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331EF4" w14:textId="295D9AD9" w:rsidR="00074165" w:rsidRDefault="00005F6F" w:rsidP="00005F6F">
      <w:pPr>
        <w:rPr>
          <w:rFonts w:ascii="Verdana" w:hAnsi="Verdana"/>
          <w:color w:val="000000"/>
          <w:sz w:val="18"/>
          <w:szCs w:val="18"/>
          <w:shd w:val="clear" w:color="auto" w:fill="FFFFFF"/>
        </w:rPr>
      </w:pPr>
      <w:r>
        <w:rPr>
          <w:rFonts w:ascii="Verdana" w:hAnsi="Verdana"/>
          <w:color w:val="000000"/>
          <w:sz w:val="18"/>
          <w:szCs w:val="18"/>
          <w:shd w:val="clear" w:color="auto" w:fill="FFFFFF"/>
        </w:rPr>
        <w:t xml:space="preserve">Нехорошева София Сергеевна. АДМИНИСТРАТИВНО-ПРАВОВОЕ РЕГУЛИРОВАНИЕ ОТВЕСТВЕННОСТИ РОДИТЕЛЕЙ ИЛИ ИНЫХ ЗАКОННЫХ ПРЕДСТАВИТЕЛЕЙ НЕСОВЕРШЕННОЛЕТНИХ: диссертация ... кандидата Юридических наук: 12.00.14 / Нехорошева София </w:t>
      </w:r>
      <w:proofErr w:type="gramStart"/>
      <w:r>
        <w:rPr>
          <w:rFonts w:ascii="Verdana" w:hAnsi="Verdana"/>
          <w:color w:val="000000"/>
          <w:sz w:val="18"/>
          <w:szCs w:val="18"/>
          <w:shd w:val="clear" w:color="auto" w:fill="FFFFFF"/>
        </w:rPr>
        <w:t>Сергеевна;[</w:t>
      </w:r>
      <w:bookmarkStart w:id="0" w:name="_GoBack"/>
      <w:proofErr w:type="gramEnd"/>
      <w:r>
        <w:rPr>
          <w:rFonts w:ascii="Verdana" w:hAnsi="Verdana"/>
          <w:color w:val="000000"/>
          <w:sz w:val="18"/>
          <w:szCs w:val="18"/>
          <w:shd w:val="clear" w:color="auto" w:fill="FFFFFF"/>
        </w:rPr>
        <w:t>Место защиты: ФГКОУВО Краснодарский университет Министерства внутренних дел Российской Федерации</w:t>
      </w:r>
      <w:bookmarkEnd w:id="0"/>
      <w:r>
        <w:rPr>
          <w:rFonts w:ascii="Verdana" w:hAnsi="Verdana"/>
          <w:color w:val="000000"/>
          <w:sz w:val="18"/>
          <w:szCs w:val="18"/>
          <w:shd w:val="clear" w:color="auto" w:fill="FFFFFF"/>
        </w:rPr>
        <w:t>.], 2017</w:t>
      </w:r>
    </w:p>
    <w:p w14:paraId="070A4343" w14:textId="77777777" w:rsidR="00005F6F" w:rsidRDefault="00005F6F" w:rsidP="00005F6F">
      <w:pPr>
        <w:rPr>
          <w:rFonts w:ascii="Verdana" w:hAnsi="Verdana"/>
          <w:color w:val="000000"/>
          <w:sz w:val="18"/>
          <w:szCs w:val="18"/>
          <w:shd w:val="clear" w:color="auto" w:fill="FFFFFF"/>
        </w:rPr>
      </w:pPr>
    </w:p>
    <w:p w14:paraId="73817E40" w14:textId="77777777" w:rsidR="00005F6F" w:rsidRPr="00005F6F" w:rsidRDefault="00005F6F" w:rsidP="00005F6F">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005F6F">
        <w:rPr>
          <w:rFonts w:ascii="Verdana" w:eastAsia="Times New Roman" w:hAnsi="Verdana" w:cs="Times New Roman"/>
          <w:b/>
          <w:bCs/>
          <w:color w:val="AC370B"/>
          <w:kern w:val="0"/>
          <w:sz w:val="23"/>
          <w:szCs w:val="23"/>
          <w:lang w:eastAsia="ru-RU"/>
        </w:rPr>
        <w:t>Введение к работе</w:t>
      </w:r>
    </w:p>
    <w:p w14:paraId="49D552D0" w14:textId="77777777" w:rsidR="00005F6F" w:rsidRPr="00005F6F" w:rsidRDefault="00005F6F" w:rsidP="00005F6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05F6F">
        <w:rPr>
          <w:rFonts w:ascii="Verdana" w:eastAsia="Times New Roman" w:hAnsi="Verdana" w:cs="Times New Roman"/>
          <w:b/>
          <w:bCs/>
          <w:color w:val="000000"/>
          <w:kern w:val="0"/>
          <w:sz w:val="18"/>
          <w:szCs w:val="18"/>
          <w:lang w:eastAsia="ru-RU"/>
        </w:rPr>
        <w:t>Актуальность</w:t>
      </w:r>
      <w:r w:rsidRPr="00005F6F">
        <w:rPr>
          <w:rFonts w:ascii="Verdana" w:eastAsia="Times New Roman" w:hAnsi="Verdana" w:cs="Times New Roman"/>
          <w:color w:val="000000"/>
          <w:kern w:val="0"/>
          <w:sz w:val="18"/>
          <w:szCs w:val="18"/>
          <w:lang w:eastAsia="ru-RU"/>
        </w:rPr>
        <w:t> темы исследования. Одним из важных направлений социальной политики современного государства является создание эффективно действующей системы соблюдения и реализации прав и законных интересов детей. Несмотря на меры, предпринимаемые государством по повышению уровня благосостояния населения, уровень жизни значительного количества семей с детьми остается невысоким, что отрицательно сказывается на здоровье и развитии несовершеннолетних. Остаются не разрешенными такие социальные проблемы, как детская безнадзорность и беспризорность, социальное сиротство, алкоголизм и наркомания подростков, насилие в отношении детей.</w:t>
      </w:r>
    </w:p>
    <w:p w14:paraId="17D6CF41" w14:textId="77777777" w:rsidR="00005F6F" w:rsidRPr="00005F6F" w:rsidRDefault="00005F6F" w:rsidP="00005F6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05F6F">
        <w:rPr>
          <w:rFonts w:ascii="Verdana" w:eastAsia="Times New Roman" w:hAnsi="Verdana" w:cs="Times New Roman"/>
          <w:color w:val="000000"/>
          <w:kern w:val="0"/>
          <w:sz w:val="18"/>
          <w:szCs w:val="18"/>
          <w:lang w:eastAsia="ru-RU"/>
        </w:rPr>
        <w:t>Так, в Национальной стратегии действий в интересах детей на 2012–2017 годы (далее – Национальная стратегия) в числе основных проблем в сфере защиты прав, свобод и законных интересов несовершеннолетних определены распространенность семейного неблагополучия, жестокого обращения с детьми и всех форм насилия в отношении них, а также недостаточная эффективность имеющихся механизмов обеспечения и защиты их прав и интересов.</w:t>
      </w:r>
    </w:p>
    <w:p w14:paraId="26D9B45A" w14:textId="77777777" w:rsidR="00005F6F" w:rsidRPr="00005F6F" w:rsidRDefault="00005F6F" w:rsidP="00005F6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05F6F">
        <w:rPr>
          <w:rFonts w:ascii="Verdana" w:eastAsia="Times New Roman" w:hAnsi="Verdana" w:cs="Times New Roman"/>
          <w:color w:val="000000"/>
          <w:kern w:val="0"/>
          <w:sz w:val="18"/>
          <w:szCs w:val="18"/>
          <w:lang w:eastAsia="ru-RU"/>
        </w:rPr>
        <w:t xml:space="preserve">Факты нарушения прав и законных интересов детей вызывают большой общественный резонанс, являются причинами деформации процесса социализации и формирования личности ребенка, приводят к его </w:t>
      </w:r>
      <w:proofErr w:type="spellStart"/>
      <w:r w:rsidRPr="00005F6F">
        <w:rPr>
          <w:rFonts w:ascii="Verdana" w:eastAsia="Times New Roman" w:hAnsi="Verdana" w:cs="Times New Roman"/>
          <w:color w:val="000000"/>
          <w:kern w:val="0"/>
          <w:sz w:val="18"/>
          <w:szCs w:val="18"/>
          <w:lang w:eastAsia="ru-RU"/>
        </w:rPr>
        <w:t>девиантному</w:t>
      </w:r>
      <w:proofErr w:type="spellEnd"/>
      <w:r w:rsidRPr="00005F6F">
        <w:rPr>
          <w:rFonts w:ascii="Verdana" w:eastAsia="Times New Roman" w:hAnsi="Verdana" w:cs="Times New Roman"/>
          <w:color w:val="000000"/>
          <w:kern w:val="0"/>
          <w:sz w:val="18"/>
          <w:szCs w:val="18"/>
          <w:lang w:eastAsia="ru-RU"/>
        </w:rPr>
        <w:t xml:space="preserve"> поведению. Именно поэтому за последние годы внимание ученых, политиков, общественных деятелей, а также средств массовой информации все больше направлено к проблемам, связанным с положением несовершеннолетних в обществе, прежде всего в семье.</w:t>
      </w:r>
    </w:p>
    <w:p w14:paraId="08E89BF8" w14:textId="77777777" w:rsidR="00005F6F" w:rsidRPr="00005F6F" w:rsidRDefault="00005F6F" w:rsidP="00005F6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05F6F">
        <w:rPr>
          <w:rFonts w:ascii="Verdana" w:eastAsia="Times New Roman" w:hAnsi="Verdana" w:cs="Times New Roman"/>
          <w:color w:val="000000"/>
          <w:kern w:val="0"/>
          <w:sz w:val="18"/>
          <w:szCs w:val="18"/>
          <w:lang w:eastAsia="ru-RU"/>
        </w:rPr>
        <w:t>Количество родителей или иных законных представителей несовершеннолетних, состоящих на профилактическом учете в территориальных органах МВД России, за последние годы уменьшилось (в 2011 г. на конец отчетного периода их количество составило примерно 146 тыс., в 2012 г. – 138 тыс., в 2013 г. – 136 тыс., а в 2014 г. – 131 тыс.). Хотя общее количество выявленных правонарушений, совершенных родителями или иными законными представителями несовершеннолетних, намного больше: в 2014 г. оно составило 576 тыс., в 2013 г. – 602 тыс., в 2012 г. – 596,5 тыс., в 2011 г. – 598,6 тыс.</w:t>
      </w:r>
      <w:r w:rsidRPr="00005F6F">
        <w:rPr>
          <w:rFonts w:ascii="Verdana" w:eastAsia="Times New Roman" w:hAnsi="Verdana" w:cs="Times New Roman"/>
          <w:color w:val="000000"/>
          <w:kern w:val="0"/>
          <w:sz w:val="18"/>
          <w:szCs w:val="18"/>
          <w:vertAlign w:val="superscript"/>
          <w:lang w:eastAsia="ru-RU"/>
        </w:rPr>
        <w:t>1</w:t>
      </w:r>
    </w:p>
    <w:p w14:paraId="5EB42034" w14:textId="77777777" w:rsidR="00005F6F" w:rsidRPr="00005F6F" w:rsidRDefault="00005F6F" w:rsidP="00005F6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05F6F">
        <w:rPr>
          <w:rFonts w:ascii="Verdana" w:eastAsia="Times New Roman" w:hAnsi="Verdana" w:cs="Times New Roman"/>
          <w:color w:val="000000"/>
          <w:kern w:val="0"/>
          <w:sz w:val="18"/>
          <w:szCs w:val="18"/>
          <w:vertAlign w:val="superscript"/>
          <w:lang w:eastAsia="ru-RU"/>
        </w:rPr>
        <w:t>1</w:t>
      </w:r>
      <w:r w:rsidRPr="00005F6F">
        <w:rPr>
          <w:rFonts w:ascii="Verdana" w:eastAsia="Times New Roman" w:hAnsi="Verdana" w:cs="Times New Roman"/>
          <w:color w:val="000000"/>
          <w:kern w:val="0"/>
          <w:sz w:val="18"/>
          <w:szCs w:val="18"/>
          <w:lang w:eastAsia="ru-RU"/>
        </w:rPr>
        <w:t> Статистические данные о результатах работы подразделений территориальных органов МВД России по предупреждению и пресечению безнадзорности и правонарушений несовершеннолетних за 2011–2014 годы (форма 180).</w:t>
      </w:r>
    </w:p>
    <w:p w14:paraId="3F44640D" w14:textId="77777777" w:rsidR="00005F6F" w:rsidRPr="00005F6F" w:rsidRDefault="00005F6F" w:rsidP="00005F6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05F6F">
        <w:rPr>
          <w:rFonts w:ascii="Verdana" w:eastAsia="Times New Roman" w:hAnsi="Verdana" w:cs="Times New Roman"/>
          <w:color w:val="000000"/>
          <w:kern w:val="0"/>
          <w:sz w:val="18"/>
          <w:szCs w:val="18"/>
          <w:lang w:eastAsia="ru-RU"/>
        </w:rPr>
        <w:t>Таким образом, актуальность и практическая значимость настоящего исследования обусловлены тем, что существующие меры административной ответственности (предупреждение или административный штраф), применяемые в отношении родителей или иных законных представителей несовершеннолетних, нарушивших их права и свободы, часто являются малоэффективными и недейственными. Возникает острая потребность в разработке обновленной системы мер правовой защиты интересов несовершеннолетних от нарушений со стороны их родителей или иных законных представителей, а также способов оптимизации деятельности субъектов системы профилактики безнадзорности и правонарушений несовершеннолетних.</w:t>
      </w:r>
    </w:p>
    <w:p w14:paraId="3DBF158C" w14:textId="77777777" w:rsidR="00005F6F" w:rsidRPr="00005F6F" w:rsidRDefault="00005F6F" w:rsidP="00005F6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05F6F">
        <w:rPr>
          <w:rFonts w:ascii="Verdana" w:eastAsia="Times New Roman" w:hAnsi="Verdana" w:cs="Times New Roman"/>
          <w:b/>
          <w:bCs/>
          <w:color w:val="000000"/>
          <w:kern w:val="0"/>
          <w:sz w:val="18"/>
          <w:szCs w:val="18"/>
          <w:lang w:eastAsia="ru-RU"/>
        </w:rPr>
        <w:t>Степень разработанности</w:t>
      </w:r>
      <w:r w:rsidRPr="00005F6F">
        <w:rPr>
          <w:rFonts w:ascii="Verdana" w:eastAsia="Times New Roman" w:hAnsi="Verdana" w:cs="Times New Roman"/>
          <w:color w:val="000000"/>
          <w:kern w:val="0"/>
          <w:sz w:val="18"/>
          <w:szCs w:val="18"/>
          <w:lang w:eastAsia="ru-RU"/>
        </w:rPr>
        <w:t xml:space="preserve"> темы исследования. На современном этапе проблемы института административной ответственности родителей или иных законных представителей несовершеннолетних являются актуальными и требующими разрешения. Общетеоретические вопросы защиты прав несовершеннолетних исследовали С.С. Алексеев, А.П. Алехин, А.А. Бакаев, Д.Н. </w:t>
      </w:r>
      <w:proofErr w:type="spellStart"/>
      <w:r w:rsidRPr="00005F6F">
        <w:rPr>
          <w:rFonts w:ascii="Verdana" w:eastAsia="Times New Roman" w:hAnsi="Verdana" w:cs="Times New Roman"/>
          <w:color w:val="000000"/>
          <w:kern w:val="0"/>
          <w:sz w:val="18"/>
          <w:szCs w:val="18"/>
          <w:lang w:eastAsia="ru-RU"/>
        </w:rPr>
        <w:t>Бахрах</w:t>
      </w:r>
      <w:proofErr w:type="spellEnd"/>
      <w:r w:rsidRPr="00005F6F">
        <w:rPr>
          <w:rFonts w:ascii="Verdana" w:eastAsia="Times New Roman" w:hAnsi="Verdana" w:cs="Times New Roman"/>
          <w:color w:val="000000"/>
          <w:kern w:val="0"/>
          <w:sz w:val="18"/>
          <w:szCs w:val="18"/>
          <w:lang w:eastAsia="ru-RU"/>
        </w:rPr>
        <w:t xml:space="preserve">, К.С. Бельский, Ю.Ф. Беспалов, Н.В. </w:t>
      </w:r>
      <w:proofErr w:type="spellStart"/>
      <w:r w:rsidRPr="00005F6F">
        <w:rPr>
          <w:rFonts w:ascii="Verdana" w:eastAsia="Times New Roman" w:hAnsi="Verdana" w:cs="Times New Roman"/>
          <w:color w:val="000000"/>
          <w:kern w:val="0"/>
          <w:sz w:val="18"/>
          <w:szCs w:val="18"/>
          <w:lang w:eastAsia="ru-RU"/>
        </w:rPr>
        <w:t>Витрук</w:t>
      </w:r>
      <w:proofErr w:type="spellEnd"/>
      <w:r w:rsidRPr="00005F6F">
        <w:rPr>
          <w:rFonts w:ascii="Verdana" w:eastAsia="Times New Roman" w:hAnsi="Verdana" w:cs="Times New Roman"/>
          <w:color w:val="000000"/>
          <w:kern w:val="0"/>
          <w:sz w:val="18"/>
          <w:szCs w:val="18"/>
          <w:lang w:eastAsia="ru-RU"/>
        </w:rPr>
        <w:t xml:space="preserve">, И.А. Галаган, А.Г. </w:t>
      </w:r>
      <w:proofErr w:type="spellStart"/>
      <w:r w:rsidRPr="00005F6F">
        <w:rPr>
          <w:rFonts w:ascii="Verdana" w:eastAsia="Times New Roman" w:hAnsi="Verdana" w:cs="Times New Roman"/>
          <w:color w:val="000000"/>
          <w:kern w:val="0"/>
          <w:sz w:val="18"/>
          <w:szCs w:val="18"/>
          <w:lang w:eastAsia="ru-RU"/>
        </w:rPr>
        <w:t>Глисков</w:t>
      </w:r>
      <w:proofErr w:type="spellEnd"/>
      <w:r w:rsidRPr="00005F6F">
        <w:rPr>
          <w:rFonts w:ascii="Verdana" w:eastAsia="Times New Roman" w:hAnsi="Verdana" w:cs="Times New Roman"/>
          <w:color w:val="000000"/>
          <w:kern w:val="0"/>
          <w:sz w:val="18"/>
          <w:szCs w:val="18"/>
          <w:lang w:eastAsia="ru-RU"/>
        </w:rPr>
        <w:t xml:space="preserve">, В.В. Денисенко, А.С. </w:t>
      </w:r>
      <w:proofErr w:type="spellStart"/>
      <w:r w:rsidRPr="00005F6F">
        <w:rPr>
          <w:rFonts w:ascii="Verdana" w:eastAsia="Times New Roman" w:hAnsi="Verdana" w:cs="Times New Roman"/>
          <w:color w:val="000000"/>
          <w:kern w:val="0"/>
          <w:sz w:val="18"/>
          <w:szCs w:val="18"/>
          <w:lang w:eastAsia="ru-RU"/>
        </w:rPr>
        <w:t>Дугенец</w:t>
      </w:r>
      <w:proofErr w:type="spellEnd"/>
      <w:r w:rsidRPr="00005F6F">
        <w:rPr>
          <w:rFonts w:ascii="Verdana" w:eastAsia="Times New Roman" w:hAnsi="Verdana" w:cs="Times New Roman"/>
          <w:color w:val="000000"/>
          <w:kern w:val="0"/>
          <w:sz w:val="18"/>
          <w:szCs w:val="18"/>
          <w:lang w:eastAsia="ru-RU"/>
        </w:rPr>
        <w:t xml:space="preserve">, О.С. Иоффе, А.А. </w:t>
      </w:r>
      <w:proofErr w:type="spellStart"/>
      <w:r w:rsidRPr="00005F6F">
        <w:rPr>
          <w:rFonts w:ascii="Verdana" w:eastAsia="Times New Roman" w:hAnsi="Verdana" w:cs="Times New Roman"/>
          <w:color w:val="000000"/>
          <w:kern w:val="0"/>
          <w:sz w:val="18"/>
          <w:szCs w:val="18"/>
          <w:lang w:eastAsia="ru-RU"/>
        </w:rPr>
        <w:t>Кармолицкий</w:t>
      </w:r>
      <w:proofErr w:type="spellEnd"/>
      <w:r w:rsidRPr="00005F6F">
        <w:rPr>
          <w:rFonts w:ascii="Verdana" w:eastAsia="Times New Roman" w:hAnsi="Verdana" w:cs="Times New Roman"/>
          <w:color w:val="000000"/>
          <w:kern w:val="0"/>
          <w:sz w:val="18"/>
          <w:szCs w:val="18"/>
          <w:lang w:eastAsia="ru-RU"/>
        </w:rPr>
        <w:t xml:space="preserve">, Ю.М. Козлов, Н.М. Конин, А.В. Малько, В.М. </w:t>
      </w:r>
      <w:proofErr w:type="spellStart"/>
      <w:r w:rsidRPr="00005F6F">
        <w:rPr>
          <w:rFonts w:ascii="Verdana" w:eastAsia="Times New Roman" w:hAnsi="Verdana" w:cs="Times New Roman"/>
          <w:color w:val="000000"/>
          <w:kern w:val="0"/>
          <w:sz w:val="18"/>
          <w:szCs w:val="18"/>
          <w:lang w:eastAsia="ru-RU"/>
        </w:rPr>
        <w:t>Манохин</w:t>
      </w:r>
      <w:proofErr w:type="spellEnd"/>
      <w:r w:rsidRPr="00005F6F">
        <w:rPr>
          <w:rFonts w:ascii="Verdana" w:eastAsia="Times New Roman" w:hAnsi="Verdana" w:cs="Times New Roman"/>
          <w:color w:val="000000"/>
          <w:kern w:val="0"/>
          <w:sz w:val="18"/>
          <w:szCs w:val="18"/>
          <w:lang w:eastAsia="ru-RU"/>
        </w:rPr>
        <w:t xml:space="preserve">, Н.И. </w:t>
      </w:r>
      <w:proofErr w:type="spellStart"/>
      <w:r w:rsidRPr="00005F6F">
        <w:rPr>
          <w:rFonts w:ascii="Verdana" w:eastAsia="Times New Roman" w:hAnsi="Verdana" w:cs="Times New Roman"/>
          <w:color w:val="000000"/>
          <w:kern w:val="0"/>
          <w:sz w:val="18"/>
          <w:szCs w:val="18"/>
          <w:lang w:eastAsia="ru-RU"/>
        </w:rPr>
        <w:t>Матузов</w:t>
      </w:r>
      <w:proofErr w:type="spellEnd"/>
      <w:r w:rsidRPr="00005F6F">
        <w:rPr>
          <w:rFonts w:ascii="Verdana" w:eastAsia="Times New Roman" w:hAnsi="Verdana" w:cs="Times New Roman"/>
          <w:color w:val="000000"/>
          <w:kern w:val="0"/>
          <w:sz w:val="18"/>
          <w:szCs w:val="18"/>
          <w:lang w:eastAsia="ru-RU"/>
        </w:rPr>
        <w:t xml:space="preserve">, А.М. Нечаева, Д.М. </w:t>
      </w:r>
      <w:proofErr w:type="spellStart"/>
      <w:r w:rsidRPr="00005F6F">
        <w:rPr>
          <w:rFonts w:ascii="Verdana" w:eastAsia="Times New Roman" w:hAnsi="Verdana" w:cs="Times New Roman"/>
          <w:color w:val="000000"/>
          <w:kern w:val="0"/>
          <w:sz w:val="18"/>
          <w:szCs w:val="18"/>
          <w:lang w:eastAsia="ru-RU"/>
        </w:rPr>
        <w:t>Овсянко</w:t>
      </w:r>
      <w:proofErr w:type="spellEnd"/>
      <w:r w:rsidRPr="00005F6F">
        <w:rPr>
          <w:rFonts w:ascii="Verdana" w:eastAsia="Times New Roman" w:hAnsi="Verdana" w:cs="Times New Roman"/>
          <w:color w:val="000000"/>
          <w:kern w:val="0"/>
          <w:sz w:val="18"/>
          <w:szCs w:val="18"/>
          <w:lang w:eastAsia="ru-RU"/>
        </w:rPr>
        <w:t xml:space="preserve">, Г.И. Петров, Л.Л. Попов, Б.В. </w:t>
      </w:r>
      <w:proofErr w:type="spellStart"/>
      <w:r w:rsidRPr="00005F6F">
        <w:rPr>
          <w:rFonts w:ascii="Verdana" w:eastAsia="Times New Roman" w:hAnsi="Verdana" w:cs="Times New Roman"/>
          <w:color w:val="000000"/>
          <w:kern w:val="0"/>
          <w:sz w:val="18"/>
          <w:szCs w:val="18"/>
          <w:lang w:eastAsia="ru-RU"/>
        </w:rPr>
        <w:t>Россинский</w:t>
      </w:r>
      <w:proofErr w:type="spellEnd"/>
      <w:r w:rsidRPr="00005F6F">
        <w:rPr>
          <w:rFonts w:ascii="Verdana" w:eastAsia="Times New Roman" w:hAnsi="Verdana" w:cs="Times New Roman"/>
          <w:color w:val="000000"/>
          <w:kern w:val="0"/>
          <w:sz w:val="18"/>
          <w:szCs w:val="18"/>
          <w:lang w:eastAsia="ru-RU"/>
        </w:rPr>
        <w:t xml:space="preserve">, О.Ю. Рыбаков, </w:t>
      </w:r>
      <w:r w:rsidRPr="00005F6F">
        <w:rPr>
          <w:rFonts w:ascii="Verdana" w:eastAsia="Times New Roman" w:hAnsi="Verdana" w:cs="Times New Roman"/>
          <w:color w:val="000000"/>
          <w:kern w:val="0"/>
          <w:sz w:val="18"/>
          <w:szCs w:val="18"/>
          <w:lang w:eastAsia="ru-RU"/>
        </w:rPr>
        <w:lastRenderedPageBreak/>
        <w:t xml:space="preserve">Н.Г. </w:t>
      </w:r>
      <w:proofErr w:type="spellStart"/>
      <w:r w:rsidRPr="00005F6F">
        <w:rPr>
          <w:rFonts w:ascii="Verdana" w:eastAsia="Times New Roman" w:hAnsi="Verdana" w:cs="Times New Roman"/>
          <w:color w:val="000000"/>
          <w:kern w:val="0"/>
          <w:sz w:val="18"/>
          <w:szCs w:val="18"/>
          <w:lang w:eastAsia="ru-RU"/>
        </w:rPr>
        <w:t>Салищева</w:t>
      </w:r>
      <w:proofErr w:type="spellEnd"/>
      <w:r w:rsidRPr="00005F6F">
        <w:rPr>
          <w:rFonts w:ascii="Verdana" w:eastAsia="Times New Roman" w:hAnsi="Verdana" w:cs="Times New Roman"/>
          <w:color w:val="000000"/>
          <w:kern w:val="0"/>
          <w:sz w:val="18"/>
          <w:szCs w:val="18"/>
          <w:lang w:eastAsia="ru-RU"/>
        </w:rPr>
        <w:t>, Ю.Н. Ста-</w:t>
      </w:r>
      <w:proofErr w:type="spellStart"/>
      <w:r w:rsidRPr="00005F6F">
        <w:rPr>
          <w:rFonts w:ascii="Verdana" w:eastAsia="Times New Roman" w:hAnsi="Verdana" w:cs="Times New Roman"/>
          <w:color w:val="000000"/>
          <w:kern w:val="0"/>
          <w:sz w:val="18"/>
          <w:szCs w:val="18"/>
          <w:lang w:eastAsia="ru-RU"/>
        </w:rPr>
        <w:t>рилов</w:t>
      </w:r>
      <w:proofErr w:type="spellEnd"/>
      <w:r w:rsidRPr="00005F6F">
        <w:rPr>
          <w:rFonts w:ascii="Verdana" w:eastAsia="Times New Roman" w:hAnsi="Verdana" w:cs="Times New Roman"/>
          <w:color w:val="000000"/>
          <w:kern w:val="0"/>
          <w:sz w:val="18"/>
          <w:szCs w:val="18"/>
          <w:lang w:eastAsia="ru-RU"/>
        </w:rPr>
        <w:t xml:space="preserve">, М.С. </w:t>
      </w:r>
      <w:proofErr w:type="spellStart"/>
      <w:r w:rsidRPr="00005F6F">
        <w:rPr>
          <w:rFonts w:ascii="Verdana" w:eastAsia="Times New Roman" w:hAnsi="Verdana" w:cs="Times New Roman"/>
          <w:color w:val="000000"/>
          <w:kern w:val="0"/>
          <w:sz w:val="18"/>
          <w:szCs w:val="18"/>
          <w:lang w:eastAsia="ru-RU"/>
        </w:rPr>
        <w:t>Студеникина</w:t>
      </w:r>
      <w:proofErr w:type="spellEnd"/>
      <w:r w:rsidRPr="00005F6F">
        <w:rPr>
          <w:rFonts w:ascii="Verdana" w:eastAsia="Times New Roman" w:hAnsi="Verdana" w:cs="Times New Roman"/>
          <w:color w:val="000000"/>
          <w:kern w:val="0"/>
          <w:sz w:val="18"/>
          <w:szCs w:val="18"/>
          <w:lang w:eastAsia="ru-RU"/>
        </w:rPr>
        <w:t xml:space="preserve">, И.Е. Фарбер, А.П. Шергин, Г.Ф. </w:t>
      </w:r>
      <w:proofErr w:type="spellStart"/>
      <w:r w:rsidRPr="00005F6F">
        <w:rPr>
          <w:rFonts w:ascii="Verdana" w:eastAsia="Times New Roman" w:hAnsi="Verdana" w:cs="Times New Roman"/>
          <w:color w:val="000000"/>
          <w:kern w:val="0"/>
          <w:sz w:val="18"/>
          <w:szCs w:val="18"/>
          <w:lang w:eastAsia="ru-RU"/>
        </w:rPr>
        <w:t>Шершеневич</w:t>
      </w:r>
      <w:proofErr w:type="spellEnd"/>
      <w:r w:rsidRPr="00005F6F">
        <w:rPr>
          <w:rFonts w:ascii="Verdana" w:eastAsia="Times New Roman" w:hAnsi="Verdana" w:cs="Times New Roman"/>
          <w:color w:val="000000"/>
          <w:kern w:val="0"/>
          <w:sz w:val="18"/>
          <w:szCs w:val="18"/>
          <w:lang w:eastAsia="ru-RU"/>
        </w:rPr>
        <w:t xml:space="preserve">, Л.С. </w:t>
      </w:r>
      <w:proofErr w:type="spellStart"/>
      <w:r w:rsidRPr="00005F6F">
        <w:rPr>
          <w:rFonts w:ascii="Verdana" w:eastAsia="Times New Roman" w:hAnsi="Verdana" w:cs="Times New Roman"/>
          <w:color w:val="000000"/>
          <w:kern w:val="0"/>
          <w:sz w:val="18"/>
          <w:szCs w:val="18"/>
          <w:lang w:eastAsia="ru-RU"/>
        </w:rPr>
        <w:t>Явич</w:t>
      </w:r>
      <w:proofErr w:type="spellEnd"/>
      <w:r w:rsidRPr="00005F6F">
        <w:rPr>
          <w:rFonts w:ascii="Verdana" w:eastAsia="Times New Roman" w:hAnsi="Verdana" w:cs="Times New Roman"/>
          <w:color w:val="000000"/>
          <w:kern w:val="0"/>
          <w:sz w:val="18"/>
          <w:szCs w:val="18"/>
          <w:lang w:eastAsia="ru-RU"/>
        </w:rPr>
        <w:t xml:space="preserve"> и другие ученые.</w:t>
      </w:r>
    </w:p>
    <w:p w14:paraId="66AA78FE" w14:textId="77777777" w:rsidR="00005F6F" w:rsidRPr="00005F6F" w:rsidRDefault="00005F6F" w:rsidP="00005F6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05F6F">
        <w:rPr>
          <w:rFonts w:ascii="Verdana" w:eastAsia="Times New Roman" w:hAnsi="Verdana" w:cs="Times New Roman"/>
          <w:color w:val="000000"/>
          <w:kern w:val="0"/>
          <w:sz w:val="18"/>
          <w:szCs w:val="18"/>
          <w:lang w:eastAsia="ru-RU"/>
        </w:rPr>
        <w:t>Одной их первых работ в административной науке, посвященных ответственности родителей или иных законных представителей несовершеннолетних, стала кандидатская диссертация З.П. Морозовой (1972).</w:t>
      </w:r>
    </w:p>
    <w:p w14:paraId="34F0A003" w14:textId="77777777" w:rsidR="00005F6F" w:rsidRPr="00005F6F" w:rsidRDefault="00005F6F" w:rsidP="00005F6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05F6F">
        <w:rPr>
          <w:rFonts w:ascii="Verdana" w:eastAsia="Times New Roman" w:hAnsi="Verdana" w:cs="Times New Roman"/>
          <w:color w:val="000000"/>
          <w:kern w:val="0"/>
          <w:sz w:val="18"/>
          <w:szCs w:val="18"/>
          <w:lang w:eastAsia="ru-RU"/>
        </w:rPr>
        <w:t xml:space="preserve">Отдельные вопросы административной ответственности несовершеннолетних, административно-правового статуса подразделений по делам несовершеннолетних органов внутренних дел, комиссий по делам несовершеннолетних и защите их прав рассматривались в работах А.А. </w:t>
      </w:r>
      <w:proofErr w:type="spellStart"/>
      <w:r w:rsidRPr="00005F6F">
        <w:rPr>
          <w:rFonts w:ascii="Verdana" w:eastAsia="Times New Roman" w:hAnsi="Verdana" w:cs="Times New Roman"/>
          <w:color w:val="000000"/>
          <w:kern w:val="0"/>
          <w:sz w:val="18"/>
          <w:szCs w:val="18"/>
          <w:lang w:eastAsia="ru-RU"/>
        </w:rPr>
        <w:t>Беженцева</w:t>
      </w:r>
      <w:proofErr w:type="spellEnd"/>
      <w:r w:rsidRPr="00005F6F">
        <w:rPr>
          <w:rFonts w:ascii="Verdana" w:eastAsia="Times New Roman" w:hAnsi="Verdana" w:cs="Times New Roman"/>
          <w:color w:val="000000"/>
          <w:kern w:val="0"/>
          <w:sz w:val="18"/>
          <w:szCs w:val="18"/>
          <w:lang w:eastAsia="ru-RU"/>
        </w:rPr>
        <w:t xml:space="preserve">, В.Н. </w:t>
      </w:r>
      <w:proofErr w:type="spellStart"/>
      <w:r w:rsidRPr="00005F6F">
        <w:rPr>
          <w:rFonts w:ascii="Verdana" w:eastAsia="Times New Roman" w:hAnsi="Verdana" w:cs="Times New Roman"/>
          <w:color w:val="000000"/>
          <w:kern w:val="0"/>
          <w:sz w:val="18"/>
          <w:szCs w:val="18"/>
          <w:lang w:eastAsia="ru-RU"/>
        </w:rPr>
        <w:t>Закопырина</w:t>
      </w:r>
      <w:proofErr w:type="spellEnd"/>
      <w:r w:rsidRPr="00005F6F">
        <w:rPr>
          <w:rFonts w:ascii="Verdana" w:eastAsia="Times New Roman" w:hAnsi="Verdana" w:cs="Times New Roman"/>
          <w:color w:val="000000"/>
          <w:kern w:val="0"/>
          <w:sz w:val="18"/>
          <w:szCs w:val="18"/>
          <w:lang w:eastAsia="ru-RU"/>
        </w:rPr>
        <w:t xml:space="preserve">, Т.М. </w:t>
      </w:r>
      <w:proofErr w:type="spellStart"/>
      <w:r w:rsidRPr="00005F6F">
        <w:rPr>
          <w:rFonts w:ascii="Verdana" w:eastAsia="Times New Roman" w:hAnsi="Verdana" w:cs="Times New Roman"/>
          <w:color w:val="000000"/>
          <w:kern w:val="0"/>
          <w:sz w:val="18"/>
          <w:szCs w:val="18"/>
          <w:lang w:eastAsia="ru-RU"/>
        </w:rPr>
        <w:t>Заниной</w:t>
      </w:r>
      <w:proofErr w:type="spellEnd"/>
      <w:r w:rsidRPr="00005F6F">
        <w:rPr>
          <w:rFonts w:ascii="Verdana" w:eastAsia="Times New Roman" w:hAnsi="Verdana" w:cs="Times New Roman"/>
          <w:color w:val="000000"/>
          <w:kern w:val="0"/>
          <w:sz w:val="18"/>
          <w:szCs w:val="18"/>
          <w:lang w:eastAsia="ru-RU"/>
        </w:rPr>
        <w:t xml:space="preserve">, Е.Ю. Корчагиной, Е.А. Крыловой, А.В. Лапшина, В.А. Минора, Р.В. Морозовой, М.В. </w:t>
      </w:r>
      <w:proofErr w:type="spellStart"/>
      <w:r w:rsidRPr="00005F6F">
        <w:rPr>
          <w:rFonts w:ascii="Verdana" w:eastAsia="Times New Roman" w:hAnsi="Verdana" w:cs="Times New Roman"/>
          <w:color w:val="000000"/>
          <w:kern w:val="0"/>
          <w:sz w:val="18"/>
          <w:szCs w:val="18"/>
          <w:lang w:eastAsia="ru-RU"/>
        </w:rPr>
        <w:t>Немытиной</w:t>
      </w:r>
      <w:proofErr w:type="spellEnd"/>
      <w:r w:rsidRPr="00005F6F">
        <w:rPr>
          <w:rFonts w:ascii="Verdana" w:eastAsia="Times New Roman" w:hAnsi="Verdana" w:cs="Times New Roman"/>
          <w:color w:val="000000"/>
          <w:kern w:val="0"/>
          <w:sz w:val="18"/>
          <w:szCs w:val="18"/>
          <w:lang w:eastAsia="ru-RU"/>
        </w:rPr>
        <w:t xml:space="preserve">, Т.Ю. </w:t>
      </w:r>
      <w:proofErr w:type="spellStart"/>
      <w:r w:rsidRPr="00005F6F">
        <w:rPr>
          <w:rFonts w:ascii="Verdana" w:eastAsia="Times New Roman" w:hAnsi="Verdana" w:cs="Times New Roman"/>
          <w:color w:val="000000"/>
          <w:kern w:val="0"/>
          <w:sz w:val="18"/>
          <w:szCs w:val="18"/>
          <w:lang w:eastAsia="ru-RU"/>
        </w:rPr>
        <w:t>Обыденовой</w:t>
      </w:r>
      <w:proofErr w:type="spellEnd"/>
      <w:r w:rsidRPr="00005F6F">
        <w:rPr>
          <w:rFonts w:ascii="Verdana" w:eastAsia="Times New Roman" w:hAnsi="Verdana" w:cs="Times New Roman"/>
          <w:color w:val="000000"/>
          <w:kern w:val="0"/>
          <w:sz w:val="18"/>
          <w:szCs w:val="18"/>
          <w:lang w:eastAsia="ru-RU"/>
        </w:rPr>
        <w:t xml:space="preserve">, Л.А. </w:t>
      </w:r>
      <w:proofErr w:type="spellStart"/>
      <w:r w:rsidRPr="00005F6F">
        <w:rPr>
          <w:rFonts w:ascii="Verdana" w:eastAsia="Times New Roman" w:hAnsi="Verdana" w:cs="Times New Roman"/>
          <w:color w:val="000000"/>
          <w:kern w:val="0"/>
          <w:sz w:val="18"/>
          <w:szCs w:val="18"/>
          <w:lang w:eastAsia="ru-RU"/>
        </w:rPr>
        <w:t>Стеблецовой</w:t>
      </w:r>
      <w:proofErr w:type="spellEnd"/>
      <w:r w:rsidRPr="00005F6F">
        <w:rPr>
          <w:rFonts w:ascii="Verdana" w:eastAsia="Times New Roman" w:hAnsi="Verdana" w:cs="Times New Roman"/>
          <w:color w:val="000000"/>
          <w:kern w:val="0"/>
          <w:sz w:val="18"/>
          <w:szCs w:val="18"/>
          <w:lang w:eastAsia="ru-RU"/>
        </w:rPr>
        <w:t xml:space="preserve">, И.П. </w:t>
      </w:r>
      <w:proofErr w:type="spellStart"/>
      <w:r w:rsidRPr="00005F6F">
        <w:rPr>
          <w:rFonts w:ascii="Verdana" w:eastAsia="Times New Roman" w:hAnsi="Verdana" w:cs="Times New Roman"/>
          <w:color w:val="000000"/>
          <w:kern w:val="0"/>
          <w:sz w:val="18"/>
          <w:szCs w:val="18"/>
          <w:lang w:eastAsia="ru-RU"/>
        </w:rPr>
        <w:t>Черниковой</w:t>
      </w:r>
      <w:proofErr w:type="spellEnd"/>
      <w:r w:rsidRPr="00005F6F">
        <w:rPr>
          <w:rFonts w:ascii="Verdana" w:eastAsia="Times New Roman" w:hAnsi="Verdana" w:cs="Times New Roman"/>
          <w:color w:val="000000"/>
          <w:kern w:val="0"/>
          <w:sz w:val="18"/>
          <w:szCs w:val="18"/>
          <w:lang w:eastAsia="ru-RU"/>
        </w:rPr>
        <w:t>, А.Ю. Якимова и других.</w:t>
      </w:r>
    </w:p>
    <w:p w14:paraId="0E37509C" w14:textId="77777777" w:rsidR="00005F6F" w:rsidRPr="00005F6F" w:rsidRDefault="00005F6F" w:rsidP="00005F6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05F6F">
        <w:rPr>
          <w:rFonts w:ascii="Verdana" w:eastAsia="Times New Roman" w:hAnsi="Verdana" w:cs="Times New Roman"/>
          <w:color w:val="000000"/>
          <w:kern w:val="0"/>
          <w:sz w:val="18"/>
          <w:szCs w:val="18"/>
          <w:lang w:eastAsia="ru-RU"/>
        </w:rPr>
        <w:t xml:space="preserve">Изучением правового положения несовершеннолетних в общетеоретических аспектах, их конституционно-правового статуса, средств защиты прав и законных интересов несовершеннолетних занимались такие авторы, как В.И. Абрамов, С.С. Бойко, Н.Е. Борисова, В.В. </w:t>
      </w:r>
      <w:proofErr w:type="spellStart"/>
      <w:r w:rsidRPr="00005F6F">
        <w:rPr>
          <w:rFonts w:ascii="Verdana" w:eastAsia="Times New Roman" w:hAnsi="Verdana" w:cs="Times New Roman"/>
          <w:color w:val="000000"/>
          <w:kern w:val="0"/>
          <w:sz w:val="18"/>
          <w:szCs w:val="18"/>
          <w:lang w:eastAsia="ru-RU"/>
        </w:rPr>
        <w:t>Кулапов</w:t>
      </w:r>
      <w:proofErr w:type="spellEnd"/>
      <w:r w:rsidRPr="00005F6F">
        <w:rPr>
          <w:rFonts w:ascii="Verdana" w:eastAsia="Times New Roman" w:hAnsi="Verdana" w:cs="Times New Roman"/>
          <w:color w:val="000000"/>
          <w:kern w:val="0"/>
          <w:sz w:val="18"/>
          <w:szCs w:val="18"/>
          <w:lang w:eastAsia="ru-RU"/>
        </w:rPr>
        <w:t xml:space="preserve">, Ю.В. </w:t>
      </w:r>
      <w:proofErr w:type="spellStart"/>
      <w:r w:rsidRPr="00005F6F">
        <w:rPr>
          <w:rFonts w:ascii="Verdana" w:eastAsia="Times New Roman" w:hAnsi="Verdana" w:cs="Times New Roman"/>
          <w:color w:val="000000"/>
          <w:kern w:val="0"/>
          <w:sz w:val="18"/>
          <w:szCs w:val="18"/>
          <w:lang w:eastAsia="ru-RU"/>
        </w:rPr>
        <w:t>Помогалова</w:t>
      </w:r>
      <w:proofErr w:type="spellEnd"/>
      <w:r w:rsidRPr="00005F6F">
        <w:rPr>
          <w:rFonts w:ascii="Verdana" w:eastAsia="Times New Roman" w:hAnsi="Verdana" w:cs="Times New Roman"/>
          <w:color w:val="000000"/>
          <w:kern w:val="0"/>
          <w:sz w:val="18"/>
          <w:szCs w:val="18"/>
          <w:lang w:eastAsia="ru-RU"/>
        </w:rPr>
        <w:t xml:space="preserve">, И.В. </w:t>
      </w:r>
      <w:proofErr w:type="spellStart"/>
      <w:r w:rsidRPr="00005F6F">
        <w:rPr>
          <w:rFonts w:ascii="Verdana" w:eastAsia="Times New Roman" w:hAnsi="Verdana" w:cs="Times New Roman"/>
          <w:color w:val="000000"/>
          <w:kern w:val="0"/>
          <w:sz w:val="18"/>
          <w:szCs w:val="18"/>
          <w:lang w:eastAsia="ru-RU"/>
        </w:rPr>
        <w:t>Предеина</w:t>
      </w:r>
      <w:proofErr w:type="spellEnd"/>
      <w:r w:rsidRPr="00005F6F">
        <w:rPr>
          <w:rFonts w:ascii="Verdana" w:eastAsia="Times New Roman" w:hAnsi="Verdana" w:cs="Times New Roman"/>
          <w:color w:val="000000"/>
          <w:kern w:val="0"/>
          <w:sz w:val="18"/>
          <w:szCs w:val="18"/>
          <w:lang w:eastAsia="ru-RU"/>
        </w:rPr>
        <w:t>, Г.Г. Смагин, А.Ю. Томилов.</w:t>
      </w:r>
    </w:p>
    <w:p w14:paraId="7B1C2904" w14:textId="77777777" w:rsidR="00005F6F" w:rsidRPr="00005F6F" w:rsidRDefault="00005F6F" w:rsidP="00005F6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05F6F">
        <w:rPr>
          <w:rFonts w:ascii="Verdana" w:eastAsia="Times New Roman" w:hAnsi="Verdana" w:cs="Times New Roman"/>
          <w:color w:val="000000"/>
          <w:kern w:val="0"/>
          <w:sz w:val="18"/>
          <w:szCs w:val="18"/>
          <w:lang w:eastAsia="ru-RU"/>
        </w:rPr>
        <w:t xml:space="preserve">Из современных научных трудов в рассматриваемой сфере следует отметить кандидатские диссертации О.Ю. </w:t>
      </w:r>
      <w:proofErr w:type="spellStart"/>
      <w:r w:rsidRPr="00005F6F">
        <w:rPr>
          <w:rFonts w:ascii="Verdana" w:eastAsia="Times New Roman" w:hAnsi="Verdana" w:cs="Times New Roman"/>
          <w:color w:val="000000"/>
          <w:kern w:val="0"/>
          <w:sz w:val="18"/>
          <w:szCs w:val="18"/>
          <w:lang w:eastAsia="ru-RU"/>
        </w:rPr>
        <w:t>Таибовой</w:t>
      </w:r>
      <w:proofErr w:type="spellEnd"/>
      <w:r w:rsidRPr="00005F6F">
        <w:rPr>
          <w:rFonts w:ascii="Verdana" w:eastAsia="Times New Roman" w:hAnsi="Verdana" w:cs="Times New Roman"/>
          <w:color w:val="000000"/>
          <w:kern w:val="0"/>
          <w:sz w:val="18"/>
          <w:szCs w:val="18"/>
          <w:lang w:eastAsia="ru-RU"/>
        </w:rPr>
        <w:t xml:space="preserve">, С.С. Бойко, Т.А. Смагиной, А.О. Долговой, Е.О. Винниченко, Д.В. </w:t>
      </w:r>
      <w:proofErr w:type="spellStart"/>
      <w:r w:rsidRPr="00005F6F">
        <w:rPr>
          <w:rFonts w:ascii="Verdana" w:eastAsia="Times New Roman" w:hAnsi="Verdana" w:cs="Times New Roman"/>
          <w:color w:val="000000"/>
          <w:kern w:val="0"/>
          <w:sz w:val="18"/>
          <w:szCs w:val="18"/>
          <w:lang w:eastAsia="ru-RU"/>
        </w:rPr>
        <w:t>Деменчук</w:t>
      </w:r>
      <w:proofErr w:type="spellEnd"/>
      <w:r w:rsidRPr="00005F6F">
        <w:rPr>
          <w:rFonts w:ascii="Verdana" w:eastAsia="Times New Roman" w:hAnsi="Verdana" w:cs="Times New Roman"/>
          <w:color w:val="000000"/>
          <w:kern w:val="0"/>
          <w:sz w:val="18"/>
          <w:szCs w:val="18"/>
          <w:lang w:eastAsia="ru-RU"/>
        </w:rPr>
        <w:t>, в которых, наряду с проблемами административного регулирования защиты прав и законных интересов несовершеннолетних, исследовались вопросы ответственности родителей или иных законных представителей несовершеннолетних, деятельность комиссий по делам несовершеннолетних и подразделений по делам несовершеннолетних территориальных органов МВД России.</w:t>
      </w:r>
    </w:p>
    <w:p w14:paraId="025E6F13" w14:textId="77777777" w:rsidR="00005F6F" w:rsidRPr="00005F6F" w:rsidRDefault="00005F6F" w:rsidP="00005F6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05F6F">
        <w:rPr>
          <w:rFonts w:ascii="Verdana" w:eastAsia="Times New Roman" w:hAnsi="Verdana" w:cs="Times New Roman"/>
          <w:b/>
          <w:bCs/>
          <w:color w:val="000000"/>
          <w:kern w:val="0"/>
          <w:sz w:val="18"/>
          <w:szCs w:val="18"/>
          <w:lang w:eastAsia="ru-RU"/>
        </w:rPr>
        <w:t>Объектом</w:t>
      </w:r>
      <w:r w:rsidRPr="00005F6F">
        <w:rPr>
          <w:rFonts w:ascii="Verdana" w:eastAsia="Times New Roman" w:hAnsi="Verdana" w:cs="Times New Roman"/>
          <w:color w:val="000000"/>
          <w:kern w:val="0"/>
          <w:sz w:val="18"/>
          <w:szCs w:val="18"/>
          <w:lang w:eastAsia="ru-RU"/>
        </w:rPr>
        <w:t> исследования являются общественные отношения, складывающиеся в ходе практической реализации административной защиты прав и интересов несовершеннолетних от противоправных действий родителей или иных законных представителей, а также в процессе привлечения их к административной ответственности.</w:t>
      </w:r>
    </w:p>
    <w:p w14:paraId="7BD7DFAD" w14:textId="77777777" w:rsidR="00005F6F" w:rsidRPr="00005F6F" w:rsidRDefault="00005F6F" w:rsidP="00005F6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05F6F">
        <w:rPr>
          <w:rFonts w:ascii="Verdana" w:eastAsia="Times New Roman" w:hAnsi="Verdana" w:cs="Times New Roman"/>
          <w:b/>
          <w:bCs/>
          <w:color w:val="000000"/>
          <w:kern w:val="0"/>
          <w:sz w:val="18"/>
          <w:szCs w:val="18"/>
          <w:lang w:eastAsia="ru-RU"/>
        </w:rPr>
        <w:t>Предмет</w:t>
      </w:r>
      <w:r w:rsidRPr="00005F6F">
        <w:rPr>
          <w:rFonts w:ascii="Verdana" w:eastAsia="Times New Roman" w:hAnsi="Verdana" w:cs="Times New Roman"/>
          <w:color w:val="000000"/>
          <w:kern w:val="0"/>
          <w:sz w:val="18"/>
          <w:szCs w:val="18"/>
          <w:lang w:eastAsia="ru-RU"/>
        </w:rPr>
        <w:t> исследования – совокупность правовых норм, регулирующих административную ответственность родителей или иных законных представителей несовершеннолетних, деятельность органов и учреждений системы профилактики безнадзорности и правонарушений несовершеннолетних в рассматриваемой сфере.</w:t>
      </w:r>
    </w:p>
    <w:p w14:paraId="23ACDD66" w14:textId="77777777" w:rsidR="00005F6F" w:rsidRPr="00005F6F" w:rsidRDefault="00005F6F" w:rsidP="00005F6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05F6F">
        <w:rPr>
          <w:rFonts w:ascii="Verdana" w:eastAsia="Times New Roman" w:hAnsi="Verdana" w:cs="Times New Roman"/>
          <w:b/>
          <w:bCs/>
          <w:color w:val="000000"/>
          <w:kern w:val="0"/>
          <w:sz w:val="18"/>
          <w:szCs w:val="18"/>
          <w:lang w:eastAsia="ru-RU"/>
        </w:rPr>
        <w:t>Цель</w:t>
      </w:r>
      <w:r w:rsidRPr="00005F6F">
        <w:rPr>
          <w:rFonts w:ascii="Verdana" w:eastAsia="Times New Roman" w:hAnsi="Verdana" w:cs="Times New Roman"/>
          <w:color w:val="000000"/>
          <w:kern w:val="0"/>
          <w:sz w:val="18"/>
          <w:szCs w:val="18"/>
          <w:lang w:eastAsia="ru-RU"/>
        </w:rPr>
        <w:t> исследования заключается в разработке практических и теоретических рекомендаций по совершенствованию административной системы защиты прав несовершеннолетних от посягательств со стороны родителей или иных законных представителей несовершеннолетних, законодательного обеспечения деятельности органов и учреждений, осуществляющих свою деятельность в сфере профилактики безнадзорности и правонарушений несовершеннолетних и привлечения к административной ответственности родителей или иных законных представителей несовершеннолетних.</w:t>
      </w:r>
    </w:p>
    <w:p w14:paraId="39B64BAD" w14:textId="77777777" w:rsidR="00005F6F" w:rsidRPr="00005F6F" w:rsidRDefault="00005F6F" w:rsidP="00005F6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05F6F">
        <w:rPr>
          <w:rFonts w:ascii="Verdana" w:eastAsia="Times New Roman" w:hAnsi="Verdana" w:cs="Times New Roman"/>
          <w:color w:val="000000"/>
          <w:kern w:val="0"/>
          <w:sz w:val="18"/>
          <w:szCs w:val="18"/>
          <w:lang w:eastAsia="ru-RU"/>
        </w:rPr>
        <w:t>Для достижения поставленной цели определены следующие исследовательские </w:t>
      </w:r>
      <w:r w:rsidRPr="00005F6F">
        <w:rPr>
          <w:rFonts w:ascii="Verdana" w:eastAsia="Times New Roman" w:hAnsi="Verdana" w:cs="Times New Roman"/>
          <w:b/>
          <w:bCs/>
          <w:color w:val="000000"/>
          <w:kern w:val="0"/>
          <w:sz w:val="18"/>
          <w:szCs w:val="18"/>
          <w:lang w:eastAsia="ru-RU"/>
        </w:rPr>
        <w:t>задачи</w:t>
      </w:r>
      <w:r w:rsidRPr="00005F6F">
        <w:rPr>
          <w:rFonts w:ascii="Verdana" w:eastAsia="Times New Roman" w:hAnsi="Verdana" w:cs="Times New Roman"/>
          <w:color w:val="000000"/>
          <w:kern w:val="0"/>
          <w:sz w:val="18"/>
          <w:szCs w:val="18"/>
          <w:lang w:eastAsia="ru-RU"/>
        </w:rPr>
        <w:t>:</w:t>
      </w:r>
    </w:p>
    <w:p w14:paraId="2181F97A" w14:textId="77777777" w:rsidR="00005F6F" w:rsidRPr="00005F6F" w:rsidRDefault="00005F6F" w:rsidP="00005F6F">
      <w:pPr>
        <w:widowControl/>
        <w:numPr>
          <w:ilvl w:val="0"/>
          <w:numId w:val="32"/>
        </w:numPr>
        <w:shd w:val="clear" w:color="auto" w:fill="FFFFFF"/>
        <w:suppressAutoHyphens w:val="0"/>
        <w:spacing w:before="100" w:beforeAutospacing="1" w:after="100" w:afterAutospacing="1" w:line="240" w:lineRule="auto"/>
        <w:rPr>
          <w:rFonts w:ascii="Verdana" w:eastAsia="Times New Roman" w:hAnsi="Verdana" w:cs="Times New Roman"/>
          <w:color w:val="000000"/>
          <w:kern w:val="0"/>
          <w:sz w:val="18"/>
          <w:szCs w:val="18"/>
          <w:lang w:eastAsia="ru-RU"/>
        </w:rPr>
      </w:pPr>
      <w:r w:rsidRPr="00005F6F">
        <w:rPr>
          <w:rFonts w:ascii="Verdana" w:eastAsia="Times New Roman" w:hAnsi="Verdana" w:cs="Times New Roman"/>
          <w:color w:val="000000"/>
          <w:kern w:val="0"/>
          <w:sz w:val="18"/>
          <w:szCs w:val="18"/>
          <w:lang w:eastAsia="ru-RU"/>
        </w:rPr>
        <w:t>выявление проблем действующего российского законодательства, устанавливающего особенности правового положения несовершеннолетнего при производстве по делам об административных правонарушениях в отношении их родителей или иных законных представителей;</w:t>
      </w:r>
    </w:p>
    <w:p w14:paraId="124C77B1" w14:textId="77777777" w:rsidR="00005F6F" w:rsidRPr="00005F6F" w:rsidRDefault="00005F6F" w:rsidP="00005F6F">
      <w:pPr>
        <w:widowControl/>
        <w:numPr>
          <w:ilvl w:val="0"/>
          <w:numId w:val="32"/>
        </w:numPr>
        <w:shd w:val="clear" w:color="auto" w:fill="FFFFFF"/>
        <w:suppressAutoHyphens w:val="0"/>
        <w:spacing w:before="100" w:beforeAutospacing="1" w:after="100" w:afterAutospacing="1" w:line="240" w:lineRule="auto"/>
        <w:rPr>
          <w:rFonts w:ascii="Verdana" w:eastAsia="Times New Roman" w:hAnsi="Verdana" w:cs="Times New Roman"/>
          <w:color w:val="000000"/>
          <w:kern w:val="0"/>
          <w:sz w:val="18"/>
          <w:szCs w:val="18"/>
          <w:lang w:eastAsia="ru-RU"/>
        </w:rPr>
      </w:pPr>
      <w:r w:rsidRPr="00005F6F">
        <w:rPr>
          <w:rFonts w:ascii="Verdana" w:eastAsia="Times New Roman" w:hAnsi="Verdana" w:cs="Times New Roman"/>
          <w:color w:val="000000"/>
          <w:kern w:val="0"/>
          <w:sz w:val="18"/>
          <w:szCs w:val="18"/>
          <w:lang w:eastAsia="ru-RU"/>
        </w:rPr>
        <w:t>уточнение категории лиц, привлекаемых к административной ответственности в рассматриваемой сфере;</w:t>
      </w:r>
    </w:p>
    <w:p w14:paraId="1A9887E3" w14:textId="77777777" w:rsidR="00005F6F" w:rsidRPr="00005F6F" w:rsidRDefault="00005F6F" w:rsidP="00005F6F">
      <w:pPr>
        <w:widowControl/>
        <w:numPr>
          <w:ilvl w:val="0"/>
          <w:numId w:val="32"/>
        </w:numPr>
        <w:shd w:val="clear" w:color="auto" w:fill="FFFFFF"/>
        <w:suppressAutoHyphens w:val="0"/>
        <w:spacing w:before="100" w:beforeAutospacing="1" w:after="100" w:afterAutospacing="1" w:line="240" w:lineRule="auto"/>
        <w:rPr>
          <w:rFonts w:ascii="Verdana" w:eastAsia="Times New Roman" w:hAnsi="Verdana" w:cs="Times New Roman"/>
          <w:color w:val="000000"/>
          <w:kern w:val="0"/>
          <w:sz w:val="18"/>
          <w:szCs w:val="18"/>
          <w:lang w:eastAsia="ru-RU"/>
        </w:rPr>
      </w:pPr>
      <w:r w:rsidRPr="00005F6F">
        <w:rPr>
          <w:rFonts w:ascii="Verdana" w:eastAsia="Times New Roman" w:hAnsi="Verdana" w:cs="Times New Roman"/>
          <w:color w:val="000000"/>
          <w:kern w:val="0"/>
          <w:sz w:val="18"/>
          <w:szCs w:val="18"/>
          <w:lang w:eastAsia="ru-RU"/>
        </w:rPr>
        <w:t>обоснование закрепления административной ответственности родителей или иных законных представителей несовершеннолетних за нарушение прав детей на охрану здоровья и благоприятную среду обитания;</w:t>
      </w:r>
    </w:p>
    <w:p w14:paraId="68A1C6FC" w14:textId="77777777" w:rsidR="00005F6F" w:rsidRPr="00005F6F" w:rsidRDefault="00005F6F" w:rsidP="00005F6F">
      <w:pPr>
        <w:widowControl/>
        <w:numPr>
          <w:ilvl w:val="0"/>
          <w:numId w:val="33"/>
        </w:numPr>
        <w:shd w:val="clear" w:color="auto" w:fill="FFFFFF"/>
        <w:suppressAutoHyphens w:val="0"/>
        <w:spacing w:before="100" w:beforeAutospacing="1" w:after="100" w:afterAutospacing="1" w:line="240" w:lineRule="auto"/>
        <w:rPr>
          <w:rFonts w:ascii="Verdana" w:eastAsia="Times New Roman" w:hAnsi="Verdana" w:cs="Times New Roman"/>
          <w:color w:val="000000"/>
          <w:kern w:val="0"/>
          <w:sz w:val="18"/>
          <w:szCs w:val="18"/>
          <w:lang w:eastAsia="ru-RU"/>
        </w:rPr>
      </w:pPr>
      <w:r w:rsidRPr="00005F6F">
        <w:rPr>
          <w:rFonts w:ascii="Verdana" w:eastAsia="Times New Roman" w:hAnsi="Verdana" w:cs="Times New Roman"/>
          <w:color w:val="000000"/>
          <w:kern w:val="0"/>
          <w:sz w:val="18"/>
          <w:szCs w:val="18"/>
          <w:lang w:eastAsia="ru-RU"/>
        </w:rPr>
        <w:t>предложение новых видов административных наказаний либо обоснование применения уже существующих, которые возможно будут назначаться в отношении родителей или иных законных представителей несовершеннолетних;</w:t>
      </w:r>
    </w:p>
    <w:p w14:paraId="215BA23E" w14:textId="77777777" w:rsidR="00005F6F" w:rsidRPr="00005F6F" w:rsidRDefault="00005F6F" w:rsidP="00005F6F">
      <w:pPr>
        <w:widowControl/>
        <w:numPr>
          <w:ilvl w:val="0"/>
          <w:numId w:val="33"/>
        </w:numPr>
        <w:shd w:val="clear" w:color="auto" w:fill="FFFFFF"/>
        <w:suppressAutoHyphens w:val="0"/>
        <w:spacing w:before="100" w:beforeAutospacing="1" w:after="100" w:afterAutospacing="1" w:line="240" w:lineRule="auto"/>
        <w:rPr>
          <w:rFonts w:ascii="Verdana" w:eastAsia="Times New Roman" w:hAnsi="Verdana" w:cs="Times New Roman"/>
          <w:color w:val="000000"/>
          <w:kern w:val="0"/>
          <w:sz w:val="18"/>
          <w:szCs w:val="18"/>
          <w:lang w:eastAsia="ru-RU"/>
        </w:rPr>
      </w:pPr>
      <w:r w:rsidRPr="00005F6F">
        <w:rPr>
          <w:rFonts w:ascii="Verdana" w:eastAsia="Times New Roman" w:hAnsi="Verdana" w:cs="Times New Roman"/>
          <w:color w:val="000000"/>
          <w:kern w:val="0"/>
          <w:sz w:val="18"/>
          <w:szCs w:val="18"/>
          <w:lang w:eastAsia="ru-RU"/>
        </w:rPr>
        <w:lastRenderedPageBreak/>
        <w:t>рассмотрение практики работы структурных подразделений полиции по профилактике и предупреждению правонарушений, совершаемых родителями или иными законными представителями несовершеннолетних;</w:t>
      </w:r>
    </w:p>
    <w:p w14:paraId="536BDF31" w14:textId="77777777" w:rsidR="00005F6F" w:rsidRPr="00005F6F" w:rsidRDefault="00005F6F" w:rsidP="00005F6F">
      <w:pPr>
        <w:widowControl/>
        <w:numPr>
          <w:ilvl w:val="0"/>
          <w:numId w:val="33"/>
        </w:numPr>
        <w:shd w:val="clear" w:color="auto" w:fill="FFFFFF"/>
        <w:suppressAutoHyphens w:val="0"/>
        <w:spacing w:before="100" w:beforeAutospacing="1" w:after="100" w:afterAutospacing="1" w:line="240" w:lineRule="auto"/>
        <w:rPr>
          <w:rFonts w:ascii="Verdana" w:eastAsia="Times New Roman" w:hAnsi="Verdana" w:cs="Times New Roman"/>
          <w:color w:val="000000"/>
          <w:kern w:val="0"/>
          <w:sz w:val="18"/>
          <w:szCs w:val="18"/>
          <w:lang w:eastAsia="ru-RU"/>
        </w:rPr>
      </w:pPr>
      <w:r w:rsidRPr="00005F6F">
        <w:rPr>
          <w:rFonts w:ascii="Verdana" w:eastAsia="Times New Roman" w:hAnsi="Verdana" w:cs="Times New Roman"/>
          <w:color w:val="000000"/>
          <w:kern w:val="0"/>
          <w:sz w:val="18"/>
          <w:szCs w:val="18"/>
          <w:lang w:eastAsia="ru-RU"/>
        </w:rPr>
        <w:t>выявление проблем административно-правового статуса комиссий по делам несовершеннолетних и защите их прав, подразделений по делам несовершеннолетних территориальных органов внутренних дел МВД России в рассматриваемой сфере; разработка приоритетных направлений совершенствования деятельности вышеназванных органов;</w:t>
      </w:r>
    </w:p>
    <w:p w14:paraId="6C5E3D41" w14:textId="77777777" w:rsidR="00005F6F" w:rsidRPr="00005F6F" w:rsidRDefault="00005F6F" w:rsidP="00005F6F">
      <w:pPr>
        <w:widowControl/>
        <w:numPr>
          <w:ilvl w:val="0"/>
          <w:numId w:val="33"/>
        </w:numPr>
        <w:shd w:val="clear" w:color="auto" w:fill="FFFFFF"/>
        <w:suppressAutoHyphens w:val="0"/>
        <w:spacing w:before="100" w:beforeAutospacing="1" w:after="100" w:afterAutospacing="1" w:line="240" w:lineRule="auto"/>
        <w:rPr>
          <w:rFonts w:ascii="Verdana" w:eastAsia="Times New Roman" w:hAnsi="Verdana" w:cs="Times New Roman"/>
          <w:color w:val="000000"/>
          <w:kern w:val="0"/>
          <w:sz w:val="18"/>
          <w:szCs w:val="18"/>
          <w:lang w:eastAsia="ru-RU"/>
        </w:rPr>
      </w:pPr>
      <w:r w:rsidRPr="00005F6F">
        <w:rPr>
          <w:rFonts w:ascii="Verdana" w:eastAsia="Times New Roman" w:hAnsi="Verdana" w:cs="Times New Roman"/>
          <w:color w:val="000000"/>
          <w:kern w:val="0"/>
          <w:sz w:val="18"/>
          <w:szCs w:val="18"/>
          <w:lang w:eastAsia="ru-RU"/>
        </w:rPr>
        <w:t>формулирование предложений по совершенствованию российского законодательства в рассматриваемой сфере.</w:t>
      </w:r>
    </w:p>
    <w:p w14:paraId="7660DA60" w14:textId="77777777" w:rsidR="00005F6F" w:rsidRPr="00005F6F" w:rsidRDefault="00005F6F" w:rsidP="00005F6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05F6F">
        <w:rPr>
          <w:rFonts w:ascii="Verdana" w:eastAsia="Times New Roman" w:hAnsi="Verdana" w:cs="Times New Roman"/>
          <w:b/>
          <w:bCs/>
          <w:color w:val="000000"/>
          <w:kern w:val="0"/>
          <w:sz w:val="18"/>
          <w:szCs w:val="18"/>
          <w:lang w:eastAsia="ru-RU"/>
        </w:rPr>
        <w:t>Методологическую основу</w:t>
      </w:r>
      <w:r w:rsidRPr="00005F6F">
        <w:rPr>
          <w:rFonts w:ascii="Verdana" w:eastAsia="Times New Roman" w:hAnsi="Verdana" w:cs="Times New Roman"/>
          <w:color w:val="000000"/>
          <w:kern w:val="0"/>
          <w:sz w:val="18"/>
          <w:szCs w:val="18"/>
          <w:lang w:eastAsia="ru-RU"/>
        </w:rPr>
        <w:t> исследования составляют базовые общенаучные методы познания: диалектический, исторический сравнительно-правовой, конкретно-социологический, методы системного и структурно-функционального анализа, формально-логического толкования и иные.</w:t>
      </w:r>
    </w:p>
    <w:p w14:paraId="7CA68723" w14:textId="77777777" w:rsidR="00005F6F" w:rsidRPr="00005F6F" w:rsidRDefault="00005F6F" w:rsidP="00005F6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05F6F">
        <w:rPr>
          <w:rFonts w:ascii="Verdana" w:eastAsia="Times New Roman" w:hAnsi="Verdana" w:cs="Times New Roman"/>
          <w:b/>
          <w:bCs/>
          <w:color w:val="000000"/>
          <w:kern w:val="0"/>
          <w:sz w:val="18"/>
          <w:szCs w:val="18"/>
          <w:lang w:eastAsia="ru-RU"/>
        </w:rPr>
        <w:t>Нормативную правовую базу</w:t>
      </w:r>
      <w:r w:rsidRPr="00005F6F">
        <w:rPr>
          <w:rFonts w:ascii="Verdana" w:eastAsia="Times New Roman" w:hAnsi="Verdana" w:cs="Times New Roman"/>
          <w:color w:val="000000"/>
          <w:kern w:val="0"/>
          <w:sz w:val="18"/>
          <w:szCs w:val="18"/>
          <w:lang w:eastAsia="ru-RU"/>
        </w:rPr>
        <w:t> исследования составили: Конституция Российской Федерации; кодифицированное административное, гражданское, уголовное, семейное законодательство Российской Федерации; федеральные законы Российской Федерации; указы Президента Российской Федерации; постановления и распоряжения Правительства Российской Федерации; ведомственные нормативные акты, нормативные акты субъектов Российской Федерации, регулирующие компетенцию органов внутренних дел в сфере административной ответственности родителей или иных законных представителей несовершеннолетних.</w:t>
      </w:r>
    </w:p>
    <w:p w14:paraId="1B9B4A12" w14:textId="77777777" w:rsidR="00005F6F" w:rsidRPr="00005F6F" w:rsidRDefault="00005F6F" w:rsidP="00005F6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05F6F">
        <w:rPr>
          <w:rFonts w:ascii="Verdana" w:eastAsia="Times New Roman" w:hAnsi="Verdana" w:cs="Times New Roman"/>
          <w:b/>
          <w:bCs/>
          <w:color w:val="000000"/>
          <w:kern w:val="0"/>
          <w:sz w:val="18"/>
          <w:szCs w:val="18"/>
          <w:lang w:eastAsia="ru-RU"/>
        </w:rPr>
        <w:t>Теоретическая основа</w:t>
      </w:r>
      <w:r w:rsidRPr="00005F6F">
        <w:rPr>
          <w:rFonts w:ascii="Verdana" w:eastAsia="Times New Roman" w:hAnsi="Verdana" w:cs="Times New Roman"/>
          <w:color w:val="000000"/>
          <w:kern w:val="0"/>
          <w:sz w:val="18"/>
          <w:szCs w:val="18"/>
          <w:lang w:eastAsia="ru-RU"/>
        </w:rPr>
        <w:t xml:space="preserve"> исследования представлена фундаментальными положениями отечественной административно-правовой науки, а также непосредственно связанными с объектом исследования трудами в области теории государства и права, конституционного права, гражданского права, семейного права, социологии и других наук. В диссертационном исследовании использовались непосредственно связанные с темой диссертации работы таких авторов, как Д.Н. </w:t>
      </w:r>
      <w:proofErr w:type="spellStart"/>
      <w:r w:rsidRPr="00005F6F">
        <w:rPr>
          <w:rFonts w:ascii="Verdana" w:eastAsia="Times New Roman" w:hAnsi="Verdana" w:cs="Times New Roman"/>
          <w:color w:val="000000"/>
          <w:kern w:val="0"/>
          <w:sz w:val="18"/>
          <w:szCs w:val="18"/>
          <w:lang w:eastAsia="ru-RU"/>
        </w:rPr>
        <w:t>Бахрах</w:t>
      </w:r>
      <w:proofErr w:type="spellEnd"/>
      <w:r w:rsidRPr="00005F6F">
        <w:rPr>
          <w:rFonts w:ascii="Verdana" w:eastAsia="Times New Roman" w:hAnsi="Verdana" w:cs="Times New Roman"/>
          <w:color w:val="000000"/>
          <w:kern w:val="0"/>
          <w:sz w:val="18"/>
          <w:szCs w:val="18"/>
          <w:lang w:eastAsia="ru-RU"/>
        </w:rPr>
        <w:t xml:space="preserve">, В.В. Денисенко, А.С. </w:t>
      </w:r>
      <w:proofErr w:type="spellStart"/>
      <w:r w:rsidRPr="00005F6F">
        <w:rPr>
          <w:rFonts w:ascii="Verdana" w:eastAsia="Times New Roman" w:hAnsi="Verdana" w:cs="Times New Roman"/>
          <w:color w:val="000000"/>
          <w:kern w:val="0"/>
          <w:sz w:val="18"/>
          <w:szCs w:val="18"/>
          <w:lang w:eastAsia="ru-RU"/>
        </w:rPr>
        <w:t>Дугенец</w:t>
      </w:r>
      <w:proofErr w:type="spellEnd"/>
      <w:r w:rsidRPr="00005F6F">
        <w:rPr>
          <w:rFonts w:ascii="Verdana" w:eastAsia="Times New Roman" w:hAnsi="Verdana" w:cs="Times New Roman"/>
          <w:color w:val="000000"/>
          <w:kern w:val="0"/>
          <w:sz w:val="18"/>
          <w:szCs w:val="18"/>
          <w:lang w:eastAsia="ru-RU"/>
        </w:rPr>
        <w:t xml:space="preserve">, А.В. Малько, Б.В. </w:t>
      </w:r>
      <w:proofErr w:type="spellStart"/>
      <w:r w:rsidRPr="00005F6F">
        <w:rPr>
          <w:rFonts w:ascii="Verdana" w:eastAsia="Times New Roman" w:hAnsi="Verdana" w:cs="Times New Roman"/>
          <w:color w:val="000000"/>
          <w:kern w:val="0"/>
          <w:sz w:val="18"/>
          <w:szCs w:val="18"/>
          <w:lang w:eastAsia="ru-RU"/>
        </w:rPr>
        <w:t>Россинский</w:t>
      </w:r>
      <w:proofErr w:type="spellEnd"/>
      <w:r w:rsidRPr="00005F6F">
        <w:rPr>
          <w:rFonts w:ascii="Verdana" w:eastAsia="Times New Roman" w:hAnsi="Verdana" w:cs="Times New Roman"/>
          <w:color w:val="000000"/>
          <w:kern w:val="0"/>
          <w:sz w:val="18"/>
          <w:szCs w:val="18"/>
          <w:lang w:eastAsia="ru-RU"/>
        </w:rPr>
        <w:t xml:space="preserve">, Л.Л. Попов, Н.Г. </w:t>
      </w:r>
      <w:proofErr w:type="spellStart"/>
      <w:r w:rsidRPr="00005F6F">
        <w:rPr>
          <w:rFonts w:ascii="Verdana" w:eastAsia="Times New Roman" w:hAnsi="Verdana" w:cs="Times New Roman"/>
          <w:color w:val="000000"/>
          <w:kern w:val="0"/>
          <w:sz w:val="18"/>
          <w:szCs w:val="18"/>
          <w:lang w:eastAsia="ru-RU"/>
        </w:rPr>
        <w:t>Салищева</w:t>
      </w:r>
      <w:proofErr w:type="spellEnd"/>
      <w:r w:rsidRPr="00005F6F">
        <w:rPr>
          <w:rFonts w:ascii="Verdana" w:eastAsia="Times New Roman" w:hAnsi="Verdana" w:cs="Times New Roman"/>
          <w:color w:val="000000"/>
          <w:kern w:val="0"/>
          <w:sz w:val="18"/>
          <w:szCs w:val="18"/>
          <w:lang w:eastAsia="ru-RU"/>
        </w:rPr>
        <w:t xml:space="preserve">, Ю.Н. </w:t>
      </w:r>
      <w:proofErr w:type="spellStart"/>
      <w:r w:rsidRPr="00005F6F">
        <w:rPr>
          <w:rFonts w:ascii="Verdana" w:eastAsia="Times New Roman" w:hAnsi="Verdana" w:cs="Times New Roman"/>
          <w:color w:val="000000"/>
          <w:kern w:val="0"/>
          <w:sz w:val="18"/>
          <w:szCs w:val="18"/>
          <w:lang w:eastAsia="ru-RU"/>
        </w:rPr>
        <w:t>Старилов</w:t>
      </w:r>
      <w:proofErr w:type="spellEnd"/>
      <w:r w:rsidRPr="00005F6F">
        <w:rPr>
          <w:rFonts w:ascii="Verdana" w:eastAsia="Times New Roman" w:hAnsi="Verdana" w:cs="Times New Roman"/>
          <w:color w:val="000000"/>
          <w:kern w:val="0"/>
          <w:sz w:val="18"/>
          <w:szCs w:val="18"/>
          <w:lang w:eastAsia="ru-RU"/>
        </w:rPr>
        <w:t xml:space="preserve">, А.А. Беженцев, В.И. Абрамова, О.Ю. </w:t>
      </w:r>
      <w:proofErr w:type="spellStart"/>
      <w:r w:rsidRPr="00005F6F">
        <w:rPr>
          <w:rFonts w:ascii="Verdana" w:eastAsia="Times New Roman" w:hAnsi="Verdana" w:cs="Times New Roman"/>
          <w:color w:val="000000"/>
          <w:kern w:val="0"/>
          <w:sz w:val="18"/>
          <w:szCs w:val="18"/>
          <w:lang w:eastAsia="ru-RU"/>
        </w:rPr>
        <w:t>Таибова</w:t>
      </w:r>
      <w:proofErr w:type="spellEnd"/>
      <w:r w:rsidRPr="00005F6F">
        <w:rPr>
          <w:rFonts w:ascii="Verdana" w:eastAsia="Times New Roman" w:hAnsi="Verdana" w:cs="Times New Roman"/>
          <w:color w:val="000000"/>
          <w:kern w:val="0"/>
          <w:sz w:val="18"/>
          <w:szCs w:val="18"/>
          <w:lang w:eastAsia="ru-RU"/>
        </w:rPr>
        <w:t xml:space="preserve"> и др.</w:t>
      </w:r>
    </w:p>
    <w:p w14:paraId="2F754DDC" w14:textId="77777777" w:rsidR="00005F6F" w:rsidRPr="00005F6F" w:rsidRDefault="00005F6F" w:rsidP="00005F6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05F6F">
        <w:rPr>
          <w:rFonts w:ascii="Verdana" w:eastAsia="Times New Roman" w:hAnsi="Verdana" w:cs="Times New Roman"/>
          <w:b/>
          <w:bCs/>
          <w:color w:val="000000"/>
          <w:kern w:val="0"/>
          <w:sz w:val="18"/>
          <w:szCs w:val="18"/>
          <w:lang w:eastAsia="ru-RU"/>
        </w:rPr>
        <w:t>Эмпирическая база</w:t>
      </w:r>
      <w:r w:rsidRPr="00005F6F">
        <w:rPr>
          <w:rFonts w:ascii="Verdana" w:eastAsia="Times New Roman" w:hAnsi="Verdana" w:cs="Times New Roman"/>
          <w:color w:val="000000"/>
          <w:kern w:val="0"/>
          <w:sz w:val="18"/>
          <w:szCs w:val="18"/>
          <w:lang w:eastAsia="ru-RU"/>
        </w:rPr>
        <w:t> исследования включает в себя результаты анкетирования 379 сотрудников подразделений по делам несовершеннолетних территориальных органов МВД России, членов комиссий по делам несовершеннолетних, специалистов органов опеки и попечительства Воронежской области, изучения материалов 126 дел об административных правонарушениях, совершенных родителями или иными законными представителями несовершеннолетних, статистические сведения ГИАЦ МВД России, ГУОООП МВД России. При подготовке диссертации также были использованы результаты исследований, проведенных другими авторами.</w:t>
      </w:r>
    </w:p>
    <w:p w14:paraId="4238C90A" w14:textId="77777777" w:rsidR="00005F6F" w:rsidRPr="00005F6F" w:rsidRDefault="00005F6F" w:rsidP="00005F6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05F6F">
        <w:rPr>
          <w:rFonts w:ascii="Verdana" w:eastAsia="Times New Roman" w:hAnsi="Verdana" w:cs="Times New Roman"/>
          <w:b/>
          <w:bCs/>
          <w:color w:val="000000"/>
          <w:kern w:val="0"/>
          <w:sz w:val="18"/>
          <w:szCs w:val="18"/>
          <w:lang w:eastAsia="ru-RU"/>
        </w:rPr>
        <w:t>Научная новизна</w:t>
      </w:r>
      <w:r w:rsidRPr="00005F6F">
        <w:rPr>
          <w:rFonts w:ascii="Verdana" w:eastAsia="Times New Roman" w:hAnsi="Verdana" w:cs="Times New Roman"/>
          <w:color w:val="000000"/>
          <w:kern w:val="0"/>
          <w:sz w:val="18"/>
          <w:szCs w:val="18"/>
          <w:lang w:eastAsia="ru-RU"/>
        </w:rPr>
        <w:t> диссертационной работы состоит в том, что она представляет собой комплексное правовое исследование, посвященное рассмотрению проблем административно-правового регулирования ответственности родителей или иных законных представителей несовершеннолетних, а также выработке предложений по совершенствованию нормативной правовой базы в целях повышения эффективности деятельности органов и учреждений системы профилактики безнадзорности и правонарушений несовершеннолетних в рассматриваемой сфере.</w:t>
      </w:r>
    </w:p>
    <w:p w14:paraId="17854F7D" w14:textId="77777777" w:rsidR="00005F6F" w:rsidRPr="00005F6F" w:rsidRDefault="00005F6F" w:rsidP="00005F6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05F6F">
        <w:rPr>
          <w:rFonts w:ascii="Verdana" w:eastAsia="Times New Roman" w:hAnsi="Verdana" w:cs="Times New Roman"/>
          <w:color w:val="000000"/>
          <w:kern w:val="0"/>
          <w:sz w:val="18"/>
          <w:szCs w:val="18"/>
          <w:lang w:eastAsia="ru-RU"/>
        </w:rPr>
        <w:t>В работе обосновано предложение о закреплении административной ответственности по ст. 5.35, ч. 2 ст. 6.23, ст. 20.22 КоАП РФ для лиц, на которых возложены обязанности по обучению, воспитанию, защите прав и интересов несовершеннолетних на основании каких-либо обязательств, а не только родителей или иных законных представителей несовершеннолетних. С учетом анализа эффективности существующих мер административной ответственности доказана целесообразность законодательного закрепления таких видов административных наказаний, как обязательные работы и ограничение родительских прав, в отношении родителей или иных законных представителей несовершеннолетних.</w:t>
      </w:r>
    </w:p>
    <w:p w14:paraId="7047337E" w14:textId="77777777" w:rsidR="00005F6F" w:rsidRPr="00005F6F" w:rsidRDefault="00005F6F" w:rsidP="00005F6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05F6F">
        <w:rPr>
          <w:rFonts w:ascii="Verdana" w:eastAsia="Times New Roman" w:hAnsi="Verdana" w:cs="Times New Roman"/>
          <w:color w:val="000000"/>
          <w:kern w:val="0"/>
          <w:sz w:val="18"/>
          <w:szCs w:val="18"/>
          <w:lang w:eastAsia="ru-RU"/>
        </w:rPr>
        <w:t xml:space="preserve">Автором предложено введение такой меры обеспечения производства по делу об административном правонарушении в КоАП РФ, как изъятие ребенка из обстановки, не отвечающей требованиям </w:t>
      </w:r>
      <w:proofErr w:type="gramStart"/>
      <w:r w:rsidRPr="00005F6F">
        <w:rPr>
          <w:rFonts w:ascii="Verdana" w:eastAsia="Times New Roman" w:hAnsi="Verdana" w:cs="Times New Roman"/>
          <w:color w:val="000000"/>
          <w:kern w:val="0"/>
          <w:sz w:val="18"/>
          <w:szCs w:val="18"/>
          <w:lang w:eastAsia="ru-RU"/>
        </w:rPr>
        <w:t>безопасности</w:t>
      </w:r>
      <w:proofErr w:type="gramEnd"/>
      <w:r w:rsidRPr="00005F6F">
        <w:rPr>
          <w:rFonts w:ascii="Verdana" w:eastAsia="Times New Roman" w:hAnsi="Verdana" w:cs="Times New Roman"/>
          <w:color w:val="000000"/>
          <w:kern w:val="0"/>
          <w:sz w:val="18"/>
          <w:szCs w:val="18"/>
          <w:lang w:eastAsia="ru-RU"/>
        </w:rPr>
        <w:t xml:space="preserve"> либо представляющей угрозу его жизни или здоровью, которая возникла по вине его родителей, что позволит в дальнейшем более оперативно принимать меры профилактического воздействия к родителям или иным законным представителям несовершеннолетних и будет способствовать защите прав и интересов детей.</w:t>
      </w:r>
    </w:p>
    <w:p w14:paraId="768F54BE" w14:textId="77777777" w:rsidR="00005F6F" w:rsidRPr="00005F6F" w:rsidRDefault="00005F6F" w:rsidP="00005F6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05F6F">
        <w:rPr>
          <w:rFonts w:ascii="Verdana" w:eastAsia="Times New Roman" w:hAnsi="Verdana" w:cs="Times New Roman"/>
          <w:color w:val="000000"/>
          <w:kern w:val="0"/>
          <w:sz w:val="18"/>
          <w:szCs w:val="18"/>
          <w:lang w:eastAsia="ru-RU"/>
        </w:rPr>
        <w:lastRenderedPageBreak/>
        <w:t>На основании положения о том, что одной из основных обязанностей родителей является создание безопасной среды развития ребенка ясно, что они не должны осуществлять действий, влекущих за собой нарушение прав ребенка на охрану здоровья и благоприятную среду обитания. Бездействие родителей в данном направлении указывает на отсутствие заботы со стороны последних в отношении своих детей. В связи с этим аргументировано введение ответственности родителей, иных законных представителей несовершеннолетних, а также лиц, на которых возложены обязанности по обучению, воспитанию, защите прав и интересов несовершеннолетних на основании каких-либо обязательств, за оставление детей без присмотра.</w:t>
      </w:r>
    </w:p>
    <w:p w14:paraId="73B2F37B" w14:textId="77777777" w:rsidR="00005F6F" w:rsidRPr="00005F6F" w:rsidRDefault="00005F6F" w:rsidP="00005F6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05F6F">
        <w:rPr>
          <w:rFonts w:ascii="Verdana" w:eastAsia="Times New Roman" w:hAnsi="Verdana" w:cs="Times New Roman"/>
          <w:color w:val="000000"/>
          <w:kern w:val="0"/>
          <w:sz w:val="18"/>
          <w:szCs w:val="18"/>
          <w:lang w:eastAsia="ru-RU"/>
        </w:rPr>
        <w:t>Диссертантом подтверждено, что для повышения эффективности деятельности сотрудников подразделений по делам несовершеннолетних необходимо включение в их штат должностей семейных инспекторов-психологов с целью организации работы с родителями или иными законными представителями несовершеннолетних. Организация психологического сопровождения профилактической деятельности сотрудников подразделений по делам несовершеннолетних территориальных органов МВД России будет способствовать качественному улучшению работы по охране общественного порядка и общественной безопасности, профилактике и предупреждению преступлений и правонарушений, совершенных как несовершеннолетними, так и в отношении них.</w:t>
      </w:r>
    </w:p>
    <w:p w14:paraId="3333BCA1" w14:textId="77777777" w:rsidR="00005F6F" w:rsidRPr="00005F6F" w:rsidRDefault="00005F6F" w:rsidP="00005F6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05F6F">
        <w:rPr>
          <w:rFonts w:ascii="Verdana" w:eastAsia="Times New Roman" w:hAnsi="Verdana" w:cs="Times New Roman"/>
          <w:color w:val="000000"/>
          <w:kern w:val="0"/>
          <w:sz w:val="18"/>
          <w:szCs w:val="18"/>
          <w:lang w:eastAsia="ru-RU"/>
        </w:rPr>
        <w:t>В результате проведенного исследования разработаны конкретные предложения по повышению эффективности отечественных норм законодательства об административной ответственности в отношении родителей или иных законных представителей несовершеннолетних. В ходе исследования решены задачи, имеющие прикладное и теоретическое значение для развития науки административного права в части защиты прав, свобод и законных интересов несовершеннолетних от противоправных действий со стороны их родителей или иных законных представителей, а также лиц, на которых возложены обязанности по обучению, воспитанию, защите прав и интересов несовершеннолетних на основании каких-либо обязательств.</w:t>
      </w:r>
    </w:p>
    <w:p w14:paraId="62D84B92" w14:textId="77777777" w:rsidR="00005F6F" w:rsidRPr="00005F6F" w:rsidRDefault="00005F6F" w:rsidP="00005F6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05F6F">
        <w:rPr>
          <w:rFonts w:ascii="Verdana" w:eastAsia="Times New Roman" w:hAnsi="Verdana" w:cs="Times New Roman"/>
          <w:color w:val="000000"/>
          <w:kern w:val="0"/>
          <w:sz w:val="18"/>
          <w:szCs w:val="18"/>
          <w:lang w:eastAsia="ru-RU"/>
        </w:rPr>
        <w:t>Научную новизну диссертационного исследования подтверждают</w:t>
      </w:r>
    </w:p>
    <w:p w14:paraId="1ED80D23" w14:textId="77777777" w:rsidR="00005F6F" w:rsidRPr="00005F6F" w:rsidRDefault="00005F6F" w:rsidP="00005F6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05F6F">
        <w:rPr>
          <w:rFonts w:ascii="Verdana" w:eastAsia="Times New Roman" w:hAnsi="Verdana" w:cs="Times New Roman"/>
          <w:b/>
          <w:bCs/>
          <w:color w:val="000000"/>
          <w:kern w:val="0"/>
          <w:sz w:val="18"/>
          <w:szCs w:val="18"/>
          <w:lang w:eastAsia="ru-RU"/>
        </w:rPr>
        <w:t>основные положения, выносимые на защиту:</w:t>
      </w:r>
    </w:p>
    <w:p w14:paraId="617CBD2C" w14:textId="77777777" w:rsidR="00005F6F" w:rsidRPr="00005F6F" w:rsidRDefault="00005F6F" w:rsidP="00005F6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05F6F">
        <w:rPr>
          <w:rFonts w:ascii="Verdana" w:eastAsia="Times New Roman" w:hAnsi="Verdana" w:cs="Times New Roman"/>
          <w:color w:val="000000"/>
          <w:kern w:val="0"/>
          <w:sz w:val="18"/>
          <w:szCs w:val="18"/>
          <w:lang w:eastAsia="ru-RU"/>
        </w:rPr>
        <w:t>1. Доказана необходимость распространения административной ответственности по ст. 5.35, ч. 2 ст. 6.23, ст. 20.22 КоАП РФ в отношении лиц, на которых возложены обязанности по обучению, воспитанию, защите прав и интересов несовершеннолетних на основании каких-либо обязательств.</w:t>
      </w:r>
    </w:p>
    <w:p w14:paraId="09722970" w14:textId="77777777" w:rsidR="00005F6F" w:rsidRPr="00005F6F" w:rsidRDefault="00005F6F" w:rsidP="00005F6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05F6F">
        <w:rPr>
          <w:rFonts w:ascii="Verdana" w:eastAsia="Times New Roman" w:hAnsi="Verdana" w:cs="Times New Roman"/>
          <w:color w:val="000000"/>
          <w:kern w:val="0"/>
          <w:sz w:val="18"/>
          <w:szCs w:val="18"/>
          <w:lang w:eastAsia="ru-RU"/>
        </w:rPr>
        <w:t>2. Сформулированы предложения, направленные на устранение</w:t>
      </w:r>
      <w:r w:rsidRPr="00005F6F">
        <w:rPr>
          <w:rFonts w:ascii="Verdana" w:eastAsia="Times New Roman" w:hAnsi="Verdana" w:cs="Times New Roman"/>
          <w:color w:val="000000"/>
          <w:kern w:val="0"/>
          <w:sz w:val="18"/>
          <w:szCs w:val="18"/>
          <w:lang w:eastAsia="ru-RU"/>
        </w:rPr>
        <w:br/>
        <w:t>пробелов в части, касающейся реализации положений Федерального</w:t>
      </w:r>
      <w:r w:rsidRPr="00005F6F">
        <w:rPr>
          <w:rFonts w:ascii="Verdana" w:eastAsia="Times New Roman" w:hAnsi="Verdana" w:cs="Times New Roman"/>
          <w:color w:val="000000"/>
          <w:kern w:val="0"/>
          <w:sz w:val="18"/>
          <w:szCs w:val="18"/>
          <w:lang w:eastAsia="ru-RU"/>
        </w:rPr>
        <w:br/>
        <w:t>закона от 23 февраля 2013 г. № 15-ФЗ «Об охране здоровья граждан от</w:t>
      </w:r>
      <w:r w:rsidRPr="00005F6F">
        <w:rPr>
          <w:rFonts w:ascii="Verdana" w:eastAsia="Times New Roman" w:hAnsi="Verdana" w:cs="Times New Roman"/>
          <w:color w:val="000000"/>
          <w:kern w:val="0"/>
          <w:sz w:val="18"/>
          <w:szCs w:val="18"/>
          <w:lang w:eastAsia="ru-RU"/>
        </w:rPr>
        <w:br/>
        <w:t>воздействия окружающего табачного дыма и последствий потребления</w:t>
      </w:r>
      <w:r w:rsidRPr="00005F6F">
        <w:rPr>
          <w:rFonts w:ascii="Verdana" w:eastAsia="Times New Roman" w:hAnsi="Verdana" w:cs="Times New Roman"/>
          <w:color w:val="000000"/>
          <w:kern w:val="0"/>
          <w:sz w:val="18"/>
          <w:szCs w:val="18"/>
          <w:lang w:eastAsia="ru-RU"/>
        </w:rPr>
        <w:br/>
        <w:t>табака»:</w:t>
      </w:r>
    </w:p>
    <w:p w14:paraId="7BAC691A" w14:textId="77777777" w:rsidR="00005F6F" w:rsidRPr="00005F6F" w:rsidRDefault="00005F6F" w:rsidP="00005F6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05F6F">
        <w:rPr>
          <w:rFonts w:ascii="Verdana" w:eastAsia="Times New Roman" w:hAnsi="Verdana" w:cs="Times New Roman"/>
          <w:color w:val="000000"/>
          <w:kern w:val="0"/>
          <w:sz w:val="18"/>
          <w:szCs w:val="18"/>
          <w:lang w:eastAsia="ru-RU"/>
        </w:rPr>
        <w:t>предложена следующая редакция части 2 статьи 6.24 КоАП РФ: «Нарушение установленного федеральным законом запрета курения табака на детских площадках, а также курение табака в помещении, закрытом пространстве в присутствии несовершеннолетнего – влечет…», а также дополнение указанной статьи частью 3 следующего содержания: «Действия, предусмотренные частью 2 настоящей статьи, совершенные родителями или иными законными представителями несовершеннолетних, – влекут наложение административного штрафа в размере от двух тысяч до трех тысяч рублей или обязательные работы на срок до пятидесяти часов»;</w:t>
      </w:r>
    </w:p>
    <w:p w14:paraId="20490C39" w14:textId="77777777" w:rsidR="00005F6F" w:rsidRPr="00005F6F" w:rsidRDefault="00005F6F" w:rsidP="00005F6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05F6F">
        <w:rPr>
          <w:rFonts w:ascii="Verdana" w:eastAsia="Times New Roman" w:hAnsi="Verdana" w:cs="Times New Roman"/>
          <w:color w:val="000000"/>
          <w:kern w:val="0"/>
          <w:sz w:val="18"/>
          <w:szCs w:val="18"/>
          <w:lang w:eastAsia="ru-RU"/>
        </w:rPr>
        <w:t xml:space="preserve">предложена следующая редакция статьи 20.22 КоАП РФ: «Нахождение в состоянии опьянения несовершеннолетних в возрасте до шестнадцати лет, либо курение табака, потребление (распитие) ими алкогольной и спиртосодержащей продукции, либо потребление ими наркотических средств или психотропных веществ без назначения врача, новых потенциально опасных </w:t>
      </w:r>
      <w:proofErr w:type="spellStart"/>
      <w:r w:rsidRPr="00005F6F">
        <w:rPr>
          <w:rFonts w:ascii="Verdana" w:eastAsia="Times New Roman" w:hAnsi="Verdana" w:cs="Times New Roman"/>
          <w:color w:val="000000"/>
          <w:kern w:val="0"/>
          <w:sz w:val="18"/>
          <w:szCs w:val="18"/>
          <w:lang w:eastAsia="ru-RU"/>
        </w:rPr>
        <w:t>психоактивных</w:t>
      </w:r>
      <w:proofErr w:type="spellEnd"/>
      <w:r w:rsidRPr="00005F6F">
        <w:rPr>
          <w:rFonts w:ascii="Verdana" w:eastAsia="Times New Roman" w:hAnsi="Verdana" w:cs="Times New Roman"/>
          <w:color w:val="000000"/>
          <w:kern w:val="0"/>
          <w:sz w:val="18"/>
          <w:szCs w:val="18"/>
          <w:lang w:eastAsia="ru-RU"/>
        </w:rPr>
        <w:t xml:space="preserve"> веществ или одурманивающих веществ – влечет…».</w:t>
      </w:r>
    </w:p>
    <w:p w14:paraId="2D66B143" w14:textId="77777777" w:rsidR="00005F6F" w:rsidRPr="00005F6F" w:rsidRDefault="00005F6F" w:rsidP="00005F6F">
      <w:pPr>
        <w:widowControl/>
        <w:numPr>
          <w:ilvl w:val="0"/>
          <w:numId w:val="34"/>
        </w:numPr>
        <w:shd w:val="clear" w:color="auto" w:fill="FFFFFF"/>
        <w:suppressAutoHyphens w:val="0"/>
        <w:spacing w:before="100" w:beforeAutospacing="1" w:after="100" w:afterAutospacing="1" w:line="240" w:lineRule="auto"/>
        <w:rPr>
          <w:rFonts w:ascii="Verdana" w:eastAsia="Times New Roman" w:hAnsi="Verdana" w:cs="Times New Roman"/>
          <w:color w:val="000000"/>
          <w:kern w:val="0"/>
          <w:sz w:val="18"/>
          <w:szCs w:val="18"/>
          <w:lang w:eastAsia="ru-RU"/>
        </w:rPr>
      </w:pPr>
      <w:r w:rsidRPr="00005F6F">
        <w:rPr>
          <w:rFonts w:ascii="Verdana" w:eastAsia="Times New Roman" w:hAnsi="Verdana" w:cs="Times New Roman"/>
          <w:color w:val="000000"/>
          <w:kern w:val="0"/>
          <w:sz w:val="18"/>
          <w:szCs w:val="18"/>
          <w:lang w:eastAsia="ru-RU"/>
        </w:rPr>
        <w:t xml:space="preserve">Предлагается дополнить статью 19.15 КоАП РФ частью 3 следующего содержания: «Проживание по месту пребывания или по месту жительства в жилом помещении несовершеннолетнего гражданина Российской Федерации в возрасте до шестнадцати лет, обязанного иметь документ, удостоверяющий личность гражданина (паспорт), без документа, удостоверяющего личность гражданина (паспорта), – влечет наложение </w:t>
      </w:r>
      <w:r w:rsidRPr="00005F6F">
        <w:rPr>
          <w:rFonts w:ascii="Verdana" w:eastAsia="Times New Roman" w:hAnsi="Verdana" w:cs="Times New Roman"/>
          <w:color w:val="000000"/>
          <w:kern w:val="0"/>
          <w:sz w:val="18"/>
          <w:szCs w:val="18"/>
          <w:lang w:eastAsia="ru-RU"/>
        </w:rPr>
        <w:lastRenderedPageBreak/>
        <w:t>административного штрафа на родителей или иных законных представителей несовершеннолетних в размере от пятисот до одной тысячи рублей».</w:t>
      </w:r>
    </w:p>
    <w:p w14:paraId="57AB26EA" w14:textId="77777777" w:rsidR="00005F6F" w:rsidRPr="00005F6F" w:rsidRDefault="00005F6F" w:rsidP="00005F6F">
      <w:pPr>
        <w:widowControl/>
        <w:numPr>
          <w:ilvl w:val="0"/>
          <w:numId w:val="34"/>
        </w:numPr>
        <w:shd w:val="clear" w:color="auto" w:fill="FFFFFF"/>
        <w:suppressAutoHyphens w:val="0"/>
        <w:spacing w:before="100" w:beforeAutospacing="1" w:after="100" w:afterAutospacing="1" w:line="240" w:lineRule="auto"/>
        <w:rPr>
          <w:rFonts w:ascii="Verdana" w:eastAsia="Times New Roman" w:hAnsi="Verdana" w:cs="Times New Roman"/>
          <w:color w:val="000000"/>
          <w:kern w:val="0"/>
          <w:sz w:val="18"/>
          <w:szCs w:val="18"/>
          <w:lang w:eastAsia="ru-RU"/>
        </w:rPr>
      </w:pPr>
      <w:r w:rsidRPr="00005F6F">
        <w:rPr>
          <w:rFonts w:ascii="Verdana" w:eastAsia="Times New Roman" w:hAnsi="Verdana" w:cs="Times New Roman"/>
          <w:color w:val="000000"/>
          <w:kern w:val="0"/>
          <w:sz w:val="18"/>
          <w:szCs w:val="18"/>
          <w:lang w:eastAsia="ru-RU"/>
        </w:rPr>
        <w:t>Аргументировано введение следующих изменений в КоАП РФ, регулирующих административную ответственность за оставление несовершеннолетнего ребенка без присмотра взрослого:</w:t>
      </w:r>
    </w:p>
    <w:p w14:paraId="5C00B519" w14:textId="77777777" w:rsidR="00005F6F" w:rsidRPr="00005F6F" w:rsidRDefault="00005F6F" w:rsidP="00005F6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05F6F">
        <w:rPr>
          <w:rFonts w:ascii="Verdana" w:eastAsia="Times New Roman" w:hAnsi="Verdana" w:cs="Times New Roman"/>
          <w:color w:val="000000"/>
          <w:kern w:val="0"/>
          <w:sz w:val="18"/>
          <w:szCs w:val="18"/>
          <w:lang w:eastAsia="ru-RU"/>
        </w:rPr>
        <w:t>новая редакция статьи 5.35.1 «Оставление несовершеннолетнего без присмотра родителями, иными законными представителями несовершеннолетнего, лицами, на которых возложены обязанности по обучению, воспитанию, защите прав и интересов несовершеннолетних на основании каких-либо обязательств»:</w:t>
      </w:r>
    </w:p>
    <w:p w14:paraId="223074F9" w14:textId="77777777" w:rsidR="00005F6F" w:rsidRPr="00005F6F" w:rsidRDefault="00005F6F" w:rsidP="00005F6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05F6F">
        <w:rPr>
          <w:rFonts w:ascii="Verdana" w:eastAsia="Times New Roman" w:hAnsi="Verdana" w:cs="Times New Roman"/>
          <w:color w:val="000000"/>
          <w:kern w:val="0"/>
          <w:sz w:val="18"/>
          <w:szCs w:val="18"/>
          <w:lang w:eastAsia="ru-RU"/>
        </w:rPr>
        <w:t>«Оставление несовершеннолетнего в возрасте до семи лет без присмотра родителями, иными законными представителями несовершеннолетнего, лицами, на которых возложены обязанности по обучению, воспитанию, защите прав и интересов несовершеннолетних на основании каких-либо обязательств, – влечет наложение административного штрафа в размере от пятисот до тысячи пятисот рублей или обязательные работы на срок до ста часов»;</w:t>
      </w:r>
    </w:p>
    <w:p w14:paraId="380435B8" w14:textId="77777777" w:rsidR="00005F6F" w:rsidRPr="00005F6F" w:rsidRDefault="00005F6F" w:rsidP="00005F6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05F6F">
        <w:rPr>
          <w:rFonts w:ascii="Verdana" w:eastAsia="Times New Roman" w:hAnsi="Verdana" w:cs="Times New Roman"/>
          <w:color w:val="000000"/>
          <w:kern w:val="0"/>
          <w:sz w:val="18"/>
          <w:szCs w:val="18"/>
          <w:lang w:eastAsia="ru-RU"/>
        </w:rPr>
        <w:t>дополнение частью 7 статьи 12.19: «Оставление детей, не достигших десятилетнего возраста, во время стоянки транспортного средства (легковых и грузовых автомобилей) – влечет наложение административного штрафа в размере от тысячи до трех тысяч рублей»;</w:t>
      </w:r>
    </w:p>
    <w:p w14:paraId="148DB5B4" w14:textId="77777777" w:rsidR="00005F6F" w:rsidRPr="00005F6F" w:rsidRDefault="00005F6F" w:rsidP="00005F6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05F6F">
        <w:rPr>
          <w:rFonts w:ascii="Verdana" w:eastAsia="Times New Roman" w:hAnsi="Verdana" w:cs="Times New Roman"/>
          <w:color w:val="000000"/>
          <w:kern w:val="0"/>
          <w:sz w:val="18"/>
          <w:szCs w:val="18"/>
          <w:lang w:eastAsia="ru-RU"/>
        </w:rPr>
        <w:t>дополнение частью 8 статьи 12.19: «Действия, предусмотренные частью 7 настоящей статьи, совершенные родителями, иными законными представителями несовершеннолетнего, лицами, на которых возложены обязанности по обучению, воспитанию, защите прав и интересов несовершеннолетних на основании каких-либо обязательств, – влекут наложение административного штрафа в размере от двух тысяч до пяти тысяч рублей или обязательные работы на срок до ста пятидесяти часов».</w:t>
      </w:r>
    </w:p>
    <w:p w14:paraId="1B807669" w14:textId="77777777" w:rsidR="00005F6F" w:rsidRPr="00005F6F" w:rsidRDefault="00005F6F" w:rsidP="00005F6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05F6F">
        <w:rPr>
          <w:rFonts w:ascii="Verdana" w:eastAsia="Times New Roman" w:hAnsi="Verdana" w:cs="Times New Roman"/>
          <w:color w:val="000000"/>
          <w:kern w:val="0"/>
          <w:sz w:val="18"/>
          <w:szCs w:val="18"/>
          <w:lang w:eastAsia="ru-RU"/>
        </w:rPr>
        <w:t xml:space="preserve">5. В целях повышения защиты несовершеннолетних в ходе производства по делу об административном </w:t>
      </w:r>
      <w:proofErr w:type="spellStart"/>
      <w:r w:rsidRPr="00005F6F">
        <w:rPr>
          <w:rFonts w:ascii="Verdana" w:eastAsia="Times New Roman" w:hAnsi="Verdana" w:cs="Times New Roman"/>
          <w:color w:val="000000"/>
          <w:kern w:val="0"/>
          <w:sz w:val="18"/>
          <w:szCs w:val="18"/>
          <w:lang w:eastAsia="ru-RU"/>
        </w:rPr>
        <w:t>правнарушении</w:t>
      </w:r>
      <w:proofErr w:type="spellEnd"/>
      <w:r w:rsidRPr="00005F6F">
        <w:rPr>
          <w:rFonts w:ascii="Verdana" w:eastAsia="Times New Roman" w:hAnsi="Verdana" w:cs="Times New Roman"/>
          <w:color w:val="000000"/>
          <w:kern w:val="0"/>
          <w:sz w:val="18"/>
          <w:szCs w:val="18"/>
          <w:lang w:eastAsia="ru-RU"/>
        </w:rPr>
        <w:t>, когда его права и интересы нарушены родителями или иными законными представителями, обоснована обязательность присутствия педагога или психолога при опросе ребенка, что требует дополнений:</w:t>
      </w:r>
    </w:p>
    <w:p w14:paraId="2A4B6094" w14:textId="77777777" w:rsidR="00005F6F" w:rsidRPr="00005F6F" w:rsidRDefault="00005F6F" w:rsidP="00005F6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05F6F">
        <w:rPr>
          <w:rFonts w:ascii="Verdana" w:eastAsia="Times New Roman" w:hAnsi="Verdana" w:cs="Times New Roman"/>
          <w:color w:val="000000"/>
          <w:kern w:val="0"/>
          <w:sz w:val="18"/>
          <w:szCs w:val="18"/>
          <w:lang w:eastAsia="ru-RU"/>
        </w:rPr>
        <w:t>статьи 25.1 КоАП РФ частью 5 в следующей редакции: «При опросе несовершеннолетнего лица, в отношении которого ведется производство по делу об административном правонарушении, обязательно присутствие законного представителя несовершеннолетнего, а также педагога или психолога»;</w:t>
      </w:r>
    </w:p>
    <w:p w14:paraId="28C4DDB7" w14:textId="77777777" w:rsidR="00005F6F" w:rsidRPr="00005F6F" w:rsidRDefault="00005F6F" w:rsidP="00005F6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05F6F">
        <w:rPr>
          <w:rFonts w:ascii="Verdana" w:eastAsia="Times New Roman" w:hAnsi="Verdana" w:cs="Times New Roman"/>
          <w:color w:val="000000"/>
          <w:kern w:val="0"/>
          <w:sz w:val="18"/>
          <w:szCs w:val="18"/>
          <w:lang w:eastAsia="ru-RU"/>
        </w:rPr>
        <w:t>статьи 25.2 КоАП РФ частью 5 в следующей редакции: «При опросе несовершеннолетнего потерпевшего, когда субъектом правонарушения выступают родители или иные законные представители несовершеннолетнего, обязательно присутствие педагога или психолога»;</w:t>
      </w:r>
    </w:p>
    <w:p w14:paraId="237A880E" w14:textId="77777777" w:rsidR="00005F6F" w:rsidRPr="00005F6F" w:rsidRDefault="00005F6F" w:rsidP="00005F6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05F6F">
        <w:rPr>
          <w:rFonts w:ascii="Verdana" w:eastAsia="Times New Roman" w:hAnsi="Verdana" w:cs="Times New Roman"/>
          <w:color w:val="000000"/>
          <w:kern w:val="0"/>
          <w:sz w:val="18"/>
          <w:szCs w:val="18"/>
          <w:lang w:eastAsia="ru-RU"/>
        </w:rPr>
        <w:t>статьи 29.7 КоАП РФ частью 4 следующего содержания: «При производстве по делам об административных правонарушениях, предусмотренных статьями 5.35, 5.35.1, 5.36, частью 2 статьи 6.10, частью 2 статьи 6.23, частью 3 статьи 6.24 КоАП РФ, обязательно участие представителя органа опеки и попечительства».</w:t>
      </w:r>
    </w:p>
    <w:p w14:paraId="2EC23B02" w14:textId="77777777" w:rsidR="00005F6F" w:rsidRPr="00005F6F" w:rsidRDefault="00005F6F" w:rsidP="00005F6F">
      <w:pPr>
        <w:widowControl/>
        <w:numPr>
          <w:ilvl w:val="0"/>
          <w:numId w:val="35"/>
        </w:numPr>
        <w:shd w:val="clear" w:color="auto" w:fill="FFFFFF"/>
        <w:suppressAutoHyphens w:val="0"/>
        <w:spacing w:before="100" w:beforeAutospacing="1" w:after="100" w:afterAutospacing="1" w:line="240" w:lineRule="auto"/>
        <w:rPr>
          <w:rFonts w:ascii="Verdana" w:eastAsia="Times New Roman" w:hAnsi="Verdana" w:cs="Times New Roman"/>
          <w:color w:val="000000"/>
          <w:kern w:val="0"/>
          <w:sz w:val="18"/>
          <w:szCs w:val="18"/>
          <w:lang w:eastAsia="ru-RU"/>
        </w:rPr>
      </w:pPr>
      <w:r w:rsidRPr="00005F6F">
        <w:rPr>
          <w:rFonts w:ascii="Verdana" w:eastAsia="Times New Roman" w:hAnsi="Verdana" w:cs="Times New Roman"/>
          <w:color w:val="000000"/>
          <w:kern w:val="0"/>
          <w:sz w:val="18"/>
          <w:szCs w:val="18"/>
          <w:lang w:eastAsia="ru-RU"/>
        </w:rPr>
        <w:t>Обоснована целесообразность закрепления административного наказания в виде обязательных работ в отношении родителей или иных законных представителей несовершеннолетних за совершение административных правонарушений, предусмотренных ст. 5.35, ч. 2 ст. 6.10, ч. 2 ст. 6.23, ст. 20.22 КоАП РФ.</w:t>
      </w:r>
    </w:p>
    <w:p w14:paraId="6C5E7EDC" w14:textId="77777777" w:rsidR="00005F6F" w:rsidRPr="00005F6F" w:rsidRDefault="00005F6F" w:rsidP="00005F6F">
      <w:pPr>
        <w:widowControl/>
        <w:numPr>
          <w:ilvl w:val="0"/>
          <w:numId w:val="35"/>
        </w:numPr>
        <w:shd w:val="clear" w:color="auto" w:fill="FFFFFF"/>
        <w:suppressAutoHyphens w:val="0"/>
        <w:spacing w:before="100" w:beforeAutospacing="1" w:after="100" w:afterAutospacing="1" w:line="240" w:lineRule="auto"/>
        <w:rPr>
          <w:rFonts w:ascii="Verdana" w:eastAsia="Times New Roman" w:hAnsi="Verdana" w:cs="Times New Roman"/>
          <w:color w:val="000000"/>
          <w:kern w:val="0"/>
          <w:sz w:val="18"/>
          <w:szCs w:val="18"/>
          <w:lang w:eastAsia="ru-RU"/>
        </w:rPr>
      </w:pPr>
      <w:r w:rsidRPr="00005F6F">
        <w:rPr>
          <w:rFonts w:ascii="Verdana" w:eastAsia="Times New Roman" w:hAnsi="Verdana" w:cs="Times New Roman"/>
          <w:color w:val="000000"/>
          <w:kern w:val="0"/>
          <w:sz w:val="18"/>
          <w:szCs w:val="18"/>
          <w:lang w:eastAsia="ru-RU"/>
        </w:rPr>
        <w:t xml:space="preserve">Предложено пересмотреть концепцию применения ограничения родительских прав как меры юридической ответственности исключительно в семейно-правовой сфере. За неисполнение своих родительских обязанностей, вовлечение несовершеннолетнего в употребление алкогольной и спиртосодержащей продукции, новых потенциально опасных </w:t>
      </w:r>
      <w:proofErr w:type="spellStart"/>
      <w:r w:rsidRPr="00005F6F">
        <w:rPr>
          <w:rFonts w:ascii="Verdana" w:eastAsia="Times New Roman" w:hAnsi="Verdana" w:cs="Times New Roman"/>
          <w:color w:val="000000"/>
          <w:kern w:val="0"/>
          <w:sz w:val="18"/>
          <w:szCs w:val="18"/>
          <w:lang w:eastAsia="ru-RU"/>
        </w:rPr>
        <w:t>психоактивных</w:t>
      </w:r>
      <w:proofErr w:type="spellEnd"/>
      <w:r w:rsidRPr="00005F6F">
        <w:rPr>
          <w:rFonts w:ascii="Verdana" w:eastAsia="Times New Roman" w:hAnsi="Verdana" w:cs="Times New Roman"/>
          <w:color w:val="000000"/>
          <w:kern w:val="0"/>
          <w:sz w:val="18"/>
          <w:szCs w:val="18"/>
          <w:lang w:eastAsia="ru-RU"/>
        </w:rPr>
        <w:t xml:space="preserve"> веществ или одурманивающих веществ, а также в процесс потребления табака необходимо ввести в КоАП РФ такой вид административного наказания, как ограничение родительских прав на срок от одного до шести месяцев (ст. 5.35, ч. 2 ст. 6.10, ч. 2 ст. 6.23 КоАП РФ) в отношении родителей несовершеннолетних.</w:t>
      </w:r>
    </w:p>
    <w:p w14:paraId="0035B48A" w14:textId="77777777" w:rsidR="00005F6F" w:rsidRPr="00005F6F" w:rsidRDefault="00005F6F" w:rsidP="00005F6F">
      <w:pPr>
        <w:widowControl/>
        <w:numPr>
          <w:ilvl w:val="0"/>
          <w:numId w:val="35"/>
        </w:numPr>
        <w:shd w:val="clear" w:color="auto" w:fill="FFFFFF"/>
        <w:suppressAutoHyphens w:val="0"/>
        <w:spacing w:before="100" w:beforeAutospacing="1" w:after="100" w:afterAutospacing="1" w:line="240" w:lineRule="auto"/>
        <w:rPr>
          <w:rFonts w:ascii="Verdana" w:eastAsia="Times New Roman" w:hAnsi="Verdana" w:cs="Times New Roman"/>
          <w:color w:val="000000"/>
          <w:kern w:val="0"/>
          <w:sz w:val="18"/>
          <w:szCs w:val="18"/>
          <w:lang w:eastAsia="ru-RU"/>
        </w:rPr>
      </w:pPr>
      <w:r w:rsidRPr="00005F6F">
        <w:rPr>
          <w:rFonts w:ascii="Verdana" w:eastAsia="Times New Roman" w:hAnsi="Verdana" w:cs="Times New Roman"/>
          <w:color w:val="000000"/>
          <w:kern w:val="0"/>
          <w:sz w:val="18"/>
          <w:szCs w:val="18"/>
          <w:lang w:eastAsia="ru-RU"/>
        </w:rPr>
        <w:t xml:space="preserve">С учетом предложения о введении нового вида административного наказания в виде ограничения родительских прав в КоАП РФ обоснована необходимость законодательного </w:t>
      </w:r>
      <w:r w:rsidRPr="00005F6F">
        <w:rPr>
          <w:rFonts w:ascii="Verdana" w:eastAsia="Times New Roman" w:hAnsi="Verdana" w:cs="Times New Roman"/>
          <w:color w:val="000000"/>
          <w:kern w:val="0"/>
          <w:sz w:val="18"/>
          <w:szCs w:val="18"/>
          <w:lang w:eastAsia="ru-RU"/>
        </w:rPr>
        <w:lastRenderedPageBreak/>
        <w:t xml:space="preserve">закрепления в качестве новой меры обеспечения производства по делу об административном правонарушении изъятия ребенка из обстановки, не отвечающей требованиям </w:t>
      </w:r>
      <w:proofErr w:type="gramStart"/>
      <w:r w:rsidRPr="00005F6F">
        <w:rPr>
          <w:rFonts w:ascii="Verdana" w:eastAsia="Times New Roman" w:hAnsi="Verdana" w:cs="Times New Roman"/>
          <w:color w:val="000000"/>
          <w:kern w:val="0"/>
          <w:sz w:val="18"/>
          <w:szCs w:val="18"/>
          <w:lang w:eastAsia="ru-RU"/>
        </w:rPr>
        <w:t>безопасности</w:t>
      </w:r>
      <w:proofErr w:type="gramEnd"/>
      <w:r w:rsidRPr="00005F6F">
        <w:rPr>
          <w:rFonts w:ascii="Verdana" w:eastAsia="Times New Roman" w:hAnsi="Verdana" w:cs="Times New Roman"/>
          <w:color w:val="000000"/>
          <w:kern w:val="0"/>
          <w:sz w:val="18"/>
          <w:szCs w:val="18"/>
          <w:lang w:eastAsia="ru-RU"/>
        </w:rPr>
        <w:t xml:space="preserve"> либо представляющей угрозу его жизни или здоровью, которая возникла по вине его родителей. В связи с вышеизложенным предлагается дополнить п. 13 ч. 1 ст. 27.1 КоАП РФ следующего содержания: «13) Изъятие несовершеннолетнего из обстановки, не отвечающей требованиям </w:t>
      </w:r>
      <w:proofErr w:type="gramStart"/>
      <w:r w:rsidRPr="00005F6F">
        <w:rPr>
          <w:rFonts w:ascii="Verdana" w:eastAsia="Times New Roman" w:hAnsi="Verdana" w:cs="Times New Roman"/>
          <w:color w:val="000000"/>
          <w:kern w:val="0"/>
          <w:sz w:val="18"/>
          <w:szCs w:val="18"/>
          <w:lang w:eastAsia="ru-RU"/>
        </w:rPr>
        <w:t>безопасности</w:t>
      </w:r>
      <w:proofErr w:type="gramEnd"/>
      <w:r w:rsidRPr="00005F6F">
        <w:rPr>
          <w:rFonts w:ascii="Verdana" w:eastAsia="Times New Roman" w:hAnsi="Verdana" w:cs="Times New Roman"/>
          <w:color w:val="000000"/>
          <w:kern w:val="0"/>
          <w:sz w:val="18"/>
          <w:szCs w:val="18"/>
          <w:lang w:eastAsia="ru-RU"/>
        </w:rPr>
        <w:t xml:space="preserve"> либо представляющей угрозу его жизни или здоровью», а также разработана редакция статьи 27.20 КоАП РФ «Изъятие несовершеннолетнего из обстановки, не отвечающей требованиям безопасности, либо представляющей угрозу его жизни или здоровью».</w:t>
      </w:r>
    </w:p>
    <w:p w14:paraId="275BB3ED" w14:textId="77777777" w:rsidR="00005F6F" w:rsidRPr="00005F6F" w:rsidRDefault="00005F6F" w:rsidP="00005F6F">
      <w:pPr>
        <w:widowControl/>
        <w:numPr>
          <w:ilvl w:val="0"/>
          <w:numId w:val="35"/>
        </w:numPr>
        <w:shd w:val="clear" w:color="auto" w:fill="FFFFFF"/>
        <w:suppressAutoHyphens w:val="0"/>
        <w:spacing w:before="100" w:beforeAutospacing="1" w:after="100" w:afterAutospacing="1" w:line="240" w:lineRule="auto"/>
        <w:rPr>
          <w:rFonts w:ascii="Verdana" w:eastAsia="Times New Roman" w:hAnsi="Verdana" w:cs="Times New Roman"/>
          <w:color w:val="000000"/>
          <w:kern w:val="0"/>
          <w:sz w:val="18"/>
          <w:szCs w:val="18"/>
          <w:lang w:eastAsia="ru-RU"/>
        </w:rPr>
      </w:pPr>
      <w:r w:rsidRPr="00005F6F">
        <w:rPr>
          <w:rFonts w:ascii="Verdana" w:eastAsia="Times New Roman" w:hAnsi="Verdana" w:cs="Times New Roman"/>
          <w:color w:val="000000"/>
          <w:kern w:val="0"/>
          <w:sz w:val="18"/>
          <w:szCs w:val="18"/>
          <w:lang w:eastAsia="ru-RU"/>
        </w:rPr>
        <w:t>Аргументирована, что для повышения эффективности деятельности сотрудников подразделений по делам несовершеннолетних территориальных органов МВД России целесообразно введение в их штат должностей семейных инспекторов-психологов с целью организации психологического сопровождения профилактической деятельности сотрудников подразделений по делам несовершеннолетних с родителями или иными законными представителями несовершеннолетних.</w:t>
      </w:r>
    </w:p>
    <w:p w14:paraId="041261DF" w14:textId="77777777" w:rsidR="00005F6F" w:rsidRPr="00005F6F" w:rsidRDefault="00005F6F" w:rsidP="00005F6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05F6F">
        <w:rPr>
          <w:rFonts w:ascii="Verdana" w:eastAsia="Times New Roman" w:hAnsi="Verdana" w:cs="Times New Roman"/>
          <w:color w:val="000000"/>
          <w:kern w:val="0"/>
          <w:sz w:val="18"/>
          <w:szCs w:val="18"/>
          <w:lang w:eastAsia="ru-RU"/>
        </w:rPr>
        <w:t>10. Установлено, что в полномочиях органов здравоохранения и</w:t>
      </w:r>
      <w:r w:rsidRPr="00005F6F">
        <w:rPr>
          <w:rFonts w:ascii="Verdana" w:eastAsia="Times New Roman" w:hAnsi="Verdana" w:cs="Times New Roman"/>
          <w:color w:val="000000"/>
          <w:kern w:val="0"/>
          <w:sz w:val="18"/>
          <w:szCs w:val="18"/>
          <w:lang w:eastAsia="ru-RU"/>
        </w:rPr>
        <w:br/>
        <w:t>органов ОВД, выполняющих функции по контролю за оборотом</w:t>
      </w:r>
      <w:r w:rsidRPr="00005F6F">
        <w:rPr>
          <w:rFonts w:ascii="Verdana" w:eastAsia="Times New Roman" w:hAnsi="Verdana" w:cs="Times New Roman"/>
          <w:color w:val="000000"/>
          <w:kern w:val="0"/>
          <w:sz w:val="18"/>
          <w:szCs w:val="18"/>
          <w:lang w:eastAsia="ru-RU"/>
        </w:rPr>
        <w:br/>
        <w:t xml:space="preserve">наркотиков, должна быть закреплена обязанность немедленно </w:t>
      </w:r>
      <w:proofErr w:type="spellStart"/>
      <w:r w:rsidRPr="00005F6F">
        <w:rPr>
          <w:rFonts w:ascii="Verdana" w:eastAsia="Times New Roman" w:hAnsi="Verdana" w:cs="Times New Roman"/>
          <w:color w:val="000000"/>
          <w:kern w:val="0"/>
          <w:sz w:val="18"/>
          <w:szCs w:val="18"/>
          <w:lang w:eastAsia="ru-RU"/>
        </w:rPr>
        <w:t>сооб</w:t>
      </w:r>
      <w:proofErr w:type="spellEnd"/>
      <w:r w:rsidRPr="00005F6F">
        <w:rPr>
          <w:rFonts w:ascii="Verdana" w:eastAsia="Times New Roman" w:hAnsi="Verdana" w:cs="Times New Roman"/>
          <w:color w:val="000000"/>
          <w:kern w:val="0"/>
          <w:sz w:val="18"/>
          <w:szCs w:val="18"/>
          <w:lang w:eastAsia="ru-RU"/>
        </w:rPr>
        <w:br/>
      </w:r>
      <w:proofErr w:type="spellStart"/>
      <w:r w:rsidRPr="00005F6F">
        <w:rPr>
          <w:rFonts w:ascii="Verdana" w:eastAsia="Times New Roman" w:hAnsi="Verdana" w:cs="Times New Roman"/>
          <w:color w:val="000000"/>
          <w:kern w:val="0"/>
          <w:sz w:val="18"/>
          <w:szCs w:val="18"/>
          <w:lang w:eastAsia="ru-RU"/>
        </w:rPr>
        <w:t>щать</w:t>
      </w:r>
      <w:proofErr w:type="spellEnd"/>
      <w:r w:rsidRPr="00005F6F">
        <w:rPr>
          <w:rFonts w:ascii="Verdana" w:eastAsia="Times New Roman" w:hAnsi="Verdana" w:cs="Times New Roman"/>
          <w:color w:val="000000"/>
          <w:kern w:val="0"/>
          <w:sz w:val="18"/>
          <w:szCs w:val="18"/>
          <w:lang w:eastAsia="ru-RU"/>
        </w:rPr>
        <w:t xml:space="preserve"> следующую информацию:</w:t>
      </w:r>
    </w:p>
    <w:p w14:paraId="5041508C" w14:textId="77777777" w:rsidR="00005F6F" w:rsidRPr="00005F6F" w:rsidRDefault="00005F6F" w:rsidP="00005F6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05F6F">
        <w:rPr>
          <w:rFonts w:ascii="Verdana" w:eastAsia="Times New Roman" w:hAnsi="Verdana" w:cs="Times New Roman"/>
          <w:color w:val="000000"/>
          <w:kern w:val="0"/>
          <w:sz w:val="18"/>
          <w:szCs w:val="18"/>
          <w:lang w:eastAsia="ru-RU"/>
        </w:rPr>
        <w:t xml:space="preserve">для органов здравоохранения – о фактах употребления наркотических средств, психотропных веществ и их </w:t>
      </w:r>
      <w:proofErr w:type="spellStart"/>
      <w:r w:rsidRPr="00005F6F">
        <w:rPr>
          <w:rFonts w:ascii="Verdana" w:eastAsia="Times New Roman" w:hAnsi="Verdana" w:cs="Times New Roman"/>
          <w:color w:val="000000"/>
          <w:kern w:val="0"/>
          <w:sz w:val="18"/>
          <w:szCs w:val="18"/>
          <w:lang w:eastAsia="ru-RU"/>
        </w:rPr>
        <w:t>прекурсоров</w:t>
      </w:r>
      <w:proofErr w:type="spellEnd"/>
      <w:r w:rsidRPr="00005F6F">
        <w:rPr>
          <w:rFonts w:ascii="Verdana" w:eastAsia="Times New Roman" w:hAnsi="Verdana" w:cs="Times New Roman"/>
          <w:color w:val="000000"/>
          <w:kern w:val="0"/>
          <w:sz w:val="18"/>
          <w:szCs w:val="18"/>
          <w:lang w:eastAsia="ru-RU"/>
        </w:rPr>
        <w:t xml:space="preserve"> или аналогов, сильнодействующих веществ, а также об алкогольной или наркотической зависимости лиц, которые имеют несовершеннолетних детей;</w:t>
      </w:r>
    </w:p>
    <w:p w14:paraId="74BBEEF6" w14:textId="77777777" w:rsidR="00005F6F" w:rsidRPr="00005F6F" w:rsidRDefault="00005F6F" w:rsidP="00005F6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05F6F">
        <w:rPr>
          <w:rFonts w:ascii="Verdana" w:eastAsia="Times New Roman" w:hAnsi="Verdana" w:cs="Times New Roman"/>
          <w:color w:val="000000"/>
          <w:kern w:val="0"/>
          <w:sz w:val="18"/>
          <w:szCs w:val="18"/>
          <w:lang w:eastAsia="ru-RU"/>
        </w:rPr>
        <w:t xml:space="preserve">для органов ОВД, выполняющих функции по контролю за оборотом наркотиков, – о фактах выявления лиц, которые имеют несовершеннолетних детей, совершивших преступления или административные правонарушения, связанные с незаконным оборотом наркотических средств, психотропных веществ и их </w:t>
      </w:r>
      <w:proofErr w:type="spellStart"/>
      <w:r w:rsidRPr="00005F6F">
        <w:rPr>
          <w:rFonts w:ascii="Verdana" w:eastAsia="Times New Roman" w:hAnsi="Verdana" w:cs="Times New Roman"/>
          <w:color w:val="000000"/>
          <w:kern w:val="0"/>
          <w:sz w:val="18"/>
          <w:szCs w:val="18"/>
          <w:lang w:eastAsia="ru-RU"/>
        </w:rPr>
        <w:t>прекурсоров</w:t>
      </w:r>
      <w:proofErr w:type="spellEnd"/>
      <w:r w:rsidRPr="00005F6F">
        <w:rPr>
          <w:rFonts w:ascii="Verdana" w:eastAsia="Times New Roman" w:hAnsi="Verdana" w:cs="Times New Roman"/>
          <w:color w:val="000000"/>
          <w:kern w:val="0"/>
          <w:sz w:val="18"/>
          <w:szCs w:val="18"/>
          <w:lang w:eastAsia="ru-RU"/>
        </w:rPr>
        <w:t xml:space="preserve"> или аналогов, сильнодействующих веществ.</w:t>
      </w:r>
    </w:p>
    <w:p w14:paraId="68CB46FB" w14:textId="77777777" w:rsidR="00005F6F" w:rsidRPr="00005F6F" w:rsidRDefault="00005F6F" w:rsidP="00005F6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05F6F">
        <w:rPr>
          <w:rFonts w:ascii="Verdana" w:eastAsia="Times New Roman" w:hAnsi="Verdana" w:cs="Times New Roman"/>
          <w:color w:val="000000"/>
          <w:kern w:val="0"/>
          <w:sz w:val="18"/>
          <w:szCs w:val="18"/>
          <w:lang w:eastAsia="ru-RU"/>
        </w:rPr>
        <w:t>Данные полномочия необходимо закрепить в положениях Федерального закона от 24 июня 1999 г. № 120-Ф3 «Об основах системы профилактики безнадзорности и правонарушений несовершеннолетних».</w:t>
      </w:r>
    </w:p>
    <w:p w14:paraId="596EEF83" w14:textId="77777777" w:rsidR="00005F6F" w:rsidRPr="00005F6F" w:rsidRDefault="00005F6F" w:rsidP="00005F6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05F6F">
        <w:rPr>
          <w:rFonts w:ascii="Verdana" w:eastAsia="Times New Roman" w:hAnsi="Verdana" w:cs="Times New Roman"/>
          <w:color w:val="000000"/>
          <w:kern w:val="0"/>
          <w:sz w:val="18"/>
          <w:szCs w:val="18"/>
          <w:lang w:eastAsia="ru-RU"/>
        </w:rPr>
        <w:t>Определено, что заключение межведомственного соглашения о взаимодействии всех субъектов профилактики семейного неблагополучия на федеральном уровне с созданием мобильных подразделений социальной помощи актуально в условиях развития существующей системы профилактики безнадзорности и правонарушений несовершеннолетних.</w:t>
      </w:r>
    </w:p>
    <w:p w14:paraId="0FE756C0" w14:textId="77777777" w:rsidR="00005F6F" w:rsidRPr="00005F6F" w:rsidRDefault="00005F6F" w:rsidP="00005F6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05F6F">
        <w:rPr>
          <w:rFonts w:ascii="Verdana" w:eastAsia="Times New Roman" w:hAnsi="Verdana" w:cs="Times New Roman"/>
          <w:b/>
          <w:bCs/>
          <w:color w:val="000000"/>
          <w:kern w:val="0"/>
          <w:sz w:val="18"/>
          <w:szCs w:val="18"/>
          <w:lang w:eastAsia="ru-RU"/>
        </w:rPr>
        <w:t>Теоретическая значимость</w:t>
      </w:r>
      <w:r w:rsidRPr="00005F6F">
        <w:rPr>
          <w:rFonts w:ascii="Verdana" w:eastAsia="Times New Roman" w:hAnsi="Verdana" w:cs="Times New Roman"/>
          <w:color w:val="000000"/>
          <w:kern w:val="0"/>
          <w:sz w:val="18"/>
          <w:szCs w:val="18"/>
          <w:lang w:eastAsia="ru-RU"/>
        </w:rPr>
        <w:t> исследования заключается в том, что проведенные анализ и обобщение научных взглядов и представлений по вопросам административной ответственности родителей или иных законных представителей несовершеннолетних позволили сделать выводы, которые дополняют теоретические представления в рассматриваемой сфере и будут способствовать решению наиболее острых и актуальных проблем в области охраны и защиты прав, свобод и законных интересов несовершеннолетних в случаях их нарушения родителями и иными законными представителями ребенка.</w:t>
      </w:r>
    </w:p>
    <w:p w14:paraId="38F7B547" w14:textId="77777777" w:rsidR="00005F6F" w:rsidRPr="00005F6F" w:rsidRDefault="00005F6F" w:rsidP="00005F6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05F6F">
        <w:rPr>
          <w:rFonts w:ascii="Verdana" w:eastAsia="Times New Roman" w:hAnsi="Verdana" w:cs="Times New Roman"/>
          <w:b/>
          <w:bCs/>
          <w:color w:val="000000"/>
          <w:kern w:val="0"/>
          <w:sz w:val="18"/>
          <w:szCs w:val="18"/>
          <w:lang w:eastAsia="ru-RU"/>
        </w:rPr>
        <w:t>Практическая значимость</w:t>
      </w:r>
      <w:r w:rsidRPr="00005F6F">
        <w:rPr>
          <w:rFonts w:ascii="Verdana" w:eastAsia="Times New Roman" w:hAnsi="Verdana" w:cs="Times New Roman"/>
          <w:color w:val="000000"/>
          <w:kern w:val="0"/>
          <w:sz w:val="18"/>
          <w:szCs w:val="18"/>
          <w:lang w:eastAsia="ru-RU"/>
        </w:rPr>
        <w:t> исследования состоит в выработке конкретных предложений по совершенствованию административного законодательства по привлечению к ответственности родителей или иных законных представителей несовершеннолетних, а также лиц, на которых возложены обязанности по обучению, воспитанию, защите прав и интересов несовершеннолетних на основании каких-либо обязательств; в возможности применения результатов данного исследования в учебном процессе образовательных организаций юридического профиля при изучении дисциплин «Административное право», «Административная деятельность полиции», а также в ходе реализации программ дополнительного профессионального образования на факультетах повышения квалификации сотрудников органов внутренних дел, в практической деятельности подразделений по делам несовершеннолетних территориальных органов МВД России.</w:t>
      </w:r>
    </w:p>
    <w:p w14:paraId="11F2411C" w14:textId="77777777" w:rsidR="00005F6F" w:rsidRPr="00005F6F" w:rsidRDefault="00005F6F" w:rsidP="00005F6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05F6F">
        <w:rPr>
          <w:rFonts w:ascii="Verdana" w:eastAsia="Times New Roman" w:hAnsi="Verdana" w:cs="Times New Roman"/>
          <w:b/>
          <w:bCs/>
          <w:color w:val="000000"/>
          <w:kern w:val="0"/>
          <w:sz w:val="18"/>
          <w:szCs w:val="18"/>
          <w:lang w:eastAsia="ru-RU"/>
        </w:rPr>
        <w:t>Степень достоверности результатов</w:t>
      </w:r>
      <w:r w:rsidRPr="00005F6F">
        <w:rPr>
          <w:rFonts w:ascii="Verdana" w:eastAsia="Times New Roman" w:hAnsi="Verdana" w:cs="Times New Roman"/>
          <w:color w:val="000000"/>
          <w:kern w:val="0"/>
          <w:sz w:val="18"/>
          <w:szCs w:val="18"/>
          <w:lang w:eastAsia="ru-RU"/>
        </w:rPr>
        <w:t xml:space="preserve"> исследования. Теоретическая часть научного труда базируется на использовании широкого круга российских и зарубежных научно-правовых источников, научной и учебной литературы, опубликованных материалов конференций различного уровня, а также диссертационных исследований других авторов. Научные выводы и положения </w:t>
      </w:r>
      <w:r w:rsidRPr="00005F6F">
        <w:rPr>
          <w:rFonts w:ascii="Verdana" w:eastAsia="Times New Roman" w:hAnsi="Verdana" w:cs="Times New Roman"/>
          <w:color w:val="000000"/>
          <w:kern w:val="0"/>
          <w:sz w:val="18"/>
          <w:szCs w:val="18"/>
          <w:lang w:eastAsia="ru-RU"/>
        </w:rPr>
        <w:lastRenderedPageBreak/>
        <w:t>основываются на анализе теоретической части исследования, результатах обобщения и анализа эмпирической базы. При разработке научных положений использованы современные методики сбора, обработки и анализа эмпирического материала. Степень достоверности результатов проведенного исследования обеспечена также результатами апробирования разработанных выводов и положений на практике и в учебном процессе, что подтверждается актами внедрения.</w:t>
      </w:r>
    </w:p>
    <w:p w14:paraId="15B87A42" w14:textId="77777777" w:rsidR="00005F6F" w:rsidRPr="00005F6F" w:rsidRDefault="00005F6F" w:rsidP="00005F6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05F6F">
        <w:rPr>
          <w:rFonts w:ascii="Verdana" w:eastAsia="Times New Roman" w:hAnsi="Verdana" w:cs="Times New Roman"/>
          <w:b/>
          <w:bCs/>
          <w:color w:val="000000"/>
          <w:kern w:val="0"/>
          <w:sz w:val="18"/>
          <w:szCs w:val="18"/>
          <w:lang w:eastAsia="ru-RU"/>
        </w:rPr>
        <w:t>Апробация результатов исследования.</w:t>
      </w:r>
      <w:r w:rsidRPr="00005F6F">
        <w:rPr>
          <w:rFonts w:ascii="Verdana" w:eastAsia="Times New Roman" w:hAnsi="Verdana" w:cs="Times New Roman"/>
          <w:color w:val="000000"/>
          <w:kern w:val="0"/>
          <w:sz w:val="18"/>
          <w:szCs w:val="18"/>
          <w:lang w:eastAsia="ru-RU"/>
        </w:rPr>
        <w:t> Основные результаты диссертационного исследования заслушивались на заседаниях кафедры административного права Воронежского института МВД России, докладывались и обсуждались на научно-практических конференциях в Воронежском институте МВД России (2012, 2013, 2014, 2015, 2016 гг.), Воронежском государственном университете (2013, 2014 гг.), Санкт-Петербургском университете МВД России (2013, 2014, 2016 гг.), Белгородском юридическом институте МВД России (2013 г.), Воронежском экономико-правовом институте (2013 г.), Воронежском институте ФСИН России (2013 г.), Могилевском высшем колледже МВД Республики Беларусь (2014 г.), Краснодарском университете МВД России (2014 г.), а также были использованы при подготовке методических рекомендаций «Правовое положение несовершеннолетних в производстве по делам об административных правонарушениях», «Деятельность сотрудников ПДН в рамках осуществления индивидуально-профилактической работы в отношении родителей или иных законных представителей несовершеннолетних, не исполняющих обязанности по их воспитанию, обучению и(или) содержанию и(или) отрицательно влияющих на их поведение либо жестоко обращающихся с ними» и научно-методического пособия «Настольная книга инспектора по делам несовершеннолетних».</w:t>
      </w:r>
    </w:p>
    <w:p w14:paraId="6136FA76" w14:textId="77777777" w:rsidR="00005F6F" w:rsidRPr="00005F6F" w:rsidRDefault="00005F6F" w:rsidP="00005F6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05F6F">
        <w:rPr>
          <w:rFonts w:ascii="Verdana" w:eastAsia="Times New Roman" w:hAnsi="Verdana" w:cs="Times New Roman"/>
          <w:color w:val="000000"/>
          <w:kern w:val="0"/>
          <w:sz w:val="18"/>
          <w:szCs w:val="18"/>
          <w:lang w:eastAsia="ru-RU"/>
        </w:rPr>
        <w:t xml:space="preserve">Основные положения исследования внедрены в учебный процесс Воронежского института МВД России, Нижегородской академии МВД России, практическую деятельность ГУ МВД России по Воронежской области, УМВД России по Липецкой области; нашли отражение в 20 научных публикациях, 3 из которых опубликованы в изданиях, рекомендованных </w:t>
      </w:r>
      <w:proofErr w:type="spellStart"/>
      <w:r w:rsidRPr="00005F6F">
        <w:rPr>
          <w:rFonts w:ascii="Verdana" w:eastAsia="Times New Roman" w:hAnsi="Verdana" w:cs="Times New Roman"/>
          <w:color w:val="000000"/>
          <w:kern w:val="0"/>
          <w:sz w:val="18"/>
          <w:szCs w:val="18"/>
          <w:lang w:eastAsia="ru-RU"/>
        </w:rPr>
        <w:t>Минобрнауки</w:t>
      </w:r>
      <w:proofErr w:type="spellEnd"/>
      <w:r w:rsidRPr="00005F6F">
        <w:rPr>
          <w:rFonts w:ascii="Verdana" w:eastAsia="Times New Roman" w:hAnsi="Verdana" w:cs="Times New Roman"/>
          <w:color w:val="000000"/>
          <w:kern w:val="0"/>
          <w:sz w:val="18"/>
          <w:szCs w:val="18"/>
          <w:lang w:eastAsia="ru-RU"/>
        </w:rPr>
        <w:t xml:space="preserve"> России.</w:t>
      </w:r>
    </w:p>
    <w:p w14:paraId="15335B75" w14:textId="77777777" w:rsidR="00005F6F" w:rsidRPr="00005F6F" w:rsidRDefault="00005F6F" w:rsidP="00005F6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05F6F">
        <w:rPr>
          <w:rFonts w:ascii="Verdana" w:eastAsia="Times New Roman" w:hAnsi="Verdana" w:cs="Times New Roman"/>
          <w:color w:val="000000"/>
          <w:kern w:val="0"/>
          <w:sz w:val="18"/>
          <w:szCs w:val="18"/>
          <w:lang w:eastAsia="ru-RU"/>
        </w:rPr>
        <w:t xml:space="preserve">Структура диссертации определена ее целью и задачами и состоит из введения, двух глав (шести параграфов), заключения и списка литературы. Диссертация оформлена в соответствии с требованиями ВАК при </w:t>
      </w:r>
      <w:proofErr w:type="spellStart"/>
      <w:r w:rsidRPr="00005F6F">
        <w:rPr>
          <w:rFonts w:ascii="Verdana" w:eastAsia="Times New Roman" w:hAnsi="Verdana" w:cs="Times New Roman"/>
          <w:color w:val="000000"/>
          <w:kern w:val="0"/>
          <w:sz w:val="18"/>
          <w:szCs w:val="18"/>
          <w:lang w:eastAsia="ru-RU"/>
        </w:rPr>
        <w:t>Минобрнауки</w:t>
      </w:r>
      <w:proofErr w:type="spellEnd"/>
      <w:r w:rsidRPr="00005F6F">
        <w:rPr>
          <w:rFonts w:ascii="Verdana" w:eastAsia="Times New Roman" w:hAnsi="Verdana" w:cs="Times New Roman"/>
          <w:color w:val="000000"/>
          <w:kern w:val="0"/>
          <w:sz w:val="18"/>
          <w:szCs w:val="18"/>
          <w:lang w:eastAsia="ru-RU"/>
        </w:rPr>
        <w:t xml:space="preserve"> России.</w:t>
      </w:r>
    </w:p>
    <w:p w14:paraId="2FC31F4F" w14:textId="77777777" w:rsidR="00005F6F" w:rsidRPr="00005F6F" w:rsidRDefault="00005F6F" w:rsidP="00005F6F"/>
    <w:sectPr w:rsidR="00005F6F" w:rsidRPr="00005F6F"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7ADA5B" w14:textId="77777777" w:rsidR="00986570" w:rsidRDefault="00986570">
      <w:pPr>
        <w:spacing w:after="0" w:line="240" w:lineRule="auto"/>
      </w:pPr>
      <w:r>
        <w:separator/>
      </w:r>
    </w:p>
  </w:endnote>
  <w:endnote w:type="continuationSeparator" w:id="0">
    <w:p w14:paraId="6BD7AAAD" w14:textId="77777777" w:rsidR="00986570" w:rsidRDefault="009865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BC68B6" w14:textId="77777777" w:rsidR="00986570" w:rsidRDefault="00986570">
      <w:pPr>
        <w:spacing w:after="0" w:line="240" w:lineRule="auto"/>
      </w:pPr>
      <w:r>
        <w:separator/>
      </w:r>
    </w:p>
  </w:footnote>
  <w:footnote w:type="continuationSeparator" w:id="0">
    <w:p w14:paraId="4922FE8A" w14:textId="77777777" w:rsidR="00986570" w:rsidRDefault="009865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1E23BD" w:rsidRPr="006E463D" w:rsidRDefault="001E23B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15:restartNumberingAfterBreak="0">
    <w:nsid w:val="143D1A5A"/>
    <w:multiLevelType w:val="multilevel"/>
    <w:tmpl w:val="50A418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8732F30"/>
    <w:multiLevelType w:val="multilevel"/>
    <w:tmpl w:val="F73A24C2"/>
    <w:lvl w:ilvl="0">
      <w:start w:val="58"/>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15:restartNumberingAfterBreak="0">
    <w:nsid w:val="19864D6E"/>
    <w:multiLevelType w:val="multilevel"/>
    <w:tmpl w:val="80B62DCC"/>
    <w:lvl w:ilvl="0">
      <w:start w:val="5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15:restartNumberingAfterBreak="0">
    <w:nsid w:val="1E136F27"/>
    <w:multiLevelType w:val="multilevel"/>
    <w:tmpl w:val="EB969F1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722756E"/>
    <w:multiLevelType w:val="multilevel"/>
    <w:tmpl w:val="B1B85F0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7366A18"/>
    <w:multiLevelType w:val="multilevel"/>
    <w:tmpl w:val="D6E0C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BFA60B3"/>
    <w:multiLevelType w:val="multilevel"/>
    <w:tmpl w:val="F364E7CC"/>
    <w:lvl w:ilvl="0">
      <w:start w:val="4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15:restartNumberingAfterBreak="0">
    <w:nsid w:val="335B5E95"/>
    <w:multiLevelType w:val="hybridMultilevel"/>
    <w:tmpl w:val="E424BBAE"/>
    <w:lvl w:ilvl="0" w:tplc="9ADED25E">
      <w:start w:val="1"/>
      <w:numFmt w:val="decimal"/>
      <w:lvlText w:val="%1."/>
      <w:lvlJc w:val="left"/>
      <w:pPr>
        <w:ind w:left="54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7811680"/>
    <w:multiLevelType w:val="multilevel"/>
    <w:tmpl w:val="BF20D7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CAE1A0C"/>
    <w:multiLevelType w:val="multilevel"/>
    <w:tmpl w:val="C9B6C81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4A7831A8"/>
    <w:multiLevelType w:val="multilevel"/>
    <w:tmpl w:val="680AC62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FFD6CD2"/>
    <w:multiLevelType w:val="multilevel"/>
    <w:tmpl w:val="04D48D8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0C549A0"/>
    <w:multiLevelType w:val="multilevel"/>
    <w:tmpl w:val="AC500C8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62052B8"/>
    <w:multiLevelType w:val="multilevel"/>
    <w:tmpl w:val="3F0AF440"/>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5" w15:restartNumberingAfterBreak="0">
    <w:nsid w:val="5C574230"/>
    <w:multiLevelType w:val="multilevel"/>
    <w:tmpl w:val="F684E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7" w15:restartNumberingAfterBreak="0">
    <w:nsid w:val="5F726FD3"/>
    <w:multiLevelType w:val="multilevel"/>
    <w:tmpl w:val="8948133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15:restartNumberingAfterBreak="0">
    <w:nsid w:val="64C65456"/>
    <w:multiLevelType w:val="multilevel"/>
    <w:tmpl w:val="63C4F09A"/>
    <w:lvl w:ilvl="0">
      <w:start w:val="2008"/>
      <w:numFmt w:val="decimal"/>
      <w:lvlText w:val="24.1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15:restartNumberingAfterBreak="0">
    <w:nsid w:val="68BD603A"/>
    <w:multiLevelType w:val="multilevel"/>
    <w:tmpl w:val="CA6402AA"/>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15:restartNumberingAfterBreak="0">
    <w:nsid w:val="692341F8"/>
    <w:multiLevelType w:val="multilevel"/>
    <w:tmpl w:val="2618B11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D0F3827"/>
    <w:multiLevelType w:val="multilevel"/>
    <w:tmpl w:val="ED7C3D4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F1A0976"/>
    <w:multiLevelType w:val="multilevel"/>
    <w:tmpl w:val="3E767E72"/>
    <w:lvl w:ilvl="0">
      <w:start w:val="1993"/>
      <w:numFmt w:val="decimal"/>
      <w:lvlText w:val="09.0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3" w15:restartNumberingAfterBreak="0">
    <w:nsid w:val="6F3D5690"/>
    <w:multiLevelType w:val="multilevel"/>
    <w:tmpl w:val="2B000C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05A7316"/>
    <w:multiLevelType w:val="multilevel"/>
    <w:tmpl w:val="B05A101A"/>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5" w15:restartNumberingAfterBreak="0">
    <w:nsid w:val="71494F49"/>
    <w:multiLevelType w:val="multilevel"/>
    <w:tmpl w:val="D7D45D90"/>
    <w:lvl w:ilvl="0">
      <w:start w:val="2007"/>
      <w:numFmt w:val="decimal"/>
      <w:lvlText w:val="11.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6" w15:restartNumberingAfterBreak="0">
    <w:nsid w:val="73FE22F5"/>
    <w:multiLevelType w:val="multilevel"/>
    <w:tmpl w:val="B314B34C"/>
    <w:lvl w:ilvl="0">
      <w:start w:val="1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7" w15:restartNumberingAfterBreak="0">
    <w:nsid w:val="74B75C72"/>
    <w:multiLevelType w:val="multilevel"/>
    <w:tmpl w:val="8D24085A"/>
    <w:lvl w:ilvl="0">
      <w:start w:val="1993"/>
      <w:numFmt w:val="decimal"/>
      <w:lvlText w:val="11.0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8" w15:restartNumberingAfterBreak="0">
    <w:nsid w:val="75E40150"/>
    <w:multiLevelType w:val="multilevel"/>
    <w:tmpl w:val="FD764BEA"/>
    <w:lvl w:ilvl="0">
      <w:start w:val="1996"/>
      <w:numFmt w:val="decimal"/>
      <w:lvlText w:val="03.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9" w15:restartNumberingAfterBreak="0">
    <w:nsid w:val="78691926"/>
    <w:multiLevelType w:val="multilevel"/>
    <w:tmpl w:val="DAFCAA3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0" w15:restartNumberingAfterBreak="0">
    <w:nsid w:val="79377A24"/>
    <w:multiLevelType w:val="multilevel"/>
    <w:tmpl w:val="F94EBC2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1" w15:restartNumberingAfterBreak="0">
    <w:nsid w:val="7DA866E3"/>
    <w:multiLevelType w:val="multilevel"/>
    <w:tmpl w:val="DA9079D2"/>
    <w:lvl w:ilvl="0">
      <w:start w:val="1995"/>
      <w:numFmt w:val="decimal"/>
      <w:lvlText w:val="21.0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5"/>
  </w:num>
  <w:num w:numId="7">
    <w:abstractNumId w:val="39"/>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33"/>
    <w:lvlOverride w:ilvl="0">
      <w:startOverride w:val="1"/>
    </w:lvlOverride>
    <w:lvlOverride w:ilvl="1"/>
    <w:lvlOverride w:ilvl="2"/>
    <w:lvlOverride w:ilvl="3"/>
    <w:lvlOverride w:ilvl="4"/>
    <w:lvlOverride w:ilvl="5"/>
    <w:lvlOverride w:ilvl="6"/>
    <w:lvlOverride w:ilvl="7"/>
    <w:lvlOverride w:ilvl="8"/>
  </w:num>
  <w:num w:numId="9">
    <w:abstractNumId w:val="50"/>
  </w:num>
  <w:num w:numId="10">
    <w:abstractNumId w:val="44"/>
    <w:lvlOverride w:ilvl="0">
      <w:startOverride w:val="1"/>
    </w:lvlOverride>
    <w:lvlOverride w:ilvl="1"/>
    <w:lvlOverride w:ilvl="2"/>
    <w:lvlOverride w:ilvl="3"/>
    <w:lvlOverride w:ilvl="4"/>
    <w:lvlOverride w:ilvl="5"/>
    <w:lvlOverride w:ilvl="6"/>
    <w:lvlOverride w:ilvl="7"/>
    <w:lvlOverride w:ilvl="8"/>
  </w:num>
  <w:num w:numId="11">
    <w:abstractNumId w:val="49"/>
    <w:lvlOverride w:ilvl="0">
      <w:startOverride w:val="1"/>
    </w:lvlOverride>
    <w:lvlOverride w:ilvl="1"/>
    <w:lvlOverride w:ilvl="2"/>
    <w:lvlOverride w:ilvl="3"/>
    <w:lvlOverride w:ilvl="4"/>
    <w:lvlOverride w:ilvl="5"/>
    <w:lvlOverride w:ilvl="6"/>
    <w:lvlOverride w:ilvl="7"/>
    <w:lvlOverride w:ilvl="8"/>
  </w:num>
  <w:num w:numId="12">
    <w:abstractNumId w:val="37"/>
  </w:num>
  <w:num w:numId="13">
    <w:abstractNumId w:val="28"/>
    <w:lvlOverride w:ilvl="0">
      <w:startOverride w:val="1"/>
    </w:lvlOverride>
    <w:lvlOverride w:ilvl="1"/>
    <w:lvlOverride w:ilvl="2"/>
    <w:lvlOverride w:ilvl="3"/>
    <w:lvlOverride w:ilvl="4"/>
    <w:lvlOverride w:ilvl="5"/>
    <w:lvlOverride w:ilvl="6"/>
    <w:lvlOverride w:ilvl="7"/>
    <w:lvlOverride w:ilvl="8"/>
  </w:num>
  <w:num w:numId="14">
    <w:abstractNumId w:val="51"/>
    <w:lvlOverride w:ilvl="0">
      <w:startOverride w:val="1995"/>
    </w:lvlOverride>
    <w:lvlOverride w:ilvl="1"/>
    <w:lvlOverride w:ilvl="2"/>
    <w:lvlOverride w:ilvl="3"/>
    <w:lvlOverride w:ilvl="4"/>
    <w:lvlOverride w:ilvl="5"/>
    <w:lvlOverride w:ilvl="6"/>
    <w:lvlOverride w:ilvl="7"/>
    <w:lvlOverride w:ilvl="8"/>
  </w:num>
  <w:num w:numId="15">
    <w:abstractNumId w:val="46"/>
    <w:lvlOverride w:ilvl="0">
      <w:startOverride w:val="15"/>
    </w:lvlOverride>
    <w:lvlOverride w:ilvl="1"/>
    <w:lvlOverride w:ilvl="2"/>
    <w:lvlOverride w:ilvl="3"/>
    <w:lvlOverride w:ilvl="4"/>
    <w:lvlOverride w:ilvl="5"/>
    <w:lvlOverride w:ilvl="6"/>
    <w:lvlOverride w:ilvl="7"/>
    <w:lvlOverride w:ilvl="8"/>
  </w:num>
  <w:num w:numId="16">
    <w:abstractNumId w:val="47"/>
    <w:lvlOverride w:ilvl="0">
      <w:startOverride w:val="1993"/>
    </w:lvlOverride>
    <w:lvlOverride w:ilvl="1"/>
    <w:lvlOverride w:ilvl="2"/>
    <w:lvlOverride w:ilvl="3"/>
    <w:lvlOverride w:ilvl="4"/>
    <w:lvlOverride w:ilvl="5"/>
    <w:lvlOverride w:ilvl="6"/>
    <w:lvlOverride w:ilvl="7"/>
    <w:lvlOverride w:ilvl="8"/>
  </w:num>
  <w:num w:numId="17">
    <w:abstractNumId w:val="45"/>
    <w:lvlOverride w:ilvl="0">
      <w:startOverride w:val="2007"/>
    </w:lvlOverride>
    <w:lvlOverride w:ilvl="1"/>
    <w:lvlOverride w:ilvl="2"/>
    <w:lvlOverride w:ilvl="3"/>
    <w:lvlOverride w:ilvl="4"/>
    <w:lvlOverride w:ilvl="5"/>
    <w:lvlOverride w:ilvl="6"/>
    <w:lvlOverride w:ilvl="7"/>
    <w:lvlOverride w:ilvl="8"/>
  </w:num>
  <w:num w:numId="18">
    <w:abstractNumId w:val="48"/>
    <w:lvlOverride w:ilvl="0">
      <w:startOverride w:val="1996"/>
    </w:lvlOverride>
    <w:lvlOverride w:ilvl="1"/>
    <w:lvlOverride w:ilvl="2"/>
    <w:lvlOverride w:ilvl="3"/>
    <w:lvlOverride w:ilvl="4"/>
    <w:lvlOverride w:ilvl="5"/>
    <w:lvlOverride w:ilvl="6"/>
    <w:lvlOverride w:ilvl="7"/>
    <w:lvlOverride w:ilvl="8"/>
  </w:num>
  <w:num w:numId="19">
    <w:abstractNumId w:val="38"/>
    <w:lvlOverride w:ilvl="0">
      <w:startOverride w:val="2008"/>
    </w:lvlOverride>
    <w:lvlOverride w:ilvl="1"/>
    <w:lvlOverride w:ilvl="2"/>
    <w:lvlOverride w:ilvl="3"/>
    <w:lvlOverride w:ilvl="4"/>
    <w:lvlOverride w:ilvl="5"/>
    <w:lvlOverride w:ilvl="6"/>
    <w:lvlOverride w:ilvl="7"/>
    <w:lvlOverride w:ilvl="8"/>
  </w:num>
  <w:num w:numId="20">
    <w:abstractNumId w:val="42"/>
    <w:lvlOverride w:ilvl="0">
      <w:startOverride w:val="1993"/>
    </w:lvlOverride>
    <w:lvlOverride w:ilvl="1"/>
    <w:lvlOverride w:ilvl="2"/>
    <w:lvlOverride w:ilvl="3"/>
    <w:lvlOverride w:ilvl="4"/>
    <w:lvlOverride w:ilvl="5"/>
    <w:lvlOverride w:ilvl="6"/>
    <w:lvlOverride w:ilvl="7"/>
    <w:lvlOverride w:ilvl="8"/>
  </w:num>
  <w:num w:numId="21">
    <w:abstractNumId w:val="24"/>
    <w:lvlOverride w:ilvl="0">
      <w:startOverride w:val="44"/>
    </w:lvlOverride>
    <w:lvlOverride w:ilvl="1"/>
    <w:lvlOverride w:ilvl="2"/>
    <w:lvlOverride w:ilvl="3"/>
    <w:lvlOverride w:ilvl="4"/>
    <w:lvlOverride w:ilvl="5"/>
    <w:lvlOverride w:ilvl="6"/>
    <w:lvlOverride w:ilvl="7"/>
    <w:lvlOverride w:ilvl="8"/>
  </w:num>
  <w:num w:numId="22">
    <w:abstractNumId w:val="20"/>
    <w:lvlOverride w:ilvl="0">
      <w:startOverride w:val="54"/>
    </w:lvlOverride>
    <w:lvlOverride w:ilvl="1"/>
    <w:lvlOverride w:ilvl="2"/>
    <w:lvlOverride w:ilvl="3"/>
    <w:lvlOverride w:ilvl="4"/>
    <w:lvlOverride w:ilvl="5"/>
    <w:lvlOverride w:ilvl="6"/>
    <w:lvlOverride w:ilvl="7"/>
    <w:lvlOverride w:ilvl="8"/>
  </w:num>
  <w:num w:numId="23">
    <w:abstractNumId w:val="19"/>
    <w:lvlOverride w:ilvl="0">
      <w:startOverride w:val="58"/>
    </w:lvlOverride>
    <w:lvlOverride w:ilvl="1"/>
    <w:lvlOverride w:ilvl="2"/>
    <w:lvlOverride w:ilvl="3"/>
    <w:lvlOverride w:ilvl="4"/>
    <w:lvlOverride w:ilvl="5"/>
    <w:lvlOverride w:ilvl="6"/>
    <w:lvlOverride w:ilvl="7"/>
    <w:lvlOverride w:ilvl="8"/>
  </w:num>
  <w:num w:numId="24">
    <w:abstractNumId w:val="23"/>
  </w:num>
  <w:num w:numId="25">
    <w:abstractNumId w:val="35"/>
  </w:num>
  <w:num w:numId="26">
    <w:abstractNumId w:val="27"/>
  </w:num>
  <w:num w:numId="27">
    <w:abstractNumId w:val="22"/>
  </w:num>
  <w:num w:numId="28">
    <w:abstractNumId w:val="31"/>
  </w:num>
  <w:num w:numId="29">
    <w:abstractNumId w:val="18"/>
  </w:num>
  <w:num w:numId="30">
    <w:abstractNumId w:val="40"/>
  </w:num>
  <w:num w:numId="31">
    <w:abstractNumId w:val="21"/>
  </w:num>
  <w:num w:numId="32">
    <w:abstractNumId w:val="43"/>
  </w:num>
  <w:num w:numId="33">
    <w:abstractNumId w:val="41"/>
  </w:num>
  <w:num w:numId="34">
    <w:abstractNumId w:val="32"/>
  </w:num>
  <w:num w:numId="35">
    <w:abstractNumId w:val="3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1885"/>
    <w:rsid w:val="00001E13"/>
    <w:rsid w:val="00001E1D"/>
    <w:rsid w:val="00002692"/>
    <w:rsid w:val="00002CF4"/>
    <w:rsid w:val="0000325A"/>
    <w:rsid w:val="0000389A"/>
    <w:rsid w:val="00003A83"/>
    <w:rsid w:val="00003C5B"/>
    <w:rsid w:val="000040F6"/>
    <w:rsid w:val="00004E34"/>
    <w:rsid w:val="000050F4"/>
    <w:rsid w:val="00005E57"/>
    <w:rsid w:val="00005F6F"/>
    <w:rsid w:val="00006869"/>
    <w:rsid w:val="00006D05"/>
    <w:rsid w:val="0001128B"/>
    <w:rsid w:val="0001261B"/>
    <w:rsid w:val="0001286F"/>
    <w:rsid w:val="00013A36"/>
    <w:rsid w:val="00013C25"/>
    <w:rsid w:val="00014387"/>
    <w:rsid w:val="00014C87"/>
    <w:rsid w:val="00016286"/>
    <w:rsid w:val="000169F6"/>
    <w:rsid w:val="00017420"/>
    <w:rsid w:val="00020B54"/>
    <w:rsid w:val="00020EAA"/>
    <w:rsid w:val="000210A0"/>
    <w:rsid w:val="00021CD1"/>
    <w:rsid w:val="00022072"/>
    <w:rsid w:val="000223EA"/>
    <w:rsid w:val="000229D0"/>
    <w:rsid w:val="00024196"/>
    <w:rsid w:val="000241E6"/>
    <w:rsid w:val="000247A1"/>
    <w:rsid w:val="00024BDC"/>
    <w:rsid w:val="0002508E"/>
    <w:rsid w:val="0002510E"/>
    <w:rsid w:val="00025274"/>
    <w:rsid w:val="000254A4"/>
    <w:rsid w:val="00027332"/>
    <w:rsid w:val="00027AF9"/>
    <w:rsid w:val="00030019"/>
    <w:rsid w:val="000326C4"/>
    <w:rsid w:val="00032FCB"/>
    <w:rsid w:val="00033862"/>
    <w:rsid w:val="00033D98"/>
    <w:rsid w:val="000363A9"/>
    <w:rsid w:val="000367A1"/>
    <w:rsid w:val="00036B43"/>
    <w:rsid w:val="000375F8"/>
    <w:rsid w:val="000408E3"/>
    <w:rsid w:val="00040E42"/>
    <w:rsid w:val="00040EE9"/>
    <w:rsid w:val="000463ED"/>
    <w:rsid w:val="00046D04"/>
    <w:rsid w:val="00046D49"/>
    <w:rsid w:val="00047218"/>
    <w:rsid w:val="000474A7"/>
    <w:rsid w:val="00047FE9"/>
    <w:rsid w:val="00050F8A"/>
    <w:rsid w:val="000513DA"/>
    <w:rsid w:val="000516F8"/>
    <w:rsid w:val="00051D74"/>
    <w:rsid w:val="0005207F"/>
    <w:rsid w:val="00052D9C"/>
    <w:rsid w:val="00052E5D"/>
    <w:rsid w:val="000530F7"/>
    <w:rsid w:val="00053B07"/>
    <w:rsid w:val="000545F3"/>
    <w:rsid w:val="00056407"/>
    <w:rsid w:val="000574AE"/>
    <w:rsid w:val="00057578"/>
    <w:rsid w:val="000576CD"/>
    <w:rsid w:val="00060764"/>
    <w:rsid w:val="00061257"/>
    <w:rsid w:val="0006144B"/>
    <w:rsid w:val="00061ABC"/>
    <w:rsid w:val="00061D2A"/>
    <w:rsid w:val="00061DBD"/>
    <w:rsid w:val="00063258"/>
    <w:rsid w:val="00063AA4"/>
    <w:rsid w:val="000642B9"/>
    <w:rsid w:val="0006473D"/>
    <w:rsid w:val="00064AAD"/>
    <w:rsid w:val="00065A55"/>
    <w:rsid w:val="00065DEE"/>
    <w:rsid w:val="000665CD"/>
    <w:rsid w:val="000672BA"/>
    <w:rsid w:val="000728DD"/>
    <w:rsid w:val="00074165"/>
    <w:rsid w:val="00074B93"/>
    <w:rsid w:val="0007689E"/>
    <w:rsid w:val="00076E74"/>
    <w:rsid w:val="00077F61"/>
    <w:rsid w:val="000803B9"/>
    <w:rsid w:val="0008076C"/>
    <w:rsid w:val="00082246"/>
    <w:rsid w:val="00082393"/>
    <w:rsid w:val="00082CC9"/>
    <w:rsid w:val="000840F1"/>
    <w:rsid w:val="00084CB3"/>
    <w:rsid w:val="000851D4"/>
    <w:rsid w:val="00085657"/>
    <w:rsid w:val="00085BBC"/>
    <w:rsid w:val="00085F0F"/>
    <w:rsid w:val="00086EC6"/>
    <w:rsid w:val="00087696"/>
    <w:rsid w:val="00087AE2"/>
    <w:rsid w:val="00087D57"/>
    <w:rsid w:val="00090859"/>
    <w:rsid w:val="00090D55"/>
    <w:rsid w:val="000913DD"/>
    <w:rsid w:val="00091C33"/>
    <w:rsid w:val="00091EDA"/>
    <w:rsid w:val="000944D7"/>
    <w:rsid w:val="0009540B"/>
    <w:rsid w:val="0009648B"/>
    <w:rsid w:val="00096F5A"/>
    <w:rsid w:val="000A1353"/>
    <w:rsid w:val="000A22AE"/>
    <w:rsid w:val="000A269C"/>
    <w:rsid w:val="000A2709"/>
    <w:rsid w:val="000A282E"/>
    <w:rsid w:val="000A2C82"/>
    <w:rsid w:val="000A58A4"/>
    <w:rsid w:val="000A5E02"/>
    <w:rsid w:val="000A6DAB"/>
    <w:rsid w:val="000B0134"/>
    <w:rsid w:val="000B05CF"/>
    <w:rsid w:val="000B24E1"/>
    <w:rsid w:val="000B339E"/>
    <w:rsid w:val="000B399A"/>
    <w:rsid w:val="000B42E1"/>
    <w:rsid w:val="000B638A"/>
    <w:rsid w:val="000B7059"/>
    <w:rsid w:val="000B771A"/>
    <w:rsid w:val="000B7B13"/>
    <w:rsid w:val="000C06F5"/>
    <w:rsid w:val="000C0CCE"/>
    <w:rsid w:val="000C11E1"/>
    <w:rsid w:val="000C1A3B"/>
    <w:rsid w:val="000C20E4"/>
    <w:rsid w:val="000C4165"/>
    <w:rsid w:val="000C4A80"/>
    <w:rsid w:val="000C54E2"/>
    <w:rsid w:val="000C5B0B"/>
    <w:rsid w:val="000C6A43"/>
    <w:rsid w:val="000C70EF"/>
    <w:rsid w:val="000D1561"/>
    <w:rsid w:val="000D223F"/>
    <w:rsid w:val="000D268C"/>
    <w:rsid w:val="000D3048"/>
    <w:rsid w:val="000D3AC9"/>
    <w:rsid w:val="000D4336"/>
    <w:rsid w:val="000D4EDD"/>
    <w:rsid w:val="000D5A69"/>
    <w:rsid w:val="000D676A"/>
    <w:rsid w:val="000D6C59"/>
    <w:rsid w:val="000E128D"/>
    <w:rsid w:val="000E1488"/>
    <w:rsid w:val="000E19BA"/>
    <w:rsid w:val="000E2983"/>
    <w:rsid w:val="000E3ACA"/>
    <w:rsid w:val="000E43D0"/>
    <w:rsid w:val="000E5847"/>
    <w:rsid w:val="000E584E"/>
    <w:rsid w:val="000E5BD5"/>
    <w:rsid w:val="000F0129"/>
    <w:rsid w:val="000F0324"/>
    <w:rsid w:val="000F048F"/>
    <w:rsid w:val="000F13FF"/>
    <w:rsid w:val="000F46EF"/>
    <w:rsid w:val="000F4A38"/>
    <w:rsid w:val="000F4D6A"/>
    <w:rsid w:val="000F6D4B"/>
    <w:rsid w:val="000F718E"/>
    <w:rsid w:val="000F7522"/>
    <w:rsid w:val="000F7688"/>
    <w:rsid w:val="00103057"/>
    <w:rsid w:val="0010472F"/>
    <w:rsid w:val="001047AA"/>
    <w:rsid w:val="001047AC"/>
    <w:rsid w:val="00104F16"/>
    <w:rsid w:val="00105371"/>
    <w:rsid w:val="0010624A"/>
    <w:rsid w:val="0010627E"/>
    <w:rsid w:val="00106527"/>
    <w:rsid w:val="0010657D"/>
    <w:rsid w:val="00106604"/>
    <w:rsid w:val="00106DDF"/>
    <w:rsid w:val="001074F5"/>
    <w:rsid w:val="00111013"/>
    <w:rsid w:val="0011281D"/>
    <w:rsid w:val="00113EEB"/>
    <w:rsid w:val="00114859"/>
    <w:rsid w:val="0011528F"/>
    <w:rsid w:val="00115BFF"/>
    <w:rsid w:val="001178DB"/>
    <w:rsid w:val="00117B81"/>
    <w:rsid w:val="00122C51"/>
    <w:rsid w:val="001233D4"/>
    <w:rsid w:val="00123A6B"/>
    <w:rsid w:val="00123A8F"/>
    <w:rsid w:val="00125386"/>
    <w:rsid w:val="001257E9"/>
    <w:rsid w:val="00126A04"/>
    <w:rsid w:val="0013030C"/>
    <w:rsid w:val="00130340"/>
    <w:rsid w:val="001319EC"/>
    <w:rsid w:val="001323C4"/>
    <w:rsid w:val="00132A12"/>
    <w:rsid w:val="00134047"/>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32C"/>
    <w:rsid w:val="00157EE5"/>
    <w:rsid w:val="00160A63"/>
    <w:rsid w:val="00161624"/>
    <w:rsid w:val="0016197F"/>
    <w:rsid w:val="00162FA8"/>
    <w:rsid w:val="00163329"/>
    <w:rsid w:val="001635A9"/>
    <w:rsid w:val="00163E5F"/>
    <w:rsid w:val="00165161"/>
    <w:rsid w:val="001655F6"/>
    <w:rsid w:val="00166078"/>
    <w:rsid w:val="00166579"/>
    <w:rsid w:val="00166B3D"/>
    <w:rsid w:val="00166FD8"/>
    <w:rsid w:val="00167989"/>
    <w:rsid w:val="001715EB"/>
    <w:rsid w:val="001723A9"/>
    <w:rsid w:val="0017287B"/>
    <w:rsid w:val="0017475F"/>
    <w:rsid w:val="0017495E"/>
    <w:rsid w:val="001757B5"/>
    <w:rsid w:val="001764AB"/>
    <w:rsid w:val="001769F4"/>
    <w:rsid w:val="00177CA2"/>
    <w:rsid w:val="00177CB7"/>
    <w:rsid w:val="001811A2"/>
    <w:rsid w:val="00183E5B"/>
    <w:rsid w:val="001857BD"/>
    <w:rsid w:val="00187089"/>
    <w:rsid w:val="00187A70"/>
    <w:rsid w:val="00190684"/>
    <w:rsid w:val="00191A94"/>
    <w:rsid w:val="00192089"/>
    <w:rsid w:val="001920E1"/>
    <w:rsid w:val="001923B1"/>
    <w:rsid w:val="00193104"/>
    <w:rsid w:val="00193A85"/>
    <w:rsid w:val="00193FB5"/>
    <w:rsid w:val="00194D41"/>
    <w:rsid w:val="001967D1"/>
    <w:rsid w:val="00196B51"/>
    <w:rsid w:val="00196C72"/>
    <w:rsid w:val="0019790A"/>
    <w:rsid w:val="001A00EF"/>
    <w:rsid w:val="001A0BD3"/>
    <w:rsid w:val="001A0C7C"/>
    <w:rsid w:val="001A3967"/>
    <w:rsid w:val="001A3D06"/>
    <w:rsid w:val="001A5054"/>
    <w:rsid w:val="001A58AA"/>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567D"/>
    <w:rsid w:val="001C657E"/>
    <w:rsid w:val="001C67EB"/>
    <w:rsid w:val="001C7091"/>
    <w:rsid w:val="001C77AF"/>
    <w:rsid w:val="001D01A7"/>
    <w:rsid w:val="001D0A63"/>
    <w:rsid w:val="001D0E20"/>
    <w:rsid w:val="001D2241"/>
    <w:rsid w:val="001D24B5"/>
    <w:rsid w:val="001D3358"/>
    <w:rsid w:val="001D3F7F"/>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5F16"/>
    <w:rsid w:val="001E6277"/>
    <w:rsid w:val="001E65FF"/>
    <w:rsid w:val="001E68DF"/>
    <w:rsid w:val="001E79F3"/>
    <w:rsid w:val="001E7FC9"/>
    <w:rsid w:val="001F10AF"/>
    <w:rsid w:val="001F1611"/>
    <w:rsid w:val="001F2116"/>
    <w:rsid w:val="001F2514"/>
    <w:rsid w:val="001F2E31"/>
    <w:rsid w:val="001F3703"/>
    <w:rsid w:val="001F4C4A"/>
    <w:rsid w:val="001F670A"/>
    <w:rsid w:val="001F6BBD"/>
    <w:rsid w:val="00200038"/>
    <w:rsid w:val="00200661"/>
    <w:rsid w:val="0020076D"/>
    <w:rsid w:val="00200D88"/>
    <w:rsid w:val="00200E39"/>
    <w:rsid w:val="00201ADD"/>
    <w:rsid w:val="00202374"/>
    <w:rsid w:val="00205B24"/>
    <w:rsid w:val="002064B7"/>
    <w:rsid w:val="00206E86"/>
    <w:rsid w:val="00210170"/>
    <w:rsid w:val="0021226F"/>
    <w:rsid w:val="00212471"/>
    <w:rsid w:val="00214350"/>
    <w:rsid w:val="00217B16"/>
    <w:rsid w:val="002225F0"/>
    <w:rsid w:val="0022286E"/>
    <w:rsid w:val="00223976"/>
    <w:rsid w:val="00223A61"/>
    <w:rsid w:val="00223CE8"/>
    <w:rsid w:val="0022522C"/>
    <w:rsid w:val="00226A15"/>
    <w:rsid w:val="00226DCF"/>
    <w:rsid w:val="0023092C"/>
    <w:rsid w:val="002311E2"/>
    <w:rsid w:val="00232235"/>
    <w:rsid w:val="00232474"/>
    <w:rsid w:val="00232BD9"/>
    <w:rsid w:val="00233EE4"/>
    <w:rsid w:val="002343B6"/>
    <w:rsid w:val="002344DE"/>
    <w:rsid w:val="00234507"/>
    <w:rsid w:val="00234F69"/>
    <w:rsid w:val="00235D53"/>
    <w:rsid w:val="002363A7"/>
    <w:rsid w:val="0024005B"/>
    <w:rsid w:val="00241B89"/>
    <w:rsid w:val="00241D12"/>
    <w:rsid w:val="00242F15"/>
    <w:rsid w:val="00242FD3"/>
    <w:rsid w:val="002466DC"/>
    <w:rsid w:val="00247220"/>
    <w:rsid w:val="002500BA"/>
    <w:rsid w:val="0025027C"/>
    <w:rsid w:val="00250953"/>
    <w:rsid w:val="0025100D"/>
    <w:rsid w:val="00251431"/>
    <w:rsid w:val="002515BA"/>
    <w:rsid w:val="00251BF7"/>
    <w:rsid w:val="00251C3C"/>
    <w:rsid w:val="0025322C"/>
    <w:rsid w:val="002536E8"/>
    <w:rsid w:val="00254E06"/>
    <w:rsid w:val="0025541E"/>
    <w:rsid w:val="002560E8"/>
    <w:rsid w:val="00256921"/>
    <w:rsid w:val="0025785D"/>
    <w:rsid w:val="00257F9A"/>
    <w:rsid w:val="00260B23"/>
    <w:rsid w:val="00262D59"/>
    <w:rsid w:val="00263236"/>
    <w:rsid w:val="00263AD1"/>
    <w:rsid w:val="00264C1B"/>
    <w:rsid w:val="0026667B"/>
    <w:rsid w:val="00266E28"/>
    <w:rsid w:val="0026704A"/>
    <w:rsid w:val="0027005C"/>
    <w:rsid w:val="002713BF"/>
    <w:rsid w:val="0027162F"/>
    <w:rsid w:val="00271B15"/>
    <w:rsid w:val="00273DA3"/>
    <w:rsid w:val="00274FA8"/>
    <w:rsid w:val="0027557C"/>
    <w:rsid w:val="00275A2F"/>
    <w:rsid w:val="00277AC3"/>
    <w:rsid w:val="00280DA2"/>
    <w:rsid w:val="002826C8"/>
    <w:rsid w:val="0028644F"/>
    <w:rsid w:val="002869FE"/>
    <w:rsid w:val="00287ADD"/>
    <w:rsid w:val="00287DEA"/>
    <w:rsid w:val="00287E52"/>
    <w:rsid w:val="002905B8"/>
    <w:rsid w:val="00291FF7"/>
    <w:rsid w:val="00293246"/>
    <w:rsid w:val="002935E6"/>
    <w:rsid w:val="00293C61"/>
    <w:rsid w:val="00293EAF"/>
    <w:rsid w:val="00296267"/>
    <w:rsid w:val="00296543"/>
    <w:rsid w:val="002A30E2"/>
    <w:rsid w:val="002A33D8"/>
    <w:rsid w:val="002A386A"/>
    <w:rsid w:val="002A5361"/>
    <w:rsid w:val="002A59DA"/>
    <w:rsid w:val="002A6527"/>
    <w:rsid w:val="002A69AF"/>
    <w:rsid w:val="002A7631"/>
    <w:rsid w:val="002B0B22"/>
    <w:rsid w:val="002B2645"/>
    <w:rsid w:val="002B3DA2"/>
    <w:rsid w:val="002B59E5"/>
    <w:rsid w:val="002B5E6A"/>
    <w:rsid w:val="002B6594"/>
    <w:rsid w:val="002B6C59"/>
    <w:rsid w:val="002B6FA8"/>
    <w:rsid w:val="002B74EA"/>
    <w:rsid w:val="002B7721"/>
    <w:rsid w:val="002C186A"/>
    <w:rsid w:val="002C3FB3"/>
    <w:rsid w:val="002C4070"/>
    <w:rsid w:val="002C5560"/>
    <w:rsid w:val="002C745B"/>
    <w:rsid w:val="002D1200"/>
    <w:rsid w:val="002D2AFE"/>
    <w:rsid w:val="002D4450"/>
    <w:rsid w:val="002D5F75"/>
    <w:rsid w:val="002D7F46"/>
    <w:rsid w:val="002E3C3E"/>
    <w:rsid w:val="002E4307"/>
    <w:rsid w:val="002E47FD"/>
    <w:rsid w:val="002E5516"/>
    <w:rsid w:val="002E5EF6"/>
    <w:rsid w:val="002E69DB"/>
    <w:rsid w:val="002E7727"/>
    <w:rsid w:val="002F17A1"/>
    <w:rsid w:val="002F18B0"/>
    <w:rsid w:val="002F192D"/>
    <w:rsid w:val="002F353D"/>
    <w:rsid w:val="002F41C6"/>
    <w:rsid w:val="002F48BD"/>
    <w:rsid w:val="002F5585"/>
    <w:rsid w:val="002F56DB"/>
    <w:rsid w:val="002F7F41"/>
    <w:rsid w:val="00300913"/>
    <w:rsid w:val="0030177B"/>
    <w:rsid w:val="0030191F"/>
    <w:rsid w:val="003019CE"/>
    <w:rsid w:val="003036E7"/>
    <w:rsid w:val="00304052"/>
    <w:rsid w:val="003046E6"/>
    <w:rsid w:val="003051FD"/>
    <w:rsid w:val="00305369"/>
    <w:rsid w:val="00305AC2"/>
    <w:rsid w:val="00306CB0"/>
    <w:rsid w:val="00312011"/>
    <w:rsid w:val="00312B21"/>
    <w:rsid w:val="00313A48"/>
    <w:rsid w:val="00314307"/>
    <w:rsid w:val="00314A95"/>
    <w:rsid w:val="00315147"/>
    <w:rsid w:val="00315EA6"/>
    <w:rsid w:val="00316257"/>
    <w:rsid w:val="003169E4"/>
    <w:rsid w:val="0032013A"/>
    <w:rsid w:val="00322BAB"/>
    <w:rsid w:val="00323234"/>
    <w:rsid w:val="003233B8"/>
    <w:rsid w:val="003245D1"/>
    <w:rsid w:val="00326B37"/>
    <w:rsid w:val="003271DC"/>
    <w:rsid w:val="00330DFC"/>
    <w:rsid w:val="003317D3"/>
    <w:rsid w:val="003330FA"/>
    <w:rsid w:val="00333284"/>
    <w:rsid w:val="00333611"/>
    <w:rsid w:val="00333902"/>
    <w:rsid w:val="003339AD"/>
    <w:rsid w:val="00334B93"/>
    <w:rsid w:val="00335034"/>
    <w:rsid w:val="003352F0"/>
    <w:rsid w:val="00335B44"/>
    <w:rsid w:val="00336037"/>
    <w:rsid w:val="003364CD"/>
    <w:rsid w:val="00337777"/>
    <w:rsid w:val="0034109E"/>
    <w:rsid w:val="003423DA"/>
    <w:rsid w:val="00345B7E"/>
    <w:rsid w:val="003468CB"/>
    <w:rsid w:val="00347B2B"/>
    <w:rsid w:val="00351AE4"/>
    <w:rsid w:val="00351B4E"/>
    <w:rsid w:val="00352876"/>
    <w:rsid w:val="003538C3"/>
    <w:rsid w:val="00354E61"/>
    <w:rsid w:val="00355A2F"/>
    <w:rsid w:val="003564DF"/>
    <w:rsid w:val="00356747"/>
    <w:rsid w:val="0035676F"/>
    <w:rsid w:val="00357C53"/>
    <w:rsid w:val="00361059"/>
    <w:rsid w:val="00362D6C"/>
    <w:rsid w:val="00362DBD"/>
    <w:rsid w:val="003631B5"/>
    <w:rsid w:val="00363624"/>
    <w:rsid w:val="00364663"/>
    <w:rsid w:val="003656FD"/>
    <w:rsid w:val="0036664E"/>
    <w:rsid w:val="00370C27"/>
    <w:rsid w:val="003713C8"/>
    <w:rsid w:val="0037143A"/>
    <w:rsid w:val="003734B2"/>
    <w:rsid w:val="003749DC"/>
    <w:rsid w:val="003755D5"/>
    <w:rsid w:val="003760BC"/>
    <w:rsid w:val="003802D1"/>
    <w:rsid w:val="00380453"/>
    <w:rsid w:val="00380738"/>
    <w:rsid w:val="003809D2"/>
    <w:rsid w:val="00380AAA"/>
    <w:rsid w:val="00382AE4"/>
    <w:rsid w:val="0038362C"/>
    <w:rsid w:val="00383820"/>
    <w:rsid w:val="00386A31"/>
    <w:rsid w:val="00386F52"/>
    <w:rsid w:val="00387602"/>
    <w:rsid w:val="00390C47"/>
    <w:rsid w:val="00391B3E"/>
    <w:rsid w:val="00392F1F"/>
    <w:rsid w:val="00393797"/>
    <w:rsid w:val="00393F88"/>
    <w:rsid w:val="00396EB5"/>
    <w:rsid w:val="003A06A7"/>
    <w:rsid w:val="003A0AC8"/>
    <w:rsid w:val="003A2039"/>
    <w:rsid w:val="003A28D3"/>
    <w:rsid w:val="003A2CC5"/>
    <w:rsid w:val="003A375F"/>
    <w:rsid w:val="003A3E0B"/>
    <w:rsid w:val="003A52BD"/>
    <w:rsid w:val="003A69E8"/>
    <w:rsid w:val="003A70EE"/>
    <w:rsid w:val="003A7DD6"/>
    <w:rsid w:val="003B09E9"/>
    <w:rsid w:val="003B0C04"/>
    <w:rsid w:val="003B0FF5"/>
    <w:rsid w:val="003B12EC"/>
    <w:rsid w:val="003B3D81"/>
    <w:rsid w:val="003B555A"/>
    <w:rsid w:val="003B596D"/>
    <w:rsid w:val="003B649B"/>
    <w:rsid w:val="003B6932"/>
    <w:rsid w:val="003B6A70"/>
    <w:rsid w:val="003B764D"/>
    <w:rsid w:val="003C0A2A"/>
    <w:rsid w:val="003C1095"/>
    <w:rsid w:val="003C23F0"/>
    <w:rsid w:val="003C2BE8"/>
    <w:rsid w:val="003C3020"/>
    <w:rsid w:val="003C4BD9"/>
    <w:rsid w:val="003C50C0"/>
    <w:rsid w:val="003C6489"/>
    <w:rsid w:val="003D00F4"/>
    <w:rsid w:val="003D01E7"/>
    <w:rsid w:val="003D07A4"/>
    <w:rsid w:val="003D0D3A"/>
    <w:rsid w:val="003D17D1"/>
    <w:rsid w:val="003D1887"/>
    <w:rsid w:val="003D1D04"/>
    <w:rsid w:val="003D24DF"/>
    <w:rsid w:val="003D28DE"/>
    <w:rsid w:val="003D2B49"/>
    <w:rsid w:val="003D312A"/>
    <w:rsid w:val="003D36E8"/>
    <w:rsid w:val="003D4EBD"/>
    <w:rsid w:val="003D5529"/>
    <w:rsid w:val="003D7EED"/>
    <w:rsid w:val="003E0776"/>
    <w:rsid w:val="003E0802"/>
    <w:rsid w:val="003E1D8B"/>
    <w:rsid w:val="003E2071"/>
    <w:rsid w:val="003E306F"/>
    <w:rsid w:val="003E40FC"/>
    <w:rsid w:val="003E4850"/>
    <w:rsid w:val="003E6EF5"/>
    <w:rsid w:val="003F0898"/>
    <w:rsid w:val="003F185B"/>
    <w:rsid w:val="003F1DB7"/>
    <w:rsid w:val="003F2C4A"/>
    <w:rsid w:val="003F323D"/>
    <w:rsid w:val="003F3E98"/>
    <w:rsid w:val="003F43D0"/>
    <w:rsid w:val="003F5A27"/>
    <w:rsid w:val="003F5C7B"/>
    <w:rsid w:val="003F611B"/>
    <w:rsid w:val="003F7060"/>
    <w:rsid w:val="003F7A62"/>
    <w:rsid w:val="00401E5A"/>
    <w:rsid w:val="00402701"/>
    <w:rsid w:val="0040302B"/>
    <w:rsid w:val="00404B50"/>
    <w:rsid w:val="004061C4"/>
    <w:rsid w:val="00406356"/>
    <w:rsid w:val="004069D7"/>
    <w:rsid w:val="00406CC6"/>
    <w:rsid w:val="00406E5F"/>
    <w:rsid w:val="0040760E"/>
    <w:rsid w:val="00407C0A"/>
    <w:rsid w:val="00407C41"/>
    <w:rsid w:val="00407E41"/>
    <w:rsid w:val="0041004F"/>
    <w:rsid w:val="00411725"/>
    <w:rsid w:val="0041227F"/>
    <w:rsid w:val="0041372C"/>
    <w:rsid w:val="00413A35"/>
    <w:rsid w:val="00414F4A"/>
    <w:rsid w:val="0041725F"/>
    <w:rsid w:val="00417AFB"/>
    <w:rsid w:val="00422949"/>
    <w:rsid w:val="004242D5"/>
    <w:rsid w:val="0042488A"/>
    <w:rsid w:val="00426BE0"/>
    <w:rsid w:val="0042741C"/>
    <w:rsid w:val="0043025D"/>
    <w:rsid w:val="0043108C"/>
    <w:rsid w:val="00431456"/>
    <w:rsid w:val="00431753"/>
    <w:rsid w:val="0043183D"/>
    <w:rsid w:val="004327B6"/>
    <w:rsid w:val="00432C31"/>
    <w:rsid w:val="00433244"/>
    <w:rsid w:val="00433AE7"/>
    <w:rsid w:val="00433B05"/>
    <w:rsid w:val="00433E19"/>
    <w:rsid w:val="0043657D"/>
    <w:rsid w:val="00436A60"/>
    <w:rsid w:val="00436A9E"/>
    <w:rsid w:val="004379BE"/>
    <w:rsid w:val="00437FF9"/>
    <w:rsid w:val="0044000B"/>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BF2"/>
    <w:rsid w:val="00456EA3"/>
    <w:rsid w:val="00460301"/>
    <w:rsid w:val="004609A8"/>
    <w:rsid w:val="00461547"/>
    <w:rsid w:val="0046367E"/>
    <w:rsid w:val="0046478B"/>
    <w:rsid w:val="00464E6D"/>
    <w:rsid w:val="00465251"/>
    <w:rsid w:val="00466D82"/>
    <w:rsid w:val="0046782D"/>
    <w:rsid w:val="004761E8"/>
    <w:rsid w:val="004806D6"/>
    <w:rsid w:val="004815AB"/>
    <w:rsid w:val="00482B29"/>
    <w:rsid w:val="00483BA4"/>
    <w:rsid w:val="00483D07"/>
    <w:rsid w:val="0048427E"/>
    <w:rsid w:val="0048434B"/>
    <w:rsid w:val="0048482B"/>
    <w:rsid w:val="00486785"/>
    <w:rsid w:val="00490A74"/>
    <w:rsid w:val="00490C9D"/>
    <w:rsid w:val="004915B9"/>
    <w:rsid w:val="00491ADC"/>
    <w:rsid w:val="00491CB4"/>
    <w:rsid w:val="0049260D"/>
    <w:rsid w:val="00492959"/>
    <w:rsid w:val="00492D2E"/>
    <w:rsid w:val="00492EEF"/>
    <w:rsid w:val="0049344E"/>
    <w:rsid w:val="00493453"/>
    <w:rsid w:val="00493457"/>
    <w:rsid w:val="004935DA"/>
    <w:rsid w:val="004935F8"/>
    <w:rsid w:val="00493DB8"/>
    <w:rsid w:val="00495AAE"/>
    <w:rsid w:val="00496ECC"/>
    <w:rsid w:val="004A18A1"/>
    <w:rsid w:val="004A21A4"/>
    <w:rsid w:val="004A2434"/>
    <w:rsid w:val="004A249E"/>
    <w:rsid w:val="004A3F39"/>
    <w:rsid w:val="004A4C0C"/>
    <w:rsid w:val="004A4CEC"/>
    <w:rsid w:val="004A547D"/>
    <w:rsid w:val="004A7BDA"/>
    <w:rsid w:val="004B0FB5"/>
    <w:rsid w:val="004B0FCC"/>
    <w:rsid w:val="004B11DC"/>
    <w:rsid w:val="004B23A3"/>
    <w:rsid w:val="004B3054"/>
    <w:rsid w:val="004B3A29"/>
    <w:rsid w:val="004B4999"/>
    <w:rsid w:val="004B4A32"/>
    <w:rsid w:val="004B5056"/>
    <w:rsid w:val="004B66E0"/>
    <w:rsid w:val="004B76EF"/>
    <w:rsid w:val="004B78F2"/>
    <w:rsid w:val="004C058D"/>
    <w:rsid w:val="004C0FF8"/>
    <w:rsid w:val="004C1086"/>
    <w:rsid w:val="004C2047"/>
    <w:rsid w:val="004C21A2"/>
    <w:rsid w:val="004C4C0D"/>
    <w:rsid w:val="004C4DB3"/>
    <w:rsid w:val="004C5D3E"/>
    <w:rsid w:val="004C6CAC"/>
    <w:rsid w:val="004D0321"/>
    <w:rsid w:val="004D0D8A"/>
    <w:rsid w:val="004D190D"/>
    <w:rsid w:val="004D2457"/>
    <w:rsid w:val="004D2E4B"/>
    <w:rsid w:val="004D41B6"/>
    <w:rsid w:val="004D6178"/>
    <w:rsid w:val="004D621D"/>
    <w:rsid w:val="004D64F7"/>
    <w:rsid w:val="004D6F01"/>
    <w:rsid w:val="004E2465"/>
    <w:rsid w:val="004E2A98"/>
    <w:rsid w:val="004E2EA9"/>
    <w:rsid w:val="004E3230"/>
    <w:rsid w:val="004E4264"/>
    <w:rsid w:val="004E7038"/>
    <w:rsid w:val="004E7993"/>
    <w:rsid w:val="004E7FAE"/>
    <w:rsid w:val="004F00EA"/>
    <w:rsid w:val="004F10C8"/>
    <w:rsid w:val="004F14E0"/>
    <w:rsid w:val="004F1AA5"/>
    <w:rsid w:val="004F5B6C"/>
    <w:rsid w:val="004F6183"/>
    <w:rsid w:val="004F6C31"/>
    <w:rsid w:val="004F6CEB"/>
    <w:rsid w:val="004F7410"/>
    <w:rsid w:val="004F780C"/>
    <w:rsid w:val="004F7A07"/>
    <w:rsid w:val="00500A12"/>
    <w:rsid w:val="00501717"/>
    <w:rsid w:val="005045D5"/>
    <w:rsid w:val="00506A10"/>
    <w:rsid w:val="00507987"/>
    <w:rsid w:val="005121FF"/>
    <w:rsid w:val="005131A6"/>
    <w:rsid w:val="00513F5B"/>
    <w:rsid w:val="005149BC"/>
    <w:rsid w:val="00514C12"/>
    <w:rsid w:val="005165B0"/>
    <w:rsid w:val="00516D84"/>
    <w:rsid w:val="005176F8"/>
    <w:rsid w:val="00517F47"/>
    <w:rsid w:val="005209F5"/>
    <w:rsid w:val="00520A01"/>
    <w:rsid w:val="00521633"/>
    <w:rsid w:val="00523A79"/>
    <w:rsid w:val="00525BE6"/>
    <w:rsid w:val="00525C2E"/>
    <w:rsid w:val="00527C11"/>
    <w:rsid w:val="00530822"/>
    <w:rsid w:val="00530AB3"/>
    <w:rsid w:val="00533887"/>
    <w:rsid w:val="00536E14"/>
    <w:rsid w:val="00540D31"/>
    <w:rsid w:val="005414EE"/>
    <w:rsid w:val="005416FC"/>
    <w:rsid w:val="00542074"/>
    <w:rsid w:val="00543B56"/>
    <w:rsid w:val="00544C82"/>
    <w:rsid w:val="00545368"/>
    <w:rsid w:val="005460E6"/>
    <w:rsid w:val="00546654"/>
    <w:rsid w:val="0054752A"/>
    <w:rsid w:val="00547B56"/>
    <w:rsid w:val="00551769"/>
    <w:rsid w:val="00551D55"/>
    <w:rsid w:val="0055392D"/>
    <w:rsid w:val="00553C9E"/>
    <w:rsid w:val="0055485D"/>
    <w:rsid w:val="00554B61"/>
    <w:rsid w:val="00554D02"/>
    <w:rsid w:val="00555FAF"/>
    <w:rsid w:val="00557429"/>
    <w:rsid w:val="00557AE9"/>
    <w:rsid w:val="00557F00"/>
    <w:rsid w:val="00560048"/>
    <w:rsid w:val="00560B04"/>
    <w:rsid w:val="00560DBC"/>
    <w:rsid w:val="0056249B"/>
    <w:rsid w:val="00564050"/>
    <w:rsid w:val="00565EDF"/>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692E"/>
    <w:rsid w:val="00586E57"/>
    <w:rsid w:val="005875A2"/>
    <w:rsid w:val="0058798F"/>
    <w:rsid w:val="00587A68"/>
    <w:rsid w:val="00587FB8"/>
    <w:rsid w:val="005900D4"/>
    <w:rsid w:val="005904AF"/>
    <w:rsid w:val="00592CDF"/>
    <w:rsid w:val="00592EDD"/>
    <w:rsid w:val="00592FA7"/>
    <w:rsid w:val="0059302B"/>
    <w:rsid w:val="00593364"/>
    <w:rsid w:val="00593871"/>
    <w:rsid w:val="00593EC9"/>
    <w:rsid w:val="005940C9"/>
    <w:rsid w:val="00594C6F"/>
    <w:rsid w:val="00595579"/>
    <w:rsid w:val="005956C6"/>
    <w:rsid w:val="005973E5"/>
    <w:rsid w:val="00597FA4"/>
    <w:rsid w:val="005A1778"/>
    <w:rsid w:val="005A5F75"/>
    <w:rsid w:val="005A6EAD"/>
    <w:rsid w:val="005A714F"/>
    <w:rsid w:val="005B0960"/>
    <w:rsid w:val="005B0AB0"/>
    <w:rsid w:val="005B1C52"/>
    <w:rsid w:val="005B2746"/>
    <w:rsid w:val="005B2907"/>
    <w:rsid w:val="005B36DE"/>
    <w:rsid w:val="005B3C5C"/>
    <w:rsid w:val="005B5BCF"/>
    <w:rsid w:val="005B6984"/>
    <w:rsid w:val="005B6CA8"/>
    <w:rsid w:val="005C0293"/>
    <w:rsid w:val="005C02A4"/>
    <w:rsid w:val="005C040A"/>
    <w:rsid w:val="005C28A7"/>
    <w:rsid w:val="005C2D32"/>
    <w:rsid w:val="005C2D6A"/>
    <w:rsid w:val="005C2DDD"/>
    <w:rsid w:val="005C37AE"/>
    <w:rsid w:val="005C406F"/>
    <w:rsid w:val="005C47B2"/>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95A"/>
    <w:rsid w:val="005E5F2E"/>
    <w:rsid w:val="005E6BCA"/>
    <w:rsid w:val="005E7CE5"/>
    <w:rsid w:val="005F0CCB"/>
    <w:rsid w:val="005F0CF2"/>
    <w:rsid w:val="005F1A15"/>
    <w:rsid w:val="005F1A76"/>
    <w:rsid w:val="005F2161"/>
    <w:rsid w:val="005F2A2E"/>
    <w:rsid w:val="005F3453"/>
    <w:rsid w:val="005F622C"/>
    <w:rsid w:val="005F66D7"/>
    <w:rsid w:val="005F689F"/>
    <w:rsid w:val="005F6FB4"/>
    <w:rsid w:val="005F706B"/>
    <w:rsid w:val="005F7AB4"/>
    <w:rsid w:val="005F7F5D"/>
    <w:rsid w:val="00600BE9"/>
    <w:rsid w:val="006010AF"/>
    <w:rsid w:val="006017CF"/>
    <w:rsid w:val="00601920"/>
    <w:rsid w:val="00603445"/>
    <w:rsid w:val="00603752"/>
    <w:rsid w:val="00606025"/>
    <w:rsid w:val="00606183"/>
    <w:rsid w:val="00606DAE"/>
    <w:rsid w:val="00610029"/>
    <w:rsid w:val="0061207A"/>
    <w:rsid w:val="00612FE4"/>
    <w:rsid w:val="006139E9"/>
    <w:rsid w:val="00617EEE"/>
    <w:rsid w:val="00620927"/>
    <w:rsid w:val="00622DD0"/>
    <w:rsid w:val="0062301F"/>
    <w:rsid w:val="006231FE"/>
    <w:rsid w:val="0062375B"/>
    <w:rsid w:val="00624175"/>
    <w:rsid w:val="00624D10"/>
    <w:rsid w:val="006267BC"/>
    <w:rsid w:val="006273DF"/>
    <w:rsid w:val="006303E9"/>
    <w:rsid w:val="00630501"/>
    <w:rsid w:val="00630786"/>
    <w:rsid w:val="00631624"/>
    <w:rsid w:val="00633C36"/>
    <w:rsid w:val="006342AB"/>
    <w:rsid w:val="00636674"/>
    <w:rsid w:val="00636831"/>
    <w:rsid w:val="00641D5E"/>
    <w:rsid w:val="00643CAF"/>
    <w:rsid w:val="00645FC1"/>
    <w:rsid w:val="0064663A"/>
    <w:rsid w:val="00646C78"/>
    <w:rsid w:val="00647F1E"/>
    <w:rsid w:val="00647F22"/>
    <w:rsid w:val="006522CF"/>
    <w:rsid w:val="0065397A"/>
    <w:rsid w:val="006556A7"/>
    <w:rsid w:val="00655874"/>
    <w:rsid w:val="00655FF0"/>
    <w:rsid w:val="006568EE"/>
    <w:rsid w:val="00656A83"/>
    <w:rsid w:val="00656F1F"/>
    <w:rsid w:val="006574BC"/>
    <w:rsid w:val="0066000C"/>
    <w:rsid w:val="00660BAD"/>
    <w:rsid w:val="00662048"/>
    <w:rsid w:val="0066251E"/>
    <w:rsid w:val="00662557"/>
    <w:rsid w:val="00662EFA"/>
    <w:rsid w:val="00663224"/>
    <w:rsid w:val="006634E7"/>
    <w:rsid w:val="00665EB1"/>
    <w:rsid w:val="006660C7"/>
    <w:rsid w:val="00666B90"/>
    <w:rsid w:val="00667107"/>
    <w:rsid w:val="006703A3"/>
    <w:rsid w:val="00671DAE"/>
    <w:rsid w:val="00671EE3"/>
    <w:rsid w:val="00672794"/>
    <w:rsid w:val="006736A2"/>
    <w:rsid w:val="00674A28"/>
    <w:rsid w:val="00674D79"/>
    <w:rsid w:val="00675013"/>
    <w:rsid w:val="0067539A"/>
    <w:rsid w:val="00676107"/>
    <w:rsid w:val="00676597"/>
    <w:rsid w:val="00676A6D"/>
    <w:rsid w:val="00677934"/>
    <w:rsid w:val="00680AB2"/>
    <w:rsid w:val="00681CDC"/>
    <w:rsid w:val="0068325B"/>
    <w:rsid w:val="00683F39"/>
    <w:rsid w:val="0068434F"/>
    <w:rsid w:val="00685095"/>
    <w:rsid w:val="006868FE"/>
    <w:rsid w:val="00686D21"/>
    <w:rsid w:val="00686EDF"/>
    <w:rsid w:val="00690665"/>
    <w:rsid w:val="00690668"/>
    <w:rsid w:val="0069110C"/>
    <w:rsid w:val="0069163C"/>
    <w:rsid w:val="006916A8"/>
    <w:rsid w:val="00697224"/>
    <w:rsid w:val="006973A8"/>
    <w:rsid w:val="006A0DBD"/>
    <w:rsid w:val="006A1121"/>
    <w:rsid w:val="006A4C47"/>
    <w:rsid w:val="006A54C9"/>
    <w:rsid w:val="006A5633"/>
    <w:rsid w:val="006A65A8"/>
    <w:rsid w:val="006B1E3C"/>
    <w:rsid w:val="006B2001"/>
    <w:rsid w:val="006B29F2"/>
    <w:rsid w:val="006B471B"/>
    <w:rsid w:val="006B4C11"/>
    <w:rsid w:val="006B4D1D"/>
    <w:rsid w:val="006B51DB"/>
    <w:rsid w:val="006B674D"/>
    <w:rsid w:val="006C0CAA"/>
    <w:rsid w:val="006C0CD0"/>
    <w:rsid w:val="006C2365"/>
    <w:rsid w:val="006C263E"/>
    <w:rsid w:val="006C3808"/>
    <w:rsid w:val="006C3B01"/>
    <w:rsid w:val="006C450B"/>
    <w:rsid w:val="006C49B8"/>
    <w:rsid w:val="006C4D4E"/>
    <w:rsid w:val="006C6DB7"/>
    <w:rsid w:val="006C757B"/>
    <w:rsid w:val="006C7855"/>
    <w:rsid w:val="006C7D2E"/>
    <w:rsid w:val="006C7F63"/>
    <w:rsid w:val="006D0027"/>
    <w:rsid w:val="006D18CF"/>
    <w:rsid w:val="006D1B66"/>
    <w:rsid w:val="006D2207"/>
    <w:rsid w:val="006D37C8"/>
    <w:rsid w:val="006D4B20"/>
    <w:rsid w:val="006D4BB3"/>
    <w:rsid w:val="006D5324"/>
    <w:rsid w:val="006D5CFC"/>
    <w:rsid w:val="006D609F"/>
    <w:rsid w:val="006E17F4"/>
    <w:rsid w:val="006E1BB2"/>
    <w:rsid w:val="006E2005"/>
    <w:rsid w:val="006E20E6"/>
    <w:rsid w:val="006E27CE"/>
    <w:rsid w:val="006E2E4A"/>
    <w:rsid w:val="006E32E9"/>
    <w:rsid w:val="006E33C7"/>
    <w:rsid w:val="006E350D"/>
    <w:rsid w:val="006E3BE8"/>
    <w:rsid w:val="006E3E51"/>
    <w:rsid w:val="006E463D"/>
    <w:rsid w:val="006E5108"/>
    <w:rsid w:val="006E51CD"/>
    <w:rsid w:val="006E5B86"/>
    <w:rsid w:val="006E5E40"/>
    <w:rsid w:val="006E7566"/>
    <w:rsid w:val="006E7641"/>
    <w:rsid w:val="006E7C67"/>
    <w:rsid w:val="006E7CF6"/>
    <w:rsid w:val="006F019B"/>
    <w:rsid w:val="006F11DE"/>
    <w:rsid w:val="006F1C5E"/>
    <w:rsid w:val="006F1C6F"/>
    <w:rsid w:val="006F1ED3"/>
    <w:rsid w:val="006F238D"/>
    <w:rsid w:val="006F4AE0"/>
    <w:rsid w:val="006F5194"/>
    <w:rsid w:val="006F67CD"/>
    <w:rsid w:val="006F6C27"/>
    <w:rsid w:val="006F70A1"/>
    <w:rsid w:val="006F774C"/>
    <w:rsid w:val="007007AA"/>
    <w:rsid w:val="007024B4"/>
    <w:rsid w:val="00702BF1"/>
    <w:rsid w:val="00704414"/>
    <w:rsid w:val="00706768"/>
    <w:rsid w:val="007115B3"/>
    <w:rsid w:val="00711B67"/>
    <w:rsid w:val="00711FA1"/>
    <w:rsid w:val="007145B2"/>
    <w:rsid w:val="00714E89"/>
    <w:rsid w:val="00714FB9"/>
    <w:rsid w:val="007158FA"/>
    <w:rsid w:val="00715F8D"/>
    <w:rsid w:val="0071752C"/>
    <w:rsid w:val="0072034F"/>
    <w:rsid w:val="00721AD4"/>
    <w:rsid w:val="00721F3C"/>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D5"/>
    <w:rsid w:val="00744392"/>
    <w:rsid w:val="007446AB"/>
    <w:rsid w:val="0074529A"/>
    <w:rsid w:val="00745F5F"/>
    <w:rsid w:val="0074704E"/>
    <w:rsid w:val="007470CC"/>
    <w:rsid w:val="00750176"/>
    <w:rsid w:val="0075157E"/>
    <w:rsid w:val="007526D1"/>
    <w:rsid w:val="00752A5F"/>
    <w:rsid w:val="00752A81"/>
    <w:rsid w:val="007534B8"/>
    <w:rsid w:val="00753B3B"/>
    <w:rsid w:val="007545FB"/>
    <w:rsid w:val="00756385"/>
    <w:rsid w:val="00757578"/>
    <w:rsid w:val="0076024C"/>
    <w:rsid w:val="00760DA7"/>
    <w:rsid w:val="00760F9D"/>
    <w:rsid w:val="00761D9D"/>
    <w:rsid w:val="0076324A"/>
    <w:rsid w:val="00763F82"/>
    <w:rsid w:val="007647FF"/>
    <w:rsid w:val="0076527B"/>
    <w:rsid w:val="007659C5"/>
    <w:rsid w:val="00765E3D"/>
    <w:rsid w:val="0076604E"/>
    <w:rsid w:val="00766383"/>
    <w:rsid w:val="007674B7"/>
    <w:rsid w:val="007678B5"/>
    <w:rsid w:val="00767A9B"/>
    <w:rsid w:val="007711E6"/>
    <w:rsid w:val="007713A9"/>
    <w:rsid w:val="00771760"/>
    <w:rsid w:val="00774587"/>
    <w:rsid w:val="0077562F"/>
    <w:rsid w:val="00775B86"/>
    <w:rsid w:val="00777098"/>
    <w:rsid w:val="007773E3"/>
    <w:rsid w:val="00780625"/>
    <w:rsid w:val="007806F1"/>
    <w:rsid w:val="00780F6F"/>
    <w:rsid w:val="00781985"/>
    <w:rsid w:val="007829E0"/>
    <w:rsid w:val="00784689"/>
    <w:rsid w:val="00784849"/>
    <w:rsid w:val="00790F4A"/>
    <w:rsid w:val="00791587"/>
    <w:rsid w:val="007918FD"/>
    <w:rsid w:val="0079209D"/>
    <w:rsid w:val="00792CEA"/>
    <w:rsid w:val="00792D1A"/>
    <w:rsid w:val="00794E93"/>
    <w:rsid w:val="00796445"/>
    <w:rsid w:val="007A0D05"/>
    <w:rsid w:val="007A0DEB"/>
    <w:rsid w:val="007A2105"/>
    <w:rsid w:val="007A3058"/>
    <w:rsid w:val="007A3EE5"/>
    <w:rsid w:val="007A465E"/>
    <w:rsid w:val="007A596B"/>
    <w:rsid w:val="007A647B"/>
    <w:rsid w:val="007A6726"/>
    <w:rsid w:val="007A7D48"/>
    <w:rsid w:val="007B0BD6"/>
    <w:rsid w:val="007B328D"/>
    <w:rsid w:val="007B3438"/>
    <w:rsid w:val="007B365C"/>
    <w:rsid w:val="007B3797"/>
    <w:rsid w:val="007B3D24"/>
    <w:rsid w:val="007B584F"/>
    <w:rsid w:val="007B5B1D"/>
    <w:rsid w:val="007B616D"/>
    <w:rsid w:val="007B6A6C"/>
    <w:rsid w:val="007B7273"/>
    <w:rsid w:val="007B7621"/>
    <w:rsid w:val="007B799D"/>
    <w:rsid w:val="007B7EDF"/>
    <w:rsid w:val="007C04E7"/>
    <w:rsid w:val="007C14AD"/>
    <w:rsid w:val="007C1E85"/>
    <w:rsid w:val="007C293A"/>
    <w:rsid w:val="007C2C55"/>
    <w:rsid w:val="007C2E80"/>
    <w:rsid w:val="007C367B"/>
    <w:rsid w:val="007C5494"/>
    <w:rsid w:val="007C54E3"/>
    <w:rsid w:val="007C6C4F"/>
    <w:rsid w:val="007C6DD4"/>
    <w:rsid w:val="007D053F"/>
    <w:rsid w:val="007D3031"/>
    <w:rsid w:val="007D39F8"/>
    <w:rsid w:val="007D3DF0"/>
    <w:rsid w:val="007D459F"/>
    <w:rsid w:val="007D4968"/>
    <w:rsid w:val="007D54F0"/>
    <w:rsid w:val="007D5CDE"/>
    <w:rsid w:val="007D65FC"/>
    <w:rsid w:val="007D711D"/>
    <w:rsid w:val="007D7C6C"/>
    <w:rsid w:val="007E0FC4"/>
    <w:rsid w:val="007E166C"/>
    <w:rsid w:val="007E184D"/>
    <w:rsid w:val="007E2848"/>
    <w:rsid w:val="007E2E22"/>
    <w:rsid w:val="007E381E"/>
    <w:rsid w:val="007E3923"/>
    <w:rsid w:val="007E61AD"/>
    <w:rsid w:val="007E7789"/>
    <w:rsid w:val="007E7994"/>
    <w:rsid w:val="007F453B"/>
    <w:rsid w:val="007F5658"/>
    <w:rsid w:val="007F60D8"/>
    <w:rsid w:val="00800A4B"/>
    <w:rsid w:val="00801E7E"/>
    <w:rsid w:val="008025C2"/>
    <w:rsid w:val="00802F99"/>
    <w:rsid w:val="0080562D"/>
    <w:rsid w:val="00807AE9"/>
    <w:rsid w:val="00810046"/>
    <w:rsid w:val="00811E4F"/>
    <w:rsid w:val="0081201C"/>
    <w:rsid w:val="008124CB"/>
    <w:rsid w:val="00816F43"/>
    <w:rsid w:val="008179B1"/>
    <w:rsid w:val="00817B51"/>
    <w:rsid w:val="008216C4"/>
    <w:rsid w:val="00821953"/>
    <w:rsid w:val="00822745"/>
    <w:rsid w:val="008228C2"/>
    <w:rsid w:val="00822DA0"/>
    <w:rsid w:val="00823AB2"/>
    <w:rsid w:val="00825152"/>
    <w:rsid w:val="00825451"/>
    <w:rsid w:val="008258FD"/>
    <w:rsid w:val="008267FB"/>
    <w:rsid w:val="00827470"/>
    <w:rsid w:val="00830863"/>
    <w:rsid w:val="00831A46"/>
    <w:rsid w:val="00832CFE"/>
    <w:rsid w:val="00833349"/>
    <w:rsid w:val="00833844"/>
    <w:rsid w:val="00833DA9"/>
    <w:rsid w:val="008343CE"/>
    <w:rsid w:val="008367E8"/>
    <w:rsid w:val="008371FF"/>
    <w:rsid w:val="0083761B"/>
    <w:rsid w:val="00840D36"/>
    <w:rsid w:val="008412B9"/>
    <w:rsid w:val="00843BBB"/>
    <w:rsid w:val="008449FA"/>
    <w:rsid w:val="00846062"/>
    <w:rsid w:val="00846604"/>
    <w:rsid w:val="00846C75"/>
    <w:rsid w:val="00847819"/>
    <w:rsid w:val="00851FD8"/>
    <w:rsid w:val="00853835"/>
    <w:rsid w:val="008538DD"/>
    <w:rsid w:val="00854BD8"/>
    <w:rsid w:val="008560F8"/>
    <w:rsid w:val="00856210"/>
    <w:rsid w:val="0086066E"/>
    <w:rsid w:val="00860AF2"/>
    <w:rsid w:val="00861A86"/>
    <w:rsid w:val="00861CDF"/>
    <w:rsid w:val="00862C5D"/>
    <w:rsid w:val="0086376C"/>
    <w:rsid w:val="00864F00"/>
    <w:rsid w:val="008654D1"/>
    <w:rsid w:val="0086580B"/>
    <w:rsid w:val="00865922"/>
    <w:rsid w:val="00865B77"/>
    <w:rsid w:val="0086614B"/>
    <w:rsid w:val="00866D60"/>
    <w:rsid w:val="00867C32"/>
    <w:rsid w:val="00870CE8"/>
    <w:rsid w:val="00871080"/>
    <w:rsid w:val="00872107"/>
    <w:rsid w:val="008724D1"/>
    <w:rsid w:val="00874123"/>
    <w:rsid w:val="00875354"/>
    <w:rsid w:val="00875CE2"/>
    <w:rsid w:val="0087705B"/>
    <w:rsid w:val="0088062B"/>
    <w:rsid w:val="00880914"/>
    <w:rsid w:val="00880C0E"/>
    <w:rsid w:val="00881876"/>
    <w:rsid w:val="00884D95"/>
    <w:rsid w:val="008851E3"/>
    <w:rsid w:val="008853C2"/>
    <w:rsid w:val="00885A85"/>
    <w:rsid w:val="00887865"/>
    <w:rsid w:val="00887970"/>
    <w:rsid w:val="008879FF"/>
    <w:rsid w:val="00887D0B"/>
    <w:rsid w:val="00891A29"/>
    <w:rsid w:val="00891F7D"/>
    <w:rsid w:val="008925E2"/>
    <w:rsid w:val="00893836"/>
    <w:rsid w:val="00896068"/>
    <w:rsid w:val="00897BEE"/>
    <w:rsid w:val="008A0772"/>
    <w:rsid w:val="008A089C"/>
    <w:rsid w:val="008A34E1"/>
    <w:rsid w:val="008A35A9"/>
    <w:rsid w:val="008A4DA7"/>
    <w:rsid w:val="008A51CA"/>
    <w:rsid w:val="008A5808"/>
    <w:rsid w:val="008A69BC"/>
    <w:rsid w:val="008A76F6"/>
    <w:rsid w:val="008B01E8"/>
    <w:rsid w:val="008B0900"/>
    <w:rsid w:val="008B10FB"/>
    <w:rsid w:val="008B25F8"/>
    <w:rsid w:val="008B4565"/>
    <w:rsid w:val="008B5109"/>
    <w:rsid w:val="008B7281"/>
    <w:rsid w:val="008B7F8C"/>
    <w:rsid w:val="008C0108"/>
    <w:rsid w:val="008C0A80"/>
    <w:rsid w:val="008C1911"/>
    <w:rsid w:val="008C1CBC"/>
    <w:rsid w:val="008C2247"/>
    <w:rsid w:val="008C35ED"/>
    <w:rsid w:val="008C464A"/>
    <w:rsid w:val="008C49E4"/>
    <w:rsid w:val="008C741F"/>
    <w:rsid w:val="008D0322"/>
    <w:rsid w:val="008D0975"/>
    <w:rsid w:val="008D1CB3"/>
    <w:rsid w:val="008D51AA"/>
    <w:rsid w:val="008D6495"/>
    <w:rsid w:val="008D6C0F"/>
    <w:rsid w:val="008D7814"/>
    <w:rsid w:val="008E1816"/>
    <w:rsid w:val="008E18FC"/>
    <w:rsid w:val="008E1CCE"/>
    <w:rsid w:val="008E37D7"/>
    <w:rsid w:val="008E6C37"/>
    <w:rsid w:val="008E70EF"/>
    <w:rsid w:val="008F0C43"/>
    <w:rsid w:val="008F470F"/>
    <w:rsid w:val="008F58D3"/>
    <w:rsid w:val="008F678C"/>
    <w:rsid w:val="008F77AC"/>
    <w:rsid w:val="008F7915"/>
    <w:rsid w:val="009002A1"/>
    <w:rsid w:val="0090140C"/>
    <w:rsid w:val="009016C4"/>
    <w:rsid w:val="00902C5C"/>
    <w:rsid w:val="00902DA1"/>
    <w:rsid w:val="009037A4"/>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4556"/>
    <w:rsid w:val="009152FF"/>
    <w:rsid w:val="00915AD6"/>
    <w:rsid w:val="009162C8"/>
    <w:rsid w:val="00916706"/>
    <w:rsid w:val="0091732E"/>
    <w:rsid w:val="00917B3B"/>
    <w:rsid w:val="0092222E"/>
    <w:rsid w:val="0092378C"/>
    <w:rsid w:val="0092521F"/>
    <w:rsid w:val="0092547F"/>
    <w:rsid w:val="00926BE9"/>
    <w:rsid w:val="00927F8B"/>
    <w:rsid w:val="009305E7"/>
    <w:rsid w:val="009320A3"/>
    <w:rsid w:val="0093441E"/>
    <w:rsid w:val="00935143"/>
    <w:rsid w:val="009352B8"/>
    <w:rsid w:val="009360E1"/>
    <w:rsid w:val="00936CD2"/>
    <w:rsid w:val="00937023"/>
    <w:rsid w:val="009373FB"/>
    <w:rsid w:val="009379ED"/>
    <w:rsid w:val="00940769"/>
    <w:rsid w:val="00940DD2"/>
    <w:rsid w:val="00941A14"/>
    <w:rsid w:val="00941A40"/>
    <w:rsid w:val="00942207"/>
    <w:rsid w:val="0094299E"/>
    <w:rsid w:val="00942D7F"/>
    <w:rsid w:val="00942F81"/>
    <w:rsid w:val="00944B36"/>
    <w:rsid w:val="009455B1"/>
    <w:rsid w:val="00945A80"/>
    <w:rsid w:val="00946B2E"/>
    <w:rsid w:val="00946DA7"/>
    <w:rsid w:val="00946F41"/>
    <w:rsid w:val="009477B1"/>
    <w:rsid w:val="00947A47"/>
    <w:rsid w:val="00947D38"/>
    <w:rsid w:val="00950E84"/>
    <w:rsid w:val="00952121"/>
    <w:rsid w:val="009524BA"/>
    <w:rsid w:val="00952BC2"/>
    <w:rsid w:val="00953029"/>
    <w:rsid w:val="00953B34"/>
    <w:rsid w:val="00954C0B"/>
    <w:rsid w:val="0095588A"/>
    <w:rsid w:val="00955AC3"/>
    <w:rsid w:val="00955EC0"/>
    <w:rsid w:val="00956100"/>
    <w:rsid w:val="00957047"/>
    <w:rsid w:val="009578C1"/>
    <w:rsid w:val="009606FF"/>
    <w:rsid w:val="00960825"/>
    <w:rsid w:val="00960CC6"/>
    <w:rsid w:val="00961FA3"/>
    <w:rsid w:val="0096360F"/>
    <w:rsid w:val="009649D8"/>
    <w:rsid w:val="00964D03"/>
    <w:rsid w:val="009651E2"/>
    <w:rsid w:val="009654B0"/>
    <w:rsid w:val="009656FA"/>
    <w:rsid w:val="009674E4"/>
    <w:rsid w:val="009703E8"/>
    <w:rsid w:val="00970462"/>
    <w:rsid w:val="0097075A"/>
    <w:rsid w:val="0097122E"/>
    <w:rsid w:val="00971D3E"/>
    <w:rsid w:val="00971EEE"/>
    <w:rsid w:val="00973BC4"/>
    <w:rsid w:val="00976030"/>
    <w:rsid w:val="0097680C"/>
    <w:rsid w:val="0098048E"/>
    <w:rsid w:val="00980AA9"/>
    <w:rsid w:val="00981CC3"/>
    <w:rsid w:val="00981F18"/>
    <w:rsid w:val="00982949"/>
    <w:rsid w:val="00984130"/>
    <w:rsid w:val="009852DB"/>
    <w:rsid w:val="00985F49"/>
    <w:rsid w:val="00986570"/>
    <w:rsid w:val="009866F0"/>
    <w:rsid w:val="00987362"/>
    <w:rsid w:val="009875E5"/>
    <w:rsid w:val="009906A6"/>
    <w:rsid w:val="00990D9D"/>
    <w:rsid w:val="00991CD2"/>
    <w:rsid w:val="00992267"/>
    <w:rsid w:val="0099246C"/>
    <w:rsid w:val="00993131"/>
    <w:rsid w:val="0099387D"/>
    <w:rsid w:val="00994163"/>
    <w:rsid w:val="00994D50"/>
    <w:rsid w:val="00995F94"/>
    <w:rsid w:val="00996180"/>
    <w:rsid w:val="009A00E9"/>
    <w:rsid w:val="009A36E8"/>
    <w:rsid w:val="009A5258"/>
    <w:rsid w:val="009A5488"/>
    <w:rsid w:val="009A6309"/>
    <w:rsid w:val="009A7E08"/>
    <w:rsid w:val="009B09CF"/>
    <w:rsid w:val="009B2013"/>
    <w:rsid w:val="009B2CD5"/>
    <w:rsid w:val="009B33B4"/>
    <w:rsid w:val="009B3E00"/>
    <w:rsid w:val="009B5029"/>
    <w:rsid w:val="009B58F5"/>
    <w:rsid w:val="009B6AC2"/>
    <w:rsid w:val="009B7240"/>
    <w:rsid w:val="009B7C42"/>
    <w:rsid w:val="009C0F82"/>
    <w:rsid w:val="009C1950"/>
    <w:rsid w:val="009C1EC2"/>
    <w:rsid w:val="009C3A79"/>
    <w:rsid w:val="009C4493"/>
    <w:rsid w:val="009C50B8"/>
    <w:rsid w:val="009C5CA8"/>
    <w:rsid w:val="009C6649"/>
    <w:rsid w:val="009C6B72"/>
    <w:rsid w:val="009C7BB4"/>
    <w:rsid w:val="009D0243"/>
    <w:rsid w:val="009D3D9C"/>
    <w:rsid w:val="009D4C05"/>
    <w:rsid w:val="009D5F8F"/>
    <w:rsid w:val="009D6E89"/>
    <w:rsid w:val="009E045A"/>
    <w:rsid w:val="009E04AC"/>
    <w:rsid w:val="009E089A"/>
    <w:rsid w:val="009E0C85"/>
    <w:rsid w:val="009E1571"/>
    <w:rsid w:val="009E1B39"/>
    <w:rsid w:val="009E20CD"/>
    <w:rsid w:val="009E25C1"/>
    <w:rsid w:val="009E5999"/>
    <w:rsid w:val="009E5D3B"/>
    <w:rsid w:val="009F01A3"/>
    <w:rsid w:val="009F17BD"/>
    <w:rsid w:val="009F29E6"/>
    <w:rsid w:val="009F2AFA"/>
    <w:rsid w:val="009F3417"/>
    <w:rsid w:val="009F3FA2"/>
    <w:rsid w:val="009F447D"/>
    <w:rsid w:val="009F4772"/>
    <w:rsid w:val="009F48C6"/>
    <w:rsid w:val="009F4B88"/>
    <w:rsid w:val="009F5AA2"/>
    <w:rsid w:val="00A00509"/>
    <w:rsid w:val="00A01D0D"/>
    <w:rsid w:val="00A034ED"/>
    <w:rsid w:val="00A03CA0"/>
    <w:rsid w:val="00A03CD6"/>
    <w:rsid w:val="00A03E24"/>
    <w:rsid w:val="00A044C5"/>
    <w:rsid w:val="00A04B12"/>
    <w:rsid w:val="00A04F5D"/>
    <w:rsid w:val="00A064DC"/>
    <w:rsid w:val="00A07468"/>
    <w:rsid w:val="00A11F68"/>
    <w:rsid w:val="00A1289D"/>
    <w:rsid w:val="00A14280"/>
    <w:rsid w:val="00A1477F"/>
    <w:rsid w:val="00A1573A"/>
    <w:rsid w:val="00A20379"/>
    <w:rsid w:val="00A221AF"/>
    <w:rsid w:val="00A22C41"/>
    <w:rsid w:val="00A22E13"/>
    <w:rsid w:val="00A24156"/>
    <w:rsid w:val="00A2483B"/>
    <w:rsid w:val="00A24DE7"/>
    <w:rsid w:val="00A2529A"/>
    <w:rsid w:val="00A25D66"/>
    <w:rsid w:val="00A25F56"/>
    <w:rsid w:val="00A3042F"/>
    <w:rsid w:val="00A30B11"/>
    <w:rsid w:val="00A31106"/>
    <w:rsid w:val="00A3177D"/>
    <w:rsid w:val="00A3367D"/>
    <w:rsid w:val="00A33FE7"/>
    <w:rsid w:val="00A343E2"/>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983"/>
    <w:rsid w:val="00A469B5"/>
    <w:rsid w:val="00A46B37"/>
    <w:rsid w:val="00A47922"/>
    <w:rsid w:val="00A47A8E"/>
    <w:rsid w:val="00A5087B"/>
    <w:rsid w:val="00A51089"/>
    <w:rsid w:val="00A51F7F"/>
    <w:rsid w:val="00A52532"/>
    <w:rsid w:val="00A5260C"/>
    <w:rsid w:val="00A52CC3"/>
    <w:rsid w:val="00A52D60"/>
    <w:rsid w:val="00A53176"/>
    <w:rsid w:val="00A53D5E"/>
    <w:rsid w:val="00A5502D"/>
    <w:rsid w:val="00A5534B"/>
    <w:rsid w:val="00A5663D"/>
    <w:rsid w:val="00A600C4"/>
    <w:rsid w:val="00A61116"/>
    <w:rsid w:val="00A61515"/>
    <w:rsid w:val="00A62B23"/>
    <w:rsid w:val="00A65DED"/>
    <w:rsid w:val="00A67A15"/>
    <w:rsid w:val="00A67AAC"/>
    <w:rsid w:val="00A67DB1"/>
    <w:rsid w:val="00A705F1"/>
    <w:rsid w:val="00A7064A"/>
    <w:rsid w:val="00A707A3"/>
    <w:rsid w:val="00A70F49"/>
    <w:rsid w:val="00A7161C"/>
    <w:rsid w:val="00A7324A"/>
    <w:rsid w:val="00A73754"/>
    <w:rsid w:val="00A73EFF"/>
    <w:rsid w:val="00A74794"/>
    <w:rsid w:val="00A75216"/>
    <w:rsid w:val="00A7535A"/>
    <w:rsid w:val="00A7662E"/>
    <w:rsid w:val="00A7675E"/>
    <w:rsid w:val="00A76967"/>
    <w:rsid w:val="00A77940"/>
    <w:rsid w:val="00A77EE3"/>
    <w:rsid w:val="00A77F86"/>
    <w:rsid w:val="00A81D33"/>
    <w:rsid w:val="00A82A56"/>
    <w:rsid w:val="00A82F81"/>
    <w:rsid w:val="00A861BD"/>
    <w:rsid w:val="00A86799"/>
    <w:rsid w:val="00A8753F"/>
    <w:rsid w:val="00A93AB7"/>
    <w:rsid w:val="00A93CA7"/>
    <w:rsid w:val="00A942FF"/>
    <w:rsid w:val="00A969F6"/>
    <w:rsid w:val="00A9776D"/>
    <w:rsid w:val="00AA1591"/>
    <w:rsid w:val="00AA15E0"/>
    <w:rsid w:val="00AA356A"/>
    <w:rsid w:val="00AA3A39"/>
    <w:rsid w:val="00AA3E69"/>
    <w:rsid w:val="00AA4CA3"/>
    <w:rsid w:val="00AA6DEB"/>
    <w:rsid w:val="00AA6F16"/>
    <w:rsid w:val="00AA7268"/>
    <w:rsid w:val="00AA74B3"/>
    <w:rsid w:val="00AA783F"/>
    <w:rsid w:val="00AB0BD5"/>
    <w:rsid w:val="00AB0D21"/>
    <w:rsid w:val="00AB15F1"/>
    <w:rsid w:val="00AB1A9A"/>
    <w:rsid w:val="00AB2583"/>
    <w:rsid w:val="00AB2BAC"/>
    <w:rsid w:val="00AB4135"/>
    <w:rsid w:val="00AB5BCE"/>
    <w:rsid w:val="00AB603D"/>
    <w:rsid w:val="00AB72B2"/>
    <w:rsid w:val="00AB79B6"/>
    <w:rsid w:val="00AC017C"/>
    <w:rsid w:val="00AC1982"/>
    <w:rsid w:val="00AC1985"/>
    <w:rsid w:val="00AC2C11"/>
    <w:rsid w:val="00AC34B4"/>
    <w:rsid w:val="00AC34BB"/>
    <w:rsid w:val="00AC44C5"/>
    <w:rsid w:val="00AC5539"/>
    <w:rsid w:val="00AC55F7"/>
    <w:rsid w:val="00AC5A94"/>
    <w:rsid w:val="00AC5F04"/>
    <w:rsid w:val="00AC733E"/>
    <w:rsid w:val="00AD1383"/>
    <w:rsid w:val="00AD3536"/>
    <w:rsid w:val="00AD38CB"/>
    <w:rsid w:val="00AD50C1"/>
    <w:rsid w:val="00AE0ABC"/>
    <w:rsid w:val="00AE0FF1"/>
    <w:rsid w:val="00AE1540"/>
    <w:rsid w:val="00AE162A"/>
    <w:rsid w:val="00AE3C70"/>
    <w:rsid w:val="00AE6026"/>
    <w:rsid w:val="00AE7C91"/>
    <w:rsid w:val="00AF0F3D"/>
    <w:rsid w:val="00AF119A"/>
    <w:rsid w:val="00AF1A02"/>
    <w:rsid w:val="00AF46DC"/>
    <w:rsid w:val="00AF4E4B"/>
    <w:rsid w:val="00AF6544"/>
    <w:rsid w:val="00AF6839"/>
    <w:rsid w:val="00AF69EE"/>
    <w:rsid w:val="00AF70D5"/>
    <w:rsid w:val="00AF79EC"/>
    <w:rsid w:val="00B02B69"/>
    <w:rsid w:val="00B02B7F"/>
    <w:rsid w:val="00B0315F"/>
    <w:rsid w:val="00B05058"/>
    <w:rsid w:val="00B0577C"/>
    <w:rsid w:val="00B05E4B"/>
    <w:rsid w:val="00B0705F"/>
    <w:rsid w:val="00B0708C"/>
    <w:rsid w:val="00B0778C"/>
    <w:rsid w:val="00B10063"/>
    <w:rsid w:val="00B11D78"/>
    <w:rsid w:val="00B122D3"/>
    <w:rsid w:val="00B1344D"/>
    <w:rsid w:val="00B1356D"/>
    <w:rsid w:val="00B143C9"/>
    <w:rsid w:val="00B1488D"/>
    <w:rsid w:val="00B14A51"/>
    <w:rsid w:val="00B15144"/>
    <w:rsid w:val="00B154F2"/>
    <w:rsid w:val="00B203B4"/>
    <w:rsid w:val="00B20AE5"/>
    <w:rsid w:val="00B20BEF"/>
    <w:rsid w:val="00B21AE3"/>
    <w:rsid w:val="00B22834"/>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3C59"/>
    <w:rsid w:val="00B344D9"/>
    <w:rsid w:val="00B348BA"/>
    <w:rsid w:val="00B361F7"/>
    <w:rsid w:val="00B36476"/>
    <w:rsid w:val="00B377A8"/>
    <w:rsid w:val="00B37FB6"/>
    <w:rsid w:val="00B41A54"/>
    <w:rsid w:val="00B428DE"/>
    <w:rsid w:val="00B44105"/>
    <w:rsid w:val="00B4456D"/>
    <w:rsid w:val="00B45098"/>
    <w:rsid w:val="00B46335"/>
    <w:rsid w:val="00B46509"/>
    <w:rsid w:val="00B5059B"/>
    <w:rsid w:val="00B50747"/>
    <w:rsid w:val="00B50A7D"/>
    <w:rsid w:val="00B50C96"/>
    <w:rsid w:val="00B5396C"/>
    <w:rsid w:val="00B54C72"/>
    <w:rsid w:val="00B608EE"/>
    <w:rsid w:val="00B6226D"/>
    <w:rsid w:val="00B63BCD"/>
    <w:rsid w:val="00B661F5"/>
    <w:rsid w:val="00B6693B"/>
    <w:rsid w:val="00B70563"/>
    <w:rsid w:val="00B7078F"/>
    <w:rsid w:val="00B70C3A"/>
    <w:rsid w:val="00B70DA1"/>
    <w:rsid w:val="00B716AC"/>
    <w:rsid w:val="00B752A9"/>
    <w:rsid w:val="00B75B28"/>
    <w:rsid w:val="00B75E0E"/>
    <w:rsid w:val="00B761BD"/>
    <w:rsid w:val="00B77811"/>
    <w:rsid w:val="00B81C8C"/>
    <w:rsid w:val="00B8234E"/>
    <w:rsid w:val="00B83656"/>
    <w:rsid w:val="00B83876"/>
    <w:rsid w:val="00B83BEE"/>
    <w:rsid w:val="00B83F92"/>
    <w:rsid w:val="00B8431F"/>
    <w:rsid w:val="00B85C4B"/>
    <w:rsid w:val="00B86A04"/>
    <w:rsid w:val="00B87008"/>
    <w:rsid w:val="00B87918"/>
    <w:rsid w:val="00B87B45"/>
    <w:rsid w:val="00B903E7"/>
    <w:rsid w:val="00B90412"/>
    <w:rsid w:val="00B94D47"/>
    <w:rsid w:val="00B94E3F"/>
    <w:rsid w:val="00B95DA4"/>
    <w:rsid w:val="00B96E18"/>
    <w:rsid w:val="00BA0021"/>
    <w:rsid w:val="00BA110E"/>
    <w:rsid w:val="00BA14FE"/>
    <w:rsid w:val="00BA3D4A"/>
    <w:rsid w:val="00BA6363"/>
    <w:rsid w:val="00BA6579"/>
    <w:rsid w:val="00BB0A5E"/>
    <w:rsid w:val="00BB1CCC"/>
    <w:rsid w:val="00BB2623"/>
    <w:rsid w:val="00BB2638"/>
    <w:rsid w:val="00BB3D0A"/>
    <w:rsid w:val="00BB44EA"/>
    <w:rsid w:val="00BB495B"/>
    <w:rsid w:val="00BB4F03"/>
    <w:rsid w:val="00BB54B3"/>
    <w:rsid w:val="00BB5709"/>
    <w:rsid w:val="00BB57A1"/>
    <w:rsid w:val="00BB62DB"/>
    <w:rsid w:val="00BB7277"/>
    <w:rsid w:val="00BB7928"/>
    <w:rsid w:val="00BC1B3A"/>
    <w:rsid w:val="00BC2109"/>
    <w:rsid w:val="00BC2AA8"/>
    <w:rsid w:val="00BC390A"/>
    <w:rsid w:val="00BC46FF"/>
    <w:rsid w:val="00BC5F42"/>
    <w:rsid w:val="00BD035C"/>
    <w:rsid w:val="00BD1145"/>
    <w:rsid w:val="00BD1309"/>
    <w:rsid w:val="00BD2429"/>
    <w:rsid w:val="00BD2786"/>
    <w:rsid w:val="00BD3788"/>
    <w:rsid w:val="00BD3928"/>
    <w:rsid w:val="00BD3F32"/>
    <w:rsid w:val="00BD4802"/>
    <w:rsid w:val="00BD5E29"/>
    <w:rsid w:val="00BE0D3D"/>
    <w:rsid w:val="00BE1396"/>
    <w:rsid w:val="00BE29D9"/>
    <w:rsid w:val="00BE56B9"/>
    <w:rsid w:val="00BE57E5"/>
    <w:rsid w:val="00BE5D5D"/>
    <w:rsid w:val="00BE6200"/>
    <w:rsid w:val="00BE71B1"/>
    <w:rsid w:val="00BE79E0"/>
    <w:rsid w:val="00BE7BD6"/>
    <w:rsid w:val="00BF0930"/>
    <w:rsid w:val="00BF16F6"/>
    <w:rsid w:val="00BF1D5B"/>
    <w:rsid w:val="00BF2C78"/>
    <w:rsid w:val="00BF35BE"/>
    <w:rsid w:val="00BF37B6"/>
    <w:rsid w:val="00BF3BA2"/>
    <w:rsid w:val="00BF401B"/>
    <w:rsid w:val="00BF41F3"/>
    <w:rsid w:val="00BF5B0E"/>
    <w:rsid w:val="00BF7863"/>
    <w:rsid w:val="00BF7AC4"/>
    <w:rsid w:val="00BF7F3B"/>
    <w:rsid w:val="00C000C4"/>
    <w:rsid w:val="00C00226"/>
    <w:rsid w:val="00C00FAD"/>
    <w:rsid w:val="00C00FC0"/>
    <w:rsid w:val="00C00FEB"/>
    <w:rsid w:val="00C022A3"/>
    <w:rsid w:val="00C02308"/>
    <w:rsid w:val="00C034CD"/>
    <w:rsid w:val="00C0473C"/>
    <w:rsid w:val="00C05440"/>
    <w:rsid w:val="00C058EF"/>
    <w:rsid w:val="00C05C52"/>
    <w:rsid w:val="00C0647A"/>
    <w:rsid w:val="00C06D50"/>
    <w:rsid w:val="00C07991"/>
    <w:rsid w:val="00C110D6"/>
    <w:rsid w:val="00C11D67"/>
    <w:rsid w:val="00C12FB4"/>
    <w:rsid w:val="00C15274"/>
    <w:rsid w:val="00C157FB"/>
    <w:rsid w:val="00C20906"/>
    <w:rsid w:val="00C20C6E"/>
    <w:rsid w:val="00C20E08"/>
    <w:rsid w:val="00C214DA"/>
    <w:rsid w:val="00C21610"/>
    <w:rsid w:val="00C21F00"/>
    <w:rsid w:val="00C2215B"/>
    <w:rsid w:val="00C22665"/>
    <w:rsid w:val="00C23544"/>
    <w:rsid w:val="00C23ED0"/>
    <w:rsid w:val="00C24F02"/>
    <w:rsid w:val="00C2680A"/>
    <w:rsid w:val="00C268F6"/>
    <w:rsid w:val="00C276B6"/>
    <w:rsid w:val="00C3119F"/>
    <w:rsid w:val="00C3179F"/>
    <w:rsid w:val="00C33593"/>
    <w:rsid w:val="00C33860"/>
    <w:rsid w:val="00C339C2"/>
    <w:rsid w:val="00C34598"/>
    <w:rsid w:val="00C36533"/>
    <w:rsid w:val="00C367D7"/>
    <w:rsid w:val="00C37C75"/>
    <w:rsid w:val="00C42A5A"/>
    <w:rsid w:val="00C4375F"/>
    <w:rsid w:val="00C442E3"/>
    <w:rsid w:val="00C44B90"/>
    <w:rsid w:val="00C44F7A"/>
    <w:rsid w:val="00C46185"/>
    <w:rsid w:val="00C46556"/>
    <w:rsid w:val="00C46E55"/>
    <w:rsid w:val="00C524D6"/>
    <w:rsid w:val="00C53624"/>
    <w:rsid w:val="00C53F87"/>
    <w:rsid w:val="00C546D4"/>
    <w:rsid w:val="00C54E04"/>
    <w:rsid w:val="00C5646E"/>
    <w:rsid w:val="00C57E41"/>
    <w:rsid w:val="00C57F33"/>
    <w:rsid w:val="00C60961"/>
    <w:rsid w:val="00C61646"/>
    <w:rsid w:val="00C6261A"/>
    <w:rsid w:val="00C62A8B"/>
    <w:rsid w:val="00C66BF9"/>
    <w:rsid w:val="00C67541"/>
    <w:rsid w:val="00C716A0"/>
    <w:rsid w:val="00C71FBA"/>
    <w:rsid w:val="00C72E57"/>
    <w:rsid w:val="00C7657B"/>
    <w:rsid w:val="00C7688D"/>
    <w:rsid w:val="00C805A0"/>
    <w:rsid w:val="00C816B3"/>
    <w:rsid w:val="00C823EF"/>
    <w:rsid w:val="00C826A8"/>
    <w:rsid w:val="00C828F9"/>
    <w:rsid w:val="00C83186"/>
    <w:rsid w:val="00C842CE"/>
    <w:rsid w:val="00C848C5"/>
    <w:rsid w:val="00C84C50"/>
    <w:rsid w:val="00C853D7"/>
    <w:rsid w:val="00C855EB"/>
    <w:rsid w:val="00C85E3E"/>
    <w:rsid w:val="00C86FCB"/>
    <w:rsid w:val="00C870AA"/>
    <w:rsid w:val="00C9025D"/>
    <w:rsid w:val="00C90792"/>
    <w:rsid w:val="00C92835"/>
    <w:rsid w:val="00C92D70"/>
    <w:rsid w:val="00C935D8"/>
    <w:rsid w:val="00C94A5F"/>
    <w:rsid w:val="00C94DA7"/>
    <w:rsid w:val="00C952F3"/>
    <w:rsid w:val="00C9558F"/>
    <w:rsid w:val="00C957E5"/>
    <w:rsid w:val="00C969F0"/>
    <w:rsid w:val="00C973F5"/>
    <w:rsid w:val="00C97F8D"/>
    <w:rsid w:val="00CA12B8"/>
    <w:rsid w:val="00CA1713"/>
    <w:rsid w:val="00CA2322"/>
    <w:rsid w:val="00CA62AF"/>
    <w:rsid w:val="00CA6E16"/>
    <w:rsid w:val="00CA6E44"/>
    <w:rsid w:val="00CB07E5"/>
    <w:rsid w:val="00CB1582"/>
    <w:rsid w:val="00CB240A"/>
    <w:rsid w:val="00CB35C7"/>
    <w:rsid w:val="00CB3D27"/>
    <w:rsid w:val="00CB70A7"/>
    <w:rsid w:val="00CB7B45"/>
    <w:rsid w:val="00CB7BE0"/>
    <w:rsid w:val="00CC00A0"/>
    <w:rsid w:val="00CC0D67"/>
    <w:rsid w:val="00CC1156"/>
    <w:rsid w:val="00CC15FB"/>
    <w:rsid w:val="00CC2E0C"/>
    <w:rsid w:val="00CC39AA"/>
    <w:rsid w:val="00CC3A3B"/>
    <w:rsid w:val="00CC42D6"/>
    <w:rsid w:val="00CC45DE"/>
    <w:rsid w:val="00CC738B"/>
    <w:rsid w:val="00CD04D2"/>
    <w:rsid w:val="00CD070B"/>
    <w:rsid w:val="00CD124C"/>
    <w:rsid w:val="00CD27A4"/>
    <w:rsid w:val="00CD4619"/>
    <w:rsid w:val="00CD4CD0"/>
    <w:rsid w:val="00CD6044"/>
    <w:rsid w:val="00CD61FE"/>
    <w:rsid w:val="00CD6B11"/>
    <w:rsid w:val="00CD74C7"/>
    <w:rsid w:val="00CD7AA0"/>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06818"/>
    <w:rsid w:val="00D121C7"/>
    <w:rsid w:val="00D128A6"/>
    <w:rsid w:val="00D132CB"/>
    <w:rsid w:val="00D1497D"/>
    <w:rsid w:val="00D14D99"/>
    <w:rsid w:val="00D150A2"/>
    <w:rsid w:val="00D15C96"/>
    <w:rsid w:val="00D1617E"/>
    <w:rsid w:val="00D16F5B"/>
    <w:rsid w:val="00D20669"/>
    <w:rsid w:val="00D209C7"/>
    <w:rsid w:val="00D22149"/>
    <w:rsid w:val="00D234DE"/>
    <w:rsid w:val="00D24876"/>
    <w:rsid w:val="00D24968"/>
    <w:rsid w:val="00D251D8"/>
    <w:rsid w:val="00D25699"/>
    <w:rsid w:val="00D2705F"/>
    <w:rsid w:val="00D3284A"/>
    <w:rsid w:val="00D328E1"/>
    <w:rsid w:val="00D363CE"/>
    <w:rsid w:val="00D37BF2"/>
    <w:rsid w:val="00D4201D"/>
    <w:rsid w:val="00D4288C"/>
    <w:rsid w:val="00D42BD9"/>
    <w:rsid w:val="00D42C56"/>
    <w:rsid w:val="00D42DB5"/>
    <w:rsid w:val="00D436B6"/>
    <w:rsid w:val="00D43AB4"/>
    <w:rsid w:val="00D43EE6"/>
    <w:rsid w:val="00D443F0"/>
    <w:rsid w:val="00D4597E"/>
    <w:rsid w:val="00D4767A"/>
    <w:rsid w:val="00D47D63"/>
    <w:rsid w:val="00D47F0F"/>
    <w:rsid w:val="00D50017"/>
    <w:rsid w:val="00D5080A"/>
    <w:rsid w:val="00D51C1C"/>
    <w:rsid w:val="00D55937"/>
    <w:rsid w:val="00D5657E"/>
    <w:rsid w:val="00D56D9A"/>
    <w:rsid w:val="00D56E24"/>
    <w:rsid w:val="00D56E4D"/>
    <w:rsid w:val="00D57E76"/>
    <w:rsid w:val="00D6090A"/>
    <w:rsid w:val="00D6263D"/>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454D"/>
    <w:rsid w:val="00D76A52"/>
    <w:rsid w:val="00D8195D"/>
    <w:rsid w:val="00D81CD5"/>
    <w:rsid w:val="00D81FDC"/>
    <w:rsid w:val="00D82686"/>
    <w:rsid w:val="00D83276"/>
    <w:rsid w:val="00D837CB"/>
    <w:rsid w:val="00D8425A"/>
    <w:rsid w:val="00D84557"/>
    <w:rsid w:val="00D84B46"/>
    <w:rsid w:val="00D86B66"/>
    <w:rsid w:val="00D86C65"/>
    <w:rsid w:val="00D92B5D"/>
    <w:rsid w:val="00D92F59"/>
    <w:rsid w:val="00D93A91"/>
    <w:rsid w:val="00D94046"/>
    <w:rsid w:val="00D940BC"/>
    <w:rsid w:val="00D941C6"/>
    <w:rsid w:val="00D94FE2"/>
    <w:rsid w:val="00D97685"/>
    <w:rsid w:val="00DA41E0"/>
    <w:rsid w:val="00DA63BB"/>
    <w:rsid w:val="00DA644C"/>
    <w:rsid w:val="00DA6EF0"/>
    <w:rsid w:val="00DB08BB"/>
    <w:rsid w:val="00DB1C99"/>
    <w:rsid w:val="00DB2710"/>
    <w:rsid w:val="00DB2B76"/>
    <w:rsid w:val="00DB3128"/>
    <w:rsid w:val="00DB3918"/>
    <w:rsid w:val="00DB483F"/>
    <w:rsid w:val="00DB50F4"/>
    <w:rsid w:val="00DB5BA3"/>
    <w:rsid w:val="00DB6A21"/>
    <w:rsid w:val="00DB7A4E"/>
    <w:rsid w:val="00DC1720"/>
    <w:rsid w:val="00DC18DE"/>
    <w:rsid w:val="00DC2E04"/>
    <w:rsid w:val="00DC30F5"/>
    <w:rsid w:val="00DC3883"/>
    <w:rsid w:val="00DC4A83"/>
    <w:rsid w:val="00DC5548"/>
    <w:rsid w:val="00DC59D0"/>
    <w:rsid w:val="00DC6701"/>
    <w:rsid w:val="00DD030D"/>
    <w:rsid w:val="00DD0652"/>
    <w:rsid w:val="00DD0FFC"/>
    <w:rsid w:val="00DD14F1"/>
    <w:rsid w:val="00DD2197"/>
    <w:rsid w:val="00DD2799"/>
    <w:rsid w:val="00DD27FC"/>
    <w:rsid w:val="00DD2B92"/>
    <w:rsid w:val="00DD4690"/>
    <w:rsid w:val="00DE0078"/>
    <w:rsid w:val="00DE009A"/>
    <w:rsid w:val="00DE12F1"/>
    <w:rsid w:val="00DE28B2"/>
    <w:rsid w:val="00DE36BD"/>
    <w:rsid w:val="00DE58AA"/>
    <w:rsid w:val="00DE76EC"/>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405C"/>
    <w:rsid w:val="00E0609C"/>
    <w:rsid w:val="00E12110"/>
    <w:rsid w:val="00E12277"/>
    <w:rsid w:val="00E13038"/>
    <w:rsid w:val="00E16217"/>
    <w:rsid w:val="00E1771E"/>
    <w:rsid w:val="00E1776C"/>
    <w:rsid w:val="00E17FD1"/>
    <w:rsid w:val="00E203CF"/>
    <w:rsid w:val="00E20599"/>
    <w:rsid w:val="00E20DA2"/>
    <w:rsid w:val="00E21447"/>
    <w:rsid w:val="00E23313"/>
    <w:rsid w:val="00E256AB"/>
    <w:rsid w:val="00E2638D"/>
    <w:rsid w:val="00E32E34"/>
    <w:rsid w:val="00E330C0"/>
    <w:rsid w:val="00E339E3"/>
    <w:rsid w:val="00E34C9C"/>
    <w:rsid w:val="00E35306"/>
    <w:rsid w:val="00E35F10"/>
    <w:rsid w:val="00E36303"/>
    <w:rsid w:val="00E3634A"/>
    <w:rsid w:val="00E36500"/>
    <w:rsid w:val="00E4064F"/>
    <w:rsid w:val="00E41710"/>
    <w:rsid w:val="00E41B66"/>
    <w:rsid w:val="00E41FBC"/>
    <w:rsid w:val="00E420BB"/>
    <w:rsid w:val="00E42387"/>
    <w:rsid w:val="00E4376B"/>
    <w:rsid w:val="00E44DB0"/>
    <w:rsid w:val="00E46130"/>
    <w:rsid w:val="00E46AC4"/>
    <w:rsid w:val="00E47009"/>
    <w:rsid w:val="00E472CA"/>
    <w:rsid w:val="00E47563"/>
    <w:rsid w:val="00E4782F"/>
    <w:rsid w:val="00E5049B"/>
    <w:rsid w:val="00E50AB6"/>
    <w:rsid w:val="00E512AB"/>
    <w:rsid w:val="00E51AC2"/>
    <w:rsid w:val="00E52F16"/>
    <w:rsid w:val="00E53737"/>
    <w:rsid w:val="00E53978"/>
    <w:rsid w:val="00E53A04"/>
    <w:rsid w:val="00E56068"/>
    <w:rsid w:val="00E567F6"/>
    <w:rsid w:val="00E56DFB"/>
    <w:rsid w:val="00E620BC"/>
    <w:rsid w:val="00E623D1"/>
    <w:rsid w:val="00E632A4"/>
    <w:rsid w:val="00E632B1"/>
    <w:rsid w:val="00E658A0"/>
    <w:rsid w:val="00E660E1"/>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63E4"/>
    <w:rsid w:val="00E87895"/>
    <w:rsid w:val="00E87FEC"/>
    <w:rsid w:val="00E925A5"/>
    <w:rsid w:val="00E93C2B"/>
    <w:rsid w:val="00E93FBB"/>
    <w:rsid w:val="00E941E5"/>
    <w:rsid w:val="00E958ED"/>
    <w:rsid w:val="00E96F13"/>
    <w:rsid w:val="00EA04CC"/>
    <w:rsid w:val="00EA2BF7"/>
    <w:rsid w:val="00EA3344"/>
    <w:rsid w:val="00EA374F"/>
    <w:rsid w:val="00EA3CD6"/>
    <w:rsid w:val="00EA3D61"/>
    <w:rsid w:val="00EA46B5"/>
    <w:rsid w:val="00EA7044"/>
    <w:rsid w:val="00EB0D87"/>
    <w:rsid w:val="00EB13EB"/>
    <w:rsid w:val="00EB17EF"/>
    <w:rsid w:val="00EB1B88"/>
    <w:rsid w:val="00EB1D7E"/>
    <w:rsid w:val="00EB1E87"/>
    <w:rsid w:val="00EB263E"/>
    <w:rsid w:val="00EB353C"/>
    <w:rsid w:val="00EB5CD2"/>
    <w:rsid w:val="00EB6158"/>
    <w:rsid w:val="00EB72FC"/>
    <w:rsid w:val="00EB736E"/>
    <w:rsid w:val="00EB7CDD"/>
    <w:rsid w:val="00EC119B"/>
    <w:rsid w:val="00EC443A"/>
    <w:rsid w:val="00EC49FB"/>
    <w:rsid w:val="00EC51CE"/>
    <w:rsid w:val="00EC52B7"/>
    <w:rsid w:val="00EC5AD8"/>
    <w:rsid w:val="00EC779F"/>
    <w:rsid w:val="00EC7B39"/>
    <w:rsid w:val="00EC7E41"/>
    <w:rsid w:val="00EC7F43"/>
    <w:rsid w:val="00ED2D76"/>
    <w:rsid w:val="00ED62E3"/>
    <w:rsid w:val="00EE1477"/>
    <w:rsid w:val="00EE1A17"/>
    <w:rsid w:val="00EE2E25"/>
    <w:rsid w:val="00EE59B7"/>
    <w:rsid w:val="00EE77A8"/>
    <w:rsid w:val="00EE7D33"/>
    <w:rsid w:val="00EF09CF"/>
    <w:rsid w:val="00EF2E81"/>
    <w:rsid w:val="00EF3EA2"/>
    <w:rsid w:val="00EF5341"/>
    <w:rsid w:val="00EF73E4"/>
    <w:rsid w:val="00EF7D30"/>
    <w:rsid w:val="00F00BD8"/>
    <w:rsid w:val="00F00ED1"/>
    <w:rsid w:val="00F018B7"/>
    <w:rsid w:val="00F01CEF"/>
    <w:rsid w:val="00F02574"/>
    <w:rsid w:val="00F02649"/>
    <w:rsid w:val="00F02CB9"/>
    <w:rsid w:val="00F03F00"/>
    <w:rsid w:val="00F04FC9"/>
    <w:rsid w:val="00F0580E"/>
    <w:rsid w:val="00F058B9"/>
    <w:rsid w:val="00F07434"/>
    <w:rsid w:val="00F11D79"/>
    <w:rsid w:val="00F1343C"/>
    <w:rsid w:val="00F1355A"/>
    <w:rsid w:val="00F13B34"/>
    <w:rsid w:val="00F13E2B"/>
    <w:rsid w:val="00F15A1A"/>
    <w:rsid w:val="00F16459"/>
    <w:rsid w:val="00F17133"/>
    <w:rsid w:val="00F17BE3"/>
    <w:rsid w:val="00F208FD"/>
    <w:rsid w:val="00F20E98"/>
    <w:rsid w:val="00F22E42"/>
    <w:rsid w:val="00F23A9C"/>
    <w:rsid w:val="00F2531E"/>
    <w:rsid w:val="00F2556E"/>
    <w:rsid w:val="00F25B53"/>
    <w:rsid w:val="00F25F88"/>
    <w:rsid w:val="00F273F6"/>
    <w:rsid w:val="00F27B99"/>
    <w:rsid w:val="00F27F92"/>
    <w:rsid w:val="00F31F3F"/>
    <w:rsid w:val="00F32081"/>
    <w:rsid w:val="00F339DD"/>
    <w:rsid w:val="00F33BF7"/>
    <w:rsid w:val="00F356EE"/>
    <w:rsid w:val="00F35AE8"/>
    <w:rsid w:val="00F36BC6"/>
    <w:rsid w:val="00F40BAC"/>
    <w:rsid w:val="00F40BB2"/>
    <w:rsid w:val="00F41644"/>
    <w:rsid w:val="00F4188E"/>
    <w:rsid w:val="00F41CBB"/>
    <w:rsid w:val="00F42448"/>
    <w:rsid w:val="00F425E0"/>
    <w:rsid w:val="00F44F19"/>
    <w:rsid w:val="00F4580D"/>
    <w:rsid w:val="00F460DF"/>
    <w:rsid w:val="00F47586"/>
    <w:rsid w:val="00F47621"/>
    <w:rsid w:val="00F51867"/>
    <w:rsid w:val="00F519D0"/>
    <w:rsid w:val="00F51FF5"/>
    <w:rsid w:val="00F5336F"/>
    <w:rsid w:val="00F534FC"/>
    <w:rsid w:val="00F53637"/>
    <w:rsid w:val="00F545E3"/>
    <w:rsid w:val="00F54984"/>
    <w:rsid w:val="00F55BD0"/>
    <w:rsid w:val="00F5681F"/>
    <w:rsid w:val="00F56B29"/>
    <w:rsid w:val="00F57065"/>
    <w:rsid w:val="00F60DC8"/>
    <w:rsid w:val="00F6100E"/>
    <w:rsid w:val="00F61CD5"/>
    <w:rsid w:val="00F621F0"/>
    <w:rsid w:val="00F627AB"/>
    <w:rsid w:val="00F63CFA"/>
    <w:rsid w:val="00F64E69"/>
    <w:rsid w:val="00F64EBB"/>
    <w:rsid w:val="00F663D8"/>
    <w:rsid w:val="00F666A6"/>
    <w:rsid w:val="00F6674D"/>
    <w:rsid w:val="00F66924"/>
    <w:rsid w:val="00F672CA"/>
    <w:rsid w:val="00F67329"/>
    <w:rsid w:val="00F70261"/>
    <w:rsid w:val="00F707E3"/>
    <w:rsid w:val="00F70E1C"/>
    <w:rsid w:val="00F7321B"/>
    <w:rsid w:val="00F73EAF"/>
    <w:rsid w:val="00F73F52"/>
    <w:rsid w:val="00F73FD0"/>
    <w:rsid w:val="00F74810"/>
    <w:rsid w:val="00F74C00"/>
    <w:rsid w:val="00F759F3"/>
    <w:rsid w:val="00F76387"/>
    <w:rsid w:val="00F76F71"/>
    <w:rsid w:val="00F77DC7"/>
    <w:rsid w:val="00F80701"/>
    <w:rsid w:val="00F8140C"/>
    <w:rsid w:val="00F82036"/>
    <w:rsid w:val="00F82F48"/>
    <w:rsid w:val="00F83555"/>
    <w:rsid w:val="00F83E84"/>
    <w:rsid w:val="00F8433C"/>
    <w:rsid w:val="00F85966"/>
    <w:rsid w:val="00F876E7"/>
    <w:rsid w:val="00F90B37"/>
    <w:rsid w:val="00F90EE8"/>
    <w:rsid w:val="00F913D7"/>
    <w:rsid w:val="00F913F2"/>
    <w:rsid w:val="00F9223E"/>
    <w:rsid w:val="00F940B2"/>
    <w:rsid w:val="00F962E4"/>
    <w:rsid w:val="00F9646B"/>
    <w:rsid w:val="00F97F68"/>
    <w:rsid w:val="00FA0171"/>
    <w:rsid w:val="00FA0D18"/>
    <w:rsid w:val="00FA2E21"/>
    <w:rsid w:val="00FA31E6"/>
    <w:rsid w:val="00FA3B93"/>
    <w:rsid w:val="00FA4405"/>
    <w:rsid w:val="00FA4B66"/>
    <w:rsid w:val="00FA5096"/>
    <w:rsid w:val="00FA7CA7"/>
    <w:rsid w:val="00FB1605"/>
    <w:rsid w:val="00FB2A3B"/>
    <w:rsid w:val="00FB31C2"/>
    <w:rsid w:val="00FB380A"/>
    <w:rsid w:val="00FB6785"/>
    <w:rsid w:val="00FB7163"/>
    <w:rsid w:val="00FB7AA8"/>
    <w:rsid w:val="00FB7F45"/>
    <w:rsid w:val="00FC0F90"/>
    <w:rsid w:val="00FC25AB"/>
    <w:rsid w:val="00FC6A64"/>
    <w:rsid w:val="00FC7920"/>
    <w:rsid w:val="00FD0347"/>
    <w:rsid w:val="00FD17C4"/>
    <w:rsid w:val="00FD1F2F"/>
    <w:rsid w:val="00FD2855"/>
    <w:rsid w:val="00FD2F74"/>
    <w:rsid w:val="00FD629C"/>
    <w:rsid w:val="00FE03C6"/>
    <w:rsid w:val="00FE11CB"/>
    <w:rsid w:val="00FE1320"/>
    <w:rsid w:val="00FE1A04"/>
    <w:rsid w:val="00FE20C1"/>
    <w:rsid w:val="00FE32D7"/>
    <w:rsid w:val="00FE779B"/>
    <w:rsid w:val="00FF1D46"/>
    <w:rsid w:val="00FF2AE1"/>
    <w:rsid w:val="00FF4B6C"/>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316E7243-96D8-4CBE-82C4-0957C2E7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967785142">
          <w:marLeft w:val="0"/>
          <w:marRight w:val="0"/>
          <w:marTop w:val="0"/>
          <w:marBottom w:val="0"/>
          <w:divBdr>
            <w:top w:val="none" w:sz="0" w:space="0" w:color="auto"/>
            <w:left w:val="none" w:sz="0" w:space="0" w:color="auto"/>
            <w:bottom w:val="none" w:sz="0" w:space="0" w:color="auto"/>
            <w:right w:val="none" w:sz="0" w:space="0" w:color="auto"/>
          </w:divBdr>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1408768573">
          <w:marLeft w:val="0"/>
          <w:marRight w:val="0"/>
          <w:marTop w:val="0"/>
          <w:marBottom w:val="0"/>
          <w:divBdr>
            <w:top w:val="none" w:sz="0" w:space="0" w:color="auto"/>
            <w:left w:val="none" w:sz="0" w:space="0" w:color="auto"/>
            <w:bottom w:val="none" w:sz="0" w:space="0" w:color="auto"/>
            <w:right w:val="none" w:sz="0" w:space="0" w:color="auto"/>
          </w:divBdr>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1056742">
          <w:marLeft w:val="0"/>
          <w:marRight w:val="0"/>
          <w:marTop w:val="0"/>
          <w:marBottom w:val="0"/>
          <w:divBdr>
            <w:top w:val="none" w:sz="0" w:space="0" w:color="auto"/>
            <w:left w:val="none" w:sz="0" w:space="0" w:color="auto"/>
            <w:bottom w:val="none" w:sz="0" w:space="0" w:color="auto"/>
            <w:right w:val="none" w:sz="0" w:space="0" w:color="auto"/>
          </w:divBdr>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128283592">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32049">
      <w:bodyDiv w:val="1"/>
      <w:marLeft w:val="0"/>
      <w:marRight w:val="0"/>
      <w:marTop w:val="0"/>
      <w:marBottom w:val="0"/>
      <w:divBdr>
        <w:top w:val="none" w:sz="0" w:space="0" w:color="auto"/>
        <w:left w:val="none" w:sz="0" w:space="0" w:color="auto"/>
        <w:bottom w:val="none" w:sz="0" w:space="0" w:color="auto"/>
        <w:right w:val="none" w:sz="0" w:space="0" w:color="auto"/>
      </w:divBdr>
      <w:divsChild>
        <w:div w:id="2027511500">
          <w:marLeft w:val="0"/>
          <w:marRight w:val="0"/>
          <w:marTop w:val="0"/>
          <w:marBottom w:val="0"/>
          <w:divBdr>
            <w:top w:val="none" w:sz="0" w:space="0" w:color="auto"/>
            <w:left w:val="none" w:sz="0" w:space="0" w:color="auto"/>
            <w:bottom w:val="none" w:sz="0" w:space="0" w:color="auto"/>
            <w:right w:val="none" w:sz="0" w:space="0" w:color="auto"/>
          </w:divBdr>
          <w:divsChild>
            <w:div w:id="448740232">
              <w:marLeft w:val="0"/>
              <w:marRight w:val="0"/>
              <w:marTop w:val="0"/>
              <w:marBottom w:val="0"/>
              <w:divBdr>
                <w:top w:val="none" w:sz="0" w:space="0" w:color="auto"/>
                <w:left w:val="none" w:sz="0" w:space="0" w:color="auto"/>
                <w:bottom w:val="none" w:sz="0" w:space="0" w:color="auto"/>
                <w:right w:val="none" w:sz="0" w:space="0" w:color="auto"/>
              </w:divBdr>
            </w:div>
          </w:divsChild>
        </w:div>
        <w:div w:id="1411347076">
          <w:marLeft w:val="0"/>
          <w:marRight w:val="0"/>
          <w:marTop w:val="0"/>
          <w:marBottom w:val="0"/>
          <w:divBdr>
            <w:top w:val="none" w:sz="0" w:space="0" w:color="auto"/>
            <w:left w:val="none" w:sz="0" w:space="0" w:color="auto"/>
            <w:bottom w:val="none" w:sz="0" w:space="0" w:color="auto"/>
            <w:right w:val="none" w:sz="0" w:space="0" w:color="auto"/>
          </w:divBdr>
        </w:div>
        <w:div w:id="343359760">
          <w:marLeft w:val="0"/>
          <w:marRight w:val="0"/>
          <w:marTop w:val="0"/>
          <w:marBottom w:val="0"/>
          <w:divBdr>
            <w:top w:val="none" w:sz="0" w:space="0" w:color="auto"/>
            <w:left w:val="none" w:sz="0" w:space="0" w:color="auto"/>
            <w:bottom w:val="none" w:sz="0" w:space="0" w:color="auto"/>
            <w:right w:val="none" w:sz="0" w:space="0" w:color="auto"/>
          </w:divBdr>
          <w:divsChild>
            <w:div w:id="1574580748">
              <w:marLeft w:val="0"/>
              <w:marRight w:val="0"/>
              <w:marTop w:val="0"/>
              <w:marBottom w:val="0"/>
              <w:divBdr>
                <w:top w:val="none" w:sz="0" w:space="0" w:color="auto"/>
                <w:left w:val="none" w:sz="0" w:space="0" w:color="auto"/>
                <w:bottom w:val="none" w:sz="0" w:space="0" w:color="auto"/>
                <w:right w:val="none" w:sz="0" w:space="0" w:color="auto"/>
              </w:divBdr>
            </w:div>
          </w:divsChild>
        </w:div>
        <w:div w:id="297994391">
          <w:marLeft w:val="0"/>
          <w:marRight w:val="0"/>
          <w:marTop w:val="0"/>
          <w:marBottom w:val="0"/>
          <w:divBdr>
            <w:top w:val="none" w:sz="0" w:space="0" w:color="auto"/>
            <w:left w:val="none" w:sz="0" w:space="0" w:color="auto"/>
            <w:bottom w:val="none" w:sz="0" w:space="0" w:color="auto"/>
            <w:right w:val="none" w:sz="0" w:space="0" w:color="auto"/>
          </w:divBdr>
        </w:div>
        <w:div w:id="604117145">
          <w:marLeft w:val="0"/>
          <w:marRight w:val="0"/>
          <w:marTop w:val="0"/>
          <w:marBottom w:val="0"/>
          <w:divBdr>
            <w:top w:val="none" w:sz="0" w:space="0" w:color="auto"/>
            <w:left w:val="none" w:sz="0" w:space="0" w:color="auto"/>
            <w:bottom w:val="none" w:sz="0" w:space="0" w:color="auto"/>
            <w:right w:val="none" w:sz="0" w:space="0" w:color="auto"/>
          </w:divBdr>
          <w:divsChild>
            <w:div w:id="296689213">
              <w:marLeft w:val="0"/>
              <w:marRight w:val="0"/>
              <w:marTop w:val="0"/>
              <w:marBottom w:val="0"/>
              <w:divBdr>
                <w:top w:val="none" w:sz="0" w:space="0" w:color="auto"/>
                <w:left w:val="none" w:sz="0" w:space="0" w:color="auto"/>
                <w:bottom w:val="none" w:sz="0" w:space="0" w:color="auto"/>
                <w:right w:val="none" w:sz="0" w:space="0" w:color="auto"/>
              </w:divBdr>
            </w:div>
          </w:divsChild>
        </w:div>
        <w:div w:id="793328470">
          <w:marLeft w:val="0"/>
          <w:marRight w:val="0"/>
          <w:marTop w:val="0"/>
          <w:marBottom w:val="0"/>
          <w:divBdr>
            <w:top w:val="none" w:sz="0" w:space="0" w:color="auto"/>
            <w:left w:val="none" w:sz="0" w:space="0" w:color="auto"/>
            <w:bottom w:val="none" w:sz="0" w:space="0" w:color="auto"/>
            <w:right w:val="none" w:sz="0" w:space="0" w:color="auto"/>
          </w:divBdr>
        </w:div>
        <w:div w:id="1085882838">
          <w:marLeft w:val="0"/>
          <w:marRight w:val="0"/>
          <w:marTop w:val="0"/>
          <w:marBottom w:val="0"/>
          <w:divBdr>
            <w:top w:val="none" w:sz="0" w:space="0" w:color="auto"/>
            <w:left w:val="none" w:sz="0" w:space="0" w:color="auto"/>
            <w:bottom w:val="none" w:sz="0" w:space="0" w:color="auto"/>
            <w:right w:val="none" w:sz="0" w:space="0" w:color="auto"/>
          </w:divBdr>
          <w:divsChild>
            <w:div w:id="1729914055">
              <w:marLeft w:val="0"/>
              <w:marRight w:val="0"/>
              <w:marTop w:val="0"/>
              <w:marBottom w:val="0"/>
              <w:divBdr>
                <w:top w:val="none" w:sz="0" w:space="0" w:color="auto"/>
                <w:left w:val="none" w:sz="0" w:space="0" w:color="auto"/>
                <w:bottom w:val="none" w:sz="0" w:space="0" w:color="auto"/>
                <w:right w:val="none" w:sz="0" w:space="0" w:color="auto"/>
              </w:divBdr>
            </w:div>
          </w:divsChild>
        </w:div>
        <w:div w:id="1154683164">
          <w:marLeft w:val="0"/>
          <w:marRight w:val="0"/>
          <w:marTop w:val="0"/>
          <w:marBottom w:val="0"/>
          <w:divBdr>
            <w:top w:val="none" w:sz="0" w:space="0" w:color="auto"/>
            <w:left w:val="none" w:sz="0" w:space="0" w:color="auto"/>
            <w:bottom w:val="none" w:sz="0" w:space="0" w:color="auto"/>
            <w:right w:val="none" w:sz="0" w:space="0" w:color="auto"/>
          </w:divBdr>
        </w:div>
        <w:div w:id="1258557387">
          <w:marLeft w:val="0"/>
          <w:marRight w:val="0"/>
          <w:marTop w:val="0"/>
          <w:marBottom w:val="0"/>
          <w:divBdr>
            <w:top w:val="none" w:sz="0" w:space="0" w:color="auto"/>
            <w:left w:val="none" w:sz="0" w:space="0" w:color="auto"/>
            <w:bottom w:val="none" w:sz="0" w:space="0" w:color="auto"/>
            <w:right w:val="none" w:sz="0" w:space="0" w:color="auto"/>
          </w:divBdr>
          <w:divsChild>
            <w:div w:id="2121877027">
              <w:marLeft w:val="0"/>
              <w:marRight w:val="0"/>
              <w:marTop w:val="0"/>
              <w:marBottom w:val="0"/>
              <w:divBdr>
                <w:top w:val="none" w:sz="0" w:space="0" w:color="auto"/>
                <w:left w:val="none" w:sz="0" w:space="0" w:color="auto"/>
                <w:bottom w:val="none" w:sz="0" w:space="0" w:color="auto"/>
                <w:right w:val="none" w:sz="0" w:space="0" w:color="auto"/>
              </w:divBdr>
            </w:div>
          </w:divsChild>
        </w:div>
        <w:div w:id="1600672066">
          <w:marLeft w:val="0"/>
          <w:marRight w:val="0"/>
          <w:marTop w:val="0"/>
          <w:marBottom w:val="0"/>
          <w:divBdr>
            <w:top w:val="none" w:sz="0" w:space="0" w:color="auto"/>
            <w:left w:val="none" w:sz="0" w:space="0" w:color="auto"/>
            <w:bottom w:val="none" w:sz="0" w:space="0" w:color="auto"/>
            <w:right w:val="none" w:sz="0" w:space="0" w:color="auto"/>
          </w:divBdr>
        </w:div>
        <w:div w:id="1791968498">
          <w:marLeft w:val="0"/>
          <w:marRight w:val="0"/>
          <w:marTop w:val="0"/>
          <w:marBottom w:val="0"/>
          <w:divBdr>
            <w:top w:val="none" w:sz="0" w:space="0" w:color="auto"/>
            <w:left w:val="none" w:sz="0" w:space="0" w:color="auto"/>
            <w:bottom w:val="none" w:sz="0" w:space="0" w:color="auto"/>
            <w:right w:val="none" w:sz="0" w:space="0" w:color="auto"/>
          </w:divBdr>
          <w:divsChild>
            <w:div w:id="1724404638">
              <w:marLeft w:val="0"/>
              <w:marRight w:val="0"/>
              <w:marTop w:val="0"/>
              <w:marBottom w:val="0"/>
              <w:divBdr>
                <w:top w:val="none" w:sz="0" w:space="0" w:color="auto"/>
                <w:left w:val="none" w:sz="0" w:space="0" w:color="auto"/>
                <w:bottom w:val="none" w:sz="0" w:space="0" w:color="auto"/>
                <w:right w:val="none" w:sz="0" w:space="0" w:color="auto"/>
              </w:divBdr>
            </w:div>
          </w:divsChild>
        </w:div>
        <w:div w:id="179394868">
          <w:marLeft w:val="0"/>
          <w:marRight w:val="0"/>
          <w:marTop w:val="0"/>
          <w:marBottom w:val="0"/>
          <w:divBdr>
            <w:top w:val="none" w:sz="0" w:space="0" w:color="auto"/>
            <w:left w:val="none" w:sz="0" w:space="0" w:color="auto"/>
            <w:bottom w:val="none" w:sz="0" w:space="0" w:color="auto"/>
            <w:right w:val="none" w:sz="0" w:space="0" w:color="auto"/>
          </w:divBdr>
        </w:div>
        <w:div w:id="1498492723">
          <w:marLeft w:val="0"/>
          <w:marRight w:val="0"/>
          <w:marTop w:val="0"/>
          <w:marBottom w:val="0"/>
          <w:divBdr>
            <w:top w:val="none" w:sz="0" w:space="0" w:color="auto"/>
            <w:left w:val="none" w:sz="0" w:space="0" w:color="auto"/>
            <w:bottom w:val="none" w:sz="0" w:space="0" w:color="auto"/>
            <w:right w:val="none" w:sz="0" w:space="0" w:color="auto"/>
          </w:divBdr>
          <w:divsChild>
            <w:div w:id="1174035792">
              <w:marLeft w:val="0"/>
              <w:marRight w:val="0"/>
              <w:marTop w:val="0"/>
              <w:marBottom w:val="0"/>
              <w:divBdr>
                <w:top w:val="none" w:sz="0" w:space="0" w:color="auto"/>
                <w:left w:val="none" w:sz="0" w:space="0" w:color="auto"/>
                <w:bottom w:val="none" w:sz="0" w:space="0" w:color="auto"/>
                <w:right w:val="none" w:sz="0" w:space="0" w:color="auto"/>
              </w:divBdr>
            </w:div>
          </w:divsChild>
        </w:div>
        <w:div w:id="594754894">
          <w:marLeft w:val="0"/>
          <w:marRight w:val="0"/>
          <w:marTop w:val="300"/>
          <w:marBottom w:val="0"/>
          <w:divBdr>
            <w:top w:val="none" w:sz="0" w:space="0" w:color="auto"/>
            <w:left w:val="none" w:sz="0" w:space="0" w:color="auto"/>
            <w:bottom w:val="none" w:sz="0" w:space="0" w:color="auto"/>
            <w:right w:val="none" w:sz="0" w:space="0" w:color="auto"/>
          </w:divBdr>
          <w:divsChild>
            <w:div w:id="1314605452">
              <w:marLeft w:val="0"/>
              <w:marRight w:val="0"/>
              <w:marTop w:val="0"/>
              <w:marBottom w:val="0"/>
              <w:divBdr>
                <w:top w:val="none" w:sz="0" w:space="0" w:color="auto"/>
                <w:left w:val="none" w:sz="0" w:space="0" w:color="auto"/>
                <w:bottom w:val="none" w:sz="0" w:space="0" w:color="auto"/>
                <w:right w:val="none" w:sz="0" w:space="0" w:color="auto"/>
              </w:divBdr>
              <w:divsChild>
                <w:div w:id="135465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999">
          <w:marLeft w:val="0"/>
          <w:marRight w:val="0"/>
          <w:marTop w:val="300"/>
          <w:marBottom w:val="0"/>
          <w:divBdr>
            <w:top w:val="none" w:sz="0" w:space="0" w:color="auto"/>
            <w:left w:val="none" w:sz="0" w:space="0" w:color="auto"/>
            <w:bottom w:val="none" w:sz="0" w:space="0" w:color="auto"/>
            <w:right w:val="none" w:sz="0" w:space="0" w:color="auto"/>
          </w:divBdr>
          <w:divsChild>
            <w:div w:id="493185263">
              <w:marLeft w:val="0"/>
              <w:marRight w:val="0"/>
              <w:marTop w:val="0"/>
              <w:marBottom w:val="0"/>
              <w:divBdr>
                <w:top w:val="none" w:sz="0" w:space="0" w:color="auto"/>
                <w:left w:val="none" w:sz="0" w:space="0" w:color="auto"/>
                <w:bottom w:val="none" w:sz="0" w:space="0" w:color="auto"/>
                <w:right w:val="none" w:sz="0" w:space="0" w:color="auto"/>
              </w:divBdr>
              <w:divsChild>
                <w:div w:id="20819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547502">
          <w:marLeft w:val="0"/>
          <w:marRight w:val="0"/>
          <w:marTop w:val="300"/>
          <w:marBottom w:val="0"/>
          <w:divBdr>
            <w:top w:val="none" w:sz="0" w:space="0" w:color="auto"/>
            <w:left w:val="none" w:sz="0" w:space="0" w:color="auto"/>
            <w:bottom w:val="none" w:sz="0" w:space="0" w:color="auto"/>
            <w:right w:val="none" w:sz="0" w:space="0" w:color="auto"/>
          </w:divBdr>
          <w:divsChild>
            <w:div w:id="506289454">
              <w:marLeft w:val="0"/>
              <w:marRight w:val="0"/>
              <w:marTop w:val="0"/>
              <w:marBottom w:val="0"/>
              <w:divBdr>
                <w:top w:val="none" w:sz="0" w:space="0" w:color="auto"/>
                <w:left w:val="none" w:sz="0" w:space="0" w:color="auto"/>
                <w:bottom w:val="none" w:sz="0" w:space="0" w:color="auto"/>
                <w:right w:val="none" w:sz="0" w:space="0" w:color="auto"/>
              </w:divBdr>
              <w:divsChild>
                <w:div w:id="1943604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333519">
          <w:marLeft w:val="0"/>
          <w:marRight w:val="0"/>
          <w:marTop w:val="300"/>
          <w:marBottom w:val="0"/>
          <w:divBdr>
            <w:top w:val="none" w:sz="0" w:space="0" w:color="auto"/>
            <w:left w:val="none" w:sz="0" w:space="0" w:color="auto"/>
            <w:bottom w:val="none" w:sz="0" w:space="0" w:color="auto"/>
            <w:right w:val="none" w:sz="0" w:space="0" w:color="auto"/>
          </w:divBdr>
          <w:divsChild>
            <w:div w:id="1754667216">
              <w:marLeft w:val="0"/>
              <w:marRight w:val="0"/>
              <w:marTop w:val="0"/>
              <w:marBottom w:val="0"/>
              <w:divBdr>
                <w:top w:val="none" w:sz="0" w:space="0" w:color="auto"/>
                <w:left w:val="none" w:sz="0" w:space="0" w:color="auto"/>
                <w:bottom w:val="none" w:sz="0" w:space="0" w:color="auto"/>
                <w:right w:val="none" w:sz="0" w:space="0" w:color="auto"/>
              </w:divBdr>
              <w:divsChild>
                <w:div w:id="56695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929197436">
          <w:marLeft w:val="0"/>
          <w:marRight w:val="0"/>
          <w:marTop w:val="0"/>
          <w:marBottom w:val="0"/>
          <w:divBdr>
            <w:top w:val="none" w:sz="0" w:space="0" w:color="auto"/>
            <w:left w:val="none" w:sz="0" w:space="0" w:color="auto"/>
            <w:bottom w:val="none" w:sz="0" w:space="0" w:color="auto"/>
            <w:right w:val="none" w:sz="0" w:space="0" w:color="auto"/>
          </w:divBdr>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1454207448">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8016">
      <w:bodyDiv w:val="1"/>
      <w:marLeft w:val="0"/>
      <w:marRight w:val="0"/>
      <w:marTop w:val="0"/>
      <w:marBottom w:val="0"/>
      <w:divBdr>
        <w:top w:val="none" w:sz="0" w:space="0" w:color="auto"/>
        <w:left w:val="none" w:sz="0" w:space="0" w:color="auto"/>
        <w:bottom w:val="none" w:sz="0" w:space="0" w:color="auto"/>
        <w:right w:val="none" w:sz="0" w:space="0" w:color="auto"/>
      </w:divBdr>
      <w:divsChild>
        <w:div w:id="1965697708">
          <w:marLeft w:val="0"/>
          <w:marRight w:val="0"/>
          <w:marTop w:val="0"/>
          <w:marBottom w:val="0"/>
          <w:divBdr>
            <w:top w:val="none" w:sz="0" w:space="0" w:color="auto"/>
            <w:left w:val="none" w:sz="0" w:space="0" w:color="auto"/>
            <w:bottom w:val="none" w:sz="0" w:space="0" w:color="auto"/>
            <w:right w:val="none" w:sz="0" w:space="0" w:color="auto"/>
          </w:divBdr>
        </w:div>
        <w:div w:id="970137471">
          <w:marLeft w:val="0"/>
          <w:marRight w:val="0"/>
          <w:marTop w:val="0"/>
          <w:marBottom w:val="0"/>
          <w:divBdr>
            <w:top w:val="none" w:sz="0" w:space="0" w:color="auto"/>
            <w:left w:val="none" w:sz="0" w:space="0" w:color="auto"/>
            <w:bottom w:val="none" w:sz="0" w:space="0" w:color="auto"/>
            <w:right w:val="none" w:sz="0" w:space="0" w:color="auto"/>
          </w:divBdr>
          <w:divsChild>
            <w:div w:id="528838168">
              <w:marLeft w:val="0"/>
              <w:marRight w:val="0"/>
              <w:marTop w:val="0"/>
              <w:marBottom w:val="0"/>
              <w:divBdr>
                <w:top w:val="none" w:sz="0" w:space="0" w:color="auto"/>
                <w:left w:val="none" w:sz="0" w:space="0" w:color="auto"/>
                <w:bottom w:val="none" w:sz="0" w:space="0" w:color="auto"/>
                <w:right w:val="none" w:sz="0" w:space="0" w:color="auto"/>
              </w:divBdr>
            </w:div>
          </w:divsChild>
        </w:div>
        <w:div w:id="1281447920">
          <w:marLeft w:val="0"/>
          <w:marRight w:val="0"/>
          <w:marTop w:val="0"/>
          <w:marBottom w:val="0"/>
          <w:divBdr>
            <w:top w:val="none" w:sz="0" w:space="0" w:color="auto"/>
            <w:left w:val="none" w:sz="0" w:space="0" w:color="auto"/>
            <w:bottom w:val="none" w:sz="0" w:space="0" w:color="auto"/>
            <w:right w:val="none" w:sz="0" w:space="0" w:color="auto"/>
          </w:divBdr>
        </w:div>
        <w:div w:id="521556401">
          <w:marLeft w:val="0"/>
          <w:marRight w:val="0"/>
          <w:marTop w:val="0"/>
          <w:marBottom w:val="0"/>
          <w:divBdr>
            <w:top w:val="none" w:sz="0" w:space="0" w:color="auto"/>
            <w:left w:val="none" w:sz="0" w:space="0" w:color="auto"/>
            <w:bottom w:val="none" w:sz="0" w:space="0" w:color="auto"/>
            <w:right w:val="none" w:sz="0" w:space="0" w:color="auto"/>
          </w:divBdr>
          <w:divsChild>
            <w:div w:id="807169893">
              <w:marLeft w:val="0"/>
              <w:marRight w:val="0"/>
              <w:marTop w:val="0"/>
              <w:marBottom w:val="0"/>
              <w:divBdr>
                <w:top w:val="none" w:sz="0" w:space="0" w:color="auto"/>
                <w:left w:val="none" w:sz="0" w:space="0" w:color="auto"/>
                <w:bottom w:val="none" w:sz="0" w:space="0" w:color="auto"/>
                <w:right w:val="none" w:sz="0" w:space="0" w:color="auto"/>
              </w:divBdr>
            </w:div>
          </w:divsChild>
        </w:div>
        <w:div w:id="465511083">
          <w:marLeft w:val="0"/>
          <w:marRight w:val="0"/>
          <w:marTop w:val="0"/>
          <w:marBottom w:val="0"/>
          <w:divBdr>
            <w:top w:val="none" w:sz="0" w:space="0" w:color="auto"/>
            <w:left w:val="none" w:sz="0" w:space="0" w:color="auto"/>
            <w:bottom w:val="none" w:sz="0" w:space="0" w:color="auto"/>
            <w:right w:val="none" w:sz="0" w:space="0" w:color="auto"/>
          </w:divBdr>
        </w:div>
        <w:div w:id="2021738179">
          <w:marLeft w:val="0"/>
          <w:marRight w:val="0"/>
          <w:marTop w:val="0"/>
          <w:marBottom w:val="0"/>
          <w:divBdr>
            <w:top w:val="none" w:sz="0" w:space="0" w:color="auto"/>
            <w:left w:val="none" w:sz="0" w:space="0" w:color="auto"/>
            <w:bottom w:val="none" w:sz="0" w:space="0" w:color="auto"/>
            <w:right w:val="none" w:sz="0" w:space="0" w:color="auto"/>
          </w:divBdr>
          <w:divsChild>
            <w:div w:id="461265459">
              <w:marLeft w:val="0"/>
              <w:marRight w:val="0"/>
              <w:marTop w:val="0"/>
              <w:marBottom w:val="0"/>
              <w:divBdr>
                <w:top w:val="none" w:sz="0" w:space="0" w:color="auto"/>
                <w:left w:val="none" w:sz="0" w:space="0" w:color="auto"/>
                <w:bottom w:val="none" w:sz="0" w:space="0" w:color="auto"/>
                <w:right w:val="none" w:sz="0" w:space="0" w:color="auto"/>
              </w:divBdr>
            </w:div>
          </w:divsChild>
        </w:div>
        <w:div w:id="1247349446">
          <w:marLeft w:val="0"/>
          <w:marRight w:val="0"/>
          <w:marTop w:val="0"/>
          <w:marBottom w:val="0"/>
          <w:divBdr>
            <w:top w:val="none" w:sz="0" w:space="0" w:color="auto"/>
            <w:left w:val="none" w:sz="0" w:space="0" w:color="auto"/>
            <w:bottom w:val="none" w:sz="0" w:space="0" w:color="auto"/>
            <w:right w:val="none" w:sz="0" w:space="0" w:color="auto"/>
          </w:divBdr>
        </w:div>
        <w:div w:id="2035767337">
          <w:marLeft w:val="0"/>
          <w:marRight w:val="0"/>
          <w:marTop w:val="0"/>
          <w:marBottom w:val="0"/>
          <w:divBdr>
            <w:top w:val="none" w:sz="0" w:space="0" w:color="auto"/>
            <w:left w:val="none" w:sz="0" w:space="0" w:color="auto"/>
            <w:bottom w:val="none" w:sz="0" w:space="0" w:color="auto"/>
            <w:right w:val="none" w:sz="0" w:space="0" w:color="auto"/>
          </w:divBdr>
          <w:divsChild>
            <w:div w:id="1497963825">
              <w:marLeft w:val="0"/>
              <w:marRight w:val="0"/>
              <w:marTop w:val="0"/>
              <w:marBottom w:val="0"/>
              <w:divBdr>
                <w:top w:val="none" w:sz="0" w:space="0" w:color="auto"/>
                <w:left w:val="none" w:sz="0" w:space="0" w:color="auto"/>
                <w:bottom w:val="none" w:sz="0" w:space="0" w:color="auto"/>
                <w:right w:val="none" w:sz="0" w:space="0" w:color="auto"/>
              </w:divBdr>
            </w:div>
          </w:divsChild>
        </w:div>
        <w:div w:id="1173952404">
          <w:marLeft w:val="0"/>
          <w:marRight w:val="0"/>
          <w:marTop w:val="0"/>
          <w:marBottom w:val="0"/>
          <w:divBdr>
            <w:top w:val="none" w:sz="0" w:space="0" w:color="auto"/>
            <w:left w:val="none" w:sz="0" w:space="0" w:color="auto"/>
            <w:bottom w:val="none" w:sz="0" w:space="0" w:color="auto"/>
            <w:right w:val="none" w:sz="0" w:space="0" w:color="auto"/>
          </w:divBdr>
        </w:div>
        <w:div w:id="539900372">
          <w:marLeft w:val="0"/>
          <w:marRight w:val="0"/>
          <w:marTop w:val="0"/>
          <w:marBottom w:val="0"/>
          <w:divBdr>
            <w:top w:val="none" w:sz="0" w:space="0" w:color="auto"/>
            <w:left w:val="none" w:sz="0" w:space="0" w:color="auto"/>
            <w:bottom w:val="none" w:sz="0" w:space="0" w:color="auto"/>
            <w:right w:val="none" w:sz="0" w:space="0" w:color="auto"/>
          </w:divBdr>
          <w:divsChild>
            <w:div w:id="501628022">
              <w:marLeft w:val="0"/>
              <w:marRight w:val="0"/>
              <w:marTop w:val="0"/>
              <w:marBottom w:val="0"/>
              <w:divBdr>
                <w:top w:val="none" w:sz="0" w:space="0" w:color="auto"/>
                <w:left w:val="none" w:sz="0" w:space="0" w:color="auto"/>
                <w:bottom w:val="none" w:sz="0" w:space="0" w:color="auto"/>
                <w:right w:val="none" w:sz="0" w:space="0" w:color="auto"/>
              </w:divBdr>
            </w:div>
          </w:divsChild>
        </w:div>
        <w:div w:id="514543796">
          <w:marLeft w:val="0"/>
          <w:marRight w:val="0"/>
          <w:marTop w:val="0"/>
          <w:marBottom w:val="0"/>
          <w:divBdr>
            <w:top w:val="none" w:sz="0" w:space="0" w:color="auto"/>
            <w:left w:val="none" w:sz="0" w:space="0" w:color="auto"/>
            <w:bottom w:val="none" w:sz="0" w:space="0" w:color="auto"/>
            <w:right w:val="none" w:sz="0" w:space="0" w:color="auto"/>
          </w:divBdr>
        </w:div>
        <w:div w:id="655112355">
          <w:marLeft w:val="0"/>
          <w:marRight w:val="0"/>
          <w:marTop w:val="0"/>
          <w:marBottom w:val="0"/>
          <w:divBdr>
            <w:top w:val="none" w:sz="0" w:space="0" w:color="auto"/>
            <w:left w:val="none" w:sz="0" w:space="0" w:color="auto"/>
            <w:bottom w:val="none" w:sz="0" w:space="0" w:color="auto"/>
            <w:right w:val="none" w:sz="0" w:space="0" w:color="auto"/>
          </w:divBdr>
          <w:divsChild>
            <w:div w:id="436291680">
              <w:marLeft w:val="0"/>
              <w:marRight w:val="0"/>
              <w:marTop w:val="0"/>
              <w:marBottom w:val="0"/>
              <w:divBdr>
                <w:top w:val="none" w:sz="0" w:space="0" w:color="auto"/>
                <w:left w:val="none" w:sz="0" w:space="0" w:color="auto"/>
                <w:bottom w:val="none" w:sz="0" w:space="0" w:color="auto"/>
                <w:right w:val="none" w:sz="0" w:space="0" w:color="auto"/>
              </w:divBdr>
            </w:div>
          </w:divsChild>
        </w:div>
        <w:div w:id="1474983911">
          <w:marLeft w:val="0"/>
          <w:marRight w:val="0"/>
          <w:marTop w:val="0"/>
          <w:marBottom w:val="0"/>
          <w:divBdr>
            <w:top w:val="none" w:sz="0" w:space="0" w:color="auto"/>
            <w:left w:val="none" w:sz="0" w:space="0" w:color="auto"/>
            <w:bottom w:val="none" w:sz="0" w:space="0" w:color="auto"/>
            <w:right w:val="none" w:sz="0" w:space="0" w:color="auto"/>
          </w:divBdr>
        </w:div>
        <w:div w:id="1921522244">
          <w:marLeft w:val="0"/>
          <w:marRight w:val="0"/>
          <w:marTop w:val="0"/>
          <w:marBottom w:val="0"/>
          <w:divBdr>
            <w:top w:val="none" w:sz="0" w:space="0" w:color="auto"/>
            <w:left w:val="none" w:sz="0" w:space="0" w:color="auto"/>
            <w:bottom w:val="none" w:sz="0" w:space="0" w:color="auto"/>
            <w:right w:val="none" w:sz="0" w:space="0" w:color="auto"/>
          </w:divBdr>
          <w:divsChild>
            <w:div w:id="179972802">
              <w:marLeft w:val="0"/>
              <w:marRight w:val="0"/>
              <w:marTop w:val="0"/>
              <w:marBottom w:val="0"/>
              <w:divBdr>
                <w:top w:val="none" w:sz="0" w:space="0" w:color="auto"/>
                <w:left w:val="none" w:sz="0" w:space="0" w:color="auto"/>
                <w:bottom w:val="none" w:sz="0" w:space="0" w:color="auto"/>
                <w:right w:val="none" w:sz="0" w:space="0" w:color="auto"/>
              </w:divBdr>
            </w:div>
          </w:divsChild>
        </w:div>
        <w:div w:id="1628925082">
          <w:marLeft w:val="0"/>
          <w:marRight w:val="0"/>
          <w:marTop w:val="300"/>
          <w:marBottom w:val="0"/>
          <w:divBdr>
            <w:top w:val="none" w:sz="0" w:space="0" w:color="auto"/>
            <w:left w:val="none" w:sz="0" w:space="0" w:color="auto"/>
            <w:bottom w:val="none" w:sz="0" w:space="0" w:color="auto"/>
            <w:right w:val="none" w:sz="0" w:space="0" w:color="auto"/>
          </w:divBdr>
          <w:divsChild>
            <w:div w:id="1718159740">
              <w:marLeft w:val="0"/>
              <w:marRight w:val="0"/>
              <w:marTop w:val="0"/>
              <w:marBottom w:val="0"/>
              <w:divBdr>
                <w:top w:val="none" w:sz="0" w:space="0" w:color="auto"/>
                <w:left w:val="none" w:sz="0" w:space="0" w:color="auto"/>
                <w:bottom w:val="none" w:sz="0" w:space="0" w:color="auto"/>
                <w:right w:val="none" w:sz="0" w:space="0" w:color="auto"/>
              </w:divBdr>
              <w:divsChild>
                <w:div w:id="950165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645816">
          <w:marLeft w:val="0"/>
          <w:marRight w:val="0"/>
          <w:marTop w:val="300"/>
          <w:marBottom w:val="0"/>
          <w:divBdr>
            <w:top w:val="none" w:sz="0" w:space="0" w:color="auto"/>
            <w:left w:val="none" w:sz="0" w:space="0" w:color="auto"/>
            <w:bottom w:val="none" w:sz="0" w:space="0" w:color="auto"/>
            <w:right w:val="none" w:sz="0" w:space="0" w:color="auto"/>
          </w:divBdr>
          <w:divsChild>
            <w:div w:id="204222908">
              <w:marLeft w:val="0"/>
              <w:marRight w:val="0"/>
              <w:marTop w:val="0"/>
              <w:marBottom w:val="0"/>
              <w:divBdr>
                <w:top w:val="none" w:sz="0" w:space="0" w:color="auto"/>
                <w:left w:val="none" w:sz="0" w:space="0" w:color="auto"/>
                <w:bottom w:val="none" w:sz="0" w:space="0" w:color="auto"/>
                <w:right w:val="none" w:sz="0" w:space="0" w:color="auto"/>
              </w:divBdr>
              <w:divsChild>
                <w:div w:id="4811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329803">
          <w:marLeft w:val="0"/>
          <w:marRight w:val="0"/>
          <w:marTop w:val="300"/>
          <w:marBottom w:val="0"/>
          <w:divBdr>
            <w:top w:val="none" w:sz="0" w:space="0" w:color="auto"/>
            <w:left w:val="none" w:sz="0" w:space="0" w:color="auto"/>
            <w:bottom w:val="none" w:sz="0" w:space="0" w:color="auto"/>
            <w:right w:val="none" w:sz="0" w:space="0" w:color="auto"/>
          </w:divBdr>
          <w:divsChild>
            <w:div w:id="224490289">
              <w:marLeft w:val="0"/>
              <w:marRight w:val="0"/>
              <w:marTop w:val="0"/>
              <w:marBottom w:val="0"/>
              <w:divBdr>
                <w:top w:val="none" w:sz="0" w:space="0" w:color="auto"/>
                <w:left w:val="none" w:sz="0" w:space="0" w:color="auto"/>
                <w:bottom w:val="none" w:sz="0" w:space="0" w:color="auto"/>
                <w:right w:val="none" w:sz="0" w:space="0" w:color="auto"/>
              </w:divBdr>
              <w:divsChild>
                <w:div w:id="207723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661253">
          <w:marLeft w:val="0"/>
          <w:marRight w:val="0"/>
          <w:marTop w:val="300"/>
          <w:marBottom w:val="0"/>
          <w:divBdr>
            <w:top w:val="none" w:sz="0" w:space="0" w:color="auto"/>
            <w:left w:val="none" w:sz="0" w:space="0" w:color="auto"/>
            <w:bottom w:val="none" w:sz="0" w:space="0" w:color="auto"/>
            <w:right w:val="none" w:sz="0" w:space="0" w:color="auto"/>
          </w:divBdr>
          <w:divsChild>
            <w:div w:id="1162164142">
              <w:marLeft w:val="0"/>
              <w:marRight w:val="0"/>
              <w:marTop w:val="0"/>
              <w:marBottom w:val="0"/>
              <w:divBdr>
                <w:top w:val="none" w:sz="0" w:space="0" w:color="auto"/>
                <w:left w:val="none" w:sz="0" w:space="0" w:color="auto"/>
                <w:bottom w:val="none" w:sz="0" w:space="0" w:color="auto"/>
                <w:right w:val="none" w:sz="0" w:space="0" w:color="auto"/>
              </w:divBdr>
              <w:divsChild>
                <w:div w:id="124664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878424010">
              <w:marLeft w:val="0"/>
              <w:marRight w:val="0"/>
              <w:marTop w:val="0"/>
              <w:marBottom w:val="0"/>
              <w:divBdr>
                <w:top w:val="none" w:sz="0" w:space="0" w:color="auto"/>
                <w:left w:val="none" w:sz="0" w:space="0" w:color="auto"/>
                <w:bottom w:val="none" w:sz="0" w:space="0" w:color="auto"/>
                <w:right w:val="none" w:sz="0" w:space="0" w:color="auto"/>
              </w:divBdr>
            </w:div>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1202480649">
              <w:marLeft w:val="0"/>
              <w:marRight w:val="0"/>
              <w:marTop w:val="0"/>
              <w:marBottom w:val="0"/>
              <w:divBdr>
                <w:top w:val="none" w:sz="0" w:space="0" w:color="auto"/>
                <w:left w:val="none" w:sz="0" w:space="0" w:color="auto"/>
                <w:bottom w:val="none" w:sz="0" w:space="0" w:color="auto"/>
                <w:right w:val="none" w:sz="0" w:space="0" w:color="auto"/>
              </w:divBdr>
            </w:div>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1583642306">
          <w:marLeft w:val="0"/>
          <w:marRight w:val="0"/>
          <w:marTop w:val="0"/>
          <w:marBottom w:val="0"/>
          <w:divBdr>
            <w:top w:val="none" w:sz="0" w:space="0" w:color="auto"/>
            <w:left w:val="none" w:sz="0" w:space="0" w:color="auto"/>
            <w:bottom w:val="none" w:sz="0" w:space="0" w:color="auto"/>
            <w:right w:val="none" w:sz="0" w:space="0" w:color="auto"/>
          </w:divBdr>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228760583">
          <w:marLeft w:val="0"/>
          <w:marRight w:val="0"/>
          <w:marTop w:val="0"/>
          <w:marBottom w:val="0"/>
          <w:divBdr>
            <w:top w:val="none" w:sz="0" w:space="0" w:color="auto"/>
            <w:left w:val="none" w:sz="0" w:space="0" w:color="auto"/>
            <w:bottom w:val="none" w:sz="0" w:space="0" w:color="auto"/>
            <w:right w:val="none" w:sz="0" w:space="0" w:color="auto"/>
          </w:divBdr>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750003141">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58788539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1624925616">
          <w:marLeft w:val="0"/>
          <w:marRight w:val="0"/>
          <w:marTop w:val="0"/>
          <w:marBottom w:val="0"/>
          <w:divBdr>
            <w:top w:val="none" w:sz="0" w:space="0" w:color="auto"/>
            <w:left w:val="none" w:sz="0" w:space="0" w:color="auto"/>
            <w:bottom w:val="none" w:sz="0" w:space="0" w:color="auto"/>
            <w:right w:val="none" w:sz="0" w:space="0" w:color="auto"/>
          </w:divBdr>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964967616">
          <w:marLeft w:val="0"/>
          <w:marRight w:val="0"/>
          <w:marTop w:val="0"/>
          <w:marBottom w:val="0"/>
          <w:divBdr>
            <w:top w:val="none" w:sz="0" w:space="0" w:color="auto"/>
            <w:left w:val="none" w:sz="0" w:space="0" w:color="auto"/>
            <w:bottom w:val="none" w:sz="0" w:space="0" w:color="auto"/>
            <w:right w:val="none" w:sz="0" w:space="0" w:color="auto"/>
          </w:divBdr>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055198622">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759519848">
          <w:marLeft w:val="0"/>
          <w:marRight w:val="0"/>
          <w:marTop w:val="0"/>
          <w:marBottom w:val="0"/>
          <w:divBdr>
            <w:top w:val="none" w:sz="0" w:space="0" w:color="auto"/>
            <w:left w:val="none" w:sz="0" w:space="0" w:color="auto"/>
            <w:bottom w:val="none" w:sz="0" w:space="0" w:color="auto"/>
            <w:right w:val="none" w:sz="0" w:space="0" w:color="auto"/>
          </w:divBdr>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7752001">
      <w:bodyDiv w:val="1"/>
      <w:marLeft w:val="0"/>
      <w:marRight w:val="0"/>
      <w:marTop w:val="0"/>
      <w:marBottom w:val="0"/>
      <w:divBdr>
        <w:top w:val="none" w:sz="0" w:space="0" w:color="auto"/>
        <w:left w:val="none" w:sz="0" w:space="0" w:color="auto"/>
        <w:bottom w:val="none" w:sz="0" w:space="0" w:color="auto"/>
        <w:right w:val="none" w:sz="0" w:space="0" w:color="auto"/>
      </w:divBdr>
      <w:divsChild>
        <w:div w:id="1736124885">
          <w:marLeft w:val="0"/>
          <w:marRight w:val="0"/>
          <w:marTop w:val="0"/>
          <w:marBottom w:val="0"/>
          <w:divBdr>
            <w:top w:val="none" w:sz="0" w:space="0" w:color="auto"/>
            <w:left w:val="none" w:sz="0" w:space="0" w:color="auto"/>
            <w:bottom w:val="none" w:sz="0" w:space="0" w:color="auto"/>
            <w:right w:val="none" w:sz="0" w:space="0" w:color="auto"/>
          </w:divBdr>
        </w:div>
        <w:div w:id="2033264478">
          <w:marLeft w:val="0"/>
          <w:marRight w:val="0"/>
          <w:marTop w:val="0"/>
          <w:marBottom w:val="0"/>
          <w:divBdr>
            <w:top w:val="none" w:sz="0" w:space="0" w:color="auto"/>
            <w:left w:val="none" w:sz="0" w:space="0" w:color="auto"/>
            <w:bottom w:val="none" w:sz="0" w:space="0" w:color="auto"/>
            <w:right w:val="none" w:sz="0" w:space="0" w:color="auto"/>
          </w:divBdr>
          <w:divsChild>
            <w:div w:id="1582327331">
              <w:marLeft w:val="0"/>
              <w:marRight w:val="0"/>
              <w:marTop w:val="0"/>
              <w:marBottom w:val="0"/>
              <w:divBdr>
                <w:top w:val="none" w:sz="0" w:space="0" w:color="auto"/>
                <w:left w:val="none" w:sz="0" w:space="0" w:color="auto"/>
                <w:bottom w:val="none" w:sz="0" w:space="0" w:color="auto"/>
                <w:right w:val="none" w:sz="0" w:space="0" w:color="auto"/>
              </w:divBdr>
            </w:div>
          </w:divsChild>
        </w:div>
        <w:div w:id="1283071130">
          <w:marLeft w:val="0"/>
          <w:marRight w:val="0"/>
          <w:marTop w:val="0"/>
          <w:marBottom w:val="0"/>
          <w:divBdr>
            <w:top w:val="none" w:sz="0" w:space="0" w:color="auto"/>
            <w:left w:val="none" w:sz="0" w:space="0" w:color="auto"/>
            <w:bottom w:val="none" w:sz="0" w:space="0" w:color="auto"/>
            <w:right w:val="none" w:sz="0" w:space="0" w:color="auto"/>
          </w:divBdr>
        </w:div>
        <w:div w:id="1072198678">
          <w:marLeft w:val="0"/>
          <w:marRight w:val="0"/>
          <w:marTop w:val="0"/>
          <w:marBottom w:val="0"/>
          <w:divBdr>
            <w:top w:val="none" w:sz="0" w:space="0" w:color="auto"/>
            <w:left w:val="none" w:sz="0" w:space="0" w:color="auto"/>
            <w:bottom w:val="none" w:sz="0" w:space="0" w:color="auto"/>
            <w:right w:val="none" w:sz="0" w:space="0" w:color="auto"/>
          </w:divBdr>
          <w:divsChild>
            <w:div w:id="1159148913">
              <w:marLeft w:val="0"/>
              <w:marRight w:val="0"/>
              <w:marTop w:val="0"/>
              <w:marBottom w:val="0"/>
              <w:divBdr>
                <w:top w:val="none" w:sz="0" w:space="0" w:color="auto"/>
                <w:left w:val="none" w:sz="0" w:space="0" w:color="auto"/>
                <w:bottom w:val="none" w:sz="0" w:space="0" w:color="auto"/>
                <w:right w:val="none" w:sz="0" w:space="0" w:color="auto"/>
              </w:divBdr>
            </w:div>
          </w:divsChild>
        </w:div>
        <w:div w:id="556551275">
          <w:marLeft w:val="0"/>
          <w:marRight w:val="0"/>
          <w:marTop w:val="0"/>
          <w:marBottom w:val="0"/>
          <w:divBdr>
            <w:top w:val="none" w:sz="0" w:space="0" w:color="auto"/>
            <w:left w:val="none" w:sz="0" w:space="0" w:color="auto"/>
            <w:bottom w:val="none" w:sz="0" w:space="0" w:color="auto"/>
            <w:right w:val="none" w:sz="0" w:space="0" w:color="auto"/>
          </w:divBdr>
        </w:div>
        <w:div w:id="908080954">
          <w:marLeft w:val="0"/>
          <w:marRight w:val="0"/>
          <w:marTop w:val="0"/>
          <w:marBottom w:val="0"/>
          <w:divBdr>
            <w:top w:val="none" w:sz="0" w:space="0" w:color="auto"/>
            <w:left w:val="none" w:sz="0" w:space="0" w:color="auto"/>
            <w:bottom w:val="none" w:sz="0" w:space="0" w:color="auto"/>
            <w:right w:val="none" w:sz="0" w:space="0" w:color="auto"/>
          </w:divBdr>
          <w:divsChild>
            <w:div w:id="958335955">
              <w:marLeft w:val="0"/>
              <w:marRight w:val="0"/>
              <w:marTop w:val="0"/>
              <w:marBottom w:val="0"/>
              <w:divBdr>
                <w:top w:val="none" w:sz="0" w:space="0" w:color="auto"/>
                <w:left w:val="none" w:sz="0" w:space="0" w:color="auto"/>
                <w:bottom w:val="none" w:sz="0" w:space="0" w:color="auto"/>
                <w:right w:val="none" w:sz="0" w:space="0" w:color="auto"/>
              </w:divBdr>
            </w:div>
          </w:divsChild>
        </w:div>
        <w:div w:id="948901680">
          <w:marLeft w:val="0"/>
          <w:marRight w:val="0"/>
          <w:marTop w:val="0"/>
          <w:marBottom w:val="0"/>
          <w:divBdr>
            <w:top w:val="none" w:sz="0" w:space="0" w:color="auto"/>
            <w:left w:val="none" w:sz="0" w:space="0" w:color="auto"/>
            <w:bottom w:val="none" w:sz="0" w:space="0" w:color="auto"/>
            <w:right w:val="none" w:sz="0" w:space="0" w:color="auto"/>
          </w:divBdr>
        </w:div>
        <w:div w:id="774905601">
          <w:marLeft w:val="0"/>
          <w:marRight w:val="0"/>
          <w:marTop w:val="0"/>
          <w:marBottom w:val="0"/>
          <w:divBdr>
            <w:top w:val="none" w:sz="0" w:space="0" w:color="auto"/>
            <w:left w:val="none" w:sz="0" w:space="0" w:color="auto"/>
            <w:bottom w:val="none" w:sz="0" w:space="0" w:color="auto"/>
            <w:right w:val="none" w:sz="0" w:space="0" w:color="auto"/>
          </w:divBdr>
          <w:divsChild>
            <w:div w:id="379668356">
              <w:marLeft w:val="0"/>
              <w:marRight w:val="0"/>
              <w:marTop w:val="0"/>
              <w:marBottom w:val="0"/>
              <w:divBdr>
                <w:top w:val="none" w:sz="0" w:space="0" w:color="auto"/>
                <w:left w:val="none" w:sz="0" w:space="0" w:color="auto"/>
                <w:bottom w:val="none" w:sz="0" w:space="0" w:color="auto"/>
                <w:right w:val="none" w:sz="0" w:space="0" w:color="auto"/>
              </w:divBdr>
            </w:div>
          </w:divsChild>
        </w:div>
        <w:div w:id="1953240882">
          <w:marLeft w:val="0"/>
          <w:marRight w:val="0"/>
          <w:marTop w:val="0"/>
          <w:marBottom w:val="0"/>
          <w:divBdr>
            <w:top w:val="none" w:sz="0" w:space="0" w:color="auto"/>
            <w:left w:val="none" w:sz="0" w:space="0" w:color="auto"/>
            <w:bottom w:val="none" w:sz="0" w:space="0" w:color="auto"/>
            <w:right w:val="none" w:sz="0" w:space="0" w:color="auto"/>
          </w:divBdr>
        </w:div>
        <w:div w:id="942150507">
          <w:marLeft w:val="0"/>
          <w:marRight w:val="0"/>
          <w:marTop w:val="0"/>
          <w:marBottom w:val="0"/>
          <w:divBdr>
            <w:top w:val="none" w:sz="0" w:space="0" w:color="auto"/>
            <w:left w:val="none" w:sz="0" w:space="0" w:color="auto"/>
            <w:bottom w:val="none" w:sz="0" w:space="0" w:color="auto"/>
            <w:right w:val="none" w:sz="0" w:space="0" w:color="auto"/>
          </w:divBdr>
          <w:divsChild>
            <w:div w:id="2028287551">
              <w:marLeft w:val="0"/>
              <w:marRight w:val="0"/>
              <w:marTop w:val="0"/>
              <w:marBottom w:val="0"/>
              <w:divBdr>
                <w:top w:val="none" w:sz="0" w:space="0" w:color="auto"/>
                <w:left w:val="none" w:sz="0" w:space="0" w:color="auto"/>
                <w:bottom w:val="none" w:sz="0" w:space="0" w:color="auto"/>
                <w:right w:val="none" w:sz="0" w:space="0" w:color="auto"/>
              </w:divBdr>
            </w:div>
          </w:divsChild>
        </w:div>
        <w:div w:id="162429898">
          <w:marLeft w:val="0"/>
          <w:marRight w:val="0"/>
          <w:marTop w:val="0"/>
          <w:marBottom w:val="0"/>
          <w:divBdr>
            <w:top w:val="none" w:sz="0" w:space="0" w:color="auto"/>
            <w:left w:val="none" w:sz="0" w:space="0" w:color="auto"/>
            <w:bottom w:val="none" w:sz="0" w:space="0" w:color="auto"/>
            <w:right w:val="none" w:sz="0" w:space="0" w:color="auto"/>
          </w:divBdr>
        </w:div>
        <w:div w:id="1130175188">
          <w:marLeft w:val="0"/>
          <w:marRight w:val="0"/>
          <w:marTop w:val="0"/>
          <w:marBottom w:val="0"/>
          <w:divBdr>
            <w:top w:val="none" w:sz="0" w:space="0" w:color="auto"/>
            <w:left w:val="none" w:sz="0" w:space="0" w:color="auto"/>
            <w:bottom w:val="none" w:sz="0" w:space="0" w:color="auto"/>
            <w:right w:val="none" w:sz="0" w:space="0" w:color="auto"/>
          </w:divBdr>
          <w:divsChild>
            <w:div w:id="481391969">
              <w:marLeft w:val="0"/>
              <w:marRight w:val="0"/>
              <w:marTop w:val="0"/>
              <w:marBottom w:val="0"/>
              <w:divBdr>
                <w:top w:val="none" w:sz="0" w:space="0" w:color="auto"/>
                <w:left w:val="none" w:sz="0" w:space="0" w:color="auto"/>
                <w:bottom w:val="none" w:sz="0" w:space="0" w:color="auto"/>
                <w:right w:val="none" w:sz="0" w:space="0" w:color="auto"/>
              </w:divBdr>
            </w:div>
          </w:divsChild>
        </w:div>
        <w:div w:id="1207178556">
          <w:marLeft w:val="0"/>
          <w:marRight w:val="0"/>
          <w:marTop w:val="0"/>
          <w:marBottom w:val="0"/>
          <w:divBdr>
            <w:top w:val="none" w:sz="0" w:space="0" w:color="auto"/>
            <w:left w:val="none" w:sz="0" w:space="0" w:color="auto"/>
            <w:bottom w:val="none" w:sz="0" w:space="0" w:color="auto"/>
            <w:right w:val="none" w:sz="0" w:space="0" w:color="auto"/>
          </w:divBdr>
        </w:div>
        <w:div w:id="1638023011">
          <w:marLeft w:val="0"/>
          <w:marRight w:val="0"/>
          <w:marTop w:val="0"/>
          <w:marBottom w:val="0"/>
          <w:divBdr>
            <w:top w:val="none" w:sz="0" w:space="0" w:color="auto"/>
            <w:left w:val="none" w:sz="0" w:space="0" w:color="auto"/>
            <w:bottom w:val="none" w:sz="0" w:space="0" w:color="auto"/>
            <w:right w:val="none" w:sz="0" w:space="0" w:color="auto"/>
          </w:divBdr>
          <w:divsChild>
            <w:div w:id="626622028">
              <w:marLeft w:val="0"/>
              <w:marRight w:val="0"/>
              <w:marTop w:val="0"/>
              <w:marBottom w:val="0"/>
              <w:divBdr>
                <w:top w:val="none" w:sz="0" w:space="0" w:color="auto"/>
                <w:left w:val="none" w:sz="0" w:space="0" w:color="auto"/>
                <w:bottom w:val="none" w:sz="0" w:space="0" w:color="auto"/>
                <w:right w:val="none" w:sz="0" w:space="0" w:color="auto"/>
              </w:divBdr>
            </w:div>
          </w:divsChild>
        </w:div>
        <w:div w:id="739662">
          <w:marLeft w:val="0"/>
          <w:marRight w:val="0"/>
          <w:marTop w:val="300"/>
          <w:marBottom w:val="0"/>
          <w:divBdr>
            <w:top w:val="none" w:sz="0" w:space="0" w:color="auto"/>
            <w:left w:val="none" w:sz="0" w:space="0" w:color="auto"/>
            <w:bottom w:val="none" w:sz="0" w:space="0" w:color="auto"/>
            <w:right w:val="none" w:sz="0" w:space="0" w:color="auto"/>
          </w:divBdr>
          <w:divsChild>
            <w:div w:id="1098481316">
              <w:marLeft w:val="0"/>
              <w:marRight w:val="0"/>
              <w:marTop w:val="0"/>
              <w:marBottom w:val="0"/>
              <w:divBdr>
                <w:top w:val="none" w:sz="0" w:space="0" w:color="auto"/>
                <w:left w:val="none" w:sz="0" w:space="0" w:color="auto"/>
                <w:bottom w:val="none" w:sz="0" w:space="0" w:color="auto"/>
                <w:right w:val="none" w:sz="0" w:space="0" w:color="auto"/>
              </w:divBdr>
              <w:divsChild>
                <w:div w:id="1132597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723228">
          <w:marLeft w:val="0"/>
          <w:marRight w:val="0"/>
          <w:marTop w:val="300"/>
          <w:marBottom w:val="0"/>
          <w:divBdr>
            <w:top w:val="none" w:sz="0" w:space="0" w:color="auto"/>
            <w:left w:val="none" w:sz="0" w:space="0" w:color="auto"/>
            <w:bottom w:val="none" w:sz="0" w:space="0" w:color="auto"/>
            <w:right w:val="none" w:sz="0" w:space="0" w:color="auto"/>
          </w:divBdr>
          <w:divsChild>
            <w:div w:id="1419593108">
              <w:marLeft w:val="0"/>
              <w:marRight w:val="0"/>
              <w:marTop w:val="0"/>
              <w:marBottom w:val="0"/>
              <w:divBdr>
                <w:top w:val="none" w:sz="0" w:space="0" w:color="auto"/>
                <w:left w:val="none" w:sz="0" w:space="0" w:color="auto"/>
                <w:bottom w:val="none" w:sz="0" w:space="0" w:color="auto"/>
                <w:right w:val="none" w:sz="0" w:space="0" w:color="auto"/>
              </w:divBdr>
              <w:divsChild>
                <w:div w:id="135418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276768">
          <w:marLeft w:val="0"/>
          <w:marRight w:val="0"/>
          <w:marTop w:val="300"/>
          <w:marBottom w:val="0"/>
          <w:divBdr>
            <w:top w:val="none" w:sz="0" w:space="0" w:color="auto"/>
            <w:left w:val="none" w:sz="0" w:space="0" w:color="auto"/>
            <w:bottom w:val="none" w:sz="0" w:space="0" w:color="auto"/>
            <w:right w:val="none" w:sz="0" w:space="0" w:color="auto"/>
          </w:divBdr>
          <w:divsChild>
            <w:div w:id="1844662857">
              <w:marLeft w:val="0"/>
              <w:marRight w:val="0"/>
              <w:marTop w:val="0"/>
              <w:marBottom w:val="0"/>
              <w:divBdr>
                <w:top w:val="none" w:sz="0" w:space="0" w:color="auto"/>
                <w:left w:val="none" w:sz="0" w:space="0" w:color="auto"/>
                <w:bottom w:val="none" w:sz="0" w:space="0" w:color="auto"/>
                <w:right w:val="none" w:sz="0" w:space="0" w:color="auto"/>
              </w:divBdr>
              <w:divsChild>
                <w:div w:id="583537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75587">
          <w:marLeft w:val="0"/>
          <w:marRight w:val="0"/>
          <w:marTop w:val="300"/>
          <w:marBottom w:val="0"/>
          <w:divBdr>
            <w:top w:val="none" w:sz="0" w:space="0" w:color="auto"/>
            <w:left w:val="none" w:sz="0" w:space="0" w:color="auto"/>
            <w:bottom w:val="none" w:sz="0" w:space="0" w:color="auto"/>
            <w:right w:val="none" w:sz="0" w:space="0" w:color="auto"/>
          </w:divBdr>
          <w:divsChild>
            <w:div w:id="1686517697">
              <w:marLeft w:val="0"/>
              <w:marRight w:val="0"/>
              <w:marTop w:val="0"/>
              <w:marBottom w:val="0"/>
              <w:divBdr>
                <w:top w:val="none" w:sz="0" w:space="0" w:color="auto"/>
                <w:left w:val="none" w:sz="0" w:space="0" w:color="auto"/>
                <w:bottom w:val="none" w:sz="0" w:space="0" w:color="auto"/>
                <w:right w:val="none" w:sz="0" w:space="0" w:color="auto"/>
              </w:divBdr>
              <w:divsChild>
                <w:div w:id="91909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49305676">
      <w:bodyDiv w:val="1"/>
      <w:marLeft w:val="0"/>
      <w:marRight w:val="0"/>
      <w:marTop w:val="0"/>
      <w:marBottom w:val="0"/>
      <w:divBdr>
        <w:top w:val="none" w:sz="0" w:space="0" w:color="auto"/>
        <w:left w:val="none" w:sz="0" w:space="0" w:color="auto"/>
        <w:bottom w:val="none" w:sz="0" w:space="0" w:color="auto"/>
        <w:right w:val="none" w:sz="0" w:space="0" w:color="auto"/>
      </w:divBdr>
      <w:divsChild>
        <w:div w:id="247735244">
          <w:marLeft w:val="0"/>
          <w:marRight w:val="0"/>
          <w:marTop w:val="0"/>
          <w:marBottom w:val="0"/>
          <w:divBdr>
            <w:top w:val="none" w:sz="0" w:space="0" w:color="auto"/>
            <w:left w:val="none" w:sz="0" w:space="0" w:color="auto"/>
            <w:bottom w:val="none" w:sz="0" w:space="0" w:color="auto"/>
            <w:right w:val="none" w:sz="0" w:space="0" w:color="auto"/>
          </w:divBdr>
        </w:div>
        <w:div w:id="1528444996">
          <w:marLeft w:val="0"/>
          <w:marRight w:val="0"/>
          <w:marTop w:val="0"/>
          <w:marBottom w:val="0"/>
          <w:divBdr>
            <w:top w:val="none" w:sz="0" w:space="0" w:color="auto"/>
            <w:left w:val="none" w:sz="0" w:space="0" w:color="auto"/>
            <w:bottom w:val="none" w:sz="0" w:space="0" w:color="auto"/>
            <w:right w:val="none" w:sz="0" w:space="0" w:color="auto"/>
          </w:divBdr>
          <w:divsChild>
            <w:div w:id="1623268196">
              <w:marLeft w:val="0"/>
              <w:marRight w:val="0"/>
              <w:marTop w:val="0"/>
              <w:marBottom w:val="0"/>
              <w:divBdr>
                <w:top w:val="none" w:sz="0" w:space="0" w:color="auto"/>
                <w:left w:val="none" w:sz="0" w:space="0" w:color="auto"/>
                <w:bottom w:val="none" w:sz="0" w:space="0" w:color="auto"/>
                <w:right w:val="none" w:sz="0" w:space="0" w:color="auto"/>
              </w:divBdr>
            </w:div>
          </w:divsChild>
        </w:div>
        <w:div w:id="504636169">
          <w:marLeft w:val="0"/>
          <w:marRight w:val="0"/>
          <w:marTop w:val="0"/>
          <w:marBottom w:val="0"/>
          <w:divBdr>
            <w:top w:val="none" w:sz="0" w:space="0" w:color="auto"/>
            <w:left w:val="none" w:sz="0" w:space="0" w:color="auto"/>
            <w:bottom w:val="none" w:sz="0" w:space="0" w:color="auto"/>
            <w:right w:val="none" w:sz="0" w:space="0" w:color="auto"/>
          </w:divBdr>
        </w:div>
        <w:div w:id="220751123">
          <w:marLeft w:val="0"/>
          <w:marRight w:val="0"/>
          <w:marTop w:val="0"/>
          <w:marBottom w:val="0"/>
          <w:divBdr>
            <w:top w:val="none" w:sz="0" w:space="0" w:color="auto"/>
            <w:left w:val="none" w:sz="0" w:space="0" w:color="auto"/>
            <w:bottom w:val="none" w:sz="0" w:space="0" w:color="auto"/>
            <w:right w:val="none" w:sz="0" w:space="0" w:color="auto"/>
          </w:divBdr>
          <w:divsChild>
            <w:div w:id="596207096">
              <w:marLeft w:val="0"/>
              <w:marRight w:val="0"/>
              <w:marTop w:val="0"/>
              <w:marBottom w:val="0"/>
              <w:divBdr>
                <w:top w:val="none" w:sz="0" w:space="0" w:color="auto"/>
                <w:left w:val="none" w:sz="0" w:space="0" w:color="auto"/>
                <w:bottom w:val="none" w:sz="0" w:space="0" w:color="auto"/>
                <w:right w:val="none" w:sz="0" w:space="0" w:color="auto"/>
              </w:divBdr>
            </w:div>
          </w:divsChild>
        </w:div>
        <w:div w:id="824276227">
          <w:marLeft w:val="0"/>
          <w:marRight w:val="0"/>
          <w:marTop w:val="0"/>
          <w:marBottom w:val="0"/>
          <w:divBdr>
            <w:top w:val="none" w:sz="0" w:space="0" w:color="auto"/>
            <w:left w:val="none" w:sz="0" w:space="0" w:color="auto"/>
            <w:bottom w:val="none" w:sz="0" w:space="0" w:color="auto"/>
            <w:right w:val="none" w:sz="0" w:space="0" w:color="auto"/>
          </w:divBdr>
        </w:div>
        <w:div w:id="1470509817">
          <w:marLeft w:val="0"/>
          <w:marRight w:val="0"/>
          <w:marTop w:val="0"/>
          <w:marBottom w:val="0"/>
          <w:divBdr>
            <w:top w:val="none" w:sz="0" w:space="0" w:color="auto"/>
            <w:left w:val="none" w:sz="0" w:space="0" w:color="auto"/>
            <w:bottom w:val="none" w:sz="0" w:space="0" w:color="auto"/>
            <w:right w:val="none" w:sz="0" w:space="0" w:color="auto"/>
          </w:divBdr>
          <w:divsChild>
            <w:div w:id="638149211">
              <w:marLeft w:val="0"/>
              <w:marRight w:val="0"/>
              <w:marTop w:val="0"/>
              <w:marBottom w:val="0"/>
              <w:divBdr>
                <w:top w:val="none" w:sz="0" w:space="0" w:color="auto"/>
                <w:left w:val="none" w:sz="0" w:space="0" w:color="auto"/>
                <w:bottom w:val="none" w:sz="0" w:space="0" w:color="auto"/>
                <w:right w:val="none" w:sz="0" w:space="0" w:color="auto"/>
              </w:divBdr>
            </w:div>
          </w:divsChild>
        </w:div>
        <w:div w:id="114908285">
          <w:marLeft w:val="0"/>
          <w:marRight w:val="0"/>
          <w:marTop w:val="0"/>
          <w:marBottom w:val="0"/>
          <w:divBdr>
            <w:top w:val="none" w:sz="0" w:space="0" w:color="auto"/>
            <w:left w:val="none" w:sz="0" w:space="0" w:color="auto"/>
            <w:bottom w:val="none" w:sz="0" w:space="0" w:color="auto"/>
            <w:right w:val="none" w:sz="0" w:space="0" w:color="auto"/>
          </w:divBdr>
        </w:div>
        <w:div w:id="842742995">
          <w:marLeft w:val="0"/>
          <w:marRight w:val="0"/>
          <w:marTop w:val="0"/>
          <w:marBottom w:val="0"/>
          <w:divBdr>
            <w:top w:val="none" w:sz="0" w:space="0" w:color="auto"/>
            <w:left w:val="none" w:sz="0" w:space="0" w:color="auto"/>
            <w:bottom w:val="none" w:sz="0" w:space="0" w:color="auto"/>
            <w:right w:val="none" w:sz="0" w:space="0" w:color="auto"/>
          </w:divBdr>
          <w:divsChild>
            <w:div w:id="1109349003">
              <w:marLeft w:val="0"/>
              <w:marRight w:val="0"/>
              <w:marTop w:val="0"/>
              <w:marBottom w:val="0"/>
              <w:divBdr>
                <w:top w:val="none" w:sz="0" w:space="0" w:color="auto"/>
                <w:left w:val="none" w:sz="0" w:space="0" w:color="auto"/>
                <w:bottom w:val="none" w:sz="0" w:space="0" w:color="auto"/>
                <w:right w:val="none" w:sz="0" w:space="0" w:color="auto"/>
              </w:divBdr>
            </w:div>
          </w:divsChild>
        </w:div>
        <w:div w:id="2128619600">
          <w:marLeft w:val="0"/>
          <w:marRight w:val="0"/>
          <w:marTop w:val="0"/>
          <w:marBottom w:val="0"/>
          <w:divBdr>
            <w:top w:val="none" w:sz="0" w:space="0" w:color="auto"/>
            <w:left w:val="none" w:sz="0" w:space="0" w:color="auto"/>
            <w:bottom w:val="none" w:sz="0" w:space="0" w:color="auto"/>
            <w:right w:val="none" w:sz="0" w:space="0" w:color="auto"/>
          </w:divBdr>
        </w:div>
        <w:div w:id="880021320">
          <w:marLeft w:val="0"/>
          <w:marRight w:val="0"/>
          <w:marTop w:val="0"/>
          <w:marBottom w:val="0"/>
          <w:divBdr>
            <w:top w:val="none" w:sz="0" w:space="0" w:color="auto"/>
            <w:left w:val="none" w:sz="0" w:space="0" w:color="auto"/>
            <w:bottom w:val="none" w:sz="0" w:space="0" w:color="auto"/>
            <w:right w:val="none" w:sz="0" w:space="0" w:color="auto"/>
          </w:divBdr>
          <w:divsChild>
            <w:div w:id="444347827">
              <w:marLeft w:val="0"/>
              <w:marRight w:val="0"/>
              <w:marTop w:val="0"/>
              <w:marBottom w:val="0"/>
              <w:divBdr>
                <w:top w:val="none" w:sz="0" w:space="0" w:color="auto"/>
                <w:left w:val="none" w:sz="0" w:space="0" w:color="auto"/>
                <w:bottom w:val="none" w:sz="0" w:space="0" w:color="auto"/>
                <w:right w:val="none" w:sz="0" w:space="0" w:color="auto"/>
              </w:divBdr>
            </w:div>
          </w:divsChild>
        </w:div>
        <w:div w:id="1202937337">
          <w:marLeft w:val="0"/>
          <w:marRight w:val="0"/>
          <w:marTop w:val="0"/>
          <w:marBottom w:val="0"/>
          <w:divBdr>
            <w:top w:val="none" w:sz="0" w:space="0" w:color="auto"/>
            <w:left w:val="none" w:sz="0" w:space="0" w:color="auto"/>
            <w:bottom w:val="none" w:sz="0" w:space="0" w:color="auto"/>
            <w:right w:val="none" w:sz="0" w:space="0" w:color="auto"/>
          </w:divBdr>
        </w:div>
        <w:div w:id="691734503">
          <w:marLeft w:val="0"/>
          <w:marRight w:val="0"/>
          <w:marTop w:val="0"/>
          <w:marBottom w:val="0"/>
          <w:divBdr>
            <w:top w:val="none" w:sz="0" w:space="0" w:color="auto"/>
            <w:left w:val="none" w:sz="0" w:space="0" w:color="auto"/>
            <w:bottom w:val="none" w:sz="0" w:space="0" w:color="auto"/>
            <w:right w:val="none" w:sz="0" w:space="0" w:color="auto"/>
          </w:divBdr>
          <w:divsChild>
            <w:div w:id="725950364">
              <w:marLeft w:val="0"/>
              <w:marRight w:val="0"/>
              <w:marTop w:val="0"/>
              <w:marBottom w:val="0"/>
              <w:divBdr>
                <w:top w:val="none" w:sz="0" w:space="0" w:color="auto"/>
                <w:left w:val="none" w:sz="0" w:space="0" w:color="auto"/>
                <w:bottom w:val="none" w:sz="0" w:space="0" w:color="auto"/>
                <w:right w:val="none" w:sz="0" w:space="0" w:color="auto"/>
              </w:divBdr>
            </w:div>
          </w:divsChild>
        </w:div>
        <w:div w:id="568073187">
          <w:marLeft w:val="0"/>
          <w:marRight w:val="0"/>
          <w:marTop w:val="0"/>
          <w:marBottom w:val="0"/>
          <w:divBdr>
            <w:top w:val="none" w:sz="0" w:space="0" w:color="auto"/>
            <w:left w:val="none" w:sz="0" w:space="0" w:color="auto"/>
            <w:bottom w:val="none" w:sz="0" w:space="0" w:color="auto"/>
            <w:right w:val="none" w:sz="0" w:space="0" w:color="auto"/>
          </w:divBdr>
        </w:div>
        <w:div w:id="1695811610">
          <w:marLeft w:val="0"/>
          <w:marRight w:val="0"/>
          <w:marTop w:val="0"/>
          <w:marBottom w:val="0"/>
          <w:divBdr>
            <w:top w:val="none" w:sz="0" w:space="0" w:color="auto"/>
            <w:left w:val="none" w:sz="0" w:space="0" w:color="auto"/>
            <w:bottom w:val="none" w:sz="0" w:space="0" w:color="auto"/>
            <w:right w:val="none" w:sz="0" w:space="0" w:color="auto"/>
          </w:divBdr>
          <w:divsChild>
            <w:div w:id="1511750207">
              <w:marLeft w:val="0"/>
              <w:marRight w:val="0"/>
              <w:marTop w:val="0"/>
              <w:marBottom w:val="0"/>
              <w:divBdr>
                <w:top w:val="none" w:sz="0" w:space="0" w:color="auto"/>
                <w:left w:val="none" w:sz="0" w:space="0" w:color="auto"/>
                <w:bottom w:val="none" w:sz="0" w:space="0" w:color="auto"/>
                <w:right w:val="none" w:sz="0" w:space="0" w:color="auto"/>
              </w:divBdr>
            </w:div>
          </w:divsChild>
        </w:div>
        <w:div w:id="1809544314">
          <w:marLeft w:val="0"/>
          <w:marRight w:val="0"/>
          <w:marTop w:val="300"/>
          <w:marBottom w:val="0"/>
          <w:divBdr>
            <w:top w:val="none" w:sz="0" w:space="0" w:color="auto"/>
            <w:left w:val="none" w:sz="0" w:space="0" w:color="auto"/>
            <w:bottom w:val="none" w:sz="0" w:space="0" w:color="auto"/>
            <w:right w:val="none" w:sz="0" w:space="0" w:color="auto"/>
          </w:divBdr>
          <w:divsChild>
            <w:div w:id="184170399">
              <w:marLeft w:val="0"/>
              <w:marRight w:val="0"/>
              <w:marTop w:val="0"/>
              <w:marBottom w:val="0"/>
              <w:divBdr>
                <w:top w:val="none" w:sz="0" w:space="0" w:color="auto"/>
                <w:left w:val="none" w:sz="0" w:space="0" w:color="auto"/>
                <w:bottom w:val="none" w:sz="0" w:space="0" w:color="auto"/>
                <w:right w:val="none" w:sz="0" w:space="0" w:color="auto"/>
              </w:divBdr>
              <w:divsChild>
                <w:div w:id="127624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860229">
          <w:marLeft w:val="0"/>
          <w:marRight w:val="0"/>
          <w:marTop w:val="300"/>
          <w:marBottom w:val="0"/>
          <w:divBdr>
            <w:top w:val="none" w:sz="0" w:space="0" w:color="auto"/>
            <w:left w:val="none" w:sz="0" w:space="0" w:color="auto"/>
            <w:bottom w:val="none" w:sz="0" w:space="0" w:color="auto"/>
            <w:right w:val="none" w:sz="0" w:space="0" w:color="auto"/>
          </w:divBdr>
          <w:divsChild>
            <w:div w:id="1250114013">
              <w:marLeft w:val="0"/>
              <w:marRight w:val="0"/>
              <w:marTop w:val="0"/>
              <w:marBottom w:val="0"/>
              <w:divBdr>
                <w:top w:val="none" w:sz="0" w:space="0" w:color="auto"/>
                <w:left w:val="none" w:sz="0" w:space="0" w:color="auto"/>
                <w:bottom w:val="none" w:sz="0" w:space="0" w:color="auto"/>
                <w:right w:val="none" w:sz="0" w:space="0" w:color="auto"/>
              </w:divBdr>
              <w:divsChild>
                <w:div w:id="25474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1837">
          <w:marLeft w:val="0"/>
          <w:marRight w:val="0"/>
          <w:marTop w:val="300"/>
          <w:marBottom w:val="0"/>
          <w:divBdr>
            <w:top w:val="none" w:sz="0" w:space="0" w:color="auto"/>
            <w:left w:val="none" w:sz="0" w:space="0" w:color="auto"/>
            <w:bottom w:val="none" w:sz="0" w:space="0" w:color="auto"/>
            <w:right w:val="none" w:sz="0" w:space="0" w:color="auto"/>
          </w:divBdr>
          <w:divsChild>
            <w:div w:id="292296176">
              <w:marLeft w:val="0"/>
              <w:marRight w:val="0"/>
              <w:marTop w:val="0"/>
              <w:marBottom w:val="0"/>
              <w:divBdr>
                <w:top w:val="none" w:sz="0" w:space="0" w:color="auto"/>
                <w:left w:val="none" w:sz="0" w:space="0" w:color="auto"/>
                <w:bottom w:val="none" w:sz="0" w:space="0" w:color="auto"/>
                <w:right w:val="none" w:sz="0" w:space="0" w:color="auto"/>
              </w:divBdr>
              <w:divsChild>
                <w:div w:id="1437599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77817">
          <w:marLeft w:val="0"/>
          <w:marRight w:val="0"/>
          <w:marTop w:val="300"/>
          <w:marBottom w:val="0"/>
          <w:divBdr>
            <w:top w:val="none" w:sz="0" w:space="0" w:color="auto"/>
            <w:left w:val="none" w:sz="0" w:space="0" w:color="auto"/>
            <w:bottom w:val="none" w:sz="0" w:space="0" w:color="auto"/>
            <w:right w:val="none" w:sz="0" w:space="0" w:color="auto"/>
          </w:divBdr>
          <w:divsChild>
            <w:div w:id="1416248024">
              <w:marLeft w:val="0"/>
              <w:marRight w:val="0"/>
              <w:marTop w:val="0"/>
              <w:marBottom w:val="0"/>
              <w:divBdr>
                <w:top w:val="none" w:sz="0" w:space="0" w:color="auto"/>
                <w:left w:val="none" w:sz="0" w:space="0" w:color="auto"/>
                <w:bottom w:val="none" w:sz="0" w:space="0" w:color="auto"/>
                <w:right w:val="none" w:sz="0" w:space="0" w:color="auto"/>
              </w:divBdr>
              <w:divsChild>
                <w:div w:id="34729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1653101733">
          <w:marLeft w:val="0"/>
          <w:marRight w:val="0"/>
          <w:marTop w:val="0"/>
          <w:marBottom w:val="0"/>
          <w:divBdr>
            <w:top w:val="none" w:sz="0" w:space="0" w:color="auto"/>
            <w:left w:val="none" w:sz="0" w:space="0" w:color="auto"/>
            <w:bottom w:val="none" w:sz="0" w:space="0" w:color="auto"/>
            <w:right w:val="none" w:sz="0" w:space="0" w:color="auto"/>
          </w:divBdr>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325665017">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784955900">
          <w:marLeft w:val="0"/>
          <w:marRight w:val="0"/>
          <w:marTop w:val="0"/>
          <w:marBottom w:val="0"/>
          <w:divBdr>
            <w:top w:val="none" w:sz="0" w:space="0" w:color="auto"/>
            <w:left w:val="none" w:sz="0" w:space="0" w:color="auto"/>
            <w:bottom w:val="none" w:sz="0" w:space="0" w:color="auto"/>
            <w:right w:val="none" w:sz="0" w:space="0" w:color="auto"/>
          </w:divBdr>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791651">
      <w:bodyDiv w:val="1"/>
      <w:marLeft w:val="0"/>
      <w:marRight w:val="0"/>
      <w:marTop w:val="0"/>
      <w:marBottom w:val="0"/>
      <w:divBdr>
        <w:top w:val="none" w:sz="0" w:space="0" w:color="auto"/>
        <w:left w:val="none" w:sz="0" w:space="0" w:color="auto"/>
        <w:bottom w:val="none" w:sz="0" w:space="0" w:color="auto"/>
        <w:right w:val="none" w:sz="0" w:space="0" w:color="auto"/>
      </w:divBdr>
      <w:divsChild>
        <w:div w:id="2078429924">
          <w:marLeft w:val="0"/>
          <w:marRight w:val="0"/>
          <w:marTop w:val="0"/>
          <w:marBottom w:val="0"/>
          <w:divBdr>
            <w:top w:val="none" w:sz="0" w:space="0" w:color="auto"/>
            <w:left w:val="none" w:sz="0" w:space="0" w:color="auto"/>
            <w:bottom w:val="none" w:sz="0" w:space="0" w:color="auto"/>
            <w:right w:val="none" w:sz="0" w:space="0" w:color="auto"/>
          </w:divBdr>
        </w:div>
        <w:div w:id="441071436">
          <w:marLeft w:val="0"/>
          <w:marRight w:val="0"/>
          <w:marTop w:val="0"/>
          <w:marBottom w:val="0"/>
          <w:divBdr>
            <w:top w:val="none" w:sz="0" w:space="0" w:color="auto"/>
            <w:left w:val="none" w:sz="0" w:space="0" w:color="auto"/>
            <w:bottom w:val="none" w:sz="0" w:space="0" w:color="auto"/>
            <w:right w:val="none" w:sz="0" w:space="0" w:color="auto"/>
          </w:divBdr>
          <w:divsChild>
            <w:div w:id="148327437">
              <w:marLeft w:val="0"/>
              <w:marRight w:val="0"/>
              <w:marTop w:val="0"/>
              <w:marBottom w:val="0"/>
              <w:divBdr>
                <w:top w:val="none" w:sz="0" w:space="0" w:color="auto"/>
                <w:left w:val="none" w:sz="0" w:space="0" w:color="auto"/>
                <w:bottom w:val="none" w:sz="0" w:space="0" w:color="auto"/>
                <w:right w:val="none" w:sz="0" w:space="0" w:color="auto"/>
              </w:divBdr>
            </w:div>
          </w:divsChild>
        </w:div>
        <w:div w:id="1936278770">
          <w:marLeft w:val="0"/>
          <w:marRight w:val="0"/>
          <w:marTop w:val="0"/>
          <w:marBottom w:val="0"/>
          <w:divBdr>
            <w:top w:val="none" w:sz="0" w:space="0" w:color="auto"/>
            <w:left w:val="none" w:sz="0" w:space="0" w:color="auto"/>
            <w:bottom w:val="none" w:sz="0" w:space="0" w:color="auto"/>
            <w:right w:val="none" w:sz="0" w:space="0" w:color="auto"/>
          </w:divBdr>
        </w:div>
        <w:div w:id="1361783518">
          <w:marLeft w:val="0"/>
          <w:marRight w:val="0"/>
          <w:marTop w:val="0"/>
          <w:marBottom w:val="0"/>
          <w:divBdr>
            <w:top w:val="none" w:sz="0" w:space="0" w:color="auto"/>
            <w:left w:val="none" w:sz="0" w:space="0" w:color="auto"/>
            <w:bottom w:val="none" w:sz="0" w:space="0" w:color="auto"/>
            <w:right w:val="none" w:sz="0" w:space="0" w:color="auto"/>
          </w:divBdr>
          <w:divsChild>
            <w:div w:id="615480935">
              <w:marLeft w:val="0"/>
              <w:marRight w:val="0"/>
              <w:marTop w:val="0"/>
              <w:marBottom w:val="0"/>
              <w:divBdr>
                <w:top w:val="none" w:sz="0" w:space="0" w:color="auto"/>
                <w:left w:val="none" w:sz="0" w:space="0" w:color="auto"/>
                <w:bottom w:val="none" w:sz="0" w:space="0" w:color="auto"/>
                <w:right w:val="none" w:sz="0" w:space="0" w:color="auto"/>
              </w:divBdr>
            </w:div>
          </w:divsChild>
        </w:div>
        <w:div w:id="370153925">
          <w:marLeft w:val="0"/>
          <w:marRight w:val="0"/>
          <w:marTop w:val="0"/>
          <w:marBottom w:val="0"/>
          <w:divBdr>
            <w:top w:val="none" w:sz="0" w:space="0" w:color="auto"/>
            <w:left w:val="none" w:sz="0" w:space="0" w:color="auto"/>
            <w:bottom w:val="none" w:sz="0" w:space="0" w:color="auto"/>
            <w:right w:val="none" w:sz="0" w:space="0" w:color="auto"/>
          </w:divBdr>
        </w:div>
        <w:div w:id="473256701">
          <w:marLeft w:val="0"/>
          <w:marRight w:val="0"/>
          <w:marTop w:val="0"/>
          <w:marBottom w:val="0"/>
          <w:divBdr>
            <w:top w:val="none" w:sz="0" w:space="0" w:color="auto"/>
            <w:left w:val="none" w:sz="0" w:space="0" w:color="auto"/>
            <w:bottom w:val="none" w:sz="0" w:space="0" w:color="auto"/>
            <w:right w:val="none" w:sz="0" w:space="0" w:color="auto"/>
          </w:divBdr>
          <w:divsChild>
            <w:div w:id="588998907">
              <w:marLeft w:val="0"/>
              <w:marRight w:val="0"/>
              <w:marTop w:val="0"/>
              <w:marBottom w:val="0"/>
              <w:divBdr>
                <w:top w:val="none" w:sz="0" w:space="0" w:color="auto"/>
                <w:left w:val="none" w:sz="0" w:space="0" w:color="auto"/>
                <w:bottom w:val="none" w:sz="0" w:space="0" w:color="auto"/>
                <w:right w:val="none" w:sz="0" w:space="0" w:color="auto"/>
              </w:divBdr>
            </w:div>
          </w:divsChild>
        </w:div>
        <w:div w:id="1604536371">
          <w:marLeft w:val="0"/>
          <w:marRight w:val="0"/>
          <w:marTop w:val="0"/>
          <w:marBottom w:val="0"/>
          <w:divBdr>
            <w:top w:val="none" w:sz="0" w:space="0" w:color="auto"/>
            <w:left w:val="none" w:sz="0" w:space="0" w:color="auto"/>
            <w:bottom w:val="none" w:sz="0" w:space="0" w:color="auto"/>
            <w:right w:val="none" w:sz="0" w:space="0" w:color="auto"/>
          </w:divBdr>
        </w:div>
        <w:div w:id="742028478">
          <w:marLeft w:val="0"/>
          <w:marRight w:val="0"/>
          <w:marTop w:val="0"/>
          <w:marBottom w:val="0"/>
          <w:divBdr>
            <w:top w:val="none" w:sz="0" w:space="0" w:color="auto"/>
            <w:left w:val="none" w:sz="0" w:space="0" w:color="auto"/>
            <w:bottom w:val="none" w:sz="0" w:space="0" w:color="auto"/>
            <w:right w:val="none" w:sz="0" w:space="0" w:color="auto"/>
          </w:divBdr>
          <w:divsChild>
            <w:div w:id="1880818703">
              <w:marLeft w:val="0"/>
              <w:marRight w:val="0"/>
              <w:marTop w:val="0"/>
              <w:marBottom w:val="0"/>
              <w:divBdr>
                <w:top w:val="none" w:sz="0" w:space="0" w:color="auto"/>
                <w:left w:val="none" w:sz="0" w:space="0" w:color="auto"/>
                <w:bottom w:val="none" w:sz="0" w:space="0" w:color="auto"/>
                <w:right w:val="none" w:sz="0" w:space="0" w:color="auto"/>
              </w:divBdr>
            </w:div>
          </w:divsChild>
        </w:div>
        <w:div w:id="1254900475">
          <w:marLeft w:val="0"/>
          <w:marRight w:val="0"/>
          <w:marTop w:val="0"/>
          <w:marBottom w:val="0"/>
          <w:divBdr>
            <w:top w:val="none" w:sz="0" w:space="0" w:color="auto"/>
            <w:left w:val="none" w:sz="0" w:space="0" w:color="auto"/>
            <w:bottom w:val="none" w:sz="0" w:space="0" w:color="auto"/>
            <w:right w:val="none" w:sz="0" w:space="0" w:color="auto"/>
          </w:divBdr>
        </w:div>
        <w:div w:id="458299608">
          <w:marLeft w:val="0"/>
          <w:marRight w:val="0"/>
          <w:marTop w:val="0"/>
          <w:marBottom w:val="0"/>
          <w:divBdr>
            <w:top w:val="none" w:sz="0" w:space="0" w:color="auto"/>
            <w:left w:val="none" w:sz="0" w:space="0" w:color="auto"/>
            <w:bottom w:val="none" w:sz="0" w:space="0" w:color="auto"/>
            <w:right w:val="none" w:sz="0" w:space="0" w:color="auto"/>
          </w:divBdr>
          <w:divsChild>
            <w:div w:id="1059092689">
              <w:marLeft w:val="0"/>
              <w:marRight w:val="0"/>
              <w:marTop w:val="0"/>
              <w:marBottom w:val="0"/>
              <w:divBdr>
                <w:top w:val="none" w:sz="0" w:space="0" w:color="auto"/>
                <w:left w:val="none" w:sz="0" w:space="0" w:color="auto"/>
                <w:bottom w:val="none" w:sz="0" w:space="0" w:color="auto"/>
                <w:right w:val="none" w:sz="0" w:space="0" w:color="auto"/>
              </w:divBdr>
            </w:div>
          </w:divsChild>
        </w:div>
        <w:div w:id="676230446">
          <w:marLeft w:val="0"/>
          <w:marRight w:val="0"/>
          <w:marTop w:val="0"/>
          <w:marBottom w:val="0"/>
          <w:divBdr>
            <w:top w:val="none" w:sz="0" w:space="0" w:color="auto"/>
            <w:left w:val="none" w:sz="0" w:space="0" w:color="auto"/>
            <w:bottom w:val="none" w:sz="0" w:space="0" w:color="auto"/>
            <w:right w:val="none" w:sz="0" w:space="0" w:color="auto"/>
          </w:divBdr>
        </w:div>
        <w:div w:id="808668986">
          <w:marLeft w:val="0"/>
          <w:marRight w:val="0"/>
          <w:marTop w:val="0"/>
          <w:marBottom w:val="0"/>
          <w:divBdr>
            <w:top w:val="none" w:sz="0" w:space="0" w:color="auto"/>
            <w:left w:val="none" w:sz="0" w:space="0" w:color="auto"/>
            <w:bottom w:val="none" w:sz="0" w:space="0" w:color="auto"/>
            <w:right w:val="none" w:sz="0" w:space="0" w:color="auto"/>
          </w:divBdr>
          <w:divsChild>
            <w:div w:id="553587051">
              <w:marLeft w:val="0"/>
              <w:marRight w:val="0"/>
              <w:marTop w:val="0"/>
              <w:marBottom w:val="0"/>
              <w:divBdr>
                <w:top w:val="none" w:sz="0" w:space="0" w:color="auto"/>
                <w:left w:val="none" w:sz="0" w:space="0" w:color="auto"/>
                <w:bottom w:val="none" w:sz="0" w:space="0" w:color="auto"/>
                <w:right w:val="none" w:sz="0" w:space="0" w:color="auto"/>
              </w:divBdr>
            </w:div>
          </w:divsChild>
        </w:div>
        <w:div w:id="292057603">
          <w:marLeft w:val="0"/>
          <w:marRight w:val="0"/>
          <w:marTop w:val="0"/>
          <w:marBottom w:val="0"/>
          <w:divBdr>
            <w:top w:val="none" w:sz="0" w:space="0" w:color="auto"/>
            <w:left w:val="none" w:sz="0" w:space="0" w:color="auto"/>
            <w:bottom w:val="none" w:sz="0" w:space="0" w:color="auto"/>
            <w:right w:val="none" w:sz="0" w:space="0" w:color="auto"/>
          </w:divBdr>
        </w:div>
        <w:div w:id="1089347288">
          <w:marLeft w:val="0"/>
          <w:marRight w:val="0"/>
          <w:marTop w:val="0"/>
          <w:marBottom w:val="0"/>
          <w:divBdr>
            <w:top w:val="none" w:sz="0" w:space="0" w:color="auto"/>
            <w:left w:val="none" w:sz="0" w:space="0" w:color="auto"/>
            <w:bottom w:val="none" w:sz="0" w:space="0" w:color="auto"/>
            <w:right w:val="none" w:sz="0" w:space="0" w:color="auto"/>
          </w:divBdr>
          <w:divsChild>
            <w:div w:id="315957389">
              <w:marLeft w:val="0"/>
              <w:marRight w:val="0"/>
              <w:marTop w:val="0"/>
              <w:marBottom w:val="0"/>
              <w:divBdr>
                <w:top w:val="none" w:sz="0" w:space="0" w:color="auto"/>
                <w:left w:val="none" w:sz="0" w:space="0" w:color="auto"/>
                <w:bottom w:val="none" w:sz="0" w:space="0" w:color="auto"/>
                <w:right w:val="none" w:sz="0" w:space="0" w:color="auto"/>
              </w:divBdr>
            </w:div>
          </w:divsChild>
        </w:div>
        <w:div w:id="282083716">
          <w:marLeft w:val="0"/>
          <w:marRight w:val="0"/>
          <w:marTop w:val="300"/>
          <w:marBottom w:val="0"/>
          <w:divBdr>
            <w:top w:val="none" w:sz="0" w:space="0" w:color="auto"/>
            <w:left w:val="none" w:sz="0" w:space="0" w:color="auto"/>
            <w:bottom w:val="none" w:sz="0" w:space="0" w:color="auto"/>
            <w:right w:val="none" w:sz="0" w:space="0" w:color="auto"/>
          </w:divBdr>
          <w:divsChild>
            <w:div w:id="1279028629">
              <w:marLeft w:val="0"/>
              <w:marRight w:val="0"/>
              <w:marTop w:val="0"/>
              <w:marBottom w:val="0"/>
              <w:divBdr>
                <w:top w:val="none" w:sz="0" w:space="0" w:color="auto"/>
                <w:left w:val="none" w:sz="0" w:space="0" w:color="auto"/>
                <w:bottom w:val="none" w:sz="0" w:space="0" w:color="auto"/>
                <w:right w:val="none" w:sz="0" w:space="0" w:color="auto"/>
              </w:divBdr>
              <w:divsChild>
                <w:div w:id="164457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781784">
          <w:marLeft w:val="0"/>
          <w:marRight w:val="0"/>
          <w:marTop w:val="300"/>
          <w:marBottom w:val="0"/>
          <w:divBdr>
            <w:top w:val="none" w:sz="0" w:space="0" w:color="auto"/>
            <w:left w:val="none" w:sz="0" w:space="0" w:color="auto"/>
            <w:bottom w:val="none" w:sz="0" w:space="0" w:color="auto"/>
            <w:right w:val="none" w:sz="0" w:space="0" w:color="auto"/>
          </w:divBdr>
          <w:divsChild>
            <w:div w:id="507184641">
              <w:marLeft w:val="0"/>
              <w:marRight w:val="0"/>
              <w:marTop w:val="0"/>
              <w:marBottom w:val="0"/>
              <w:divBdr>
                <w:top w:val="none" w:sz="0" w:space="0" w:color="auto"/>
                <w:left w:val="none" w:sz="0" w:space="0" w:color="auto"/>
                <w:bottom w:val="none" w:sz="0" w:space="0" w:color="auto"/>
                <w:right w:val="none" w:sz="0" w:space="0" w:color="auto"/>
              </w:divBdr>
              <w:divsChild>
                <w:div w:id="69548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786603">
          <w:marLeft w:val="0"/>
          <w:marRight w:val="0"/>
          <w:marTop w:val="300"/>
          <w:marBottom w:val="0"/>
          <w:divBdr>
            <w:top w:val="none" w:sz="0" w:space="0" w:color="auto"/>
            <w:left w:val="none" w:sz="0" w:space="0" w:color="auto"/>
            <w:bottom w:val="none" w:sz="0" w:space="0" w:color="auto"/>
            <w:right w:val="none" w:sz="0" w:space="0" w:color="auto"/>
          </w:divBdr>
          <w:divsChild>
            <w:div w:id="886992762">
              <w:marLeft w:val="0"/>
              <w:marRight w:val="0"/>
              <w:marTop w:val="0"/>
              <w:marBottom w:val="0"/>
              <w:divBdr>
                <w:top w:val="none" w:sz="0" w:space="0" w:color="auto"/>
                <w:left w:val="none" w:sz="0" w:space="0" w:color="auto"/>
                <w:bottom w:val="none" w:sz="0" w:space="0" w:color="auto"/>
                <w:right w:val="none" w:sz="0" w:space="0" w:color="auto"/>
              </w:divBdr>
              <w:divsChild>
                <w:div w:id="65178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50660">
          <w:marLeft w:val="0"/>
          <w:marRight w:val="0"/>
          <w:marTop w:val="300"/>
          <w:marBottom w:val="0"/>
          <w:divBdr>
            <w:top w:val="none" w:sz="0" w:space="0" w:color="auto"/>
            <w:left w:val="none" w:sz="0" w:space="0" w:color="auto"/>
            <w:bottom w:val="none" w:sz="0" w:space="0" w:color="auto"/>
            <w:right w:val="none" w:sz="0" w:space="0" w:color="auto"/>
          </w:divBdr>
          <w:divsChild>
            <w:div w:id="1989431547">
              <w:marLeft w:val="0"/>
              <w:marRight w:val="0"/>
              <w:marTop w:val="0"/>
              <w:marBottom w:val="0"/>
              <w:divBdr>
                <w:top w:val="none" w:sz="0" w:space="0" w:color="auto"/>
                <w:left w:val="none" w:sz="0" w:space="0" w:color="auto"/>
                <w:bottom w:val="none" w:sz="0" w:space="0" w:color="auto"/>
                <w:right w:val="none" w:sz="0" w:space="0" w:color="auto"/>
              </w:divBdr>
              <w:divsChild>
                <w:div w:id="1491828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66457906">
          <w:marLeft w:val="0"/>
          <w:marRight w:val="0"/>
          <w:marTop w:val="0"/>
          <w:marBottom w:val="0"/>
          <w:divBdr>
            <w:top w:val="none" w:sz="0" w:space="0" w:color="auto"/>
            <w:left w:val="none" w:sz="0" w:space="0" w:color="auto"/>
            <w:bottom w:val="none" w:sz="0" w:space="0" w:color="auto"/>
            <w:right w:val="none" w:sz="0" w:space="0" w:color="auto"/>
          </w:divBdr>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338584631">
          <w:marLeft w:val="0"/>
          <w:marRight w:val="0"/>
          <w:marTop w:val="0"/>
          <w:marBottom w:val="0"/>
          <w:divBdr>
            <w:top w:val="none" w:sz="0" w:space="0" w:color="auto"/>
            <w:left w:val="none" w:sz="0" w:space="0" w:color="auto"/>
            <w:bottom w:val="none" w:sz="0" w:space="0" w:color="auto"/>
            <w:right w:val="none" w:sz="0" w:space="0" w:color="auto"/>
          </w:divBdr>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117495704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225183753">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267389713">
          <w:marLeft w:val="0"/>
          <w:marRight w:val="0"/>
          <w:marTop w:val="0"/>
          <w:marBottom w:val="0"/>
          <w:divBdr>
            <w:top w:val="none" w:sz="0" w:space="0" w:color="auto"/>
            <w:left w:val="none" w:sz="0" w:space="0" w:color="auto"/>
            <w:bottom w:val="none" w:sz="0" w:space="0" w:color="auto"/>
            <w:right w:val="none" w:sz="0" w:space="0" w:color="auto"/>
          </w:divBdr>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1029987777">
          <w:marLeft w:val="0"/>
          <w:marRight w:val="0"/>
          <w:marTop w:val="0"/>
          <w:marBottom w:val="0"/>
          <w:divBdr>
            <w:top w:val="none" w:sz="0" w:space="0" w:color="auto"/>
            <w:left w:val="none" w:sz="0" w:space="0" w:color="auto"/>
            <w:bottom w:val="none" w:sz="0" w:space="0" w:color="auto"/>
            <w:right w:val="none" w:sz="0" w:space="0" w:color="auto"/>
          </w:divBdr>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67309731">
          <w:marLeft w:val="0"/>
          <w:marRight w:val="0"/>
          <w:marTop w:val="0"/>
          <w:marBottom w:val="0"/>
          <w:divBdr>
            <w:top w:val="none" w:sz="0" w:space="0" w:color="auto"/>
            <w:left w:val="none" w:sz="0" w:space="0" w:color="auto"/>
            <w:bottom w:val="none" w:sz="0" w:space="0" w:color="auto"/>
            <w:right w:val="none" w:sz="0" w:space="0" w:color="auto"/>
          </w:divBdr>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434068">
      <w:bodyDiv w:val="1"/>
      <w:marLeft w:val="0"/>
      <w:marRight w:val="0"/>
      <w:marTop w:val="0"/>
      <w:marBottom w:val="0"/>
      <w:divBdr>
        <w:top w:val="none" w:sz="0" w:space="0" w:color="auto"/>
        <w:left w:val="none" w:sz="0" w:space="0" w:color="auto"/>
        <w:bottom w:val="none" w:sz="0" w:space="0" w:color="auto"/>
        <w:right w:val="none" w:sz="0" w:space="0" w:color="auto"/>
      </w:divBdr>
      <w:divsChild>
        <w:div w:id="741291740">
          <w:marLeft w:val="0"/>
          <w:marRight w:val="0"/>
          <w:marTop w:val="0"/>
          <w:marBottom w:val="0"/>
          <w:divBdr>
            <w:top w:val="none" w:sz="0" w:space="0" w:color="auto"/>
            <w:left w:val="none" w:sz="0" w:space="0" w:color="auto"/>
            <w:bottom w:val="none" w:sz="0" w:space="0" w:color="auto"/>
            <w:right w:val="none" w:sz="0" w:space="0" w:color="auto"/>
          </w:divBdr>
          <w:divsChild>
            <w:div w:id="1723022029">
              <w:marLeft w:val="0"/>
              <w:marRight w:val="0"/>
              <w:marTop w:val="0"/>
              <w:marBottom w:val="0"/>
              <w:divBdr>
                <w:top w:val="none" w:sz="0" w:space="0" w:color="auto"/>
                <w:left w:val="none" w:sz="0" w:space="0" w:color="auto"/>
                <w:bottom w:val="none" w:sz="0" w:space="0" w:color="auto"/>
                <w:right w:val="none" w:sz="0" w:space="0" w:color="auto"/>
              </w:divBdr>
            </w:div>
            <w:div w:id="1620603109">
              <w:marLeft w:val="0"/>
              <w:marRight w:val="0"/>
              <w:marTop w:val="0"/>
              <w:marBottom w:val="0"/>
              <w:divBdr>
                <w:top w:val="none" w:sz="0" w:space="0" w:color="auto"/>
                <w:left w:val="none" w:sz="0" w:space="0" w:color="auto"/>
                <w:bottom w:val="none" w:sz="0" w:space="0" w:color="auto"/>
                <w:right w:val="none" w:sz="0" w:space="0" w:color="auto"/>
              </w:divBdr>
              <w:divsChild>
                <w:div w:id="192433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90257">
          <w:marLeft w:val="0"/>
          <w:marRight w:val="0"/>
          <w:marTop w:val="0"/>
          <w:marBottom w:val="0"/>
          <w:divBdr>
            <w:top w:val="none" w:sz="0" w:space="0" w:color="auto"/>
            <w:left w:val="none" w:sz="0" w:space="0" w:color="auto"/>
            <w:bottom w:val="none" w:sz="0" w:space="0" w:color="auto"/>
            <w:right w:val="none" w:sz="0" w:space="0" w:color="auto"/>
          </w:divBdr>
          <w:divsChild>
            <w:div w:id="913928044">
              <w:marLeft w:val="0"/>
              <w:marRight w:val="0"/>
              <w:marTop w:val="0"/>
              <w:marBottom w:val="0"/>
              <w:divBdr>
                <w:top w:val="none" w:sz="0" w:space="0" w:color="auto"/>
                <w:left w:val="none" w:sz="0" w:space="0" w:color="auto"/>
                <w:bottom w:val="none" w:sz="0" w:space="0" w:color="auto"/>
                <w:right w:val="none" w:sz="0" w:space="0" w:color="auto"/>
              </w:divBdr>
            </w:div>
            <w:div w:id="1864784176">
              <w:marLeft w:val="0"/>
              <w:marRight w:val="0"/>
              <w:marTop w:val="0"/>
              <w:marBottom w:val="0"/>
              <w:divBdr>
                <w:top w:val="none" w:sz="0" w:space="0" w:color="auto"/>
                <w:left w:val="none" w:sz="0" w:space="0" w:color="auto"/>
                <w:bottom w:val="none" w:sz="0" w:space="0" w:color="auto"/>
                <w:right w:val="none" w:sz="0" w:space="0" w:color="auto"/>
              </w:divBdr>
              <w:divsChild>
                <w:div w:id="104991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99578">
          <w:marLeft w:val="0"/>
          <w:marRight w:val="0"/>
          <w:marTop w:val="0"/>
          <w:marBottom w:val="0"/>
          <w:divBdr>
            <w:top w:val="none" w:sz="0" w:space="0" w:color="auto"/>
            <w:left w:val="none" w:sz="0" w:space="0" w:color="auto"/>
            <w:bottom w:val="none" w:sz="0" w:space="0" w:color="auto"/>
            <w:right w:val="none" w:sz="0" w:space="0" w:color="auto"/>
          </w:divBdr>
          <w:divsChild>
            <w:div w:id="1050152141">
              <w:marLeft w:val="0"/>
              <w:marRight w:val="0"/>
              <w:marTop w:val="0"/>
              <w:marBottom w:val="0"/>
              <w:divBdr>
                <w:top w:val="none" w:sz="0" w:space="0" w:color="auto"/>
                <w:left w:val="none" w:sz="0" w:space="0" w:color="auto"/>
                <w:bottom w:val="none" w:sz="0" w:space="0" w:color="auto"/>
                <w:right w:val="none" w:sz="0" w:space="0" w:color="auto"/>
              </w:divBdr>
            </w:div>
            <w:div w:id="1785034289">
              <w:marLeft w:val="0"/>
              <w:marRight w:val="0"/>
              <w:marTop w:val="0"/>
              <w:marBottom w:val="0"/>
              <w:divBdr>
                <w:top w:val="none" w:sz="0" w:space="0" w:color="auto"/>
                <w:left w:val="none" w:sz="0" w:space="0" w:color="auto"/>
                <w:bottom w:val="none" w:sz="0" w:space="0" w:color="auto"/>
                <w:right w:val="none" w:sz="0" w:space="0" w:color="auto"/>
              </w:divBdr>
              <w:divsChild>
                <w:div w:id="51230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413918">
          <w:marLeft w:val="0"/>
          <w:marRight w:val="0"/>
          <w:marTop w:val="0"/>
          <w:marBottom w:val="0"/>
          <w:divBdr>
            <w:top w:val="none" w:sz="0" w:space="0" w:color="auto"/>
            <w:left w:val="none" w:sz="0" w:space="0" w:color="auto"/>
            <w:bottom w:val="none" w:sz="0" w:space="0" w:color="auto"/>
            <w:right w:val="none" w:sz="0" w:space="0" w:color="auto"/>
          </w:divBdr>
          <w:divsChild>
            <w:div w:id="2007784589">
              <w:marLeft w:val="0"/>
              <w:marRight w:val="0"/>
              <w:marTop w:val="0"/>
              <w:marBottom w:val="0"/>
              <w:divBdr>
                <w:top w:val="none" w:sz="0" w:space="0" w:color="auto"/>
                <w:left w:val="none" w:sz="0" w:space="0" w:color="auto"/>
                <w:bottom w:val="none" w:sz="0" w:space="0" w:color="auto"/>
                <w:right w:val="none" w:sz="0" w:space="0" w:color="auto"/>
              </w:divBdr>
            </w:div>
            <w:div w:id="463546944">
              <w:marLeft w:val="0"/>
              <w:marRight w:val="0"/>
              <w:marTop w:val="0"/>
              <w:marBottom w:val="0"/>
              <w:divBdr>
                <w:top w:val="none" w:sz="0" w:space="0" w:color="auto"/>
                <w:left w:val="none" w:sz="0" w:space="0" w:color="auto"/>
                <w:bottom w:val="none" w:sz="0" w:space="0" w:color="auto"/>
                <w:right w:val="none" w:sz="0" w:space="0" w:color="auto"/>
              </w:divBdr>
              <w:divsChild>
                <w:div w:id="69527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899621">
          <w:marLeft w:val="0"/>
          <w:marRight w:val="0"/>
          <w:marTop w:val="0"/>
          <w:marBottom w:val="0"/>
          <w:divBdr>
            <w:top w:val="none" w:sz="0" w:space="0" w:color="auto"/>
            <w:left w:val="none" w:sz="0" w:space="0" w:color="auto"/>
            <w:bottom w:val="none" w:sz="0" w:space="0" w:color="auto"/>
            <w:right w:val="none" w:sz="0" w:space="0" w:color="auto"/>
          </w:divBdr>
          <w:divsChild>
            <w:div w:id="1405683597">
              <w:marLeft w:val="0"/>
              <w:marRight w:val="0"/>
              <w:marTop w:val="0"/>
              <w:marBottom w:val="0"/>
              <w:divBdr>
                <w:top w:val="none" w:sz="0" w:space="0" w:color="auto"/>
                <w:left w:val="none" w:sz="0" w:space="0" w:color="auto"/>
                <w:bottom w:val="none" w:sz="0" w:space="0" w:color="auto"/>
                <w:right w:val="none" w:sz="0" w:space="0" w:color="auto"/>
              </w:divBdr>
            </w:div>
            <w:div w:id="1331714991">
              <w:marLeft w:val="0"/>
              <w:marRight w:val="0"/>
              <w:marTop w:val="0"/>
              <w:marBottom w:val="0"/>
              <w:divBdr>
                <w:top w:val="none" w:sz="0" w:space="0" w:color="auto"/>
                <w:left w:val="none" w:sz="0" w:space="0" w:color="auto"/>
                <w:bottom w:val="none" w:sz="0" w:space="0" w:color="auto"/>
                <w:right w:val="none" w:sz="0" w:space="0" w:color="auto"/>
              </w:divBdr>
              <w:divsChild>
                <w:div w:id="66251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278826">
          <w:marLeft w:val="0"/>
          <w:marRight w:val="0"/>
          <w:marTop w:val="0"/>
          <w:marBottom w:val="0"/>
          <w:divBdr>
            <w:top w:val="none" w:sz="0" w:space="0" w:color="auto"/>
            <w:left w:val="none" w:sz="0" w:space="0" w:color="auto"/>
            <w:bottom w:val="none" w:sz="0" w:space="0" w:color="auto"/>
            <w:right w:val="none" w:sz="0" w:space="0" w:color="auto"/>
          </w:divBdr>
          <w:divsChild>
            <w:div w:id="919830445">
              <w:marLeft w:val="0"/>
              <w:marRight w:val="0"/>
              <w:marTop w:val="0"/>
              <w:marBottom w:val="0"/>
              <w:divBdr>
                <w:top w:val="none" w:sz="0" w:space="0" w:color="auto"/>
                <w:left w:val="none" w:sz="0" w:space="0" w:color="auto"/>
                <w:bottom w:val="none" w:sz="0" w:space="0" w:color="auto"/>
                <w:right w:val="none" w:sz="0" w:space="0" w:color="auto"/>
              </w:divBdr>
            </w:div>
            <w:div w:id="1268537072">
              <w:marLeft w:val="0"/>
              <w:marRight w:val="0"/>
              <w:marTop w:val="0"/>
              <w:marBottom w:val="0"/>
              <w:divBdr>
                <w:top w:val="none" w:sz="0" w:space="0" w:color="auto"/>
                <w:left w:val="none" w:sz="0" w:space="0" w:color="auto"/>
                <w:bottom w:val="none" w:sz="0" w:space="0" w:color="auto"/>
                <w:right w:val="none" w:sz="0" w:space="0" w:color="auto"/>
              </w:divBdr>
              <w:divsChild>
                <w:div w:id="125701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086969">
          <w:marLeft w:val="0"/>
          <w:marRight w:val="0"/>
          <w:marTop w:val="0"/>
          <w:marBottom w:val="0"/>
          <w:divBdr>
            <w:top w:val="none" w:sz="0" w:space="0" w:color="auto"/>
            <w:left w:val="none" w:sz="0" w:space="0" w:color="auto"/>
            <w:bottom w:val="none" w:sz="0" w:space="0" w:color="auto"/>
            <w:right w:val="none" w:sz="0" w:space="0" w:color="auto"/>
          </w:divBdr>
          <w:divsChild>
            <w:div w:id="1072704921">
              <w:marLeft w:val="0"/>
              <w:marRight w:val="0"/>
              <w:marTop w:val="0"/>
              <w:marBottom w:val="0"/>
              <w:divBdr>
                <w:top w:val="none" w:sz="0" w:space="0" w:color="auto"/>
                <w:left w:val="none" w:sz="0" w:space="0" w:color="auto"/>
                <w:bottom w:val="none" w:sz="0" w:space="0" w:color="auto"/>
                <w:right w:val="none" w:sz="0" w:space="0" w:color="auto"/>
              </w:divBdr>
            </w:div>
            <w:div w:id="626661988">
              <w:marLeft w:val="0"/>
              <w:marRight w:val="0"/>
              <w:marTop w:val="0"/>
              <w:marBottom w:val="0"/>
              <w:divBdr>
                <w:top w:val="none" w:sz="0" w:space="0" w:color="auto"/>
                <w:left w:val="none" w:sz="0" w:space="0" w:color="auto"/>
                <w:bottom w:val="none" w:sz="0" w:space="0" w:color="auto"/>
                <w:right w:val="none" w:sz="0" w:space="0" w:color="auto"/>
              </w:divBdr>
              <w:divsChild>
                <w:div w:id="132011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475290449">
          <w:marLeft w:val="0"/>
          <w:marRight w:val="0"/>
          <w:marTop w:val="0"/>
          <w:marBottom w:val="0"/>
          <w:divBdr>
            <w:top w:val="none" w:sz="0" w:space="0" w:color="auto"/>
            <w:left w:val="none" w:sz="0" w:space="0" w:color="auto"/>
            <w:bottom w:val="none" w:sz="0" w:space="0" w:color="auto"/>
            <w:right w:val="none" w:sz="0" w:space="0" w:color="auto"/>
          </w:divBdr>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418337046">
          <w:marLeft w:val="0"/>
          <w:marRight w:val="0"/>
          <w:marTop w:val="0"/>
          <w:marBottom w:val="0"/>
          <w:divBdr>
            <w:top w:val="none" w:sz="0" w:space="0" w:color="auto"/>
            <w:left w:val="none" w:sz="0" w:space="0" w:color="auto"/>
            <w:bottom w:val="none" w:sz="0" w:space="0" w:color="auto"/>
            <w:right w:val="none" w:sz="0" w:space="0" w:color="auto"/>
          </w:divBdr>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682857159">
          <w:marLeft w:val="0"/>
          <w:marRight w:val="0"/>
          <w:marTop w:val="0"/>
          <w:marBottom w:val="0"/>
          <w:divBdr>
            <w:top w:val="none" w:sz="0" w:space="0" w:color="auto"/>
            <w:left w:val="none" w:sz="0" w:space="0" w:color="auto"/>
            <w:bottom w:val="none" w:sz="0" w:space="0" w:color="auto"/>
            <w:right w:val="none" w:sz="0" w:space="0" w:color="auto"/>
          </w:divBdr>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502625351">
          <w:marLeft w:val="0"/>
          <w:marRight w:val="0"/>
          <w:marTop w:val="0"/>
          <w:marBottom w:val="0"/>
          <w:divBdr>
            <w:top w:val="none" w:sz="0" w:space="0" w:color="auto"/>
            <w:left w:val="none" w:sz="0" w:space="0" w:color="auto"/>
            <w:bottom w:val="none" w:sz="0" w:space="0" w:color="auto"/>
            <w:right w:val="none" w:sz="0" w:space="0" w:color="auto"/>
          </w:divBdr>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1582983465">
          <w:marLeft w:val="0"/>
          <w:marRight w:val="0"/>
          <w:marTop w:val="0"/>
          <w:marBottom w:val="0"/>
          <w:divBdr>
            <w:top w:val="none" w:sz="0" w:space="0" w:color="auto"/>
            <w:left w:val="none" w:sz="0" w:space="0" w:color="auto"/>
            <w:bottom w:val="none" w:sz="0" w:space="0" w:color="auto"/>
            <w:right w:val="none" w:sz="0" w:space="0" w:color="auto"/>
          </w:divBdr>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519709156">
          <w:marLeft w:val="0"/>
          <w:marRight w:val="0"/>
          <w:marTop w:val="0"/>
          <w:marBottom w:val="0"/>
          <w:divBdr>
            <w:top w:val="none" w:sz="0" w:space="0" w:color="auto"/>
            <w:left w:val="none" w:sz="0" w:space="0" w:color="auto"/>
            <w:bottom w:val="none" w:sz="0" w:space="0" w:color="auto"/>
            <w:right w:val="none" w:sz="0" w:space="0" w:color="auto"/>
          </w:divBdr>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51731">
      <w:bodyDiv w:val="1"/>
      <w:marLeft w:val="0"/>
      <w:marRight w:val="0"/>
      <w:marTop w:val="0"/>
      <w:marBottom w:val="0"/>
      <w:divBdr>
        <w:top w:val="none" w:sz="0" w:space="0" w:color="auto"/>
        <w:left w:val="none" w:sz="0" w:space="0" w:color="auto"/>
        <w:bottom w:val="none" w:sz="0" w:space="0" w:color="auto"/>
        <w:right w:val="none" w:sz="0" w:space="0" w:color="auto"/>
      </w:divBdr>
      <w:divsChild>
        <w:div w:id="624890885">
          <w:marLeft w:val="0"/>
          <w:marRight w:val="0"/>
          <w:marTop w:val="0"/>
          <w:marBottom w:val="0"/>
          <w:divBdr>
            <w:top w:val="none" w:sz="0" w:space="0" w:color="auto"/>
            <w:left w:val="none" w:sz="0" w:space="0" w:color="auto"/>
            <w:bottom w:val="none" w:sz="0" w:space="0" w:color="auto"/>
            <w:right w:val="none" w:sz="0" w:space="0" w:color="auto"/>
          </w:divBdr>
        </w:div>
        <w:div w:id="613711108">
          <w:marLeft w:val="0"/>
          <w:marRight w:val="0"/>
          <w:marTop w:val="0"/>
          <w:marBottom w:val="0"/>
          <w:divBdr>
            <w:top w:val="none" w:sz="0" w:space="0" w:color="auto"/>
            <w:left w:val="none" w:sz="0" w:space="0" w:color="auto"/>
            <w:bottom w:val="none" w:sz="0" w:space="0" w:color="auto"/>
            <w:right w:val="none" w:sz="0" w:space="0" w:color="auto"/>
          </w:divBdr>
          <w:divsChild>
            <w:div w:id="62727034">
              <w:marLeft w:val="0"/>
              <w:marRight w:val="0"/>
              <w:marTop w:val="0"/>
              <w:marBottom w:val="0"/>
              <w:divBdr>
                <w:top w:val="none" w:sz="0" w:space="0" w:color="auto"/>
                <w:left w:val="none" w:sz="0" w:space="0" w:color="auto"/>
                <w:bottom w:val="none" w:sz="0" w:space="0" w:color="auto"/>
                <w:right w:val="none" w:sz="0" w:space="0" w:color="auto"/>
              </w:divBdr>
            </w:div>
          </w:divsChild>
        </w:div>
        <w:div w:id="1066685713">
          <w:marLeft w:val="0"/>
          <w:marRight w:val="0"/>
          <w:marTop w:val="0"/>
          <w:marBottom w:val="0"/>
          <w:divBdr>
            <w:top w:val="none" w:sz="0" w:space="0" w:color="auto"/>
            <w:left w:val="none" w:sz="0" w:space="0" w:color="auto"/>
            <w:bottom w:val="none" w:sz="0" w:space="0" w:color="auto"/>
            <w:right w:val="none" w:sz="0" w:space="0" w:color="auto"/>
          </w:divBdr>
        </w:div>
        <w:div w:id="1859077977">
          <w:marLeft w:val="0"/>
          <w:marRight w:val="0"/>
          <w:marTop w:val="0"/>
          <w:marBottom w:val="0"/>
          <w:divBdr>
            <w:top w:val="none" w:sz="0" w:space="0" w:color="auto"/>
            <w:left w:val="none" w:sz="0" w:space="0" w:color="auto"/>
            <w:bottom w:val="none" w:sz="0" w:space="0" w:color="auto"/>
            <w:right w:val="none" w:sz="0" w:space="0" w:color="auto"/>
          </w:divBdr>
          <w:divsChild>
            <w:div w:id="395513152">
              <w:marLeft w:val="0"/>
              <w:marRight w:val="0"/>
              <w:marTop w:val="0"/>
              <w:marBottom w:val="0"/>
              <w:divBdr>
                <w:top w:val="none" w:sz="0" w:space="0" w:color="auto"/>
                <w:left w:val="none" w:sz="0" w:space="0" w:color="auto"/>
                <w:bottom w:val="none" w:sz="0" w:space="0" w:color="auto"/>
                <w:right w:val="none" w:sz="0" w:space="0" w:color="auto"/>
              </w:divBdr>
            </w:div>
          </w:divsChild>
        </w:div>
        <w:div w:id="906888809">
          <w:marLeft w:val="0"/>
          <w:marRight w:val="0"/>
          <w:marTop w:val="0"/>
          <w:marBottom w:val="0"/>
          <w:divBdr>
            <w:top w:val="none" w:sz="0" w:space="0" w:color="auto"/>
            <w:left w:val="none" w:sz="0" w:space="0" w:color="auto"/>
            <w:bottom w:val="none" w:sz="0" w:space="0" w:color="auto"/>
            <w:right w:val="none" w:sz="0" w:space="0" w:color="auto"/>
          </w:divBdr>
        </w:div>
        <w:div w:id="1292781234">
          <w:marLeft w:val="0"/>
          <w:marRight w:val="0"/>
          <w:marTop w:val="0"/>
          <w:marBottom w:val="0"/>
          <w:divBdr>
            <w:top w:val="none" w:sz="0" w:space="0" w:color="auto"/>
            <w:left w:val="none" w:sz="0" w:space="0" w:color="auto"/>
            <w:bottom w:val="none" w:sz="0" w:space="0" w:color="auto"/>
            <w:right w:val="none" w:sz="0" w:space="0" w:color="auto"/>
          </w:divBdr>
          <w:divsChild>
            <w:div w:id="1831403832">
              <w:marLeft w:val="0"/>
              <w:marRight w:val="0"/>
              <w:marTop w:val="0"/>
              <w:marBottom w:val="0"/>
              <w:divBdr>
                <w:top w:val="none" w:sz="0" w:space="0" w:color="auto"/>
                <w:left w:val="none" w:sz="0" w:space="0" w:color="auto"/>
                <w:bottom w:val="none" w:sz="0" w:space="0" w:color="auto"/>
                <w:right w:val="none" w:sz="0" w:space="0" w:color="auto"/>
              </w:divBdr>
            </w:div>
          </w:divsChild>
        </w:div>
        <w:div w:id="866793007">
          <w:marLeft w:val="0"/>
          <w:marRight w:val="0"/>
          <w:marTop w:val="0"/>
          <w:marBottom w:val="0"/>
          <w:divBdr>
            <w:top w:val="none" w:sz="0" w:space="0" w:color="auto"/>
            <w:left w:val="none" w:sz="0" w:space="0" w:color="auto"/>
            <w:bottom w:val="none" w:sz="0" w:space="0" w:color="auto"/>
            <w:right w:val="none" w:sz="0" w:space="0" w:color="auto"/>
          </w:divBdr>
        </w:div>
        <w:div w:id="1908609500">
          <w:marLeft w:val="0"/>
          <w:marRight w:val="0"/>
          <w:marTop w:val="0"/>
          <w:marBottom w:val="0"/>
          <w:divBdr>
            <w:top w:val="none" w:sz="0" w:space="0" w:color="auto"/>
            <w:left w:val="none" w:sz="0" w:space="0" w:color="auto"/>
            <w:bottom w:val="none" w:sz="0" w:space="0" w:color="auto"/>
            <w:right w:val="none" w:sz="0" w:space="0" w:color="auto"/>
          </w:divBdr>
          <w:divsChild>
            <w:div w:id="949118419">
              <w:marLeft w:val="0"/>
              <w:marRight w:val="0"/>
              <w:marTop w:val="0"/>
              <w:marBottom w:val="0"/>
              <w:divBdr>
                <w:top w:val="none" w:sz="0" w:space="0" w:color="auto"/>
                <w:left w:val="none" w:sz="0" w:space="0" w:color="auto"/>
                <w:bottom w:val="none" w:sz="0" w:space="0" w:color="auto"/>
                <w:right w:val="none" w:sz="0" w:space="0" w:color="auto"/>
              </w:divBdr>
            </w:div>
          </w:divsChild>
        </w:div>
        <w:div w:id="533466188">
          <w:marLeft w:val="0"/>
          <w:marRight w:val="0"/>
          <w:marTop w:val="0"/>
          <w:marBottom w:val="0"/>
          <w:divBdr>
            <w:top w:val="none" w:sz="0" w:space="0" w:color="auto"/>
            <w:left w:val="none" w:sz="0" w:space="0" w:color="auto"/>
            <w:bottom w:val="none" w:sz="0" w:space="0" w:color="auto"/>
            <w:right w:val="none" w:sz="0" w:space="0" w:color="auto"/>
          </w:divBdr>
        </w:div>
        <w:div w:id="20018457">
          <w:marLeft w:val="0"/>
          <w:marRight w:val="0"/>
          <w:marTop w:val="0"/>
          <w:marBottom w:val="0"/>
          <w:divBdr>
            <w:top w:val="none" w:sz="0" w:space="0" w:color="auto"/>
            <w:left w:val="none" w:sz="0" w:space="0" w:color="auto"/>
            <w:bottom w:val="none" w:sz="0" w:space="0" w:color="auto"/>
            <w:right w:val="none" w:sz="0" w:space="0" w:color="auto"/>
          </w:divBdr>
          <w:divsChild>
            <w:div w:id="1276712134">
              <w:marLeft w:val="0"/>
              <w:marRight w:val="0"/>
              <w:marTop w:val="0"/>
              <w:marBottom w:val="0"/>
              <w:divBdr>
                <w:top w:val="none" w:sz="0" w:space="0" w:color="auto"/>
                <w:left w:val="none" w:sz="0" w:space="0" w:color="auto"/>
                <w:bottom w:val="none" w:sz="0" w:space="0" w:color="auto"/>
                <w:right w:val="none" w:sz="0" w:space="0" w:color="auto"/>
              </w:divBdr>
            </w:div>
          </w:divsChild>
        </w:div>
        <w:div w:id="1549074457">
          <w:marLeft w:val="0"/>
          <w:marRight w:val="0"/>
          <w:marTop w:val="0"/>
          <w:marBottom w:val="0"/>
          <w:divBdr>
            <w:top w:val="none" w:sz="0" w:space="0" w:color="auto"/>
            <w:left w:val="none" w:sz="0" w:space="0" w:color="auto"/>
            <w:bottom w:val="none" w:sz="0" w:space="0" w:color="auto"/>
            <w:right w:val="none" w:sz="0" w:space="0" w:color="auto"/>
          </w:divBdr>
        </w:div>
        <w:div w:id="552499862">
          <w:marLeft w:val="0"/>
          <w:marRight w:val="0"/>
          <w:marTop w:val="0"/>
          <w:marBottom w:val="0"/>
          <w:divBdr>
            <w:top w:val="none" w:sz="0" w:space="0" w:color="auto"/>
            <w:left w:val="none" w:sz="0" w:space="0" w:color="auto"/>
            <w:bottom w:val="none" w:sz="0" w:space="0" w:color="auto"/>
            <w:right w:val="none" w:sz="0" w:space="0" w:color="auto"/>
          </w:divBdr>
          <w:divsChild>
            <w:div w:id="1235890367">
              <w:marLeft w:val="0"/>
              <w:marRight w:val="0"/>
              <w:marTop w:val="0"/>
              <w:marBottom w:val="0"/>
              <w:divBdr>
                <w:top w:val="none" w:sz="0" w:space="0" w:color="auto"/>
                <w:left w:val="none" w:sz="0" w:space="0" w:color="auto"/>
                <w:bottom w:val="none" w:sz="0" w:space="0" w:color="auto"/>
                <w:right w:val="none" w:sz="0" w:space="0" w:color="auto"/>
              </w:divBdr>
            </w:div>
          </w:divsChild>
        </w:div>
        <w:div w:id="1809394671">
          <w:marLeft w:val="0"/>
          <w:marRight w:val="0"/>
          <w:marTop w:val="0"/>
          <w:marBottom w:val="0"/>
          <w:divBdr>
            <w:top w:val="none" w:sz="0" w:space="0" w:color="auto"/>
            <w:left w:val="none" w:sz="0" w:space="0" w:color="auto"/>
            <w:bottom w:val="none" w:sz="0" w:space="0" w:color="auto"/>
            <w:right w:val="none" w:sz="0" w:space="0" w:color="auto"/>
          </w:divBdr>
        </w:div>
        <w:div w:id="820849923">
          <w:marLeft w:val="0"/>
          <w:marRight w:val="0"/>
          <w:marTop w:val="0"/>
          <w:marBottom w:val="0"/>
          <w:divBdr>
            <w:top w:val="none" w:sz="0" w:space="0" w:color="auto"/>
            <w:left w:val="none" w:sz="0" w:space="0" w:color="auto"/>
            <w:bottom w:val="none" w:sz="0" w:space="0" w:color="auto"/>
            <w:right w:val="none" w:sz="0" w:space="0" w:color="auto"/>
          </w:divBdr>
          <w:divsChild>
            <w:div w:id="2114127243">
              <w:marLeft w:val="0"/>
              <w:marRight w:val="0"/>
              <w:marTop w:val="0"/>
              <w:marBottom w:val="0"/>
              <w:divBdr>
                <w:top w:val="none" w:sz="0" w:space="0" w:color="auto"/>
                <w:left w:val="none" w:sz="0" w:space="0" w:color="auto"/>
                <w:bottom w:val="none" w:sz="0" w:space="0" w:color="auto"/>
                <w:right w:val="none" w:sz="0" w:space="0" w:color="auto"/>
              </w:divBdr>
            </w:div>
          </w:divsChild>
        </w:div>
        <w:div w:id="1255942544">
          <w:marLeft w:val="0"/>
          <w:marRight w:val="0"/>
          <w:marTop w:val="300"/>
          <w:marBottom w:val="0"/>
          <w:divBdr>
            <w:top w:val="none" w:sz="0" w:space="0" w:color="auto"/>
            <w:left w:val="none" w:sz="0" w:space="0" w:color="auto"/>
            <w:bottom w:val="none" w:sz="0" w:space="0" w:color="auto"/>
            <w:right w:val="none" w:sz="0" w:space="0" w:color="auto"/>
          </w:divBdr>
          <w:divsChild>
            <w:div w:id="1923950987">
              <w:marLeft w:val="0"/>
              <w:marRight w:val="0"/>
              <w:marTop w:val="0"/>
              <w:marBottom w:val="0"/>
              <w:divBdr>
                <w:top w:val="none" w:sz="0" w:space="0" w:color="auto"/>
                <w:left w:val="none" w:sz="0" w:space="0" w:color="auto"/>
                <w:bottom w:val="none" w:sz="0" w:space="0" w:color="auto"/>
                <w:right w:val="none" w:sz="0" w:space="0" w:color="auto"/>
              </w:divBdr>
              <w:divsChild>
                <w:div w:id="142444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9079">
          <w:marLeft w:val="0"/>
          <w:marRight w:val="0"/>
          <w:marTop w:val="300"/>
          <w:marBottom w:val="0"/>
          <w:divBdr>
            <w:top w:val="none" w:sz="0" w:space="0" w:color="auto"/>
            <w:left w:val="none" w:sz="0" w:space="0" w:color="auto"/>
            <w:bottom w:val="none" w:sz="0" w:space="0" w:color="auto"/>
            <w:right w:val="none" w:sz="0" w:space="0" w:color="auto"/>
          </w:divBdr>
          <w:divsChild>
            <w:div w:id="276328883">
              <w:marLeft w:val="0"/>
              <w:marRight w:val="0"/>
              <w:marTop w:val="0"/>
              <w:marBottom w:val="0"/>
              <w:divBdr>
                <w:top w:val="none" w:sz="0" w:space="0" w:color="auto"/>
                <w:left w:val="none" w:sz="0" w:space="0" w:color="auto"/>
                <w:bottom w:val="none" w:sz="0" w:space="0" w:color="auto"/>
                <w:right w:val="none" w:sz="0" w:space="0" w:color="auto"/>
              </w:divBdr>
              <w:divsChild>
                <w:div w:id="158351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237758">
          <w:marLeft w:val="0"/>
          <w:marRight w:val="0"/>
          <w:marTop w:val="300"/>
          <w:marBottom w:val="0"/>
          <w:divBdr>
            <w:top w:val="none" w:sz="0" w:space="0" w:color="auto"/>
            <w:left w:val="none" w:sz="0" w:space="0" w:color="auto"/>
            <w:bottom w:val="none" w:sz="0" w:space="0" w:color="auto"/>
            <w:right w:val="none" w:sz="0" w:space="0" w:color="auto"/>
          </w:divBdr>
          <w:divsChild>
            <w:div w:id="1895849320">
              <w:marLeft w:val="0"/>
              <w:marRight w:val="0"/>
              <w:marTop w:val="0"/>
              <w:marBottom w:val="0"/>
              <w:divBdr>
                <w:top w:val="none" w:sz="0" w:space="0" w:color="auto"/>
                <w:left w:val="none" w:sz="0" w:space="0" w:color="auto"/>
                <w:bottom w:val="none" w:sz="0" w:space="0" w:color="auto"/>
                <w:right w:val="none" w:sz="0" w:space="0" w:color="auto"/>
              </w:divBdr>
              <w:divsChild>
                <w:div w:id="92700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57627">
          <w:marLeft w:val="0"/>
          <w:marRight w:val="0"/>
          <w:marTop w:val="300"/>
          <w:marBottom w:val="0"/>
          <w:divBdr>
            <w:top w:val="none" w:sz="0" w:space="0" w:color="auto"/>
            <w:left w:val="none" w:sz="0" w:space="0" w:color="auto"/>
            <w:bottom w:val="none" w:sz="0" w:space="0" w:color="auto"/>
            <w:right w:val="none" w:sz="0" w:space="0" w:color="auto"/>
          </w:divBdr>
          <w:divsChild>
            <w:div w:id="1177378179">
              <w:marLeft w:val="0"/>
              <w:marRight w:val="0"/>
              <w:marTop w:val="0"/>
              <w:marBottom w:val="0"/>
              <w:divBdr>
                <w:top w:val="none" w:sz="0" w:space="0" w:color="auto"/>
                <w:left w:val="none" w:sz="0" w:space="0" w:color="auto"/>
                <w:bottom w:val="none" w:sz="0" w:space="0" w:color="auto"/>
                <w:right w:val="none" w:sz="0" w:space="0" w:color="auto"/>
              </w:divBdr>
              <w:divsChild>
                <w:div w:id="35049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964638">
      <w:bodyDiv w:val="1"/>
      <w:marLeft w:val="0"/>
      <w:marRight w:val="0"/>
      <w:marTop w:val="0"/>
      <w:marBottom w:val="0"/>
      <w:divBdr>
        <w:top w:val="none" w:sz="0" w:space="0" w:color="auto"/>
        <w:left w:val="none" w:sz="0" w:space="0" w:color="auto"/>
        <w:bottom w:val="none" w:sz="0" w:space="0" w:color="auto"/>
        <w:right w:val="none" w:sz="0" w:space="0" w:color="auto"/>
      </w:divBdr>
      <w:divsChild>
        <w:div w:id="211623447">
          <w:marLeft w:val="0"/>
          <w:marRight w:val="0"/>
          <w:marTop w:val="0"/>
          <w:marBottom w:val="0"/>
          <w:divBdr>
            <w:top w:val="none" w:sz="0" w:space="0" w:color="auto"/>
            <w:left w:val="none" w:sz="0" w:space="0" w:color="auto"/>
            <w:bottom w:val="none" w:sz="0" w:space="0" w:color="auto"/>
            <w:right w:val="none" w:sz="0" w:space="0" w:color="auto"/>
          </w:divBdr>
          <w:divsChild>
            <w:div w:id="1184317798">
              <w:marLeft w:val="0"/>
              <w:marRight w:val="0"/>
              <w:marTop w:val="0"/>
              <w:marBottom w:val="0"/>
              <w:divBdr>
                <w:top w:val="none" w:sz="0" w:space="0" w:color="auto"/>
                <w:left w:val="none" w:sz="0" w:space="0" w:color="auto"/>
                <w:bottom w:val="none" w:sz="0" w:space="0" w:color="auto"/>
                <w:right w:val="none" w:sz="0" w:space="0" w:color="auto"/>
              </w:divBdr>
            </w:div>
          </w:divsChild>
        </w:div>
        <w:div w:id="1544097465">
          <w:marLeft w:val="0"/>
          <w:marRight w:val="0"/>
          <w:marTop w:val="0"/>
          <w:marBottom w:val="0"/>
          <w:divBdr>
            <w:top w:val="none" w:sz="0" w:space="0" w:color="auto"/>
            <w:left w:val="none" w:sz="0" w:space="0" w:color="auto"/>
            <w:bottom w:val="none" w:sz="0" w:space="0" w:color="auto"/>
            <w:right w:val="none" w:sz="0" w:space="0" w:color="auto"/>
          </w:divBdr>
        </w:div>
        <w:div w:id="155733195">
          <w:marLeft w:val="0"/>
          <w:marRight w:val="0"/>
          <w:marTop w:val="0"/>
          <w:marBottom w:val="0"/>
          <w:divBdr>
            <w:top w:val="none" w:sz="0" w:space="0" w:color="auto"/>
            <w:left w:val="none" w:sz="0" w:space="0" w:color="auto"/>
            <w:bottom w:val="none" w:sz="0" w:space="0" w:color="auto"/>
            <w:right w:val="none" w:sz="0" w:space="0" w:color="auto"/>
          </w:divBdr>
          <w:divsChild>
            <w:div w:id="1721663193">
              <w:marLeft w:val="0"/>
              <w:marRight w:val="0"/>
              <w:marTop w:val="0"/>
              <w:marBottom w:val="0"/>
              <w:divBdr>
                <w:top w:val="none" w:sz="0" w:space="0" w:color="auto"/>
                <w:left w:val="none" w:sz="0" w:space="0" w:color="auto"/>
                <w:bottom w:val="none" w:sz="0" w:space="0" w:color="auto"/>
                <w:right w:val="none" w:sz="0" w:space="0" w:color="auto"/>
              </w:divBdr>
            </w:div>
          </w:divsChild>
        </w:div>
        <w:div w:id="800999027">
          <w:marLeft w:val="0"/>
          <w:marRight w:val="0"/>
          <w:marTop w:val="0"/>
          <w:marBottom w:val="0"/>
          <w:divBdr>
            <w:top w:val="none" w:sz="0" w:space="0" w:color="auto"/>
            <w:left w:val="none" w:sz="0" w:space="0" w:color="auto"/>
            <w:bottom w:val="none" w:sz="0" w:space="0" w:color="auto"/>
            <w:right w:val="none" w:sz="0" w:space="0" w:color="auto"/>
          </w:divBdr>
        </w:div>
        <w:div w:id="401367040">
          <w:marLeft w:val="0"/>
          <w:marRight w:val="0"/>
          <w:marTop w:val="0"/>
          <w:marBottom w:val="0"/>
          <w:divBdr>
            <w:top w:val="none" w:sz="0" w:space="0" w:color="auto"/>
            <w:left w:val="none" w:sz="0" w:space="0" w:color="auto"/>
            <w:bottom w:val="none" w:sz="0" w:space="0" w:color="auto"/>
            <w:right w:val="none" w:sz="0" w:space="0" w:color="auto"/>
          </w:divBdr>
          <w:divsChild>
            <w:div w:id="915238857">
              <w:marLeft w:val="0"/>
              <w:marRight w:val="0"/>
              <w:marTop w:val="0"/>
              <w:marBottom w:val="0"/>
              <w:divBdr>
                <w:top w:val="none" w:sz="0" w:space="0" w:color="auto"/>
                <w:left w:val="none" w:sz="0" w:space="0" w:color="auto"/>
                <w:bottom w:val="none" w:sz="0" w:space="0" w:color="auto"/>
                <w:right w:val="none" w:sz="0" w:space="0" w:color="auto"/>
              </w:divBdr>
            </w:div>
          </w:divsChild>
        </w:div>
        <w:div w:id="2143764190">
          <w:marLeft w:val="0"/>
          <w:marRight w:val="0"/>
          <w:marTop w:val="0"/>
          <w:marBottom w:val="0"/>
          <w:divBdr>
            <w:top w:val="none" w:sz="0" w:space="0" w:color="auto"/>
            <w:left w:val="none" w:sz="0" w:space="0" w:color="auto"/>
            <w:bottom w:val="none" w:sz="0" w:space="0" w:color="auto"/>
            <w:right w:val="none" w:sz="0" w:space="0" w:color="auto"/>
          </w:divBdr>
        </w:div>
        <w:div w:id="687947973">
          <w:marLeft w:val="0"/>
          <w:marRight w:val="0"/>
          <w:marTop w:val="0"/>
          <w:marBottom w:val="0"/>
          <w:divBdr>
            <w:top w:val="none" w:sz="0" w:space="0" w:color="auto"/>
            <w:left w:val="none" w:sz="0" w:space="0" w:color="auto"/>
            <w:bottom w:val="none" w:sz="0" w:space="0" w:color="auto"/>
            <w:right w:val="none" w:sz="0" w:space="0" w:color="auto"/>
          </w:divBdr>
          <w:divsChild>
            <w:div w:id="1506941428">
              <w:marLeft w:val="0"/>
              <w:marRight w:val="0"/>
              <w:marTop w:val="0"/>
              <w:marBottom w:val="0"/>
              <w:divBdr>
                <w:top w:val="none" w:sz="0" w:space="0" w:color="auto"/>
                <w:left w:val="none" w:sz="0" w:space="0" w:color="auto"/>
                <w:bottom w:val="none" w:sz="0" w:space="0" w:color="auto"/>
                <w:right w:val="none" w:sz="0" w:space="0" w:color="auto"/>
              </w:divBdr>
            </w:div>
          </w:divsChild>
        </w:div>
        <w:div w:id="1532571090">
          <w:marLeft w:val="0"/>
          <w:marRight w:val="0"/>
          <w:marTop w:val="0"/>
          <w:marBottom w:val="0"/>
          <w:divBdr>
            <w:top w:val="none" w:sz="0" w:space="0" w:color="auto"/>
            <w:left w:val="none" w:sz="0" w:space="0" w:color="auto"/>
            <w:bottom w:val="none" w:sz="0" w:space="0" w:color="auto"/>
            <w:right w:val="none" w:sz="0" w:space="0" w:color="auto"/>
          </w:divBdr>
        </w:div>
        <w:div w:id="1695154462">
          <w:marLeft w:val="0"/>
          <w:marRight w:val="0"/>
          <w:marTop w:val="0"/>
          <w:marBottom w:val="0"/>
          <w:divBdr>
            <w:top w:val="none" w:sz="0" w:space="0" w:color="auto"/>
            <w:left w:val="none" w:sz="0" w:space="0" w:color="auto"/>
            <w:bottom w:val="none" w:sz="0" w:space="0" w:color="auto"/>
            <w:right w:val="none" w:sz="0" w:space="0" w:color="auto"/>
          </w:divBdr>
          <w:divsChild>
            <w:div w:id="1615677498">
              <w:marLeft w:val="0"/>
              <w:marRight w:val="0"/>
              <w:marTop w:val="0"/>
              <w:marBottom w:val="0"/>
              <w:divBdr>
                <w:top w:val="none" w:sz="0" w:space="0" w:color="auto"/>
                <w:left w:val="none" w:sz="0" w:space="0" w:color="auto"/>
                <w:bottom w:val="none" w:sz="0" w:space="0" w:color="auto"/>
                <w:right w:val="none" w:sz="0" w:space="0" w:color="auto"/>
              </w:divBdr>
            </w:div>
          </w:divsChild>
        </w:div>
        <w:div w:id="1691029777">
          <w:marLeft w:val="0"/>
          <w:marRight w:val="0"/>
          <w:marTop w:val="0"/>
          <w:marBottom w:val="0"/>
          <w:divBdr>
            <w:top w:val="none" w:sz="0" w:space="0" w:color="auto"/>
            <w:left w:val="none" w:sz="0" w:space="0" w:color="auto"/>
            <w:bottom w:val="none" w:sz="0" w:space="0" w:color="auto"/>
            <w:right w:val="none" w:sz="0" w:space="0" w:color="auto"/>
          </w:divBdr>
        </w:div>
        <w:div w:id="1377506108">
          <w:marLeft w:val="0"/>
          <w:marRight w:val="0"/>
          <w:marTop w:val="0"/>
          <w:marBottom w:val="0"/>
          <w:divBdr>
            <w:top w:val="none" w:sz="0" w:space="0" w:color="auto"/>
            <w:left w:val="none" w:sz="0" w:space="0" w:color="auto"/>
            <w:bottom w:val="none" w:sz="0" w:space="0" w:color="auto"/>
            <w:right w:val="none" w:sz="0" w:space="0" w:color="auto"/>
          </w:divBdr>
          <w:divsChild>
            <w:div w:id="1154025948">
              <w:marLeft w:val="0"/>
              <w:marRight w:val="0"/>
              <w:marTop w:val="0"/>
              <w:marBottom w:val="0"/>
              <w:divBdr>
                <w:top w:val="none" w:sz="0" w:space="0" w:color="auto"/>
                <w:left w:val="none" w:sz="0" w:space="0" w:color="auto"/>
                <w:bottom w:val="none" w:sz="0" w:space="0" w:color="auto"/>
                <w:right w:val="none" w:sz="0" w:space="0" w:color="auto"/>
              </w:divBdr>
            </w:div>
          </w:divsChild>
        </w:div>
        <w:div w:id="2071688245">
          <w:marLeft w:val="0"/>
          <w:marRight w:val="0"/>
          <w:marTop w:val="0"/>
          <w:marBottom w:val="0"/>
          <w:divBdr>
            <w:top w:val="none" w:sz="0" w:space="0" w:color="auto"/>
            <w:left w:val="none" w:sz="0" w:space="0" w:color="auto"/>
            <w:bottom w:val="none" w:sz="0" w:space="0" w:color="auto"/>
            <w:right w:val="none" w:sz="0" w:space="0" w:color="auto"/>
          </w:divBdr>
        </w:div>
        <w:div w:id="408817201">
          <w:marLeft w:val="0"/>
          <w:marRight w:val="0"/>
          <w:marTop w:val="0"/>
          <w:marBottom w:val="0"/>
          <w:divBdr>
            <w:top w:val="none" w:sz="0" w:space="0" w:color="auto"/>
            <w:left w:val="none" w:sz="0" w:space="0" w:color="auto"/>
            <w:bottom w:val="none" w:sz="0" w:space="0" w:color="auto"/>
            <w:right w:val="none" w:sz="0" w:space="0" w:color="auto"/>
          </w:divBdr>
          <w:divsChild>
            <w:div w:id="1276868100">
              <w:marLeft w:val="0"/>
              <w:marRight w:val="0"/>
              <w:marTop w:val="0"/>
              <w:marBottom w:val="0"/>
              <w:divBdr>
                <w:top w:val="none" w:sz="0" w:space="0" w:color="auto"/>
                <w:left w:val="none" w:sz="0" w:space="0" w:color="auto"/>
                <w:bottom w:val="none" w:sz="0" w:space="0" w:color="auto"/>
                <w:right w:val="none" w:sz="0" w:space="0" w:color="auto"/>
              </w:divBdr>
            </w:div>
          </w:divsChild>
        </w:div>
        <w:div w:id="1772624655">
          <w:marLeft w:val="0"/>
          <w:marRight w:val="0"/>
          <w:marTop w:val="300"/>
          <w:marBottom w:val="0"/>
          <w:divBdr>
            <w:top w:val="none" w:sz="0" w:space="0" w:color="auto"/>
            <w:left w:val="none" w:sz="0" w:space="0" w:color="auto"/>
            <w:bottom w:val="none" w:sz="0" w:space="0" w:color="auto"/>
            <w:right w:val="none" w:sz="0" w:space="0" w:color="auto"/>
          </w:divBdr>
          <w:divsChild>
            <w:div w:id="1890804392">
              <w:marLeft w:val="0"/>
              <w:marRight w:val="0"/>
              <w:marTop w:val="0"/>
              <w:marBottom w:val="0"/>
              <w:divBdr>
                <w:top w:val="none" w:sz="0" w:space="0" w:color="auto"/>
                <w:left w:val="none" w:sz="0" w:space="0" w:color="auto"/>
                <w:bottom w:val="none" w:sz="0" w:space="0" w:color="auto"/>
                <w:right w:val="none" w:sz="0" w:space="0" w:color="auto"/>
              </w:divBdr>
              <w:divsChild>
                <w:div w:id="215818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40577">
          <w:marLeft w:val="0"/>
          <w:marRight w:val="0"/>
          <w:marTop w:val="300"/>
          <w:marBottom w:val="0"/>
          <w:divBdr>
            <w:top w:val="none" w:sz="0" w:space="0" w:color="auto"/>
            <w:left w:val="none" w:sz="0" w:space="0" w:color="auto"/>
            <w:bottom w:val="none" w:sz="0" w:space="0" w:color="auto"/>
            <w:right w:val="none" w:sz="0" w:space="0" w:color="auto"/>
          </w:divBdr>
          <w:divsChild>
            <w:div w:id="1767311403">
              <w:marLeft w:val="0"/>
              <w:marRight w:val="0"/>
              <w:marTop w:val="0"/>
              <w:marBottom w:val="0"/>
              <w:divBdr>
                <w:top w:val="none" w:sz="0" w:space="0" w:color="auto"/>
                <w:left w:val="none" w:sz="0" w:space="0" w:color="auto"/>
                <w:bottom w:val="none" w:sz="0" w:space="0" w:color="auto"/>
                <w:right w:val="none" w:sz="0" w:space="0" w:color="auto"/>
              </w:divBdr>
              <w:divsChild>
                <w:div w:id="59293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8293">
          <w:marLeft w:val="0"/>
          <w:marRight w:val="0"/>
          <w:marTop w:val="300"/>
          <w:marBottom w:val="0"/>
          <w:divBdr>
            <w:top w:val="none" w:sz="0" w:space="0" w:color="auto"/>
            <w:left w:val="none" w:sz="0" w:space="0" w:color="auto"/>
            <w:bottom w:val="none" w:sz="0" w:space="0" w:color="auto"/>
            <w:right w:val="none" w:sz="0" w:space="0" w:color="auto"/>
          </w:divBdr>
          <w:divsChild>
            <w:div w:id="940260042">
              <w:marLeft w:val="0"/>
              <w:marRight w:val="0"/>
              <w:marTop w:val="0"/>
              <w:marBottom w:val="0"/>
              <w:divBdr>
                <w:top w:val="none" w:sz="0" w:space="0" w:color="auto"/>
                <w:left w:val="none" w:sz="0" w:space="0" w:color="auto"/>
                <w:bottom w:val="none" w:sz="0" w:space="0" w:color="auto"/>
                <w:right w:val="none" w:sz="0" w:space="0" w:color="auto"/>
              </w:divBdr>
              <w:divsChild>
                <w:div w:id="810244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02722">
          <w:marLeft w:val="0"/>
          <w:marRight w:val="0"/>
          <w:marTop w:val="300"/>
          <w:marBottom w:val="0"/>
          <w:divBdr>
            <w:top w:val="none" w:sz="0" w:space="0" w:color="auto"/>
            <w:left w:val="none" w:sz="0" w:space="0" w:color="auto"/>
            <w:bottom w:val="none" w:sz="0" w:space="0" w:color="auto"/>
            <w:right w:val="none" w:sz="0" w:space="0" w:color="auto"/>
          </w:divBdr>
          <w:divsChild>
            <w:div w:id="1313681285">
              <w:marLeft w:val="0"/>
              <w:marRight w:val="0"/>
              <w:marTop w:val="0"/>
              <w:marBottom w:val="0"/>
              <w:divBdr>
                <w:top w:val="none" w:sz="0" w:space="0" w:color="auto"/>
                <w:left w:val="none" w:sz="0" w:space="0" w:color="auto"/>
                <w:bottom w:val="none" w:sz="0" w:space="0" w:color="auto"/>
                <w:right w:val="none" w:sz="0" w:space="0" w:color="auto"/>
              </w:divBdr>
              <w:divsChild>
                <w:div w:id="94943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1692031567">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476459983">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6707253">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41755552">
          <w:marLeft w:val="0"/>
          <w:marRight w:val="0"/>
          <w:marTop w:val="0"/>
          <w:marBottom w:val="0"/>
          <w:divBdr>
            <w:top w:val="none" w:sz="0" w:space="0" w:color="auto"/>
            <w:left w:val="none" w:sz="0" w:space="0" w:color="auto"/>
            <w:bottom w:val="none" w:sz="0" w:space="0" w:color="auto"/>
            <w:right w:val="none" w:sz="0" w:space="0" w:color="auto"/>
          </w:divBdr>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976493916">
          <w:marLeft w:val="0"/>
          <w:marRight w:val="0"/>
          <w:marTop w:val="0"/>
          <w:marBottom w:val="0"/>
          <w:divBdr>
            <w:top w:val="none" w:sz="0" w:space="0" w:color="auto"/>
            <w:left w:val="none" w:sz="0" w:space="0" w:color="auto"/>
            <w:bottom w:val="none" w:sz="0" w:space="0" w:color="auto"/>
            <w:right w:val="none" w:sz="0" w:space="0" w:color="auto"/>
          </w:divBdr>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775053810">
          <w:marLeft w:val="0"/>
          <w:marRight w:val="0"/>
          <w:marTop w:val="0"/>
          <w:marBottom w:val="0"/>
          <w:divBdr>
            <w:top w:val="none" w:sz="0" w:space="0" w:color="auto"/>
            <w:left w:val="none" w:sz="0" w:space="0" w:color="auto"/>
            <w:bottom w:val="none" w:sz="0" w:space="0" w:color="auto"/>
            <w:right w:val="none" w:sz="0" w:space="0" w:color="auto"/>
          </w:divBdr>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1670868021">
          <w:marLeft w:val="0"/>
          <w:marRight w:val="0"/>
          <w:marTop w:val="0"/>
          <w:marBottom w:val="0"/>
          <w:divBdr>
            <w:top w:val="none" w:sz="0" w:space="0" w:color="auto"/>
            <w:left w:val="none" w:sz="0" w:space="0" w:color="auto"/>
            <w:bottom w:val="none" w:sz="0" w:space="0" w:color="auto"/>
            <w:right w:val="none" w:sz="0" w:space="0" w:color="auto"/>
          </w:divBdr>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 w:id="378088822">
          <w:marLeft w:val="0"/>
          <w:marRight w:val="0"/>
          <w:marTop w:val="0"/>
          <w:marBottom w:val="0"/>
          <w:divBdr>
            <w:top w:val="none" w:sz="0" w:space="0" w:color="auto"/>
            <w:left w:val="none" w:sz="0" w:space="0" w:color="auto"/>
            <w:bottom w:val="none" w:sz="0" w:space="0" w:color="auto"/>
            <w:right w:val="none" w:sz="0" w:space="0" w:color="auto"/>
          </w:divBdr>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74538721">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93482436">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790325752">
          <w:marLeft w:val="0"/>
          <w:marRight w:val="0"/>
          <w:marTop w:val="0"/>
          <w:marBottom w:val="0"/>
          <w:divBdr>
            <w:top w:val="none" w:sz="0" w:space="0" w:color="auto"/>
            <w:left w:val="none" w:sz="0" w:space="0" w:color="auto"/>
            <w:bottom w:val="none" w:sz="0" w:space="0" w:color="auto"/>
            <w:right w:val="none" w:sz="0" w:space="0" w:color="auto"/>
          </w:divBdr>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022706123">
          <w:marLeft w:val="0"/>
          <w:marRight w:val="0"/>
          <w:marTop w:val="0"/>
          <w:marBottom w:val="0"/>
          <w:divBdr>
            <w:top w:val="none" w:sz="0" w:space="0" w:color="auto"/>
            <w:left w:val="none" w:sz="0" w:space="0" w:color="auto"/>
            <w:bottom w:val="none" w:sz="0" w:space="0" w:color="auto"/>
            <w:right w:val="none" w:sz="0" w:space="0" w:color="auto"/>
          </w:divBdr>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00624899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814417705">
          <w:marLeft w:val="0"/>
          <w:marRight w:val="0"/>
          <w:marTop w:val="0"/>
          <w:marBottom w:val="0"/>
          <w:divBdr>
            <w:top w:val="none" w:sz="0" w:space="0" w:color="auto"/>
            <w:left w:val="none" w:sz="0" w:space="0" w:color="auto"/>
            <w:bottom w:val="none" w:sz="0" w:space="0" w:color="auto"/>
            <w:right w:val="none" w:sz="0" w:space="0" w:color="auto"/>
          </w:divBdr>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12694457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5326451">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342515479">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4810759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221669201">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1757089963">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273829828">
          <w:marLeft w:val="0"/>
          <w:marRight w:val="0"/>
          <w:marTop w:val="0"/>
          <w:marBottom w:val="0"/>
          <w:divBdr>
            <w:top w:val="none" w:sz="0" w:space="0" w:color="auto"/>
            <w:left w:val="none" w:sz="0" w:space="0" w:color="auto"/>
            <w:bottom w:val="none" w:sz="0" w:space="0" w:color="auto"/>
            <w:right w:val="none" w:sz="0" w:space="0" w:color="auto"/>
          </w:divBdr>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410583082">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137305883">
          <w:marLeft w:val="0"/>
          <w:marRight w:val="0"/>
          <w:marTop w:val="0"/>
          <w:marBottom w:val="0"/>
          <w:divBdr>
            <w:top w:val="none" w:sz="0" w:space="0" w:color="auto"/>
            <w:left w:val="none" w:sz="0" w:space="0" w:color="auto"/>
            <w:bottom w:val="none" w:sz="0" w:space="0" w:color="auto"/>
            <w:right w:val="none" w:sz="0" w:space="0" w:color="auto"/>
          </w:divBdr>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463543627">
          <w:marLeft w:val="0"/>
          <w:marRight w:val="0"/>
          <w:marTop w:val="0"/>
          <w:marBottom w:val="0"/>
          <w:divBdr>
            <w:top w:val="none" w:sz="0" w:space="0" w:color="auto"/>
            <w:left w:val="none" w:sz="0" w:space="0" w:color="auto"/>
            <w:bottom w:val="none" w:sz="0" w:space="0" w:color="auto"/>
            <w:right w:val="none" w:sz="0" w:space="0" w:color="auto"/>
          </w:divBdr>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591424200">
          <w:marLeft w:val="0"/>
          <w:marRight w:val="0"/>
          <w:marTop w:val="0"/>
          <w:marBottom w:val="0"/>
          <w:divBdr>
            <w:top w:val="none" w:sz="0" w:space="0" w:color="auto"/>
            <w:left w:val="none" w:sz="0" w:space="0" w:color="auto"/>
            <w:bottom w:val="none" w:sz="0" w:space="0" w:color="auto"/>
            <w:right w:val="none" w:sz="0" w:space="0" w:color="auto"/>
          </w:divBdr>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98796759">
          <w:marLeft w:val="0"/>
          <w:marRight w:val="0"/>
          <w:marTop w:val="0"/>
          <w:marBottom w:val="0"/>
          <w:divBdr>
            <w:top w:val="none" w:sz="0" w:space="0" w:color="auto"/>
            <w:left w:val="none" w:sz="0" w:space="0" w:color="auto"/>
            <w:bottom w:val="none" w:sz="0" w:space="0" w:color="auto"/>
            <w:right w:val="none" w:sz="0" w:space="0" w:color="auto"/>
          </w:divBdr>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1967738626">
          <w:marLeft w:val="0"/>
          <w:marRight w:val="0"/>
          <w:marTop w:val="0"/>
          <w:marBottom w:val="0"/>
          <w:divBdr>
            <w:top w:val="none" w:sz="0" w:space="0" w:color="auto"/>
            <w:left w:val="none" w:sz="0" w:space="0" w:color="auto"/>
            <w:bottom w:val="none" w:sz="0" w:space="0" w:color="auto"/>
            <w:right w:val="none" w:sz="0" w:space="0" w:color="auto"/>
          </w:divBdr>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504975119">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1041592628">
          <w:marLeft w:val="0"/>
          <w:marRight w:val="0"/>
          <w:marTop w:val="0"/>
          <w:marBottom w:val="0"/>
          <w:divBdr>
            <w:top w:val="none" w:sz="0" w:space="0" w:color="auto"/>
            <w:left w:val="none" w:sz="0" w:space="0" w:color="auto"/>
            <w:bottom w:val="none" w:sz="0" w:space="0" w:color="auto"/>
            <w:right w:val="none" w:sz="0" w:space="0" w:color="auto"/>
          </w:divBdr>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1379620201">
          <w:marLeft w:val="0"/>
          <w:marRight w:val="0"/>
          <w:marTop w:val="0"/>
          <w:marBottom w:val="0"/>
          <w:divBdr>
            <w:top w:val="none" w:sz="0" w:space="0" w:color="auto"/>
            <w:left w:val="none" w:sz="0" w:space="0" w:color="auto"/>
            <w:bottom w:val="none" w:sz="0" w:space="0" w:color="auto"/>
            <w:right w:val="none" w:sz="0" w:space="0" w:color="auto"/>
          </w:divBdr>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785030068">
          <w:marLeft w:val="0"/>
          <w:marRight w:val="0"/>
          <w:marTop w:val="0"/>
          <w:marBottom w:val="0"/>
          <w:divBdr>
            <w:top w:val="none" w:sz="0" w:space="0" w:color="auto"/>
            <w:left w:val="none" w:sz="0" w:space="0" w:color="auto"/>
            <w:bottom w:val="none" w:sz="0" w:space="0" w:color="auto"/>
            <w:right w:val="none" w:sz="0" w:space="0" w:color="auto"/>
          </w:divBdr>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214049457">
          <w:marLeft w:val="0"/>
          <w:marRight w:val="0"/>
          <w:marTop w:val="0"/>
          <w:marBottom w:val="0"/>
          <w:divBdr>
            <w:top w:val="none" w:sz="0" w:space="0" w:color="auto"/>
            <w:left w:val="none" w:sz="0" w:space="0" w:color="auto"/>
            <w:bottom w:val="none" w:sz="0" w:space="0" w:color="auto"/>
            <w:right w:val="none" w:sz="0" w:space="0" w:color="auto"/>
          </w:divBdr>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770931444">
          <w:marLeft w:val="0"/>
          <w:marRight w:val="0"/>
          <w:marTop w:val="0"/>
          <w:marBottom w:val="0"/>
          <w:divBdr>
            <w:top w:val="none" w:sz="0" w:space="0" w:color="auto"/>
            <w:left w:val="none" w:sz="0" w:space="0" w:color="auto"/>
            <w:bottom w:val="none" w:sz="0" w:space="0" w:color="auto"/>
            <w:right w:val="none" w:sz="0" w:space="0" w:color="auto"/>
          </w:divBdr>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812478662">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64381">
      <w:bodyDiv w:val="1"/>
      <w:marLeft w:val="0"/>
      <w:marRight w:val="0"/>
      <w:marTop w:val="0"/>
      <w:marBottom w:val="0"/>
      <w:divBdr>
        <w:top w:val="none" w:sz="0" w:space="0" w:color="auto"/>
        <w:left w:val="none" w:sz="0" w:space="0" w:color="auto"/>
        <w:bottom w:val="none" w:sz="0" w:space="0" w:color="auto"/>
        <w:right w:val="none" w:sz="0" w:space="0" w:color="auto"/>
      </w:divBdr>
      <w:divsChild>
        <w:div w:id="591209535">
          <w:marLeft w:val="0"/>
          <w:marRight w:val="0"/>
          <w:marTop w:val="0"/>
          <w:marBottom w:val="0"/>
          <w:divBdr>
            <w:top w:val="none" w:sz="0" w:space="0" w:color="auto"/>
            <w:left w:val="none" w:sz="0" w:space="0" w:color="auto"/>
            <w:bottom w:val="none" w:sz="0" w:space="0" w:color="auto"/>
            <w:right w:val="none" w:sz="0" w:space="0" w:color="auto"/>
          </w:divBdr>
        </w:div>
        <w:div w:id="436368331">
          <w:marLeft w:val="0"/>
          <w:marRight w:val="0"/>
          <w:marTop w:val="0"/>
          <w:marBottom w:val="0"/>
          <w:divBdr>
            <w:top w:val="none" w:sz="0" w:space="0" w:color="auto"/>
            <w:left w:val="none" w:sz="0" w:space="0" w:color="auto"/>
            <w:bottom w:val="none" w:sz="0" w:space="0" w:color="auto"/>
            <w:right w:val="none" w:sz="0" w:space="0" w:color="auto"/>
          </w:divBdr>
          <w:divsChild>
            <w:div w:id="139734897">
              <w:marLeft w:val="0"/>
              <w:marRight w:val="0"/>
              <w:marTop w:val="0"/>
              <w:marBottom w:val="0"/>
              <w:divBdr>
                <w:top w:val="none" w:sz="0" w:space="0" w:color="auto"/>
                <w:left w:val="none" w:sz="0" w:space="0" w:color="auto"/>
                <w:bottom w:val="none" w:sz="0" w:space="0" w:color="auto"/>
                <w:right w:val="none" w:sz="0" w:space="0" w:color="auto"/>
              </w:divBdr>
            </w:div>
          </w:divsChild>
        </w:div>
        <w:div w:id="1662804469">
          <w:marLeft w:val="0"/>
          <w:marRight w:val="0"/>
          <w:marTop w:val="0"/>
          <w:marBottom w:val="0"/>
          <w:divBdr>
            <w:top w:val="none" w:sz="0" w:space="0" w:color="auto"/>
            <w:left w:val="none" w:sz="0" w:space="0" w:color="auto"/>
            <w:bottom w:val="none" w:sz="0" w:space="0" w:color="auto"/>
            <w:right w:val="none" w:sz="0" w:space="0" w:color="auto"/>
          </w:divBdr>
        </w:div>
        <w:div w:id="1997146199">
          <w:marLeft w:val="0"/>
          <w:marRight w:val="0"/>
          <w:marTop w:val="0"/>
          <w:marBottom w:val="0"/>
          <w:divBdr>
            <w:top w:val="none" w:sz="0" w:space="0" w:color="auto"/>
            <w:left w:val="none" w:sz="0" w:space="0" w:color="auto"/>
            <w:bottom w:val="none" w:sz="0" w:space="0" w:color="auto"/>
            <w:right w:val="none" w:sz="0" w:space="0" w:color="auto"/>
          </w:divBdr>
          <w:divsChild>
            <w:div w:id="329531643">
              <w:marLeft w:val="0"/>
              <w:marRight w:val="0"/>
              <w:marTop w:val="0"/>
              <w:marBottom w:val="0"/>
              <w:divBdr>
                <w:top w:val="none" w:sz="0" w:space="0" w:color="auto"/>
                <w:left w:val="none" w:sz="0" w:space="0" w:color="auto"/>
                <w:bottom w:val="none" w:sz="0" w:space="0" w:color="auto"/>
                <w:right w:val="none" w:sz="0" w:space="0" w:color="auto"/>
              </w:divBdr>
            </w:div>
          </w:divsChild>
        </w:div>
        <w:div w:id="124395821">
          <w:marLeft w:val="0"/>
          <w:marRight w:val="0"/>
          <w:marTop w:val="0"/>
          <w:marBottom w:val="0"/>
          <w:divBdr>
            <w:top w:val="none" w:sz="0" w:space="0" w:color="auto"/>
            <w:left w:val="none" w:sz="0" w:space="0" w:color="auto"/>
            <w:bottom w:val="none" w:sz="0" w:space="0" w:color="auto"/>
            <w:right w:val="none" w:sz="0" w:space="0" w:color="auto"/>
          </w:divBdr>
        </w:div>
        <w:div w:id="410352441">
          <w:marLeft w:val="0"/>
          <w:marRight w:val="0"/>
          <w:marTop w:val="0"/>
          <w:marBottom w:val="0"/>
          <w:divBdr>
            <w:top w:val="none" w:sz="0" w:space="0" w:color="auto"/>
            <w:left w:val="none" w:sz="0" w:space="0" w:color="auto"/>
            <w:bottom w:val="none" w:sz="0" w:space="0" w:color="auto"/>
            <w:right w:val="none" w:sz="0" w:space="0" w:color="auto"/>
          </w:divBdr>
          <w:divsChild>
            <w:div w:id="1314991892">
              <w:marLeft w:val="0"/>
              <w:marRight w:val="0"/>
              <w:marTop w:val="0"/>
              <w:marBottom w:val="0"/>
              <w:divBdr>
                <w:top w:val="none" w:sz="0" w:space="0" w:color="auto"/>
                <w:left w:val="none" w:sz="0" w:space="0" w:color="auto"/>
                <w:bottom w:val="none" w:sz="0" w:space="0" w:color="auto"/>
                <w:right w:val="none" w:sz="0" w:space="0" w:color="auto"/>
              </w:divBdr>
            </w:div>
          </w:divsChild>
        </w:div>
        <w:div w:id="1745683660">
          <w:marLeft w:val="0"/>
          <w:marRight w:val="0"/>
          <w:marTop w:val="0"/>
          <w:marBottom w:val="0"/>
          <w:divBdr>
            <w:top w:val="none" w:sz="0" w:space="0" w:color="auto"/>
            <w:left w:val="none" w:sz="0" w:space="0" w:color="auto"/>
            <w:bottom w:val="none" w:sz="0" w:space="0" w:color="auto"/>
            <w:right w:val="none" w:sz="0" w:space="0" w:color="auto"/>
          </w:divBdr>
        </w:div>
        <w:div w:id="1183595351">
          <w:marLeft w:val="0"/>
          <w:marRight w:val="0"/>
          <w:marTop w:val="0"/>
          <w:marBottom w:val="0"/>
          <w:divBdr>
            <w:top w:val="none" w:sz="0" w:space="0" w:color="auto"/>
            <w:left w:val="none" w:sz="0" w:space="0" w:color="auto"/>
            <w:bottom w:val="none" w:sz="0" w:space="0" w:color="auto"/>
            <w:right w:val="none" w:sz="0" w:space="0" w:color="auto"/>
          </w:divBdr>
          <w:divsChild>
            <w:div w:id="2096705404">
              <w:marLeft w:val="0"/>
              <w:marRight w:val="0"/>
              <w:marTop w:val="0"/>
              <w:marBottom w:val="0"/>
              <w:divBdr>
                <w:top w:val="none" w:sz="0" w:space="0" w:color="auto"/>
                <w:left w:val="none" w:sz="0" w:space="0" w:color="auto"/>
                <w:bottom w:val="none" w:sz="0" w:space="0" w:color="auto"/>
                <w:right w:val="none" w:sz="0" w:space="0" w:color="auto"/>
              </w:divBdr>
            </w:div>
          </w:divsChild>
        </w:div>
        <w:div w:id="371728703">
          <w:marLeft w:val="0"/>
          <w:marRight w:val="0"/>
          <w:marTop w:val="0"/>
          <w:marBottom w:val="0"/>
          <w:divBdr>
            <w:top w:val="none" w:sz="0" w:space="0" w:color="auto"/>
            <w:left w:val="none" w:sz="0" w:space="0" w:color="auto"/>
            <w:bottom w:val="none" w:sz="0" w:space="0" w:color="auto"/>
            <w:right w:val="none" w:sz="0" w:space="0" w:color="auto"/>
          </w:divBdr>
        </w:div>
        <w:div w:id="2113431421">
          <w:marLeft w:val="0"/>
          <w:marRight w:val="0"/>
          <w:marTop w:val="0"/>
          <w:marBottom w:val="0"/>
          <w:divBdr>
            <w:top w:val="none" w:sz="0" w:space="0" w:color="auto"/>
            <w:left w:val="none" w:sz="0" w:space="0" w:color="auto"/>
            <w:bottom w:val="none" w:sz="0" w:space="0" w:color="auto"/>
            <w:right w:val="none" w:sz="0" w:space="0" w:color="auto"/>
          </w:divBdr>
          <w:divsChild>
            <w:div w:id="1841190714">
              <w:marLeft w:val="0"/>
              <w:marRight w:val="0"/>
              <w:marTop w:val="0"/>
              <w:marBottom w:val="0"/>
              <w:divBdr>
                <w:top w:val="none" w:sz="0" w:space="0" w:color="auto"/>
                <w:left w:val="none" w:sz="0" w:space="0" w:color="auto"/>
                <w:bottom w:val="none" w:sz="0" w:space="0" w:color="auto"/>
                <w:right w:val="none" w:sz="0" w:space="0" w:color="auto"/>
              </w:divBdr>
            </w:div>
          </w:divsChild>
        </w:div>
        <w:div w:id="1539856911">
          <w:marLeft w:val="0"/>
          <w:marRight w:val="0"/>
          <w:marTop w:val="0"/>
          <w:marBottom w:val="0"/>
          <w:divBdr>
            <w:top w:val="none" w:sz="0" w:space="0" w:color="auto"/>
            <w:left w:val="none" w:sz="0" w:space="0" w:color="auto"/>
            <w:bottom w:val="none" w:sz="0" w:space="0" w:color="auto"/>
            <w:right w:val="none" w:sz="0" w:space="0" w:color="auto"/>
          </w:divBdr>
        </w:div>
        <w:div w:id="1330985084">
          <w:marLeft w:val="0"/>
          <w:marRight w:val="0"/>
          <w:marTop w:val="0"/>
          <w:marBottom w:val="0"/>
          <w:divBdr>
            <w:top w:val="none" w:sz="0" w:space="0" w:color="auto"/>
            <w:left w:val="none" w:sz="0" w:space="0" w:color="auto"/>
            <w:bottom w:val="none" w:sz="0" w:space="0" w:color="auto"/>
            <w:right w:val="none" w:sz="0" w:space="0" w:color="auto"/>
          </w:divBdr>
          <w:divsChild>
            <w:div w:id="123546993">
              <w:marLeft w:val="0"/>
              <w:marRight w:val="0"/>
              <w:marTop w:val="0"/>
              <w:marBottom w:val="0"/>
              <w:divBdr>
                <w:top w:val="none" w:sz="0" w:space="0" w:color="auto"/>
                <w:left w:val="none" w:sz="0" w:space="0" w:color="auto"/>
                <w:bottom w:val="none" w:sz="0" w:space="0" w:color="auto"/>
                <w:right w:val="none" w:sz="0" w:space="0" w:color="auto"/>
              </w:divBdr>
            </w:div>
          </w:divsChild>
        </w:div>
        <w:div w:id="23606139">
          <w:marLeft w:val="0"/>
          <w:marRight w:val="0"/>
          <w:marTop w:val="0"/>
          <w:marBottom w:val="0"/>
          <w:divBdr>
            <w:top w:val="none" w:sz="0" w:space="0" w:color="auto"/>
            <w:left w:val="none" w:sz="0" w:space="0" w:color="auto"/>
            <w:bottom w:val="none" w:sz="0" w:space="0" w:color="auto"/>
            <w:right w:val="none" w:sz="0" w:space="0" w:color="auto"/>
          </w:divBdr>
        </w:div>
        <w:div w:id="402021561">
          <w:marLeft w:val="0"/>
          <w:marRight w:val="0"/>
          <w:marTop w:val="0"/>
          <w:marBottom w:val="0"/>
          <w:divBdr>
            <w:top w:val="none" w:sz="0" w:space="0" w:color="auto"/>
            <w:left w:val="none" w:sz="0" w:space="0" w:color="auto"/>
            <w:bottom w:val="none" w:sz="0" w:space="0" w:color="auto"/>
            <w:right w:val="none" w:sz="0" w:space="0" w:color="auto"/>
          </w:divBdr>
          <w:divsChild>
            <w:div w:id="473177744">
              <w:marLeft w:val="0"/>
              <w:marRight w:val="0"/>
              <w:marTop w:val="0"/>
              <w:marBottom w:val="0"/>
              <w:divBdr>
                <w:top w:val="none" w:sz="0" w:space="0" w:color="auto"/>
                <w:left w:val="none" w:sz="0" w:space="0" w:color="auto"/>
                <w:bottom w:val="none" w:sz="0" w:space="0" w:color="auto"/>
                <w:right w:val="none" w:sz="0" w:space="0" w:color="auto"/>
              </w:divBdr>
            </w:div>
          </w:divsChild>
        </w:div>
        <w:div w:id="519976027">
          <w:marLeft w:val="0"/>
          <w:marRight w:val="0"/>
          <w:marTop w:val="300"/>
          <w:marBottom w:val="0"/>
          <w:divBdr>
            <w:top w:val="none" w:sz="0" w:space="0" w:color="auto"/>
            <w:left w:val="none" w:sz="0" w:space="0" w:color="auto"/>
            <w:bottom w:val="none" w:sz="0" w:space="0" w:color="auto"/>
            <w:right w:val="none" w:sz="0" w:space="0" w:color="auto"/>
          </w:divBdr>
          <w:divsChild>
            <w:div w:id="1879471700">
              <w:marLeft w:val="0"/>
              <w:marRight w:val="0"/>
              <w:marTop w:val="0"/>
              <w:marBottom w:val="0"/>
              <w:divBdr>
                <w:top w:val="none" w:sz="0" w:space="0" w:color="auto"/>
                <w:left w:val="none" w:sz="0" w:space="0" w:color="auto"/>
                <w:bottom w:val="none" w:sz="0" w:space="0" w:color="auto"/>
                <w:right w:val="none" w:sz="0" w:space="0" w:color="auto"/>
              </w:divBdr>
              <w:divsChild>
                <w:div w:id="154127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380392">
          <w:marLeft w:val="0"/>
          <w:marRight w:val="0"/>
          <w:marTop w:val="300"/>
          <w:marBottom w:val="0"/>
          <w:divBdr>
            <w:top w:val="none" w:sz="0" w:space="0" w:color="auto"/>
            <w:left w:val="none" w:sz="0" w:space="0" w:color="auto"/>
            <w:bottom w:val="none" w:sz="0" w:space="0" w:color="auto"/>
            <w:right w:val="none" w:sz="0" w:space="0" w:color="auto"/>
          </w:divBdr>
          <w:divsChild>
            <w:div w:id="1320235170">
              <w:marLeft w:val="0"/>
              <w:marRight w:val="0"/>
              <w:marTop w:val="0"/>
              <w:marBottom w:val="0"/>
              <w:divBdr>
                <w:top w:val="none" w:sz="0" w:space="0" w:color="auto"/>
                <w:left w:val="none" w:sz="0" w:space="0" w:color="auto"/>
                <w:bottom w:val="none" w:sz="0" w:space="0" w:color="auto"/>
                <w:right w:val="none" w:sz="0" w:space="0" w:color="auto"/>
              </w:divBdr>
              <w:divsChild>
                <w:div w:id="62470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828720">
          <w:marLeft w:val="0"/>
          <w:marRight w:val="0"/>
          <w:marTop w:val="300"/>
          <w:marBottom w:val="0"/>
          <w:divBdr>
            <w:top w:val="none" w:sz="0" w:space="0" w:color="auto"/>
            <w:left w:val="none" w:sz="0" w:space="0" w:color="auto"/>
            <w:bottom w:val="none" w:sz="0" w:space="0" w:color="auto"/>
            <w:right w:val="none" w:sz="0" w:space="0" w:color="auto"/>
          </w:divBdr>
          <w:divsChild>
            <w:div w:id="1082679559">
              <w:marLeft w:val="0"/>
              <w:marRight w:val="0"/>
              <w:marTop w:val="0"/>
              <w:marBottom w:val="0"/>
              <w:divBdr>
                <w:top w:val="none" w:sz="0" w:space="0" w:color="auto"/>
                <w:left w:val="none" w:sz="0" w:space="0" w:color="auto"/>
                <w:bottom w:val="none" w:sz="0" w:space="0" w:color="auto"/>
                <w:right w:val="none" w:sz="0" w:space="0" w:color="auto"/>
              </w:divBdr>
              <w:divsChild>
                <w:div w:id="423376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2445">
          <w:marLeft w:val="0"/>
          <w:marRight w:val="0"/>
          <w:marTop w:val="300"/>
          <w:marBottom w:val="0"/>
          <w:divBdr>
            <w:top w:val="none" w:sz="0" w:space="0" w:color="auto"/>
            <w:left w:val="none" w:sz="0" w:space="0" w:color="auto"/>
            <w:bottom w:val="none" w:sz="0" w:space="0" w:color="auto"/>
            <w:right w:val="none" w:sz="0" w:space="0" w:color="auto"/>
          </w:divBdr>
          <w:divsChild>
            <w:div w:id="1682899691">
              <w:marLeft w:val="0"/>
              <w:marRight w:val="0"/>
              <w:marTop w:val="0"/>
              <w:marBottom w:val="0"/>
              <w:divBdr>
                <w:top w:val="none" w:sz="0" w:space="0" w:color="auto"/>
                <w:left w:val="none" w:sz="0" w:space="0" w:color="auto"/>
                <w:bottom w:val="none" w:sz="0" w:space="0" w:color="auto"/>
                <w:right w:val="none" w:sz="0" w:space="0" w:color="auto"/>
              </w:divBdr>
              <w:divsChild>
                <w:div w:id="117106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870387554">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 w:id="1587880342">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20507">
      <w:bodyDiv w:val="1"/>
      <w:marLeft w:val="0"/>
      <w:marRight w:val="0"/>
      <w:marTop w:val="0"/>
      <w:marBottom w:val="0"/>
      <w:divBdr>
        <w:top w:val="none" w:sz="0" w:space="0" w:color="auto"/>
        <w:left w:val="none" w:sz="0" w:space="0" w:color="auto"/>
        <w:bottom w:val="none" w:sz="0" w:space="0" w:color="auto"/>
        <w:right w:val="none" w:sz="0" w:space="0" w:color="auto"/>
      </w:divBdr>
      <w:divsChild>
        <w:div w:id="826439835">
          <w:marLeft w:val="0"/>
          <w:marRight w:val="0"/>
          <w:marTop w:val="0"/>
          <w:marBottom w:val="0"/>
          <w:divBdr>
            <w:top w:val="none" w:sz="0" w:space="0" w:color="auto"/>
            <w:left w:val="none" w:sz="0" w:space="0" w:color="auto"/>
            <w:bottom w:val="none" w:sz="0" w:space="0" w:color="auto"/>
            <w:right w:val="none" w:sz="0" w:space="0" w:color="auto"/>
          </w:divBdr>
        </w:div>
        <w:div w:id="255286944">
          <w:marLeft w:val="0"/>
          <w:marRight w:val="0"/>
          <w:marTop w:val="0"/>
          <w:marBottom w:val="0"/>
          <w:divBdr>
            <w:top w:val="none" w:sz="0" w:space="0" w:color="auto"/>
            <w:left w:val="none" w:sz="0" w:space="0" w:color="auto"/>
            <w:bottom w:val="none" w:sz="0" w:space="0" w:color="auto"/>
            <w:right w:val="none" w:sz="0" w:space="0" w:color="auto"/>
          </w:divBdr>
          <w:divsChild>
            <w:div w:id="259803695">
              <w:marLeft w:val="0"/>
              <w:marRight w:val="0"/>
              <w:marTop w:val="0"/>
              <w:marBottom w:val="0"/>
              <w:divBdr>
                <w:top w:val="none" w:sz="0" w:space="0" w:color="auto"/>
                <w:left w:val="none" w:sz="0" w:space="0" w:color="auto"/>
                <w:bottom w:val="none" w:sz="0" w:space="0" w:color="auto"/>
                <w:right w:val="none" w:sz="0" w:space="0" w:color="auto"/>
              </w:divBdr>
            </w:div>
          </w:divsChild>
        </w:div>
        <w:div w:id="1134250232">
          <w:marLeft w:val="0"/>
          <w:marRight w:val="0"/>
          <w:marTop w:val="0"/>
          <w:marBottom w:val="0"/>
          <w:divBdr>
            <w:top w:val="none" w:sz="0" w:space="0" w:color="auto"/>
            <w:left w:val="none" w:sz="0" w:space="0" w:color="auto"/>
            <w:bottom w:val="none" w:sz="0" w:space="0" w:color="auto"/>
            <w:right w:val="none" w:sz="0" w:space="0" w:color="auto"/>
          </w:divBdr>
        </w:div>
        <w:div w:id="1650592407">
          <w:marLeft w:val="0"/>
          <w:marRight w:val="0"/>
          <w:marTop w:val="0"/>
          <w:marBottom w:val="0"/>
          <w:divBdr>
            <w:top w:val="none" w:sz="0" w:space="0" w:color="auto"/>
            <w:left w:val="none" w:sz="0" w:space="0" w:color="auto"/>
            <w:bottom w:val="none" w:sz="0" w:space="0" w:color="auto"/>
            <w:right w:val="none" w:sz="0" w:space="0" w:color="auto"/>
          </w:divBdr>
          <w:divsChild>
            <w:div w:id="7220306">
              <w:marLeft w:val="0"/>
              <w:marRight w:val="0"/>
              <w:marTop w:val="0"/>
              <w:marBottom w:val="0"/>
              <w:divBdr>
                <w:top w:val="none" w:sz="0" w:space="0" w:color="auto"/>
                <w:left w:val="none" w:sz="0" w:space="0" w:color="auto"/>
                <w:bottom w:val="none" w:sz="0" w:space="0" w:color="auto"/>
                <w:right w:val="none" w:sz="0" w:space="0" w:color="auto"/>
              </w:divBdr>
            </w:div>
          </w:divsChild>
        </w:div>
        <w:div w:id="1290864466">
          <w:marLeft w:val="0"/>
          <w:marRight w:val="0"/>
          <w:marTop w:val="0"/>
          <w:marBottom w:val="0"/>
          <w:divBdr>
            <w:top w:val="none" w:sz="0" w:space="0" w:color="auto"/>
            <w:left w:val="none" w:sz="0" w:space="0" w:color="auto"/>
            <w:bottom w:val="none" w:sz="0" w:space="0" w:color="auto"/>
            <w:right w:val="none" w:sz="0" w:space="0" w:color="auto"/>
          </w:divBdr>
        </w:div>
        <w:div w:id="811677198">
          <w:marLeft w:val="0"/>
          <w:marRight w:val="0"/>
          <w:marTop w:val="0"/>
          <w:marBottom w:val="0"/>
          <w:divBdr>
            <w:top w:val="none" w:sz="0" w:space="0" w:color="auto"/>
            <w:left w:val="none" w:sz="0" w:space="0" w:color="auto"/>
            <w:bottom w:val="none" w:sz="0" w:space="0" w:color="auto"/>
            <w:right w:val="none" w:sz="0" w:space="0" w:color="auto"/>
          </w:divBdr>
          <w:divsChild>
            <w:div w:id="1846508404">
              <w:marLeft w:val="0"/>
              <w:marRight w:val="0"/>
              <w:marTop w:val="0"/>
              <w:marBottom w:val="0"/>
              <w:divBdr>
                <w:top w:val="none" w:sz="0" w:space="0" w:color="auto"/>
                <w:left w:val="none" w:sz="0" w:space="0" w:color="auto"/>
                <w:bottom w:val="none" w:sz="0" w:space="0" w:color="auto"/>
                <w:right w:val="none" w:sz="0" w:space="0" w:color="auto"/>
              </w:divBdr>
            </w:div>
          </w:divsChild>
        </w:div>
        <w:div w:id="1266690913">
          <w:marLeft w:val="0"/>
          <w:marRight w:val="0"/>
          <w:marTop w:val="0"/>
          <w:marBottom w:val="0"/>
          <w:divBdr>
            <w:top w:val="none" w:sz="0" w:space="0" w:color="auto"/>
            <w:left w:val="none" w:sz="0" w:space="0" w:color="auto"/>
            <w:bottom w:val="none" w:sz="0" w:space="0" w:color="auto"/>
            <w:right w:val="none" w:sz="0" w:space="0" w:color="auto"/>
          </w:divBdr>
        </w:div>
        <w:div w:id="48498533">
          <w:marLeft w:val="0"/>
          <w:marRight w:val="0"/>
          <w:marTop w:val="0"/>
          <w:marBottom w:val="0"/>
          <w:divBdr>
            <w:top w:val="none" w:sz="0" w:space="0" w:color="auto"/>
            <w:left w:val="none" w:sz="0" w:space="0" w:color="auto"/>
            <w:bottom w:val="none" w:sz="0" w:space="0" w:color="auto"/>
            <w:right w:val="none" w:sz="0" w:space="0" w:color="auto"/>
          </w:divBdr>
          <w:divsChild>
            <w:div w:id="895311769">
              <w:marLeft w:val="0"/>
              <w:marRight w:val="0"/>
              <w:marTop w:val="0"/>
              <w:marBottom w:val="0"/>
              <w:divBdr>
                <w:top w:val="none" w:sz="0" w:space="0" w:color="auto"/>
                <w:left w:val="none" w:sz="0" w:space="0" w:color="auto"/>
                <w:bottom w:val="none" w:sz="0" w:space="0" w:color="auto"/>
                <w:right w:val="none" w:sz="0" w:space="0" w:color="auto"/>
              </w:divBdr>
            </w:div>
          </w:divsChild>
        </w:div>
        <w:div w:id="1012685531">
          <w:marLeft w:val="0"/>
          <w:marRight w:val="0"/>
          <w:marTop w:val="0"/>
          <w:marBottom w:val="0"/>
          <w:divBdr>
            <w:top w:val="none" w:sz="0" w:space="0" w:color="auto"/>
            <w:left w:val="none" w:sz="0" w:space="0" w:color="auto"/>
            <w:bottom w:val="none" w:sz="0" w:space="0" w:color="auto"/>
            <w:right w:val="none" w:sz="0" w:space="0" w:color="auto"/>
          </w:divBdr>
        </w:div>
        <w:div w:id="1693536479">
          <w:marLeft w:val="0"/>
          <w:marRight w:val="0"/>
          <w:marTop w:val="0"/>
          <w:marBottom w:val="0"/>
          <w:divBdr>
            <w:top w:val="none" w:sz="0" w:space="0" w:color="auto"/>
            <w:left w:val="none" w:sz="0" w:space="0" w:color="auto"/>
            <w:bottom w:val="none" w:sz="0" w:space="0" w:color="auto"/>
            <w:right w:val="none" w:sz="0" w:space="0" w:color="auto"/>
          </w:divBdr>
          <w:divsChild>
            <w:div w:id="884147533">
              <w:marLeft w:val="0"/>
              <w:marRight w:val="0"/>
              <w:marTop w:val="0"/>
              <w:marBottom w:val="0"/>
              <w:divBdr>
                <w:top w:val="none" w:sz="0" w:space="0" w:color="auto"/>
                <w:left w:val="none" w:sz="0" w:space="0" w:color="auto"/>
                <w:bottom w:val="none" w:sz="0" w:space="0" w:color="auto"/>
                <w:right w:val="none" w:sz="0" w:space="0" w:color="auto"/>
              </w:divBdr>
            </w:div>
          </w:divsChild>
        </w:div>
        <w:div w:id="253560432">
          <w:marLeft w:val="0"/>
          <w:marRight w:val="0"/>
          <w:marTop w:val="0"/>
          <w:marBottom w:val="0"/>
          <w:divBdr>
            <w:top w:val="none" w:sz="0" w:space="0" w:color="auto"/>
            <w:left w:val="none" w:sz="0" w:space="0" w:color="auto"/>
            <w:bottom w:val="none" w:sz="0" w:space="0" w:color="auto"/>
            <w:right w:val="none" w:sz="0" w:space="0" w:color="auto"/>
          </w:divBdr>
        </w:div>
        <w:div w:id="94831816">
          <w:marLeft w:val="0"/>
          <w:marRight w:val="0"/>
          <w:marTop w:val="0"/>
          <w:marBottom w:val="0"/>
          <w:divBdr>
            <w:top w:val="none" w:sz="0" w:space="0" w:color="auto"/>
            <w:left w:val="none" w:sz="0" w:space="0" w:color="auto"/>
            <w:bottom w:val="none" w:sz="0" w:space="0" w:color="auto"/>
            <w:right w:val="none" w:sz="0" w:space="0" w:color="auto"/>
          </w:divBdr>
          <w:divsChild>
            <w:div w:id="281811580">
              <w:marLeft w:val="0"/>
              <w:marRight w:val="0"/>
              <w:marTop w:val="0"/>
              <w:marBottom w:val="0"/>
              <w:divBdr>
                <w:top w:val="none" w:sz="0" w:space="0" w:color="auto"/>
                <w:left w:val="none" w:sz="0" w:space="0" w:color="auto"/>
                <w:bottom w:val="none" w:sz="0" w:space="0" w:color="auto"/>
                <w:right w:val="none" w:sz="0" w:space="0" w:color="auto"/>
              </w:divBdr>
            </w:div>
          </w:divsChild>
        </w:div>
        <w:div w:id="1792896142">
          <w:marLeft w:val="0"/>
          <w:marRight w:val="0"/>
          <w:marTop w:val="0"/>
          <w:marBottom w:val="0"/>
          <w:divBdr>
            <w:top w:val="none" w:sz="0" w:space="0" w:color="auto"/>
            <w:left w:val="none" w:sz="0" w:space="0" w:color="auto"/>
            <w:bottom w:val="none" w:sz="0" w:space="0" w:color="auto"/>
            <w:right w:val="none" w:sz="0" w:space="0" w:color="auto"/>
          </w:divBdr>
        </w:div>
        <w:div w:id="243877584">
          <w:marLeft w:val="0"/>
          <w:marRight w:val="0"/>
          <w:marTop w:val="0"/>
          <w:marBottom w:val="0"/>
          <w:divBdr>
            <w:top w:val="none" w:sz="0" w:space="0" w:color="auto"/>
            <w:left w:val="none" w:sz="0" w:space="0" w:color="auto"/>
            <w:bottom w:val="none" w:sz="0" w:space="0" w:color="auto"/>
            <w:right w:val="none" w:sz="0" w:space="0" w:color="auto"/>
          </w:divBdr>
          <w:divsChild>
            <w:div w:id="930894978">
              <w:marLeft w:val="0"/>
              <w:marRight w:val="0"/>
              <w:marTop w:val="0"/>
              <w:marBottom w:val="0"/>
              <w:divBdr>
                <w:top w:val="none" w:sz="0" w:space="0" w:color="auto"/>
                <w:left w:val="none" w:sz="0" w:space="0" w:color="auto"/>
                <w:bottom w:val="none" w:sz="0" w:space="0" w:color="auto"/>
                <w:right w:val="none" w:sz="0" w:space="0" w:color="auto"/>
              </w:divBdr>
            </w:div>
          </w:divsChild>
        </w:div>
        <w:div w:id="25644893">
          <w:marLeft w:val="0"/>
          <w:marRight w:val="0"/>
          <w:marTop w:val="300"/>
          <w:marBottom w:val="0"/>
          <w:divBdr>
            <w:top w:val="none" w:sz="0" w:space="0" w:color="auto"/>
            <w:left w:val="none" w:sz="0" w:space="0" w:color="auto"/>
            <w:bottom w:val="none" w:sz="0" w:space="0" w:color="auto"/>
            <w:right w:val="none" w:sz="0" w:space="0" w:color="auto"/>
          </w:divBdr>
          <w:divsChild>
            <w:div w:id="1549416292">
              <w:marLeft w:val="0"/>
              <w:marRight w:val="0"/>
              <w:marTop w:val="0"/>
              <w:marBottom w:val="0"/>
              <w:divBdr>
                <w:top w:val="none" w:sz="0" w:space="0" w:color="auto"/>
                <w:left w:val="none" w:sz="0" w:space="0" w:color="auto"/>
                <w:bottom w:val="none" w:sz="0" w:space="0" w:color="auto"/>
                <w:right w:val="none" w:sz="0" w:space="0" w:color="auto"/>
              </w:divBdr>
              <w:divsChild>
                <w:div w:id="11724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12683">
          <w:marLeft w:val="0"/>
          <w:marRight w:val="0"/>
          <w:marTop w:val="300"/>
          <w:marBottom w:val="0"/>
          <w:divBdr>
            <w:top w:val="none" w:sz="0" w:space="0" w:color="auto"/>
            <w:left w:val="none" w:sz="0" w:space="0" w:color="auto"/>
            <w:bottom w:val="none" w:sz="0" w:space="0" w:color="auto"/>
            <w:right w:val="none" w:sz="0" w:space="0" w:color="auto"/>
          </w:divBdr>
          <w:divsChild>
            <w:div w:id="1462458974">
              <w:marLeft w:val="0"/>
              <w:marRight w:val="0"/>
              <w:marTop w:val="0"/>
              <w:marBottom w:val="0"/>
              <w:divBdr>
                <w:top w:val="none" w:sz="0" w:space="0" w:color="auto"/>
                <w:left w:val="none" w:sz="0" w:space="0" w:color="auto"/>
                <w:bottom w:val="none" w:sz="0" w:space="0" w:color="auto"/>
                <w:right w:val="none" w:sz="0" w:space="0" w:color="auto"/>
              </w:divBdr>
              <w:divsChild>
                <w:div w:id="81849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84343">
          <w:marLeft w:val="0"/>
          <w:marRight w:val="0"/>
          <w:marTop w:val="300"/>
          <w:marBottom w:val="0"/>
          <w:divBdr>
            <w:top w:val="none" w:sz="0" w:space="0" w:color="auto"/>
            <w:left w:val="none" w:sz="0" w:space="0" w:color="auto"/>
            <w:bottom w:val="none" w:sz="0" w:space="0" w:color="auto"/>
            <w:right w:val="none" w:sz="0" w:space="0" w:color="auto"/>
          </w:divBdr>
          <w:divsChild>
            <w:div w:id="1657758104">
              <w:marLeft w:val="0"/>
              <w:marRight w:val="0"/>
              <w:marTop w:val="0"/>
              <w:marBottom w:val="0"/>
              <w:divBdr>
                <w:top w:val="none" w:sz="0" w:space="0" w:color="auto"/>
                <w:left w:val="none" w:sz="0" w:space="0" w:color="auto"/>
                <w:bottom w:val="none" w:sz="0" w:space="0" w:color="auto"/>
                <w:right w:val="none" w:sz="0" w:space="0" w:color="auto"/>
              </w:divBdr>
              <w:divsChild>
                <w:div w:id="36753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430596">
          <w:marLeft w:val="0"/>
          <w:marRight w:val="0"/>
          <w:marTop w:val="300"/>
          <w:marBottom w:val="0"/>
          <w:divBdr>
            <w:top w:val="none" w:sz="0" w:space="0" w:color="auto"/>
            <w:left w:val="none" w:sz="0" w:space="0" w:color="auto"/>
            <w:bottom w:val="none" w:sz="0" w:space="0" w:color="auto"/>
            <w:right w:val="none" w:sz="0" w:space="0" w:color="auto"/>
          </w:divBdr>
          <w:divsChild>
            <w:div w:id="1475482953">
              <w:marLeft w:val="0"/>
              <w:marRight w:val="0"/>
              <w:marTop w:val="0"/>
              <w:marBottom w:val="0"/>
              <w:divBdr>
                <w:top w:val="none" w:sz="0" w:space="0" w:color="auto"/>
                <w:left w:val="none" w:sz="0" w:space="0" w:color="auto"/>
                <w:bottom w:val="none" w:sz="0" w:space="0" w:color="auto"/>
                <w:right w:val="none" w:sz="0" w:space="0" w:color="auto"/>
              </w:divBdr>
              <w:divsChild>
                <w:div w:id="36275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803183682">
          <w:marLeft w:val="0"/>
          <w:marRight w:val="0"/>
          <w:marTop w:val="0"/>
          <w:marBottom w:val="0"/>
          <w:divBdr>
            <w:top w:val="none" w:sz="0" w:space="0" w:color="auto"/>
            <w:left w:val="none" w:sz="0" w:space="0" w:color="auto"/>
            <w:bottom w:val="none" w:sz="0" w:space="0" w:color="auto"/>
            <w:right w:val="none" w:sz="0" w:space="0" w:color="auto"/>
          </w:divBdr>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575047924">
          <w:marLeft w:val="0"/>
          <w:marRight w:val="0"/>
          <w:marTop w:val="0"/>
          <w:marBottom w:val="0"/>
          <w:divBdr>
            <w:top w:val="none" w:sz="0" w:space="0" w:color="auto"/>
            <w:left w:val="none" w:sz="0" w:space="0" w:color="auto"/>
            <w:bottom w:val="none" w:sz="0" w:space="0" w:color="auto"/>
            <w:right w:val="none" w:sz="0" w:space="0" w:color="auto"/>
          </w:divBdr>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127865069">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89326560">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 w:id="860818392">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095903608">
          <w:marLeft w:val="0"/>
          <w:marRight w:val="0"/>
          <w:marTop w:val="0"/>
          <w:marBottom w:val="0"/>
          <w:divBdr>
            <w:top w:val="none" w:sz="0" w:space="0" w:color="auto"/>
            <w:left w:val="none" w:sz="0" w:space="0" w:color="auto"/>
            <w:bottom w:val="none" w:sz="0" w:space="0" w:color="auto"/>
            <w:right w:val="none" w:sz="0" w:space="0" w:color="auto"/>
          </w:divBdr>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380636509">
          <w:marLeft w:val="0"/>
          <w:marRight w:val="0"/>
          <w:marTop w:val="0"/>
          <w:marBottom w:val="0"/>
          <w:divBdr>
            <w:top w:val="none" w:sz="0" w:space="0" w:color="auto"/>
            <w:left w:val="none" w:sz="0" w:space="0" w:color="auto"/>
            <w:bottom w:val="none" w:sz="0" w:space="0" w:color="auto"/>
            <w:right w:val="none" w:sz="0" w:space="0" w:color="auto"/>
          </w:divBdr>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743458430">
          <w:marLeft w:val="0"/>
          <w:marRight w:val="0"/>
          <w:marTop w:val="0"/>
          <w:marBottom w:val="0"/>
          <w:divBdr>
            <w:top w:val="none" w:sz="0" w:space="0" w:color="auto"/>
            <w:left w:val="none" w:sz="0" w:space="0" w:color="auto"/>
            <w:bottom w:val="none" w:sz="0" w:space="0" w:color="auto"/>
            <w:right w:val="none" w:sz="0" w:space="0" w:color="auto"/>
          </w:divBdr>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203248812">
          <w:marLeft w:val="0"/>
          <w:marRight w:val="0"/>
          <w:marTop w:val="0"/>
          <w:marBottom w:val="0"/>
          <w:divBdr>
            <w:top w:val="none" w:sz="0" w:space="0" w:color="auto"/>
            <w:left w:val="none" w:sz="0" w:space="0" w:color="auto"/>
            <w:bottom w:val="none" w:sz="0" w:space="0" w:color="auto"/>
            <w:right w:val="none" w:sz="0" w:space="0" w:color="auto"/>
          </w:divBdr>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912203278">
          <w:marLeft w:val="0"/>
          <w:marRight w:val="0"/>
          <w:marTop w:val="0"/>
          <w:marBottom w:val="0"/>
          <w:divBdr>
            <w:top w:val="none" w:sz="0" w:space="0" w:color="auto"/>
            <w:left w:val="none" w:sz="0" w:space="0" w:color="auto"/>
            <w:bottom w:val="none" w:sz="0" w:space="0" w:color="auto"/>
            <w:right w:val="none" w:sz="0" w:space="0" w:color="auto"/>
          </w:divBdr>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47594156">
          <w:marLeft w:val="0"/>
          <w:marRight w:val="0"/>
          <w:marTop w:val="0"/>
          <w:marBottom w:val="0"/>
          <w:divBdr>
            <w:top w:val="none" w:sz="0" w:space="0" w:color="auto"/>
            <w:left w:val="none" w:sz="0" w:space="0" w:color="auto"/>
            <w:bottom w:val="none" w:sz="0" w:space="0" w:color="auto"/>
            <w:right w:val="none" w:sz="0" w:space="0" w:color="auto"/>
          </w:divBdr>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413209152">
          <w:marLeft w:val="0"/>
          <w:marRight w:val="0"/>
          <w:marTop w:val="0"/>
          <w:marBottom w:val="0"/>
          <w:divBdr>
            <w:top w:val="none" w:sz="0" w:space="0" w:color="auto"/>
            <w:left w:val="none" w:sz="0" w:space="0" w:color="auto"/>
            <w:bottom w:val="none" w:sz="0" w:space="0" w:color="auto"/>
            <w:right w:val="none" w:sz="0" w:space="0" w:color="auto"/>
          </w:divBdr>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313880707">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1302004377">
          <w:marLeft w:val="0"/>
          <w:marRight w:val="0"/>
          <w:marTop w:val="0"/>
          <w:marBottom w:val="0"/>
          <w:divBdr>
            <w:top w:val="none" w:sz="0" w:space="0" w:color="auto"/>
            <w:left w:val="none" w:sz="0" w:space="0" w:color="auto"/>
            <w:bottom w:val="none" w:sz="0" w:space="0" w:color="auto"/>
            <w:right w:val="none" w:sz="0" w:space="0" w:color="auto"/>
          </w:divBdr>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203518367">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26717">
      <w:bodyDiv w:val="1"/>
      <w:marLeft w:val="0"/>
      <w:marRight w:val="0"/>
      <w:marTop w:val="0"/>
      <w:marBottom w:val="0"/>
      <w:divBdr>
        <w:top w:val="none" w:sz="0" w:space="0" w:color="auto"/>
        <w:left w:val="none" w:sz="0" w:space="0" w:color="auto"/>
        <w:bottom w:val="none" w:sz="0" w:space="0" w:color="auto"/>
        <w:right w:val="none" w:sz="0" w:space="0" w:color="auto"/>
      </w:divBdr>
      <w:divsChild>
        <w:div w:id="1212890004">
          <w:marLeft w:val="0"/>
          <w:marRight w:val="0"/>
          <w:marTop w:val="0"/>
          <w:marBottom w:val="0"/>
          <w:divBdr>
            <w:top w:val="none" w:sz="0" w:space="0" w:color="auto"/>
            <w:left w:val="none" w:sz="0" w:space="0" w:color="auto"/>
            <w:bottom w:val="none" w:sz="0" w:space="0" w:color="auto"/>
            <w:right w:val="none" w:sz="0" w:space="0" w:color="auto"/>
          </w:divBdr>
        </w:div>
        <w:div w:id="1312170362">
          <w:marLeft w:val="0"/>
          <w:marRight w:val="0"/>
          <w:marTop w:val="0"/>
          <w:marBottom w:val="0"/>
          <w:divBdr>
            <w:top w:val="none" w:sz="0" w:space="0" w:color="auto"/>
            <w:left w:val="none" w:sz="0" w:space="0" w:color="auto"/>
            <w:bottom w:val="none" w:sz="0" w:space="0" w:color="auto"/>
            <w:right w:val="none" w:sz="0" w:space="0" w:color="auto"/>
          </w:divBdr>
          <w:divsChild>
            <w:div w:id="884754919">
              <w:marLeft w:val="0"/>
              <w:marRight w:val="0"/>
              <w:marTop w:val="0"/>
              <w:marBottom w:val="0"/>
              <w:divBdr>
                <w:top w:val="none" w:sz="0" w:space="0" w:color="auto"/>
                <w:left w:val="none" w:sz="0" w:space="0" w:color="auto"/>
                <w:bottom w:val="none" w:sz="0" w:space="0" w:color="auto"/>
                <w:right w:val="none" w:sz="0" w:space="0" w:color="auto"/>
              </w:divBdr>
            </w:div>
          </w:divsChild>
        </w:div>
        <w:div w:id="1573810234">
          <w:marLeft w:val="0"/>
          <w:marRight w:val="0"/>
          <w:marTop w:val="0"/>
          <w:marBottom w:val="0"/>
          <w:divBdr>
            <w:top w:val="none" w:sz="0" w:space="0" w:color="auto"/>
            <w:left w:val="none" w:sz="0" w:space="0" w:color="auto"/>
            <w:bottom w:val="none" w:sz="0" w:space="0" w:color="auto"/>
            <w:right w:val="none" w:sz="0" w:space="0" w:color="auto"/>
          </w:divBdr>
        </w:div>
        <w:div w:id="648676986">
          <w:marLeft w:val="0"/>
          <w:marRight w:val="0"/>
          <w:marTop w:val="0"/>
          <w:marBottom w:val="0"/>
          <w:divBdr>
            <w:top w:val="none" w:sz="0" w:space="0" w:color="auto"/>
            <w:left w:val="none" w:sz="0" w:space="0" w:color="auto"/>
            <w:bottom w:val="none" w:sz="0" w:space="0" w:color="auto"/>
            <w:right w:val="none" w:sz="0" w:space="0" w:color="auto"/>
          </w:divBdr>
          <w:divsChild>
            <w:div w:id="209651897">
              <w:marLeft w:val="0"/>
              <w:marRight w:val="0"/>
              <w:marTop w:val="0"/>
              <w:marBottom w:val="0"/>
              <w:divBdr>
                <w:top w:val="none" w:sz="0" w:space="0" w:color="auto"/>
                <w:left w:val="none" w:sz="0" w:space="0" w:color="auto"/>
                <w:bottom w:val="none" w:sz="0" w:space="0" w:color="auto"/>
                <w:right w:val="none" w:sz="0" w:space="0" w:color="auto"/>
              </w:divBdr>
            </w:div>
          </w:divsChild>
        </w:div>
        <w:div w:id="2075395970">
          <w:marLeft w:val="0"/>
          <w:marRight w:val="0"/>
          <w:marTop w:val="0"/>
          <w:marBottom w:val="0"/>
          <w:divBdr>
            <w:top w:val="none" w:sz="0" w:space="0" w:color="auto"/>
            <w:left w:val="none" w:sz="0" w:space="0" w:color="auto"/>
            <w:bottom w:val="none" w:sz="0" w:space="0" w:color="auto"/>
            <w:right w:val="none" w:sz="0" w:space="0" w:color="auto"/>
          </w:divBdr>
        </w:div>
        <w:div w:id="340202687">
          <w:marLeft w:val="0"/>
          <w:marRight w:val="0"/>
          <w:marTop w:val="0"/>
          <w:marBottom w:val="0"/>
          <w:divBdr>
            <w:top w:val="none" w:sz="0" w:space="0" w:color="auto"/>
            <w:left w:val="none" w:sz="0" w:space="0" w:color="auto"/>
            <w:bottom w:val="none" w:sz="0" w:space="0" w:color="auto"/>
            <w:right w:val="none" w:sz="0" w:space="0" w:color="auto"/>
          </w:divBdr>
          <w:divsChild>
            <w:div w:id="250360836">
              <w:marLeft w:val="0"/>
              <w:marRight w:val="0"/>
              <w:marTop w:val="0"/>
              <w:marBottom w:val="0"/>
              <w:divBdr>
                <w:top w:val="none" w:sz="0" w:space="0" w:color="auto"/>
                <w:left w:val="none" w:sz="0" w:space="0" w:color="auto"/>
                <w:bottom w:val="none" w:sz="0" w:space="0" w:color="auto"/>
                <w:right w:val="none" w:sz="0" w:space="0" w:color="auto"/>
              </w:divBdr>
            </w:div>
          </w:divsChild>
        </w:div>
        <w:div w:id="1853757436">
          <w:marLeft w:val="0"/>
          <w:marRight w:val="0"/>
          <w:marTop w:val="0"/>
          <w:marBottom w:val="0"/>
          <w:divBdr>
            <w:top w:val="none" w:sz="0" w:space="0" w:color="auto"/>
            <w:left w:val="none" w:sz="0" w:space="0" w:color="auto"/>
            <w:bottom w:val="none" w:sz="0" w:space="0" w:color="auto"/>
            <w:right w:val="none" w:sz="0" w:space="0" w:color="auto"/>
          </w:divBdr>
        </w:div>
        <w:div w:id="311980607">
          <w:marLeft w:val="0"/>
          <w:marRight w:val="0"/>
          <w:marTop w:val="0"/>
          <w:marBottom w:val="0"/>
          <w:divBdr>
            <w:top w:val="none" w:sz="0" w:space="0" w:color="auto"/>
            <w:left w:val="none" w:sz="0" w:space="0" w:color="auto"/>
            <w:bottom w:val="none" w:sz="0" w:space="0" w:color="auto"/>
            <w:right w:val="none" w:sz="0" w:space="0" w:color="auto"/>
          </w:divBdr>
          <w:divsChild>
            <w:div w:id="614870416">
              <w:marLeft w:val="0"/>
              <w:marRight w:val="0"/>
              <w:marTop w:val="0"/>
              <w:marBottom w:val="0"/>
              <w:divBdr>
                <w:top w:val="none" w:sz="0" w:space="0" w:color="auto"/>
                <w:left w:val="none" w:sz="0" w:space="0" w:color="auto"/>
                <w:bottom w:val="none" w:sz="0" w:space="0" w:color="auto"/>
                <w:right w:val="none" w:sz="0" w:space="0" w:color="auto"/>
              </w:divBdr>
            </w:div>
          </w:divsChild>
        </w:div>
        <w:div w:id="2115202482">
          <w:marLeft w:val="0"/>
          <w:marRight w:val="0"/>
          <w:marTop w:val="0"/>
          <w:marBottom w:val="0"/>
          <w:divBdr>
            <w:top w:val="none" w:sz="0" w:space="0" w:color="auto"/>
            <w:left w:val="none" w:sz="0" w:space="0" w:color="auto"/>
            <w:bottom w:val="none" w:sz="0" w:space="0" w:color="auto"/>
            <w:right w:val="none" w:sz="0" w:space="0" w:color="auto"/>
          </w:divBdr>
        </w:div>
        <w:div w:id="2000188667">
          <w:marLeft w:val="0"/>
          <w:marRight w:val="0"/>
          <w:marTop w:val="0"/>
          <w:marBottom w:val="0"/>
          <w:divBdr>
            <w:top w:val="none" w:sz="0" w:space="0" w:color="auto"/>
            <w:left w:val="none" w:sz="0" w:space="0" w:color="auto"/>
            <w:bottom w:val="none" w:sz="0" w:space="0" w:color="auto"/>
            <w:right w:val="none" w:sz="0" w:space="0" w:color="auto"/>
          </w:divBdr>
          <w:divsChild>
            <w:div w:id="1646354732">
              <w:marLeft w:val="0"/>
              <w:marRight w:val="0"/>
              <w:marTop w:val="0"/>
              <w:marBottom w:val="0"/>
              <w:divBdr>
                <w:top w:val="none" w:sz="0" w:space="0" w:color="auto"/>
                <w:left w:val="none" w:sz="0" w:space="0" w:color="auto"/>
                <w:bottom w:val="none" w:sz="0" w:space="0" w:color="auto"/>
                <w:right w:val="none" w:sz="0" w:space="0" w:color="auto"/>
              </w:divBdr>
            </w:div>
          </w:divsChild>
        </w:div>
        <w:div w:id="1545216478">
          <w:marLeft w:val="0"/>
          <w:marRight w:val="0"/>
          <w:marTop w:val="0"/>
          <w:marBottom w:val="0"/>
          <w:divBdr>
            <w:top w:val="none" w:sz="0" w:space="0" w:color="auto"/>
            <w:left w:val="none" w:sz="0" w:space="0" w:color="auto"/>
            <w:bottom w:val="none" w:sz="0" w:space="0" w:color="auto"/>
            <w:right w:val="none" w:sz="0" w:space="0" w:color="auto"/>
          </w:divBdr>
        </w:div>
        <w:div w:id="1632511429">
          <w:marLeft w:val="0"/>
          <w:marRight w:val="0"/>
          <w:marTop w:val="0"/>
          <w:marBottom w:val="0"/>
          <w:divBdr>
            <w:top w:val="none" w:sz="0" w:space="0" w:color="auto"/>
            <w:left w:val="none" w:sz="0" w:space="0" w:color="auto"/>
            <w:bottom w:val="none" w:sz="0" w:space="0" w:color="auto"/>
            <w:right w:val="none" w:sz="0" w:space="0" w:color="auto"/>
          </w:divBdr>
          <w:divsChild>
            <w:div w:id="1327246915">
              <w:marLeft w:val="0"/>
              <w:marRight w:val="0"/>
              <w:marTop w:val="0"/>
              <w:marBottom w:val="0"/>
              <w:divBdr>
                <w:top w:val="none" w:sz="0" w:space="0" w:color="auto"/>
                <w:left w:val="none" w:sz="0" w:space="0" w:color="auto"/>
                <w:bottom w:val="none" w:sz="0" w:space="0" w:color="auto"/>
                <w:right w:val="none" w:sz="0" w:space="0" w:color="auto"/>
              </w:divBdr>
            </w:div>
          </w:divsChild>
        </w:div>
        <w:div w:id="140468189">
          <w:marLeft w:val="0"/>
          <w:marRight w:val="0"/>
          <w:marTop w:val="0"/>
          <w:marBottom w:val="0"/>
          <w:divBdr>
            <w:top w:val="none" w:sz="0" w:space="0" w:color="auto"/>
            <w:left w:val="none" w:sz="0" w:space="0" w:color="auto"/>
            <w:bottom w:val="none" w:sz="0" w:space="0" w:color="auto"/>
            <w:right w:val="none" w:sz="0" w:space="0" w:color="auto"/>
          </w:divBdr>
        </w:div>
        <w:div w:id="253327065">
          <w:marLeft w:val="0"/>
          <w:marRight w:val="0"/>
          <w:marTop w:val="0"/>
          <w:marBottom w:val="0"/>
          <w:divBdr>
            <w:top w:val="none" w:sz="0" w:space="0" w:color="auto"/>
            <w:left w:val="none" w:sz="0" w:space="0" w:color="auto"/>
            <w:bottom w:val="none" w:sz="0" w:space="0" w:color="auto"/>
            <w:right w:val="none" w:sz="0" w:space="0" w:color="auto"/>
          </w:divBdr>
          <w:divsChild>
            <w:div w:id="990060627">
              <w:marLeft w:val="0"/>
              <w:marRight w:val="0"/>
              <w:marTop w:val="0"/>
              <w:marBottom w:val="0"/>
              <w:divBdr>
                <w:top w:val="none" w:sz="0" w:space="0" w:color="auto"/>
                <w:left w:val="none" w:sz="0" w:space="0" w:color="auto"/>
                <w:bottom w:val="none" w:sz="0" w:space="0" w:color="auto"/>
                <w:right w:val="none" w:sz="0" w:space="0" w:color="auto"/>
              </w:divBdr>
            </w:div>
          </w:divsChild>
        </w:div>
        <w:div w:id="565578337">
          <w:marLeft w:val="0"/>
          <w:marRight w:val="0"/>
          <w:marTop w:val="300"/>
          <w:marBottom w:val="0"/>
          <w:divBdr>
            <w:top w:val="none" w:sz="0" w:space="0" w:color="auto"/>
            <w:left w:val="none" w:sz="0" w:space="0" w:color="auto"/>
            <w:bottom w:val="none" w:sz="0" w:space="0" w:color="auto"/>
            <w:right w:val="none" w:sz="0" w:space="0" w:color="auto"/>
          </w:divBdr>
          <w:divsChild>
            <w:div w:id="1001129295">
              <w:marLeft w:val="0"/>
              <w:marRight w:val="0"/>
              <w:marTop w:val="0"/>
              <w:marBottom w:val="0"/>
              <w:divBdr>
                <w:top w:val="none" w:sz="0" w:space="0" w:color="auto"/>
                <w:left w:val="none" w:sz="0" w:space="0" w:color="auto"/>
                <w:bottom w:val="none" w:sz="0" w:space="0" w:color="auto"/>
                <w:right w:val="none" w:sz="0" w:space="0" w:color="auto"/>
              </w:divBdr>
              <w:divsChild>
                <w:div w:id="5932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3749">
          <w:marLeft w:val="0"/>
          <w:marRight w:val="0"/>
          <w:marTop w:val="300"/>
          <w:marBottom w:val="0"/>
          <w:divBdr>
            <w:top w:val="none" w:sz="0" w:space="0" w:color="auto"/>
            <w:left w:val="none" w:sz="0" w:space="0" w:color="auto"/>
            <w:bottom w:val="none" w:sz="0" w:space="0" w:color="auto"/>
            <w:right w:val="none" w:sz="0" w:space="0" w:color="auto"/>
          </w:divBdr>
          <w:divsChild>
            <w:div w:id="1558203568">
              <w:marLeft w:val="0"/>
              <w:marRight w:val="0"/>
              <w:marTop w:val="0"/>
              <w:marBottom w:val="0"/>
              <w:divBdr>
                <w:top w:val="none" w:sz="0" w:space="0" w:color="auto"/>
                <w:left w:val="none" w:sz="0" w:space="0" w:color="auto"/>
                <w:bottom w:val="none" w:sz="0" w:space="0" w:color="auto"/>
                <w:right w:val="none" w:sz="0" w:space="0" w:color="auto"/>
              </w:divBdr>
              <w:divsChild>
                <w:div w:id="1158109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594268">
          <w:marLeft w:val="0"/>
          <w:marRight w:val="0"/>
          <w:marTop w:val="300"/>
          <w:marBottom w:val="0"/>
          <w:divBdr>
            <w:top w:val="none" w:sz="0" w:space="0" w:color="auto"/>
            <w:left w:val="none" w:sz="0" w:space="0" w:color="auto"/>
            <w:bottom w:val="none" w:sz="0" w:space="0" w:color="auto"/>
            <w:right w:val="none" w:sz="0" w:space="0" w:color="auto"/>
          </w:divBdr>
          <w:divsChild>
            <w:div w:id="1295021347">
              <w:marLeft w:val="0"/>
              <w:marRight w:val="0"/>
              <w:marTop w:val="0"/>
              <w:marBottom w:val="0"/>
              <w:divBdr>
                <w:top w:val="none" w:sz="0" w:space="0" w:color="auto"/>
                <w:left w:val="none" w:sz="0" w:space="0" w:color="auto"/>
                <w:bottom w:val="none" w:sz="0" w:space="0" w:color="auto"/>
                <w:right w:val="none" w:sz="0" w:space="0" w:color="auto"/>
              </w:divBdr>
              <w:divsChild>
                <w:div w:id="77509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21783">
          <w:marLeft w:val="0"/>
          <w:marRight w:val="0"/>
          <w:marTop w:val="300"/>
          <w:marBottom w:val="0"/>
          <w:divBdr>
            <w:top w:val="none" w:sz="0" w:space="0" w:color="auto"/>
            <w:left w:val="none" w:sz="0" w:space="0" w:color="auto"/>
            <w:bottom w:val="none" w:sz="0" w:space="0" w:color="auto"/>
            <w:right w:val="none" w:sz="0" w:space="0" w:color="auto"/>
          </w:divBdr>
          <w:divsChild>
            <w:div w:id="725030268">
              <w:marLeft w:val="0"/>
              <w:marRight w:val="0"/>
              <w:marTop w:val="0"/>
              <w:marBottom w:val="0"/>
              <w:divBdr>
                <w:top w:val="none" w:sz="0" w:space="0" w:color="auto"/>
                <w:left w:val="none" w:sz="0" w:space="0" w:color="auto"/>
                <w:bottom w:val="none" w:sz="0" w:space="0" w:color="auto"/>
                <w:right w:val="none" w:sz="0" w:space="0" w:color="auto"/>
              </w:divBdr>
              <w:divsChild>
                <w:div w:id="104382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1331133385">
          <w:marLeft w:val="0"/>
          <w:marRight w:val="0"/>
          <w:marTop w:val="0"/>
          <w:marBottom w:val="0"/>
          <w:divBdr>
            <w:top w:val="none" w:sz="0" w:space="0" w:color="auto"/>
            <w:left w:val="none" w:sz="0" w:space="0" w:color="auto"/>
            <w:bottom w:val="none" w:sz="0" w:space="0" w:color="auto"/>
            <w:right w:val="none" w:sz="0" w:space="0" w:color="auto"/>
          </w:divBdr>
        </w:div>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810440059">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9759">
      <w:bodyDiv w:val="1"/>
      <w:marLeft w:val="0"/>
      <w:marRight w:val="0"/>
      <w:marTop w:val="0"/>
      <w:marBottom w:val="0"/>
      <w:divBdr>
        <w:top w:val="none" w:sz="0" w:space="0" w:color="auto"/>
        <w:left w:val="none" w:sz="0" w:space="0" w:color="auto"/>
        <w:bottom w:val="none" w:sz="0" w:space="0" w:color="auto"/>
        <w:right w:val="none" w:sz="0" w:space="0" w:color="auto"/>
      </w:divBdr>
      <w:divsChild>
        <w:div w:id="170221924">
          <w:marLeft w:val="0"/>
          <w:marRight w:val="0"/>
          <w:marTop w:val="0"/>
          <w:marBottom w:val="0"/>
          <w:divBdr>
            <w:top w:val="none" w:sz="0" w:space="0" w:color="auto"/>
            <w:left w:val="none" w:sz="0" w:space="0" w:color="auto"/>
            <w:bottom w:val="none" w:sz="0" w:space="0" w:color="auto"/>
            <w:right w:val="none" w:sz="0" w:space="0" w:color="auto"/>
          </w:divBdr>
        </w:div>
        <w:div w:id="1305814915">
          <w:marLeft w:val="0"/>
          <w:marRight w:val="0"/>
          <w:marTop w:val="0"/>
          <w:marBottom w:val="0"/>
          <w:divBdr>
            <w:top w:val="none" w:sz="0" w:space="0" w:color="auto"/>
            <w:left w:val="none" w:sz="0" w:space="0" w:color="auto"/>
            <w:bottom w:val="none" w:sz="0" w:space="0" w:color="auto"/>
            <w:right w:val="none" w:sz="0" w:space="0" w:color="auto"/>
          </w:divBdr>
          <w:divsChild>
            <w:div w:id="1281648456">
              <w:marLeft w:val="0"/>
              <w:marRight w:val="0"/>
              <w:marTop w:val="0"/>
              <w:marBottom w:val="0"/>
              <w:divBdr>
                <w:top w:val="none" w:sz="0" w:space="0" w:color="auto"/>
                <w:left w:val="none" w:sz="0" w:space="0" w:color="auto"/>
                <w:bottom w:val="none" w:sz="0" w:space="0" w:color="auto"/>
                <w:right w:val="none" w:sz="0" w:space="0" w:color="auto"/>
              </w:divBdr>
            </w:div>
          </w:divsChild>
        </w:div>
        <w:div w:id="1716007169">
          <w:marLeft w:val="0"/>
          <w:marRight w:val="0"/>
          <w:marTop w:val="0"/>
          <w:marBottom w:val="0"/>
          <w:divBdr>
            <w:top w:val="none" w:sz="0" w:space="0" w:color="auto"/>
            <w:left w:val="none" w:sz="0" w:space="0" w:color="auto"/>
            <w:bottom w:val="none" w:sz="0" w:space="0" w:color="auto"/>
            <w:right w:val="none" w:sz="0" w:space="0" w:color="auto"/>
          </w:divBdr>
        </w:div>
        <w:div w:id="2014530109">
          <w:marLeft w:val="0"/>
          <w:marRight w:val="0"/>
          <w:marTop w:val="0"/>
          <w:marBottom w:val="0"/>
          <w:divBdr>
            <w:top w:val="none" w:sz="0" w:space="0" w:color="auto"/>
            <w:left w:val="none" w:sz="0" w:space="0" w:color="auto"/>
            <w:bottom w:val="none" w:sz="0" w:space="0" w:color="auto"/>
            <w:right w:val="none" w:sz="0" w:space="0" w:color="auto"/>
          </w:divBdr>
          <w:divsChild>
            <w:div w:id="228270752">
              <w:marLeft w:val="0"/>
              <w:marRight w:val="0"/>
              <w:marTop w:val="0"/>
              <w:marBottom w:val="0"/>
              <w:divBdr>
                <w:top w:val="none" w:sz="0" w:space="0" w:color="auto"/>
                <w:left w:val="none" w:sz="0" w:space="0" w:color="auto"/>
                <w:bottom w:val="none" w:sz="0" w:space="0" w:color="auto"/>
                <w:right w:val="none" w:sz="0" w:space="0" w:color="auto"/>
              </w:divBdr>
            </w:div>
          </w:divsChild>
        </w:div>
        <w:div w:id="552818038">
          <w:marLeft w:val="0"/>
          <w:marRight w:val="0"/>
          <w:marTop w:val="0"/>
          <w:marBottom w:val="0"/>
          <w:divBdr>
            <w:top w:val="none" w:sz="0" w:space="0" w:color="auto"/>
            <w:left w:val="none" w:sz="0" w:space="0" w:color="auto"/>
            <w:bottom w:val="none" w:sz="0" w:space="0" w:color="auto"/>
            <w:right w:val="none" w:sz="0" w:space="0" w:color="auto"/>
          </w:divBdr>
        </w:div>
        <w:div w:id="1968077389">
          <w:marLeft w:val="0"/>
          <w:marRight w:val="0"/>
          <w:marTop w:val="0"/>
          <w:marBottom w:val="0"/>
          <w:divBdr>
            <w:top w:val="none" w:sz="0" w:space="0" w:color="auto"/>
            <w:left w:val="none" w:sz="0" w:space="0" w:color="auto"/>
            <w:bottom w:val="none" w:sz="0" w:space="0" w:color="auto"/>
            <w:right w:val="none" w:sz="0" w:space="0" w:color="auto"/>
          </w:divBdr>
          <w:divsChild>
            <w:div w:id="1099061737">
              <w:marLeft w:val="0"/>
              <w:marRight w:val="0"/>
              <w:marTop w:val="0"/>
              <w:marBottom w:val="0"/>
              <w:divBdr>
                <w:top w:val="none" w:sz="0" w:space="0" w:color="auto"/>
                <w:left w:val="none" w:sz="0" w:space="0" w:color="auto"/>
                <w:bottom w:val="none" w:sz="0" w:space="0" w:color="auto"/>
                <w:right w:val="none" w:sz="0" w:space="0" w:color="auto"/>
              </w:divBdr>
            </w:div>
          </w:divsChild>
        </w:div>
        <w:div w:id="2039969012">
          <w:marLeft w:val="0"/>
          <w:marRight w:val="0"/>
          <w:marTop w:val="0"/>
          <w:marBottom w:val="0"/>
          <w:divBdr>
            <w:top w:val="none" w:sz="0" w:space="0" w:color="auto"/>
            <w:left w:val="none" w:sz="0" w:space="0" w:color="auto"/>
            <w:bottom w:val="none" w:sz="0" w:space="0" w:color="auto"/>
            <w:right w:val="none" w:sz="0" w:space="0" w:color="auto"/>
          </w:divBdr>
        </w:div>
        <w:div w:id="1552036921">
          <w:marLeft w:val="0"/>
          <w:marRight w:val="0"/>
          <w:marTop w:val="0"/>
          <w:marBottom w:val="0"/>
          <w:divBdr>
            <w:top w:val="none" w:sz="0" w:space="0" w:color="auto"/>
            <w:left w:val="none" w:sz="0" w:space="0" w:color="auto"/>
            <w:bottom w:val="none" w:sz="0" w:space="0" w:color="auto"/>
            <w:right w:val="none" w:sz="0" w:space="0" w:color="auto"/>
          </w:divBdr>
          <w:divsChild>
            <w:div w:id="1383820451">
              <w:marLeft w:val="0"/>
              <w:marRight w:val="0"/>
              <w:marTop w:val="0"/>
              <w:marBottom w:val="0"/>
              <w:divBdr>
                <w:top w:val="none" w:sz="0" w:space="0" w:color="auto"/>
                <w:left w:val="none" w:sz="0" w:space="0" w:color="auto"/>
                <w:bottom w:val="none" w:sz="0" w:space="0" w:color="auto"/>
                <w:right w:val="none" w:sz="0" w:space="0" w:color="auto"/>
              </w:divBdr>
            </w:div>
          </w:divsChild>
        </w:div>
        <w:div w:id="1966500791">
          <w:marLeft w:val="0"/>
          <w:marRight w:val="0"/>
          <w:marTop w:val="0"/>
          <w:marBottom w:val="0"/>
          <w:divBdr>
            <w:top w:val="none" w:sz="0" w:space="0" w:color="auto"/>
            <w:left w:val="none" w:sz="0" w:space="0" w:color="auto"/>
            <w:bottom w:val="none" w:sz="0" w:space="0" w:color="auto"/>
            <w:right w:val="none" w:sz="0" w:space="0" w:color="auto"/>
          </w:divBdr>
        </w:div>
        <w:div w:id="12533194">
          <w:marLeft w:val="0"/>
          <w:marRight w:val="0"/>
          <w:marTop w:val="0"/>
          <w:marBottom w:val="0"/>
          <w:divBdr>
            <w:top w:val="none" w:sz="0" w:space="0" w:color="auto"/>
            <w:left w:val="none" w:sz="0" w:space="0" w:color="auto"/>
            <w:bottom w:val="none" w:sz="0" w:space="0" w:color="auto"/>
            <w:right w:val="none" w:sz="0" w:space="0" w:color="auto"/>
          </w:divBdr>
          <w:divsChild>
            <w:div w:id="1689020910">
              <w:marLeft w:val="0"/>
              <w:marRight w:val="0"/>
              <w:marTop w:val="0"/>
              <w:marBottom w:val="0"/>
              <w:divBdr>
                <w:top w:val="none" w:sz="0" w:space="0" w:color="auto"/>
                <w:left w:val="none" w:sz="0" w:space="0" w:color="auto"/>
                <w:bottom w:val="none" w:sz="0" w:space="0" w:color="auto"/>
                <w:right w:val="none" w:sz="0" w:space="0" w:color="auto"/>
              </w:divBdr>
            </w:div>
          </w:divsChild>
        </w:div>
        <w:div w:id="140080754">
          <w:marLeft w:val="0"/>
          <w:marRight w:val="0"/>
          <w:marTop w:val="0"/>
          <w:marBottom w:val="0"/>
          <w:divBdr>
            <w:top w:val="none" w:sz="0" w:space="0" w:color="auto"/>
            <w:left w:val="none" w:sz="0" w:space="0" w:color="auto"/>
            <w:bottom w:val="none" w:sz="0" w:space="0" w:color="auto"/>
            <w:right w:val="none" w:sz="0" w:space="0" w:color="auto"/>
          </w:divBdr>
        </w:div>
        <w:div w:id="221062765">
          <w:marLeft w:val="0"/>
          <w:marRight w:val="0"/>
          <w:marTop w:val="0"/>
          <w:marBottom w:val="0"/>
          <w:divBdr>
            <w:top w:val="none" w:sz="0" w:space="0" w:color="auto"/>
            <w:left w:val="none" w:sz="0" w:space="0" w:color="auto"/>
            <w:bottom w:val="none" w:sz="0" w:space="0" w:color="auto"/>
            <w:right w:val="none" w:sz="0" w:space="0" w:color="auto"/>
          </w:divBdr>
          <w:divsChild>
            <w:div w:id="758671775">
              <w:marLeft w:val="0"/>
              <w:marRight w:val="0"/>
              <w:marTop w:val="0"/>
              <w:marBottom w:val="0"/>
              <w:divBdr>
                <w:top w:val="none" w:sz="0" w:space="0" w:color="auto"/>
                <w:left w:val="none" w:sz="0" w:space="0" w:color="auto"/>
                <w:bottom w:val="none" w:sz="0" w:space="0" w:color="auto"/>
                <w:right w:val="none" w:sz="0" w:space="0" w:color="auto"/>
              </w:divBdr>
            </w:div>
          </w:divsChild>
        </w:div>
        <w:div w:id="1085035797">
          <w:marLeft w:val="0"/>
          <w:marRight w:val="0"/>
          <w:marTop w:val="0"/>
          <w:marBottom w:val="0"/>
          <w:divBdr>
            <w:top w:val="none" w:sz="0" w:space="0" w:color="auto"/>
            <w:left w:val="none" w:sz="0" w:space="0" w:color="auto"/>
            <w:bottom w:val="none" w:sz="0" w:space="0" w:color="auto"/>
            <w:right w:val="none" w:sz="0" w:space="0" w:color="auto"/>
          </w:divBdr>
        </w:div>
        <w:div w:id="158084696">
          <w:marLeft w:val="0"/>
          <w:marRight w:val="0"/>
          <w:marTop w:val="0"/>
          <w:marBottom w:val="0"/>
          <w:divBdr>
            <w:top w:val="none" w:sz="0" w:space="0" w:color="auto"/>
            <w:left w:val="none" w:sz="0" w:space="0" w:color="auto"/>
            <w:bottom w:val="none" w:sz="0" w:space="0" w:color="auto"/>
            <w:right w:val="none" w:sz="0" w:space="0" w:color="auto"/>
          </w:divBdr>
          <w:divsChild>
            <w:div w:id="470557201">
              <w:marLeft w:val="0"/>
              <w:marRight w:val="0"/>
              <w:marTop w:val="0"/>
              <w:marBottom w:val="0"/>
              <w:divBdr>
                <w:top w:val="none" w:sz="0" w:space="0" w:color="auto"/>
                <w:left w:val="none" w:sz="0" w:space="0" w:color="auto"/>
                <w:bottom w:val="none" w:sz="0" w:space="0" w:color="auto"/>
                <w:right w:val="none" w:sz="0" w:space="0" w:color="auto"/>
              </w:divBdr>
            </w:div>
          </w:divsChild>
        </w:div>
        <w:div w:id="1841963735">
          <w:marLeft w:val="0"/>
          <w:marRight w:val="0"/>
          <w:marTop w:val="300"/>
          <w:marBottom w:val="0"/>
          <w:divBdr>
            <w:top w:val="none" w:sz="0" w:space="0" w:color="auto"/>
            <w:left w:val="none" w:sz="0" w:space="0" w:color="auto"/>
            <w:bottom w:val="none" w:sz="0" w:space="0" w:color="auto"/>
            <w:right w:val="none" w:sz="0" w:space="0" w:color="auto"/>
          </w:divBdr>
          <w:divsChild>
            <w:div w:id="1053431892">
              <w:marLeft w:val="0"/>
              <w:marRight w:val="0"/>
              <w:marTop w:val="0"/>
              <w:marBottom w:val="0"/>
              <w:divBdr>
                <w:top w:val="none" w:sz="0" w:space="0" w:color="auto"/>
                <w:left w:val="none" w:sz="0" w:space="0" w:color="auto"/>
                <w:bottom w:val="none" w:sz="0" w:space="0" w:color="auto"/>
                <w:right w:val="none" w:sz="0" w:space="0" w:color="auto"/>
              </w:divBdr>
              <w:divsChild>
                <w:div w:id="14732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764600">
          <w:marLeft w:val="0"/>
          <w:marRight w:val="0"/>
          <w:marTop w:val="300"/>
          <w:marBottom w:val="0"/>
          <w:divBdr>
            <w:top w:val="none" w:sz="0" w:space="0" w:color="auto"/>
            <w:left w:val="none" w:sz="0" w:space="0" w:color="auto"/>
            <w:bottom w:val="none" w:sz="0" w:space="0" w:color="auto"/>
            <w:right w:val="none" w:sz="0" w:space="0" w:color="auto"/>
          </w:divBdr>
          <w:divsChild>
            <w:div w:id="880436690">
              <w:marLeft w:val="0"/>
              <w:marRight w:val="0"/>
              <w:marTop w:val="0"/>
              <w:marBottom w:val="0"/>
              <w:divBdr>
                <w:top w:val="none" w:sz="0" w:space="0" w:color="auto"/>
                <w:left w:val="none" w:sz="0" w:space="0" w:color="auto"/>
                <w:bottom w:val="none" w:sz="0" w:space="0" w:color="auto"/>
                <w:right w:val="none" w:sz="0" w:space="0" w:color="auto"/>
              </w:divBdr>
              <w:divsChild>
                <w:div w:id="88567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637521">
          <w:marLeft w:val="0"/>
          <w:marRight w:val="0"/>
          <w:marTop w:val="300"/>
          <w:marBottom w:val="0"/>
          <w:divBdr>
            <w:top w:val="none" w:sz="0" w:space="0" w:color="auto"/>
            <w:left w:val="none" w:sz="0" w:space="0" w:color="auto"/>
            <w:bottom w:val="none" w:sz="0" w:space="0" w:color="auto"/>
            <w:right w:val="none" w:sz="0" w:space="0" w:color="auto"/>
          </w:divBdr>
          <w:divsChild>
            <w:div w:id="602347250">
              <w:marLeft w:val="0"/>
              <w:marRight w:val="0"/>
              <w:marTop w:val="0"/>
              <w:marBottom w:val="0"/>
              <w:divBdr>
                <w:top w:val="none" w:sz="0" w:space="0" w:color="auto"/>
                <w:left w:val="none" w:sz="0" w:space="0" w:color="auto"/>
                <w:bottom w:val="none" w:sz="0" w:space="0" w:color="auto"/>
                <w:right w:val="none" w:sz="0" w:space="0" w:color="auto"/>
              </w:divBdr>
              <w:divsChild>
                <w:div w:id="67175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06048">
          <w:marLeft w:val="0"/>
          <w:marRight w:val="0"/>
          <w:marTop w:val="300"/>
          <w:marBottom w:val="0"/>
          <w:divBdr>
            <w:top w:val="none" w:sz="0" w:space="0" w:color="auto"/>
            <w:left w:val="none" w:sz="0" w:space="0" w:color="auto"/>
            <w:bottom w:val="none" w:sz="0" w:space="0" w:color="auto"/>
            <w:right w:val="none" w:sz="0" w:space="0" w:color="auto"/>
          </w:divBdr>
          <w:divsChild>
            <w:div w:id="578951277">
              <w:marLeft w:val="0"/>
              <w:marRight w:val="0"/>
              <w:marTop w:val="0"/>
              <w:marBottom w:val="0"/>
              <w:divBdr>
                <w:top w:val="none" w:sz="0" w:space="0" w:color="auto"/>
                <w:left w:val="none" w:sz="0" w:space="0" w:color="auto"/>
                <w:bottom w:val="none" w:sz="0" w:space="0" w:color="auto"/>
                <w:right w:val="none" w:sz="0" w:space="0" w:color="auto"/>
              </w:divBdr>
              <w:divsChild>
                <w:div w:id="96851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1734887939">
          <w:marLeft w:val="0"/>
          <w:marRight w:val="0"/>
          <w:marTop w:val="0"/>
          <w:marBottom w:val="0"/>
          <w:divBdr>
            <w:top w:val="none" w:sz="0" w:space="0" w:color="auto"/>
            <w:left w:val="none" w:sz="0" w:space="0" w:color="auto"/>
            <w:bottom w:val="none" w:sz="0" w:space="0" w:color="auto"/>
            <w:right w:val="none" w:sz="0" w:space="0" w:color="auto"/>
          </w:divBdr>
        </w:div>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1542940891">
          <w:marLeft w:val="0"/>
          <w:marRight w:val="0"/>
          <w:marTop w:val="0"/>
          <w:marBottom w:val="0"/>
          <w:divBdr>
            <w:top w:val="none" w:sz="0" w:space="0" w:color="auto"/>
            <w:left w:val="none" w:sz="0" w:space="0" w:color="auto"/>
            <w:bottom w:val="none" w:sz="0" w:space="0" w:color="auto"/>
            <w:right w:val="none" w:sz="0" w:space="0" w:color="auto"/>
          </w:divBdr>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1813716958">
          <w:marLeft w:val="0"/>
          <w:marRight w:val="0"/>
          <w:marTop w:val="0"/>
          <w:marBottom w:val="0"/>
          <w:divBdr>
            <w:top w:val="none" w:sz="0" w:space="0" w:color="auto"/>
            <w:left w:val="none" w:sz="0" w:space="0" w:color="auto"/>
            <w:bottom w:val="none" w:sz="0" w:space="0" w:color="auto"/>
            <w:right w:val="none" w:sz="0" w:space="0" w:color="auto"/>
          </w:divBdr>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413238662">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783842517">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1765031746">
          <w:marLeft w:val="0"/>
          <w:marRight w:val="0"/>
          <w:marTop w:val="0"/>
          <w:marBottom w:val="0"/>
          <w:divBdr>
            <w:top w:val="none" w:sz="0" w:space="0" w:color="auto"/>
            <w:left w:val="none" w:sz="0" w:space="0" w:color="auto"/>
            <w:bottom w:val="none" w:sz="0" w:space="0" w:color="auto"/>
            <w:right w:val="none" w:sz="0" w:space="0" w:color="auto"/>
          </w:divBdr>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15156350">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490562424">
          <w:marLeft w:val="0"/>
          <w:marRight w:val="0"/>
          <w:marTop w:val="0"/>
          <w:marBottom w:val="0"/>
          <w:divBdr>
            <w:top w:val="none" w:sz="0" w:space="0" w:color="auto"/>
            <w:left w:val="none" w:sz="0" w:space="0" w:color="auto"/>
            <w:bottom w:val="none" w:sz="0" w:space="0" w:color="auto"/>
            <w:right w:val="none" w:sz="0" w:space="0" w:color="auto"/>
          </w:divBdr>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941063890">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1094589089">
          <w:marLeft w:val="0"/>
          <w:marRight w:val="0"/>
          <w:marTop w:val="0"/>
          <w:marBottom w:val="0"/>
          <w:divBdr>
            <w:top w:val="none" w:sz="0" w:space="0" w:color="auto"/>
            <w:left w:val="none" w:sz="0" w:space="0" w:color="auto"/>
            <w:bottom w:val="none" w:sz="0" w:space="0" w:color="auto"/>
            <w:right w:val="none" w:sz="0" w:space="0" w:color="auto"/>
          </w:divBdr>
        </w:div>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 w:id="501625133">
          <w:marLeft w:val="0"/>
          <w:marRight w:val="0"/>
          <w:marTop w:val="0"/>
          <w:marBottom w:val="0"/>
          <w:divBdr>
            <w:top w:val="none" w:sz="0" w:space="0" w:color="auto"/>
            <w:left w:val="none" w:sz="0" w:space="0" w:color="auto"/>
            <w:bottom w:val="none" w:sz="0" w:space="0" w:color="auto"/>
            <w:right w:val="none" w:sz="0" w:space="0" w:color="auto"/>
          </w:divBdr>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28702">
      <w:bodyDiv w:val="1"/>
      <w:marLeft w:val="0"/>
      <w:marRight w:val="0"/>
      <w:marTop w:val="0"/>
      <w:marBottom w:val="0"/>
      <w:divBdr>
        <w:top w:val="none" w:sz="0" w:space="0" w:color="auto"/>
        <w:left w:val="none" w:sz="0" w:space="0" w:color="auto"/>
        <w:bottom w:val="none" w:sz="0" w:space="0" w:color="auto"/>
        <w:right w:val="none" w:sz="0" w:space="0" w:color="auto"/>
      </w:divBdr>
      <w:divsChild>
        <w:div w:id="1372536831">
          <w:marLeft w:val="0"/>
          <w:marRight w:val="0"/>
          <w:marTop w:val="0"/>
          <w:marBottom w:val="0"/>
          <w:divBdr>
            <w:top w:val="none" w:sz="0" w:space="0" w:color="auto"/>
            <w:left w:val="none" w:sz="0" w:space="0" w:color="auto"/>
            <w:bottom w:val="none" w:sz="0" w:space="0" w:color="auto"/>
            <w:right w:val="none" w:sz="0" w:space="0" w:color="auto"/>
          </w:divBdr>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97573">
      <w:bodyDiv w:val="1"/>
      <w:marLeft w:val="0"/>
      <w:marRight w:val="0"/>
      <w:marTop w:val="0"/>
      <w:marBottom w:val="0"/>
      <w:divBdr>
        <w:top w:val="none" w:sz="0" w:space="0" w:color="auto"/>
        <w:left w:val="none" w:sz="0" w:space="0" w:color="auto"/>
        <w:bottom w:val="none" w:sz="0" w:space="0" w:color="auto"/>
        <w:right w:val="none" w:sz="0" w:space="0" w:color="auto"/>
      </w:divBdr>
      <w:divsChild>
        <w:div w:id="1914588182">
          <w:marLeft w:val="0"/>
          <w:marRight w:val="0"/>
          <w:marTop w:val="0"/>
          <w:marBottom w:val="0"/>
          <w:divBdr>
            <w:top w:val="none" w:sz="0" w:space="0" w:color="auto"/>
            <w:left w:val="none" w:sz="0" w:space="0" w:color="auto"/>
            <w:bottom w:val="none" w:sz="0" w:space="0" w:color="auto"/>
            <w:right w:val="none" w:sz="0" w:space="0" w:color="auto"/>
          </w:divBdr>
        </w:div>
        <w:div w:id="661588586">
          <w:marLeft w:val="0"/>
          <w:marRight w:val="0"/>
          <w:marTop w:val="0"/>
          <w:marBottom w:val="0"/>
          <w:divBdr>
            <w:top w:val="none" w:sz="0" w:space="0" w:color="auto"/>
            <w:left w:val="none" w:sz="0" w:space="0" w:color="auto"/>
            <w:bottom w:val="none" w:sz="0" w:space="0" w:color="auto"/>
            <w:right w:val="none" w:sz="0" w:space="0" w:color="auto"/>
          </w:divBdr>
          <w:divsChild>
            <w:div w:id="331564451">
              <w:marLeft w:val="0"/>
              <w:marRight w:val="0"/>
              <w:marTop w:val="0"/>
              <w:marBottom w:val="0"/>
              <w:divBdr>
                <w:top w:val="none" w:sz="0" w:space="0" w:color="auto"/>
                <w:left w:val="none" w:sz="0" w:space="0" w:color="auto"/>
                <w:bottom w:val="none" w:sz="0" w:space="0" w:color="auto"/>
                <w:right w:val="none" w:sz="0" w:space="0" w:color="auto"/>
              </w:divBdr>
            </w:div>
          </w:divsChild>
        </w:div>
        <w:div w:id="2127580017">
          <w:marLeft w:val="0"/>
          <w:marRight w:val="0"/>
          <w:marTop w:val="0"/>
          <w:marBottom w:val="0"/>
          <w:divBdr>
            <w:top w:val="none" w:sz="0" w:space="0" w:color="auto"/>
            <w:left w:val="none" w:sz="0" w:space="0" w:color="auto"/>
            <w:bottom w:val="none" w:sz="0" w:space="0" w:color="auto"/>
            <w:right w:val="none" w:sz="0" w:space="0" w:color="auto"/>
          </w:divBdr>
        </w:div>
        <w:div w:id="1448503410">
          <w:marLeft w:val="0"/>
          <w:marRight w:val="0"/>
          <w:marTop w:val="0"/>
          <w:marBottom w:val="0"/>
          <w:divBdr>
            <w:top w:val="none" w:sz="0" w:space="0" w:color="auto"/>
            <w:left w:val="none" w:sz="0" w:space="0" w:color="auto"/>
            <w:bottom w:val="none" w:sz="0" w:space="0" w:color="auto"/>
            <w:right w:val="none" w:sz="0" w:space="0" w:color="auto"/>
          </w:divBdr>
          <w:divsChild>
            <w:div w:id="1100906243">
              <w:marLeft w:val="0"/>
              <w:marRight w:val="0"/>
              <w:marTop w:val="0"/>
              <w:marBottom w:val="0"/>
              <w:divBdr>
                <w:top w:val="none" w:sz="0" w:space="0" w:color="auto"/>
                <w:left w:val="none" w:sz="0" w:space="0" w:color="auto"/>
                <w:bottom w:val="none" w:sz="0" w:space="0" w:color="auto"/>
                <w:right w:val="none" w:sz="0" w:space="0" w:color="auto"/>
              </w:divBdr>
            </w:div>
          </w:divsChild>
        </w:div>
        <w:div w:id="1988393860">
          <w:marLeft w:val="0"/>
          <w:marRight w:val="0"/>
          <w:marTop w:val="0"/>
          <w:marBottom w:val="0"/>
          <w:divBdr>
            <w:top w:val="none" w:sz="0" w:space="0" w:color="auto"/>
            <w:left w:val="none" w:sz="0" w:space="0" w:color="auto"/>
            <w:bottom w:val="none" w:sz="0" w:space="0" w:color="auto"/>
            <w:right w:val="none" w:sz="0" w:space="0" w:color="auto"/>
          </w:divBdr>
        </w:div>
        <w:div w:id="1021399838">
          <w:marLeft w:val="0"/>
          <w:marRight w:val="0"/>
          <w:marTop w:val="0"/>
          <w:marBottom w:val="0"/>
          <w:divBdr>
            <w:top w:val="none" w:sz="0" w:space="0" w:color="auto"/>
            <w:left w:val="none" w:sz="0" w:space="0" w:color="auto"/>
            <w:bottom w:val="none" w:sz="0" w:space="0" w:color="auto"/>
            <w:right w:val="none" w:sz="0" w:space="0" w:color="auto"/>
          </w:divBdr>
          <w:divsChild>
            <w:div w:id="705561462">
              <w:marLeft w:val="0"/>
              <w:marRight w:val="0"/>
              <w:marTop w:val="0"/>
              <w:marBottom w:val="0"/>
              <w:divBdr>
                <w:top w:val="none" w:sz="0" w:space="0" w:color="auto"/>
                <w:left w:val="none" w:sz="0" w:space="0" w:color="auto"/>
                <w:bottom w:val="none" w:sz="0" w:space="0" w:color="auto"/>
                <w:right w:val="none" w:sz="0" w:space="0" w:color="auto"/>
              </w:divBdr>
            </w:div>
          </w:divsChild>
        </w:div>
        <w:div w:id="1357610419">
          <w:marLeft w:val="0"/>
          <w:marRight w:val="0"/>
          <w:marTop w:val="0"/>
          <w:marBottom w:val="0"/>
          <w:divBdr>
            <w:top w:val="none" w:sz="0" w:space="0" w:color="auto"/>
            <w:left w:val="none" w:sz="0" w:space="0" w:color="auto"/>
            <w:bottom w:val="none" w:sz="0" w:space="0" w:color="auto"/>
            <w:right w:val="none" w:sz="0" w:space="0" w:color="auto"/>
          </w:divBdr>
        </w:div>
        <w:div w:id="1484010560">
          <w:marLeft w:val="0"/>
          <w:marRight w:val="0"/>
          <w:marTop w:val="0"/>
          <w:marBottom w:val="0"/>
          <w:divBdr>
            <w:top w:val="none" w:sz="0" w:space="0" w:color="auto"/>
            <w:left w:val="none" w:sz="0" w:space="0" w:color="auto"/>
            <w:bottom w:val="none" w:sz="0" w:space="0" w:color="auto"/>
            <w:right w:val="none" w:sz="0" w:space="0" w:color="auto"/>
          </w:divBdr>
          <w:divsChild>
            <w:div w:id="1712996559">
              <w:marLeft w:val="0"/>
              <w:marRight w:val="0"/>
              <w:marTop w:val="0"/>
              <w:marBottom w:val="0"/>
              <w:divBdr>
                <w:top w:val="none" w:sz="0" w:space="0" w:color="auto"/>
                <w:left w:val="none" w:sz="0" w:space="0" w:color="auto"/>
                <w:bottom w:val="none" w:sz="0" w:space="0" w:color="auto"/>
                <w:right w:val="none" w:sz="0" w:space="0" w:color="auto"/>
              </w:divBdr>
            </w:div>
          </w:divsChild>
        </w:div>
        <w:div w:id="366033355">
          <w:marLeft w:val="0"/>
          <w:marRight w:val="0"/>
          <w:marTop w:val="0"/>
          <w:marBottom w:val="0"/>
          <w:divBdr>
            <w:top w:val="none" w:sz="0" w:space="0" w:color="auto"/>
            <w:left w:val="none" w:sz="0" w:space="0" w:color="auto"/>
            <w:bottom w:val="none" w:sz="0" w:space="0" w:color="auto"/>
            <w:right w:val="none" w:sz="0" w:space="0" w:color="auto"/>
          </w:divBdr>
        </w:div>
        <w:div w:id="99955168">
          <w:marLeft w:val="0"/>
          <w:marRight w:val="0"/>
          <w:marTop w:val="0"/>
          <w:marBottom w:val="0"/>
          <w:divBdr>
            <w:top w:val="none" w:sz="0" w:space="0" w:color="auto"/>
            <w:left w:val="none" w:sz="0" w:space="0" w:color="auto"/>
            <w:bottom w:val="none" w:sz="0" w:space="0" w:color="auto"/>
            <w:right w:val="none" w:sz="0" w:space="0" w:color="auto"/>
          </w:divBdr>
          <w:divsChild>
            <w:div w:id="707146252">
              <w:marLeft w:val="0"/>
              <w:marRight w:val="0"/>
              <w:marTop w:val="0"/>
              <w:marBottom w:val="0"/>
              <w:divBdr>
                <w:top w:val="none" w:sz="0" w:space="0" w:color="auto"/>
                <w:left w:val="none" w:sz="0" w:space="0" w:color="auto"/>
                <w:bottom w:val="none" w:sz="0" w:space="0" w:color="auto"/>
                <w:right w:val="none" w:sz="0" w:space="0" w:color="auto"/>
              </w:divBdr>
            </w:div>
          </w:divsChild>
        </w:div>
        <w:div w:id="1998074749">
          <w:marLeft w:val="0"/>
          <w:marRight w:val="0"/>
          <w:marTop w:val="0"/>
          <w:marBottom w:val="0"/>
          <w:divBdr>
            <w:top w:val="none" w:sz="0" w:space="0" w:color="auto"/>
            <w:left w:val="none" w:sz="0" w:space="0" w:color="auto"/>
            <w:bottom w:val="none" w:sz="0" w:space="0" w:color="auto"/>
            <w:right w:val="none" w:sz="0" w:space="0" w:color="auto"/>
          </w:divBdr>
        </w:div>
        <w:div w:id="1201436219">
          <w:marLeft w:val="0"/>
          <w:marRight w:val="0"/>
          <w:marTop w:val="0"/>
          <w:marBottom w:val="0"/>
          <w:divBdr>
            <w:top w:val="none" w:sz="0" w:space="0" w:color="auto"/>
            <w:left w:val="none" w:sz="0" w:space="0" w:color="auto"/>
            <w:bottom w:val="none" w:sz="0" w:space="0" w:color="auto"/>
            <w:right w:val="none" w:sz="0" w:space="0" w:color="auto"/>
          </w:divBdr>
          <w:divsChild>
            <w:div w:id="1610041781">
              <w:marLeft w:val="0"/>
              <w:marRight w:val="0"/>
              <w:marTop w:val="0"/>
              <w:marBottom w:val="0"/>
              <w:divBdr>
                <w:top w:val="none" w:sz="0" w:space="0" w:color="auto"/>
                <w:left w:val="none" w:sz="0" w:space="0" w:color="auto"/>
                <w:bottom w:val="none" w:sz="0" w:space="0" w:color="auto"/>
                <w:right w:val="none" w:sz="0" w:space="0" w:color="auto"/>
              </w:divBdr>
            </w:div>
          </w:divsChild>
        </w:div>
        <w:div w:id="1631325356">
          <w:marLeft w:val="0"/>
          <w:marRight w:val="0"/>
          <w:marTop w:val="0"/>
          <w:marBottom w:val="0"/>
          <w:divBdr>
            <w:top w:val="none" w:sz="0" w:space="0" w:color="auto"/>
            <w:left w:val="none" w:sz="0" w:space="0" w:color="auto"/>
            <w:bottom w:val="none" w:sz="0" w:space="0" w:color="auto"/>
            <w:right w:val="none" w:sz="0" w:space="0" w:color="auto"/>
          </w:divBdr>
        </w:div>
        <w:div w:id="89593332">
          <w:marLeft w:val="0"/>
          <w:marRight w:val="0"/>
          <w:marTop w:val="0"/>
          <w:marBottom w:val="0"/>
          <w:divBdr>
            <w:top w:val="none" w:sz="0" w:space="0" w:color="auto"/>
            <w:left w:val="none" w:sz="0" w:space="0" w:color="auto"/>
            <w:bottom w:val="none" w:sz="0" w:space="0" w:color="auto"/>
            <w:right w:val="none" w:sz="0" w:space="0" w:color="auto"/>
          </w:divBdr>
          <w:divsChild>
            <w:div w:id="600340445">
              <w:marLeft w:val="0"/>
              <w:marRight w:val="0"/>
              <w:marTop w:val="0"/>
              <w:marBottom w:val="0"/>
              <w:divBdr>
                <w:top w:val="none" w:sz="0" w:space="0" w:color="auto"/>
                <w:left w:val="none" w:sz="0" w:space="0" w:color="auto"/>
                <w:bottom w:val="none" w:sz="0" w:space="0" w:color="auto"/>
                <w:right w:val="none" w:sz="0" w:space="0" w:color="auto"/>
              </w:divBdr>
            </w:div>
          </w:divsChild>
        </w:div>
        <w:div w:id="400761829">
          <w:marLeft w:val="0"/>
          <w:marRight w:val="0"/>
          <w:marTop w:val="300"/>
          <w:marBottom w:val="0"/>
          <w:divBdr>
            <w:top w:val="none" w:sz="0" w:space="0" w:color="auto"/>
            <w:left w:val="none" w:sz="0" w:space="0" w:color="auto"/>
            <w:bottom w:val="none" w:sz="0" w:space="0" w:color="auto"/>
            <w:right w:val="none" w:sz="0" w:space="0" w:color="auto"/>
          </w:divBdr>
          <w:divsChild>
            <w:div w:id="376853354">
              <w:marLeft w:val="0"/>
              <w:marRight w:val="0"/>
              <w:marTop w:val="0"/>
              <w:marBottom w:val="0"/>
              <w:divBdr>
                <w:top w:val="none" w:sz="0" w:space="0" w:color="auto"/>
                <w:left w:val="none" w:sz="0" w:space="0" w:color="auto"/>
                <w:bottom w:val="none" w:sz="0" w:space="0" w:color="auto"/>
                <w:right w:val="none" w:sz="0" w:space="0" w:color="auto"/>
              </w:divBdr>
              <w:divsChild>
                <w:div w:id="130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78155">
          <w:marLeft w:val="0"/>
          <w:marRight w:val="0"/>
          <w:marTop w:val="300"/>
          <w:marBottom w:val="0"/>
          <w:divBdr>
            <w:top w:val="none" w:sz="0" w:space="0" w:color="auto"/>
            <w:left w:val="none" w:sz="0" w:space="0" w:color="auto"/>
            <w:bottom w:val="none" w:sz="0" w:space="0" w:color="auto"/>
            <w:right w:val="none" w:sz="0" w:space="0" w:color="auto"/>
          </w:divBdr>
          <w:divsChild>
            <w:div w:id="2045400657">
              <w:marLeft w:val="0"/>
              <w:marRight w:val="0"/>
              <w:marTop w:val="0"/>
              <w:marBottom w:val="0"/>
              <w:divBdr>
                <w:top w:val="none" w:sz="0" w:space="0" w:color="auto"/>
                <w:left w:val="none" w:sz="0" w:space="0" w:color="auto"/>
                <w:bottom w:val="none" w:sz="0" w:space="0" w:color="auto"/>
                <w:right w:val="none" w:sz="0" w:space="0" w:color="auto"/>
              </w:divBdr>
              <w:divsChild>
                <w:div w:id="594477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6084">
          <w:marLeft w:val="0"/>
          <w:marRight w:val="0"/>
          <w:marTop w:val="300"/>
          <w:marBottom w:val="0"/>
          <w:divBdr>
            <w:top w:val="none" w:sz="0" w:space="0" w:color="auto"/>
            <w:left w:val="none" w:sz="0" w:space="0" w:color="auto"/>
            <w:bottom w:val="none" w:sz="0" w:space="0" w:color="auto"/>
            <w:right w:val="none" w:sz="0" w:space="0" w:color="auto"/>
          </w:divBdr>
          <w:divsChild>
            <w:div w:id="1036587830">
              <w:marLeft w:val="0"/>
              <w:marRight w:val="0"/>
              <w:marTop w:val="0"/>
              <w:marBottom w:val="0"/>
              <w:divBdr>
                <w:top w:val="none" w:sz="0" w:space="0" w:color="auto"/>
                <w:left w:val="none" w:sz="0" w:space="0" w:color="auto"/>
                <w:bottom w:val="none" w:sz="0" w:space="0" w:color="auto"/>
                <w:right w:val="none" w:sz="0" w:space="0" w:color="auto"/>
              </w:divBdr>
              <w:divsChild>
                <w:div w:id="9088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29451">
          <w:marLeft w:val="0"/>
          <w:marRight w:val="0"/>
          <w:marTop w:val="300"/>
          <w:marBottom w:val="0"/>
          <w:divBdr>
            <w:top w:val="none" w:sz="0" w:space="0" w:color="auto"/>
            <w:left w:val="none" w:sz="0" w:space="0" w:color="auto"/>
            <w:bottom w:val="none" w:sz="0" w:space="0" w:color="auto"/>
            <w:right w:val="none" w:sz="0" w:space="0" w:color="auto"/>
          </w:divBdr>
          <w:divsChild>
            <w:div w:id="762384414">
              <w:marLeft w:val="0"/>
              <w:marRight w:val="0"/>
              <w:marTop w:val="0"/>
              <w:marBottom w:val="0"/>
              <w:divBdr>
                <w:top w:val="none" w:sz="0" w:space="0" w:color="auto"/>
                <w:left w:val="none" w:sz="0" w:space="0" w:color="auto"/>
                <w:bottom w:val="none" w:sz="0" w:space="0" w:color="auto"/>
                <w:right w:val="none" w:sz="0" w:space="0" w:color="auto"/>
              </w:divBdr>
              <w:divsChild>
                <w:div w:id="453401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4119630">
      <w:bodyDiv w:val="1"/>
      <w:marLeft w:val="0"/>
      <w:marRight w:val="0"/>
      <w:marTop w:val="0"/>
      <w:marBottom w:val="0"/>
      <w:divBdr>
        <w:top w:val="none" w:sz="0" w:space="0" w:color="auto"/>
        <w:left w:val="none" w:sz="0" w:space="0" w:color="auto"/>
        <w:bottom w:val="none" w:sz="0" w:space="0" w:color="auto"/>
        <w:right w:val="none" w:sz="0" w:space="0" w:color="auto"/>
      </w:divBdr>
      <w:divsChild>
        <w:div w:id="708995930">
          <w:marLeft w:val="0"/>
          <w:marRight w:val="0"/>
          <w:marTop w:val="0"/>
          <w:marBottom w:val="0"/>
          <w:divBdr>
            <w:top w:val="none" w:sz="0" w:space="0" w:color="auto"/>
            <w:left w:val="none" w:sz="0" w:space="0" w:color="auto"/>
            <w:bottom w:val="none" w:sz="0" w:space="0" w:color="auto"/>
            <w:right w:val="none" w:sz="0" w:space="0" w:color="auto"/>
          </w:divBdr>
        </w:div>
        <w:div w:id="902256479">
          <w:marLeft w:val="0"/>
          <w:marRight w:val="0"/>
          <w:marTop w:val="0"/>
          <w:marBottom w:val="0"/>
          <w:divBdr>
            <w:top w:val="none" w:sz="0" w:space="0" w:color="auto"/>
            <w:left w:val="none" w:sz="0" w:space="0" w:color="auto"/>
            <w:bottom w:val="none" w:sz="0" w:space="0" w:color="auto"/>
            <w:right w:val="none" w:sz="0" w:space="0" w:color="auto"/>
          </w:divBdr>
          <w:divsChild>
            <w:div w:id="52122087">
              <w:marLeft w:val="0"/>
              <w:marRight w:val="0"/>
              <w:marTop w:val="0"/>
              <w:marBottom w:val="0"/>
              <w:divBdr>
                <w:top w:val="none" w:sz="0" w:space="0" w:color="auto"/>
                <w:left w:val="none" w:sz="0" w:space="0" w:color="auto"/>
                <w:bottom w:val="none" w:sz="0" w:space="0" w:color="auto"/>
                <w:right w:val="none" w:sz="0" w:space="0" w:color="auto"/>
              </w:divBdr>
            </w:div>
          </w:divsChild>
        </w:div>
        <w:div w:id="179206026">
          <w:marLeft w:val="0"/>
          <w:marRight w:val="0"/>
          <w:marTop w:val="0"/>
          <w:marBottom w:val="0"/>
          <w:divBdr>
            <w:top w:val="none" w:sz="0" w:space="0" w:color="auto"/>
            <w:left w:val="none" w:sz="0" w:space="0" w:color="auto"/>
            <w:bottom w:val="none" w:sz="0" w:space="0" w:color="auto"/>
            <w:right w:val="none" w:sz="0" w:space="0" w:color="auto"/>
          </w:divBdr>
        </w:div>
        <w:div w:id="1612274336">
          <w:marLeft w:val="0"/>
          <w:marRight w:val="0"/>
          <w:marTop w:val="0"/>
          <w:marBottom w:val="0"/>
          <w:divBdr>
            <w:top w:val="none" w:sz="0" w:space="0" w:color="auto"/>
            <w:left w:val="none" w:sz="0" w:space="0" w:color="auto"/>
            <w:bottom w:val="none" w:sz="0" w:space="0" w:color="auto"/>
            <w:right w:val="none" w:sz="0" w:space="0" w:color="auto"/>
          </w:divBdr>
          <w:divsChild>
            <w:div w:id="263655684">
              <w:marLeft w:val="0"/>
              <w:marRight w:val="0"/>
              <w:marTop w:val="0"/>
              <w:marBottom w:val="0"/>
              <w:divBdr>
                <w:top w:val="none" w:sz="0" w:space="0" w:color="auto"/>
                <w:left w:val="none" w:sz="0" w:space="0" w:color="auto"/>
                <w:bottom w:val="none" w:sz="0" w:space="0" w:color="auto"/>
                <w:right w:val="none" w:sz="0" w:space="0" w:color="auto"/>
              </w:divBdr>
            </w:div>
          </w:divsChild>
        </w:div>
        <w:div w:id="1280530727">
          <w:marLeft w:val="0"/>
          <w:marRight w:val="0"/>
          <w:marTop w:val="0"/>
          <w:marBottom w:val="0"/>
          <w:divBdr>
            <w:top w:val="none" w:sz="0" w:space="0" w:color="auto"/>
            <w:left w:val="none" w:sz="0" w:space="0" w:color="auto"/>
            <w:bottom w:val="none" w:sz="0" w:space="0" w:color="auto"/>
            <w:right w:val="none" w:sz="0" w:space="0" w:color="auto"/>
          </w:divBdr>
        </w:div>
        <w:div w:id="95946314">
          <w:marLeft w:val="0"/>
          <w:marRight w:val="0"/>
          <w:marTop w:val="0"/>
          <w:marBottom w:val="0"/>
          <w:divBdr>
            <w:top w:val="none" w:sz="0" w:space="0" w:color="auto"/>
            <w:left w:val="none" w:sz="0" w:space="0" w:color="auto"/>
            <w:bottom w:val="none" w:sz="0" w:space="0" w:color="auto"/>
            <w:right w:val="none" w:sz="0" w:space="0" w:color="auto"/>
          </w:divBdr>
          <w:divsChild>
            <w:div w:id="1133597658">
              <w:marLeft w:val="0"/>
              <w:marRight w:val="0"/>
              <w:marTop w:val="0"/>
              <w:marBottom w:val="0"/>
              <w:divBdr>
                <w:top w:val="none" w:sz="0" w:space="0" w:color="auto"/>
                <w:left w:val="none" w:sz="0" w:space="0" w:color="auto"/>
                <w:bottom w:val="none" w:sz="0" w:space="0" w:color="auto"/>
                <w:right w:val="none" w:sz="0" w:space="0" w:color="auto"/>
              </w:divBdr>
            </w:div>
          </w:divsChild>
        </w:div>
        <w:div w:id="1477189383">
          <w:marLeft w:val="0"/>
          <w:marRight w:val="0"/>
          <w:marTop w:val="0"/>
          <w:marBottom w:val="0"/>
          <w:divBdr>
            <w:top w:val="none" w:sz="0" w:space="0" w:color="auto"/>
            <w:left w:val="none" w:sz="0" w:space="0" w:color="auto"/>
            <w:bottom w:val="none" w:sz="0" w:space="0" w:color="auto"/>
            <w:right w:val="none" w:sz="0" w:space="0" w:color="auto"/>
          </w:divBdr>
        </w:div>
        <w:div w:id="2087796941">
          <w:marLeft w:val="0"/>
          <w:marRight w:val="0"/>
          <w:marTop w:val="0"/>
          <w:marBottom w:val="0"/>
          <w:divBdr>
            <w:top w:val="none" w:sz="0" w:space="0" w:color="auto"/>
            <w:left w:val="none" w:sz="0" w:space="0" w:color="auto"/>
            <w:bottom w:val="none" w:sz="0" w:space="0" w:color="auto"/>
            <w:right w:val="none" w:sz="0" w:space="0" w:color="auto"/>
          </w:divBdr>
          <w:divsChild>
            <w:div w:id="1891381738">
              <w:marLeft w:val="0"/>
              <w:marRight w:val="0"/>
              <w:marTop w:val="0"/>
              <w:marBottom w:val="0"/>
              <w:divBdr>
                <w:top w:val="none" w:sz="0" w:space="0" w:color="auto"/>
                <w:left w:val="none" w:sz="0" w:space="0" w:color="auto"/>
                <w:bottom w:val="none" w:sz="0" w:space="0" w:color="auto"/>
                <w:right w:val="none" w:sz="0" w:space="0" w:color="auto"/>
              </w:divBdr>
            </w:div>
          </w:divsChild>
        </w:div>
        <w:div w:id="314604250">
          <w:marLeft w:val="0"/>
          <w:marRight w:val="0"/>
          <w:marTop w:val="0"/>
          <w:marBottom w:val="0"/>
          <w:divBdr>
            <w:top w:val="none" w:sz="0" w:space="0" w:color="auto"/>
            <w:left w:val="none" w:sz="0" w:space="0" w:color="auto"/>
            <w:bottom w:val="none" w:sz="0" w:space="0" w:color="auto"/>
            <w:right w:val="none" w:sz="0" w:space="0" w:color="auto"/>
          </w:divBdr>
        </w:div>
        <w:div w:id="6562762">
          <w:marLeft w:val="0"/>
          <w:marRight w:val="0"/>
          <w:marTop w:val="0"/>
          <w:marBottom w:val="0"/>
          <w:divBdr>
            <w:top w:val="none" w:sz="0" w:space="0" w:color="auto"/>
            <w:left w:val="none" w:sz="0" w:space="0" w:color="auto"/>
            <w:bottom w:val="none" w:sz="0" w:space="0" w:color="auto"/>
            <w:right w:val="none" w:sz="0" w:space="0" w:color="auto"/>
          </w:divBdr>
          <w:divsChild>
            <w:div w:id="495457341">
              <w:marLeft w:val="0"/>
              <w:marRight w:val="0"/>
              <w:marTop w:val="0"/>
              <w:marBottom w:val="0"/>
              <w:divBdr>
                <w:top w:val="none" w:sz="0" w:space="0" w:color="auto"/>
                <w:left w:val="none" w:sz="0" w:space="0" w:color="auto"/>
                <w:bottom w:val="none" w:sz="0" w:space="0" w:color="auto"/>
                <w:right w:val="none" w:sz="0" w:space="0" w:color="auto"/>
              </w:divBdr>
            </w:div>
          </w:divsChild>
        </w:div>
        <w:div w:id="134565661">
          <w:marLeft w:val="0"/>
          <w:marRight w:val="0"/>
          <w:marTop w:val="0"/>
          <w:marBottom w:val="0"/>
          <w:divBdr>
            <w:top w:val="none" w:sz="0" w:space="0" w:color="auto"/>
            <w:left w:val="none" w:sz="0" w:space="0" w:color="auto"/>
            <w:bottom w:val="none" w:sz="0" w:space="0" w:color="auto"/>
            <w:right w:val="none" w:sz="0" w:space="0" w:color="auto"/>
          </w:divBdr>
        </w:div>
        <w:div w:id="176773505">
          <w:marLeft w:val="0"/>
          <w:marRight w:val="0"/>
          <w:marTop w:val="0"/>
          <w:marBottom w:val="0"/>
          <w:divBdr>
            <w:top w:val="none" w:sz="0" w:space="0" w:color="auto"/>
            <w:left w:val="none" w:sz="0" w:space="0" w:color="auto"/>
            <w:bottom w:val="none" w:sz="0" w:space="0" w:color="auto"/>
            <w:right w:val="none" w:sz="0" w:space="0" w:color="auto"/>
          </w:divBdr>
          <w:divsChild>
            <w:div w:id="660621527">
              <w:marLeft w:val="0"/>
              <w:marRight w:val="0"/>
              <w:marTop w:val="0"/>
              <w:marBottom w:val="0"/>
              <w:divBdr>
                <w:top w:val="none" w:sz="0" w:space="0" w:color="auto"/>
                <w:left w:val="none" w:sz="0" w:space="0" w:color="auto"/>
                <w:bottom w:val="none" w:sz="0" w:space="0" w:color="auto"/>
                <w:right w:val="none" w:sz="0" w:space="0" w:color="auto"/>
              </w:divBdr>
            </w:div>
          </w:divsChild>
        </w:div>
        <w:div w:id="1197159322">
          <w:marLeft w:val="0"/>
          <w:marRight w:val="0"/>
          <w:marTop w:val="0"/>
          <w:marBottom w:val="0"/>
          <w:divBdr>
            <w:top w:val="none" w:sz="0" w:space="0" w:color="auto"/>
            <w:left w:val="none" w:sz="0" w:space="0" w:color="auto"/>
            <w:bottom w:val="none" w:sz="0" w:space="0" w:color="auto"/>
            <w:right w:val="none" w:sz="0" w:space="0" w:color="auto"/>
          </w:divBdr>
        </w:div>
        <w:div w:id="183249342">
          <w:marLeft w:val="0"/>
          <w:marRight w:val="0"/>
          <w:marTop w:val="0"/>
          <w:marBottom w:val="0"/>
          <w:divBdr>
            <w:top w:val="none" w:sz="0" w:space="0" w:color="auto"/>
            <w:left w:val="none" w:sz="0" w:space="0" w:color="auto"/>
            <w:bottom w:val="none" w:sz="0" w:space="0" w:color="auto"/>
            <w:right w:val="none" w:sz="0" w:space="0" w:color="auto"/>
          </w:divBdr>
          <w:divsChild>
            <w:div w:id="1117604069">
              <w:marLeft w:val="0"/>
              <w:marRight w:val="0"/>
              <w:marTop w:val="0"/>
              <w:marBottom w:val="0"/>
              <w:divBdr>
                <w:top w:val="none" w:sz="0" w:space="0" w:color="auto"/>
                <w:left w:val="none" w:sz="0" w:space="0" w:color="auto"/>
                <w:bottom w:val="none" w:sz="0" w:space="0" w:color="auto"/>
                <w:right w:val="none" w:sz="0" w:space="0" w:color="auto"/>
              </w:divBdr>
            </w:div>
          </w:divsChild>
        </w:div>
        <w:div w:id="879049332">
          <w:marLeft w:val="0"/>
          <w:marRight w:val="0"/>
          <w:marTop w:val="300"/>
          <w:marBottom w:val="0"/>
          <w:divBdr>
            <w:top w:val="none" w:sz="0" w:space="0" w:color="auto"/>
            <w:left w:val="none" w:sz="0" w:space="0" w:color="auto"/>
            <w:bottom w:val="none" w:sz="0" w:space="0" w:color="auto"/>
            <w:right w:val="none" w:sz="0" w:space="0" w:color="auto"/>
          </w:divBdr>
          <w:divsChild>
            <w:div w:id="1339117818">
              <w:marLeft w:val="0"/>
              <w:marRight w:val="0"/>
              <w:marTop w:val="0"/>
              <w:marBottom w:val="0"/>
              <w:divBdr>
                <w:top w:val="none" w:sz="0" w:space="0" w:color="auto"/>
                <w:left w:val="none" w:sz="0" w:space="0" w:color="auto"/>
                <w:bottom w:val="none" w:sz="0" w:space="0" w:color="auto"/>
                <w:right w:val="none" w:sz="0" w:space="0" w:color="auto"/>
              </w:divBdr>
              <w:divsChild>
                <w:div w:id="205681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596206">
          <w:marLeft w:val="0"/>
          <w:marRight w:val="0"/>
          <w:marTop w:val="300"/>
          <w:marBottom w:val="0"/>
          <w:divBdr>
            <w:top w:val="none" w:sz="0" w:space="0" w:color="auto"/>
            <w:left w:val="none" w:sz="0" w:space="0" w:color="auto"/>
            <w:bottom w:val="none" w:sz="0" w:space="0" w:color="auto"/>
            <w:right w:val="none" w:sz="0" w:space="0" w:color="auto"/>
          </w:divBdr>
          <w:divsChild>
            <w:div w:id="2078360410">
              <w:marLeft w:val="0"/>
              <w:marRight w:val="0"/>
              <w:marTop w:val="0"/>
              <w:marBottom w:val="0"/>
              <w:divBdr>
                <w:top w:val="none" w:sz="0" w:space="0" w:color="auto"/>
                <w:left w:val="none" w:sz="0" w:space="0" w:color="auto"/>
                <w:bottom w:val="none" w:sz="0" w:space="0" w:color="auto"/>
                <w:right w:val="none" w:sz="0" w:space="0" w:color="auto"/>
              </w:divBdr>
              <w:divsChild>
                <w:div w:id="387581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10082">
          <w:marLeft w:val="0"/>
          <w:marRight w:val="0"/>
          <w:marTop w:val="300"/>
          <w:marBottom w:val="0"/>
          <w:divBdr>
            <w:top w:val="none" w:sz="0" w:space="0" w:color="auto"/>
            <w:left w:val="none" w:sz="0" w:space="0" w:color="auto"/>
            <w:bottom w:val="none" w:sz="0" w:space="0" w:color="auto"/>
            <w:right w:val="none" w:sz="0" w:space="0" w:color="auto"/>
          </w:divBdr>
          <w:divsChild>
            <w:div w:id="1246257022">
              <w:marLeft w:val="0"/>
              <w:marRight w:val="0"/>
              <w:marTop w:val="0"/>
              <w:marBottom w:val="0"/>
              <w:divBdr>
                <w:top w:val="none" w:sz="0" w:space="0" w:color="auto"/>
                <w:left w:val="none" w:sz="0" w:space="0" w:color="auto"/>
                <w:bottom w:val="none" w:sz="0" w:space="0" w:color="auto"/>
                <w:right w:val="none" w:sz="0" w:space="0" w:color="auto"/>
              </w:divBdr>
              <w:divsChild>
                <w:div w:id="65690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46641">
          <w:marLeft w:val="0"/>
          <w:marRight w:val="0"/>
          <w:marTop w:val="300"/>
          <w:marBottom w:val="0"/>
          <w:divBdr>
            <w:top w:val="none" w:sz="0" w:space="0" w:color="auto"/>
            <w:left w:val="none" w:sz="0" w:space="0" w:color="auto"/>
            <w:bottom w:val="none" w:sz="0" w:space="0" w:color="auto"/>
            <w:right w:val="none" w:sz="0" w:space="0" w:color="auto"/>
          </w:divBdr>
          <w:divsChild>
            <w:div w:id="1975864145">
              <w:marLeft w:val="0"/>
              <w:marRight w:val="0"/>
              <w:marTop w:val="0"/>
              <w:marBottom w:val="0"/>
              <w:divBdr>
                <w:top w:val="none" w:sz="0" w:space="0" w:color="auto"/>
                <w:left w:val="none" w:sz="0" w:space="0" w:color="auto"/>
                <w:bottom w:val="none" w:sz="0" w:space="0" w:color="auto"/>
                <w:right w:val="none" w:sz="0" w:space="0" w:color="auto"/>
              </w:divBdr>
              <w:divsChild>
                <w:div w:id="9035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1451393003">
          <w:marLeft w:val="0"/>
          <w:marRight w:val="0"/>
          <w:marTop w:val="0"/>
          <w:marBottom w:val="0"/>
          <w:divBdr>
            <w:top w:val="none" w:sz="0" w:space="0" w:color="auto"/>
            <w:left w:val="none" w:sz="0" w:space="0" w:color="auto"/>
            <w:bottom w:val="none" w:sz="0" w:space="0" w:color="auto"/>
            <w:right w:val="none" w:sz="0" w:space="0" w:color="auto"/>
          </w:divBdr>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 w:id="1618297069">
          <w:marLeft w:val="0"/>
          <w:marRight w:val="0"/>
          <w:marTop w:val="0"/>
          <w:marBottom w:val="0"/>
          <w:divBdr>
            <w:top w:val="none" w:sz="0" w:space="0" w:color="auto"/>
            <w:left w:val="none" w:sz="0" w:space="0" w:color="auto"/>
            <w:bottom w:val="none" w:sz="0" w:space="0" w:color="auto"/>
            <w:right w:val="none" w:sz="0" w:space="0" w:color="auto"/>
          </w:divBdr>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859396551">
          <w:marLeft w:val="0"/>
          <w:marRight w:val="0"/>
          <w:marTop w:val="0"/>
          <w:marBottom w:val="0"/>
          <w:divBdr>
            <w:top w:val="none" w:sz="0" w:space="0" w:color="auto"/>
            <w:left w:val="none" w:sz="0" w:space="0" w:color="auto"/>
            <w:bottom w:val="none" w:sz="0" w:space="0" w:color="auto"/>
            <w:right w:val="none" w:sz="0" w:space="0" w:color="auto"/>
          </w:divBdr>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699478838">
          <w:marLeft w:val="0"/>
          <w:marRight w:val="0"/>
          <w:marTop w:val="0"/>
          <w:marBottom w:val="0"/>
          <w:divBdr>
            <w:top w:val="none" w:sz="0" w:space="0" w:color="auto"/>
            <w:left w:val="none" w:sz="0" w:space="0" w:color="auto"/>
            <w:bottom w:val="none" w:sz="0" w:space="0" w:color="auto"/>
            <w:right w:val="none" w:sz="0" w:space="0" w:color="auto"/>
          </w:divBdr>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2119907449">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233249124">
          <w:marLeft w:val="0"/>
          <w:marRight w:val="0"/>
          <w:marTop w:val="0"/>
          <w:marBottom w:val="0"/>
          <w:divBdr>
            <w:top w:val="none" w:sz="0" w:space="0" w:color="auto"/>
            <w:left w:val="none" w:sz="0" w:space="0" w:color="auto"/>
            <w:bottom w:val="none" w:sz="0" w:space="0" w:color="auto"/>
            <w:right w:val="none" w:sz="0" w:space="0" w:color="auto"/>
          </w:divBdr>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250622210">
          <w:marLeft w:val="0"/>
          <w:marRight w:val="0"/>
          <w:marTop w:val="0"/>
          <w:marBottom w:val="0"/>
          <w:divBdr>
            <w:top w:val="none" w:sz="0" w:space="0" w:color="auto"/>
            <w:left w:val="none" w:sz="0" w:space="0" w:color="auto"/>
            <w:bottom w:val="none" w:sz="0" w:space="0" w:color="auto"/>
            <w:right w:val="none" w:sz="0" w:space="0" w:color="auto"/>
          </w:divBdr>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2511776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926033541">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548885754">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927346806">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764959030">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967707843">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 w:id="1001470732">
          <w:marLeft w:val="0"/>
          <w:marRight w:val="0"/>
          <w:marTop w:val="0"/>
          <w:marBottom w:val="0"/>
          <w:divBdr>
            <w:top w:val="none" w:sz="0" w:space="0" w:color="auto"/>
            <w:left w:val="none" w:sz="0" w:space="0" w:color="auto"/>
            <w:bottom w:val="none" w:sz="0" w:space="0" w:color="auto"/>
            <w:right w:val="none" w:sz="0" w:space="0" w:color="auto"/>
          </w:divBdr>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81800104">
          <w:marLeft w:val="0"/>
          <w:marRight w:val="0"/>
          <w:marTop w:val="0"/>
          <w:marBottom w:val="0"/>
          <w:divBdr>
            <w:top w:val="none" w:sz="0" w:space="0" w:color="auto"/>
            <w:left w:val="none" w:sz="0" w:space="0" w:color="auto"/>
            <w:bottom w:val="none" w:sz="0" w:space="0" w:color="auto"/>
            <w:right w:val="none" w:sz="0" w:space="0" w:color="auto"/>
          </w:divBdr>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2903295">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1792356715">
          <w:marLeft w:val="0"/>
          <w:marRight w:val="0"/>
          <w:marTop w:val="0"/>
          <w:marBottom w:val="0"/>
          <w:divBdr>
            <w:top w:val="none" w:sz="0" w:space="0" w:color="auto"/>
            <w:left w:val="none" w:sz="0" w:space="0" w:color="auto"/>
            <w:bottom w:val="none" w:sz="0" w:space="0" w:color="auto"/>
            <w:right w:val="none" w:sz="0" w:space="0" w:color="auto"/>
          </w:divBdr>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1829202002">
          <w:marLeft w:val="0"/>
          <w:marRight w:val="0"/>
          <w:marTop w:val="0"/>
          <w:marBottom w:val="0"/>
          <w:divBdr>
            <w:top w:val="none" w:sz="0" w:space="0" w:color="auto"/>
            <w:left w:val="none" w:sz="0" w:space="0" w:color="auto"/>
            <w:bottom w:val="none" w:sz="0" w:space="0" w:color="auto"/>
            <w:right w:val="none" w:sz="0" w:space="0" w:color="auto"/>
          </w:divBdr>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445584661">
          <w:marLeft w:val="0"/>
          <w:marRight w:val="0"/>
          <w:marTop w:val="0"/>
          <w:marBottom w:val="0"/>
          <w:divBdr>
            <w:top w:val="none" w:sz="0" w:space="0" w:color="auto"/>
            <w:left w:val="none" w:sz="0" w:space="0" w:color="auto"/>
            <w:bottom w:val="none" w:sz="0" w:space="0" w:color="auto"/>
            <w:right w:val="none" w:sz="0" w:space="0" w:color="auto"/>
          </w:divBdr>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034696420">
          <w:marLeft w:val="0"/>
          <w:marRight w:val="0"/>
          <w:marTop w:val="0"/>
          <w:marBottom w:val="0"/>
          <w:divBdr>
            <w:top w:val="none" w:sz="0" w:space="0" w:color="auto"/>
            <w:left w:val="none" w:sz="0" w:space="0" w:color="auto"/>
            <w:bottom w:val="none" w:sz="0" w:space="0" w:color="auto"/>
            <w:right w:val="none" w:sz="0" w:space="0" w:color="auto"/>
          </w:divBdr>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381633159">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504977463">
          <w:marLeft w:val="0"/>
          <w:marRight w:val="0"/>
          <w:marTop w:val="0"/>
          <w:marBottom w:val="0"/>
          <w:divBdr>
            <w:top w:val="none" w:sz="0" w:space="0" w:color="auto"/>
            <w:left w:val="none" w:sz="0" w:space="0" w:color="auto"/>
            <w:bottom w:val="none" w:sz="0" w:space="0" w:color="auto"/>
            <w:right w:val="none" w:sz="0" w:space="0" w:color="auto"/>
          </w:divBdr>
        </w:div>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02353964">
          <w:marLeft w:val="0"/>
          <w:marRight w:val="0"/>
          <w:marTop w:val="0"/>
          <w:marBottom w:val="0"/>
          <w:divBdr>
            <w:top w:val="none" w:sz="0" w:space="0" w:color="auto"/>
            <w:left w:val="none" w:sz="0" w:space="0" w:color="auto"/>
            <w:bottom w:val="none" w:sz="0" w:space="0" w:color="auto"/>
            <w:right w:val="none" w:sz="0" w:space="0" w:color="auto"/>
          </w:divBdr>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 w:id="1522159983">
          <w:marLeft w:val="0"/>
          <w:marRight w:val="0"/>
          <w:marTop w:val="0"/>
          <w:marBottom w:val="0"/>
          <w:divBdr>
            <w:top w:val="none" w:sz="0" w:space="0" w:color="auto"/>
            <w:left w:val="none" w:sz="0" w:space="0" w:color="auto"/>
            <w:bottom w:val="none" w:sz="0" w:space="0" w:color="auto"/>
            <w:right w:val="none" w:sz="0" w:space="0" w:color="auto"/>
          </w:divBdr>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1553694497">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113275946">
          <w:marLeft w:val="0"/>
          <w:marRight w:val="0"/>
          <w:marTop w:val="0"/>
          <w:marBottom w:val="0"/>
          <w:divBdr>
            <w:top w:val="none" w:sz="0" w:space="0" w:color="auto"/>
            <w:left w:val="none" w:sz="0" w:space="0" w:color="auto"/>
            <w:bottom w:val="none" w:sz="0" w:space="0" w:color="auto"/>
            <w:right w:val="none" w:sz="0" w:space="0" w:color="auto"/>
          </w:divBdr>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550993848">
          <w:marLeft w:val="0"/>
          <w:marRight w:val="0"/>
          <w:marTop w:val="0"/>
          <w:marBottom w:val="0"/>
          <w:divBdr>
            <w:top w:val="none" w:sz="0" w:space="0" w:color="auto"/>
            <w:left w:val="none" w:sz="0" w:space="0" w:color="auto"/>
            <w:bottom w:val="none" w:sz="0" w:space="0" w:color="auto"/>
            <w:right w:val="none" w:sz="0" w:space="0" w:color="auto"/>
          </w:divBdr>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674380962">
          <w:marLeft w:val="0"/>
          <w:marRight w:val="0"/>
          <w:marTop w:val="0"/>
          <w:marBottom w:val="0"/>
          <w:divBdr>
            <w:top w:val="none" w:sz="0" w:space="0" w:color="auto"/>
            <w:left w:val="none" w:sz="0" w:space="0" w:color="auto"/>
            <w:bottom w:val="none" w:sz="0" w:space="0" w:color="auto"/>
            <w:right w:val="none" w:sz="0" w:space="0" w:color="auto"/>
          </w:divBdr>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251886588">
          <w:marLeft w:val="0"/>
          <w:marRight w:val="0"/>
          <w:marTop w:val="0"/>
          <w:marBottom w:val="0"/>
          <w:divBdr>
            <w:top w:val="none" w:sz="0" w:space="0" w:color="auto"/>
            <w:left w:val="none" w:sz="0" w:space="0" w:color="auto"/>
            <w:bottom w:val="none" w:sz="0" w:space="0" w:color="auto"/>
            <w:right w:val="none" w:sz="0" w:space="0" w:color="auto"/>
          </w:divBdr>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607617198">
          <w:marLeft w:val="0"/>
          <w:marRight w:val="0"/>
          <w:marTop w:val="0"/>
          <w:marBottom w:val="0"/>
          <w:divBdr>
            <w:top w:val="none" w:sz="0" w:space="0" w:color="auto"/>
            <w:left w:val="none" w:sz="0" w:space="0" w:color="auto"/>
            <w:bottom w:val="none" w:sz="0" w:space="0" w:color="auto"/>
            <w:right w:val="none" w:sz="0" w:space="0" w:color="auto"/>
          </w:divBdr>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1352610840">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424060665">
          <w:marLeft w:val="0"/>
          <w:marRight w:val="0"/>
          <w:marTop w:val="0"/>
          <w:marBottom w:val="0"/>
          <w:divBdr>
            <w:top w:val="none" w:sz="0" w:space="0" w:color="auto"/>
            <w:left w:val="none" w:sz="0" w:space="0" w:color="auto"/>
            <w:bottom w:val="none" w:sz="0" w:space="0" w:color="auto"/>
            <w:right w:val="none" w:sz="0" w:space="0" w:color="auto"/>
          </w:divBdr>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43362929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0012083">
      <w:bodyDiv w:val="1"/>
      <w:marLeft w:val="0"/>
      <w:marRight w:val="0"/>
      <w:marTop w:val="0"/>
      <w:marBottom w:val="0"/>
      <w:divBdr>
        <w:top w:val="none" w:sz="0" w:space="0" w:color="auto"/>
        <w:left w:val="none" w:sz="0" w:space="0" w:color="auto"/>
        <w:bottom w:val="none" w:sz="0" w:space="0" w:color="auto"/>
        <w:right w:val="none" w:sz="0" w:space="0" w:color="auto"/>
      </w:divBdr>
      <w:divsChild>
        <w:div w:id="217136187">
          <w:marLeft w:val="0"/>
          <w:marRight w:val="0"/>
          <w:marTop w:val="0"/>
          <w:marBottom w:val="0"/>
          <w:divBdr>
            <w:top w:val="none" w:sz="0" w:space="0" w:color="auto"/>
            <w:left w:val="none" w:sz="0" w:space="0" w:color="auto"/>
            <w:bottom w:val="none" w:sz="0" w:space="0" w:color="auto"/>
            <w:right w:val="none" w:sz="0" w:space="0" w:color="auto"/>
          </w:divBdr>
        </w:div>
        <w:div w:id="717360329">
          <w:marLeft w:val="0"/>
          <w:marRight w:val="0"/>
          <w:marTop w:val="0"/>
          <w:marBottom w:val="0"/>
          <w:divBdr>
            <w:top w:val="none" w:sz="0" w:space="0" w:color="auto"/>
            <w:left w:val="none" w:sz="0" w:space="0" w:color="auto"/>
            <w:bottom w:val="none" w:sz="0" w:space="0" w:color="auto"/>
            <w:right w:val="none" w:sz="0" w:space="0" w:color="auto"/>
          </w:divBdr>
          <w:divsChild>
            <w:div w:id="956370649">
              <w:marLeft w:val="0"/>
              <w:marRight w:val="0"/>
              <w:marTop w:val="0"/>
              <w:marBottom w:val="0"/>
              <w:divBdr>
                <w:top w:val="none" w:sz="0" w:space="0" w:color="auto"/>
                <w:left w:val="none" w:sz="0" w:space="0" w:color="auto"/>
                <w:bottom w:val="none" w:sz="0" w:space="0" w:color="auto"/>
                <w:right w:val="none" w:sz="0" w:space="0" w:color="auto"/>
              </w:divBdr>
            </w:div>
          </w:divsChild>
        </w:div>
        <w:div w:id="2071226822">
          <w:marLeft w:val="0"/>
          <w:marRight w:val="0"/>
          <w:marTop w:val="0"/>
          <w:marBottom w:val="0"/>
          <w:divBdr>
            <w:top w:val="none" w:sz="0" w:space="0" w:color="auto"/>
            <w:left w:val="none" w:sz="0" w:space="0" w:color="auto"/>
            <w:bottom w:val="none" w:sz="0" w:space="0" w:color="auto"/>
            <w:right w:val="none" w:sz="0" w:space="0" w:color="auto"/>
          </w:divBdr>
        </w:div>
        <w:div w:id="1988970296">
          <w:marLeft w:val="0"/>
          <w:marRight w:val="0"/>
          <w:marTop w:val="0"/>
          <w:marBottom w:val="0"/>
          <w:divBdr>
            <w:top w:val="none" w:sz="0" w:space="0" w:color="auto"/>
            <w:left w:val="none" w:sz="0" w:space="0" w:color="auto"/>
            <w:bottom w:val="none" w:sz="0" w:space="0" w:color="auto"/>
            <w:right w:val="none" w:sz="0" w:space="0" w:color="auto"/>
          </w:divBdr>
          <w:divsChild>
            <w:div w:id="1746763161">
              <w:marLeft w:val="0"/>
              <w:marRight w:val="0"/>
              <w:marTop w:val="0"/>
              <w:marBottom w:val="0"/>
              <w:divBdr>
                <w:top w:val="none" w:sz="0" w:space="0" w:color="auto"/>
                <w:left w:val="none" w:sz="0" w:space="0" w:color="auto"/>
                <w:bottom w:val="none" w:sz="0" w:space="0" w:color="auto"/>
                <w:right w:val="none" w:sz="0" w:space="0" w:color="auto"/>
              </w:divBdr>
            </w:div>
          </w:divsChild>
        </w:div>
        <w:div w:id="1288586244">
          <w:marLeft w:val="0"/>
          <w:marRight w:val="0"/>
          <w:marTop w:val="0"/>
          <w:marBottom w:val="0"/>
          <w:divBdr>
            <w:top w:val="none" w:sz="0" w:space="0" w:color="auto"/>
            <w:left w:val="none" w:sz="0" w:space="0" w:color="auto"/>
            <w:bottom w:val="none" w:sz="0" w:space="0" w:color="auto"/>
            <w:right w:val="none" w:sz="0" w:space="0" w:color="auto"/>
          </w:divBdr>
        </w:div>
        <w:div w:id="838083492">
          <w:marLeft w:val="0"/>
          <w:marRight w:val="0"/>
          <w:marTop w:val="0"/>
          <w:marBottom w:val="0"/>
          <w:divBdr>
            <w:top w:val="none" w:sz="0" w:space="0" w:color="auto"/>
            <w:left w:val="none" w:sz="0" w:space="0" w:color="auto"/>
            <w:bottom w:val="none" w:sz="0" w:space="0" w:color="auto"/>
            <w:right w:val="none" w:sz="0" w:space="0" w:color="auto"/>
          </w:divBdr>
          <w:divsChild>
            <w:div w:id="1816528371">
              <w:marLeft w:val="0"/>
              <w:marRight w:val="0"/>
              <w:marTop w:val="0"/>
              <w:marBottom w:val="0"/>
              <w:divBdr>
                <w:top w:val="none" w:sz="0" w:space="0" w:color="auto"/>
                <w:left w:val="none" w:sz="0" w:space="0" w:color="auto"/>
                <w:bottom w:val="none" w:sz="0" w:space="0" w:color="auto"/>
                <w:right w:val="none" w:sz="0" w:space="0" w:color="auto"/>
              </w:divBdr>
            </w:div>
          </w:divsChild>
        </w:div>
        <w:div w:id="1800805649">
          <w:marLeft w:val="0"/>
          <w:marRight w:val="0"/>
          <w:marTop w:val="0"/>
          <w:marBottom w:val="0"/>
          <w:divBdr>
            <w:top w:val="none" w:sz="0" w:space="0" w:color="auto"/>
            <w:left w:val="none" w:sz="0" w:space="0" w:color="auto"/>
            <w:bottom w:val="none" w:sz="0" w:space="0" w:color="auto"/>
            <w:right w:val="none" w:sz="0" w:space="0" w:color="auto"/>
          </w:divBdr>
        </w:div>
        <w:div w:id="1982617704">
          <w:marLeft w:val="0"/>
          <w:marRight w:val="0"/>
          <w:marTop w:val="0"/>
          <w:marBottom w:val="0"/>
          <w:divBdr>
            <w:top w:val="none" w:sz="0" w:space="0" w:color="auto"/>
            <w:left w:val="none" w:sz="0" w:space="0" w:color="auto"/>
            <w:bottom w:val="none" w:sz="0" w:space="0" w:color="auto"/>
            <w:right w:val="none" w:sz="0" w:space="0" w:color="auto"/>
          </w:divBdr>
          <w:divsChild>
            <w:div w:id="689720679">
              <w:marLeft w:val="0"/>
              <w:marRight w:val="0"/>
              <w:marTop w:val="0"/>
              <w:marBottom w:val="0"/>
              <w:divBdr>
                <w:top w:val="none" w:sz="0" w:space="0" w:color="auto"/>
                <w:left w:val="none" w:sz="0" w:space="0" w:color="auto"/>
                <w:bottom w:val="none" w:sz="0" w:space="0" w:color="auto"/>
                <w:right w:val="none" w:sz="0" w:space="0" w:color="auto"/>
              </w:divBdr>
            </w:div>
          </w:divsChild>
        </w:div>
        <w:div w:id="646324596">
          <w:marLeft w:val="0"/>
          <w:marRight w:val="0"/>
          <w:marTop w:val="0"/>
          <w:marBottom w:val="0"/>
          <w:divBdr>
            <w:top w:val="none" w:sz="0" w:space="0" w:color="auto"/>
            <w:left w:val="none" w:sz="0" w:space="0" w:color="auto"/>
            <w:bottom w:val="none" w:sz="0" w:space="0" w:color="auto"/>
            <w:right w:val="none" w:sz="0" w:space="0" w:color="auto"/>
          </w:divBdr>
        </w:div>
        <w:div w:id="345253147">
          <w:marLeft w:val="0"/>
          <w:marRight w:val="0"/>
          <w:marTop w:val="0"/>
          <w:marBottom w:val="0"/>
          <w:divBdr>
            <w:top w:val="none" w:sz="0" w:space="0" w:color="auto"/>
            <w:left w:val="none" w:sz="0" w:space="0" w:color="auto"/>
            <w:bottom w:val="none" w:sz="0" w:space="0" w:color="auto"/>
            <w:right w:val="none" w:sz="0" w:space="0" w:color="auto"/>
          </w:divBdr>
          <w:divsChild>
            <w:div w:id="2094281892">
              <w:marLeft w:val="0"/>
              <w:marRight w:val="0"/>
              <w:marTop w:val="0"/>
              <w:marBottom w:val="0"/>
              <w:divBdr>
                <w:top w:val="none" w:sz="0" w:space="0" w:color="auto"/>
                <w:left w:val="none" w:sz="0" w:space="0" w:color="auto"/>
                <w:bottom w:val="none" w:sz="0" w:space="0" w:color="auto"/>
                <w:right w:val="none" w:sz="0" w:space="0" w:color="auto"/>
              </w:divBdr>
            </w:div>
          </w:divsChild>
        </w:div>
        <w:div w:id="238372378">
          <w:marLeft w:val="0"/>
          <w:marRight w:val="0"/>
          <w:marTop w:val="0"/>
          <w:marBottom w:val="0"/>
          <w:divBdr>
            <w:top w:val="none" w:sz="0" w:space="0" w:color="auto"/>
            <w:left w:val="none" w:sz="0" w:space="0" w:color="auto"/>
            <w:bottom w:val="none" w:sz="0" w:space="0" w:color="auto"/>
            <w:right w:val="none" w:sz="0" w:space="0" w:color="auto"/>
          </w:divBdr>
        </w:div>
        <w:div w:id="615143562">
          <w:marLeft w:val="0"/>
          <w:marRight w:val="0"/>
          <w:marTop w:val="0"/>
          <w:marBottom w:val="0"/>
          <w:divBdr>
            <w:top w:val="none" w:sz="0" w:space="0" w:color="auto"/>
            <w:left w:val="none" w:sz="0" w:space="0" w:color="auto"/>
            <w:bottom w:val="none" w:sz="0" w:space="0" w:color="auto"/>
            <w:right w:val="none" w:sz="0" w:space="0" w:color="auto"/>
          </w:divBdr>
          <w:divsChild>
            <w:div w:id="1973974268">
              <w:marLeft w:val="0"/>
              <w:marRight w:val="0"/>
              <w:marTop w:val="0"/>
              <w:marBottom w:val="0"/>
              <w:divBdr>
                <w:top w:val="none" w:sz="0" w:space="0" w:color="auto"/>
                <w:left w:val="none" w:sz="0" w:space="0" w:color="auto"/>
                <w:bottom w:val="none" w:sz="0" w:space="0" w:color="auto"/>
                <w:right w:val="none" w:sz="0" w:space="0" w:color="auto"/>
              </w:divBdr>
            </w:div>
          </w:divsChild>
        </w:div>
        <w:div w:id="1454321104">
          <w:marLeft w:val="0"/>
          <w:marRight w:val="0"/>
          <w:marTop w:val="0"/>
          <w:marBottom w:val="0"/>
          <w:divBdr>
            <w:top w:val="none" w:sz="0" w:space="0" w:color="auto"/>
            <w:left w:val="none" w:sz="0" w:space="0" w:color="auto"/>
            <w:bottom w:val="none" w:sz="0" w:space="0" w:color="auto"/>
            <w:right w:val="none" w:sz="0" w:space="0" w:color="auto"/>
          </w:divBdr>
        </w:div>
        <w:div w:id="1246718539">
          <w:marLeft w:val="0"/>
          <w:marRight w:val="0"/>
          <w:marTop w:val="0"/>
          <w:marBottom w:val="0"/>
          <w:divBdr>
            <w:top w:val="none" w:sz="0" w:space="0" w:color="auto"/>
            <w:left w:val="none" w:sz="0" w:space="0" w:color="auto"/>
            <w:bottom w:val="none" w:sz="0" w:space="0" w:color="auto"/>
            <w:right w:val="none" w:sz="0" w:space="0" w:color="auto"/>
          </w:divBdr>
          <w:divsChild>
            <w:div w:id="618150798">
              <w:marLeft w:val="0"/>
              <w:marRight w:val="0"/>
              <w:marTop w:val="0"/>
              <w:marBottom w:val="0"/>
              <w:divBdr>
                <w:top w:val="none" w:sz="0" w:space="0" w:color="auto"/>
                <w:left w:val="none" w:sz="0" w:space="0" w:color="auto"/>
                <w:bottom w:val="none" w:sz="0" w:space="0" w:color="auto"/>
                <w:right w:val="none" w:sz="0" w:space="0" w:color="auto"/>
              </w:divBdr>
            </w:div>
          </w:divsChild>
        </w:div>
        <w:div w:id="1932464932">
          <w:marLeft w:val="0"/>
          <w:marRight w:val="0"/>
          <w:marTop w:val="300"/>
          <w:marBottom w:val="0"/>
          <w:divBdr>
            <w:top w:val="none" w:sz="0" w:space="0" w:color="auto"/>
            <w:left w:val="none" w:sz="0" w:space="0" w:color="auto"/>
            <w:bottom w:val="none" w:sz="0" w:space="0" w:color="auto"/>
            <w:right w:val="none" w:sz="0" w:space="0" w:color="auto"/>
          </w:divBdr>
          <w:divsChild>
            <w:div w:id="242646071">
              <w:marLeft w:val="0"/>
              <w:marRight w:val="0"/>
              <w:marTop w:val="0"/>
              <w:marBottom w:val="0"/>
              <w:divBdr>
                <w:top w:val="none" w:sz="0" w:space="0" w:color="auto"/>
                <w:left w:val="none" w:sz="0" w:space="0" w:color="auto"/>
                <w:bottom w:val="none" w:sz="0" w:space="0" w:color="auto"/>
                <w:right w:val="none" w:sz="0" w:space="0" w:color="auto"/>
              </w:divBdr>
              <w:divsChild>
                <w:div w:id="1959481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223945">
          <w:marLeft w:val="0"/>
          <w:marRight w:val="0"/>
          <w:marTop w:val="300"/>
          <w:marBottom w:val="0"/>
          <w:divBdr>
            <w:top w:val="none" w:sz="0" w:space="0" w:color="auto"/>
            <w:left w:val="none" w:sz="0" w:space="0" w:color="auto"/>
            <w:bottom w:val="none" w:sz="0" w:space="0" w:color="auto"/>
            <w:right w:val="none" w:sz="0" w:space="0" w:color="auto"/>
          </w:divBdr>
          <w:divsChild>
            <w:div w:id="1047877576">
              <w:marLeft w:val="0"/>
              <w:marRight w:val="0"/>
              <w:marTop w:val="0"/>
              <w:marBottom w:val="0"/>
              <w:divBdr>
                <w:top w:val="none" w:sz="0" w:space="0" w:color="auto"/>
                <w:left w:val="none" w:sz="0" w:space="0" w:color="auto"/>
                <w:bottom w:val="none" w:sz="0" w:space="0" w:color="auto"/>
                <w:right w:val="none" w:sz="0" w:space="0" w:color="auto"/>
              </w:divBdr>
              <w:divsChild>
                <w:div w:id="164766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1685">
          <w:marLeft w:val="0"/>
          <w:marRight w:val="0"/>
          <w:marTop w:val="300"/>
          <w:marBottom w:val="0"/>
          <w:divBdr>
            <w:top w:val="none" w:sz="0" w:space="0" w:color="auto"/>
            <w:left w:val="none" w:sz="0" w:space="0" w:color="auto"/>
            <w:bottom w:val="none" w:sz="0" w:space="0" w:color="auto"/>
            <w:right w:val="none" w:sz="0" w:space="0" w:color="auto"/>
          </w:divBdr>
          <w:divsChild>
            <w:div w:id="505442192">
              <w:marLeft w:val="0"/>
              <w:marRight w:val="0"/>
              <w:marTop w:val="0"/>
              <w:marBottom w:val="0"/>
              <w:divBdr>
                <w:top w:val="none" w:sz="0" w:space="0" w:color="auto"/>
                <w:left w:val="none" w:sz="0" w:space="0" w:color="auto"/>
                <w:bottom w:val="none" w:sz="0" w:space="0" w:color="auto"/>
                <w:right w:val="none" w:sz="0" w:space="0" w:color="auto"/>
              </w:divBdr>
              <w:divsChild>
                <w:div w:id="1459296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543116">
          <w:marLeft w:val="0"/>
          <w:marRight w:val="0"/>
          <w:marTop w:val="300"/>
          <w:marBottom w:val="0"/>
          <w:divBdr>
            <w:top w:val="none" w:sz="0" w:space="0" w:color="auto"/>
            <w:left w:val="none" w:sz="0" w:space="0" w:color="auto"/>
            <w:bottom w:val="none" w:sz="0" w:space="0" w:color="auto"/>
            <w:right w:val="none" w:sz="0" w:space="0" w:color="auto"/>
          </w:divBdr>
          <w:divsChild>
            <w:div w:id="1021202957">
              <w:marLeft w:val="0"/>
              <w:marRight w:val="0"/>
              <w:marTop w:val="0"/>
              <w:marBottom w:val="0"/>
              <w:divBdr>
                <w:top w:val="none" w:sz="0" w:space="0" w:color="auto"/>
                <w:left w:val="none" w:sz="0" w:space="0" w:color="auto"/>
                <w:bottom w:val="none" w:sz="0" w:space="0" w:color="auto"/>
                <w:right w:val="none" w:sz="0" w:space="0" w:color="auto"/>
              </w:divBdr>
              <w:divsChild>
                <w:div w:id="143381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962036180">
          <w:marLeft w:val="0"/>
          <w:marRight w:val="0"/>
          <w:marTop w:val="0"/>
          <w:marBottom w:val="0"/>
          <w:divBdr>
            <w:top w:val="none" w:sz="0" w:space="0" w:color="auto"/>
            <w:left w:val="none" w:sz="0" w:space="0" w:color="auto"/>
            <w:bottom w:val="none" w:sz="0" w:space="0" w:color="auto"/>
            <w:right w:val="none" w:sz="0" w:space="0" w:color="auto"/>
          </w:divBdr>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092168180">
          <w:marLeft w:val="0"/>
          <w:marRight w:val="0"/>
          <w:marTop w:val="0"/>
          <w:marBottom w:val="0"/>
          <w:divBdr>
            <w:top w:val="none" w:sz="0" w:space="0" w:color="auto"/>
            <w:left w:val="none" w:sz="0" w:space="0" w:color="auto"/>
            <w:bottom w:val="none" w:sz="0" w:space="0" w:color="auto"/>
            <w:right w:val="none" w:sz="0" w:space="0" w:color="auto"/>
          </w:divBdr>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581186525">
          <w:marLeft w:val="0"/>
          <w:marRight w:val="0"/>
          <w:marTop w:val="0"/>
          <w:marBottom w:val="0"/>
          <w:divBdr>
            <w:top w:val="none" w:sz="0" w:space="0" w:color="auto"/>
            <w:left w:val="none" w:sz="0" w:space="0" w:color="auto"/>
            <w:bottom w:val="none" w:sz="0" w:space="0" w:color="auto"/>
            <w:right w:val="none" w:sz="0" w:space="0" w:color="auto"/>
          </w:divBdr>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61213630">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615218481">
          <w:marLeft w:val="0"/>
          <w:marRight w:val="0"/>
          <w:marTop w:val="0"/>
          <w:marBottom w:val="0"/>
          <w:divBdr>
            <w:top w:val="none" w:sz="0" w:space="0" w:color="auto"/>
            <w:left w:val="none" w:sz="0" w:space="0" w:color="auto"/>
            <w:bottom w:val="none" w:sz="0" w:space="0" w:color="auto"/>
            <w:right w:val="none" w:sz="0" w:space="0" w:color="auto"/>
          </w:divBdr>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100409003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263695">
      <w:bodyDiv w:val="1"/>
      <w:marLeft w:val="0"/>
      <w:marRight w:val="0"/>
      <w:marTop w:val="0"/>
      <w:marBottom w:val="0"/>
      <w:divBdr>
        <w:top w:val="none" w:sz="0" w:space="0" w:color="auto"/>
        <w:left w:val="none" w:sz="0" w:space="0" w:color="auto"/>
        <w:bottom w:val="none" w:sz="0" w:space="0" w:color="auto"/>
        <w:right w:val="none" w:sz="0" w:space="0" w:color="auto"/>
      </w:divBdr>
      <w:divsChild>
        <w:div w:id="617643789">
          <w:marLeft w:val="0"/>
          <w:marRight w:val="0"/>
          <w:marTop w:val="0"/>
          <w:marBottom w:val="0"/>
          <w:divBdr>
            <w:top w:val="none" w:sz="0" w:space="0" w:color="auto"/>
            <w:left w:val="none" w:sz="0" w:space="0" w:color="auto"/>
            <w:bottom w:val="none" w:sz="0" w:space="0" w:color="auto"/>
            <w:right w:val="none" w:sz="0" w:space="0" w:color="auto"/>
          </w:divBdr>
        </w:div>
        <w:div w:id="1455441203">
          <w:marLeft w:val="0"/>
          <w:marRight w:val="0"/>
          <w:marTop w:val="0"/>
          <w:marBottom w:val="0"/>
          <w:divBdr>
            <w:top w:val="none" w:sz="0" w:space="0" w:color="auto"/>
            <w:left w:val="none" w:sz="0" w:space="0" w:color="auto"/>
            <w:bottom w:val="none" w:sz="0" w:space="0" w:color="auto"/>
            <w:right w:val="none" w:sz="0" w:space="0" w:color="auto"/>
          </w:divBdr>
          <w:divsChild>
            <w:div w:id="1313216452">
              <w:marLeft w:val="0"/>
              <w:marRight w:val="0"/>
              <w:marTop w:val="0"/>
              <w:marBottom w:val="0"/>
              <w:divBdr>
                <w:top w:val="none" w:sz="0" w:space="0" w:color="auto"/>
                <w:left w:val="none" w:sz="0" w:space="0" w:color="auto"/>
                <w:bottom w:val="none" w:sz="0" w:space="0" w:color="auto"/>
                <w:right w:val="none" w:sz="0" w:space="0" w:color="auto"/>
              </w:divBdr>
            </w:div>
          </w:divsChild>
        </w:div>
        <w:div w:id="1322275490">
          <w:marLeft w:val="0"/>
          <w:marRight w:val="0"/>
          <w:marTop w:val="0"/>
          <w:marBottom w:val="0"/>
          <w:divBdr>
            <w:top w:val="none" w:sz="0" w:space="0" w:color="auto"/>
            <w:left w:val="none" w:sz="0" w:space="0" w:color="auto"/>
            <w:bottom w:val="none" w:sz="0" w:space="0" w:color="auto"/>
            <w:right w:val="none" w:sz="0" w:space="0" w:color="auto"/>
          </w:divBdr>
        </w:div>
        <w:div w:id="1076515236">
          <w:marLeft w:val="0"/>
          <w:marRight w:val="0"/>
          <w:marTop w:val="0"/>
          <w:marBottom w:val="0"/>
          <w:divBdr>
            <w:top w:val="none" w:sz="0" w:space="0" w:color="auto"/>
            <w:left w:val="none" w:sz="0" w:space="0" w:color="auto"/>
            <w:bottom w:val="none" w:sz="0" w:space="0" w:color="auto"/>
            <w:right w:val="none" w:sz="0" w:space="0" w:color="auto"/>
          </w:divBdr>
          <w:divsChild>
            <w:div w:id="869991803">
              <w:marLeft w:val="0"/>
              <w:marRight w:val="0"/>
              <w:marTop w:val="0"/>
              <w:marBottom w:val="0"/>
              <w:divBdr>
                <w:top w:val="none" w:sz="0" w:space="0" w:color="auto"/>
                <w:left w:val="none" w:sz="0" w:space="0" w:color="auto"/>
                <w:bottom w:val="none" w:sz="0" w:space="0" w:color="auto"/>
                <w:right w:val="none" w:sz="0" w:space="0" w:color="auto"/>
              </w:divBdr>
            </w:div>
          </w:divsChild>
        </w:div>
        <w:div w:id="629827648">
          <w:marLeft w:val="0"/>
          <w:marRight w:val="0"/>
          <w:marTop w:val="0"/>
          <w:marBottom w:val="0"/>
          <w:divBdr>
            <w:top w:val="none" w:sz="0" w:space="0" w:color="auto"/>
            <w:left w:val="none" w:sz="0" w:space="0" w:color="auto"/>
            <w:bottom w:val="none" w:sz="0" w:space="0" w:color="auto"/>
            <w:right w:val="none" w:sz="0" w:space="0" w:color="auto"/>
          </w:divBdr>
        </w:div>
        <w:div w:id="206531135">
          <w:marLeft w:val="0"/>
          <w:marRight w:val="0"/>
          <w:marTop w:val="0"/>
          <w:marBottom w:val="0"/>
          <w:divBdr>
            <w:top w:val="none" w:sz="0" w:space="0" w:color="auto"/>
            <w:left w:val="none" w:sz="0" w:space="0" w:color="auto"/>
            <w:bottom w:val="none" w:sz="0" w:space="0" w:color="auto"/>
            <w:right w:val="none" w:sz="0" w:space="0" w:color="auto"/>
          </w:divBdr>
          <w:divsChild>
            <w:div w:id="1932856725">
              <w:marLeft w:val="0"/>
              <w:marRight w:val="0"/>
              <w:marTop w:val="0"/>
              <w:marBottom w:val="0"/>
              <w:divBdr>
                <w:top w:val="none" w:sz="0" w:space="0" w:color="auto"/>
                <w:left w:val="none" w:sz="0" w:space="0" w:color="auto"/>
                <w:bottom w:val="none" w:sz="0" w:space="0" w:color="auto"/>
                <w:right w:val="none" w:sz="0" w:space="0" w:color="auto"/>
              </w:divBdr>
            </w:div>
          </w:divsChild>
        </w:div>
        <w:div w:id="753361751">
          <w:marLeft w:val="0"/>
          <w:marRight w:val="0"/>
          <w:marTop w:val="0"/>
          <w:marBottom w:val="0"/>
          <w:divBdr>
            <w:top w:val="none" w:sz="0" w:space="0" w:color="auto"/>
            <w:left w:val="none" w:sz="0" w:space="0" w:color="auto"/>
            <w:bottom w:val="none" w:sz="0" w:space="0" w:color="auto"/>
            <w:right w:val="none" w:sz="0" w:space="0" w:color="auto"/>
          </w:divBdr>
        </w:div>
        <w:div w:id="561986802">
          <w:marLeft w:val="0"/>
          <w:marRight w:val="0"/>
          <w:marTop w:val="0"/>
          <w:marBottom w:val="0"/>
          <w:divBdr>
            <w:top w:val="none" w:sz="0" w:space="0" w:color="auto"/>
            <w:left w:val="none" w:sz="0" w:space="0" w:color="auto"/>
            <w:bottom w:val="none" w:sz="0" w:space="0" w:color="auto"/>
            <w:right w:val="none" w:sz="0" w:space="0" w:color="auto"/>
          </w:divBdr>
          <w:divsChild>
            <w:div w:id="342824298">
              <w:marLeft w:val="0"/>
              <w:marRight w:val="0"/>
              <w:marTop w:val="0"/>
              <w:marBottom w:val="0"/>
              <w:divBdr>
                <w:top w:val="none" w:sz="0" w:space="0" w:color="auto"/>
                <w:left w:val="none" w:sz="0" w:space="0" w:color="auto"/>
                <w:bottom w:val="none" w:sz="0" w:space="0" w:color="auto"/>
                <w:right w:val="none" w:sz="0" w:space="0" w:color="auto"/>
              </w:divBdr>
            </w:div>
          </w:divsChild>
        </w:div>
        <w:div w:id="798379774">
          <w:marLeft w:val="0"/>
          <w:marRight w:val="0"/>
          <w:marTop w:val="0"/>
          <w:marBottom w:val="0"/>
          <w:divBdr>
            <w:top w:val="none" w:sz="0" w:space="0" w:color="auto"/>
            <w:left w:val="none" w:sz="0" w:space="0" w:color="auto"/>
            <w:bottom w:val="none" w:sz="0" w:space="0" w:color="auto"/>
            <w:right w:val="none" w:sz="0" w:space="0" w:color="auto"/>
          </w:divBdr>
        </w:div>
        <w:div w:id="1793091751">
          <w:marLeft w:val="0"/>
          <w:marRight w:val="0"/>
          <w:marTop w:val="0"/>
          <w:marBottom w:val="0"/>
          <w:divBdr>
            <w:top w:val="none" w:sz="0" w:space="0" w:color="auto"/>
            <w:left w:val="none" w:sz="0" w:space="0" w:color="auto"/>
            <w:bottom w:val="none" w:sz="0" w:space="0" w:color="auto"/>
            <w:right w:val="none" w:sz="0" w:space="0" w:color="auto"/>
          </w:divBdr>
          <w:divsChild>
            <w:div w:id="363602729">
              <w:marLeft w:val="0"/>
              <w:marRight w:val="0"/>
              <w:marTop w:val="0"/>
              <w:marBottom w:val="0"/>
              <w:divBdr>
                <w:top w:val="none" w:sz="0" w:space="0" w:color="auto"/>
                <w:left w:val="none" w:sz="0" w:space="0" w:color="auto"/>
                <w:bottom w:val="none" w:sz="0" w:space="0" w:color="auto"/>
                <w:right w:val="none" w:sz="0" w:space="0" w:color="auto"/>
              </w:divBdr>
            </w:div>
          </w:divsChild>
        </w:div>
        <w:div w:id="1978753036">
          <w:marLeft w:val="0"/>
          <w:marRight w:val="0"/>
          <w:marTop w:val="0"/>
          <w:marBottom w:val="0"/>
          <w:divBdr>
            <w:top w:val="none" w:sz="0" w:space="0" w:color="auto"/>
            <w:left w:val="none" w:sz="0" w:space="0" w:color="auto"/>
            <w:bottom w:val="none" w:sz="0" w:space="0" w:color="auto"/>
            <w:right w:val="none" w:sz="0" w:space="0" w:color="auto"/>
          </w:divBdr>
        </w:div>
        <w:div w:id="862866601">
          <w:marLeft w:val="0"/>
          <w:marRight w:val="0"/>
          <w:marTop w:val="0"/>
          <w:marBottom w:val="0"/>
          <w:divBdr>
            <w:top w:val="none" w:sz="0" w:space="0" w:color="auto"/>
            <w:left w:val="none" w:sz="0" w:space="0" w:color="auto"/>
            <w:bottom w:val="none" w:sz="0" w:space="0" w:color="auto"/>
            <w:right w:val="none" w:sz="0" w:space="0" w:color="auto"/>
          </w:divBdr>
          <w:divsChild>
            <w:div w:id="1676687262">
              <w:marLeft w:val="0"/>
              <w:marRight w:val="0"/>
              <w:marTop w:val="0"/>
              <w:marBottom w:val="0"/>
              <w:divBdr>
                <w:top w:val="none" w:sz="0" w:space="0" w:color="auto"/>
                <w:left w:val="none" w:sz="0" w:space="0" w:color="auto"/>
                <w:bottom w:val="none" w:sz="0" w:space="0" w:color="auto"/>
                <w:right w:val="none" w:sz="0" w:space="0" w:color="auto"/>
              </w:divBdr>
            </w:div>
          </w:divsChild>
        </w:div>
        <w:div w:id="542601577">
          <w:marLeft w:val="0"/>
          <w:marRight w:val="0"/>
          <w:marTop w:val="0"/>
          <w:marBottom w:val="0"/>
          <w:divBdr>
            <w:top w:val="none" w:sz="0" w:space="0" w:color="auto"/>
            <w:left w:val="none" w:sz="0" w:space="0" w:color="auto"/>
            <w:bottom w:val="none" w:sz="0" w:space="0" w:color="auto"/>
            <w:right w:val="none" w:sz="0" w:space="0" w:color="auto"/>
          </w:divBdr>
        </w:div>
        <w:div w:id="852233283">
          <w:marLeft w:val="0"/>
          <w:marRight w:val="0"/>
          <w:marTop w:val="0"/>
          <w:marBottom w:val="0"/>
          <w:divBdr>
            <w:top w:val="none" w:sz="0" w:space="0" w:color="auto"/>
            <w:left w:val="none" w:sz="0" w:space="0" w:color="auto"/>
            <w:bottom w:val="none" w:sz="0" w:space="0" w:color="auto"/>
            <w:right w:val="none" w:sz="0" w:space="0" w:color="auto"/>
          </w:divBdr>
          <w:divsChild>
            <w:div w:id="1613781536">
              <w:marLeft w:val="0"/>
              <w:marRight w:val="0"/>
              <w:marTop w:val="0"/>
              <w:marBottom w:val="0"/>
              <w:divBdr>
                <w:top w:val="none" w:sz="0" w:space="0" w:color="auto"/>
                <w:left w:val="none" w:sz="0" w:space="0" w:color="auto"/>
                <w:bottom w:val="none" w:sz="0" w:space="0" w:color="auto"/>
                <w:right w:val="none" w:sz="0" w:space="0" w:color="auto"/>
              </w:divBdr>
            </w:div>
          </w:divsChild>
        </w:div>
        <w:div w:id="317003902">
          <w:marLeft w:val="0"/>
          <w:marRight w:val="0"/>
          <w:marTop w:val="300"/>
          <w:marBottom w:val="0"/>
          <w:divBdr>
            <w:top w:val="none" w:sz="0" w:space="0" w:color="auto"/>
            <w:left w:val="none" w:sz="0" w:space="0" w:color="auto"/>
            <w:bottom w:val="none" w:sz="0" w:space="0" w:color="auto"/>
            <w:right w:val="none" w:sz="0" w:space="0" w:color="auto"/>
          </w:divBdr>
          <w:divsChild>
            <w:div w:id="1737780759">
              <w:marLeft w:val="0"/>
              <w:marRight w:val="0"/>
              <w:marTop w:val="0"/>
              <w:marBottom w:val="0"/>
              <w:divBdr>
                <w:top w:val="none" w:sz="0" w:space="0" w:color="auto"/>
                <w:left w:val="none" w:sz="0" w:space="0" w:color="auto"/>
                <w:bottom w:val="none" w:sz="0" w:space="0" w:color="auto"/>
                <w:right w:val="none" w:sz="0" w:space="0" w:color="auto"/>
              </w:divBdr>
              <w:divsChild>
                <w:div w:id="208590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07993">
          <w:marLeft w:val="0"/>
          <w:marRight w:val="0"/>
          <w:marTop w:val="300"/>
          <w:marBottom w:val="0"/>
          <w:divBdr>
            <w:top w:val="none" w:sz="0" w:space="0" w:color="auto"/>
            <w:left w:val="none" w:sz="0" w:space="0" w:color="auto"/>
            <w:bottom w:val="none" w:sz="0" w:space="0" w:color="auto"/>
            <w:right w:val="none" w:sz="0" w:space="0" w:color="auto"/>
          </w:divBdr>
          <w:divsChild>
            <w:div w:id="2015568770">
              <w:marLeft w:val="0"/>
              <w:marRight w:val="0"/>
              <w:marTop w:val="0"/>
              <w:marBottom w:val="0"/>
              <w:divBdr>
                <w:top w:val="none" w:sz="0" w:space="0" w:color="auto"/>
                <w:left w:val="none" w:sz="0" w:space="0" w:color="auto"/>
                <w:bottom w:val="none" w:sz="0" w:space="0" w:color="auto"/>
                <w:right w:val="none" w:sz="0" w:space="0" w:color="auto"/>
              </w:divBdr>
              <w:divsChild>
                <w:div w:id="88672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88077">
          <w:marLeft w:val="0"/>
          <w:marRight w:val="0"/>
          <w:marTop w:val="300"/>
          <w:marBottom w:val="0"/>
          <w:divBdr>
            <w:top w:val="none" w:sz="0" w:space="0" w:color="auto"/>
            <w:left w:val="none" w:sz="0" w:space="0" w:color="auto"/>
            <w:bottom w:val="none" w:sz="0" w:space="0" w:color="auto"/>
            <w:right w:val="none" w:sz="0" w:space="0" w:color="auto"/>
          </w:divBdr>
          <w:divsChild>
            <w:div w:id="34239229">
              <w:marLeft w:val="0"/>
              <w:marRight w:val="0"/>
              <w:marTop w:val="0"/>
              <w:marBottom w:val="0"/>
              <w:divBdr>
                <w:top w:val="none" w:sz="0" w:space="0" w:color="auto"/>
                <w:left w:val="none" w:sz="0" w:space="0" w:color="auto"/>
                <w:bottom w:val="none" w:sz="0" w:space="0" w:color="auto"/>
                <w:right w:val="none" w:sz="0" w:space="0" w:color="auto"/>
              </w:divBdr>
              <w:divsChild>
                <w:div w:id="22815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109012">
          <w:marLeft w:val="0"/>
          <w:marRight w:val="0"/>
          <w:marTop w:val="300"/>
          <w:marBottom w:val="0"/>
          <w:divBdr>
            <w:top w:val="none" w:sz="0" w:space="0" w:color="auto"/>
            <w:left w:val="none" w:sz="0" w:space="0" w:color="auto"/>
            <w:bottom w:val="none" w:sz="0" w:space="0" w:color="auto"/>
            <w:right w:val="none" w:sz="0" w:space="0" w:color="auto"/>
          </w:divBdr>
          <w:divsChild>
            <w:div w:id="1200316173">
              <w:marLeft w:val="0"/>
              <w:marRight w:val="0"/>
              <w:marTop w:val="0"/>
              <w:marBottom w:val="0"/>
              <w:divBdr>
                <w:top w:val="none" w:sz="0" w:space="0" w:color="auto"/>
                <w:left w:val="none" w:sz="0" w:space="0" w:color="auto"/>
                <w:bottom w:val="none" w:sz="0" w:space="0" w:color="auto"/>
                <w:right w:val="none" w:sz="0" w:space="0" w:color="auto"/>
              </w:divBdr>
              <w:divsChild>
                <w:div w:id="169144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302265">
      <w:bodyDiv w:val="1"/>
      <w:marLeft w:val="0"/>
      <w:marRight w:val="0"/>
      <w:marTop w:val="0"/>
      <w:marBottom w:val="0"/>
      <w:divBdr>
        <w:top w:val="none" w:sz="0" w:space="0" w:color="auto"/>
        <w:left w:val="none" w:sz="0" w:space="0" w:color="auto"/>
        <w:bottom w:val="none" w:sz="0" w:space="0" w:color="auto"/>
        <w:right w:val="none" w:sz="0" w:space="0" w:color="auto"/>
      </w:divBdr>
      <w:divsChild>
        <w:div w:id="1504473958">
          <w:marLeft w:val="0"/>
          <w:marRight w:val="0"/>
          <w:marTop w:val="0"/>
          <w:marBottom w:val="0"/>
          <w:divBdr>
            <w:top w:val="none" w:sz="0" w:space="0" w:color="auto"/>
            <w:left w:val="none" w:sz="0" w:space="0" w:color="auto"/>
            <w:bottom w:val="none" w:sz="0" w:space="0" w:color="auto"/>
            <w:right w:val="none" w:sz="0" w:space="0" w:color="auto"/>
          </w:divBdr>
        </w:div>
        <w:div w:id="254751246">
          <w:marLeft w:val="0"/>
          <w:marRight w:val="0"/>
          <w:marTop w:val="0"/>
          <w:marBottom w:val="0"/>
          <w:divBdr>
            <w:top w:val="none" w:sz="0" w:space="0" w:color="auto"/>
            <w:left w:val="none" w:sz="0" w:space="0" w:color="auto"/>
            <w:bottom w:val="none" w:sz="0" w:space="0" w:color="auto"/>
            <w:right w:val="none" w:sz="0" w:space="0" w:color="auto"/>
          </w:divBdr>
          <w:divsChild>
            <w:div w:id="1106585523">
              <w:marLeft w:val="0"/>
              <w:marRight w:val="0"/>
              <w:marTop w:val="0"/>
              <w:marBottom w:val="0"/>
              <w:divBdr>
                <w:top w:val="none" w:sz="0" w:space="0" w:color="auto"/>
                <w:left w:val="none" w:sz="0" w:space="0" w:color="auto"/>
                <w:bottom w:val="none" w:sz="0" w:space="0" w:color="auto"/>
                <w:right w:val="none" w:sz="0" w:space="0" w:color="auto"/>
              </w:divBdr>
            </w:div>
          </w:divsChild>
        </w:div>
        <w:div w:id="1780300173">
          <w:marLeft w:val="0"/>
          <w:marRight w:val="0"/>
          <w:marTop w:val="0"/>
          <w:marBottom w:val="0"/>
          <w:divBdr>
            <w:top w:val="none" w:sz="0" w:space="0" w:color="auto"/>
            <w:left w:val="none" w:sz="0" w:space="0" w:color="auto"/>
            <w:bottom w:val="none" w:sz="0" w:space="0" w:color="auto"/>
            <w:right w:val="none" w:sz="0" w:space="0" w:color="auto"/>
          </w:divBdr>
        </w:div>
        <w:div w:id="1759860092">
          <w:marLeft w:val="0"/>
          <w:marRight w:val="0"/>
          <w:marTop w:val="0"/>
          <w:marBottom w:val="0"/>
          <w:divBdr>
            <w:top w:val="none" w:sz="0" w:space="0" w:color="auto"/>
            <w:left w:val="none" w:sz="0" w:space="0" w:color="auto"/>
            <w:bottom w:val="none" w:sz="0" w:space="0" w:color="auto"/>
            <w:right w:val="none" w:sz="0" w:space="0" w:color="auto"/>
          </w:divBdr>
          <w:divsChild>
            <w:div w:id="2079548879">
              <w:marLeft w:val="0"/>
              <w:marRight w:val="0"/>
              <w:marTop w:val="0"/>
              <w:marBottom w:val="0"/>
              <w:divBdr>
                <w:top w:val="none" w:sz="0" w:space="0" w:color="auto"/>
                <w:left w:val="none" w:sz="0" w:space="0" w:color="auto"/>
                <w:bottom w:val="none" w:sz="0" w:space="0" w:color="auto"/>
                <w:right w:val="none" w:sz="0" w:space="0" w:color="auto"/>
              </w:divBdr>
            </w:div>
          </w:divsChild>
        </w:div>
        <w:div w:id="716470182">
          <w:marLeft w:val="0"/>
          <w:marRight w:val="0"/>
          <w:marTop w:val="0"/>
          <w:marBottom w:val="0"/>
          <w:divBdr>
            <w:top w:val="none" w:sz="0" w:space="0" w:color="auto"/>
            <w:left w:val="none" w:sz="0" w:space="0" w:color="auto"/>
            <w:bottom w:val="none" w:sz="0" w:space="0" w:color="auto"/>
            <w:right w:val="none" w:sz="0" w:space="0" w:color="auto"/>
          </w:divBdr>
        </w:div>
        <w:div w:id="1492915290">
          <w:marLeft w:val="0"/>
          <w:marRight w:val="0"/>
          <w:marTop w:val="0"/>
          <w:marBottom w:val="0"/>
          <w:divBdr>
            <w:top w:val="none" w:sz="0" w:space="0" w:color="auto"/>
            <w:left w:val="none" w:sz="0" w:space="0" w:color="auto"/>
            <w:bottom w:val="none" w:sz="0" w:space="0" w:color="auto"/>
            <w:right w:val="none" w:sz="0" w:space="0" w:color="auto"/>
          </w:divBdr>
          <w:divsChild>
            <w:div w:id="892279572">
              <w:marLeft w:val="0"/>
              <w:marRight w:val="0"/>
              <w:marTop w:val="0"/>
              <w:marBottom w:val="0"/>
              <w:divBdr>
                <w:top w:val="none" w:sz="0" w:space="0" w:color="auto"/>
                <w:left w:val="none" w:sz="0" w:space="0" w:color="auto"/>
                <w:bottom w:val="none" w:sz="0" w:space="0" w:color="auto"/>
                <w:right w:val="none" w:sz="0" w:space="0" w:color="auto"/>
              </w:divBdr>
            </w:div>
          </w:divsChild>
        </w:div>
        <w:div w:id="1440029681">
          <w:marLeft w:val="0"/>
          <w:marRight w:val="0"/>
          <w:marTop w:val="0"/>
          <w:marBottom w:val="0"/>
          <w:divBdr>
            <w:top w:val="none" w:sz="0" w:space="0" w:color="auto"/>
            <w:left w:val="none" w:sz="0" w:space="0" w:color="auto"/>
            <w:bottom w:val="none" w:sz="0" w:space="0" w:color="auto"/>
            <w:right w:val="none" w:sz="0" w:space="0" w:color="auto"/>
          </w:divBdr>
        </w:div>
        <w:div w:id="1381246989">
          <w:marLeft w:val="0"/>
          <w:marRight w:val="0"/>
          <w:marTop w:val="0"/>
          <w:marBottom w:val="0"/>
          <w:divBdr>
            <w:top w:val="none" w:sz="0" w:space="0" w:color="auto"/>
            <w:left w:val="none" w:sz="0" w:space="0" w:color="auto"/>
            <w:bottom w:val="none" w:sz="0" w:space="0" w:color="auto"/>
            <w:right w:val="none" w:sz="0" w:space="0" w:color="auto"/>
          </w:divBdr>
          <w:divsChild>
            <w:div w:id="2134790849">
              <w:marLeft w:val="0"/>
              <w:marRight w:val="0"/>
              <w:marTop w:val="0"/>
              <w:marBottom w:val="0"/>
              <w:divBdr>
                <w:top w:val="none" w:sz="0" w:space="0" w:color="auto"/>
                <w:left w:val="none" w:sz="0" w:space="0" w:color="auto"/>
                <w:bottom w:val="none" w:sz="0" w:space="0" w:color="auto"/>
                <w:right w:val="none" w:sz="0" w:space="0" w:color="auto"/>
              </w:divBdr>
            </w:div>
          </w:divsChild>
        </w:div>
        <w:div w:id="374887829">
          <w:marLeft w:val="0"/>
          <w:marRight w:val="0"/>
          <w:marTop w:val="0"/>
          <w:marBottom w:val="0"/>
          <w:divBdr>
            <w:top w:val="none" w:sz="0" w:space="0" w:color="auto"/>
            <w:left w:val="none" w:sz="0" w:space="0" w:color="auto"/>
            <w:bottom w:val="none" w:sz="0" w:space="0" w:color="auto"/>
            <w:right w:val="none" w:sz="0" w:space="0" w:color="auto"/>
          </w:divBdr>
        </w:div>
        <w:div w:id="1660845669">
          <w:marLeft w:val="0"/>
          <w:marRight w:val="0"/>
          <w:marTop w:val="0"/>
          <w:marBottom w:val="0"/>
          <w:divBdr>
            <w:top w:val="none" w:sz="0" w:space="0" w:color="auto"/>
            <w:left w:val="none" w:sz="0" w:space="0" w:color="auto"/>
            <w:bottom w:val="none" w:sz="0" w:space="0" w:color="auto"/>
            <w:right w:val="none" w:sz="0" w:space="0" w:color="auto"/>
          </w:divBdr>
          <w:divsChild>
            <w:div w:id="1700618643">
              <w:marLeft w:val="0"/>
              <w:marRight w:val="0"/>
              <w:marTop w:val="0"/>
              <w:marBottom w:val="0"/>
              <w:divBdr>
                <w:top w:val="none" w:sz="0" w:space="0" w:color="auto"/>
                <w:left w:val="none" w:sz="0" w:space="0" w:color="auto"/>
                <w:bottom w:val="none" w:sz="0" w:space="0" w:color="auto"/>
                <w:right w:val="none" w:sz="0" w:space="0" w:color="auto"/>
              </w:divBdr>
            </w:div>
          </w:divsChild>
        </w:div>
        <w:div w:id="251595711">
          <w:marLeft w:val="0"/>
          <w:marRight w:val="0"/>
          <w:marTop w:val="0"/>
          <w:marBottom w:val="0"/>
          <w:divBdr>
            <w:top w:val="none" w:sz="0" w:space="0" w:color="auto"/>
            <w:left w:val="none" w:sz="0" w:space="0" w:color="auto"/>
            <w:bottom w:val="none" w:sz="0" w:space="0" w:color="auto"/>
            <w:right w:val="none" w:sz="0" w:space="0" w:color="auto"/>
          </w:divBdr>
        </w:div>
        <w:div w:id="2073887556">
          <w:marLeft w:val="0"/>
          <w:marRight w:val="0"/>
          <w:marTop w:val="0"/>
          <w:marBottom w:val="0"/>
          <w:divBdr>
            <w:top w:val="none" w:sz="0" w:space="0" w:color="auto"/>
            <w:left w:val="none" w:sz="0" w:space="0" w:color="auto"/>
            <w:bottom w:val="none" w:sz="0" w:space="0" w:color="auto"/>
            <w:right w:val="none" w:sz="0" w:space="0" w:color="auto"/>
          </w:divBdr>
          <w:divsChild>
            <w:div w:id="415593039">
              <w:marLeft w:val="0"/>
              <w:marRight w:val="0"/>
              <w:marTop w:val="0"/>
              <w:marBottom w:val="0"/>
              <w:divBdr>
                <w:top w:val="none" w:sz="0" w:space="0" w:color="auto"/>
                <w:left w:val="none" w:sz="0" w:space="0" w:color="auto"/>
                <w:bottom w:val="none" w:sz="0" w:space="0" w:color="auto"/>
                <w:right w:val="none" w:sz="0" w:space="0" w:color="auto"/>
              </w:divBdr>
            </w:div>
          </w:divsChild>
        </w:div>
        <w:div w:id="1037119103">
          <w:marLeft w:val="0"/>
          <w:marRight w:val="0"/>
          <w:marTop w:val="0"/>
          <w:marBottom w:val="0"/>
          <w:divBdr>
            <w:top w:val="none" w:sz="0" w:space="0" w:color="auto"/>
            <w:left w:val="none" w:sz="0" w:space="0" w:color="auto"/>
            <w:bottom w:val="none" w:sz="0" w:space="0" w:color="auto"/>
            <w:right w:val="none" w:sz="0" w:space="0" w:color="auto"/>
          </w:divBdr>
        </w:div>
        <w:div w:id="1767116128">
          <w:marLeft w:val="0"/>
          <w:marRight w:val="0"/>
          <w:marTop w:val="0"/>
          <w:marBottom w:val="0"/>
          <w:divBdr>
            <w:top w:val="none" w:sz="0" w:space="0" w:color="auto"/>
            <w:left w:val="none" w:sz="0" w:space="0" w:color="auto"/>
            <w:bottom w:val="none" w:sz="0" w:space="0" w:color="auto"/>
            <w:right w:val="none" w:sz="0" w:space="0" w:color="auto"/>
          </w:divBdr>
          <w:divsChild>
            <w:div w:id="1188329353">
              <w:marLeft w:val="0"/>
              <w:marRight w:val="0"/>
              <w:marTop w:val="0"/>
              <w:marBottom w:val="0"/>
              <w:divBdr>
                <w:top w:val="none" w:sz="0" w:space="0" w:color="auto"/>
                <w:left w:val="none" w:sz="0" w:space="0" w:color="auto"/>
                <w:bottom w:val="none" w:sz="0" w:space="0" w:color="auto"/>
                <w:right w:val="none" w:sz="0" w:space="0" w:color="auto"/>
              </w:divBdr>
            </w:div>
          </w:divsChild>
        </w:div>
        <w:div w:id="1368676437">
          <w:marLeft w:val="0"/>
          <w:marRight w:val="0"/>
          <w:marTop w:val="300"/>
          <w:marBottom w:val="0"/>
          <w:divBdr>
            <w:top w:val="none" w:sz="0" w:space="0" w:color="auto"/>
            <w:left w:val="none" w:sz="0" w:space="0" w:color="auto"/>
            <w:bottom w:val="none" w:sz="0" w:space="0" w:color="auto"/>
            <w:right w:val="none" w:sz="0" w:space="0" w:color="auto"/>
          </w:divBdr>
          <w:divsChild>
            <w:div w:id="1437214932">
              <w:marLeft w:val="0"/>
              <w:marRight w:val="0"/>
              <w:marTop w:val="0"/>
              <w:marBottom w:val="0"/>
              <w:divBdr>
                <w:top w:val="none" w:sz="0" w:space="0" w:color="auto"/>
                <w:left w:val="none" w:sz="0" w:space="0" w:color="auto"/>
                <w:bottom w:val="none" w:sz="0" w:space="0" w:color="auto"/>
                <w:right w:val="none" w:sz="0" w:space="0" w:color="auto"/>
              </w:divBdr>
              <w:divsChild>
                <w:div w:id="59351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90924">
          <w:marLeft w:val="0"/>
          <w:marRight w:val="0"/>
          <w:marTop w:val="300"/>
          <w:marBottom w:val="0"/>
          <w:divBdr>
            <w:top w:val="none" w:sz="0" w:space="0" w:color="auto"/>
            <w:left w:val="none" w:sz="0" w:space="0" w:color="auto"/>
            <w:bottom w:val="none" w:sz="0" w:space="0" w:color="auto"/>
            <w:right w:val="none" w:sz="0" w:space="0" w:color="auto"/>
          </w:divBdr>
          <w:divsChild>
            <w:div w:id="929432790">
              <w:marLeft w:val="0"/>
              <w:marRight w:val="0"/>
              <w:marTop w:val="0"/>
              <w:marBottom w:val="0"/>
              <w:divBdr>
                <w:top w:val="none" w:sz="0" w:space="0" w:color="auto"/>
                <w:left w:val="none" w:sz="0" w:space="0" w:color="auto"/>
                <w:bottom w:val="none" w:sz="0" w:space="0" w:color="auto"/>
                <w:right w:val="none" w:sz="0" w:space="0" w:color="auto"/>
              </w:divBdr>
              <w:divsChild>
                <w:div w:id="117364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3243">
          <w:marLeft w:val="0"/>
          <w:marRight w:val="0"/>
          <w:marTop w:val="300"/>
          <w:marBottom w:val="0"/>
          <w:divBdr>
            <w:top w:val="none" w:sz="0" w:space="0" w:color="auto"/>
            <w:left w:val="none" w:sz="0" w:space="0" w:color="auto"/>
            <w:bottom w:val="none" w:sz="0" w:space="0" w:color="auto"/>
            <w:right w:val="none" w:sz="0" w:space="0" w:color="auto"/>
          </w:divBdr>
          <w:divsChild>
            <w:div w:id="2131702383">
              <w:marLeft w:val="0"/>
              <w:marRight w:val="0"/>
              <w:marTop w:val="0"/>
              <w:marBottom w:val="0"/>
              <w:divBdr>
                <w:top w:val="none" w:sz="0" w:space="0" w:color="auto"/>
                <w:left w:val="none" w:sz="0" w:space="0" w:color="auto"/>
                <w:bottom w:val="none" w:sz="0" w:space="0" w:color="auto"/>
                <w:right w:val="none" w:sz="0" w:space="0" w:color="auto"/>
              </w:divBdr>
              <w:divsChild>
                <w:div w:id="79641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47985">
          <w:marLeft w:val="0"/>
          <w:marRight w:val="0"/>
          <w:marTop w:val="300"/>
          <w:marBottom w:val="0"/>
          <w:divBdr>
            <w:top w:val="none" w:sz="0" w:space="0" w:color="auto"/>
            <w:left w:val="none" w:sz="0" w:space="0" w:color="auto"/>
            <w:bottom w:val="none" w:sz="0" w:space="0" w:color="auto"/>
            <w:right w:val="none" w:sz="0" w:space="0" w:color="auto"/>
          </w:divBdr>
          <w:divsChild>
            <w:div w:id="171342317">
              <w:marLeft w:val="0"/>
              <w:marRight w:val="0"/>
              <w:marTop w:val="0"/>
              <w:marBottom w:val="0"/>
              <w:divBdr>
                <w:top w:val="none" w:sz="0" w:space="0" w:color="auto"/>
                <w:left w:val="none" w:sz="0" w:space="0" w:color="auto"/>
                <w:bottom w:val="none" w:sz="0" w:space="0" w:color="auto"/>
                <w:right w:val="none" w:sz="0" w:space="0" w:color="auto"/>
              </w:divBdr>
              <w:divsChild>
                <w:div w:id="11521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1888713042">
          <w:marLeft w:val="0"/>
          <w:marRight w:val="0"/>
          <w:marTop w:val="0"/>
          <w:marBottom w:val="0"/>
          <w:divBdr>
            <w:top w:val="none" w:sz="0" w:space="0" w:color="auto"/>
            <w:left w:val="none" w:sz="0" w:space="0" w:color="auto"/>
            <w:bottom w:val="none" w:sz="0" w:space="0" w:color="auto"/>
            <w:right w:val="none" w:sz="0" w:space="0" w:color="auto"/>
          </w:divBdr>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591277958">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625772695">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70198870">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360856">
      <w:bodyDiv w:val="1"/>
      <w:marLeft w:val="0"/>
      <w:marRight w:val="0"/>
      <w:marTop w:val="0"/>
      <w:marBottom w:val="0"/>
      <w:divBdr>
        <w:top w:val="none" w:sz="0" w:space="0" w:color="auto"/>
        <w:left w:val="none" w:sz="0" w:space="0" w:color="auto"/>
        <w:bottom w:val="none" w:sz="0" w:space="0" w:color="auto"/>
        <w:right w:val="none" w:sz="0" w:space="0" w:color="auto"/>
      </w:divBdr>
      <w:divsChild>
        <w:div w:id="1621493505">
          <w:marLeft w:val="0"/>
          <w:marRight w:val="0"/>
          <w:marTop w:val="0"/>
          <w:marBottom w:val="0"/>
          <w:divBdr>
            <w:top w:val="none" w:sz="0" w:space="0" w:color="auto"/>
            <w:left w:val="none" w:sz="0" w:space="0" w:color="auto"/>
            <w:bottom w:val="none" w:sz="0" w:space="0" w:color="auto"/>
            <w:right w:val="none" w:sz="0" w:space="0" w:color="auto"/>
          </w:divBdr>
        </w:div>
        <w:div w:id="571702518">
          <w:marLeft w:val="0"/>
          <w:marRight w:val="0"/>
          <w:marTop w:val="0"/>
          <w:marBottom w:val="0"/>
          <w:divBdr>
            <w:top w:val="none" w:sz="0" w:space="0" w:color="auto"/>
            <w:left w:val="none" w:sz="0" w:space="0" w:color="auto"/>
            <w:bottom w:val="none" w:sz="0" w:space="0" w:color="auto"/>
            <w:right w:val="none" w:sz="0" w:space="0" w:color="auto"/>
          </w:divBdr>
          <w:divsChild>
            <w:div w:id="796410452">
              <w:marLeft w:val="0"/>
              <w:marRight w:val="0"/>
              <w:marTop w:val="0"/>
              <w:marBottom w:val="0"/>
              <w:divBdr>
                <w:top w:val="none" w:sz="0" w:space="0" w:color="auto"/>
                <w:left w:val="none" w:sz="0" w:space="0" w:color="auto"/>
                <w:bottom w:val="none" w:sz="0" w:space="0" w:color="auto"/>
                <w:right w:val="none" w:sz="0" w:space="0" w:color="auto"/>
              </w:divBdr>
            </w:div>
          </w:divsChild>
        </w:div>
        <w:div w:id="100879361">
          <w:marLeft w:val="0"/>
          <w:marRight w:val="0"/>
          <w:marTop w:val="0"/>
          <w:marBottom w:val="0"/>
          <w:divBdr>
            <w:top w:val="none" w:sz="0" w:space="0" w:color="auto"/>
            <w:left w:val="none" w:sz="0" w:space="0" w:color="auto"/>
            <w:bottom w:val="none" w:sz="0" w:space="0" w:color="auto"/>
            <w:right w:val="none" w:sz="0" w:space="0" w:color="auto"/>
          </w:divBdr>
        </w:div>
        <w:div w:id="903297701">
          <w:marLeft w:val="0"/>
          <w:marRight w:val="0"/>
          <w:marTop w:val="0"/>
          <w:marBottom w:val="0"/>
          <w:divBdr>
            <w:top w:val="none" w:sz="0" w:space="0" w:color="auto"/>
            <w:left w:val="none" w:sz="0" w:space="0" w:color="auto"/>
            <w:bottom w:val="none" w:sz="0" w:space="0" w:color="auto"/>
            <w:right w:val="none" w:sz="0" w:space="0" w:color="auto"/>
          </w:divBdr>
          <w:divsChild>
            <w:div w:id="1450474196">
              <w:marLeft w:val="0"/>
              <w:marRight w:val="0"/>
              <w:marTop w:val="0"/>
              <w:marBottom w:val="0"/>
              <w:divBdr>
                <w:top w:val="none" w:sz="0" w:space="0" w:color="auto"/>
                <w:left w:val="none" w:sz="0" w:space="0" w:color="auto"/>
                <w:bottom w:val="none" w:sz="0" w:space="0" w:color="auto"/>
                <w:right w:val="none" w:sz="0" w:space="0" w:color="auto"/>
              </w:divBdr>
            </w:div>
          </w:divsChild>
        </w:div>
        <w:div w:id="1692368772">
          <w:marLeft w:val="0"/>
          <w:marRight w:val="0"/>
          <w:marTop w:val="0"/>
          <w:marBottom w:val="0"/>
          <w:divBdr>
            <w:top w:val="none" w:sz="0" w:space="0" w:color="auto"/>
            <w:left w:val="none" w:sz="0" w:space="0" w:color="auto"/>
            <w:bottom w:val="none" w:sz="0" w:space="0" w:color="auto"/>
            <w:right w:val="none" w:sz="0" w:space="0" w:color="auto"/>
          </w:divBdr>
        </w:div>
        <w:div w:id="2061396111">
          <w:marLeft w:val="0"/>
          <w:marRight w:val="0"/>
          <w:marTop w:val="0"/>
          <w:marBottom w:val="0"/>
          <w:divBdr>
            <w:top w:val="none" w:sz="0" w:space="0" w:color="auto"/>
            <w:left w:val="none" w:sz="0" w:space="0" w:color="auto"/>
            <w:bottom w:val="none" w:sz="0" w:space="0" w:color="auto"/>
            <w:right w:val="none" w:sz="0" w:space="0" w:color="auto"/>
          </w:divBdr>
          <w:divsChild>
            <w:div w:id="273366440">
              <w:marLeft w:val="0"/>
              <w:marRight w:val="0"/>
              <w:marTop w:val="0"/>
              <w:marBottom w:val="0"/>
              <w:divBdr>
                <w:top w:val="none" w:sz="0" w:space="0" w:color="auto"/>
                <w:left w:val="none" w:sz="0" w:space="0" w:color="auto"/>
                <w:bottom w:val="none" w:sz="0" w:space="0" w:color="auto"/>
                <w:right w:val="none" w:sz="0" w:space="0" w:color="auto"/>
              </w:divBdr>
            </w:div>
          </w:divsChild>
        </w:div>
        <w:div w:id="1456367316">
          <w:marLeft w:val="0"/>
          <w:marRight w:val="0"/>
          <w:marTop w:val="0"/>
          <w:marBottom w:val="0"/>
          <w:divBdr>
            <w:top w:val="none" w:sz="0" w:space="0" w:color="auto"/>
            <w:left w:val="none" w:sz="0" w:space="0" w:color="auto"/>
            <w:bottom w:val="none" w:sz="0" w:space="0" w:color="auto"/>
            <w:right w:val="none" w:sz="0" w:space="0" w:color="auto"/>
          </w:divBdr>
        </w:div>
        <w:div w:id="318854228">
          <w:marLeft w:val="0"/>
          <w:marRight w:val="0"/>
          <w:marTop w:val="0"/>
          <w:marBottom w:val="0"/>
          <w:divBdr>
            <w:top w:val="none" w:sz="0" w:space="0" w:color="auto"/>
            <w:left w:val="none" w:sz="0" w:space="0" w:color="auto"/>
            <w:bottom w:val="none" w:sz="0" w:space="0" w:color="auto"/>
            <w:right w:val="none" w:sz="0" w:space="0" w:color="auto"/>
          </w:divBdr>
          <w:divsChild>
            <w:div w:id="1796290948">
              <w:marLeft w:val="0"/>
              <w:marRight w:val="0"/>
              <w:marTop w:val="0"/>
              <w:marBottom w:val="0"/>
              <w:divBdr>
                <w:top w:val="none" w:sz="0" w:space="0" w:color="auto"/>
                <w:left w:val="none" w:sz="0" w:space="0" w:color="auto"/>
                <w:bottom w:val="none" w:sz="0" w:space="0" w:color="auto"/>
                <w:right w:val="none" w:sz="0" w:space="0" w:color="auto"/>
              </w:divBdr>
            </w:div>
          </w:divsChild>
        </w:div>
        <w:div w:id="1163206200">
          <w:marLeft w:val="0"/>
          <w:marRight w:val="0"/>
          <w:marTop w:val="0"/>
          <w:marBottom w:val="0"/>
          <w:divBdr>
            <w:top w:val="none" w:sz="0" w:space="0" w:color="auto"/>
            <w:left w:val="none" w:sz="0" w:space="0" w:color="auto"/>
            <w:bottom w:val="none" w:sz="0" w:space="0" w:color="auto"/>
            <w:right w:val="none" w:sz="0" w:space="0" w:color="auto"/>
          </w:divBdr>
        </w:div>
        <w:div w:id="357589539">
          <w:marLeft w:val="0"/>
          <w:marRight w:val="0"/>
          <w:marTop w:val="0"/>
          <w:marBottom w:val="0"/>
          <w:divBdr>
            <w:top w:val="none" w:sz="0" w:space="0" w:color="auto"/>
            <w:left w:val="none" w:sz="0" w:space="0" w:color="auto"/>
            <w:bottom w:val="none" w:sz="0" w:space="0" w:color="auto"/>
            <w:right w:val="none" w:sz="0" w:space="0" w:color="auto"/>
          </w:divBdr>
          <w:divsChild>
            <w:div w:id="1281650730">
              <w:marLeft w:val="0"/>
              <w:marRight w:val="0"/>
              <w:marTop w:val="0"/>
              <w:marBottom w:val="0"/>
              <w:divBdr>
                <w:top w:val="none" w:sz="0" w:space="0" w:color="auto"/>
                <w:left w:val="none" w:sz="0" w:space="0" w:color="auto"/>
                <w:bottom w:val="none" w:sz="0" w:space="0" w:color="auto"/>
                <w:right w:val="none" w:sz="0" w:space="0" w:color="auto"/>
              </w:divBdr>
            </w:div>
          </w:divsChild>
        </w:div>
        <w:div w:id="210652125">
          <w:marLeft w:val="0"/>
          <w:marRight w:val="0"/>
          <w:marTop w:val="0"/>
          <w:marBottom w:val="0"/>
          <w:divBdr>
            <w:top w:val="none" w:sz="0" w:space="0" w:color="auto"/>
            <w:left w:val="none" w:sz="0" w:space="0" w:color="auto"/>
            <w:bottom w:val="none" w:sz="0" w:space="0" w:color="auto"/>
            <w:right w:val="none" w:sz="0" w:space="0" w:color="auto"/>
          </w:divBdr>
        </w:div>
        <w:div w:id="528222846">
          <w:marLeft w:val="0"/>
          <w:marRight w:val="0"/>
          <w:marTop w:val="0"/>
          <w:marBottom w:val="0"/>
          <w:divBdr>
            <w:top w:val="none" w:sz="0" w:space="0" w:color="auto"/>
            <w:left w:val="none" w:sz="0" w:space="0" w:color="auto"/>
            <w:bottom w:val="none" w:sz="0" w:space="0" w:color="auto"/>
            <w:right w:val="none" w:sz="0" w:space="0" w:color="auto"/>
          </w:divBdr>
          <w:divsChild>
            <w:div w:id="1842885553">
              <w:marLeft w:val="0"/>
              <w:marRight w:val="0"/>
              <w:marTop w:val="0"/>
              <w:marBottom w:val="0"/>
              <w:divBdr>
                <w:top w:val="none" w:sz="0" w:space="0" w:color="auto"/>
                <w:left w:val="none" w:sz="0" w:space="0" w:color="auto"/>
                <w:bottom w:val="none" w:sz="0" w:space="0" w:color="auto"/>
                <w:right w:val="none" w:sz="0" w:space="0" w:color="auto"/>
              </w:divBdr>
            </w:div>
          </w:divsChild>
        </w:div>
        <w:div w:id="401103238">
          <w:marLeft w:val="0"/>
          <w:marRight w:val="0"/>
          <w:marTop w:val="0"/>
          <w:marBottom w:val="0"/>
          <w:divBdr>
            <w:top w:val="none" w:sz="0" w:space="0" w:color="auto"/>
            <w:left w:val="none" w:sz="0" w:space="0" w:color="auto"/>
            <w:bottom w:val="none" w:sz="0" w:space="0" w:color="auto"/>
            <w:right w:val="none" w:sz="0" w:space="0" w:color="auto"/>
          </w:divBdr>
        </w:div>
        <w:div w:id="1304114211">
          <w:marLeft w:val="0"/>
          <w:marRight w:val="0"/>
          <w:marTop w:val="0"/>
          <w:marBottom w:val="0"/>
          <w:divBdr>
            <w:top w:val="none" w:sz="0" w:space="0" w:color="auto"/>
            <w:left w:val="none" w:sz="0" w:space="0" w:color="auto"/>
            <w:bottom w:val="none" w:sz="0" w:space="0" w:color="auto"/>
            <w:right w:val="none" w:sz="0" w:space="0" w:color="auto"/>
          </w:divBdr>
          <w:divsChild>
            <w:div w:id="45448866">
              <w:marLeft w:val="0"/>
              <w:marRight w:val="0"/>
              <w:marTop w:val="0"/>
              <w:marBottom w:val="0"/>
              <w:divBdr>
                <w:top w:val="none" w:sz="0" w:space="0" w:color="auto"/>
                <w:left w:val="none" w:sz="0" w:space="0" w:color="auto"/>
                <w:bottom w:val="none" w:sz="0" w:space="0" w:color="auto"/>
                <w:right w:val="none" w:sz="0" w:space="0" w:color="auto"/>
              </w:divBdr>
            </w:div>
          </w:divsChild>
        </w:div>
        <w:div w:id="438257311">
          <w:marLeft w:val="0"/>
          <w:marRight w:val="0"/>
          <w:marTop w:val="300"/>
          <w:marBottom w:val="0"/>
          <w:divBdr>
            <w:top w:val="none" w:sz="0" w:space="0" w:color="auto"/>
            <w:left w:val="none" w:sz="0" w:space="0" w:color="auto"/>
            <w:bottom w:val="none" w:sz="0" w:space="0" w:color="auto"/>
            <w:right w:val="none" w:sz="0" w:space="0" w:color="auto"/>
          </w:divBdr>
          <w:divsChild>
            <w:div w:id="1339960764">
              <w:marLeft w:val="0"/>
              <w:marRight w:val="0"/>
              <w:marTop w:val="0"/>
              <w:marBottom w:val="0"/>
              <w:divBdr>
                <w:top w:val="none" w:sz="0" w:space="0" w:color="auto"/>
                <w:left w:val="none" w:sz="0" w:space="0" w:color="auto"/>
                <w:bottom w:val="none" w:sz="0" w:space="0" w:color="auto"/>
                <w:right w:val="none" w:sz="0" w:space="0" w:color="auto"/>
              </w:divBdr>
              <w:divsChild>
                <w:div w:id="706413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534794">
          <w:marLeft w:val="0"/>
          <w:marRight w:val="0"/>
          <w:marTop w:val="300"/>
          <w:marBottom w:val="0"/>
          <w:divBdr>
            <w:top w:val="none" w:sz="0" w:space="0" w:color="auto"/>
            <w:left w:val="none" w:sz="0" w:space="0" w:color="auto"/>
            <w:bottom w:val="none" w:sz="0" w:space="0" w:color="auto"/>
            <w:right w:val="none" w:sz="0" w:space="0" w:color="auto"/>
          </w:divBdr>
          <w:divsChild>
            <w:div w:id="401025484">
              <w:marLeft w:val="0"/>
              <w:marRight w:val="0"/>
              <w:marTop w:val="0"/>
              <w:marBottom w:val="0"/>
              <w:divBdr>
                <w:top w:val="none" w:sz="0" w:space="0" w:color="auto"/>
                <w:left w:val="none" w:sz="0" w:space="0" w:color="auto"/>
                <w:bottom w:val="none" w:sz="0" w:space="0" w:color="auto"/>
                <w:right w:val="none" w:sz="0" w:space="0" w:color="auto"/>
              </w:divBdr>
              <w:divsChild>
                <w:div w:id="143525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63680">
      <w:bodyDiv w:val="1"/>
      <w:marLeft w:val="0"/>
      <w:marRight w:val="0"/>
      <w:marTop w:val="0"/>
      <w:marBottom w:val="0"/>
      <w:divBdr>
        <w:top w:val="none" w:sz="0" w:space="0" w:color="auto"/>
        <w:left w:val="none" w:sz="0" w:space="0" w:color="auto"/>
        <w:bottom w:val="none" w:sz="0" w:space="0" w:color="auto"/>
        <w:right w:val="none" w:sz="0" w:space="0" w:color="auto"/>
      </w:divBdr>
      <w:divsChild>
        <w:div w:id="307714077">
          <w:marLeft w:val="0"/>
          <w:marRight w:val="0"/>
          <w:marTop w:val="300"/>
          <w:marBottom w:val="0"/>
          <w:divBdr>
            <w:top w:val="none" w:sz="0" w:space="0" w:color="auto"/>
            <w:left w:val="none" w:sz="0" w:space="0" w:color="auto"/>
            <w:bottom w:val="none" w:sz="0" w:space="0" w:color="auto"/>
            <w:right w:val="none" w:sz="0" w:space="0" w:color="auto"/>
          </w:divBdr>
          <w:divsChild>
            <w:div w:id="1123188188">
              <w:marLeft w:val="0"/>
              <w:marRight w:val="0"/>
              <w:marTop w:val="0"/>
              <w:marBottom w:val="0"/>
              <w:divBdr>
                <w:top w:val="none" w:sz="0" w:space="0" w:color="auto"/>
                <w:left w:val="none" w:sz="0" w:space="0" w:color="auto"/>
                <w:bottom w:val="none" w:sz="0" w:space="0" w:color="auto"/>
                <w:right w:val="none" w:sz="0" w:space="0" w:color="auto"/>
              </w:divBdr>
              <w:divsChild>
                <w:div w:id="208656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81265">
          <w:marLeft w:val="0"/>
          <w:marRight w:val="0"/>
          <w:marTop w:val="300"/>
          <w:marBottom w:val="0"/>
          <w:divBdr>
            <w:top w:val="none" w:sz="0" w:space="0" w:color="auto"/>
            <w:left w:val="none" w:sz="0" w:space="0" w:color="auto"/>
            <w:bottom w:val="none" w:sz="0" w:space="0" w:color="auto"/>
            <w:right w:val="none" w:sz="0" w:space="0" w:color="auto"/>
          </w:divBdr>
          <w:divsChild>
            <w:div w:id="2115247996">
              <w:marLeft w:val="0"/>
              <w:marRight w:val="0"/>
              <w:marTop w:val="0"/>
              <w:marBottom w:val="0"/>
              <w:divBdr>
                <w:top w:val="none" w:sz="0" w:space="0" w:color="auto"/>
                <w:left w:val="none" w:sz="0" w:space="0" w:color="auto"/>
                <w:bottom w:val="none" w:sz="0" w:space="0" w:color="auto"/>
                <w:right w:val="none" w:sz="0" w:space="0" w:color="auto"/>
              </w:divBdr>
              <w:divsChild>
                <w:div w:id="1691755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541942155">
          <w:marLeft w:val="0"/>
          <w:marRight w:val="0"/>
          <w:marTop w:val="0"/>
          <w:marBottom w:val="0"/>
          <w:divBdr>
            <w:top w:val="none" w:sz="0" w:space="0" w:color="auto"/>
            <w:left w:val="none" w:sz="0" w:space="0" w:color="auto"/>
            <w:bottom w:val="none" w:sz="0" w:space="0" w:color="auto"/>
            <w:right w:val="none" w:sz="0" w:space="0" w:color="auto"/>
          </w:divBdr>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623585514">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752510956">
          <w:marLeft w:val="0"/>
          <w:marRight w:val="0"/>
          <w:marTop w:val="0"/>
          <w:marBottom w:val="0"/>
          <w:divBdr>
            <w:top w:val="none" w:sz="0" w:space="0" w:color="auto"/>
            <w:left w:val="none" w:sz="0" w:space="0" w:color="auto"/>
            <w:bottom w:val="none" w:sz="0" w:space="0" w:color="auto"/>
            <w:right w:val="none" w:sz="0" w:space="0" w:color="auto"/>
          </w:divBdr>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780759749">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934365090">
          <w:marLeft w:val="0"/>
          <w:marRight w:val="0"/>
          <w:marTop w:val="0"/>
          <w:marBottom w:val="0"/>
          <w:divBdr>
            <w:top w:val="none" w:sz="0" w:space="0" w:color="auto"/>
            <w:left w:val="none" w:sz="0" w:space="0" w:color="auto"/>
            <w:bottom w:val="none" w:sz="0" w:space="0" w:color="auto"/>
            <w:right w:val="none" w:sz="0" w:space="0" w:color="auto"/>
          </w:divBdr>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177362151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1799838075">
          <w:marLeft w:val="0"/>
          <w:marRight w:val="0"/>
          <w:marTop w:val="0"/>
          <w:marBottom w:val="0"/>
          <w:divBdr>
            <w:top w:val="none" w:sz="0" w:space="0" w:color="auto"/>
            <w:left w:val="none" w:sz="0" w:space="0" w:color="auto"/>
            <w:bottom w:val="none" w:sz="0" w:space="0" w:color="auto"/>
            <w:right w:val="none" w:sz="0" w:space="0" w:color="auto"/>
          </w:divBdr>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157847043">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2825997">
          <w:marLeft w:val="0"/>
          <w:marRight w:val="0"/>
          <w:marTop w:val="0"/>
          <w:marBottom w:val="0"/>
          <w:divBdr>
            <w:top w:val="none" w:sz="0" w:space="0" w:color="auto"/>
            <w:left w:val="none" w:sz="0" w:space="0" w:color="auto"/>
            <w:bottom w:val="none" w:sz="0" w:space="0" w:color="auto"/>
            <w:right w:val="none" w:sz="0" w:space="0" w:color="auto"/>
          </w:divBdr>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7769">
      <w:bodyDiv w:val="1"/>
      <w:marLeft w:val="0"/>
      <w:marRight w:val="0"/>
      <w:marTop w:val="0"/>
      <w:marBottom w:val="0"/>
      <w:divBdr>
        <w:top w:val="none" w:sz="0" w:space="0" w:color="auto"/>
        <w:left w:val="none" w:sz="0" w:space="0" w:color="auto"/>
        <w:bottom w:val="none" w:sz="0" w:space="0" w:color="auto"/>
        <w:right w:val="none" w:sz="0" w:space="0" w:color="auto"/>
      </w:divBdr>
      <w:divsChild>
        <w:div w:id="1157377547">
          <w:marLeft w:val="0"/>
          <w:marRight w:val="0"/>
          <w:marTop w:val="0"/>
          <w:marBottom w:val="0"/>
          <w:divBdr>
            <w:top w:val="none" w:sz="0" w:space="0" w:color="auto"/>
            <w:left w:val="none" w:sz="0" w:space="0" w:color="auto"/>
            <w:bottom w:val="none" w:sz="0" w:space="0" w:color="auto"/>
            <w:right w:val="none" w:sz="0" w:space="0" w:color="auto"/>
          </w:divBdr>
        </w:div>
        <w:div w:id="128863723">
          <w:marLeft w:val="0"/>
          <w:marRight w:val="0"/>
          <w:marTop w:val="0"/>
          <w:marBottom w:val="0"/>
          <w:divBdr>
            <w:top w:val="none" w:sz="0" w:space="0" w:color="auto"/>
            <w:left w:val="none" w:sz="0" w:space="0" w:color="auto"/>
            <w:bottom w:val="none" w:sz="0" w:space="0" w:color="auto"/>
            <w:right w:val="none" w:sz="0" w:space="0" w:color="auto"/>
          </w:divBdr>
          <w:divsChild>
            <w:div w:id="4942505">
              <w:marLeft w:val="0"/>
              <w:marRight w:val="0"/>
              <w:marTop w:val="0"/>
              <w:marBottom w:val="0"/>
              <w:divBdr>
                <w:top w:val="none" w:sz="0" w:space="0" w:color="auto"/>
                <w:left w:val="none" w:sz="0" w:space="0" w:color="auto"/>
                <w:bottom w:val="none" w:sz="0" w:space="0" w:color="auto"/>
                <w:right w:val="none" w:sz="0" w:space="0" w:color="auto"/>
              </w:divBdr>
            </w:div>
          </w:divsChild>
        </w:div>
        <w:div w:id="1599677801">
          <w:marLeft w:val="0"/>
          <w:marRight w:val="0"/>
          <w:marTop w:val="0"/>
          <w:marBottom w:val="0"/>
          <w:divBdr>
            <w:top w:val="none" w:sz="0" w:space="0" w:color="auto"/>
            <w:left w:val="none" w:sz="0" w:space="0" w:color="auto"/>
            <w:bottom w:val="none" w:sz="0" w:space="0" w:color="auto"/>
            <w:right w:val="none" w:sz="0" w:space="0" w:color="auto"/>
          </w:divBdr>
        </w:div>
        <w:div w:id="2013951852">
          <w:marLeft w:val="0"/>
          <w:marRight w:val="0"/>
          <w:marTop w:val="0"/>
          <w:marBottom w:val="0"/>
          <w:divBdr>
            <w:top w:val="none" w:sz="0" w:space="0" w:color="auto"/>
            <w:left w:val="none" w:sz="0" w:space="0" w:color="auto"/>
            <w:bottom w:val="none" w:sz="0" w:space="0" w:color="auto"/>
            <w:right w:val="none" w:sz="0" w:space="0" w:color="auto"/>
          </w:divBdr>
          <w:divsChild>
            <w:div w:id="1117873739">
              <w:marLeft w:val="0"/>
              <w:marRight w:val="0"/>
              <w:marTop w:val="0"/>
              <w:marBottom w:val="0"/>
              <w:divBdr>
                <w:top w:val="none" w:sz="0" w:space="0" w:color="auto"/>
                <w:left w:val="none" w:sz="0" w:space="0" w:color="auto"/>
                <w:bottom w:val="none" w:sz="0" w:space="0" w:color="auto"/>
                <w:right w:val="none" w:sz="0" w:space="0" w:color="auto"/>
              </w:divBdr>
            </w:div>
          </w:divsChild>
        </w:div>
        <w:div w:id="281423668">
          <w:marLeft w:val="0"/>
          <w:marRight w:val="0"/>
          <w:marTop w:val="0"/>
          <w:marBottom w:val="0"/>
          <w:divBdr>
            <w:top w:val="none" w:sz="0" w:space="0" w:color="auto"/>
            <w:left w:val="none" w:sz="0" w:space="0" w:color="auto"/>
            <w:bottom w:val="none" w:sz="0" w:space="0" w:color="auto"/>
            <w:right w:val="none" w:sz="0" w:space="0" w:color="auto"/>
          </w:divBdr>
        </w:div>
        <w:div w:id="353267531">
          <w:marLeft w:val="0"/>
          <w:marRight w:val="0"/>
          <w:marTop w:val="0"/>
          <w:marBottom w:val="0"/>
          <w:divBdr>
            <w:top w:val="none" w:sz="0" w:space="0" w:color="auto"/>
            <w:left w:val="none" w:sz="0" w:space="0" w:color="auto"/>
            <w:bottom w:val="none" w:sz="0" w:space="0" w:color="auto"/>
            <w:right w:val="none" w:sz="0" w:space="0" w:color="auto"/>
          </w:divBdr>
          <w:divsChild>
            <w:div w:id="1624342244">
              <w:marLeft w:val="0"/>
              <w:marRight w:val="0"/>
              <w:marTop w:val="0"/>
              <w:marBottom w:val="0"/>
              <w:divBdr>
                <w:top w:val="none" w:sz="0" w:space="0" w:color="auto"/>
                <w:left w:val="none" w:sz="0" w:space="0" w:color="auto"/>
                <w:bottom w:val="none" w:sz="0" w:space="0" w:color="auto"/>
                <w:right w:val="none" w:sz="0" w:space="0" w:color="auto"/>
              </w:divBdr>
            </w:div>
          </w:divsChild>
        </w:div>
        <w:div w:id="692994351">
          <w:marLeft w:val="0"/>
          <w:marRight w:val="0"/>
          <w:marTop w:val="0"/>
          <w:marBottom w:val="0"/>
          <w:divBdr>
            <w:top w:val="none" w:sz="0" w:space="0" w:color="auto"/>
            <w:left w:val="none" w:sz="0" w:space="0" w:color="auto"/>
            <w:bottom w:val="none" w:sz="0" w:space="0" w:color="auto"/>
            <w:right w:val="none" w:sz="0" w:space="0" w:color="auto"/>
          </w:divBdr>
        </w:div>
        <w:div w:id="1092512041">
          <w:marLeft w:val="0"/>
          <w:marRight w:val="0"/>
          <w:marTop w:val="0"/>
          <w:marBottom w:val="0"/>
          <w:divBdr>
            <w:top w:val="none" w:sz="0" w:space="0" w:color="auto"/>
            <w:left w:val="none" w:sz="0" w:space="0" w:color="auto"/>
            <w:bottom w:val="none" w:sz="0" w:space="0" w:color="auto"/>
            <w:right w:val="none" w:sz="0" w:space="0" w:color="auto"/>
          </w:divBdr>
          <w:divsChild>
            <w:div w:id="959068486">
              <w:marLeft w:val="0"/>
              <w:marRight w:val="0"/>
              <w:marTop w:val="0"/>
              <w:marBottom w:val="0"/>
              <w:divBdr>
                <w:top w:val="none" w:sz="0" w:space="0" w:color="auto"/>
                <w:left w:val="none" w:sz="0" w:space="0" w:color="auto"/>
                <w:bottom w:val="none" w:sz="0" w:space="0" w:color="auto"/>
                <w:right w:val="none" w:sz="0" w:space="0" w:color="auto"/>
              </w:divBdr>
            </w:div>
          </w:divsChild>
        </w:div>
        <w:div w:id="1696081033">
          <w:marLeft w:val="0"/>
          <w:marRight w:val="0"/>
          <w:marTop w:val="0"/>
          <w:marBottom w:val="0"/>
          <w:divBdr>
            <w:top w:val="none" w:sz="0" w:space="0" w:color="auto"/>
            <w:left w:val="none" w:sz="0" w:space="0" w:color="auto"/>
            <w:bottom w:val="none" w:sz="0" w:space="0" w:color="auto"/>
            <w:right w:val="none" w:sz="0" w:space="0" w:color="auto"/>
          </w:divBdr>
        </w:div>
        <w:div w:id="1806314062">
          <w:marLeft w:val="0"/>
          <w:marRight w:val="0"/>
          <w:marTop w:val="0"/>
          <w:marBottom w:val="0"/>
          <w:divBdr>
            <w:top w:val="none" w:sz="0" w:space="0" w:color="auto"/>
            <w:left w:val="none" w:sz="0" w:space="0" w:color="auto"/>
            <w:bottom w:val="none" w:sz="0" w:space="0" w:color="auto"/>
            <w:right w:val="none" w:sz="0" w:space="0" w:color="auto"/>
          </w:divBdr>
          <w:divsChild>
            <w:div w:id="778911077">
              <w:marLeft w:val="0"/>
              <w:marRight w:val="0"/>
              <w:marTop w:val="0"/>
              <w:marBottom w:val="0"/>
              <w:divBdr>
                <w:top w:val="none" w:sz="0" w:space="0" w:color="auto"/>
                <w:left w:val="none" w:sz="0" w:space="0" w:color="auto"/>
                <w:bottom w:val="none" w:sz="0" w:space="0" w:color="auto"/>
                <w:right w:val="none" w:sz="0" w:space="0" w:color="auto"/>
              </w:divBdr>
            </w:div>
          </w:divsChild>
        </w:div>
        <w:div w:id="2070837318">
          <w:marLeft w:val="0"/>
          <w:marRight w:val="0"/>
          <w:marTop w:val="0"/>
          <w:marBottom w:val="0"/>
          <w:divBdr>
            <w:top w:val="none" w:sz="0" w:space="0" w:color="auto"/>
            <w:left w:val="none" w:sz="0" w:space="0" w:color="auto"/>
            <w:bottom w:val="none" w:sz="0" w:space="0" w:color="auto"/>
            <w:right w:val="none" w:sz="0" w:space="0" w:color="auto"/>
          </w:divBdr>
        </w:div>
        <w:div w:id="472675433">
          <w:marLeft w:val="0"/>
          <w:marRight w:val="0"/>
          <w:marTop w:val="0"/>
          <w:marBottom w:val="0"/>
          <w:divBdr>
            <w:top w:val="none" w:sz="0" w:space="0" w:color="auto"/>
            <w:left w:val="none" w:sz="0" w:space="0" w:color="auto"/>
            <w:bottom w:val="none" w:sz="0" w:space="0" w:color="auto"/>
            <w:right w:val="none" w:sz="0" w:space="0" w:color="auto"/>
          </w:divBdr>
          <w:divsChild>
            <w:div w:id="1136409274">
              <w:marLeft w:val="0"/>
              <w:marRight w:val="0"/>
              <w:marTop w:val="0"/>
              <w:marBottom w:val="0"/>
              <w:divBdr>
                <w:top w:val="none" w:sz="0" w:space="0" w:color="auto"/>
                <w:left w:val="none" w:sz="0" w:space="0" w:color="auto"/>
                <w:bottom w:val="none" w:sz="0" w:space="0" w:color="auto"/>
                <w:right w:val="none" w:sz="0" w:space="0" w:color="auto"/>
              </w:divBdr>
            </w:div>
          </w:divsChild>
        </w:div>
        <w:div w:id="2123958938">
          <w:marLeft w:val="0"/>
          <w:marRight w:val="0"/>
          <w:marTop w:val="0"/>
          <w:marBottom w:val="0"/>
          <w:divBdr>
            <w:top w:val="none" w:sz="0" w:space="0" w:color="auto"/>
            <w:left w:val="none" w:sz="0" w:space="0" w:color="auto"/>
            <w:bottom w:val="none" w:sz="0" w:space="0" w:color="auto"/>
            <w:right w:val="none" w:sz="0" w:space="0" w:color="auto"/>
          </w:divBdr>
        </w:div>
        <w:div w:id="606500264">
          <w:marLeft w:val="0"/>
          <w:marRight w:val="0"/>
          <w:marTop w:val="0"/>
          <w:marBottom w:val="0"/>
          <w:divBdr>
            <w:top w:val="none" w:sz="0" w:space="0" w:color="auto"/>
            <w:left w:val="none" w:sz="0" w:space="0" w:color="auto"/>
            <w:bottom w:val="none" w:sz="0" w:space="0" w:color="auto"/>
            <w:right w:val="none" w:sz="0" w:space="0" w:color="auto"/>
          </w:divBdr>
          <w:divsChild>
            <w:div w:id="1325351788">
              <w:marLeft w:val="0"/>
              <w:marRight w:val="0"/>
              <w:marTop w:val="0"/>
              <w:marBottom w:val="0"/>
              <w:divBdr>
                <w:top w:val="none" w:sz="0" w:space="0" w:color="auto"/>
                <w:left w:val="none" w:sz="0" w:space="0" w:color="auto"/>
                <w:bottom w:val="none" w:sz="0" w:space="0" w:color="auto"/>
                <w:right w:val="none" w:sz="0" w:space="0" w:color="auto"/>
              </w:divBdr>
            </w:div>
          </w:divsChild>
        </w:div>
        <w:div w:id="1124930619">
          <w:marLeft w:val="0"/>
          <w:marRight w:val="0"/>
          <w:marTop w:val="300"/>
          <w:marBottom w:val="0"/>
          <w:divBdr>
            <w:top w:val="none" w:sz="0" w:space="0" w:color="auto"/>
            <w:left w:val="none" w:sz="0" w:space="0" w:color="auto"/>
            <w:bottom w:val="none" w:sz="0" w:space="0" w:color="auto"/>
            <w:right w:val="none" w:sz="0" w:space="0" w:color="auto"/>
          </w:divBdr>
          <w:divsChild>
            <w:div w:id="115411346">
              <w:marLeft w:val="0"/>
              <w:marRight w:val="0"/>
              <w:marTop w:val="0"/>
              <w:marBottom w:val="0"/>
              <w:divBdr>
                <w:top w:val="none" w:sz="0" w:space="0" w:color="auto"/>
                <w:left w:val="none" w:sz="0" w:space="0" w:color="auto"/>
                <w:bottom w:val="none" w:sz="0" w:space="0" w:color="auto"/>
                <w:right w:val="none" w:sz="0" w:space="0" w:color="auto"/>
              </w:divBdr>
              <w:divsChild>
                <w:div w:id="140137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574247">
          <w:marLeft w:val="0"/>
          <w:marRight w:val="0"/>
          <w:marTop w:val="300"/>
          <w:marBottom w:val="0"/>
          <w:divBdr>
            <w:top w:val="none" w:sz="0" w:space="0" w:color="auto"/>
            <w:left w:val="none" w:sz="0" w:space="0" w:color="auto"/>
            <w:bottom w:val="none" w:sz="0" w:space="0" w:color="auto"/>
            <w:right w:val="none" w:sz="0" w:space="0" w:color="auto"/>
          </w:divBdr>
          <w:divsChild>
            <w:div w:id="739598019">
              <w:marLeft w:val="0"/>
              <w:marRight w:val="0"/>
              <w:marTop w:val="0"/>
              <w:marBottom w:val="0"/>
              <w:divBdr>
                <w:top w:val="none" w:sz="0" w:space="0" w:color="auto"/>
                <w:left w:val="none" w:sz="0" w:space="0" w:color="auto"/>
                <w:bottom w:val="none" w:sz="0" w:space="0" w:color="auto"/>
                <w:right w:val="none" w:sz="0" w:space="0" w:color="auto"/>
              </w:divBdr>
              <w:divsChild>
                <w:div w:id="5299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3288">
          <w:marLeft w:val="0"/>
          <w:marRight w:val="0"/>
          <w:marTop w:val="300"/>
          <w:marBottom w:val="0"/>
          <w:divBdr>
            <w:top w:val="none" w:sz="0" w:space="0" w:color="auto"/>
            <w:left w:val="none" w:sz="0" w:space="0" w:color="auto"/>
            <w:bottom w:val="none" w:sz="0" w:space="0" w:color="auto"/>
            <w:right w:val="none" w:sz="0" w:space="0" w:color="auto"/>
          </w:divBdr>
          <w:divsChild>
            <w:div w:id="128671069">
              <w:marLeft w:val="0"/>
              <w:marRight w:val="0"/>
              <w:marTop w:val="0"/>
              <w:marBottom w:val="0"/>
              <w:divBdr>
                <w:top w:val="none" w:sz="0" w:space="0" w:color="auto"/>
                <w:left w:val="none" w:sz="0" w:space="0" w:color="auto"/>
                <w:bottom w:val="none" w:sz="0" w:space="0" w:color="auto"/>
                <w:right w:val="none" w:sz="0" w:space="0" w:color="auto"/>
              </w:divBdr>
              <w:divsChild>
                <w:div w:id="24315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102202">
          <w:marLeft w:val="0"/>
          <w:marRight w:val="0"/>
          <w:marTop w:val="300"/>
          <w:marBottom w:val="0"/>
          <w:divBdr>
            <w:top w:val="none" w:sz="0" w:space="0" w:color="auto"/>
            <w:left w:val="none" w:sz="0" w:space="0" w:color="auto"/>
            <w:bottom w:val="none" w:sz="0" w:space="0" w:color="auto"/>
            <w:right w:val="none" w:sz="0" w:space="0" w:color="auto"/>
          </w:divBdr>
          <w:divsChild>
            <w:div w:id="716009842">
              <w:marLeft w:val="0"/>
              <w:marRight w:val="0"/>
              <w:marTop w:val="0"/>
              <w:marBottom w:val="0"/>
              <w:divBdr>
                <w:top w:val="none" w:sz="0" w:space="0" w:color="auto"/>
                <w:left w:val="none" w:sz="0" w:space="0" w:color="auto"/>
                <w:bottom w:val="none" w:sz="0" w:space="0" w:color="auto"/>
                <w:right w:val="none" w:sz="0" w:space="0" w:color="auto"/>
              </w:divBdr>
              <w:divsChild>
                <w:div w:id="167969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1918589892">
          <w:marLeft w:val="0"/>
          <w:marRight w:val="0"/>
          <w:marTop w:val="0"/>
          <w:marBottom w:val="0"/>
          <w:divBdr>
            <w:top w:val="none" w:sz="0" w:space="0" w:color="auto"/>
            <w:left w:val="none" w:sz="0" w:space="0" w:color="auto"/>
            <w:bottom w:val="none" w:sz="0" w:space="0" w:color="auto"/>
            <w:right w:val="none" w:sz="0" w:space="0" w:color="auto"/>
          </w:divBdr>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65842931">
          <w:marLeft w:val="0"/>
          <w:marRight w:val="0"/>
          <w:marTop w:val="0"/>
          <w:marBottom w:val="0"/>
          <w:divBdr>
            <w:top w:val="none" w:sz="0" w:space="0" w:color="auto"/>
            <w:left w:val="none" w:sz="0" w:space="0" w:color="auto"/>
            <w:bottom w:val="none" w:sz="0" w:space="0" w:color="auto"/>
            <w:right w:val="none" w:sz="0" w:space="0" w:color="auto"/>
          </w:divBdr>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21830903">
          <w:marLeft w:val="0"/>
          <w:marRight w:val="0"/>
          <w:marTop w:val="0"/>
          <w:marBottom w:val="0"/>
          <w:divBdr>
            <w:top w:val="none" w:sz="0" w:space="0" w:color="auto"/>
            <w:left w:val="none" w:sz="0" w:space="0" w:color="auto"/>
            <w:bottom w:val="none" w:sz="0" w:space="0" w:color="auto"/>
            <w:right w:val="none" w:sz="0" w:space="0" w:color="auto"/>
          </w:divBdr>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6251415">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1176266289">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209761141">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2007709802">
          <w:marLeft w:val="0"/>
          <w:marRight w:val="0"/>
          <w:marTop w:val="0"/>
          <w:marBottom w:val="0"/>
          <w:divBdr>
            <w:top w:val="none" w:sz="0" w:space="0" w:color="auto"/>
            <w:left w:val="none" w:sz="0" w:space="0" w:color="auto"/>
            <w:bottom w:val="none" w:sz="0" w:space="0" w:color="auto"/>
            <w:right w:val="none" w:sz="0" w:space="0" w:color="auto"/>
          </w:divBdr>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341276242">
          <w:marLeft w:val="0"/>
          <w:marRight w:val="0"/>
          <w:marTop w:val="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728209">
      <w:bodyDiv w:val="1"/>
      <w:marLeft w:val="0"/>
      <w:marRight w:val="0"/>
      <w:marTop w:val="0"/>
      <w:marBottom w:val="0"/>
      <w:divBdr>
        <w:top w:val="none" w:sz="0" w:space="0" w:color="auto"/>
        <w:left w:val="none" w:sz="0" w:space="0" w:color="auto"/>
        <w:bottom w:val="none" w:sz="0" w:space="0" w:color="auto"/>
        <w:right w:val="none" w:sz="0" w:space="0" w:color="auto"/>
      </w:divBdr>
      <w:divsChild>
        <w:div w:id="1128549847">
          <w:marLeft w:val="0"/>
          <w:marRight w:val="0"/>
          <w:marTop w:val="0"/>
          <w:marBottom w:val="0"/>
          <w:divBdr>
            <w:top w:val="none" w:sz="0" w:space="0" w:color="auto"/>
            <w:left w:val="none" w:sz="0" w:space="0" w:color="auto"/>
            <w:bottom w:val="none" w:sz="0" w:space="0" w:color="auto"/>
            <w:right w:val="none" w:sz="0" w:space="0" w:color="auto"/>
          </w:divBdr>
        </w:div>
        <w:div w:id="414325048">
          <w:marLeft w:val="0"/>
          <w:marRight w:val="0"/>
          <w:marTop w:val="0"/>
          <w:marBottom w:val="0"/>
          <w:divBdr>
            <w:top w:val="none" w:sz="0" w:space="0" w:color="auto"/>
            <w:left w:val="none" w:sz="0" w:space="0" w:color="auto"/>
            <w:bottom w:val="none" w:sz="0" w:space="0" w:color="auto"/>
            <w:right w:val="none" w:sz="0" w:space="0" w:color="auto"/>
          </w:divBdr>
          <w:divsChild>
            <w:div w:id="1074162102">
              <w:marLeft w:val="0"/>
              <w:marRight w:val="0"/>
              <w:marTop w:val="0"/>
              <w:marBottom w:val="0"/>
              <w:divBdr>
                <w:top w:val="none" w:sz="0" w:space="0" w:color="auto"/>
                <w:left w:val="none" w:sz="0" w:space="0" w:color="auto"/>
                <w:bottom w:val="none" w:sz="0" w:space="0" w:color="auto"/>
                <w:right w:val="none" w:sz="0" w:space="0" w:color="auto"/>
              </w:divBdr>
            </w:div>
          </w:divsChild>
        </w:div>
        <w:div w:id="65226765">
          <w:marLeft w:val="0"/>
          <w:marRight w:val="0"/>
          <w:marTop w:val="0"/>
          <w:marBottom w:val="0"/>
          <w:divBdr>
            <w:top w:val="none" w:sz="0" w:space="0" w:color="auto"/>
            <w:left w:val="none" w:sz="0" w:space="0" w:color="auto"/>
            <w:bottom w:val="none" w:sz="0" w:space="0" w:color="auto"/>
            <w:right w:val="none" w:sz="0" w:space="0" w:color="auto"/>
          </w:divBdr>
        </w:div>
        <w:div w:id="2034266027">
          <w:marLeft w:val="0"/>
          <w:marRight w:val="0"/>
          <w:marTop w:val="0"/>
          <w:marBottom w:val="0"/>
          <w:divBdr>
            <w:top w:val="none" w:sz="0" w:space="0" w:color="auto"/>
            <w:left w:val="none" w:sz="0" w:space="0" w:color="auto"/>
            <w:bottom w:val="none" w:sz="0" w:space="0" w:color="auto"/>
            <w:right w:val="none" w:sz="0" w:space="0" w:color="auto"/>
          </w:divBdr>
          <w:divsChild>
            <w:div w:id="985863840">
              <w:marLeft w:val="0"/>
              <w:marRight w:val="0"/>
              <w:marTop w:val="0"/>
              <w:marBottom w:val="0"/>
              <w:divBdr>
                <w:top w:val="none" w:sz="0" w:space="0" w:color="auto"/>
                <w:left w:val="none" w:sz="0" w:space="0" w:color="auto"/>
                <w:bottom w:val="none" w:sz="0" w:space="0" w:color="auto"/>
                <w:right w:val="none" w:sz="0" w:space="0" w:color="auto"/>
              </w:divBdr>
            </w:div>
          </w:divsChild>
        </w:div>
        <w:div w:id="583884354">
          <w:marLeft w:val="0"/>
          <w:marRight w:val="0"/>
          <w:marTop w:val="0"/>
          <w:marBottom w:val="0"/>
          <w:divBdr>
            <w:top w:val="none" w:sz="0" w:space="0" w:color="auto"/>
            <w:left w:val="none" w:sz="0" w:space="0" w:color="auto"/>
            <w:bottom w:val="none" w:sz="0" w:space="0" w:color="auto"/>
            <w:right w:val="none" w:sz="0" w:space="0" w:color="auto"/>
          </w:divBdr>
        </w:div>
        <w:div w:id="709258635">
          <w:marLeft w:val="0"/>
          <w:marRight w:val="0"/>
          <w:marTop w:val="0"/>
          <w:marBottom w:val="0"/>
          <w:divBdr>
            <w:top w:val="none" w:sz="0" w:space="0" w:color="auto"/>
            <w:left w:val="none" w:sz="0" w:space="0" w:color="auto"/>
            <w:bottom w:val="none" w:sz="0" w:space="0" w:color="auto"/>
            <w:right w:val="none" w:sz="0" w:space="0" w:color="auto"/>
          </w:divBdr>
          <w:divsChild>
            <w:div w:id="582111168">
              <w:marLeft w:val="0"/>
              <w:marRight w:val="0"/>
              <w:marTop w:val="0"/>
              <w:marBottom w:val="0"/>
              <w:divBdr>
                <w:top w:val="none" w:sz="0" w:space="0" w:color="auto"/>
                <w:left w:val="none" w:sz="0" w:space="0" w:color="auto"/>
                <w:bottom w:val="none" w:sz="0" w:space="0" w:color="auto"/>
                <w:right w:val="none" w:sz="0" w:space="0" w:color="auto"/>
              </w:divBdr>
            </w:div>
          </w:divsChild>
        </w:div>
        <w:div w:id="451748249">
          <w:marLeft w:val="0"/>
          <w:marRight w:val="0"/>
          <w:marTop w:val="0"/>
          <w:marBottom w:val="0"/>
          <w:divBdr>
            <w:top w:val="none" w:sz="0" w:space="0" w:color="auto"/>
            <w:left w:val="none" w:sz="0" w:space="0" w:color="auto"/>
            <w:bottom w:val="none" w:sz="0" w:space="0" w:color="auto"/>
            <w:right w:val="none" w:sz="0" w:space="0" w:color="auto"/>
          </w:divBdr>
        </w:div>
        <w:div w:id="1310593954">
          <w:marLeft w:val="0"/>
          <w:marRight w:val="0"/>
          <w:marTop w:val="0"/>
          <w:marBottom w:val="0"/>
          <w:divBdr>
            <w:top w:val="none" w:sz="0" w:space="0" w:color="auto"/>
            <w:left w:val="none" w:sz="0" w:space="0" w:color="auto"/>
            <w:bottom w:val="none" w:sz="0" w:space="0" w:color="auto"/>
            <w:right w:val="none" w:sz="0" w:space="0" w:color="auto"/>
          </w:divBdr>
          <w:divsChild>
            <w:div w:id="217084611">
              <w:marLeft w:val="0"/>
              <w:marRight w:val="0"/>
              <w:marTop w:val="0"/>
              <w:marBottom w:val="0"/>
              <w:divBdr>
                <w:top w:val="none" w:sz="0" w:space="0" w:color="auto"/>
                <w:left w:val="none" w:sz="0" w:space="0" w:color="auto"/>
                <w:bottom w:val="none" w:sz="0" w:space="0" w:color="auto"/>
                <w:right w:val="none" w:sz="0" w:space="0" w:color="auto"/>
              </w:divBdr>
            </w:div>
          </w:divsChild>
        </w:div>
        <w:div w:id="964311188">
          <w:marLeft w:val="0"/>
          <w:marRight w:val="0"/>
          <w:marTop w:val="0"/>
          <w:marBottom w:val="0"/>
          <w:divBdr>
            <w:top w:val="none" w:sz="0" w:space="0" w:color="auto"/>
            <w:left w:val="none" w:sz="0" w:space="0" w:color="auto"/>
            <w:bottom w:val="none" w:sz="0" w:space="0" w:color="auto"/>
            <w:right w:val="none" w:sz="0" w:space="0" w:color="auto"/>
          </w:divBdr>
        </w:div>
        <w:div w:id="1634555073">
          <w:marLeft w:val="0"/>
          <w:marRight w:val="0"/>
          <w:marTop w:val="0"/>
          <w:marBottom w:val="0"/>
          <w:divBdr>
            <w:top w:val="none" w:sz="0" w:space="0" w:color="auto"/>
            <w:left w:val="none" w:sz="0" w:space="0" w:color="auto"/>
            <w:bottom w:val="none" w:sz="0" w:space="0" w:color="auto"/>
            <w:right w:val="none" w:sz="0" w:space="0" w:color="auto"/>
          </w:divBdr>
          <w:divsChild>
            <w:div w:id="707798498">
              <w:marLeft w:val="0"/>
              <w:marRight w:val="0"/>
              <w:marTop w:val="0"/>
              <w:marBottom w:val="0"/>
              <w:divBdr>
                <w:top w:val="none" w:sz="0" w:space="0" w:color="auto"/>
                <w:left w:val="none" w:sz="0" w:space="0" w:color="auto"/>
                <w:bottom w:val="none" w:sz="0" w:space="0" w:color="auto"/>
                <w:right w:val="none" w:sz="0" w:space="0" w:color="auto"/>
              </w:divBdr>
            </w:div>
          </w:divsChild>
        </w:div>
        <w:div w:id="413821983">
          <w:marLeft w:val="0"/>
          <w:marRight w:val="0"/>
          <w:marTop w:val="0"/>
          <w:marBottom w:val="0"/>
          <w:divBdr>
            <w:top w:val="none" w:sz="0" w:space="0" w:color="auto"/>
            <w:left w:val="none" w:sz="0" w:space="0" w:color="auto"/>
            <w:bottom w:val="none" w:sz="0" w:space="0" w:color="auto"/>
            <w:right w:val="none" w:sz="0" w:space="0" w:color="auto"/>
          </w:divBdr>
        </w:div>
        <w:div w:id="218589599">
          <w:marLeft w:val="0"/>
          <w:marRight w:val="0"/>
          <w:marTop w:val="0"/>
          <w:marBottom w:val="0"/>
          <w:divBdr>
            <w:top w:val="none" w:sz="0" w:space="0" w:color="auto"/>
            <w:left w:val="none" w:sz="0" w:space="0" w:color="auto"/>
            <w:bottom w:val="none" w:sz="0" w:space="0" w:color="auto"/>
            <w:right w:val="none" w:sz="0" w:space="0" w:color="auto"/>
          </w:divBdr>
          <w:divsChild>
            <w:div w:id="285161690">
              <w:marLeft w:val="0"/>
              <w:marRight w:val="0"/>
              <w:marTop w:val="0"/>
              <w:marBottom w:val="0"/>
              <w:divBdr>
                <w:top w:val="none" w:sz="0" w:space="0" w:color="auto"/>
                <w:left w:val="none" w:sz="0" w:space="0" w:color="auto"/>
                <w:bottom w:val="none" w:sz="0" w:space="0" w:color="auto"/>
                <w:right w:val="none" w:sz="0" w:space="0" w:color="auto"/>
              </w:divBdr>
            </w:div>
          </w:divsChild>
        </w:div>
        <w:div w:id="344672468">
          <w:marLeft w:val="0"/>
          <w:marRight w:val="0"/>
          <w:marTop w:val="0"/>
          <w:marBottom w:val="0"/>
          <w:divBdr>
            <w:top w:val="none" w:sz="0" w:space="0" w:color="auto"/>
            <w:left w:val="none" w:sz="0" w:space="0" w:color="auto"/>
            <w:bottom w:val="none" w:sz="0" w:space="0" w:color="auto"/>
            <w:right w:val="none" w:sz="0" w:space="0" w:color="auto"/>
          </w:divBdr>
        </w:div>
        <w:div w:id="1470978091">
          <w:marLeft w:val="0"/>
          <w:marRight w:val="0"/>
          <w:marTop w:val="0"/>
          <w:marBottom w:val="0"/>
          <w:divBdr>
            <w:top w:val="none" w:sz="0" w:space="0" w:color="auto"/>
            <w:left w:val="none" w:sz="0" w:space="0" w:color="auto"/>
            <w:bottom w:val="none" w:sz="0" w:space="0" w:color="auto"/>
            <w:right w:val="none" w:sz="0" w:space="0" w:color="auto"/>
          </w:divBdr>
          <w:divsChild>
            <w:div w:id="308631570">
              <w:marLeft w:val="0"/>
              <w:marRight w:val="0"/>
              <w:marTop w:val="0"/>
              <w:marBottom w:val="0"/>
              <w:divBdr>
                <w:top w:val="none" w:sz="0" w:space="0" w:color="auto"/>
                <w:left w:val="none" w:sz="0" w:space="0" w:color="auto"/>
                <w:bottom w:val="none" w:sz="0" w:space="0" w:color="auto"/>
                <w:right w:val="none" w:sz="0" w:space="0" w:color="auto"/>
              </w:divBdr>
            </w:div>
          </w:divsChild>
        </w:div>
        <w:div w:id="576325867">
          <w:marLeft w:val="0"/>
          <w:marRight w:val="0"/>
          <w:marTop w:val="300"/>
          <w:marBottom w:val="0"/>
          <w:divBdr>
            <w:top w:val="none" w:sz="0" w:space="0" w:color="auto"/>
            <w:left w:val="none" w:sz="0" w:space="0" w:color="auto"/>
            <w:bottom w:val="none" w:sz="0" w:space="0" w:color="auto"/>
            <w:right w:val="none" w:sz="0" w:space="0" w:color="auto"/>
          </w:divBdr>
          <w:divsChild>
            <w:div w:id="1332753452">
              <w:marLeft w:val="0"/>
              <w:marRight w:val="0"/>
              <w:marTop w:val="0"/>
              <w:marBottom w:val="0"/>
              <w:divBdr>
                <w:top w:val="none" w:sz="0" w:space="0" w:color="auto"/>
                <w:left w:val="none" w:sz="0" w:space="0" w:color="auto"/>
                <w:bottom w:val="none" w:sz="0" w:space="0" w:color="auto"/>
                <w:right w:val="none" w:sz="0" w:space="0" w:color="auto"/>
              </w:divBdr>
              <w:divsChild>
                <w:div w:id="205392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792336">
          <w:marLeft w:val="0"/>
          <w:marRight w:val="0"/>
          <w:marTop w:val="300"/>
          <w:marBottom w:val="0"/>
          <w:divBdr>
            <w:top w:val="none" w:sz="0" w:space="0" w:color="auto"/>
            <w:left w:val="none" w:sz="0" w:space="0" w:color="auto"/>
            <w:bottom w:val="none" w:sz="0" w:space="0" w:color="auto"/>
            <w:right w:val="none" w:sz="0" w:space="0" w:color="auto"/>
          </w:divBdr>
          <w:divsChild>
            <w:div w:id="304897864">
              <w:marLeft w:val="0"/>
              <w:marRight w:val="0"/>
              <w:marTop w:val="0"/>
              <w:marBottom w:val="0"/>
              <w:divBdr>
                <w:top w:val="none" w:sz="0" w:space="0" w:color="auto"/>
                <w:left w:val="none" w:sz="0" w:space="0" w:color="auto"/>
                <w:bottom w:val="none" w:sz="0" w:space="0" w:color="auto"/>
                <w:right w:val="none" w:sz="0" w:space="0" w:color="auto"/>
              </w:divBdr>
              <w:divsChild>
                <w:div w:id="56953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11402">
          <w:marLeft w:val="0"/>
          <w:marRight w:val="0"/>
          <w:marTop w:val="300"/>
          <w:marBottom w:val="0"/>
          <w:divBdr>
            <w:top w:val="none" w:sz="0" w:space="0" w:color="auto"/>
            <w:left w:val="none" w:sz="0" w:space="0" w:color="auto"/>
            <w:bottom w:val="none" w:sz="0" w:space="0" w:color="auto"/>
            <w:right w:val="none" w:sz="0" w:space="0" w:color="auto"/>
          </w:divBdr>
          <w:divsChild>
            <w:div w:id="1367561233">
              <w:marLeft w:val="0"/>
              <w:marRight w:val="0"/>
              <w:marTop w:val="0"/>
              <w:marBottom w:val="0"/>
              <w:divBdr>
                <w:top w:val="none" w:sz="0" w:space="0" w:color="auto"/>
                <w:left w:val="none" w:sz="0" w:space="0" w:color="auto"/>
                <w:bottom w:val="none" w:sz="0" w:space="0" w:color="auto"/>
                <w:right w:val="none" w:sz="0" w:space="0" w:color="auto"/>
              </w:divBdr>
              <w:divsChild>
                <w:div w:id="55451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76242">
          <w:marLeft w:val="0"/>
          <w:marRight w:val="0"/>
          <w:marTop w:val="300"/>
          <w:marBottom w:val="0"/>
          <w:divBdr>
            <w:top w:val="none" w:sz="0" w:space="0" w:color="auto"/>
            <w:left w:val="none" w:sz="0" w:space="0" w:color="auto"/>
            <w:bottom w:val="none" w:sz="0" w:space="0" w:color="auto"/>
            <w:right w:val="none" w:sz="0" w:space="0" w:color="auto"/>
          </w:divBdr>
          <w:divsChild>
            <w:div w:id="1382559932">
              <w:marLeft w:val="0"/>
              <w:marRight w:val="0"/>
              <w:marTop w:val="0"/>
              <w:marBottom w:val="0"/>
              <w:divBdr>
                <w:top w:val="none" w:sz="0" w:space="0" w:color="auto"/>
                <w:left w:val="none" w:sz="0" w:space="0" w:color="auto"/>
                <w:bottom w:val="none" w:sz="0" w:space="0" w:color="auto"/>
                <w:right w:val="none" w:sz="0" w:space="0" w:color="auto"/>
              </w:divBdr>
              <w:divsChild>
                <w:div w:id="3141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1842546232">
          <w:marLeft w:val="0"/>
          <w:marRight w:val="0"/>
          <w:marTop w:val="0"/>
          <w:marBottom w:val="0"/>
          <w:divBdr>
            <w:top w:val="none" w:sz="0" w:space="0" w:color="auto"/>
            <w:left w:val="none" w:sz="0" w:space="0" w:color="auto"/>
            <w:bottom w:val="none" w:sz="0" w:space="0" w:color="auto"/>
            <w:right w:val="none" w:sz="0" w:space="0" w:color="auto"/>
          </w:divBdr>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70080862">
          <w:marLeft w:val="0"/>
          <w:marRight w:val="0"/>
          <w:marTop w:val="0"/>
          <w:marBottom w:val="0"/>
          <w:divBdr>
            <w:top w:val="none" w:sz="0" w:space="0" w:color="auto"/>
            <w:left w:val="none" w:sz="0" w:space="0" w:color="auto"/>
            <w:bottom w:val="none" w:sz="0" w:space="0" w:color="auto"/>
            <w:right w:val="none" w:sz="0" w:space="0" w:color="auto"/>
          </w:divBdr>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337781096">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690570">
      <w:bodyDiv w:val="1"/>
      <w:marLeft w:val="0"/>
      <w:marRight w:val="0"/>
      <w:marTop w:val="0"/>
      <w:marBottom w:val="0"/>
      <w:divBdr>
        <w:top w:val="none" w:sz="0" w:space="0" w:color="auto"/>
        <w:left w:val="none" w:sz="0" w:space="0" w:color="auto"/>
        <w:bottom w:val="none" w:sz="0" w:space="0" w:color="auto"/>
        <w:right w:val="none" w:sz="0" w:space="0" w:color="auto"/>
      </w:divBdr>
      <w:divsChild>
        <w:div w:id="810488940">
          <w:marLeft w:val="0"/>
          <w:marRight w:val="0"/>
          <w:marTop w:val="0"/>
          <w:marBottom w:val="0"/>
          <w:divBdr>
            <w:top w:val="none" w:sz="0" w:space="0" w:color="auto"/>
            <w:left w:val="none" w:sz="0" w:space="0" w:color="auto"/>
            <w:bottom w:val="none" w:sz="0" w:space="0" w:color="auto"/>
            <w:right w:val="none" w:sz="0" w:space="0" w:color="auto"/>
          </w:divBdr>
        </w:div>
        <w:div w:id="611979581">
          <w:marLeft w:val="0"/>
          <w:marRight w:val="0"/>
          <w:marTop w:val="0"/>
          <w:marBottom w:val="0"/>
          <w:divBdr>
            <w:top w:val="none" w:sz="0" w:space="0" w:color="auto"/>
            <w:left w:val="none" w:sz="0" w:space="0" w:color="auto"/>
            <w:bottom w:val="none" w:sz="0" w:space="0" w:color="auto"/>
            <w:right w:val="none" w:sz="0" w:space="0" w:color="auto"/>
          </w:divBdr>
          <w:divsChild>
            <w:div w:id="139808527">
              <w:marLeft w:val="0"/>
              <w:marRight w:val="0"/>
              <w:marTop w:val="0"/>
              <w:marBottom w:val="0"/>
              <w:divBdr>
                <w:top w:val="none" w:sz="0" w:space="0" w:color="auto"/>
                <w:left w:val="none" w:sz="0" w:space="0" w:color="auto"/>
                <w:bottom w:val="none" w:sz="0" w:space="0" w:color="auto"/>
                <w:right w:val="none" w:sz="0" w:space="0" w:color="auto"/>
              </w:divBdr>
            </w:div>
          </w:divsChild>
        </w:div>
        <w:div w:id="1264996379">
          <w:marLeft w:val="0"/>
          <w:marRight w:val="0"/>
          <w:marTop w:val="0"/>
          <w:marBottom w:val="0"/>
          <w:divBdr>
            <w:top w:val="none" w:sz="0" w:space="0" w:color="auto"/>
            <w:left w:val="none" w:sz="0" w:space="0" w:color="auto"/>
            <w:bottom w:val="none" w:sz="0" w:space="0" w:color="auto"/>
            <w:right w:val="none" w:sz="0" w:space="0" w:color="auto"/>
          </w:divBdr>
        </w:div>
        <w:div w:id="1229533381">
          <w:marLeft w:val="0"/>
          <w:marRight w:val="0"/>
          <w:marTop w:val="0"/>
          <w:marBottom w:val="0"/>
          <w:divBdr>
            <w:top w:val="none" w:sz="0" w:space="0" w:color="auto"/>
            <w:left w:val="none" w:sz="0" w:space="0" w:color="auto"/>
            <w:bottom w:val="none" w:sz="0" w:space="0" w:color="auto"/>
            <w:right w:val="none" w:sz="0" w:space="0" w:color="auto"/>
          </w:divBdr>
          <w:divsChild>
            <w:div w:id="726612147">
              <w:marLeft w:val="0"/>
              <w:marRight w:val="0"/>
              <w:marTop w:val="0"/>
              <w:marBottom w:val="0"/>
              <w:divBdr>
                <w:top w:val="none" w:sz="0" w:space="0" w:color="auto"/>
                <w:left w:val="none" w:sz="0" w:space="0" w:color="auto"/>
                <w:bottom w:val="none" w:sz="0" w:space="0" w:color="auto"/>
                <w:right w:val="none" w:sz="0" w:space="0" w:color="auto"/>
              </w:divBdr>
            </w:div>
          </w:divsChild>
        </w:div>
        <w:div w:id="518199145">
          <w:marLeft w:val="0"/>
          <w:marRight w:val="0"/>
          <w:marTop w:val="0"/>
          <w:marBottom w:val="0"/>
          <w:divBdr>
            <w:top w:val="none" w:sz="0" w:space="0" w:color="auto"/>
            <w:left w:val="none" w:sz="0" w:space="0" w:color="auto"/>
            <w:bottom w:val="none" w:sz="0" w:space="0" w:color="auto"/>
            <w:right w:val="none" w:sz="0" w:space="0" w:color="auto"/>
          </w:divBdr>
        </w:div>
        <w:div w:id="814416789">
          <w:marLeft w:val="0"/>
          <w:marRight w:val="0"/>
          <w:marTop w:val="0"/>
          <w:marBottom w:val="0"/>
          <w:divBdr>
            <w:top w:val="none" w:sz="0" w:space="0" w:color="auto"/>
            <w:left w:val="none" w:sz="0" w:space="0" w:color="auto"/>
            <w:bottom w:val="none" w:sz="0" w:space="0" w:color="auto"/>
            <w:right w:val="none" w:sz="0" w:space="0" w:color="auto"/>
          </w:divBdr>
          <w:divsChild>
            <w:div w:id="679238206">
              <w:marLeft w:val="0"/>
              <w:marRight w:val="0"/>
              <w:marTop w:val="0"/>
              <w:marBottom w:val="0"/>
              <w:divBdr>
                <w:top w:val="none" w:sz="0" w:space="0" w:color="auto"/>
                <w:left w:val="none" w:sz="0" w:space="0" w:color="auto"/>
                <w:bottom w:val="none" w:sz="0" w:space="0" w:color="auto"/>
                <w:right w:val="none" w:sz="0" w:space="0" w:color="auto"/>
              </w:divBdr>
            </w:div>
          </w:divsChild>
        </w:div>
        <w:div w:id="58331027">
          <w:marLeft w:val="0"/>
          <w:marRight w:val="0"/>
          <w:marTop w:val="0"/>
          <w:marBottom w:val="0"/>
          <w:divBdr>
            <w:top w:val="none" w:sz="0" w:space="0" w:color="auto"/>
            <w:left w:val="none" w:sz="0" w:space="0" w:color="auto"/>
            <w:bottom w:val="none" w:sz="0" w:space="0" w:color="auto"/>
            <w:right w:val="none" w:sz="0" w:space="0" w:color="auto"/>
          </w:divBdr>
        </w:div>
        <w:div w:id="2042127388">
          <w:marLeft w:val="0"/>
          <w:marRight w:val="0"/>
          <w:marTop w:val="0"/>
          <w:marBottom w:val="0"/>
          <w:divBdr>
            <w:top w:val="none" w:sz="0" w:space="0" w:color="auto"/>
            <w:left w:val="none" w:sz="0" w:space="0" w:color="auto"/>
            <w:bottom w:val="none" w:sz="0" w:space="0" w:color="auto"/>
            <w:right w:val="none" w:sz="0" w:space="0" w:color="auto"/>
          </w:divBdr>
          <w:divsChild>
            <w:div w:id="2055419110">
              <w:marLeft w:val="0"/>
              <w:marRight w:val="0"/>
              <w:marTop w:val="0"/>
              <w:marBottom w:val="0"/>
              <w:divBdr>
                <w:top w:val="none" w:sz="0" w:space="0" w:color="auto"/>
                <w:left w:val="none" w:sz="0" w:space="0" w:color="auto"/>
                <w:bottom w:val="none" w:sz="0" w:space="0" w:color="auto"/>
                <w:right w:val="none" w:sz="0" w:space="0" w:color="auto"/>
              </w:divBdr>
            </w:div>
          </w:divsChild>
        </w:div>
        <w:div w:id="918060281">
          <w:marLeft w:val="0"/>
          <w:marRight w:val="0"/>
          <w:marTop w:val="0"/>
          <w:marBottom w:val="0"/>
          <w:divBdr>
            <w:top w:val="none" w:sz="0" w:space="0" w:color="auto"/>
            <w:left w:val="none" w:sz="0" w:space="0" w:color="auto"/>
            <w:bottom w:val="none" w:sz="0" w:space="0" w:color="auto"/>
            <w:right w:val="none" w:sz="0" w:space="0" w:color="auto"/>
          </w:divBdr>
        </w:div>
        <w:div w:id="1019819987">
          <w:marLeft w:val="0"/>
          <w:marRight w:val="0"/>
          <w:marTop w:val="0"/>
          <w:marBottom w:val="0"/>
          <w:divBdr>
            <w:top w:val="none" w:sz="0" w:space="0" w:color="auto"/>
            <w:left w:val="none" w:sz="0" w:space="0" w:color="auto"/>
            <w:bottom w:val="none" w:sz="0" w:space="0" w:color="auto"/>
            <w:right w:val="none" w:sz="0" w:space="0" w:color="auto"/>
          </w:divBdr>
          <w:divsChild>
            <w:div w:id="20055409">
              <w:marLeft w:val="0"/>
              <w:marRight w:val="0"/>
              <w:marTop w:val="0"/>
              <w:marBottom w:val="0"/>
              <w:divBdr>
                <w:top w:val="none" w:sz="0" w:space="0" w:color="auto"/>
                <w:left w:val="none" w:sz="0" w:space="0" w:color="auto"/>
                <w:bottom w:val="none" w:sz="0" w:space="0" w:color="auto"/>
                <w:right w:val="none" w:sz="0" w:space="0" w:color="auto"/>
              </w:divBdr>
            </w:div>
          </w:divsChild>
        </w:div>
        <w:div w:id="719405634">
          <w:marLeft w:val="0"/>
          <w:marRight w:val="0"/>
          <w:marTop w:val="0"/>
          <w:marBottom w:val="0"/>
          <w:divBdr>
            <w:top w:val="none" w:sz="0" w:space="0" w:color="auto"/>
            <w:left w:val="none" w:sz="0" w:space="0" w:color="auto"/>
            <w:bottom w:val="none" w:sz="0" w:space="0" w:color="auto"/>
            <w:right w:val="none" w:sz="0" w:space="0" w:color="auto"/>
          </w:divBdr>
        </w:div>
        <w:div w:id="363940311">
          <w:marLeft w:val="0"/>
          <w:marRight w:val="0"/>
          <w:marTop w:val="0"/>
          <w:marBottom w:val="0"/>
          <w:divBdr>
            <w:top w:val="none" w:sz="0" w:space="0" w:color="auto"/>
            <w:left w:val="none" w:sz="0" w:space="0" w:color="auto"/>
            <w:bottom w:val="none" w:sz="0" w:space="0" w:color="auto"/>
            <w:right w:val="none" w:sz="0" w:space="0" w:color="auto"/>
          </w:divBdr>
          <w:divsChild>
            <w:div w:id="89203118">
              <w:marLeft w:val="0"/>
              <w:marRight w:val="0"/>
              <w:marTop w:val="0"/>
              <w:marBottom w:val="0"/>
              <w:divBdr>
                <w:top w:val="none" w:sz="0" w:space="0" w:color="auto"/>
                <w:left w:val="none" w:sz="0" w:space="0" w:color="auto"/>
                <w:bottom w:val="none" w:sz="0" w:space="0" w:color="auto"/>
                <w:right w:val="none" w:sz="0" w:space="0" w:color="auto"/>
              </w:divBdr>
            </w:div>
          </w:divsChild>
        </w:div>
        <w:div w:id="1219706707">
          <w:marLeft w:val="0"/>
          <w:marRight w:val="0"/>
          <w:marTop w:val="0"/>
          <w:marBottom w:val="0"/>
          <w:divBdr>
            <w:top w:val="none" w:sz="0" w:space="0" w:color="auto"/>
            <w:left w:val="none" w:sz="0" w:space="0" w:color="auto"/>
            <w:bottom w:val="none" w:sz="0" w:space="0" w:color="auto"/>
            <w:right w:val="none" w:sz="0" w:space="0" w:color="auto"/>
          </w:divBdr>
        </w:div>
        <w:div w:id="558975769">
          <w:marLeft w:val="0"/>
          <w:marRight w:val="0"/>
          <w:marTop w:val="0"/>
          <w:marBottom w:val="0"/>
          <w:divBdr>
            <w:top w:val="none" w:sz="0" w:space="0" w:color="auto"/>
            <w:left w:val="none" w:sz="0" w:space="0" w:color="auto"/>
            <w:bottom w:val="none" w:sz="0" w:space="0" w:color="auto"/>
            <w:right w:val="none" w:sz="0" w:space="0" w:color="auto"/>
          </w:divBdr>
          <w:divsChild>
            <w:div w:id="1620801071">
              <w:marLeft w:val="0"/>
              <w:marRight w:val="0"/>
              <w:marTop w:val="0"/>
              <w:marBottom w:val="0"/>
              <w:divBdr>
                <w:top w:val="none" w:sz="0" w:space="0" w:color="auto"/>
                <w:left w:val="none" w:sz="0" w:space="0" w:color="auto"/>
                <w:bottom w:val="none" w:sz="0" w:space="0" w:color="auto"/>
                <w:right w:val="none" w:sz="0" w:space="0" w:color="auto"/>
              </w:divBdr>
            </w:div>
          </w:divsChild>
        </w:div>
        <w:div w:id="1770932913">
          <w:marLeft w:val="0"/>
          <w:marRight w:val="0"/>
          <w:marTop w:val="300"/>
          <w:marBottom w:val="0"/>
          <w:divBdr>
            <w:top w:val="none" w:sz="0" w:space="0" w:color="auto"/>
            <w:left w:val="none" w:sz="0" w:space="0" w:color="auto"/>
            <w:bottom w:val="none" w:sz="0" w:space="0" w:color="auto"/>
            <w:right w:val="none" w:sz="0" w:space="0" w:color="auto"/>
          </w:divBdr>
          <w:divsChild>
            <w:div w:id="1827895347">
              <w:marLeft w:val="0"/>
              <w:marRight w:val="0"/>
              <w:marTop w:val="0"/>
              <w:marBottom w:val="0"/>
              <w:divBdr>
                <w:top w:val="none" w:sz="0" w:space="0" w:color="auto"/>
                <w:left w:val="none" w:sz="0" w:space="0" w:color="auto"/>
                <w:bottom w:val="none" w:sz="0" w:space="0" w:color="auto"/>
                <w:right w:val="none" w:sz="0" w:space="0" w:color="auto"/>
              </w:divBdr>
              <w:divsChild>
                <w:div w:id="532766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256410">
          <w:marLeft w:val="0"/>
          <w:marRight w:val="0"/>
          <w:marTop w:val="300"/>
          <w:marBottom w:val="0"/>
          <w:divBdr>
            <w:top w:val="none" w:sz="0" w:space="0" w:color="auto"/>
            <w:left w:val="none" w:sz="0" w:space="0" w:color="auto"/>
            <w:bottom w:val="none" w:sz="0" w:space="0" w:color="auto"/>
            <w:right w:val="none" w:sz="0" w:space="0" w:color="auto"/>
          </w:divBdr>
          <w:divsChild>
            <w:div w:id="701590108">
              <w:marLeft w:val="0"/>
              <w:marRight w:val="0"/>
              <w:marTop w:val="0"/>
              <w:marBottom w:val="0"/>
              <w:divBdr>
                <w:top w:val="none" w:sz="0" w:space="0" w:color="auto"/>
                <w:left w:val="none" w:sz="0" w:space="0" w:color="auto"/>
                <w:bottom w:val="none" w:sz="0" w:space="0" w:color="auto"/>
                <w:right w:val="none" w:sz="0" w:space="0" w:color="auto"/>
              </w:divBdr>
              <w:divsChild>
                <w:div w:id="9864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42218">
          <w:marLeft w:val="0"/>
          <w:marRight w:val="0"/>
          <w:marTop w:val="300"/>
          <w:marBottom w:val="0"/>
          <w:divBdr>
            <w:top w:val="none" w:sz="0" w:space="0" w:color="auto"/>
            <w:left w:val="none" w:sz="0" w:space="0" w:color="auto"/>
            <w:bottom w:val="none" w:sz="0" w:space="0" w:color="auto"/>
            <w:right w:val="none" w:sz="0" w:space="0" w:color="auto"/>
          </w:divBdr>
          <w:divsChild>
            <w:div w:id="1641494757">
              <w:marLeft w:val="0"/>
              <w:marRight w:val="0"/>
              <w:marTop w:val="0"/>
              <w:marBottom w:val="0"/>
              <w:divBdr>
                <w:top w:val="none" w:sz="0" w:space="0" w:color="auto"/>
                <w:left w:val="none" w:sz="0" w:space="0" w:color="auto"/>
                <w:bottom w:val="none" w:sz="0" w:space="0" w:color="auto"/>
                <w:right w:val="none" w:sz="0" w:space="0" w:color="auto"/>
              </w:divBdr>
              <w:divsChild>
                <w:div w:id="149410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043078">
          <w:marLeft w:val="0"/>
          <w:marRight w:val="0"/>
          <w:marTop w:val="300"/>
          <w:marBottom w:val="0"/>
          <w:divBdr>
            <w:top w:val="none" w:sz="0" w:space="0" w:color="auto"/>
            <w:left w:val="none" w:sz="0" w:space="0" w:color="auto"/>
            <w:bottom w:val="none" w:sz="0" w:space="0" w:color="auto"/>
            <w:right w:val="none" w:sz="0" w:space="0" w:color="auto"/>
          </w:divBdr>
          <w:divsChild>
            <w:div w:id="2129353185">
              <w:marLeft w:val="0"/>
              <w:marRight w:val="0"/>
              <w:marTop w:val="0"/>
              <w:marBottom w:val="0"/>
              <w:divBdr>
                <w:top w:val="none" w:sz="0" w:space="0" w:color="auto"/>
                <w:left w:val="none" w:sz="0" w:space="0" w:color="auto"/>
                <w:bottom w:val="none" w:sz="0" w:space="0" w:color="auto"/>
                <w:right w:val="none" w:sz="0" w:space="0" w:color="auto"/>
              </w:divBdr>
              <w:divsChild>
                <w:div w:id="21419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1677227246">
          <w:marLeft w:val="0"/>
          <w:marRight w:val="0"/>
          <w:marTop w:val="0"/>
          <w:marBottom w:val="0"/>
          <w:divBdr>
            <w:top w:val="none" w:sz="0" w:space="0" w:color="auto"/>
            <w:left w:val="none" w:sz="0" w:space="0" w:color="auto"/>
            <w:bottom w:val="none" w:sz="0" w:space="0" w:color="auto"/>
            <w:right w:val="none" w:sz="0" w:space="0" w:color="auto"/>
          </w:divBdr>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673652514">
          <w:marLeft w:val="0"/>
          <w:marRight w:val="0"/>
          <w:marTop w:val="0"/>
          <w:marBottom w:val="0"/>
          <w:divBdr>
            <w:top w:val="none" w:sz="0" w:space="0" w:color="auto"/>
            <w:left w:val="none" w:sz="0" w:space="0" w:color="auto"/>
            <w:bottom w:val="none" w:sz="0" w:space="0" w:color="auto"/>
            <w:right w:val="none" w:sz="0" w:space="0" w:color="auto"/>
          </w:divBdr>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728186074">
          <w:marLeft w:val="0"/>
          <w:marRight w:val="0"/>
          <w:marTop w:val="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682704511">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1742830295">
          <w:marLeft w:val="0"/>
          <w:marRight w:val="0"/>
          <w:marTop w:val="0"/>
          <w:marBottom w:val="0"/>
          <w:divBdr>
            <w:top w:val="none" w:sz="0" w:space="0" w:color="auto"/>
            <w:left w:val="none" w:sz="0" w:space="0" w:color="auto"/>
            <w:bottom w:val="none" w:sz="0" w:space="0" w:color="auto"/>
            <w:right w:val="none" w:sz="0" w:space="0" w:color="auto"/>
          </w:divBdr>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1951161751">
          <w:marLeft w:val="0"/>
          <w:marRight w:val="0"/>
          <w:marTop w:val="0"/>
          <w:marBottom w:val="0"/>
          <w:divBdr>
            <w:top w:val="none" w:sz="0" w:space="0" w:color="auto"/>
            <w:left w:val="none" w:sz="0" w:space="0" w:color="auto"/>
            <w:bottom w:val="none" w:sz="0" w:space="0" w:color="auto"/>
            <w:right w:val="none" w:sz="0" w:space="0" w:color="auto"/>
          </w:divBdr>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00692157">
          <w:marLeft w:val="0"/>
          <w:marRight w:val="0"/>
          <w:marTop w:val="0"/>
          <w:marBottom w:val="0"/>
          <w:divBdr>
            <w:top w:val="none" w:sz="0" w:space="0" w:color="auto"/>
            <w:left w:val="none" w:sz="0" w:space="0" w:color="auto"/>
            <w:bottom w:val="none" w:sz="0" w:space="0" w:color="auto"/>
            <w:right w:val="none" w:sz="0" w:space="0" w:color="auto"/>
          </w:divBdr>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80059">
      <w:bodyDiv w:val="1"/>
      <w:marLeft w:val="0"/>
      <w:marRight w:val="0"/>
      <w:marTop w:val="0"/>
      <w:marBottom w:val="0"/>
      <w:divBdr>
        <w:top w:val="none" w:sz="0" w:space="0" w:color="auto"/>
        <w:left w:val="none" w:sz="0" w:space="0" w:color="auto"/>
        <w:bottom w:val="none" w:sz="0" w:space="0" w:color="auto"/>
        <w:right w:val="none" w:sz="0" w:space="0" w:color="auto"/>
      </w:divBdr>
      <w:divsChild>
        <w:div w:id="651375395">
          <w:marLeft w:val="0"/>
          <w:marRight w:val="0"/>
          <w:marTop w:val="0"/>
          <w:marBottom w:val="0"/>
          <w:divBdr>
            <w:top w:val="none" w:sz="0" w:space="0" w:color="auto"/>
            <w:left w:val="none" w:sz="0" w:space="0" w:color="auto"/>
            <w:bottom w:val="none" w:sz="0" w:space="0" w:color="auto"/>
            <w:right w:val="none" w:sz="0" w:space="0" w:color="auto"/>
          </w:divBdr>
        </w:div>
        <w:div w:id="1114399331">
          <w:marLeft w:val="0"/>
          <w:marRight w:val="0"/>
          <w:marTop w:val="0"/>
          <w:marBottom w:val="0"/>
          <w:divBdr>
            <w:top w:val="none" w:sz="0" w:space="0" w:color="auto"/>
            <w:left w:val="none" w:sz="0" w:space="0" w:color="auto"/>
            <w:bottom w:val="none" w:sz="0" w:space="0" w:color="auto"/>
            <w:right w:val="none" w:sz="0" w:space="0" w:color="auto"/>
          </w:divBdr>
          <w:divsChild>
            <w:div w:id="1856528499">
              <w:marLeft w:val="0"/>
              <w:marRight w:val="0"/>
              <w:marTop w:val="0"/>
              <w:marBottom w:val="0"/>
              <w:divBdr>
                <w:top w:val="none" w:sz="0" w:space="0" w:color="auto"/>
                <w:left w:val="none" w:sz="0" w:space="0" w:color="auto"/>
                <w:bottom w:val="none" w:sz="0" w:space="0" w:color="auto"/>
                <w:right w:val="none" w:sz="0" w:space="0" w:color="auto"/>
              </w:divBdr>
            </w:div>
          </w:divsChild>
        </w:div>
        <w:div w:id="187716493">
          <w:marLeft w:val="0"/>
          <w:marRight w:val="0"/>
          <w:marTop w:val="0"/>
          <w:marBottom w:val="0"/>
          <w:divBdr>
            <w:top w:val="none" w:sz="0" w:space="0" w:color="auto"/>
            <w:left w:val="none" w:sz="0" w:space="0" w:color="auto"/>
            <w:bottom w:val="none" w:sz="0" w:space="0" w:color="auto"/>
            <w:right w:val="none" w:sz="0" w:space="0" w:color="auto"/>
          </w:divBdr>
        </w:div>
        <w:div w:id="323893293">
          <w:marLeft w:val="0"/>
          <w:marRight w:val="0"/>
          <w:marTop w:val="0"/>
          <w:marBottom w:val="0"/>
          <w:divBdr>
            <w:top w:val="none" w:sz="0" w:space="0" w:color="auto"/>
            <w:left w:val="none" w:sz="0" w:space="0" w:color="auto"/>
            <w:bottom w:val="none" w:sz="0" w:space="0" w:color="auto"/>
            <w:right w:val="none" w:sz="0" w:space="0" w:color="auto"/>
          </w:divBdr>
          <w:divsChild>
            <w:div w:id="2023505127">
              <w:marLeft w:val="0"/>
              <w:marRight w:val="0"/>
              <w:marTop w:val="0"/>
              <w:marBottom w:val="0"/>
              <w:divBdr>
                <w:top w:val="none" w:sz="0" w:space="0" w:color="auto"/>
                <w:left w:val="none" w:sz="0" w:space="0" w:color="auto"/>
                <w:bottom w:val="none" w:sz="0" w:space="0" w:color="auto"/>
                <w:right w:val="none" w:sz="0" w:space="0" w:color="auto"/>
              </w:divBdr>
            </w:div>
          </w:divsChild>
        </w:div>
        <w:div w:id="474567891">
          <w:marLeft w:val="0"/>
          <w:marRight w:val="0"/>
          <w:marTop w:val="0"/>
          <w:marBottom w:val="0"/>
          <w:divBdr>
            <w:top w:val="none" w:sz="0" w:space="0" w:color="auto"/>
            <w:left w:val="none" w:sz="0" w:space="0" w:color="auto"/>
            <w:bottom w:val="none" w:sz="0" w:space="0" w:color="auto"/>
            <w:right w:val="none" w:sz="0" w:space="0" w:color="auto"/>
          </w:divBdr>
        </w:div>
        <w:div w:id="819423089">
          <w:marLeft w:val="0"/>
          <w:marRight w:val="0"/>
          <w:marTop w:val="0"/>
          <w:marBottom w:val="0"/>
          <w:divBdr>
            <w:top w:val="none" w:sz="0" w:space="0" w:color="auto"/>
            <w:left w:val="none" w:sz="0" w:space="0" w:color="auto"/>
            <w:bottom w:val="none" w:sz="0" w:space="0" w:color="auto"/>
            <w:right w:val="none" w:sz="0" w:space="0" w:color="auto"/>
          </w:divBdr>
          <w:divsChild>
            <w:div w:id="1389962657">
              <w:marLeft w:val="0"/>
              <w:marRight w:val="0"/>
              <w:marTop w:val="0"/>
              <w:marBottom w:val="0"/>
              <w:divBdr>
                <w:top w:val="none" w:sz="0" w:space="0" w:color="auto"/>
                <w:left w:val="none" w:sz="0" w:space="0" w:color="auto"/>
                <w:bottom w:val="none" w:sz="0" w:space="0" w:color="auto"/>
                <w:right w:val="none" w:sz="0" w:space="0" w:color="auto"/>
              </w:divBdr>
            </w:div>
          </w:divsChild>
        </w:div>
        <w:div w:id="80685015">
          <w:marLeft w:val="0"/>
          <w:marRight w:val="0"/>
          <w:marTop w:val="0"/>
          <w:marBottom w:val="0"/>
          <w:divBdr>
            <w:top w:val="none" w:sz="0" w:space="0" w:color="auto"/>
            <w:left w:val="none" w:sz="0" w:space="0" w:color="auto"/>
            <w:bottom w:val="none" w:sz="0" w:space="0" w:color="auto"/>
            <w:right w:val="none" w:sz="0" w:space="0" w:color="auto"/>
          </w:divBdr>
        </w:div>
        <w:div w:id="1923176794">
          <w:marLeft w:val="0"/>
          <w:marRight w:val="0"/>
          <w:marTop w:val="0"/>
          <w:marBottom w:val="0"/>
          <w:divBdr>
            <w:top w:val="none" w:sz="0" w:space="0" w:color="auto"/>
            <w:left w:val="none" w:sz="0" w:space="0" w:color="auto"/>
            <w:bottom w:val="none" w:sz="0" w:space="0" w:color="auto"/>
            <w:right w:val="none" w:sz="0" w:space="0" w:color="auto"/>
          </w:divBdr>
          <w:divsChild>
            <w:div w:id="2119257083">
              <w:marLeft w:val="0"/>
              <w:marRight w:val="0"/>
              <w:marTop w:val="0"/>
              <w:marBottom w:val="0"/>
              <w:divBdr>
                <w:top w:val="none" w:sz="0" w:space="0" w:color="auto"/>
                <w:left w:val="none" w:sz="0" w:space="0" w:color="auto"/>
                <w:bottom w:val="none" w:sz="0" w:space="0" w:color="auto"/>
                <w:right w:val="none" w:sz="0" w:space="0" w:color="auto"/>
              </w:divBdr>
            </w:div>
          </w:divsChild>
        </w:div>
        <w:div w:id="1972589310">
          <w:marLeft w:val="0"/>
          <w:marRight w:val="0"/>
          <w:marTop w:val="0"/>
          <w:marBottom w:val="0"/>
          <w:divBdr>
            <w:top w:val="none" w:sz="0" w:space="0" w:color="auto"/>
            <w:left w:val="none" w:sz="0" w:space="0" w:color="auto"/>
            <w:bottom w:val="none" w:sz="0" w:space="0" w:color="auto"/>
            <w:right w:val="none" w:sz="0" w:space="0" w:color="auto"/>
          </w:divBdr>
        </w:div>
        <w:div w:id="868839249">
          <w:marLeft w:val="0"/>
          <w:marRight w:val="0"/>
          <w:marTop w:val="0"/>
          <w:marBottom w:val="0"/>
          <w:divBdr>
            <w:top w:val="none" w:sz="0" w:space="0" w:color="auto"/>
            <w:left w:val="none" w:sz="0" w:space="0" w:color="auto"/>
            <w:bottom w:val="none" w:sz="0" w:space="0" w:color="auto"/>
            <w:right w:val="none" w:sz="0" w:space="0" w:color="auto"/>
          </w:divBdr>
          <w:divsChild>
            <w:div w:id="2112889122">
              <w:marLeft w:val="0"/>
              <w:marRight w:val="0"/>
              <w:marTop w:val="0"/>
              <w:marBottom w:val="0"/>
              <w:divBdr>
                <w:top w:val="none" w:sz="0" w:space="0" w:color="auto"/>
                <w:left w:val="none" w:sz="0" w:space="0" w:color="auto"/>
                <w:bottom w:val="none" w:sz="0" w:space="0" w:color="auto"/>
                <w:right w:val="none" w:sz="0" w:space="0" w:color="auto"/>
              </w:divBdr>
            </w:div>
          </w:divsChild>
        </w:div>
        <w:div w:id="499278271">
          <w:marLeft w:val="0"/>
          <w:marRight w:val="0"/>
          <w:marTop w:val="0"/>
          <w:marBottom w:val="0"/>
          <w:divBdr>
            <w:top w:val="none" w:sz="0" w:space="0" w:color="auto"/>
            <w:left w:val="none" w:sz="0" w:space="0" w:color="auto"/>
            <w:bottom w:val="none" w:sz="0" w:space="0" w:color="auto"/>
            <w:right w:val="none" w:sz="0" w:space="0" w:color="auto"/>
          </w:divBdr>
        </w:div>
        <w:div w:id="1268778217">
          <w:marLeft w:val="0"/>
          <w:marRight w:val="0"/>
          <w:marTop w:val="0"/>
          <w:marBottom w:val="0"/>
          <w:divBdr>
            <w:top w:val="none" w:sz="0" w:space="0" w:color="auto"/>
            <w:left w:val="none" w:sz="0" w:space="0" w:color="auto"/>
            <w:bottom w:val="none" w:sz="0" w:space="0" w:color="auto"/>
            <w:right w:val="none" w:sz="0" w:space="0" w:color="auto"/>
          </w:divBdr>
          <w:divsChild>
            <w:div w:id="106968733">
              <w:marLeft w:val="0"/>
              <w:marRight w:val="0"/>
              <w:marTop w:val="0"/>
              <w:marBottom w:val="0"/>
              <w:divBdr>
                <w:top w:val="none" w:sz="0" w:space="0" w:color="auto"/>
                <w:left w:val="none" w:sz="0" w:space="0" w:color="auto"/>
                <w:bottom w:val="none" w:sz="0" w:space="0" w:color="auto"/>
                <w:right w:val="none" w:sz="0" w:space="0" w:color="auto"/>
              </w:divBdr>
            </w:div>
          </w:divsChild>
        </w:div>
        <w:div w:id="2012755642">
          <w:marLeft w:val="0"/>
          <w:marRight w:val="0"/>
          <w:marTop w:val="0"/>
          <w:marBottom w:val="0"/>
          <w:divBdr>
            <w:top w:val="none" w:sz="0" w:space="0" w:color="auto"/>
            <w:left w:val="none" w:sz="0" w:space="0" w:color="auto"/>
            <w:bottom w:val="none" w:sz="0" w:space="0" w:color="auto"/>
            <w:right w:val="none" w:sz="0" w:space="0" w:color="auto"/>
          </w:divBdr>
        </w:div>
        <w:div w:id="996151701">
          <w:marLeft w:val="0"/>
          <w:marRight w:val="0"/>
          <w:marTop w:val="0"/>
          <w:marBottom w:val="0"/>
          <w:divBdr>
            <w:top w:val="none" w:sz="0" w:space="0" w:color="auto"/>
            <w:left w:val="none" w:sz="0" w:space="0" w:color="auto"/>
            <w:bottom w:val="none" w:sz="0" w:space="0" w:color="auto"/>
            <w:right w:val="none" w:sz="0" w:space="0" w:color="auto"/>
          </w:divBdr>
          <w:divsChild>
            <w:div w:id="362943187">
              <w:marLeft w:val="0"/>
              <w:marRight w:val="0"/>
              <w:marTop w:val="0"/>
              <w:marBottom w:val="0"/>
              <w:divBdr>
                <w:top w:val="none" w:sz="0" w:space="0" w:color="auto"/>
                <w:left w:val="none" w:sz="0" w:space="0" w:color="auto"/>
                <w:bottom w:val="none" w:sz="0" w:space="0" w:color="auto"/>
                <w:right w:val="none" w:sz="0" w:space="0" w:color="auto"/>
              </w:divBdr>
            </w:div>
          </w:divsChild>
        </w:div>
        <w:div w:id="1659529045">
          <w:marLeft w:val="0"/>
          <w:marRight w:val="0"/>
          <w:marTop w:val="300"/>
          <w:marBottom w:val="0"/>
          <w:divBdr>
            <w:top w:val="none" w:sz="0" w:space="0" w:color="auto"/>
            <w:left w:val="none" w:sz="0" w:space="0" w:color="auto"/>
            <w:bottom w:val="none" w:sz="0" w:space="0" w:color="auto"/>
            <w:right w:val="none" w:sz="0" w:space="0" w:color="auto"/>
          </w:divBdr>
          <w:divsChild>
            <w:div w:id="1518499267">
              <w:marLeft w:val="0"/>
              <w:marRight w:val="0"/>
              <w:marTop w:val="0"/>
              <w:marBottom w:val="0"/>
              <w:divBdr>
                <w:top w:val="none" w:sz="0" w:space="0" w:color="auto"/>
                <w:left w:val="none" w:sz="0" w:space="0" w:color="auto"/>
                <w:bottom w:val="none" w:sz="0" w:space="0" w:color="auto"/>
                <w:right w:val="none" w:sz="0" w:space="0" w:color="auto"/>
              </w:divBdr>
              <w:divsChild>
                <w:div w:id="49572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480007">
          <w:marLeft w:val="0"/>
          <w:marRight w:val="0"/>
          <w:marTop w:val="300"/>
          <w:marBottom w:val="0"/>
          <w:divBdr>
            <w:top w:val="none" w:sz="0" w:space="0" w:color="auto"/>
            <w:left w:val="none" w:sz="0" w:space="0" w:color="auto"/>
            <w:bottom w:val="none" w:sz="0" w:space="0" w:color="auto"/>
            <w:right w:val="none" w:sz="0" w:space="0" w:color="auto"/>
          </w:divBdr>
          <w:divsChild>
            <w:div w:id="2074233970">
              <w:marLeft w:val="0"/>
              <w:marRight w:val="0"/>
              <w:marTop w:val="0"/>
              <w:marBottom w:val="0"/>
              <w:divBdr>
                <w:top w:val="none" w:sz="0" w:space="0" w:color="auto"/>
                <w:left w:val="none" w:sz="0" w:space="0" w:color="auto"/>
                <w:bottom w:val="none" w:sz="0" w:space="0" w:color="auto"/>
                <w:right w:val="none" w:sz="0" w:space="0" w:color="auto"/>
              </w:divBdr>
              <w:divsChild>
                <w:div w:id="13114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87586">
          <w:marLeft w:val="0"/>
          <w:marRight w:val="0"/>
          <w:marTop w:val="300"/>
          <w:marBottom w:val="0"/>
          <w:divBdr>
            <w:top w:val="none" w:sz="0" w:space="0" w:color="auto"/>
            <w:left w:val="none" w:sz="0" w:space="0" w:color="auto"/>
            <w:bottom w:val="none" w:sz="0" w:space="0" w:color="auto"/>
            <w:right w:val="none" w:sz="0" w:space="0" w:color="auto"/>
          </w:divBdr>
          <w:divsChild>
            <w:div w:id="1482112621">
              <w:marLeft w:val="0"/>
              <w:marRight w:val="0"/>
              <w:marTop w:val="0"/>
              <w:marBottom w:val="0"/>
              <w:divBdr>
                <w:top w:val="none" w:sz="0" w:space="0" w:color="auto"/>
                <w:left w:val="none" w:sz="0" w:space="0" w:color="auto"/>
                <w:bottom w:val="none" w:sz="0" w:space="0" w:color="auto"/>
                <w:right w:val="none" w:sz="0" w:space="0" w:color="auto"/>
              </w:divBdr>
              <w:divsChild>
                <w:div w:id="675154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265943">
          <w:marLeft w:val="0"/>
          <w:marRight w:val="0"/>
          <w:marTop w:val="300"/>
          <w:marBottom w:val="0"/>
          <w:divBdr>
            <w:top w:val="none" w:sz="0" w:space="0" w:color="auto"/>
            <w:left w:val="none" w:sz="0" w:space="0" w:color="auto"/>
            <w:bottom w:val="none" w:sz="0" w:space="0" w:color="auto"/>
            <w:right w:val="none" w:sz="0" w:space="0" w:color="auto"/>
          </w:divBdr>
          <w:divsChild>
            <w:div w:id="1261332152">
              <w:marLeft w:val="0"/>
              <w:marRight w:val="0"/>
              <w:marTop w:val="0"/>
              <w:marBottom w:val="0"/>
              <w:divBdr>
                <w:top w:val="none" w:sz="0" w:space="0" w:color="auto"/>
                <w:left w:val="none" w:sz="0" w:space="0" w:color="auto"/>
                <w:bottom w:val="none" w:sz="0" w:space="0" w:color="auto"/>
                <w:right w:val="none" w:sz="0" w:space="0" w:color="auto"/>
              </w:divBdr>
              <w:divsChild>
                <w:div w:id="98855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6173571">
      <w:bodyDiv w:val="1"/>
      <w:marLeft w:val="0"/>
      <w:marRight w:val="0"/>
      <w:marTop w:val="0"/>
      <w:marBottom w:val="0"/>
      <w:divBdr>
        <w:top w:val="none" w:sz="0" w:space="0" w:color="auto"/>
        <w:left w:val="none" w:sz="0" w:space="0" w:color="auto"/>
        <w:bottom w:val="none" w:sz="0" w:space="0" w:color="auto"/>
        <w:right w:val="none" w:sz="0" w:space="0" w:color="auto"/>
      </w:divBdr>
      <w:divsChild>
        <w:div w:id="150679533">
          <w:marLeft w:val="0"/>
          <w:marRight w:val="0"/>
          <w:marTop w:val="0"/>
          <w:marBottom w:val="0"/>
          <w:divBdr>
            <w:top w:val="none" w:sz="0" w:space="0" w:color="auto"/>
            <w:left w:val="none" w:sz="0" w:space="0" w:color="auto"/>
            <w:bottom w:val="none" w:sz="0" w:space="0" w:color="auto"/>
            <w:right w:val="none" w:sz="0" w:space="0" w:color="auto"/>
          </w:divBdr>
        </w:div>
        <w:div w:id="1586959287">
          <w:marLeft w:val="0"/>
          <w:marRight w:val="0"/>
          <w:marTop w:val="0"/>
          <w:marBottom w:val="0"/>
          <w:divBdr>
            <w:top w:val="none" w:sz="0" w:space="0" w:color="auto"/>
            <w:left w:val="none" w:sz="0" w:space="0" w:color="auto"/>
            <w:bottom w:val="none" w:sz="0" w:space="0" w:color="auto"/>
            <w:right w:val="none" w:sz="0" w:space="0" w:color="auto"/>
          </w:divBdr>
          <w:divsChild>
            <w:div w:id="588539917">
              <w:marLeft w:val="0"/>
              <w:marRight w:val="0"/>
              <w:marTop w:val="0"/>
              <w:marBottom w:val="0"/>
              <w:divBdr>
                <w:top w:val="none" w:sz="0" w:space="0" w:color="auto"/>
                <w:left w:val="none" w:sz="0" w:space="0" w:color="auto"/>
                <w:bottom w:val="none" w:sz="0" w:space="0" w:color="auto"/>
                <w:right w:val="none" w:sz="0" w:space="0" w:color="auto"/>
              </w:divBdr>
            </w:div>
          </w:divsChild>
        </w:div>
        <w:div w:id="1404252915">
          <w:marLeft w:val="0"/>
          <w:marRight w:val="0"/>
          <w:marTop w:val="0"/>
          <w:marBottom w:val="0"/>
          <w:divBdr>
            <w:top w:val="none" w:sz="0" w:space="0" w:color="auto"/>
            <w:left w:val="none" w:sz="0" w:space="0" w:color="auto"/>
            <w:bottom w:val="none" w:sz="0" w:space="0" w:color="auto"/>
            <w:right w:val="none" w:sz="0" w:space="0" w:color="auto"/>
          </w:divBdr>
        </w:div>
        <w:div w:id="925723050">
          <w:marLeft w:val="0"/>
          <w:marRight w:val="0"/>
          <w:marTop w:val="0"/>
          <w:marBottom w:val="0"/>
          <w:divBdr>
            <w:top w:val="none" w:sz="0" w:space="0" w:color="auto"/>
            <w:left w:val="none" w:sz="0" w:space="0" w:color="auto"/>
            <w:bottom w:val="none" w:sz="0" w:space="0" w:color="auto"/>
            <w:right w:val="none" w:sz="0" w:space="0" w:color="auto"/>
          </w:divBdr>
          <w:divsChild>
            <w:div w:id="1039014508">
              <w:marLeft w:val="0"/>
              <w:marRight w:val="0"/>
              <w:marTop w:val="0"/>
              <w:marBottom w:val="0"/>
              <w:divBdr>
                <w:top w:val="none" w:sz="0" w:space="0" w:color="auto"/>
                <w:left w:val="none" w:sz="0" w:space="0" w:color="auto"/>
                <w:bottom w:val="none" w:sz="0" w:space="0" w:color="auto"/>
                <w:right w:val="none" w:sz="0" w:space="0" w:color="auto"/>
              </w:divBdr>
            </w:div>
          </w:divsChild>
        </w:div>
        <w:div w:id="974986941">
          <w:marLeft w:val="0"/>
          <w:marRight w:val="0"/>
          <w:marTop w:val="0"/>
          <w:marBottom w:val="0"/>
          <w:divBdr>
            <w:top w:val="none" w:sz="0" w:space="0" w:color="auto"/>
            <w:left w:val="none" w:sz="0" w:space="0" w:color="auto"/>
            <w:bottom w:val="none" w:sz="0" w:space="0" w:color="auto"/>
            <w:right w:val="none" w:sz="0" w:space="0" w:color="auto"/>
          </w:divBdr>
        </w:div>
        <w:div w:id="210268351">
          <w:marLeft w:val="0"/>
          <w:marRight w:val="0"/>
          <w:marTop w:val="0"/>
          <w:marBottom w:val="0"/>
          <w:divBdr>
            <w:top w:val="none" w:sz="0" w:space="0" w:color="auto"/>
            <w:left w:val="none" w:sz="0" w:space="0" w:color="auto"/>
            <w:bottom w:val="none" w:sz="0" w:space="0" w:color="auto"/>
            <w:right w:val="none" w:sz="0" w:space="0" w:color="auto"/>
          </w:divBdr>
          <w:divsChild>
            <w:div w:id="988441324">
              <w:marLeft w:val="0"/>
              <w:marRight w:val="0"/>
              <w:marTop w:val="0"/>
              <w:marBottom w:val="0"/>
              <w:divBdr>
                <w:top w:val="none" w:sz="0" w:space="0" w:color="auto"/>
                <w:left w:val="none" w:sz="0" w:space="0" w:color="auto"/>
                <w:bottom w:val="none" w:sz="0" w:space="0" w:color="auto"/>
                <w:right w:val="none" w:sz="0" w:space="0" w:color="auto"/>
              </w:divBdr>
            </w:div>
          </w:divsChild>
        </w:div>
        <w:div w:id="1993945177">
          <w:marLeft w:val="0"/>
          <w:marRight w:val="0"/>
          <w:marTop w:val="0"/>
          <w:marBottom w:val="0"/>
          <w:divBdr>
            <w:top w:val="none" w:sz="0" w:space="0" w:color="auto"/>
            <w:left w:val="none" w:sz="0" w:space="0" w:color="auto"/>
            <w:bottom w:val="none" w:sz="0" w:space="0" w:color="auto"/>
            <w:right w:val="none" w:sz="0" w:space="0" w:color="auto"/>
          </w:divBdr>
        </w:div>
        <w:div w:id="1229802078">
          <w:marLeft w:val="0"/>
          <w:marRight w:val="0"/>
          <w:marTop w:val="0"/>
          <w:marBottom w:val="0"/>
          <w:divBdr>
            <w:top w:val="none" w:sz="0" w:space="0" w:color="auto"/>
            <w:left w:val="none" w:sz="0" w:space="0" w:color="auto"/>
            <w:bottom w:val="none" w:sz="0" w:space="0" w:color="auto"/>
            <w:right w:val="none" w:sz="0" w:space="0" w:color="auto"/>
          </w:divBdr>
          <w:divsChild>
            <w:div w:id="1621454597">
              <w:marLeft w:val="0"/>
              <w:marRight w:val="0"/>
              <w:marTop w:val="0"/>
              <w:marBottom w:val="0"/>
              <w:divBdr>
                <w:top w:val="none" w:sz="0" w:space="0" w:color="auto"/>
                <w:left w:val="none" w:sz="0" w:space="0" w:color="auto"/>
                <w:bottom w:val="none" w:sz="0" w:space="0" w:color="auto"/>
                <w:right w:val="none" w:sz="0" w:space="0" w:color="auto"/>
              </w:divBdr>
            </w:div>
          </w:divsChild>
        </w:div>
        <w:div w:id="156653819">
          <w:marLeft w:val="0"/>
          <w:marRight w:val="0"/>
          <w:marTop w:val="0"/>
          <w:marBottom w:val="0"/>
          <w:divBdr>
            <w:top w:val="none" w:sz="0" w:space="0" w:color="auto"/>
            <w:left w:val="none" w:sz="0" w:space="0" w:color="auto"/>
            <w:bottom w:val="none" w:sz="0" w:space="0" w:color="auto"/>
            <w:right w:val="none" w:sz="0" w:space="0" w:color="auto"/>
          </w:divBdr>
        </w:div>
        <w:div w:id="1604455287">
          <w:marLeft w:val="0"/>
          <w:marRight w:val="0"/>
          <w:marTop w:val="0"/>
          <w:marBottom w:val="0"/>
          <w:divBdr>
            <w:top w:val="none" w:sz="0" w:space="0" w:color="auto"/>
            <w:left w:val="none" w:sz="0" w:space="0" w:color="auto"/>
            <w:bottom w:val="none" w:sz="0" w:space="0" w:color="auto"/>
            <w:right w:val="none" w:sz="0" w:space="0" w:color="auto"/>
          </w:divBdr>
          <w:divsChild>
            <w:div w:id="905919985">
              <w:marLeft w:val="0"/>
              <w:marRight w:val="0"/>
              <w:marTop w:val="0"/>
              <w:marBottom w:val="0"/>
              <w:divBdr>
                <w:top w:val="none" w:sz="0" w:space="0" w:color="auto"/>
                <w:left w:val="none" w:sz="0" w:space="0" w:color="auto"/>
                <w:bottom w:val="none" w:sz="0" w:space="0" w:color="auto"/>
                <w:right w:val="none" w:sz="0" w:space="0" w:color="auto"/>
              </w:divBdr>
            </w:div>
          </w:divsChild>
        </w:div>
        <w:div w:id="1644654332">
          <w:marLeft w:val="0"/>
          <w:marRight w:val="0"/>
          <w:marTop w:val="0"/>
          <w:marBottom w:val="0"/>
          <w:divBdr>
            <w:top w:val="none" w:sz="0" w:space="0" w:color="auto"/>
            <w:left w:val="none" w:sz="0" w:space="0" w:color="auto"/>
            <w:bottom w:val="none" w:sz="0" w:space="0" w:color="auto"/>
            <w:right w:val="none" w:sz="0" w:space="0" w:color="auto"/>
          </w:divBdr>
        </w:div>
        <w:div w:id="1588343988">
          <w:marLeft w:val="0"/>
          <w:marRight w:val="0"/>
          <w:marTop w:val="0"/>
          <w:marBottom w:val="0"/>
          <w:divBdr>
            <w:top w:val="none" w:sz="0" w:space="0" w:color="auto"/>
            <w:left w:val="none" w:sz="0" w:space="0" w:color="auto"/>
            <w:bottom w:val="none" w:sz="0" w:space="0" w:color="auto"/>
            <w:right w:val="none" w:sz="0" w:space="0" w:color="auto"/>
          </w:divBdr>
          <w:divsChild>
            <w:div w:id="1739595050">
              <w:marLeft w:val="0"/>
              <w:marRight w:val="0"/>
              <w:marTop w:val="0"/>
              <w:marBottom w:val="0"/>
              <w:divBdr>
                <w:top w:val="none" w:sz="0" w:space="0" w:color="auto"/>
                <w:left w:val="none" w:sz="0" w:space="0" w:color="auto"/>
                <w:bottom w:val="none" w:sz="0" w:space="0" w:color="auto"/>
                <w:right w:val="none" w:sz="0" w:space="0" w:color="auto"/>
              </w:divBdr>
            </w:div>
          </w:divsChild>
        </w:div>
        <w:div w:id="1840272325">
          <w:marLeft w:val="0"/>
          <w:marRight w:val="0"/>
          <w:marTop w:val="0"/>
          <w:marBottom w:val="0"/>
          <w:divBdr>
            <w:top w:val="none" w:sz="0" w:space="0" w:color="auto"/>
            <w:left w:val="none" w:sz="0" w:space="0" w:color="auto"/>
            <w:bottom w:val="none" w:sz="0" w:space="0" w:color="auto"/>
            <w:right w:val="none" w:sz="0" w:space="0" w:color="auto"/>
          </w:divBdr>
        </w:div>
        <w:div w:id="828638879">
          <w:marLeft w:val="0"/>
          <w:marRight w:val="0"/>
          <w:marTop w:val="0"/>
          <w:marBottom w:val="0"/>
          <w:divBdr>
            <w:top w:val="none" w:sz="0" w:space="0" w:color="auto"/>
            <w:left w:val="none" w:sz="0" w:space="0" w:color="auto"/>
            <w:bottom w:val="none" w:sz="0" w:space="0" w:color="auto"/>
            <w:right w:val="none" w:sz="0" w:space="0" w:color="auto"/>
          </w:divBdr>
          <w:divsChild>
            <w:div w:id="1383867199">
              <w:marLeft w:val="0"/>
              <w:marRight w:val="0"/>
              <w:marTop w:val="0"/>
              <w:marBottom w:val="0"/>
              <w:divBdr>
                <w:top w:val="none" w:sz="0" w:space="0" w:color="auto"/>
                <w:left w:val="none" w:sz="0" w:space="0" w:color="auto"/>
                <w:bottom w:val="none" w:sz="0" w:space="0" w:color="auto"/>
                <w:right w:val="none" w:sz="0" w:space="0" w:color="auto"/>
              </w:divBdr>
            </w:div>
          </w:divsChild>
        </w:div>
        <w:div w:id="353193686">
          <w:marLeft w:val="0"/>
          <w:marRight w:val="0"/>
          <w:marTop w:val="300"/>
          <w:marBottom w:val="0"/>
          <w:divBdr>
            <w:top w:val="none" w:sz="0" w:space="0" w:color="auto"/>
            <w:left w:val="none" w:sz="0" w:space="0" w:color="auto"/>
            <w:bottom w:val="none" w:sz="0" w:space="0" w:color="auto"/>
            <w:right w:val="none" w:sz="0" w:space="0" w:color="auto"/>
          </w:divBdr>
          <w:divsChild>
            <w:div w:id="402870925">
              <w:marLeft w:val="0"/>
              <w:marRight w:val="0"/>
              <w:marTop w:val="0"/>
              <w:marBottom w:val="0"/>
              <w:divBdr>
                <w:top w:val="none" w:sz="0" w:space="0" w:color="auto"/>
                <w:left w:val="none" w:sz="0" w:space="0" w:color="auto"/>
                <w:bottom w:val="none" w:sz="0" w:space="0" w:color="auto"/>
                <w:right w:val="none" w:sz="0" w:space="0" w:color="auto"/>
              </w:divBdr>
              <w:divsChild>
                <w:div w:id="15730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09367">
          <w:marLeft w:val="0"/>
          <w:marRight w:val="0"/>
          <w:marTop w:val="300"/>
          <w:marBottom w:val="0"/>
          <w:divBdr>
            <w:top w:val="none" w:sz="0" w:space="0" w:color="auto"/>
            <w:left w:val="none" w:sz="0" w:space="0" w:color="auto"/>
            <w:bottom w:val="none" w:sz="0" w:space="0" w:color="auto"/>
            <w:right w:val="none" w:sz="0" w:space="0" w:color="auto"/>
          </w:divBdr>
          <w:divsChild>
            <w:div w:id="167327457">
              <w:marLeft w:val="0"/>
              <w:marRight w:val="0"/>
              <w:marTop w:val="0"/>
              <w:marBottom w:val="0"/>
              <w:divBdr>
                <w:top w:val="none" w:sz="0" w:space="0" w:color="auto"/>
                <w:left w:val="none" w:sz="0" w:space="0" w:color="auto"/>
                <w:bottom w:val="none" w:sz="0" w:space="0" w:color="auto"/>
                <w:right w:val="none" w:sz="0" w:space="0" w:color="auto"/>
              </w:divBdr>
              <w:divsChild>
                <w:div w:id="19492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4112">
          <w:marLeft w:val="0"/>
          <w:marRight w:val="0"/>
          <w:marTop w:val="300"/>
          <w:marBottom w:val="0"/>
          <w:divBdr>
            <w:top w:val="none" w:sz="0" w:space="0" w:color="auto"/>
            <w:left w:val="none" w:sz="0" w:space="0" w:color="auto"/>
            <w:bottom w:val="none" w:sz="0" w:space="0" w:color="auto"/>
            <w:right w:val="none" w:sz="0" w:space="0" w:color="auto"/>
          </w:divBdr>
          <w:divsChild>
            <w:div w:id="613749700">
              <w:marLeft w:val="0"/>
              <w:marRight w:val="0"/>
              <w:marTop w:val="0"/>
              <w:marBottom w:val="0"/>
              <w:divBdr>
                <w:top w:val="none" w:sz="0" w:space="0" w:color="auto"/>
                <w:left w:val="none" w:sz="0" w:space="0" w:color="auto"/>
                <w:bottom w:val="none" w:sz="0" w:space="0" w:color="auto"/>
                <w:right w:val="none" w:sz="0" w:space="0" w:color="auto"/>
              </w:divBdr>
              <w:divsChild>
                <w:div w:id="10035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129222">
          <w:marLeft w:val="0"/>
          <w:marRight w:val="0"/>
          <w:marTop w:val="300"/>
          <w:marBottom w:val="0"/>
          <w:divBdr>
            <w:top w:val="none" w:sz="0" w:space="0" w:color="auto"/>
            <w:left w:val="none" w:sz="0" w:space="0" w:color="auto"/>
            <w:bottom w:val="none" w:sz="0" w:space="0" w:color="auto"/>
            <w:right w:val="none" w:sz="0" w:space="0" w:color="auto"/>
          </w:divBdr>
          <w:divsChild>
            <w:div w:id="600382866">
              <w:marLeft w:val="0"/>
              <w:marRight w:val="0"/>
              <w:marTop w:val="0"/>
              <w:marBottom w:val="0"/>
              <w:divBdr>
                <w:top w:val="none" w:sz="0" w:space="0" w:color="auto"/>
                <w:left w:val="none" w:sz="0" w:space="0" w:color="auto"/>
                <w:bottom w:val="none" w:sz="0" w:space="0" w:color="auto"/>
                <w:right w:val="none" w:sz="0" w:space="0" w:color="auto"/>
              </w:divBdr>
              <w:divsChild>
                <w:div w:id="95089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701591491">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1678842230">
          <w:marLeft w:val="0"/>
          <w:marRight w:val="0"/>
          <w:marTop w:val="0"/>
          <w:marBottom w:val="0"/>
          <w:divBdr>
            <w:top w:val="none" w:sz="0" w:space="0" w:color="auto"/>
            <w:left w:val="none" w:sz="0" w:space="0" w:color="auto"/>
            <w:bottom w:val="none" w:sz="0" w:space="0" w:color="auto"/>
            <w:right w:val="none" w:sz="0" w:space="0" w:color="auto"/>
          </w:divBdr>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641643857">
          <w:marLeft w:val="0"/>
          <w:marRight w:val="0"/>
          <w:marTop w:val="0"/>
          <w:marBottom w:val="0"/>
          <w:divBdr>
            <w:top w:val="none" w:sz="0" w:space="0" w:color="auto"/>
            <w:left w:val="none" w:sz="0" w:space="0" w:color="auto"/>
            <w:bottom w:val="none" w:sz="0" w:space="0" w:color="auto"/>
            <w:right w:val="none" w:sz="0" w:space="0" w:color="auto"/>
          </w:divBdr>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1719621395">
          <w:marLeft w:val="0"/>
          <w:marRight w:val="0"/>
          <w:marTop w:val="0"/>
          <w:marBottom w:val="0"/>
          <w:divBdr>
            <w:top w:val="none" w:sz="0" w:space="0" w:color="auto"/>
            <w:left w:val="none" w:sz="0" w:space="0" w:color="auto"/>
            <w:bottom w:val="none" w:sz="0" w:space="0" w:color="auto"/>
            <w:right w:val="none" w:sz="0" w:space="0" w:color="auto"/>
          </w:divBdr>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1350911619">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1372144454">
          <w:marLeft w:val="0"/>
          <w:marRight w:val="0"/>
          <w:marTop w:val="0"/>
          <w:marBottom w:val="0"/>
          <w:divBdr>
            <w:top w:val="none" w:sz="0" w:space="0" w:color="auto"/>
            <w:left w:val="none" w:sz="0" w:space="0" w:color="auto"/>
            <w:bottom w:val="none" w:sz="0" w:space="0" w:color="auto"/>
            <w:right w:val="none" w:sz="0" w:space="0" w:color="auto"/>
          </w:divBdr>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1633249043">
          <w:marLeft w:val="0"/>
          <w:marRight w:val="0"/>
          <w:marTop w:val="0"/>
          <w:marBottom w:val="0"/>
          <w:divBdr>
            <w:top w:val="none" w:sz="0" w:space="0" w:color="auto"/>
            <w:left w:val="none" w:sz="0" w:space="0" w:color="auto"/>
            <w:bottom w:val="none" w:sz="0" w:space="0" w:color="auto"/>
            <w:right w:val="none" w:sz="0" w:space="0" w:color="auto"/>
          </w:divBdr>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78867571">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28610375">
          <w:marLeft w:val="0"/>
          <w:marRight w:val="0"/>
          <w:marTop w:val="0"/>
          <w:marBottom w:val="0"/>
          <w:divBdr>
            <w:top w:val="none" w:sz="0" w:space="0" w:color="auto"/>
            <w:left w:val="none" w:sz="0" w:space="0" w:color="auto"/>
            <w:bottom w:val="none" w:sz="0" w:space="0" w:color="auto"/>
            <w:right w:val="none" w:sz="0" w:space="0" w:color="auto"/>
          </w:divBdr>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610208653">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675304344">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129326181">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881137269">
          <w:marLeft w:val="0"/>
          <w:marRight w:val="0"/>
          <w:marTop w:val="0"/>
          <w:marBottom w:val="0"/>
          <w:divBdr>
            <w:top w:val="none" w:sz="0" w:space="0" w:color="auto"/>
            <w:left w:val="none" w:sz="0" w:space="0" w:color="auto"/>
            <w:bottom w:val="none" w:sz="0" w:space="0" w:color="auto"/>
            <w:right w:val="none" w:sz="0" w:space="0" w:color="auto"/>
          </w:divBdr>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 w:id="793208168">
          <w:marLeft w:val="0"/>
          <w:marRight w:val="0"/>
          <w:marTop w:val="0"/>
          <w:marBottom w:val="0"/>
          <w:divBdr>
            <w:top w:val="none" w:sz="0" w:space="0" w:color="auto"/>
            <w:left w:val="none" w:sz="0" w:space="0" w:color="auto"/>
            <w:bottom w:val="none" w:sz="0" w:space="0" w:color="auto"/>
            <w:right w:val="none" w:sz="0" w:space="0" w:color="auto"/>
          </w:divBdr>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8654839">
      <w:bodyDiv w:val="1"/>
      <w:marLeft w:val="0"/>
      <w:marRight w:val="0"/>
      <w:marTop w:val="0"/>
      <w:marBottom w:val="0"/>
      <w:divBdr>
        <w:top w:val="none" w:sz="0" w:space="0" w:color="auto"/>
        <w:left w:val="none" w:sz="0" w:space="0" w:color="auto"/>
        <w:bottom w:val="none" w:sz="0" w:space="0" w:color="auto"/>
        <w:right w:val="none" w:sz="0" w:space="0" w:color="auto"/>
      </w:divBdr>
      <w:divsChild>
        <w:div w:id="1063408700">
          <w:marLeft w:val="0"/>
          <w:marRight w:val="0"/>
          <w:marTop w:val="0"/>
          <w:marBottom w:val="0"/>
          <w:divBdr>
            <w:top w:val="none" w:sz="0" w:space="0" w:color="auto"/>
            <w:left w:val="none" w:sz="0" w:space="0" w:color="auto"/>
            <w:bottom w:val="none" w:sz="0" w:space="0" w:color="auto"/>
            <w:right w:val="none" w:sz="0" w:space="0" w:color="auto"/>
          </w:divBdr>
        </w:div>
        <w:div w:id="1521778607">
          <w:marLeft w:val="0"/>
          <w:marRight w:val="0"/>
          <w:marTop w:val="0"/>
          <w:marBottom w:val="0"/>
          <w:divBdr>
            <w:top w:val="none" w:sz="0" w:space="0" w:color="auto"/>
            <w:left w:val="none" w:sz="0" w:space="0" w:color="auto"/>
            <w:bottom w:val="none" w:sz="0" w:space="0" w:color="auto"/>
            <w:right w:val="none" w:sz="0" w:space="0" w:color="auto"/>
          </w:divBdr>
          <w:divsChild>
            <w:div w:id="326639454">
              <w:marLeft w:val="0"/>
              <w:marRight w:val="0"/>
              <w:marTop w:val="0"/>
              <w:marBottom w:val="0"/>
              <w:divBdr>
                <w:top w:val="none" w:sz="0" w:space="0" w:color="auto"/>
                <w:left w:val="none" w:sz="0" w:space="0" w:color="auto"/>
                <w:bottom w:val="none" w:sz="0" w:space="0" w:color="auto"/>
                <w:right w:val="none" w:sz="0" w:space="0" w:color="auto"/>
              </w:divBdr>
            </w:div>
          </w:divsChild>
        </w:div>
        <w:div w:id="170881053">
          <w:marLeft w:val="0"/>
          <w:marRight w:val="0"/>
          <w:marTop w:val="0"/>
          <w:marBottom w:val="0"/>
          <w:divBdr>
            <w:top w:val="none" w:sz="0" w:space="0" w:color="auto"/>
            <w:left w:val="none" w:sz="0" w:space="0" w:color="auto"/>
            <w:bottom w:val="none" w:sz="0" w:space="0" w:color="auto"/>
            <w:right w:val="none" w:sz="0" w:space="0" w:color="auto"/>
          </w:divBdr>
        </w:div>
        <w:div w:id="240605041">
          <w:marLeft w:val="0"/>
          <w:marRight w:val="0"/>
          <w:marTop w:val="0"/>
          <w:marBottom w:val="0"/>
          <w:divBdr>
            <w:top w:val="none" w:sz="0" w:space="0" w:color="auto"/>
            <w:left w:val="none" w:sz="0" w:space="0" w:color="auto"/>
            <w:bottom w:val="none" w:sz="0" w:space="0" w:color="auto"/>
            <w:right w:val="none" w:sz="0" w:space="0" w:color="auto"/>
          </w:divBdr>
          <w:divsChild>
            <w:div w:id="748619103">
              <w:marLeft w:val="0"/>
              <w:marRight w:val="0"/>
              <w:marTop w:val="0"/>
              <w:marBottom w:val="0"/>
              <w:divBdr>
                <w:top w:val="none" w:sz="0" w:space="0" w:color="auto"/>
                <w:left w:val="none" w:sz="0" w:space="0" w:color="auto"/>
                <w:bottom w:val="none" w:sz="0" w:space="0" w:color="auto"/>
                <w:right w:val="none" w:sz="0" w:space="0" w:color="auto"/>
              </w:divBdr>
            </w:div>
          </w:divsChild>
        </w:div>
        <w:div w:id="975985239">
          <w:marLeft w:val="0"/>
          <w:marRight w:val="0"/>
          <w:marTop w:val="0"/>
          <w:marBottom w:val="0"/>
          <w:divBdr>
            <w:top w:val="none" w:sz="0" w:space="0" w:color="auto"/>
            <w:left w:val="none" w:sz="0" w:space="0" w:color="auto"/>
            <w:bottom w:val="none" w:sz="0" w:space="0" w:color="auto"/>
            <w:right w:val="none" w:sz="0" w:space="0" w:color="auto"/>
          </w:divBdr>
        </w:div>
        <w:div w:id="245386926">
          <w:marLeft w:val="0"/>
          <w:marRight w:val="0"/>
          <w:marTop w:val="0"/>
          <w:marBottom w:val="0"/>
          <w:divBdr>
            <w:top w:val="none" w:sz="0" w:space="0" w:color="auto"/>
            <w:left w:val="none" w:sz="0" w:space="0" w:color="auto"/>
            <w:bottom w:val="none" w:sz="0" w:space="0" w:color="auto"/>
            <w:right w:val="none" w:sz="0" w:space="0" w:color="auto"/>
          </w:divBdr>
          <w:divsChild>
            <w:div w:id="1460613033">
              <w:marLeft w:val="0"/>
              <w:marRight w:val="0"/>
              <w:marTop w:val="0"/>
              <w:marBottom w:val="0"/>
              <w:divBdr>
                <w:top w:val="none" w:sz="0" w:space="0" w:color="auto"/>
                <w:left w:val="none" w:sz="0" w:space="0" w:color="auto"/>
                <w:bottom w:val="none" w:sz="0" w:space="0" w:color="auto"/>
                <w:right w:val="none" w:sz="0" w:space="0" w:color="auto"/>
              </w:divBdr>
            </w:div>
          </w:divsChild>
        </w:div>
        <w:div w:id="317536202">
          <w:marLeft w:val="0"/>
          <w:marRight w:val="0"/>
          <w:marTop w:val="0"/>
          <w:marBottom w:val="0"/>
          <w:divBdr>
            <w:top w:val="none" w:sz="0" w:space="0" w:color="auto"/>
            <w:left w:val="none" w:sz="0" w:space="0" w:color="auto"/>
            <w:bottom w:val="none" w:sz="0" w:space="0" w:color="auto"/>
            <w:right w:val="none" w:sz="0" w:space="0" w:color="auto"/>
          </w:divBdr>
        </w:div>
        <w:div w:id="540022631">
          <w:marLeft w:val="0"/>
          <w:marRight w:val="0"/>
          <w:marTop w:val="0"/>
          <w:marBottom w:val="0"/>
          <w:divBdr>
            <w:top w:val="none" w:sz="0" w:space="0" w:color="auto"/>
            <w:left w:val="none" w:sz="0" w:space="0" w:color="auto"/>
            <w:bottom w:val="none" w:sz="0" w:space="0" w:color="auto"/>
            <w:right w:val="none" w:sz="0" w:space="0" w:color="auto"/>
          </w:divBdr>
          <w:divsChild>
            <w:div w:id="1658026510">
              <w:marLeft w:val="0"/>
              <w:marRight w:val="0"/>
              <w:marTop w:val="0"/>
              <w:marBottom w:val="0"/>
              <w:divBdr>
                <w:top w:val="none" w:sz="0" w:space="0" w:color="auto"/>
                <w:left w:val="none" w:sz="0" w:space="0" w:color="auto"/>
                <w:bottom w:val="none" w:sz="0" w:space="0" w:color="auto"/>
                <w:right w:val="none" w:sz="0" w:space="0" w:color="auto"/>
              </w:divBdr>
            </w:div>
          </w:divsChild>
        </w:div>
        <w:div w:id="1795562694">
          <w:marLeft w:val="0"/>
          <w:marRight w:val="0"/>
          <w:marTop w:val="0"/>
          <w:marBottom w:val="0"/>
          <w:divBdr>
            <w:top w:val="none" w:sz="0" w:space="0" w:color="auto"/>
            <w:left w:val="none" w:sz="0" w:space="0" w:color="auto"/>
            <w:bottom w:val="none" w:sz="0" w:space="0" w:color="auto"/>
            <w:right w:val="none" w:sz="0" w:space="0" w:color="auto"/>
          </w:divBdr>
        </w:div>
        <w:div w:id="1338311698">
          <w:marLeft w:val="0"/>
          <w:marRight w:val="0"/>
          <w:marTop w:val="0"/>
          <w:marBottom w:val="0"/>
          <w:divBdr>
            <w:top w:val="none" w:sz="0" w:space="0" w:color="auto"/>
            <w:left w:val="none" w:sz="0" w:space="0" w:color="auto"/>
            <w:bottom w:val="none" w:sz="0" w:space="0" w:color="auto"/>
            <w:right w:val="none" w:sz="0" w:space="0" w:color="auto"/>
          </w:divBdr>
          <w:divsChild>
            <w:div w:id="2024630525">
              <w:marLeft w:val="0"/>
              <w:marRight w:val="0"/>
              <w:marTop w:val="0"/>
              <w:marBottom w:val="0"/>
              <w:divBdr>
                <w:top w:val="none" w:sz="0" w:space="0" w:color="auto"/>
                <w:left w:val="none" w:sz="0" w:space="0" w:color="auto"/>
                <w:bottom w:val="none" w:sz="0" w:space="0" w:color="auto"/>
                <w:right w:val="none" w:sz="0" w:space="0" w:color="auto"/>
              </w:divBdr>
            </w:div>
          </w:divsChild>
        </w:div>
        <w:div w:id="741489108">
          <w:marLeft w:val="0"/>
          <w:marRight w:val="0"/>
          <w:marTop w:val="0"/>
          <w:marBottom w:val="0"/>
          <w:divBdr>
            <w:top w:val="none" w:sz="0" w:space="0" w:color="auto"/>
            <w:left w:val="none" w:sz="0" w:space="0" w:color="auto"/>
            <w:bottom w:val="none" w:sz="0" w:space="0" w:color="auto"/>
            <w:right w:val="none" w:sz="0" w:space="0" w:color="auto"/>
          </w:divBdr>
        </w:div>
        <w:div w:id="1477914030">
          <w:marLeft w:val="0"/>
          <w:marRight w:val="0"/>
          <w:marTop w:val="0"/>
          <w:marBottom w:val="0"/>
          <w:divBdr>
            <w:top w:val="none" w:sz="0" w:space="0" w:color="auto"/>
            <w:left w:val="none" w:sz="0" w:space="0" w:color="auto"/>
            <w:bottom w:val="none" w:sz="0" w:space="0" w:color="auto"/>
            <w:right w:val="none" w:sz="0" w:space="0" w:color="auto"/>
          </w:divBdr>
          <w:divsChild>
            <w:div w:id="348289799">
              <w:marLeft w:val="0"/>
              <w:marRight w:val="0"/>
              <w:marTop w:val="0"/>
              <w:marBottom w:val="0"/>
              <w:divBdr>
                <w:top w:val="none" w:sz="0" w:space="0" w:color="auto"/>
                <w:left w:val="none" w:sz="0" w:space="0" w:color="auto"/>
                <w:bottom w:val="none" w:sz="0" w:space="0" w:color="auto"/>
                <w:right w:val="none" w:sz="0" w:space="0" w:color="auto"/>
              </w:divBdr>
            </w:div>
          </w:divsChild>
        </w:div>
        <w:div w:id="118646372">
          <w:marLeft w:val="0"/>
          <w:marRight w:val="0"/>
          <w:marTop w:val="0"/>
          <w:marBottom w:val="0"/>
          <w:divBdr>
            <w:top w:val="none" w:sz="0" w:space="0" w:color="auto"/>
            <w:left w:val="none" w:sz="0" w:space="0" w:color="auto"/>
            <w:bottom w:val="none" w:sz="0" w:space="0" w:color="auto"/>
            <w:right w:val="none" w:sz="0" w:space="0" w:color="auto"/>
          </w:divBdr>
        </w:div>
        <w:div w:id="614021398">
          <w:marLeft w:val="0"/>
          <w:marRight w:val="0"/>
          <w:marTop w:val="0"/>
          <w:marBottom w:val="0"/>
          <w:divBdr>
            <w:top w:val="none" w:sz="0" w:space="0" w:color="auto"/>
            <w:left w:val="none" w:sz="0" w:space="0" w:color="auto"/>
            <w:bottom w:val="none" w:sz="0" w:space="0" w:color="auto"/>
            <w:right w:val="none" w:sz="0" w:space="0" w:color="auto"/>
          </w:divBdr>
          <w:divsChild>
            <w:div w:id="588933211">
              <w:marLeft w:val="0"/>
              <w:marRight w:val="0"/>
              <w:marTop w:val="0"/>
              <w:marBottom w:val="0"/>
              <w:divBdr>
                <w:top w:val="none" w:sz="0" w:space="0" w:color="auto"/>
                <w:left w:val="none" w:sz="0" w:space="0" w:color="auto"/>
                <w:bottom w:val="none" w:sz="0" w:space="0" w:color="auto"/>
                <w:right w:val="none" w:sz="0" w:space="0" w:color="auto"/>
              </w:divBdr>
            </w:div>
          </w:divsChild>
        </w:div>
        <w:div w:id="2028561076">
          <w:marLeft w:val="0"/>
          <w:marRight w:val="0"/>
          <w:marTop w:val="300"/>
          <w:marBottom w:val="0"/>
          <w:divBdr>
            <w:top w:val="none" w:sz="0" w:space="0" w:color="auto"/>
            <w:left w:val="none" w:sz="0" w:space="0" w:color="auto"/>
            <w:bottom w:val="none" w:sz="0" w:space="0" w:color="auto"/>
            <w:right w:val="none" w:sz="0" w:space="0" w:color="auto"/>
          </w:divBdr>
          <w:divsChild>
            <w:div w:id="1262452708">
              <w:marLeft w:val="0"/>
              <w:marRight w:val="0"/>
              <w:marTop w:val="0"/>
              <w:marBottom w:val="0"/>
              <w:divBdr>
                <w:top w:val="none" w:sz="0" w:space="0" w:color="auto"/>
                <w:left w:val="none" w:sz="0" w:space="0" w:color="auto"/>
                <w:bottom w:val="none" w:sz="0" w:space="0" w:color="auto"/>
                <w:right w:val="none" w:sz="0" w:space="0" w:color="auto"/>
              </w:divBdr>
              <w:divsChild>
                <w:div w:id="35095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160579">
          <w:marLeft w:val="0"/>
          <w:marRight w:val="0"/>
          <w:marTop w:val="300"/>
          <w:marBottom w:val="0"/>
          <w:divBdr>
            <w:top w:val="none" w:sz="0" w:space="0" w:color="auto"/>
            <w:left w:val="none" w:sz="0" w:space="0" w:color="auto"/>
            <w:bottom w:val="none" w:sz="0" w:space="0" w:color="auto"/>
            <w:right w:val="none" w:sz="0" w:space="0" w:color="auto"/>
          </w:divBdr>
          <w:divsChild>
            <w:div w:id="1161310406">
              <w:marLeft w:val="0"/>
              <w:marRight w:val="0"/>
              <w:marTop w:val="0"/>
              <w:marBottom w:val="0"/>
              <w:divBdr>
                <w:top w:val="none" w:sz="0" w:space="0" w:color="auto"/>
                <w:left w:val="none" w:sz="0" w:space="0" w:color="auto"/>
                <w:bottom w:val="none" w:sz="0" w:space="0" w:color="auto"/>
                <w:right w:val="none" w:sz="0" w:space="0" w:color="auto"/>
              </w:divBdr>
              <w:divsChild>
                <w:div w:id="8750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059">
          <w:marLeft w:val="0"/>
          <w:marRight w:val="0"/>
          <w:marTop w:val="300"/>
          <w:marBottom w:val="0"/>
          <w:divBdr>
            <w:top w:val="none" w:sz="0" w:space="0" w:color="auto"/>
            <w:left w:val="none" w:sz="0" w:space="0" w:color="auto"/>
            <w:bottom w:val="none" w:sz="0" w:space="0" w:color="auto"/>
            <w:right w:val="none" w:sz="0" w:space="0" w:color="auto"/>
          </w:divBdr>
          <w:divsChild>
            <w:div w:id="1124231021">
              <w:marLeft w:val="0"/>
              <w:marRight w:val="0"/>
              <w:marTop w:val="0"/>
              <w:marBottom w:val="0"/>
              <w:divBdr>
                <w:top w:val="none" w:sz="0" w:space="0" w:color="auto"/>
                <w:left w:val="none" w:sz="0" w:space="0" w:color="auto"/>
                <w:bottom w:val="none" w:sz="0" w:space="0" w:color="auto"/>
                <w:right w:val="none" w:sz="0" w:space="0" w:color="auto"/>
              </w:divBdr>
              <w:divsChild>
                <w:div w:id="74280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91710">
          <w:marLeft w:val="0"/>
          <w:marRight w:val="0"/>
          <w:marTop w:val="300"/>
          <w:marBottom w:val="0"/>
          <w:divBdr>
            <w:top w:val="none" w:sz="0" w:space="0" w:color="auto"/>
            <w:left w:val="none" w:sz="0" w:space="0" w:color="auto"/>
            <w:bottom w:val="none" w:sz="0" w:space="0" w:color="auto"/>
            <w:right w:val="none" w:sz="0" w:space="0" w:color="auto"/>
          </w:divBdr>
          <w:divsChild>
            <w:div w:id="216940189">
              <w:marLeft w:val="0"/>
              <w:marRight w:val="0"/>
              <w:marTop w:val="0"/>
              <w:marBottom w:val="0"/>
              <w:divBdr>
                <w:top w:val="none" w:sz="0" w:space="0" w:color="auto"/>
                <w:left w:val="none" w:sz="0" w:space="0" w:color="auto"/>
                <w:bottom w:val="none" w:sz="0" w:space="0" w:color="auto"/>
                <w:right w:val="none" w:sz="0" w:space="0" w:color="auto"/>
              </w:divBdr>
              <w:divsChild>
                <w:div w:id="182820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2014530215">
              <w:marLeft w:val="0"/>
              <w:marRight w:val="0"/>
              <w:marTop w:val="0"/>
              <w:marBottom w:val="0"/>
              <w:divBdr>
                <w:top w:val="none" w:sz="0" w:space="0" w:color="auto"/>
                <w:left w:val="none" w:sz="0" w:space="0" w:color="auto"/>
                <w:bottom w:val="none" w:sz="0" w:space="0" w:color="auto"/>
                <w:right w:val="none" w:sz="0" w:space="0" w:color="auto"/>
              </w:divBdr>
            </w:div>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2020541906">
              <w:marLeft w:val="0"/>
              <w:marRight w:val="0"/>
              <w:marTop w:val="0"/>
              <w:marBottom w:val="0"/>
              <w:divBdr>
                <w:top w:val="none" w:sz="0" w:space="0" w:color="auto"/>
                <w:left w:val="none" w:sz="0" w:space="0" w:color="auto"/>
                <w:bottom w:val="none" w:sz="0" w:space="0" w:color="auto"/>
                <w:right w:val="none" w:sz="0" w:space="0" w:color="auto"/>
              </w:divBdr>
            </w:div>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1302424980">
              <w:marLeft w:val="0"/>
              <w:marRight w:val="0"/>
              <w:marTop w:val="0"/>
              <w:marBottom w:val="0"/>
              <w:divBdr>
                <w:top w:val="none" w:sz="0" w:space="0" w:color="auto"/>
                <w:left w:val="none" w:sz="0" w:space="0" w:color="auto"/>
                <w:bottom w:val="none" w:sz="0" w:space="0" w:color="auto"/>
                <w:right w:val="none" w:sz="0" w:space="0" w:color="auto"/>
              </w:divBdr>
            </w:div>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1569995335">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6252373">
          <w:marLeft w:val="0"/>
          <w:marRight w:val="0"/>
          <w:marTop w:val="0"/>
          <w:marBottom w:val="0"/>
          <w:divBdr>
            <w:top w:val="none" w:sz="0" w:space="0" w:color="auto"/>
            <w:left w:val="none" w:sz="0" w:space="0" w:color="auto"/>
            <w:bottom w:val="none" w:sz="0" w:space="0" w:color="auto"/>
            <w:right w:val="none" w:sz="0" w:space="0" w:color="auto"/>
          </w:divBdr>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1564484644">
          <w:marLeft w:val="0"/>
          <w:marRight w:val="0"/>
          <w:marTop w:val="0"/>
          <w:marBottom w:val="0"/>
          <w:divBdr>
            <w:top w:val="none" w:sz="0" w:space="0" w:color="auto"/>
            <w:left w:val="none" w:sz="0" w:space="0" w:color="auto"/>
            <w:bottom w:val="none" w:sz="0" w:space="0" w:color="auto"/>
            <w:right w:val="none" w:sz="0" w:space="0" w:color="auto"/>
          </w:divBdr>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662011487">
          <w:marLeft w:val="0"/>
          <w:marRight w:val="0"/>
          <w:marTop w:val="0"/>
          <w:marBottom w:val="0"/>
          <w:divBdr>
            <w:top w:val="none" w:sz="0" w:space="0" w:color="auto"/>
            <w:left w:val="none" w:sz="0" w:space="0" w:color="auto"/>
            <w:bottom w:val="none" w:sz="0" w:space="0" w:color="auto"/>
            <w:right w:val="none" w:sz="0" w:space="0" w:color="auto"/>
          </w:divBdr>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797725247">
          <w:marLeft w:val="0"/>
          <w:marRight w:val="0"/>
          <w:marTop w:val="0"/>
          <w:marBottom w:val="0"/>
          <w:divBdr>
            <w:top w:val="none" w:sz="0" w:space="0" w:color="auto"/>
            <w:left w:val="none" w:sz="0" w:space="0" w:color="auto"/>
            <w:bottom w:val="none" w:sz="0" w:space="0" w:color="auto"/>
            <w:right w:val="none" w:sz="0" w:space="0" w:color="auto"/>
          </w:divBdr>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56976768">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587159867">
          <w:marLeft w:val="0"/>
          <w:marRight w:val="0"/>
          <w:marTop w:val="0"/>
          <w:marBottom w:val="0"/>
          <w:divBdr>
            <w:top w:val="none" w:sz="0" w:space="0" w:color="auto"/>
            <w:left w:val="none" w:sz="0" w:space="0" w:color="auto"/>
            <w:bottom w:val="none" w:sz="0" w:space="0" w:color="auto"/>
            <w:right w:val="none" w:sz="0" w:space="0" w:color="auto"/>
          </w:divBdr>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64088559">
          <w:marLeft w:val="0"/>
          <w:marRight w:val="0"/>
          <w:marTop w:val="0"/>
          <w:marBottom w:val="0"/>
          <w:divBdr>
            <w:top w:val="none" w:sz="0" w:space="0" w:color="auto"/>
            <w:left w:val="none" w:sz="0" w:space="0" w:color="auto"/>
            <w:bottom w:val="none" w:sz="0" w:space="0" w:color="auto"/>
            <w:right w:val="none" w:sz="0" w:space="0" w:color="auto"/>
          </w:divBdr>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20595654">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406148881">
          <w:marLeft w:val="0"/>
          <w:marRight w:val="0"/>
          <w:marTop w:val="0"/>
          <w:marBottom w:val="0"/>
          <w:divBdr>
            <w:top w:val="none" w:sz="0" w:space="0" w:color="auto"/>
            <w:left w:val="none" w:sz="0" w:space="0" w:color="auto"/>
            <w:bottom w:val="none" w:sz="0" w:space="0" w:color="auto"/>
            <w:right w:val="none" w:sz="0" w:space="0" w:color="auto"/>
          </w:divBdr>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721829997">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349837649">
          <w:marLeft w:val="0"/>
          <w:marRight w:val="0"/>
          <w:marTop w:val="0"/>
          <w:marBottom w:val="0"/>
          <w:divBdr>
            <w:top w:val="none" w:sz="0" w:space="0" w:color="auto"/>
            <w:left w:val="none" w:sz="0" w:space="0" w:color="auto"/>
            <w:bottom w:val="none" w:sz="0" w:space="0" w:color="auto"/>
            <w:right w:val="none" w:sz="0" w:space="0" w:color="auto"/>
          </w:divBdr>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821704381">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1508902397">
          <w:marLeft w:val="0"/>
          <w:marRight w:val="0"/>
          <w:marTop w:val="0"/>
          <w:marBottom w:val="0"/>
          <w:divBdr>
            <w:top w:val="none" w:sz="0" w:space="0" w:color="auto"/>
            <w:left w:val="none" w:sz="0" w:space="0" w:color="auto"/>
            <w:bottom w:val="none" w:sz="0" w:space="0" w:color="auto"/>
            <w:right w:val="none" w:sz="0" w:space="0" w:color="auto"/>
          </w:divBdr>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12147338">
          <w:marLeft w:val="0"/>
          <w:marRight w:val="0"/>
          <w:marTop w:val="0"/>
          <w:marBottom w:val="0"/>
          <w:divBdr>
            <w:top w:val="none" w:sz="0" w:space="0" w:color="auto"/>
            <w:left w:val="none" w:sz="0" w:space="0" w:color="auto"/>
            <w:bottom w:val="none" w:sz="0" w:space="0" w:color="auto"/>
            <w:right w:val="none" w:sz="0" w:space="0" w:color="auto"/>
          </w:divBdr>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2160">
      <w:bodyDiv w:val="1"/>
      <w:marLeft w:val="0"/>
      <w:marRight w:val="0"/>
      <w:marTop w:val="0"/>
      <w:marBottom w:val="0"/>
      <w:divBdr>
        <w:top w:val="none" w:sz="0" w:space="0" w:color="auto"/>
        <w:left w:val="none" w:sz="0" w:space="0" w:color="auto"/>
        <w:bottom w:val="none" w:sz="0" w:space="0" w:color="auto"/>
        <w:right w:val="none" w:sz="0" w:space="0" w:color="auto"/>
      </w:divBdr>
      <w:divsChild>
        <w:div w:id="1518423559">
          <w:marLeft w:val="0"/>
          <w:marRight w:val="0"/>
          <w:marTop w:val="0"/>
          <w:marBottom w:val="0"/>
          <w:divBdr>
            <w:top w:val="none" w:sz="0" w:space="0" w:color="auto"/>
            <w:left w:val="none" w:sz="0" w:space="0" w:color="auto"/>
            <w:bottom w:val="none" w:sz="0" w:space="0" w:color="auto"/>
            <w:right w:val="none" w:sz="0" w:space="0" w:color="auto"/>
          </w:divBdr>
        </w:div>
        <w:div w:id="563293978">
          <w:marLeft w:val="0"/>
          <w:marRight w:val="0"/>
          <w:marTop w:val="0"/>
          <w:marBottom w:val="0"/>
          <w:divBdr>
            <w:top w:val="none" w:sz="0" w:space="0" w:color="auto"/>
            <w:left w:val="none" w:sz="0" w:space="0" w:color="auto"/>
            <w:bottom w:val="none" w:sz="0" w:space="0" w:color="auto"/>
            <w:right w:val="none" w:sz="0" w:space="0" w:color="auto"/>
          </w:divBdr>
          <w:divsChild>
            <w:div w:id="2058780175">
              <w:marLeft w:val="0"/>
              <w:marRight w:val="0"/>
              <w:marTop w:val="0"/>
              <w:marBottom w:val="0"/>
              <w:divBdr>
                <w:top w:val="none" w:sz="0" w:space="0" w:color="auto"/>
                <w:left w:val="none" w:sz="0" w:space="0" w:color="auto"/>
                <w:bottom w:val="none" w:sz="0" w:space="0" w:color="auto"/>
                <w:right w:val="none" w:sz="0" w:space="0" w:color="auto"/>
              </w:divBdr>
            </w:div>
          </w:divsChild>
        </w:div>
        <w:div w:id="172885971">
          <w:marLeft w:val="0"/>
          <w:marRight w:val="0"/>
          <w:marTop w:val="0"/>
          <w:marBottom w:val="0"/>
          <w:divBdr>
            <w:top w:val="none" w:sz="0" w:space="0" w:color="auto"/>
            <w:left w:val="none" w:sz="0" w:space="0" w:color="auto"/>
            <w:bottom w:val="none" w:sz="0" w:space="0" w:color="auto"/>
            <w:right w:val="none" w:sz="0" w:space="0" w:color="auto"/>
          </w:divBdr>
        </w:div>
        <w:div w:id="251933319">
          <w:marLeft w:val="0"/>
          <w:marRight w:val="0"/>
          <w:marTop w:val="0"/>
          <w:marBottom w:val="0"/>
          <w:divBdr>
            <w:top w:val="none" w:sz="0" w:space="0" w:color="auto"/>
            <w:left w:val="none" w:sz="0" w:space="0" w:color="auto"/>
            <w:bottom w:val="none" w:sz="0" w:space="0" w:color="auto"/>
            <w:right w:val="none" w:sz="0" w:space="0" w:color="auto"/>
          </w:divBdr>
          <w:divsChild>
            <w:div w:id="712078021">
              <w:marLeft w:val="0"/>
              <w:marRight w:val="0"/>
              <w:marTop w:val="0"/>
              <w:marBottom w:val="0"/>
              <w:divBdr>
                <w:top w:val="none" w:sz="0" w:space="0" w:color="auto"/>
                <w:left w:val="none" w:sz="0" w:space="0" w:color="auto"/>
                <w:bottom w:val="none" w:sz="0" w:space="0" w:color="auto"/>
                <w:right w:val="none" w:sz="0" w:space="0" w:color="auto"/>
              </w:divBdr>
            </w:div>
          </w:divsChild>
        </w:div>
        <w:div w:id="2002151722">
          <w:marLeft w:val="0"/>
          <w:marRight w:val="0"/>
          <w:marTop w:val="0"/>
          <w:marBottom w:val="0"/>
          <w:divBdr>
            <w:top w:val="none" w:sz="0" w:space="0" w:color="auto"/>
            <w:left w:val="none" w:sz="0" w:space="0" w:color="auto"/>
            <w:bottom w:val="none" w:sz="0" w:space="0" w:color="auto"/>
            <w:right w:val="none" w:sz="0" w:space="0" w:color="auto"/>
          </w:divBdr>
        </w:div>
        <w:div w:id="1707366871">
          <w:marLeft w:val="0"/>
          <w:marRight w:val="0"/>
          <w:marTop w:val="0"/>
          <w:marBottom w:val="0"/>
          <w:divBdr>
            <w:top w:val="none" w:sz="0" w:space="0" w:color="auto"/>
            <w:left w:val="none" w:sz="0" w:space="0" w:color="auto"/>
            <w:bottom w:val="none" w:sz="0" w:space="0" w:color="auto"/>
            <w:right w:val="none" w:sz="0" w:space="0" w:color="auto"/>
          </w:divBdr>
          <w:divsChild>
            <w:div w:id="682364601">
              <w:marLeft w:val="0"/>
              <w:marRight w:val="0"/>
              <w:marTop w:val="0"/>
              <w:marBottom w:val="0"/>
              <w:divBdr>
                <w:top w:val="none" w:sz="0" w:space="0" w:color="auto"/>
                <w:left w:val="none" w:sz="0" w:space="0" w:color="auto"/>
                <w:bottom w:val="none" w:sz="0" w:space="0" w:color="auto"/>
                <w:right w:val="none" w:sz="0" w:space="0" w:color="auto"/>
              </w:divBdr>
            </w:div>
          </w:divsChild>
        </w:div>
        <w:div w:id="938491750">
          <w:marLeft w:val="0"/>
          <w:marRight w:val="0"/>
          <w:marTop w:val="0"/>
          <w:marBottom w:val="0"/>
          <w:divBdr>
            <w:top w:val="none" w:sz="0" w:space="0" w:color="auto"/>
            <w:left w:val="none" w:sz="0" w:space="0" w:color="auto"/>
            <w:bottom w:val="none" w:sz="0" w:space="0" w:color="auto"/>
            <w:right w:val="none" w:sz="0" w:space="0" w:color="auto"/>
          </w:divBdr>
        </w:div>
        <w:div w:id="118956002">
          <w:marLeft w:val="0"/>
          <w:marRight w:val="0"/>
          <w:marTop w:val="0"/>
          <w:marBottom w:val="0"/>
          <w:divBdr>
            <w:top w:val="none" w:sz="0" w:space="0" w:color="auto"/>
            <w:left w:val="none" w:sz="0" w:space="0" w:color="auto"/>
            <w:bottom w:val="none" w:sz="0" w:space="0" w:color="auto"/>
            <w:right w:val="none" w:sz="0" w:space="0" w:color="auto"/>
          </w:divBdr>
          <w:divsChild>
            <w:div w:id="1247617040">
              <w:marLeft w:val="0"/>
              <w:marRight w:val="0"/>
              <w:marTop w:val="0"/>
              <w:marBottom w:val="0"/>
              <w:divBdr>
                <w:top w:val="none" w:sz="0" w:space="0" w:color="auto"/>
                <w:left w:val="none" w:sz="0" w:space="0" w:color="auto"/>
                <w:bottom w:val="none" w:sz="0" w:space="0" w:color="auto"/>
                <w:right w:val="none" w:sz="0" w:space="0" w:color="auto"/>
              </w:divBdr>
            </w:div>
          </w:divsChild>
        </w:div>
        <w:div w:id="779834560">
          <w:marLeft w:val="0"/>
          <w:marRight w:val="0"/>
          <w:marTop w:val="0"/>
          <w:marBottom w:val="0"/>
          <w:divBdr>
            <w:top w:val="none" w:sz="0" w:space="0" w:color="auto"/>
            <w:left w:val="none" w:sz="0" w:space="0" w:color="auto"/>
            <w:bottom w:val="none" w:sz="0" w:space="0" w:color="auto"/>
            <w:right w:val="none" w:sz="0" w:space="0" w:color="auto"/>
          </w:divBdr>
        </w:div>
        <w:div w:id="1029142404">
          <w:marLeft w:val="0"/>
          <w:marRight w:val="0"/>
          <w:marTop w:val="0"/>
          <w:marBottom w:val="0"/>
          <w:divBdr>
            <w:top w:val="none" w:sz="0" w:space="0" w:color="auto"/>
            <w:left w:val="none" w:sz="0" w:space="0" w:color="auto"/>
            <w:bottom w:val="none" w:sz="0" w:space="0" w:color="auto"/>
            <w:right w:val="none" w:sz="0" w:space="0" w:color="auto"/>
          </w:divBdr>
          <w:divsChild>
            <w:div w:id="2110002069">
              <w:marLeft w:val="0"/>
              <w:marRight w:val="0"/>
              <w:marTop w:val="0"/>
              <w:marBottom w:val="0"/>
              <w:divBdr>
                <w:top w:val="none" w:sz="0" w:space="0" w:color="auto"/>
                <w:left w:val="none" w:sz="0" w:space="0" w:color="auto"/>
                <w:bottom w:val="none" w:sz="0" w:space="0" w:color="auto"/>
                <w:right w:val="none" w:sz="0" w:space="0" w:color="auto"/>
              </w:divBdr>
            </w:div>
          </w:divsChild>
        </w:div>
        <w:div w:id="1039932430">
          <w:marLeft w:val="0"/>
          <w:marRight w:val="0"/>
          <w:marTop w:val="0"/>
          <w:marBottom w:val="0"/>
          <w:divBdr>
            <w:top w:val="none" w:sz="0" w:space="0" w:color="auto"/>
            <w:left w:val="none" w:sz="0" w:space="0" w:color="auto"/>
            <w:bottom w:val="none" w:sz="0" w:space="0" w:color="auto"/>
            <w:right w:val="none" w:sz="0" w:space="0" w:color="auto"/>
          </w:divBdr>
        </w:div>
        <w:div w:id="1683317417">
          <w:marLeft w:val="0"/>
          <w:marRight w:val="0"/>
          <w:marTop w:val="0"/>
          <w:marBottom w:val="0"/>
          <w:divBdr>
            <w:top w:val="none" w:sz="0" w:space="0" w:color="auto"/>
            <w:left w:val="none" w:sz="0" w:space="0" w:color="auto"/>
            <w:bottom w:val="none" w:sz="0" w:space="0" w:color="auto"/>
            <w:right w:val="none" w:sz="0" w:space="0" w:color="auto"/>
          </w:divBdr>
          <w:divsChild>
            <w:div w:id="1110391281">
              <w:marLeft w:val="0"/>
              <w:marRight w:val="0"/>
              <w:marTop w:val="0"/>
              <w:marBottom w:val="0"/>
              <w:divBdr>
                <w:top w:val="none" w:sz="0" w:space="0" w:color="auto"/>
                <w:left w:val="none" w:sz="0" w:space="0" w:color="auto"/>
                <w:bottom w:val="none" w:sz="0" w:space="0" w:color="auto"/>
                <w:right w:val="none" w:sz="0" w:space="0" w:color="auto"/>
              </w:divBdr>
            </w:div>
          </w:divsChild>
        </w:div>
        <w:div w:id="181825233">
          <w:marLeft w:val="0"/>
          <w:marRight w:val="0"/>
          <w:marTop w:val="0"/>
          <w:marBottom w:val="0"/>
          <w:divBdr>
            <w:top w:val="none" w:sz="0" w:space="0" w:color="auto"/>
            <w:left w:val="none" w:sz="0" w:space="0" w:color="auto"/>
            <w:bottom w:val="none" w:sz="0" w:space="0" w:color="auto"/>
            <w:right w:val="none" w:sz="0" w:space="0" w:color="auto"/>
          </w:divBdr>
        </w:div>
        <w:div w:id="1098057874">
          <w:marLeft w:val="0"/>
          <w:marRight w:val="0"/>
          <w:marTop w:val="0"/>
          <w:marBottom w:val="0"/>
          <w:divBdr>
            <w:top w:val="none" w:sz="0" w:space="0" w:color="auto"/>
            <w:left w:val="none" w:sz="0" w:space="0" w:color="auto"/>
            <w:bottom w:val="none" w:sz="0" w:space="0" w:color="auto"/>
            <w:right w:val="none" w:sz="0" w:space="0" w:color="auto"/>
          </w:divBdr>
          <w:divsChild>
            <w:div w:id="2135367774">
              <w:marLeft w:val="0"/>
              <w:marRight w:val="0"/>
              <w:marTop w:val="0"/>
              <w:marBottom w:val="0"/>
              <w:divBdr>
                <w:top w:val="none" w:sz="0" w:space="0" w:color="auto"/>
                <w:left w:val="none" w:sz="0" w:space="0" w:color="auto"/>
                <w:bottom w:val="none" w:sz="0" w:space="0" w:color="auto"/>
                <w:right w:val="none" w:sz="0" w:space="0" w:color="auto"/>
              </w:divBdr>
            </w:div>
          </w:divsChild>
        </w:div>
        <w:div w:id="508911287">
          <w:marLeft w:val="0"/>
          <w:marRight w:val="0"/>
          <w:marTop w:val="300"/>
          <w:marBottom w:val="0"/>
          <w:divBdr>
            <w:top w:val="none" w:sz="0" w:space="0" w:color="auto"/>
            <w:left w:val="none" w:sz="0" w:space="0" w:color="auto"/>
            <w:bottom w:val="none" w:sz="0" w:space="0" w:color="auto"/>
            <w:right w:val="none" w:sz="0" w:space="0" w:color="auto"/>
          </w:divBdr>
          <w:divsChild>
            <w:div w:id="2010400166">
              <w:marLeft w:val="0"/>
              <w:marRight w:val="0"/>
              <w:marTop w:val="0"/>
              <w:marBottom w:val="0"/>
              <w:divBdr>
                <w:top w:val="none" w:sz="0" w:space="0" w:color="auto"/>
                <w:left w:val="none" w:sz="0" w:space="0" w:color="auto"/>
                <w:bottom w:val="none" w:sz="0" w:space="0" w:color="auto"/>
                <w:right w:val="none" w:sz="0" w:space="0" w:color="auto"/>
              </w:divBdr>
              <w:divsChild>
                <w:div w:id="161016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347959">
          <w:marLeft w:val="0"/>
          <w:marRight w:val="0"/>
          <w:marTop w:val="300"/>
          <w:marBottom w:val="0"/>
          <w:divBdr>
            <w:top w:val="none" w:sz="0" w:space="0" w:color="auto"/>
            <w:left w:val="none" w:sz="0" w:space="0" w:color="auto"/>
            <w:bottom w:val="none" w:sz="0" w:space="0" w:color="auto"/>
            <w:right w:val="none" w:sz="0" w:space="0" w:color="auto"/>
          </w:divBdr>
          <w:divsChild>
            <w:div w:id="1215578320">
              <w:marLeft w:val="0"/>
              <w:marRight w:val="0"/>
              <w:marTop w:val="0"/>
              <w:marBottom w:val="0"/>
              <w:divBdr>
                <w:top w:val="none" w:sz="0" w:space="0" w:color="auto"/>
                <w:left w:val="none" w:sz="0" w:space="0" w:color="auto"/>
                <w:bottom w:val="none" w:sz="0" w:space="0" w:color="auto"/>
                <w:right w:val="none" w:sz="0" w:space="0" w:color="auto"/>
              </w:divBdr>
              <w:divsChild>
                <w:div w:id="83298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1244">
          <w:marLeft w:val="0"/>
          <w:marRight w:val="0"/>
          <w:marTop w:val="300"/>
          <w:marBottom w:val="0"/>
          <w:divBdr>
            <w:top w:val="none" w:sz="0" w:space="0" w:color="auto"/>
            <w:left w:val="none" w:sz="0" w:space="0" w:color="auto"/>
            <w:bottom w:val="none" w:sz="0" w:space="0" w:color="auto"/>
            <w:right w:val="none" w:sz="0" w:space="0" w:color="auto"/>
          </w:divBdr>
          <w:divsChild>
            <w:div w:id="1886479860">
              <w:marLeft w:val="0"/>
              <w:marRight w:val="0"/>
              <w:marTop w:val="0"/>
              <w:marBottom w:val="0"/>
              <w:divBdr>
                <w:top w:val="none" w:sz="0" w:space="0" w:color="auto"/>
                <w:left w:val="none" w:sz="0" w:space="0" w:color="auto"/>
                <w:bottom w:val="none" w:sz="0" w:space="0" w:color="auto"/>
                <w:right w:val="none" w:sz="0" w:space="0" w:color="auto"/>
              </w:divBdr>
              <w:divsChild>
                <w:div w:id="86625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924880">
          <w:marLeft w:val="0"/>
          <w:marRight w:val="0"/>
          <w:marTop w:val="300"/>
          <w:marBottom w:val="0"/>
          <w:divBdr>
            <w:top w:val="none" w:sz="0" w:space="0" w:color="auto"/>
            <w:left w:val="none" w:sz="0" w:space="0" w:color="auto"/>
            <w:bottom w:val="none" w:sz="0" w:space="0" w:color="auto"/>
            <w:right w:val="none" w:sz="0" w:space="0" w:color="auto"/>
          </w:divBdr>
          <w:divsChild>
            <w:div w:id="137304518">
              <w:marLeft w:val="0"/>
              <w:marRight w:val="0"/>
              <w:marTop w:val="0"/>
              <w:marBottom w:val="0"/>
              <w:divBdr>
                <w:top w:val="none" w:sz="0" w:space="0" w:color="auto"/>
                <w:left w:val="none" w:sz="0" w:space="0" w:color="auto"/>
                <w:bottom w:val="none" w:sz="0" w:space="0" w:color="auto"/>
                <w:right w:val="none" w:sz="0" w:space="0" w:color="auto"/>
              </w:divBdr>
              <w:divsChild>
                <w:div w:id="210167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3611">
      <w:bodyDiv w:val="1"/>
      <w:marLeft w:val="0"/>
      <w:marRight w:val="0"/>
      <w:marTop w:val="0"/>
      <w:marBottom w:val="0"/>
      <w:divBdr>
        <w:top w:val="none" w:sz="0" w:space="0" w:color="auto"/>
        <w:left w:val="none" w:sz="0" w:space="0" w:color="auto"/>
        <w:bottom w:val="none" w:sz="0" w:space="0" w:color="auto"/>
        <w:right w:val="none" w:sz="0" w:space="0" w:color="auto"/>
      </w:divBdr>
      <w:divsChild>
        <w:div w:id="1481924251">
          <w:marLeft w:val="0"/>
          <w:marRight w:val="0"/>
          <w:marTop w:val="0"/>
          <w:marBottom w:val="0"/>
          <w:divBdr>
            <w:top w:val="none" w:sz="0" w:space="0" w:color="auto"/>
            <w:left w:val="none" w:sz="0" w:space="0" w:color="auto"/>
            <w:bottom w:val="none" w:sz="0" w:space="0" w:color="auto"/>
            <w:right w:val="none" w:sz="0" w:space="0" w:color="auto"/>
          </w:divBdr>
        </w:div>
        <w:div w:id="586154185">
          <w:marLeft w:val="0"/>
          <w:marRight w:val="0"/>
          <w:marTop w:val="0"/>
          <w:marBottom w:val="0"/>
          <w:divBdr>
            <w:top w:val="none" w:sz="0" w:space="0" w:color="auto"/>
            <w:left w:val="none" w:sz="0" w:space="0" w:color="auto"/>
            <w:bottom w:val="none" w:sz="0" w:space="0" w:color="auto"/>
            <w:right w:val="none" w:sz="0" w:space="0" w:color="auto"/>
          </w:divBdr>
          <w:divsChild>
            <w:div w:id="2074498782">
              <w:marLeft w:val="0"/>
              <w:marRight w:val="0"/>
              <w:marTop w:val="0"/>
              <w:marBottom w:val="0"/>
              <w:divBdr>
                <w:top w:val="none" w:sz="0" w:space="0" w:color="auto"/>
                <w:left w:val="none" w:sz="0" w:space="0" w:color="auto"/>
                <w:bottom w:val="none" w:sz="0" w:space="0" w:color="auto"/>
                <w:right w:val="none" w:sz="0" w:space="0" w:color="auto"/>
              </w:divBdr>
            </w:div>
          </w:divsChild>
        </w:div>
        <w:div w:id="413555187">
          <w:marLeft w:val="0"/>
          <w:marRight w:val="0"/>
          <w:marTop w:val="0"/>
          <w:marBottom w:val="0"/>
          <w:divBdr>
            <w:top w:val="none" w:sz="0" w:space="0" w:color="auto"/>
            <w:left w:val="none" w:sz="0" w:space="0" w:color="auto"/>
            <w:bottom w:val="none" w:sz="0" w:space="0" w:color="auto"/>
            <w:right w:val="none" w:sz="0" w:space="0" w:color="auto"/>
          </w:divBdr>
        </w:div>
        <w:div w:id="817067983">
          <w:marLeft w:val="0"/>
          <w:marRight w:val="0"/>
          <w:marTop w:val="0"/>
          <w:marBottom w:val="0"/>
          <w:divBdr>
            <w:top w:val="none" w:sz="0" w:space="0" w:color="auto"/>
            <w:left w:val="none" w:sz="0" w:space="0" w:color="auto"/>
            <w:bottom w:val="none" w:sz="0" w:space="0" w:color="auto"/>
            <w:right w:val="none" w:sz="0" w:space="0" w:color="auto"/>
          </w:divBdr>
          <w:divsChild>
            <w:div w:id="1671440928">
              <w:marLeft w:val="0"/>
              <w:marRight w:val="0"/>
              <w:marTop w:val="0"/>
              <w:marBottom w:val="0"/>
              <w:divBdr>
                <w:top w:val="none" w:sz="0" w:space="0" w:color="auto"/>
                <w:left w:val="none" w:sz="0" w:space="0" w:color="auto"/>
                <w:bottom w:val="none" w:sz="0" w:space="0" w:color="auto"/>
                <w:right w:val="none" w:sz="0" w:space="0" w:color="auto"/>
              </w:divBdr>
            </w:div>
          </w:divsChild>
        </w:div>
        <w:div w:id="1537885173">
          <w:marLeft w:val="0"/>
          <w:marRight w:val="0"/>
          <w:marTop w:val="0"/>
          <w:marBottom w:val="0"/>
          <w:divBdr>
            <w:top w:val="none" w:sz="0" w:space="0" w:color="auto"/>
            <w:left w:val="none" w:sz="0" w:space="0" w:color="auto"/>
            <w:bottom w:val="none" w:sz="0" w:space="0" w:color="auto"/>
            <w:right w:val="none" w:sz="0" w:space="0" w:color="auto"/>
          </w:divBdr>
        </w:div>
        <w:div w:id="1686251531">
          <w:marLeft w:val="0"/>
          <w:marRight w:val="0"/>
          <w:marTop w:val="0"/>
          <w:marBottom w:val="0"/>
          <w:divBdr>
            <w:top w:val="none" w:sz="0" w:space="0" w:color="auto"/>
            <w:left w:val="none" w:sz="0" w:space="0" w:color="auto"/>
            <w:bottom w:val="none" w:sz="0" w:space="0" w:color="auto"/>
            <w:right w:val="none" w:sz="0" w:space="0" w:color="auto"/>
          </w:divBdr>
          <w:divsChild>
            <w:div w:id="502941630">
              <w:marLeft w:val="0"/>
              <w:marRight w:val="0"/>
              <w:marTop w:val="0"/>
              <w:marBottom w:val="0"/>
              <w:divBdr>
                <w:top w:val="none" w:sz="0" w:space="0" w:color="auto"/>
                <w:left w:val="none" w:sz="0" w:space="0" w:color="auto"/>
                <w:bottom w:val="none" w:sz="0" w:space="0" w:color="auto"/>
                <w:right w:val="none" w:sz="0" w:space="0" w:color="auto"/>
              </w:divBdr>
            </w:div>
          </w:divsChild>
        </w:div>
        <w:div w:id="806896221">
          <w:marLeft w:val="0"/>
          <w:marRight w:val="0"/>
          <w:marTop w:val="0"/>
          <w:marBottom w:val="0"/>
          <w:divBdr>
            <w:top w:val="none" w:sz="0" w:space="0" w:color="auto"/>
            <w:left w:val="none" w:sz="0" w:space="0" w:color="auto"/>
            <w:bottom w:val="none" w:sz="0" w:space="0" w:color="auto"/>
            <w:right w:val="none" w:sz="0" w:space="0" w:color="auto"/>
          </w:divBdr>
        </w:div>
        <w:div w:id="2069960549">
          <w:marLeft w:val="0"/>
          <w:marRight w:val="0"/>
          <w:marTop w:val="0"/>
          <w:marBottom w:val="0"/>
          <w:divBdr>
            <w:top w:val="none" w:sz="0" w:space="0" w:color="auto"/>
            <w:left w:val="none" w:sz="0" w:space="0" w:color="auto"/>
            <w:bottom w:val="none" w:sz="0" w:space="0" w:color="auto"/>
            <w:right w:val="none" w:sz="0" w:space="0" w:color="auto"/>
          </w:divBdr>
          <w:divsChild>
            <w:div w:id="93675563">
              <w:marLeft w:val="0"/>
              <w:marRight w:val="0"/>
              <w:marTop w:val="0"/>
              <w:marBottom w:val="0"/>
              <w:divBdr>
                <w:top w:val="none" w:sz="0" w:space="0" w:color="auto"/>
                <w:left w:val="none" w:sz="0" w:space="0" w:color="auto"/>
                <w:bottom w:val="none" w:sz="0" w:space="0" w:color="auto"/>
                <w:right w:val="none" w:sz="0" w:space="0" w:color="auto"/>
              </w:divBdr>
            </w:div>
          </w:divsChild>
        </w:div>
        <w:div w:id="287249105">
          <w:marLeft w:val="0"/>
          <w:marRight w:val="0"/>
          <w:marTop w:val="0"/>
          <w:marBottom w:val="0"/>
          <w:divBdr>
            <w:top w:val="none" w:sz="0" w:space="0" w:color="auto"/>
            <w:left w:val="none" w:sz="0" w:space="0" w:color="auto"/>
            <w:bottom w:val="none" w:sz="0" w:space="0" w:color="auto"/>
            <w:right w:val="none" w:sz="0" w:space="0" w:color="auto"/>
          </w:divBdr>
        </w:div>
        <w:div w:id="1412045071">
          <w:marLeft w:val="0"/>
          <w:marRight w:val="0"/>
          <w:marTop w:val="0"/>
          <w:marBottom w:val="0"/>
          <w:divBdr>
            <w:top w:val="none" w:sz="0" w:space="0" w:color="auto"/>
            <w:left w:val="none" w:sz="0" w:space="0" w:color="auto"/>
            <w:bottom w:val="none" w:sz="0" w:space="0" w:color="auto"/>
            <w:right w:val="none" w:sz="0" w:space="0" w:color="auto"/>
          </w:divBdr>
          <w:divsChild>
            <w:div w:id="1733767827">
              <w:marLeft w:val="0"/>
              <w:marRight w:val="0"/>
              <w:marTop w:val="0"/>
              <w:marBottom w:val="0"/>
              <w:divBdr>
                <w:top w:val="none" w:sz="0" w:space="0" w:color="auto"/>
                <w:left w:val="none" w:sz="0" w:space="0" w:color="auto"/>
                <w:bottom w:val="none" w:sz="0" w:space="0" w:color="auto"/>
                <w:right w:val="none" w:sz="0" w:space="0" w:color="auto"/>
              </w:divBdr>
            </w:div>
          </w:divsChild>
        </w:div>
        <w:div w:id="1963800099">
          <w:marLeft w:val="0"/>
          <w:marRight w:val="0"/>
          <w:marTop w:val="0"/>
          <w:marBottom w:val="0"/>
          <w:divBdr>
            <w:top w:val="none" w:sz="0" w:space="0" w:color="auto"/>
            <w:left w:val="none" w:sz="0" w:space="0" w:color="auto"/>
            <w:bottom w:val="none" w:sz="0" w:space="0" w:color="auto"/>
            <w:right w:val="none" w:sz="0" w:space="0" w:color="auto"/>
          </w:divBdr>
        </w:div>
        <w:div w:id="1489400439">
          <w:marLeft w:val="0"/>
          <w:marRight w:val="0"/>
          <w:marTop w:val="0"/>
          <w:marBottom w:val="0"/>
          <w:divBdr>
            <w:top w:val="none" w:sz="0" w:space="0" w:color="auto"/>
            <w:left w:val="none" w:sz="0" w:space="0" w:color="auto"/>
            <w:bottom w:val="none" w:sz="0" w:space="0" w:color="auto"/>
            <w:right w:val="none" w:sz="0" w:space="0" w:color="auto"/>
          </w:divBdr>
          <w:divsChild>
            <w:div w:id="1817839959">
              <w:marLeft w:val="0"/>
              <w:marRight w:val="0"/>
              <w:marTop w:val="0"/>
              <w:marBottom w:val="0"/>
              <w:divBdr>
                <w:top w:val="none" w:sz="0" w:space="0" w:color="auto"/>
                <w:left w:val="none" w:sz="0" w:space="0" w:color="auto"/>
                <w:bottom w:val="none" w:sz="0" w:space="0" w:color="auto"/>
                <w:right w:val="none" w:sz="0" w:space="0" w:color="auto"/>
              </w:divBdr>
            </w:div>
          </w:divsChild>
        </w:div>
        <w:div w:id="1867477443">
          <w:marLeft w:val="0"/>
          <w:marRight w:val="0"/>
          <w:marTop w:val="0"/>
          <w:marBottom w:val="0"/>
          <w:divBdr>
            <w:top w:val="none" w:sz="0" w:space="0" w:color="auto"/>
            <w:left w:val="none" w:sz="0" w:space="0" w:color="auto"/>
            <w:bottom w:val="none" w:sz="0" w:space="0" w:color="auto"/>
            <w:right w:val="none" w:sz="0" w:space="0" w:color="auto"/>
          </w:divBdr>
        </w:div>
        <w:div w:id="80951626">
          <w:marLeft w:val="0"/>
          <w:marRight w:val="0"/>
          <w:marTop w:val="0"/>
          <w:marBottom w:val="0"/>
          <w:divBdr>
            <w:top w:val="none" w:sz="0" w:space="0" w:color="auto"/>
            <w:left w:val="none" w:sz="0" w:space="0" w:color="auto"/>
            <w:bottom w:val="none" w:sz="0" w:space="0" w:color="auto"/>
            <w:right w:val="none" w:sz="0" w:space="0" w:color="auto"/>
          </w:divBdr>
          <w:divsChild>
            <w:div w:id="2143689980">
              <w:marLeft w:val="0"/>
              <w:marRight w:val="0"/>
              <w:marTop w:val="0"/>
              <w:marBottom w:val="0"/>
              <w:divBdr>
                <w:top w:val="none" w:sz="0" w:space="0" w:color="auto"/>
                <w:left w:val="none" w:sz="0" w:space="0" w:color="auto"/>
                <w:bottom w:val="none" w:sz="0" w:space="0" w:color="auto"/>
                <w:right w:val="none" w:sz="0" w:space="0" w:color="auto"/>
              </w:divBdr>
            </w:div>
          </w:divsChild>
        </w:div>
        <w:div w:id="1699624456">
          <w:marLeft w:val="0"/>
          <w:marRight w:val="0"/>
          <w:marTop w:val="300"/>
          <w:marBottom w:val="0"/>
          <w:divBdr>
            <w:top w:val="none" w:sz="0" w:space="0" w:color="auto"/>
            <w:left w:val="none" w:sz="0" w:space="0" w:color="auto"/>
            <w:bottom w:val="none" w:sz="0" w:space="0" w:color="auto"/>
            <w:right w:val="none" w:sz="0" w:space="0" w:color="auto"/>
          </w:divBdr>
          <w:divsChild>
            <w:div w:id="170419313">
              <w:marLeft w:val="0"/>
              <w:marRight w:val="0"/>
              <w:marTop w:val="0"/>
              <w:marBottom w:val="0"/>
              <w:divBdr>
                <w:top w:val="none" w:sz="0" w:space="0" w:color="auto"/>
                <w:left w:val="none" w:sz="0" w:space="0" w:color="auto"/>
                <w:bottom w:val="none" w:sz="0" w:space="0" w:color="auto"/>
                <w:right w:val="none" w:sz="0" w:space="0" w:color="auto"/>
              </w:divBdr>
              <w:divsChild>
                <w:div w:id="19602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183238">
          <w:marLeft w:val="0"/>
          <w:marRight w:val="0"/>
          <w:marTop w:val="300"/>
          <w:marBottom w:val="0"/>
          <w:divBdr>
            <w:top w:val="none" w:sz="0" w:space="0" w:color="auto"/>
            <w:left w:val="none" w:sz="0" w:space="0" w:color="auto"/>
            <w:bottom w:val="none" w:sz="0" w:space="0" w:color="auto"/>
            <w:right w:val="none" w:sz="0" w:space="0" w:color="auto"/>
          </w:divBdr>
          <w:divsChild>
            <w:div w:id="904994002">
              <w:marLeft w:val="0"/>
              <w:marRight w:val="0"/>
              <w:marTop w:val="0"/>
              <w:marBottom w:val="0"/>
              <w:divBdr>
                <w:top w:val="none" w:sz="0" w:space="0" w:color="auto"/>
                <w:left w:val="none" w:sz="0" w:space="0" w:color="auto"/>
                <w:bottom w:val="none" w:sz="0" w:space="0" w:color="auto"/>
                <w:right w:val="none" w:sz="0" w:space="0" w:color="auto"/>
              </w:divBdr>
              <w:divsChild>
                <w:div w:id="151132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913697">
          <w:marLeft w:val="0"/>
          <w:marRight w:val="0"/>
          <w:marTop w:val="300"/>
          <w:marBottom w:val="0"/>
          <w:divBdr>
            <w:top w:val="none" w:sz="0" w:space="0" w:color="auto"/>
            <w:left w:val="none" w:sz="0" w:space="0" w:color="auto"/>
            <w:bottom w:val="none" w:sz="0" w:space="0" w:color="auto"/>
            <w:right w:val="none" w:sz="0" w:space="0" w:color="auto"/>
          </w:divBdr>
          <w:divsChild>
            <w:div w:id="573275179">
              <w:marLeft w:val="0"/>
              <w:marRight w:val="0"/>
              <w:marTop w:val="0"/>
              <w:marBottom w:val="0"/>
              <w:divBdr>
                <w:top w:val="none" w:sz="0" w:space="0" w:color="auto"/>
                <w:left w:val="none" w:sz="0" w:space="0" w:color="auto"/>
                <w:bottom w:val="none" w:sz="0" w:space="0" w:color="auto"/>
                <w:right w:val="none" w:sz="0" w:space="0" w:color="auto"/>
              </w:divBdr>
              <w:divsChild>
                <w:div w:id="37250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910111">
          <w:marLeft w:val="0"/>
          <w:marRight w:val="0"/>
          <w:marTop w:val="300"/>
          <w:marBottom w:val="0"/>
          <w:divBdr>
            <w:top w:val="none" w:sz="0" w:space="0" w:color="auto"/>
            <w:left w:val="none" w:sz="0" w:space="0" w:color="auto"/>
            <w:bottom w:val="none" w:sz="0" w:space="0" w:color="auto"/>
            <w:right w:val="none" w:sz="0" w:space="0" w:color="auto"/>
          </w:divBdr>
          <w:divsChild>
            <w:div w:id="1958104431">
              <w:marLeft w:val="0"/>
              <w:marRight w:val="0"/>
              <w:marTop w:val="0"/>
              <w:marBottom w:val="0"/>
              <w:divBdr>
                <w:top w:val="none" w:sz="0" w:space="0" w:color="auto"/>
                <w:left w:val="none" w:sz="0" w:space="0" w:color="auto"/>
                <w:bottom w:val="none" w:sz="0" w:space="0" w:color="auto"/>
                <w:right w:val="none" w:sz="0" w:space="0" w:color="auto"/>
              </w:divBdr>
              <w:divsChild>
                <w:div w:id="195690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137614">
      <w:bodyDiv w:val="1"/>
      <w:marLeft w:val="0"/>
      <w:marRight w:val="0"/>
      <w:marTop w:val="0"/>
      <w:marBottom w:val="0"/>
      <w:divBdr>
        <w:top w:val="none" w:sz="0" w:space="0" w:color="auto"/>
        <w:left w:val="none" w:sz="0" w:space="0" w:color="auto"/>
        <w:bottom w:val="none" w:sz="0" w:space="0" w:color="auto"/>
        <w:right w:val="none" w:sz="0" w:space="0" w:color="auto"/>
      </w:divBdr>
      <w:divsChild>
        <w:div w:id="1197427344">
          <w:marLeft w:val="0"/>
          <w:marRight w:val="0"/>
          <w:marTop w:val="0"/>
          <w:marBottom w:val="0"/>
          <w:divBdr>
            <w:top w:val="none" w:sz="0" w:space="0" w:color="auto"/>
            <w:left w:val="none" w:sz="0" w:space="0" w:color="auto"/>
            <w:bottom w:val="none" w:sz="0" w:space="0" w:color="auto"/>
            <w:right w:val="none" w:sz="0" w:space="0" w:color="auto"/>
          </w:divBdr>
        </w:div>
        <w:div w:id="1240939217">
          <w:marLeft w:val="0"/>
          <w:marRight w:val="0"/>
          <w:marTop w:val="0"/>
          <w:marBottom w:val="0"/>
          <w:divBdr>
            <w:top w:val="none" w:sz="0" w:space="0" w:color="auto"/>
            <w:left w:val="none" w:sz="0" w:space="0" w:color="auto"/>
            <w:bottom w:val="none" w:sz="0" w:space="0" w:color="auto"/>
            <w:right w:val="none" w:sz="0" w:space="0" w:color="auto"/>
          </w:divBdr>
          <w:divsChild>
            <w:div w:id="646397865">
              <w:marLeft w:val="0"/>
              <w:marRight w:val="0"/>
              <w:marTop w:val="0"/>
              <w:marBottom w:val="0"/>
              <w:divBdr>
                <w:top w:val="none" w:sz="0" w:space="0" w:color="auto"/>
                <w:left w:val="none" w:sz="0" w:space="0" w:color="auto"/>
                <w:bottom w:val="none" w:sz="0" w:space="0" w:color="auto"/>
                <w:right w:val="none" w:sz="0" w:space="0" w:color="auto"/>
              </w:divBdr>
            </w:div>
          </w:divsChild>
        </w:div>
        <w:div w:id="1797287525">
          <w:marLeft w:val="0"/>
          <w:marRight w:val="0"/>
          <w:marTop w:val="0"/>
          <w:marBottom w:val="0"/>
          <w:divBdr>
            <w:top w:val="none" w:sz="0" w:space="0" w:color="auto"/>
            <w:left w:val="none" w:sz="0" w:space="0" w:color="auto"/>
            <w:bottom w:val="none" w:sz="0" w:space="0" w:color="auto"/>
            <w:right w:val="none" w:sz="0" w:space="0" w:color="auto"/>
          </w:divBdr>
        </w:div>
        <w:div w:id="357197312">
          <w:marLeft w:val="0"/>
          <w:marRight w:val="0"/>
          <w:marTop w:val="0"/>
          <w:marBottom w:val="0"/>
          <w:divBdr>
            <w:top w:val="none" w:sz="0" w:space="0" w:color="auto"/>
            <w:left w:val="none" w:sz="0" w:space="0" w:color="auto"/>
            <w:bottom w:val="none" w:sz="0" w:space="0" w:color="auto"/>
            <w:right w:val="none" w:sz="0" w:space="0" w:color="auto"/>
          </w:divBdr>
          <w:divsChild>
            <w:div w:id="1295407461">
              <w:marLeft w:val="0"/>
              <w:marRight w:val="0"/>
              <w:marTop w:val="0"/>
              <w:marBottom w:val="0"/>
              <w:divBdr>
                <w:top w:val="none" w:sz="0" w:space="0" w:color="auto"/>
                <w:left w:val="none" w:sz="0" w:space="0" w:color="auto"/>
                <w:bottom w:val="none" w:sz="0" w:space="0" w:color="auto"/>
                <w:right w:val="none" w:sz="0" w:space="0" w:color="auto"/>
              </w:divBdr>
            </w:div>
          </w:divsChild>
        </w:div>
        <w:div w:id="1030422840">
          <w:marLeft w:val="0"/>
          <w:marRight w:val="0"/>
          <w:marTop w:val="0"/>
          <w:marBottom w:val="0"/>
          <w:divBdr>
            <w:top w:val="none" w:sz="0" w:space="0" w:color="auto"/>
            <w:left w:val="none" w:sz="0" w:space="0" w:color="auto"/>
            <w:bottom w:val="none" w:sz="0" w:space="0" w:color="auto"/>
            <w:right w:val="none" w:sz="0" w:space="0" w:color="auto"/>
          </w:divBdr>
        </w:div>
        <w:div w:id="1720745149">
          <w:marLeft w:val="0"/>
          <w:marRight w:val="0"/>
          <w:marTop w:val="0"/>
          <w:marBottom w:val="0"/>
          <w:divBdr>
            <w:top w:val="none" w:sz="0" w:space="0" w:color="auto"/>
            <w:left w:val="none" w:sz="0" w:space="0" w:color="auto"/>
            <w:bottom w:val="none" w:sz="0" w:space="0" w:color="auto"/>
            <w:right w:val="none" w:sz="0" w:space="0" w:color="auto"/>
          </w:divBdr>
          <w:divsChild>
            <w:div w:id="1418405626">
              <w:marLeft w:val="0"/>
              <w:marRight w:val="0"/>
              <w:marTop w:val="0"/>
              <w:marBottom w:val="0"/>
              <w:divBdr>
                <w:top w:val="none" w:sz="0" w:space="0" w:color="auto"/>
                <w:left w:val="none" w:sz="0" w:space="0" w:color="auto"/>
                <w:bottom w:val="none" w:sz="0" w:space="0" w:color="auto"/>
                <w:right w:val="none" w:sz="0" w:space="0" w:color="auto"/>
              </w:divBdr>
            </w:div>
          </w:divsChild>
        </w:div>
        <w:div w:id="140076077">
          <w:marLeft w:val="0"/>
          <w:marRight w:val="0"/>
          <w:marTop w:val="0"/>
          <w:marBottom w:val="0"/>
          <w:divBdr>
            <w:top w:val="none" w:sz="0" w:space="0" w:color="auto"/>
            <w:left w:val="none" w:sz="0" w:space="0" w:color="auto"/>
            <w:bottom w:val="none" w:sz="0" w:space="0" w:color="auto"/>
            <w:right w:val="none" w:sz="0" w:space="0" w:color="auto"/>
          </w:divBdr>
        </w:div>
        <w:div w:id="801577737">
          <w:marLeft w:val="0"/>
          <w:marRight w:val="0"/>
          <w:marTop w:val="0"/>
          <w:marBottom w:val="0"/>
          <w:divBdr>
            <w:top w:val="none" w:sz="0" w:space="0" w:color="auto"/>
            <w:left w:val="none" w:sz="0" w:space="0" w:color="auto"/>
            <w:bottom w:val="none" w:sz="0" w:space="0" w:color="auto"/>
            <w:right w:val="none" w:sz="0" w:space="0" w:color="auto"/>
          </w:divBdr>
          <w:divsChild>
            <w:div w:id="647824128">
              <w:marLeft w:val="0"/>
              <w:marRight w:val="0"/>
              <w:marTop w:val="0"/>
              <w:marBottom w:val="0"/>
              <w:divBdr>
                <w:top w:val="none" w:sz="0" w:space="0" w:color="auto"/>
                <w:left w:val="none" w:sz="0" w:space="0" w:color="auto"/>
                <w:bottom w:val="none" w:sz="0" w:space="0" w:color="auto"/>
                <w:right w:val="none" w:sz="0" w:space="0" w:color="auto"/>
              </w:divBdr>
            </w:div>
          </w:divsChild>
        </w:div>
        <w:div w:id="1011183552">
          <w:marLeft w:val="0"/>
          <w:marRight w:val="0"/>
          <w:marTop w:val="0"/>
          <w:marBottom w:val="0"/>
          <w:divBdr>
            <w:top w:val="none" w:sz="0" w:space="0" w:color="auto"/>
            <w:left w:val="none" w:sz="0" w:space="0" w:color="auto"/>
            <w:bottom w:val="none" w:sz="0" w:space="0" w:color="auto"/>
            <w:right w:val="none" w:sz="0" w:space="0" w:color="auto"/>
          </w:divBdr>
        </w:div>
        <w:div w:id="97725749">
          <w:marLeft w:val="0"/>
          <w:marRight w:val="0"/>
          <w:marTop w:val="0"/>
          <w:marBottom w:val="0"/>
          <w:divBdr>
            <w:top w:val="none" w:sz="0" w:space="0" w:color="auto"/>
            <w:left w:val="none" w:sz="0" w:space="0" w:color="auto"/>
            <w:bottom w:val="none" w:sz="0" w:space="0" w:color="auto"/>
            <w:right w:val="none" w:sz="0" w:space="0" w:color="auto"/>
          </w:divBdr>
          <w:divsChild>
            <w:div w:id="902104128">
              <w:marLeft w:val="0"/>
              <w:marRight w:val="0"/>
              <w:marTop w:val="0"/>
              <w:marBottom w:val="0"/>
              <w:divBdr>
                <w:top w:val="none" w:sz="0" w:space="0" w:color="auto"/>
                <w:left w:val="none" w:sz="0" w:space="0" w:color="auto"/>
                <w:bottom w:val="none" w:sz="0" w:space="0" w:color="auto"/>
                <w:right w:val="none" w:sz="0" w:space="0" w:color="auto"/>
              </w:divBdr>
            </w:div>
          </w:divsChild>
        </w:div>
        <w:div w:id="1770731827">
          <w:marLeft w:val="0"/>
          <w:marRight w:val="0"/>
          <w:marTop w:val="0"/>
          <w:marBottom w:val="0"/>
          <w:divBdr>
            <w:top w:val="none" w:sz="0" w:space="0" w:color="auto"/>
            <w:left w:val="none" w:sz="0" w:space="0" w:color="auto"/>
            <w:bottom w:val="none" w:sz="0" w:space="0" w:color="auto"/>
            <w:right w:val="none" w:sz="0" w:space="0" w:color="auto"/>
          </w:divBdr>
        </w:div>
        <w:div w:id="657195478">
          <w:marLeft w:val="0"/>
          <w:marRight w:val="0"/>
          <w:marTop w:val="0"/>
          <w:marBottom w:val="0"/>
          <w:divBdr>
            <w:top w:val="none" w:sz="0" w:space="0" w:color="auto"/>
            <w:left w:val="none" w:sz="0" w:space="0" w:color="auto"/>
            <w:bottom w:val="none" w:sz="0" w:space="0" w:color="auto"/>
            <w:right w:val="none" w:sz="0" w:space="0" w:color="auto"/>
          </w:divBdr>
          <w:divsChild>
            <w:div w:id="2041973411">
              <w:marLeft w:val="0"/>
              <w:marRight w:val="0"/>
              <w:marTop w:val="0"/>
              <w:marBottom w:val="0"/>
              <w:divBdr>
                <w:top w:val="none" w:sz="0" w:space="0" w:color="auto"/>
                <w:left w:val="none" w:sz="0" w:space="0" w:color="auto"/>
                <w:bottom w:val="none" w:sz="0" w:space="0" w:color="auto"/>
                <w:right w:val="none" w:sz="0" w:space="0" w:color="auto"/>
              </w:divBdr>
            </w:div>
          </w:divsChild>
        </w:div>
        <w:div w:id="1822960748">
          <w:marLeft w:val="0"/>
          <w:marRight w:val="0"/>
          <w:marTop w:val="0"/>
          <w:marBottom w:val="0"/>
          <w:divBdr>
            <w:top w:val="none" w:sz="0" w:space="0" w:color="auto"/>
            <w:left w:val="none" w:sz="0" w:space="0" w:color="auto"/>
            <w:bottom w:val="none" w:sz="0" w:space="0" w:color="auto"/>
            <w:right w:val="none" w:sz="0" w:space="0" w:color="auto"/>
          </w:divBdr>
        </w:div>
        <w:div w:id="1349872878">
          <w:marLeft w:val="0"/>
          <w:marRight w:val="0"/>
          <w:marTop w:val="0"/>
          <w:marBottom w:val="0"/>
          <w:divBdr>
            <w:top w:val="none" w:sz="0" w:space="0" w:color="auto"/>
            <w:left w:val="none" w:sz="0" w:space="0" w:color="auto"/>
            <w:bottom w:val="none" w:sz="0" w:space="0" w:color="auto"/>
            <w:right w:val="none" w:sz="0" w:space="0" w:color="auto"/>
          </w:divBdr>
          <w:divsChild>
            <w:div w:id="1177231424">
              <w:marLeft w:val="0"/>
              <w:marRight w:val="0"/>
              <w:marTop w:val="0"/>
              <w:marBottom w:val="0"/>
              <w:divBdr>
                <w:top w:val="none" w:sz="0" w:space="0" w:color="auto"/>
                <w:left w:val="none" w:sz="0" w:space="0" w:color="auto"/>
                <w:bottom w:val="none" w:sz="0" w:space="0" w:color="auto"/>
                <w:right w:val="none" w:sz="0" w:space="0" w:color="auto"/>
              </w:divBdr>
            </w:div>
          </w:divsChild>
        </w:div>
        <w:div w:id="1582913851">
          <w:marLeft w:val="0"/>
          <w:marRight w:val="0"/>
          <w:marTop w:val="300"/>
          <w:marBottom w:val="0"/>
          <w:divBdr>
            <w:top w:val="none" w:sz="0" w:space="0" w:color="auto"/>
            <w:left w:val="none" w:sz="0" w:space="0" w:color="auto"/>
            <w:bottom w:val="none" w:sz="0" w:space="0" w:color="auto"/>
            <w:right w:val="none" w:sz="0" w:space="0" w:color="auto"/>
          </w:divBdr>
          <w:divsChild>
            <w:div w:id="419644373">
              <w:marLeft w:val="0"/>
              <w:marRight w:val="0"/>
              <w:marTop w:val="0"/>
              <w:marBottom w:val="0"/>
              <w:divBdr>
                <w:top w:val="none" w:sz="0" w:space="0" w:color="auto"/>
                <w:left w:val="none" w:sz="0" w:space="0" w:color="auto"/>
                <w:bottom w:val="none" w:sz="0" w:space="0" w:color="auto"/>
                <w:right w:val="none" w:sz="0" w:space="0" w:color="auto"/>
              </w:divBdr>
              <w:divsChild>
                <w:div w:id="4766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679422">
          <w:marLeft w:val="0"/>
          <w:marRight w:val="0"/>
          <w:marTop w:val="300"/>
          <w:marBottom w:val="0"/>
          <w:divBdr>
            <w:top w:val="none" w:sz="0" w:space="0" w:color="auto"/>
            <w:left w:val="none" w:sz="0" w:space="0" w:color="auto"/>
            <w:bottom w:val="none" w:sz="0" w:space="0" w:color="auto"/>
            <w:right w:val="none" w:sz="0" w:space="0" w:color="auto"/>
          </w:divBdr>
          <w:divsChild>
            <w:div w:id="1919291104">
              <w:marLeft w:val="0"/>
              <w:marRight w:val="0"/>
              <w:marTop w:val="0"/>
              <w:marBottom w:val="0"/>
              <w:divBdr>
                <w:top w:val="none" w:sz="0" w:space="0" w:color="auto"/>
                <w:left w:val="none" w:sz="0" w:space="0" w:color="auto"/>
                <w:bottom w:val="none" w:sz="0" w:space="0" w:color="auto"/>
                <w:right w:val="none" w:sz="0" w:space="0" w:color="auto"/>
              </w:divBdr>
              <w:divsChild>
                <w:div w:id="1628121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19723">
          <w:marLeft w:val="0"/>
          <w:marRight w:val="0"/>
          <w:marTop w:val="300"/>
          <w:marBottom w:val="0"/>
          <w:divBdr>
            <w:top w:val="none" w:sz="0" w:space="0" w:color="auto"/>
            <w:left w:val="none" w:sz="0" w:space="0" w:color="auto"/>
            <w:bottom w:val="none" w:sz="0" w:space="0" w:color="auto"/>
            <w:right w:val="none" w:sz="0" w:space="0" w:color="auto"/>
          </w:divBdr>
          <w:divsChild>
            <w:div w:id="312177201">
              <w:marLeft w:val="0"/>
              <w:marRight w:val="0"/>
              <w:marTop w:val="0"/>
              <w:marBottom w:val="0"/>
              <w:divBdr>
                <w:top w:val="none" w:sz="0" w:space="0" w:color="auto"/>
                <w:left w:val="none" w:sz="0" w:space="0" w:color="auto"/>
                <w:bottom w:val="none" w:sz="0" w:space="0" w:color="auto"/>
                <w:right w:val="none" w:sz="0" w:space="0" w:color="auto"/>
              </w:divBdr>
              <w:divsChild>
                <w:div w:id="110430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30132">
          <w:marLeft w:val="0"/>
          <w:marRight w:val="0"/>
          <w:marTop w:val="300"/>
          <w:marBottom w:val="0"/>
          <w:divBdr>
            <w:top w:val="none" w:sz="0" w:space="0" w:color="auto"/>
            <w:left w:val="none" w:sz="0" w:space="0" w:color="auto"/>
            <w:bottom w:val="none" w:sz="0" w:space="0" w:color="auto"/>
            <w:right w:val="none" w:sz="0" w:space="0" w:color="auto"/>
          </w:divBdr>
          <w:divsChild>
            <w:div w:id="117334696">
              <w:marLeft w:val="0"/>
              <w:marRight w:val="0"/>
              <w:marTop w:val="0"/>
              <w:marBottom w:val="0"/>
              <w:divBdr>
                <w:top w:val="none" w:sz="0" w:space="0" w:color="auto"/>
                <w:left w:val="none" w:sz="0" w:space="0" w:color="auto"/>
                <w:bottom w:val="none" w:sz="0" w:space="0" w:color="auto"/>
                <w:right w:val="none" w:sz="0" w:space="0" w:color="auto"/>
              </w:divBdr>
              <w:divsChild>
                <w:div w:id="184439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657763984">
          <w:marLeft w:val="0"/>
          <w:marRight w:val="0"/>
          <w:marTop w:val="0"/>
          <w:marBottom w:val="0"/>
          <w:divBdr>
            <w:top w:val="none" w:sz="0" w:space="0" w:color="auto"/>
            <w:left w:val="none" w:sz="0" w:space="0" w:color="auto"/>
            <w:bottom w:val="none" w:sz="0" w:space="0" w:color="auto"/>
            <w:right w:val="none" w:sz="0" w:space="0" w:color="auto"/>
          </w:divBdr>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1715545211">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823230155">
          <w:marLeft w:val="0"/>
          <w:marRight w:val="0"/>
          <w:marTop w:val="0"/>
          <w:marBottom w:val="0"/>
          <w:divBdr>
            <w:top w:val="none" w:sz="0" w:space="0" w:color="auto"/>
            <w:left w:val="none" w:sz="0" w:space="0" w:color="auto"/>
            <w:bottom w:val="none" w:sz="0" w:space="0" w:color="auto"/>
            <w:right w:val="none" w:sz="0" w:space="0" w:color="auto"/>
          </w:divBdr>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749110278">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882328298">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328363450">
          <w:marLeft w:val="0"/>
          <w:marRight w:val="0"/>
          <w:marTop w:val="0"/>
          <w:marBottom w:val="0"/>
          <w:divBdr>
            <w:top w:val="none" w:sz="0" w:space="0" w:color="auto"/>
            <w:left w:val="none" w:sz="0" w:space="0" w:color="auto"/>
            <w:bottom w:val="none" w:sz="0" w:space="0" w:color="auto"/>
            <w:right w:val="none" w:sz="0" w:space="0" w:color="auto"/>
          </w:divBdr>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938303">
      <w:bodyDiv w:val="1"/>
      <w:marLeft w:val="0"/>
      <w:marRight w:val="0"/>
      <w:marTop w:val="0"/>
      <w:marBottom w:val="0"/>
      <w:divBdr>
        <w:top w:val="none" w:sz="0" w:space="0" w:color="auto"/>
        <w:left w:val="none" w:sz="0" w:space="0" w:color="auto"/>
        <w:bottom w:val="none" w:sz="0" w:space="0" w:color="auto"/>
        <w:right w:val="none" w:sz="0" w:space="0" w:color="auto"/>
      </w:divBdr>
      <w:divsChild>
        <w:div w:id="80419533">
          <w:marLeft w:val="0"/>
          <w:marRight w:val="0"/>
          <w:marTop w:val="0"/>
          <w:marBottom w:val="0"/>
          <w:divBdr>
            <w:top w:val="none" w:sz="0" w:space="0" w:color="auto"/>
            <w:left w:val="none" w:sz="0" w:space="0" w:color="auto"/>
            <w:bottom w:val="none" w:sz="0" w:space="0" w:color="auto"/>
            <w:right w:val="none" w:sz="0" w:space="0" w:color="auto"/>
          </w:divBdr>
        </w:div>
        <w:div w:id="1587348012">
          <w:marLeft w:val="0"/>
          <w:marRight w:val="0"/>
          <w:marTop w:val="0"/>
          <w:marBottom w:val="0"/>
          <w:divBdr>
            <w:top w:val="none" w:sz="0" w:space="0" w:color="auto"/>
            <w:left w:val="none" w:sz="0" w:space="0" w:color="auto"/>
            <w:bottom w:val="none" w:sz="0" w:space="0" w:color="auto"/>
            <w:right w:val="none" w:sz="0" w:space="0" w:color="auto"/>
          </w:divBdr>
          <w:divsChild>
            <w:div w:id="1196118391">
              <w:marLeft w:val="0"/>
              <w:marRight w:val="0"/>
              <w:marTop w:val="0"/>
              <w:marBottom w:val="0"/>
              <w:divBdr>
                <w:top w:val="none" w:sz="0" w:space="0" w:color="auto"/>
                <w:left w:val="none" w:sz="0" w:space="0" w:color="auto"/>
                <w:bottom w:val="none" w:sz="0" w:space="0" w:color="auto"/>
                <w:right w:val="none" w:sz="0" w:space="0" w:color="auto"/>
              </w:divBdr>
            </w:div>
          </w:divsChild>
        </w:div>
        <w:div w:id="1546212622">
          <w:marLeft w:val="0"/>
          <w:marRight w:val="0"/>
          <w:marTop w:val="0"/>
          <w:marBottom w:val="0"/>
          <w:divBdr>
            <w:top w:val="none" w:sz="0" w:space="0" w:color="auto"/>
            <w:left w:val="none" w:sz="0" w:space="0" w:color="auto"/>
            <w:bottom w:val="none" w:sz="0" w:space="0" w:color="auto"/>
            <w:right w:val="none" w:sz="0" w:space="0" w:color="auto"/>
          </w:divBdr>
        </w:div>
        <w:div w:id="99688554">
          <w:marLeft w:val="0"/>
          <w:marRight w:val="0"/>
          <w:marTop w:val="0"/>
          <w:marBottom w:val="0"/>
          <w:divBdr>
            <w:top w:val="none" w:sz="0" w:space="0" w:color="auto"/>
            <w:left w:val="none" w:sz="0" w:space="0" w:color="auto"/>
            <w:bottom w:val="none" w:sz="0" w:space="0" w:color="auto"/>
            <w:right w:val="none" w:sz="0" w:space="0" w:color="auto"/>
          </w:divBdr>
          <w:divsChild>
            <w:div w:id="314797714">
              <w:marLeft w:val="0"/>
              <w:marRight w:val="0"/>
              <w:marTop w:val="0"/>
              <w:marBottom w:val="0"/>
              <w:divBdr>
                <w:top w:val="none" w:sz="0" w:space="0" w:color="auto"/>
                <w:left w:val="none" w:sz="0" w:space="0" w:color="auto"/>
                <w:bottom w:val="none" w:sz="0" w:space="0" w:color="auto"/>
                <w:right w:val="none" w:sz="0" w:space="0" w:color="auto"/>
              </w:divBdr>
            </w:div>
          </w:divsChild>
        </w:div>
        <w:div w:id="546457796">
          <w:marLeft w:val="0"/>
          <w:marRight w:val="0"/>
          <w:marTop w:val="0"/>
          <w:marBottom w:val="0"/>
          <w:divBdr>
            <w:top w:val="none" w:sz="0" w:space="0" w:color="auto"/>
            <w:left w:val="none" w:sz="0" w:space="0" w:color="auto"/>
            <w:bottom w:val="none" w:sz="0" w:space="0" w:color="auto"/>
            <w:right w:val="none" w:sz="0" w:space="0" w:color="auto"/>
          </w:divBdr>
        </w:div>
        <w:div w:id="1053384559">
          <w:marLeft w:val="0"/>
          <w:marRight w:val="0"/>
          <w:marTop w:val="0"/>
          <w:marBottom w:val="0"/>
          <w:divBdr>
            <w:top w:val="none" w:sz="0" w:space="0" w:color="auto"/>
            <w:left w:val="none" w:sz="0" w:space="0" w:color="auto"/>
            <w:bottom w:val="none" w:sz="0" w:space="0" w:color="auto"/>
            <w:right w:val="none" w:sz="0" w:space="0" w:color="auto"/>
          </w:divBdr>
          <w:divsChild>
            <w:div w:id="565337800">
              <w:marLeft w:val="0"/>
              <w:marRight w:val="0"/>
              <w:marTop w:val="0"/>
              <w:marBottom w:val="0"/>
              <w:divBdr>
                <w:top w:val="none" w:sz="0" w:space="0" w:color="auto"/>
                <w:left w:val="none" w:sz="0" w:space="0" w:color="auto"/>
                <w:bottom w:val="none" w:sz="0" w:space="0" w:color="auto"/>
                <w:right w:val="none" w:sz="0" w:space="0" w:color="auto"/>
              </w:divBdr>
            </w:div>
          </w:divsChild>
        </w:div>
        <w:div w:id="1101148257">
          <w:marLeft w:val="0"/>
          <w:marRight w:val="0"/>
          <w:marTop w:val="0"/>
          <w:marBottom w:val="0"/>
          <w:divBdr>
            <w:top w:val="none" w:sz="0" w:space="0" w:color="auto"/>
            <w:left w:val="none" w:sz="0" w:space="0" w:color="auto"/>
            <w:bottom w:val="none" w:sz="0" w:space="0" w:color="auto"/>
            <w:right w:val="none" w:sz="0" w:space="0" w:color="auto"/>
          </w:divBdr>
        </w:div>
        <w:div w:id="37894942">
          <w:marLeft w:val="0"/>
          <w:marRight w:val="0"/>
          <w:marTop w:val="0"/>
          <w:marBottom w:val="0"/>
          <w:divBdr>
            <w:top w:val="none" w:sz="0" w:space="0" w:color="auto"/>
            <w:left w:val="none" w:sz="0" w:space="0" w:color="auto"/>
            <w:bottom w:val="none" w:sz="0" w:space="0" w:color="auto"/>
            <w:right w:val="none" w:sz="0" w:space="0" w:color="auto"/>
          </w:divBdr>
          <w:divsChild>
            <w:div w:id="334844620">
              <w:marLeft w:val="0"/>
              <w:marRight w:val="0"/>
              <w:marTop w:val="0"/>
              <w:marBottom w:val="0"/>
              <w:divBdr>
                <w:top w:val="none" w:sz="0" w:space="0" w:color="auto"/>
                <w:left w:val="none" w:sz="0" w:space="0" w:color="auto"/>
                <w:bottom w:val="none" w:sz="0" w:space="0" w:color="auto"/>
                <w:right w:val="none" w:sz="0" w:space="0" w:color="auto"/>
              </w:divBdr>
            </w:div>
          </w:divsChild>
        </w:div>
        <w:div w:id="47921409">
          <w:marLeft w:val="0"/>
          <w:marRight w:val="0"/>
          <w:marTop w:val="0"/>
          <w:marBottom w:val="0"/>
          <w:divBdr>
            <w:top w:val="none" w:sz="0" w:space="0" w:color="auto"/>
            <w:left w:val="none" w:sz="0" w:space="0" w:color="auto"/>
            <w:bottom w:val="none" w:sz="0" w:space="0" w:color="auto"/>
            <w:right w:val="none" w:sz="0" w:space="0" w:color="auto"/>
          </w:divBdr>
        </w:div>
        <w:div w:id="889657467">
          <w:marLeft w:val="0"/>
          <w:marRight w:val="0"/>
          <w:marTop w:val="0"/>
          <w:marBottom w:val="0"/>
          <w:divBdr>
            <w:top w:val="none" w:sz="0" w:space="0" w:color="auto"/>
            <w:left w:val="none" w:sz="0" w:space="0" w:color="auto"/>
            <w:bottom w:val="none" w:sz="0" w:space="0" w:color="auto"/>
            <w:right w:val="none" w:sz="0" w:space="0" w:color="auto"/>
          </w:divBdr>
          <w:divsChild>
            <w:div w:id="2020616496">
              <w:marLeft w:val="0"/>
              <w:marRight w:val="0"/>
              <w:marTop w:val="0"/>
              <w:marBottom w:val="0"/>
              <w:divBdr>
                <w:top w:val="none" w:sz="0" w:space="0" w:color="auto"/>
                <w:left w:val="none" w:sz="0" w:space="0" w:color="auto"/>
                <w:bottom w:val="none" w:sz="0" w:space="0" w:color="auto"/>
                <w:right w:val="none" w:sz="0" w:space="0" w:color="auto"/>
              </w:divBdr>
            </w:div>
          </w:divsChild>
        </w:div>
        <w:div w:id="1074930707">
          <w:marLeft w:val="0"/>
          <w:marRight w:val="0"/>
          <w:marTop w:val="0"/>
          <w:marBottom w:val="0"/>
          <w:divBdr>
            <w:top w:val="none" w:sz="0" w:space="0" w:color="auto"/>
            <w:left w:val="none" w:sz="0" w:space="0" w:color="auto"/>
            <w:bottom w:val="none" w:sz="0" w:space="0" w:color="auto"/>
            <w:right w:val="none" w:sz="0" w:space="0" w:color="auto"/>
          </w:divBdr>
        </w:div>
        <w:div w:id="48506441">
          <w:marLeft w:val="0"/>
          <w:marRight w:val="0"/>
          <w:marTop w:val="0"/>
          <w:marBottom w:val="0"/>
          <w:divBdr>
            <w:top w:val="none" w:sz="0" w:space="0" w:color="auto"/>
            <w:left w:val="none" w:sz="0" w:space="0" w:color="auto"/>
            <w:bottom w:val="none" w:sz="0" w:space="0" w:color="auto"/>
            <w:right w:val="none" w:sz="0" w:space="0" w:color="auto"/>
          </w:divBdr>
          <w:divsChild>
            <w:div w:id="53164957">
              <w:marLeft w:val="0"/>
              <w:marRight w:val="0"/>
              <w:marTop w:val="0"/>
              <w:marBottom w:val="0"/>
              <w:divBdr>
                <w:top w:val="none" w:sz="0" w:space="0" w:color="auto"/>
                <w:left w:val="none" w:sz="0" w:space="0" w:color="auto"/>
                <w:bottom w:val="none" w:sz="0" w:space="0" w:color="auto"/>
                <w:right w:val="none" w:sz="0" w:space="0" w:color="auto"/>
              </w:divBdr>
            </w:div>
          </w:divsChild>
        </w:div>
        <w:div w:id="1336567644">
          <w:marLeft w:val="0"/>
          <w:marRight w:val="0"/>
          <w:marTop w:val="0"/>
          <w:marBottom w:val="0"/>
          <w:divBdr>
            <w:top w:val="none" w:sz="0" w:space="0" w:color="auto"/>
            <w:left w:val="none" w:sz="0" w:space="0" w:color="auto"/>
            <w:bottom w:val="none" w:sz="0" w:space="0" w:color="auto"/>
            <w:right w:val="none" w:sz="0" w:space="0" w:color="auto"/>
          </w:divBdr>
        </w:div>
        <w:div w:id="739713683">
          <w:marLeft w:val="0"/>
          <w:marRight w:val="0"/>
          <w:marTop w:val="0"/>
          <w:marBottom w:val="0"/>
          <w:divBdr>
            <w:top w:val="none" w:sz="0" w:space="0" w:color="auto"/>
            <w:left w:val="none" w:sz="0" w:space="0" w:color="auto"/>
            <w:bottom w:val="none" w:sz="0" w:space="0" w:color="auto"/>
            <w:right w:val="none" w:sz="0" w:space="0" w:color="auto"/>
          </w:divBdr>
          <w:divsChild>
            <w:div w:id="1836725970">
              <w:marLeft w:val="0"/>
              <w:marRight w:val="0"/>
              <w:marTop w:val="0"/>
              <w:marBottom w:val="0"/>
              <w:divBdr>
                <w:top w:val="none" w:sz="0" w:space="0" w:color="auto"/>
                <w:left w:val="none" w:sz="0" w:space="0" w:color="auto"/>
                <w:bottom w:val="none" w:sz="0" w:space="0" w:color="auto"/>
                <w:right w:val="none" w:sz="0" w:space="0" w:color="auto"/>
              </w:divBdr>
            </w:div>
          </w:divsChild>
        </w:div>
        <w:div w:id="121727167">
          <w:marLeft w:val="0"/>
          <w:marRight w:val="0"/>
          <w:marTop w:val="300"/>
          <w:marBottom w:val="0"/>
          <w:divBdr>
            <w:top w:val="none" w:sz="0" w:space="0" w:color="auto"/>
            <w:left w:val="none" w:sz="0" w:space="0" w:color="auto"/>
            <w:bottom w:val="none" w:sz="0" w:space="0" w:color="auto"/>
            <w:right w:val="none" w:sz="0" w:space="0" w:color="auto"/>
          </w:divBdr>
          <w:divsChild>
            <w:div w:id="1309171535">
              <w:marLeft w:val="0"/>
              <w:marRight w:val="0"/>
              <w:marTop w:val="0"/>
              <w:marBottom w:val="0"/>
              <w:divBdr>
                <w:top w:val="none" w:sz="0" w:space="0" w:color="auto"/>
                <w:left w:val="none" w:sz="0" w:space="0" w:color="auto"/>
                <w:bottom w:val="none" w:sz="0" w:space="0" w:color="auto"/>
                <w:right w:val="none" w:sz="0" w:space="0" w:color="auto"/>
              </w:divBdr>
              <w:divsChild>
                <w:div w:id="8095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630543">
          <w:marLeft w:val="0"/>
          <w:marRight w:val="0"/>
          <w:marTop w:val="300"/>
          <w:marBottom w:val="0"/>
          <w:divBdr>
            <w:top w:val="none" w:sz="0" w:space="0" w:color="auto"/>
            <w:left w:val="none" w:sz="0" w:space="0" w:color="auto"/>
            <w:bottom w:val="none" w:sz="0" w:space="0" w:color="auto"/>
            <w:right w:val="none" w:sz="0" w:space="0" w:color="auto"/>
          </w:divBdr>
          <w:divsChild>
            <w:div w:id="458301300">
              <w:marLeft w:val="0"/>
              <w:marRight w:val="0"/>
              <w:marTop w:val="0"/>
              <w:marBottom w:val="0"/>
              <w:divBdr>
                <w:top w:val="none" w:sz="0" w:space="0" w:color="auto"/>
                <w:left w:val="none" w:sz="0" w:space="0" w:color="auto"/>
                <w:bottom w:val="none" w:sz="0" w:space="0" w:color="auto"/>
                <w:right w:val="none" w:sz="0" w:space="0" w:color="auto"/>
              </w:divBdr>
              <w:divsChild>
                <w:div w:id="42338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142983">
          <w:marLeft w:val="0"/>
          <w:marRight w:val="0"/>
          <w:marTop w:val="300"/>
          <w:marBottom w:val="0"/>
          <w:divBdr>
            <w:top w:val="none" w:sz="0" w:space="0" w:color="auto"/>
            <w:left w:val="none" w:sz="0" w:space="0" w:color="auto"/>
            <w:bottom w:val="none" w:sz="0" w:space="0" w:color="auto"/>
            <w:right w:val="none" w:sz="0" w:space="0" w:color="auto"/>
          </w:divBdr>
          <w:divsChild>
            <w:div w:id="1850875857">
              <w:marLeft w:val="0"/>
              <w:marRight w:val="0"/>
              <w:marTop w:val="0"/>
              <w:marBottom w:val="0"/>
              <w:divBdr>
                <w:top w:val="none" w:sz="0" w:space="0" w:color="auto"/>
                <w:left w:val="none" w:sz="0" w:space="0" w:color="auto"/>
                <w:bottom w:val="none" w:sz="0" w:space="0" w:color="auto"/>
                <w:right w:val="none" w:sz="0" w:space="0" w:color="auto"/>
              </w:divBdr>
              <w:divsChild>
                <w:div w:id="1941451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599636">
          <w:marLeft w:val="0"/>
          <w:marRight w:val="0"/>
          <w:marTop w:val="300"/>
          <w:marBottom w:val="0"/>
          <w:divBdr>
            <w:top w:val="none" w:sz="0" w:space="0" w:color="auto"/>
            <w:left w:val="none" w:sz="0" w:space="0" w:color="auto"/>
            <w:bottom w:val="none" w:sz="0" w:space="0" w:color="auto"/>
            <w:right w:val="none" w:sz="0" w:space="0" w:color="auto"/>
          </w:divBdr>
          <w:divsChild>
            <w:div w:id="1944915885">
              <w:marLeft w:val="0"/>
              <w:marRight w:val="0"/>
              <w:marTop w:val="0"/>
              <w:marBottom w:val="0"/>
              <w:divBdr>
                <w:top w:val="none" w:sz="0" w:space="0" w:color="auto"/>
                <w:left w:val="none" w:sz="0" w:space="0" w:color="auto"/>
                <w:bottom w:val="none" w:sz="0" w:space="0" w:color="auto"/>
                <w:right w:val="none" w:sz="0" w:space="0" w:color="auto"/>
              </w:divBdr>
              <w:divsChild>
                <w:div w:id="112022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2055080040">
          <w:marLeft w:val="0"/>
          <w:marRight w:val="0"/>
          <w:marTop w:val="0"/>
          <w:marBottom w:val="0"/>
          <w:divBdr>
            <w:top w:val="none" w:sz="0" w:space="0" w:color="auto"/>
            <w:left w:val="none" w:sz="0" w:space="0" w:color="auto"/>
            <w:bottom w:val="none" w:sz="0" w:space="0" w:color="auto"/>
            <w:right w:val="none" w:sz="0" w:space="0" w:color="auto"/>
          </w:divBdr>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720134164">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309360290">
          <w:marLeft w:val="0"/>
          <w:marRight w:val="0"/>
          <w:marTop w:val="0"/>
          <w:marBottom w:val="0"/>
          <w:divBdr>
            <w:top w:val="none" w:sz="0" w:space="0" w:color="auto"/>
            <w:left w:val="none" w:sz="0" w:space="0" w:color="auto"/>
            <w:bottom w:val="none" w:sz="0" w:space="0" w:color="auto"/>
            <w:right w:val="none" w:sz="0" w:space="0" w:color="auto"/>
          </w:divBdr>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2141874380">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1642732204">
          <w:marLeft w:val="0"/>
          <w:marRight w:val="0"/>
          <w:marTop w:val="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841505495">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948707048">
          <w:marLeft w:val="0"/>
          <w:marRight w:val="0"/>
          <w:marTop w:val="0"/>
          <w:marBottom w:val="0"/>
          <w:divBdr>
            <w:top w:val="none" w:sz="0" w:space="0" w:color="auto"/>
            <w:left w:val="none" w:sz="0" w:space="0" w:color="auto"/>
            <w:bottom w:val="none" w:sz="0" w:space="0" w:color="auto"/>
            <w:right w:val="none" w:sz="0" w:space="0" w:color="auto"/>
          </w:divBdr>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209411088">
          <w:marLeft w:val="0"/>
          <w:marRight w:val="0"/>
          <w:marTop w:val="0"/>
          <w:marBottom w:val="0"/>
          <w:divBdr>
            <w:top w:val="none" w:sz="0" w:space="0" w:color="auto"/>
            <w:left w:val="none" w:sz="0" w:space="0" w:color="auto"/>
            <w:bottom w:val="none" w:sz="0" w:space="0" w:color="auto"/>
            <w:right w:val="none" w:sz="0" w:space="0" w:color="auto"/>
          </w:divBdr>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1718551157">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985285155">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151796388">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462625614">
          <w:marLeft w:val="0"/>
          <w:marRight w:val="0"/>
          <w:marTop w:val="0"/>
          <w:marBottom w:val="0"/>
          <w:divBdr>
            <w:top w:val="none" w:sz="0" w:space="0" w:color="auto"/>
            <w:left w:val="none" w:sz="0" w:space="0" w:color="auto"/>
            <w:bottom w:val="none" w:sz="0" w:space="0" w:color="auto"/>
            <w:right w:val="none" w:sz="0" w:space="0" w:color="auto"/>
          </w:divBdr>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083181241">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538424157">
          <w:marLeft w:val="0"/>
          <w:marRight w:val="0"/>
          <w:marTop w:val="0"/>
          <w:marBottom w:val="0"/>
          <w:divBdr>
            <w:top w:val="none" w:sz="0" w:space="0" w:color="auto"/>
            <w:left w:val="none" w:sz="0" w:space="0" w:color="auto"/>
            <w:bottom w:val="none" w:sz="0" w:space="0" w:color="auto"/>
            <w:right w:val="none" w:sz="0" w:space="0" w:color="auto"/>
          </w:divBdr>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1709332882">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942885608">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985011657">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1025452">
      <w:bodyDiv w:val="1"/>
      <w:marLeft w:val="0"/>
      <w:marRight w:val="0"/>
      <w:marTop w:val="0"/>
      <w:marBottom w:val="0"/>
      <w:divBdr>
        <w:top w:val="none" w:sz="0" w:space="0" w:color="auto"/>
        <w:left w:val="none" w:sz="0" w:space="0" w:color="auto"/>
        <w:bottom w:val="none" w:sz="0" w:space="0" w:color="auto"/>
        <w:right w:val="none" w:sz="0" w:space="0" w:color="auto"/>
      </w:divBdr>
      <w:divsChild>
        <w:div w:id="1666855931">
          <w:marLeft w:val="0"/>
          <w:marRight w:val="0"/>
          <w:marTop w:val="0"/>
          <w:marBottom w:val="0"/>
          <w:divBdr>
            <w:top w:val="none" w:sz="0" w:space="0" w:color="auto"/>
            <w:left w:val="none" w:sz="0" w:space="0" w:color="auto"/>
            <w:bottom w:val="none" w:sz="0" w:space="0" w:color="auto"/>
            <w:right w:val="none" w:sz="0" w:space="0" w:color="auto"/>
          </w:divBdr>
        </w:div>
        <w:div w:id="428697189">
          <w:marLeft w:val="0"/>
          <w:marRight w:val="0"/>
          <w:marTop w:val="0"/>
          <w:marBottom w:val="0"/>
          <w:divBdr>
            <w:top w:val="none" w:sz="0" w:space="0" w:color="auto"/>
            <w:left w:val="none" w:sz="0" w:space="0" w:color="auto"/>
            <w:bottom w:val="none" w:sz="0" w:space="0" w:color="auto"/>
            <w:right w:val="none" w:sz="0" w:space="0" w:color="auto"/>
          </w:divBdr>
          <w:divsChild>
            <w:div w:id="945581014">
              <w:marLeft w:val="0"/>
              <w:marRight w:val="0"/>
              <w:marTop w:val="0"/>
              <w:marBottom w:val="0"/>
              <w:divBdr>
                <w:top w:val="none" w:sz="0" w:space="0" w:color="auto"/>
                <w:left w:val="none" w:sz="0" w:space="0" w:color="auto"/>
                <w:bottom w:val="none" w:sz="0" w:space="0" w:color="auto"/>
                <w:right w:val="none" w:sz="0" w:space="0" w:color="auto"/>
              </w:divBdr>
            </w:div>
          </w:divsChild>
        </w:div>
        <w:div w:id="1645309288">
          <w:marLeft w:val="0"/>
          <w:marRight w:val="0"/>
          <w:marTop w:val="0"/>
          <w:marBottom w:val="0"/>
          <w:divBdr>
            <w:top w:val="none" w:sz="0" w:space="0" w:color="auto"/>
            <w:left w:val="none" w:sz="0" w:space="0" w:color="auto"/>
            <w:bottom w:val="none" w:sz="0" w:space="0" w:color="auto"/>
            <w:right w:val="none" w:sz="0" w:space="0" w:color="auto"/>
          </w:divBdr>
        </w:div>
        <w:div w:id="236745684">
          <w:marLeft w:val="0"/>
          <w:marRight w:val="0"/>
          <w:marTop w:val="0"/>
          <w:marBottom w:val="0"/>
          <w:divBdr>
            <w:top w:val="none" w:sz="0" w:space="0" w:color="auto"/>
            <w:left w:val="none" w:sz="0" w:space="0" w:color="auto"/>
            <w:bottom w:val="none" w:sz="0" w:space="0" w:color="auto"/>
            <w:right w:val="none" w:sz="0" w:space="0" w:color="auto"/>
          </w:divBdr>
          <w:divsChild>
            <w:div w:id="1358966704">
              <w:marLeft w:val="0"/>
              <w:marRight w:val="0"/>
              <w:marTop w:val="0"/>
              <w:marBottom w:val="0"/>
              <w:divBdr>
                <w:top w:val="none" w:sz="0" w:space="0" w:color="auto"/>
                <w:left w:val="none" w:sz="0" w:space="0" w:color="auto"/>
                <w:bottom w:val="none" w:sz="0" w:space="0" w:color="auto"/>
                <w:right w:val="none" w:sz="0" w:space="0" w:color="auto"/>
              </w:divBdr>
            </w:div>
          </w:divsChild>
        </w:div>
        <w:div w:id="967469379">
          <w:marLeft w:val="0"/>
          <w:marRight w:val="0"/>
          <w:marTop w:val="0"/>
          <w:marBottom w:val="0"/>
          <w:divBdr>
            <w:top w:val="none" w:sz="0" w:space="0" w:color="auto"/>
            <w:left w:val="none" w:sz="0" w:space="0" w:color="auto"/>
            <w:bottom w:val="none" w:sz="0" w:space="0" w:color="auto"/>
            <w:right w:val="none" w:sz="0" w:space="0" w:color="auto"/>
          </w:divBdr>
        </w:div>
        <w:div w:id="713188751">
          <w:marLeft w:val="0"/>
          <w:marRight w:val="0"/>
          <w:marTop w:val="0"/>
          <w:marBottom w:val="0"/>
          <w:divBdr>
            <w:top w:val="none" w:sz="0" w:space="0" w:color="auto"/>
            <w:left w:val="none" w:sz="0" w:space="0" w:color="auto"/>
            <w:bottom w:val="none" w:sz="0" w:space="0" w:color="auto"/>
            <w:right w:val="none" w:sz="0" w:space="0" w:color="auto"/>
          </w:divBdr>
          <w:divsChild>
            <w:div w:id="1639988816">
              <w:marLeft w:val="0"/>
              <w:marRight w:val="0"/>
              <w:marTop w:val="0"/>
              <w:marBottom w:val="0"/>
              <w:divBdr>
                <w:top w:val="none" w:sz="0" w:space="0" w:color="auto"/>
                <w:left w:val="none" w:sz="0" w:space="0" w:color="auto"/>
                <w:bottom w:val="none" w:sz="0" w:space="0" w:color="auto"/>
                <w:right w:val="none" w:sz="0" w:space="0" w:color="auto"/>
              </w:divBdr>
            </w:div>
          </w:divsChild>
        </w:div>
        <w:div w:id="848953784">
          <w:marLeft w:val="0"/>
          <w:marRight w:val="0"/>
          <w:marTop w:val="0"/>
          <w:marBottom w:val="0"/>
          <w:divBdr>
            <w:top w:val="none" w:sz="0" w:space="0" w:color="auto"/>
            <w:left w:val="none" w:sz="0" w:space="0" w:color="auto"/>
            <w:bottom w:val="none" w:sz="0" w:space="0" w:color="auto"/>
            <w:right w:val="none" w:sz="0" w:space="0" w:color="auto"/>
          </w:divBdr>
        </w:div>
        <w:div w:id="1201355310">
          <w:marLeft w:val="0"/>
          <w:marRight w:val="0"/>
          <w:marTop w:val="0"/>
          <w:marBottom w:val="0"/>
          <w:divBdr>
            <w:top w:val="none" w:sz="0" w:space="0" w:color="auto"/>
            <w:left w:val="none" w:sz="0" w:space="0" w:color="auto"/>
            <w:bottom w:val="none" w:sz="0" w:space="0" w:color="auto"/>
            <w:right w:val="none" w:sz="0" w:space="0" w:color="auto"/>
          </w:divBdr>
          <w:divsChild>
            <w:div w:id="144707320">
              <w:marLeft w:val="0"/>
              <w:marRight w:val="0"/>
              <w:marTop w:val="0"/>
              <w:marBottom w:val="0"/>
              <w:divBdr>
                <w:top w:val="none" w:sz="0" w:space="0" w:color="auto"/>
                <w:left w:val="none" w:sz="0" w:space="0" w:color="auto"/>
                <w:bottom w:val="none" w:sz="0" w:space="0" w:color="auto"/>
                <w:right w:val="none" w:sz="0" w:space="0" w:color="auto"/>
              </w:divBdr>
            </w:div>
          </w:divsChild>
        </w:div>
        <w:div w:id="150223302">
          <w:marLeft w:val="0"/>
          <w:marRight w:val="0"/>
          <w:marTop w:val="0"/>
          <w:marBottom w:val="0"/>
          <w:divBdr>
            <w:top w:val="none" w:sz="0" w:space="0" w:color="auto"/>
            <w:left w:val="none" w:sz="0" w:space="0" w:color="auto"/>
            <w:bottom w:val="none" w:sz="0" w:space="0" w:color="auto"/>
            <w:right w:val="none" w:sz="0" w:space="0" w:color="auto"/>
          </w:divBdr>
        </w:div>
        <w:div w:id="457530161">
          <w:marLeft w:val="0"/>
          <w:marRight w:val="0"/>
          <w:marTop w:val="0"/>
          <w:marBottom w:val="0"/>
          <w:divBdr>
            <w:top w:val="none" w:sz="0" w:space="0" w:color="auto"/>
            <w:left w:val="none" w:sz="0" w:space="0" w:color="auto"/>
            <w:bottom w:val="none" w:sz="0" w:space="0" w:color="auto"/>
            <w:right w:val="none" w:sz="0" w:space="0" w:color="auto"/>
          </w:divBdr>
          <w:divsChild>
            <w:div w:id="1850870465">
              <w:marLeft w:val="0"/>
              <w:marRight w:val="0"/>
              <w:marTop w:val="0"/>
              <w:marBottom w:val="0"/>
              <w:divBdr>
                <w:top w:val="none" w:sz="0" w:space="0" w:color="auto"/>
                <w:left w:val="none" w:sz="0" w:space="0" w:color="auto"/>
                <w:bottom w:val="none" w:sz="0" w:space="0" w:color="auto"/>
                <w:right w:val="none" w:sz="0" w:space="0" w:color="auto"/>
              </w:divBdr>
            </w:div>
          </w:divsChild>
        </w:div>
        <w:div w:id="2053072188">
          <w:marLeft w:val="0"/>
          <w:marRight w:val="0"/>
          <w:marTop w:val="0"/>
          <w:marBottom w:val="0"/>
          <w:divBdr>
            <w:top w:val="none" w:sz="0" w:space="0" w:color="auto"/>
            <w:left w:val="none" w:sz="0" w:space="0" w:color="auto"/>
            <w:bottom w:val="none" w:sz="0" w:space="0" w:color="auto"/>
            <w:right w:val="none" w:sz="0" w:space="0" w:color="auto"/>
          </w:divBdr>
        </w:div>
        <w:div w:id="641227033">
          <w:marLeft w:val="0"/>
          <w:marRight w:val="0"/>
          <w:marTop w:val="0"/>
          <w:marBottom w:val="0"/>
          <w:divBdr>
            <w:top w:val="none" w:sz="0" w:space="0" w:color="auto"/>
            <w:left w:val="none" w:sz="0" w:space="0" w:color="auto"/>
            <w:bottom w:val="none" w:sz="0" w:space="0" w:color="auto"/>
            <w:right w:val="none" w:sz="0" w:space="0" w:color="auto"/>
          </w:divBdr>
          <w:divsChild>
            <w:div w:id="1212688928">
              <w:marLeft w:val="0"/>
              <w:marRight w:val="0"/>
              <w:marTop w:val="0"/>
              <w:marBottom w:val="0"/>
              <w:divBdr>
                <w:top w:val="none" w:sz="0" w:space="0" w:color="auto"/>
                <w:left w:val="none" w:sz="0" w:space="0" w:color="auto"/>
                <w:bottom w:val="none" w:sz="0" w:space="0" w:color="auto"/>
                <w:right w:val="none" w:sz="0" w:space="0" w:color="auto"/>
              </w:divBdr>
            </w:div>
          </w:divsChild>
        </w:div>
        <w:div w:id="782647747">
          <w:marLeft w:val="0"/>
          <w:marRight w:val="0"/>
          <w:marTop w:val="0"/>
          <w:marBottom w:val="0"/>
          <w:divBdr>
            <w:top w:val="none" w:sz="0" w:space="0" w:color="auto"/>
            <w:left w:val="none" w:sz="0" w:space="0" w:color="auto"/>
            <w:bottom w:val="none" w:sz="0" w:space="0" w:color="auto"/>
            <w:right w:val="none" w:sz="0" w:space="0" w:color="auto"/>
          </w:divBdr>
        </w:div>
        <w:div w:id="1261716477">
          <w:marLeft w:val="0"/>
          <w:marRight w:val="0"/>
          <w:marTop w:val="0"/>
          <w:marBottom w:val="0"/>
          <w:divBdr>
            <w:top w:val="none" w:sz="0" w:space="0" w:color="auto"/>
            <w:left w:val="none" w:sz="0" w:space="0" w:color="auto"/>
            <w:bottom w:val="none" w:sz="0" w:space="0" w:color="auto"/>
            <w:right w:val="none" w:sz="0" w:space="0" w:color="auto"/>
          </w:divBdr>
          <w:divsChild>
            <w:div w:id="1828397964">
              <w:marLeft w:val="0"/>
              <w:marRight w:val="0"/>
              <w:marTop w:val="0"/>
              <w:marBottom w:val="0"/>
              <w:divBdr>
                <w:top w:val="none" w:sz="0" w:space="0" w:color="auto"/>
                <w:left w:val="none" w:sz="0" w:space="0" w:color="auto"/>
                <w:bottom w:val="none" w:sz="0" w:space="0" w:color="auto"/>
                <w:right w:val="none" w:sz="0" w:space="0" w:color="auto"/>
              </w:divBdr>
            </w:div>
          </w:divsChild>
        </w:div>
        <w:div w:id="1863781386">
          <w:marLeft w:val="0"/>
          <w:marRight w:val="0"/>
          <w:marTop w:val="300"/>
          <w:marBottom w:val="0"/>
          <w:divBdr>
            <w:top w:val="none" w:sz="0" w:space="0" w:color="auto"/>
            <w:left w:val="none" w:sz="0" w:space="0" w:color="auto"/>
            <w:bottom w:val="none" w:sz="0" w:space="0" w:color="auto"/>
            <w:right w:val="none" w:sz="0" w:space="0" w:color="auto"/>
          </w:divBdr>
          <w:divsChild>
            <w:div w:id="1747023586">
              <w:marLeft w:val="0"/>
              <w:marRight w:val="0"/>
              <w:marTop w:val="0"/>
              <w:marBottom w:val="0"/>
              <w:divBdr>
                <w:top w:val="none" w:sz="0" w:space="0" w:color="auto"/>
                <w:left w:val="none" w:sz="0" w:space="0" w:color="auto"/>
                <w:bottom w:val="none" w:sz="0" w:space="0" w:color="auto"/>
                <w:right w:val="none" w:sz="0" w:space="0" w:color="auto"/>
              </w:divBdr>
              <w:divsChild>
                <w:div w:id="15273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7062">
          <w:marLeft w:val="0"/>
          <w:marRight w:val="0"/>
          <w:marTop w:val="300"/>
          <w:marBottom w:val="0"/>
          <w:divBdr>
            <w:top w:val="none" w:sz="0" w:space="0" w:color="auto"/>
            <w:left w:val="none" w:sz="0" w:space="0" w:color="auto"/>
            <w:bottom w:val="none" w:sz="0" w:space="0" w:color="auto"/>
            <w:right w:val="none" w:sz="0" w:space="0" w:color="auto"/>
          </w:divBdr>
          <w:divsChild>
            <w:div w:id="2109347988">
              <w:marLeft w:val="0"/>
              <w:marRight w:val="0"/>
              <w:marTop w:val="0"/>
              <w:marBottom w:val="0"/>
              <w:divBdr>
                <w:top w:val="none" w:sz="0" w:space="0" w:color="auto"/>
                <w:left w:val="none" w:sz="0" w:space="0" w:color="auto"/>
                <w:bottom w:val="none" w:sz="0" w:space="0" w:color="auto"/>
                <w:right w:val="none" w:sz="0" w:space="0" w:color="auto"/>
              </w:divBdr>
              <w:divsChild>
                <w:div w:id="166986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930551">
          <w:marLeft w:val="0"/>
          <w:marRight w:val="0"/>
          <w:marTop w:val="300"/>
          <w:marBottom w:val="0"/>
          <w:divBdr>
            <w:top w:val="none" w:sz="0" w:space="0" w:color="auto"/>
            <w:left w:val="none" w:sz="0" w:space="0" w:color="auto"/>
            <w:bottom w:val="none" w:sz="0" w:space="0" w:color="auto"/>
            <w:right w:val="none" w:sz="0" w:space="0" w:color="auto"/>
          </w:divBdr>
          <w:divsChild>
            <w:div w:id="1241326610">
              <w:marLeft w:val="0"/>
              <w:marRight w:val="0"/>
              <w:marTop w:val="0"/>
              <w:marBottom w:val="0"/>
              <w:divBdr>
                <w:top w:val="none" w:sz="0" w:space="0" w:color="auto"/>
                <w:left w:val="none" w:sz="0" w:space="0" w:color="auto"/>
                <w:bottom w:val="none" w:sz="0" w:space="0" w:color="auto"/>
                <w:right w:val="none" w:sz="0" w:space="0" w:color="auto"/>
              </w:divBdr>
              <w:divsChild>
                <w:div w:id="130397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48907">
          <w:marLeft w:val="0"/>
          <w:marRight w:val="0"/>
          <w:marTop w:val="300"/>
          <w:marBottom w:val="0"/>
          <w:divBdr>
            <w:top w:val="none" w:sz="0" w:space="0" w:color="auto"/>
            <w:left w:val="none" w:sz="0" w:space="0" w:color="auto"/>
            <w:bottom w:val="none" w:sz="0" w:space="0" w:color="auto"/>
            <w:right w:val="none" w:sz="0" w:space="0" w:color="auto"/>
          </w:divBdr>
          <w:divsChild>
            <w:div w:id="925457120">
              <w:marLeft w:val="0"/>
              <w:marRight w:val="0"/>
              <w:marTop w:val="0"/>
              <w:marBottom w:val="0"/>
              <w:divBdr>
                <w:top w:val="none" w:sz="0" w:space="0" w:color="auto"/>
                <w:left w:val="none" w:sz="0" w:space="0" w:color="auto"/>
                <w:bottom w:val="none" w:sz="0" w:space="0" w:color="auto"/>
                <w:right w:val="none" w:sz="0" w:space="0" w:color="auto"/>
              </w:divBdr>
              <w:divsChild>
                <w:div w:id="61394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73958043">
          <w:marLeft w:val="0"/>
          <w:marRight w:val="0"/>
          <w:marTop w:val="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083708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831754142">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742478705">
          <w:marLeft w:val="0"/>
          <w:marRight w:val="0"/>
          <w:marTop w:val="0"/>
          <w:marBottom w:val="0"/>
          <w:divBdr>
            <w:top w:val="none" w:sz="0" w:space="0" w:color="auto"/>
            <w:left w:val="none" w:sz="0" w:space="0" w:color="auto"/>
            <w:bottom w:val="none" w:sz="0" w:space="0" w:color="auto"/>
            <w:right w:val="none" w:sz="0" w:space="0" w:color="auto"/>
          </w:divBdr>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160045812">
          <w:marLeft w:val="0"/>
          <w:marRight w:val="0"/>
          <w:marTop w:val="0"/>
          <w:marBottom w:val="0"/>
          <w:divBdr>
            <w:top w:val="none" w:sz="0" w:space="0" w:color="auto"/>
            <w:left w:val="none" w:sz="0" w:space="0" w:color="auto"/>
            <w:bottom w:val="none" w:sz="0" w:space="0" w:color="auto"/>
            <w:right w:val="none" w:sz="0" w:space="0" w:color="auto"/>
          </w:divBdr>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24218553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143576691">
          <w:marLeft w:val="0"/>
          <w:marRight w:val="0"/>
          <w:marTop w:val="0"/>
          <w:marBottom w:val="0"/>
          <w:divBdr>
            <w:top w:val="none" w:sz="0" w:space="0" w:color="auto"/>
            <w:left w:val="none" w:sz="0" w:space="0" w:color="auto"/>
            <w:bottom w:val="none" w:sz="0" w:space="0" w:color="auto"/>
            <w:right w:val="none" w:sz="0" w:space="0" w:color="auto"/>
          </w:divBdr>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3090138">
      <w:bodyDiv w:val="1"/>
      <w:marLeft w:val="0"/>
      <w:marRight w:val="0"/>
      <w:marTop w:val="0"/>
      <w:marBottom w:val="0"/>
      <w:divBdr>
        <w:top w:val="none" w:sz="0" w:space="0" w:color="auto"/>
        <w:left w:val="none" w:sz="0" w:space="0" w:color="auto"/>
        <w:bottom w:val="none" w:sz="0" w:space="0" w:color="auto"/>
        <w:right w:val="none" w:sz="0" w:space="0" w:color="auto"/>
      </w:divBdr>
      <w:divsChild>
        <w:div w:id="2009870139">
          <w:marLeft w:val="0"/>
          <w:marRight w:val="0"/>
          <w:marTop w:val="0"/>
          <w:marBottom w:val="0"/>
          <w:divBdr>
            <w:top w:val="none" w:sz="0" w:space="0" w:color="auto"/>
            <w:left w:val="none" w:sz="0" w:space="0" w:color="auto"/>
            <w:bottom w:val="none" w:sz="0" w:space="0" w:color="auto"/>
            <w:right w:val="none" w:sz="0" w:space="0" w:color="auto"/>
          </w:divBdr>
        </w:div>
        <w:div w:id="631063187">
          <w:marLeft w:val="0"/>
          <w:marRight w:val="0"/>
          <w:marTop w:val="0"/>
          <w:marBottom w:val="0"/>
          <w:divBdr>
            <w:top w:val="none" w:sz="0" w:space="0" w:color="auto"/>
            <w:left w:val="none" w:sz="0" w:space="0" w:color="auto"/>
            <w:bottom w:val="none" w:sz="0" w:space="0" w:color="auto"/>
            <w:right w:val="none" w:sz="0" w:space="0" w:color="auto"/>
          </w:divBdr>
          <w:divsChild>
            <w:div w:id="2139565500">
              <w:marLeft w:val="0"/>
              <w:marRight w:val="0"/>
              <w:marTop w:val="0"/>
              <w:marBottom w:val="0"/>
              <w:divBdr>
                <w:top w:val="none" w:sz="0" w:space="0" w:color="auto"/>
                <w:left w:val="none" w:sz="0" w:space="0" w:color="auto"/>
                <w:bottom w:val="none" w:sz="0" w:space="0" w:color="auto"/>
                <w:right w:val="none" w:sz="0" w:space="0" w:color="auto"/>
              </w:divBdr>
            </w:div>
          </w:divsChild>
        </w:div>
        <w:div w:id="692658166">
          <w:marLeft w:val="0"/>
          <w:marRight w:val="0"/>
          <w:marTop w:val="0"/>
          <w:marBottom w:val="0"/>
          <w:divBdr>
            <w:top w:val="none" w:sz="0" w:space="0" w:color="auto"/>
            <w:left w:val="none" w:sz="0" w:space="0" w:color="auto"/>
            <w:bottom w:val="none" w:sz="0" w:space="0" w:color="auto"/>
            <w:right w:val="none" w:sz="0" w:space="0" w:color="auto"/>
          </w:divBdr>
        </w:div>
        <w:div w:id="214435692">
          <w:marLeft w:val="0"/>
          <w:marRight w:val="0"/>
          <w:marTop w:val="0"/>
          <w:marBottom w:val="0"/>
          <w:divBdr>
            <w:top w:val="none" w:sz="0" w:space="0" w:color="auto"/>
            <w:left w:val="none" w:sz="0" w:space="0" w:color="auto"/>
            <w:bottom w:val="none" w:sz="0" w:space="0" w:color="auto"/>
            <w:right w:val="none" w:sz="0" w:space="0" w:color="auto"/>
          </w:divBdr>
          <w:divsChild>
            <w:div w:id="891384890">
              <w:marLeft w:val="0"/>
              <w:marRight w:val="0"/>
              <w:marTop w:val="0"/>
              <w:marBottom w:val="0"/>
              <w:divBdr>
                <w:top w:val="none" w:sz="0" w:space="0" w:color="auto"/>
                <w:left w:val="none" w:sz="0" w:space="0" w:color="auto"/>
                <w:bottom w:val="none" w:sz="0" w:space="0" w:color="auto"/>
                <w:right w:val="none" w:sz="0" w:space="0" w:color="auto"/>
              </w:divBdr>
            </w:div>
          </w:divsChild>
        </w:div>
        <w:div w:id="1217546055">
          <w:marLeft w:val="0"/>
          <w:marRight w:val="0"/>
          <w:marTop w:val="0"/>
          <w:marBottom w:val="0"/>
          <w:divBdr>
            <w:top w:val="none" w:sz="0" w:space="0" w:color="auto"/>
            <w:left w:val="none" w:sz="0" w:space="0" w:color="auto"/>
            <w:bottom w:val="none" w:sz="0" w:space="0" w:color="auto"/>
            <w:right w:val="none" w:sz="0" w:space="0" w:color="auto"/>
          </w:divBdr>
        </w:div>
        <w:div w:id="1018386833">
          <w:marLeft w:val="0"/>
          <w:marRight w:val="0"/>
          <w:marTop w:val="0"/>
          <w:marBottom w:val="0"/>
          <w:divBdr>
            <w:top w:val="none" w:sz="0" w:space="0" w:color="auto"/>
            <w:left w:val="none" w:sz="0" w:space="0" w:color="auto"/>
            <w:bottom w:val="none" w:sz="0" w:space="0" w:color="auto"/>
            <w:right w:val="none" w:sz="0" w:space="0" w:color="auto"/>
          </w:divBdr>
          <w:divsChild>
            <w:div w:id="177700124">
              <w:marLeft w:val="0"/>
              <w:marRight w:val="0"/>
              <w:marTop w:val="0"/>
              <w:marBottom w:val="0"/>
              <w:divBdr>
                <w:top w:val="none" w:sz="0" w:space="0" w:color="auto"/>
                <w:left w:val="none" w:sz="0" w:space="0" w:color="auto"/>
                <w:bottom w:val="none" w:sz="0" w:space="0" w:color="auto"/>
                <w:right w:val="none" w:sz="0" w:space="0" w:color="auto"/>
              </w:divBdr>
            </w:div>
          </w:divsChild>
        </w:div>
        <w:div w:id="633758129">
          <w:marLeft w:val="0"/>
          <w:marRight w:val="0"/>
          <w:marTop w:val="0"/>
          <w:marBottom w:val="0"/>
          <w:divBdr>
            <w:top w:val="none" w:sz="0" w:space="0" w:color="auto"/>
            <w:left w:val="none" w:sz="0" w:space="0" w:color="auto"/>
            <w:bottom w:val="none" w:sz="0" w:space="0" w:color="auto"/>
            <w:right w:val="none" w:sz="0" w:space="0" w:color="auto"/>
          </w:divBdr>
        </w:div>
        <w:div w:id="2053383308">
          <w:marLeft w:val="0"/>
          <w:marRight w:val="0"/>
          <w:marTop w:val="0"/>
          <w:marBottom w:val="0"/>
          <w:divBdr>
            <w:top w:val="none" w:sz="0" w:space="0" w:color="auto"/>
            <w:left w:val="none" w:sz="0" w:space="0" w:color="auto"/>
            <w:bottom w:val="none" w:sz="0" w:space="0" w:color="auto"/>
            <w:right w:val="none" w:sz="0" w:space="0" w:color="auto"/>
          </w:divBdr>
          <w:divsChild>
            <w:div w:id="1855336488">
              <w:marLeft w:val="0"/>
              <w:marRight w:val="0"/>
              <w:marTop w:val="0"/>
              <w:marBottom w:val="0"/>
              <w:divBdr>
                <w:top w:val="none" w:sz="0" w:space="0" w:color="auto"/>
                <w:left w:val="none" w:sz="0" w:space="0" w:color="auto"/>
                <w:bottom w:val="none" w:sz="0" w:space="0" w:color="auto"/>
                <w:right w:val="none" w:sz="0" w:space="0" w:color="auto"/>
              </w:divBdr>
            </w:div>
          </w:divsChild>
        </w:div>
        <w:div w:id="604457241">
          <w:marLeft w:val="0"/>
          <w:marRight w:val="0"/>
          <w:marTop w:val="0"/>
          <w:marBottom w:val="0"/>
          <w:divBdr>
            <w:top w:val="none" w:sz="0" w:space="0" w:color="auto"/>
            <w:left w:val="none" w:sz="0" w:space="0" w:color="auto"/>
            <w:bottom w:val="none" w:sz="0" w:space="0" w:color="auto"/>
            <w:right w:val="none" w:sz="0" w:space="0" w:color="auto"/>
          </w:divBdr>
        </w:div>
        <w:div w:id="1223061401">
          <w:marLeft w:val="0"/>
          <w:marRight w:val="0"/>
          <w:marTop w:val="0"/>
          <w:marBottom w:val="0"/>
          <w:divBdr>
            <w:top w:val="none" w:sz="0" w:space="0" w:color="auto"/>
            <w:left w:val="none" w:sz="0" w:space="0" w:color="auto"/>
            <w:bottom w:val="none" w:sz="0" w:space="0" w:color="auto"/>
            <w:right w:val="none" w:sz="0" w:space="0" w:color="auto"/>
          </w:divBdr>
          <w:divsChild>
            <w:div w:id="1824000746">
              <w:marLeft w:val="0"/>
              <w:marRight w:val="0"/>
              <w:marTop w:val="0"/>
              <w:marBottom w:val="0"/>
              <w:divBdr>
                <w:top w:val="none" w:sz="0" w:space="0" w:color="auto"/>
                <w:left w:val="none" w:sz="0" w:space="0" w:color="auto"/>
                <w:bottom w:val="none" w:sz="0" w:space="0" w:color="auto"/>
                <w:right w:val="none" w:sz="0" w:space="0" w:color="auto"/>
              </w:divBdr>
            </w:div>
          </w:divsChild>
        </w:div>
        <w:div w:id="2031835052">
          <w:marLeft w:val="0"/>
          <w:marRight w:val="0"/>
          <w:marTop w:val="0"/>
          <w:marBottom w:val="0"/>
          <w:divBdr>
            <w:top w:val="none" w:sz="0" w:space="0" w:color="auto"/>
            <w:left w:val="none" w:sz="0" w:space="0" w:color="auto"/>
            <w:bottom w:val="none" w:sz="0" w:space="0" w:color="auto"/>
            <w:right w:val="none" w:sz="0" w:space="0" w:color="auto"/>
          </w:divBdr>
        </w:div>
        <w:div w:id="1028064580">
          <w:marLeft w:val="0"/>
          <w:marRight w:val="0"/>
          <w:marTop w:val="0"/>
          <w:marBottom w:val="0"/>
          <w:divBdr>
            <w:top w:val="none" w:sz="0" w:space="0" w:color="auto"/>
            <w:left w:val="none" w:sz="0" w:space="0" w:color="auto"/>
            <w:bottom w:val="none" w:sz="0" w:space="0" w:color="auto"/>
            <w:right w:val="none" w:sz="0" w:space="0" w:color="auto"/>
          </w:divBdr>
          <w:divsChild>
            <w:div w:id="287711242">
              <w:marLeft w:val="0"/>
              <w:marRight w:val="0"/>
              <w:marTop w:val="0"/>
              <w:marBottom w:val="0"/>
              <w:divBdr>
                <w:top w:val="none" w:sz="0" w:space="0" w:color="auto"/>
                <w:left w:val="none" w:sz="0" w:space="0" w:color="auto"/>
                <w:bottom w:val="none" w:sz="0" w:space="0" w:color="auto"/>
                <w:right w:val="none" w:sz="0" w:space="0" w:color="auto"/>
              </w:divBdr>
            </w:div>
          </w:divsChild>
        </w:div>
        <w:div w:id="2133206151">
          <w:marLeft w:val="0"/>
          <w:marRight w:val="0"/>
          <w:marTop w:val="0"/>
          <w:marBottom w:val="0"/>
          <w:divBdr>
            <w:top w:val="none" w:sz="0" w:space="0" w:color="auto"/>
            <w:left w:val="none" w:sz="0" w:space="0" w:color="auto"/>
            <w:bottom w:val="none" w:sz="0" w:space="0" w:color="auto"/>
            <w:right w:val="none" w:sz="0" w:space="0" w:color="auto"/>
          </w:divBdr>
        </w:div>
        <w:div w:id="504902327">
          <w:marLeft w:val="0"/>
          <w:marRight w:val="0"/>
          <w:marTop w:val="0"/>
          <w:marBottom w:val="0"/>
          <w:divBdr>
            <w:top w:val="none" w:sz="0" w:space="0" w:color="auto"/>
            <w:left w:val="none" w:sz="0" w:space="0" w:color="auto"/>
            <w:bottom w:val="none" w:sz="0" w:space="0" w:color="auto"/>
            <w:right w:val="none" w:sz="0" w:space="0" w:color="auto"/>
          </w:divBdr>
          <w:divsChild>
            <w:div w:id="1336954569">
              <w:marLeft w:val="0"/>
              <w:marRight w:val="0"/>
              <w:marTop w:val="0"/>
              <w:marBottom w:val="0"/>
              <w:divBdr>
                <w:top w:val="none" w:sz="0" w:space="0" w:color="auto"/>
                <w:left w:val="none" w:sz="0" w:space="0" w:color="auto"/>
                <w:bottom w:val="none" w:sz="0" w:space="0" w:color="auto"/>
                <w:right w:val="none" w:sz="0" w:space="0" w:color="auto"/>
              </w:divBdr>
            </w:div>
          </w:divsChild>
        </w:div>
        <w:div w:id="58793645">
          <w:marLeft w:val="0"/>
          <w:marRight w:val="0"/>
          <w:marTop w:val="300"/>
          <w:marBottom w:val="0"/>
          <w:divBdr>
            <w:top w:val="none" w:sz="0" w:space="0" w:color="auto"/>
            <w:left w:val="none" w:sz="0" w:space="0" w:color="auto"/>
            <w:bottom w:val="none" w:sz="0" w:space="0" w:color="auto"/>
            <w:right w:val="none" w:sz="0" w:space="0" w:color="auto"/>
          </w:divBdr>
          <w:divsChild>
            <w:div w:id="347373313">
              <w:marLeft w:val="0"/>
              <w:marRight w:val="0"/>
              <w:marTop w:val="0"/>
              <w:marBottom w:val="0"/>
              <w:divBdr>
                <w:top w:val="none" w:sz="0" w:space="0" w:color="auto"/>
                <w:left w:val="none" w:sz="0" w:space="0" w:color="auto"/>
                <w:bottom w:val="none" w:sz="0" w:space="0" w:color="auto"/>
                <w:right w:val="none" w:sz="0" w:space="0" w:color="auto"/>
              </w:divBdr>
              <w:divsChild>
                <w:div w:id="45606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929891">
          <w:marLeft w:val="0"/>
          <w:marRight w:val="0"/>
          <w:marTop w:val="300"/>
          <w:marBottom w:val="0"/>
          <w:divBdr>
            <w:top w:val="none" w:sz="0" w:space="0" w:color="auto"/>
            <w:left w:val="none" w:sz="0" w:space="0" w:color="auto"/>
            <w:bottom w:val="none" w:sz="0" w:space="0" w:color="auto"/>
            <w:right w:val="none" w:sz="0" w:space="0" w:color="auto"/>
          </w:divBdr>
          <w:divsChild>
            <w:div w:id="1454405769">
              <w:marLeft w:val="0"/>
              <w:marRight w:val="0"/>
              <w:marTop w:val="0"/>
              <w:marBottom w:val="0"/>
              <w:divBdr>
                <w:top w:val="none" w:sz="0" w:space="0" w:color="auto"/>
                <w:left w:val="none" w:sz="0" w:space="0" w:color="auto"/>
                <w:bottom w:val="none" w:sz="0" w:space="0" w:color="auto"/>
                <w:right w:val="none" w:sz="0" w:space="0" w:color="auto"/>
              </w:divBdr>
              <w:divsChild>
                <w:div w:id="192637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5464">
          <w:marLeft w:val="0"/>
          <w:marRight w:val="0"/>
          <w:marTop w:val="300"/>
          <w:marBottom w:val="0"/>
          <w:divBdr>
            <w:top w:val="none" w:sz="0" w:space="0" w:color="auto"/>
            <w:left w:val="none" w:sz="0" w:space="0" w:color="auto"/>
            <w:bottom w:val="none" w:sz="0" w:space="0" w:color="auto"/>
            <w:right w:val="none" w:sz="0" w:space="0" w:color="auto"/>
          </w:divBdr>
          <w:divsChild>
            <w:div w:id="502822435">
              <w:marLeft w:val="0"/>
              <w:marRight w:val="0"/>
              <w:marTop w:val="0"/>
              <w:marBottom w:val="0"/>
              <w:divBdr>
                <w:top w:val="none" w:sz="0" w:space="0" w:color="auto"/>
                <w:left w:val="none" w:sz="0" w:space="0" w:color="auto"/>
                <w:bottom w:val="none" w:sz="0" w:space="0" w:color="auto"/>
                <w:right w:val="none" w:sz="0" w:space="0" w:color="auto"/>
              </w:divBdr>
              <w:divsChild>
                <w:div w:id="126538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23964">
          <w:marLeft w:val="0"/>
          <w:marRight w:val="0"/>
          <w:marTop w:val="300"/>
          <w:marBottom w:val="0"/>
          <w:divBdr>
            <w:top w:val="none" w:sz="0" w:space="0" w:color="auto"/>
            <w:left w:val="none" w:sz="0" w:space="0" w:color="auto"/>
            <w:bottom w:val="none" w:sz="0" w:space="0" w:color="auto"/>
            <w:right w:val="none" w:sz="0" w:space="0" w:color="auto"/>
          </w:divBdr>
          <w:divsChild>
            <w:div w:id="231164195">
              <w:marLeft w:val="0"/>
              <w:marRight w:val="0"/>
              <w:marTop w:val="0"/>
              <w:marBottom w:val="0"/>
              <w:divBdr>
                <w:top w:val="none" w:sz="0" w:space="0" w:color="auto"/>
                <w:left w:val="none" w:sz="0" w:space="0" w:color="auto"/>
                <w:bottom w:val="none" w:sz="0" w:space="0" w:color="auto"/>
                <w:right w:val="none" w:sz="0" w:space="0" w:color="auto"/>
              </w:divBdr>
              <w:divsChild>
                <w:div w:id="201033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825122827">
          <w:marLeft w:val="0"/>
          <w:marRight w:val="0"/>
          <w:marTop w:val="0"/>
          <w:marBottom w:val="0"/>
          <w:divBdr>
            <w:top w:val="none" w:sz="0" w:space="0" w:color="auto"/>
            <w:left w:val="none" w:sz="0" w:space="0" w:color="auto"/>
            <w:bottom w:val="none" w:sz="0" w:space="0" w:color="auto"/>
            <w:right w:val="none" w:sz="0" w:space="0" w:color="auto"/>
          </w:divBdr>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675233946">
          <w:marLeft w:val="0"/>
          <w:marRight w:val="0"/>
          <w:marTop w:val="0"/>
          <w:marBottom w:val="0"/>
          <w:divBdr>
            <w:top w:val="none" w:sz="0" w:space="0" w:color="auto"/>
            <w:left w:val="none" w:sz="0" w:space="0" w:color="auto"/>
            <w:bottom w:val="none" w:sz="0" w:space="0" w:color="auto"/>
            <w:right w:val="none" w:sz="0" w:space="0" w:color="auto"/>
          </w:divBdr>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670985424">
          <w:marLeft w:val="0"/>
          <w:marRight w:val="0"/>
          <w:marTop w:val="0"/>
          <w:marBottom w:val="0"/>
          <w:divBdr>
            <w:top w:val="none" w:sz="0" w:space="0" w:color="auto"/>
            <w:left w:val="none" w:sz="0" w:space="0" w:color="auto"/>
            <w:bottom w:val="none" w:sz="0" w:space="0" w:color="auto"/>
            <w:right w:val="none" w:sz="0" w:space="0" w:color="auto"/>
          </w:divBdr>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1048842094">
          <w:marLeft w:val="0"/>
          <w:marRight w:val="0"/>
          <w:marTop w:val="0"/>
          <w:marBottom w:val="0"/>
          <w:divBdr>
            <w:top w:val="none" w:sz="0" w:space="0" w:color="auto"/>
            <w:left w:val="none" w:sz="0" w:space="0" w:color="auto"/>
            <w:bottom w:val="none" w:sz="0" w:space="0" w:color="auto"/>
            <w:right w:val="none" w:sz="0" w:space="0" w:color="auto"/>
          </w:divBdr>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520965495">
          <w:marLeft w:val="0"/>
          <w:marRight w:val="0"/>
          <w:marTop w:val="0"/>
          <w:marBottom w:val="0"/>
          <w:divBdr>
            <w:top w:val="none" w:sz="0" w:space="0" w:color="auto"/>
            <w:left w:val="none" w:sz="0" w:space="0" w:color="auto"/>
            <w:bottom w:val="none" w:sz="0" w:space="0" w:color="auto"/>
            <w:right w:val="none" w:sz="0" w:space="0" w:color="auto"/>
          </w:divBdr>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 w:id="102727395">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47925785">
          <w:marLeft w:val="0"/>
          <w:marRight w:val="0"/>
          <w:marTop w:val="0"/>
          <w:marBottom w:val="0"/>
          <w:divBdr>
            <w:top w:val="none" w:sz="0" w:space="0" w:color="auto"/>
            <w:left w:val="none" w:sz="0" w:space="0" w:color="auto"/>
            <w:bottom w:val="none" w:sz="0" w:space="0" w:color="auto"/>
            <w:right w:val="none" w:sz="0" w:space="0" w:color="auto"/>
          </w:divBdr>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90319404">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670529019">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540635913">
          <w:marLeft w:val="0"/>
          <w:marRight w:val="0"/>
          <w:marTop w:val="0"/>
          <w:marBottom w:val="0"/>
          <w:divBdr>
            <w:top w:val="none" w:sz="0" w:space="0" w:color="auto"/>
            <w:left w:val="none" w:sz="0" w:space="0" w:color="auto"/>
            <w:bottom w:val="none" w:sz="0" w:space="0" w:color="auto"/>
            <w:right w:val="none" w:sz="0" w:space="0" w:color="auto"/>
          </w:divBdr>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22548">
      <w:bodyDiv w:val="1"/>
      <w:marLeft w:val="0"/>
      <w:marRight w:val="0"/>
      <w:marTop w:val="0"/>
      <w:marBottom w:val="0"/>
      <w:divBdr>
        <w:top w:val="none" w:sz="0" w:space="0" w:color="auto"/>
        <w:left w:val="none" w:sz="0" w:space="0" w:color="auto"/>
        <w:bottom w:val="none" w:sz="0" w:space="0" w:color="auto"/>
        <w:right w:val="none" w:sz="0" w:space="0" w:color="auto"/>
      </w:divBdr>
      <w:divsChild>
        <w:div w:id="1224489516">
          <w:marLeft w:val="0"/>
          <w:marRight w:val="0"/>
          <w:marTop w:val="0"/>
          <w:marBottom w:val="0"/>
          <w:divBdr>
            <w:top w:val="none" w:sz="0" w:space="0" w:color="auto"/>
            <w:left w:val="none" w:sz="0" w:space="0" w:color="auto"/>
            <w:bottom w:val="none" w:sz="0" w:space="0" w:color="auto"/>
            <w:right w:val="none" w:sz="0" w:space="0" w:color="auto"/>
          </w:divBdr>
        </w:div>
        <w:div w:id="1420446321">
          <w:marLeft w:val="0"/>
          <w:marRight w:val="0"/>
          <w:marTop w:val="0"/>
          <w:marBottom w:val="0"/>
          <w:divBdr>
            <w:top w:val="none" w:sz="0" w:space="0" w:color="auto"/>
            <w:left w:val="none" w:sz="0" w:space="0" w:color="auto"/>
            <w:bottom w:val="none" w:sz="0" w:space="0" w:color="auto"/>
            <w:right w:val="none" w:sz="0" w:space="0" w:color="auto"/>
          </w:divBdr>
          <w:divsChild>
            <w:div w:id="1103190928">
              <w:marLeft w:val="0"/>
              <w:marRight w:val="0"/>
              <w:marTop w:val="0"/>
              <w:marBottom w:val="0"/>
              <w:divBdr>
                <w:top w:val="none" w:sz="0" w:space="0" w:color="auto"/>
                <w:left w:val="none" w:sz="0" w:space="0" w:color="auto"/>
                <w:bottom w:val="none" w:sz="0" w:space="0" w:color="auto"/>
                <w:right w:val="none" w:sz="0" w:space="0" w:color="auto"/>
              </w:divBdr>
            </w:div>
          </w:divsChild>
        </w:div>
        <w:div w:id="1844202661">
          <w:marLeft w:val="0"/>
          <w:marRight w:val="0"/>
          <w:marTop w:val="0"/>
          <w:marBottom w:val="0"/>
          <w:divBdr>
            <w:top w:val="none" w:sz="0" w:space="0" w:color="auto"/>
            <w:left w:val="none" w:sz="0" w:space="0" w:color="auto"/>
            <w:bottom w:val="none" w:sz="0" w:space="0" w:color="auto"/>
            <w:right w:val="none" w:sz="0" w:space="0" w:color="auto"/>
          </w:divBdr>
        </w:div>
        <w:div w:id="422650138">
          <w:marLeft w:val="0"/>
          <w:marRight w:val="0"/>
          <w:marTop w:val="0"/>
          <w:marBottom w:val="0"/>
          <w:divBdr>
            <w:top w:val="none" w:sz="0" w:space="0" w:color="auto"/>
            <w:left w:val="none" w:sz="0" w:space="0" w:color="auto"/>
            <w:bottom w:val="none" w:sz="0" w:space="0" w:color="auto"/>
            <w:right w:val="none" w:sz="0" w:space="0" w:color="auto"/>
          </w:divBdr>
          <w:divsChild>
            <w:div w:id="1751460424">
              <w:marLeft w:val="0"/>
              <w:marRight w:val="0"/>
              <w:marTop w:val="0"/>
              <w:marBottom w:val="0"/>
              <w:divBdr>
                <w:top w:val="none" w:sz="0" w:space="0" w:color="auto"/>
                <w:left w:val="none" w:sz="0" w:space="0" w:color="auto"/>
                <w:bottom w:val="none" w:sz="0" w:space="0" w:color="auto"/>
                <w:right w:val="none" w:sz="0" w:space="0" w:color="auto"/>
              </w:divBdr>
            </w:div>
          </w:divsChild>
        </w:div>
        <w:div w:id="2007661709">
          <w:marLeft w:val="0"/>
          <w:marRight w:val="0"/>
          <w:marTop w:val="0"/>
          <w:marBottom w:val="0"/>
          <w:divBdr>
            <w:top w:val="none" w:sz="0" w:space="0" w:color="auto"/>
            <w:left w:val="none" w:sz="0" w:space="0" w:color="auto"/>
            <w:bottom w:val="none" w:sz="0" w:space="0" w:color="auto"/>
            <w:right w:val="none" w:sz="0" w:space="0" w:color="auto"/>
          </w:divBdr>
        </w:div>
        <w:div w:id="1782218081">
          <w:marLeft w:val="0"/>
          <w:marRight w:val="0"/>
          <w:marTop w:val="0"/>
          <w:marBottom w:val="0"/>
          <w:divBdr>
            <w:top w:val="none" w:sz="0" w:space="0" w:color="auto"/>
            <w:left w:val="none" w:sz="0" w:space="0" w:color="auto"/>
            <w:bottom w:val="none" w:sz="0" w:space="0" w:color="auto"/>
            <w:right w:val="none" w:sz="0" w:space="0" w:color="auto"/>
          </w:divBdr>
          <w:divsChild>
            <w:div w:id="1702128770">
              <w:marLeft w:val="0"/>
              <w:marRight w:val="0"/>
              <w:marTop w:val="0"/>
              <w:marBottom w:val="0"/>
              <w:divBdr>
                <w:top w:val="none" w:sz="0" w:space="0" w:color="auto"/>
                <w:left w:val="none" w:sz="0" w:space="0" w:color="auto"/>
                <w:bottom w:val="none" w:sz="0" w:space="0" w:color="auto"/>
                <w:right w:val="none" w:sz="0" w:space="0" w:color="auto"/>
              </w:divBdr>
            </w:div>
          </w:divsChild>
        </w:div>
        <w:div w:id="567227444">
          <w:marLeft w:val="0"/>
          <w:marRight w:val="0"/>
          <w:marTop w:val="0"/>
          <w:marBottom w:val="0"/>
          <w:divBdr>
            <w:top w:val="none" w:sz="0" w:space="0" w:color="auto"/>
            <w:left w:val="none" w:sz="0" w:space="0" w:color="auto"/>
            <w:bottom w:val="none" w:sz="0" w:space="0" w:color="auto"/>
            <w:right w:val="none" w:sz="0" w:space="0" w:color="auto"/>
          </w:divBdr>
        </w:div>
        <w:div w:id="629360538">
          <w:marLeft w:val="0"/>
          <w:marRight w:val="0"/>
          <w:marTop w:val="0"/>
          <w:marBottom w:val="0"/>
          <w:divBdr>
            <w:top w:val="none" w:sz="0" w:space="0" w:color="auto"/>
            <w:left w:val="none" w:sz="0" w:space="0" w:color="auto"/>
            <w:bottom w:val="none" w:sz="0" w:space="0" w:color="auto"/>
            <w:right w:val="none" w:sz="0" w:space="0" w:color="auto"/>
          </w:divBdr>
          <w:divsChild>
            <w:div w:id="952441999">
              <w:marLeft w:val="0"/>
              <w:marRight w:val="0"/>
              <w:marTop w:val="0"/>
              <w:marBottom w:val="0"/>
              <w:divBdr>
                <w:top w:val="none" w:sz="0" w:space="0" w:color="auto"/>
                <w:left w:val="none" w:sz="0" w:space="0" w:color="auto"/>
                <w:bottom w:val="none" w:sz="0" w:space="0" w:color="auto"/>
                <w:right w:val="none" w:sz="0" w:space="0" w:color="auto"/>
              </w:divBdr>
            </w:div>
          </w:divsChild>
        </w:div>
        <w:div w:id="1976720066">
          <w:marLeft w:val="0"/>
          <w:marRight w:val="0"/>
          <w:marTop w:val="0"/>
          <w:marBottom w:val="0"/>
          <w:divBdr>
            <w:top w:val="none" w:sz="0" w:space="0" w:color="auto"/>
            <w:left w:val="none" w:sz="0" w:space="0" w:color="auto"/>
            <w:bottom w:val="none" w:sz="0" w:space="0" w:color="auto"/>
            <w:right w:val="none" w:sz="0" w:space="0" w:color="auto"/>
          </w:divBdr>
        </w:div>
        <w:div w:id="2000649497">
          <w:marLeft w:val="0"/>
          <w:marRight w:val="0"/>
          <w:marTop w:val="0"/>
          <w:marBottom w:val="0"/>
          <w:divBdr>
            <w:top w:val="none" w:sz="0" w:space="0" w:color="auto"/>
            <w:left w:val="none" w:sz="0" w:space="0" w:color="auto"/>
            <w:bottom w:val="none" w:sz="0" w:space="0" w:color="auto"/>
            <w:right w:val="none" w:sz="0" w:space="0" w:color="auto"/>
          </w:divBdr>
          <w:divsChild>
            <w:div w:id="1704749316">
              <w:marLeft w:val="0"/>
              <w:marRight w:val="0"/>
              <w:marTop w:val="0"/>
              <w:marBottom w:val="0"/>
              <w:divBdr>
                <w:top w:val="none" w:sz="0" w:space="0" w:color="auto"/>
                <w:left w:val="none" w:sz="0" w:space="0" w:color="auto"/>
                <w:bottom w:val="none" w:sz="0" w:space="0" w:color="auto"/>
                <w:right w:val="none" w:sz="0" w:space="0" w:color="auto"/>
              </w:divBdr>
            </w:div>
          </w:divsChild>
        </w:div>
        <w:div w:id="1414400637">
          <w:marLeft w:val="0"/>
          <w:marRight w:val="0"/>
          <w:marTop w:val="0"/>
          <w:marBottom w:val="0"/>
          <w:divBdr>
            <w:top w:val="none" w:sz="0" w:space="0" w:color="auto"/>
            <w:left w:val="none" w:sz="0" w:space="0" w:color="auto"/>
            <w:bottom w:val="none" w:sz="0" w:space="0" w:color="auto"/>
            <w:right w:val="none" w:sz="0" w:space="0" w:color="auto"/>
          </w:divBdr>
        </w:div>
        <w:div w:id="628780850">
          <w:marLeft w:val="0"/>
          <w:marRight w:val="0"/>
          <w:marTop w:val="0"/>
          <w:marBottom w:val="0"/>
          <w:divBdr>
            <w:top w:val="none" w:sz="0" w:space="0" w:color="auto"/>
            <w:left w:val="none" w:sz="0" w:space="0" w:color="auto"/>
            <w:bottom w:val="none" w:sz="0" w:space="0" w:color="auto"/>
            <w:right w:val="none" w:sz="0" w:space="0" w:color="auto"/>
          </w:divBdr>
          <w:divsChild>
            <w:div w:id="2007244046">
              <w:marLeft w:val="0"/>
              <w:marRight w:val="0"/>
              <w:marTop w:val="0"/>
              <w:marBottom w:val="0"/>
              <w:divBdr>
                <w:top w:val="none" w:sz="0" w:space="0" w:color="auto"/>
                <w:left w:val="none" w:sz="0" w:space="0" w:color="auto"/>
                <w:bottom w:val="none" w:sz="0" w:space="0" w:color="auto"/>
                <w:right w:val="none" w:sz="0" w:space="0" w:color="auto"/>
              </w:divBdr>
            </w:div>
          </w:divsChild>
        </w:div>
        <w:div w:id="1821725669">
          <w:marLeft w:val="0"/>
          <w:marRight w:val="0"/>
          <w:marTop w:val="0"/>
          <w:marBottom w:val="0"/>
          <w:divBdr>
            <w:top w:val="none" w:sz="0" w:space="0" w:color="auto"/>
            <w:left w:val="none" w:sz="0" w:space="0" w:color="auto"/>
            <w:bottom w:val="none" w:sz="0" w:space="0" w:color="auto"/>
            <w:right w:val="none" w:sz="0" w:space="0" w:color="auto"/>
          </w:divBdr>
        </w:div>
        <w:div w:id="1169562470">
          <w:marLeft w:val="0"/>
          <w:marRight w:val="0"/>
          <w:marTop w:val="0"/>
          <w:marBottom w:val="0"/>
          <w:divBdr>
            <w:top w:val="none" w:sz="0" w:space="0" w:color="auto"/>
            <w:left w:val="none" w:sz="0" w:space="0" w:color="auto"/>
            <w:bottom w:val="none" w:sz="0" w:space="0" w:color="auto"/>
            <w:right w:val="none" w:sz="0" w:space="0" w:color="auto"/>
          </w:divBdr>
          <w:divsChild>
            <w:div w:id="668874310">
              <w:marLeft w:val="0"/>
              <w:marRight w:val="0"/>
              <w:marTop w:val="0"/>
              <w:marBottom w:val="0"/>
              <w:divBdr>
                <w:top w:val="none" w:sz="0" w:space="0" w:color="auto"/>
                <w:left w:val="none" w:sz="0" w:space="0" w:color="auto"/>
                <w:bottom w:val="none" w:sz="0" w:space="0" w:color="auto"/>
                <w:right w:val="none" w:sz="0" w:space="0" w:color="auto"/>
              </w:divBdr>
            </w:div>
          </w:divsChild>
        </w:div>
        <w:div w:id="1134836672">
          <w:marLeft w:val="0"/>
          <w:marRight w:val="0"/>
          <w:marTop w:val="300"/>
          <w:marBottom w:val="0"/>
          <w:divBdr>
            <w:top w:val="none" w:sz="0" w:space="0" w:color="auto"/>
            <w:left w:val="none" w:sz="0" w:space="0" w:color="auto"/>
            <w:bottom w:val="none" w:sz="0" w:space="0" w:color="auto"/>
            <w:right w:val="none" w:sz="0" w:space="0" w:color="auto"/>
          </w:divBdr>
          <w:divsChild>
            <w:div w:id="1796875688">
              <w:marLeft w:val="0"/>
              <w:marRight w:val="0"/>
              <w:marTop w:val="0"/>
              <w:marBottom w:val="0"/>
              <w:divBdr>
                <w:top w:val="none" w:sz="0" w:space="0" w:color="auto"/>
                <w:left w:val="none" w:sz="0" w:space="0" w:color="auto"/>
                <w:bottom w:val="none" w:sz="0" w:space="0" w:color="auto"/>
                <w:right w:val="none" w:sz="0" w:space="0" w:color="auto"/>
              </w:divBdr>
              <w:divsChild>
                <w:div w:id="76225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09190">
          <w:marLeft w:val="0"/>
          <w:marRight w:val="0"/>
          <w:marTop w:val="300"/>
          <w:marBottom w:val="0"/>
          <w:divBdr>
            <w:top w:val="none" w:sz="0" w:space="0" w:color="auto"/>
            <w:left w:val="none" w:sz="0" w:space="0" w:color="auto"/>
            <w:bottom w:val="none" w:sz="0" w:space="0" w:color="auto"/>
            <w:right w:val="none" w:sz="0" w:space="0" w:color="auto"/>
          </w:divBdr>
          <w:divsChild>
            <w:div w:id="2094088262">
              <w:marLeft w:val="0"/>
              <w:marRight w:val="0"/>
              <w:marTop w:val="0"/>
              <w:marBottom w:val="0"/>
              <w:divBdr>
                <w:top w:val="none" w:sz="0" w:space="0" w:color="auto"/>
                <w:left w:val="none" w:sz="0" w:space="0" w:color="auto"/>
                <w:bottom w:val="none" w:sz="0" w:space="0" w:color="auto"/>
                <w:right w:val="none" w:sz="0" w:space="0" w:color="auto"/>
              </w:divBdr>
              <w:divsChild>
                <w:div w:id="1218201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787530">
          <w:marLeft w:val="0"/>
          <w:marRight w:val="0"/>
          <w:marTop w:val="300"/>
          <w:marBottom w:val="0"/>
          <w:divBdr>
            <w:top w:val="none" w:sz="0" w:space="0" w:color="auto"/>
            <w:left w:val="none" w:sz="0" w:space="0" w:color="auto"/>
            <w:bottom w:val="none" w:sz="0" w:space="0" w:color="auto"/>
            <w:right w:val="none" w:sz="0" w:space="0" w:color="auto"/>
          </w:divBdr>
          <w:divsChild>
            <w:div w:id="963923973">
              <w:marLeft w:val="0"/>
              <w:marRight w:val="0"/>
              <w:marTop w:val="0"/>
              <w:marBottom w:val="0"/>
              <w:divBdr>
                <w:top w:val="none" w:sz="0" w:space="0" w:color="auto"/>
                <w:left w:val="none" w:sz="0" w:space="0" w:color="auto"/>
                <w:bottom w:val="none" w:sz="0" w:space="0" w:color="auto"/>
                <w:right w:val="none" w:sz="0" w:space="0" w:color="auto"/>
              </w:divBdr>
              <w:divsChild>
                <w:div w:id="1591740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48888">
      <w:bodyDiv w:val="1"/>
      <w:marLeft w:val="0"/>
      <w:marRight w:val="0"/>
      <w:marTop w:val="0"/>
      <w:marBottom w:val="0"/>
      <w:divBdr>
        <w:top w:val="none" w:sz="0" w:space="0" w:color="auto"/>
        <w:left w:val="none" w:sz="0" w:space="0" w:color="auto"/>
        <w:bottom w:val="none" w:sz="0" w:space="0" w:color="auto"/>
        <w:right w:val="none" w:sz="0" w:space="0" w:color="auto"/>
      </w:divBdr>
      <w:divsChild>
        <w:div w:id="1426268877">
          <w:marLeft w:val="0"/>
          <w:marRight w:val="0"/>
          <w:marTop w:val="0"/>
          <w:marBottom w:val="0"/>
          <w:divBdr>
            <w:top w:val="none" w:sz="0" w:space="0" w:color="auto"/>
            <w:left w:val="none" w:sz="0" w:space="0" w:color="auto"/>
            <w:bottom w:val="none" w:sz="0" w:space="0" w:color="auto"/>
            <w:right w:val="none" w:sz="0" w:space="0" w:color="auto"/>
          </w:divBdr>
        </w:div>
        <w:div w:id="1772628055">
          <w:marLeft w:val="0"/>
          <w:marRight w:val="0"/>
          <w:marTop w:val="0"/>
          <w:marBottom w:val="0"/>
          <w:divBdr>
            <w:top w:val="none" w:sz="0" w:space="0" w:color="auto"/>
            <w:left w:val="none" w:sz="0" w:space="0" w:color="auto"/>
            <w:bottom w:val="none" w:sz="0" w:space="0" w:color="auto"/>
            <w:right w:val="none" w:sz="0" w:space="0" w:color="auto"/>
          </w:divBdr>
          <w:divsChild>
            <w:div w:id="373585090">
              <w:marLeft w:val="0"/>
              <w:marRight w:val="0"/>
              <w:marTop w:val="0"/>
              <w:marBottom w:val="0"/>
              <w:divBdr>
                <w:top w:val="none" w:sz="0" w:space="0" w:color="auto"/>
                <w:left w:val="none" w:sz="0" w:space="0" w:color="auto"/>
                <w:bottom w:val="none" w:sz="0" w:space="0" w:color="auto"/>
                <w:right w:val="none" w:sz="0" w:space="0" w:color="auto"/>
              </w:divBdr>
            </w:div>
          </w:divsChild>
        </w:div>
        <w:div w:id="491338040">
          <w:marLeft w:val="0"/>
          <w:marRight w:val="0"/>
          <w:marTop w:val="0"/>
          <w:marBottom w:val="0"/>
          <w:divBdr>
            <w:top w:val="none" w:sz="0" w:space="0" w:color="auto"/>
            <w:left w:val="none" w:sz="0" w:space="0" w:color="auto"/>
            <w:bottom w:val="none" w:sz="0" w:space="0" w:color="auto"/>
            <w:right w:val="none" w:sz="0" w:space="0" w:color="auto"/>
          </w:divBdr>
        </w:div>
        <w:div w:id="771509123">
          <w:marLeft w:val="0"/>
          <w:marRight w:val="0"/>
          <w:marTop w:val="0"/>
          <w:marBottom w:val="0"/>
          <w:divBdr>
            <w:top w:val="none" w:sz="0" w:space="0" w:color="auto"/>
            <w:left w:val="none" w:sz="0" w:space="0" w:color="auto"/>
            <w:bottom w:val="none" w:sz="0" w:space="0" w:color="auto"/>
            <w:right w:val="none" w:sz="0" w:space="0" w:color="auto"/>
          </w:divBdr>
          <w:divsChild>
            <w:div w:id="1123890524">
              <w:marLeft w:val="0"/>
              <w:marRight w:val="0"/>
              <w:marTop w:val="0"/>
              <w:marBottom w:val="0"/>
              <w:divBdr>
                <w:top w:val="none" w:sz="0" w:space="0" w:color="auto"/>
                <w:left w:val="none" w:sz="0" w:space="0" w:color="auto"/>
                <w:bottom w:val="none" w:sz="0" w:space="0" w:color="auto"/>
                <w:right w:val="none" w:sz="0" w:space="0" w:color="auto"/>
              </w:divBdr>
            </w:div>
          </w:divsChild>
        </w:div>
        <w:div w:id="2008710929">
          <w:marLeft w:val="0"/>
          <w:marRight w:val="0"/>
          <w:marTop w:val="0"/>
          <w:marBottom w:val="0"/>
          <w:divBdr>
            <w:top w:val="none" w:sz="0" w:space="0" w:color="auto"/>
            <w:left w:val="none" w:sz="0" w:space="0" w:color="auto"/>
            <w:bottom w:val="none" w:sz="0" w:space="0" w:color="auto"/>
            <w:right w:val="none" w:sz="0" w:space="0" w:color="auto"/>
          </w:divBdr>
        </w:div>
        <w:div w:id="501164495">
          <w:marLeft w:val="0"/>
          <w:marRight w:val="0"/>
          <w:marTop w:val="0"/>
          <w:marBottom w:val="0"/>
          <w:divBdr>
            <w:top w:val="none" w:sz="0" w:space="0" w:color="auto"/>
            <w:left w:val="none" w:sz="0" w:space="0" w:color="auto"/>
            <w:bottom w:val="none" w:sz="0" w:space="0" w:color="auto"/>
            <w:right w:val="none" w:sz="0" w:space="0" w:color="auto"/>
          </w:divBdr>
          <w:divsChild>
            <w:div w:id="1651208734">
              <w:marLeft w:val="0"/>
              <w:marRight w:val="0"/>
              <w:marTop w:val="0"/>
              <w:marBottom w:val="0"/>
              <w:divBdr>
                <w:top w:val="none" w:sz="0" w:space="0" w:color="auto"/>
                <w:left w:val="none" w:sz="0" w:space="0" w:color="auto"/>
                <w:bottom w:val="none" w:sz="0" w:space="0" w:color="auto"/>
                <w:right w:val="none" w:sz="0" w:space="0" w:color="auto"/>
              </w:divBdr>
            </w:div>
          </w:divsChild>
        </w:div>
        <w:div w:id="1804498568">
          <w:marLeft w:val="0"/>
          <w:marRight w:val="0"/>
          <w:marTop w:val="0"/>
          <w:marBottom w:val="0"/>
          <w:divBdr>
            <w:top w:val="none" w:sz="0" w:space="0" w:color="auto"/>
            <w:left w:val="none" w:sz="0" w:space="0" w:color="auto"/>
            <w:bottom w:val="none" w:sz="0" w:space="0" w:color="auto"/>
            <w:right w:val="none" w:sz="0" w:space="0" w:color="auto"/>
          </w:divBdr>
        </w:div>
        <w:div w:id="760881256">
          <w:marLeft w:val="0"/>
          <w:marRight w:val="0"/>
          <w:marTop w:val="0"/>
          <w:marBottom w:val="0"/>
          <w:divBdr>
            <w:top w:val="none" w:sz="0" w:space="0" w:color="auto"/>
            <w:left w:val="none" w:sz="0" w:space="0" w:color="auto"/>
            <w:bottom w:val="none" w:sz="0" w:space="0" w:color="auto"/>
            <w:right w:val="none" w:sz="0" w:space="0" w:color="auto"/>
          </w:divBdr>
          <w:divsChild>
            <w:div w:id="1488786738">
              <w:marLeft w:val="0"/>
              <w:marRight w:val="0"/>
              <w:marTop w:val="0"/>
              <w:marBottom w:val="0"/>
              <w:divBdr>
                <w:top w:val="none" w:sz="0" w:space="0" w:color="auto"/>
                <w:left w:val="none" w:sz="0" w:space="0" w:color="auto"/>
                <w:bottom w:val="none" w:sz="0" w:space="0" w:color="auto"/>
                <w:right w:val="none" w:sz="0" w:space="0" w:color="auto"/>
              </w:divBdr>
            </w:div>
          </w:divsChild>
        </w:div>
        <w:div w:id="1385828988">
          <w:marLeft w:val="0"/>
          <w:marRight w:val="0"/>
          <w:marTop w:val="0"/>
          <w:marBottom w:val="0"/>
          <w:divBdr>
            <w:top w:val="none" w:sz="0" w:space="0" w:color="auto"/>
            <w:left w:val="none" w:sz="0" w:space="0" w:color="auto"/>
            <w:bottom w:val="none" w:sz="0" w:space="0" w:color="auto"/>
            <w:right w:val="none" w:sz="0" w:space="0" w:color="auto"/>
          </w:divBdr>
        </w:div>
        <w:div w:id="794517859">
          <w:marLeft w:val="0"/>
          <w:marRight w:val="0"/>
          <w:marTop w:val="0"/>
          <w:marBottom w:val="0"/>
          <w:divBdr>
            <w:top w:val="none" w:sz="0" w:space="0" w:color="auto"/>
            <w:left w:val="none" w:sz="0" w:space="0" w:color="auto"/>
            <w:bottom w:val="none" w:sz="0" w:space="0" w:color="auto"/>
            <w:right w:val="none" w:sz="0" w:space="0" w:color="auto"/>
          </w:divBdr>
          <w:divsChild>
            <w:div w:id="469710750">
              <w:marLeft w:val="0"/>
              <w:marRight w:val="0"/>
              <w:marTop w:val="0"/>
              <w:marBottom w:val="0"/>
              <w:divBdr>
                <w:top w:val="none" w:sz="0" w:space="0" w:color="auto"/>
                <w:left w:val="none" w:sz="0" w:space="0" w:color="auto"/>
                <w:bottom w:val="none" w:sz="0" w:space="0" w:color="auto"/>
                <w:right w:val="none" w:sz="0" w:space="0" w:color="auto"/>
              </w:divBdr>
            </w:div>
          </w:divsChild>
        </w:div>
        <w:div w:id="1110123217">
          <w:marLeft w:val="0"/>
          <w:marRight w:val="0"/>
          <w:marTop w:val="0"/>
          <w:marBottom w:val="0"/>
          <w:divBdr>
            <w:top w:val="none" w:sz="0" w:space="0" w:color="auto"/>
            <w:left w:val="none" w:sz="0" w:space="0" w:color="auto"/>
            <w:bottom w:val="none" w:sz="0" w:space="0" w:color="auto"/>
            <w:right w:val="none" w:sz="0" w:space="0" w:color="auto"/>
          </w:divBdr>
        </w:div>
        <w:div w:id="1050567942">
          <w:marLeft w:val="0"/>
          <w:marRight w:val="0"/>
          <w:marTop w:val="0"/>
          <w:marBottom w:val="0"/>
          <w:divBdr>
            <w:top w:val="none" w:sz="0" w:space="0" w:color="auto"/>
            <w:left w:val="none" w:sz="0" w:space="0" w:color="auto"/>
            <w:bottom w:val="none" w:sz="0" w:space="0" w:color="auto"/>
            <w:right w:val="none" w:sz="0" w:space="0" w:color="auto"/>
          </w:divBdr>
          <w:divsChild>
            <w:div w:id="1069618676">
              <w:marLeft w:val="0"/>
              <w:marRight w:val="0"/>
              <w:marTop w:val="0"/>
              <w:marBottom w:val="0"/>
              <w:divBdr>
                <w:top w:val="none" w:sz="0" w:space="0" w:color="auto"/>
                <w:left w:val="none" w:sz="0" w:space="0" w:color="auto"/>
                <w:bottom w:val="none" w:sz="0" w:space="0" w:color="auto"/>
                <w:right w:val="none" w:sz="0" w:space="0" w:color="auto"/>
              </w:divBdr>
            </w:div>
          </w:divsChild>
        </w:div>
        <w:div w:id="1314604739">
          <w:marLeft w:val="0"/>
          <w:marRight w:val="0"/>
          <w:marTop w:val="0"/>
          <w:marBottom w:val="0"/>
          <w:divBdr>
            <w:top w:val="none" w:sz="0" w:space="0" w:color="auto"/>
            <w:left w:val="none" w:sz="0" w:space="0" w:color="auto"/>
            <w:bottom w:val="none" w:sz="0" w:space="0" w:color="auto"/>
            <w:right w:val="none" w:sz="0" w:space="0" w:color="auto"/>
          </w:divBdr>
        </w:div>
        <w:div w:id="552665244">
          <w:marLeft w:val="0"/>
          <w:marRight w:val="0"/>
          <w:marTop w:val="0"/>
          <w:marBottom w:val="0"/>
          <w:divBdr>
            <w:top w:val="none" w:sz="0" w:space="0" w:color="auto"/>
            <w:left w:val="none" w:sz="0" w:space="0" w:color="auto"/>
            <w:bottom w:val="none" w:sz="0" w:space="0" w:color="auto"/>
            <w:right w:val="none" w:sz="0" w:space="0" w:color="auto"/>
          </w:divBdr>
          <w:divsChild>
            <w:div w:id="1293754725">
              <w:marLeft w:val="0"/>
              <w:marRight w:val="0"/>
              <w:marTop w:val="0"/>
              <w:marBottom w:val="0"/>
              <w:divBdr>
                <w:top w:val="none" w:sz="0" w:space="0" w:color="auto"/>
                <w:left w:val="none" w:sz="0" w:space="0" w:color="auto"/>
                <w:bottom w:val="none" w:sz="0" w:space="0" w:color="auto"/>
                <w:right w:val="none" w:sz="0" w:space="0" w:color="auto"/>
              </w:divBdr>
            </w:div>
          </w:divsChild>
        </w:div>
        <w:div w:id="943002916">
          <w:marLeft w:val="0"/>
          <w:marRight w:val="0"/>
          <w:marTop w:val="300"/>
          <w:marBottom w:val="0"/>
          <w:divBdr>
            <w:top w:val="none" w:sz="0" w:space="0" w:color="auto"/>
            <w:left w:val="none" w:sz="0" w:space="0" w:color="auto"/>
            <w:bottom w:val="none" w:sz="0" w:space="0" w:color="auto"/>
            <w:right w:val="none" w:sz="0" w:space="0" w:color="auto"/>
          </w:divBdr>
          <w:divsChild>
            <w:div w:id="1837261415">
              <w:marLeft w:val="0"/>
              <w:marRight w:val="0"/>
              <w:marTop w:val="0"/>
              <w:marBottom w:val="0"/>
              <w:divBdr>
                <w:top w:val="none" w:sz="0" w:space="0" w:color="auto"/>
                <w:left w:val="none" w:sz="0" w:space="0" w:color="auto"/>
                <w:bottom w:val="none" w:sz="0" w:space="0" w:color="auto"/>
                <w:right w:val="none" w:sz="0" w:space="0" w:color="auto"/>
              </w:divBdr>
              <w:divsChild>
                <w:div w:id="184204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399">
          <w:marLeft w:val="0"/>
          <w:marRight w:val="0"/>
          <w:marTop w:val="300"/>
          <w:marBottom w:val="0"/>
          <w:divBdr>
            <w:top w:val="none" w:sz="0" w:space="0" w:color="auto"/>
            <w:left w:val="none" w:sz="0" w:space="0" w:color="auto"/>
            <w:bottom w:val="none" w:sz="0" w:space="0" w:color="auto"/>
            <w:right w:val="none" w:sz="0" w:space="0" w:color="auto"/>
          </w:divBdr>
          <w:divsChild>
            <w:div w:id="1662540482">
              <w:marLeft w:val="0"/>
              <w:marRight w:val="0"/>
              <w:marTop w:val="0"/>
              <w:marBottom w:val="0"/>
              <w:divBdr>
                <w:top w:val="none" w:sz="0" w:space="0" w:color="auto"/>
                <w:left w:val="none" w:sz="0" w:space="0" w:color="auto"/>
                <w:bottom w:val="none" w:sz="0" w:space="0" w:color="auto"/>
                <w:right w:val="none" w:sz="0" w:space="0" w:color="auto"/>
              </w:divBdr>
              <w:divsChild>
                <w:div w:id="20922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428189">
          <w:marLeft w:val="0"/>
          <w:marRight w:val="0"/>
          <w:marTop w:val="300"/>
          <w:marBottom w:val="0"/>
          <w:divBdr>
            <w:top w:val="none" w:sz="0" w:space="0" w:color="auto"/>
            <w:left w:val="none" w:sz="0" w:space="0" w:color="auto"/>
            <w:bottom w:val="none" w:sz="0" w:space="0" w:color="auto"/>
            <w:right w:val="none" w:sz="0" w:space="0" w:color="auto"/>
          </w:divBdr>
          <w:divsChild>
            <w:div w:id="787505123">
              <w:marLeft w:val="0"/>
              <w:marRight w:val="0"/>
              <w:marTop w:val="0"/>
              <w:marBottom w:val="0"/>
              <w:divBdr>
                <w:top w:val="none" w:sz="0" w:space="0" w:color="auto"/>
                <w:left w:val="none" w:sz="0" w:space="0" w:color="auto"/>
                <w:bottom w:val="none" w:sz="0" w:space="0" w:color="auto"/>
                <w:right w:val="none" w:sz="0" w:space="0" w:color="auto"/>
              </w:divBdr>
              <w:divsChild>
                <w:div w:id="92303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860433">
          <w:marLeft w:val="0"/>
          <w:marRight w:val="0"/>
          <w:marTop w:val="300"/>
          <w:marBottom w:val="0"/>
          <w:divBdr>
            <w:top w:val="none" w:sz="0" w:space="0" w:color="auto"/>
            <w:left w:val="none" w:sz="0" w:space="0" w:color="auto"/>
            <w:bottom w:val="none" w:sz="0" w:space="0" w:color="auto"/>
            <w:right w:val="none" w:sz="0" w:space="0" w:color="auto"/>
          </w:divBdr>
          <w:divsChild>
            <w:div w:id="1496605232">
              <w:marLeft w:val="0"/>
              <w:marRight w:val="0"/>
              <w:marTop w:val="0"/>
              <w:marBottom w:val="0"/>
              <w:divBdr>
                <w:top w:val="none" w:sz="0" w:space="0" w:color="auto"/>
                <w:left w:val="none" w:sz="0" w:space="0" w:color="auto"/>
                <w:bottom w:val="none" w:sz="0" w:space="0" w:color="auto"/>
                <w:right w:val="none" w:sz="0" w:space="0" w:color="auto"/>
              </w:divBdr>
              <w:divsChild>
                <w:div w:id="713968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365950">
      <w:bodyDiv w:val="1"/>
      <w:marLeft w:val="0"/>
      <w:marRight w:val="0"/>
      <w:marTop w:val="0"/>
      <w:marBottom w:val="0"/>
      <w:divBdr>
        <w:top w:val="none" w:sz="0" w:space="0" w:color="auto"/>
        <w:left w:val="none" w:sz="0" w:space="0" w:color="auto"/>
        <w:bottom w:val="none" w:sz="0" w:space="0" w:color="auto"/>
        <w:right w:val="none" w:sz="0" w:space="0" w:color="auto"/>
      </w:divBdr>
      <w:divsChild>
        <w:div w:id="1403797560">
          <w:marLeft w:val="0"/>
          <w:marRight w:val="0"/>
          <w:marTop w:val="0"/>
          <w:marBottom w:val="0"/>
          <w:divBdr>
            <w:top w:val="none" w:sz="0" w:space="0" w:color="auto"/>
            <w:left w:val="none" w:sz="0" w:space="0" w:color="auto"/>
            <w:bottom w:val="none" w:sz="0" w:space="0" w:color="auto"/>
            <w:right w:val="none" w:sz="0" w:space="0" w:color="auto"/>
          </w:divBdr>
        </w:div>
        <w:div w:id="1790855283">
          <w:marLeft w:val="0"/>
          <w:marRight w:val="0"/>
          <w:marTop w:val="0"/>
          <w:marBottom w:val="0"/>
          <w:divBdr>
            <w:top w:val="none" w:sz="0" w:space="0" w:color="auto"/>
            <w:left w:val="none" w:sz="0" w:space="0" w:color="auto"/>
            <w:bottom w:val="none" w:sz="0" w:space="0" w:color="auto"/>
            <w:right w:val="none" w:sz="0" w:space="0" w:color="auto"/>
          </w:divBdr>
          <w:divsChild>
            <w:div w:id="1343973539">
              <w:marLeft w:val="0"/>
              <w:marRight w:val="0"/>
              <w:marTop w:val="0"/>
              <w:marBottom w:val="0"/>
              <w:divBdr>
                <w:top w:val="none" w:sz="0" w:space="0" w:color="auto"/>
                <w:left w:val="none" w:sz="0" w:space="0" w:color="auto"/>
                <w:bottom w:val="none" w:sz="0" w:space="0" w:color="auto"/>
                <w:right w:val="none" w:sz="0" w:space="0" w:color="auto"/>
              </w:divBdr>
            </w:div>
          </w:divsChild>
        </w:div>
        <w:div w:id="253976007">
          <w:marLeft w:val="0"/>
          <w:marRight w:val="0"/>
          <w:marTop w:val="0"/>
          <w:marBottom w:val="0"/>
          <w:divBdr>
            <w:top w:val="none" w:sz="0" w:space="0" w:color="auto"/>
            <w:left w:val="none" w:sz="0" w:space="0" w:color="auto"/>
            <w:bottom w:val="none" w:sz="0" w:space="0" w:color="auto"/>
            <w:right w:val="none" w:sz="0" w:space="0" w:color="auto"/>
          </w:divBdr>
        </w:div>
        <w:div w:id="1681002627">
          <w:marLeft w:val="0"/>
          <w:marRight w:val="0"/>
          <w:marTop w:val="0"/>
          <w:marBottom w:val="0"/>
          <w:divBdr>
            <w:top w:val="none" w:sz="0" w:space="0" w:color="auto"/>
            <w:left w:val="none" w:sz="0" w:space="0" w:color="auto"/>
            <w:bottom w:val="none" w:sz="0" w:space="0" w:color="auto"/>
            <w:right w:val="none" w:sz="0" w:space="0" w:color="auto"/>
          </w:divBdr>
          <w:divsChild>
            <w:div w:id="1196190673">
              <w:marLeft w:val="0"/>
              <w:marRight w:val="0"/>
              <w:marTop w:val="0"/>
              <w:marBottom w:val="0"/>
              <w:divBdr>
                <w:top w:val="none" w:sz="0" w:space="0" w:color="auto"/>
                <w:left w:val="none" w:sz="0" w:space="0" w:color="auto"/>
                <w:bottom w:val="none" w:sz="0" w:space="0" w:color="auto"/>
                <w:right w:val="none" w:sz="0" w:space="0" w:color="auto"/>
              </w:divBdr>
            </w:div>
          </w:divsChild>
        </w:div>
        <w:div w:id="198859398">
          <w:marLeft w:val="0"/>
          <w:marRight w:val="0"/>
          <w:marTop w:val="0"/>
          <w:marBottom w:val="0"/>
          <w:divBdr>
            <w:top w:val="none" w:sz="0" w:space="0" w:color="auto"/>
            <w:left w:val="none" w:sz="0" w:space="0" w:color="auto"/>
            <w:bottom w:val="none" w:sz="0" w:space="0" w:color="auto"/>
            <w:right w:val="none" w:sz="0" w:space="0" w:color="auto"/>
          </w:divBdr>
        </w:div>
        <w:div w:id="668826889">
          <w:marLeft w:val="0"/>
          <w:marRight w:val="0"/>
          <w:marTop w:val="0"/>
          <w:marBottom w:val="0"/>
          <w:divBdr>
            <w:top w:val="none" w:sz="0" w:space="0" w:color="auto"/>
            <w:left w:val="none" w:sz="0" w:space="0" w:color="auto"/>
            <w:bottom w:val="none" w:sz="0" w:space="0" w:color="auto"/>
            <w:right w:val="none" w:sz="0" w:space="0" w:color="auto"/>
          </w:divBdr>
          <w:divsChild>
            <w:div w:id="1595625375">
              <w:marLeft w:val="0"/>
              <w:marRight w:val="0"/>
              <w:marTop w:val="0"/>
              <w:marBottom w:val="0"/>
              <w:divBdr>
                <w:top w:val="none" w:sz="0" w:space="0" w:color="auto"/>
                <w:left w:val="none" w:sz="0" w:space="0" w:color="auto"/>
                <w:bottom w:val="none" w:sz="0" w:space="0" w:color="auto"/>
                <w:right w:val="none" w:sz="0" w:space="0" w:color="auto"/>
              </w:divBdr>
            </w:div>
          </w:divsChild>
        </w:div>
        <w:div w:id="1604146846">
          <w:marLeft w:val="0"/>
          <w:marRight w:val="0"/>
          <w:marTop w:val="0"/>
          <w:marBottom w:val="0"/>
          <w:divBdr>
            <w:top w:val="none" w:sz="0" w:space="0" w:color="auto"/>
            <w:left w:val="none" w:sz="0" w:space="0" w:color="auto"/>
            <w:bottom w:val="none" w:sz="0" w:space="0" w:color="auto"/>
            <w:right w:val="none" w:sz="0" w:space="0" w:color="auto"/>
          </w:divBdr>
        </w:div>
        <w:div w:id="2126079590">
          <w:marLeft w:val="0"/>
          <w:marRight w:val="0"/>
          <w:marTop w:val="0"/>
          <w:marBottom w:val="0"/>
          <w:divBdr>
            <w:top w:val="none" w:sz="0" w:space="0" w:color="auto"/>
            <w:left w:val="none" w:sz="0" w:space="0" w:color="auto"/>
            <w:bottom w:val="none" w:sz="0" w:space="0" w:color="auto"/>
            <w:right w:val="none" w:sz="0" w:space="0" w:color="auto"/>
          </w:divBdr>
          <w:divsChild>
            <w:div w:id="172651358">
              <w:marLeft w:val="0"/>
              <w:marRight w:val="0"/>
              <w:marTop w:val="0"/>
              <w:marBottom w:val="0"/>
              <w:divBdr>
                <w:top w:val="none" w:sz="0" w:space="0" w:color="auto"/>
                <w:left w:val="none" w:sz="0" w:space="0" w:color="auto"/>
                <w:bottom w:val="none" w:sz="0" w:space="0" w:color="auto"/>
                <w:right w:val="none" w:sz="0" w:space="0" w:color="auto"/>
              </w:divBdr>
            </w:div>
          </w:divsChild>
        </w:div>
        <w:div w:id="2010868449">
          <w:marLeft w:val="0"/>
          <w:marRight w:val="0"/>
          <w:marTop w:val="0"/>
          <w:marBottom w:val="0"/>
          <w:divBdr>
            <w:top w:val="none" w:sz="0" w:space="0" w:color="auto"/>
            <w:left w:val="none" w:sz="0" w:space="0" w:color="auto"/>
            <w:bottom w:val="none" w:sz="0" w:space="0" w:color="auto"/>
            <w:right w:val="none" w:sz="0" w:space="0" w:color="auto"/>
          </w:divBdr>
        </w:div>
        <w:div w:id="1017004877">
          <w:marLeft w:val="0"/>
          <w:marRight w:val="0"/>
          <w:marTop w:val="0"/>
          <w:marBottom w:val="0"/>
          <w:divBdr>
            <w:top w:val="none" w:sz="0" w:space="0" w:color="auto"/>
            <w:left w:val="none" w:sz="0" w:space="0" w:color="auto"/>
            <w:bottom w:val="none" w:sz="0" w:space="0" w:color="auto"/>
            <w:right w:val="none" w:sz="0" w:space="0" w:color="auto"/>
          </w:divBdr>
          <w:divsChild>
            <w:div w:id="1371803127">
              <w:marLeft w:val="0"/>
              <w:marRight w:val="0"/>
              <w:marTop w:val="0"/>
              <w:marBottom w:val="0"/>
              <w:divBdr>
                <w:top w:val="none" w:sz="0" w:space="0" w:color="auto"/>
                <w:left w:val="none" w:sz="0" w:space="0" w:color="auto"/>
                <w:bottom w:val="none" w:sz="0" w:space="0" w:color="auto"/>
                <w:right w:val="none" w:sz="0" w:space="0" w:color="auto"/>
              </w:divBdr>
            </w:div>
          </w:divsChild>
        </w:div>
        <w:div w:id="1888565050">
          <w:marLeft w:val="0"/>
          <w:marRight w:val="0"/>
          <w:marTop w:val="0"/>
          <w:marBottom w:val="0"/>
          <w:divBdr>
            <w:top w:val="none" w:sz="0" w:space="0" w:color="auto"/>
            <w:left w:val="none" w:sz="0" w:space="0" w:color="auto"/>
            <w:bottom w:val="none" w:sz="0" w:space="0" w:color="auto"/>
            <w:right w:val="none" w:sz="0" w:space="0" w:color="auto"/>
          </w:divBdr>
        </w:div>
        <w:div w:id="89590098">
          <w:marLeft w:val="0"/>
          <w:marRight w:val="0"/>
          <w:marTop w:val="0"/>
          <w:marBottom w:val="0"/>
          <w:divBdr>
            <w:top w:val="none" w:sz="0" w:space="0" w:color="auto"/>
            <w:left w:val="none" w:sz="0" w:space="0" w:color="auto"/>
            <w:bottom w:val="none" w:sz="0" w:space="0" w:color="auto"/>
            <w:right w:val="none" w:sz="0" w:space="0" w:color="auto"/>
          </w:divBdr>
          <w:divsChild>
            <w:div w:id="1260795594">
              <w:marLeft w:val="0"/>
              <w:marRight w:val="0"/>
              <w:marTop w:val="0"/>
              <w:marBottom w:val="0"/>
              <w:divBdr>
                <w:top w:val="none" w:sz="0" w:space="0" w:color="auto"/>
                <w:left w:val="none" w:sz="0" w:space="0" w:color="auto"/>
                <w:bottom w:val="none" w:sz="0" w:space="0" w:color="auto"/>
                <w:right w:val="none" w:sz="0" w:space="0" w:color="auto"/>
              </w:divBdr>
            </w:div>
          </w:divsChild>
        </w:div>
        <w:div w:id="649478433">
          <w:marLeft w:val="0"/>
          <w:marRight w:val="0"/>
          <w:marTop w:val="0"/>
          <w:marBottom w:val="0"/>
          <w:divBdr>
            <w:top w:val="none" w:sz="0" w:space="0" w:color="auto"/>
            <w:left w:val="none" w:sz="0" w:space="0" w:color="auto"/>
            <w:bottom w:val="none" w:sz="0" w:space="0" w:color="auto"/>
            <w:right w:val="none" w:sz="0" w:space="0" w:color="auto"/>
          </w:divBdr>
        </w:div>
        <w:div w:id="1218979378">
          <w:marLeft w:val="0"/>
          <w:marRight w:val="0"/>
          <w:marTop w:val="0"/>
          <w:marBottom w:val="0"/>
          <w:divBdr>
            <w:top w:val="none" w:sz="0" w:space="0" w:color="auto"/>
            <w:left w:val="none" w:sz="0" w:space="0" w:color="auto"/>
            <w:bottom w:val="none" w:sz="0" w:space="0" w:color="auto"/>
            <w:right w:val="none" w:sz="0" w:space="0" w:color="auto"/>
          </w:divBdr>
          <w:divsChild>
            <w:div w:id="593978463">
              <w:marLeft w:val="0"/>
              <w:marRight w:val="0"/>
              <w:marTop w:val="0"/>
              <w:marBottom w:val="0"/>
              <w:divBdr>
                <w:top w:val="none" w:sz="0" w:space="0" w:color="auto"/>
                <w:left w:val="none" w:sz="0" w:space="0" w:color="auto"/>
                <w:bottom w:val="none" w:sz="0" w:space="0" w:color="auto"/>
                <w:right w:val="none" w:sz="0" w:space="0" w:color="auto"/>
              </w:divBdr>
            </w:div>
          </w:divsChild>
        </w:div>
        <w:div w:id="202597235">
          <w:marLeft w:val="0"/>
          <w:marRight w:val="0"/>
          <w:marTop w:val="300"/>
          <w:marBottom w:val="0"/>
          <w:divBdr>
            <w:top w:val="none" w:sz="0" w:space="0" w:color="auto"/>
            <w:left w:val="none" w:sz="0" w:space="0" w:color="auto"/>
            <w:bottom w:val="none" w:sz="0" w:space="0" w:color="auto"/>
            <w:right w:val="none" w:sz="0" w:space="0" w:color="auto"/>
          </w:divBdr>
          <w:divsChild>
            <w:div w:id="1601988412">
              <w:marLeft w:val="0"/>
              <w:marRight w:val="0"/>
              <w:marTop w:val="0"/>
              <w:marBottom w:val="0"/>
              <w:divBdr>
                <w:top w:val="none" w:sz="0" w:space="0" w:color="auto"/>
                <w:left w:val="none" w:sz="0" w:space="0" w:color="auto"/>
                <w:bottom w:val="none" w:sz="0" w:space="0" w:color="auto"/>
                <w:right w:val="none" w:sz="0" w:space="0" w:color="auto"/>
              </w:divBdr>
              <w:divsChild>
                <w:div w:id="170918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305667">
          <w:marLeft w:val="0"/>
          <w:marRight w:val="0"/>
          <w:marTop w:val="300"/>
          <w:marBottom w:val="0"/>
          <w:divBdr>
            <w:top w:val="none" w:sz="0" w:space="0" w:color="auto"/>
            <w:left w:val="none" w:sz="0" w:space="0" w:color="auto"/>
            <w:bottom w:val="none" w:sz="0" w:space="0" w:color="auto"/>
            <w:right w:val="none" w:sz="0" w:space="0" w:color="auto"/>
          </w:divBdr>
          <w:divsChild>
            <w:div w:id="1667828860">
              <w:marLeft w:val="0"/>
              <w:marRight w:val="0"/>
              <w:marTop w:val="0"/>
              <w:marBottom w:val="0"/>
              <w:divBdr>
                <w:top w:val="none" w:sz="0" w:space="0" w:color="auto"/>
                <w:left w:val="none" w:sz="0" w:space="0" w:color="auto"/>
                <w:bottom w:val="none" w:sz="0" w:space="0" w:color="auto"/>
                <w:right w:val="none" w:sz="0" w:space="0" w:color="auto"/>
              </w:divBdr>
              <w:divsChild>
                <w:div w:id="133117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499383">
          <w:marLeft w:val="0"/>
          <w:marRight w:val="0"/>
          <w:marTop w:val="300"/>
          <w:marBottom w:val="0"/>
          <w:divBdr>
            <w:top w:val="none" w:sz="0" w:space="0" w:color="auto"/>
            <w:left w:val="none" w:sz="0" w:space="0" w:color="auto"/>
            <w:bottom w:val="none" w:sz="0" w:space="0" w:color="auto"/>
            <w:right w:val="none" w:sz="0" w:space="0" w:color="auto"/>
          </w:divBdr>
          <w:divsChild>
            <w:div w:id="1340307069">
              <w:marLeft w:val="0"/>
              <w:marRight w:val="0"/>
              <w:marTop w:val="0"/>
              <w:marBottom w:val="0"/>
              <w:divBdr>
                <w:top w:val="none" w:sz="0" w:space="0" w:color="auto"/>
                <w:left w:val="none" w:sz="0" w:space="0" w:color="auto"/>
                <w:bottom w:val="none" w:sz="0" w:space="0" w:color="auto"/>
                <w:right w:val="none" w:sz="0" w:space="0" w:color="auto"/>
              </w:divBdr>
              <w:divsChild>
                <w:div w:id="1267885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267231">
          <w:marLeft w:val="0"/>
          <w:marRight w:val="0"/>
          <w:marTop w:val="300"/>
          <w:marBottom w:val="0"/>
          <w:divBdr>
            <w:top w:val="none" w:sz="0" w:space="0" w:color="auto"/>
            <w:left w:val="none" w:sz="0" w:space="0" w:color="auto"/>
            <w:bottom w:val="none" w:sz="0" w:space="0" w:color="auto"/>
            <w:right w:val="none" w:sz="0" w:space="0" w:color="auto"/>
          </w:divBdr>
          <w:divsChild>
            <w:div w:id="940260834">
              <w:marLeft w:val="0"/>
              <w:marRight w:val="0"/>
              <w:marTop w:val="0"/>
              <w:marBottom w:val="0"/>
              <w:divBdr>
                <w:top w:val="none" w:sz="0" w:space="0" w:color="auto"/>
                <w:left w:val="none" w:sz="0" w:space="0" w:color="auto"/>
                <w:bottom w:val="none" w:sz="0" w:space="0" w:color="auto"/>
                <w:right w:val="none" w:sz="0" w:space="0" w:color="auto"/>
              </w:divBdr>
              <w:divsChild>
                <w:div w:id="2110343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941792113">
          <w:marLeft w:val="0"/>
          <w:marRight w:val="0"/>
          <w:marTop w:val="0"/>
          <w:marBottom w:val="0"/>
          <w:divBdr>
            <w:top w:val="none" w:sz="0" w:space="0" w:color="auto"/>
            <w:left w:val="none" w:sz="0" w:space="0" w:color="auto"/>
            <w:bottom w:val="none" w:sz="0" w:space="0" w:color="auto"/>
            <w:right w:val="none" w:sz="0" w:space="0" w:color="auto"/>
          </w:divBdr>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236332356">
          <w:marLeft w:val="0"/>
          <w:marRight w:val="0"/>
          <w:marTop w:val="0"/>
          <w:marBottom w:val="0"/>
          <w:divBdr>
            <w:top w:val="none" w:sz="0" w:space="0" w:color="auto"/>
            <w:left w:val="none" w:sz="0" w:space="0" w:color="auto"/>
            <w:bottom w:val="none" w:sz="0" w:space="0" w:color="auto"/>
            <w:right w:val="none" w:sz="0" w:space="0" w:color="auto"/>
          </w:divBdr>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1743520929">
          <w:marLeft w:val="0"/>
          <w:marRight w:val="0"/>
          <w:marTop w:val="0"/>
          <w:marBottom w:val="0"/>
          <w:divBdr>
            <w:top w:val="none" w:sz="0" w:space="0" w:color="auto"/>
            <w:left w:val="none" w:sz="0" w:space="0" w:color="auto"/>
            <w:bottom w:val="none" w:sz="0" w:space="0" w:color="auto"/>
            <w:right w:val="none" w:sz="0" w:space="0" w:color="auto"/>
          </w:divBdr>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2125222227">
          <w:marLeft w:val="0"/>
          <w:marRight w:val="0"/>
          <w:marTop w:val="0"/>
          <w:marBottom w:val="0"/>
          <w:divBdr>
            <w:top w:val="none" w:sz="0" w:space="0" w:color="auto"/>
            <w:left w:val="none" w:sz="0" w:space="0" w:color="auto"/>
            <w:bottom w:val="none" w:sz="0" w:space="0" w:color="auto"/>
            <w:right w:val="none" w:sz="0" w:space="0" w:color="auto"/>
          </w:divBdr>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366762399">
          <w:marLeft w:val="0"/>
          <w:marRight w:val="0"/>
          <w:marTop w:val="0"/>
          <w:marBottom w:val="0"/>
          <w:divBdr>
            <w:top w:val="none" w:sz="0" w:space="0" w:color="auto"/>
            <w:left w:val="none" w:sz="0" w:space="0" w:color="auto"/>
            <w:bottom w:val="none" w:sz="0" w:space="0" w:color="auto"/>
            <w:right w:val="none" w:sz="0" w:space="0" w:color="auto"/>
          </w:divBdr>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556428985">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25523817">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5586297">
      <w:bodyDiv w:val="1"/>
      <w:marLeft w:val="0"/>
      <w:marRight w:val="0"/>
      <w:marTop w:val="0"/>
      <w:marBottom w:val="0"/>
      <w:divBdr>
        <w:top w:val="none" w:sz="0" w:space="0" w:color="auto"/>
        <w:left w:val="none" w:sz="0" w:space="0" w:color="auto"/>
        <w:bottom w:val="none" w:sz="0" w:space="0" w:color="auto"/>
        <w:right w:val="none" w:sz="0" w:space="0" w:color="auto"/>
      </w:divBdr>
      <w:divsChild>
        <w:div w:id="104734375">
          <w:marLeft w:val="0"/>
          <w:marRight w:val="0"/>
          <w:marTop w:val="0"/>
          <w:marBottom w:val="0"/>
          <w:divBdr>
            <w:top w:val="none" w:sz="0" w:space="0" w:color="auto"/>
            <w:left w:val="none" w:sz="0" w:space="0" w:color="auto"/>
            <w:bottom w:val="none" w:sz="0" w:space="0" w:color="auto"/>
            <w:right w:val="none" w:sz="0" w:space="0" w:color="auto"/>
          </w:divBdr>
        </w:div>
        <w:div w:id="953828448">
          <w:marLeft w:val="0"/>
          <w:marRight w:val="0"/>
          <w:marTop w:val="0"/>
          <w:marBottom w:val="0"/>
          <w:divBdr>
            <w:top w:val="none" w:sz="0" w:space="0" w:color="auto"/>
            <w:left w:val="none" w:sz="0" w:space="0" w:color="auto"/>
            <w:bottom w:val="none" w:sz="0" w:space="0" w:color="auto"/>
            <w:right w:val="none" w:sz="0" w:space="0" w:color="auto"/>
          </w:divBdr>
          <w:divsChild>
            <w:div w:id="2073846702">
              <w:marLeft w:val="0"/>
              <w:marRight w:val="0"/>
              <w:marTop w:val="0"/>
              <w:marBottom w:val="0"/>
              <w:divBdr>
                <w:top w:val="none" w:sz="0" w:space="0" w:color="auto"/>
                <w:left w:val="none" w:sz="0" w:space="0" w:color="auto"/>
                <w:bottom w:val="none" w:sz="0" w:space="0" w:color="auto"/>
                <w:right w:val="none" w:sz="0" w:space="0" w:color="auto"/>
              </w:divBdr>
            </w:div>
          </w:divsChild>
        </w:div>
        <w:div w:id="1179201169">
          <w:marLeft w:val="0"/>
          <w:marRight w:val="0"/>
          <w:marTop w:val="0"/>
          <w:marBottom w:val="0"/>
          <w:divBdr>
            <w:top w:val="none" w:sz="0" w:space="0" w:color="auto"/>
            <w:left w:val="none" w:sz="0" w:space="0" w:color="auto"/>
            <w:bottom w:val="none" w:sz="0" w:space="0" w:color="auto"/>
            <w:right w:val="none" w:sz="0" w:space="0" w:color="auto"/>
          </w:divBdr>
        </w:div>
        <w:div w:id="1968196016">
          <w:marLeft w:val="0"/>
          <w:marRight w:val="0"/>
          <w:marTop w:val="0"/>
          <w:marBottom w:val="0"/>
          <w:divBdr>
            <w:top w:val="none" w:sz="0" w:space="0" w:color="auto"/>
            <w:left w:val="none" w:sz="0" w:space="0" w:color="auto"/>
            <w:bottom w:val="none" w:sz="0" w:space="0" w:color="auto"/>
            <w:right w:val="none" w:sz="0" w:space="0" w:color="auto"/>
          </w:divBdr>
          <w:divsChild>
            <w:div w:id="2080905197">
              <w:marLeft w:val="0"/>
              <w:marRight w:val="0"/>
              <w:marTop w:val="0"/>
              <w:marBottom w:val="0"/>
              <w:divBdr>
                <w:top w:val="none" w:sz="0" w:space="0" w:color="auto"/>
                <w:left w:val="none" w:sz="0" w:space="0" w:color="auto"/>
                <w:bottom w:val="none" w:sz="0" w:space="0" w:color="auto"/>
                <w:right w:val="none" w:sz="0" w:space="0" w:color="auto"/>
              </w:divBdr>
            </w:div>
          </w:divsChild>
        </w:div>
        <w:div w:id="1960410356">
          <w:marLeft w:val="0"/>
          <w:marRight w:val="0"/>
          <w:marTop w:val="0"/>
          <w:marBottom w:val="0"/>
          <w:divBdr>
            <w:top w:val="none" w:sz="0" w:space="0" w:color="auto"/>
            <w:left w:val="none" w:sz="0" w:space="0" w:color="auto"/>
            <w:bottom w:val="none" w:sz="0" w:space="0" w:color="auto"/>
            <w:right w:val="none" w:sz="0" w:space="0" w:color="auto"/>
          </w:divBdr>
        </w:div>
        <w:div w:id="1842545642">
          <w:marLeft w:val="0"/>
          <w:marRight w:val="0"/>
          <w:marTop w:val="0"/>
          <w:marBottom w:val="0"/>
          <w:divBdr>
            <w:top w:val="none" w:sz="0" w:space="0" w:color="auto"/>
            <w:left w:val="none" w:sz="0" w:space="0" w:color="auto"/>
            <w:bottom w:val="none" w:sz="0" w:space="0" w:color="auto"/>
            <w:right w:val="none" w:sz="0" w:space="0" w:color="auto"/>
          </w:divBdr>
          <w:divsChild>
            <w:div w:id="1310019045">
              <w:marLeft w:val="0"/>
              <w:marRight w:val="0"/>
              <w:marTop w:val="0"/>
              <w:marBottom w:val="0"/>
              <w:divBdr>
                <w:top w:val="none" w:sz="0" w:space="0" w:color="auto"/>
                <w:left w:val="none" w:sz="0" w:space="0" w:color="auto"/>
                <w:bottom w:val="none" w:sz="0" w:space="0" w:color="auto"/>
                <w:right w:val="none" w:sz="0" w:space="0" w:color="auto"/>
              </w:divBdr>
            </w:div>
          </w:divsChild>
        </w:div>
        <w:div w:id="1132793970">
          <w:marLeft w:val="0"/>
          <w:marRight w:val="0"/>
          <w:marTop w:val="0"/>
          <w:marBottom w:val="0"/>
          <w:divBdr>
            <w:top w:val="none" w:sz="0" w:space="0" w:color="auto"/>
            <w:left w:val="none" w:sz="0" w:space="0" w:color="auto"/>
            <w:bottom w:val="none" w:sz="0" w:space="0" w:color="auto"/>
            <w:right w:val="none" w:sz="0" w:space="0" w:color="auto"/>
          </w:divBdr>
        </w:div>
        <w:div w:id="819658823">
          <w:marLeft w:val="0"/>
          <w:marRight w:val="0"/>
          <w:marTop w:val="0"/>
          <w:marBottom w:val="0"/>
          <w:divBdr>
            <w:top w:val="none" w:sz="0" w:space="0" w:color="auto"/>
            <w:left w:val="none" w:sz="0" w:space="0" w:color="auto"/>
            <w:bottom w:val="none" w:sz="0" w:space="0" w:color="auto"/>
            <w:right w:val="none" w:sz="0" w:space="0" w:color="auto"/>
          </w:divBdr>
          <w:divsChild>
            <w:div w:id="28578628">
              <w:marLeft w:val="0"/>
              <w:marRight w:val="0"/>
              <w:marTop w:val="0"/>
              <w:marBottom w:val="0"/>
              <w:divBdr>
                <w:top w:val="none" w:sz="0" w:space="0" w:color="auto"/>
                <w:left w:val="none" w:sz="0" w:space="0" w:color="auto"/>
                <w:bottom w:val="none" w:sz="0" w:space="0" w:color="auto"/>
                <w:right w:val="none" w:sz="0" w:space="0" w:color="auto"/>
              </w:divBdr>
            </w:div>
          </w:divsChild>
        </w:div>
        <w:div w:id="849491471">
          <w:marLeft w:val="0"/>
          <w:marRight w:val="0"/>
          <w:marTop w:val="0"/>
          <w:marBottom w:val="0"/>
          <w:divBdr>
            <w:top w:val="none" w:sz="0" w:space="0" w:color="auto"/>
            <w:left w:val="none" w:sz="0" w:space="0" w:color="auto"/>
            <w:bottom w:val="none" w:sz="0" w:space="0" w:color="auto"/>
            <w:right w:val="none" w:sz="0" w:space="0" w:color="auto"/>
          </w:divBdr>
        </w:div>
        <w:div w:id="1240486390">
          <w:marLeft w:val="0"/>
          <w:marRight w:val="0"/>
          <w:marTop w:val="0"/>
          <w:marBottom w:val="0"/>
          <w:divBdr>
            <w:top w:val="none" w:sz="0" w:space="0" w:color="auto"/>
            <w:left w:val="none" w:sz="0" w:space="0" w:color="auto"/>
            <w:bottom w:val="none" w:sz="0" w:space="0" w:color="auto"/>
            <w:right w:val="none" w:sz="0" w:space="0" w:color="auto"/>
          </w:divBdr>
          <w:divsChild>
            <w:div w:id="1894542986">
              <w:marLeft w:val="0"/>
              <w:marRight w:val="0"/>
              <w:marTop w:val="0"/>
              <w:marBottom w:val="0"/>
              <w:divBdr>
                <w:top w:val="none" w:sz="0" w:space="0" w:color="auto"/>
                <w:left w:val="none" w:sz="0" w:space="0" w:color="auto"/>
                <w:bottom w:val="none" w:sz="0" w:space="0" w:color="auto"/>
                <w:right w:val="none" w:sz="0" w:space="0" w:color="auto"/>
              </w:divBdr>
            </w:div>
          </w:divsChild>
        </w:div>
        <w:div w:id="1898398035">
          <w:marLeft w:val="0"/>
          <w:marRight w:val="0"/>
          <w:marTop w:val="0"/>
          <w:marBottom w:val="0"/>
          <w:divBdr>
            <w:top w:val="none" w:sz="0" w:space="0" w:color="auto"/>
            <w:left w:val="none" w:sz="0" w:space="0" w:color="auto"/>
            <w:bottom w:val="none" w:sz="0" w:space="0" w:color="auto"/>
            <w:right w:val="none" w:sz="0" w:space="0" w:color="auto"/>
          </w:divBdr>
        </w:div>
        <w:div w:id="125659057">
          <w:marLeft w:val="0"/>
          <w:marRight w:val="0"/>
          <w:marTop w:val="0"/>
          <w:marBottom w:val="0"/>
          <w:divBdr>
            <w:top w:val="none" w:sz="0" w:space="0" w:color="auto"/>
            <w:left w:val="none" w:sz="0" w:space="0" w:color="auto"/>
            <w:bottom w:val="none" w:sz="0" w:space="0" w:color="auto"/>
            <w:right w:val="none" w:sz="0" w:space="0" w:color="auto"/>
          </w:divBdr>
          <w:divsChild>
            <w:div w:id="622229566">
              <w:marLeft w:val="0"/>
              <w:marRight w:val="0"/>
              <w:marTop w:val="0"/>
              <w:marBottom w:val="0"/>
              <w:divBdr>
                <w:top w:val="none" w:sz="0" w:space="0" w:color="auto"/>
                <w:left w:val="none" w:sz="0" w:space="0" w:color="auto"/>
                <w:bottom w:val="none" w:sz="0" w:space="0" w:color="auto"/>
                <w:right w:val="none" w:sz="0" w:space="0" w:color="auto"/>
              </w:divBdr>
            </w:div>
          </w:divsChild>
        </w:div>
        <w:div w:id="372458888">
          <w:marLeft w:val="0"/>
          <w:marRight w:val="0"/>
          <w:marTop w:val="0"/>
          <w:marBottom w:val="0"/>
          <w:divBdr>
            <w:top w:val="none" w:sz="0" w:space="0" w:color="auto"/>
            <w:left w:val="none" w:sz="0" w:space="0" w:color="auto"/>
            <w:bottom w:val="none" w:sz="0" w:space="0" w:color="auto"/>
            <w:right w:val="none" w:sz="0" w:space="0" w:color="auto"/>
          </w:divBdr>
        </w:div>
        <w:div w:id="1007364343">
          <w:marLeft w:val="0"/>
          <w:marRight w:val="0"/>
          <w:marTop w:val="0"/>
          <w:marBottom w:val="0"/>
          <w:divBdr>
            <w:top w:val="none" w:sz="0" w:space="0" w:color="auto"/>
            <w:left w:val="none" w:sz="0" w:space="0" w:color="auto"/>
            <w:bottom w:val="none" w:sz="0" w:space="0" w:color="auto"/>
            <w:right w:val="none" w:sz="0" w:space="0" w:color="auto"/>
          </w:divBdr>
          <w:divsChild>
            <w:div w:id="2145274259">
              <w:marLeft w:val="0"/>
              <w:marRight w:val="0"/>
              <w:marTop w:val="0"/>
              <w:marBottom w:val="0"/>
              <w:divBdr>
                <w:top w:val="none" w:sz="0" w:space="0" w:color="auto"/>
                <w:left w:val="none" w:sz="0" w:space="0" w:color="auto"/>
                <w:bottom w:val="none" w:sz="0" w:space="0" w:color="auto"/>
                <w:right w:val="none" w:sz="0" w:space="0" w:color="auto"/>
              </w:divBdr>
            </w:div>
          </w:divsChild>
        </w:div>
        <w:div w:id="1726027734">
          <w:marLeft w:val="0"/>
          <w:marRight w:val="0"/>
          <w:marTop w:val="300"/>
          <w:marBottom w:val="0"/>
          <w:divBdr>
            <w:top w:val="none" w:sz="0" w:space="0" w:color="auto"/>
            <w:left w:val="none" w:sz="0" w:space="0" w:color="auto"/>
            <w:bottom w:val="none" w:sz="0" w:space="0" w:color="auto"/>
            <w:right w:val="none" w:sz="0" w:space="0" w:color="auto"/>
          </w:divBdr>
          <w:divsChild>
            <w:div w:id="602036756">
              <w:marLeft w:val="0"/>
              <w:marRight w:val="0"/>
              <w:marTop w:val="0"/>
              <w:marBottom w:val="0"/>
              <w:divBdr>
                <w:top w:val="none" w:sz="0" w:space="0" w:color="auto"/>
                <w:left w:val="none" w:sz="0" w:space="0" w:color="auto"/>
                <w:bottom w:val="none" w:sz="0" w:space="0" w:color="auto"/>
                <w:right w:val="none" w:sz="0" w:space="0" w:color="auto"/>
              </w:divBdr>
              <w:divsChild>
                <w:div w:id="41602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923245">
          <w:marLeft w:val="0"/>
          <w:marRight w:val="0"/>
          <w:marTop w:val="300"/>
          <w:marBottom w:val="0"/>
          <w:divBdr>
            <w:top w:val="none" w:sz="0" w:space="0" w:color="auto"/>
            <w:left w:val="none" w:sz="0" w:space="0" w:color="auto"/>
            <w:bottom w:val="none" w:sz="0" w:space="0" w:color="auto"/>
            <w:right w:val="none" w:sz="0" w:space="0" w:color="auto"/>
          </w:divBdr>
          <w:divsChild>
            <w:div w:id="896165719">
              <w:marLeft w:val="0"/>
              <w:marRight w:val="0"/>
              <w:marTop w:val="0"/>
              <w:marBottom w:val="0"/>
              <w:divBdr>
                <w:top w:val="none" w:sz="0" w:space="0" w:color="auto"/>
                <w:left w:val="none" w:sz="0" w:space="0" w:color="auto"/>
                <w:bottom w:val="none" w:sz="0" w:space="0" w:color="auto"/>
                <w:right w:val="none" w:sz="0" w:space="0" w:color="auto"/>
              </w:divBdr>
              <w:divsChild>
                <w:div w:id="203241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2776">
          <w:marLeft w:val="0"/>
          <w:marRight w:val="0"/>
          <w:marTop w:val="300"/>
          <w:marBottom w:val="0"/>
          <w:divBdr>
            <w:top w:val="none" w:sz="0" w:space="0" w:color="auto"/>
            <w:left w:val="none" w:sz="0" w:space="0" w:color="auto"/>
            <w:bottom w:val="none" w:sz="0" w:space="0" w:color="auto"/>
            <w:right w:val="none" w:sz="0" w:space="0" w:color="auto"/>
          </w:divBdr>
          <w:divsChild>
            <w:div w:id="164520100">
              <w:marLeft w:val="0"/>
              <w:marRight w:val="0"/>
              <w:marTop w:val="0"/>
              <w:marBottom w:val="0"/>
              <w:divBdr>
                <w:top w:val="none" w:sz="0" w:space="0" w:color="auto"/>
                <w:left w:val="none" w:sz="0" w:space="0" w:color="auto"/>
                <w:bottom w:val="none" w:sz="0" w:space="0" w:color="auto"/>
                <w:right w:val="none" w:sz="0" w:space="0" w:color="auto"/>
              </w:divBdr>
              <w:divsChild>
                <w:div w:id="188240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01880">
          <w:marLeft w:val="0"/>
          <w:marRight w:val="0"/>
          <w:marTop w:val="300"/>
          <w:marBottom w:val="0"/>
          <w:divBdr>
            <w:top w:val="none" w:sz="0" w:space="0" w:color="auto"/>
            <w:left w:val="none" w:sz="0" w:space="0" w:color="auto"/>
            <w:bottom w:val="none" w:sz="0" w:space="0" w:color="auto"/>
            <w:right w:val="none" w:sz="0" w:space="0" w:color="auto"/>
          </w:divBdr>
          <w:divsChild>
            <w:div w:id="1029112276">
              <w:marLeft w:val="0"/>
              <w:marRight w:val="0"/>
              <w:marTop w:val="0"/>
              <w:marBottom w:val="0"/>
              <w:divBdr>
                <w:top w:val="none" w:sz="0" w:space="0" w:color="auto"/>
                <w:left w:val="none" w:sz="0" w:space="0" w:color="auto"/>
                <w:bottom w:val="none" w:sz="0" w:space="0" w:color="auto"/>
                <w:right w:val="none" w:sz="0" w:space="0" w:color="auto"/>
              </w:divBdr>
              <w:divsChild>
                <w:div w:id="60299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964579563">
          <w:marLeft w:val="0"/>
          <w:marRight w:val="0"/>
          <w:marTop w:val="0"/>
          <w:marBottom w:val="0"/>
          <w:divBdr>
            <w:top w:val="none" w:sz="0" w:space="0" w:color="auto"/>
            <w:left w:val="none" w:sz="0" w:space="0" w:color="auto"/>
            <w:bottom w:val="none" w:sz="0" w:space="0" w:color="auto"/>
            <w:right w:val="none" w:sz="0" w:space="0" w:color="auto"/>
          </w:divBdr>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1559391792">
          <w:marLeft w:val="0"/>
          <w:marRight w:val="0"/>
          <w:marTop w:val="0"/>
          <w:marBottom w:val="0"/>
          <w:divBdr>
            <w:top w:val="none" w:sz="0" w:space="0" w:color="auto"/>
            <w:left w:val="none" w:sz="0" w:space="0" w:color="auto"/>
            <w:bottom w:val="none" w:sz="0" w:space="0" w:color="auto"/>
            <w:right w:val="none" w:sz="0" w:space="0" w:color="auto"/>
          </w:divBdr>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442916509">
                                  <w:marLeft w:val="0"/>
                                  <w:marRight w:val="0"/>
                                  <w:marTop w:val="0"/>
                                  <w:marBottom w:val="0"/>
                                  <w:divBdr>
                                    <w:top w:val="none" w:sz="0" w:space="0" w:color="auto"/>
                                    <w:left w:val="none" w:sz="0" w:space="0" w:color="auto"/>
                                    <w:bottom w:val="none" w:sz="0" w:space="0" w:color="auto"/>
                                    <w:right w:val="none" w:sz="0" w:space="0" w:color="auto"/>
                                  </w:divBdr>
                                </w:div>
                                <w:div w:id="135202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1007096498">
                                  <w:marLeft w:val="0"/>
                                  <w:marRight w:val="0"/>
                                  <w:marTop w:val="0"/>
                                  <w:marBottom w:val="0"/>
                                  <w:divBdr>
                                    <w:top w:val="none" w:sz="0" w:space="0" w:color="auto"/>
                                    <w:left w:val="none" w:sz="0" w:space="0" w:color="auto"/>
                                    <w:bottom w:val="none" w:sz="0" w:space="0" w:color="auto"/>
                                    <w:right w:val="none" w:sz="0" w:space="0" w:color="auto"/>
                                  </w:divBdr>
                                </w:div>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2085950001">
                                                                                      <w:marLeft w:val="0"/>
                                                                                      <w:marRight w:val="0"/>
                                                                                      <w:marTop w:val="0"/>
                                                                                      <w:marBottom w:val="0"/>
                                                                                      <w:divBdr>
                                                                                        <w:top w:val="none" w:sz="0" w:space="0" w:color="auto"/>
                                                                                        <w:left w:val="none" w:sz="0" w:space="0" w:color="auto"/>
                                                                                        <w:bottom w:val="none" w:sz="0" w:space="0" w:color="auto"/>
                                                                                        <w:right w:val="none" w:sz="0" w:space="0" w:color="auto"/>
                                                                                      </w:divBdr>
                                                                                    </w:div>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2085684623">
                                                                                      <w:marLeft w:val="0"/>
                                                                                      <w:marRight w:val="0"/>
                                                                                      <w:marTop w:val="0"/>
                                                                                      <w:marBottom w:val="0"/>
                                                                                      <w:divBdr>
                                                                                        <w:top w:val="none" w:sz="0" w:space="0" w:color="auto"/>
                                                                                        <w:left w:val="none" w:sz="0" w:space="0" w:color="auto"/>
                                                                                        <w:bottom w:val="none" w:sz="0" w:space="0" w:color="auto"/>
                                                                                        <w:right w:val="none" w:sz="0" w:space="0" w:color="auto"/>
                                                                                      </w:divBdr>
                                                                                    </w:div>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2038921988">
                                                                                      <w:marLeft w:val="0"/>
                                                                                      <w:marRight w:val="0"/>
                                                                                      <w:marTop w:val="0"/>
                                                                                      <w:marBottom w:val="0"/>
                                                                                      <w:divBdr>
                                                                                        <w:top w:val="none" w:sz="0" w:space="0" w:color="auto"/>
                                                                                        <w:left w:val="none" w:sz="0" w:space="0" w:color="auto"/>
                                                                                        <w:bottom w:val="none" w:sz="0" w:space="0" w:color="auto"/>
                                                                                        <w:right w:val="none" w:sz="0" w:space="0" w:color="auto"/>
                                                                                      </w:divBdr>
                                                                                    </w:div>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2091998028">
          <w:marLeft w:val="0"/>
          <w:marRight w:val="0"/>
          <w:marTop w:val="0"/>
          <w:marBottom w:val="0"/>
          <w:divBdr>
            <w:top w:val="none" w:sz="0" w:space="0" w:color="auto"/>
            <w:left w:val="none" w:sz="0" w:space="0" w:color="auto"/>
            <w:bottom w:val="none" w:sz="0" w:space="0" w:color="auto"/>
            <w:right w:val="none" w:sz="0" w:space="0" w:color="auto"/>
          </w:divBdr>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2073237978">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442044528">
          <w:marLeft w:val="0"/>
          <w:marRight w:val="0"/>
          <w:marTop w:val="0"/>
          <w:marBottom w:val="0"/>
          <w:divBdr>
            <w:top w:val="none" w:sz="0" w:space="0" w:color="auto"/>
            <w:left w:val="none" w:sz="0" w:space="0" w:color="auto"/>
            <w:bottom w:val="none" w:sz="0" w:space="0" w:color="auto"/>
            <w:right w:val="none" w:sz="0" w:space="0" w:color="auto"/>
          </w:divBdr>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276953">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515454834">
          <w:marLeft w:val="0"/>
          <w:marRight w:val="0"/>
          <w:marTop w:val="0"/>
          <w:marBottom w:val="0"/>
          <w:divBdr>
            <w:top w:val="none" w:sz="0" w:space="0" w:color="auto"/>
            <w:left w:val="none" w:sz="0" w:space="0" w:color="auto"/>
            <w:bottom w:val="none" w:sz="0" w:space="0" w:color="auto"/>
            <w:right w:val="none" w:sz="0" w:space="0" w:color="auto"/>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806240116">
          <w:marLeft w:val="0"/>
          <w:marRight w:val="0"/>
          <w:marTop w:val="0"/>
          <w:marBottom w:val="0"/>
          <w:divBdr>
            <w:top w:val="none" w:sz="0" w:space="0" w:color="auto"/>
            <w:left w:val="none" w:sz="0" w:space="0" w:color="auto"/>
            <w:bottom w:val="none" w:sz="0" w:space="0" w:color="auto"/>
            <w:right w:val="none" w:sz="0" w:space="0" w:color="auto"/>
          </w:divBdr>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 w:id="1245335859">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2075202537">
          <w:marLeft w:val="0"/>
          <w:marRight w:val="0"/>
          <w:marTop w:val="0"/>
          <w:marBottom w:val="0"/>
          <w:divBdr>
            <w:top w:val="none" w:sz="0" w:space="0" w:color="auto"/>
            <w:left w:val="none" w:sz="0" w:space="0" w:color="auto"/>
            <w:bottom w:val="none" w:sz="0" w:space="0" w:color="auto"/>
            <w:right w:val="none" w:sz="0" w:space="0" w:color="auto"/>
          </w:divBdr>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256481606">
          <w:marLeft w:val="0"/>
          <w:marRight w:val="0"/>
          <w:marTop w:val="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1589382670">
          <w:marLeft w:val="0"/>
          <w:marRight w:val="0"/>
          <w:marTop w:val="0"/>
          <w:marBottom w:val="0"/>
          <w:divBdr>
            <w:top w:val="none" w:sz="0" w:space="0" w:color="auto"/>
            <w:left w:val="none" w:sz="0" w:space="0" w:color="auto"/>
            <w:bottom w:val="none" w:sz="0" w:space="0" w:color="auto"/>
            <w:right w:val="none" w:sz="0" w:space="0" w:color="auto"/>
          </w:divBdr>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1238976353">
          <w:marLeft w:val="0"/>
          <w:marRight w:val="0"/>
          <w:marTop w:val="0"/>
          <w:marBottom w:val="0"/>
          <w:divBdr>
            <w:top w:val="none" w:sz="0" w:space="0" w:color="auto"/>
            <w:left w:val="none" w:sz="0" w:space="0" w:color="auto"/>
            <w:bottom w:val="none" w:sz="0" w:space="0" w:color="auto"/>
            <w:right w:val="none" w:sz="0" w:space="0" w:color="auto"/>
          </w:divBdr>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897203304">
          <w:marLeft w:val="0"/>
          <w:marRight w:val="0"/>
          <w:marTop w:val="0"/>
          <w:marBottom w:val="0"/>
          <w:divBdr>
            <w:top w:val="none" w:sz="0" w:space="0" w:color="auto"/>
            <w:left w:val="none" w:sz="0" w:space="0" w:color="auto"/>
            <w:bottom w:val="none" w:sz="0" w:space="0" w:color="auto"/>
            <w:right w:val="none" w:sz="0" w:space="0" w:color="auto"/>
          </w:divBdr>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52919075">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51942032">
          <w:marLeft w:val="0"/>
          <w:marRight w:val="0"/>
          <w:marTop w:val="0"/>
          <w:marBottom w:val="0"/>
          <w:divBdr>
            <w:top w:val="none" w:sz="0" w:space="0" w:color="auto"/>
            <w:left w:val="none" w:sz="0" w:space="0" w:color="auto"/>
            <w:bottom w:val="none" w:sz="0" w:space="0" w:color="auto"/>
            <w:right w:val="none" w:sz="0" w:space="0" w:color="auto"/>
          </w:divBdr>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217400114">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 w:id="2023317223">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2100444223">
          <w:marLeft w:val="0"/>
          <w:marRight w:val="0"/>
          <w:marTop w:val="0"/>
          <w:marBottom w:val="0"/>
          <w:divBdr>
            <w:top w:val="none" w:sz="0" w:space="0" w:color="auto"/>
            <w:left w:val="none" w:sz="0" w:space="0" w:color="auto"/>
            <w:bottom w:val="none" w:sz="0" w:space="0" w:color="auto"/>
            <w:right w:val="none" w:sz="0" w:space="0" w:color="auto"/>
          </w:divBdr>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2073572959">
          <w:marLeft w:val="0"/>
          <w:marRight w:val="0"/>
          <w:marTop w:val="0"/>
          <w:marBottom w:val="0"/>
          <w:divBdr>
            <w:top w:val="none" w:sz="0" w:space="0" w:color="auto"/>
            <w:left w:val="none" w:sz="0" w:space="0" w:color="auto"/>
            <w:bottom w:val="none" w:sz="0" w:space="0" w:color="auto"/>
            <w:right w:val="none" w:sz="0" w:space="0" w:color="auto"/>
          </w:divBdr>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757094335">
          <w:marLeft w:val="0"/>
          <w:marRight w:val="0"/>
          <w:marTop w:val="0"/>
          <w:marBottom w:val="0"/>
          <w:divBdr>
            <w:top w:val="none" w:sz="0" w:space="0" w:color="auto"/>
            <w:left w:val="none" w:sz="0" w:space="0" w:color="auto"/>
            <w:bottom w:val="none" w:sz="0" w:space="0" w:color="auto"/>
            <w:right w:val="none" w:sz="0" w:space="0" w:color="auto"/>
          </w:divBdr>
        </w:div>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2095323024">
          <w:marLeft w:val="0"/>
          <w:marRight w:val="0"/>
          <w:marTop w:val="0"/>
          <w:marBottom w:val="0"/>
          <w:divBdr>
            <w:top w:val="none" w:sz="0" w:space="0" w:color="auto"/>
            <w:left w:val="none" w:sz="0" w:space="0" w:color="auto"/>
            <w:bottom w:val="none" w:sz="0" w:space="0" w:color="auto"/>
            <w:right w:val="none" w:sz="0" w:space="0" w:color="auto"/>
          </w:divBdr>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278634436">
          <w:marLeft w:val="0"/>
          <w:marRight w:val="0"/>
          <w:marTop w:val="0"/>
          <w:marBottom w:val="0"/>
          <w:divBdr>
            <w:top w:val="none" w:sz="0" w:space="0" w:color="auto"/>
            <w:left w:val="none" w:sz="0" w:space="0" w:color="auto"/>
            <w:bottom w:val="none" w:sz="0" w:space="0" w:color="auto"/>
            <w:right w:val="none" w:sz="0" w:space="0" w:color="auto"/>
          </w:divBdr>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298196358">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404841989">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462625153">
          <w:marLeft w:val="0"/>
          <w:marRight w:val="0"/>
          <w:marTop w:val="0"/>
          <w:marBottom w:val="0"/>
          <w:divBdr>
            <w:top w:val="none" w:sz="0" w:space="0" w:color="auto"/>
            <w:left w:val="none" w:sz="0" w:space="0" w:color="auto"/>
            <w:bottom w:val="none" w:sz="0" w:space="0" w:color="auto"/>
            <w:right w:val="none" w:sz="0" w:space="0" w:color="auto"/>
          </w:divBdr>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360490">
      <w:bodyDiv w:val="1"/>
      <w:marLeft w:val="0"/>
      <w:marRight w:val="0"/>
      <w:marTop w:val="0"/>
      <w:marBottom w:val="0"/>
      <w:divBdr>
        <w:top w:val="none" w:sz="0" w:space="0" w:color="auto"/>
        <w:left w:val="none" w:sz="0" w:space="0" w:color="auto"/>
        <w:bottom w:val="none" w:sz="0" w:space="0" w:color="auto"/>
        <w:right w:val="none" w:sz="0" w:space="0" w:color="auto"/>
      </w:divBdr>
      <w:divsChild>
        <w:div w:id="1019241440">
          <w:marLeft w:val="0"/>
          <w:marRight w:val="0"/>
          <w:marTop w:val="0"/>
          <w:marBottom w:val="0"/>
          <w:divBdr>
            <w:top w:val="none" w:sz="0" w:space="0" w:color="auto"/>
            <w:left w:val="none" w:sz="0" w:space="0" w:color="auto"/>
            <w:bottom w:val="none" w:sz="0" w:space="0" w:color="auto"/>
            <w:right w:val="none" w:sz="0" w:space="0" w:color="auto"/>
          </w:divBdr>
        </w:div>
        <w:div w:id="122769387">
          <w:marLeft w:val="0"/>
          <w:marRight w:val="0"/>
          <w:marTop w:val="0"/>
          <w:marBottom w:val="0"/>
          <w:divBdr>
            <w:top w:val="none" w:sz="0" w:space="0" w:color="auto"/>
            <w:left w:val="none" w:sz="0" w:space="0" w:color="auto"/>
            <w:bottom w:val="none" w:sz="0" w:space="0" w:color="auto"/>
            <w:right w:val="none" w:sz="0" w:space="0" w:color="auto"/>
          </w:divBdr>
          <w:divsChild>
            <w:div w:id="595359612">
              <w:marLeft w:val="0"/>
              <w:marRight w:val="0"/>
              <w:marTop w:val="0"/>
              <w:marBottom w:val="0"/>
              <w:divBdr>
                <w:top w:val="none" w:sz="0" w:space="0" w:color="auto"/>
                <w:left w:val="none" w:sz="0" w:space="0" w:color="auto"/>
                <w:bottom w:val="none" w:sz="0" w:space="0" w:color="auto"/>
                <w:right w:val="none" w:sz="0" w:space="0" w:color="auto"/>
              </w:divBdr>
            </w:div>
          </w:divsChild>
        </w:div>
        <w:div w:id="240994533">
          <w:marLeft w:val="0"/>
          <w:marRight w:val="0"/>
          <w:marTop w:val="0"/>
          <w:marBottom w:val="0"/>
          <w:divBdr>
            <w:top w:val="none" w:sz="0" w:space="0" w:color="auto"/>
            <w:left w:val="none" w:sz="0" w:space="0" w:color="auto"/>
            <w:bottom w:val="none" w:sz="0" w:space="0" w:color="auto"/>
            <w:right w:val="none" w:sz="0" w:space="0" w:color="auto"/>
          </w:divBdr>
        </w:div>
        <w:div w:id="977540495">
          <w:marLeft w:val="0"/>
          <w:marRight w:val="0"/>
          <w:marTop w:val="0"/>
          <w:marBottom w:val="0"/>
          <w:divBdr>
            <w:top w:val="none" w:sz="0" w:space="0" w:color="auto"/>
            <w:left w:val="none" w:sz="0" w:space="0" w:color="auto"/>
            <w:bottom w:val="none" w:sz="0" w:space="0" w:color="auto"/>
            <w:right w:val="none" w:sz="0" w:space="0" w:color="auto"/>
          </w:divBdr>
          <w:divsChild>
            <w:div w:id="102968034">
              <w:marLeft w:val="0"/>
              <w:marRight w:val="0"/>
              <w:marTop w:val="0"/>
              <w:marBottom w:val="0"/>
              <w:divBdr>
                <w:top w:val="none" w:sz="0" w:space="0" w:color="auto"/>
                <w:left w:val="none" w:sz="0" w:space="0" w:color="auto"/>
                <w:bottom w:val="none" w:sz="0" w:space="0" w:color="auto"/>
                <w:right w:val="none" w:sz="0" w:space="0" w:color="auto"/>
              </w:divBdr>
            </w:div>
          </w:divsChild>
        </w:div>
        <w:div w:id="722682554">
          <w:marLeft w:val="0"/>
          <w:marRight w:val="0"/>
          <w:marTop w:val="0"/>
          <w:marBottom w:val="0"/>
          <w:divBdr>
            <w:top w:val="none" w:sz="0" w:space="0" w:color="auto"/>
            <w:left w:val="none" w:sz="0" w:space="0" w:color="auto"/>
            <w:bottom w:val="none" w:sz="0" w:space="0" w:color="auto"/>
            <w:right w:val="none" w:sz="0" w:space="0" w:color="auto"/>
          </w:divBdr>
        </w:div>
        <w:div w:id="2083214974">
          <w:marLeft w:val="0"/>
          <w:marRight w:val="0"/>
          <w:marTop w:val="0"/>
          <w:marBottom w:val="0"/>
          <w:divBdr>
            <w:top w:val="none" w:sz="0" w:space="0" w:color="auto"/>
            <w:left w:val="none" w:sz="0" w:space="0" w:color="auto"/>
            <w:bottom w:val="none" w:sz="0" w:space="0" w:color="auto"/>
            <w:right w:val="none" w:sz="0" w:space="0" w:color="auto"/>
          </w:divBdr>
          <w:divsChild>
            <w:div w:id="1756898536">
              <w:marLeft w:val="0"/>
              <w:marRight w:val="0"/>
              <w:marTop w:val="0"/>
              <w:marBottom w:val="0"/>
              <w:divBdr>
                <w:top w:val="none" w:sz="0" w:space="0" w:color="auto"/>
                <w:left w:val="none" w:sz="0" w:space="0" w:color="auto"/>
                <w:bottom w:val="none" w:sz="0" w:space="0" w:color="auto"/>
                <w:right w:val="none" w:sz="0" w:space="0" w:color="auto"/>
              </w:divBdr>
            </w:div>
          </w:divsChild>
        </w:div>
        <w:div w:id="990207268">
          <w:marLeft w:val="0"/>
          <w:marRight w:val="0"/>
          <w:marTop w:val="0"/>
          <w:marBottom w:val="0"/>
          <w:divBdr>
            <w:top w:val="none" w:sz="0" w:space="0" w:color="auto"/>
            <w:left w:val="none" w:sz="0" w:space="0" w:color="auto"/>
            <w:bottom w:val="none" w:sz="0" w:space="0" w:color="auto"/>
            <w:right w:val="none" w:sz="0" w:space="0" w:color="auto"/>
          </w:divBdr>
        </w:div>
        <w:div w:id="53697112">
          <w:marLeft w:val="0"/>
          <w:marRight w:val="0"/>
          <w:marTop w:val="0"/>
          <w:marBottom w:val="0"/>
          <w:divBdr>
            <w:top w:val="none" w:sz="0" w:space="0" w:color="auto"/>
            <w:left w:val="none" w:sz="0" w:space="0" w:color="auto"/>
            <w:bottom w:val="none" w:sz="0" w:space="0" w:color="auto"/>
            <w:right w:val="none" w:sz="0" w:space="0" w:color="auto"/>
          </w:divBdr>
          <w:divsChild>
            <w:div w:id="1513839225">
              <w:marLeft w:val="0"/>
              <w:marRight w:val="0"/>
              <w:marTop w:val="0"/>
              <w:marBottom w:val="0"/>
              <w:divBdr>
                <w:top w:val="none" w:sz="0" w:space="0" w:color="auto"/>
                <w:left w:val="none" w:sz="0" w:space="0" w:color="auto"/>
                <w:bottom w:val="none" w:sz="0" w:space="0" w:color="auto"/>
                <w:right w:val="none" w:sz="0" w:space="0" w:color="auto"/>
              </w:divBdr>
            </w:div>
          </w:divsChild>
        </w:div>
        <w:div w:id="126123413">
          <w:marLeft w:val="0"/>
          <w:marRight w:val="0"/>
          <w:marTop w:val="0"/>
          <w:marBottom w:val="0"/>
          <w:divBdr>
            <w:top w:val="none" w:sz="0" w:space="0" w:color="auto"/>
            <w:left w:val="none" w:sz="0" w:space="0" w:color="auto"/>
            <w:bottom w:val="none" w:sz="0" w:space="0" w:color="auto"/>
            <w:right w:val="none" w:sz="0" w:space="0" w:color="auto"/>
          </w:divBdr>
        </w:div>
        <w:div w:id="908033324">
          <w:marLeft w:val="0"/>
          <w:marRight w:val="0"/>
          <w:marTop w:val="0"/>
          <w:marBottom w:val="0"/>
          <w:divBdr>
            <w:top w:val="none" w:sz="0" w:space="0" w:color="auto"/>
            <w:left w:val="none" w:sz="0" w:space="0" w:color="auto"/>
            <w:bottom w:val="none" w:sz="0" w:space="0" w:color="auto"/>
            <w:right w:val="none" w:sz="0" w:space="0" w:color="auto"/>
          </w:divBdr>
          <w:divsChild>
            <w:div w:id="1802722122">
              <w:marLeft w:val="0"/>
              <w:marRight w:val="0"/>
              <w:marTop w:val="0"/>
              <w:marBottom w:val="0"/>
              <w:divBdr>
                <w:top w:val="none" w:sz="0" w:space="0" w:color="auto"/>
                <w:left w:val="none" w:sz="0" w:space="0" w:color="auto"/>
                <w:bottom w:val="none" w:sz="0" w:space="0" w:color="auto"/>
                <w:right w:val="none" w:sz="0" w:space="0" w:color="auto"/>
              </w:divBdr>
            </w:div>
          </w:divsChild>
        </w:div>
        <w:div w:id="650213223">
          <w:marLeft w:val="0"/>
          <w:marRight w:val="0"/>
          <w:marTop w:val="0"/>
          <w:marBottom w:val="0"/>
          <w:divBdr>
            <w:top w:val="none" w:sz="0" w:space="0" w:color="auto"/>
            <w:left w:val="none" w:sz="0" w:space="0" w:color="auto"/>
            <w:bottom w:val="none" w:sz="0" w:space="0" w:color="auto"/>
            <w:right w:val="none" w:sz="0" w:space="0" w:color="auto"/>
          </w:divBdr>
        </w:div>
        <w:div w:id="194581475">
          <w:marLeft w:val="0"/>
          <w:marRight w:val="0"/>
          <w:marTop w:val="0"/>
          <w:marBottom w:val="0"/>
          <w:divBdr>
            <w:top w:val="none" w:sz="0" w:space="0" w:color="auto"/>
            <w:left w:val="none" w:sz="0" w:space="0" w:color="auto"/>
            <w:bottom w:val="none" w:sz="0" w:space="0" w:color="auto"/>
            <w:right w:val="none" w:sz="0" w:space="0" w:color="auto"/>
          </w:divBdr>
          <w:divsChild>
            <w:div w:id="1288774448">
              <w:marLeft w:val="0"/>
              <w:marRight w:val="0"/>
              <w:marTop w:val="0"/>
              <w:marBottom w:val="0"/>
              <w:divBdr>
                <w:top w:val="none" w:sz="0" w:space="0" w:color="auto"/>
                <w:left w:val="none" w:sz="0" w:space="0" w:color="auto"/>
                <w:bottom w:val="none" w:sz="0" w:space="0" w:color="auto"/>
                <w:right w:val="none" w:sz="0" w:space="0" w:color="auto"/>
              </w:divBdr>
            </w:div>
          </w:divsChild>
        </w:div>
        <w:div w:id="122384869">
          <w:marLeft w:val="0"/>
          <w:marRight w:val="0"/>
          <w:marTop w:val="0"/>
          <w:marBottom w:val="0"/>
          <w:divBdr>
            <w:top w:val="none" w:sz="0" w:space="0" w:color="auto"/>
            <w:left w:val="none" w:sz="0" w:space="0" w:color="auto"/>
            <w:bottom w:val="none" w:sz="0" w:space="0" w:color="auto"/>
            <w:right w:val="none" w:sz="0" w:space="0" w:color="auto"/>
          </w:divBdr>
        </w:div>
        <w:div w:id="166674707">
          <w:marLeft w:val="0"/>
          <w:marRight w:val="0"/>
          <w:marTop w:val="0"/>
          <w:marBottom w:val="0"/>
          <w:divBdr>
            <w:top w:val="none" w:sz="0" w:space="0" w:color="auto"/>
            <w:left w:val="none" w:sz="0" w:space="0" w:color="auto"/>
            <w:bottom w:val="none" w:sz="0" w:space="0" w:color="auto"/>
            <w:right w:val="none" w:sz="0" w:space="0" w:color="auto"/>
          </w:divBdr>
          <w:divsChild>
            <w:div w:id="116997625">
              <w:marLeft w:val="0"/>
              <w:marRight w:val="0"/>
              <w:marTop w:val="0"/>
              <w:marBottom w:val="0"/>
              <w:divBdr>
                <w:top w:val="none" w:sz="0" w:space="0" w:color="auto"/>
                <w:left w:val="none" w:sz="0" w:space="0" w:color="auto"/>
                <w:bottom w:val="none" w:sz="0" w:space="0" w:color="auto"/>
                <w:right w:val="none" w:sz="0" w:space="0" w:color="auto"/>
              </w:divBdr>
            </w:div>
          </w:divsChild>
        </w:div>
        <w:div w:id="639774711">
          <w:marLeft w:val="0"/>
          <w:marRight w:val="0"/>
          <w:marTop w:val="300"/>
          <w:marBottom w:val="0"/>
          <w:divBdr>
            <w:top w:val="none" w:sz="0" w:space="0" w:color="auto"/>
            <w:left w:val="none" w:sz="0" w:space="0" w:color="auto"/>
            <w:bottom w:val="none" w:sz="0" w:space="0" w:color="auto"/>
            <w:right w:val="none" w:sz="0" w:space="0" w:color="auto"/>
          </w:divBdr>
          <w:divsChild>
            <w:div w:id="156043939">
              <w:marLeft w:val="0"/>
              <w:marRight w:val="0"/>
              <w:marTop w:val="0"/>
              <w:marBottom w:val="0"/>
              <w:divBdr>
                <w:top w:val="none" w:sz="0" w:space="0" w:color="auto"/>
                <w:left w:val="none" w:sz="0" w:space="0" w:color="auto"/>
                <w:bottom w:val="none" w:sz="0" w:space="0" w:color="auto"/>
                <w:right w:val="none" w:sz="0" w:space="0" w:color="auto"/>
              </w:divBdr>
              <w:divsChild>
                <w:div w:id="46354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899752">
          <w:marLeft w:val="0"/>
          <w:marRight w:val="0"/>
          <w:marTop w:val="300"/>
          <w:marBottom w:val="0"/>
          <w:divBdr>
            <w:top w:val="none" w:sz="0" w:space="0" w:color="auto"/>
            <w:left w:val="none" w:sz="0" w:space="0" w:color="auto"/>
            <w:bottom w:val="none" w:sz="0" w:space="0" w:color="auto"/>
            <w:right w:val="none" w:sz="0" w:space="0" w:color="auto"/>
          </w:divBdr>
          <w:divsChild>
            <w:div w:id="1175730605">
              <w:marLeft w:val="0"/>
              <w:marRight w:val="0"/>
              <w:marTop w:val="0"/>
              <w:marBottom w:val="0"/>
              <w:divBdr>
                <w:top w:val="none" w:sz="0" w:space="0" w:color="auto"/>
                <w:left w:val="none" w:sz="0" w:space="0" w:color="auto"/>
                <w:bottom w:val="none" w:sz="0" w:space="0" w:color="auto"/>
                <w:right w:val="none" w:sz="0" w:space="0" w:color="auto"/>
              </w:divBdr>
              <w:divsChild>
                <w:div w:id="83257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221231">
          <w:marLeft w:val="0"/>
          <w:marRight w:val="0"/>
          <w:marTop w:val="300"/>
          <w:marBottom w:val="0"/>
          <w:divBdr>
            <w:top w:val="none" w:sz="0" w:space="0" w:color="auto"/>
            <w:left w:val="none" w:sz="0" w:space="0" w:color="auto"/>
            <w:bottom w:val="none" w:sz="0" w:space="0" w:color="auto"/>
            <w:right w:val="none" w:sz="0" w:space="0" w:color="auto"/>
          </w:divBdr>
          <w:divsChild>
            <w:div w:id="1575622073">
              <w:marLeft w:val="0"/>
              <w:marRight w:val="0"/>
              <w:marTop w:val="0"/>
              <w:marBottom w:val="0"/>
              <w:divBdr>
                <w:top w:val="none" w:sz="0" w:space="0" w:color="auto"/>
                <w:left w:val="none" w:sz="0" w:space="0" w:color="auto"/>
                <w:bottom w:val="none" w:sz="0" w:space="0" w:color="auto"/>
                <w:right w:val="none" w:sz="0" w:space="0" w:color="auto"/>
              </w:divBdr>
              <w:divsChild>
                <w:div w:id="64501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746693">
          <w:marLeft w:val="0"/>
          <w:marRight w:val="0"/>
          <w:marTop w:val="300"/>
          <w:marBottom w:val="0"/>
          <w:divBdr>
            <w:top w:val="none" w:sz="0" w:space="0" w:color="auto"/>
            <w:left w:val="none" w:sz="0" w:space="0" w:color="auto"/>
            <w:bottom w:val="none" w:sz="0" w:space="0" w:color="auto"/>
            <w:right w:val="none" w:sz="0" w:space="0" w:color="auto"/>
          </w:divBdr>
          <w:divsChild>
            <w:div w:id="1939288777">
              <w:marLeft w:val="0"/>
              <w:marRight w:val="0"/>
              <w:marTop w:val="0"/>
              <w:marBottom w:val="0"/>
              <w:divBdr>
                <w:top w:val="none" w:sz="0" w:space="0" w:color="auto"/>
                <w:left w:val="none" w:sz="0" w:space="0" w:color="auto"/>
                <w:bottom w:val="none" w:sz="0" w:space="0" w:color="auto"/>
                <w:right w:val="none" w:sz="0" w:space="0" w:color="auto"/>
              </w:divBdr>
              <w:divsChild>
                <w:div w:id="26492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503129752">
          <w:marLeft w:val="0"/>
          <w:marRight w:val="0"/>
          <w:marTop w:val="0"/>
          <w:marBottom w:val="0"/>
          <w:divBdr>
            <w:top w:val="none" w:sz="0" w:space="0" w:color="auto"/>
            <w:left w:val="none" w:sz="0" w:space="0" w:color="auto"/>
            <w:bottom w:val="none" w:sz="0" w:space="0" w:color="auto"/>
            <w:right w:val="none" w:sz="0" w:space="0" w:color="auto"/>
          </w:divBdr>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1833133897">
          <w:marLeft w:val="0"/>
          <w:marRight w:val="0"/>
          <w:marTop w:val="0"/>
          <w:marBottom w:val="0"/>
          <w:divBdr>
            <w:top w:val="none" w:sz="0" w:space="0" w:color="auto"/>
            <w:left w:val="none" w:sz="0" w:space="0" w:color="auto"/>
            <w:bottom w:val="none" w:sz="0" w:space="0" w:color="auto"/>
            <w:right w:val="none" w:sz="0" w:space="0" w:color="auto"/>
          </w:divBdr>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363402827">
          <w:marLeft w:val="0"/>
          <w:marRight w:val="0"/>
          <w:marTop w:val="0"/>
          <w:marBottom w:val="0"/>
          <w:divBdr>
            <w:top w:val="none" w:sz="0" w:space="0" w:color="auto"/>
            <w:left w:val="none" w:sz="0" w:space="0" w:color="auto"/>
            <w:bottom w:val="none" w:sz="0" w:space="0" w:color="auto"/>
            <w:right w:val="none" w:sz="0" w:space="0" w:color="auto"/>
          </w:divBdr>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566649733">
          <w:marLeft w:val="0"/>
          <w:marRight w:val="0"/>
          <w:marTop w:val="0"/>
          <w:marBottom w:val="0"/>
          <w:divBdr>
            <w:top w:val="none" w:sz="0" w:space="0" w:color="auto"/>
            <w:left w:val="none" w:sz="0" w:space="0" w:color="auto"/>
            <w:bottom w:val="none" w:sz="0" w:space="0" w:color="auto"/>
            <w:right w:val="none" w:sz="0" w:space="0" w:color="auto"/>
          </w:divBdr>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1165626428">
          <w:marLeft w:val="0"/>
          <w:marRight w:val="0"/>
          <w:marTop w:val="0"/>
          <w:marBottom w:val="0"/>
          <w:divBdr>
            <w:top w:val="none" w:sz="0" w:space="0" w:color="auto"/>
            <w:left w:val="none" w:sz="0" w:space="0" w:color="auto"/>
            <w:bottom w:val="none" w:sz="0" w:space="0" w:color="auto"/>
            <w:right w:val="none" w:sz="0" w:space="0" w:color="auto"/>
          </w:divBdr>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1637761032">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604805177">
          <w:marLeft w:val="0"/>
          <w:marRight w:val="0"/>
          <w:marTop w:val="0"/>
          <w:marBottom w:val="0"/>
          <w:divBdr>
            <w:top w:val="none" w:sz="0" w:space="0" w:color="auto"/>
            <w:left w:val="none" w:sz="0" w:space="0" w:color="auto"/>
            <w:bottom w:val="none" w:sz="0" w:space="0" w:color="auto"/>
            <w:right w:val="none" w:sz="0" w:space="0" w:color="auto"/>
          </w:divBdr>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1335259843">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56822679">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776825458">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52431">
      <w:bodyDiv w:val="1"/>
      <w:marLeft w:val="0"/>
      <w:marRight w:val="0"/>
      <w:marTop w:val="0"/>
      <w:marBottom w:val="0"/>
      <w:divBdr>
        <w:top w:val="none" w:sz="0" w:space="0" w:color="auto"/>
        <w:left w:val="none" w:sz="0" w:space="0" w:color="auto"/>
        <w:bottom w:val="none" w:sz="0" w:space="0" w:color="auto"/>
        <w:right w:val="none" w:sz="0" w:space="0" w:color="auto"/>
      </w:divBdr>
      <w:divsChild>
        <w:div w:id="2071875999">
          <w:marLeft w:val="0"/>
          <w:marRight w:val="0"/>
          <w:marTop w:val="0"/>
          <w:marBottom w:val="0"/>
          <w:divBdr>
            <w:top w:val="none" w:sz="0" w:space="0" w:color="auto"/>
            <w:left w:val="none" w:sz="0" w:space="0" w:color="auto"/>
            <w:bottom w:val="none" w:sz="0" w:space="0" w:color="auto"/>
            <w:right w:val="none" w:sz="0" w:space="0" w:color="auto"/>
          </w:divBdr>
        </w:div>
        <w:div w:id="1611162146">
          <w:marLeft w:val="0"/>
          <w:marRight w:val="0"/>
          <w:marTop w:val="0"/>
          <w:marBottom w:val="0"/>
          <w:divBdr>
            <w:top w:val="none" w:sz="0" w:space="0" w:color="auto"/>
            <w:left w:val="none" w:sz="0" w:space="0" w:color="auto"/>
            <w:bottom w:val="none" w:sz="0" w:space="0" w:color="auto"/>
            <w:right w:val="none" w:sz="0" w:space="0" w:color="auto"/>
          </w:divBdr>
          <w:divsChild>
            <w:div w:id="1742943308">
              <w:marLeft w:val="0"/>
              <w:marRight w:val="0"/>
              <w:marTop w:val="0"/>
              <w:marBottom w:val="0"/>
              <w:divBdr>
                <w:top w:val="none" w:sz="0" w:space="0" w:color="auto"/>
                <w:left w:val="none" w:sz="0" w:space="0" w:color="auto"/>
                <w:bottom w:val="none" w:sz="0" w:space="0" w:color="auto"/>
                <w:right w:val="none" w:sz="0" w:space="0" w:color="auto"/>
              </w:divBdr>
            </w:div>
          </w:divsChild>
        </w:div>
        <w:div w:id="1208645334">
          <w:marLeft w:val="0"/>
          <w:marRight w:val="0"/>
          <w:marTop w:val="0"/>
          <w:marBottom w:val="0"/>
          <w:divBdr>
            <w:top w:val="none" w:sz="0" w:space="0" w:color="auto"/>
            <w:left w:val="none" w:sz="0" w:space="0" w:color="auto"/>
            <w:bottom w:val="none" w:sz="0" w:space="0" w:color="auto"/>
            <w:right w:val="none" w:sz="0" w:space="0" w:color="auto"/>
          </w:divBdr>
        </w:div>
        <w:div w:id="2107997582">
          <w:marLeft w:val="0"/>
          <w:marRight w:val="0"/>
          <w:marTop w:val="0"/>
          <w:marBottom w:val="0"/>
          <w:divBdr>
            <w:top w:val="none" w:sz="0" w:space="0" w:color="auto"/>
            <w:left w:val="none" w:sz="0" w:space="0" w:color="auto"/>
            <w:bottom w:val="none" w:sz="0" w:space="0" w:color="auto"/>
            <w:right w:val="none" w:sz="0" w:space="0" w:color="auto"/>
          </w:divBdr>
          <w:divsChild>
            <w:div w:id="701054697">
              <w:marLeft w:val="0"/>
              <w:marRight w:val="0"/>
              <w:marTop w:val="0"/>
              <w:marBottom w:val="0"/>
              <w:divBdr>
                <w:top w:val="none" w:sz="0" w:space="0" w:color="auto"/>
                <w:left w:val="none" w:sz="0" w:space="0" w:color="auto"/>
                <w:bottom w:val="none" w:sz="0" w:space="0" w:color="auto"/>
                <w:right w:val="none" w:sz="0" w:space="0" w:color="auto"/>
              </w:divBdr>
            </w:div>
          </w:divsChild>
        </w:div>
        <w:div w:id="1772972769">
          <w:marLeft w:val="0"/>
          <w:marRight w:val="0"/>
          <w:marTop w:val="0"/>
          <w:marBottom w:val="0"/>
          <w:divBdr>
            <w:top w:val="none" w:sz="0" w:space="0" w:color="auto"/>
            <w:left w:val="none" w:sz="0" w:space="0" w:color="auto"/>
            <w:bottom w:val="none" w:sz="0" w:space="0" w:color="auto"/>
            <w:right w:val="none" w:sz="0" w:space="0" w:color="auto"/>
          </w:divBdr>
        </w:div>
        <w:div w:id="427770491">
          <w:marLeft w:val="0"/>
          <w:marRight w:val="0"/>
          <w:marTop w:val="0"/>
          <w:marBottom w:val="0"/>
          <w:divBdr>
            <w:top w:val="none" w:sz="0" w:space="0" w:color="auto"/>
            <w:left w:val="none" w:sz="0" w:space="0" w:color="auto"/>
            <w:bottom w:val="none" w:sz="0" w:space="0" w:color="auto"/>
            <w:right w:val="none" w:sz="0" w:space="0" w:color="auto"/>
          </w:divBdr>
          <w:divsChild>
            <w:div w:id="1532232144">
              <w:marLeft w:val="0"/>
              <w:marRight w:val="0"/>
              <w:marTop w:val="0"/>
              <w:marBottom w:val="0"/>
              <w:divBdr>
                <w:top w:val="none" w:sz="0" w:space="0" w:color="auto"/>
                <w:left w:val="none" w:sz="0" w:space="0" w:color="auto"/>
                <w:bottom w:val="none" w:sz="0" w:space="0" w:color="auto"/>
                <w:right w:val="none" w:sz="0" w:space="0" w:color="auto"/>
              </w:divBdr>
            </w:div>
          </w:divsChild>
        </w:div>
        <w:div w:id="1954363752">
          <w:marLeft w:val="0"/>
          <w:marRight w:val="0"/>
          <w:marTop w:val="0"/>
          <w:marBottom w:val="0"/>
          <w:divBdr>
            <w:top w:val="none" w:sz="0" w:space="0" w:color="auto"/>
            <w:left w:val="none" w:sz="0" w:space="0" w:color="auto"/>
            <w:bottom w:val="none" w:sz="0" w:space="0" w:color="auto"/>
            <w:right w:val="none" w:sz="0" w:space="0" w:color="auto"/>
          </w:divBdr>
        </w:div>
        <w:div w:id="377120855">
          <w:marLeft w:val="0"/>
          <w:marRight w:val="0"/>
          <w:marTop w:val="0"/>
          <w:marBottom w:val="0"/>
          <w:divBdr>
            <w:top w:val="none" w:sz="0" w:space="0" w:color="auto"/>
            <w:left w:val="none" w:sz="0" w:space="0" w:color="auto"/>
            <w:bottom w:val="none" w:sz="0" w:space="0" w:color="auto"/>
            <w:right w:val="none" w:sz="0" w:space="0" w:color="auto"/>
          </w:divBdr>
          <w:divsChild>
            <w:div w:id="1605844316">
              <w:marLeft w:val="0"/>
              <w:marRight w:val="0"/>
              <w:marTop w:val="0"/>
              <w:marBottom w:val="0"/>
              <w:divBdr>
                <w:top w:val="none" w:sz="0" w:space="0" w:color="auto"/>
                <w:left w:val="none" w:sz="0" w:space="0" w:color="auto"/>
                <w:bottom w:val="none" w:sz="0" w:space="0" w:color="auto"/>
                <w:right w:val="none" w:sz="0" w:space="0" w:color="auto"/>
              </w:divBdr>
            </w:div>
          </w:divsChild>
        </w:div>
        <w:div w:id="80955778">
          <w:marLeft w:val="0"/>
          <w:marRight w:val="0"/>
          <w:marTop w:val="0"/>
          <w:marBottom w:val="0"/>
          <w:divBdr>
            <w:top w:val="none" w:sz="0" w:space="0" w:color="auto"/>
            <w:left w:val="none" w:sz="0" w:space="0" w:color="auto"/>
            <w:bottom w:val="none" w:sz="0" w:space="0" w:color="auto"/>
            <w:right w:val="none" w:sz="0" w:space="0" w:color="auto"/>
          </w:divBdr>
        </w:div>
        <w:div w:id="1099520683">
          <w:marLeft w:val="0"/>
          <w:marRight w:val="0"/>
          <w:marTop w:val="0"/>
          <w:marBottom w:val="0"/>
          <w:divBdr>
            <w:top w:val="none" w:sz="0" w:space="0" w:color="auto"/>
            <w:left w:val="none" w:sz="0" w:space="0" w:color="auto"/>
            <w:bottom w:val="none" w:sz="0" w:space="0" w:color="auto"/>
            <w:right w:val="none" w:sz="0" w:space="0" w:color="auto"/>
          </w:divBdr>
          <w:divsChild>
            <w:div w:id="540557615">
              <w:marLeft w:val="0"/>
              <w:marRight w:val="0"/>
              <w:marTop w:val="0"/>
              <w:marBottom w:val="0"/>
              <w:divBdr>
                <w:top w:val="none" w:sz="0" w:space="0" w:color="auto"/>
                <w:left w:val="none" w:sz="0" w:space="0" w:color="auto"/>
                <w:bottom w:val="none" w:sz="0" w:space="0" w:color="auto"/>
                <w:right w:val="none" w:sz="0" w:space="0" w:color="auto"/>
              </w:divBdr>
            </w:div>
          </w:divsChild>
        </w:div>
        <w:div w:id="1757558172">
          <w:marLeft w:val="0"/>
          <w:marRight w:val="0"/>
          <w:marTop w:val="0"/>
          <w:marBottom w:val="0"/>
          <w:divBdr>
            <w:top w:val="none" w:sz="0" w:space="0" w:color="auto"/>
            <w:left w:val="none" w:sz="0" w:space="0" w:color="auto"/>
            <w:bottom w:val="none" w:sz="0" w:space="0" w:color="auto"/>
            <w:right w:val="none" w:sz="0" w:space="0" w:color="auto"/>
          </w:divBdr>
        </w:div>
        <w:div w:id="1683245271">
          <w:marLeft w:val="0"/>
          <w:marRight w:val="0"/>
          <w:marTop w:val="0"/>
          <w:marBottom w:val="0"/>
          <w:divBdr>
            <w:top w:val="none" w:sz="0" w:space="0" w:color="auto"/>
            <w:left w:val="none" w:sz="0" w:space="0" w:color="auto"/>
            <w:bottom w:val="none" w:sz="0" w:space="0" w:color="auto"/>
            <w:right w:val="none" w:sz="0" w:space="0" w:color="auto"/>
          </w:divBdr>
          <w:divsChild>
            <w:div w:id="925042201">
              <w:marLeft w:val="0"/>
              <w:marRight w:val="0"/>
              <w:marTop w:val="0"/>
              <w:marBottom w:val="0"/>
              <w:divBdr>
                <w:top w:val="none" w:sz="0" w:space="0" w:color="auto"/>
                <w:left w:val="none" w:sz="0" w:space="0" w:color="auto"/>
                <w:bottom w:val="none" w:sz="0" w:space="0" w:color="auto"/>
                <w:right w:val="none" w:sz="0" w:space="0" w:color="auto"/>
              </w:divBdr>
            </w:div>
          </w:divsChild>
        </w:div>
        <w:div w:id="117727387">
          <w:marLeft w:val="0"/>
          <w:marRight w:val="0"/>
          <w:marTop w:val="0"/>
          <w:marBottom w:val="0"/>
          <w:divBdr>
            <w:top w:val="none" w:sz="0" w:space="0" w:color="auto"/>
            <w:left w:val="none" w:sz="0" w:space="0" w:color="auto"/>
            <w:bottom w:val="none" w:sz="0" w:space="0" w:color="auto"/>
            <w:right w:val="none" w:sz="0" w:space="0" w:color="auto"/>
          </w:divBdr>
        </w:div>
        <w:div w:id="1578057497">
          <w:marLeft w:val="0"/>
          <w:marRight w:val="0"/>
          <w:marTop w:val="0"/>
          <w:marBottom w:val="0"/>
          <w:divBdr>
            <w:top w:val="none" w:sz="0" w:space="0" w:color="auto"/>
            <w:left w:val="none" w:sz="0" w:space="0" w:color="auto"/>
            <w:bottom w:val="none" w:sz="0" w:space="0" w:color="auto"/>
            <w:right w:val="none" w:sz="0" w:space="0" w:color="auto"/>
          </w:divBdr>
          <w:divsChild>
            <w:div w:id="896359880">
              <w:marLeft w:val="0"/>
              <w:marRight w:val="0"/>
              <w:marTop w:val="0"/>
              <w:marBottom w:val="0"/>
              <w:divBdr>
                <w:top w:val="none" w:sz="0" w:space="0" w:color="auto"/>
                <w:left w:val="none" w:sz="0" w:space="0" w:color="auto"/>
                <w:bottom w:val="none" w:sz="0" w:space="0" w:color="auto"/>
                <w:right w:val="none" w:sz="0" w:space="0" w:color="auto"/>
              </w:divBdr>
            </w:div>
          </w:divsChild>
        </w:div>
        <w:div w:id="1366098045">
          <w:marLeft w:val="0"/>
          <w:marRight w:val="0"/>
          <w:marTop w:val="300"/>
          <w:marBottom w:val="0"/>
          <w:divBdr>
            <w:top w:val="none" w:sz="0" w:space="0" w:color="auto"/>
            <w:left w:val="none" w:sz="0" w:space="0" w:color="auto"/>
            <w:bottom w:val="none" w:sz="0" w:space="0" w:color="auto"/>
            <w:right w:val="none" w:sz="0" w:space="0" w:color="auto"/>
          </w:divBdr>
          <w:divsChild>
            <w:div w:id="760569745">
              <w:marLeft w:val="0"/>
              <w:marRight w:val="0"/>
              <w:marTop w:val="0"/>
              <w:marBottom w:val="0"/>
              <w:divBdr>
                <w:top w:val="none" w:sz="0" w:space="0" w:color="auto"/>
                <w:left w:val="none" w:sz="0" w:space="0" w:color="auto"/>
                <w:bottom w:val="none" w:sz="0" w:space="0" w:color="auto"/>
                <w:right w:val="none" w:sz="0" w:space="0" w:color="auto"/>
              </w:divBdr>
              <w:divsChild>
                <w:div w:id="109132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393554">
          <w:marLeft w:val="0"/>
          <w:marRight w:val="0"/>
          <w:marTop w:val="300"/>
          <w:marBottom w:val="0"/>
          <w:divBdr>
            <w:top w:val="none" w:sz="0" w:space="0" w:color="auto"/>
            <w:left w:val="none" w:sz="0" w:space="0" w:color="auto"/>
            <w:bottom w:val="none" w:sz="0" w:space="0" w:color="auto"/>
            <w:right w:val="none" w:sz="0" w:space="0" w:color="auto"/>
          </w:divBdr>
          <w:divsChild>
            <w:div w:id="760107282">
              <w:marLeft w:val="0"/>
              <w:marRight w:val="0"/>
              <w:marTop w:val="0"/>
              <w:marBottom w:val="0"/>
              <w:divBdr>
                <w:top w:val="none" w:sz="0" w:space="0" w:color="auto"/>
                <w:left w:val="none" w:sz="0" w:space="0" w:color="auto"/>
                <w:bottom w:val="none" w:sz="0" w:space="0" w:color="auto"/>
                <w:right w:val="none" w:sz="0" w:space="0" w:color="auto"/>
              </w:divBdr>
              <w:divsChild>
                <w:div w:id="124499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7812">
          <w:marLeft w:val="0"/>
          <w:marRight w:val="0"/>
          <w:marTop w:val="300"/>
          <w:marBottom w:val="0"/>
          <w:divBdr>
            <w:top w:val="none" w:sz="0" w:space="0" w:color="auto"/>
            <w:left w:val="none" w:sz="0" w:space="0" w:color="auto"/>
            <w:bottom w:val="none" w:sz="0" w:space="0" w:color="auto"/>
            <w:right w:val="none" w:sz="0" w:space="0" w:color="auto"/>
          </w:divBdr>
          <w:divsChild>
            <w:div w:id="2084834684">
              <w:marLeft w:val="0"/>
              <w:marRight w:val="0"/>
              <w:marTop w:val="0"/>
              <w:marBottom w:val="0"/>
              <w:divBdr>
                <w:top w:val="none" w:sz="0" w:space="0" w:color="auto"/>
                <w:left w:val="none" w:sz="0" w:space="0" w:color="auto"/>
                <w:bottom w:val="none" w:sz="0" w:space="0" w:color="auto"/>
                <w:right w:val="none" w:sz="0" w:space="0" w:color="auto"/>
              </w:divBdr>
              <w:divsChild>
                <w:div w:id="179833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37510">
          <w:marLeft w:val="0"/>
          <w:marRight w:val="0"/>
          <w:marTop w:val="300"/>
          <w:marBottom w:val="0"/>
          <w:divBdr>
            <w:top w:val="none" w:sz="0" w:space="0" w:color="auto"/>
            <w:left w:val="none" w:sz="0" w:space="0" w:color="auto"/>
            <w:bottom w:val="none" w:sz="0" w:space="0" w:color="auto"/>
            <w:right w:val="none" w:sz="0" w:space="0" w:color="auto"/>
          </w:divBdr>
          <w:divsChild>
            <w:div w:id="1469013448">
              <w:marLeft w:val="0"/>
              <w:marRight w:val="0"/>
              <w:marTop w:val="0"/>
              <w:marBottom w:val="0"/>
              <w:divBdr>
                <w:top w:val="none" w:sz="0" w:space="0" w:color="auto"/>
                <w:left w:val="none" w:sz="0" w:space="0" w:color="auto"/>
                <w:bottom w:val="none" w:sz="0" w:space="0" w:color="auto"/>
                <w:right w:val="none" w:sz="0" w:space="0" w:color="auto"/>
              </w:divBdr>
              <w:divsChild>
                <w:div w:id="1762988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79646858">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331179940">
          <w:marLeft w:val="0"/>
          <w:marRight w:val="0"/>
          <w:marTop w:val="0"/>
          <w:marBottom w:val="0"/>
          <w:divBdr>
            <w:top w:val="none" w:sz="0" w:space="0" w:color="auto"/>
            <w:left w:val="none" w:sz="0" w:space="0" w:color="auto"/>
            <w:bottom w:val="none" w:sz="0" w:space="0" w:color="auto"/>
            <w:right w:val="none" w:sz="0" w:space="0" w:color="auto"/>
          </w:divBdr>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618411603">
          <w:marLeft w:val="0"/>
          <w:marRight w:val="0"/>
          <w:marTop w:val="0"/>
          <w:marBottom w:val="0"/>
          <w:divBdr>
            <w:top w:val="none" w:sz="0" w:space="0" w:color="auto"/>
            <w:left w:val="none" w:sz="0" w:space="0" w:color="auto"/>
            <w:bottom w:val="none" w:sz="0" w:space="0" w:color="auto"/>
            <w:right w:val="none" w:sz="0" w:space="0" w:color="auto"/>
          </w:divBdr>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 w:id="193810345">
          <w:marLeft w:val="0"/>
          <w:marRight w:val="0"/>
          <w:marTop w:val="0"/>
          <w:marBottom w:val="0"/>
          <w:divBdr>
            <w:top w:val="none" w:sz="0" w:space="0" w:color="auto"/>
            <w:left w:val="none" w:sz="0" w:space="0" w:color="auto"/>
            <w:bottom w:val="none" w:sz="0" w:space="0" w:color="auto"/>
            <w:right w:val="none" w:sz="0" w:space="0" w:color="auto"/>
          </w:divBdr>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485052410">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433330349">
          <w:marLeft w:val="0"/>
          <w:marRight w:val="0"/>
          <w:marTop w:val="0"/>
          <w:marBottom w:val="0"/>
          <w:divBdr>
            <w:top w:val="none" w:sz="0" w:space="0" w:color="auto"/>
            <w:left w:val="none" w:sz="0" w:space="0" w:color="auto"/>
            <w:bottom w:val="none" w:sz="0" w:space="0" w:color="auto"/>
            <w:right w:val="none" w:sz="0" w:space="0" w:color="auto"/>
          </w:divBdr>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67484037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609547">
      <w:bodyDiv w:val="1"/>
      <w:marLeft w:val="0"/>
      <w:marRight w:val="0"/>
      <w:marTop w:val="0"/>
      <w:marBottom w:val="0"/>
      <w:divBdr>
        <w:top w:val="none" w:sz="0" w:space="0" w:color="auto"/>
        <w:left w:val="none" w:sz="0" w:space="0" w:color="auto"/>
        <w:bottom w:val="none" w:sz="0" w:space="0" w:color="auto"/>
        <w:right w:val="none" w:sz="0" w:space="0" w:color="auto"/>
      </w:divBdr>
      <w:divsChild>
        <w:div w:id="1705599084">
          <w:marLeft w:val="0"/>
          <w:marRight w:val="0"/>
          <w:marTop w:val="0"/>
          <w:marBottom w:val="0"/>
          <w:divBdr>
            <w:top w:val="none" w:sz="0" w:space="0" w:color="auto"/>
            <w:left w:val="none" w:sz="0" w:space="0" w:color="auto"/>
            <w:bottom w:val="none" w:sz="0" w:space="0" w:color="auto"/>
            <w:right w:val="none" w:sz="0" w:space="0" w:color="auto"/>
          </w:divBdr>
        </w:div>
        <w:div w:id="1043023724">
          <w:marLeft w:val="0"/>
          <w:marRight w:val="0"/>
          <w:marTop w:val="0"/>
          <w:marBottom w:val="0"/>
          <w:divBdr>
            <w:top w:val="none" w:sz="0" w:space="0" w:color="auto"/>
            <w:left w:val="none" w:sz="0" w:space="0" w:color="auto"/>
            <w:bottom w:val="none" w:sz="0" w:space="0" w:color="auto"/>
            <w:right w:val="none" w:sz="0" w:space="0" w:color="auto"/>
          </w:divBdr>
          <w:divsChild>
            <w:div w:id="1026714296">
              <w:marLeft w:val="0"/>
              <w:marRight w:val="0"/>
              <w:marTop w:val="0"/>
              <w:marBottom w:val="0"/>
              <w:divBdr>
                <w:top w:val="none" w:sz="0" w:space="0" w:color="auto"/>
                <w:left w:val="none" w:sz="0" w:space="0" w:color="auto"/>
                <w:bottom w:val="none" w:sz="0" w:space="0" w:color="auto"/>
                <w:right w:val="none" w:sz="0" w:space="0" w:color="auto"/>
              </w:divBdr>
            </w:div>
          </w:divsChild>
        </w:div>
        <w:div w:id="567964040">
          <w:marLeft w:val="0"/>
          <w:marRight w:val="0"/>
          <w:marTop w:val="0"/>
          <w:marBottom w:val="0"/>
          <w:divBdr>
            <w:top w:val="none" w:sz="0" w:space="0" w:color="auto"/>
            <w:left w:val="none" w:sz="0" w:space="0" w:color="auto"/>
            <w:bottom w:val="none" w:sz="0" w:space="0" w:color="auto"/>
            <w:right w:val="none" w:sz="0" w:space="0" w:color="auto"/>
          </w:divBdr>
        </w:div>
        <w:div w:id="1962609586">
          <w:marLeft w:val="0"/>
          <w:marRight w:val="0"/>
          <w:marTop w:val="0"/>
          <w:marBottom w:val="0"/>
          <w:divBdr>
            <w:top w:val="none" w:sz="0" w:space="0" w:color="auto"/>
            <w:left w:val="none" w:sz="0" w:space="0" w:color="auto"/>
            <w:bottom w:val="none" w:sz="0" w:space="0" w:color="auto"/>
            <w:right w:val="none" w:sz="0" w:space="0" w:color="auto"/>
          </w:divBdr>
          <w:divsChild>
            <w:div w:id="563106094">
              <w:marLeft w:val="0"/>
              <w:marRight w:val="0"/>
              <w:marTop w:val="0"/>
              <w:marBottom w:val="0"/>
              <w:divBdr>
                <w:top w:val="none" w:sz="0" w:space="0" w:color="auto"/>
                <w:left w:val="none" w:sz="0" w:space="0" w:color="auto"/>
                <w:bottom w:val="none" w:sz="0" w:space="0" w:color="auto"/>
                <w:right w:val="none" w:sz="0" w:space="0" w:color="auto"/>
              </w:divBdr>
            </w:div>
          </w:divsChild>
        </w:div>
        <w:div w:id="612633712">
          <w:marLeft w:val="0"/>
          <w:marRight w:val="0"/>
          <w:marTop w:val="0"/>
          <w:marBottom w:val="0"/>
          <w:divBdr>
            <w:top w:val="none" w:sz="0" w:space="0" w:color="auto"/>
            <w:left w:val="none" w:sz="0" w:space="0" w:color="auto"/>
            <w:bottom w:val="none" w:sz="0" w:space="0" w:color="auto"/>
            <w:right w:val="none" w:sz="0" w:space="0" w:color="auto"/>
          </w:divBdr>
        </w:div>
        <w:div w:id="1355766636">
          <w:marLeft w:val="0"/>
          <w:marRight w:val="0"/>
          <w:marTop w:val="0"/>
          <w:marBottom w:val="0"/>
          <w:divBdr>
            <w:top w:val="none" w:sz="0" w:space="0" w:color="auto"/>
            <w:left w:val="none" w:sz="0" w:space="0" w:color="auto"/>
            <w:bottom w:val="none" w:sz="0" w:space="0" w:color="auto"/>
            <w:right w:val="none" w:sz="0" w:space="0" w:color="auto"/>
          </w:divBdr>
          <w:divsChild>
            <w:div w:id="739527057">
              <w:marLeft w:val="0"/>
              <w:marRight w:val="0"/>
              <w:marTop w:val="0"/>
              <w:marBottom w:val="0"/>
              <w:divBdr>
                <w:top w:val="none" w:sz="0" w:space="0" w:color="auto"/>
                <w:left w:val="none" w:sz="0" w:space="0" w:color="auto"/>
                <w:bottom w:val="none" w:sz="0" w:space="0" w:color="auto"/>
                <w:right w:val="none" w:sz="0" w:space="0" w:color="auto"/>
              </w:divBdr>
            </w:div>
          </w:divsChild>
        </w:div>
        <w:div w:id="1641154094">
          <w:marLeft w:val="0"/>
          <w:marRight w:val="0"/>
          <w:marTop w:val="0"/>
          <w:marBottom w:val="0"/>
          <w:divBdr>
            <w:top w:val="none" w:sz="0" w:space="0" w:color="auto"/>
            <w:left w:val="none" w:sz="0" w:space="0" w:color="auto"/>
            <w:bottom w:val="none" w:sz="0" w:space="0" w:color="auto"/>
            <w:right w:val="none" w:sz="0" w:space="0" w:color="auto"/>
          </w:divBdr>
        </w:div>
        <w:div w:id="1596400981">
          <w:marLeft w:val="0"/>
          <w:marRight w:val="0"/>
          <w:marTop w:val="0"/>
          <w:marBottom w:val="0"/>
          <w:divBdr>
            <w:top w:val="none" w:sz="0" w:space="0" w:color="auto"/>
            <w:left w:val="none" w:sz="0" w:space="0" w:color="auto"/>
            <w:bottom w:val="none" w:sz="0" w:space="0" w:color="auto"/>
            <w:right w:val="none" w:sz="0" w:space="0" w:color="auto"/>
          </w:divBdr>
          <w:divsChild>
            <w:div w:id="697436343">
              <w:marLeft w:val="0"/>
              <w:marRight w:val="0"/>
              <w:marTop w:val="0"/>
              <w:marBottom w:val="0"/>
              <w:divBdr>
                <w:top w:val="none" w:sz="0" w:space="0" w:color="auto"/>
                <w:left w:val="none" w:sz="0" w:space="0" w:color="auto"/>
                <w:bottom w:val="none" w:sz="0" w:space="0" w:color="auto"/>
                <w:right w:val="none" w:sz="0" w:space="0" w:color="auto"/>
              </w:divBdr>
            </w:div>
          </w:divsChild>
        </w:div>
        <w:div w:id="1282421643">
          <w:marLeft w:val="0"/>
          <w:marRight w:val="0"/>
          <w:marTop w:val="0"/>
          <w:marBottom w:val="0"/>
          <w:divBdr>
            <w:top w:val="none" w:sz="0" w:space="0" w:color="auto"/>
            <w:left w:val="none" w:sz="0" w:space="0" w:color="auto"/>
            <w:bottom w:val="none" w:sz="0" w:space="0" w:color="auto"/>
            <w:right w:val="none" w:sz="0" w:space="0" w:color="auto"/>
          </w:divBdr>
        </w:div>
        <w:div w:id="1941835838">
          <w:marLeft w:val="0"/>
          <w:marRight w:val="0"/>
          <w:marTop w:val="0"/>
          <w:marBottom w:val="0"/>
          <w:divBdr>
            <w:top w:val="none" w:sz="0" w:space="0" w:color="auto"/>
            <w:left w:val="none" w:sz="0" w:space="0" w:color="auto"/>
            <w:bottom w:val="none" w:sz="0" w:space="0" w:color="auto"/>
            <w:right w:val="none" w:sz="0" w:space="0" w:color="auto"/>
          </w:divBdr>
          <w:divsChild>
            <w:div w:id="1723940194">
              <w:marLeft w:val="0"/>
              <w:marRight w:val="0"/>
              <w:marTop w:val="0"/>
              <w:marBottom w:val="0"/>
              <w:divBdr>
                <w:top w:val="none" w:sz="0" w:space="0" w:color="auto"/>
                <w:left w:val="none" w:sz="0" w:space="0" w:color="auto"/>
                <w:bottom w:val="none" w:sz="0" w:space="0" w:color="auto"/>
                <w:right w:val="none" w:sz="0" w:space="0" w:color="auto"/>
              </w:divBdr>
            </w:div>
          </w:divsChild>
        </w:div>
        <w:div w:id="430900547">
          <w:marLeft w:val="0"/>
          <w:marRight w:val="0"/>
          <w:marTop w:val="0"/>
          <w:marBottom w:val="0"/>
          <w:divBdr>
            <w:top w:val="none" w:sz="0" w:space="0" w:color="auto"/>
            <w:left w:val="none" w:sz="0" w:space="0" w:color="auto"/>
            <w:bottom w:val="none" w:sz="0" w:space="0" w:color="auto"/>
            <w:right w:val="none" w:sz="0" w:space="0" w:color="auto"/>
          </w:divBdr>
        </w:div>
        <w:div w:id="1501503798">
          <w:marLeft w:val="0"/>
          <w:marRight w:val="0"/>
          <w:marTop w:val="0"/>
          <w:marBottom w:val="0"/>
          <w:divBdr>
            <w:top w:val="none" w:sz="0" w:space="0" w:color="auto"/>
            <w:left w:val="none" w:sz="0" w:space="0" w:color="auto"/>
            <w:bottom w:val="none" w:sz="0" w:space="0" w:color="auto"/>
            <w:right w:val="none" w:sz="0" w:space="0" w:color="auto"/>
          </w:divBdr>
          <w:divsChild>
            <w:div w:id="1649048303">
              <w:marLeft w:val="0"/>
              <w:marRight w:val="0"/>
              <w:marTop w:val="0"/>
              <w:marBottom w:val="0"/>
              <w:divBdr>
                <w:top w:val="none" w:sz="0" w:space="0" w:color="auto"/>
                <w:left w:val="none" w:sz="0" w:space="0" w:color="auto"/>
                <w:bottom w:val="none" w:sz="0" w:space="0" w:color="auto"/>
                <w:right w:val="none" w:sz="0" w:space="0" w:color="auto"/>
              </w:divBdr>
            </w:div>
          </w:divsChild>
        </w:div>
        <w:div w:id="963542210">
          <w:marLeft w:val="0"/>
          <w:marRight w:val="0"/>
          <w:marTop w:val="0"/>
          <w:marBottom w:val="0"/>
          <w:divBdr>
            <w:top w:val="none" w:sz="0" w:space="0" w:color="auto"/>
            <w:left w:val="none" w:sz="0" w:space="0" w:color="auto"/>
            <w:bottom w:val="none" w:sz="0" w:space="0" w:color="auto"/>
            <w:right w:val="none" w:sz="0" w:space="0" w:color="auto"/>
          </w:divBdr>
        </w:div>
        <w:div w:id="295262433">
          <w:marLeft w:val="0"/>
          <w:marRight w:val="0"/>
          <w:marTop w:val="0"/>
          <w:marBottom w:val="0"/>
          <w:divBdr>
            <w:top w:val="none" w:sz="0" w:space="0" w:color="auto"/>
            <w:left w:val="none" w:sz="0" w:space="0" w:color="auto"/>
            <w:bottom w:val="none" w:sz="0" w:space="0" w:color="auto"/>
            <w:right w:val="none" w:sz="0" w:space="0" w:color="auto"/>
          </w:divBdr>
          <w:divsChild>
            <w:div w:id="1146892942">
              <w:marLeft w:val="0"/>
              <w:marRight w:val="0"/>
              <w:marTop w:val="0"/>
              <w:marBottom w:val="0"/>
              <w:divBdr>
                <w:top w:val="none" w:sz="0" w:space="0" w:color="auto"/>
                <w:left w:val="none" w:sz="0" w:space="0" w:color="auto"/>
                <w:bottom w:val="none" w:sz="0" w:space="0" w:color="auto"/>
                <w:right w:val="none" w:sz="0" w:space="0" w:color="auto"/>
              </w:divBdr>
            </w:div>
          </w:divsChild>
        </w:div>
        <w:div w:id="1264268194">
          <w:marLeft w:val="0"/>
          <w:marRight w:val="0"/>
          <w:marTop w:val="300"/>
          <w:marBottom w:val="0"/>
          <w:divBdr>
            <w:top w:val="none" w:sz="0" w:space="0" w:color="auto"/>
            <w:left w:val="none" w:sz="0" w:space="0" w:color="auto"/>
            <w:bottom w:val="none" w:sz="0" w:space="0" w:color="auto"/>
            <w:right w:val="none" w:sz="0" w:space="0" w:color="auto"/>
          </w:divBdr>
          <w:divsChild>
            <w:div w:id="630209449">
              <w:marLeft w:val="0"/>
              <w:marRight w:val="0"/>
              <w:marTop w:val="0"/>
              <w:marBottom w:val="0"/>
              <w:divBdr>
                <w:top w:val="none" w:sz="0" w:space="0" w:color="auto"/>
                <w:left w:val="none" w:sz="0" w:space="0" w:color="auto"/>
                <w:bottom w:val="none" w:sz="0" w:space="0" w:color="auto"/>
                <w:right w:val="none" w:sz="0" w:space="0" w:color="auto"/>
              </w:divBdr>
              <w:divsChild>
                <w:div w:id="166528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048183">
          <w:marLeft w:val="0"/>
          <w:marRight w:val="0"/>
          <w:marTop w:val="300"/>
          <w:marBottom w:val="0"/>
          <w:divBdr>
            <w:top w:val="none" w:sz="0" w:space="0" w:color="auto"/>
            <w:left w:val="none" w:sz="0" w:space="0" w:color="auto"/>
            <w:bottom w:val="none" w:sz="0" w:space="0" w:color="auto"/>
            <w:right w:val="none" w:sz="0" w:space="0" w:color="auto"/>
          </w:divBdr>
          <w:divsChild>
            <w:div w:id="558396605">
              <w:marLeft w:val="0"/>
              <w:marRight w:val="0"/>
              <w:marTop w:val="0"/>
              <w:marBottom w:val="0"/>
              <w:divBdr>
                <w:top w:val="none" w:sz="0" w:space="0" w:color="auto"/>
                <w:left w:val="none" w:sz="0" w:space="0" w:color="auto"/>
                <w:bottom w:val="none" w:sz="0" w:space="0" w:color="auto"/>
                <w:right w:val="none" w:sz="0" w:space="0" w:color="auto"/>
              </w:divBdr>
              <w:divsChild>
                <w:div w:id="183660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273847">
          <w:marLeft w:val="0"/>
          <w:marRight w:val="0"/>
          <w:marTop w:val="300"/>
          <w:marBottom w:val="0"/>
          <w:divBdr>
            <w:top w:val="none" w:sz="0" w:space="0" w:color="auto"/>
            <w:left w:val="none" w:sz="0" w:space="0" w:color="auto"/>
            <w:bottom w:val="none" w:sz="0" w:space="0" w:color="auto"/>
            <w:right w:val="none" w:sz="0" w:space="0" w:color="auto"/>
          </w:divBdr>
          <w:divsChild>
            <w:div w:id="630012697">
              <w:marLeft w:val="0"/>
              <w:marRight w:val="0"/>
              <w:marTop w:val="0"/>
              <w:marBottom w:val="0"/>
              <w:divBdr>
                <w:top w:val="none" w:sz="0" w:space="0" w:color="auto"/>
                <w:left w:val="none" w:sz="0" w:space="0" w:color="auto"/>
                <w:bottom w:val="none" w:sz="0" w:space="0" w:color="auto"/>
                <w:right w:val="none" w:sz="0" w:space="0" w:color="auto"/>
              </w:divBdr>
              <w:divsChild>
                <w:div w:id="37651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901197">
          <w:marLeft w:val="0"/>
          <w:marRight w:val="0"/>
          <w:marTop w:val="300"/>
          <w:marBottom w:val="0"/>
          <w:divBdr>
            <w:top w:val="none" w:sz="0" w:space="0" w:color="auto"/>
            <w:left w:val="none" w:sz="0" w:space="0" w:color="auto"/>
            <w:bottom w:val="none" w:sz="0" w:space="0" w:color="auto"/>
            <w:right w:val="none" w:sz="0" w:space="0" w:color="auto"/>
          </w:divBdr>
          <w:divsChild>
            <w:div w:id="43797036">
              <w:marLeft w:val="0"/>
              <w:marRight w:val="0"/>
              <w:marTop w:val="0"/>
              <w:marBottom w:val="0"/>
              <w:divBdr>
                <w:top w:val="none" w:sz="0" w:space="0" w:color="auto"/>
                <w:left w:val="none" w:sz="0" w:space="0" w:color="auto"/>
                <w:bottom w:val="none" w:sz="0" w:space="0" w:color="auto"/>
                <w:right w:val="none" w:sz="0" w:space="0" w:color="auto"/>
              </w:divBdr>
              <w:divsChild>
                <w:div w:id="221139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6942638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821967902">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837813347">
          <w:marLeft w:val="0"/>
          <w:marRight w:val="0"/>
          <w:marTop w:val="0"/>
          <w:marBottom w:val="0"/>
          <w:divBdr>
            <w:top w:val="none" w:sz="0" w:space="0" w:color="auto"/>
            <w:left w:val="none" w:sz="0" w:space="0" w:color="auto"/>
            <w:bottom w:val="none" w:sz="0" w:space="0" w:color="auto"/>
            <w:right w:val="none" w:sz="0" w:space="0" w:color="auto"/>
          </w:divBdr>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1312440061">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2072120956">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112504635">
          <w:marLeft w:val="0"/>
          <w:marRight w:val="0"/>
          <w:marTop w:val="0"/>
          <w:marBottom w:val="0"/>
          <w:divBdr>
            <w:top w:val="none" w:sz="0" w:space="0" w:color="auto"/>
            <w:left w:val="none" w:sz="0" w:space="0" w:color="auto"/>
            <w:bottom w:val="none" w:sz="0" w:space="0" w:color="auto"/>
            <w:right w:val="none" w:sz="0" w:space="0" w:color="auto"/>
          </w:divBdr>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512038523">
          <w:marLeft w:val="0"/>
          <w:marRight w:val="0"/>
          <w:marTop w:val="0"/>
          <w:marBottom w:val="0"/>
          <w:divBdr>
            <w:top w:val="none" w:sz="0" w:space="0" w:color="auto"/>
            <w:left w:val="none" w:sz="0" w:space="0" w:color="auto"/>
            <w:bottom w:val="none" w:sz="0" w:space="0" w:color="auto"/>
            <w:right w:val="none" w:sz="0" w:space="0" w:color="auto"/>
          </w:divBdr>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562956577">
          <w:marLeft w:val="0"/>
          <w:marRight w:val="0"/>
          <w:marTop w:val="0"/>
          <w:marBottom w:val="0"/>
          <w:divBdr>
            <w:top w:val="none" w:sz="0" w:space="0" w:color="auto"/>
            <w:left w:val="none" w:sz="0" w:space="0" w:color="auto"/>
            <w:bottom w:val="none" w:sz="0" w:space="0" w:color="auto"/>
            <w:right w:val="none" w:sz="0" w:space="0" w:color="auto"/>
          </w:divBdr>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1112818231">
          <w:marLeft w:val="0"/>
          <w:marRight w:val="0"/>
          <w:marTop w:val="0"/>
          <w:marBottom w:val="0"/>
          <w:divBdr>
            <w:top w:val="none" w:sz="0" w:space="0" w:color="auto"/>
            <w:left w:val="none" w:sz="0" w:space="0" w:color="auto"/>
            <w:bottom w:val="none" w:sz="0" w:space="0" w:color="auto"/>
            <w:right w:val="none" w:sz="0" w:space="0" w:color="auto"/>
          </w:divBdr>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474718993">
          <w:marLeft w:val="0"/>
          <w:marRight w:val="0"/>
          <w:marTop w:val="0"/>
          <w:marBottom w:val="0"/>
          <w:divBdr>
            <w:top w:val="none" w:sz="0" w:space="0" w:color="auto"/>
            <w:left w:val="none" w:sz="0" w:space="0" w:color="auto"/>
            <w:bottom w:val="none" w:sz="0" w:space="0" w:color="auto"/>
            <w:right w:val="none" w:sz="0" w:space="0" w:color="auto"/>
          </w:divBdr>
        </w:div>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1671709757">
          <w:marLeft w:val="0"/>
          <w:marRight w:val="0"/>
          <w:marTop w:val="0"/>
          <w:marBottom w:val="0"/>
          <w:divBdr>
            <w:top w:val="none" w:sz="0" w:space="0" w:color="auto"/>
            <w:left w:val="none" w:sz="0" w:space="0" w:color="auto"/>
            <w:bottom w:val="none" w:sz="0" w:space="0" w:color="auto"/>
            <w:right w:val="none" w:sz="0" w:space="0" w:color="auto"/>
          </w:divBdr>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669479145">
          <w:marLeft w:val="0"/>
          <w:marRight w:val="0"/>
          <w:marTop w:val="0"/>
          <w:marBottom w:val="0"/>
          <w:divBdr>
            <w:top w:val="none" w:sz="0" w:space="0" w:color="auto"/>
            <w:left w:val="none" w:sz="0" w:space="0" w:color="auto"/>
            <w:bottom w:val="none" w:sz="0" w:space="0" w:color="auto"/>
            <w:right w:val="none" w:sz="0" w:space="0" w:color="auto"/>
          </w:divBdr>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2022776716">
          <w:marLeft w:val="0"/>
          <w:marRight w:val="0"/>
          <w:marTop w:val="0"/>
          <w:marBottom w:val="0"/>
          <w:divBdr>
            <w:top w:val="none" w:sz="0" w:space="0" w:color="auto"/>
            <w:left w:val="none" w:sz="0" w:space="0" w:color="auto"/>
            <w:bottom w:val="none" w:sz="0" w:space="0" w:color="auto"/>
            <w:right w:val="none" w:sz="0" w:space="0" w:color="auto"/>
          </w:divBdr>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476029044">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 w:id="1842890242">
          <w:marLeft w:val="0"/>
          <w:marRight w:val="0"/>
          <w:marTop w:val="0"/>
          <w:marBottom w:val="0"/>
          <w:divBdr>
            <w:top w:val="none" w:sz="0" w:space="0" w:color="auto"/>
            <w:left w:val="none" w:sz="0" w:space="0" w:color="auto"/>
            <w:bottom w:val="none" w:sz="0" w:space="0" w:color="auto"/>
            <w:right w:val="none" w:sz="0" w:space="0" w:color="auto"/>
          </w:divBdr>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676462729">
          <w:marLeft w:val="0"/>
          <w:marRight w:val="0"/>
          <w:marTop w:val="0"/>
          <w:marBottom w:val="0"/>
          <w:divBdr>
            <w:top w:val="none" w:sz="0" w:space="0" w:color="auto"/>
            <w:left w:val="none" w:sz="0" w:space="0" w:color="auto"/>
            <w:bottom w:val="none" w:sz="0" w:space="0" w:color="auto"/>
            <w:right w:val="none" w:sz="0" w:space="0" w:color="auto"/>
          </w:divBdr>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1824547087">
          <w:marLeft w:val="0"/>
          <w:marRight w:val="0"/>
          <w:marTop w:val="0"/>
          <w:marBottom w:val="0"/>
          <w:divBdr>
            <w:top w:val="none" w:sz="0" w:space="0" w:color="auto"/>
            <w:left w:val="none" w:sz="0" w:space="0" w:color="auto"/>
            <w:bottom w:val="none" w:sz="0" w:space="0" w:color="auto"/>
            <w:right w:val="none" w:sz="0" w:space="0" w:color="auto"/>
          </w:divBdr>
        </w:div>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107564">
      <w:bodyDiv w:val="1"/>
      <w:marLeft w:val="0"/>
      <w:marRight w:val="0"/>
      <w:marTop w:val="0"/>
      <w:marBottom w:val="0"/>
      <w:divBdr>
        <w:top w:val="none" w:sz="0" w:space="0" w:color="auto"/>
        <w:left w:val="none" w:sz="0" w:space="0" w:color="auto"/>
        <w:bottom w:val="none" w:sz="0" w:space="0" w:color="auto"/>
        <w:right w:val="none" w:sz="0" w:space="0" w:color="auto"/>
      </w:divBdr>
      <w:divsChild>
        <w:div w:id="749085678">
          <w:marLeft w:val="0"/>
          <w:marRight w:val="0"/>
          <w:marTop w:val="0"/>
          <w:marBottom w:val="0"/>
          <w:divBdr>
            <w:top w:val="none" w:sz="0" w:space="0" w:color="auto"/>
            <w:left w:val="none" w:sz="0" w:space="0" w:color="auto"/>
            <w:bottom w:val="none" w:sz="0" w:space="0" w:color="auto"/>
            <w:right w:val="none" w:sz="0" w:space="0" w:color="auto"/>
          </w:divBdr>
        </w:div>
        <w:div w:id="960378950">
          <w:marLeft w:val="0"/>
          <w:marRight w:val="0"/>
          <w:marTop w:val="0"/>
          <w:marBottom w:val="0"/>
          <w:divBdr>
            <w:top w:val="none" w:sz="0" w:space="0" w:color="auto"/>
            <w:left w:val="none" w:sz="0" w:space="0" w:color="auto"/>
            <w:bottom w:val="none" w:sz="0" w:space="0" w:color="auto"/>
            <w:right w:val="none" w:sz="0" w:space="0" w:color="auto"/>
          </w:divBdr>
          <w:divsChild>
            <w:div w:id="2035767764">
              <w:marLeft w:val="0"/>
              <w:marRight w:val="0"/>
              <w:marTop w:val="0"/>
              <w:marBottom w:val="0"/>
              <w:divBdr>
                <w:top w:val="none" w:sz="0" w:space="0" w:color="auto"/>
                <w:left w:val="none" w:sz="0" w:space="0" w:color="auto"/>
                <w:bottom w:val="none" w:sz="0" w:space="0" w:color="auto"/>
                <w:right w:val="none" w:sz="0" w:space="0" w:color="auto"/>
              </w:divBdr>
            </w:div>
          </w:divsChild>
        </w:div>
        <w:div w:id="1686057486">
          <w:marLeft w:val="0"/>
          <w:marRight w:val="0"/>
          <w:marTop w:val="0"/>
          <w:marBottom w:val="0"/>
          <w:divBdr>
            <w:top w:val="none" w:sz="0" w:space="0" w:color="auto"/>
            <w:left w:val="none" w:sz="0" w:space="0" w:color="auto"/>
            <w:bottom w:val="none" w:sz="0" w:space="0" w:color="auto"/>
            <w:right w:val="none" w:sz="0" w:space="0" w:color="auto"/>
          </w:divBdr>
        </w:div>
        <w:div w:id="3170531">
          <w:marLeft w:val="0"/>
          <w:marRight w:val="0"/>
          <w:marTop w:val="0"/>
          <w:marBottom w:val="0"/>
          <w:divBdr>
            <w:top w:val="none" w:sz="0" w:space="0" w:color="auto"/>
            <w:left w:val="none" w:sz="0" w:space="0" w:color="auto"/>
            <w:bottom w:val="none" w:sz="0" w:space="0" w:color="auto"/>
            <w:right w:val="none" w:sz="0" w:space="0" w:color="auto"/>
          </w:divBdr>
          <w:divsChild>
            <w:div w:id="1301307722">
              <w:marLeft w:val="0"/>
              <w:marRight w:val="0"/>
              <w:marTop w:val="0"/>
              <w:marBottom w:val="0"/>
              <w:divBdr>
                <w:top w:val="none" w:sz="0" w:space="0" w:color="auto"/>
                <w:left w:val="none" w:sz="0" w:space="0" w:color="auto"/>
                <w:bottom w:val="none" w:sz="0" w:space="0" w:color="auto"/>
                <w:right w:val="none" w:sz="0" w:space="0" w:color="auto"/>
              </w:divBdr>
            </w:div>
          </w:divsChild>
        </w:div>
        <w:div w:id="457647239">
          <w:marLeft w:val="0"/>
          <w:marRight w:val="0"/>
          <w:marTop w:val="0"/>
          <w:marBottom w:val="0"/>
          <w:divBdr>
            <w:top w:val="none" w:sz="0" w:space="0" w:color="auto"/>
            <w:left w:val="none" w:sz="0" w:space="0" w:color="auto"/>
            <w:bottom w:val="none" w:sz="0" w:space="0" w:color="auto"/>
            <w:right w:val="none" w:sz="0" w:space="0" w:color="auto"/>
          </w:divBdr>
        </w:div>
        <w:div w:id="545610049">
          <w:marLeft w:val="0"/>
          <w:marRight w:val="0"/>
          <w:marTop w:val="0"/>
          <w:marBottom w:val="0"/>
          <w:divBdr>
            <w:top w:val="none" w:sz="0" w:space="0" w:color="auto"/>
            <w:left w:val="none" w:sz="0" w:space="0" w:color="auto"/>
            <w:bottom w:val="none" w:sz="0" w:space="0" w:color="auto"/>
            <w:right w:val="none" w:sz="0" w:space="0" w:color="auto"/>
          </w:divBdr>
          <w:divsChild>
            <w:div w:id="1458059766">
              <w:marLeft w:val="0"/>
              <w:marRight w:val="0"/>
              <w:marTop w:val="0"/>
              <w:marBottom w:val="0"/>
              <w:divBdr>
                <w:top w:val="none" w:sz="0" w:space="0" w:color="auto"/>
                <w:left w:val="none" w:sz="0" w:space="0" w:color="auto"/>
                <w:bottom w:val="none" w:sz="0" w:space="0" w:color="auto"/>
                <w:right w:val="none" w:sz="0" w:space="0" w:color="auto"/>
              </w:divBdr>
            </w:div>
          </w:divsChild>
        </w:div>
        <w:div w:id="1213271864">
          <w:marLeft w:val="0"/>
          <w:marRight w:val="0"/>
          <w:marTop w:val="0"/>
          <w:marBottom w:val="0"/>
          <w:divBdr>
            <w:top w:val="none" w:sz="0" w:space="0" w:color="auto"/>
            <w:left w:val="none" w:sz="0" w:space="0" w:color="auto"/>
            <w:bottom w:val="none" w:sz="0" w:space="0" w:color="auto"/>
            <w:right w:val="none" w:sz="0" w:space="0" w:color="auto"/>
          </w:divBdr>
        </w:div>
        <w:div w:id="564225041">
          <w:marLeft w:val="0"/>
          <w:marRight w:val="0"/>
          <w:marTop w:val="0"/>
          <w:marBottom w:val="0"/>
          <w:divBdr>
            <w:top w:val="none" w:sz="0" w:space="0" w:color="auto"/>
            <w:left w:val="none" w:sz="0" w:space="0" w:color="auto"/>
            <w:bottom w:val="none" w:sz="0" w:space="0" w:color="auto"/>
            <w:right w:val="none" w:sz="0" w:space="0" w:color="auto"/>
          </w:divBdr>
          <w:divsChild>
            <w:div w:id="1960186829">
              <w:marLeft w:val="0"/>
              <w:marRight w:val="0"/>
              <w:marTop w:val="0"/>
              <w:marBottom w:val="0"/>
              <w:divBdr>
                <w:top w:val="none" w:sz="0" w:space="0" w:color="auto"/>
                <w:left w:val="none" w:sz="0" w:space="0" w:color="auto"/>
                <w:bottom w:val="none" w:sz="0" w:space="0" w:color="auto"/>
                <w:right w:val="none" w:sz="0" w:space="0" w:color="auto"/>
              </w:divBdr>
            </w:div>
          </w:divsChild>
        </w:div>
        <w:div w:id="191921978">
          <w:marLeft w:val="0"/>
          <w:marRight w:val="0"/>
          <w:marTop w:val="0"/>
          <w:marBottom w:val="0"/>
          <w:divBdr>
            <w:top w:val="none" w:sz="0" w:space="0" w:color="auto"/>
            <w:left w:val="none" w:sz="0" w:space="0" w:color="auto"/>
            <w:bottom w:val="none" w:sz="0" w:space="0" w:color="auto"/>
            <w:right w:val="none" w:sz="0" w:space="0" w:color="auto"/>
          </w:divBdr>
        </w:div>
        <w:div w:id="1753504188">
          <w:marLeft w:val="0"/>
          <w:marRight w:val="0"/>
          <w:marTop w:val="0"/>
          <w:marBottom w:val="0"/>
          <w:divBdr>
            <w:top w:val="none" w:sz="0" w:space="0" w:color="auto"/>
            <w:left w:val="none" w:sz="0" w:space="0" w:color="auto"/>
            <w:bottom w:val="none" w:sz="0" w:space="0" w:color="auto"/>
            <w:right w:val="none" w:sz="0" w:space="0" w:color="auto"/>
          </w:divBdr>
          <w:divsChild>
            <w:div w:id="1993361756">
              <w:marLeft w:val="0"/>
              <w:marRight w:val="0"/>
              <w:marTop w:val="0"/>
              <w:marBottom w:val="0"/>
              <w:divBdr>
                <w:top w:val="none" w:sz="0" w:space="0" w:color="auto"/>
                <w:left w:val="none" w:sz="0" w:space="0" w:color="auto"/>
                <w:bottom w:val="none" w:sz="0" w:space="0" w:color="auto"/>
                <w:right w:val="none" w:sz="0" w:space="0" w:color="auto"/>
              </w:divBdr>
            </w:div>
          </w:divsChild>
        </w:div>
        <w:div w:id="397870000">
          <w:marLeft w:val="0"/>
          <w:marRight w:val="0"/>
          <w:marTop w:val="0"/>
          <w:marBottom w:val="0"/>
          <w:divBdr>
            <w:top w:val="none" w:sz="0" w:space="0" w:color="auto"/>
            <w:left w:val="none" w:sz="0" w:space="0" w:color="auto"/>
            <w:bottom w:val="none" w:sz="0" w:space="0" w:color="auto"/>
            <w:right w:val="none" w:sz="0" w:space="0" w:color="auto"/>
          </w:divBdr>
        </w:div>
        <w:div w:id="1455556874">
          <w:marLeft w:val="0"/>
          <w:marRight w:val="0"/>
          <w:marTop w:val="0"/>
          <w:marBottom w:val="0"/>
          <w:divBdr>
            <w:top w:val="none" w:sz="0" w:space="0" w:color="auto"/>
            <w:left w:val="none" w:sz="0" w:space="0" w:color="auto"/>
            <w:bottom w:val="none" w:sz="0" w:space="0" w:color="auto"/>
            <w:right w:val="none" w:sz="0" w:space="0" w:color="auto"/>
          </w:divBdr>
          <w:divsChild>
            <w:div w:id="2064133572">
              <w:marLeft w:val="0"/>
              <w:marRight w:val="0"/>
              <w:marTop w:val="0"/>
              <w:marBottom w:val="0"/>
              <w:divBdr>
                <w:top w:val="none" w:sz="0" w:space="0" w:color="auto"/>
                <w:left w:val="none" w:sz="0" w:space="0" w:color="auto"/>
                <w:bottom w:val="none" w:sz="0" w:space="0" w:color="auto"/>
                <w:right w:val="none" w:sz="0" w:space="0" w:color="auto"/>
              </w:divBdr>
            </w:div>
          </w:divsChild>
        </w:div>
        <w:div w:id="1326788781">
          <w:marLeft w:val="0"/>
          <w:marRight w:val="0"/>
          <w:marTop w:val="0"/>
          <w:marBottom w:val="0"/>
          <w:divBdr>
            <w:top w:val="none" w:sz="0" w:space="0" w:color="auto"/>
            <w:left w:val="none" w:sz="0" w:space="0" w:color="auto"/>
            <w:bottom w:val="none" w:sz="0" w:space="0" w:color="auto"/>
            <w:right w:val="none" w:sz="0" w:space="0" w:color="auto"/>
          </w:divBdr>
        </w:div>
        <w:div w:id="1475023435">
          <w:marLeft w:val="0"/>
          <w:marRight w:val="0"/>
          <w:marTop w:val="0"/>
          <w:marBottom w:val="0"/>
          <w:divBdr>
            <w:top w:val="none" w:sz="0" w:space="0" w:color="auto"/>
            <w:left w:val="none" w:sz="0" w:space="0" w:color="auto"/>
            <w:bottom w:val="none" w:sz="0" w:space="0" w:color="auto"/>
            <w:right w:val="none" w:sz="0" w:space="0" w:color="auto"/>
          </w:divBdr>
          <w:divsChild>
            <w:div w:id="1753240884">
              <w:marLeft w:val="0"/>
              <w:marRight w:val="0"/>
              <w:marTop w:val="0"/>
              <w:marBottom w:val="0"/>
              <w:divBdr>
                <w:top w:val="none" w:sz="0" w:space="0" w:color="auto"/>
                <w:left w:val="none" w:sz="0" w:space="0" w:color="auto"/>
                <w:bottom w:val="none" w:sz="0" w:space="0" w:color="auto"/>
                <w:right w:val="none" w:sz="0" w:space="0" w:color="auto"/>
              </w:divBdr>
            </w:div>
          </w:divsChild>
        </w:div>
        <w:div w:id="1067991792">
          <w:marLeft w:val="0"/>
          <w:marRight w:val="0"/>
          <w:marTop w:val="300"/>
          <w:marBottom w:val="0"/>
          <w:divBdr>
            <w:top w:val="none" w:sz="0" w:space="0" w:color="auto"/>
            <w:left w:val="none" w:sz="0" w:space="0" w:color="auto"/>
            <w:bottom w:val="none" w:sz="0" w:space="0" w:color="auto"/>
            <w:right w:val="none" w:sz="0" w:space="0" w:color="auto"/>
          </w:divBdr>
          <w:divsChild>
            <w:div w:id="755399880">
              <w:marLeft w:val="0"/>
              <w:marRight w:val="0"/>
              <w:marTop w:val="0"/>
              <w:marBottom w:val="0"/>
              <w:divBdr>
                <w:top w:val="none" w:sz="0" w:space="0" w:color="auto"/>
                <w:left w:val="none" w:sz="0" w:space="0" w:color="auto"/>
                <w:bottom w:val="none" w:sz="0" w:space="0" w:color="auto"/>
                <w:right w:val="none" w:sz="0" w:space="0" w:color="auto"/>
              </w:divBdr>
              <w:divsChild>
                <w:div w:id="1345593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303878">
          <w:marLeft w:val="0"/>
          <w:marRight w:val="0"/>
          <w:marTop w:val="300"/>
          <w:marBottom w:val="0"/>
          <w:divBdr>
            <w:top w:val="none" w:sz="0" w:space="0" w:color="auto"/>
            <w:left w:val="none" w:sz="0" w:space="0" w:color="auto"/>
            <w:bottom w:val="none" w:sz="0" w:space="0" w:color="auto"/>
            <w:right w:val="none" w:sz="0" w:space="0" w:color="auto"/>
          </w:divBdr>
          <w:divsChild>
            <w:div w:id="1505052915">
              <w:marLeft w:val="0"/>
              <w:marRight w:val="0"/>
              <w:marTop w:val="0"/>
              <w:marBottom w:val="0"/>
              <w:divBdr>
                <w:top w:val="none" w:sz="0" w:space="0" w:color="auto"/>
                <w:left w:val="none" w:sz="0" w:space="0" w:color="auto"/>
                <w:bottom w:val="none" w:sz="0" w:space="0" w:color="auto"/>
                <w:right w:val="none" w:sz="0" w:space="0" w:color="auto"/>
              </w:divBdr>
              <w:divsChild>
                <w:div w:id="211092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644317">
          <w:marLeft w:val="0"/>
          <w:marRight w:val="0"/>
          <w:marTop w:val="300"/>
          <w:marBottom w:val="0"/>
          <w:divBdr>
            <w:top w:val="none" w:sz="0" w:space="0" w:color="auto"/>
            <w:left w:val="none" w:sz="0" w:space="0" w:color="auto"/>
            <w:bottom w:val="none" w:sz="0" w:space="0" w:color="auto"/>
            <w:right w:val="none" w:sz="0" w:space="0" w:color="auto"/>
          </w:divBdr>
          <w:divsChild>
            <w:div w:id="1136527273">
              <w:marLeft w:val="0"/>
              <w:marRight w:val="0"/>
              <w:marTop w:val="0"/>
              <w:marBottom w:val="0"/>
              <w:divBdr>
                <w:top w:val="none" w:sz="0" w:space="0" w:color="auto"/>
                <w:left w:val="none" w:sz="0" w:space="0" w:color="auto"/>
                <w:bottom w:val="none" w:sz="0" w:space="0" w:color="auto"/>
                <w:right w:val="none" w:sz="0" w:space="0" w:color="auto"/>
              </w:divBdr>
              <w:divsChild>
                <w:div w:id="39304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00353">
          <w:marLeft w:val="0"/>
          <w:marRight w:val="0"/>
          <w:marTop w:val="300"/>
          <w:marBottom w:val="0"/>
          <w:divBdr>
            <w:top w:val="none" w:sz="0" w:space="0" w:color="auto"/>
            <w:left w:val="none" w:sz="0" w:space="0" w:color="auto"/>
            <w:bottom w:val="none" w:sz="0" w:space="0" w:color="auto"/>
            <w:right w:val="none" w:sz="0" w:space="0" w:color="auto"/>
          </w:divBdr>
          <w:divsChild>
            <w:div w:id="1244335826">
              <w:marLeft w:val="0"/>
              <w:marRight w:val="0"/>
              <w:marTop w:val="0"/>
              <w:marBottom w:val="0"/>
              <w:divBdr>
                <w:top w:val="none" w:sz="0" w:space="0" w:color="auto"/>
                <w:left w:val="none" w:sz="0" w:space="0" w:color="auto"/>
                <w:bottom w:val="none" w:sz="0" w:space="0" w:color="auto"/>
                <w:right w:val="none" w:sz="0" w:space="0" w:color="auto"/>
              </w:divBdr>
              <w:divsChild>
                <w:div w:id="1020929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1822309719">
          <w:marLeft w:val="0"/>
          <w:marRight w:val="0"/>
          <w:marTop w:val="0"/>
          <w:marBottom w:val="0"/>
          <w:divBdr>
            <w:top w:val="none" w:sz="0" w:space="0" w:color="auto"/>
            <w:left w:val="none" w:sz="0" w:space="0" w:color="auto"/>
            <w:bottom w:val="none" w:sz="0" w:space="0" w:color="auto"/>
            <w:right w:val="none" w:sz="0" w:space="0" w:color="auto"/>
          </w:divBdr>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409042271">
          <w:marLeft w:val="0"/>
          <w:marRight w:val="0"/>
          <w:marTop w:val="0"/>
          <w:marBottom w:val="0"/>
          <w:divBdr>
            <w:top w:val="none" w:sz="0" w:space="0" w:color="auto"/>
            <w:left w:val="none" w:sz="0" w:space="0" w:color="auto"/>
            <w:bottom w:val="none" w:sz="0" w:space="0" w:color="auto"/>
            <w:right w:val="none" w:sz="0" w:space="0" w:color="auto"/>
          </w:divBdr>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2718878">
      <w:bodyDiv w:val="1"/>
      <w:marLeft w:val="0"/>
      <w:marRight w:val="0"/>
      <w:marTop w:val="0"/>
      <w:marBottom w:val="0"/>
      <w:divBdr>
        <w:top w:val="none" w:sz="0" w:space="0" w:color="auto"/>
        <w:left w:val="none" w:sz="0" w:space="0" w:color="auto"/>
        <w:bottom w:val="none" w:sz="0" w:space="0" w:color="auto"/>
        <w:right w:val="none" w:sz="0" w:space="0" w:color="auto"/>
      </w:divBdr>
      <w:divsChild>
        <w:div w:id="487790971">
          <w:marLeft w:val="0"/>
          <w:marRight w:val="0"/>
          <w:marTop w:val="0"/>
          <w:marBottom w:val="0"/>
          <w:divBdr>
            <w:top w:val="none" w:sz="0" w:space="0" w:color="auto"/>
            <w:left w:val="none" w:sz="0" w:space="0" w:color="auto"/>
            <w:bottom w:val="none" w:sz="0" w:space="0" w:color="auto"/>
            <w:right w:val="none" w:sz="0" w:space="0" w:color="auto"/>
          </w:divBdr>
        </w:div>
        <w:div w:id="1703284382">
          <w:marLeft w:val="0"/>
          <w:marRight w:val="0"/>
          <w:marTop w:val="0"/>
          <w:marBottom w:val="0"/>
          <w:divBdr>
            <w:top w:val="none" w:sz="0" w:space="0" w:color="auto"/>
            <w:left w:val="none" w:sz="0" w:space="0" w:color="auto"/>
            <w:bottom w:val="none" w:sz="0" w:space="0" w:color="auto"/>
            <w:right w:val="none" w:sz="0" w:space="0" w:color="auto"/>
          </w:divBdr>
          <w:divsChild>
            <w:div w:id="357239624">
              <w:marLeft w:val="0"/>
              <w:marRight w:val="0"/>
              <w:marTop w:val="0"/>
              <w:marBottom w:val="0"/>
              <w:divBdr>
                <w:top w:val="none" w:sz="0" w:space="0" w:color="auto"/>
                <w:left w:val="none" w:sz="0" w:space="0" w:color="auto"/>
                <w:bottom w:val="none" w:sz="0" w:space="0" w:color="auto"/>
                <w:right w:val="none" w:sz="0" w:space="0" w:color="auto"/>
              </w:divBdr>
            </w:div>
          </w:divsChild>
        </w:div>
        <w:div w:id="1029836501">
          <w:marLeft w:val="0"/>
          <w:marRight w:val="0"/>
          <w:marTop w:val="0"/>
          <w:marBottom w:val="0"/>
          <w:divBdr>
            <w:top w:val="none" w:sz="0" w:space="0" w:color="auto"/>
            <w:left w:val="none" w:sz="0" w:space="0" w:color="auto"/>
            <w:bottom w:val="none" w:sz="0" w:space="0" w:color="auto"/>
            <w:right w:val="none" w:sz="0" w:space="0" w:color="auto"/>
          </w:divBdr>
        </w:div>
        <w:div w:id="2110664187">
          <w:marLeft w:val="0"/>
          <w:marRight w:val="0"/>
          <w:marTop w:val="0"/>
          <w:marBottom w:val="0"/>
          <w:divBdr>
            <w:top w:val="none" w:sz="0" w:space="0" w:color="auto"/>
            <w:left w:val="none" w:sz="0" w:space="0" w:color="auto"/>
            <w:bottom w:val="none" w:sz="0" w:space="0" w:color="auto"/>
            <w:right w:val="none" w:sz="0" w:space="0" w:color="auto"/>
          </w:divBdr>
          <w:divsChild>
            <w:div w:id="438571860">
              <w:marLeft w:val="0"/>
              <w:marRight w:val="0"/>
              <w:marTop w:val="0"/>
              <w:marBottom w:val="0"/>
              <w:divBdr>
                <w:top w:val="none" w:sz="0" w:space="0" w:color="auto"/>
                <w:left w:val="none" w:sz="0" w:space="0" w:color="auto"/>
                <w:bottom w:val="none" w:sz="0" w:space="0" w:color="auto"/>
                <w:right w:val="none" w:sz="0" w:space="0" w:color="auto"/>
              </w:divBdr>
            </w:div>
          </w:divsChild>
        </w:div>
        <w:div w:id="2133009368">
          <w:marLeft w:val="0"/>
          <w:marRight w:val="0"/>
          <w:marTop w:val="0"/>
          <w:marBottom w:val="0"/>
          <w:divBdr>
            <w:top w:val="none" w:sz="0" w:space="0" w:color="auto"/>
            <w:left w:val="none" w:sz="0" w:space="0" w:color="auto"/>
            <w:bottom w:val="none" w:sz="0" w:space="0" w:color="auto"/>
            <w:right w:val="none" w:sz="0" w:space="0" w:color="auto"/>
          </w:divBdr>
        </w:div>
        <w:div w:id="2436654">
          <w:marLeft w:val="0"/>
          <w:marRight w:val="0"/>
          <w:marTop w:val="0"/>
          <w:marBottom w:val="0"/>
          <w:divBdr>
            <w:top w:val="none" w:sz="0" w:space="0" w:color="auto"/>
            <w:left w:val="none" w:sz="0" w:space="0" w:color="auto"/>
            <w:bottom w:val="none" w:sz="0" w:space="0" w:color="auto"/>
            <w:right w:val="none" w:sz="0" w:space="0" w:color="auto"/>
          </w:divBdr>
          <w:divsChild>
            <w:div w:id="422143367">
              <w:marLeft w:val="0"/>
              <w:marRight w:val="0"/>
              <w:marTop w:val="0"/>
              <w:marBottom w:val="0"/>
              <w:divBdr>
                <w:top w:val="none" w:sz="0" w:space="0" w:color="auto"/>
                <w:left w:val="none" w:sz="0" w:space="0" w:color="auto"/>
                <w:bottom w:val="none" w:sz="0" w:space="0" w:color="auto"/>
                <w:right w:val="none" w:sz="0" w:space="0" w:color="auto"/>
              </w:divBdr>
            </w:div>
          </w:divsChild>
        </w:div>
        <w:div w:id="942298657">
          <w:marLeft w:val="0"/>
          <w:marRight w:val="0"/>
          <w:marTop w:val="0"/>
          <w:marBottom w:val="0"/>
          <w:divBdr>
            <w:top w:val="none" w:sz="0" w:space="0" w:color="auto"/>
            <w:left w:val="none" w:sz="0" w:space="0" w:color="auto"/>
            <w:bottom w:val="none" w:sz="0" w:space="0" w:color="auto"/>
            <w:right w:val="none" w:sz="0" w:space="0" w:color="auto"/>
          </w:divBdr>
        </w:div>
        <w:div w:id="1198663443">
          <w:marLeft w:val="0"/>
          <w:marRight w:val="0"/>
          <w:marTop w:val="0"/>
          <w:marBottom w:val="0"/>
          <w:divBdr>
            <w:top w:val="none" w:sz="0" w:space="0" w:color="auto"/>
            <w:left w:val="none" w:sz="0" w:space="0" w:color="auto"/>
            <w:bottom w:val="none" w:sz="0" w:space="0" w:color="auto"/>
            <w:right w:val="none" w:sz="0" w:space="0" w:color="auto"/>
          </w:divBdr>
          <w:divsChild>
            <w:div w:id="1329865308">
              <w:marLeft w:val="0"/>
              <w:marRight w:val="0"/>
              <w:marTop w:val="0"/>
              <w:marBottom w:val="0"/>
              <w:divBdr>
                <w:top w:val="none" w:sz="0" w:space="0" w:color="auto"/>
                <w:left w:val="none" w:sz="0" w:space="0" w:color="auto"/>
                <w:bottom w:val="none" w:sz="0" w:space="0" w:color="auto"/>
                <w:right w:val="none" w:sz="0" w:space="0" w:color="auto"/>
              </w:divBdr>
            </w:div>
          </w:divsChild>
        </w:div>
        <w:div w:id="223028549">
          <w:marLeft w:val="0"/>
          <w:marRight w:val="0"/>
          <w:marTop w:val="0"/>
          <w:marBottom w:val="0"/>
          <w:divBdr>
            <w:top w:val="none" w:sz="0" w:space="0" w:color="auto"/>
            <w:left w:val="none" w:sz="0" w:space="0" w:color="auto"/>
            <w:bottom w:val="none" w:sz="0" w:space="0" w:color="auto"/>
            <w:right w:val="none" w:sz="0" w:space="0" w:color="auto"/>
          </w:divBdr>
        </w:div>
        <w:div w:id="159275982">
          <w:marLeft w:val="0"/>
          <w:marRight w:val="0"/>
          <w:marTop w:val="0"/>
          <w:marBottom w:val="0"/>
          <w:divBdr>
            <w:top w:val="none" w:sz="0" w:space="0" w:color="auto"/>
            <w:left w:val="none" w:sz="0" w:space="0" w:color="auto"/>
            <w:bottom w:val="none" w:sz="0" w:space="0" w:color="auto"/>
            <w:right w:val="none" w:sz="0" w:space="0" w:color="auto"/>
          </w:divBdr>
          <w:divsChild>
            <w:div w:id="1784569656">
              <w:marLeft w:val="0"/>
              <w:marRight w:val="0"/>
              <w:marTop w:val="0"/>
              <w:marBottom w:val="0"/>
              <w:divBdr>
                <w:top w:val="none" w:sz="0" w:space="0" w:color="auto"/>
                <w:left w:val="none" w:sz="0" w:space="0" w:color="auto"/>
                <w:bottom w:val="none" w:sz="0" w:space="0" w:color="auto"/>
                <w:right w:val="none" w:sz="0" w:space="0" w:color="auto"/>
              </w:divBdr>
            </w:div>
          </w:divsChild>
        </w:div>
        <w:div w:id="188028513">
          <w:marLeft w:val="0"/>
          <w:marRight w:val="0"/>
          <w:marTop w:val="0"/>
          <w:marBottom w:val="0"/>
          <w:divBdr>
            <w:top w:val="none" w:sz="0" w:space="0" w:color="auto"/>
            <w:left w:val="none" w:sz="0" w:space="0" w:color="auto"/>
            <w:bottom w:val="none" w:sz="0" w:space="0" w:color="auto"/>
            <w:right w:val="none" w:sz="0" w:space="0" w:color="auto"/>
          </w:divBdr>
        </w:div>
        <w:div w:id="1934706928">
          <w:marLeft w:val="0"/>
          <w:marRight w:val="0"/>
          <w:marTop w:val="0"/>
          <w:marBottom w:val="0"/>
          <w:divBdr>
            <w:top w:val="none" w:sz="0" w:space="0" w:color="auto"/>
            <w:left w:val="none" w:sz="0" w:space="0" w:color="auto"/>
            <w:bottom w:val="none" w:sz="0" w:space="0" w:color="auto"/>
            <w:right w:val="none" w:sz="0" w:space="0" w:color="auto"/>
          </w:divBdr>
          <w:divsChild>
            <w:div w:id="172036747">
              <w:marLeft w:val="0"/>
              <w:marRight w:val="0"/>
              <w:marTop w:val="0"/>
              <w:marBottom w:val="0"/>
              <w:divBdr>
                <w:top w:val="none" w:sz="0" w:space="0" w:color="auto"/>
                <w:left w:val="none" w:sz="0" w:space="0" w:color="auto"/>
                <w:bottom w:val="none" w:sz="0" w:space="0" w:color="auto"/>
                <w:right w:val="none" w:sz="0" w:space="0" w:color="auto"/>
              </w:divBdr>
            </w:div>
          </w:divsChild>
        </w:div>
        <w:div w:id="1324702847">
          <w:marLeft w:val="0"/>
          <w:marRight w:val="0"/>
          <w:marTop w:val="0"/>
          <w:marBottom w:val="0"/>
          <w:divBdr>
            <w:top w:val="none" w:sz="0" w:space="0" w:color="auto"/>
            <w:left w:val="none" w:sz="0" w:space="0" w:color="auto"/>
            <w:bottom w:val="none" w:sz="0" w:space="0" w:color="auto"/>
            <w:right w:val="none" w:sz="0" w:space="0" w:color="auto"/>
          </w:divBdr>
        </w:div>
        <w:div w:id="590237879">
          <w:marLeft w:val="0"/>
          <w:marRight w:val="0"/>
          <w:marTop w:val="0"/>
          <w:marBottom w:val="0"/>
          <w:divBdr>
            <w:top w:val="none" w:sz="0" w:space="0" w:color="auto"/>
            <w:left w:val="none" w:sz="0" w:space="0" w:color="auto"/>
            <w:bottom w:val="none" w:sz="0" w:space="0" w:color="auto"/>
            <w:right w:val="none" w:sz="0" w:space="0" w:color="auto"/>
          </w:divBdr>
          <w:divsChild>
            <w:div w:id="302590306">
              <w:marLeft w:val="0"/>
              <w:marRight w:val="0"/>
              <w:marTop w:val="0"/>
              <w:marBottom w:val="0"/>
              <w:divBdr>
                <w:top w:val="none" w:sz="0" w:space="0" w:color="auto"/>
                <w:left w:val="none" w:sz="0" w:space="0" w:color="auto"/>
                <w:bottom w:val="none" w:sz="0" w:space="0" w:color="auto"/>
                <w:right w:val="none" w:sz="0" w:space="0" w:color="auto"/>
              </w:divBdr>
            </w:div>
          </w:divsChild>
        </w:div>
        <w:div w:id="1838037724">
          <w:marLeft w:val="0"/>
          <w:marRight w:val="0"/>
          <w:marTop w:val="300"/>
          <w:marBottom w:val="0"/>
          <w:divBdr>
            <w:top w:val="none" w:sz="0" w:space="0" w:color="auto"/>
            <w:left w:val="none" w:sz="0" w:space="0" w:color="auto"/>
            <w:bottom w:val="none" w:sz="0" w:space="0" w:color="auto"/>
            <w:right w:val="none" w:sz="0" w:space="0" w:color="auto"/>
          </w:divBdr>
          <w:divsChild>
            <w:div w:id="742261533">
              <w:marLeft w:val="0"/>
              <w:marRight w:val="0"/>
              <w:marTop w:val="0"/>
              <w:marBottom w:val="0"/>
              <w:divBdr>
                <w:top w:val="none" w:sz="0" w:space="0" w:color="auto"/>
                <w:left w:val="none" w:sz="0" w:space="0" w:color="auto"/>
                <w:bottom w:val="none" w:sz="0" w:space="0" w:color="auto"/>
                <w:right w:val="none" w:sz="0" w:space="0" w:color="auto"/>
              </w:divBdr>
              <w:divsChild>
                <w:div w:id="74757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339473">
          <w:marLeft w:val="0"/>
          <w:marRight w:val="0"/>
          <w:marTop w:val="300"/>
          <w:marBottom w:val="0"/>
          <w:divBdr>
            <w:top w:val="none" w:sz="0" w:space="0" w:color="auto"/>
            <w:left w:val="none" w:sz="0" w:space="0" w:color="auto"/>
            <w:bottom w:val="none" w:sz="0" w:space="0" w:color="auto"/>
            <w:right w:val="none" w:sz="0" w:space="0" w:color="auto"/>
          </w:divBdr>
          <w:divsChild>
            <w:div w:id="1573538868">
              <w:marLeft w:val="0"/>
              <w:marRight w:val="0"/>
              <w:marTop w:val="0"/>
              <w:marBottom w:val="0"/>
              <w:divBdr>
                <w:top w:val="none" w:sz="0" w:space="0" w:color="auto"/>
                <w:left w:val="none" w:sz="0" w:space="0" w:color="auto"/>
                <w:bottom w:val="none" w:sz="0" w:space="0" w:color="auto"/>
                <w:right w:val="none" w:sz="0" w:space="0" w:color="auto"/>
              </w:divBdr>
              <w:divsChild>
                <w:div w:id="3729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665896">
          <w:marLeft w:val="0"/>
          <w:marRight w:val="0"/>
          <w:marTop w:val="300"/>
          <w:marBottom w:val="0"/>
          <w:divBdr>
            <w:top w:val="none" w:sz="0" w:space="0" w:color="auto"/>
            <w:left w:val="none" w:sz="0" w:space="0" w:color="auto"/>
            <w:bottom w:val="none" w:sz="0" w:space="0" w:color="auto"/>
            <w:right w:val="none" w:sz="0" w:space="0" w:color="auto"/>
          </w:divBdr>
          <w:divsChild>
            <w:div w:id="1469324218">
              <w:marLeft w:val="0"/>
              <w:marRight w:val="0"/>
              <w:marTop w:val="0"/>
              <w:marBottom w:val="0"/>
              <w:divBdr>
                <w:top w:val="none" w:sz="0" w:space="0" w:color="auto"/>
                <w:left w:val="none" w:sz="0" w:space="0" w:color="auto"/>
                <w:bottom w:val="none" w:sz="0" w:space="0" w:color="auto"/>
                <w:right w:val="none" w:sz="0" w:space="0" w:color="auto"/>
              </w:divBdr>
              <w:divsChild>
                <w:div w:id="1520118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007">
          <w:marLeft w:val="0"/>
          <w:marRight w:val="0"/>
          <w:marTop w:val="300"/>
          <w:marBottom w:val="0"/>
          <w:divBdr>
            <w:top w:val="none" w:sz="0" w:space="0" w:color="auto"/>
            <w:left w:val="none" w:sz="0" w:space="0" w:color="auto"/>
            <w:bottom w:val="none" w:sz="0" w:space="0" w:color="auto"/>
            <w:right w:val="none" w:sz="0" w:space="0" w:color="auto"/>
          </w:divBdr>
          <w:divsChild>
            <w:div w:id="785580671">
              <w:marLeft w:val="0"/>
              <w:marRight w:val="0"/>
              <w:marTop w:val="0"/>
              <w:marBottom w:val="0"/>
              <w:divBdr>
                <w:top w:val="none" w:sz="0" w:space="0" w:color="auto"/>
                <w:left w:val="none" w:sz="0" w:space="0" w:color="auto"/>
                <w:bottom w:val="none" w:sz="0" w:space="0" w:color="auto"/>
                <w:right w:val="none" w:sz="0" w:space="0" w:color="auto"/>
              </w:divBdr>
              <w:divsChild>
                <w:div w:id="95718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544116">
      <w:bodyDiv w:val="1"/>
      <w:marLeft w:val="0"/>
      <w:marRight w:val="0"/>
      <w:marTop w:val="0"/>
      <w:marBottom w:val="0"/>
      <w:divBdr>
        <w:top w:val="none" w:sz="0" w:space="0" w:color="auto"/>
        <w:left w:val="none" w:sz="0" w:space="0" w:color="auto"/>
        <w:bottom w:val="none" w:sz="0" w:space="0" w:color="auto"/>
        <w:right w:val="none" w:sz="0" w:space="0" w:color="auto"/>
      </w:divBdr>
      <w:divsChild>
        <w:div w:id="1047485274">
          <w:marLeft w:val="0"/>
          <w:marRight w:val="0"/>
          <w:marTop w:val="0"/>
          <w:marBottom w:val="0"/>
          <w:divBdr>
            <w:top w:val="none" w:sz="0" w:space="0" w:color="auto"/>
            <w:left w:val="none" w:sz="0" w:space="0" w:color="auto"/>
            <w:bottom w:val="none" w:sz="0" w:space="0" w:color="auto"/>
            <w:right w:val="none" w:sz="0" w:space="0" w:color="auto"/>
          </w:divBdr>
        </w:div>
        <w:div w:id="2081826075">
          <w:marLeft w:val="0"/>
          <w:marRight w:val="0"/>
          <w:marTop w:val="0"/>
          <w:marBottom w:val="0"/>
          <w:divBdr>
            <w:top w:val="none" w:sz="0" w:space="0" w:color="auto"/>
            <w:left w:val="none" w:sz="0" w:space="0" w:color="auto"/>
            <w:bottom w:val="none" w:sz="0" w:space="0" w:color="auto"/>
            <w:right w:val="none" w:sz="0" w:space="0" w:color="auto"/>
          </w:divBdr>
          <w:divsChild>
            <w:div w:id="1074232655">
              <w:marLeft w:val="0"/>
              <w:marRight w:val="0"/>
              <w:marTop w:val="0"/>
              <w:marBottom w:val="0"/>
              <w:divBdr>
                <w:top w:val="none" w:sz="0" w:space="0" w:color="auto"/>
                <w:left w:val="none" w:sz="0" w:space="0" w:color="auto"/>
                <w:bottom w:val="none" w:sz="0" w:space="0" w:color="auto"/>
                <w:right w:val="none" w:sz="0" w:space="0" w:color="auto"/>
              </w:divBdr>
            </w:div>
          </w:divsChild>
        </w:div>
        <w:div w:id="2124306190">
          <w:marLeft w:val="0"/>
          <w:marRight w:val="0"/>
          <w:marTop w:val="0"/>
          <w:marBottom w:val="0"/>
          <w:divBdr>
            <w:top w:val="none" w:sz="0" w:space="0" w:color="auto"/>
            <w:left w:val="none" w:sz="0" w:space="0" w:color="auto"/>
            <w:bottom w:val="none" w:sz="0" w:space="0" w:color="auto"/>
            <w:right w:val="none" w:sz="0" w:space="0" w:color="auto"/>
          </w:divBdr>
        </w:div>
        <w:div w:id="332296359">
          <w:marLeft w:val="0"/>
          <w:marRight w:val="0"/>
          <w:marTop w:val="0"/>
          <w:marBottom w:val="0"/>
          <w:divBdr>
            <w:top w:val="none" w:sz="0" w:space="0" w:color="auto"/>
            <w:left w:val="none" w:sz="0" w:space="0" w:color="auto"/>
            <w:bottom w:val="none" w:sz="0" w:space="0" w:color="auto"/>
            <w:right w:val="none" w:sz="0" w:space="0" w:color="auto"/>
          </w:divBdr>
          <w:divsChild>
            <w:div w:id="1152671928">
              <w:marLeft w:val="0"/>
              <w:marRight w:val="0"/>
              <w:marTop w:val="0"/>
              <w:marBottom w:val="0"/>
              <w:divBdr>
                <w:top w:val="none" w:sz="0" w:space="0" w:color="auto"/>
                <w:left w:val="none" w:sz="0" w:space="0" w:color="auto"/>
                <w:bottom w:val="none" w:sz="0" w:space="0" w:color="auto"/>
                <w:right w:val="none" w:sz="0" w:space="0" w:color="auto"/>
              </w:divBdr>
            </w:div>
          </w:divsChild>
        </w:div>
        <w:div w:id="1835991420">
          <w:marLeft w:val="0"/>
          <w:marRight w:val="0"/>
          <w:marTop w:val="0"/>
          <w:marBottom w:val="0"/>
          <w:divBdr>
            <w:top w:val="none" w:sz="0" w:space="0" w:color="auto"/>
            <w:left w:val="none" w:sz="0" w:space="0" w:color="auto"/>
            <w:bottom w:val="none" w:sz="0" w:space="0" w:color="auto"/>
            <w:right w:val="none" w:sz="0" w:space="0" w:color="auto"/>
          </w:divBdr>
        </w:div>
        <w:div w:id="823014307">
          <w:marLeft w:val="0"/>
          <w:marRight w:val="0"/>
          <w:marTop w:val="0"/>
          <w:marBottom w:val="0"/>
          <w:divBdr>
            <w:top w:val="none" w:sz="0" w:space="0" w:color="auto"/>
            <w:left w:val="none" w:sz="0" w:space="0" w:color="auto"/>
            <w:bottom w:val="none" w:sz="0" w:space="0" w:color="auto"/>
            <w:right w:val="none" w:sz="0" w:space="0" w:color="auto"/>
          </w:divBdr>
          <w:divsChild>
            <w:div w:id="50424560">
              <w:marLeft w:val="0"/>
              <w:marRight w:val="0"/>
              <w:marTop w:val="0"/>
              <w:marBottom w:val="0"/>
              <w:divBdr>
                <w:top w:val="none" w:sz="0" w:space="0" w:color="auto"/>
                <w:left w:val="none" w:sz="0" w:space="0" w:color="auto"/>
                <w:bottom w:val="none" w:sz="0" w:space="0" w:color="auto"/>
                <w:right w:val="none" w:sz="0" w:space="0" w:color="auto"/>
              </w:divBdr>
            </w:div>
          </w:divsChild>
        </w:div>
        <w:div w:id="28384582">
          <w:marLeft w:val="0"/>
          <w:marRight w:val="0"/>
          <w:marTop w:val="0"/>
          <w:marBottom w:val="0"/>
          <w:divBdr>
            <w:top w:val="none" w:sz="0" w:space="0" w:color="auto"/>
            <w:left w:val="none" w:sz="0" w:space="0" w:color="auto"/>
            <w:bottom w:val="none" w:sz="0" w:space="0" w:color="auto"/>
            <w:right w:val="none" w:sz="0" w:space="0" w:color="auto"/>
          </w:divBdr>
        </w:div>
        <w:div w:id="665789407">
          <w:marLeft w:val="0"/>
          <w:marRight w:val="0"/>
          <w:marTop w:val="0"/>
          <w:marBottom w:val="0"/>
          <w:divBdr>
            <w:top w:val="none" w:sz="0" w:space="0" w:color="auto"/>
            <w:left w:val="none" w:sz="0" w:space="0" w:color="auto"/>
            <w:bottom w:val="none" w:sz="0" w:space="0" w:color="auto"/>
            <w:right w:val="none" w:sz="0" w:space="0" w:color="auto"/>
          </w:divBdr>
          <w:divsChild>
            <w:div w:id="516891438">
              <w:marLeft w:val="0"/>
              <w:marRight w:val="0"/>
              <w:marTop w:val="0"/>
              <w:marBottom w:val="0"/>
              <w:divBdr>
                <w:top w:val="none" w:sz="0" w:space="0" w:color="auto"/>
                <w:left w:val="none" w:sz="0" w:space="0" w:color="auto"/>
                <w:bottom w:val="none" w:sz="0" w:space="0" w:color="auto"/>
                <w:right w:val="none" w:sz="0" w:space="0" w:color="auto"/>
              </w:divBdr>
            </w:div>
          </w:divsChild>
        </w:div>
        <w:div w:id="911231611">
          <w:marLeft w:val="0"/>
          <w:marRight w:val="0"/>
          <w:marTop w:val="0"/>
          <w:marBottom w:val="0"/>
          <w:divBdr>
            <w:top w:val="none" w:sz="0" w:space="0" w:color="auto"/>
            <w:left w:val="none" w:sz="0" w:space="0" w:color="auto"/>
            <w:bottom w:val="none" w:sz="0" w:space="0" w:color="auto"/>
            <w:right w:val="none" w:sz="0" w:space="0" w:color="auto"/>
          </w:divBdr>
        </w:div>
        <w:div w:id="1860774806">
          <w:marLeft w:val="0"/>
          <w:marRight w:val="0"/>
          <w:marTop w:val="0"/>
          <w:marBottom w:val="0"/>
          <w:divBdr>
            <w:top w:val="none" w:sz="0" w:space="0" w:color="auto"/>
            <w:left w:val="none" w:sz="0" w:space="0" w:color="auto"/>
            <w:bottom w:val="none" w:sz="0" w:space="0" w:color="auto"/>
            <w:right w:val="none" w:sz="0" w:space="0" w:color="auto"/>
          </w:divBdr>
          <w:divsChild>
            <w:div w:id="2107575129">
              <w:marLeft w:val="0"/>
              <w:marRight w:val="0"/>
              <w:marTop w:val="0"/>
              <w:marBottom w:val="0"/>
              <w:divBdr>
                <w:top w:val="none" w:sz="0" w:space="0" w:color="auto"/>
                <w:left w:val="none" w:sz="0" w:space="0" w:color="auto"/>
                <w:bottom w:val="none" w:sz="0" w:space="0" w:color="auto"/>
                <w:right w:val="none" w:sz="0" w:space="0" w:color="auto"/>
              </w:divBdr>
            </w:div>
          </w:divsChild>
        </w:div>
        <w:div w:id="661736726">
          <w:marLeft w:val="0"/>
          <w:marRight w:val="0"/>
          <w:marTop w:val="0"/>
          <w:marBottom w:val="0"/>
          <w:divBdr>
            <w:top w:val="none" w:sz="0" w:space="0" w:color="auto"/>
            <w:left w:val="none" w:sz="0" w:space="0" w:color="auto"/>
            <w:bottom w:val="none" w:sz="0" w:space="0" w:color="auto"/>
            <w:right w:val="none" w:sz="0" w:space="0" w:color="auto"/>
          </w:divBdr>
        </w:div>
        <w:div w:id="85926143">
          <w:marLeft w:val="0"/>
          <w:marRight w:val="0"/>
          <w:marTop w:val="0"/>
          <w:marBottom w:val="0"/>
          <w:divBdr>
            <w:top w:val="none" w:sz="0" w:space="0" w:color="auto"/>
            <w:left w:val="none" w:sz="0" w:space="0" w:color="auto"/>
            <w:bottom w:val="none" w:sz="0" w:space="0" w:color="auto"/>
            <w:right w:val="none" w:sz="0" w:space="0" w:color="auto"/>
          </w:divBdr>
          <w:divsChild>
            <w:div w:id="1947232016">
              <w:marLeft w:val="0"/>
              <w:marRight w:val="0"/>
              <w:marTop w:val="0"/>
              <w:marBottom w:val="0"/>
              <w:divBdr>
                <w:top w:val="none" w:sz="0" w:space="0" w:color="auto"/>
                <w:left w:val="none" w:sz="0" w:space="0" w:color="auto"/>
                <w:bottom w:val="none" w:sz="0" w:space="0" w:color="auto"/>
                <w:right w:val="none" w:sz="0" w:space="0" w:color="auto"/>
              </w:divBdr>
            </w:div>
          </w:divsChild>
        </w:div>
        <w:div w:id="1985505429">
          <w:marLeft w:val="0"/>
          <w:marRight w:val="0"/>
          <w:marTop w:val="0"/>
          <w:marBottom w:val="0"/>
          <w:divBdr>
            <w:top w:val="none" w:sz="0" w:space="0" w:color="auto"/>
            <w:left w:val="none" w:sz="0" w:space="0" w:color="auto"/>
            <w:bottom w:val="none" w:sz="0" w:space="0" w:color="auto"/>
            <w:right w:val="none" w:sz="0" w:space="0" w:color="auto"/>
          </w:divBdr>
        </w:div>
        <w:div w:id="663750262">
          <w:marLeft w:val="0"/>
          <w:marRight w:val="0"/>
          <w:marTop w:val="0"/>
          <w:marBottom w:val="0"/>
          <w:divBdr>
            <w:top w:val="none" w:sz="0" w:space="0" w:color="auto"/>
            <w:left w:val="none" w:sz="0" w:space="0" w:color="auto"/>
            <w:bottom w:val="none" w:sz="0" w:space="0" w:color="auto"/>
            <w:right w:val="none" w:sz="0" w:space="0" w:color="auto"/>
          </w:divBdr>
          <w:divsChild>
            <w:div w:id="1322583004">
              <w:marLeft w:val="0"/>
              <w:marRight w:val="0"/>
              <w:marTop w:val="0"/>
              <w:marBottom w:val="0"/>
              <w:divBdr>
                <w:top w:val="none" w:sz="0" w:space="0" w:color="auto"/>
                <w:left w:val="none" w:sz="0" w:space="0" w:color="auto"/>
                <w:bottom w:val="none" w:sz="0" w:space="0" w:color="auto"/>
                <w:right w:val="none" w:sz="0" w:space="0" w:color="auto"/>
              </w:divBdr>
            </w:div>
          </w:divsChild>
        </w:div>
        <w:div w:id="1958442583">
          <w:marLeft w:val="0"/>
          <w:marRight w:val="0"/>
          <w:marTop w:val="300"/>
          <w:marBottom w:val="0"/>
          <w:divBdr>
            <w:top w:val="none" w:sz="0" w:space="0" w:color="auto"/>
            <w:left w:val="none" w:sz="0" w:space="0" w:color="auto"/>
            <w:bottom w:val="none" w:sz="0" w:space="0" w:color="auto"/>
            <w:right w:val="none" w:sz="0" w:space="0" w:color="auto"/>
          </w:divBdr>
          <w:divsChild>
            <w:div w:id="1270743230">
              <w:marLeft w:val="0"/>
              <w:marRight w:val="0"/>
              <w:marTop w:val="0"/>
              <w:marBottom w:val="0"/>
              <w:divBdr>
                <w:top w:val="none" w:sz="0" w:space="0" w:color="auto"/>
                <w:left w:val="none" w:sz="0" w:space="0" w:color="auto"/>
                <w:bottom w:val="none" w:sz="0" w:space="0" w:color="auto"/>
                <w:right w:val="none" w:sz="0" w:space="0" w:color="auto"/>
              </w:divBdr>
              <w:divsChild>
                <w:div w:id="15729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655394">
          <w:marLeft w:val="0"/>
          <w:marRight w:val="0"/>
          <w:marTop w:val="300"/>
          <w:marBottom w:val="0"/>
          <w:divBdr>
            <w:top w:val="none" w:sz="0" w:space="0" w:color="auto"/>
            <w:left w:val="none" w:sz="0" w:space="0" w:color="auto"/>
            <w:bottom w:val="none" w:sz="0" w:space="0" w:color="auto"/>
            <w:right w:val="none" w:sz="0" w:space="0" w:color="auto"/>
          </w:divBdr>
          <w:divsChild>
            <w:div w:id="1086923416">
              <w:marLeft w:val="0"/>
              <w:marRight w:val="0"/>
              <w:marTop w:val="0"/>
              <w:marBottom w:val="0"/>
              <w:divBdr>
                <w:top w:val="none" w:sz="0" w:space="0" w:color="auto"/>
                <w:left w:val="none" w:sz="0" w:space="0" w:color="auto"/>
                <w:bottom w:val="none" w:sz="0" w:space="0" w:color="auto"/>
                <w:right w:val="none" w:sz="0" w:space="0" w:color="auto"/>
              </w:divBdr>
              <w:divsChild>
                <w:div w:id="54568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371785">
          <w:marLeft w:val="0"/>
          <w:marRight w:val="0"/>
          <w:marTop w:val="300"/>
          <w:marBottom w:val="0"/>
          <w:divBdr>
            <w:top w:val="none" w:sz="0" w:space="0" w:color="auto"/>
            <w:left w:val="none" w:sz="0" w:space="0" w:color="auto"/>
            <w:bottom w:val="none" w:sz="0" w:space="0" w:color="auto"/>
            <w:right w:val="none" w:sz="0" w:space="0" w:color="auto"/>
          </w:divBdr>
          <w:divsChild>
            <w:div w:id="1916544501">
              <w:marLeft w:val="0"/>
              <w:marRight w:val="0"/>
              <w:marTop w:val="0"/>
              <w:marBottom w:val="0"/>
              <w:divBdr>
                <w:top w:val="none" w:sz="0" w:space="0" w:color="auto"/>
                <w:left w:val="none" w:sz="0" w:space="0" w:color="auto"/>
                <w:bottom w:val="none" w:sz="0" w:space="0" w:color="auto"/>
                <w:right w:val="none" w:sz="0" w:space="0" w:color="auto"/>
              </w:divBdr>
              <w:divsChild>
                <w:div w:id="628898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898380">
          <w:marLeft w:val="0"/>
          <w:marRight w:val="0"/>
          <w:marTop w:val="300"/>
          <w:marBottom w:val="0"/>
          <w:divBdr>
            <w:top w:val="none" w:sz="0" w:space="0" w:color="auto"/>
            <w:left w:val="none" w:sz="0" w:space="0" w:color="auto"/>
            <w:bottom w:val="none" w:sz="0" w:space="0" w:color="auto"/>
            <w:right w:val="none" w:sz="0" w:space="0" w:color="auto"/>
          </w:divBdr>
          <w:divsChild>
            <w:div w:id="388967518">
              <w:marLeft w:val="0"/>
              <w:marRight w:val="0"/>
              <w:marTop w:val="0"/>
              <w:marBottom w:val="0"/>
              <w:divBdr>
                <w:top w:val="none" w:sz="0" w:space="0" w:color="auto"/>
                <w:left w:val="none" w:sz="0" w:space="0" w:color="auto"/>
                <w:bottom w:val="none" w:sz="0" w:space="0" w:color="auto"/>
                <w:right w:val="none" w:sz="0" w:space="0" w:color="auto"/>
              </w:divBdr>
              <w:divsChild>
                <w:div w:id="174891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15229204">
          <w:marLeft w:val="0"/>
          <w:marRight w:val="0"/>
          <w:marTop w:val="0"/>
          <w:marBottom w:val="0"/>
          <w:divBdr>
            <w:top w:val="none" w:sz="0" w:space="0" w:color="auto"/>
            <w:left w:val="none" w:sz="0" w:space="0" w:color="auto"/>
            <w:bottom w:val="none" w:sz="0" w:space="0" w:color="auto"/>
            <w:right w:val="none" w:sz="0" w:space="0" w:color="auto"/>
          </w:divBdr>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590965245">
          <w:marLeft w:val="0"/>
          <w:marRight w:val="0"/>
          <w:marTop w:val="0"/>
          <w:marBottom w:val="0"/>
          <w:divBdr>
            <w:top w:val="none" w:sz="0" w:space="0" w:color="auto"/>
            <w:left w:val="none" w:sz="0" w:space="0" w:color="auto"/>
            <w:bottom w:val="none" w:sz="0" w:space="0" w:color="auto"/>
            <w:right w:val="none" w:sz="0" w:space="0" w:color="auto"/>
          </w:divBdr>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387384135">
          <w:marLeft w:val="0"/>
          <w:marRight w:val="0"/>
          <w:marTop w:val="0"/>
          <w:marBottom w:val="0"/>
          <w:divBdr>
            <w:top w:val="none" w:sz="0" w:space="0" w:color="auto"/>
            <w:left w:val="none" w:sz="0" w:space="0" w:color="auto"/>
            <w:bottom w:val="none" w:sz="0" w:space="0" w:color="auto"/>
            <w:right w:val="none" w:sz="0" w:space="0" w:color="auto"/>
          </w:divBdr>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39012524">
          <w:marLeft w:val="0"/>
          <w:marRight w:val="0"/>
          <w:marTop w:val="0"/>
          <w:marBottom w:val="0"/>
          <w:divBdr>
            <w:top w:val="none" w:sz="0" w:space="0" w:color="auto"/>
            <w:left w:val="none" w:sz="0" w:space="0" w:color="auto"/>
            <w:bottom w:val="none" w:sz="0" w:space="0" w:color="auto"/>
            <w:right w:val="none" w:sz="0" w:space="0" w:color="auto"/>
          </w:divBdr>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420108923">
          <w:marLeft w:val="0"/>
          <w:marRight w:val="0"/>
          <w:marTop w:val="0"/>
          <w:marBottom w:val="0"/>
          <w:divBdr>
            <w:top w:val="none" w:sz="0" w:space="0" w:color="auto"/>
            <w:left w:val="none" w:sz="0" w:space="0" w:color="auto"/>
            <w:bottom w:val="none" w:sz="0" w:space="0" w:color="auto"/>
            <w:right w:val="none" w:sz="0" w:space="0" w:color="auto"/>
          </w:divBdr>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580480997">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512601847">
          <w:marLeft w:val="0"/>
          <w:marRight w:val="0"/>
          <w:marTop w:val="0"/>
          <w:marBottom w:val="0"/>
          <w:divBdr>
            <w:top w:val="none" w:sz="0" w:space="0" w:color="auto"/>
            <w:left w:val="none" w:sz="0" w:space="0" w:color="auto"/>
            <w:bottom w:val="none" w:sz="0" w:space="0" w:color="auto"/>
            <w:right w:val="none" w:sz="0" w:space="0" w:color="auto"/>
          </w:divBdr>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630159345">
          <w:marLeft w:val="0"/>
          <w:marRight w:val="0"/>
          <w:marTop w:val="0"/>
          <w:marBottom w:val="0"/>
          <w:divBdr>
            <w:top w:val="none" w:sz="0" w:space="0" w:color="auto"/>
            <w:left w:val="none" w:sz="0" w:space="0" w:color="auto"/>
            <w:bottom w:val="none" w:sz="0" w:space="0" w:color="auto"/>
            <w:right w:val="none" w:sz="0" w:space="0" w:color="auto"/>
          </w:divBdr>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1641569195">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13934652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2126582668">
          <w:marLeft w:val="0"/>
          <w:marRight w:val="0"/>
          <w:marTop w:val="0"/>
          <w:marBottom w:val="0"/>
          <w:divBdr>
            <w:top w:val="none" w:sz="0" w:space="0" w:color="auto"/>
            <w:left w:val="none" w:sz="0" w:space="0" w:color="auto"/>
            <w:bottom w:val="none" w:sz="0" w:space="0" w:color="auto"/>
            <w:right w:val="none" w:sz="0" w:space="0" w:color="auto"/>
          </w:divBdr>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461578589">
          <w:marLeft w:val="0"/>
          <w:marRight w:val="0"/>
          <w:marTop w:val="0"/>
          <w:marBottom w:val="0"/>
          <w:divBdr>
            <w:top w:val="none" w:sz="0" w:space="0" w:color="auto"/>
            <w:left w:val="none" w:sz="0" w:space="0" w:color="auto"/>
            <w:bottom w:val="none" w:sz="0" w:space="0" w:color="auto"/>
            <w:right w:val="none" w:sz="0" w:space="0" w:color="auto"/>
          </w:divBdr>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1497767497">
          <w:marLeft w:val="0"/>
          <w:marRight w:val="0"/>
          <w:marTop w:val="0"/>
          <w:marBottom w:val="0"/>
          <w:divBdr>
            <w:top w:val="none" w:sz="0" w:space="0" w:color="auto"/>
            <w:left w:val="none" w:sz="0" w:space="0" w:color="auto"/>
            <w:bottom w:val="none" w:sz="0" w:space="0" w:color="auto"/>
            <w:right w:val="none" w:sz="0" w:space="0" w:color="auto"/>
          </w:divBdr>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468743591">
          <w:marLeft w:val="0"/>
          <w:marRight w:val="0"/>
          <w:marTop w:val="0"/>
          <w:marBottom w:val="0"/>
          <w:divBdr>
            <w:top w:val="none" w:sz="0" w:space="0" w:color="auto"/>
            <w:left w:val="none" w:sz="0" w:space="0" w:color="auto"/>
            <w:bottom w:val="none" w:sz="0" w:space="0" w:color="auto"/>
            <w:right w:val="none" w:sz="0" w:space="0" w:color="auto"/>
          </w:divBdr>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502934821">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130221244">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707949166">
          <w:marLeft w:val="0"/>
          <w:marRight w:val="0"/>
          <w:marTop w:val="0"/>
          <w:marBottom w:val="0"/>
          <w:divBdr>
            <w:top w:val="none" w:sz="0" w:space="0" w:color="auto"/>
            <w:left w:val="none" w:sz="0" w:space="0" w:color="auto"/>
            <w:bottom w:val="none" w:sz="0" w:space="0" w:color="auto"/>
            <w:right w:val="none" w:sz="0" w:space="0" w:color="auto"/>
          </w:divBdr>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1081563919">
          <w:marLeft w:val="0"/>
          <w:marRight w:val="0"/>
          <w:marTop w:val="0"/>
          <w:marBottom w:val="0"/>
          <w:divBdr>
            <w:top w:val="none" w:sz="0" w:space="0" w:color="auto"/>
            <w:left w:val="none" w:sz="0" w:space="0" w:color="auto"/>
            <w:bottom w:val="none" w:sz="0" w:space="0" w:color="auto"/>
            <w:right w:val="none" w:sz="0" w:space="0" w:color="auto"/>
          </w:divBdr>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1245605176">
          <w:marLeft w:val="0"/>
          <w:marRight w:val="0"/>
          <w:marTop w:val="0"/>
          <w:marBottom w:val="0"/>
          <w:divBdr>
            <w:top w:val="none" w:sz="0" w:space="0" w:color="auto"/>
            <w:left w:val="none" w:sz="0" w:space="0" w:color="auto"/>
            <w:bottom w:val="none" w:sz="0" w:space="0" w:color="auto"/>
            <w:right w:val="none" w:sz="0" w:space="0" w:color="auto"/>
          </w:divBdr>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400052835">
          <w:marLeft w:val="0"/>
          <w:marRight w:val="0"/>
          <w:marTop w:val="0"/>
          <w:marBottom w:val="0"/>
          <w:divBdr>
            <w:top w:val="none" w:sz="0" w:space="0" w:color="auto"/>
            <w:left w:val="none" w:sz="0" w:space="0" w:color="auto"/>
            <w:bottom w:val="none" w:sz="0" w:space="0" w:color="auto"/>
            <w:right w:val="none" w:sz="0" w:space="0" w:color="auto"/>
          </w:divBdr>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88648209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4418381">
      <w:bodyDiv w:val="1"/>
      <w:marLeft w:val="0"/>
      <w:marRight w:val="0"/>
      <w:marTop w:val="0"/>
      <w:marBottom w:val="0"/>
      <w:divBdr>
        <w:top w:val="none" w:sz="0" w:space="0" w:color="auto"/>
        <w:left w:val="none" w:sz="0" w:space="0" w:color="auto"/>
        <w:bottom w:val="none" w:sz="0" w:space="0" w:color="auto"/>
        <w:right w:val="none" w:sz="0" w:space="0" w:color="auto"/>
      </w:divBdr>
      <w:divsChild>
        <w:div w:id="164395496">
          <w:marLeft w:val="0"/>
          <w:marRight w:val="0"/>
          <w:marTop w:val="0"/>
          <w:marBottom w:val="0"/>
          <w:divBdr>
            <w:top w:val="none" w:sz="0" w:space="0" w:color="auto"/>
            <w:left w:val="none" w:sz="0" w:space="0" w:color="auto"/>
            <w:bottom w:val="none" w:sz="0" w:space="0" w:color="auto"/>
            <w:right w:val="none" w:sz="0" w:space="0" w:color="auto"/>
          </w:divBdr>
        </w:div>
        <w:div w:id="1886283992">
          <w:marLeft w:val="0"/>
          <w:marRight w:val="0"/>
          <w:marTop w:val="0"/>
          <w:marBottom w:val="0"/>
          <w:divBdr>
            <w:top w:val="none" w:sz="0" w:space="0" w:color="auto"/>
            <w:left w:val="none" w:sz="0" w:space="0" w:color="auto"/>
            <w:bottom w:val="none" w:sz="0" w:space="0" w:color="auto"/>
            <w:right w:val="none" w:sz="0" w:space="0" w:color="auto"/>
          </w:divBdr>
          <w:divsChild>
            <w:div w:id="1978802495">
              <w:marLeft w:val="0"/>
              <w:marRight w:val="0"/>
              <w:marTop w:val="0"/>
              <w:marBottom w:val="0"/>
              <w:divBdr>
                <w:top w:val="none" w:sz="0" w:space="0" w:color="auto"/>
                <w:left w:val="none" w:sz="0" w:space="0" w:color="auto"/>
                <w:bottom w:val="none" w:sz="0" w:space="0" w:color="auto"/>
                <w:right w:val="none" w:sz="0" w:space="0" w:color="auto"/>
              </w:divBdr>
            </w:div>
          </w:divsChild>
        </w:div>
        <w:div w:id="1411538916">
          <w:marLeft w:val="0"/>
          <w:marRight w:val="0"/>
          <w:marTop w:val="0"/>
          <w:marBottom w:val="0"/>
          <w:divBdr>
            <w:top w:val="none" w:sz="0" w:space="0" w:color="auto"/>
            <w:left w:val="none" w:sz="0" w:space="0" w:color="auto"/>
            <w:bottom w:val="none" w:sz="0" w:space="0" w:color="auto"/>
            <w:right w:val="none" w:sz="0" w:space="0" w:color="auto"/>
          </w:divBdr>
        </w:div>
        <w:div w:id="488906627">
          <w:marLeft w:val="0"/>
          <w:marRight w:val="0"/>
          <w:marTop w:val="0"/>
          <w:marBottom w:val="0"/>
          <w:divBdr>
            <w:top w:val="none" w:sz="0" w:space="0" w:color="auto"/>
            <w:left w:val="none" w:sz="0" w:space="0" w:color="auto"/>
            <w:bottom w:val="none" w:sz="0" w:space="0" w:color="auto"/>
            <w:right w:val="none" w:sz="0" w:space="0" w:color="auto"/>
          </w:divBdr>
          <w:divsChild>
            <w:div w:id="1495224670">
              <w:marLeft w:val="0"/>
              <w:marRight w:val="0"/>
              <w:marTop w:val="0"/>
              <w:marBottom w:val="0"/>
              <w:divBdr>
                <w:top w:val="none" w:sz="0" w:space="0" w:color="auto"/>
                <w:left w:val="none" w:sz="0" w:space="0" w:color="auto"/>
                <w:bottom w:val="none" w:sz="0" w:space="0" w:color="auto"/>
                <w:right w:val="none" w:sz="0" w:space="0" w:color="auto"/>
              </w:divBdr>
            </w:div>
          </w:divsChild>
        </w:div>
        <w:div w:id="2045279315">
          <w:marLeft w:val="0"/>
          <w:marRight w:val="0"/>
          <w:marTop w:val="0"/>
          <w:marBottom w:val="0"/>
          <w:divBdr>
            <w:top w:val="none" w:sz="0" w:space="0" w:color="auto"/>
            <w:left w:val="none" w:sz="0" w:space="0" w:color="auto"/>
            <w:bottom w:val="none" w:sz="0" w:space="0" w:color="auto"/>
            <w:right w:val="none" w:sz="0" w:space="0" w:color="auto"/>
          </w:divBdr>
        </w:div>
        <w:div w:id="616449127">
          <w:marLeft w:val="0"/>
          <w:marRight w:val="0"/>
          <w:marTop w:val="0"/>
          <w:marBottom w:val="0"/>
          <w:divBdr>
            <w:top w:val="none" w:sz="0" w:space="0" w:color="auto"/>
            <w:left w:val="none" w:sz="0" w:space="0" w:color="auto"/>
            <w:bottom w:val="none" w:sz="0" w:space="0" w:color="auto"/>
            <w:right w:val="none" w:sz="0" w:space="0" w:color="auto"/>
          </w:divBdr>
          <w:divsChild>
            <w:div w:id="919951167">
              <w:marLeft w:val="0"/>
              <w:marRight w:val="0"/>
              <w:marTop w:val="0"/>
              <w:marBottom w:val="0"/>
              <w:divBdr>
                <w:top w:val="none" w:sz="0" w:space="0" w:color="auto"/>
                <w:left w:val="none" w:sz="0" w:space="0" w:color="auto"/>
                <w:bottom w:val="none" w:sz="0" w:space="0" w:color="auto"/>
                <w:right w:val="none" w:sz="0" w:space="0" w:color="auto"/>
              </w:divBdr>
            </w:div>
          </w:divsChild>
        </w:div>
        <w:div w:id="1352221682">
          <w:marLeft w:val="0"/>
          <w:marRight w:val="0"/>
          <w:marTop w:val="0"/>
          <w:marBottom w:val="0"/>
          <w:divBdr>
            <w:top w:val="none" w:sz="0" w:space="0" w:color="auto"/>
            <w:left w:val="none" w:sz="0" w:space="0" w:color="auto"/>
            <w:bottom w:val="none" w:sz="0" w:space="0" w:color="auto"/>
            <w:right w:val="none" w:sz="0" w:space="0" w:color="auto"/>
          </w:divBdr>
        </w:div>
        <w:div w:id="632904445">
          <w:marLeft w:val="0"/>
          <w:marRight w:val="0"/>
          <w:marTop w:val="0"/>
          <w:marBottom w:val="0"/>
          <w:divBdr>
            <w:top w:val="none" w:sz="0" w:space="0" w:color="auto"/>
            <w:left w:val="none" w:sz="0" w:space="0" w:color="auto"/>
            <w:bottom w:val="none" w:sz="0" w:space="0" w:color="auto"/>
            <w:right w:val="none" w:sz="0" w:space="0" w:color="auto"/>
          </w:divBdr>
          <w:divsChild>
            <w:div w:id="1030767615">
              <w:marLeft w:val="0"/>
              <w:marRight w:val="0"/>
              <w:marTop w:val="0"/>
              <w:marBottom w:val="0"/>
              <w:divBdr>
                <w:top w:val="none" w:sz="0" w:space="0" w:color="auto"/>
                <w:left w:val="none" w:sz="0" w:space="0" w:color="auto"/>
                <w:bottom w:val="none" w:sz="0" w:space="0" w:color="auto"/>
                <w:right w:val="none" w:sz="0" w:space="0" w:color="auto"/>
              </w:divBdr>
            </w:div>
          </w:divsChild>
        </w:div>
        <w:div w:id="948203022">
          <w:marLeft w:val="0"/>
          <w:marRight w:val="0"/>
          <w:marTop w:val="0"/>
          <w:marBottom w:val="0"/>
          <w:divBdr>
            <w:top w:val="none" w:sz="0" w:space="0" w:color="auto"/>
            <w:left w:val="none" w:sz="0" w:space="0" w:color="auto"/>
            <w:bottom w:val="none" w:sz="0" w:space="0" w:color="auto"/>
            <w:right w:val="none" w:sz="0" w:space="0" w:color="auto"/>
          </w:divBdr>
        </w:div>
        <w:div w:id="1723752468">
          <w:marLeft w:val="0"/>
          <w:marRight w:val="0"/>
          <w:marTop w:val="0"/>
          <w:marBottom w:val="0"/>
          <w:divBdr>
            <w:top w:val="none" w:sz="0" w:space="0" w:color="auto"/>
            <w:left w:val="none" w:sz="0" w:space="0" w:color="auto"/>
            <w:bottom w:val="none" w:sz="0" w:space="0" w:color="auto"/>
            <w:right w:val="none" w:sz="0" w:space="0" w:color="auto"/>
          </w:divBdr>
          <w:divsChild>
            <w:div w:id="1025402980">
              <w:marLeft w:val="0"/>
              <w:marRight w:val="0"/>
              <w:marTop w:val="0"/>
              <w:marBottom w:val="0"/>
              <w:divBdr>
                <w:top w:val="none" w:sz="0" w:space="0" w:color="auto"/>
                <w:left w:val="none" w:sz="0" w:space="0" w:color="auto"/>
                <w:bottom w:val="none" w:sz="0" w:space="0" w:color="auto"/>
                <w:right w:val="none" w:sz="0" w:space="0" w:color="auto"/>
              </w:divBdr>
            </w:div>
          </w:divsChild>
        </w:div>
        <w:div w:id="2018000792">
          <w:marLeft w:val="0"/>
          <w:marRight w:val="0"/>
          <w:marTop w:val="0"/>
          <w:marBottom w:val="0"/>
          <w:divBdr>
            <w:top w:val="none" w:sz="0" w:space="0" w:color="auto"/>
            <w:left w:val="none" w:sz="0" w:space="0" w:color="auto"/>
            <w:bottom w:val="none" w:sz="0" w:space="0" w:color="auto"/>
            <w:right w:val="none" w:sz="0" w:space="0" w:color="auto"/>
          </w:divBdr>
        </w:div>
        <w:div w:id="1965228645">
          <w:marLeft w:val="0"/>
          <w:marRight w:val="0"/>
          <w:marTop w:val="0"/>
          <w:marBottom w:val="0"/>
          <w:divBdr>
            <w:top w:val="none" w:sz="0" w:space="0" w:color="auto"/>
            <w:left w:val="none" w:sz="0" w:space="0" w:color="auto"/>
            <w:bottom w:val="none" w:sz="0" w:space="0" w:color="auto"/>
            <w:right w:val="none" w:sz="0" w:space="0" w:color="auto"/>
          </w:divBdr>
          <w:divsChild>
            <w:div w:id="1319503639">
              <w:marLeft w:val="0"/>
              <w:marRight w:val="0"/>
              <w:marTop w:val="0"/>
              <w:marBottom w:val="0"/>
              <w:divBdr>
                <w:top w:val="none" w:sz="0" w:space="0" w:color="auto"/>
                <w:left w:val="none" w:sz="0" w:space="0" w:color="auto"/>
                <w:bottom w:val="none" w:sz="0" w:space="0" w:color="auto"/>
                <w:right w:val="none" w:sz="0" w:space="0" w:color="auto"/>
              </w:divBdr>
            </w:div>
          </w:divsChild>
        </w:div>
        <w:div w:id="1746105433">
          <w:marLeft w:val="0"/>
          <w:marRight w:val="0"/>
          <w:marTop w:val="0"/>
          <w:marBottom w:val="0"/>
          <w:divBdr>
            <w:top w:val="none" w:sz="0" w:space="0" w:color="auto"/>
            <w:left w:val="none" w:sz="0" w:space="0" w:color="auto"/>
            <w:bottom w:val="none" w:sz="0" w:space="0" w:color="auto"/>
            <w:right w:val="none" w:sz="0" w:space="0" w:color="auto"/>
          </w:divBdr>
        </w:div>
        <w:div w:id="75056607">
          <w:marLeft w:val="0"/>
          <w:marRight w:val="0"/>
          <w:marTop w:val="0"/>
          <w:marBottom w:val="0"/>
          <w:divBdr>
            <w:top w:val="none" w:sz="0" w:space="0" w:color="auto"/>
            <w:left w:val="none" w:sz="0" w:space="0" w:color="auto"/>
            <w:bottom w:val="none" w:sz="0" w:space="0" w:color="auto"/>
            <w:right w:val="none" w:sz="0" w:space="0" w:color="auto"/>
          </w:divBdr>
          <w:divsChild>
            <w:div w:id="708068010">
              <w:marLeft w:val="0"/>
              <w:marRight w:val="0"/>
              <w:marTop w:val="0"/>
              <w:marBottom w:val="0"/>
              <w:divBdr>
                <w:top w:val="none" w:sz="0" w:space="0" w:color="auto"/>
                <w:left w:val="none" w:sz="0" w:space="0" w:color="auto"/>
                <w:bottom w:val="none" w:sz="0" w:space="0" w:color="auto"/>
                <w:right w:val="none" w:sz="0" w:space="0" w:color="auto"/>
              </w:divBdr>
            </w:div>
          </w:divsChild>
        </w:div>
        <w:div w:id="446890576">
          <w:marLeft w:val="0"/>
          <w:marRight w:val="0"/>
          <w:marTop w:val="300"/>
          <w:marBottom w:val="0"/>
          <w:divBdr>
            <w:top w:val="none" w:sz="0" w:space="0" w:color="auto"/>
            <w:left w:val="none" w:sz="0" w:space="0" w:color="auto"/>
            <w:bottom w:val="none" w:sz="0" w:space="0" w:color="auto"/>
            <w:right w:val="none" w:sz="0" w:space="0" w:color="auto"/>
          </w:divBdr>
          <w:divsChild>
            <w:div w:id="1223559686">
              <w:marLeft w:val="0"/>
              <w:marRight w:val="0"/>
              <w:marTop w:val="0"/>
              <w:marBottom w:val="0"/>
              <w:divBdr>
                <w:top w:val="none" w:sz="0" w:space="0" w:color="auto"/>
                <w:left w:val="none" w:sz="0" w:space="0" w:color="auto"/>
                <w:bottom w:val="none" w:sz="0" w:space="0" w:color="auto"/>
                <w:right w:val="none" w:sz="0" w:space="0" w:color="auto"/>
              </w:divBdr>
              <w:divsChild>
                <w:div w:id="5689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31579">
          <w:marLeft w:val="0"/>
          <w:marRight w:val="0"/>
          <w:marTop w:val="300"/>
          <w:marBottom w:val="0"/>
          <w:divBdr>
            <w:top w:val="none" w:sz="0" w:space="0" w:color="auto"/>
            <w:left w:val="none" w:sz="0" w:space="0" w:color="auto"/>
            <w:bottom w:val="none" w:sz="0" w:space="0" w:color="auto"/>
            <w:right w:val="none" w:sz="0" w:space="0" w:color="auto"/>
          </w:divBdr>
          <w:divsChild>
            <w:div w:id="1220240793">
              <w:marLeft w:val="0"/>
              <w:marRight w:val="0"/>
              <w:marTop w:val="0"/>
              <w:marBottom w:val="0"/>
              <w:divBdr>
                <w:top w:val="none" w:sz="0" w:space="0" w:color="auto"/>
                <w:left w:val="none" w:sz="0" w:space="0" w:color="auto"/>
                <w:bottom w:val="none" w:sz="0" w:space="0" w:color="auto"/>
                <w:right w:val="none" w:sz="0" w:space="0" w:color="auto"/>
              </w:divBdr>
              <w:divsChild>
                <w:div w:id="93710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186796">
          <w:marLeft w:val="0"/>
          <w:marRight w:val="0"/>
          <w:marTop w:val="300"/>
          <w:marBottom w:val="0"/>
          <w:divBdr>
            <w:top w:val="none" w:sz="0" w:space="0" w:color="auto"/>
            <w:left w:val="none" w:sz="0" w:space="0" w:color="auto"/>
            <w:bottom w:val="none" w:sz="0" w:space="0" w:color="auto"/>
            <w:right w:val="none" w:sz="0" w:space="0" w:color="auto"/>
          </w:divBdr>
          <w:divsChild>
            <w:div w:id="1404185449">
              <w:marLeft w:val="0"/>
              <w:marRight w:val="0"/>
              <w:marTop w:val="0"/>
              <w:marBottom w:val="0"/>
              <w:divBdr>
                <w:top w:val="none" w:sz="0" w:space="0" w:color="auto"/>
                <w:left w:val="none" w:sz="0" w:space="0" w:color="auto"/>
                <w:bottom w:val="none" w:sz="0" w:space="0" w:color="auto"/>
                <w:right w:val="none" w:sz="0" w:space="0" w:color="auto"/>
              </w:divBdr>
              <w:divsChild>
                <w:div w:id="34290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30985">
          <w:marLeft w:val="0"/>
          <w:marRight w:val="0"/>
          <w:marTop w:val="300"/>
          <w:marBottom w:val="0"/>
          <w:divBdr>
            <w:top w:val="none" w:sz="0" w:space="0" w:color="auto"/>
            <w:left w:val="none" w:sz="0" w:space="0" w:color="auto"/>
            <w:bottom w:val="none" w:sz="0" w:space="0" w:color="auto"/>
            <w:right w:val="none" w:sz="0" w:space="0" w:color="auto"/>
          </w:divBdr>
          <w:divsChild>
            <w:div w:id="976839860">
              <w:marLeft w:val="0"/>
              <w:marRight w:val="0"/>
              <w:marTop w:val="0"/>
              <w:marBottom w:val="0"/>
              <w:divBdr>
                <w:top w:val="none" w:sz="0" w:space="0" w:color="auto"/>
                <w:left w:val="none" w:sz="0" w:space="0" w:color="auto"/>
                <w:bottom w:val="none" w:sz="0" w:space="0" w:color="auto"/>
                <w:right w:val="none" w:sz="0" w:space="0" w:color="auto"/>
              </w:divBdr>
              <w:divsChild>
                <w:div w:id="75243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8343120">
      <w:bodyDiv w:val="1"/>
      <w:marLeft w:val="0"/>
      <w:marRight w:val="0"/>
      <w:marTop w:val="0"/>
      <w:marBottom w:val="0"/>
      <w:divBdr>
        <w:top w:val="none" w:sz="0" w:space="0" w:color="auto"/>
        <w:left w:val="none" w:sz="0" w:space="0" w:color="auto"/>
        <w:bottom w:val="none" w:sz="0" w:space="0" w:color="auto"/>
        <w:right w:val="none" w:sz="0" w:space="0" w:color="auto"/>
      </w:divBdr>
      <w:divsChild>
        <w:div w:id="1820460508">
          <w:marLeft w:val="0"/>
          <w:marRight w:val="0"/>
          <w:marTop w:val="0"/>
          <w:marBottom w:val="0"/>
          <w:divBdr>
            <w:top w:val="none" w:sz="0" w:space="0" w:color="auto"/>
            <w:left w:val="none" w:sz="0" w:space="0" w:color="auto"/>
            <w:bottom w:val="none" w:sz="0" w:space="0" w:color="auto"/>
            <w:right w:val="none" w:sz="0" w:space="0" w:color="auto"/>
          </w:divBdr>
        </w:div>
        <w:div w:id="1465999473">
          <w:marLeft w:val="0"/>
          <w:marRight w:val="0"/>
          <w:marTop w:val="0"/>
          <w:marBottom w:val="0"/>
          <w:divBdr>
            <w:top w:val="none" w:sz="0" w:space="0" w:color="auto"/>
            <w:left w:val="none" w:sz="0" w:space="0" w:color="auto"/>
            <w:bottom w:val="none" w:sz="0" w:space="0" w:color="auto"/>
            <w:right w:val="none" w:sz="0" w:space="0" w:color="auto"/>
          </w:divBdr>
          <w:divsChild>
            <w:div w:id="1537428190">
              <w:marLeft w:val="0"/>
              <w:marRight w:val="0"/>
              <w:marTop w:val="0"/>
              <w:marBottom w:val="0"/>
              <w:divBdr>
                <w:top w:val="none" w:sz="0" w:space="0" w:color="auto"/>
                <w:left w:val="none" w:sz="0" w:space="0" w:color="auto"/>
                <w:bottom w:val="none" w:sz="0" w:space="0" w:color="auto"/>
                <w:right w:val="none" w:sz="0" w:space="0" w:color="auto"/>
              </w:divBdr>
            </w:div>
          </w:divsChild>
        </w:div>
        <w:div w:id="17005522">
          <w:marLeft w:val="0"/>
          <w:marRight w:val="0"/>
          <w:marTop w:val="0"/>
          <w:marBottom w:val="0"/>
          <w:divBdr>
            <w:top w:val="none" w:sz="0" w:space="0" w:color="auto"/>
            <w:left w:val="none" w:sz="0" w:space="0" w:color="auto"/>
            <w:bottom w:val="none" w:sz="0" w:space="0" w:color="auto"/>
            <w:right w:val="none" w:sz="0" w:space="0" w:color="auto"/>
          </w:divBdr>
        </w:div>
        <w:div w:id="917981133">
          <w:marLeft w:val="0"/>
          <w:marRight w:val="0"/>
          <w:marTop w:val="0"/>
          <w:marBottom w:val="0"/>
          <w:divBdr>
            <w:top w:val="none" w:sz="0" w:space="0" w:color="auto"/>
            <w:left w:val="none" w:sz="0" w:space="0" w:color="auto"/>
            <w:bottom w:val="none" w:sz="0" w:space="0" w:color="auto"/>
            <w:right w:val="none" w:sz="0" w:space="0" w:color="auto"/>
          </w:divBdr>
          <w:divsChild>
            <w:div w:id="1370299672">
              <w:marLeft w:val="0"/>
              <w:marRight w:val="0"/>
              <w:marTop w:val="0"/>
              <w:marBottom w:val="0"/>
              <w:divBdr>
                <w:top w:val="none" w:sz="0" w:space="0" w:color="auto"/>
                <w:left w:val="none" w:sz="0" w:space="0" w:color="auto"/>
                <w:bottom w:val="none" w:sz="0" w:space="0" w:color="auto"/>
                <w:right w:val="none" w:sz="0" w:space="0" w:color="auto"/>
              </w:divBdr>
            </w:div>
          </w:divsChild>
        </w:div>
        <w:div w:id="826630196">
          <w:marLeft w:val="0"/>
          <w:marRight w:val="0"/>
          <w:marTop w:val="0"/>
          <w:marBottom w:val="0"/>
          <w:divBdr>
            <w:top w:val="none" w:sz="0" w:space="0" w:color="auto"/>
            <w:left w:val="none" w:sz="0" w:space="0" w:color="auto"/>
            <w:bottom w:val="none" w:sz="0" w:space="0" w:color="auto"/>
            <w:right w:val="none" w:sz="0" w:space="0" w:color="auto"/>
          </w:divBdr>
        </w:div>
        <w:div w:id="304773345">
          <w:marLeft w:val="0"/>
          <w:marRight w:val="0"/>
          <w:marTop w:val="0"/>
          <w:marBottom w:val="0"/>
          <w:divBdr>
            <w:top w:val="none" w:sz="0" w:space="0" w:color="auto"/>
            <w:left w:val="none" w:sz="0" w:space="0" w:color="auto"/>
            <w:bottom w:val="none" w:sz="0" w:space="0" w:color="auto"/>
            <w:right w:val="none" w:sz="0" w:space="0" w:color="auto"/>
          </w:divBdr>
          <w:divsChild>
            <w:div w:id="1139768649">
              <w:marLeft w:val="0"/>
              <w:marRight w:val="0"/>
              <w:marTop w:val="0"/>
              <w:marBottom w:val="0"/>
              <w:divBdr>
                <w:top w:val="none" w:sz="0" w:space="0" w:color="auto"/>
                <w:left w:val="none" w:sz="0" w:space="0" w:color="auto"/>
                <w:bottom w:val="none" w:sz="0" w:space="0" w:color="auto"/>
                <w:right w:val="none" w:sz="0" w:space="0" w:color="auto"/>
              </w:divBdr>
            </w:div>
          </w:divsChild>
        </w:div>
        <w:div w:id="2088724493">
          <w:marLeft w:val="0"/>
          <w:marRight w:val="0"/>
          <w:marTop w:val="0"/>
          <w:marBottom w:val="0"/>
          <w:divBdr>
            <w:top w:val="none" w:sz="0" w:space="0" w:color="auto"/>
            <w:left w:val="none" w:sz="0" w:space="0" w:color="auto"/>
            <w:bottom w:val="none" w:sz="0" w:space="0" w:color="auto"/>
            <w:right w:val="none" w:sz="0" w:space="0" w:color="auto"/>
          </w:divBdr>
        </w:div>
        <w:div w:id="681932863">
          <w:marLeft w:val="0"/>
          <w:marRight w:val="0"/>
          <w:marTop w:val="0"/>
          <w:marBottom w:val="0"/>
          <w:divBdr>
            <w:top w:val="none" w:sz="0" w:space="0" w:color="auto"/>
            <w:left w:val="none" w:sz="0" w:space="0" w:color="auto"/>
            <w:bottom w:val="none" w:sz="0" w:space="0" w:color="auto"/>
            <w:right w:val="none" w:sz="0" w:space="0" w:color="auto"/>
          </w:divBdr>
          <w:divsChild>
            <w:div w:id="1595624344">
              <w:marLeft w:val="0"/>
              <w:marRight w:val="0"/>
              <w:marTop w:val="0"/>
              <w:marBottom w:val="0"/>
              <w:divBdr>
                <w:top w:val="none" w:sz="0" w:space="0" w:color="auto"/>
                <w:left w:val="none" w:sz="0" w:space="0" w:color="auto"/>
                <w:bottom w:val="none" w:sz="0" w:space="0" w:color="auto"/>
                <w:right w:val="none" w:sz="0" w:space="0" w:color="auto"/>
              </w:divBdr>
            </w:div>
          </w:divsChild>
        </w:div>
        <w:div w:id="575624946">
          <w:marLeft w:val="0"/>
          <w:marRight w:val="0"/>
          <w:marTop w:val="0"/>
          <w:marBottom w:val="0"/>
          <w:divBdr>
            <w:top w:val="none" w:sz="0" w:space="0" w:color="auto"/>
            <w:left w:val="none" w:sz="0" w:space="0" w:color="auto"/>
            <w:bottom w:val="none" w:sz="0" w:space="0" w:color="auto"/>
            <w:right w:val="none" w:sz="0" w:space="0" w:color="auto"/>
          </w:divBdr>
        </w:div>
        <w:div w:id="1046753419">
          <w:marLeft w:val="0"/>
          <w:marRight w:val="0"/>
          <w:marTop w:val="0"/>
          <w:marBottom w:val="0"/>
          <w:divBdr>
            <w:top w:val="none" w:sz="0" w:space="0" w:color="auto"/>
            <w:left w:val="none" w:sz="0" w:space="0" w:color="auto"/>
            <w:bottom w:val="none" w:sz="0" w:space="0" w:color="auto"/>
            <w:right w:val="none" w:sz="0" w:space="0" w:color="auto"/>
          </w:divBdr>
          <w:divsChild>
            <w:div w:id="389113741">
              <w:marLeft w:val="0"/>
              <w:marRight w:val="0"/>
              <w:marTop w:val="0"/>
              <w:marBottom w:val="0"/>
              <w:divBdr>
                <w:top w:val="none" w:sz="0" w:space="0" w:color="auto"/>
                <w:left w:val="none" w:sz="0" w:space="0" w:color="auto"/>
                <w:bottom w:val="none" w:sz="0" w:space="0" w:color="auto"/>
                <w:right w:val="none" w:sz="0" w:space="0" w:color="auto"/>
              </w:divBdr>
            </w:div>
          </w:divsChild>
        </w:div>
        <w:div w:id="1722248080">
          <w:marLeft w:val="0"/>
          <w:marRight w:val="0"/>
          <w:marTop w:val="0"/>
          <w:marBottom w:val="0"/>
          <w:divBdr>
            <w:top w:val="none" w:sz="0" w:space="0" w:color="auto"/>
            <w:left w:val="none" w:sz="0" w:space="0" w:color="auto"/>
            <w:bottom w:val="none" w:sz="0" w:space="0" w:color="auto"/>
            <w:right w:val="none" w:sz="0" w:space="0" w:color="auto"/>
          </w:divBdr>
        </w:div>
        <w:div w:id="1242913258">
          <w:marLeft w:val="0"/>
          <w:marRight w:val="0"/>
          <w:marTop w:val="0"/>
          <w:marBottom w:val="0"/>
          <w:divBdr>
            <w:top w:val="none" w:sz="0" w:space="0" w:color="auto"/>
            <w:left w:val="none" w:sz="0" w:space="0" w:color="auto"/>
            <w:bottom w:val="none" w:sz="0" w:space="0" w:color="auto"/>
            <w:right w:val="none" w:sz="0" w:space="0" w:color="auto"/>
          </w:divBdr>
          <w:divsChild>
            <w:div w:id="215237405">
              <w:marLeft w:val="0"/>
              <w:marRight w:val="0"/>
              <w:marTop w:val="0"/>
              <w:marBottom w:val="0"/>
              <w:divBdr>
                <w:top w:val="none" w:sz="0" w:space="0" w:color="auto"/>
                <w:left w:val="none" w:sz="0" w:space="0" w:color="auto"/>
                <w:bottom w:val="none" w:sz="0" w:space="0" w:color="auto"/>
                <w:right w:val="none" w:sz="0" w:space="0" w:color="auto"/>
              </w:divBdr>
            </w:div>
          </w:divsChild>
        </w:div>
        <w:div w:id="2104837175">
          <w:marLeft w:val="0"/>
          <w:marRight w:val="0"/>
          <w:marTop w:val="0"/>
          <w:marBottom w:val="0"/>
          <w:divBdr>
            <w:top w:val="none" w:sz="0" w:space="0" w:color="auto"/>
            <w:left w:val="none" w:sz="0" w:space="0" w:color="auto"/>
            <w:bottom w:val="none" w:sz="0" w:space="0" w:color="auto"/>
            <w:right w:val="none" w:sz="0" w:space="0" w:color="auto"/>
          </w:divBdr>
        </w:div>
        <w:div w:id="71129604">
          <w:marLeft w:val="0"/>
          <w:marRight w:val="0"/>
          <w:marTop w:val="0"/>
          <w:marBottom w:val="0"/>
          <w:divBdr>
            <w:top w:val="none" w:sz="0" w:space="0" w:color="auto"/>
            <w:left w:val="none" w:sz="0" w:space="0" w:color="auto"/>
            <w:bottom w:val="none" w:sz="0" w:space="0" w:color="auto"/>
            <w:right w:val="none" w:sz="0" w:space="0" w:color="auto"/>
          </w:divBdr>
          <w:divsChild>
            <w:div w:id="444732357">
              <w:marLeft w:val="0"/>
              <w:marRight w:val="0"/>
              <w:marTop w:val="0"/>
              <w:marBottom w:val="0"/>
              <w:divBdr>
                <w:top w:val="none" w:sz="0" w:space="0" w:color="auto"/>
                <w:left w:val="none" w:sz="0" w:space="0" w:color="auto"/>
                <w:bottom w:val="none" w:sz="0" w:space="0" w:color="auto"/>
                <w:right w:val="none" w:sz="0" w:space="0" w:color="auto"/>
              </w:divBdr>
            </w:div>
          </w:divsChild>
        </w:div>
        <w:div w:id="380134356">
          <w:marLeft w:val="0"/>
          <w:marRight w:val="0"/>
          <w:marTop w:val="300"/>
          <w:marBottom w:val="0"/>
          <w:divBdr>
            <w:top w:val="none" w:sz="0" w:space="0" w:color="auto"/>
            <w:left w:val="none" w:sz="0" w:space="0" w:color="auto"/>
            <w:bottom w:val="none" w:sz="0" w:space="0" w:color="auto"/>
            <w:right w:val="none" w:sz="0" w:space="0" w:color="auto"/>
          </w:divBdr>
          <w:divsChild>
            <w:div w:id="1826823794">
              <w:marLeft w:val="0"/>
              <w:marRight w:val="0"/>
              <w:marTop w:val="0"/>
              <w:marBottom w:val="0"/>
              <w:divBdr>
                <w:top w:val="none" w:sz="0" w:space="0" w:color="auto"/>
                <w:left w:val="none" w:sz="0" w:space="0" w:color="auto"/>
                <w:bottom w:val="none" w:sz="0" w:space="0" w:color="auto"/>
                <w:right w:val="none" w:sz="0" w:space="0" w:color="auto"/>
              </w:divBdr>
              <w:divsChild>
                <w:div w:id="1785924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7861">
          <w:marLeft w:val="0"/>
          <w:marRight w:val="0"/>
          <w:marTop w:val="300"/>
          <w:marBottom w:val="0"/>
          <w:divBdr>
            <w:top w:val="none" w:sz="0" w:space="0" w:color="auto"/>
            <w:left w:val="none" w:sz="0" w:space="0" w:color="auto"/>
            <w:bottom w:val="none" w:sz="0" w:space="0" w:color="auto"/>
            <w:right w:val="none" w:sz="0" w:space="0" w:color="auto"/>
          </w:divBdr>
          <w:divsChild>
            <w:div w:id="2137792747">
              <w:marLeft w:val="0"/>
              <w:marRight w:val="0"/>
              <w:marTop w:val="0"/>
              <w:marBottom w:val="0"/>
              <w:divBdr>
                <w:top w:val="none" w:sz="0" w:space="0" w:color="auto"/>
                <w:left w:val="none" w:sz="0" w:space="0" w:color="auto"/>
                <w:bottom w:val="none" w:sz="0" w:space="0" w:color="auto"/>
                <w:right w:val="none" w:sz="0" w:space="0" w:color="auto"/>
              </w:divBdr>
              <w:divsChild>
                <w:div w:id="158992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46187">
          <w:marLeft w:val="0"/>
          <w:marRight w:val="0"/>
          <w:marTop w:val="300"/>
          <w:marBottom w:val="0"/>
          <w:divBdr>
            <w:top w:val="none" w:sz="0" w:space="0" w:color="auto"/>
            <w:left w:val="none" w:sz="0" w:space="0" w:color="auto"/>
            <w:bottom w:val="none" w:sz="0" w:space="0" w:color="auto"/>
            <w:right w:val="none" w:sz="0" w:space="0" w:color="auto"/>
          </w:divBdr>
          <w:divsChild>
            <w:div w:id="258759149">
              <w:marLeft w:val="0"/>
              <w:marRight w:val="0"/>
              <w:marTop w:val="0"/>
              <w:marBottom w:val="0"/>
              <w:divBdr>
                <w:top w:val="none" w:sz="0" w:space="0" w:color="auto"/>
                <w:left w:val="none" w:sz="0" w:space="0" w:color="auto"/>
                <w:bottom w:val="none" w:sz="0" w:space="0" w:color="auto"/>
                <w:right w:val="none" w:sz="0" w:space="0" w:color="auto"/>
              </w:divBdr>
              <w:divsChild>
                <w:div w:id="1632326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7106">
          <w:marLeft w:val="0"/>
          <w:marRight w:val="0"/>
          <w:marTop w:val="300"/>
          <w:marBottom w:val="0"/>
          <w:divBdr>
            <w:top w:val="none" w:sz="0" w:space="0" w:color="auto"/>
            <w:left w:val="none" w:sz="0" w:space="0" w:color="auto"/>
            <w:bottom w:val="none" w:sz="0" w:space="0" w:color="auto"/>
            <w:right w:val="none" w:sz="0" w:space="0" w:color="auto"/>
          </w:divBdr>
          <w:divsChild>
            <w:div w:id="1630359315">
              <w:marLeft w:val="0"/>
              <w:marRight w:val="0"/>
              <w:marTop w:val="0"/>
              <w:marBottom w:val="0"/>
              <w:divBdr>
                <w:top w:val="none" w:sz="0" w:space="0" w:color="auto"/>
                <w:left w:val="none" w:sz="0" w:space="0" w:color="auto"/>
                <w:bottom w:val="none" w:sz="0" w:space="0" w:color="auto"/>
                <w:right w:val="none" w:sz="0" w:space="0" w:color="auto"/>
              </w:divBdr>
              <w:divsChild>
                <w:div w:id="171928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932325908">
          <w:marLeft w:val="0"/>
          <w:marRight w:val="0"/>
          <w:marTop w:val="0"/>
          <w:marBottom w:val="0"/>
          <w:divBdr>
            <w:top w:val="none" w:sz="0" w:space="0" w:color="auto"/>
            <w:left w:val="none" w:sz="0" w:space="0" w:color="auto"/>
            <w:bottom w:val="none" w:sz="0" w:space="0" w:color="auto"/>
            <w:right w:val="none" w:sz="0" w:space="0" w:color="auto"/>
          </w:divBdr>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210046650">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7295362">
          <w:marLeft w:val="0"/>
          <w:marRight w:val="0"/>
          <w:marTop w:val="0"/>
          <w:marBottom w:val="0"/>
          <w:divBdr>
            <w:top w:val="none" w:sz="0" w:space="0" w:color="auto"/>
            <w:left w:val="none" w:sz="0" w:space="0" w:color="auto"/>
            <w:bottom w:val="none" w:sz="0" w:space="0" w:color="auto"/>
            <w:right w:val="none" w:sz="0" w:space="0" w:color="auto"/>
          </w:divBdr>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746338188">
          <w:marLeft w:val="0"/>
          <w:marRight w:val="0"/>
          <w:marTop w:val="0"/>
          <w:marBottom w:val="0"/>
          <w:divBdr>
            <w:top w:val="none" w:sz="0" w:space="0" w:color="auto"/>
            <w:left w:val="none" w:sz="0" w:space="0" w:color="auto"/>
            <w:bottom w:val="none" w:sz="0" w:space="0" w:color="auto"/>
            <w:right w:val="none" w:sz="0" w:space="0" w:color="auto"/>
          </w:divBdr>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248540317">
          <w:marLeft w:val="0"/>
          <w:marRight w:val="0"/>
          <w:marTop w:val="0"/>
          <w:marBottom w:val="0"/>
          <w:divBdr>
            <w:top w:val="none" w:sz="0" w:space="0" w:color="auto"/>
            <w:left w:val="none" w:sz="0" w:space="0" w:color="auto"/>
            <w:bottom w:val="none" w:sz="0" w:space="0" w:color="auto"/>
            <w:right w:val="none" w:sz="0" w:space="0" w:color="auto"/>
          </w:divBdr>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14524617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780033767">
          <w:marLeft w:val="0"/>
          <w:marRight w:val="0"/>
          <w:marTop w:val="0"/>
          <w:marBottom w:val="0"/>
          <w:divBdr>
            <w:top w:val="none" w:sz="0" w:space="0" w:color="auto"/>
            <w:left w:val="none" w:sz="0" w:space="0" w:color="auto"/>
            <w:bottom w:val="none" w:sz="0" w:space="0" w:color="auto"/>
            <w:right w:val="none" w:sz="0" w:space="0" w:color="auto"/>
          </w:divBdr>
        </w:div>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1340547802">
          <w:marLeft w:val="0"/>
          <w:marRight w:val="0"/>
          <w:marTop w:val="0"/>
          <w:marBottom w:val="0"/>
          <w:divBdr>
            <w:top w:val="none" w:sz="0" w:space="0" w:color="auto"/>
            <w:left w:val="none" w:sz="0" w:space="0" w:color="auto"/>
            <w:bottom w:val="none" w:sz="0" w:space="0" w:color="auto"/>
            <w:right w:val="none" w:sz="0" w:space="0" w:color="auto"/>
          </w:divBdr>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1519734807">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 w:id="2057462304">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37888518">
          <w:marLeft w:val="0"/>
          <w:marRight w:val="0"/>
          <w:marTop w:val="0"/>
          <w:marBottom w:val="0"/>
          <w:divBdr>
            <w:top w:val="none" w:sz="0" w:space="0" w:color="auto"/>
            <w:left w:val="none" w:sz="0" w:space="0" w:color="auto"/>
            <w:bottom w:val="none" w:sz="0" w:space="0" w:color="auto"/>
            <w:right w:val="none" w:sz="0" w:space="0" w:color="auto"/>
          </w:divBdr>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432211937">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133985600">
          <w:marLeft w:val="0"/>
          <w:marRight w:val="0"/>
          <w:marTop w:val="0"/>
          <w:marBottom w:val="0"/>
          <w:divBdr>
            <w:top w:val="none" w:sz="0" w:space="0" w:color="auto"/>
            <w:left w:val="none" w:sz="0" w:space="0" w:color="auto"/>
            <w:bottom w:val="none" w:sz="0" w:space="0" w:color="auto"/>
            <w:right w:val="none" w:sz="0" w:space="0" w:color="auto"/>
          </w:divBdr>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478820">
      <w:bodyDiv w:val="1"/>
      <w:marLeft w:val="0"/>
      <w:marRight w:val="0"/>
      <w:marTop w:val="0"/>
      <w:marBottom w:val="0"/>
      <w:divBdr>
        <w:top w:val="none" w:sz="0" w:space="0" w:color="auto"/>
        <w:left w:val="none" w:sz="0" w:space="0" w:color="auto"/>
        <w:bottom w:val="none" w:sz="0" w:space="0" w:color="auto"/>
        <w:right w:val="none" w:sz="0" w:space="0" w:color="auto"/>
      </w:divBdr>
      <w:divsChild>
        <w:div w:id="1502311436">
          <w:marLeft w:val="0"/>
          <w:marRight w:val="0"/>
          <w:marTop w:val="0"/>
          <w:marBottom w:val="0"/>
          <w:divBdr>
            <w:top w:val="none" w:sz="0" w:space="0" w:color="auto"/>
            <w:left w:val="none" w:sz="0" w:space="0" w:color="auto"/>
            <w:bottom w:val="none" w:sz="0" w:space="0" w:color="auto"/>
            <w:right w:val="none" w:sz="0" w:space="0" w:color="auto"/>
          </w:divBdr>
        </w:div>
        <w:div w:id="639697914">
          <w:marLeft w:val="0"/>
          <w:marRight w:val="0"/>
          <w:marTop w:val="0"/>
          <w:marBottom w:val="0"/>
          <w:divBdr>
            <w:top w:val="none" w:sz="0" w:space="0" w:color="auto"/>
            <w:left w:val="none" w:sz="0" w:space="0" w:color="auto"/>
            <w:bottom w:val="none" w:sz="0" w:space="0" w:color="auto"/>
            <w:right w:val="none" w:sz="0" w:space="0" w:color="auto"/>
          </w:divBdr>
          <w:divsChild>
            <w:div w:id="380985145">
              <w:marLeft w:val="0"/>
              <w:marRight w:val="0"/>
              <w:marTop w:val="0"/>
              <w:marBottom w:val="0"/>
              <w:divBdr>
                <w:top w:val="none" w:sz="0" w:space="0" w:color="auto"/>
                <w:left w:val="none" w:sz="0" w:space="0" w:color="auto"/>
                <w:bottom w:val="none" w:sz="0" w:space="0" w:color="auto"/>
                <w:right w:val="none" w:sz="0" w:space="0" w:color="auto"/>
              </w:divBdr>
            </w:div>
          </w:divsChild>
        </w:div>
        <w:div w:id="358119406">
          <w:marLeft w:val="0"/>
          <w:marRight w:val="0"/>
          <w:marTop w:val="0"/>
          <w:marBottom w:val="0"/>
          <w:divBdr>
            <w:top w:val="none" w:sz="0" w:space="0" w:color="auto"/>
            <w:left w:val="none" w:sz="0" w:space="0" w:color="auto"/>
            <w:bottom w:val="none" w:sz="0" w:space="0" w:color="auto"/>
            <w:right w:val="none" w:sz="0" w:space="0" w:color="auto"/>
          </w:divBdr>
        </w:div>
        <w:div w:id="1643537047">
          <w:marLeft w:val="0"/>
          <w:marRight w:val="0"/>
          <w:marTop w:val="0"/>
          <w:marBottom w:val="0"/>
          <w:divBdr>
            <w:top w:val="none" w:sz="0" w:space="0" w:color="auto"/>
            <w:left w:val="none" w:sz="0" w:space="0" w:color="auto"/>
            <w:bottom w:val="none" w:sz="0" w:space="0" w:color="auto"/>
            <w:right w:val="none" w:sz="0" w:space="0" w:color="auto"/>
          </w:divBdr>
          <w:divsChild>
            <w:div w:id="138962994">
              <w:marLeft w:val="0"/>
              <w:marRight w:val="0"/>
              <w:marTop w:val="0"/>
              <w:marBottom w:val="0"/>
              <w:divBdr>
                <w:top w:val="none" w:sz="0" w:space="0" w:color="auto"/>
                <w:left w:val="none" w:sz="0" w:space="0" w:color="auto"/>
                <w:bottom w:val="none" w:sz="0" w:space="0" w:color="auto"/>
                <w:right w:val="none" w:sz="0" w:space="0" w:color="auto"/>
              </w:divBdr>
            </w:div>
          </w:divsChild>
        </w:div>
        <w:div w:id="1467239746">
          <w:marLeft w:val="0"/>
          <w:marRight w:val="0"/>
          <w:marTop w:val="0"/>
          <w:marBottom w:val="0"/>
          <w:divBdr>
            <w:top w:val="none" w:sz="0" w:space="0" w:color="auto"/>
            <w:left w:val="none" w:sz="0" w:space="0" w:color="auto"/>
            <w:bottom w:val="none" w:sz="0" w:space="0" w:color="auto"/>
            <w:right w:val="none" w:sz="0" w:space="0" w:color="auto"/>
          </w:divBdr>
        </w:div>
        <w:div w:id="1068723231">
          <w:marLeft w:val="0"/>
          <w:marRight w:val="0"/>
          <w:marTop w:val="0"/>
          <w:marBottom w:val="0"/>
          <w:divBdr>
            <w:top w:val="none" w:sz="0" w:space="0" w:color="auto"/>
            <w:left w:val="none" w:sz="0" w:space="0" w:color="auto"/>
            <w:bottom w:val="none" w:sz="0" w:space="0" w:color="auto"/>
            <w:right w:val="none" w:sz="0" w:space="0" w:color="auto"/>
          </w:divBdr>
          <w:divsChild>
            <w:div w:id="1760254353">
              <w:marLeft w:val="0"/>
              <w:marRight w:val="0"/>
              <w:marTop w:val="0"/>
              <w:marBottom w:val="0"/>
              <w:divBdr>
                <w:top w:val="none" w:sz="0" w:space="0" w:color="auto"/>
                <w:left w:val="none" w:sz="0" w:space="0" w:color="auto"/>
                <w:bottom w:val="none" w:sz="0" w:space="0" w:color="auto"/>
                <w:right w:val="none" w:sz="0" w:space="0" w:color="auto"/>
              </w:divBdr>
            </w:div>
          </w:divsChild>
        </w:div>
        <w:div w:id="2022733313">
          <w:marLeft w:val="0"/>
          <w:marRight w:val="0"/>
          <w:marTop w:val="0"/>
          <w:marBottom w:val="0"/>
          <w:divBdr>
            <w:top w:val="none" w:sz="0" w:space="0" w:color="auto"/>
            <w:left w:val="none" w:sz="0" w:space="0" w:color="auto"/>
            <w:bottom w:val="none" w:sz="0" w:space="0" w:color="auto"/>
            <w:right w:val="none" w:sz="0" w:space="0" w:color="auto"/>
          </w:divBdr>
        </w:div>
        <w:div w:id="2052916704">
          <w:marLeft w:val="0"/>
          <w:marRight w:val="0"/>
          <w:marTop w:val="0"/>
          <w:marBottom w:val="0"/>
          <w:divBdr>
            <w:top w:val="none" w:sz="0" w:space="0" w:color="auto"/>
            <w:left w:val="none" w:sz="0" w:space="0" w:color="auto"/>
            <w:bottom w:val="none" w:sz="0" w:space="0" w:color="auto"/>
            <w:right w:val="none" w:sz="0" w:space="0" w:color="auto"/>
          </w:divBdr>
          <w:divsChild>
            <w:div w:id="910238912">
              <w:marLeft w:val="0"/>
              <w:marRight w:val="0"/>
              <w:marTop w:val="0"/>
              <w:marBottom w:val="0"/>
              <w:divBdr>
                <w:top w:val="none" w:sz="0" w:space="0" w:color="auto"/>
                <w:left w:val="none" w:sz="0" w:space="0" w:color="auto"/>
                <w:bottom w:val="none" w:sz="0" w:space="0" w:color="auto"/>
                <w:right w:val="none" w:sz="0" w:space="0" w:color="auto"/>
              </w:divBdr>
            </w:div>
          </w:divsChild>
        </w:div>
        <w:div w:id="1830175939">
          <w:marLeft w:val="0"/>
          <w:marRight w:val="0"/>
          <w:marTop w:val="0"/>
          <w:marBottom w:val="0"/>
          <w:divBdr>
            <w:top w:val="none" w:sz="0" w:space="0" w:color="auto"/>
            <w:left w:val="none" w:sz="0" w:space="0" w:color="auto"/>
            <w:bottom w:val="none" w:sz="0" w:space="0" w:color="auto"/>
            <w:right w:val="none" w:sz="0" w:space="0" w:color="auto"/>
          </w:divBdr>
        </w:div>
        <w:div w:id="1351640797">
          <w:marLeft w:val="0"/>
          <w:marRight w:val="0"/>
          <w:marTop w:val="0"/>
          <w:marBottom w:val="0"/>
          <w:divBdr>
            <w:top w:val="none" w:sz="0" w:space="0" w:color="auto"/>
            <w:left w:val="none" w:sz="0" w:space="0" w:color="auto"/>
            <w:bottom w:val="none" w:sz="0" w:space="0" w:color="auto"/>
            <w:right w:val="none" w:sz="0" w:space="0" w:color="auto"/>
          </w:divBdr>
          <w:divsChild>
            <w:div w:id="2028557670">
              <w:marLeft w:val="0"/>
              <w:marRight w:val="0"/>
              <w:marTop w:val="0"/>
              <w:marBottom w:val="0"/>
              <w:divBdr>
                <w:top w:val="none" w:sz="0" w:space="0" w:color="auto"/>
                <w:left w:val="none" w:sz="0" w:space="0" w:color="auto"/>
                <w:bottom w:val="none" w:sz="0" w:space="0" w:color="auto"/>
                <w:right w:val="none" w:sz="0" w:space="0" w:color="auto"/>
              </w:divBdr>
            </w:div>
          </w:divsChild>
        </w:div>
        <w:div w:id="1191265663">
          <w:marLeft w:val="0"/>
          <w:marRight w:val="0"/>
          <w:marTop w:val="0"/>
          <w:marBottom w:val="0"/>
          <w:divBdr>
            <w:top w:val="none" w:sz="0" w:space="0" w:color="auto"/>
            <w:left w:val="none" w:sz="0" w:space="0" w:color="auto"/>
            <w:bottom w:val="none" w:sz="0" w:space="0" w:color="auto"/>
            <w:right w:val="none" w:sz="0" w:space="0" w:color="auto"/>
          </w:divBdr>
        </w:div>
        <w:div w:id="1194466817">
          <w:marLeft w:val="0"/>
          <w:marRight w:val="0"/>
          <w:marTop w:val="0"/>
          <w:marBottom w:val="0"/>
          <w:divBdr>
            <w:top w:val="none" w:sz="0" w:space="0" w:color="auto"/>
            <w:left w:val="none" w:sz="0" w:space="0" w:color="auto"/>
            <w:bottom w:val="none" w:sz="0" w:space="0" w:color="auto"/>
            <w:right w:val="none" w:sz="0" w:space="0" w:color="auto"/>
          </w:divBdr>
          <w:divsChild>
            <w:div w:id="878317401">
              <w:marLeft w:val="0"/>
              <w:marRight w:val="0"/>
              <w:marTop w:val="0"/>
              <w:marBottom w:val="0"/>
              <w:divBdr>
                <w:top w:val="none" w:sz="0" w:space="0" w:color="auto"/>
                <w:left w:val="none" w:sz="0" w:space="0" w:color="auto"/>
                <w:bottom w:val="none" w:sz="0" w:space="0" w:color="auto"/>
                <w:right w:val="none" w:sz="0" w:space="0" w:color="auto"/>
              </w:divBdr>
            </w:div>
          </w:divsChild>
        </w:div>
        <w:div w:id="275064481">
          <w:marLeft w:val="0"/>
          <w:marRight w:val="0"/>
          <w:marTop w:val="0"/>
          <w:marBottom w:val="0"/>
          <w:divBdr>
            <w:top w:val="none" w:sz="0" w:space="0" w:color="auto"/>
            <w:left w:val="none" w:sz="0" w:space="0" w:color="auto"/>
            <w:bottom w:val="none" w:sz="0" w:space="0" w:color="auto"/>
            <w:right w:val="none" w:sz="0" w:space="0" w:color="auto"/>
          </w:divBdr>
        </w:div>
        <w:div w:id="1063259226">
          <w:marLeft w:val="0"/>
          <w:marRight w:val="0"/>
          <w:marTop w:val="0"/>
          <w:marBottom w:val="0"/>
          <w:divBdr>
            <w:top w:val="none" w:sz="0" w:space="0" w:color="auto"/>
            <w:left w:val="none" w:sz="0" w:space="0" w:color="auto"/>
            <w:bottom w:val="none" w:sz="0" w:space="0" w:color="auto"/>
            <w:right w:val="none" w:sz="0" w:space="0" w:color="auto"/>
          </w:divBdr>
          <w:divsChild>
            <w:div w:id="342517075">
              <w:marLeft w:val="0"/>
              <w:marRight w:val="0"/>
              <w:marTop w:val="0"/>
              <w:marBottom w:val="0"/>
              <w:divBdr>
                <w:top w:val="none" w:sz="0" w:space="0" w:color="auto"/>
                <w:left w:val="none" w:sz="0" w:space="0" w:color="auto"/>
                <w:bottom w:val="none" w:sz="0" w:space="0" w:color="auto"/>
                <w:right w:val="none" w:sz="0" w:space="0" w:color="auto"/>
              </w:divBdr>
            </w:div>
          </w:divsChild>
        </w:div>
        <w:div w:id="1547183244">
          <w:marLeft w:val="0"/>
          <w:marRight w:val="0"/>
          <w:marTop w:val="300"/>
          <w:marBottom w:val="0"/>
          <w:divBdr>
            <w:top w:val="none" w:sz="0" w:space="0" w:color="auto"/>
            <w:left w:val="none" w:sz="0" w:space="0" w:color="auto"/>
            <w:bottom w:val="none" w:sz="0" w:space="0" w:color="auto"/>
            <w:right w:val="none" w:sz="0" w:space="0" w:color="auto"/>
          </w:divBdr>
          <w:divsChild>
            <w:div w:id="823663100">
              <w:marLeft w:val="0"/>
              <w:marRight w:val="0"/>
              <w:marTop w:val="0"/>
              <w:marBottom w:val="0"/>
              <w:divBdr>
                <w:top w:val="none" w:sz="0" w:space="0" w:color="auto"/>
                <w:left w:val="none" w:sz="0" w:space="0" w:color="auto"/>
                <w:bottom w:val="none" w:sz="0" w:space="0" w:color="auto"/>
                <w:right w:val="none" w:sz="0" w:space="0" w:color="auto"/>
              </w:divBdr>
              <w:divsChild>
                <w:div w:id="139546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868">
          <w:marLeft w:val="0"/>
          <w:marRight w:val="0"/>
          <w:marTop w:val="300"/>
          <w:marBottom w:val="0"/>
          <w:divBdr>
            <w:top w:val="none" w:sz="0" w:space="0" w:color="auto"/>
            <w:left w:val="none" w:sz="0" w:space="0" w:color="auto"/>
            <w:bottom w:val="none" w:sz="0" w:space="0" w:color="auto"/>
            <w:right w:val="none" w:sz="0" w:space="0" w:color="auto"/>
          </w:divBdr>
          <w:divsChild>
            <w:div w:id="1148791537">
              <w:marLeft w:val="0"/>
              <w:marRight w:val="0"/>
              <w:marTop w:val="0"/>
              <w:marBottom w:val="0"/>
              <w:divBdr>
                <w:top w:val="none" w:sz="0" w:space="0" w:color="auto"/>
                <w:left w:val="none" w:sz="0" w:space="0" w:color="auto"/>
                <w:bottom w:val="none" w:sz="0" w:space="0" w:color="auto"/>
                <w:right w:val="none" w:sz="0" w:space="0" w:color="auto"/>
              </w:divBdr>
              <w:divsChild>
                <w:div w:id="29996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416612">
          <w:marLeft w:val="0"/>
          <w:marRight w:val="0"/>
          <w:marTop w:val="300"/>
          <w:marBottom w:val="0"/>
          <w:divBdr>
            <w:top w:val="none" w:sz="0" w:space="0" w:color="auto"/>
            <w:left w:val="none" w:sz="0" w:space="0" w:color="auto"/>
            <w:bottom w:val="none" w:sz="0" w:space="0" w:color="auto"/>
            <w:right w:val="none" w:sz="0" w:space="0" w:color="auto"/>
          </w:divBdr>
          <w:divsChild>
            <w:div w:id="2090039283">
              <w:marLeft w:val="0"/>
              <w:marRight w:val="0"/>
              <w:marTop w:val="0"/>
              <w:marBottom w:val="0"/>
              <w:divBdr>
                <w:top w:val="none" w:sz="0" w:space="0" w:color="auto"/>
                <w:left w:val="none" w:sz="0" w:space="0" w:color="auto"/>
                <w:bottom w:val="none" w:sz="0" w:space="0" w:color="auto"/>
                <w:right w:val="none" w:sz="0" w:space="0" w:color="auto"/>
              </w:divBdr>
              <w:divsChild>
                <w:div w:id="197591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44843">
          <w:marLeft w:val="0"/>
          <w:marRight w:val="0"/>
          <w:marTop w:val="300"/>
          <w:marBottom w:val="0"/>
          <w:divBdr>
            <w:top w:val="none" w:sz="0" w:space="0" w:color="auto"/>
            <w:left w:val="none" w:sz="0" w:space="0" w:color="auto"/>
            <w:bottom w:val="none" w:sz="0" w:space="0" w:color="auto"/>
            <w:right w:val="none" w:sz="0" w:space="0" w:color="auto"/>
          </w:divBdr>
          <w:divsChild>
            <w:div w:id="194344581">
              <w:marLeft w:val="0"/>
              <w:marRight w:val="0"/>
              <w:marTop w:val="0"/>
              <w:marBottom w:val="0"/>
              <w:divBdr>
                <w:top w:val="none" w:sz="0" w:space="0" w:color="auto"/>
                <w:left w:val="none" w:sz="0" w:space="0" w:color="auto"/>
                <w:bottom w:val="none" w:sz="0" w:space="0" w:color="auto"/>
                <w:right w:val="none" w:sz="0" w:space="0" w:color="auto"/>
              </w:divBdr>
              <w:divsChild>
                <w:div w:id="1458797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531308836">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1704287868">
          <w:marLeft w:val="0"/>
          <w:marRight w:val="0"/>
          <w:marTop w:val="0"/>
          <w:marBottom w:val="0"/>
          <w:divBdr>
            <w:top w:val="none" w:sz="0" w:space="0" w:color="auto"/>
            <w:left w:val="none" w:sz="0" w:space="0" w:color="auto"/>
            <w:bottom w:val="none" w:sz="0" w:space="0" w:color="auto"/>
            <w:right w:val="none" w:sz="0" w:space="0" w:color="auto"/>
          </w:divBdr>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555312244">
          <w:marLeft w:val="0"/>
          <w:marRight w:val="0"/>
          <w:marTop w:val="0"/>
          <w:marBottom w:val="0"/>
          <w:divBdr>
            <w:top w:val="none" w:sz="0" w:space="0" w:color="auto"/>
            <w:left w:val="none" w:sz="0" w:space="0" w:color="auto"/>
            <w:bottom w:val="none" w:sz="0" w:space="0" w:color="auto"/>
            <w:right w:val="none" w:sz="0" w:space="0" w:color="auto"/>
          </w:divBdr>
        </w:div>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149722">
      <w:bodyDiv w:val="1"/>
      <w:marLeft w:val="0"/>
      <w:marRight w:val="0"/>
      <w:marTop w:val="0"/>
      <w:marBottom w:val="0"/>
      <w:divBdr>
        <w:top w:val="none" w:sz="0" w:space="0" w:color="auto"/>
        <w:left w:val="none" w:sz="0" w:space="0" w:color="auto"/>
        <w:bottom w:val="none" w:sz="0" w:space="0" w:color="auto"/>
        <w:right w:val="none" w:sz="0" w:space="0" w:color="auto"/>
      </w:divBdr>
      <w:divsChild>
        <w:div w:id="513955612">
          <w:marLeft w:val="0"/>
          <w:marRight w:val="0"/>
          <w:marTop w:val="0"/>
          <w:marBottom w:val="0"/>
          <w:divBdr>
            <w:top w:val="none" w:sz="0" w:space="0" w:color="auto"/>
            <w:left w:val="none" w:sz="0" w:space="0" w:color="auto"/>
            <w:bottom w:val="none" w:sz="0" w:space="0" w:color="auto"/>
            <w:right w:val="none" w:sz="0" w:space="0" w:color="auto"/>
          </w:divBdr>
        </w:div>
        <w:div w:id="895314271">
          <w:marLeft w:val="0"/>
          <w:marRight w:val="0"/>
          <w:marTop w:val="0"/>
          <w:marBottom w:val="0"/>
          <w:divBdr>
            <w:top w:val="none" w:sz="0" w:space="0" w:color="auto"/>
            <w:left w:val="none" w:sz="0" w:space="0" w:color="auto"/>
            <w:bottom w:val="none" w:sz="0" w:space="0" w:color="auto"/>
            <w:right w:val="none" w:sz="0" w:space="0" w:color="auto"/>
          </w:divBdr>
          <w:divsChild>
            <w:div w:id="1964269019">
              <w:marLeft w:val="0"/>
              <w:marRight w:val="0"/>
              <w:marTop w:val="0"/>
              <w:marBottom w:val="0"/>
              <w:divBdr>
                <w:top w:val="none" w:sz="0" w:space="0" w:color="auto"/>
                <w:left w:val="none" w:sz="0" w:space="0" w:color="auto"/>
                <w:bottom w:val="none" w:sz="0" w:space="0" w:color="auto"/>
                <w:right w:val="none" w:sz="0" w:space="0" w:color="auto"/>
              </w:divBdr>
            </w:div>
          </w:divsChild>
        </w:div>
        <w:div w:id="117189139">
          <w:marLeft w:val="0"/>
          <w:marRight w:val="0"/>
          <w:marTop w:val="0"/>
          <w:marBottom w:val="0"/>
          <w:divBdr>
            <w:top w:val="none" w:sz="0" w:space="0" w:color="auto"/>
            <w:left w:val="none" w:sz="0" w:space="0" w:color="auto"/>
            <w:bottom w:val="none" w:sz="0" w:space="0" w:color="auto"/>
            <w:right w:val="none" w:sz="0" w:space="0" w:color="auto"/>
          </w:divBdr>
        </w:div>
        <w:div w:id="319621299">
          <w:marLeft w:val="0"/>
          <w:marRight w:val="0"/>
          <w:marTop w:val="0"/>
          <w:marBottom w:val="0"/>
          <w:divBdr>
            <w:top w:val="none" w:sz="0" w:space="0" w:color="auto"/>
            <w:left w:val="none" w:sz="0" w:space="0" w:color="auto"/>
            <w:bottom w:val="none" w:sz="0" w:space="0" w:color="auto"/>
            <w:right w:val="none" w:sz="0" w:space="0" w:color="auto"/>
          </w:divBdr>
          <w:divsChild>
            <w:div w:id="474763834">
              <w:marLeft w:val="0"/>
              <w:marRight w:val="0"/>
              <w:marTop w:val="0"/>
              <w:marBottom w:val="0"/>
              <w:divBdr>
                <w:top w:val="none" w:sz="0" w:space="0" w:color="auto"/>
                <w:left w:val="none" w:sz="0" w:space="0" w:color="auto"/>
                <w:bottom w:val="none" w:sz="0" w:space="0" w:color="auto"/>
                <w:right w:val="none" w:sz="0" w:space="0" w:color="auto"/>
              </w:divBdr>
            </w:div>
          </w:divsChild>
        </w:div>
        <w:div w:id="1346782006">
          <w:marLeft w:val="0"/>
          <w:marRight w:val="0"/>
          <w:marTop w:val="0"/>
          <w:marBottom w:val="0"/>
          <w:divBdr>
            <w:top w:val="none" w:sz="0" w:space="0" w:color="auto"/>
            <w:left w:val="none" w:sz="0" w:space="0" w:color="auto"/>
            <w:bottom w:val="none" w:sz="0" w:space="0" w:color="auto"/>
            <w:right w:val="none" w:sz="0" w:space="0" w:color="auto"/>
          </w:divBdr>
        </w:div>
        <w:div w:id="1630473668">
          <w:marLeft w:val="0"/>
          <w:marRight w:val="0"/>
          <w:marTop w:val="0"/>
          <w:marBottom w:val="0"/>
          <w:divBdr>
            <w:top w:val="none" w:sz="0" w:space="0" w:color="auto"/>
            <w:left w:val="none" w:sz="0" w:space="0" w:color="auto"/>
            <w:bottom w:val="none" w:sz="0" w:space="0" w:color="auto"/>
            <w:right w:val="none" w:sz="0" w:space="0" w:color="auto"/>
          </w:divBdr>
          <w:divsChild>
            <w:div w:id="477037210">
              <w:marLeft w:val="0"/>
              <w:marRight w:val="0"/>
              <w:marTop w:val="0"/>
              <w:marBottom w:val="0"/>
              <w:divBdr>
                <w:top w:val="none" w:sz="0" w:space="0" w:color="auto"/>
                <w:left w:val="none" w:sz="0" w:space="0" w:color="auto"/>
                <w:bottom w:val="none" w:sz="0" w:space="0" w:color="auto"/>
                <w:right w:val="none" w:sz="0" w:space="0" w:color="auto"/>
              </w:divBdr>
            </w:div>
          </w:divsChild>
        </w:div>
        <w:div w:id="496312809">
          <w:marLeft w:val="0"/>
          <w:marRight w:val="0"/>
          <w:marTop w:val="0"/>
          <w:marBottom w:val="0"/>
          <w:divBdr>
            <w:top w:val="none" w:sz="0" w:space="0" w:color="auto"/>
            <w:left w:val="none" w:sz="0" w:space="0" w:color="auto"/>
            <w:bottom w:val="none" w:sz="0" w:space="0" w:color="auto"/>
            <w:right w:val="none" w:sz="0" w:space="0" w:color="auto"/>
          </w:divBdr>
        </w:div>
        <w:div w:id="223566337">
          <w:marLeft w:val="0"/>
          <w:marRight w:val="0"/>
          <w:marTop w:val="0"/>
          <w:marBottom w:val="0"/>
          <w:divBdr>
            <w:top w:val="none" w:sz="0" w:space="0" w:color="auto"/>
            <w:left w:val="none" w:sz="0" w:space="0" w:color="auto"/>
            <w:bottom w:val="none" w:sz="0" w:space="0" w:color="auto"/>
            <w:right w:val="none" w:sz="0" w:space="0" w:color="auto"/>
          </w:divBdr>
          <w:divsChild>
            <w:div w:id="1988243910">
              <w:marLeft w:val="0"/>
              <w:marRight w:val="0"/>
              <w:marTop w:val="0"/>
              <w:marBottom w:val="0"/>
              <w:divBdr>
                <w:top w:val="none" w:sz="0" w:space="0" w:color="auto"/>
                <w:left w:val="none" w:sz="0" w:space="0" w:color="auto"/>
                <w:bottom w:val="none" w:sz="0" w:space="0" w:color="auto"/>
                <w:right w:val="none" w:sz="0" w:space="0" w:color="auto"/>
              </w:divBdr>
            </w:div>
          </w:divsChild>
        </w:div>
        <w:div w:id="2083021209">
          <w:marLeft w:val="0"/>
          <w:marRight w:val="0"/>
          <w:marTop w:val="0"/>
          <w:marBottom w:val="0"/>
          <w:divBdr>
            <w:top w:val="none" w:sz="0" w:space="0" w:color="auto"/>
            <w:left w:val="none" w:sz="0" w:space="0" w:color="auto"/>
            <w:bottom w:val="none" w:sz="0" w:space="0" w:color="auto"/>
            <w:right w:val="none" w:sz="0" w:space="0" w:color="auto"/>
          </w:divBdr>
        </w:div>
        <w:div w:id="851143555">
          <w:marLeft w:val="0"/>
          <w:marRight w:val="0"/>
          <w:marTop w:val="0"/>
          <w:marBottom w:val="0"/>
          <w:divBdr>
            <w:top w:val="none" w:sz="0" w:space="0" w:color="auto"/>
            <w:left w:val="none" w:sz="0" w:space="0" w:color="auto"/>
            <w:bottom w:val="none" w:sz="0" w:space="0" w:color="auto"/>
            <w:right w:val="none" w:sz="0" w:space="0" w:color="auto"/>
          </w:divBdr>
          <w:divsChild>
            <w:div w:id="1416056075">
              <w:marLeft w:val="0"/>
              <w:marRight w:val="0"/>
              <w:marTop w:val="0"/>
              <w:marBottom w:val="0"/>
              <w:divBdr>
                <w:top w:val="none" w:sz="0" w:space="0" w:color="auto"/>
                <w:left w:val="none" w:sz="0" w:space="0" w:color="auto"/>
                <w:bottom w:val="none" w:sz="0" w:space="0" w:color="auto"/>
                <w:right w:val="none" w:sz="0" w:space="0" w:color="auto"/>
              </w:divBdr>
            </w:div>
          </w:divsChild>
        </w:div>
        <w:div w:id="906912481">
          <w:marLeft w:val="0"/>
          <w:marRight w:val="0"/>
          <w:marTop w:val="0"/>
          <w:marBottom w:val="0"/>
          <w:divBdr>
            <w:top w:val="none" w:sz="0" w:space="0" w:color="auto"/>
            <w:left w:val="none" w:sz="0" w:space="0" w:color="auto"/>
            <w:bottom w:val="none" w:sz="0" w:space="0" w:color="auto"/>
            <w:right w:val="none" w:sz="0" w:space="0" w:color="auto"/>
          </w:divBdr>
        </w:div>
        <w:div w:id="39524650">
          <w:marLeft w:val="0"/>
          <w:marRight w:val="0"/>
          <w:marTop w:val="0"/>
          <w:marBottom w:val="0"/>
          <w:divBdr>
            <w:top w:val="none" w:sz="0" w:space="0" w:color="auto"/>
            <w:left w:val="none" w:sz="0" w:space="0" w:color="auto"/>
            <w:bottom w:val="none" w:sz="0" w:space="0" w:color="auto"/>
            <w:right w:val="none" w:sz="0" w:space="0" w:color="auto"/>
          </w:divBdr>
          <w:divsChild>
            <w:div w:id="1940678977">
              <w:marLeft w:val="0"/>
              <w:marRight w:val="0"/>
              <w:marTop w:val="0"/>
              <w:marBottom w:val="0"/>
              <w:divBdr>
                <w:top w:val="none" w:sz="0" w:space="0" w:color="auto"/>
                <w:left w:val="none" w:sz="0" w:space="0" w:color="auto"/>
                <w:bottom w:val="none" w:sz="0" w:space="0" w:color="auto"/>
                <w:right w:val="none" w:sz="0" w:space="0" w:color="auto"/>
              </w:divBdr>
            </w:div>
          </w:divsChild>
        </w:div>
        <w:div w:id="1718236172">
          <w:marLeft w:val="0"/>
          <w:marRight w:val="0"/>
          <w:marTop w:val="0"/>
          <w:marBottom w:val="0"/>
          <w:divBdr>
            <w:top w:val="none" w:sz="0" w:space="0" w:color="auto"/>
            <w:left w:val="none" w:sz="0" w:space="0" w:color="auto"/>
            <w:bottom w:val="none" w:sz="0" w:space="0" w:color="auto"/>
            <w:right w:val="none" w:sz="0" w:space="0" w:color="auto"/>
          </w:divBdr>
        </w:div>
        <w:div w:id="2111852255">
          <w:marLeft w:val="0"/>
          <w:marRight w:val="0"/>
          <w:marTop w:val="0"/>
          <w:marBottom w:val="0"/>
          <w:divBdr>
            <w:top w:val="none" w:sz="0" w:space="0" w:color="auto"/>
            <w:left w:val="none" w:sz="0" w:space="0" w:color="auto"/>
            <w:bottom w:val="none" w:sz="0" w:space="0" w:color="auto"/>
            <w:right w:val="none" w:sz="0" w:space="0" w:color="auto"/>
          </w:divBdr>
          <w:divsChild>
            <w:div w:id="1413165303">
              <w:marLeft w:val="0"/>
              <w:marRight w:val="0"/>
              <w:marTop w:val="0"/>
              <w:marBottom w:val="0"/>
              <w:divBdr>
                <w:top w:val="none" w:sz="0" w:space="0" w:color="auto"/>
                <w:left w:val="none" w:sz="0" w:space="0" w:color="auto"/>
                <w:bottom w:val="none" w:sz="0" w:space="0" w:color="auto"/>
                <w:right w:val="none" w:sz="0" w:space="0" w:color="auto"/>
              </w:divBdr>
            </w:div>
          </w:divsChild>
        </w:div>
        <w:div w:id="1817994074">
          <w:marLeft w:val="0"/>
          <w:marRight w:val="0"/>
          <w:marTop w:val="300"/>
          <w:marBottom w:val="0"/>
          <w:divBdr>
            <w:top w:val="none" w:sz="0" w:space="0" w:color="auto"/>
            <w:left w:val="none" w:sz="0" w:space="0" w:color="auto"/>
            <w:bottom w:val="none" w:sz="0" w:space="0" w:color="auto"/>
            <w:right w:val="none" w:sz="0" w:space="0" w:color="auto"/>
          </w:divBdr>
          <w:divsChild>
            <w:div w:id="350953430">
              <w:marLeft w:val="0"/>
              <w:marRight w:val="0"/>
              <w:marTop w:val="0"/>
              <w:marBottom w:val="0"/>
              <w:divBdr>
                <w:top w:val="none" w:sz="0" w:space="0" w:color="auto"/>
                <w:left w:val="none" w:sz="0" w:space="0" w:color="auto"/>
                <w:bottom w:val="none" w:sz="0" w:space="0" w:color="auto"/>
                <w:right w:val="none" w:sz="0" w:space="0" w:color="auto"/>
              </w:divBdr>
              <w:divsChild>
                <w:div w:id="139076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79997">
          <w:marLeft w:val="0"/>
          <w:marRight w:val="0"/>
          <w:marTop w:val="300"/>
          <w:marBottom w:val="0"/>
          <w:divBdr>
            <w:top w:val="none" w:sz="0" w:space="0" w:color="auto"/>
            <w:left w:val="none" w:sz="0" w:space="0" w:color="auto"/>
            <w:bottom w:val="none" w:sz="0" w:space="0" w:color="auto"/>
            <w:right w:val="none" w:sz="0" w:space="0" w:color="auto"/>
          </w:divBdr>
          <w:divsChild>
            <w:div w:id="1529298907">
              <w:marLeft w:val="0"/>
              <w:marRight w:val="0"/>
              <w:marTop w:val="0"/>
              <w:marBottom w:val="0"/>
              <w:divBdr>
                <w:top w:val="none" w:sz="0" w:space="0" w:color="auto"/>
                <w:left w:val="none" w:sz="0" w:space="0" w:color="auto"/>
                <w:bottom w:val="none" w:sz="0" w:space="0" w:color="auto"/>
                <w:right w:val="none" w:sz="0" w:space="0" w:color="auto"/>
              </w:divBdr>
              <w:divsChild>
                <w:div w:id="571618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405162">
          <w:marLeft w:val="0"/>
          <w:marRight w:val="0"/>
          <w:marTop w:val="300"/>
          <w:marBottom w:val="0"/>
          <w:divBdr>
            <w:top w:val="none" w:sz="0" w:space="0" w:color="auto"/>
            <w:left w:val="none" w:sz="0" w:space="0" w:color="auto"/>
            <w:bottom w:val="none" w:sz="0" w:space="0" w:color="auto"/>
            <w:right w:val="none" w:sz="0" w:space="0" w:color="auto"/>
          </w:divBdr>
          <w:divsChild>
            <w:div w:id="1616135076">
              <w:marLeft w:val="0"/>
              <w:marRight w:val="0"/>
              <w:marTop w:val="0"/>
              <w:marBottom w:val="0"/>
              <w:divBdr>
                <w:top w:val="none" w:sz="0" w:space="0" w:color="auto"/>
                <w:left w:val="none" w:sz="0" w:space="0" w:color="auto"/>
                <w:bottom w:val="none" w:sz="0" w:space="0" w:color="auto"/>
                <w:right w:val="none" w:sz="0" w:space="0" w:color="auto"/>
              </w:divBdr>
              <w:divsChild>
                <w:div w:id="9550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0751">
          <w:marLeft w:val="0"/>
          <w:marRight w:val="0"/>
          <w:marTop w:val="300"/>
          <w:marBottom w:val="0"/>
          <w:divBdr>
            <w:top w:val="none" w:sz="0" w:space="0" w:color="auto"/>
            <w:left w:val="none" w:sz="0" w:space="0" w:color="auto"/>
            <w:bottom w:val="none" w:sz="0" w:space="0" w:color="auto"/>
            <w:right w:val="none" w:sz="0" w:space="0" w:color="auto"/>
          </w:divBdr>
          <w:divsChild>
            <w:div w:id="502010270">
              <w:marLeft w:val="0"/>
              <w:marRight w:val="0"/>
              <w:marTop w:val="0"/>
              <w:marBottom w:val="0"/>
              <w:divBdr>
                <w:top w:val="none" w:sz="0" w:space="0" w:color="auto"/>
                <w:left w:val="none" w:sz="0" w:space="0" w:color="auto"/>
                <w:bottom w:val="none" w:sz="0" w:space="0" w:color="auto"/>
                <w:right w:val="none" w:sz="0" w:space="0" w:color="auto"/>
              </w:divBdr>
              <w:divsChild>
                <w:div w:id="161101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70636">
      <w:bodyDiv w:val="1"/>
      <w:marLeft w:val="0"/>
      <w:marRight w:val="0"/>
      <w:marTop w:val="0"/>
      <w:marBottom w:val="0"/>
      <w:divBdr>
        <w:top w:val="none" w:sz="0" w:space="0" w:color="auto"/>
        <w:left w:val="none" w:sz="0" w:space="0" w:color="auto"/>
        <w:bottom w:val="none" w:sz="0" w:space="0" w:color="auto"/>
        <w:right w:val="none" w:sz="0" w:space="0" w:color="auto"/>
      </w:divBdr>
      <w:divsChild>
        <w:div w:id="2101439879">
          <w:marLeft w:val="0"/>
          <w:marRight w:val="0"/>
          <w:marTop w:val="0"/>
          <w:marBottom w:val="0"/>
          <w:divBdr>
            <w:top w:val="none" w:sz="0" w:space="0" w:color="auto"/>
            <w:left w:val="none" w:sz="0" w:space="0" w:color="auto"/>
            <w:bottom w:val="none" w:sz="0" w:space="0" w:color="auto"/>
            <w:right w:val="none" w:sz="0" w:space="0" w:color="auto"/>
          </w:divBdr>
        </w:div>
        <w:div w:id="224992011">
          <w:marLeft w:val="0"/>
          <w:marRight w:val="0"/>
          <w:marTop w:val="0"/>
          <w:marBottom w:val="0"/>
          <w:divBdr>
            <w:top w:val="none" w:sz="0" w:space="0" w:color="auto"/>
            <w:left w:val="none" w:sz="0" w:space="0" w:color="auto"/>
            <w:bottom w:val="none" w:sz="0" w:space="0" w:color="auto"/>
            <w:right w:val="none" w:sz="0" w:space="0" w:color="auto"/>
          </w:divBdr>
          <w:divsChild>
            <w:div w:id="1778134883">
              <w:marLeft w:val="0"/>
              <w:marRight w:val="0"/>
              <w:marTop w:val="0"/>
              <w:marBottom w:val="0"/>
              <w:divBdr>
                <w:top w:val="none" w:sz="0" w:space="0" w:color="auto"/>
                <w:left w:val="none" w:sz="0" w:space="0" w:color="auto"/>
                <w:bottom w:val="none" w:sz="0" w:space="0" w:color="auto"/>
                <w:right w:val="none" w:sz="0" w:space="0" w:color="auto"/>
              </w:divBdr>
            </w:div>
          </w:divsChild>
        </w:div>
        <w:div w:id="1921863808">
          <w:marLeft w:val="0"/>
          <w:marRight w:val="0"/>
          <w:marTop w:val="0"/>
          <w:marBottom w:val="0"/>
          <w:divBdr>
            <w:top w:val="none" w:sz="0" w:space="0" w:color="auto"/>
            <w:left w:val="none" w:sz="0" w:space="0" w:color="auto"/>
            <w:bottom w:val="none" w:sz="0" w:space="0" w:color="auto"/>
            <w:right w:val="none" w:sz="0" w:space="0" w:color="auto"/>
          </w:divBdr>
        </w:div>
        <w:div w:id="877400361">
          <w:marLeft w:val="0"/>
          <w:marRight w:val="0"/>
          <w:marTop w:val="0"/>
          <w:marBottom w:val="0"/>
          <w:divBdr>
            <w:top w:val="none" w:sz="0" w:space="0" w:color="auto"/>
            <w:left w:val="none" w:sz="0" w:space="0" w:color="auto"/>
            <w:bottom w:val="none" w:sz="0" w:space="0" w:color="auto"/>
            <w:right w:val="none" w:sz="0" w:space="0" w:color="auto"/>
          </w:divBdr>
          <w:divsChild>
            <w:div w:id="1874732199">
              <w:marLeft w:val="0"/>
              <w:marRight w:val="0"/>
              <w:marTop w:val="0"/>
              <w:marBottom w:val="0"/>
              <w:divBdr>
                <w:top w:val="none" w:sz="0" w:space="0" w:color="auto"/>
                <w:left w:val="none" w:sz="0" w:space="0" w:color="auto"/>
                <w:bottom w:val="none" w:sz="0" w:space="0" w:color="auto"/>
                <w:right w:val="none" w:sz="0" w:space="0" w:color="auto"/>
              </w:divBdr>
            </w:div>
          </w:divsChild>
        </w:div>
        <w:div w:id="1688172323">
          <w:marLeft w:val="0"/>
          <w:marRight w:val="0"/>
          <w:marTop w:val="0"/>
          <w:marBottom w:val="0"/>
          <w:divBdr>
            <w:top w:val="none" w:sz="0" w:space="0" w:color="auto"/>
            <w:left w:val="none" w:sz="0" w:space="0" w:color="auto"/>
            <w:bottom w:val="none" w:sz="0" w:space="0" w:color="auto"/>
            <w:right w:val="none" w:sz="0" w:space="0" w:color="auto"/>
          </w:divBdr>
        </w:div>
        <w:div w:id="259292321">
          <w:marLeft w:val="0"/>
          <w:marRight w:val="0"/>
          <w:marTop w:val="0"/>
          <w:marBottom w:val="0"/>
          <w:divBdr>
            <w:top w:val="none" w:sz="0" w:space="0" w:color="auto"/>
            <w:left w:val="none" w:sz="0" w:space="0" w:color="auto"/>
            <w:bottom w:val="none" w:sz="0" w:space="0" w:color="auto"/>
            <w:right w:val="none" w:sz="0" w:space="0" w:color="auto"/>
          </w:divBdr>
          <w:divsChild>
            <w:div w:id="415790565">
              <w:marLeft w:val="0"/>
              <w:marRight w:val="0"/>
              <w:marTop w:val="0"/>
              <w:marBottom w:val="0"/>
              <w:divBdr>
                <w:top w:val="none" w:sz="0" w:space="0" w:color="auto"/>
                <w:left w:val="none" w:sz="0" w:space="0" w:color="auto"/>
                <w:bottom w:val="none" w:sz="0" w:space="0" w:color="auto"/>
                <w:right w:val="none" w:sz="0" w:space="0" w:color="auto"/>
              </w:divBdr>
            </w:div>
          </w:divsChild>
        </w:div>
        <w:div w:id="1465268543">
          <w:marLeft w:val="0"/>
          <w:marRight w:val="0"/>
          <w:marTop w:val="0"/>
          <w:marBottom w:val="0"/>
          <w:divBdr>
            <w:top w:val="none" w:sz="0" w:space="0" w:color="auto"/>
            <w:left w:val="none" w:sz="0" w:space="0" w:color="auto"/>
            <w:bottom w:val="none" w:sz="0" w:space="0" w:color="auto"/>
            <w:right w:val="none" w:sz="0" w:space="0" w:color="auto"/>
          </w:divBdr>
        </w:div>
        <w:div w:id="2019960408">
          <w:marLeft w:val="0"/>
          <w:marRight w:val="0"/>
          <w:marTop w:val="0"/>
          <w:marBottom w:val="0"/>
          <w:divBdr>
            <w:top w:val="none" w:sz="0" w:space="0" w:color="auto"/>
            <w:left w:val="none" w:sz="0" w:space="0" w:color="auto"/>
            <w:bottom w:val="none" w:sz="0" w:space="0" w:color="auto"/>
            <w:right w:val="none" w:sz="0" w:space="0" w:color="auto"/>
          </w:divBdr>
          <w:divsChild>
            <w:div w:id="1331255072">
              <w:marLeft w:val="0"/>
              <w:marRight w:val="0"/>
              <w:marTop w:val="0"/>
              <w:marBottom w:val="0"/>
              <w:divBdr>
                <w:top w:val="none" w:sz="0" w:space="0" w:color="auto"/>
                <w:left w:val="none" w:sz="0" w:space="0" w:color="auto"/>
                <w:bottom w:val="none" w:sz="0" w:space="0" w:color="auto"/>
                <w:right w:val="none" w:sz="0" w:space="0" w:color="auto"/>
              </w:divBdr>
            </w:div>
          </w:divsChild>
        </w:div>
        <w:div w:id="2133740674">
          <w:marLeft w:val="0"/>
          <w:marRight w:val="0"/>
          <w:marTop w:val="0"/>
          <w:marBottom w:val="0"/>
          <w:divBdr>
            <w:top w:val="none" w:sz="0" w:space="0" w:color="auto"/>
            <w:left w:val="none" w:sz="0" w:space="0" w:color="auto"/>
            <w:bottom w:val="none" w:sz="0" w:space="0" w:color="auto"/>
            <w:right w:val="none" w:sz="0" w:space="0" w:color="auto"/>
          </w:divBdr>
        </w:div>
        <w:div w:id="945891587">
          <w:marLeft w:val="0"/>
          <w:marRight w:val="0"/>
          <w:marTop w:val="0"/>
          <w:marBottom w:val="0"/>
          <w:divBdr>
            <w:top w:val="none" w:sz="0" w:space="0" w:color="auto"/>
            <w:left w:val="none" w:sz="0" w:space="0" w:color="auto"/>
            <w:bottom w:val="none" w:sz="0" w:space="0" w:color="auto"/>
            <w:right w:val="none" w:sz="0" w:space="0" w:color="auto"/>
          </w:divBdr>
          <w:divsChild>
            <w:div w:id="968128302">
              <w:marLeft w:val="0"/>
              <w:marRight w:val="0"/>
              <w:marTop w:val="0"/>
              <w:marBottom w:val="0"/>
              <w:divBdr>
                <w:top w:val="none" w:sz="0" w:space="0" w:color="auto"/>
                <w:left w:val="none" w:sz="0" w:space="0" w:color="auto"/>
                <w:bottom w:val="none" w:sz="0" w:space="0" w:color="auto"/>
                <w:right w:val="none" w:sz="0" w:space="0" w:color="auto"/>
              </w:divBdr>
            </w:div>
          </w:divsChild>
        </w:div>
        <w:div w:id="1743941186">
          <w:marLeft w:val="0"/>
          <w:marRight w:val="0"/>
          <w:marTop w:val="0"/>
          <w:marBottom w:val="0"/>
          <w:divBdr>
            <w:top w:val="none" w:sz="0" w:space="0" w:color="auto"/>
            <w:left w:val="none" w:sz="0" w:space="0" w:color="auto"/>
            <w:bottom w:val="none" w:sz="0" w:space="0" w:color="auto"/>
            <w:right w:val="none" w:sz="0" w:space="0" w:color="auto"/>
          </w:divBdr>
        </w:div>
        <w:div w:id="1677347947">
          <w:marLeft w:val="0"/>
          <w:marRight w:val="0"/>
          <w:marTop w:val="0"/>
          <w:marBottom w:val="0"/>
          <w:divBdr>
            <w:top w:val="none" w:sz="0" w:space="0" w:color="auto"/>
            <w:left w:val="none" w:sz="0" w:space="0" w:color="auto"/>
            <w:bottom w:val="none" w:sz="0" w:space="0" w:color="auto"/>
            <w:right w:val="none" w:sz="0" w:space="0" w:color="auto"/>
          </w:divBdr>
          <w:divsChild>
            <w:div w:id="2000384561">
              <w:marLeft w:val="0"/>
              <w:marRight w:val="0"/>
              <w:marTop w:val="0"/>
              <w:marBottom w:val="0"/>
              <w:divBdr>
                <w:top w:val="none" w:sz="0" w:space="0" w:color="auto"/>
                <w:left w:val="none" w:sz="0" w:space="0" w:color="auto"/>
                <w:bottom w:val="none" w:sz="0" w:space="0" w:color="auto"/>
                <w:right w:val="none" w:sz="0" w:space="0" w:color="auto"/>
              </w:divBdr>
            </w:div>
          </w:divsChild>
        </w:div>
        <w:div w:id="981499860">
          <w:marLeft w:val="0"/>
          <w:marRight w:val="0"/>
          <w:marTop w:val="0"/>
          <w:marBottom w:val="0"/>
          <w:divBdr>
            <w:top w:val="none" w:sz="0" w:space="0" w:color="auto"/>
            <w:left w:val="none" w:sz="0" w:space="0" w:color="auto"/>
            <w:bottom w:val="none" w:sz="0" w:space="0" w:color="auto"/>
            <w:right w:val="none" w:sz="0" w:space="0" w:color="auto"/>
          </w:divBdr>
        </w:div>
        <w:div w:id="1975983036">
          <w:marLeft w:val="0"/>
          <w:marRight w:val="0"/>
          <w:marTop w:val="0"/>
          <w:marBottom w:val="0"/>
          <w:divBdr>
            <w:top w:val="none" w:sz="0" w:space="0" w:color="auto"/>
            <w:left w:val="none" w:sz="0" w:space="0" w:color="auto"/>
            <w:bottom w:val="none" w:sz="0" w:space="0" w:color="auto"/>
            <w:right w:val="none" w:sz="0" w:space="0" w:color="auto"/>
          </w:divBdr>
          <w:divsChild>
            <w:div w:id="236284858">
              <w:marLeft w:val="0"/>
              <w:marRight w:val="0"/>
              <w:marTop w:val="0"/>
              <w:marBottom w:val="0"/>
              <w:divBdr>
                <w:top w:val="none" w:sz="0" w:space="0" w:color="auto"/>
                <w:left w:val="none" w:sz="0" w:space="0" w:color="auto"/>
                <w:bottom w:val="none" w:sz="0" w:space="0" w:color="auto"/>
                <w:right w:val="none" w:sz="0" w:space="0" w:color="auto"/>
              </w:divBdr>
            </w:div>
          </w:divsChild>
        </w:div>
        <w:div w:id="1870877797">
          <w:marLeft w:val="0"/>
          <w:marRight w:val="0"/>
          <w:marTop w:val="300"/>
          <w:marBottom w:val="0"/>
          <w:divBdr>
            <w:top w:val="none" w:sz="0" w:space="0" w:color="auto"/>
            <w:left w:val="none" w:sz="0" w:space="0" w:color="auto"/>
            <w:bottom w:val="none" w:sz="0" w:space="0" w:color="auto"/>
            <w:right w:val="none" w:sz="0" w:space="0" w:color="auto"/>
          </w:divBdr>
          <w:divsChild>
            <w:div w:id="146629578">
              <w:marLeft w:val="0"/>
              <w:marRight w:val="0"/>
              <w:marTop w:val="0"/>
              <w:marBottom w:val="0"/>
              <w:divBdr>
                <w:top w:val="none" w:sz="0" w:space="0" w:color="auto"/>
                <w:left w:val="none" w:sz="0" w:space="0" w:color="auto"/>
                <w:bottom w:val="none" w:sz="0" w:space="0" w:color="auto"/>
                <w:right w:val="none" w:sz="0" w:space="0" w:color="auto"/>
              </w:divBdr>
              <w:divsChild>
                <w:div w:id="19604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138467">
          <w:marLeft w:val="0"/>
          <w:marRight w:val="0"/>
          <w:marTop w:val="300"/>
          <w:marBottom w:val="0"/>
          <w:divBdr>
            <w:top w:val="none" w:sz="0" w:space="0" w:color="auto"/>
            <w:left w:val="none" w:sz="0" w:space="0" w:color="auto"/>
            <w:bottom w:val="none" w:sz="0" w:space="0" w:color="auto"/>
            <w:right w:val="none" w:sz="0" w:space="0" w:color="auto"/>
          </w:divBdr>
          <w:divsChild>
            <w:div w:id="983856839">
              <w:marLeft w:val="0"/>
              <w:marRight w:val="0"/>
              <w:marTop w:val="0"/>
              <w:marBottom w:val="0"/>
              <w:divBdr>
                <w:top w:val="none" w:sz="0" w:space="0" w:color="auto"/>
                <w:left w:val="none" w:sz="0" w:space="0" w:color="auto"/>
                <w:bottom w:val="none" w:sz="0" w:space="0" w:color="auto"/>
                <w:right w:val="none" w:sz="0" w:space="0" w:color="auto"/>
              </w:divBdr>
              <w:divsChild>
                <w:div w:id="101249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89881">
          <w:marLeft w:val="0"/>
          <w:marRight w:val="0"/>
          <w:marTop w:val="300"/>
          <w:marBottom w:val="0"/>
          <w:divBdr>
            <w:top w:val="none" w:sz="0" w:space="0" w:color="auto"/>
            <w:left w:val="none" w:sz="0" w:space="0" w:color="auto"/>
            <w:bottom w:val="none" w:sz="0" w:space="0" w:color="auto"/>
            <w:right w:val="none" w:sz="0" w:space="0" w:color="auto"/>
          </w:divBdr>
          <w:divsChild>
            <w:div w:id="425925364">
              <w:marLeft w:val="0"/>
              <w:marRight w:val="0"/>
              <w:marTop w:val="0"/>
              <w:marBottom w:val="0"/>
              <w:divBdr>
                <w:top w:val="none" w:sz="0" w:space="0" w:color="auto"/>
                <w:left w:val="none" w:sz="0" w:space="0" w:color="auto"/>
                <w:bottom w:val="none" w:sz="0" w:space="0" w:color="auto"/>
                <w:right w:val="none" w:sz="0" w:space="0" w:color="auto"/>
              </w:divBdr>
              <w:divsChild>
                <w:div w:id="1625043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045">
          <w:marLeft w:val="0"/>
          <w:marRight w:val="0"/>
          <w:marTop w:val="300"/>
          <w:marBottom w:val="0"/>
          <w:divBdr>
            <w:top w:val="none" w:sz="0" w:space="0" w:color="auto"/>
            <w:left w:val="none" w:sz="0" w:space="0" w:color="auto"/>
            <w:bottom w:val="none" w:sz="0" w:space="0" w:color="auto"/>
            <w:right w:val="none" w:sz="0" w:space="0" w:color="auto"/>
          </w:divBdr>
          <w:divsChild>
            <w:div w:id="1367490190">
              <w:marLeft w:val="0"/>
              <w:marRight w:val="0"/>
              <w:marTop w:val="0"/>
              <w:marBottom w:val="0"/>
              <w:divBdr>
                <w:top w:val="none" w:sz="0" w:space="0" w:color="auto"/>
                <w:left w:val="none" w:sz="0" w:space="0" w:color="auto"/>
                <w:bottom w:val="none" w:sz="0" w:space="0" w:color="auto"/>
                <w:right w:val="none" w:sz="0" w:space="0" w:color="auto"/>
              </w:divBdr>
              <w:divsChild>
                <w:div w:id="81044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993409599">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1195846340">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522744464">
          <w:marLeft w:val="0"/>
          <w:marRight w:val="0"/>
          <w:marTop w:val="0"/>
          <w:marBottom w:val="0"/>
          <w:divBdr>
            <w:top w:val="none" w:sz="0" w:space="0" w:color="auto"/>
            <w:left w:val="none" w:sz="0" w:space="0" w:color="auto"/>
            <w:bottom w:val="none" w:sz="0" w:space="0" w:color="auto"/>
            <w:right w:val="none" w:sz="0" w:space="0" w:color="auto"/>
          </w:divBdr>
        </w:div>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485172532">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405033018">
          <w:marLeft w:val="0"/>
          <w:marRight w:val="0"/>
          <w:marTop w:val="0"/>
          <w:marBottom w:val="0"/>
          <w:divBdr>
            <w:top w:val="none" w:sz="0" w:space="0" w:color="auto"/>
            <w:left w:val="none" w:sz="0" w:space="0" w:color="auto"/>
            <w:bottom w:val="none" w:sz="0" w:space="0" w:color="auto"/>
            <w:right w:val="none" w:sz="0" w:space="0" w:color="auto"/>
          </w:divBdr>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829060091">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68045643">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851605309">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1042746903">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2029331548">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2029788335">
          <w:marLeft w:val="0"/>
          <w:marRight w:val="0"/>
          <w:marTop w:val="0"/>
          <w:marBottom w:val="0"/>
          <w:divBdr>
            <w:top w:val="none" w:sz="0" w:space="0" w:color="auto"/>
            <w:left w:val="none" w:sz="0" w:space="0" w:color="auto"/>
            <w:bottom w:val="none" w:sz="0" w:space="0" w:color="auto"/>
            <w:right w:val="none" w:sz="0" w:space="0" w:color="auto"/>
          </w:divBdr>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905218116">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1954903006">
          <w:marLeft w:val="0"/>
          <w:marRight w:val="0"/>
          <w:marTop w:val="0"/>
          <w:marBottom w:val="0"/>
          <w:divBdr>
            <w:top w:val="none" w:sz="0" w:space="0" w:color="auto"/>
            <w:left w:val="none" w:sz="0" w:space="0" w:color="auto"/>
            <w:bottom w:val="none" w:sz="0" w:space="0" w:color="auto"/>
            <w:right w:val="none" w:sz="0" w:space="0" w:color="auto"/>
          </w:divBdr>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10069705">
          <w:marLeft w:val="0"/>
          <w:marRight w:val="0"/>
          <w:marTop w:val="0"/>
          <w:marBottom w:val="0"/>
          <w:divBdr>
            <w:top w:val="none" w:sz="0" w:space="0" w:color="auto"/>
            <w:left w:val="none" w:sz="0" w:space="0" w:color="auto"/>
            <w:bottom w:val="none" w:sz="0" w:space="0" w:color="auto"/>
            <w:right w:val="none" w:sz="0" w:space="0" w:color="auto"/>
          </w:divBdr>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1744331835">
          <w:marLeft w:val="0"/>
          <w:marRight w:val="0"/>
          <w:marTop w:val="0"/>
          <w:marBottom w:val="0"/>
          <w:divBdr>
            <w:top w:val="none" w:sz="0" w:space="0" w:color="auto"/>
            <w:left w:val="none" w:sz="0" w:space="0" w:color="auto"/>
            <w:bottom w:val="none" w:sz="0" w:space="0" w:color="auto"/>
            <w:right w:val="none" w:sz="0" w:space="0" w:color="auto"/>
          </w:divBdr>
        </w:div>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29717403">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1598637722">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2013603615">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690984457">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935891651">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531263813">
          <w:marLeft w:val="0"/>
          <w:marRight w:val="0"/>
          <w:marTop w:val="0"/>
          <w:marBottom w:val="0"/>
          <w:divBdr>
            <w:top w:val="none" w:sz="0" w:space="0" w:color="auto"/>
            <w:left w:val="none" w:sz="0" w:space="0" w:color="auto"/>
            <w:bottom w:val="none" w:sz="0" w:space="0" w:color="auto"/>
            <w:right w:val="none" w:sz="0" w:space="0" w:color="auto"/>
          </w:divBdr>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2008249146">
          <w:marLeft w:val="0"/>
          <w:marRight w:val="0"/>
          <w:marTop w:val="0"/>
          <w:marBottom w:val="0"/>
          <w:divBdr>
            <w:top w:val="none" w:sz="0" w:space="0" w:color="auto"/>
            <w:left w:val="none" w:sz="0" w:space="0" w:color="auto"/>
            <w:bottom w:val="none" w:sz="0" w:space="0" w:color="auto"/>
            <w:right w:val="none" w:sz="0" w:space="0" w:color="auto"/>
          </w:divBdr>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2020696100">
          <w:marLeft w:val="0"/>
          <w:marRight w:val="0"/>
          <w:marTop w:val="0"/>
          <w:marBottom w:val="0"/>
          <w:divBdr>
            <w:top w:val="none" w:sz="0" w:space="0" w:color="auto"/>
            <w:left w:val="none" w:sz="0" w:space="0" w:color="auto"/>
            <w:bottom w:val="none" w:sz="0" w:space="0" w:color="auto"/>
            <w:right w:val="none" w:sz="0" w:space="0" w:color="auto"/>
          </w:divBdr>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133184920">
          <w:marLeft w:val="0"/>
          <w:marRight w:val="0"/>
          <w:marTop w:val="0"/>
          <w:marBottom w:val="0"/>
          <w:divBdr>
            <w:top w:val="none" w:sz="0" w:space="0" w:color="auto"/>
            <w:left w:val="none" w:sz="0" w:space="0" w:color="auto"/>
            <w:bottom w:val="none" w:sz="0" w:space="0" w:color="auto"/>
            <w:right w:val="none" w:sz="0" w:space="0" w:color="auto"/>
          </w:divBdr>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1573924055">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862982450">
          <w:marLeft w:val="0"/>
          <w:marRight w:val="0"/>
          <w:marTop w:val="0"/>
          <w:marBottom w:val="0"/>
          <w:divBdr>
            <w:top w:val="none" w:sz="0" w:space="0" w:color="auto"/>
            <w:left w:val="none" w:sz="0" w:space="0" w:color="auto"/>
            <w:bottom w:val="none" w:sz="0" w:space="0" w:color="auto"/>
            <w:right w:val="none" w:sz="0" w:space="0" w:color="auto"/>
          </w:divBdr>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1555656116">
          <w:marLeft w:val="0"/>
          <w:marRight w:val="0"/>
          <w:marTop w:val="0"/>
          <w:marBottom w:val="0"/>
          <w:divBdr>
            <w:top w:val="none" w:sz="0" w:space="0" w:color="auto"/>
            <w:left w:val="none" w:sz="0" w:space="0" w:color="auto"/>
            <w:bottom w:val="none" w:sz="0" w:space="0" w:color="auto"/>
            <w:right w:val="none" w:sz="0" w:space="0" w:color="auto"/>
          </w:divBdr>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146211686">
          <w:marLeft w:val="0"/>
          <w:marRight w:val="0"/>
          <w:marTop w:val="0"/>
          <w:marBottom w:val="0"/>
          <w:divBdr>
            <w:top w:val="none" w:sz="0" w:space="0" w:color="auto"/>
            <w:left w:val="none" w:sz="0" w:space="0" w:color="auto"/>
            <w:bottom w:val="none" w:sz="0" w:space="0" w:color="auto"/>
            <w:right w:val="none" w:sz="0" w:space="0" w:color="auto"/>
          </w:divBdr>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732583088">
          <w:marLeft w:val="0"/>
          <w:marRight w:val="0"/>
          <w:marTop w:val="0"/>
          <w:marBottom w:val="0"/>
          <w:divBdr>
            <w:top w:val="none" w:sz="0" w:space="0" w:color="auto"/>
            <w:left w:val="none" w:sz="0" w:space="0" w:color="auto"/>
            <w:bottom w:val="none" w:sz="0" w:space="0" w:color="auto"/>
            <w:right w:val="none" w:sz="0" w:space="0" w:color="auto"/>
          </w:divBdr>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1121001051">
          <w:marLeft w:val="0"/>
          <w:marRight w:val="0"/>
          <w:marTop w:val="0"/>
          <w:marBottom w:val="0"/>
          <w:divBdr>
            <w:top w:val="none" w:sz="0" w:space="0" w:color="auto"/>
            <w:left w:val="none" w:sz="0" w:space="0" w:color="auto"/>
            <w:bottom w:val="none" w:sz="0" w:space="0" w:color="auto"/>
            <w:right w:val="none" w:sz="0" w:space="0" w:color="auto"/>
          </w:divBdr>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1212771410">
          <w:marLeft w:val="0"/>
          <w:marRight w:val="0"/>
          <w:marTop w:val="0"/>
          <w:marBottom w:val="0"/>
          <w:divBdr>
            <w:top w:val="none" w:sz="0" w:space="0" w:color="auto"/>
            <w:left w:val="none" w:sz="0" w:space="0" w:color="auto"/>
            <w:bottom w:val="none" w:sz="0" w:space="0" w:color="auto"/>
            <w:right w:val="none" w:sz="0" w:space="0" w:color="auto"/>
          </w:divBdr>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3213673">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863477">
      <w:bodyDiv w:val="1"/>
      <w:marLeft w:val="0"/>
      <w:marRight w:val="0"/>
      <w:marTop w:val="0"/>
      <w:marBottom w:val="0"/>
      <w:divBdr>
        <w:top w:val="none" w:sz="0" w:space="0" w:color="auto"/>
        <w:left w:val="none" w:sz="0" w:space="0" w:color="auto"/>
        <w:bottom w:val="none" w:sz="0" w:space="0" w:color="auto"/>
        <w:right w:val="none" w:sz="0" w:space="0" w:color="auto"/>
      </w:divBdr>
      <w:divsChild>
        <w:div w:id="1218010697">
          <w:marLeft w:val="0"/>
          <w:marRight w:val="0"/>
          <w:marTop w:val="0"/>
          <w:marBottom w:val="0"/>
          <w:divBdr>
            <w:top w:val="none" w:sz="0" w:space="0" w:color="auto"/>
            <w:left w:val="none" w:sz="0" w:space="0" w:color="auto"/>
            <w:bottom w:val="none" w:sz="0" w:space="0" w:color="auto"/>
            <w:right w:val="none" w:sz="0" w:space="0" w:color="auto"/>
          </w:divBdr>
          <w:divsChild>
            <w:div w:id="873080930">
              <w:marLeft w:val="0"/>
              <w:marRight w:val="0"/>
              <w:marTop w:val="0"/>
              <w:marBottom w:val="0"/>
              <w:divBdr>
                <w:top w:val="none" w:sz="0" w:space="0" w:color="auto"/>
                <w:left w:val="none" w:sz="0" w:space="0" w:color="auto"/>
                <w:bottom w:val="none" w:sz="0" w:space="0" w:color="auto"/>
                <w:right w:val="none" w:sz="0" w:space="0" w:color="auto"/>
              </w:divBdr>
            </w:div>
          </w:divsChild>
        </w:div>
        <w:div w:id="1166821564">
          <w:marLeft w:val="0"/>
          <w:marRight w:val="0"/>
          <w:marTop w:val="0"/>
          <w:marBottom w:val="0"/>
          <w:divBdr>
            <w:top w:val="none" w:sz="0" w:space="0" w:color="auto"/>
            <w:left w:val="none" w:sz="0" w:space="0" w:color="auto"/>
            <w:bottom w:val="none" w:sz="0" w:space="0" w:color="auto"/>
            <w:right w:val="none" w:sz="0" w:space="0" w:color="auto"/>
          </w:divBdr>
        </w:div>
        <w:div w:id="441799189">
          <w:marLeft w:val="0"/>
          <w:marRight w:val="0"/>
          <w:marTop w:val="0"/>
          <w:marBottom w:val="0"/>
          <w:divBdr>
            <w:top w:val="none" w:sz="0" w:space="0" w:color="auto"/>
            <w:left w:val="none" w:sz="0" w:space="0" w:color="auto"/>
            <w:bottom w:val="none" w:sz="0" w:space="0" w:color="auto"/>
            <w:right w:val="none" w:sz="0" w:space="0" w:color="auto"/>
          </w:divBdr>
          <w:divsChild>
            <w:div w:id="2093964228">
              <w:marLeft w:val="0"/>
              <w:marRight w:val="0"/>
              <w:marTop w:val="0"/>
              <w:marBottom w:val="0"/>
              <w:divBdr>
                <w:top w:val="none" w:sz="0" w:space="0" w:color="auto"/>
                <w:left w:val="none" w:sz="0" w:space="0" w:color="auto"/>
                <w:bottom w:val="none" w:sz="0" w:space="0" w:color="auto"/>
                <w:right w:val="none" w:sz="0" w:space="0" w:color="auto"/>
              </w:divBdr>
            </w:div>
          </w:divsChild>
        </w:div>
        <w:div w:id="2130077979">
          <w:marLeft w:val="0"/>
          <w:marRight w:val="0"/>
          <w:marTop w:val="0"/>
          <w:marBottom w:val="0"/>
          <w:divBdr>
            <w:top w:val="none" w:sz="0" w:space="0" w:color="auto"/>
            <w:left w:val="none" w:sz="0" w:space="0" w:color="auto"/>
            <w:bottom w:val="none" w:sz="0" w:space="0" w:color="auto"/>
            <w:right w:val="none" w:sz="0" w:space="0" w:color="auto"/>
          </w:divBdr>
        </w:div>
        <w:div w:id="9837634">
          <w:marLeft w:val="0"/>
          <w:marRight w:val="0"/>
          <w:marTop w:val="0"/>
          <w:marBottom w:val="0"/>
          <w:divBdr>
            <w:top w:val="none" w:sz="0" w:space="0" w:color="auto"/>
            <w:left w:val="none" w:sz="0" w:space="0" w:color="auto"/>
            <w:bottom w:val="none" w:sz="0" w:space="0" w:color="auto"/>
            <w:right w:val="none" w:sz="0" w:space="0" w:color="auto"/>
          </w:divBdr>
          <w:divsChild>
            <w:div w:id="1226526649">
              <w:marLeft w:val="0"/>
              <w:marRight w:val="0"/>
              <w:marTop w:val="0"/>
              <w:marBottom w:val="0"/>
              <w:divBdr>
                <w:top w:val="none" w:sz="0" w:space="0" w:color="auto"/>
                <w:left w:val="none" w:sz="0" w:space="0" w:color="auto"/>
                <w:bottom w:val="none" w:sz="0" w:space="0" w:color="auto"/>
                <w:right w:val="none" w:sz="0" w:space="0" w:color="auto"/>
              </w:divBdr>
            </w:div>
          </w:divsChild>
        </w:div>
        <w:div w:id="760953222">
          <w:marLeft w:val="0"/>
          <w:marRight w:val="0"/>
          <w:marTop w:val="0"/>
          <w:marBottom w:val="0"/>
          <w:divBdr>
            <w:top w:val="none" w:sz="0" w:space="0" w:color="auto"/>
            <w:left w:val="none" w:sz="0" w:space="0" w:color="auto"/>
            <w:bottom w:val="none" w:sz="0" w:space="0" w:color="auto"/>
            <w:right w:val="none" w:sz="0" w:space="0" w:color="auto"/>
          </w:divBdr>
        </w:div>
        <w:div w:id="1212378322">
          <w:marLeft w:val="0"/>
          <w:marRight w:val="0"/>
          <w:marTop w:val="0"/>
          <w:marBottom w:val="0"/>
          <w:divBdr>
            <w:top w:val="none" w:sz="0" w:space="0" w:color="auto"/>
            <w:left w:val="none" w:sz="0" w:space="0" w:color="auto"/>
            <w:bottom w:val="none" w:sz="0" w:space="0" w:color="auto"/>
            <w:right w:val="none" w:sz="0" w:space="0" w:color="auto"/>
          </w:divBdr>
          <w:divsChild>
            <w:div w:id="1636060447">
              <w:marLeft w:val="0"/>
              <w:marRight w:val="0"/>
              <w:marTop w:val="0"/>
              <w:marBottom w:val="0"/>
              <w:divBdr>
                <w:top w:val="none" w:sz="0" w:space="0" w:color="auto"/>
                <w:left w:val="none" w:sz="0" w:space="0" w:color="auto"/>
                <w:bottom w:val="none" w:sz="0" w:space="0" w:color="auto"/>
                <w:right w:val="none" w:sz="0" w:space="0" w:color="auto"/>
              </w:divBdr>
            </w:div>
          </w:divsChild>
        </w:div>
        <w:div w:id="1372727139">
          <w:marLeft w:val="0"/>
          <w:marRight w:val="0"/>
          <w:marTop w:val="0"/>
          <w:marBottom w:val="0"/>
          <w:divBdr>
            <w:top w:val="none" w:sz="0" w:space="0" w:color="auto"/>
            <w:left w:val="none" w:sz="0" w:space="0" w:color="auto"/>
            <w:bottom w:val="none" w:sz="0" w:space="0" w:color="auto"/>
            <w:right w:val="none" w:sz="0" w:space="0" w:color="auto"/>
          </w:divBdr>
        </w:div>
        <w:div w:id="391778443">
          <w:marLeft w:val="0"/>
          <w:marRight w:val="0"/>
          <w:marTop w:val="0"/>
          <w:marBottom w:val="0"/>
          <w:divBdr>
            <w:top w:val="none" w:sz="0" w:space="0" w:color="auto"/>
            <w:left w:val="none" w:sz="0" w:space="0" w:color="auto"/>
            <w:bottom w:val="none" w:sz="0" w:space="0" w:color="auto"/>
            <w:right w:val="none" w:sz="0" w:space="0" w:color="auto"/>
          </w:divBdr>
          <w:divsChild>
            <w:div w:id="373115296">
              <w:marLeft w:val="0"/>
              <w:marRight w:val="0"/>
              <w:marTop w:val="0"/>
              <w:marBottom w:val="0"/>
              <w:divBdr>
                <w:top w:val="none" w:sz="0" w:space="0" w:color="auto"/>
                <w:left w:val="none" w:sz="0" w:space="0" w:color="auto"/>
                <w:bottom w:val="none" w:sz="0" w:space="0" w:color="auto"/>
                <w:right w:val="none" w:sz="0" w:space="0" w:color="auto"/>
              </w:divBdr>
            </w:div>
          </w:divsChild>
        </w:div>
        <w:div w:id="1093085463">
          <w:marLeft w:val="0"/>
          <w:marRight w:val="0"/>
          <w:marTop w:val="0"/>
          <w:marBottom w:val="0"/>
          <w:divBdr>
            <w:top w:val="none" w:sz="0" w:space="0" w:color="auto"/>
            <w:left w:val="none" w:sz="0" w:space="0" w:color="auto"/>
            <w:bottom w:val="none" w:sz="0" w:space="0" w:color="auto"/>
            <w:right w:val="none" w:sz="0" w:space="0" w:color="auto"/>
          </w:divBdr>
        </w:div>
        <w:div w:id="1677804993">
          <w:marLeft w:val="0"/>
          <w:marRight w:val="0"/>
          <w:marTop w:val="0"/>
          <w:marBottom w:val="0"/>
          <w:divBdr>
            <w:top w:val="none" w:sz="0" w:space="0" w:color="auto"/>
            <w:left w:val="none" w:sz="0" w:space="0" w:color="auto"/>
            <w:bottom w:val="none" w:sz="0" w:space="0" w:color="auto"/>
            <w:right w:val="none" w:sz="0" w:space="0" w:color="auto"/>
          </w:divBdr>
          <w:divsChild>
            <w:div w:id="1748725890">
              <w:marLeft w:val="0"/>
              <w:marRight w:val="0"/>
              <w:marTop w:val="0"/>
              <w:marBottom w:val="0"/>
              <w:divBdr>
                <w:top w:val="none" w:sz="0" w:space="0" w:color="auto"/>
                <w:left w:val="none" w:sz="0" w:space="0" w:color="auto"/>
                <w:bottom w:val="none" w:sz="0" w:space="0" w:color="auto"/>
                <w:right w:val="none" w:sz="0" w:space="0" w:color="auto"/>
              </w:divBdr>
            </w:div>
          </w:divsChild>
        </w:div>
        <w:div w:id="237598554">
          <w:marLeft w:val="0"/>
          <w:marRight w:val="0"/>
          <w:marTop w:val="0"/>
          <w:marBottom w:val="0"/>
          <w:divBdr>
            <w:top w:val="none" w:sz="0" w:space="0" w:color="auto"/>
            <w:left w:val="none" w:sz="0" w:space="0" w:color="auto"/>
            <w:bottom w:val="none" w:sz="0" w:space="0" w:color="auto"/>
            <w:right w:val="none" w:sz="0" w:space="0" w:color="auto"/>
          </w:divBdr>
        </w:div>
        <w:div w:id="876817557">
          <w:marLeft w:val="0"/>
          <w:marRight w:val="0"/>
          <w:marTop w:val="0"/>
          <w:marBottom w:val="0"/>
          <w:divBdr>
            <w:top w:val="none" w:sz="0" w:space="0" w:color="auto"/>
            <w:left w:val="none" w:sz="0" w:space="0" w:color="auto"/>
            <w:bottom w:val="none" w:sz="0" w:space="0" w:color="auto"/>
            <w:right w:val="none" w:sz="0" w:space="0" w:color="auto"/>
          </w:divBdr>
          <w:divsChild>
            <w:div w:id="1393895021">
              <w:marLeft w:val="0"/>
              <w:marRight w:val="0"/>
              <w:marTop w:val="0"/>
              <w:marBottom w:val="0"/>
              <w:divBdr>
                <w:top w:val="none" w:sz="0" w:space="0" w:color="auto"/>
                <w:left w:val="none" w:sz="0" w:space="0" w:color="auto"/>
                <w:bottom w:val="none" w:sz="0" w:space="0" w:color="auto"/>
                <w:right w:val="none" w:sz="0" w:space="0" w:color="auto"/>
              </w:divBdr>
            </w:div>
          </w:divsChild>
        </w:div>
        <w:div w:id="1641302626">
          <w:marLeft w:val="0"/>
          <w:marRight w:val="0"/>
          <w:marTop w:val="300"/>
          <w:marBottom w:val="0"/>
          <w:divBdr>
            <w:top w:val="none" w:sz="0" w:space="0" w:color="auto"/>
            <w:left w:val="none" w:sz="0" w:space="0" w:color="auto"/>
            <w:bottom w:val="none" w:sz="0" w:space="0" w:color="auto"/>
            <w:right w:val="none" w:sz="0" w:space="0" w:color="auto"/>
          </w:divBdr>
          <w:divsChild>
            <w:div w:id="1613711214">
              <w:marLeft w:val="0"/>
              <w:marRight w:val="0"/>
              <w:marTop w:val="0"/>
              <w:marBottom w:val="0"/>
              <w:divBdr>
                <w:top w:val="none" w:sz="0" w:space="0" w:color="auto"/>
                <w:left w:val="none" w:sz="0" w:space="0" w:color="auto"/>
                <w:bottom w:val="none" w:sz="0" w:space="0" w:color="auto"/>
                <w:right w:val="none" w:sz="0" w:space="0" w:color="auto"/>
              </w:divBdr>
              <w:divsChild>
                <w:div w:id="152536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757697">
          <w:marLeft w:val="0"/>
          <w:marRight w:val="0"/>
          <w:marTop w:val="300"/>
          <w:marBottom w:val="0"/>
          <w:divBdr>
            <w:top w:val="none" w:sz="0" w:space="0" w:color="auto"/>
            <w:left w:val="none" w:sz="0" w:space="0" w:color="auto"/>
            <w:bottom w:val="none" w:sz="0" w:space="0" w:color="auto"/>
            <w:right w:val="none" w:sz="0" w:space="0" w:color="auto"/>
          </w:divBdr>
          <w:divsChild>
            <w:div w:id="336005022">
              <w:marLeft w:val="0"/>
              <w:marRight w:val="0"/>
              <w:marTop w:val="0"/>
              <w:marBottom w:val="0"/>
              <w:divBdr>
                <w:top w:val="none" w:sz="0" w:space="0" w:color="auto"/>
                <w:left w:val="none" w:sz="0" w:space="0" w:color="auto"/>
                <w:bottom w:val="none" w:sz="0" w:space="0" w:color="auto"/>
                <w:right w:val="none" w:sz="0" w:space="0" w:color="auto"/>
              </w:divBdr>
              <w:divsChild>
                <w:div w:id="79471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438322">
          <w:marLeft w:val="0"/>
          <w:marRight w:val="0"/>
          <w:marTop w:val="300"/>
          <w:marBottom w:val="0"/>
          <w:divBdr>
            <w:top w:val="none" w:sz="0" w:space="0" w:color="auto"/>
            <w:left w:val="none" w:sz="0" w:space="0" w:color="auto"/>
            <w:bottom w:val="none" w:sz="0" w:space="0" w:color="auto"/>
            <w:right w:val="none" w:sz="0" w:space="0" w:color="auto"/>
          </w:divBdr>
          <w:divsChild>
            <w:div w:id="389691356">
              <w:marLeft w:val="0"/>
              <w:marRight w:val="0"/>
              <w:marTop w:val="0"/>
              <w:marBottom w:val="0"/>
              <w:divBdr>
                <w:top w:val="none" w:sz="0" w:space="0" w:color="auto"/>
                <w:left w:val="none" w:sz="0" w:space="0" w:color="auto"/>
                <w:bottom w:val="none" w:sz="0" w:space="0" w:color="auto"/>
                <w:right w:val="none" w:sz="0" w:space="0" w:color="auto"/>
              </w:divBdr>
              <w:divsChild>
                <w:div w:id="12109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008838">
          <w:marLeft w:val="0"/>
          <w:marRight w:val="0"/>
          <w:marTop w:val="300"/>
          <w:marBottom w:val="0"/>
          <w:divBdr>
            <w:top w:val="none" w:sz="0" w:space="0" w:color="auto"/>
            <w:left w:val="none" w:sz="0" w:space="0" w:color="auto"/>
            <w:bottom w:val="none" w:sz="0" w:space="0" w:color="auto"/>
            <w:right w:val="none" w:sz="0" w:space="0" w:color="auto"/>
          </w:divBdr>
          <w:divsChild>
            <w:div w:id="858203753">
              <w:marLeft w:val="0"/>
              <w:marRight w:val="0"/>
              <w:marTop w:val="0"/>
              <w:marBottom w:val="0"/>
              <w:divBdr>
                <w:top w:val="none" w:sz="0" w:space="0" w:color="auto"/>
                <w:left w:val="none" w:sz="0" w:space="0" w:color="auto"/>
                <w:bottom w:val="none" w:sz="0" w:space="0" w:color="auto"/>
                <w:right w:val="none" w:sz="0" w:space="0" w:color="auto"/>
              </w:divBdr>
              <w:divsChild>
                <w:div w:id="87754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217651">
      <w:bodyDiv w:val="1"/>
      <w:marLeft w:val="0"/>
      <w:marRight w:val="0"/>
      <w:marTop w:val="0"/>
      <w:marBottom w:val="0"/>
      <w:divBdr>
        <w:top w:val="none" w:sz="0" w:space="0" w:color="auto"/>
        <w:left w:val="none" w:sz="0" w:space="0" w:color="auto"/>
        <w:bottom w:val="none" w:sz="0" w:space="0" w:color="auto"/>
        <w:right w:val="none" w:sz="0" w:space="0" w:color="auto"/>
      </w:divBdr>
      <w:divsChild>
        <w:div w:id="1632511400">
          <w:marLeft w:val="0"/>
          <w:marRight w:val="0"/>
          <w:marTop w:val="0"/>
          <w:marBottom w:val="0"/>
          <w:divBdr>
            <w:top w:val="none" w:sz="0" w:space="0" w:color="auto"/>
            <w:left w:val="none" w:sz="0" w:space="0" w:color="auto"/>
            <w:bottom w:val="none" w:sz="0" w:space="0" w:color="auto"/>
            <w:right w:val="none" w:sz="0" w:space="0" w:color="auto"/>
          </w:divBdr>
        </w:div>
        <w:div w:id="895043748">
          <w:marLeft w:val="0"/>
          <w:marRight w:val="0"/>
          <w:marTop w:val="0"/>
          <w:marBottom w:val="0"/>
          <w:divBdr>
            <w:top w:val="none" w:sz="0" w:space="0" w:color="auto"/>
            <w:left w:val="none" w:sz="0" w:space="0" w:color="auto"/>
            <w:bottom w:val="none" w:sz="0" w:space="0" w:color="auto"/>
            <w:right w:val="none" w:sz="0" w:space="0" w:color="auto"/>
          </w:divBdr>
          <w:divsChild>
            <w:div w:id="984815946">
              <w:marLeft w:val="0"/>
              <w:marRight w:val="0"/>
              <w:marTop w:val="0"/>
              <w:marBottom w:val="0"/>
              <w:divBdr>
                <w:top w:val="none" w:sz="0" w:space="0" w:color="auto"/>
                <w:left w:val="none" w:sz="0" w:space="0" w:color="auto"/>
                <w:bottom w:val="none" w:sz="0" w:space="0" w:color="auto"/>
                <w:right w:val="none" w:sz="0" w:space="0" w:color="auto"/>
              </w:divBdr>
            </w:div>
          </w:divsChild>
        </w:div>
        <w:div w:id="1721905157">
          <w:marLeft w:val="0"/>
          <w:marRight w:val="0"/>
          <w:marTop w:val="0"/>
          <w:marBottom w:val="0"/>
          <w:divBdr>
            <w:top w:val="none" w:sz="0" w:space="0" w:color="auto"/>
            <w:left w:val="none" w:sz="0" w:space="0" w:color="auto"/>
            <w:bottom w:val="none" w:sz="0" w:space="0" w:color="auto"/>
            <w:right w:val="none" w:sz="0" w:space="0" w:color="auto"/>
          </w:divBdr>
        </w:div>
        <w:div w:id="638729051">
          <w:marLeft w:val="0"/>
          <w:marRight w:val="0"/>
          <w:marTop w:val="0"/>
          <w:marBottom w:val="0"/>
          <w:divBdr>
            <w:top w:val="none" w:sz="0" w:space="0" w:color="auto"/>
            <w:left w:val="none" w:sz="0" w:space="0" w:color="auto"/>
            <w:bottom w:val="none" w:sz="0" w:space="0" w:color="auto"/>
            <w:right w:val="none" w:sz="0" w:space="0" w:color="auto"/>
          </w:divBdr>
          <w:divsChild>
            <w:div w:id="902301571">
              <w:marLeft w:val="0"/>
              <w:marRight w:val="0"/>
              <w:marTop w:val="0"/>
              <w:marBottom w:val="0"/>
              <w:divBdr>
                <w:top w:val="none" w:sz="0" w:space="0" w:color="auto"/>
                <w:left w:val="none" w:sz="0" w:space="0" w:color="auto"/>
                <w:bottom w:val="none" w:sz="0" w:space="0" w:color="auto"/>
                <w:right w:val="none" w:sz="0" w:space="0" w:color="auto"/>
              </w:divBdr>
            </w:div>
          </w:divsChild>
        </w:div>
        <w:div w:id="764806028">
          <w:marLeft w:val="0"/>
          <w:marRight w:val="0"/>
          <w:marTop w:val="0"/>
          <w:marBottom w:val="0"/>
          <w:divBdr>
            <w:top w:val="none" w:sz="0" w:space="0" w:color="auto"/>
            <w:left w:val="none" w:sz="0" w:space="0" w:color="auto"/>
            <w:bottom w:val="none" w:sz="0" w:space="0" w:color="auto"/>
            <w:right w:val="none" w:sz="0" w:space="0" w:color="auto"/>
          </w:divBdr>
        </w:div>
        <w:div w:id="1775518263">
          <w:marLeft w:val="0"/>
          <w:marRight w:val="0"/>
          <w:marTop w:val="0"/>
          <w:marBottom w:val="0"/>
          <w:divBdr>
            <w:top w:val="none" w:sz="0" w:space="0" w:color="auto"/>
            <w:left w:val="none" w:sz="0" w:space="0" w:color="auto"/>
            <w:bottom w:val="none" w:sz="0" w:space="0" w:color="auto"/>
            <w:right w:val="none" w:sz="0" w:space="0" w:color="auto"/>
          </w:divBdr>
          <w:divsChild>
            <w:div w:id="413355423">
              <w:marLeft w:val="0"/>
              <w:marRight w:val="0"/>
              <w:marTop w:val="0"/>
              <w:marBottom w:val="0"/>
              <w:divBdr>
                <w:top w:val="none" w:sz="0" w:space="0" w:color="auto"/>
                <w:left w:val="none" w:sz="0" w:space="0" w:color="auto"/>
                <w:bottom w:val="none" w:sz="0" w:space="0" w:color="auto"/>
                <w:right w:val="none" w:sz="0" w:space="0" w:color="auto"/>
              </w:divBdr>
            </w:div>
          </w:divsChild>
        </w:div>
        <w:div w:id="1472216026">
          <w:marLeft w:val="0"/>
          <w:marRight w:val="0"/>
          <w:marTop w:val="0"/>
          <w:marBottom w:val="0"/>
          <w:divBdr>
            <w:top w:val="none" w:sz="0" w:space="0" w:color="auto"/>
            <w:left w:val="none" w:sz="0" w:space="0" w:color="auto"/>
            <w:bottom w:val="none" w:sz="0" w:space="0" w:color="auto"/>
            <w:right w:val="none" w:sz="0" w:space="0" w:color="auto"/>
          </w:divBdr>
        </w:div>
        <w:div w:id="189926118">
          <w:marLeft w:val="0"/>
          <w:marRight w:val="0"/>
          <w:marTop w:val="0"/>
          <w:marBottom w:val="0"/>
          <w:divBdr>
            <w:top w:val="none" w:sz="0" w:space="0" w:color="auto"/>
            <w:left w:val="none" w:sz="0" w:space="0" w:color="auto"/>
            <w:bottom w:val="none" w:sz="0" w:space="0" w:color="auto"/>
            <w:right w:val="none" w:sz="0" w:space="0" w:color="auto"/>
          </w:divBdr>
          <w:divsChild>
            <w:div w:id="1121025603">
              <w:marLeft w:val="0"/>
              <w:marRight w:val="0"/>
              <w:marTop w:val="0"/>
              <w:marBottom w:val="0"/>
              <w:divBdr>
                <w:top w:val="none" w:sz="0" w:space="0" w:color="auto"/>
                <w:left w:val="none" w:sz="0" w:space="0" w:color="auto"/>
                <w:bottom w:val="none" w:sz="0" w:space="0" w:color="auto"/>
                <w:right w:val="none" w:sz="0" w:space="0" w:color="auto"/>
              </w:divBdr>
            </w:div>
          </w:divsChild>
        </w:div>
        <w:div w:id="686564286">
          <w:marLeft w:val="0"/>
          <w:marRight w:val="0"/>
          <w:marTop w:val="0"/>
          <w:marBottom w:val="0"/>
          <w:divBdr>
            <w:top w:val="none" w:sz="0" w:space="0" w:color="auto"/>
            <w:left w:val="none" w:sz="0" w:space="0" w:color="auto"/>
            <w:bottom w:val="none" w:sz="0" w:space="0" w:color="auto"/>
            <w:right w:val="none" w:sz="0" w:space="0" w:color="auto"/>
          </w:divBdr>
        </w:div>
        <w:div w:id="1794902218">
          <w:marLeft w:val="0"/>
          <w:marRight w:val="0"/>
          <w:marTop w:val="0"/>
          <w:marBottom w:val="0"/>
          <w:divBdr>
            <w:top w:val="none" w:sz="0" w:space="0" w:color="auto"/>
            <w:left w:val="none" w:sz="0" w:space="0" w:color="auto"/>
            <w:bottom w:val="none" w:sz="0" w:space="0" w:color="auto"/>
            <w:right w:val="none" w:sz="0" w:space="0" w:color="auto"/>
          </w:divBdr>
          <w:divsChild>
            <w:div w:id="1334841728">
              <w:marLeft w:val="0"/>
              <w:marRight w:val="0"/>
              <w:marTop w:val="0"/>
              <w:marBottom w:val="0"/>
              <w:divBdr>
                <w:top w:val="none" w:sz="0" w:space="0" w:color="auto"/>
                <w:left w:val="none" w:sz="0" w:space="0" w:color="auto"/>
                <w:bottom w:val="none" w:sz="0" w:space="0" w:color="auto"/>
                <w:right w:val="none" w:sz="0" w:space="0" w:color="auto"/>
              </w:divBdr>
            </w:div>
          </w:divsChild>
        </w:div>
        <w:div w:id="958950574">
          <w:marLeft w:val="0"/>
          <w:marRight w:val="0"/>
          <w:marTop w:val="0"/>
          <w:marBottom w:val="0"/>
          <w:divBdr>
            <w:top w:val="none" w:sz="0" w:space="0" w:color="auto"/>
            <w:left w:val="none" w:sz="0" w:space="0" w:color="auto"/>
            <w:bottom w:val="none" w:sz="0" w:space="0" w:color="auto"/>
            <w:right w:val="none" w:sz="0" w:space="0" w:color="auto"/>
          </w:divBdr>
        </w:div>
        <w:div w:id="1717704432">
          <w:marLeft w:val="0"/>
          <w:marRight w:val="0"/>
          <w:marTop w:val="0"/>
          <w:marBottom w:val="0"/>
          <w:divBdr>
            <w:top w:val="none" w:sz="0" w:space="0" w:color="auto"/>
            <w:left w:val="none" w:sz="0" w:space="0" w:color="auto"/>
            <w:bottom w:val="none" w:sz="0" w:space="0" w:color="auto"/>
            <w:right w:val="none" w:sz="0" w:space="0" w:color="auto"/>
          </w:divBdr>
          <w:divsChild>
            <w:div w:id="2024938230">
              <w:marLeft w:val="0"/>
              <w:marRight w:val="0"/>
              <w:marTop w:val="0"/>
              <w:marBottom w:val="0"/>
              <w:divBdr>
                <w:top w:val="none" w:sz="0" w:space="0" w:color="auto"/>
                <w:left w:val="none" w:sz="0" w:space="0" w:color="auto"/>
                <w:bottom w:val="none" w:sz="0" w:space="0" w:color="auto"/>
                <w:right w:val="none" w:sz="0" w:space="0" w:color="auto"/>
              </w:divBdr>
            </w:div>
          </w:divsChild>
        </w:div>
        <w:div w:id="1946107789">
          <w:marLeft w:val="0"/>
          <w:marRight w:val="0"/>
          <w:marTop w:val="0"/>
          <w:marBottom w:val="0"/>
          <w:divBdr>
            <w:top w:val="none" w:sz="0" w:space="0" w:color="auto"/>
            <w:left w:val="none" w:sz="0" w:space="0" w:color="auto"/>
            <w:bottom w:val="none" w:sz="0" w:space="0" w:color="auto"/>
            <w:right w:val="none" w:sz="0" w:space="0" w:color="auto"/>
          </w:divBdr>
        </w:div>
        <w:div w:id="441530621">
          <w:marLeft w:val="0"/>
          <w:marRight w:val="0"/>
          <w:marTop w:val="0"/>
          <w:marBottom w:val="0"/>
          <w:divBdr>
            <w:top w:val="none" w:sz="0" w:space="0" w:color="auto"/>
            <w:left w:val="none" w:sz="0" w:space="0" w:color="auto"/>
            <w:bottom w:val="none" w:sz="0" w:space="0" w:color="auto"/>
            <w:right w:val="none" w:sz="0" w:space="0" w:color="auto"/>
          </w:divBdr>
          <w:divsChild>
            <w:div w:id="563638467">
              <w:marLeft w:val="0"/>
              <w:marRight w:val="0"/>
              <w:marTop w:val="0"/>
              <w:marBottom w:val="0"/>
              <w:divBdr>
                <w:top w:val="none" w:sz="0" w:space="0" w:color="auto"/>
                <w:left w:val="none" w:sz="0" w:space="0" w:color="auto"/>
                <w:bottom w:val="none" w:sz="0" w:space="0" w:color="auto"/>
                <w:right w:val="none" w:sz="0" w:space="0" w:color="auto"/>
              </w:divBdr>
            </w:div>
          </w:divsChild>
        </w:div>
        <w:div w:id="163017556">
          <w:marLeft w:val="0"/>
          <w:marRight w:val="0"/>
          <w:marTop w:val="300"/>
          <w:marBottom w:val="0"/>
          <w:divBdr>
            <w:top w:val="none" w:sz="0" w:space="0" w:color="auto"/>
            <w:left w:val="none" w:sz="0" w:space="0" w:color="auto"/>
            <w:bottom w:val="none" w:sz="0" w:space="0" w:color="auto"/>
            <w:right w:val="none" w:sz="0" w:space="0" w:color="auto"/>
          </w:divBdr>
          <w:divsChild>
            <w:div w:id="1951038783">
              <w:marLeft w:val="0"/>
              <w:marRight w:val="0"/>
              <w:marTop w:val="0"/>
              <w:marBottom w:val="0"/>
              <w:divBdr>
                <w:top w:val="none" w:sz="0" w:space="0" w:color="auto"/>
                <w:left w:val="none" w:sz="0" w:space="0" w:color="auto"/>
                <w:bottom w:val="none" w:sz="0" w:space="0" w:color="auto"/>
                <w:right w:val="none" w:sz="0" w:space="0" w:color="auto"/>
              </w:divBdr>
              <w:divsChild>
                <w:div w:id="158606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976216">
          <w:marLeft w:val="0"/>
          <w:marRight w:val="0"/>
          <w:marTop w:val="300"/>
          <w:marBottom w:val="0"/>
          <w:divBdr>
            <w:top w:val="none" w:sz="0" w:space="0" w:color="auto"/>
            <w:left w:val="none" w:sz="0" w:space="0" w:color="auto"/>
            <w:bottom w:val="none" w:sz="0" w:space="0" w:color="auto"/>
            <w:right w:val="none" w:sz="0" w:space="0" w:color="auto"/>
          </w:divBdr>
          <w:divsChild>
            <w:div w:id="256525712">
              <w:marLeft w:val="0"/>
              <w:marRight w:val="0"/>
              <w:marTop w:val="0"/>
              <w:marBottom w:val="0"/>
              <w:divBdr>
                <w:top w:val="none" w:sz="0" w:space="0" w:color="auto"/>
                <w:left w:val="none" w:sz="0" w:space="0" w:color="auto"/>
                <w:bottom w:val="none" w:sz="0" w:space="0" w:color="auto"/>
                <w:right w:val="none" w:sz="0" w:space="0" w:color="auto"/>
              </w:divBdr>
              <w:divsChild>
                <w:div w:id="22827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836381">
          <w:marLeft w:val="0"/>
          <w:marRight w:val="0"/>
          <w:marTop w:val="300"/>
          <w:marBottom w:val="0"/>
          <w:divBdr>
            <w:top w:val="none" w:sz="0" w:space="0" w:color="auto"/>
            <w:left w:val="none" w:sz="0" w:space="0" w:color="auto"/>
            <w:bottom w:val="none" w:sz="0" w:space="0" w:color="auto"/>
            <w:right w:val="none" w:sz="0" w:space="0" w:color="auto"/>
          </w:divBdr>
          <w:divsChild>
            <w:div w:id="528488266">
              <w:marLeft w:val="0"/>
              <w:marRight w:val="0"/>
              <w:marTop w:val="0"/>
              <w:marBottom w:val="0"/>
              <w:divBdr>
                <w:top w:val="none" w:sz="0" w:space="0" w:color="auto"/>
                <w:left w:val="none" w:sz="0" w:space="0" w:color="auto"/>
                <w:bottom w:val="none" w:sz="0" w:space="0" w:color="auto"/>
                <w:right w:val="none" w:sz="0" w:space="0" w:color="auto"/>
              </w:divBdr>
              <w:divsChild>
                <w:div w:id="105542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569462">
          <w:marLeft w:val="0"/>
          <w:marRight w:val="0"/>
          <w:marTop w:val="300"/>
          <w:marBottom w:val="0"/>
          <w:divBdr>
            <w:top w:val="none" w:sz="0" w:space="0" w:color="auto"/>
            <w:left w:val="none" w:sz="0" w:space="0" w:color="auto"/>
            <w:bottom w:val="none" w:sz="0" w:space="0" w:color="auto"/>
            <w:right w:val="none" w:sz="0" w:space="0" w:color="auto"/>
          </w:divBdr>
          <w:divsChild>
            <w:div w:id="989553629">
              <w:marLeft w:val="0"/>
              <w:marRight w:val="0"/>
              <w:marTop w:val="0"/>
              <w:marBottom w:val="0"/>
              <w:divBdr>
                <w:top w:val="none" w:sz="0" w:space="0" w:color="auto"/>
                <w:left w:val="none" w:sz="0" w:space="0" w:color="auto"/>
                <w:bottom w:val="none" w:sz="0" w:space="0" w:color="auto"/>
                <w:right w:val="none" w:sz="0" w:space="0" w:color="auto"/>
              </w:divBdr>
              <w:divsChild>
                <w:div w:id="78488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1285118354">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1332104151">
          <w:marLeft w:val="0"/>
          <w:marRight w:val="0"/>
          <w:marTop w:val="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0934203">
          <w:marLeft w:val="0"/>
          <w:marRight w:val="0"/>
          <w:marTop w:val="0"/>
          <w:marBottom w:val="0"/>
          <w:divBdr>
            <w:top w:val="none" w:sz="0" w:space="0" w:color="auto"/>
            <w:left w:val="none" w:sz="0" w:space="0" w:color="auto"/>
            <w:bottom w:val="none" w:sz="0" w:space="0" w:color="auto"/>
            <w:right w:val="none" w:sz="0" w:space="0" w:color="auto"/>
          </w:divBdr>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2012905183">
          <w:marLeft w:val="0"/>
          <w:marRight w:val="0"/>
          <w:marTop w:val="0"/>
          <w:marBottom w:val="0"/>
          <w:divBdr>
            <w:top w:val="none" w:sz="0" w:space="0" w:color="auto"/>
            <w:left w:val="none" w:sz="0" w:space="0" w:color="auto"/>
            <w:bottom w:val="none" w:sz="0" w:space="0" w:color="auto"/>
            <w:right w:val="none" w:sz="0" w:space="0" w:color="auto"/>
          </w:divBdr>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497430081">
          <w:marLeft w:val="0"/>
          <w:marRight w:val="0"/>
          <w:marTop w:val="0"/>
          <w:marBottom w:val="0"/>
          <w:divBdr>
            <w:top w:val="none" w:sz="0" w:space="0" w:color="auto"/>
            <w:left w:val="none" w:sz="0" w:space="0" w:color="auto"/>
            <w:bottom w:val="none" w:sz="0" w:space="0" w:color="auto"/>
            <w:right w:val="none" w:sz="0" w:space="0" w:color="auto"/>
          </w:divBdr>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447050621">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8292325">
      <w:bodyDiv w:val="1"/>
      <w:marLeft w:val="0"/>
      <w:marRight w:val="0"/>
      <w:marTop w:val="0"/>
      <w:marBottom w:val="0"/>
      <w:divBdr>
        <w:top w:val="none" w:sz="0" w:space="0" w:color="auto"/>
        <w:left w:val="none" w:sz="0" w:space="0" w:color="auto"/>
        <w:bottom w:val="none" w:sz="0" w:space="0" w:color="auto"/>
        <w:right w:val="none" w:sz="0" w:space="0" w:color="auto"/>
      </w:divBdr>
      <w:divsChild>
        <w:div w:id="455374451">
          <w:marLeft w:val="0"/>
          <w:marRight w:val="0"/>
          <w:marTop w:val="0"/>
          <w:marBottom w:val="0"/>
          <w:divBdr>
            <w:top w:val="none" w:sz="0" w:space="0" w:color="auto"/>
            <w:left w:val="none" w:sz="0" w:space="0" w:color="auto"/>
            <w:bottom w:val="none" w:sz="0" w:space="0" w:color="auto"/>
            <w:right w:val="none" w:sz="0" w:space="0" w:color="auto"/>
          </w:divBdr>
        </w:div>
        <w:div w:id="1741250484">
          <w:marLeft w:val="0"/>
          <w:marRight w:val="0"/>
          <w:marTop w:val="0"/>
          <w:marBottom w:val="0"/>
          <w:divBdr>
            <w:top w:val="none" w:sz="0" w:space="0" w:color="auto"/>
            <w:left w:val="none" w:sz="0" w:space="0" w:color="auto"/>
            <w:bottom w:val="none" w:sz="0" w:space="0" w:color="auto"/>
            <w:right w:val="none" w:sz="0" w:space="0" w:color="auto"/>
          </w:divBdr>
          <w:divsChild>
            <w:div w:id="1356542131">
              <w:marLeft w:val="0"/>
              <w:marRight w:val="0"/>
              <w:marTop w:val="0"/>
              <w:marBottom w:val="0"/>
              <w:divBdr>
                <w:top w:val="none" w:sz="0" w:space="0" w:color="auto"/>
                <w:left w:val="none" w:sz="0" w:space="0" w:color="auto"/>
                <w:bottom w:val="none" w:sz="0" w:space="0" w:color="auto"/>
                <w:right w:val="none" w:sz="0" w:space="0" w:color="auto"/>
              </w:divBdr>
            </w:div>
          </w:divsChild>
        </w:div>
        <w:div w:id="394280517">
          <w:marLeft w:val="0"/>
          <w:marRight w:val="0"/>
          <w:marTop w:val="0"/>
          <w:marBottom w:val="0"/>
          <w:divBdr>
            <w:top w:val="none" w:sz="0" w:space="0" w:color="auto"/>
            <w:left w:val="none" w:sz="0" w:space="0" w:color="auto"/>
            <w:bottom w:val="none" w:sz="0" w:space="0" w:color="auto"/>
            <w:right w:val="none" w:sz="0" w:space="0" w:color="auto"/>
          </w:divBdr>
        </w:div>
        <w:div w:id="1706636869">
          <w:marLeft w:val="0"/>
          <w:marRight w:val="0"/>
          <w:marTop w:val="0"/>
          <w:marBottom w:val="0"/>
          <w:divBdr>
            <w:top w:val="none" w:sz="0" w:space="0" w:color="auto"/>
            <w:left w:val="none" w:sz="0" w:space="0" w:color="auto"/>
            <w:bottom w:val="none" w:sz="0" w:space="0" w:color="auto"/>
            <w:right w:val="none" w:sz="0" w:space="0" w:color="auto"/>
          </w:divBdr>
          <w:divsChild>
            <w:div w:id="151414967">
              <w:marLeft w:val="0"/>
              <w:marRight w:val="0"/>
              <w:marTop w:val="0"/>
              <w:marBottom w:val="0"/>
              <w:divBdr>
                <w:top w:val="none" w:sz="0" w:space="0" w:color="auto"/>
                <w:left w:val="none" w:sz="0" w:space="0" w:color="auto"/>
                <w:bottom w:val="none" w:sz="0" w:space="0" w:color="auto"/>
                <w:right w:val="none" w:sz="0" w:space="0" w:color="auto"/>
              </w:divBdr>
            </w:div>
          </w:divsChild>
        </w:div>
        <w:div w:id="529992824">
          <w:marLeft w:val="0"/>
          <w:marRight w:val="0"/>
          <w:marTop w:val="0"/>
          <w:marBottom w:val="0"/>
          <w:divBdr>
            <w:top w:val="none" w:sz="0" w:space="0" w:color="auto"/>
            <w:left w:val="none" w:sz="0" w:space="0" w:color="auto"/>
            <w:bottom w:val="none" w:sz="0" w:space="0" w:color="auto"/>
            <w:right w:val="none" w:sz="0" w:space="0" w:color="auto"/>
          </w:divBdr>
        </w:div>
        <w:div w:id="22441515">
          <w:marLeft w:val="0"/>
          <w:marRight w:val="0"/>
          <w:marTop w:val="0"/>
          <w:marBottom w:val="0"/>
          <w:divBdr>
            <w:top w:val="none" w:sz="0" w:space="0" w:color="auto"/>
            <w:left w:val="none" w:sz="0" w:space="0" w:color="auto"/>
            <w:bottom w:val="none" w:sz="0" w:space="0" w:color="auto"/>
            <w:right w:val="none" w:sz="0" w:space="0" w:color="auto"/>
          </w:divBdr>
          <w:divsChild>
            <w:div w:id="1576011499">
              <w:marLeft w:val="0"/>
              <w:marRight w:val="0"/>
              <w:marTop w:val="0"/>
              <w:marBottom w:val="0"/>
              <w:divBdr>
                <w:top w:val="none" w:sz="0" w:space="0" w:color="auto"/>
                <w:left w:val="none" w:sz="0" w:space="0" w:color="auto"/>
                <w:bottom w:val="none" w:sz="0" w:space="0" w:color="auto"/>
                <w:right w:val="none" w:sz="0" w:space="0" w:color="auto"/>
              </w:divBdr>
            </w:div>
          </w:divsChild>
        </w:div>
        <w:div w:id="370302472">
          <w:marLeft w:val="0"/>
          <w:marRight w:val="0"/>
          <w:marTop w:val="0"/>
          <w:marBottom w:val="0"/>
          <w:divBdr>
            <w:top w:val="none" w:sz="0" w:space="0" w:color="auto"/>
            <w:left w:val="none" w:sz="0" w:space="0" w:color="auto"/>
            <w:bottom w:val="none" w:sz="0" w:space="0" w:color="auto"/>
            <w:right w:val="none" w:sz="0" w:space="0" w:color="auto"/>
          </w:divBdr>
        </w:div>
        <w:div w:id="1918663607">
          <w:marLeft w:val="0"/>
          <w:marRight w:val="0"/>
          <w:marTop w:val="0"/>
          <w:marBottom w:val="0"/>
          <w:divBdr>
            <w:top w:val="none" w:sz="0" w:space="0" w:color="auto"/>
            <w:left w:val="none" w:sz="0" w:space="0" w:color="auto"/>
            <w:bottom w:val="none" w:sz="0" w:space="0" w:color="auto"/>
            <w:right w:val="none" w:sz="0" w:space="0" w:color="auto"/>
          </w:divBdr>
          <w:divsChild>
            <w:div w:id="1887794814">
              <w:marLeft w:val="0"/>
              <w:marRight w:val="0"/>
              <w:marTop w:val="0"/>
              <w:marBottom w:val="0"/>
              <w:divBdr>
                <w:top w:val="none" w:sz="0" w:space="0" w:color="auto"/>
                <w:left w:val="none" w:sz="0" w:space="0" w:color="auto"/>
                <w:bottom w:val="none" w:sz="0" w:space="0" w:color="auto"/>
                <w:right w:val="none" w:sz="0" w:space="0" w:color="auto"/>
              </w:divBdr>
            </w:div>
          </w:divsChild>
        </w:div>
        <w:div w:id="1529952986">
          <w:marLeft w:val="0"/>
          <w:marRight w:val="0"/>
          <w:marTop w:val="0"/>
          <w:marBottom w:val="0"/>
          <w:divBdr>
            <w:top w:val="none" w:sz="0" w:space="0" w:color="auto"/>
            <w:left w:val="none" w:sz="0" w:space="0" w:color="auto"/>
            <w:bottom w:val="none" w:sz="0" w:space="0" w:color="auto"/>
            <w:right w:val="none" w:sz="0" w:space="0" w:color="auto"/>
          </w:divBdr>
        </w:div>
        <w:div w:id="721177064">
          <w:marLeft w:val="0"/>
          <w:marRight w:val="0"/>
          <w:marTop w:val="0"/>
          <w:marBottom w:val="0"/>
          <w:divBdr>
            <w:top w:val="none" w:sz="0" w:space="0" w:color="auto"/>
            <w:left w:val="none" w:sz="0" w:space="0" w:color="auto"/>
            <w:bottom w:val="none" w:sz="0" w:space="0" w:color="auto"/>
            <w:right w:val="none" w:sz="0" w:space="0" w:color="auto"/>
          </w:divBdr>
          <w:divsChild>
            <w:div w:id="1533684019">
              <w:marLeft w:val="0"/>
              <w:marRight w:val="0"/>
              <w:marTop w:val="0"/>
              <w:marBottom w:val="0"/>
              <w:divBdr>
                <w:top w:val="none" w:sz="0" w:space="0" w:color="auto"/>
                <w:left w:val="none" w:sz="0" w:space="0" w:color="auto"/>
                <w:bottom w:val="none" w:sz="0" w:space="0" w:color="auto"/>
                <w:right w:val="none" w:sz="0" w:space="0" w:color="auto"/>
              </w:divBdr>
            </w:div>
          </w:divsChild>
        </w:div>
        <w:div w:id="2003048840">
          <w:marLeft w:val="0"/>
          <w:marRight w:val="0"/>
          <w:marTop w:val="0"/>
          <w:marBottom w:val="0"/>
          <w:divBdr>
            <w:top w:val="none" w:sz="0" w:space="0" w:color="auto"/>
            <w:left w:val="none" w:sz="0" w:space="0" w:color="auto"/>
            <w:bottom w:val="none" w:sz="0" w:space="0" w:color="auto"/>
            <w:right w:val="none" w:sz="0" w:space="0" w:color="auto"/>
          </w:divBdr>
        </w:div>
        <w:div w:id="2106415654">
          <w:marLeft w:val="0"/>
          <w:marRight w:val="0"/>
          <w:marTop w:val="0"/>
          <w:marBottom w:val="0"/>
          <w:divBdr>
            <w:top w:val="none" w:sz="0" w:space="0" w:color="auto"/>
            <w:left w:val="none" w:sz="0" w:space="0" w:color="auto"/>
            <w:bottom w:val="none" w:sz="0" w:space="0" w:color="auto"/>
            <w:right w:val="none" w:sz="0" w:space="0" w:color="auto"/>
          </w:divBdr>
          <w:divsChild>
            <w:div w:id="2057704870">
              <w:marLeft w:val="0"/>
              <w:marRight w:val="0"/>
              <w:marTop w:val="0"/>
              <w:marBottom w:val="0"/>
              <w:divBdr>
                <w:top w:val="none" w:sz="0" w:space="0" w:color="auto"/>
                <w:left w:val="none" w:sz="0" w:space="0" w:color="auto"/>
                <w:bottom w:val="none" w:sz="0" w:space="0" w:color="auto"/>
                <w:right w:val="none" w:sz="0" w:space="0" w:color="auto"/>
              </w:divBdr>
            </w:div>
          </w:divsChild>
        </w:div>
        <w:div w:id="2085107084">
          <w:marLeft w:val="0"/>
          <w:marRight w:val="0"/>
          <w:marTop w:val="0"/>
          <w:marBottom w:val="0"/>
          <w:divBdr>
            <w:top w:val="none" w:sz="0" w:space="0" w:color="auto"/>
            <w:left w:val="none" w:sz="0" w:space="0" w:color="auto"/>
            <w:bottom w:val="none" w:sz="0" w:space="0" w:color="auto"/>
            <w:right w:val="none" w:sz="0" w:space="0" w:color="auto"/>
          </w:divBdr>
        </w:div>
        <w:div w:id="1712536041">
          <w:marLeft w:val="0"/>
          <w:marRight w:val="0"/>
          <w:marTop w:val="0"/>
          <w:marBottom w:val="0"/>
          <w:divBdr>
            <w:top w:val="none" w:sz="0" w:space="0" w:color="auto"/>
            <w:left w:val="none" w:sz="0" w:space="0" w:color="auto"/>
            <w:bottom w:val="none" w:sz="0" w:space="0" w:color="auto"/>
            <w:right w:val="none" w:sz="0" w:space="0" w:color="auto"/>
          </w:divBdr>
          <w:divsChild>
            <w:div w:id="1438211011">
              <w:marLeft w:val="0"/>
              <w:marRight w:val="0"/>
              <w:marTop w:val="0"/>
              <w:marBottom w:val="0"/>
              <w:divBdr>
                <w:top w:val="none" w:sz="0" w:space="0" w:color="auto"/>
                <w:left w:val="none" w:sz="0" w:space="0" w:color="auto"/>
                <w:bottom w:val="none" w:sz="0" w:space="0" w:color="auto"/>
                <w:right w:val="none" w:sz="0" w:space="0" w:color="auto"/>
              </w:divBdr>
            </w:div>
          </w:divsChild>
        </w:div>
        <w:div w:id="1051998963">
          <w:marLeft w:val="0"/>
          <w:marRight w:val="0"/>
          <w:marTop w:val="300"/>
          <w:marBottom w:val="0"/>
          <w:divBdr>
            <w:top w:val="none" w:sz="0" w:space="0" w:color="auto"/>
            <w:left w:val="none" w:sz="0" w:space="0" w:color="auto"/>
            <w:bottom w:val="none" w:sz="0" w:space="0" w:color="auto"/>
            <w:right w:val="none" w:sz="0" w:space="0" w:color="auto"/>
          </w:divBdr>
          <w:divsChild>
            <w:div w:id="1608587050">
              <w:marLeft w:val="0"/>
              <w:marRight w:val="0"/>
              <w:marTop w:val="0"/>
              <w:marBottom w:val="0"/>
              <w:divBdr>
                <w:top w:val="none" w:sz="0" w:space="0" w:color="auto"/>
                <w:left w:val="none" w:sz="0" w:space="0" w:color="auto"/>
                <w:bottom w:val="none" w:sz="0" w:space="0" w:color="auto"/>
                <w:right w:val="none" w:sz="0" w:space="0" w:color="auto"/>
              </w:divBdr>
              <w:divsChild>
                <w:div w:id="765349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97059">
          <w:marLeft w:val="0"/>
          <w:marRight w:val="0"/>
          <w:marTop w:val="300"/>
          <w:marBottom w:val="0"/>
          <w:divBdr>
            <w:top w:val="none" w:sz="0" w:space="0" w:color="auto"/>
            <w:left w:val="none" w:sz="0" w:space="0" w:color="auto"/>
            <w:bottom w:val="none" w:sz="0" w:space="0" w:color="auto"/>
            <w:right w:val="none" w:sz="0" w:space="0" w:color="auto"/>
          </w:divBdr>
          <w:divsChild>
            <w:div w:id="611018658">
              <w:marLeft w:val="0"/>
              <w:marRight w:val="0"/>
              <w:marTop w:val="0"/>
              <w:marBottom w:val="0"/>
              <w:divBdr>
                <w:top w:val="none" w:sz="0" w:space="0" w:color="auto"/>
                <w:left w:val="none" w:sz="0" w:space="0" w:color="auto"/>
                <w:bottom w:val="none" w:sz="0" w:space="0" w:color="auto"/>
                <w:right w:val="none" w:sz="0" w:space="0" w:color="auto"/>
              </w:divBdr>
              <w:divsChild>
                <w:div w:id="32008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669777">
          <w:marLeft w:val="0"/>
          <w:marRight w:val="0"/>
          <w:marTop w:val="300"/>
          <w:marBottom w:val="0"/>
          <w:divBdr>
            <w:top w:val="none" w:sz="0" w:space="0" w:color="auto"/>
            <w:left w:val="none" w:sz="0" w:space="0" w:color="auto"/>
            <w:bottom w:val="none" w:sz="0" w:space="0" w:color="auto"/>
            <w:right w:val="none" w:sz="0" w:space="0" w:color="auto"/>
          </w:divBdr>
          <w:divsChild>
            <w:div w:id="1562716037">
              <w:marLeft w:val="0"/>
              <w:marRight w:val="0"/>
              <w:marTop w:val="0"/>
              <w:marBottom w:val="0"/>
              <w:divBdr>
                <w:top w:val="none" w:sz="0" w:space="0" w:color="auto"/>
                <w:left w:val="none" w:sz="0" w:space="0" w:color="auto"/>
                <w:bottom w:val="none" w:sz="0" w:space="0" w:color="auto"/>
                <w:right w:val="none" w:sz="0" w:space="0" w:color="auto"/>
              </w:divBdr>
              <w:divsChild>
                <w:div w:id="80669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1695108346">
          <w:marLeft w:val="0"/>
          <w:marRight w:val="0"/>
          <w:marTop w:val="0"/>
          <w:marBottom w:val="0"/>
          <w:divBdr>
            <w:top w:val="none" w:sz="0" w:space="0" w:color="auto"/>
            <w:left w:val="none" w:sz="0" w:space="0" w:color="auto"/>
            <w:bottom w:val="none" w:sz="0" w:space="0" w:color="auto"/>
            <w:right w:val="none" w:sz="0" w:space="0" w:color="auto"/>
          </w:divBdr>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6423159">
      <w:bodyDiv w:val="1"/>
      <w:marLeft w:val="0"/>
      <w:marRight w:val="0"/>
      <w:marTop w:val="0"/>
      <w:marBottom w:val="0"/>
      <w:divBdr>
        <w:top w:val="none" w:sz="0" w:space="0" w:color="auto"/>
        <w:left w:val="none" w:sz="0" w:space="0" w:color="auto"/>
        <w:bottom w:val="none" w:sz="0" w:space="0" w:color="auto"/>
        <w:right w:val="none" w:sz="0" w:space="0" w:color="auto"/>
      </w:divBdr>
      <w:divsChild>
        <w:div w:id="331417445">
          <w:marLeft w:val="0"/>
          <w:marRight w:val="0"/>
          <w:marTop w:val="0"/>
          <w:marBottom w:val="0"/>
          <w:divBdr>
            <w:top w:val="none" w:sz="0" w:space="0" w:color="auto"/>
            <w:left w:val="none" w:sz="0" w:space="0" w:color="auto"/>
            <w:bottom w:val="none" w:sz="0" w:space="0" w:color="auto"/>
            <w:right w:val="none" w:sz="0" w:space="0" w:color="auto"/>
          </w:divBdr>
        </w:div>
        <w:div w:id="1719863576">
          <w:marLeft w:val="0"/>
          <w:marRight w:val="0"/>
          <w:marTop w:val="0"/>
          <w:marBottom w:val="0"/>
          <w:divBdr>
            <w:top w:val="none" w:sz="0" w:space="0" w:color="auto"/>
            <w:left w:val="none" w:sz="0" w:space="0" w:color="auto"/>
            <w:bottom w:val="none" w:sz="0" w:space="0" w:color="auto"/>
            <w:right w:val="none" w:sz="0" w:space="0" w:color="auto"/>
          </w:divBdr>
          <w:divsChild>
            <w:div w:id="1160462827">
              <w:marLeft w:val="0"/>
              <w:marRight w:val="0"/>
              <w:marTop w:val="0"/>
              <w:marBottom w:val="0"/>
              <w:divBdr>
                <w:top w:val="none" w:sz="0" w:space="0" w:color="auto"/>
                <w:left w:val="none" w:sz="0" w:space="0" w:color="auto"/>
                <w:bottom w:val="none" w:sz="0" w:space="0" w:color="auto"/>
                <w:right w:val="none" w:sz="0" w:space="0" w:color="auto"/>
              </w:divBdr>
            </w:div>
          </w:divsChild>
        </w:div>
        <w:div w:id="2057268867">
          <w:marLeft w:val="0"/>
          <w:marRight w:val="0"/>
          <w:marTop w:val="0"/>
          <w:marBottom w:val="0"/>
          <w:divBdr>
            <w:top w:val="none" w:sz="0" w:space="0" w:color="auto"/>
            <w:left w:val="none" w:sz="0" w:space="0" w:color="auto"/>
            <w:bottom w:val="none" w:sz="0" w:space="0" w:color="auto"/>
            <w:right w:val="none" w:sz="0" w:space="0" w:color="auto"/>
          </w:divBdr>
        </w:div>
        <w:div w:id="112098102">
          <w:marLeft w:val="0"/>
          <w:marRight w:val="0"/>
          <w:marTop w:val="0"/>
          <w:marBottom w:val="0"/>
          <w:divBdr>
            <w:top w:val="none" w:sz="0" w:space="0" w:color="auto"/>
            <w:left w:val="none" w:sz="0" w:space="0" w:color="auto"/>
            <w:bottom w:val="none" w:sz="0" w:space="0" w:color="auto"/>
            <w:right w:val="none" w:sz="0" w:space="0" w:color="auto"/>
          </w:divBdr>
          <w:divsChild>
            <w:div w:id="1129515826">
              <w:marLeft w:val="0"/>
              <w:marRight w:val="0"/>
              <w:marTop w:val="0"/>
              <w:marBottom w:val="0"/>
              <w:divBdr>
                <w:top w:val="none" w:sz="0" w:space="0" w:color="auto"/>
                <w:left w:val="none" w:sz="0" w:space="0" w:color="auto"/>
                <w:bottom w:val="none" w:sz="0" w:space="0" w:color="auto"/>
                <w:right w:val="none" w:sz="0" w:space="0" w:color="auto"/>
              </w:divBdr>
            </w:div>
          </w:divsChild>
        </w:div>
        <w:div w:id="30619522">
          <w:marLeft w:val="0"/>
          <w:marRight w:val="0"/>
          <w:marTop w:val="0"/>
          <w:marBottom w:val="0"/>
          <w:divBdr>
            <w:top w:val="none" w:sz="0" w:space="0" w:color="auto"/>
            <w:left w:val="none" w:sz="0" w:space="0" w:color="auto"/>
            <w:bottom w:val="none" w:sz="0" w:space="0" w:color="auto"/>
            <w:right w:val="none" w:sz="0" w:space="0" w:color="auto"/>
          </w:divBdr>
        </w:div>
        <w:div w:id="1250192843">
          <w:marLeft w:val="0"/>
          <w:marRight w:val="0"/>
          <w:marTop w:val="0"/>
          <w:marBottom w:val="0"/>
          <w:divBdr>
            <w:top w:val="none" w:sz="0" w:space="0" w:color="auto"/>
            <w:left w:val="none" w:sz="0" w:space="0" w:color="auto"/>
            <w:bottom w:val="none" w:sz="0" w:space="0" w:color="auto"/>
            <w:right w:val="none" w:sz="0" w:space="0" w:color="auto"/>
          </w:divBdr>
          <w:divsChild>
            <w:div w:id="366107313">
              <w:marLeft w:val="0"/>
              <w:marRight w:val="0"/>
              <w:marTop w:val="0"/>
              <w:marBottom w:val="0"/>
              <w:divBdr>
                <w:top w:val="none" w:sz="0" w:space="0" w:color="auto"/>
                <w:left w:val="none" w:sz="0" w:space="0" w:color="auto"/>
                <w:bottom w:val="none" w:sz="0" w:space="0" w:color="auto"/>
                <w:right w:val="none" w:sz="0" w:space="0" w:color="auto"/>
              </w:divBdr>
            </w:div>
          </w:divsChild>
        </w:div>
        <w:div w:id="520046646">
          <w:marLeft w:val="0"/>
          <w:marRight w:val="0"/>
          <w:marTop w:val="0"/>
          <w:marBottom w:val="0"/>
          <w:divBdr>
            <w:top w:val="none" w:sz="0" w:space="0" w:color="auto"/>
            <w:left w:val="none" w:sz="0" w:space="0" w:color="auto"/>
            <w:bottom w:val="none" w:sz="0" w:space="0" w:color="auto"/>
            <w:right w:val="none" w:sz="0" w:space="0" w:color="auto"/>
          </w:divBdr>
        </w:div>
        <w:div w:id="253636681">
          <w:marLeft w:val="0"/>
          <w:marRight w:val="0"/>
          <w:marTop w:val="0"/>
          <w:marBottom w:val="0"/>
          <w:divBdr>
            <w:top w:val="none" w:sz="0" w:space="0" w:color="auto"/>
            <w:left w:val="none" w:sz="0" w:space="0" w:color="auto"/>
            <w:bottom w:val="none" w:sz="0" w:space="0" w:color="auto"/>
            <w:right w:val="none" w:sz="0" w:space="0" w:color="auto"/>
          </w:divBdr>
          <w:divsChild>
            <w:div w:id="1809931538">
              <w:marLeft w:val="0"/>
              <w:marRight w:val="0"/>
              <w:marTop w:val="0"/>
              <w:marBottom w:val="0"/>
              <w:divBdr>
                <w:top w:val="none" w:sz="0" w:space="0" w:color="auto"/>
                <w:left w:val="none" w:sz="0" w:space="0" w:color="auto"/>
                <w:bottom w:val="none" w:sz="0" w:space="0" w:color="auto"/>
                <w:right w:val="none" w:sz="0" w:space="0" w:color="auto"/>
              </w:divBdr>
            </w:div>
          </w:divsChild>
        </w:div>
        <w:div w:id="152262335">
          <w:marLeft w:val="0"/>
          <w:marRight w:val="0"/>
          <w:marTop w:val="0"/>
          <w:marBottom w:val="0"/>
          <w:divBdr>
            <w:top w:val="none" w:sz="0" w:space="0" w:color="auto"/>
            <w:left w:val="none" w:sz="0" w:space="0" w:color="auto"/>
            <w:bottom w:val="none" w:sz="0" w:space="0" w:color="auto"/>
            <w:right w:val="none" w:sz="0" w:space="0" w:color="auto"/>
          </w:divBdr>
        </w:div>
        <w:div w:id="491873279">
          <w:marLeft w:val="0"/>
          <w:marRight w:val="0"/>
          <w:marTop w:val="0"/>
          <w:marBottom w:val="0"/>
          <w:divBdr>
            <w:top w:val="none" w:sz="0" w:space="0" w:color="auto"/>
            <w:left w:val="none" w:sz="0" w:space="0" w:color="auto"/>
            <w:bottom w:val="none" w:sz="0" w:space="0" w:color="auto"/>
            <w:right w:val="none" w:sz="0" w:space="0" w:color="auto"/>
          </w:divBdr>
          <w:divsChild>
            <w:div w:id="1863938033">
              <w:marLeft w:val="0"/>
              <w:marRight w:val="0"/>
              <w:marTop w:val="0"/>
              <w:marBottom w:val="0"/>
              <w:divBdr>
                <w:top w:val="none" w:sz="0" w:space="0" w:color="auto"/>
                <w:left w:val="none" w:sz="0" w:space="0" w:color="auto"/>
                <w:bottom w:val="none" w:sz="0" w:space="0" w:color="auto"/>
                <w:right w:val="none" w:sz="0" w:space="0" w:color="auto"/>
              </w:divBdr>
            </w:div>
          </w:divsChild>
        </w:div>
        <w:div w:id="1503397089">
          <w:marLeft w:val="0"/>
          <w:marRight w:val="0"/>
          <w:marTop w:val="0"/>
          <w:marBottom w:val="0"/>
          <w:divBdr>
            <w:top w:val="none" w:sz="0" w:space="0" w:color="auto"/>
            <w:left w:val="none" w:sz="0" w:space="0" w:color="auto"/>
            <w:bottom w:val="none" w:sz="0" w:space="0" w:color="auto"/>
            <w:right w:val="none" w:sz="0" w:space="0" w:color="auto"/>
          </w:divBdr>
        </w:div>
        <w:div w:id="1004430176">
          <w:marLeft w:val="0"/>
          <w:marRight w:val="0"/>
          <w:marTop w:val="0"/>
          <w:marBottom w:val="0"/>
          <w:divBdr>
            <w:top w:val="none" w:sz="0" w:space="0" w:color="auto"/>
            <w:left w:val="none" w:sz="0" w:space="0" w:color="auto"/>
            <w:bottom w:val="none" w:sz="0" w:space="0" w:color="auto"/>
            <w:right w:val="none" w:sz="0" w:space="0" w:color="auto"/>
          </w:divBdr>
          <w:divsChild>
            <w:div w:id="1110126630">
              <w:marLeft w:val="0"/>
              <w:marRight w:val="0"/>
              <w:marTop w:val="0"/>
              <w:marBottom w:val="0"/>
              <w:divBdr>
                <w:top w:val="none" w:sz="0" w:space="0" w:color="auto"/>
                <w:left w:val="none" w:sz="0" w:space="0" w:color="auto"/>
                <w:bottom w:val="none" w:sz="0" w:space="0" w:color="auto"/>
                <w:right w:val="none" w:sz="0" w:space="0" w:color="auto"/>
              </w:divBdr>
            </w:div>
          </w:divsChild>
        </w:div>
        <w:div w:id="125971987">
          <w:marLeft w:val="0"/>
          <w:marRight w:val="0"/>
          <w:marTop w:val="0"/>
          <w:marBottom w:val="0"/>
          <w:divBdr>
            <w:top w:val="none" w:sz="0" w:space="0" w:color="auto"/>
            <w:left w:val="none" w:sz="0" w:space="0" w:color="auto"/>
            <w:bottom w:val="none" w:sz="0" w:space="0" w:color="auto"/>
            <w:right w:val="none" w:sz="0" w:space="0" w:color="auto"/>
          </w:divBdr>
        </w:div>
        <w:div w:id="1623072597">
          <w:marLeft w:val="0"/>
          <w:marRight w:val="0"/>
          <w:marTop w:val="0"/>
          <w:marBottom w:val="0"/>
          <w:divBdr>
            <w:top w:val="none" w:sz="0" w:space="0" w:color="auto"/>
            <w:left w:val="none" w:sz="0" w:space="0" w:color="auto"/>
            <w:bottom w:val="none" w:sz="0" w:space="0" w:color="auto"/>
            <w:right w:val="none" w:sz="0" w:space="0" w:color="auto"/>
          </w:divBdr>
          <w:divsChild>
            <w:div w:id="930622042">
              <w:marLeft w:val="0"/>
              <w:marRight w:val="0"/>
              <w:marTop w:val="0"/>
              <w:marBottom w:val="0"/>
              <w:divBdr>
                <w:top w:val="none" w:sz="0" w:space="0" w:color="auto"/>
                <w:left w:val="none" w:sz="0" w:space="0" w:color="auto"/>
                <w:bottom w:val="none" w:sz="0" w:space="0" w:color="auto"/>
                <w:right w:val="none" w:sz="0" w:space="0" w:color="auto"/>
              </w:divBdr>
            </w:div>
          </w:divsChild>
        </w:div>
        <w:div w:id="1751464235">
          <w:marLeft w:val="0"/>
          <w:marRight w:val="0"/>
          <w:marTop w:val="300"/>
          <w:marBottom w:val="0"/>
          <w:divBdr>
            <w:top w:val="none" w:sz="0" w:space="0" w:color="auto"/>
            <w:left w:val="none" w:sz="0" w:space="0" w:color="auto"/>
            <w:bottom w:val="none" w:sz="0" w:space="0" w:color="auto"/>
            <w:right w:val="none" w:sz="0" w:space="0" w:color="auto"/>
          </w:divBdr>
          <w:divsChild>
            <w:div w:id="1706830577">
              <w:marLeft w:val="0"/>
              <w:marRight w:val="0"/>
              <w:marTop w:val="0"/>
              <w:marBottom w:val="0"/>
              <w:divBdr>
                <w:top w:val="none" w:sz="0" w:space="0" w:color="auto"/>
                <w:left w:val="none" w:sz="0" w:space="0" w:color="auto"/>
                <w:bottom w:val="none" w:sz="0" w:space="0" w:color="auto"/>
                <w:right w:val="none" w:sz="0" w:space="0" w:color="auto"/>
              </w:divBdr>
              <w:divsChild>
                <w:div w:id="312835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049883">
          <w:marLeft w:val="0"/>
          <w:marRight w:val="0"/>
          <w:marTop w:val="300"/>
          <w:marBottom w:val="0"/>
          <w:divBdr>
            <w:top w:val="none" w:sz="0" w:space="0" w:color="auto"/>
            <w:left w:val="none" w:sz="0" w:space="0" w:color="auto"/>
            <w:bottom w:val="none" w:sz="0" w:space="0" w:color="auto"/>
            <w:right w:val="none" w:sz="0" w:space="0" w:color="auto"/>
          </w:divBdr>
          <w:divsChild>
            <w:div w:id="124929235">
              <w:marLeft w:val="0"/>
              <w:marRight w:val="0"/>
              <w:marTop w:val="0"/>
              <w:marBottom w:val="0"/>
              <w:divBdr>
                <w:top w:val="none" w:sz="0" w:space="0" w:color="auto"/>
                <w:left w:val="none" w:sz="0" w:space="0" w:color="auto"/>
                <w:bottom w:val="none" w:sz="0" w:space="0" w:color="auto"/>
                <w:right w:val="none" w:sz="0" w:space="0" w:color="auto"/>
              </w:divBdr>
              <w:divsChild>
                <w:div w:id="965547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069719">
          <w:marLeft w:val="0"/>
          <w:marRight w:val="0"/>
          <w:marTop w:val="300"/>
          <w:marBottom w:val="0"/>
          <w:divBdr>
            <w:top w:val="none" w:sz="0" w:space="0" w:color="auto"/>
            <w:left w:val="none" w:sz="0" w:space="0" w:color="auto"/>
            <w:bottom w:val="none" w:sz="0" w:space="0" w:color="auto"/>
            <w:right w:val="none" w:sz="0" w:space="0" w:color="auto"/>
          </w:divBdr>
          <w:divsChild>
            <w:div w:id="343751023">
              <w:marLeft w:val="0"/>
              <w:marRight w:val="0"/>
              <w:marTop w:val="0"/>
              <w:marBottom w:val="0"/>
              <w:divBdr>
                <w:top w:val="none" w:sz="0" w:space="0" w:color="auto"/>
                <w:left w:val="none" w:sz="0" w:space="0" w:color="auto"/>
                <w:bottom w:val="none" w:sz="0" w:space="0" w:color="auto"/>
                <w:right w:val="none" w:sz="0" w:space="0" w:color="auto"/>
              </w:divBdr>
              <w:divsChild>
                <w:div w:id="173107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2399">
          <w:marLeft w:val="0"/>
          <w:marRight w:val="0"/>
          <w:marTop w:val="300"/>
          <w:marBottom w:val="0"/>
          <w:divBdr>
            <w:top w:val="none" w:sz="0" w:space="0" w:color="auto"/>
            <w:left w:val="none" w:sz="0" w:space="0" w:color="auto"/>
            <w:bottom w:val="none" w:sz="0" w:space="0" w:color="auto"/>
            <w:right w:val="none" w:sz="0" w:space="0" w:color="auto"/>
          </w:divBdr>
          <w:divsChild>
            <w:div w:id="580455042">
              <w:marLeft w:val="0"/>
              <w:marRight w:val="0"/>
              <w:marTop w:val="0"/>
              <w:marBottom w:val="0"/>
              <w:divBdr>
                <w:top w:val="none" w:sz="0" w:space="0" w:color="auto"/>
                <w:left w:val="none" w:sz="0" w:space="0" w:color="auto"/>
                <w:bottom w:val="none" w:sz="0" w:space="0" w:color="auto"/>
                <w:right w:val="none" w:sz="0" w:space="0" w:color="auto"/>
              </w:divBdr>
              <w:divsChild>
                <w:div w:id="146658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369189814">
          <w:marLeft w:val="0"/>
          <w:marRight w:val="0"/>
          <w:marTop w:val="0"/>
          <w:marBottom w:val="0"/>
          <w:divBdr>
            <w:top w:val="none" w:sz="0" w:space="0" w:color="auto"/>
            <w:left w:val="none" w:sz="0" w:space="0" w:color="auto"/>
            <w:bottom w:val="none" w:sz="0" w:space="0" w:color="auto"/>
            <w:right w:val="none" w:sz="0" w:space="0" w:color="auto"/>
          </w:divBdr>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1867711501">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600534544">
          <w:marLeft w:val="0"/>
          <w:marRight w:val="0"/>
          <w:marTop w:val="0"/>
          <w:marBottom w:val="0"/>
          <w:divBdr>
            <w:top w:val="none" w:sz="0" w:space="0" w:color="auto"/>
            <w:left w:val="none" w:sz="0" w:space="0" w:color="auto"/>
            <w:bottom w:val="none" w:sz="0" w:space="0" w:color="auto"/>
            <w:right w:val="none" w:sz="0" w:space="0" w:color="auto"/>
          </w:divBdr>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592972">
      <w:bodyDiv w:val="1"/>
      <w:marLeft w:val="0"/>
      <w:marRight w:val="0"/>
      <w:marTop w:val="0"/>
      <w:marBottom w:val="0"/>
      <w:divBdr>
        <w:top w:val="none" w:sz="0" w:space="0" w:color="auto"/>
        <w:left w:val="none" w:sz="0" w:space="0" w:color="auto"/>
        <w:bottom w:val="none" w:sz="0" w:space="0" w:color="auto"/>
        <w:right w:val="none" w:sz="0" w:space="0" w:color="auto"/>
      </w:divBdr>
      <w:divsChild>
        <w:div w:id="2071078329">
          <w:marLeft w:val="0"/>
          <w:marRight w:val="0"/>
          <w:marTop w:val="0"/>
          <w:marBottom w:val="0"/>
          <w:divBdr>
            <w:top w:val="none" w:sz="0" w:space="0" w:color="auto"/>
            <w:left w:val="none" w:sz="0" w:space="0" w:color="auto"/>
            <w:bottom w:val="none" w:sz="0" w:space="0" w:color="auto"/>
            <w:right w:val="none" w:sz="0" w:space="0" w:color="auto"/>
          </w:divBdr>
        </w:div>
        <w:div w:id="1451244202">
          <w:marLeft w:val="0"/>
          <w:marRight w:val="0"/>
          <w:marTop w:val="0"/>
          <w:marBottom w:val="0"/>
          <w:divBdr>
            <w:top w:val="none" w:sz="0" w:space="0" w:color="auto"/>
            <w:left w:val="none" w:sz="0" w:space="0" w:color="auto"/>
            <w:bottom w:val="none" w:sz="0" w:space="0" w:color="auto"/>
            <w:right w:val="none" w:sz="0" w:space="0" w:color="auto"/>
          </w:divBdr>
          <w:divsChild>
            <w:div w:id="936402199">
              <w:marLeft w:val="0"/>
              <w:marRight w:val="0"/>
              <w:marTop w:val="0"/>
              <w:marBottom w:val="0"/>
              <w:divBdr>
                <w:top w:val="none" w:sz="0" w:space="0" w:color="auto"/>
                <w:left w:val="none" w:sz="0" w:space="0" w:color="auto"/>
                <w:bottom w:val="none" w:sz="0" w:space="0" w:color="auto"/>
                <w:right w:val="none" w:sz="0" w:space="0" w:color="auto"/>
              </w:divBdr>
            </w:div>
          </w:divsChild>
        </w:div>
        <w:div w:id="901604628">
          <w:marLeft w:val="0"/>
          <w:marRight w:val="0"/>
          <w:marTop w:val="0"/>
          <w:marBottom w:val="0"/>
          <w:divBdr>
            <w:top w:val="none" w:sz="0" w:space="0" w:color="auto"/>
            <w:left w:val="none" w:sz="0" w:space="0" w:color="auto"/>
            <w:bottom w:val="none" w:sz="0" w:space="0" w:color="auto"/>
            <w:right w:val="none" w:sz="0" w:space="0" w:color="auto"/>
          </w:divBdr>
        </w:div>
        <w:div w:id="712771090">
          <w:marLeft w:val="0"/>
          <w:marRight w:val="0"/>
          <w:marTop w:val="0"/>
          <w:marBottom w:val="0"/>
          <w:divBdr>
            <w:top w:val="none" w:sz="0" w:space="0" w:color="auto"/>
            <w:left w:val="none" w:sz="0" w:space="0" w:color="auto"/>
            <w:bottom w:val="none" w:sz="0" w:space="0" w:color="auto"/>
            <w:right w:val="none" w:sz="0" w:space="0" w:color="auto"/>
          </w:divBdr>
          <w:divsChild>
            <w:div w:id="1690058614">
              <w:marLeft w:val="0"/>
              <w:marRight w:val="0"/>
              <w:marTop w:val="0"/>
              <w:marBottom w:val="0"/>
              <w:divBdr>
                <w:top w:val="none" w:sz="0" w:space="0" w:color="auto"/>
                <w:left w:val="none" w:sz="0" w:space="0" w:color="auto"/>
                <w:bottom w:val="none" w:sz="0" w:space="0" w:color="auto"/>
                <w:right w:val="none" w:sz="0" w:space="0" w:color="auto"/>
              </w:divBdr>
            </w:div>
          </w:divsChild>
        </w:div>
        <w:div w:id="1918590310">
          <w:marLeft w:val="0"/>
          <w:marRight w:val="0"/>
          <w:marTop w:val="0"/>
          <w:marBottom w:val="0"/>
          <w:divBdr>
            <w:top w:val="none" w:sz="0" w:space="0" w:color="auto"/>
            <w:left w:val="none" w:sz="0" w:space="0" w:color="auto"/>
            <w:bottom w:val="none" w:sz="0" w:space="0" w:color="auto"/>
            <w:right w:val="none" w:sz="0" w:space="0" w:color="auto"/>
          </w:divBdr>
        </w:div>
        <w:div w:id="1730303488">
          <w:marLeft w:val="0"/>
          <w:marRight w:val="0"/>
          <w:marTop w:val="0"/>
          <w:marBottom w:val="0"/>
          <w:divBdr>
            <w:top w:val="none" w:sz="0" w:space="0" w:color="auto"/>
            <w:left w:val="none" w:sz="0" w:space="0" w:color="auto"/>
            <w:bottom w:val="none" w:sz="0" w:space="0" w:color="auto"/>
            <w:right w:val="none" w:sz="0" w:space="0" w:color="auto"/>
          </w:divBdr>
          <w:divsChild>
            <w:div w:id="736320478">
              <w:marLeft w:val="0"/>
              <w:marRight w:val="0"/>
              <w:marTop w:val="0"/>
              <w:marBottom w:val="0"/>
              <w:divBdr>
                <w:top w:val="none" w:sz="0" w:space="0" w:color="auto"/>
                <w:left w:val="none" w:sz="0" w:space="0" w:color="auto"/>
                <w:bottom w:val="none" w:sz="0" w:space="0" w:color="auto"/>
                <w:right w:val="none" w:sz="0" w:space="0" w:color="auto"/>
              </w:divBdr>
            </w:div>
          </w:divsChild>
        </w:div>
        <w:div w:id="1567573903">
          <w:marLeft w:val="0"/>
          <w:marRight w:val="0"/>
          <w:marTop w:val="0"/>
          <w:marBottom w:val="0"/>
          <w:divBdr>
            <w:top w:val="none" w:sz="0" w:space="0" w:color="auto"/>
            <w:left w:val="none" w:sz="0" w:space="0" w:color="auto"/>
            <w:bottom w:val="none" w:sz="0" w:space="0" w:color="auto"/>
            <w:right w:val="none" w:sz="0" w:space="0" w:color="auto"/>
          </w:divBdr>
        </w:div>
        <w:div w:id="1573076430">
          <w:marLeft w:val="0"/>
          <w:marRight w:val="0"/>
          <w:marTop w:val="0"/>
          <w:marBottom w:val="0"/>
          <w:divBdr>
            <w:top w:val="none" w:sz="0" w:space="0" w:color="auto"/>
            <w:left w:val="none" w:sz="0" w:space="0" w:color="auto"/>
            <w:bottom w:val="none" w:sz="0" w:space="0" w:color="auto"/>
            <w:right w:val="none" w:sz="0" w:space="0" w:color="auto"/>
          </w:divBdr>
          <w:divsChild>
            <w:div w:id="1160535986">
              <w:marLeft w:val="0"/>
              <w:marRight w:val="0"/>
              <w:marTop w:val="0"/>
              <w:marBottom w:val="0"/>
              <w:divBdr>
                <w:top w:val="none" w:sz="0" w:space="0" w:color="auto"/>
                <w:left w:val="none" w:sz="0" w:space="0" w:color="auto"/>
                <w:bottom w:val="none" w:sz="0" w:space="0" w:color="auto"/>
                <w:right w:val="none" w:sz="0" w:space="0" w:color="auto"/>
              </w:divBdr>
            </w:div>
          </w:divsChild>
        </w:div>
        <w:div w:id="700398082">
          <w:marLeft w:val="0"/>
          <w:marRight w:val="0"/>
          <w:marTop w:val="0"/>
          <w:marBottom w:val="0"/>
          <w:divBdr>
            <w:top w:val="none" w:sz="0" w:space="0" w:color="auto"/>
            <w:left w:val="none" w:sz="0" w:space="0" w:color="auto"/>
            <w:bottom w:val="none" w:sz="0" w:space="0" w:color="auto"/>
            <w:right w:val="none" w:sz="0" w:space="0" w:color="auto"/>
          </w:divBdr>
        </w:div>
        <w:div w:id="1969508361">
          <w:marLeft w:val="0"/>
          <w:marRight w:val="0"/>
          <w:marTop w:val="0"/>
          <w:marBottom w:val="0"/>
          <w:divBdr>
            <w:top w:val="none" w:sz="0" w:space="0" w:color="auto"/>
            <w:left w:val="none" w:sz="0" w:space="0" w:color="auto"/>
            <w:bottom w:val="none" w:sz="0" w:space="0" w:color="auto"/>
            <w:right w:val="none" w:sz="0" w:space="0" w:color="auto"/>
          </w:divBdr>
          <w:divsChild>
            <w:div w:id="101339385">
              <w:marLeft w:val="0"/>
              <w:marRight w:val="0"/>
              <w:marTop w:val="0"/>
              <w:marBottom w:val="0"/>
              <w:divBdr>
                <w:top w:val="none" w:sz="0" w:space="0" w:color="auto"/>
                <w:left w:val="none" w:sz="0" w:space="0" w:color="auto"/>
                <w:bottom w:val="none" w:sz="0" w:space="0" w:color="auto"/>
                <w:right w:val="none" w:sz="0" w:space="0" w:color="auto"/>
              </w:divBdr>
            </w:div>
          </w:divsChild>
        </w:div>
        <w:div w:id="244582120">
          <w:marLeft w:val="0"/>
          <w:marRight w:val="0"/>
          <w:marTop w:val="0"/>
          <w:marBottom w:val="0"/>
          <w:divBdr>
            <w:top w:val="none" w:sz="0" w:space="0" w:color="auto"/>
            <w:left w:val="none" w:sz="0" w:space="0" w:color="auto"/>
            <w:bottom w:val="none" w:sz="0" w:space="0" w:color="auto"/>
            <w:right w:val="none" w:sz="0" w:space="0" w:color="auto"/>
          </w:divBdr>
        </w:div>
        <w:div w:id="184057780">
          <w:marLeft w:val="0"/>
          <w:marRight w:val="0"/>
          <w:marTop w:val="0"/>
          <w:marBottom w:val="0"/>
          <w:divBdr>
            <w:top w:val="none" w:sz="0" w:space="0" w:color="auto"/>
            <w:left w:val="none" w:sz="0" w:space="0" w:color="auto"/>
            <w:bottom w:val="none" w:sz="0" w:space="0" w:color="auto"/>
            <w:right w:val="none" w:sz="0" w:space="0" w:color="auto"/>
          </w:divBdr>
          <w:divsChild>
            <w:div w:id="1949893232">
              <w:marLeft w:val="0"/>
              <w:marRight w:val="0"/>
              <w:marTop w:val="0"/>
              <w:marBottom w:val="0"/>
              <w:divBdr>
                <w:top w:val="none" w:sz="0" w:space="0" w:color="auto"/>
                <w:left w:val="none" w:sz="0" w:space="0" w:color="auto"/>
                <w:bottom w:val="none" w:sz="0" w:space="0" w:color="auto"/>
                <w:right w:val="none" w:sz="0" w:space="0" w:color="auto"/>
              </w:divBdr>
            </w:div>
          </w:divsChild>
        </w:div>
        <w:div w:id="1197500103">
          <w:marLeft w:val="0"/>
          <w:marRight w:val="0"/>
          <w:marTop w:val="0"/>
          <w:marBottom w:val="0"/>
          <w:divBdr>
            <w:top w:val="none" w:sz="0" w:space="0" w:color="auto"/>
            <w:left w:val="none" w:sz="0" w:space="0" w:color="auto"/>
            <w:bottom w:val="none" w:sz="0" w:space="0" w:color="auto"/>
            <w:right w:val="none" w:sz="0" w:space="0" w:color="auto"/>
          </w:divBdr>
        </w:div>
        <w:div w:id="1149858969">
          <w:marLeft w:val="0"/>
          <w:marRight w:val="0"/>
          <w:marTop w:val="0"/>
          <w:marBottom w:val="0"/>
          <w:divBdr>
            <w:top w:val="none" w:sz="0" w:space="0" w:color="auto"/>
            <w:left w:val="none" w:sz="0" w:space="0" w:color="auto"/>
            <w:bottom w:val="none" w:sz="0" w:space="0" w:color="auto"/>
            <w:right w:val="none" w:sz="0" w:space="0" w:color="auto"/>
          </w:divBdr>
          <w:divsChild>
            <w:div w:id="212087316">
              <w:marLeft w:val="0"/>
              <w:marRight w:val="0"/>
              <w:marTop w:val="0"/>
              <w:marBottom w:val="0"/>
              <w:divBdr>
                <w:top w:val="none" w:sz="0" w:space="0" w:color="auto"/>
                <w:left w:val="none" w:sz="0" w:space="0" w:color="auto"/>
                <w:bottom w:val="none" w:sz="0" w:space="0" w:color="auto"/>
                <w:right w:val="none" w:sz="0" w:space="0" w:color="auto"/>
              </w:divBdr>
            </w:div>
          </w:divsChild>
        </w:div>
        <w:div w:id="2001080435">
          <w:marLeft w:val="0"/>
          <w:marRight w:val="0"/>
          <w:marTop w:val="300"/>
          <w:marBottom w:val="0"/>
          <w:divBdr>
            <w:top w:val="none" w:sz="0" w:space="0" w:color="auto"/>
            <w:left w:val="none" w:sz="0" w:space="0" w:color="auto"/>
            <w:bottom w:val="none" w:sz="0" w:space="0" w:color="auto"/>
            <w:right w:val="none" w:sz="0" w:space="0" w:color="auto"/>
          </w:divBdr>
          <w:divsChild>
            <w:div w:id="1918973538">
              <w:marLeft w:val="0"/>
              <w:marRight w:val="0"/>
              <w:marTop w:val="0"/>
              <w:marBottom w:val="0"/>
              <w:divBdr>
                <w:top w:val="none" w:sz="0" w:space="0" w:color="auto"/>
                <w:left w:val="none" w:sz="0" w:space="0" w:color="auto"/>
                <w:bottom w:val="none" w:sz="0" w:space="0" w:color="auto"/>
                <w:right w:val="none" w:sz="0" w:space="0" w:color="auto"/>
              </w:divBdr>
              <w:divsChild>
                <w:div w:id="90479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51078">
          <w:marLeft w:val="0"/>
          <w:marRight w:val="0"/>
          <w:marTop w:val="300"/>
          <w:marBottom w:val="0"/>
          <w:divBdr>
            <w:top w:val="none" w:sz="0" w:space="0" w:color="auto"/>
            <w:left w:val="none" w:sz="0" w:space="0" w:color="auto"/>
            <w:bottom w:val="none" w:sz="0" w:space="0" w:color="auto"/>
            <w:right w:val="none" w:sz="0" w:space="0" w:color="auto"/>
          </w:divBdr>
          <w:divsChild>
            <w:div w:id="256015181">
              <w:marLeft w:val="0"/>
              <w:marRight w:val="0"/>
              <w:marTop w:val="0"/>
              <w:marBottom w:val="0"/>
              <w:divBdr>
                <w:top w:val="none" w:sz="0" w:space="0" w:color="auto"/>
                <w:left w:val="none" w:sz="0" w:space="0" w:color="auto"/>
                <w:bottom w:val="none" w:sz="0" w:space="0" w:color="auto"/>
                <w:right w:val="none" w:sz="0" w:space="0" w:color="auto"/>
              </w:divBdr>
              <w:divsChild>
                <w:div w:id="14903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733">
          <w:marLeft w:val="0"/>
          <w:marRight w:val="0"/>
          <w:marTop w:val="300"/>
          <w:marBottom w:val="0"/>
          <w:divBdr>
            <w:top w:val="none" w:sz="0" w:space="0" w:color="auto"/>
            <w:left w:val="none" w:sz="0" w:space="0" w:color="auto"/>
            <w:bottom w:val="none" w:sz="0" w:space="0" w:color="auto"/>
            <w:right w:val="none" w:sz="0" w:space="0" w:color="auto"/>
          </w:divBdr>
          <w:divsChild>
            <w:div w:id="1062560579">
              <w:marLeft w:val="0"/>
              <w:marRight w:val="0"/>
              <w:marTop w:val="0"/>
              <w:marBottom w:val="0"/>
              <w:divBdr>
                <w:top w:val="none" w:sz="0" w:space="0" w:color="auto"/>
                <w:left w:val="none" w:sz="0" w:space="0" w:color="auto"/>
                <w:bottom w:val="none" w:sz="0" w:space="0" w:color="auto"/>
                <w:right w:val="none" w:sz="0" w:space="0" w:color="auto"/>
              </w:divBdr>
              <w:divsChild>
                <w:div w:id="188004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82">
          <w:marLeft w:val="0"/>
          <w:marRight w:val="0"/>
          <w:marTop w:val="300"/>
          <w:marBottom w:val="0"/>
          <w:divBdr>
            <w:top w:val="none" w:sz="0" w:space="0" w:color="auto"/>
            <w:left w:val="none" w:sz="0" w:space="0" w:color="auto"/>
            <w:bottom w:val="none" w:sz="0" w:space="0" w:color="auto"/>
            <w:right w:val="none" w:sz="0" w:space="0" w:color="auto"/>
          </w:divBdr>
          <w:divsChild>
            <w:div w:id="708840202">
              <w:marLeft w:val="0"/>
              <w:marRight w:val="0"/>
              <w:marTop w:val="0"/>
              <w:marBottom w:val="0"/>
              <w:divBdr>
                <w:top w:val="none" w:sz="0" w:space="0" w:color="auto"/>
                <w:left w:val="none" w:sz="0" w:space="0" w:color="auto"/>
                <w:bottom w:val="none" w:sz="0" w:space="0" w:color="auto"/>
                <w:right w:val="none" w:sz="0" w:space="0" w:color="auto"/>
              </w:divBdr>
              <w:divsChild>
                <w:div w:id="1161195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987635">
      <w:bodyDiv w:val="1"/>
      <w:marLeft w:val="0"/>
      <w:marRight w:val="0"/>
      <w:marTop w:val="0"/>
      <w:marBottom w:val="0"/>
      <w:divBdr>
        <w:top w:val="none" w:sz="0" w:space="0" w:color="auto"/>
        <w:left w:val="none" w:sz="0" w:space="0" w:color="auto"/>
        <w:bottom w:val="none" w:sz="0" w:space="0" w:color="auto"/>
        <w:right w:val="none" w:sz="0" w:space="0" w:color="auto"/>
      </w:divBdr>
      <w:divsChild>
        <w:div w:id="480393804">
          <w:marLeft w:val="0"/>
          <w:marRight w:val="0"/>
          <w:marTop w:val="0"/>
          <w:marBottom w:val="0"/>
          <w:divBdr>
            <w:top w:val="none" w:sz="0" w:space="0" w:color="auto"/>
            <w:left w:val="none" w:sz="0" w:space="0" w:color="auto"/>
            <w:bottom w:val="none" w:sz="0" w:space="0" w:color="auto"/>
            <w:right w:val="none" w:sz="0" w:space="0" w:color="auto"/>
          </w:divBdr>
        </w:div>
        <w:div w:id="14621015">
          <w:marLeft w:val="0"/>
          <w:marRight w:val="0"/>
          <w:marTop w:val="0"/>
          <w:marBottom w:val="0"/>
          <w:divBdr>
            <w:top w:val="none" w:sz="0" w:space="0" w:color="auto"/>
            <w:left w:val="none" w:sz="0" w:space="0" w:color="auto"/>
            <w:bottom w:val="none" w:sz="0" w:space="0" w:color="auto"/>
            <w:right w:val="none" w:sz="0" w:space="0" w:color="auto"/>
          </w:divBdr>
          <w:divsChild>
            <w:div w:id="98187838">
              <w:marLeft w:val="0"/>
              <w:marRight w:val="0"/>
              <w:marTop w:val="0"/>
              <w:marBottom w:val="0"/>
              <w:divBdr>
                <w:top w:val="none" w:sz="0" w:space="0" w:color="auto"/>
                <w:left w:val="none" w:sz="0" w:space="0" w:color="auto"/>
                <w:bottom w:val="none" w:sz="0" w:space="0" w:color="auto"/>
                <w:right w:val="none" w:sz="0" w:space="0" w:color="auto"/>
              </w:divBdr>
            </w:div>
          </w:divsChild>
        </w:div>
        <w:div w:id="968363023">
          <w:marLeft w:val="0"/>
          <w:marRight w:val="0"/>
          <w:marTop w:val="0"/>
          <w:marBottom w:val="0"/>
          <w:divBdr>
            <w:top w:val="none" w:sz="0" w:space="0" w:color="auto"/>
            <w:left w:val="none" w:sz="0" w:space="0" w:color="auto"/>
            <w:bottom w:val="none" w:sz="0" w:space="0" w:color="auto"/>
            <w:right w:val="none" w:sz="0" w:space="0" w:color="auto"/>
          </w:divBdr>
        </w:div>
        <w:div w:id="2042969212">
          <w:marLeft w:val="0"/>
          <w:marRight w:val="0"/>
          <w:marTop w:val="0"/>
          <w:marBottom w:val="0"/>
          <w:divBdr>
            <w:top w:val="none" w:sz="0" w:space="0" w:color="auto"/>
            <w:left w:val="none" w:sz="0" w:space="0" w:color="auto"/>
            <w:bottom w:val="none" w:sz="0" w:space="0" w:color="auto"/>
            <w:right w:val="none" w:sz="0" w:space="0" w:color="auto"/>
          </w:divBdr>
          <w:divsChild>
            <w:div w:id="956065665">
              <w:marLeft w:val="0"/>
              <w:marRight w:val="0"/>
              <w:marTop w:val="0"/>
              <w:marBottom w:val="0"/>
              <w:divBdr>
                <w:top w:val="none" w:sz="0" w:space="0" w:color="auto"/>
                <w:left w:val="none" w:sz="0" w:space="0" w:color="auto"/>
                <w:bottom w:val="none" w:sz="0" w:space="0" w:color="auto"/>
                <w:right w:val="none" w:sz="0" w:space="0" w:color="auto"/>
              </w:divBdr>
            </w:div>
          </w:divsChild>
        </w:div>
        <w:div w:id="283278">
          <w:marLeft w:val="0"/>
          <w:marRight w:val="0"/>
          <w:marTop w:val="0"/>
          <w:marBottom w:val="0"/>
          <w:divBdr>
            <w:top w:val="none" w:sz="0" w:space="0" w:color="auto"/>
            <w:left w:val="none" w:sz="0" w:space="0" w:color="auto"/>
            <w:bottom w:val="none" w:sz="0" w:space="0" w:color="auto"/>
            <w:right w:val="none" w:sz="0" w:space="0" w:color="auto"/>
          </w:divBdr>
        </w:div>
        <w:div w:id="1564288279">
          <w:marLeft w:val="0"/>
          <w:marRight w:val="0"/>
          <w:marTop w:val="0"/>
          <w:marBottom w:val="0"/>
          <w:divBdr>
            <w:top w:val="none" w:sz="0" w:space="0" w:color="auto"/>
            <w:left w:val="none" w:sz="0" w:space="0" w:color="auto"/>
            <w:bottom w:val="none" w:sz="0" w:space="0" w:color="auto"/>
            <w:right w:val="none" w:sz="0" w:space="0" w:color="auto"/>
          </w:divBdr>
          <w:divsChild>
            <w:div w:id="1126965930">
              <w:marLeft w:val="0"/>
              <w:marRight w:val="0"/>
              <w:marTop w:val="0"/>
              <w:marBottom w:val="0"/>
              <w:divBdr>
                <w:top w:val="none" w:sz="0" w:space="0" w:color="auto"/>
                <w:left w:val="none" w:sz="0" w:space="0" w:color="auto"/>
                <w:bottom w:val="none" w:sz="0" w:space="0" w:color="auto"/>
                <w:right w:val="none" w:sz="0" w:space="0" w:color="auto"/>
              </w:divBdr>
            </w:div>
          </w:divsChild>
        </w:div>
        <w:div w:id="111943959">
          <w:marLeft w:val="0"/>
          <w:marRight w:val="0"/>
          <w:marTop w:val="0"/>
          <w:marBottom w:val="0"/>
          <w:divBdr>
            <w:top w:val="none" w:sz="0" w:space="0" w:color="auto"/>
            <w:left w:val="none" w:sz="0" w:space="0" w:color="auto"/>
            <w:bottom w:val="none" w:sz="0" w:space="0" w:color="auto"/>
            <w:right w:val="none" w:sz="0" w:space="0" w:color="auto"/>
          </w:divBdr>
        </w:div>
        <w:div w:id="511646121">
          <w:marLeft w:val="0"/>
          <w:marRight w:val="0"/>
          <w:marTop w:val="0"/>
          <w:marBottom w:val="0"/>
          <w:divBdr>
            <w:top w:val="none" w:sz="0" w:space="0" w:color="auto"/>
            <w:left w:val="none" w:sz="0" w:space="0" w:color="auto"/>
            <w:bottom w:val="none" w:sz="0" w:space="0" w:color="auto"/>
            <w:right w:val="none" w:sz="0" w:space="0" w:color="auto"/>
          </w:divBdr>
          <w:divsChild>
            <w:div w:id="8532112">
              <w:marLeft w:val="0"/>
              <w:marRight w:val="0"/>
              <w:marTop w:val="0"/>
              <w:marBottom w:val="0"/>
              <w:divBdr>
                <w:top w:val="none" w:sz="0" w:space="0" w:color="auto"/>
                <w:left w:val="none" w:sz="0" w:space="0" w:color="auto"/>
                <w:bottom w:val="none" w:sz="0" w:space="0" w:color="auto"/>
                <w:right w:val="none" w:sz="0" w:space="0" w:color="auto"/>
              </w:divBdr>
            </w:div>
          </w:divsChild>
        </w:div>
        <w:div w:id="2020309806">
          <w:marLeft w:val="0"/>
          <w:marRight w:val="0"/>
          <w:marTop w:val="0"/>
          <w:marBottom w:val="0"/>
          <w:divBdr>
            <w:top w:val="none" w:sz="0" w:space="0" w:color="auto"/>
            <w:left w:val="none" w:sz="0" w:space="0" w:color="auto"/>
            <w:bottom w:val="none" w:sz="0" w:space="0" w:color="auto"/>
            <w:right w:val="none" w:sz="0" w:space="0" w:color="auto"/>
          </w:divBdr>
        </w:div>
        <w:div w:id="1156611231">
          <w:marLeft w:val="0"/>
          <w:marRight w:val="0"/>
          <w:marTop w:val="0"/>
          <w:marBottom w:val="0"/>
          <w:divBdr>
            <w:top w:val="none" w:sz="0" w:space="0" w:color="auto"/>
            <w:left w:val="none" w:sz="0" w:space="0" w:color="auto"/>
            <w:bottom w:val="none" w:sz="0" w:space="0" w:color="auto"/>
            <w:right w:val="none" w:sz="0" w:space="0" w:color="auto"/>
          </w:divBdr>
          <w:divsChild>
            <w:div w:id="1227955457">
              <w:marLeft w:val="0"/>
              <w:marRight w:val="0"/>
              <w:marTop w:val="0"/>
              <w:marBottom w:val="0"/>
              <w:divBdr>
                <w:top w:val="none" w:sz="0" w:space="0" w:color="auto"/>
                <w:left w:val="none" w:sz="0" w:space="0" w:color="auto"/>
                <w:bottom w:val="none" w:sz="0" w:space="0" w:color="auto"/>
                <w:right w:val="none" w:sz="0" w:space="0" w:color="auto"/>
              </w:divBdr>
            </w:div>
          </w:divsChild>
        </w:div>
        <w:div w:id="858641">
          <w:marLeft w:val="0"/>
          <w:marRight w:val="0"/>
          <w:marTop w:val="0"/>
          <w:marBottom w:val="0"/>
          <w:divBdr>
            <w:top w:val="none" w:sz="0" w:space="0" w:color="auto"/>
            <w:left w:val="none" w:sz="0" w:space="0" w:color="auto"/>
            <w:bottom w:val="none" w:sz="0" w:space="0" w:color="auto"/>
            <w:right w:val="none" w:sz="0" w:space="0" w:color="auto"/>
          </w:divBdr>
        </w:div>
        <w:div w:id="227494983">
          <w:marLeft w:val="0"/>
          <w:marRight w:val="0"/>
          <w:marTop w:val="0"/>
          <w:marBottom w:val="0"/>
          <w:divBdr>
            <w:top w:val="none" w:sz="0" w:space="0" w:color="auto"/>
            <w:left w:val="none" w:sz="0" w:space="0" w:color="auto"/>
            <w:bottom w:val="none" w:sz="0" w:space="0" w:color="auto"/>
            <w:right w:val="none" w:sz="0" w:space="0" w:color="auto"/>
          </w:divBdr>
          <w:divsChild>
            <w:div w:id="21060458">
              <w:marLeft w:val="0"/>
              <w:marRight w:val="0"/>
              <w:marTop w:val="0"/>
              <w:marBottom w:val="0"/>
              <w:divBdr>
                <w:top w:val="none" w:sz="0" w:space="0" w:color="auto"/>
                <w:left w:val="none" w:sz="0" w:space="0" w:color="auto"/>
                <w:bottom w:val="none" w:sz="0" w:space="0" w:color="auto"/>
                <w:right w:val="none" w:sz="0" w:space="0" w:color="auto"/>
              </w:divBdr>
            </w:div>
          </w:divsChild>
        </w:div>
        <w:div w:id="1401441685">
          <w:marLeft w:val="0"/>
          <w:marRight w:val="0"/>
          <w:marTop w:val="0"/>
          <w:marBottom w:val="0"/>
          <w:divBdr>
            <w:top w:val="none" w:sz="0" w:space="0" w:color="auto"/>
            <w:left w:val="none" w:sz="0" w:space="0" w:color="auto"/>
            <w:bottom w:val="none" w:sz="0" w:space="0" w:color="auto"/>
            <w:right w:val="none" w:sz="0" w:space="0" w:color="auto"/>
          </w:divBdr>
        </w:div>
        <w:div w:id="1671367149">
          <w:marLeft w:val="0"/>
          <w:marRight w:val="0"/>
          <w:marTop w:val="0"/>
          <w:marBottom w:val="0"/>
          <w:divBdr>
            <w:top w:val="none" w:sz="0" w:space="0" w:color="auto"/>
            <w:left w:val="none" w:sz="0" w:space="0" w:color="auto"/>
            <w:bottom w:val="none" w:sz="0" w:space="0" w:color="auto"/>
            <w:right w:val="none" w:sz="0" w:space="0" w:color="auto"/>
          </w:divBdr>
          <w:divsChild>
            <w:div w:id="1526361355">
              <w:marLeft w:val="0"/>
              <w:marRight w:val="0"/>
              <w:marTop w:val="0"/>
              <w:marBottom w:val="0"/>
              <w:divBdr>
                <w:top w:val="none" w:sz="0" w:space="0" w:color="auto"/>
                <w:left w:val="none" w:sz="0" w:space="0" w:color="auto"/>
                <w:bottom w:val="none" w:sz="0" w:space="0" w:color="auto"/>
                <w:right w:val="none" w:sz="0" w:space="0" w:color="auto"/>
              </w:divBdr>
            </w:div>
          </w:divsChild>
        </w:div>
        <w:div w:id="409930557">
          <w:marLeft w:val="0"/>
          <w:marRight w:val="0"/>
          <w:marTop w:val="300"/>
          <w:marBottom w:val="0"/>
          <w:divBdr>
            <w:top w:val="none" w:sz="0" w:space="0" w:color="auto"/>
            <w:left w:val="none" w:sz="0" w:space="0" w:color="auto"/>
            <w:bottom w:val="none" w:sz="0" w:space="0" w:color="auto"/>
            <w:right w:val="none" w:sz="0" w:space="0" w:color="auto"/>
          </w:divBdr>
          <w:divsChild>
            <w:div w:id="1709644112">
              <w:marLeft w:val="0"/>
              <w:marRight w:val="0"/>
              <w:marTop w:val="0"/>
              <w:marBottom w:val="0"/>
              <w:divBdr>
                <w:top w:val="none" w:sz="0" w:space="0" w:color="auto"/>
                <w:left w:val="none" w:sz="0" w:space="0" w:color="auto"/>
                <w:bottom w:val="none" w:sz="0" w:space="0" w:color="auto"/>
                <w:right w:val="none" w:sz="0" w:space="0" w:color="auto"/>
              </w:divBdr>
              <w:divsChild>
                <w:div w:id="16470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54801">
          <w:marLeft w:val="0"/>
          <w:marRight w:val="0"/>
          <w:marTop w:val="300"/>
          <w:marBottom w:val="0"/>
          <w:divBdr>
            <w:top w:val="none" w:sz="0" w:space="0" w:color="auto"/>
            <w:left w:val="none" w:sz="0" w:space="0" w:color="auto"/>
            <w:bottom w:val="none" w:sz="0" w:space="0" w:color="auto"/>
            <w:right w:val="none" w:sz="0" w:space="0" w:color="auto"/>
          </w:divBdr>
          <w:divsChild>
            <w:div w:id="90132588">
              <w:marLeft w:val="0"/>
              <w:marRight w:val="0"/>
              <w:marTop w:val="0"/>
              <w:marBottom w:val="0"/>
              <w:divBdr>
                <w:top w:val="none" w:sz="0" w:space="0" w:color="auto"/>
                <w:left w:val="none" w:sz="0" w:space="0" w:color="auto"/>
                <w:bottom w:val="none" w:sz="0" w:space="0" w:color="auto"/>
                <w:right w:val="none" w:sz="0" w:space="0" w:color="auto"/>
              </w:divBdr>
              <w:divsChild>
                <w:div w:id="592275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568100">
          <w:marLeft w:val="0"/>
          <w:marRight w:val="0"/>
          <w:marTop w:val="300"/>
          <w:marBottom w:val="0"/>
          <w:divBdr>
            <w:top w:val="none" w:sz="0" w:space="0" w:color="auto"/>
            <w:left w:val="none" w:sz="0" w:space="0" w:color="auto"/>
            <w:bottom w:val="none" w:sz="0" w:space="0" w:color="auto"/>
            <w:right w:val="none" w:sz="0" w:space="0" w:color="auto"/>
          </w:divBdr>
          <w:divsChild>
            <w:div w:id="1232041555">
              <w:marLeft w:val="0"/>
              <w:marRight w:val="0"/>
              <w:marTop w:val="0"/>
              <w:marBottom w:val="0"/>
              <w:divBdr>
                <w:top w:val="none" w:sz="0" w:space="0" w:color="auto"/>
                <w:left w:val="none" w:sz="0" w:space="0" w:color="auto"/>
                <w:bottom w:val="none" w:sz="0" w:space="0" w:color="auto"/>
                <w:right w:val="none" w:sz="0" w:space="0" w:color="auto"/>
              </w:divBdr>
              <w:divsChild>
                <w:div w:id="428088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6799">
          <w:marLeft w:val="0"/>
          <w:marRight w:val="0"/>
          <w:marTop w:val="300"/>
          <w:marBottom w:val="0"/>
          <w:divBdr>
            <w:top w:val="none" w:sz="0" w:space="0" w:color="auto"/>
            <w:left w:val="none" w:sz="0" w:space="0" w:color="auto"/>
            <w:bottom w:val="none" w:sz="0" w:space="0" w:color="auto"/>
            <w:right w:val="none" w:sz="0" w:space="0" w:color="auto"/>
          </w:divBdr>
          <w:divsChild>
            <w:div w:id="412897819">
              <w:marLeft w:val="0"/>
              <w:marRight w:val="0"/>
              <w:marTop w:val="0"/>
              <w:marBottom w:val="0"/>
              <w:divBdr>
                <w:top w:val="none" w:sz="0" w:space="0" w:color="auto"/>
                <w:left w:val="none" w:sz="0" w:space="0" w:color="auto"/>
                <w:bottom w:val="none" w:sz="0" w:space="0" w:color="auto"/>
                <w:right w:val="none" w:sz="0" w:space="0" w:color="auto"/>
              </w:divBdr>
              <w:divsChild>
                <w:div w:id="17092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1869098482">
          <w:marLeft w:val="0"/>
          <w:marRight w:val="0"/>
          <w:marTop w:val="0"/>
          <w:marBottom w:val="0"/>
          <w:divBdr>
            <w:top w:val="none" w:sz="0" w:space="0" w:color="auto"/>
            <w:left w:val="none" w:sz="0" w:space="0" w:color="auto"/>
            <w:bottom w:val="none" w:sz="0" w:space="0" w:color="auto"/>
            <w:right w:val="none" w:sz="0" w:space="0" w:color="auto"/>
          </w:divBdr>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60101599">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369232525">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782648162">
          <w:marLeft w:val="0"/>
          <w:marRight w:val="0"/>
          <w:marTop w:val="0"/>
          <w:marBottom w:val="0"/>
          <w:divBdr>
            <w:top w:val="none" w:sz="0" w:space="0" w:color="auto"/>
            <w:left w:val="none" w:sz="0" w:space="0" w:color="auto"/>
            <w:bottom w:val="none" w:sz="0" w:space="0" w:color="auto"/>
            <w:right w:val="none" w:sz="0" w:space="0" w:color="auto"/>
          </w:divBdr>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62992899">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1193033397">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1598362351">
          <w:marLeft w:val="0"/>
          <w:marRight w:val="0"/>
          <w:marTop w:val="0"/>
          <w:marBottom w:val="0"/>
          <w:divBdr>
            <w:top w:val="none" w:sz="0" w:space="0" w:color="auto"/>
            <w:left w:val="none" w:sz="0" w:space="0" w:color="auto"/>
            <w:bottom w:val="none" w:sz="0" w:space="0" w:color="auto"/>
            <w:right w:val="none" w:sz="0" w:space="0" w:color="auto"/>
          </w:divBdr>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1452750058">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017804485">
          <w:marLeft w:val="0"/>
          <w:marRight w:val="0"/>
          <w:marTop w:val="0"/>
          <w:marBottom w:val="0"/>
          <w:divBdr>
            <w:top w:val="none" w:sz="0" w:space="0" w:color="auto"/>
            <w:left w:val="none" w:sz="0" w:space="0" w:color="auto"/>
            <w:bottom w:val="none" w:sz="0" w:space="0" w:color="auto"/>
            <w:right w:val="none" w:sz="0" w:space="0" w:color="auto"/>
          </w:divBdr>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845048764">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338699163">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843350479">
          <w:marLeft w:val="0"/>
          <w:marRight w:val="0"/>
          <w:marTop w:val="0"/>
          <w:marBottom w:val="0"/>
          <w:divBdr>
            <w:top w:val="none" w:sz="0" w:space="0" w:color="auto"/>
            <w:left w:val="none" w:sz="0" w:space="0" w:color="auto"/>
            <w:bottom w:val="none" w:sz="0" w:space="0" w:color="auto"/>
            <w:right w:val="none" w:sz="0" w:space="0" w:color="auto"/>
          </w:divBdr>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 w:id="1014726603">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777257914">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767968087">
          <w:marLeft w:val="0"/>
          <w:marRight w:val="0"/>
          <w:marTop w:val="0"/>
          <w:marBottom w:val="0"/>
          <w:divBdr>
            <w:top w:val="none" w:sz="0" w:space="0" w:color="auto"/>
            <w:left w:val="none" w:sz="0" w:space="0" w:color="auto"/>
            <w:bottom w:val="none" w:sz="0" w:space="0" w:color="auto"/>
            <w:right w:val="none" w:sz="0" w:space="0" w:color="auto"/>
          </w:divBdr>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386489">
      <w:bodyDiv w:val="1"/>
      <w:marLeft w:val="0"/>
      <w:marRight w:val="0"/>
      <w:marTop w:val="0"/>
      <w:marBottom w:val="0"/>
      <w:divBdr>
        <w:top w:val="none" w:sz="0" w:space="0" w:color="auto"/>
        <w:left w:val="none" w:sz="0" w:space="0" w:color="auto"/>
        <w:bottom w:val="none" w:sz="0" w:space="0" w:color="auto"/>
        <w:right w:val="none" w:sz="0" w:space="0" w:color="auto"/>
      </w:divBdr>
      <w:divsChild>
        <w:div w:id="731540402">
          <w:marLeft w:val="0"/>
          <w:marRight w:val="0"/>
          <w:marTop w:val="0"/>
          <w:marBottom w:val="0"/>
          <w:divBdr>
            <w:top w:val="none" w:sz="0" w:space="0" w:color="auto"/>
            <w:left w:val="none" w:sz="0" w:space="0" w:color="auto"/>
            <w:bottom w:val="none" w:sz="0" w:space="0" w:color="auto"/>
            <w:right w:val="none" w:sz="0" w:space="0" w:color="auto"/>
          </w:divBdr>
        </w:div>
        <w:div w:id="1013530751">
          <w:marLeft w:val="0"/>
          <w:marRight w:val="0"/>
          <w:marTop w:val="0"/>
          <w:marBottom w:val="0"/>
          <w:divBdr>
            <w:top w:val="none" w:sz="0" w:space="0" w:color="auto"/>
            <w:left w:val="none" w:sz="0" w:space="0" w:color="auto"/>
            <w:bottom w:val="none" w:sz="0" w:space="0" w:color="auto"/>
            <w:right w:val="none" w:sz="0" w:space="0" w:color="auto"/>
          </w:divBdr>
          <w:divsChild>
            <w:div w:id="994069978">
              <w:marLeft w:val="0"/>
              <w:marRight w:val="0"/>
              <w:marTop w:val="0"/>
              <w:marBottom w:val="0"/>
              <w:divBdr>
                <w:top w:val="none" w:sz="0" w:space="0" w:color="auto"/>
                <w:left w:val="none" w:sz="0" w:space="0" w:color="auto"/>
                <w:bottom w:val="none" w:sz="0" w:space="0" w:color="auto"/>
                <w:right w:val="none" w:sz="0" w:space="0" w:color="auto"/>
              </w:divBdr>
            </w:div>
          </w:divsChild>
        </w:div>
        <w:div w:id="1658999760">
          <w:marLeft w:val="0"/>
          <w:marRight w:val="0"/>
          <w:marTop w:val="0"/>
          <w:marBottom w:val="0"/>
          <w:divBdr>
            <w:top w:val="none" w:sz="0" w:space="0" w:color="auto"/>
            <w:left w:val="none" w:sz="0" w:space="0" w:color="auto"/>
            <w:bottom w:val="none" w:sz="0" w:space="0" w:color="auto"/>
            <w:right w:val="none" w:sz="0" w:space="0" w:color="auto"/>
          </w:divBdr>
        </w:div>
        <w:div w:id="1851528680">
          <w:marLeft w:val="0"/>
          <w:marRight w:val="0"/>
          <w:marTop w:val="0"/>
          <w:marBottom w:val="0"/>
          <w:divBdr>
            <w:top w:val="none" w:sz="0" w:space="0" w:color="auto"/>
            <w:left w:val="none" w:sz="0" w:space="0" w:color="auto"/>
            <w:bottom w:val="none" w:sz="0" w:space="0" w:color="auto"/>
            <w:right w:val="none" w:sz="0" w:space="0" w:color="auto"/>
          </w:divBdr>
          <w:divsChild>
            <w:div w:id="1650014758">
              <w:marLeft w:val="0"/>
              <w:marRight w:val="0"/>
              <w:marTop w:val="0"/>
              <w:marBottom w:val="0"/>
              <w:divBdr>
                <w:top w:val="none" w:sz="0" w:space="0" w:color="auto"/>
                <w:left w:val="none" w:sz="0" w:space="0" w:color="auto"/>
                <w:bottom w:val="none" w:sz="0" w:space="0" w:color="auto"/>
                <w:right w:val="none" w:sz="0" w:space="0" w:color="auto"/>
              </w:divBdr>
            </w:div>
          </w:divsChild>
        </w:div>
        <w:div w:id="1727298633">
          <w:marLeft w:val="0"/>
          <w:marRight w:val="0"/>
          <w:marTop w:val="0"/>
          <w:marBottom w:val="0"/>
          <w:divBdr>
            <w:top w:val="none" w:sz="0" w:space="0" w:color="auto"/>
            <w:left w:val="none" w:sz="0" w:space="0" w:color="auto"/>
            <w:bottom w:val="none" w:sz="0" w:space="0" w:color="auto"/>
            <w:right w:val="none" w:sz="0" w:space="0" w:color="auto"/>
          </w:divBdr>
        </w:div>
        <w:div w:id="768696066">
          <w:marLeft w:val="0"/>
          <w:marRight w:val="0"/>
          <w:marTop w:val="0"/>
          <w:marBottom w:val="0"/>
          <w:divBdr>
            <w:top w:val="none" w:sz="0" w:space="0" w:color="auto"/>
            <w:left w:val="none" w:sz="0" w:space="0" w:color="auto"/>
            <w:bottom w:val="none" w:sz="0" w:space="0" w:color="auto"/>
            <w:right w:val="none" w:sz="0" w:space="0" w:color="auto"/>
          </w:divBdr>
          <w:divsChild>
            <w:div w:id="979925152">
              <w:marLeft w:val="0"/>
              <w:marRight w:val="0"/>
              <w:marTop w:val="0"/>
              <w:marBottom w:val="0"/>
              <w:divBdr>
                <w:top w:val="none" w:sz="0" w:space="0" w:color="auto"/>
                <w:left w:val="none" w:sz="0" w:space="0" w:color="auto"/>
                <w:bottom w:val="none" w:sz="0" w:space="0" w:color="auto"/>
                <w:right w:val="none" w:sz="0" w:space="0" w:color="auto"/>
              </w:divBdr>
            </w:div>
          </w:divsChild>
        </w:div>
        <w:div w:id="1661692225">
          <w:marLeft w:val="0"/>
          <w:marRight w:val="0"/>
          <w:marTop w:val="0"/>
          <w:marBottom w:val="0"/>
          <w:divBdr>
            <w:top w:val="none" w:sz="0" w:space="0" w:color="auto"/>
            <w:left w:val="none" w:sz="0" w:space="0" w:color="auto"/>
            <w:bottom w:val="none" w:sz="0" w:space="0" w:color="auto"/>
            <w:right w:val="none" w:sz="0" w:space="0" w:color="auto"/>
          </w:divBdr>
        </w:div>
        <w:div w:id="99955942">
          <w:marLeft w:val="0"/>
          <w:marRight w:val="0"/>
          <w:marTop w:val="0"/>
          <w:marBottom w:val="0"/>
          <w:divBdr>
            <w:top w:val="none" w:sz="0" w:space="0" w:color="auto"/>
            <w:left w:val="none" w:sz="0" w:space="0" w:color="auto"/>
            <w:bottom w:val="none" w:sz="0" w:space="0" w:color="auto"/>
            <w:right w:val="none" w:sz="0" w:space="0" w:color="auto"/>
          </w:divBdr>
          <w:divsChild>
            <w:div w:id="2104837745">
              <w:marLeft w:val="0"/>
              <w:marRight w:val="0"/>
              <w:marTop w:val="0"/>
              <w:marBottom w:val="0"/>
              <w:divBdr>
                <w:top w:val="none" w:sz="0" w:space="0" w:color="auto"/>
                <w:left w:val="none" w:sz="0" w:space="0" w:color="auto"/>
                <w:bottom w:val="none" w:sz="0" w:space="0" w:color="auto"/>
                <w:right w:val="none" w:sz="0" w:space="0" w:color="auto"/>
              </w:divBdr>
            </w:div>
          </w:divsChild>
        </w:div>
        <w:div w:id="2121558787">
          <w:marLeft w:val="0"/>
          <w:marRight w:val="0"/>
          <w:marTop w:val="0"/>
          <w:marBottom w:val="0"/>
          <w:divBdr>
            <w:top w:val="none" w:sz="0" w:space="0" w:color="auto"/>
            <w:left w:val="none" w:sz="0" w:space="0" w:color="auto"/>
            <w:bottom w:val="none" w:sz="0" w:space="0" w:color="auto"/>
            <w:right w:val="none" w:sz="0" w:space="0" w:color="auto"/>
          </w:divBdr>
        </w:div>
        <w:div w:id="916939486">
          <w:marLeft w:val="0"/>
          <w:marRight w:val="0"/>
          <w:marTop w:val="0"/>
          <w:marBottom w:val="0"/>
          <w:divBdr>
            <w:top w:val="none" w:sz="0" w:space="0" w:color="auto"/>
            <w:left w:val="none" w:sz="0" w:space="0" w:color="auto"/>
            <w:bottom w:val="none" w:sz="0" w:space="0" w:color="auto"/>
            <w:right w:val="none" w:sz="0" w:space="0" w:color="auto"/>
          </w:divBdr>
          <w:divsChild>
            <w:div w:id="35398636">
              <w:marLeft w:val="0"/>
              <w:marRight w:val="0"/>
              <w:marTop w:val="0"/>
              <w:marBottom w:val="0"/>
              <w:divBdr>
                <w:top w:val="none" w:sz="0" w:space="0" w:color="auto"/>
                <w:left w:val="none" w:sz="0" w:space="0" w:color="auto"/>
                <w:bottom w:val="none" w:sz="0" w:space="0" w:color="auto"/>
                <w:right w:val="none" w:sz="0" w:space="0" w:color="auto"/>
              </w:divBdr>
            </w:div>
          </w:divsChild>
        </w:div>
        <w:div w:id="2007392144">
          <w:marLeft w:val="0"/>
          <w:marRight w:val="0"/>
          <w:marTop w:val="0"/>
          <w:marBottom w:val="0"/>
          <w:divBdr>
            <w:top w:val="none" w:sz="0" w:space="0" w:color="auto"/>
            <w:left w:val="none" w:sz="0" w:space="0" w:color="auto"/>
            <w:bottom w:val="none" w:sz="0" w:space="0" w:color="auto"/>
            <w:right w:val="none" w:sz="0" w:space="0" w:color="auto"/>
          </w:divBdr>
        </w:div>
        <w:div w:id="1728262255">
          <w:marLeft w:val="0"/>
          <w:marRight w:val="0"/>
          <w:marTop w:val="0"/>
          <w:marBottom w:val="0"/>
          <w:divBdr>
            <w:top w:val="none" w:sz="0" w:space="0" w:color="auto"/>
            <w:left w:val="none" w:sz="0" w:space="0" w:color="auto"/>
            <w:bottom w:val="none" w:sz="0" w:space="0" w:color="auto"/>
            <w:right w:val="none" w:sz="0" w:space="0" w:color="auto"/>
          </w:divBdr>
          <w:divsChild>
            <w:div w:id="784735887">
              <w:marLeft w:val="0"/>
              <w:marRight w:val="0"/>
              <w:marTop w:val="0"/>
              <w:marBottom w:val="0"/>
              <w:divBdr>
                <w:top w:val="none" w:sz="0" w:space="0" w:color="auto"/>
                <w:left w:val="none" w:sz="0" w:space="0" w:color="auto"/>
                <w:bottom w:val="none" w:sz="0" w:space="0" w:color="auto"/>
                <w:right w:val="none" w:sz="0" w:space="0" w:color="auto"/>
              </w:divBdr>
            </w:div>
          </w:divsChild>
        </w:div>
        <w:div w:id="784156837">
          <w:marLeft w:val="0"/>
          <w:marRight w:val="0"/>
          <w:marTop w:val="0"/>
          <w:marBottom w:val="0"/>
          <w:divBdr>
            <w:top w:val="none" w:sz="0" w:space="0" w:color="auto"/>
            <w:left w:val="none" w:sz="0" w:space="0" w:color="auto"/>
            <w:bottom w:val="none" w:sz="0" w:space="0" w:color="auto"/>
            <w:right w:val="none" w:sz="0" w:space="0" w:color="auto"/>
          </w:divBdr>
        </w:div>
        <w:div w:id="161312553">
          <w:marLeft w:val="0"/>
          <w:marRight w:val="0"/>
          <w:marTop w:val="0"/>
          <w:marBottom w:val="0"/>
          <w:divBdr>
            <w:top w:val="none" w:sz="0" w:space="0" w:color="auto"/>
            <w:left w:val="none" w:sz="0" w:space="0" w:color="auto"/>
            <w:bottom w:val="none" w:sz="0" w:space="0" w:color="auto"/>
            <w:right w:val="none" w:sz="0" w:space="0" w:color="auto"/>
          </w:divBdr>
          <w:divsChild>
            <w:div w:id="1825899223">
              <w:marLeft w:val="0"/>
              <w:marRight w:val="0"/>
              <w:marTop w:val="0"/>
              <w:marBottom w:val="0"/>
              <w:divBdr>
                <w:top w:val="none" w:sz="0" w:space="0" w:color="auto"/>
                <w:left w:val="none" w:sz="0" w:space="0" w:color="auto"/>
                <w:bottom w:val="none" w:sz="0" w:space="0" w:color="auto"/>
                <w:right w:val="none" w:sz="0" w:space="0" w:color="auto"/>
              </w:divBdr>
            </w:div>
          </w:divsChild>
        </w:div>
        <w:div w:id="1027607988">
          <w:marLeft w:val="0"/>
          <w:marRight w:val="0"/>
          <w:marTop w:val="300"/>
          <w:marBottom w:val="0"/>
          <w:divBdr>
            <w:top w:val="none" w:sz="0" w:space="0" w:color="auto"/>
            <w:left w:val="none" w:sz="0" w:space="0" w:color="auto"/>
            <w:bottom w:val="none" w:sz="0" w:space="0" w:color="auto"/>
            <w:right w:val="none" w:sz="0" w:space="0" w:color="auto"/>
          </w:divBdr>
          <w:divsChild>
            <w:div w:id="1751805978">
              <w:marLeft w:val="0"/>
              <w:marRight w:val="0"/>
              <w:marTop w:val="0"/>
              <w:marBottom w:val="0"/>
              <w:divBdr>
                <w:top w:val="none" w:sz="0" w:space="0" w:color="auto"/>
                <w:left w:val="none" w:sz="0" w:space="0" w:color="auto"/>
                <w:bottom w:val="none" w:sz="0" w:space="0" w:color="auto"/>
                <w:right w:val="none" w:sz="0" w:space="0" w:color="auto"/>
              </w:divBdr>
              <w:divsChild>
                <w:div w:id="46412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561361">
          <w:marLeft w:val="0"/>
          <w:marRight w:val="0"/>
          <w:marTop w:val="300"/>
          <w:marBottom w:val="0"/>
          <w:divBdr>
            <w:top w:val="none" w:sz="0" w:space="0" w:color="auto"/>
            <w:left w:val="none" w:sz="0" w:space="0" w:color="auto"/>
            <w:bottom w:val="none" w:sz="0" w:space="0" w:color="auto"/>
            <w:right w:val="none" w:sz="0" w:space="0" w:color="auto"/>
          </w:divBdr>
          <w:divsChild>
            <w:div w:id="241335166">
              <w:marLeft w:val="0"/>
              <w:marRight w:val="0"/>
              <w:marTop w:val="0"/>
              <w:marBottom w:val="0"/>
              <w:divBdr>
                <w:top w:val="none" w:sz="0" w:space="0" w:color="auto"/>
                <w:left w:val="none" w:sz="0" w:space="0" w:color="auto"/>
                <w:bottom w:val="none" w:sz="0" w:space="0" w:color="auto"/>
                <w:right w:val="none" w:sz="0" w:space="0" w:color="auto"/>
              </w:divBdr>
              <w:divsChild>
                <w:div w:id="79780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96619">
          <w:marLeft w:val="0"/>
          <w:marRight w:val="0"/>
          <w:marTop w:val="300"/>
          <w:marBottom w:val="0"/>
          <w:divBdr>
            <w:top w:val="none" w:sz="0" w:space="0" w:color="auto"/>
            <w:left w:val="none" w:sz="0" w:space="0" w:color="auto"/>
            <w:bottom w:val="none" w:sz="0" w:space="0" w:color="auto"/>
            <w:right w:val="none" w:sz="0" w:space="0" w:color="auto"/>
          </w:divBdr>
          <w:divsChild>
            <w:div w:id="1694528101">
              <w:marLeft w:val="0"/>
              <w:marRight w:val="0"/>
              <w:marTop w:val="0"/>
              <w:marBottom w:val="0"/>
              <w:divBdr>
                <w:top w:val="none" w:sz="0" w:space="0" w:color="auto"/>
                <w:left w:val="none" w:sz="0" w:space="0" w:color="auto"/>
                <w:bottom w:val="none" w:sz="0" w:space="0" w:color="auto"/>
                <w:right w:val="none" w:sz="0" w:space="0" w:color="auto"/>
              </w:divBdr>
              <w:divsChild>
                <w:div w:id="108595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490293">
          <w:marLeft w:val="0"/>
          <w:marRight w:val="0"/>
          <w:marTop w:val="300"/>
          <w:marBottom w:val="0"/>
          <w:divBdr>
            <w:top w:val="none" w:sz="0" w:space="0" w:color="auto"/>
            <w:left w:val="none" w:sz="0" w:space="0" w:color="auto"/>
            <w:bottom w:val="none" w:sz="0" w:space="0" w:color="auto"/>
            <w:right w:val="none" w:sz="0" w:space="0" w:color="auto"/>
          </w:divBdr>
          <w:divsChild>
            <w:div w:id="1477603697">
              <w:marLeft w:val="0"/>
              <w:marRight w:val="0"/>
              <w:marTop w:val="0"/>
              <w:marBottom w:val="0"/>
              <w:divBdr>
                <w:top w:val="none" w:sz="0" w:space="0" w:color="auto"/>
                <w:left w:val="none" w:sz="0" w:space="0" w:color="auto"/>
                <w:bottom w:val="none" w:sz="0" w:space="0" w:color="auto"/>
                <w:right w:val="none" w:sz="0" w:space="0" w:color="auto"/>
              </w:divBdr>
              <w:divsChild>
                <w:div w:id="213097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0446733">
      <w:bodyDiv w:val="1"/>
      <w:marLeft w:val="0"/>
      <w:marRight w:val="0"/>
      <w:marTop w:val="0"/>
      <w:marBottom w:val="0"/>
      <w:divBdr>
        <w:top w:val="none" w:sz="0" w:space="0" w:color="auto"/>
        <w:left w:val="none" w:sz="0" w:space="0" w:color="auto"/>
        <w:bottom w:val="none" w:sz="0" w:space="0" w:color="auto"/>
        <w:right w:val="none" w:sz="0" w:space="0" w:color="auto"/>
      </w:divBdr>
      <w:divsChild>
        <w:div w:id="2046708353">
          <w:marLeft w:val="0"/>
          <w:marRight w:val="0"/>
          <w:marTop w:val="0"/>
          <w:marBottom w:val="0"/>
          <w:divBdr>
            <w:top w:val="none" w:sz="0" w:space="0" w:color="auto"/>
            <w:left w:val="none" w:sz="0" w:space="0" w:color="auto"/>
            <w:bottom w:val="none" w:sz="0" w:space="0" w:color="auto"/>
            <w:right w:val="none" w:sz="0" w:space="0" w:color="auto"/>
          </w:divBdr>
        </w:div>
        <w:div w:id="303851166">
          <w:marLeft w:val="0"/>
          <w:marRight w:val="0"/>
          <w:marTop w:val="0"/>
          <w:marBottom w:val="0"/>
          <w:divBdr>
            <w:top w:val="none" w:sz="0" w:space="0" w:color="auto"/>
            <w:left w:val="none" w:sz="0" w:space="0" w:color="auto"/>
            <w:bottom w:val="none" w:sz="0" w:space="0" w:color="auto"/>
            <w:right w:val="none" w:sz="0" w:space="0" w:color="auto"/>
          </w:divBdr>
          <w:divsChild>
            <w:div w:id="1666592782">
              <w:marLeft w:val="0"/>
              <w:marRight w:val="0"/>
              <w:marTop w:val="0"/>
              <w:marBottom w:val="0"/>
              <w:divBdr>
                <w:top w:val="none" w:sz="0" w:space="0" w:color="auto"/>
                <w:left w:val="none" w:sz="0" w:space="0" w:color="auto"/>
                <w:bottom w:val="none" w:sz="0" w:space="0" w:color="auto"/>
                <w:right w:val="none" w:sz="0" w:space="0" w:color="auto"/>
              </w:divBdr>
            </w:div>
          </w:divsChild>
        </w:div>
        <w:div w:id="1861312026">
          <w:marLeft w:val="0"/>
          <w:marRight w:val="0"/>
          <w:marTop w:val="0"/>
          <w:marBottom w:val="0"/>
          <w:divBdr>
            <w:top w:val="none" w:sz="0" w:space="0" w:color="auto"/>
            <w:left w:val="none" w:sz="0" w:space="0" w:color="auto"/>
            <w:bottom w:val="none" w:sz="0" w:space="0" w:color="auto"/>
            <w:right w:val="none" w:sz="0" w:space="0" w:color="auto"/>
          </w:divBdr>
        </w:div>
        <w:div w:id="1744715895">
          <w:marLeft w:val="0"/>
          <w:marRight w:val="0"/>
          <w:marTop w:val="0"/>
          <w:marBottom w:val="0"/>
          <w:divBdr>
            <w:top w:val="none" w:sz="0" w:space="0" w:color="auto"/>
            <w:left w:val="none" w:sz="0" w:space="0" w:color="auto"/>
            <w:bottom w:val="none" w:sz="0" w:space="0" w:color="auto"/>
            <w:right w:val="none" w:sz="0" w:space="0" w:color="auto"/>
          </w:divBdr>
          <w:divsChild>
            <w:div w:id="958031692">
              <w:marLeft w:val="0"/>
              <w:marRight w:val="0"/>
              <w:marTop w:val="0"/>
              <w:marBottom w:val="0"/>
              <w:divBdr>
                <w:top w:val="none" w:sz="0" w:space="0" w:color="auto"/>
                <w:left w:val="none" w:sz="0" w:space="0" w:color="auto"/>
                <w:bottom w:val="none" w:sz="0" w:space="0" w:color="auto"/>
                <w:right w:val="none" w:sz="0" w:space="0" w:color="auto"/>
              </w:divBdr>
            </w:div>
          </w:divsChild>
        </w:div>
        <w:div w:id="788739228">
          <w:marLeft w:val="0"/>
          <w:marRight w:val="0"/>
          <w:marTop w:val="0"/>
          <w:marBottom w:val="0"/>
          <w:divBdr>
            <w:top w:val="none" w:sz="0" w:space="0" w:color="auto"/>
            <w:left w:val="none" w:sz="0" w:space="0" w:color="auto"/>
            <w:bottom w:val="none" w:sz="0" w:space="0" w:color="auto"/>
            <w:right w:val="none" w:sz="0" w:space="0" w:color="auto"/>
          </w:divBdr>
        </w:div>
        <w:div w:id="1163007578">
          <w:marLeft w:val="0"/>
          <w:marRight w:val="0"/>
          <w:marTop w:val="0"/>
          <w:marBottom w:val="0"/>
          <w:divBdr>
            <w:top w:val="none" w:sz="0" w:space="0" w:color="auto"/>
            <w:left w:val="none" w:sz="0" w:space="0" w:color="auto"/>
            <w:bottom w:val="none" w:sz="0" w:space="0" w:color="auto"/>
            <w:right w:val="none" w:sz="0" w:space="0" w:color="auto"/>
          </w:divBdr>
          <w:divsChild>
            <w:div w:id="1403486002">
              <w:marLeft w:val="0"/>
              <w:marRight w:val="0"/>
              <w:marTop w:val="0"/>
              <w:marBottom w:val="0"/>
              <w:divBdr>
                <w:top w:val="none" w:sz="0" w:space="0" w:color="auto"/>
                <w:left w:val="none" w:sz="0" w:space="0" w:color="auto"/>
                <w:bottom w:val="none" w:sz="0" w:space="0" w:color="auto"/>
                <w:right w:val="none" w:sz="0" w:space="0" w:color="auto"/>
              </w:divBdr>
            </w:div>
          </w:divsChild>
        </w:div>
        <w:div w:id="2097434133">
          <w:marLeft w:val="0"/>
          <w:marRight w:val="0"/>
          <w:marTop w:val="0"/>
          <w:marBottom w:val="0"/>
          <w:divBdr>
            <w:top w:val="none" w:sz="0" w:space="0" w:color="auto"/>
            <w:left w:val="none" w:sz="0" w:space="0" w:color="auto"/>
            <w:bottom w:val="none" w:sz="0" w:space="0" w:color="auto"/>
            <w:right w:val="none" w:sz="0" w:space="0" w:color="auto"/>
          </w:divBdr>
        </w:div>
        <w:div w:id="1468813636">
          <w:marLeft w:val="0"/>
          <w:marRight w:val="0"/>
          <w:marTop w:val="0"/>
          <w:marBottom w:val="0"/>
          <w:divBdr>
            <w:top w:val="none" w:sz="0" w:space="0" w:color="auto"/>
            <w:left w:val="none" w:sz="0" w:space="0" w:color="auto"/>
            <w:bottom w:val="none" w:sz="0" w:space="0" w:color="auto"/>
            <w:right w:val="none" w:sz="0" w:space="0" w:color="auto"/>
          </w:divBdr>
          <w:divsChild>
            <w:div w:id="592006855">
              <w:marLeft w:val="0"/>
              <w:marRight w:val="0"/>
              <w:marTop w:val="0"/>
              <w:marBottom w:val="0"/>
              <w:divBdr>
                <w:top w:val="none" w:sz="0" w:space="0" w:color="auto"/>
                <w:left w:val="none" w:sz="0" w:space="0" w:color="auto"/>
                <w:bottom w:val="none" w:sz="0" w:space="0" w:color="auto"/>
                <w:right w:val="none" w:sz="0" w:space="0" w:color="auto"/>
              </w:divBdr>
            </w:div>
          </w:divsChild>
        </w:div>
        <w:div w:id="1151217084">
          <w:marLeft w:val="0"/>
          <w:marRight w:val="0"/>
          <w:marTop w:val="0"/>
          <w:marBottom w:val="0"/>
          <w:divBdr>
            <w:top w:val="none" w:sz="0" w:space="0" w:color="auto"/>
            <w:left w:val="none" w:sz="0" w:space="0" w:color="auto"/>
            <w:bottom w:val="none" w:sz="0" w:space="0" w:color="auto"/>
            <w:right w:val="none" w:sz="0" w:space="0" w:color="auto"/>
          </w:divBdr>
        </w:div>
        <w:div w:id="2133788240">
          <w:marLeft w:val="0"/>
          <w:marRight w:val="0"/>
          <w:marTop w:val="0"/>
          <w:marBottom w:val="0"/>
          <w:divBdr>
            <w:top w:val="none" w:sz="0" w:space="0" w:color="auto"/>
            <w:left w:val="none" w:sz="0" w:space="0" w:color="auto"/>
            <w:bottom w:val="none" w:sz="0" w:space="0" w:color="auto"/>
            <w:right w:val="none" w:sz="0" w:space="0" w:color="auto"/>
          </w:divBdr>
          <w:divsChild>
            <w:div w:id="734277615">
              <w:marLeft w:val="0"/>
              <w:marRight w:val="0"/>
              <w:marTop w:val="0"/>
              <w:marBottom w:val="0"/>
              <w:divBdr>
                <w:top w:val="none" w:sz="0" w:space="0" w:color="auto"/>
                <w:left w:val="none" w:sz="0" w:space="0" w:color="auto"/>
                <w:bottom w:val="none" w:sz="0" w:space="0" w:color="auto"/>
                <w:right w:val="none" w:sz="0" w:space="0" w:color="auto"/>
              </w:divBdr>
            </w:div>
          </w:divsChild>
        </w:div>
        <w:div w:id="1019505013">
          <w:marLeft w:val="0"/>
          <w:marRight w:val="0"/>
          <w:marTop w:val="0"/>
          <w:marBottom w:val="0"/>
          <w:divBdr>
            <w:top w:val="none" w:sz="0" w:space="0" w:color="auto"/>
            <w:left w:val="none" w:sz="0" w:space="0" w:color="auto"/>
            <w:bottom w:val="none" w:sz="0" w:space="0" w:color="auto"/>
            <w:right w:val="none" w:sz="0" w:space="0" w:color="auto"/>
          </w:divBdr>
        </w:div>
        <w:div w:id="882210609">
          <w:marLeft w:val="0"/>
          <w:marRight w:val="0"/>
          <w:marTop w:val="0"/>
          <w:marBottom w:val="0"/>
          <w:divBdr>
            <w:top w:val="none" w:sz="0" w:space="0" w:color="auto"/>
            <w:left w:val="none" w:sz="0" w:space="0" w:color="auto"/>
            <w:bottom w:val="none" w:sz="0" w:space="0" w:color="auto"/>
            <w:right w:val="none" w:sz="0" w:space="0" w:color="auto"/>
          </w:divBdr>
          <w:divsChild>
            <w:div w:id="1433355340">
              <w:marLeft w:val="0"/>
              <w:marRight w:val="0"/>
              <w:marTop w:val="0"/>
              <w:marBottom w:val="0"/>
              <w:divBdr>
                <w:top w:val="none" w:sz="0" w:space="0" w:color="auto"/>
                <w:left w:val="none" w:sz="0" w:space="0" w:color="auto"/>
                <w:bottom w:val="none" w:sz="0" w:space="0" w:color="auto"/>
                <w:right w:val="none" w:sz="0" w:space="0" w:color="auto"/>
              </w:divBdr>
            </w:div>
          </w:divsChild>
        </w:div>
        <w:div w:id="964197412">
          <w:marLeft w:val="0"/>
          <w:marRight w:val="0"/>
          <w:marTop w:val="0"/>
          <w:marBottom w:val="0"/>
          <w:divBdr>
            <w:top w:val="none" w:sz="0" w:space="0" w:color="auto"/>
            <w:left w:val="none" w:sz="0" w:space="0" w:color="auto"/>
            <w:bottom w:val="none" w:sz="0" w:space="0" w:color="auto"/>
            <w:right w:val="none" w:sz="0" w:space="0" w:color="auto"/>
          </w:divBdr>
        </w:div>
        <w:div w:id="1120876364">
          <w:marLeft w:val="0"/>
          <w:marRight w:val="0"/>
          <w:marTop w:val="0"/>
          <w:marBottom w:val="0"/>
          <w:divBdr>
            <w:top w:val="none" w:sz="0" w:space="0" w:color="auto"/>
            <w:left w:val="none" w:sz="0" w:space="0" w:color="auto"/>
            <w:bottom w:val="none" w:sz="0" w:space="0" w:color="auto"/>
            <w:right w:val="none" w:sz="0" w:space="0" w:color="auto"/>
          </w:divBdr>
          <w:divsChild>
            <w:div w:id="571046465">
              <w:marLeft w:val="0"/>
              <w:marRight w:val="0"/>
              <w:marTop w:val="0"/>
              <w:marBottom w:val="0"/>
              <w:divBdr>
                <w:top w:val="none" w:sz="0" w:space="0" w:color="auto"/>
                <w:left w:val="none" w:sz="0" w:space="0" w:color="auto"/>
                <w:bottom w:val="none" w:sz="0" w:space="0" w:color="auto"/>
                <w:right w:val="none" w:sz="0" w:space="0" w:color="auto"/>
              </w:divBdr>
            </w:div>
          </w:divsChild>
        </w:div>
        <w:div w:id="1515924420">
          <w:marLeft w:val="0"/>
          <w:marRight w:val="0"/>
          <w:marTop w:val="300"/>
          <w:marBottom w:val="0"/>
          <w:divBdr>
            <w:top w:val="none" w:sz="0" w:space="0" w:color="auto"/>
            <w:left w:val="none" w:sz="0" w:space="0" w:color="auto"/>
            <w:bottom w:val="none" w:sz="0" w:space="0" w:color="auto"/>
            <w:right w:val="none" w:sz="0" w:space="0" w:color="auto"/>
          </w:divBdr>
          <w:divsChild>
            <w:div w:id="1302466363">
              <w:marLeft w:val="0"/>
              <w:marRight w:val="0"/>
              <w:marTop w:val="0"/>
              <w:marBottom w:val="0"/>
              <w:divBdr>
                <w:top w:val="none" w:sz="0" w:space="0" w:color="auto"/>
                <w:left w:val="none" w:sz="0" w:space="0" w:color="auto"/>
                <w:bottom w:val="none" w:sz="0" w:space="0" w:color="auto"/>
                <w:right w:val="none" w:sz="0" w:space="0" w:color="auto"/>
              </w:divBdr>
              <w:divsChild>
                <w:div w:id="2076194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92580">
          <w:marLeft w:val="0"/>
          <w:marRight w:val="0"/>
          <w:marTop w:val="300"/>
          <w:marBottom w:val="0"/>
          <w:divBdr>
            <w:top w:val="none" w:sz="0" w:space="0" w:color="auto"/>
            <w:left w:val="none" w:sz="0" w:space="0" w:color="auto"/>
            <w:bottom w:val="none" w:sz="0" w:space="0" w:color="auto"/>
            <w:right w:val="none" w:sz="0" w:space="0" w:color="auto"/>
          </w:divBdr>
          <w:divsChild>
            <w:div w:id="1600332785">
              <w:marLeft w:val="0"/>
              <w:marRight w:val="0"/>
              <w:marTop w:val="0"/>
              <w:marBottom w:val="0"/>
              <w:divBdr>
                <w:top w:val="none" w:sz="0" w:space="0" w:color="auto"/>
                <w:left w:val="none" w:sz="0" w:space="0" w:color="auto"/>
                <w:bottom w:val="none" w:sz="0" w:space="0" w:color="auto"/>
                <w:right w:val="none" w:sz="0" w:space="0" w:color="auto"/>
              </w:divBdr>
              <w:divsChild>
                <w:div w:id="610010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018412">
          <w:marLeft w:val="0"/>
          <w:marRight w:val="0"/>
          <w:marTop w:val="300"/>
          <w:marBottom w:val="0"/>
          <w:divBdr>
            <w:top w:val="none" w:sz="0" w:space="0" w:color="auto"/>
            <w:left w:val="none" w:sz="0" w:space="0" w:color="auto"/>
            <w:bottom w:val="none" w:sz="0" w:space="0" w:color="auto"/>
            <w:right w:val="none" w:sz="0" w:space="0" w:color="auto"/>
          </w:divBdr>
          <w:divsChild>
            <w:div w:id="580136596">
              <w:marLeft w:val="0"/>
              <w:marRight w:val="0"/>
              <w:marTop w:val="0"/>
              <w:marBottom w:val="0"/>
              <w:divBdr>
                <w:top w:val="none" w:sz="0" w:space="0" w:color="auto"/>
                <w:left w:val="none" w:sz="0" w:space="0" w:color="auto"/>
                <w:bottom w:val="none" w:sz="0" w:space="0" w:color="auto"/>
                <w:right w:val="none" w:sz="0" w:space="0" w:color="auto"/>
              </w:divBdr>
              <w:divsChild>
                <w:div w:id="750545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885563">
          <w:marLeft w:val="0"/>
          <w:marRight w:val="0"/>
          <w:marTop w:val="300"/>
          <w:marBottom w:val="0"/>
          <w:divBdr>
            <w:top w:val="none" w:sz="0" w:space="0" w:color="auto"/>
            <w:left w:val="none" w:sz="0" w:space="0" w:color="auto"/>
            <w:bottom w:val="none" w:sz="0" w:space="0" w:color="auto"/>
            <w:right w:val="none" w:sz="0" w:space="0" w:color="auto"/>
          </w:divBdr>
          <w:divsChild>
            <w:div w:id="166558041">
              <w:marLeft w:val="0"/>
              <w:marRight w:val="0"/>
              <w:marTop w:val="0"/>
              <w:marBottom w:val="0"/>
              <w:divBdr>
                <w:top w:val="none" w:sz="0" w:space="0" w:color="auto"/>
                <w:left w:val="none" w:sz="0" w:space="0" w:color="auto"/>
                <w:bottom w:val="none" w:sz="0" w:space="0" w:color="auto"/>
                <w:right w:val="none" w:sz="0" w:space="0" w:color="auto"/>
              </w:divBdr>
              <w:divsChild>
                <w:div w:id="11781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1779983461">
          <w:marLeft w:val="0"/>
          <w:marRight w:val="0"/>
          <w:marTop w:val="0"/>
          <w:marBottom w:val="0"/>
          <w:divBdr>
            <w:top w:val="none" w:sz="0" w:space="0" w:color="auto"/>
            <w:left w:val="none" w:sz="0" w:space="0" w:color="auto"/>
            <w:bottom w:val="none" w:sz="0" w:space="0" w:color="auto"/>
            <w:right w:val="none" w:sz="0" w:space="0" w:color="auto"/>
          </w:divBdr>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1794446630">
          <w:marLeft w:val="0"/>
          <w:marRight w:val="0"/>
          <w:marTop w:val="0"/>
          <w:marBottom w:val="0"/>
          <w:divBdr>
            <w:top w:val="none" w:sz="0" w:space="0" w:color="auto"/>
            <w:left w:val="none" w:sz="0" w:space="0" w:color="auto"/>
            <w:bottom w:val="none" w:sz="0" w:space="0" w:color="auto"/>
            <w:right w:val="none" w:sz="0" w:space="0" w:color="auto"/>
          </w:divBdr>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1647204081">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1683125719">
          <w:marLeft w:val="0"/>
          <w:marRight w:val="0"/>
          <w:marTop w:val="0"/>
          <w:marBottom w:val="0"/>
          <w:divBdr>
            <w:top w:val="none" w:sz="0" w:space="0" w:color="auto"/>
            <w:left w:val="none" w:sz="0" w:space="0" w:color="auto"/>
            <w:bottom w:val="none" w:sz="0" w:space="0" w:color="auto"/>
            <w:right w:val="none" w:sz="0" w:space="0" w:color="auto"/>
          </w:divBdr>
        </w:div>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370061159">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213320543">
          <w:marLeft w:val="0"/>
          <w:marRight w:val="0"/>
          <w:marTop w:val="0"/>
          <w:marBottom w:val="0"/>
          <w:divBdr>
            <w:top w:val="none" w:sz="0" w:space="0" w:color="auto"/>
            <w:left w:val="none" w:sz="0" w:space="0" w:color="auto"/>
            <w:bottom w:val="none" w:sz="0" w:space="0" w:color="auto"/>
            <w:right w:val="none" w:sz="0" w:space="0" w:color="auto"/>
          </w:divBdr>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080368101">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988634578">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21654385">
          <w:marLeft w:val="0"/>
          <w:marRight w:val="0"/>
          <w:marTop w:val="0"/>
          <w:marBottom w:val="0"/>
          <w:divBdr>
            <w:top w:val="none" w:sz="0" w:space="0" w:color="auto"/>
            <w:left w:val="none" w:sz="0" w:space="0" w:color="auto"/>
            <w:bottom w:val="none" w:sz="0" w:space="0" w:color="auto"/>
            <w:right w:val="none" w:sz="0" w:space="0" w:color="auto"/>
          </w:divBdr>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919870109">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3623">
      <w:bodyDiv w:val="1"/>
      <w:marLeft w:val="0"/>
      <w:marRight w:val="0"/>
      <w:marTop w:val="0"/>
      <w:marBottom w:val="0"/>
      <w:divBdr>
        <w:top w:val="none" w:sz="0" w:space="0" w:color="auto"/>
        <w:left w:val="none" w:sz="0" w:space="0" w:color="auto"/>
        <w:bottom w:val="none" w:sz="0" w:space="0" w:color="auto"/>
        <w:right w:val="none" w:sz="0" w:space="0" w:color="auto"/>
      </w:divBdr>
      <w:divsChild>
        <w:div w:id="589199512">
          <w:marLeft w:val="0"/>
          <w:marRight w:val="0"/>
          <w:marTop w:val="0"/>
          <w:marBottom w:val="0"/>
          <w:divBdr>
            <w:top w:val="none" w:sz="0" w:space="0" w:color="auto"/>
            <w:left w:val="none" w:sz="0" w:space="0" w:color="auto"/>
            <w:bottom w:val="none" w:sz="0" w:space="0" w:color="auto"/>
            <w:right w:val="none" w:sz="0" w:space="0" w:color="auto"/>
          </w:divBdr>
        </w:div>
        <w:div w:id="1880973009">
          <w:marLeft w:val="0"/>
          <w:marRight w:val="0"/>
          <w:marTop w:val="0"/>
          <w:marBottom w:val="0"/>
          <w:divBdr>
            <w:top w:val="none" w:sz="0" w:space="0" w:color="auto"/>
            <w:left w:val="none" w:sz="0" w:space="0" w:color="auto"/>
            <w:bottom w:val="none" w:sz="0" w:space="0" w:color="auto"/>
            <w:right w:val="none" w:sz="0" w:space="0" w:color="auto"/>
          </w:divBdr>
          <w:divsChild>
            <w:div w:id="425998663">
              <w:marLeft w:val="0"/>
              <w:marRight w:val="0"/>
              <w:marTop w:val="0"/>
              <w:marBottom w:val="0"/>
              <w:divBdr>
                <w:top w:val="none" w:sz="0" w:space="0" w:color="auto"/>
                <w:left w:val="none" w:sz="0" w:space="0" w:color="auto"/>
                <w:bottom w:val="none" w:sz="0" w:space="0" w:color="auto"/>
                <w:right w:val="none" w:sz="0" w:space="0" w:color="auto"/>
              </w:divBdr>
            </w:div>
          </w:divsChild>
        </w:div>
        <w:div w:id="253125746">
          <w:marLeft w:val="0"/>
          <w:marRight w:val="0"/>
          <w:marTop w:val="0"/>
          <w:marBottom w:val="0"/>
          <w:divBdr>
            <w:top w:val="none" w:sz="0" w:space="0" w:color="auto"/>
            <w:left w:val="none" w:sz="0" w:space="0" w:color="auto"/>
            <w:bottom w:val="none" w:sz="0" w:space="0" w:color="auto"/>
            <w:right w:val="none" w:sz="0" w:space="0" w:color="auto"/>
          </w:divBdr>
        </w:div>
        <w:div w:id="1020665034">
          <w:marLeft w:val="0"/>
          <w:marRight w:val="0"/>
          <w:marTop w:val="0"/>
          <w:marBottom w:val="0"/>
          <w:divBdr>
            <w:top w:val="none" w:sz="0" w:space="0" w:color="auto"/>
            <w:left w:val="none" w:sz="0" w:space="0" w:color="auto"/>
            <w:bottom w:val="none" w:sz="0" w:space="0" w:color="auto"/>
            <w:right w:val="none" w:sz="0" w:space="0" w:color="auto"/>
          </w:divBdr>
          <w:divsChild>
            <w:div w:id="387799805">
              <w:marLeft w:val="0"/>
              <w:marRight w:val="0"/>
              <w:marTop w:val="0"/>
              <w:marBottom w:val="0"/>
              <w:divBdr>
                <w:top w:val="none" w:sz="0" w:space="0" w:color="auto"/>
                <w:left w:val="none" w:sz="0" w:space="0" w:color="auto"/>
                <w:bottom w:val="none" w:sz="0" w:space="0" w:color="auto"/>
                <w:right w:val="none" w:sz="0" w:space="0" w:color="auto"/>
              </w:divBdr>
            </w:div>
          </w:divsChild>
        </w:div>
        <w:div w:id="109782388">
          <w:marLeft w:val="0"/>
          <w:marRight w:val="0"/>
          <w:marTop w:val="0"/>
          <w:marBottom w:val="0"/>
          <w:divBdr>
            <w:top w:val="none" w:sz="0" w:space="0" w:color="auto"/>
            <w:left w:val="none" w:sz="0" w:space="0" w:color="auto"/>
            <w:bottom w:val="none" w:sz="0" w:space="0" w:color="auto"/>
            <w:right w:val="none" w:sz="0" w:space="0" w:color="auto"/>
          </w:divBdr>
        </w:div>
        <w:div w:id="1270119635">
          <w:marLeft w:val="0"/>
          <w:marRight w:val="0"/>
          <w:marTop w:val="0"/>
          <w:marBottom w:val="0"/>
          <w:divBdr>
            <w:top w:val="none" w:sz="0" w:space="0" w:color="auto"/>
            <w:left w:val="none" w:sz="0" w:space="0" w:color="auto"/>
            <w:bottom w:val="none" w:sz="0" w:space="0" w:color="auto"/>
            <w:right w:val="none" w:sz="0" w:space="0" w:color="auto"/>
          </w:divBdr>
          <w:divsChild>
            <w:div w:id="1564291551">
              <w:marLeft w:val="0"/>
              <w:marRight w:val="0"/>
              <w:marTop w:val="0"/>
              <w:marBottom w:val="0"/>
              <w:divBdr>
                <w:top w:val="none" w:sz="0" w:space="0" w:color="auto"/>
                <w:left w:val="none" w:sz="0" w:space="0" w:color="auto"/>
                <w:bottom w:val="none" w:sz="0" w:space="0" w:color="auto"/>
                <w:right w:val="none" w:sz="0" w:space="0" w:color="auto"/>
              </w:divBdr>
            </w:div>
          </w:divsChild>
        </w:div>
        <w:div w:id="1508014517">
          <w:marLeft w:val="0"/>
          <w:marRight w:val="0"/>
          <w:marTop w:val="0"/>
          <w:marBottom w:val="0"/>
          <w:divBdr>
            <w:top w:val="none" w:sz="0" w:space="0" w:color="auto"/>
            <w:left w:val="none" w:sz="0" w:space="0" w:color="auto"/>
            <w:bottom w:val="none" w:sz="0" w:space="0" w:color="auto"/>
            <w:right w:val="none" w:sz="0" w:space="0" w:color="auto"/>
          </w:divBdr>
        </w:div>
        <w:div w:id="794105727">
          <w:marLeft w:val="0"/>
          <w:marRight w:val="0"/>
          <w:marTop w:val="0"/>
          <w:marBottom w:val="0"/>
          <w:divBdr>
            <w:top w:val="none" w:sz="0" w:space="0" w:color="auto"/>
            <w:left w:val="none" w:sz="0" w:space="0" w:color="auto"/>
            <w:bottom w:val="none" w:sz="0" w:space="0" w:color="auto"/>
            <w:right w:val="none" w:sz="0" w:space="0" w:color="auto"/>
          </w:divBdr>
          <w:divsChild>
            <w:div w:id="1388726345">
              <w:marLeft w:val="0"/>
              <w:marRight w:val="0"/>
              <w:marTop w:val="0"/>
              <w:marBottom w:val="0"/>
              <w:divBdr>
                <w:top w:val="none" w:sz="0" w:space="0" w:color="auto"/>
                <w:left w:val="none" w:sz="0" w:space="0" w:color="auto"/>
                <w:bottom w:val="none" w:sz="0" w:space="0" w:color="auto"/>
                <w:right w:val="none" w:sz="0" w:space="0" w:color="auto"/>
              </w:divBdr>
            </w:div>
          </w:divsChild>
        </w:div>
        <w:div w:id="2076930761">
          <w:marLeft w:val="0"/>
          <w:marRight w:val="0"/>
          <w:marTop w:val="0"/>
          <w:marBottom w:val="0"/>
          <w:divBdr>
            <w:top w:val="none" w:sz="0" w:space="0" w:color="auto"/>
            <w:left w:val="none" w:sz="0" w:space="0" w:color="auto"/>
            <w:bottom w:val="none" w:sz="0" w:space="0" w:color="auto"/>
            <w:right w:val="none" w:sz="0" w:space="0" w:color="auto"/>
          </w:divBdr>
        </w:div>
        <w:div w:id="1772704106">
          <w:marLeft w:val="0"/>
          <w:marRight w:val="0"/>
          <w:marTop w:val="0"/>
          <w:marBottom w:val="0"/>
          <w:divBdr>
            <w:top w:val="none" w:sz="0" w:space="0" w:color="auto"/>
            <w:left w:val="none" w:sz="0" w:space="0" w:color="auto"/>
            <w:bottom w:val="none" w:sz="0" w:space="0" w:color="auto"/>
            <w:right w:val="none" w:sz="0" w:space="0" w:color="auto"/>
          </w:divBdr>
          <w:divsChild>
            <w:div w:id="784733839">
              <w:marLeft w:val="0"/>
              <w:marRight w:val="0"/>
              <w:marTop w:val="0"/>
              <w:marBottom w:val="0"/>
              <w:divBdr>
                <w:top w:val="none" w:sz="0" w:space="0" w:color="auto"/>
                <w:left w:val="none" w:sz="0" w:space="0" w:color="auto"/>
                <w:bottom w:val="none" w:sz="0" w:space="0" w:color="auto"/>
                <w:right w:val="none" w:sz="0" w:space="0" w:color="auto"/>
              </w:divBdr>
            </w:div>
          </w:divsChild>
        </w:div>
        <w:div w:id="1723820246">
          <w:marLeft w:val="0"/>
          <w:marRight w:val="0"/>
          <w:marTop w:val="0"/>
          <w:marBottom w:val="0"/>
          <w:divBdr>
            <w:top w:val="none" w:sz="0" w:space="0" w:color="auto"/>
            <w:left w:val="none" w:sz="0" w:space="0" w:color="auto"/>
            <w:bottom w:val="none" w:sz="0" w:space="0" w:color="auto"/>
            <w:right w:val="none" w:sz="0" w:space="0" w:color="auto"/>
          </w:divBdr>
        </w:div>
        <w:div w:id="626664464">
          <w:marLeft w:val="0"/>
          <w:marRight w:val="0"/>
          <w:marTop w:val="0"/>
          <w:marBottom w:val="0"/>
          <w:divBdr>
            <w:top w:val="none" w:sz="0" w:space="0" w:color="auto"/>
            <w:left w:val="none" w:sz="0" w:space="0" w:color="auto"/>
            <w:bottom w:val="none" w:sz="0" w:space="0" w:color="auto"/>
            <w:right w:val="none" w:sz="0" w:space="0" w:color="auto"/>
          </w:divBdr>
          <w:divsChild>
            <w:div w:id="199166864">
              <w:marLeft w:val="0"/>
              <w:marRight w:val="0"/>
              <w:marTop w:val="0"/>
              <w:marBottom w:val="0"/>
              <w:divBdr>
                <w:top w:val="none" w:sz="0" w:space="0" w:color="auto"/>
                <w:left w:val="none" w:sz="0" w:space="0" w:color="auto"/>
                <w:bottom w:val="none" w:sz="0" w:space="0" w:color="auto"/>
                <w:right w:val="none" w:sz="0" w:space="0" w:color="auto"/>
              </w:divBdr>
            </w:div>
          </w:divsChild>
        </w:div>
        <w:div w:id="111947970">
          <w:marLeft w:val="0"/>
          <w:marRight w:val="0"/>
          <w:marTop w:val="0"/>
          <w:marBottom w:val="0"/>
          <w:divBdr>
            <w:top w:val="none" w:sz="0" w:space="0" w:color="auto"/>
            <w:left w:val="none" w:sz="0" w:space="0" w:color="auto"/>
            <w:bottom w:val="none" w:sz="0" w:space="0" w:color="auto"/>
            <w:right w:val="none" w:sz="0" w:space="0" w:color="auto"/>
          </w:divBdr>
        </w:div>
        <w:div w:id="512843040">
          <w:marLeft w:val="0"/>
          <w:marRight w:val="0"/>
          <w:marTop w:val="0"/>
          <w:marBottom w:val="0"/>
          <w:divBdr>
            <w:top w:val="none" w:sz="0" w:space="0" w:color="auto"/>
            <w:left w:val="none" w:sz="0" w:space="0" w:color="auto"/>
            <w:bottom w:val="none" w:sz="0" w:space="0" w:color="auto"/>
            <w:right w:val="none" w:sz="0" w:space="0" w:color="auto"/>
          </w:divBdr>
          <w:divsChild>
            <w:div w:id="356468144">
              <w:marLeft w:val="0"/>
              <w:marRight w:val="0"/>
              <w:marTop w:val="0"/>
              <w:marBottom w:val="0"/>
              <w:divBdr>
                <w:top w:val="none" w:sz="0" w:space="0" w:color="auto"/>
                <w:left w:val="none" w:sz="0" w:space="0" w:color="auto"/>
                <w:bottom w:val="none" w:sz="0" w:space="0" w:color="auto"/>
                <w:right w:val="none" w:sz="0" w:space="0" w:color="auto"/>
              </w:divBdr>
            </w:div>
          </w:divsChild>
        </w:div>
        <w:div w:id="955873187">
          <w:marLeft w:val="0"/>
          <w:marRight w:val="0"/>
          <w:marTop w:val="300"/>
          <w:marBottom w:val="0"/>
          <w:divBdr>
            <w:top w:val="none" w:sz="0" w:space="0" w:color="auto"/>
            <w:left w:val="none" w:sz="0" w:space="0" w:color="auto"/>
            <w:bottom w:val="none" w:sz="0" w:space="0" w:color="auto"/>
            <w:right w:val="none" w:sz="0" w:space="0" w:color="auto"/>
          </w:divBdr>
          <w:divsChild>
            <w:div w:id="786125107">
              <w:marLeft w:val="0"/>
              <w:marRight w:val="0"/>
              <w:marTop w:val="0"/>
              <w:marBottom w:val="0"/>
              <w:divBdr>
                <w:top w:val="none" w:sz="0" w:space="0" w:color="auto"/>
                <w:left w:val="none" w:sz="0" w:space="0" w:color="auto"/>
                <w:bottom w:val="none" w:sz="0" w:space="0" w:color="auto"/>
                <w:right w:val="none" w:sz="0" w:space="0" w:color="auto"/>
              </w:divBdr>
              <w:divsChild>
                <w:div w:id="736443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603806">
          <w:marLeft w:val="0"/>
          <w:marRight w:val="0"/>
          <w:marTop w:val="300"/>
          <w:marBottom w:val="0"/>
          <w:divBdr>
            <w:top w:val="none" w:sz="0" w:space="0" w:color="auto"/>
            <w:left w:val="none" w:sz="0" w:space="0" w:color="auto"/>
            <w:bottom w:val="none" w:sz="0" w:space="0" w:color="auto"/>
            <w:right w:val="none" w:sz="0" w:space="0" w:color="auto"/>
          </w:divBdr>
          <w:divsChild>
            <w:div w:id="1319844304">
              <w:marLeft w:val="0"/>
              <w:marRight w:val="0"/>
              <w:marTop w:val="0"/>
              <w:marBottom w:val="0"/>
              <w:divBdr>
                <w:top w:val="none" w:sz="0" w:space="0" w:color="auto"/>
                <w:left w:val="none" w:sz="0" w:space="0" w:color="auto"/>
                <w:bottom w:val="none" w:sz="0" w:space="0" w:color="auto"/>
                <w:right w:val="none" w:sz="0" w:space="0" w:color="auto"/>
              </w:divBdr>
              <w:divsChild>
                <w:div w:id="148847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807354">
          <w:marLeft w:val="0"/>
          <w:marRight w:val="0"/>
          <w:marTop w:val="300"/>
          <w:marBottom w:val="0"/>
          <w:divBdr>
            <w:top w:val="none" w:sz="0" w:space="0" w:color="auto"/>
            <w:left w:val="none" w:sz="0" w:space="0" w:color="auto"/>
            <w:bottom w:val="none" w:sz="0" w:space="0" w:color="auto"/>
            <w:right w:val="none" w:sz="0" w:space="0" w:color="auto"/>
          </w:divBdr>
          <w:divsChild>
            <w:div w:id="250286474">
              <w:marLeft w:val="0"/>
              <w:marRight w:val="0"/>
              <w:marTop w:val="0"/>
              <w:marBottom w:val="0"/>
              <w:divBdr>
                <w:top w:val="none" w:sz="0" w:space="0" w:color="auto"/>
                <w:left w:val="none" w:sz="0" w:space="0" w:color="auto"/>
                <w:bottom w:val="none" w:sz="0" w:space="0" w:color="auto"/>
                <w:right w:val="none" w:sz="0" w:space="0" w:color="auto"/>
              </w:divBdr>
              <w:divsChild>
                <w:div w:id="83056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79321">
          <w:marLeft w:val="0"/>
          <w:marRight w:val="0"/>
          <w:marTop w:val="300"/>
          <w:marBottom w:val="0"/>
          <w:divBdr>
            <w:top w:val="none" w:sz="0" w:space="0" w:color="auto"/>
            <w:left w:val="none" w:sz="0" w:space="0" w:color="auto"/>
            <w:bottom w:val="none" w:sz="0" w:space="0" w:color="auto"/>
            <w:right w:val="none" w:sz="0" w:space="0" w:color="auto"/>
          </w:divBdr>
          <w:divsChild>
            <w:div w:id="436406876">
              <w:marLeft w:val="0"/>
              <w:marRight w:val="0"/>
              <w:marTop w:val="0"/>
              <w:marBottom w:val="0"/>
              <w:divBdr>
                <w:top w:val="none" w:sz="0" w:space="0" w:color="auto"/>
                <w:left w:val="none" w:sz="0" w:space="0" w:color="auto"/>
                <w:bottom w:val="none" w:sz="0" w:space="0" w:color="auto"/>
                <w:right w:val="none" w:sz="0" w:space="0" w:color="auto"/>
              </w:divBdr>
              <w:divsChild>
                <w:div w:id="12755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628490">
      <w:bodyDiv w:val="1"/>
      <w:marLeft w:val="0"/>
      <w:marRight w:val="0"/>
      <w:marTop w:val="0"/>
      <w:marBottom w:val="0"/>
      <w:divBdr>
        <w:top w:val="none" w:sz="0" w:space="0" w:color="auto"/>
        <w:left w:val="none" w:sz="0" w:space="0" w:color="auto"/>
        <w:bottom w:val="none" w:sz="0" w:space="0" w:color="auto"/>
        <w:right w:val="none" w:sz="0" w:space="0" w:color="auto"/>
      </w:divBdr>
      <w:divsChild>
        <w:div w:id="1513913800">
          <w:marLeft w:val="0"/>
          <w:marRight w:val="0"/>
          <w:marTop w:val="0"/>
          <w:marBottom w:val="0"/>
          <w:divBdr>
            <w:top w:val="none" w:sz="0" w:space="0" w:color="auto"/>
            <w:left w:val="none" w:sz="0" w:space="0" w:color="auto"/>
            <w:bottom w:val="none" w:sz="0" w:space="0" w:color="auto"/>
            <w:right w:val="none" w:sz="0" w:space="0" w:color="auto"/>
          </w:divBdr>
        </w:div>
        <w:div w:id="674573239">
          <w:marLeft w:val="0"/>
          <w:marRight w:val="0"/>
          <w:marTop w:val="0"/>
          <w:marBottom w:val="0"/>
          <w:divBdr>
            <w:top w:val="none" w:sz="0" w:space="0" w:color="auto"/>
            <w:left w:val="none" w:sz="0" w:space="0" w:color="auto"/>
            <w:bottom w:val="none" w:sz="0" w:space="0" w:color="auto"/>
            <w:right w:val="none" w:sz="0" w:space="0" w:color="auto"/>
          </w:divBdr>
          <w:divsChild>
            <w:div w:id="127209981">
              <w:marLeft w:val="0"/>
              <w:marRight w:val="0"/>
              <w:marTop w:val="0"/>
              <w:marBottom w:val="0"/>
              <w:divBdr>
                <w:top w:val="none" w:sz="0" w:space="0" w:color="auto"/>
                <w:left w:val="none" w:sz="0" w:space="0" w:color="auto"/>
                <w:bottom w:val="none" w:sz="0" w:space="0" w:color="auto"/>
                <w:right w:val="none" w:sz="0" w:space="0" w:color="auto"/>
              </w:divBdr>
            </w:div>
          </w:divsChild>
        </w:div>
        <w:div w:id="321396987">
          <w:marLeft w:val="0"/>
          <w:marRight w:val="0"/>
          <w:marTop w:val="0"/>
          <w:marBottom w:val="0"/>
          <w:divBdr>
            <w:top w:val="none" w:sz="0" w:space="0" w:color="auto"/>
            <w:left w:val="none" w:sz="0" w:space="0" w:color="auto"/>
            <w:bottom w:val="none" w:sz="0" w:space="0" w:color="auto"/>
            <w:right w:val="none" w:sz="0" w:space="0" w:color="auto"/>
          </w:divBdr>
        </w:div>
        <w:div w:id="936131365">
          <w:marLeft w:val="0"/>
          <w:marRight w:val="0"/>
          <w:marTop w:val="0"/>
          <w:marBottom w:val="0"/>
          <w:divBdr>
            <w:top w:val="none" w:sz="0" w:space="0" w:color="auto"/>
            <w:left w:val="none" w:sz="0" w:space="0" w:color="auto"/>
            <w:bottom w:val="none" w:sz="0" w:space="0" w:color="auto"/>
            <w:right w:val="none" w:sz="0" w:space="0" w:color="auto"/>
          </w:divBdr>
          <w:divsChild>
            <w:div w:id="1459031372">
              <w:marLeft w:val="0"/>
              <w:marRight w:val="0"/>
              <w:marTop w:val="0"/>
              <w:marBottom w:val="0"/>
              <w:divBdr>
                <w:top w:val="none" w:sz="0" w:space="0" w:color="auto"/>
                <w:left w:val="none" w:sz="0" w:space="0" w:color="auto"/>
                <w:bottom w:val="none" w:sz="0" w:space="0" w:color="auto"/>
                <w:right w:val="none" w:sz="0" w:space="0" w:color="auto"/>
              </w:divBdr>
            </w:div>
          </w:divsChild>
        </w:div>
        <w:div w:id="182936739">
          <w:marLeft w:val="0"/>
          <w:marRight w:val="0"/>
          <w:marTop w:val="0"/>
          <w:marBottom w:val="0"/>
          <w:divBdr>
            <w:top w:val="none" w:sz="0" w:space="0" w:color="auto"/>
            <w:left w:val="none" w:sz="0" w:space="0" w:color="auto"/>
            <w:bottom w:val="none" w:sz="0" w:space="0" w:color="auto"/>
            <w:right w:val="none" w:sz="0" w:space="0" w:color="auto"/>
          </w:divBdr>
        </w:div>
        <w:div w:id="1396050038">
          <w:marLeft w:val="0"/>
          <w:marRight w:val="0"/>
          <w:marTop w:val="0"/>
          <w:marBottom w:val="0"/>
          <w:divBdr>
            <w:top w:val="none" w:sz="0" w:space="0" w:color="auto"/>
            <w:left w:val="none" w:sz="0" w:space="0" w:color="auto"/>
            <w:bottom w:val="none" w:sz="0" w:space="0" w:color="auto"/>
            <w:right w:val="none" w:sz="0" w:space="0" w:color="auto"/>
          </w:divBdr>
          <w:divsChild>
            <w:div w:id="1854372411">
              <w:marLeft w:val="0"/>
              <w:marRight w:val="0"/>
              <w:marTop w:val="0"/>
              <w:marBottom w:val="0"/>
              <w:divBdr>
                <w:top w:val="none" w:sz="0" w:space="0" w:color="auto"/>
                <w:left w:val="none" w:sz="0" w:space="0" w:color="auto"/>
                <w:bottom w:val="none" w:sz="0" w:space="0" w:color="auto"/>
                <w:right w:val="none" w:sz="0" w:space="0" w:color="auto"/>
              </w:divBdr>
            </w:div>
          </w:divsChild>
        </w:div>
        <w:div w:id="841046469">
          <w:marLeft w:val="0"/>
          <w:marRight w:val="0"/>
          <w:marTop w:val="0"/>
          <w:marBottom w:val="0"/>
          <w:divBdr>
            <w:top w:val="none" w:sz="0" w:space="0" w:color="auto"/>
            <w:left w:val="none" w:sz="0" w:space="0" w:color="auto"/>
            <w:bottom w:val="none" w:sz="0" w:space="0" w:color="auto"/>
            <w:right w:val="none" w:sz="0" w:space="0" w:color="auto"/>
          </w:divBdr>
        </w:div>
        <w:div w:id="1662586014">
          <w:marLeft w:val="0"/>
          <w:marRight w:val="0"/>
          <w:marTop w:val="0"/>
          <w:marBottom w:val="0"/>
          <w:divBdr>
            <w:top w:val="none" w:sz="0" w:space="0" w:color="auto"/>
            <w:left w:val="none" w:sz="0" w:space="0" w:color="auto"/>
            <w:bottom w:val="none" w:sz="0" w:space="0" w:color="auto"/>
            <w:right w:val="none" w:sz="0" w:space="0" w:color="auto"/>
          </w:divBdr>
          <w:divsChild>
            <w:div w:id="129252158">
              <w:marLeft w:val="0"/>
              <w:marRight w:val="0"/>
              <w:marTop w:val="0"/>
              <w:marBottom w:val="0"/>
              <w:divBdr>
                <w:top w:val="none" w:sz="0" w:space="0" w:color="auto"/>
                <w:left w:val="none" w:sz="0" w:space="0" w:color="auto"/>
                <w:bottom w:val="none" w:sz="0" w:space="0" w:color="auto"/>
                <w:right w:val="none" w:sz="0" w:space="0" w:color="auto"/>
              </w:divBdr>
            </w:div>
          </w:divsChild>
        </w:div>
        <w:div w:id="489907371">
          <w:marLeft w:val="0"/>
          <w:marRight w:val="0"/>
          <w:marTop w:val="0"/>
          <w:marBottom w:val="0"/>
          <w:divBdr>
            <w:top w:val="none" w:sz="0" w:space="0" w:color="auto"/>
            <w:left w:val="none" w:sz="0" w:space="0" w:color="auto"/>
            <w:bottom w:val="none" w:sz="0" w:space="0" w:color="auto"/>
            <w:right w:val="none" w:sz="0" w:space="0" w:color="auto"/>
          </w:divBdr>
        </w:div>
        <w:div w:id="1622416357">
          <w:marLeft w:val="0"/>
          <w:marRight w:val="0"/>
          <w:marTop w:val="0"/>
          <w:marBottom w:val="0"/>
          <w:divBdr>
            <w:top w:val="none" w:sz="0" w:space="0" w:color="auto"/>
            <w:left w:val="none" w:sz="0" w:space="0" w:color="auto"/>
            <w:bottom w:val="none" w:sz="0" w:space="0" w:color="auto"/>
            <w:right w:val="none" w:sz="0" w:space="0" w:color="auto"/>
          </w:divBdr>
          <w:divsChild>
            <w:div w:id="686563409">
              <w:marLeft w:val="0"/>
              <w:marRight w:val="0"/>
              <w:marTop w:val="0"/>
              <w:marBottom w:val="0"/>
              <w:divBdr>
                <w:top w:val="none" w:sz="0" w:space="0" w:color="auto"/>
                <w:left w:val="none" w:sz="0" w:space="0" w:color="auto"/>
                <w:bottom w:val="none" w:sz="0" w:space="0" w:color="auto"/>
                <w:right w:val="none" w:sz="0" w:space="0" w:color="auto"/>
              </w:divBdr>
            </w:div>
          </w:divsChild>
        </w:div>
        <w:div w:id="604921672">
          <w:marLeft w:val="0"/>
          <w:marRight w:val="0"/>
          <w:marTop w:val="0"/>
          <w:marBottom w:val="0"/>
          <w:divBdr>
            <w:top w:val="none" w:sz="0" w:space="0" w:color="auto"/>
            <w:left w:val="none" w:sz="0" w:space="0" w:color="auto"/>
            <w:bottom w:val="none" w:sz="0" w:space="0" w:color="auto"/>
            <w:right w:val="none" w:sz="0" w:space="0" w:color="auto"/>
          </w:divBdr>
        </w:div>
        <w:div w:id="1543861165">
          <w:marLeft w:val="0"/>
          <w:marRight w:val="0"/>
          <w:marTop w:val="0"/>
          <w:marBottom w:val="0"/>
          <w:divBdr>
            <w:top w:val="none" w:sz="0" w:space="0" w:color="auto"/>
            <w:left w:val="none" w:sz="0" w:space="0" w:color="auto"/>
            <w:bottom w:val="none" w:sz="0" w:space="0" w:color="auto"/>
            <w:right w:val="none" w:sz="0" w:space="0" w:color="auto"/>
          </w:divBdr>
          <w:divsChild>
            <w:div w:id="1880043616">
              <w:marLeft w:val="0"/>
              <w:marRight w:val="0"/>
              <w:marTop w:val="0"/>
              <w:marBottom w:val="0"/>
              <w:divBdr>
                <w:top w:val="none" w:sz="0" w:space="0" w:color="auto"/>
                <w:left w:val="none" w:sz="0" w:space="0" w:color="auto"/>
                <w:bottom w:val="none" w:sz="0" w:space="0" w:color="auto"/>
                <w:right w:val="none" w:sz="0" w:space="0" w:color="auto"/>
              </w:divBdr>
            </w:div>
          </w:divsChild>
        </w:div>
        <w:div w:id="1361928935">
          <w:marLeft w:val="0"/>
          <w:marRight w:val="0"/>
          <w:marTop w:val="0"/>
          <w:marBottom w:val="0"/>
          <w:divBdr>
            <w:top w:val="none" w:sz="0" w:space="0" w:color="auto"/>
            <w:left w:val="none" w:sz="0" w:space="0" w:color="auto"/>
            <w:bottom w:val="none" w:sz="0" w:space="0" w:color="auto"/>
            <w:right w:val="none" w:sz="0" w:space="0" w:color="auto"/>
          </w:divBdr>
        </w:div>
        <w:div w:id="1927883740">
          <w:marLeft w:val="0"/>
          <w:marRight w:val="0"/>
          <w:marTop w:val="0"/>
          <w:marBottom w:val="0"/>
          <w:divBdr>
            <w:top w:val="none" w:sz="0" w:space="0" w:color="auto"/>
            <w:left w:val="none" w:sz="0" w:space="0" w:color="auto"/>
            <w:bottom w:val="none" w:sz="0" w:space="0" w:color="auto"/>
            <w:right w:val="none" w:sz="0" w:space="0" w:color="auto"/>
          </w:divBdr>
          <w:divsChild>
            <w:div w:id="1601374305">
              <w:marLeft w:val="0"/>
              <w:marRight w:val="0"/>
              <w:marTop w:val="0"/>
              <w:marBottom w:val="0"/>
              <w:divBdr>
                <w:top w:val="none" w:sz="0" w:space="0" w:color="auto"/>
                <w:left w:val="none" w:sz="0" w:space="0" w:color="auto"/>
                <w:bottom w:val="none" w:sz="0" w:space="0" w:color="auto"/>
                <w:right w:val="none" w:sz="0" w:space="0" w:color="auto"/>
              </w:divBdr>
            </w:div>
          </w:divsChild>
        </w:div>
        <w:div w:id="601571081">
          <w:marLeft w:val="0"/>
          <w:marRight w:val="0"/>
          <w:marTop w:val="300"/>
          <w:marBottom w:val="0"/>
          <w:divBdr>
            <w:top w:val="none" w:sz="0" w:space="0" w:color="auto"/>
            <w:left w:val="none" w:sz="0" w:space="0" w:color="auto"/>
            <w:bottom w:val="none" w:sz="0" w:space="0" w:color="auto"/>
            <w:right w:val="none" w:sz="0" w:space="0" w:color="auto"/>
          </w:divBdr>
          <w:divsChild>
            <w:div w:id="471295221">
              <w:marLeft w:val="0"/>
              <w:marRight w:val="0"/>
              <w:marTop w:val="0"/>
              <w:marBottom w:val="0"/>
              <w:divBdr>
                <w:top w:val="none" w:sz="0" w:space="0" w:color="auto"/>
                <w:left w:val="none" w:sz="0" w:space="0" w:color="auto"/>
                <w:bottom w:val="none" w:sz="0" w:space="0" w:color="auto"/>
                <w:right w:val="none" w:sz="0" w:space="0" w:color="auto"/>
              </w:divBdr>
              <w:divsChild>
                <w:div w:id="72425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7554">
          <w:marLeft w:val="0"/>
          <w:marRight w:val="0"/>
          <w:marTop w:val="300"/>
          <w:marBottom w:val="0"/>
          <w:divBdr>
            <w:top w:val="none" w:sz="0" w:space="0" w:color="auto"/>
            <w:left w:val="none" w:sz="0" w:space="0" w:color="auto"/>
            <w:bottom w:val="none" w:sz="0" w:space="0" w:color="auto"/>
            <w:right w:val="none" w:sz="0" w:space="0" w:color="auto"/>
          </w:divBdr>
          <w:divsChild>
            <w:div w:id="198278620">
              <w:marLeft w:val="0"/>
              <w:marRight w:val="0"/>
              <w:marTop w:val="0"/>
              <w:marBottom w:val="0"/>
              <w:divBdr>
                <w:top w:val="none" w:sz="0" w:space="0" w:color="auto"/>
                <w:left w:val="none" w:sz="0" w:space="0" w:color="auto"/>
                <w:bottom w:val="none" w:sz="0" w:space="0" w:color="auto"/>
                <w:right w:val="none" w:sz="0" w:space="0" w:color="auto"/>
              </w:divBdr>
              <w:divsChild>
                <w:div w:id="169935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94145">
          <w:marLeft w:val="0"/>
          <w:marRight w:val="0"/>
          <w:marTop w:val="300"/>
          <w:marBottom w:val="0"/>
          <w:divBdr>
            <w:top w:val="none" w:sz="0" w:space="0" w:color="auto"/>
            <w:left w:val="none" w:sz="0" w:space="0" w:color="auto"/>
            <w:bottom w:val="none" w:sz="0" w:space="0" w:color="auto"/>
            <w:right w:val="none" w:sz="0" w:space="0" w:color="auto"/>
          </w:divBdr>
          <w:divsChild>
            <w:div w:id="1632442805">
              <w:marLeft w:val="0"/>
              <w:marRight w:val="0"/>
              <w:marTop w:val="0"/>
              <w:marBottom w:val="0"/>
              <w:divBdr>
                <w:top w:val="none" w:sz="0" w:space="0" w:color="auto"/>
                <w:left w:val="none" w:sz="0" w:space="0" w:color="auto"/>
                <w:bottom w:val="none" w:sz="0" w:space="0" w:color="auto"/>
                <w:right w:val="none" w:sz="0" w:space="0" w:color="auto"/>
              </w:divBdr>
              <w:divsChild>
                <w:div w:id="76168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833135">
          <w:marLeft w:val="0"/>
          <w:marRight w:val="0"/>
          <w:marTop w:val="300"/>
          <w:marBottom w:val="0"/>
          <w:divBdr>
            <w:top w:val="none" w:sz="0" w:space="0" w:color="auto"/>
            <w:left w:val="none" w:sz="0" w:space="0" w:color="auto"/>
            <w:bottom w:val="none" w:sz="0" w:space="0" w:color="auto"/>
            <w:right w:val="none" w:sz="0" w:space="0" w:color="auto"/>
          </w:divBdr>
          <w:divsChild>
            <w:div w:id="1099058147">
              <w:marLeft w:val="0"/>
              <w:marRight w:val="0"/>
              <w:marTop w:val="0"/>
              <w:marBottom w:val="0"/>
              <w:divBdr>
                <w:top w:val="none" w:sz="0" w:space="0" w:color="auto"/>
                <w:left w:val="none" w:sz="0" w:space="0" w:color="auto"/>
                <w:bottom w:val="none" w:sz="0" w:space="0" w:color="auto"/>
                <w:right w:val="none" w:sz="0" w:space="0" w:color="auto"/>
              </w:divBdr>
              <w:divsChild>
                <w:div w:id="51616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418992018">
          <w:marLeft w:val="0"/>
          <w:marRight w:val="0"/>
          <w:marTop w:val="0"/>
          <w:marBottom w:val="0"/>
          <w:divBdr>
            <w:top w:val="none" w:sz="0" w:space="0" w:color="auto"/>
            <w:left w:val="none" w:sz="0" w:space="0" w:color="auto"/>
            <w:bottom w:val="none" w:sz="0" w:space="0" w:color="auto"/>
            <w:right w:val="none" w:sz="0" w:space="0" w:color="auto"/>
          </w:divBdr>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71048128">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99060093">
          <w:marLeft w:val="0"/>
          <w:marRight w:val="0"/>
          <w:marTop w:val="0"/>
          <w:marBottom w:val="0"/>
          <w:divBdr>
            <w:top w:val="none" w:sz="0" w:space="0" w:color="auto"/>
            <w:left w:val="none" w:sz="0" w:space="0" w:color="auto"/>
            <w:bottom w:val="none" w:sz="0" w:space="0" w:color="auto"/>
            <w:right w:val="none" w:sz="0" w:space="0" w:color="auto"/>
          </w:divBdr>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1822110190">
          <w:marLeft w:val="0"/>
          <w:marRight w:val="0"/>
          <w:marTop w:val="0"/>
          <w:marBottom w:val="0"/>
          <w:divBdr>
            <w:top w:val="none" w:sz="0" w:space="0" w:color="auto"/>
            <w:left w:val="none" w:sz="0" w:space="0" w:color="auto"/>
            <w:bottom w:val="none" w:sz="0" w:space="0" w:color="auto"/>
            <w:right w:val="none" w:sz="0" w:space="0" w:color="auto"/>
          </w:divBdr>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624119108">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912031">
          <w:marLeft w:val="0"/>
          <w:marRight w:val="0"/>
          <w:marTop w:val="0"/>
          <w:marBottom w:val="0"/>
          <w:divBdr>
            <w:top w:val="none" w:sz="0" w:space="0" w:color="auto"/>
            <w:left w:val="none" w:sz="0" w:space="0" w:color="auto"/>
            <w:bottom w:val="none" w:sz="0" w:space="0" w:color="auto"/>
            <w:right w:val="none" w:sz="0" w:space="0" w:color="auto"/>
          </w:divBdr>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780608040">
          <w:marLeft w:val="0"/>
          <w:marRight w:val="0"/>
          <w:marTop w:val="0"/>
          <w:marBottom w:val="0"/>
          <w:divBdr>
            <w:top w:val="none" w:sz="0" w:space="0" w:color="auto"/>
            <w:left w:val="none" w:sz="0" w:space="0" w:color="auto"/>
            <w:bottom w:val="none" w:sz="0" w:space="0" w:color="auto"/>
            <w:right w:val="none" w:sz="0" w:space="0" w:color="auto"/>
          </w:divBdr>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1438982832">
          <w:marLeft w:val="0"/>
          <w:marRight w:val="0"/>
          <w:marTop w:val="0"/>
          <w:marBottom w:val="0"/>
          <w:divBdr>
            <w:top w:val="none" w:sz="0" w:space="0" w:color="auto"/>
            <w:left w:val="none" w:sz="0" w:space="0" w:color="auto"/>
            <w:bottom w:val="none" w:sz="0" w:space="0" w:color="auto"/>
            <w:right w:val="none" w:sz="0" w:space="0" w:color="auto"/>
          </w:divBdr>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1399478933">
          <w:marLeft w:val="0"/>
          <w:marRight w:val="0"/>
          <w:marTop w:val="0"/>
          <w:marBottom w:val="0"/>
          <w:divBdr>
            <w:top w:val="none" w:sz="0" w:space="0" w:color="auto"/>
            <w:left w:val="none" w:sz="0" w:space="0" w:color="auto"/>
            <w:bottom w:val="none" w:sz="0" w:space="0" w:color="auto"/>
            <w:right w:val="none" w:sz="0" w:space="0" w:color="auto"/>
          </w:divBdr>
        </w:div>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1015">
      <w:bodyDiv w:val="1"/>
      <w:marLeft w:val="0"/>
      <w:marRight w:val="0"/>
      <w:marTop w:val="0"/>
      <w:marBottom w:val="0"/>
      <w:divBdr>
        <w:top w:val="none" w:sz="0" w:space="0" w:color="auto"/>
        <w:left w:val="none" w:sz="0" w:space="0" w:color="auto"/>
        <w:bottom w:val="none" w:sz="0" w:space="0" w:color="auto"/>
        <w:right w:val="none" w:sz="0" w:space="0" w:color="auto"/>
      </w:divBdr>
      <w:divsChild>
        <w:div w:id="1407023961">
          <w:marLeft w:val="0"/>
          <w:marRight w:val="0"/>
          <w:marTop w:val="0"/>
          <w:marBottom w:val="0"/>
          <w:divBdr>
            <w:top w:val="none" w:sz="0" w:space="0" w:color="auto"/>
            <w:left w:val="none" w:sz="0" w:space="0" w:color="auto"/>
            <w:bottom w:val="none" w:sz="0" w:space="0" w:color="auto"/>
            <w:right w:val="none" w:sz="0" w:space="0" w:color="auto"/>
          </w:divBdr>
        </w:div>
        <w:div w:id="1842312545">
          <w:marLeft w:val="0"/>
          <w:marRight w:val="0"/>
          <w:marTop w:val="0"/>
          <w:marBottom w:val="0"/>
          <w:divBdr>
            <w:top w:val="none" w:sz="0" w:space="0" w:color="auto"/>
            <w:left w:val="none" w:sz="0" w:space="0" w:color="auto"/>
            <w:bottom w:val="none" w:sz="0" w:space="0" w:color="auto"/>
            <w:right w:val="none" w:sz="0" w:space="0" w:color="auto"/>
          </w:divBdr>
          <w:divsChild>
            <w:div w:id="1152940220">
              <w:marLeft w:val="0"/>
              <w:marRight w:val="0"/>
              <w:marTop w:val="0"/>
              <w:marBottom w:val="0"/>
              <w:divBdr>
                <w:top w:val="none" w:sz="0" w:space="0" w:color="auto"/>
                <w:left w:val="none" w:sz="0" w:space="0" w:color="auto"/>
                <w:bottom w:val="none" w:sz="0" w:space="0" w:color="auto"/>
                <w:right w:val="none" w:sz="0" w:space="0" w:color="auto"/>
              </w:divBdr>
            </w:div>
          </w:divsChild>
        </w:div>
        <w:div w:id="882057349">
          <w:marLeft w:val="0"/>
          <w:marRight w:val="0"/>
          <w:marTop w:val="0"/>
          <w:marBottom w:val="0"/>
          <w:divBdr>
            <w:top w:val="none" w:sz="0" w:space="0" w:color="auto"/>
            <w:left w:val="none" w:sz="0" w:space="0" w:color="auto"/>
            <w:bottom w:val="none" w:sz="0" w:space="0" w:color="auto"/>
            <w:right w:val="none" w:sz="0" w:space="0" w:color="auto"/>
          </w:divBdr>
        </w:div>
        <w:div w:id="778526092">
          <w:marLeft w:val="0"/>
          <w:marRight w:val="0"/>
          <w:marTop w:val="0"/>
          <w:marBottom w:val="0"/>
          <w:divBdr>
            <w:top w:val="none" w:sz="0" w:space="0" w:color="auto"/>
            <w:left w:val="none" w:sz="0" w:space="0" w:color="auto"/>
            <w:bottom w:val="none" w:sz="0" w:space="0" w:color="auto"/>
            <w:right w:val="none" w:sz="0" w:space="0" w:color="auto"/>
          </w:divBdr>
          <w:divsChild>
            <w:div w:id="771705555">
              <w:marLeft w:val="0"/>
              <w:marRight w:val="0"/>
              <w:marTop w:val="0"/>
              <w:marBottom w:val="0"/>
              <w:divBdr>
                <w:top w:val="none" w:sz="0" w:space="0" w:color="auto"/>
                <w:left w:val="none" w:sz="0" w:space="0" w:color="auto"/>
                <w:bottom w:val="none" w:sz="0" w:space="0" w:color="auto"/>
                <w:right w:val="none" w:sz="0" w:space="0" w:color="auto"/>
              </w:divBdr>
            </w:div>
          </w:divsChild>
        </w:div>
        <w:div w:id="1811092228">
          <w:marLeft w:val="0"/>
          <w:marRight w:val="0"/>
          <w:marTop w:val="0"/>
          <w:marBottom w:val="0"/>
          <w:divBdr>
            <w:top w:val="none" w:sz="0" w:space="0" w:color="auto"/>
            <w:left w:val="none" w:sz="0" w:space="0" w:color="auto"/>
            <w:bottom w:val="none" w:sz="0" w:space="0" w:color="auto"/>
            <w:right w:val="none" w:sz="0" w:space="0" w:color="auto"/>
          </w:divBdr>
        </w:div>
        <w:div w:id="672299468">
          <w:marLeft w:val="0"/>
          <w:marRight w:val="0"/>
          <w:marTop w:val="0"/>
          <w:marBottom w:val="0"/>
          <w:divBdr>
            <w:top w:val="none" w:sz="0" w:space="0" w:color="auto"/>
            <w:left w:val="none" w:sz="0" w:space="0" w:color="auto"/>
            <w:bottom w:val="none" w:sz="0" w:space="0" w:color="auto"/>
            <w:right w:val="none" w:sz="0" w:space="0" w:color="auto"/>
          </w:divBdr>
          <w:divsChild>
            <w:div w:id="2135899258">
              <w:marLeft w:val="0"/>
              <w:marRight w:val="0"/>
              <w:marTop w:val="0"/>
              <w:marBottom w:val="0"/>
              <w:divBdr>
                <w:top w:val="none" w:sz="0" w:space="0" w:color="auto"/>
                <w:left w:val="none" w:sz="0" w:space="0" w:color="auto"/>
                <w:bottom w:val="none" w:sz="0" w:space="0" w:color="auto"/>
                <w:right w:val="none" w:sz="0" w:space="0" w:color="auto"/>
              </w:divBdr>
            </w:div>
          </w:divsChild>
        </w:div>
        <w:div w:id="810635032">
          <w:marLeft w:val="0"/>
          <w:marRight w:val="0"/>
          <w:marTop w:val="0"/>
          <w:marBottom w:val="0"/>
          <w:divBdr>
            <w:top w:val="none" w:sz="0" w:space="0" w:color="auto"/>
            <w:left w:val="none" w:sz="0" w:space="0" w:color="auto"/>
            <w:bottom w:val="none" w:sz="0" w:space="0" w:color="auto"/>
            <w:right w:val="none" w:sz="0" w:space="0" w:color="auto"/>
          </w:divBdr>
        </w:div>
        <w:div w:id="63339739">
          <w:marLeft w:val="0"/>
          <w:marRight w:val="0"/>
          <w:marTop w:val="0"/>
          <w:marBottom w:val="0"/>
          <w:divBdr>
            <w:top w:val="none" w:sz="0" w:space="0" w:color="auto"/>
            <w:left w:val="none" w:sz="0" w:space="0" w:color="auto"/>
            <w:bottom w:val="none" w:sz="0" w:space="0" w:color="auto"/>
            <w:right w:val="none" w:sz="0" w:space="0" w:color="auto"/>
          </w:divBdr>
          <w:divsChild>
            <w:div w:id="1974214942">
              <w:marLeft w:val="0"/>
              <w:marRight w:val="0"/>
              <w:marTop w:val="0"/>
              <w:marBottom w:val="0"/>
              <w:divBdr>
                <w:top w:val="none" w:sz="0" w:space="0" w:color="auto"/>
                <w:left w:val="none" w:sz="0" w:space="0" w:color="auto"/>
                <w:bottom w:val="none" w:sz="0" w:space="0" w:color="auto"/>
                <w:right w:val="none" w:sz="0" w:space="0" w:color="auto"/>
              </w:divBdr>
            </w:div>
          </w:divsChild>
        </w:div>
        <w:div w:id="2110157482">
          <w:marLeft w:val="0"/>
          <w:marRight w:val="0"/>
          <w:marTop w:val="0"/>
          <w:marBottom w:val="0"/>
          <w:divBdr>
            <w:top w:val="none" w:sz="0" w:space="0" w:color="auto"/>
            <w:left w:val="none" w:sz="0" w:space="0" w:color="auto"/>
            <w:bottom w:val="none" w:sz="0" w:space="0" w:color="auto"/>
            <w:right w:val="none" w:sz="0" w:space="0" w:color="auto"/>
          </w:divBdr>
        </w:div>
        <w:div w:id="1826313432">
          <w:marLeft w:val="0"/>
          <w:marRight w:val="0"/>
          <w:marTop w:val="0"/>
          <w:marBottom w:val="0"/>
          <w:divBdr>
            <w:top w:val="none" w:sz="0" w:space="0" w:color="auto"/>
            <w:left w:val="none" w:sz="0" w:space="0" w:color="auto"/>
            <w:bottom w:val="none" w:sz="0" w:space="0" w:color="auto"/>
            <w:right w:val="none" w:sz="0" w:space="0" w:color="auto"/>
          </w:divBdr>
          <w:divsChild>
            <w:div w:id="364328600">
              <w:marLeft w:val="0"/>
              <w:marRight w:val="0"/>
              <w:marTop w:val="0"/>
              <w:marBottom w:val="0"/>
              <w:divBdr>
                <w:top w:val="none" w:sz="0" w:space="0" w:color="auto"/>
                <w:left w:val="none" w:sz="0" w:space="0" w:color="auto"/>
                <w:bottom w:val="none" w:sz="0" w:space="0" w:color="auto"/>
                <w:right w:val="none" w:sz="0" w:space="0" w:color="auto"/>
              </w:divBdr>
            </w:div>
          </w:divsChild>
        </w:div>
        <w:div w:id="1909219162">
          <w:marLeft w:val="0"/>
          <w:marRight w:val="0"/>
          <w:marTop w:val="0"/>
          <w:marBottom w:val="0"/>
          <w:divBdr>
            <w:top w:val="none" w:sz="0" w:space="0" w:color="auto"/>
            <w:left w:val="none" w:sz="0" w:space="0" w:color="auto"/>
            <w:bottom w:val="none" w:sz="0" w:space="0" w:color="auto"/>
            <w:right w:val="none" w:sz="0" w:space="0" w:color="auto"/>
          </w:divBdr>
        </w:div>
        <w:div w:id="2106732445">
          <w:marLeft w:val="0"/>
          <w:marRight w:val="0"/>
          <w:marTop w:val="0"/>
          <w:marBottom w:val="0"/>
          <w:divBdr>
            <w:top w:val="none" w:sz="0" w:space="0" w:color="auto"/>
            <w:left w:val="none" w:sz="0" w:space="0" w:color="auto"/>
            <w:bottom w:val="none" w:sz="0" w:space="0" w:color="auto"/>
            <w:right w:val="none" w:sz="0" w:space="0" w:color="auto"/>
          </w:divBdr>
          <w:divsChild>
            <w:div w:id="546255762">
              <w:marLeft w:val="0"/>
              <w:marRight w:val="0"/>
              <w:marTop w:val="0"/>
              <w:marBottom w:val="0"/>
              <w:divBdr>
                <w:top w:val="none" w:sz="0" w:space="0" w:color="auto"/>
                <w:left w:val="none" w:sz="0" w:space="0" w:color="auto"/>
                <w:bottom w:val="none" w:sz="0" w:space="0" w:color="auto"/>
                <w:right w:val="none" w:sz="0" w:space="0" w:color="auto"/>
              </w:divBdr>
            </w:div>
          </w:divsChild>
        </w:div>
        <w:div w:id="788548041">
          <w:marLeft w:val="0"/>
          <w:marRight w:val="0"/>
          <w:marTop w:val="0"/>
          <w:marBottom w:val="0"/>
          <w:divBdr>
            <w:top w:val="none" w:sz="0" w:space="0" w:color="auto"/>
            <w:left w:val="none" w:sz="0" w:space="0" w:color="auto"/>
            <w:bottom w:val="none" w:sz="0" w:space="0" w:color="auto"/>
            <w:right w:val="none" w:sz="0" w:space="0" w:color="auto"/>
          </w:divBdr>
        </w:div>
        <w:div w:id="1349793125">
          <w:marLeft w:val="0"/>
          <w:marRight w:val="0"/>
          <w:marTop w:val="0"/>
          <w:marBottom w:val="0"/>
          <w:divBdr>
            <w:top w:val="none" w:sz="0" w:space="0" w:color="auto"/>
            <w:left w:val="none" w:sz="0" w:space="0" w:color="auto"/>
            <w:bottom w:val="none" w:sz="0" w:space="0" w:color="auto"/>
            <w:right w:val="none" w:sz="0" w:space="0" w:color="auto"/>
          </w:divBdr>
          <w:divsChild>
            <w:div w:id="1036083035">
              <w:marLeft w:val="0"/>
              <w:marRight w:val="0"/>
              <w:marTop w:val="0"/>
              <w:marBottom w:val="0"/>
              <w:divBdr>
                <w:top w:val="none" w:sz="0" w:space="0" w:color="auto"/>
                <w:left w:val="none" w:sz="0" w:space="0" w:color="auto"/>
                <w:bottom w:val="none" w:sz="0" w:space="0" w:color="auto"/>
                <w:right w:val="none" w:sz="0" w:space="0" w:color="auto"/>
              </w:divBdr>
            </w:div>
          </w:divsChild>
        </w:div>
        <w:div w:id="312881098">
          <w:marLeft w:val="0"/>
          <w:marRight w:val="0"/>
          <w:marTop w:val="300"/>
          <w:marBottom w:val="0"/>
          <w:divBdr>
            <w:top w:val="none" w:sz="0" w:space="0" w:color="auto"/>
            <w:left w:val="none" w:sz="0" w:space="0" w:color="auto"/>
            <w:bottom w:val="none" w:sz="0" w:space="0" w:color="auto"/>
            <w:right w:val="none" w:sz="0" w:space="0" w:color="auto"/>
          </w:divBdr>
          <w:divsChild>
            <w:div w:id="1704599321">
              <w:marLeft w:val="0"/>
              <w:marRight w:val="0"/>
              <w:marTop w:val="0"/>
              <w:marBottom w:val="0"/>
              <w:divBdr>
                <w:top w:val="none" w:sz="0" w:space="0" w:color="auto"/>
                <w:left w:val="none" w:sz="0" w:space="0" w:color="auto"/>
                <w:bottom w:val="none" w:sz="0" w:space="0" w:color="auto"/>
                <w:right w:val="none" w:sz="0" w:space="0" w:color="auto"/>
              </w:divBdr>
              <w:divsChild>
                <w:div w:id="3974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077284">
          <w:marLeft w:val="0"/>
          <w:marRight w:val="0"/>
          <w:marTop w:val="300"/>
          <w:marBottom w:val="0"/>
          <w:divBdr>
            <w:top w:val="none" w:sz="0" w:space="0" w:color="auto"/>
            <w:left w:val="none" w:sz="0" w:space="0" w:color="auto"/>
            <w:bottom w:val="none" w:sz="0" w:space="0" w:color="auto"/>
            <w:right w:val="none" w:sz="0" w:space="0" w:color="auto"/>
          </w:divBdr>
          <w:divsChild>
            <w:div w:id="261650979">
              <w:marLeft w:val="0"/>
              <w:marRight w:val="0"/>
              <w:marTop w:val="0"/>
              <w:marBottom w:val="0"/>
              <w:divBdr>
                <w:top w:val="none" w:sz="0" w:space="0" w:color="auto"/>
                <w:left w:val="none" w:sz="0" w:space="0" w:color="auto"/>
                <w:bottom w:val="none" w:sz="0" w:space="0" w:color="auto"/>
                <w:right w:val="none" w:sz="0" w:space="0" w:color="auto"/>
              </w:divBdr>
              <w:divsChild>
                <w:div w:id="171149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72836">
          <w:marLeft w:val="0"/>
          <w:marRight w:val="0"/>
          <w:marTop w:val="300"/>
          <w:marBottom w:val="0"/>
          <w:divBdr>
            <w:top w:val="none" w:sz="0" w:space="0" w:color="auto"/>
            <w:left w:val="none" w:sz="0" w:space="0" w:color="auto"/>
            <w:bottom w:val="none" w:sz="0" w:space="0" w:color="auto"/>
            <w:right w:val="none" w:sz="0" w:space="0" w:color="auto"/>
          </w:divBdr>
          <w:divsChild>
            <w:div w:id="1989435513">
              <w:marLeft w:val="0"/>
              <w:marRight w:val="0"/>
              <w:marTop w:val="0"/>
              <w:marBottom w:val="0"/>
              <w:divBdr>
                <w:top w:val="none" w:sz="0" w:space="0" w:color="auto"/>
                <w:left w:val="none" w:sz="0" w:space="0" w:color="auto"/>
                <w:bottom w:val="none" w:sz="0" w:space="0" w:color="auto"/>
                <w:right w:val="none" w:sz="0" w:space="0" w:color="auto"/>
              </w:divBdr>
              <w:divsChild>
                <w:div w:id="1642728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195703">
          <w:marLeft w:val="0"/>
          <w:marRight w:val="0"/>
          <w:marTop w:val="300"/>
          <w:marBottom w:val="0"/>
          <w:divBdr>
            <w:top w:val="none" w:sz="0" w:space="0" w:color="auto"/>
            <w:left w:val="none" w:sz="0" w:space="0" w:color="auto"/>
            <w:bottom w:val="none" w:sz="0" w:space="0" w:color="auto"/>
            <w:right w:val="none" w:sz="0" w:space="0" w:color="auto"/>
          </w:divBdr>
          <w:divsChild>
            <w:div w:id="1711761628">
              <w:marLeft w:val="0"/>
              <w:marRight w:val="0"/>
              <w:marTop w:val="0"/>
              <w:marBottom w:val="0"/>
              <w:divBdr>
                <w:top w:val="none" w:sz="0" w:space="0" w:color="auto"/>
                <w:left w:val="none" w:sz="0" w:space="0" w:color="auto"/>
                <w:bottom w:val="none" w:sz="0" w:space="0" w:color="auto"/>
                <w:right w:val="none" w:sz="0" w:space="0" w:color="auto"/>
              </w:divBdr>
              <w:divsChild>
                <w:div w:id="22951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637684655">
          <w:marLeft w:val="0"/>
          <w:marRight w:val="0"/>
          <w:marTop w:val="0"/>
          <w:marBottom w:val="0"/>
          <w:divBdr>
            <w:top w:val="none" w:sz="0" w:space="0" w:color="auto"/>
            <w:left w:val="none" w:sz="0" w:space="0" w:color="auto"/>
            <w:bottom w:val="none" w:sz="0" w:space="0" w:color="auto"/>
            <w:right w:val="none" w:sz="0" w:space="0" w:color="auto"/>
          </w:divBdr>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232498597">
          <w:marLeft w:val="0"/>
          <w:marRight w:val="0"/>
          <w:marTop w:val="0"/>
          <w:marBottom w:val="0"/>
          <w:divBdr>
            <w:top w:val="none" w:sz="0" w:space="0" w:color="auto"/>
            <w:left w:val="none" w:sz="0" w:space="0" w:color="auto"/>
            <w:bottom w:val="none" w:sz="0" w:space="0" w:color="auto"/>
            <w:right w:val="none" w:sz="0" w:space="0" w:color="auto"/>
          </w:divBdr>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124235535">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1854949135">
          <w:marLeft w:val="0"/>
          <w:marRight w:val="0"/>
          <w:marTop w:val="0"/>
          <w:marBottom w:val="0"/>
          <w:divBdr>
            <w:top w:val="none" w:sz="0" w:space="0" w:color="auto"/>
            <w:left w:val="none" w:sz="0" w:space="0" w:color="auto"/>
            <w:bottom w:val="none" w:sz="0" w:space="0" w:color="auto"/>
            <w:right w:val="none" w:sz="0" w:space="0" w:color="auto"/>
          </w:divBdr>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872814821">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1879274921">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1992053182">
          <w:marLeft w:val="0"/>
          <w:marRight w:val="0"/>
          <w:marTop w:val="0"/>
          <w:marBottom w:val="0"/>
          <w:divBdr>
            <w:top w:val="none" w:sz="0" w:space="0" w:color="auto"/>
            <w:left w:val="none" w:sz="0" w:space="0" w:color="auto"/>
            <w:bottom w:val="none" w:sz="0" w:space="0" w:color="auto"/>
            <w:right w:val="none" w:sz="0" w:space="0" w:color="auto"/>
          </w:divBdr>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976905269">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1674183645">
          <w:marLeft w:val="0"/>
          <w:marRight w:val="0"/>
          <w:marTop w:val="0"/>
          <w:marBottom w:val="0"/>
          <w:divBdr>
            <w:top w:val="none" w:sz="0" w:space="0" w:color="auto"/>
            <w:left w:val="none" w:sz="0" w:space="0" w:color="auto"/>
            <w:bottom w:val="none" w:sz="0" w:space="0" w:color="auto"/>
            <w:right w:val="none" w:sz="0" w:space="0" w:color="auto"/>
          </w:divBdr>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856230859">
          <w:marLeft w:val="0"/>
          <w:marRight w:val="0"/>
          <w:marTop w:val="0"/>
          <w:marBottom w:val="0"/>
          <w:divBdr>
            <w:top w:val="none" w:sz="0" w:space="0" w:color="auto"/>
            <w:left w:val="none" w:sz="0" w:space="0" w:color="auto"/>
            <w:bottom w:val="none" w:sz="0" w:space="0" w:color="auto"/>
            <w:right w:val="none" w:sz="0" w:space="0" w:color="auto"/>
          </w:divBdr>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506598848">
          <w:marLeft w:val="0"/>
          <w:marRight w:val="0"/>
          <w:marTop w:val="0"/>
          <w:marBottom w:val="0"/>
          <w:divBdr>
            <w:top w:val="none" w:sz="0" w:space="0" w:color="auto"/>
            <w:left w:val="none" w:sz="0" w:space="0" w:color="auto"/>
            <w:bottom w:val="none" w:sz="0" w:space="0" w:color="auto"/>
            <w:right w:val="none" w:sz="0" w:space="0" w:color="auto"/>
          </w:divBdr>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2107530132">
          <w:marLeft w:val="0"/>
          <w:marRight w:val="0"/>
          <w:marTop w:val="0"/>
          <w:marBottom w:val="0"/>
          <w:divBdr>
            <w:top w:val="none" w:sz="0" w:space="0" w:color="auto"/>
            <w:left w:val="none" w:sz="0" w:space="0" w:color="auto"/>
            <w:bottom w:val="none" w:sz="0" w:space="0" w:color="auto"/>
            <w:right w:val="none" w:sz="0" w:space="0" w:color="auto"/>
          </w:divBdr>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437218516">
          <w:marLeft w:val="0"/>
          <w:marRight w:val="0"/>
          <w:marTop w:val="0"/>
          <w:marBottom w:val="0"/>
          <w:divBdr>
            <w:top w:val="none" w:sz="0" w:space="0" w:color="auto"/>
            <w:left w:val="none" w:sz="0" w:space="0" w:color="auto"/>
            <w:bottom w:val="none" w:sz="0" w:space="0" w:color="auto"/>
            <w:right w:val="none" w:sz="0" w:space="0" w:color="auto"/>
          </w:divBdr>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323949">
      <w:bodyDiv w:val="1"/>
      <w:marLeft w:val="0"/>
      <w:marRight w:val="0"/>
      <w:marTop w:val="0"/>
      <w:marBottom w:val="0"/>
      <w:divBdr>
        <w:top w:val="none" w:sz="0" w:space="0" w:color="auto"/>
        <w:left w:val="none" w:sz="0" w:space="0" w:color="auto"/>
        <w:bottom w:val="none" w:sz="0" w:space="0" w:color="auto"/>
        <w:right w:val="none" w:sz="0" w:space="0" w:color="auto"/>
      </w:divBdr>
      <w:divsChild>
        <w:div w:id="608199978">
          <w:marLeft w:val="0"/>
          <w:marRight w:val="0"/>
          <w:marTop w:val="0"/>
          <w:marBottom w:val="0"/>
          <w:divBdr>
            <w:top w:val="none" w:sz="0" w:space="0" w:color="auto"/>
            <w:left w:val="none" w:sz="0" w:space="0" w:color="auto"/>
            <w:bottom w:val="none" w:sz="0" w:space="0" w:color="auto"/>
            <w:right w:val="none" w:sz="0" w:space="0" w:color="auto"/>
          </w:divBdr>
        </w:div>
        <w:div w:id="1167091684">
          <w:marLeft w:val="0"/>
          <w:marRight w:val="0"/>
          <w:marTop w:val="0"/>
          <w:marBottom w:val="0"/>
          <w:divBdr>
            <w:top w:val="none" w:sz="0" w:space="0" w:color="auto"/>
            <w:left w:val="none" w:sz="0" w:space="0" w:color="auto"/>
            <w:bottom w:val="none" w:sz="0" w:space="0" w:color="auto"/>
            <w:right w:val="none" w:sz="0" w:space="0" w:color="auto"/>
          </w:divBdr>
          <w:divsChild>
            <w:div w:id="589432541">
              <w:marLeft w:val="0"/>
              <w:marRight w:val="0"/>
              <w:marTop w:val="0"/>
              <w:marBottom w:val="0"/>
              <w:divBdr>
                <w:top w:val="none" w:sz="0" w:space="0" w:color="auto"/>
                <w:left w:val="none" w:sz="0" w:space="0" w:color="auto"/>
                <w:bottom w:val="none" w:sz="0" w:space="0" w:color="auto"/>
                <w:right w:val="none" w:sz="0" w:space="0" w:color="auto"/>
              </w:divBdr>
            </w:div>
          </w:divsChild>
        </w:div>
        <w:div w:id="765344482">
          <w:marLeft w:val="0"/>
          <w:marRight w:val="0"/>
          <w:marTop w:val="0"/>
          <w:marBottom w:val="0"/>
          <w:divBdr>
            <w:top w:val="none" w:sz="0" w:space="0" w:color="auto"/>
            <w:left w:val="none" w:sz="0" w:space="0" w:color="auto"/>
            <w:bottom w:val="none" w:sz="0" w:space="0" w:color="auto"/>
            <w:right w:val="none" w:sz="0" w:space="0" w:color="auto"/>
          </w:divBdr>
        </w:div>
        <w:div w:id="358822251">
          <w:marLeft w:val="0"/>
          <w:marRight w:val="0"/>
          <w:marTop w:val="0"/>
          <w:marBottom w:val="0"/>
          <w:divBdr>
            <w:top w:val="none" w:sz="0" w:space="0" w:color="auto"/>
            <w:left w:val="none" w:sz="0" w:space="0" w:color="auto"/>
            <w:bottom w:val="none" w:sz="0" w:space="0" w:color="auto"/>
            <w:right w:val="none" w:sz="0" w:space="0" w:color="auto"/>
          </w:divBdr>
          <w:divsChild>
            <w:div w:id="2044745845">
              <w:marLeft w:val="0"/>
              <w:marRight w:val="0"/>
              <w:marTop w:val="0"/>
              <w:marBottom w:val="0"/>
              <w:divBdr>
                <w:top w:val="none" w:sz="0" w:space="0" w:color="auto"/>
                <w:left w:val="none" w:sz="0" w:space="0" w:color="auto"/>
                <w:bottom w:val="none" w:sz="0" w:space="0" w:color="auto"/>
                <w:right w:val="none" w:sz="0" w:space="0" w:color="auto"/>
              </w:divBdr>
            </w:div>
          </w:divsChild>
        </w:div>
        <w:div w:id="1763605219">
          <w:marLeft w:val="0"/>
          <w:marRight w:val="0"/>
          <w:marTop w:val="0"/>
          <w:marBottom w:val="0"/>
          <w:divBdr>
            <w:top w:val="none" w:sz="0" w:space="0" w:color="auto"/>
            <w:left w:val="none" w:sz="0" w:space="0" w:color="auto"/>
            <w:bottom w:val="none" w:sz="0" w:space="0" w:color="auto"/>
            <w:right w:val="none" w:sz="0" w:space="0" w:color="auto"/>
          </w:divBdr>
        </w:div>
        <w:div w:id="1557548802">
          <w:marLeft w:val="0"/>
          <w:marRight w:val="0"/>
          <w:marTop w:val="0"/>
          <w:marBottom w:val="0"/>
          <w:divBdr>
            <w:top w:val="none" w:sz="0" w:space="0" w:color="auto"/>
            <w:left w:val="none" w:sz="0" w:space="0" w:color="auto"/>
            <w:bottom w:val="none" w:sz="0" w:space="0" w:color="auto"/>
            <w:right w:val="none" w:sz="0" w:space="0" w:color="auto"/>
          </w:divBdr>
          <w:divsChild>
            <w:div w:id="49696863">
              <w:marLeft w:val="0"/>
              <w:marRight w:val="0"/>
              <w:marTop w:val="0"/>
              <w:marBottom w:val="0"/>
              <w:divBdr>
                <w:top w:val="none" w:sz="0" w:space="0" w:color="auto"/>
                <w:left w:val="none" w:sz="0" w:space="0" w:color="auto"/>
                <w:bottom w:val="none" w:sz="0" w:space="0" w:color="auto"/>
                <w:right w:val="none" w:sz="0" w:space="0" w:color="auto"/>
              </w:divBdr>
            </w:div>
          </w:divsChild>
        </w:div>
        <w:div w:id="270166177">
          <w:marLeft w:val="0"/>
          <w:marRight w:val="0"/>
          <w:marTop w:val="0"/>
          <w:marBottom w:val="0"/>
          <w:divBdr>
            <w:top w:val="none" w:sz="0" w:space="0" w:color="auto"/>
            <w:left w:val="none" w:sz="0" w:space="0" w:color="auto"/>
            <w:bottom w:val="none" w:sz="0" w:space="0" w:color="auto"/>
            <w:right w:val="none" w:sz="0" w:space="0" w:color="auto"/>
          </w:divBdr>
        </w:div>
        <w:div w:id="887642686">
          <w:marLeft w:val="0"/>
          <w:marRight w:val="0"/>
          <w:marTop w:val="0"/>
          <w:marBottom w:val="0"/>
          <w:divBdr>
            <w:top w:val="none" w:sz="0" w:space="0" w:color="auto"/>
            <w:left w:val="none" w:sz="0" w:space="0" w:color="auto"/>
            <w:bottom w:val="none" w:sz="0" w:space="0" w:color="auto"/>
            <w:right w:val="none" w:sz="0" w:space="0" w:color="auto"/>
          </w:divBdr>
          <w:divsChild>
            <w:div w:id="331110147">
              <w:marLeft w:val="0"/>
              <w:marRight w:val="0"/>
              <w:marTop w:val="0"/>
              <w:marBottom w:val="0"/>
              <w:divBdr>
                <w:top w:val="none" w:sz="0" w:space="0" w:color="auto"/>
                <w:left w:val="none" w:sz="0" w:space="0" w:color="auto"/>
                <w:bottom w:val="none" w:sz="0" w:space="0" w:color="auto"/>
                <w:right w:val="none" w:sz="0" w:space="0" w:color="auto"/>
              </w:divBdr>
            </w:div>
          </w:divsChild>
        </w:div>
        <w:div w:id="481889159">
          <w:marLeft w:val="0"/>
          <w:marRight w:val="0"/>
          <w:marTop w:val="0"/>
          <w:marBottom w:val="0"/>
          <w:divBdr>
            <w:top w:val="none" w:sz="0" w:space="0" w:color="auto"/>
            <w:left w:val="none" w:sz="0" w:space="0" w:color="auto"/>
            <w:bottom w:val="none" w:sz="0" w:space="0" w:color="auto"/>
            <w:right w:val="none" w:sz="0" w:space="0" w:color="auto"/>
          </w:divBdr>
        </w:div>
        <w:div w:id="9114774">
          <w:marLeft w:val="0"/>
          <w:marRight w:val="0"/>
          <w:marTop w:val="0"/>
          <w:marBottom w:val="0"/>
          <w:divBdr>
            <w:top w:val="none" w:sz="0" w:space="0" w:color="auto"/>
            <w:left w:val="none" w:sz="0" w:space="0" w:color="auto"/>
            <w:bottom w:val="none" w:sz="0" w:space="0" w:color="auto"/>
            <w:right w:val="none" w:sz="0" w:space="0" w:color="auto"/>
          </w:divBdr>
          <w:divsChild>
            <w:div w:id="941110245">
              <w:marLeft w:val="0"/>
              <w:marRight w:val="0"/>
              <w:marTop w:val="0"/>
              <w:marBottom w:val="0"/>
              <w:divBdr>
                <w:top w:val="none" w:sz="0" w:space="0" w:color="auto"/>
                <w:left w:val="none" w:sz="0" w:space="0" w:color="auto"/>
                <w:bottom w:val="none" w:sz="0" w:space="0" w:color="auto"/>
                <w:right w:val="none" w:sz="0" w:space="0" w:color="auto"/>
              </w:divBdr>
            </w:div>
          </w:divsChild>
        </w:div>
        <w:div w:id="1136990067">
          <w:marLeft w:val="0"/>
          <w:marRight w:val="0"/>
          <w:marTop w:val="0"/>
          <w:marBottom w:val="0"/>
          <w:divBdr>
            <w:top w:val="none" w:sz="0" w:space="0" w:color="auto"/>
            <w:left w:val="none" w:sz="0" w:space="0" w:color="auto"/>
            <w:bottom w:val="none" w:sz="0" w:space="0" w:color="auto"/>
            <w:right w:val="none" w:sz="0" w:space="0" w:color="auto"/>
          </w:divBdr>
        </w:div>
        <w:div w:id="1164515247">
          <w:marLeft w:val="0"/>
          <w:marRight w:val="0"/>
          <w:marTop w:val="0"/>
          <w:marBottom w:val="0"/>
          <w:divBdr>
            <w:top w:val="none" w:sz="0" w:space="0" w:color="auto"/>
            <w:left w:val="none" w:sz="0" w:space="0" w:color="auto"/>
            <w:bottom w:val="none" w:sz="0" w:space="0" w:color="auto"/>
            <w:right w:val="none" w:sz="0" w:space="0" w:color="auto"/>
          </w:divBdr>
          <w:divsChild>
            <w:div w:id="947590681">
              <w:marLeft w:val="0"/>
              <w:marRight w:val="0"/>
              <w:marTop w:val="0"/>
              <w:marBottom w:val="0"/>
              <w:divBdr>
                <w:top w:val="none" w:sz="0" w:space="0" w:color="auto"/>
                <w:left w:val="none" w:sz="0" w:space="0" w:color="auto"/>
                <w:bottom w:val="none" w:sz="0" w:space="0" w:color="auto"/>
                <w:right w:val="none" w:sz="0" w:space="0" w:color="auto"/>
              </w:divBdr>
            </w:div>
          </w:divsChild>
        </w:div>
        <w:div w:id="507408582">
          <w:marLeft w:val="0"/>
          <w:marRight w:val="0"/>
          <w:marTop w:val="0"/>
          <w:marBottom w:val="0"/>
          <w:divBdr>
            <w:top w:val="none" w:sz="0" w:space="0" w:color="auto"/>
            <w:left w:val="none" w:sz="0" w:space="0" w:color="auto"/>
            <w:bottom w:val="none" w:sz="0" w:space="0" w:color="auto"/>
            <w:right w:val="none" w:sz="0" w:space="0" w:color="auto"/>
          </w:divBdr>
        </w:div>
        <w:div w:id="1556237320">
          <w:marLeft w:val="0"/>
          <w:marRight w:val="0"/>
          <w:marTop w:val="0"/>
          <w:marBottom w:val="0"/>
          <w:divBdr>
            <w:top w:val="none" w:sz="0" w:space="0" w:color="auto"/>
            <w:left w:val="none" w:sz="0" w:space="0" w:color="auto"/>
            <w:bottom w:val="none" w:sz="0" w:space="0" w:color="auto"/>
            <w:right w:val="none" w:sz="0" w:space="0" w:color="auto"/>
          </w:divBdr>
          <w:divsChild>
            <w:div w:id="327026527">
              <w:marLeft w:val="0"/>
              <w:marRight w:val="0"/>
              <w:marTop w:val="0"/>
              <w:marBottom w:val="0"/>
              <w:divBdr>
                <w:top w:val="none" w:sz="0" w:space="0" w:color="auto"/>
                <w:left w:val="none" w:sz="0" w:space="0" w:color="auto"/>
                <w:bottom w:val="none" w:sz="0" w:space="0" w:color="auto"/>
                <w:right w:val="none" w:sz="0" w:space="0" w:color="auto"/>
              </w:divBdr>
            </w:div>
          </w:divsChild>
        </w:div>
        <w:div w:id="1749688643">
          <w:marLeft w:val="0"/>
          <w:marRight w:val="0"/>
          <w:marTop w:val="300"/>
          <w:marBottom w:val="0"/>
          <w:divBdr>
            <w:top w:val="none" w:sz="0" w:space="0" w:color="auto"/>
            <w:left w:val="none" w:sz="0" w:space="0" w:color="auto"/>
            <w:bottom w:val="none" w:sz="0" w:space="0" w:color="auto"/>
            <w:right w:val="none" w:sz="0" w:space="0" w:color="auto"/>
          </w:divBdr>
          <w:divsChild>
            <w:div w:id="1182818870">
              <w:marLeft w:val="0"/>
              <w:marRight w:val="0"/>
              <w:marTop w:val="0"/>
              <w:marBottom w:val="0"/>
              <w:divBdr>
                <w:top w:val="none" w:sz="0" w:space="0" w:color="auto"/>
                <w:left w:val="none" w:sz="0" w:space="0" w:color="auto"/>
                <w:bottom w:val="none" w:sz="0" w:space="0" w:color="auto"/>
                <w:right w:val="none" w:sz="0" w:space="0" w:color="auto"/>
              </w:divBdr>
              <w:divsChild>
                <w:div w:id="164550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414900">
          <w:marLeft w:val="0"/>
          <w:marRight w:val="0"/>
          <w:marTop w:val="300"/>
          <w:marBottom w:val="0"/>
          <w:divBdr>
            <w:top w:val="none" w:sz="0" w:space="0" w:color="auto"/>
            <w:left w:val="none" w:sz="0" w:space="0" w:color="auto"/>
            <w:bottom w:val="none" w:sz="0" w:space="0" w:color="auto"/>
            <w:right w:val="none" w:sz="0" w:space="0" w:color="auto"/>
          </w:divBdr>
          <w:divsChild>
            <w:div w:id="418135435">
              <w:marLeft w:val="0"/>
              <w:marRight w:val="0"/>
              <w:marTop w:val="0"/>
              <w:marBottom w:val="0"/>
              <w:divBdr>
                <w:top w:val="none" w:sz="0" w:space="0" w:color="auto"/>
                <w:left w:val="none" w:sz="0" w:space="0" w:color="auto"/>
                <w:bottom w:val="none" w:sz="0" w:space="0" w:color="auto"/>
                <w:right w:val="none" w:sz="0" w:space="0" w:color="auto"/>
              </w:divBdr>
              <w:divsChild>
                <w:div w:id="70926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53248">
          <w:marLeft w:val="0"/>
          <w:marRight w:val="0"/>
          <w:marTop w:val="300"/>
          <w:marBottom w:val="0"/>
          <w:divBdr>
            <w:top w:val="none" w:sz="0" w:space="0" w:color="auto"/>
            <w:left w:val="none" w:sz="0" w:space="0" w:color="auto"/>
            <w:bottom w:val="none" w:sz="0" w:space="0" w:color="auto"/>
            <w:right w:val="none" w:sz="0" w:space="0" w:color="auto"/>
          </w:divBdr>
          <w:divsChild>
            <w:div w:id="615404059">
              <w:marLeft w:val="0"/>
              <w:marRight w:val="0"/>
              <w:marTop w:val="0"/>
              <w:marBottom w:val="0"/>
              <w:divBdr>
                <w:top w:val="none" w:sz="0" w:space="0" w:color="auto"/>
                <w:left w:val="none" w:sz="0" w:space="0" w:color="auto"/>
                <w:bottom w:val="none" w:sz="0" w:space="0" w:color="auto"/>
                <w:right w:val="none" w:sz="0" w:space="0" w:color="auto"/>
              </w:divBdr>
              <w:divsChild>
                <w:div w:id="13265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756">
          <w:marLeft w:val="0"/>
          <w:marRight w:val="0"/>
          <w:marTop w:val="300"/>
          <w:marBottom w:val="0"/>
          <w:divBdr>
            <w:top w:val="none" w:sz="0" w:space="0" w:color="auto"/>
            <w:left w:val="none" w:sz="0" w:space="0" w:color="auto"/>
            <w:bottom w:val="none" w:sz="0" w:space="0" w:color="auto"/>
            <w:right w:val="none" w:sz="0" w:space="0" w:color="auto"/>
          </w:divBdr>
          <w:divsChild>
            <w:div w:id="1930575787">
              <w:marLeft w:val="0"/>
              <w:marRight w:val="0"/>
              <w:marTop w:val="0"/>
              <w:marBottom w:val="0"/>
              <w:divBdr>
                <w:top w:val="none" w:sz="0" w:space="0" w:color="auto"/>
                <w:left w:val="none" w:sz="0" w:space="0" w:color="auto"/>
                <w:bottom w:val="none" w:sz="0" w:space="0" w:color="auto"/>
                <w:right w:val="none" w:sz="0" w:space="0" w:color="auto"/>
              </w:divBdr>
              <w:divsChild>
                <w:div w:id="2042048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980798">
      <w:bodyDiv w:val="1"/>
      <w:marLeft w:val="0"/>
      <w:marRight w:val="0"/>
      <w:marTop w:val="0"/>
      <w:marBottom w:val="0"/>
      <w:divBdr>
        <w:top w:val="none" w:sz="0" w:space="0" w:color="auto"/>
        <w:left w:val="none" w:sz="0" w:space="0" w:color="auto"/>
        <w:bottom w:val="none" w:sz="0" w:space="0" w:color="auto"/>
        <w:right w:val="none" w:sz="0" w:space="0" w:color="auto"/>
      </w:divBdr>
      <w:divsChild>
        <w:div w:id="1529490514">
          <w:marLeft w:val="0"/>
          <w:marRight w:val="0"/>
          <w:marTop w:val="0"/>
          <w:marBottom w:val="0"/>
          <w:divBdr>
            <w:top w:val="none" w:sz="0" w:space="0" w:color="auto"/>
            <w:left w:val="none" w:sz="0" w:space="0" w:color="auto"/>
            <w:bottom w:val="none" w:sz="0" w:space="0" w:color="auto"/>
            <w:right w:val="none" w:sz="0" w:space="0" w:color="auto"/>
          </w:divBdr>
        </w:div>
        <w:div w:id="2099671578">
          <w:marLeft w:val="0"/>
          <w:marRight w:val="0"/>
          <w:marTop w:val="0"/>
          <w:marBottom w:val="0"/>
          <w:divBdr>
            <w:top w:val="none" w:sz="0" w:space="0" w:color="auto"/>
            <w:left w:val="none" w:sz="0" w:space="0" w:color="auto"/>
            <w:bottom w:val="none" w:sz="0" w:space="0" w:color="auto"/>
            <w:right w:val="none" w:sz="0" w:space="0" w:color="auto"/>
          </w:divBdr>
          <w:divsChild>
            <w:div w:id="1658534305">
              <w:marLeft w:val="0"/>
              <w:marRight w:val="0"/>
              <w:marTop w:val="0"/>
              <w:marBottom w:val="0"/>
              <w:divBdr>
                <w:top w:val="none" w:sz="0" w:space="0" w:color="auto"/>
                <w:left w:val="none" w:sz="0" w:space="0" w:color="auto"/>
                <w:bottom w:val="none" w:sz="0" w:space="0" w:color="auto"/>
                <w:right w:val="none" w:sz="0" w:space="0" w:color="auto"/>
              </w:divBdr>
            </w:div>
          </w:divsChild>
        </w:div>
        <w:div w:id="131143026">
          <w:marLeft w:val="0"/>
          <w:marRight w:val="0"/>
          <w:marTop w:val="0"/>
          <w:marBottom w:val="0"/>
          <w:divBdr>
            <w:top w:val="none" w:sz="0" w:space="0" w:color="auto"/>
            <w:left w:val="none" w:sz="0" w:space="0" w:color="auto"/>
            <w:bottom w:val="none" w:sz="0" w:space="0" w:color="auto"/>
            <w:right w:val="none" w:sz="0" w:space="0" w:color="auto"/>
          </w:divBdr>
        </w:div>
        <w:div w:id="1625849392">
          <w:marLeft w:val="0"/>
          <w:marRight w:val="0"/>
          <w:marTop w:val="0"/>
          <w:marBottom w:val="0"/>
          <w:divBdr>
            <w:top w:val="none" w:sz="0" w:space="0" w:color="auto"/>
            <w:left w:val="none" w:sz="0" w:space="0" w:color="auto"/>
            <w:bottom w:val="none" w:sz="0" w:space="0" w:color="auto"/>
            <w:right w:val="none" w:sz="0" w:space="0" w:color="auto"/>
          </w:divBdr>
          <w:divsChild>
            <w:div w:id="1345133008">
              <w:marLeft w:val="0"/>
              <w:marRight w:val="0"/>
              <w:marTop w:val="0"/>
              <w:marBottom w:val="0"/>
              <w:divBdr>
                <w:top w:val="none" w:sz="0" w:space="0" w:color="auto"/>
                <w:left w:val="none" w:sz="0" w:space="0" w:color="auto"/>
                <w:bottom w:val="none" w:sz="0" w:space="0" w:color="auto"/>
                <w:right w:val="none" w:sz="0" w:space="0" w:color="auto"/>
              </w:divBdr>
            </w:div>
          </w:divsChild>
        </w:div>
        <w:div w:id="912664760">
          <w:marLeft w:val="0"/>
          <w:marRight w:val="0"/>
          <w:marTop w:val="0"/>
          <w:marBottom w:val="0"/>
          <w:divBdr>
            <w:top w:val="none" w:sz="0" w:space="0" w:color="auto"/>
            <w:left w:val="none" w:sz="0" w:space="0" w:color="auto"/>
            <w:bottom w:val="none" w:sz="0" w:space="0" w:color="auto"/>
            <w:right w:val="none" w:sz="0" w:space="0" w:color="auto"/>
          </w:divBdr>
        </w:div>
        <w:div w:id="1166749828">
          <w:marLeft w:val="0"/>
          <w:marRight w:val="0"/>
          <w:marTop w:val="0"/>
          <w:marBottom w:val="0"/>
          <w:divBdr>
            <w:top w:val="none" w:sz="0" w:space="0" w:color="auto"/>
            <w:left w:val="none" w:sz="0" w:space="0" w:color="auto"/>
            <w:bottom w:val="none" w:sz="0" w:space="0" w:color="auto"/>
            <w:right w:val="none" w:sz="0" w:space="0" w:color="auto"/>
          </w:divBdr>
          <w:divsChild>
            <w:div w:id="535001865">
              <w:marLeft w:val="0"/>
              <w:marRight w:val="0"/>
              <w:marTop w:val="0"/>
              <w:marBottom w:val="0"/>
              <w:divBdr>
                <w:top w:val="none" w:sz="0" w:space="0" w:color="auto"/>
                <w:left w:val="none" w:sz="0" w:space="0" w:color="auto"/>
                <w:bottom w:val="none" w:sz="0" w:space="0" w:color="auto"/>
                <w:right w:val="none" w:sz="0" w:space="0" w:color="auto"/>
              </w:divBdr>
            </w:div>
          </w:divsChild>
        </w:div>
        <w:div w:id="1318345673">
          <w:marLeft w:val="0"/>
          <w:marRight w:val="0"/>
          <w:marTop w:val="0"/>
          <w:marBottom w:val="0"/>
          <w:divBdr>
            <w:top w:val="none" w:sz="0" w:space="0" w:color="auto"/>
            <w:left w:val="none" w:sz="0" w:space="0" w:color="auto"/>
            <w:bottom w:val="none" w:sz="0" w:space="0" w:color="auto"/>
            <w:right w:val="none" w:sz="0" w:space="0" w:color="auto"/>
          </w:divBdr>
        </w:div>
        <w:div w:id="708990447">
          <w:marLeft w:val="0"/>
          <w:marRight w:val="0"/>
          <w:marTop w:val="0"/>
          <w:marBottom w:val="0"/>
          <w:divBdr>
            <w:top w:val="none" w:sz="0" w:space="0" w:color="auto"/>
            <w:left w:val="none" w:sz="0" w:space="0" w:color="auto"/>
            <w:bottom w:val="none" w:sz="0" w:space="0" w:color="auto"/>
            <w:right w:val="none" w:sz="0" w:space="0" w:color="auto"/>
          </w:divBdr>
          <w:divsChild>
            <w:div w:id="1256475691">
              <w:marLeft w:val="0"/>
              <w:marRight w:val="0"/>
              <w:marTop w:val="0"/>
              <w:marBottom w:val="0"/>
              <w:divBdr>
                <w:top w:val="none" w:sz="0" w:space="0" w:color="auto"/>
                <w:left w:val="none" w:sz="0" w:space="0" w:color="auto"/>
                <w:bottom w:val="none" w:sz="0" w:space="0" w:color="auto"/>
                <w:right w:val="none" w:sz="0" w:space="0" w:color="auto"/>
              </w:divBdr>
            </w:div>
          </w:divsChild>
        </w:div>
        <w:div w:id="1317493884">
          <w:marLeft w:val="0"/>
          <w:marRight w:val="0"/>
          <w:marTop w:val="0"/>
          <w:marBottom w:val="0"/>
          <w:divBdr>
            <w:top w:val="none" w:sz="0" w:space="0" w:color="auto"/>
            <w:left w:val="none" w:sz="0" w:space="0" w:color="auto"/>
            <w:bottom w:val="none" w:sz="0" w:space="0" w:color="auto"/>
            <w:right w:val="none" w:sz="0" w:space="0" w:color="auto"/>
          </w:divBdr>
        </w:div>
        <w:div w:id="1492335304">
          <w:marLeft w:val="0"/>
          <w:marRight w:val="0"/>
          <w:marTop w:val="0"/>
          <w:marBottom w:val="0"/>
          <w:divBdr>
            <w:top w:val="none" w:sz="0" w:space="0" w:color="auto"/>
            <w:left w:val="none" w:sz="0" w:space="0" w:color="auto"/>
            <w:bottom w:val="none" w:sz="0" w:space="0" w:color="auto"/>
            <w:right w:val="none" w:sz="0" w:space="0" w:color="auto"/>
          </w:divBdr>
          <w:divsChild>
            <w:div w:id="609551212">
              <w:marLeft w:val="0"/>
              <w:marRight w:val="0"/>
              <w:marTop w:val="0"/>
              <w:marBottom w:val="0"/>
              <w:divBdr>
                <w:top w:val="none" w:sz="0" w:space="0" w:color="auto"/>
                <w:left w:val="none" w:sz="0" w:space="0" w:color="auto"/>
                <w:bottom w:val="none" w:sz="0" w:space="0" w:color="auto"/>
                <w:right w:val="none" w:sz="0" w:space="0" w:color="auto"/>
              </w:divBdr>
            </w:div>
          </w:divsChild>
        </w:div>
        <w:div w:id="308944753">
          <w:marLeft w:val="0"/>
          <w:marRight w:val="0"/>
          <w:marTop w:val="0"/>
          <w:marBottom w:val="0"/>
          <w:divBdr>
            <w:top w:val="none" w:sz="0" w:space="0" w:color="auto"/>
            <w:left w:val="none" w:sz="0" w:space="0" w:color="auto"/>
            <w:bottom w:val="none" w:sz="0" w:space="0" w:color="auto"/>
            <w:right w:val="none" w:sz="0" w:space="0" w:color="auto"/>
          </w:divBdr>
        </w:div>
        <w:div w:id="882063707">
          <w:marLeft w:val="0"/>
          <w:marRight w:val="0"/>
          <w:marTop w:val="0"/>
          <w:marBottom w:val="0"/>
          <w:divBdr>
            <w:top w:val="none" w:sz="0" w:space="0" w:color="auto"/>
            <w:left w:val="none" w:sz="0" w:space="0" w:color="auto"/>
            <w:bottom w:val="none" w:sz="0" w:space="0" w:color="auto"/>
            <w:right w:val="none" w:sz="0" w:space="0" w:color="auto"/>
          </w:divBdr>
          <w:divsChild>
            <w:div w:id="877937974">
              <w:marLeft w:val="0"/>
              <w:marRight w:val="0"/>
              <w:marTop w:val="0"/>
              <w:marBottom w:val="0"/>
              <w:divBdr>
                <w:top w:val="none" w:sz="0" w:space="0" w:color="auto"/>
                <w:left w:val="none" w:sz="0" w:space="0" w:color="auto"/>
                <w:bottom w:val="none" w:sz="0" w:space="0" w:color="auto"/>
                <w:right w:val="none" w:sz="0" w:space="0" w:color="auto"/>
              </w:divBdr>
            </w:div>
          </w:divsChild>
        </w:div>
        <w:div w:id="2055736119">
          <w:marLeft w:val="0"/>
          <w:marRight w:val="0"/>
          <w:marTop w:val="0"/>
          <w:marBottom w:val="0"/>
          <w:divBdr>
            <w:top w:val="none" w:sz="0" w:space="0" w:color="auto"/>
            <w:left w:val="none" w:sz="0" w:space="0" w:color="auto"/>
            <w:bottom w:val="none" w:sz="0" w:space="0" w:color="auto"/>
            <w:right w:val="none" w:sz="0" w:space="0" w:color="auto"/>
          </w:divBdr>
        </w:div>
        <w:div w:id="585530879">
          <w:marLeft w:val="0"/>
          <w:marRight w:val="0"/>
          <w:marTop w:val="0"/>
          <w:marBottom w:val="0"/>
          <w:divBdr>
            <w:top w:val="none" w:sz="0" w:space="0" w:color="auto"/>
            <w:left w:val="none" w:sz="0" w:space="0" w:color="auto"/>
            <w:bottom w:val="none" w:sz="0" w:space="0" w:color="auto"/>
            <w:right w:val="none" w:sz="0" w:space="0" w:color="auto"/>
          </w:divBdr>
          <w:divsChild>
            <w:div w:id="1388842096">
              <w:marLeft w:val="0"/>
              <w:marRight w:val="0"/>
              <w:marTop w:val="0"/>
              <w:marBottom w:val="0"/>
              <w:divBdr>
                <w:top w:val="none" w:sz="0" w:space="0" w:color="auto"/>
                <w:left w:val="none" w:sz="0" w:space="0" w:color="auto"/>
                <w:bottom w:val="none" w:sz="0" w:space="0" w:color="auto"/>
                <w:right w:val="none" w:sz="0" w:space="0" w:color="auto"/>
              </w:divBdr>
            </w:div>
          </w:divsChild>
        </w:div>
        <w:div w:id="43337097">
          <w:marLeft w:val="0"/>
          <w:marRight w:val="0"/>
          <w:marTop w:val="300"/>
          <w:marBottom w:val="0"/>
          <w:divBdr>
            <w:top w:val="none" w:sz="0" w:space="0" w:color="auto"/>
            <w:left w:val="none" w:sz="0" w:space="0" w:color="auto"/>
            <w:bottom w:val="none" w:sz="0" w:space="0" w:color="auto"/>
            <w:right w:val="none" w:sz="0" w:space="0" w:color="auto"/>
          </w:divBdr>
          <w:divsChild>
            <w:div w:id="976033820">
              <w:marLeft w:val="0"/>
              <w:marRight w:val="0"/>
              <w:marTop w:val="0"/>
              <w:marBottom w:val="0"/>
              <w:divBdr>
                <w:top w:val="none" w:sz="0" w:space="0" w:color="auto"/>
                <w:left w:val="none" w:sz="0" w:space="0" w:color="auto"/>
                <w:bottom w:val="none" w:sz="0" w:space="0" w:color="auto"/>
                <w:right w:val="none" w:sz="0" w:space="0" w:color="auto"/>
              </w:divBdr>
              <w:divsChild>
                <w:div w:id="137318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96922">
          <w:marLeft w:val="0"/>
          <w:marRight w:val="0"/>
          <w:marTop w:val="300"/>
          <w:marBottom w:val="0"/>
          <w:divBdr>
            <w:top w:val="none" w:sz="0" w:space="0" w:color="auto"/>
            <w:left w:val="none" w:sz="0" w:space="0" w:color="auto"/>
            <w:bottom w:val="none" w:sz="0" w:space="0" w:color="auto"/>
            <w:right w:val="none" w:sz="0" w:space="0" w:color="auto"/>
          </w:divBdr>
          <w:divsChild>
            <w:div w:id="105125623">
              <w:marLeft w:val="0"/>
              <w:marRight w:val="0"/>
              <w:marTop w:val="0"/>
              <w:marBottom w:val="0"/>
              <w:divBdr>
                <w:top w:val="none" w:sz="0" w:space="0" w:color="auto"/>
                <w:left w:val="none" w:sz="0" w:space="0" w:color="auto"/>
                <w:bottom w:val="none" w:sz="0" w:space="0" w:color="auto"/>
                <w:right w:val="none" w:sz="0" w:space="0" w:color="auto"/>
              </w:divBdr>
              <w:divsChild>
                <w:div w:id="1181434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5193">
          <w:marLeft w:val="0"/>
          <w:marRight w:val="0"/>
          <w:marTop w:val="300"/>
          <w:marBottom w:val="0"/>
          <w:divBdr>
            <w:top w:val="none" w:sz="0" w:space="0" w:color="auto"/>
            <w:left w:val="none" w:sz="0" w:space="0" w:color="auto"/>
            <w:bottom w:val="none" w:sz="0" w:space="0" w:color="auto"/>
            <w:right w:val="none" w:sz="0" w:space="0" w:color="auto"/>
          </w:divBdr>
          <w:divsChild>
            <w:div w:id="791434756">
              <w:marLeft w:val="0"/>
              <w:marRight w:val="0"/>
              <w:marTop w:val="0"/>
              <w:marBottom w:val="0"/>
              <w:divBdr>
                <w:top w:val="none" w:sz="0" w:space="0" w:color="auto"/>
                <w:left w:val="none" w:sz="0" w:space="0" w:color="auto"/>
                <w:bottom w:val="none" w:sz="0" w:space="0" w:color="auto"/>
                <w:right w:val="none" w:sz="0" w:space="0" w:color="auto"/>
              </w:divBdr>
              <w:divsChild>
                <w:div w:id="6102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868432">
          <w:marLeft w:val="0"/>
          <w:marRight w:val="0"/>
          <w:marTop w:val="300"/>
          <w:marBottom w:val="0"/>
          <w:divBdr>
            <w:top w:val="none" w:sz="0" w:space="0" w:color="auto"/>
            <w:left w:val="none" w:sz="0" w:space="0" w:color="auto"/>
            <w:bottom w:val="none" w:sz="0" w:space="0" w:color="auto"/>
            <w:right w:val="none" w:sz="0" w:space="0" w:color="auto"/>
          </w:divBdr>
          <w:divsChild>
            <w:div w:id="1939097291">
              <w:marLeft w:val="0"/>
              <w:marRight w:val="0"/>
              <w:marTop w:val="0"/>
              <w:marBottom w:val="0"/>
              <w:divBdr>
                <w:top w:val="none" w:sz="0" w:space="0" w:color="auto"/>
                <w:left w:val="none" w:sz="0" w:space="0" w:color="auto"/>
                <w:bottom w:val="none" w:sz="0" w:space="0" w:color="auto"/>
                <w:right w:val="none" w:sz="0" w:space="0" w:color="auto"/>
              </w:divBdr>
              <w:divsChild>
                <w:div w:id="320307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600378837">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 w:id="206779512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494226144">
          <w:marLeft w:val="0"/>
          <w:marRight w:val="0"/>
          <w:marTop w:val="0"/>
          <w:marBottom w:val="0"/>
          <w:divBdr>
            <w:top w:val="none" w:sz="0" w:space="0" w:color="auto"/>
            <w:left w:val="none" w:sz="0" w:space="0" w:color="auto"/>
            <w:bottom w:val="none" w:sz="0" w:space="0" w:color="auto"/>
            <w:right w:val="none" w:sz="0" w:space="0" w:color="auto"/>
          </w:divBdr>
        </w:div>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689945">
      <w:bodyDiv w:val="1"/>
      <w:marLeft w:val="0"/>
      <w:marRight w:val="0"/>
      <w:marTop w:val="0"/>
      <w:marBottom w:val="0"/>
      <w:divBdr>
        <w:top w:val="none" w:sz="0" w:space="0" w:color="auto"/>
        <w:left w:val="none" w:sz="0" w:space="0" w:color="auto"/>
        <w:bottom w:val="none" w:sz="0" w:space="0" w:color="auto"/>
        <w:right w:val="none" w:sz="0" w:space="0" w:color="auto"/>
      </w:divBdr>
      <w:divsChild>
        <w:div w:id="1286815227">
          <w:marLeft w:val="0"/>
          <w:marRight w:val="0"/>
          <w:marTop w:val="0"/>
          <w:marBottom w:val="0"/>
          <w:divBdr>
            <w:top w:val="none" w:sz="0" w:space="0" w:color="auto"/>
            <w:left w:val="none" w:sz="0" w:space="0" w:color="auto"/>
            <w:bottom w:val="none" w:sz="0" w:space="0" w:color="auto"/>
            <w:right w:val="none" w:sz="0" w:space="0" w:color="auto"/>
          </w:divBdr>
        </w:div>
        <w:div w:id="1838154344">
          <w:marLeft w:val="0"/>
          <w:marRight w:val="0"/>
          <w:marTop w:val="0"/>
          <w:marBottom w:val="0"/>
          <w:divBdr>
            <w:top w:val="none" w:sz="0" w:space="0" w:color="auto"/>
            <w:left w:val="none" w:sz="0" w:space="0" w:color="auto"/>
            <w:bottom w:val="none" w:sz="0" w:space="0" w:color="auto"/>
            <w:right w:val="none" w:sz="0" w:space="0" w:color="auto"/>
          </w:divBdr>
          <w:divsChild>
            <w:div w:id="1642536344">
              <w:marLeft w:val="0"/>
              <w:marRight w:val="0"/>
              <w:marTop w:val="0"/>
              <w:marBottom w:val="0"/>
              <w:divBdr>
                <w:top w:val="none" w:sz="0" w:space="0" w:color="auto"/>
                <w:left w:val="none" w:sz="0" w:space="0" w:color="auto"/>
                <w:bottom w:val="none" w:sz="0" w:space="0" w:color="auto"/>
                <w:right w:val="none" w:sz="0" w:space="0" w:color="auto"/>
              </w:divBdr>
            </w:div>
          </w:divsChild>
        </w:div>
        <w:div w:id="1771197717">
          <w:marLeft w:val="0"/>
          <w:marRight w:val="0"/>
          <w:marTop w:val="0"/>
          <w:marBottom w:val="0"/>
          <w:divBdr>
            <w:top w:val="none" w:sz="0" w:space="0" w:color="auto"/>
            <w:left w:val="none" w:sz="0" w:space="0" w:color="auto"/>
            <w:bottom w:val="none" w:sz="0" w:space="0" w:color="auto"/>
            <w:right w:val="none" w:sz="0" w:space="0" w:color="auto"/>
          </w:divBdr>
        </w:div>
        <w:div w:id="2031684130">
          <w:marLeft w:val="0"/>
          <w:marRight w:val="0"/>
          <w:marTop w:val="0"/>
          <w:marBottom w:val="0"/>
          <w:divBdr>
            <w:top w:val="none" w:sz="0" w:space="0" w:color="auto"/>
            <w:left w:val="none" w:sz="0" w:space="0" w:color="auto"/>
            <w:bottom w:val="none" w:sz="0" w:space="0" w:color="auto"/>
            <w:right w:val="none" w:sz="0" w:space="0" w:color="auto"/>
          </w:divBdr>
          <w:divsChild>
            <w:div w:id="899754470">
              <w:marLeft w:val="0"/>
              <w:marRight w:val="0"/>
              <w:marTop w:val="0"/>
              <w:marBottom w:val="0"/>
              <w:divBdr>
                <w:top w:val="none" w:sz="0" w:space="0" w:color="auto"/>
                <w:left w:val="none" w:sz="0" w:space="0" w:color="auto"/>
                <w:bottom w:val="none" w:sz="0" w:space="0" w:color="auto"/>
                <w:right w:val="none" w:sz="0" w:space="0" w:color="auto"/>
              </w:divBdr>
            </w:div>
          </w:divsChild>
        </w:div>
        <w:div w:id="1113091279">
          <w:marLeft w:val="0"/>
          <w:marRight w:val="0"/>
          <w:marTop w:val="0"/>
          <w:marBottom w:val="0"/>
          <w:divBdr>
            <w:top w:val="none" w:sz="0" w:space="0" w:color="auto"/>
            <w:left w:val="none" w:sz="0" w:space="0" w:color="auto"/>
            <w:bottom w:val="none" w:sz="0" w:space="0" w:color="auto"/>
            <w:right w:val="none" w:sz="0" w:space="0" w:color="auto"/>
          </w:divBdr>
        </w:div>
        <w:div w:id="660423895">
          <w:marLeft w:val="0"/>
          <w:marRight w:val="0"/>
          <w:marTop w:val="0"/>
          <w:marBottom w:val="0"/>
          <w:divBdr>
            <w:top w:val="none" w:sz="0" w:space="0" w:color="auto"/>
            <w:left w:val="none" w:sz="0" w:space="0" w:color="auto"/>
            <w:bottom w:val="none" w:sz="0" w:space="0" w:color="auto"/>
            <w:right w:val="none" w:sz="0" w:space="0" w:color="auto"/>
          </w:divBdr>
          <w:divsChild>
            <w:div w:id="1839728168">
              <w:marLeft w:val="0"/>
              <w:marRight w:val="0"/>
              <w:marTop w:val="0"/>
              <w:marBottom w:val="0"/>
              <w:divBdr>
                <w:top w:val="none" w:sz="0" w:space="0" w:color="auto"/>
                <w:left w:val="none" w:sz="0" w:space="0" w:color="auto"/>
                <w:bottom w:val="none" w:sz="0" w:space="0" w:color="auto"/>
                <w:right w:val="none" w:sz="0" w:space="0" w:color="auto"/>
              </w:divBdr>
            </w:div>
          </w:divsChild>
        </w:div>
        <w:div w:id="246962917">
          <w:marLeft w:val="0"/>
          <w:marRight w:val="0"/>
          <w:marTop w:val="0"/>
          <w:marBottom w:val="0"/>
          <w:divBdr>
            <w:top w:val="none" w:sz="0" w:space="0" w:color="auto"/>
            <w:left w:val="none" w:sz="0" w:space="0" w:color="auto"/>
            <w:bottom w:val="none" w:sz="0" w:space="0" w:color="auto"/>
            <w:right w:val="none" w:sz="0" w:space="0" w:color="auto"/>
          </w:divBdr>
        </w:div>
        <w:div w:id="1970429700">
          <w:marLeft w:val="0"/>
          <w:marRight w:val="0"/>
          <w:marTop w:val="0"/>
          <w:marBottom w:val="0"/>
          <w:divBdr>
            <w:top w:val="none" w:sz="0" w:space="0" w:color="auto"/>
            <w:left w:val="none" w:sz="0" w:space="0" w:color="auto"/>
            <w:bottom w:val="none" w:sz="0" w:space="0" w:color="auto"/>
            <w:right w:val="none" w:sz="0" w:space="0" w:color="auto"/>
          </w:divBdr>
          <w:divsChild>
            <w:div w:id="540285109">
              <w:marLeft w:val="0"/>
              <w:marRight w:val="0"/>
              <w:marTop w:val="0"/>
              <w:marBottom w:val="0"/>
              <w:divBdr>
                <w:top w:val="none" w:sz="0" w:space="0" w:color="auto"/>
                <w:left w:val="none" w:sz="0" w:space="0" w:color="auto"/>
                <w:bottom w:val="none" w:sz="0" w:space="0" w:color="auto"/>
                <w:right w:val="none" w:sz="0" w:space="0" w:color="auto"/>
              </w:divBdr>
            </w:div>
          </w:divsChild>
        </w:div>
        <w:div w:id="1118186310">
          <w:marLeft w:val="0"/>
          <w:marRight w:val="0"/>
          <w:marTop w:val="0"/>
          <w:marBottom w:val="0"/>
          <w:divBdr>
            <w:top w:val="none" w:sz="0" w:space="0" w:color="auto"/>
            <w:left w:val="none" w:sz="0" w:space="0" w:color="auto"/>
            <w:bottom w:val="none" w:sz="0" w:space="0" w:color="auto"/>
            <w:right w:val="none" w:sz="0" w:space="0" w:color="auto"/>
          </w:divBdr>
        </w:div>
        <w:div w:id="1914503555">
          <w:marLeft w:val="0"/>
          <w:marRight w:val="0"/>
          <w:marTop w:val="0"/>
          <w:marBottom w:val="0"/>
          <w:divBdr>
            <w:top w:val="none" w:sz="0" w:space="0" w:color="auto"/>
            <w:left w:val="none" w:sz="0" w:space="0" w:color="auto"/>
            <w:bottom w:val="none" w:sz="0" w:space="0" w:color="auto"/>
            <w:right w:val="none" w:sz="0" w:space="0" w:color="auto"/>
          </w:divBdr>
          <w:divsChild>
            <w:div w:id="880895359">
              <w:marLeft w:val="0"/>
              <w:marRight w:val="0"/>
              <w:marTop w:val="0"/>
              <w:marBottom w:val="0"/>
              <w:divBdr>
                <w:top w:val="none" w:sz="0" w:space="0" w:color="auto"/>
                <w:left w:val="none" w:sz="0" w:space="0" w:color="auto"/>
                <w:bottom w:val="none" w:sz="0" w:space="0" w:color="auto"/>
                <w:right w:val="none" w:sz="0" w:space="0" w:color="auto"/>
              </w:divBdr>
            </w:div>
          </w:divsChild>
        </w:div>
        <w:div w:id="202638464">
          <w:marLeft w:val="0"/>
          <w:marRight w:val="0"/>
          <w:marTop w:val="0"/>
          <w:marBottom w:val="0"/>
          <w:divBdr>
            <w:top w:val="none" w:sz="0" w:space="0" w:color="auto"/>
            <w:left w:val="none" w:sz="0" w:space="0" w:color="auto"/>
            <w:bottom w:val="none" w:sz="0" w:space="0" w:color="auto"/>
            <w:right w:val="none" w:sz="0" w:space="0" w:color="auto"/>
          </w:divBdr>
        </w:div>
        <w:div w:id="620649835">
          <w:marLeft w:val="0"/>
          <w:marRight w:val="0"/>
          <w:marTop w:val="0"/>
          <w:marBottom w:val="0"/>
          <w:divBdr>
            <w:top w:val="none" w:sz="0" w:space="0" w:color="auto"/>
            <w:left w:val="none" w:sz="0" w:space="0" w:color="auto"/>
            <w:bottom w:val="none" w:sz="0" w:space="0" w:color="auto"/>
            <w:right w:val="none" w:sz="0" w:space="0" w:color="auto"/>
          </w:divBdr>
          <w:divsChild>
            <w:div w:id="794833107">
              <w:marLeft w:val="0"/>
              <w:marRight w:val="0"/>
              <w:marTop w:val="0"/>
              <w:marBottom w:val="0"/>
              <w:divBdr>
                <w:top w:val="none" w:sz="0" w:space="0" w:color="auto"/>
                <w:left w:val="none" w:sz="0" w:space="0" w:color="auto"/>
                <w:bottom w:val="none" w:sz="0" w:space="0" w:color="auto"/>
                <w:right w:val="none" w:sz="0" w:space="0" w:color="auto"/>
              </w:divBdr>
            </w:div>
          </w:divsChild>
        </w:div>
        <w:div w:id="1905750047">
          <w:marLeft w:val="0"/>
          <w:marRight w:val="0"/>
          <w:marTop w:val="0"/>
          <w:marBottom w:val="0"/>
          <w:divBdr>
            <w:top w:val="none" w:sz="0" w:space="0" w:color="auto"/>
            <w:left w:val="none" w:sz="0" w:space="0" w:color="auto"/>
            <w:bottom w:val="none" w:sz="0" w:space="0" w:color="auto"/>
            <w:right w:val="none" w:sz="0" w:space="0" w:color="auto"/>
          </w:divBdr>
        </w:div>
        <w:div w:id="1739859665">
          <w:marLeft w:val="0"/>
          <w:marRight w:val="0"/>
          <w:marTop w:val="0"/>
          <w:marBottom w:val="0"/>
          <w:divBdr>
            <w:top w:val="none" w:sz="0" w:space="0" w:color="auto"/>
            <w:left w:val="none" w:sz="0" w:space="0" w:color="auto"/>
            <w:bottom w:val="none" w:sz="0" w:space="0" w:color="auto"/>
            <w:right w:val="none" w:sz="0" w:space="0" w:color="auto"/>
          </w:divBdr>
          <w:divsChild>
            <w:div w:id="281764033">
              <w:marLeft w:val="0"/>
              <w:marRight w:val="0"/>
              <w:marTop w:val="0"/>
              <w:marBottom w:val="0"/>
              <w:divBdr>
                <w:top w:val="none" w:sz="0" w:space="0" w:color="auto"/>
                <w:left w:val="none" w:sz="0" w:space="0" w:color="auto"/>
                <w:bottom w:val="none" w:sz="0" w:space="0" w:color="auto"/>
                <w:right w:val="none" w:sz="0" w:space="0" w:color="auto"/>
              </w:divBdr>
            </w:div>
          </w:divsChild>
        </w:div>
        <w:div w:id="281805442">
          <w:marLeft w:val="0"/>
          <w:marRight w:val="0"/>
          <w:marTop w:val="300"/>
          <w:marBottom w:val="0"/>
          <w:divBdr>
            <w:top w:val="none" w:sz="0" w:space="0" w:color="auto"/>
            <w:left w:val="none" w:sz="0" w:space="0" w:color="auto"/>
            <w:bottom w:val="none" w:sz="0" w:space="0" w:color="auto"/>
            <w:right w:val="none" w:sz="0" w:space="0" w:color="auto"/>
          </w:divBdr>
          <w:divsChild>
            <w:div w:id="856232828">
              <w:marLeft w:val="0"/>
              <w:marRight w:val="0"/>
              <w:marTop w:val="0"/>
              <w:marBottom w:val="0"/>
              <w:divBdr>
                <w:top w:val="none" w:sz="0" w:space="0" w:color="auto"/>
                <w:left w:val="none" w:sz="0" w:space="0" w:color="auto"/>
                <w:bottom w:val="none" w:sz="0" w:space="0" w:color="auto"/>
                <w:right w:val="none" w:sz="0" w:space="0" w:color="auto"/>
              </w:divBdr>
              <w:divsChild>
                <w:div w:id="116898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18985">
          <w:marLeft w:val="0"/>
          <w:marRight w:val="0"/>
          <w:marTop w:val="300"/>
          <w:marBottom w:val="0"/>
          <w:divBdr>
            <w:top w:val="none" w:sz="0" w:space="0" w:color="auto"/>
            <w:left w:val="none" w:sz="0" w:space="0" w:color="auto"/>
            <w:bottom w:val="none" w:sz="0" w:space="0" w:color="auto"/>
            <w:right w:val="none" w:sz="0" w:space="0" w:color="auto"/>
          </w:divBdr>
          <w:divsChild>
            <w:div w:id="66223531">
              <w:marLeft w:val="0"/>
              <w:marRight w:val="0"/>
              <w:marTop w:val="0"/>
              <w:marBottom w:val="0"/>
              <w:divBdr>
                <w:top w:val="none" w:sz="0" w:space="0" w:color="auto"/>
                <w:left w:val="none" w:sz="0" w:space="0" w:color="auto"/>
                <w:bottom w:val="none" w:sz="0" w:space="0" w:color="auto"/>
                <w:right w:val="none" w:sz="0" w:space="0" w:color="auto"/>
              </w:divBdr>
              <w:divsChild>
                <w:div w:id="881984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419447">
          <w:marLeft w:val="0"/>
          <w:marRight w:val="0"/>
          <w:marTop w:val="300"/>
          <w:marBottom w:val="0"/>
          <w:divBdr>
            <w:top w:val="none" w:sz="0" w:space="0" w:color="auto"/>
            <w:left w:val="none" w:sz="0" w:space="0" w:color="auto"/>
            <w:bottom w:val="none" w:sz="0" w:space="0" w:color="auto"/>
            <w:right w:val="none" w:sz="0" w:space="0" w:color="auto"/>
          </w:divBdr>
          <w:divsChild>
            <w:div w:id="1219055350">
              <w:marLeft w:val="0"/>
              <w:marRight w:val="0"/>
              <w:marTop w:val="0"/>
              <w:marBottom w:val="0"/>
              <w:divBdr>
                <w:top w:val="none" w:sz="0" w:space="0" w:color="auto"/>
                <w:left w:val="none" w:sz="0" w:space="0" w:color="auto"/>
                <w:bottom w:val="none" w:sz="0" w:space="0" w:color="auto"/>
                <w:right w:val="none" w:sz="0" w:space="0" w:color="auto"/>
              </w:divBdr>
              <w:divsChild>
                <w:div w:id="17892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12292">
          <w:marLeft w:val="0"/>
          <w:marRight w:val="0"/>
          <w:marTop w:val="300"/>
          <w:marBottom w:val="0"/>
          <w:divBdr>
            <w:top w:val="none" w:sz="0" w:space="0" w:color="auto"/>
            <w:left w:val="none" w:sz="0" w:space="0" w:color="auto"/>
            <w:bottom w:val="none" w:sz="0" w:space="0" w:color="auto"/>
            <w:right w:val="none" w:sz="0" w:space="0" w:color="auto"/>
          </w:divBdr>
          <w:divsChild>
            <w:div w:id="28533115">
              <w:marLeft w:val="0"/>
              <w:marRight w:val="0"/>
              <w:marTop w:val="0"/>
              <w:marBottom w:val="0"/>
              <w:divBdr>
                <w:top w:val="none" w:sz="0" w:space="0" w:color="auto"/>
                <w:left w:val="none" w:sz="0" w:space="0" w:color="auto"/>
                <w:bottom w:val="none" w:sz="0" w:space="0" w:color="auto"/>
                <w:right w:val="none" w:sz="0" w:space="0" w:color="auto"/>
              </w:divBdr>
              <w:divsChild>
                <w:div w:id="1503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460102258">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761492686">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1516771782">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1940483658">
          <w:marLeft w:val="0"/>
          <w:marRight w:val="0"/>
          <w:marTop w:val="0"/>
          <w:marBottom w:val="0"/>
          <w:divBdr>
            <w:top w:val="none" w:sz="0" w:space="0" w:color="auto"/>
            <w:left w:val="none" w:sz="0" w:space="0" w:color="auto"/>
            <w:bottom w:val="none" w:sz="0" w:space="0" w:color="auto"/>
            <w:right w:val="none" w:sz="0" w:space="0" w:color="auto"/>
          </w:divBdr>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 w:id="1943343989">
          <w:marLeft w:val="0"/>
          <w:marRight w:val="0"/>
          <w:marTop w:val="0"/>
          <w:marBottom w:val="0"/>
          <w:divBdr>
            <w:top w:val="none" w:sz="0" w:space="0" w:color="auto"/>
            <w:left w:val="none" w:sz="0" w:space="0" w:color="auto"/>
            <w:bottom w:val="none" w:sz="0" w:space="0" w:color="auto"/>
            <w:right w:val="none" w:sz="0" w:space="0" w:color="auto"/>
          </w:divBdr>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220701276">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431317280">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005146">
      <w:bodyDiv w:val="1"/>
      <w:marLeft w:val="0"/>
      <w:marRight w:val="0"/>
      <w:marTop w:val="0"/>
      <w:marBottom w:val="0"/>
      <w:divBdr>
        <w:top w:val="none" w:sz="0" w:space="0" w:color="auto"/>
        <w:left w:val="none" w:sz="0" w:space="0" w:color="auto"/>
        <w:bottom w:val="none" w:sz="0" w:space="0" w:color="auto"/>
        <w:right w:val="none" w:sz="0" w:space="0" w:color="auto"/>
      </w:divBdr>
      <w:divsChild>
        <w:div w:id="867261563">
          <w:marLeft w:val="0"/>
          <w:marRight w:val="0"/>
          <w:marTop w:val="0"/>
          <w:marBottom w:val="0"/>
          <w:divBdr>
            <w:top w:val="none" w:sz="0" w:space="0" w:color="auto"/>
            <w:left w:val="none" w:sz="0" w:space="0" w:color="auto"/>
            <w:bottom w:val="none" w:sz="0" w:space="0" w:color="auto"/>
            <w:right w:val="none" w:sz="0" w:space="0" w:color="auto"/>
          </w:divBdr>
        </w:div>
        <w:div w:id="1431504892">
          <w:marLeft w:val="0"/>
          <w:marRight w:val="0"/>
          <w:marTop w:val="0"/>
          <w:marBottom w:val="0"/>
          <w:divBdr>
            <w:top w:val="none" w:sz="0" w:space="0" w:color="auto"/>
            <w:left w:val="none" w:sz="0" w:space="0" w:color="auto"/>
            <w:bottom w:val="none" w:sz="0" w:space="0" w:color="auto"/>
            <w:right w:val="none" w:sz="0" w:space="0" w:color="auto"/>
          </w:divBdr>
          <w:divsChild>
            <w:div w:id="2061857268">
              <w:marLeft w:val="0"/>
              <w:marRight w:val="0"/>
              <w:marTop w:val="0"/>
              <w:marBottom w:val="0"/>
              <w:divBdr>
                <w:top w:val="none" w:sz="0" w:space="0" w:color="auto"/>
                <w:left w:val="none" w:sz="0" w:space="0" w:color="auto"/>
                <w:bottom w:val="none" w:sz="0" w:space="0" w:color="auto"/>
                <w:right w:val="none" w:sz="0" w:space="0" w:color="auto"/>
              </w:divBdr>
            </w:div>
          </w:divsChild>
        </w:div>
        <w:div w:id="1654214326">
          <w:marLeft w:val="0"/>
          <w:marRight w:val="0"/>
          <w:marTop w:val="0"/>
          <w:marBottom w:val="0"/>
          <w:divBdr>
            <w:top w:val="none" w:sz="0" w:space="0" w:color="auto"/>
            <w:left w:val="none" w:sz="0" w:space="0" w:color="auto"/>
            <w:bottom w:val="none" w:sz="0" w:space="0" w:color="auto"/>
            <w:right w:val="none" w:sz="0" w:space="0" w:color="auto"/>
          </w:divBdr>
        </w:div>
        <w:div w:id="129901383">
          <w:marLeft w:val="0"/>
          <w:marRight w:val="0"/>
          <w:marTop w:val="0"/>
          <w:marBottom w:val="0"/>
          <w:divBdr>
            <w:top w:val="none" w:sz="0" w:space="0" w:color="auto"/>
            <w:left w:val="none" w:sz="0" w:space="0" w:color="auto"/>
            <w:bottom w:val="none" w:sz="0" w:space="0" w:color="auto"/>
            <w:right w:val="none" w:sz="0" w:space="0" w:color="auto"/>
          </w:divBdr>
          <w:divsChild>
            <w:div w:id="757142383">
              <w:marLeft w:val="0"/>
              <w:marRight w:val="0"/>
              <w:marTop w:val="0"/>
              <w:marBottom w:val="0"/>
              <w:divBdr>
                <w:top w:val="none" w:sz="0" w:space="0" w:color="auto"/>
                <w:left w:val="none" w:sz="0" w:space="0" w:color="auto"/>
                <w:bottom w:val="none" w:sz="0" w:space="0" w:color="auto"/>
                <w:right w:val="none" w:sz="0" w:space="0" w:color="auto"/>
              </w:divBdr>
            </w:div>
          </w:divsChild>
        </w:div>
        <w:div w:id="1716075464">
          <w:marLeft w:val="0"/>
          <w:marRight w:val="0"/>
          <w:marTop w:val="0"/>
          <w:marBottom w:val="0"/>
          <w:divBdr>
            <w:top w:val="none" w:sz="0" w:space="0" w:color="auto"/>
            <w:left w:val="none" w:sz="0" w:space="0" w:color="auto"/>
            <w:bottom w:val="none" w:sz="0" w:space="0" w:color="auto"/>
            <w:right w:val="none" w:sz="0" w:space="0" w:color="auto"/>
          </w:divBdr>
        </w:div>
        <w:div w:id="1959026761">
          <w:marLeft w:val="0"/>
          <w:marRight w:val="0"/>
          <w:marTop w:val="0"/>
          <w:marBottom w:val="0"/>
          <w:divBdr>
            <w:top w:val="none" w:sz="0" w:space="0" w:color="auto"/>
            <w:left w:val="none" w:sz="0" w:space="0" w:color="auto"/>
            <w:bottom w:val="none" w:sz="0" w:space="0" w:color="auto"/>
            <w:right w:val="none" w:sz="0" w:space="0" w:color="auto"/>
          </w:divBdr>
          <w:divsChild>
            <w:div w:id="102041934">
              <w:marLeft w:val="0"/>
              <w:marRight w:val="0"/>
              <w:marTop w:val="0"/>
              <w:marBottom w:val="0"/>
              <w:divBdr>
                <w:top w:val="none" w:sz="0" w:space="0" w:color="auto"/>
                <w:left w:val="none" w:sz="0" w:space="0" w:color="auto"/>
                <w:bottom w:val="none" w:sz="0" w:space="0" w:color="auto"/>
                <w:right w:val="none" w:sz="0" w:space="0" w:color="auto"/>
              </w:divBdr>
            </w:div>
          </w:divsChild>
        </w:div>
        <w:div w:id="1823962831">
          <w:marLeft w:val="0"/>
          <w:marRight w:val="0"/>
          <w:marTop w:val="0"/>
          <w:marBottom w:val="0"/>
          <w:divBdr>
            <w:top w:val="none" w:sz="0" w:space="0" w:color="auto"/>
            <w:left w:val="none" w:sz="0" w:space="0" w:color="auto"/>
            <w:bottom w:val="none" w:sz="0" w:space="0" w:color="auto"/>
            <w:right w:val="none" w:sz="0" w:space="0" w:color="auto"/>
          </w:divBdr>
        </w:div>
        <w:div w:id="65929844">
          <w:marLeft w:val="0"/>
          <w:marRight w:val="0"/>
          <w:marTop w:val="0"/>
          <w:marBottom w:val="0"/>
          <w:divBdr>
            <w:top w:val="none" w:sz="0" w:space="0" w:color="auto"/>
            <w:left w:val="none" w:sz="0" w:space="0" w:color="auto"/>
            <w:bottom w:val="none" w:sz="0" w:space="0" w:color="auto"/>
            <w:right w:val="none" w:sz="0" w:space="0" w:color="auto"/>
          </w:divBdr>
          <w:divsChild>
            <w:div w:id="28069777">
              <w:marLeft w:val="0"/>
              <w:marRight w:val="0"/>
              <w:marTop w:val="0"/>
              <w:marBottom w:val="0"/>
              <w:divBdr>
                <w:top w:val="none" w:sz="0" w:space="0" w:color="auto"/>
                <w:left w:val="none" w:sz="0" w:space="0" w:color="auto"/>
                <w:bottom w:val="none" w:sz="0" w:space="0" w:color="auto"/>
                <w:right w:val="none" w:sz="0" w:space="0" w:color="auto"/>
              </w:divBdr>
            </w:div>
          </w:divsChild>
        </w:div>
        <w:div w:id="696196047">
          <w:marLeft w:val="0"/>
          <w:marRight w:val="0"/>
          <w:marTop w:val="0"/>
          <w:marBottom w:val="0"/>
          <w:divBdr>
            <w:top w:val="none" w:sz="0" w:space="0" w:color="auto"/>
            <w:left w:val="none" w:sz="0" w:space="0" w:color="auto"/>
            <w:bottom w:val="none" w:sz="0" w:space="0" w:color="auto"/>
            <w:right w:val="none" w:sz="0" w:space="0" w:color="auto"/>
          </w:divBdr>
        </w:div>
        <w:div w:id="1999338975">
          <w:marLeft w:val="0"/>
          <w:marRight w:val="0"/>
          <w:marTop w:val="0"/>
          <w:marBottom w:val="0"/>
          <w:divBdr>
            <w:top w:val="none" w:sz="0" w:space="0" w:color="auto"/>
            <w:left w:val="none" w:sz="0" w:space="0" w:color="auto"/>
            <w:bottom w:val="none" w:sz="0" w:space="0" w:color="auto"/>
            <w:right w:val="none" w:sz="0" w:space="0" w:color="auto"/>
          </w:divBdr>
          <w:divsChild>
            <w:div w:id="1911233084">
              <w:marLeft w:val="0"/>
              <w:marRight w:val="0"/>
              <w:marTop w:val="0"/>
              <w:marBottom w:val="0"/>
              <w:divBdr>
                <w:top w:val="none" w:sz="0" w:space="0" w:color="auto"/>
                <w:left w:val="none" w:sz="0" w:space="0" w:color="auto"/>
                <w:bottom w:val="none" w:sz="0" w:space="0" w:color="auto"/>
                <w:right w:val="none" w:sz="0" w:space="0" w:color="auto"/>
              </w:divBdr>
            </w:div>
          </w:divsChild>
        </w:div>
        <w:div w:id="191234297">
          <w:marLeft w:val="0"/>
          <w:marRight w:val="0"/>
          <w:marTop w:val="0"/>
          <w:marBottom w:val="0"/>
          <w:divBdr>
            <w:top w:val="none" w:sz="0" w:space="0" w:color="auto"/>
            <w:left w:val="none" w:sz="0" w:space="0" w:color="auto"/>
            <w:bottom w:val="none" w:sz="0" w:space="0" w:color="auto"/>
            <w:right w:val="none" w:sz="0" w:space="0" w:color="auto"/>
          </w:divBdr>
        </w:div>
        <w:div w:id="8072506">
          <w:marLeft w:val="0"/>
          <w:marRight w:val="0"/>
          <w:marTop w:val="0"/>
          <w:marBottom w:val="0"/>
          <w:divBdr>
            <w:top w:val="none" w:sz="0" w:space="0" w:color="auto"/>
            <w:left w:val="none" w:sz="0" w:space="0" w:color="auto"/>
            <w:bottom w:val="none" w:sz="0" w:space="0" w:color="auto"/>
            <w:right w:val="none" w:sz="0" w:space="0" w:color="auto"/>
          </w:divBdr>
          <w:divsChild>
            <w:div w:id="1417164053">
              <w:marLeft w:val="0"/>
              <w:marRight w:val="0"/>
              <w:marTop w:val="0"/>
              <w:marBottom w:val="0"/>
              <w:divBdr>
                <w:top w:val="none" w:sz="0" w:space="0" w:color="auto"/>
                <w:left w:val="none" w:sz="0" w:space="0" w:color="auto"/>
                <w:bottom w:val="none" w:sz="0" w:space="0" w:color="auto"/>
                <w:right w:val="none" w:sz="0" w:space="0" w:color="auto"/>
              </w:divBdr>
            </w:div>
          </w:divsChild>
        </w:div>
        <w:div w:id="717125210">
          <w:marLeft w:val="0"/>
          <w:marRight w:val="0"/>
          <w:marTop w:val="0"/>
          <w:marBottom w:val="0"/>
          <w:divBdr>
            <w:top w:val="none" w:sz="0" w:space="0" w:color="auto"/>
            <w:left w:val="none" w:sz="0" w:space="0" w:color="auto"/>
            <w:bottom w:val="none" w:sz="0" w:space="0" w:color="auto"/>
            <w:right w:val="none" w:sz="0" w:space="0" w:color="auto"/>
          </w:divBdr>
        </w:div>
        <w:div w:id="1893076259">
          <w:marLeft w:val="0"/>
          <w:marRight w:val="0"/>
          <w:marTop w:val="0"/>
          <w:marBottom w:val="0"/>
          <w:divBdr>
            <w:top w:val="none" w:sz="0" w:space="0" w:color="auto"/>
            <w:left w:val="none" w:sz="0" w:space="0" w:color="auto"/>
            <w:bottom w:val="none" w:sz="0" w:space="0" w:color="auto"/>
            <w:right w:val="none" w:sz="0" w:space="0" w:color="auto"/>
          </w:divBdr>
          <w:divsChild>
            <w:div w:id="148642130">
              <w:marLeft w:val="0"/>
              <w:marRight w:val="0"/>
              <w:marTop w:val="0"/>
              <w:marBottom w:val="0"/>
              <w:divBdr>
                <w:top w:val="none" w:sz="0" w:space="0" w:color="auto"/>
                <w:left w:val="none" w:sz="0" w:space="0" w:color="auto"/>
                <w:bottom w:val="none" w:sz="0" w:space="0" w:color="auto"/>
                <w:right w:val="none" w:sz="0" w:space="0" w:color="auto"/>
              </w:divBdr>
            </w:div>
          </w:divsChild>
        </w:div>
        <w:div w:id="1539975071">
          <w:marLeft w:val="0"/>
          <w:marRight w:val="0"/>
          <w:marTop w:val="300"/>
          <w:marBottom w:val="0"/>
          <w:divBdr>
            <w:top w:val="none" w:sz="0" w:space="0" w:color="auto"/>
            <w:left w:val="none" w:sz="0" w:space="0" w:color="auto"/>
            <w:bottom w:val="none" w:sz="0" w:space="0" w:color="auto"/>
            <w:right w:val="none" w:sz="0" w:space="0" w:color="auto"/>
          </w:divBdr>
          <w:divsChild>
            <w:div w:id="570189470">
              <w:marLeft w:val="0"/>
              <w:marRight w:val="0"/>
              <w:marTop w:val="0"/>
              <w:marBottom w:val="0"/>
              <w:divBdr>
                <w:top w:val="none" w:sz="0" w:space="0" w:color="auto"/>
                <w:left w:val="none" w:sz="0" w:space="0" w:color="auto"/>
                <w:bottom w:val="none" w:sz="0" w:space="0" w:color="auto"/>
                <w:right w:val="none" w:sz="0" w:space="0" w:color="auto"/>
              </w:divBdr>
              <w:divsChild>
                <w:div w:id="303244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041896">
          <w:marLeft w:val="0"/>
          <w:marRight w:val="0"/>
          <w:marTop w:val="300"/>
          <w:marBottom w:val="0"/>
          <w:divBdr>
            <w:top w:val="none" w:sz="0" w:space="0" w:color="auto"/>
            <w:left w:val="none" w:sz="0" w:space="0" w:color="auto"/>
            <w:bottom w:val="none" w:sz="0" w:space="0" w:color="auto"/>
            <w:right w:val="none" w:sz="0" w:space="0" w:color="auto"/>
          </w:divBdr>
          <w:divsChild>
            <w:div w:id="712733369">
              <w:marLeft w:val="0"/>
              <w:marRight w:val="0"/>
              <w:marTop w:val="0"/>
              <w:marBottom w:val="0"/>
              <w:divBdr>
                <w:top w:val="none" w:sz="0" w:space="0" w:color="auto"/>
                <w:left w:val="none" w:sz="0" w:space="0" w:color="auto"/>
                <w:bottom w:val="none" w:sz="0" w:space="0" w:color="auto"/>
                <w:right w:val="none" w:sz="0" w:space="0" w:color="auto"/>
              </w:divBdr>
              <w:divsChild>
                <w:div w:id="368265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521139">
          <w:marLeft w:val="0"/>
          <w:marRight w:val="0"/>
          <w:marTop w:val="300"/>
          <w:marBottom w:val="0"/>
          <w:divBdr>
            <w:top w:val="none" w:sz="0" w:space="0" w:color="auto"/>
            <w:left w:val="none" w:sz="0" w:space="0" w:color="auto"/>
            <w:bottom w:val="none" w:sz="0" w:space="0" w:color="auto"/>
            <w:right w:val="none" w:sz="0" w:space="0" w:color="auto"/>
          </w:divBdr>
          <w:divsChild>
            <w:div w:id="1462111097">
              <w:marLeft w:val="0"/>
              <w:marRight w:val="0"/>
              <w:marTop w:val="0"/>
              <w:marBottom w:val="0"/>
              <w:divBdr>
                <w:top w:val="none" w:sz="0" w:space="0" w:color="auto"/>
                <w:left w:val="none" w:sz="0" w:space="0" w:color="auto"/>
                <w:bottom w:val="none" w:sz="0" w:space="0" w:color="auto"/>
                <w:right w:val="none" w:sz="0" w:space="0" w:color="auto"/>
              </w:divBdr>
              <w:divsChild>
                <w:div w:id="1285161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88327">
          <w:marLeft w:val="0"/>
          <w:marRight w:val="0"/>
          <w:marTop w:val="300"/>
          <w:marBottom w:val="0"/>
          <w:divBdr>
            <w:top w:val="none" w:sz="0" w:space="0" w:color="auto"/>
            <w:left w:val="none" w:sz="0" w:space="0" w:color="auto"/>
            <w:bottom w:val="none" w:sz="0" w:space="0" w:color="auto"/>
            <w:right w:val="none" w:sz="0" w:space="0" w:color="auto"/>
          </w:divBdr>
          <w:divsChild>
            <w:div w:id="1966349683">
              <w:marLeft w:val="0"/>
              <w:marRight w:val="0"/>
              <w:marTop w:val="0"/>
              <w:marBottom w:val="0"/>
              <w:divBdr>
                <w:top w:val="none" w:sz="0" w:space="0" w:color="auto"/>
                <w:left w:val="none" w:sz="0" w:space="0" w:color="auto"/>
                <w:bottom w:val="none" w:sz="0" w:space="0" w:color="auto"/>
                <w:right w:val="none" w:sz="0" w:space="0" w:color="auto"/>
              </w:divBdr>
              <w:divsChild>
                <w:div w:id="343441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683946508">
          <w:marLeft w:val="0"/>
          <w:marRight w:val="0"/>
          <w:marTop w:val="0"/>
          <w:marBottom w:val="0"/>
          <w:divBdr>
            <w:top w:val="none" w:sz="0" w:space="0" w:color="auto"/>
            <w:left w:val="none" w:sz="0" w:space="0" w:color="auto"/>
            <w:bottom w:val="none" w:sz="0" w:space="0" w:color="auto"/>
            <w:right w:val="none" w:sz="0" w:space="0" w:color="auto"/>
          </w:divBdr>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1905948302">
          <w:marLeft w:val="0"/>
          <w:marRight w:val="0"/>
          <w:marTop w:val="0"/>
          <w:marBottom w:val="0"/>
          <w:divBdr>
            <w:top w:val="none" w:sz="0" w:space="0" w:color="auto"/>
            <w:left w:val="none" w:sz="0" w:space="0" w:color="auto"/>
            <w:bottom w:val="none" w:sz="0" w:space="0" w:color="auto"/>
            <w:right w:val="none" w:sz="0" w:space="0" w:color="auto"/>
          </w:divBdr>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35798701">
          <w:marLeft w:val="0"/>
          <w:marRight w:val="0"/>
          <w:marTop w:val="0"/>
          <w:marBottom w:val="0"/>
          <w:divBdr>
            <w:top w:val="none" w:sz="0" w:space="0" w:color="auto"/>
            <w:left w:val="none" w:sz="0" w:space="0" w:color="auto"/>
            <w:bottom w:val="none" w:sz="0" w:space="0" w:color="auto"/>
            <w:right w:val="none" w:sz="0" w:space="0" w:color="auto"/>
          </w:divBdr>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804926668">
      <w:bodyDiv w:val="1"/>
      <w:marLeft w:val="0"/>
      <w:marRight w:val="0"/>
      <w:marTop w:val="0"/>
      <w:marBottom w:val="0"/>
      <w:divBdr>
        <w:top w:val="none" w:sz="0" w:space="0" w:color="auto"/>
        <w:left w:val="none" w:sz="0" w:space="0" w:color="auto"/>
        <w:bottom w:val="none" w:sz="0" w:space="0" w:color="auto"/>
        <w:right w:val="none" w:sz="0" w:space="0" w:color="auto"/>
      </w:divBdr>
      <w:divsChild>
        <w:div w:id="804199101">
          <w:marLeft w:val="0"/>
          <w:marRight w:val="0"/>
          <w:marTop w:val="0"/>
          <w:marBottom w:val="0"/>
          <w:divBdr>
            <w:top w:val="none" w:sz="0" w:space="0" w:color="auto"/>
            <w:left w:val="none" w:sz="0" w:space="0" w:color="auto"/>
            <w:bottom w:val="none" w:sz="0" w:space="0" w:color="auto"/>
            <w:right w:val="none" w:sz="0" w:space="0" w:color="auto"/>
          </w:divBdr>
        </w:div>
        <w:div w:id="756370141">
          <w:marLeft w:val="0"/>
          <w:marRight w:val="0"/>
          <w:marTop w:val="0"/>
          <w:marBottom w:val="0"/>
          <w:divBdr>
            <w:top w:val="none" w:sz="0" w:space="0" w:color="auto"/>
            <w:left w:val="none" w:sz="0" w:space="0" w:color="auto"/>
            <w:bottom w:val="none" w:sz="0" w:space="0" w:color="auto"/>
            <w:right w:val="none" w:sz="0" w:space="0" w:color="auto"/>
          </w:divBdr>
          <w:divsChild>
            <w:div w:id="1121456320">
              <w:marLeft w:val="0"/>
              <w:marRight w:val="0"/>
              <w:marTop w:val="0"/>
              <w:marBottom w:val="0"/>
              <w:divBdr>
                <w:top w:val="none" w:sz="0" w:space="0" w:color="auto"/>
                <w:left w:val="none" w:sz="0" w:space="0" w:color="auto"/>
                <w:bottom w:val="none" w:sz="0" w:space="0" w:color="auto"/>
                <w:right w:val="none" w:sz="0" w:space="0" w:color="auto"/>
              </w:divBdr>
            </w:div>
          </w:divsChild>
        </w:div>
        <w:div w:id="328336112">
          <w:marLeft w:val="0"/>
          <w:marRight w:val="0"/>
          <w:marTop w:val="0"/>
          <w:marBottom w:val="0"/>
          <w:divBdr>
            <w:top w:val="none" w:sz="0" w:space="0" w:color="auto"/>
            <w:left w:val="none" w:sz="0" w:space="0" w:color="auto"/>
            <w:bottom w:val="none" w:sz="0" w:space="0" w:color="auto"/>
            <w:right w:val="none" w:sz="0" w:space="0" w:color="auto"/>
          </w:divBdr>
        </w:div>
        <w:div w:id="2037147843">
          <w:marLeft w:val="0"/>
          <w:marRight w:val="0"/>
          <w:marTop w:val="0"/>
          <w:marBottom w:val="0"/>
          <w:divBdr>
            <w:top w:val="none" w:sz="0" w:space="0" w:color="auto"/>
            <w:left w:val="none" w:sz="0" w:space="0" w:color="auto"/>
            <w:bottom w:val="none" w:sz="0" w:space="0" w:color="auto"/>
            <w:right w:val="none" w:sz="0" w:space="0" w:color="auto"/>
          </w:divBdr>
          <w:divsChild>
            <w:div w:id="930702193">
              <w:marLeft w:val="0"/>
              <w:marRight w:val="0"/>
              <w:marTop w:val="0"/>
              <w:marBottom w:val="0"/>
              <w:divBdr>
                <w:top w:val="none" w:sz="0" w:space="0" w:color="auto"/>
                <w:left w:val="none" w:sz="0" w:space="0" w:color="auto"/>
                <w:bottom w:val="none" w:sz="0" w:space="0" w:color="auto"/>
                <w:right w:val="none" w:sz="0" w:space="0" w:color="auto"/>
              </w:divBdr>
            </w:div>
          </w:divsChild>
        </w:div>
        <w:div w:id="582839205">
          <w:marLeft w:val="0"/>
          <w:marRight w:val="0"/>
          <w:marTop w:val="0"/>
          <w:marBottom w:val="0"/>
          <w:divBdr>
            <w:top w:val="none" w:sz="0" w:space="0" w:color="auto"/>
            <w:left w:val="none" w:sz="0" w:space="0" w:color="auto"/>
            <w:bottom w:val="none" w:sz="0" w:space="0" w:color="auto"/>
            <w:right w:val="none" w:sz="0" w:space="0" w:color="auto"/>
          </w:divBdr>
        </w:div>
        <w:div w:id="1514606320">
          <w:marLeft w:val="0"/>
          <w:marRight w:val="0"/>
          <w:marTop w:val="0"/>
          <w:marBottom w:val="0"/>
          <w:divBdr>
            <w:top w:val="none" w:sz="0" w:space="0" w:color="auto"/>
            <w:left w:val="none" w:sz="0" w:space="0" w:color="auto"/>
            <w:bottom w:val="none" w:sz="0" w:space="0" w:color="auto"/>
            <w:right w:val="none" w:sz="0" w:space="0" w:color="auto"/>
          </w:divBdr>
          <w:divsChild>
            <w:div w:id="921380632">
              <w:marLeft w:val="0"/>
              <w:marRight w:val="0"/>
              <w:marTop w:val="0"/>
              <w:marBottom w:val="0"/>
              <w:divBdr>
                <w:top w:val="none" w:sz="0" w:space="0" w:color="auto"/>
                <w:left w:val="none" w:sz="0" w:space="0" w:color="auto"/>
                <w:bottom w:val="none" w:sz="0" w:space="0" w:color="auto"/>
                <w:right w:val="none" w:sz="0" w:space="0" w:color="auto"/>
              </w:divBdr>
            </w:div>
          </w:divsChild>
        </w:div>
        <w:div w:id="532574476">
          <w:marLeft w:val="0"/>
          <w:marRight w:val="0"/>
          <w:marTop w:val="0"/>
          <w:marBottom w:val="0"/>
          <w:divBdr>
            <w:top w:val="none" w:sz="0" w:space="0" w:color="auto"/>
            <w:left w:val="none" w:sz="0" w:space="0" w:color="auto"/>
            <w:bottom w:val="none" w:sz="0" w:space="0" w:color="auto"/>
            <w:right w:val="none" w:sz="0" w:space="0" w:color="auto"/>
          </w:divBdr>
        </w:div>
        <w:div w:id="299188026">
          <w:marLeft w:val="0"/>
          <w:marRight w:val="0"/>
          <w:marTop w:val="0"/>
          <w:marBottom w:val="0"/>
          <w:divBdr>
            <w:top w:val="none" w:sz="0" w:space="0" w:color="auto"/>
            <w:left w:val="none" w:sz="0" w:space="0" w:color="auto"/>
            <w:bottom w:val="none" w:sz="0" w:space="0" w:color="auto"/>
            <w:right w:val="none" w:sz="0" w:space="0" w:color="auto"/>
          </w:divBdr>
          <w:divsChild>
            <w:div w:id="358432392">
              <w:marLeft w:val="0"/>
              <w:marRight w:val="0"/>
              <w:marTop w:val="0"/>
              <w:marBottom w:val="0"/>
              <w:divBdr>
                <w:top w:val="none" w:sz="0" w:space="0" w:color="auto"/>
                <w:left w:val="none" w:sz="0" w:space="0" w:color="auto"/>
                <w:bottom w:val="none" w:sz="0" w:space="0" w:color="auto"/>
                <w:right w:val="none" w:sz="0" w:space="0" w:color="auto"/>
              </w:divBdr>
            </w:div>
          </w:divsChild>
        </w:div>
        <w:div w:id="912542133">
          <w:marLeft w:val="0"/>
          <w:marRight w:val="0"/>
          <w:marTop w:val="0"/>
          <w:marBottom w:val="0"/>
          <w:divBdr>
            <w:top w:val="none" w:sz="0" w:space="0" w:color="auto"/>
            <w:left w:val="none" w:sz="0" w:space="0" w:color="auto"/>
            <w:bottom w:val="none" w:sz="0" w:space="0" w:color="auto"/>
            <w:right w:val="none" w:sz="0" w:space="0" w:color="auto"/>
          </w:divBdr>
        </w:div>
        <w:div w:id="744109157">
          <w:marLeft w:val="0"/>
          <w:marRight w:val="0"/>
          <w:marTop w:val="0"/>
          <w:marBottom w:val="0"/>
          <w:divBdr>
            <w:top w:val="none" w:sz="0" w:space="0" w:color="auto"/>
            <w:left w:val="none" w:sz="0" w:space="0" w:color="auto"/>
            <w:bottom w:val="none" w:sz="0" w:space="0" w:color="auto"/>
            <w:right w:val="none" w:sz="0" w:space="0" w:color="auto"/>
          </w:divBdr>
          <w:divsChild>
            <w:div w:id="1067845186">
              <w:marLeft w:val="0"/>
              <w:marRight w:val="0"/>
              <w:marTop w:val="0"/>
              <w:marBottom w:val="0"/>
              <w:divBdr>
                <w:top w:val="none" w:sz="0" w:space="0" w:color="auto"/>
                <w:left w:val="none" w:sz="0" w:space="0" w:color="auto"/>
                <w:bottom w:val="none" w:sz="0" w:space="0" w:color="auto"/>
                <w:right w:val="none" w:sz="0" w:space="0" w:color="auto"/>
              </w:divBdr>
            </w:div>
          </w:divsChild>
        </w:div>
        <w:div w:id="319115637">
          <w:marLeft w:val="0"/>
          <w:marRight w:val="0"/>
          <w:marTop w:val="0"/>
          <w:marBottom w:val="0"/>
          <w:divBdr>
            <w:top w:val="none" w:sz="0" w:space="0" w:color="auto"/>
            <w:left w:val="none" w:sz="0" w:space="0" w:color="auto"/>
            <w:bottom w:val="none" w:sz="0" w:space="0" w:color="auto"/>
            <w:right w:val="none" w:sz="0" w:space="0" w:color="auto"/>
          </w:divBdr>
        </w:div>
        <w:div w:id="882599610">
          <w:marLeft w:val="0"/>
          <w:marRight w:val="0"/>
          <w:marTop w:val="0"/>
          <w:marBottom w:val="0"/>
          <w:divBdr>
            <w:top w:val="none" w:sz="0" w:space="0" w:color="auto"/>
            <w:left w:val="none" w:sz="0" w:space="0" w:color="auto"/>
            <w:bottom w:val="none" w:sz="0" w:space="0" w:color="auto"/>
            <w:right w:val="none" w:sz="0" w:space="0" w:color="auto"/>
          </w:divBdr>
          <w:divsChild>
            <w:div w:id="157305876">
              <w:marLeft w:val="0"/>
              <w:marRight w:val="0"/>
              <w:marTop w:val="0"/>
              <w:marBottom w:val="0"/>
              <w:divBdr>
                <w:top w:val="none" w:sz="0" w:space="0" w:color="auto"/>
                <w:left w:val="none" w:sz="0" w:space="0" w:color="auto"/>
                <w:bottom w:val="none" w:sz="0" w:space="0" w:color="auto"/>
                <w:right w:val="none" w:sz="0" w:space="0" w:color="auto"/>
              </w:divBdr>
            </w:div>
          </w:divsChild>
        </w:div>
        <w:div w:id="583956811">
          <w:marLeft w:val="0"/>
          <w:marRight w:val="0"/>
          <w:marTop w:val="0"/>
          <w:marBottom w:val="0"/>
          <w:divBdr>
            <w:top w:val="none" w:sz="0" w:space="0" w:color="auto"/>
            <w:left w:val="none" w:sz="0" w:space="0" w:color="auto"/>
            <w:bottom w:val="none" w:sz="0" w:space="0" w:color="auto"/>
            <w:right w:val="none" w:sz="0" w:space="0" w:color="auto"/>
          </w:divBdr>
        </w:div>
        <w:div w:id="1572496389">
          <w:marLeft w:val="0"/>
          <w:marRight w:val="0"/>
          <w:marTop w:val="0"/>
          <w:marBottom w:val="0"/>
          <w:divBdr>
            <w:top w:val="none" w:sz="0" w:space="0" w:color="auto"/>
            <w:left w:val="none" w:sz="0" w:space="0" w:color="auto"/>
            <w:bottom w:val="none" w:sz="0" w:space="0" w:color="auto"/>
            <w:right w:val="none" w:sz="0" w:space="0" w:color="auto"/>
          </w:divBdr>
          <w:divsChild>
            <w:div w:id="1591700717">
              <w:marLeft w:val="0"/>
              <w:marRight w:val="0"/>
              <w:marTop w:val="0"/>
              <w:marBottom w:val="0"/>
              <w:divBdr>
                <w:top w:val="none" w:sz="0" w:space="0" w:color="auto"/>
                <w:left w:val="none" w:sz="0" w:space="0" w:color="auto"/>
                <w:bottom w:val="none" w:sz="0" w:space="0" w:color="auto"/>
                <w:right w:val="none" w:sz="0" w:space="0" w:color="auto"/>
              </w:divBdr>
            </w:div>
          </w:divsChild>
        </w:div>
        <w:div w:id="155534352">
          <w:marLeft w:val="0"/>
          <w:marRight w:val="0"/>
          <w:marTop w:val="300"/>
          <w:marBottom w:val="0"/>
          <w:divBdr>
            <w:top w:val="none" w:sz="0" w:space="0" w:color="auto"/>
            <w:left w:val="none" w:sz="0" w:space="0" w:color="auto"/>
            <w:bottom w:val="none" w:sz="0" w:space="0" w:color="auto"/>
            <w:right w:val="none" w:sz="0" w:space="0" w:color="auto"/>
          </w:divBdr>
          <w:divsChild>
            <w:div w:id="1053121809">
              <w:marLeft w:val="0"/>
              <w:marRight w:val="0"/>
              <w:marTop w:val="0"/>
              <w:marBottom w:val="0"/>
              <w:divBdr>
                <w:top w:val="none" w:sz="0" w:space="0" w:color="auto"/>
                <w:left w:val="none" w:sz="0" w:space="0" w:color="auto"/>
                <w:bottom w:val="none" w:sz="0" w:space="0" w:color="auto"/>
                <w:right w:val="none" w:sz="0" w:space="0" w:color="auto"/>
              </w:divBdr>
              <w:divsChild>
                <w:div w:id="86602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1130">
          <w:marLeft w:val="0"/>
          <w:marRight w:val="0"/>
          <w:marTop w:val="300"/>
          <w:marBottom w:val="0"/>
          <w:divBdr>
            <w:top w:val="none" w:sz="0" w:space="0" w:color="auto"/>
            <w:left w:val="none" w:sz="0" w:space="0" w:color="auto"/>
            <w:bottom w:val="none" w:sz="0" w:space="0" w:color="auto"/>
            <w:right w:val="none" w:sz="0" w:space="0" w:color="auto"/>
          </w:divBdr>
          <w:divsChild>
            <w:div w:id="323819792">
              <w:marLeft w:val="0"/>
              <w:marRight w:val="0"/>
              <w:marTop w:val="0"/>
              <w:marBottom w:val="0"/>
              <w:divBdr>
                <w:top w:val="none" w:sz="0" w:space="0" w:color="auto"/>
                <w:left w:val="none" w:sz="0" w:space="0" w:color="auto"/>
                <w:bottom w:val="none" w:sz="0" w:space="0" w:color="auto"/>
                <w:right w:val="none" w:sz="0" w:space="0" w:color="auto"/>
              </w:divBdr>
              <w:divsChild>
                <w:div w:id="757798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687890">
          <w:marLeft w:val="0"/>
          <w:marRight w:val="0"/>
          <w:marTop w:val="300"/>
          <w:marBottom w:val="0"/>
          <w:divBdr>
            <w:top w:val="none" w:sz="0" w:space="0" w:color="auto"/>
            <w:left w:val="none" w:sz="0" w:space="0" w:color="auto"/>
            <w:bottom w:val="none" w:sz="0" w:space="0" w:color="auto"/>
            <w:right w:val="none" w:sz="0" w:space="0" w:color="auto"/>
          </w:divBdr>
          <w:divsChild>
            <w:div w:id="1768380486">
              <w:marLeft w:val="0"/>
              <w:marRight w:val="0"/>
              <w:marTop w:val="0"/>
              <w:marBottom w:val="0"/>
              <w:divBdr>
                <w:top w:val="none" w:sz="0" w:space="0" w:color="auto"/>
                <w:left w:val="none" w:sz="0" w:space="0" w:color="auto"/>
                <w:bottom w:val="none" w:sz="0" w:space="0" w:color="auto"/>
                <w:right w:val="none" w:sz="0" w:space="0" w:color="auto"/>
              </w:divBdr>
              <w:divsChild>
                <w:div w:id="630209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6141">
          <w:marLeft w:val="0"/>
          <w:marRight w:val="0"/>
          <w:marTop w:val="300"/>
          <w:marBottom w:val="0"/>
          <w:divBdr>
            <w:top w:val="none" w:sz="0" w:space="0" w:color="auto"/>
            <w:left w:val="none" w:sz="0" w:space="0" w:color="auto"/>
            <w:bottom w:val="none" w:sz="0" w:space="0" w:color="auto"/>
            <w:right w:val="none" w:sz="0" w:space="0" w:color="auto"/>
          </w:divBdr>
          <w:divsChild>
            <w:div w:id="1999381936">
              <w:marLeft w:val="0"/>
              <w:marRight w:val="0"/>
              <w:marTop w:val="0"/>
              <w:marBottom w:val="0"/>
              <w:divBdr>
                <w:top w:val="none" w:sz="0" w:space="0" w:color="auto"/>
                <w:left w:val="none" w:sz="0" w:space="0" w:color="auto"/>
                <w:bottom w:val="none" w:sz="0" w:space="0" w:color="auto"/>
                <w:right w:val="none" w:sz="0" w:space="0" w:color="auto"/>
              </w:divBdr>
              <w:divsChild>
                <w:div w:id="29479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2051108997">
          <w:marLeft w:val="0"/>
          <w:marRight w:val="0"/>
          <w:marTop w:val="0"/>
          <w:marBottom w:val="0"/>
          <w:divBdr>
            <w:top w:val="none" w:sz="0" w:space="0" w:color="auto"/>
            <w:left w:val="none" w:sz="0" w:space="0" w:color="auto"/>
            <w:bottom w:val="none" w:sz="0" w:space="0" w:color="auto"/>
            <w:right w:val="none" w:sz="0" w:space="0" w:color="auto"/>
          </w:divBdr>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280309381">
          <w:marLeft w:val="0"/>
          <w:marRight w:val="0"/>
          <w:marTop w:val="0"/>
          <w:marBottom w:val="0"/>
          <w:divBdr>
            <w:top w:val="none" w:sz="0" w:space="0" w:color="auto"/>
            <w:left w:val="none" w:sz="0" w:space="0" w:color="auto"/>
            <w:bottom w:val="none" w:sz="0" w:space="0" w:color="auto"/>
            <w:right w:val="none" w:sz="0" w:space="0" w:color="auto"/>
          </w:divBdr>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12417">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15739495">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567839834">
          <w:marLeft w:val="0"/>
          <w:marRight w:val="0"/>
          <w:marTop w:val="0"/>
          <w:marBottom w:val="0"/>
          <w:divBdr>
            <w:top w:val="none" w:sz="0" w:space="0" w:color="auto"/>
            <w:left w:val="none" w:sz="0" w:space="0" w:color="auto"/>
            <w:bottom w:val="none" w:sz="0" w:space="0" w:color="auto"/>
            <w:right w:val="none" w:sz="0" w:space="0" w:color="auto"/>
          </w:divBdr>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596475775">
          <w:marLeft w:val="0"/>
          <w:marRight w:val="0"/>
          <w:marTop w:val="0"/>
          <w:marBottom w:val="0"/>
          <w:divBdr>
            <w:top w:val="none" w:sz="0" w:space="0" w:color="auto"/>
            <w:left w:val="none" w:sz="0" w:space="0" w:color="auto"/>
            <w:bottom w:val="none" w:sz="0" w:space="0" w:color="auto"/>
            <w:right w:val="none" w:sz="0" w:space="0" w:color="auto"/>
          </w:divBdr>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66751676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789516294">
          <w:marLeft w:val="0"/>
          <w:marRight w:val="0"/>
          <w:marTop w:val="0"/>
          <w:marBottom w:val="0"/>
          <w:divBdr>
            <w:top w:val="none" w:sz="0" w:space="0" w:color="auto"/>
            <w:left w:val="none" w:sz="0" w:space="0" w:color="auto"/>
            <w:bottom w:val="none" w:sz="0" w:space="0" w:color="auto"/>
            <w:right w:val="none" w:sz="0" w:space="0" w:color="auto"/>
          </w:divBdr>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921334387">
          <w:marLeft w:val="0"/>
          <w:marRight w:val="0"/>
          <w:marTop w:val="0"/>
          <w:marBottom w:val="0"/>
          <w:divBdr>
            <w:top w:val="none" w:sz="0" w:space="0" w:color="auto"/>
            <w:left w:val="none" w:sz="0" w:space="0" w:color="auto"/>
            <w:bottom w:val="none" w:sz="0" w:space="0" w:color="auto"/>
            <w:right w:val="none" w:sz="0" w:space="0" w:color="auto"/>
          </w:divBdr>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465853295">
          <w:marLeft w:val="0"/>
          <w:marRight w:val="0"/>
          <w:marTop w:val="0"/>
          <w:marBottom w:val="0"/>
          <w:divBdr>
            <w:top w:val="none" w:sz="0" w:space="0" w:color="auto"/>
            <w:left w:val="none" w:sz="0" w:space="0" w:color="auto"/>
            <w:bottom w:val="none" w:sz="0" w:space="0" w:color="auto"/>
            <w:right w:val="none" w:sz="0" w:space="0" w:color="auto"/>
          </w:divBdr>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1794010216">
          <w:marLeft w:val="0"/>
          <w:marRight w:val="0"/>
          <w:marTop w:val="0"/>
          <w:marBottom w:val="0"/>
          <w:divBdr>
            <w:top w:val="none" w:sz="0" w:space="0" w:color="auto"/>
            <w:left w:val="none" w:sz="0" w:space="0" w:color="auto"/>
            <w:bottom w:val="none" w:sz="0" w:space="0" w:color="auto"/>
            <w:right w:val="none" w:sz="0" w:space="0" w:color="auto"/>
          </w:divBdr>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206143416">
          <w:marLeft w:val="0"/>
          <w:marRight w:val="0"/>
          <w:marTop w:val="0"/>
          <w:marBottom w:val="0"/>
          <w:divBdr>
            <w:top w:val="none" w:sz="0" w:space="0" w:color="auto"/>
            <w:left w:val="none" w:sz="0" w:space="0" w:color="auto"/>
            <w:bottom w:val="none" w:sz="0" w:space="0" w:color="auto"/>
            <w:right w:val="none" w:sz="0" w:space="0" w:color="auto"/>
          </w:divBdr>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 w:id="404686381">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1806199309">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711225570">
          <w:marLeft w:val="0"/>
          <w:marRight w:val="0"/>
          <w:marTop w:val="0"/>
          <w:marBottom w:val="0"/>
          <w:divBdr>
            <w:top w:val="none" w:sz="0" w:space="0" w:color="auto"/>
            <w:left w:val="none" w:sz="0" w:space="0" w:color="auto"/>
            <w:bottom w:val="none" w:sz="0" w:space="0" w:color="auto"/>
            <w:right w:val="none" w:sz="0" w:space="0" w:color="auto"/>
          </w:divBdr>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1920748052">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1260218799">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460660226">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272329459">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109130114">
          <w:marLeft w:val="0"/>
          <w:marRight w:val="0"/>
          <w:marTop w:val="0"/>
          <w:marBottom w:val="0"/>
          <w:divBdr>
            <w:top w:val="none" w:sz="0" w:space="0" w:color="auto"/>
            <w:left w:val="none" w:sz="0" w:space="0" w:color="auto"/>
            <w:bottom w:val="none" w:sz="0" w:space="0" w:color="auto"/>
            <w:right w:val="none" w:sz="0" w:space="0" w:color="auto"/>
          </w:divBdr>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68061329">
          <w:marLeft w:val="0"/>
          <w:marRight w:val="0"/>
          <w:marTop w:val="0"/>
          <w:marBottom w:val="0"/>
          <w:divBdr>
            <w:top w:val="none" w:sz="0" w:space="0" w:color="auto"/>
            <w:left w:val="none" w:sz="0" w:space="0" w:color="auto"/>
            <w:bottom w:val="none" w:sz="0" w:space="0" w:color="auto"/>
            <w:right w:val="none" w:sz="0" w:space="0" w:color="auto"/>
          </w:divBdr>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218284">
      <w:bodyDiv w:val="1"/>
      <w:marLeft w:val="0"/>
      <w:marRight w:val="0"/>
      <w:marTop w:val="0"/>
      <w:marBottom w:val="0"/>
      <w:divBdr>
        <w:top w:val="none" w:sz="0" w:space="0" w:color="auto"/>
        <w:left w:val="none" w:sz="0" w:space="0" w:color="auto"/>
        <w:bottom w:val="none" w:sz="0" w:space="0" w:color="auto"/>
        <w:right w:val="none" w:sz="0" w:space="0" w:color="auto"/>
      </w:divBdr>
      <w:divsChild>
        <w:div w:id="726806300">
          <w:marLeft w:val="0"/>
          <w:marRight w:val="0"/>
          <w:marTop w:val="0"/>
          <w:marBottom w:val="0"/>
          <w:divBdr>
            <w:top w:val="none" w:sz="0" w:space="0" w:color="auto"/>
            <w:left w:val="none" w:sz="0" w:space="0" w:color="auto"/>
            <w:bottom w:val="none" w:sz="0" w:space="0" w:color="auto"/>
            <w:right w:val="none" w:sz="0" w:space="0" w:color="auto"/>
          </w:divBdr>
        </w:div>
        <w:div w:id="2120758437">
          <w:marLeft w:val="0"/>
          <w:marRight w:val="0"/>
          <w:marTop w:val="0"/>
          <w:marBottom w:val="0"/>
          <w:divBdr>
            <w:top w:val="none" w:sz="0" w:space="0" w:color="auto"/>
            <w:left w:val="none" w:sz="0" w:space="0" w:color="auto"/>
            <w:bottom w:val="none" w:sz="0" w:space="0" w:color="auto"/>
            <w:right w:val="none" w:sz="0" w:space="0" w:color="auto"/>
          </w:divBdr>
          <w:divsChild>
            <w:div w:id="1769426366">
              <w:marLeft w:val="0"/>
              <w:marRight w:val="0"/>
              <w:marTop w:val="0"/>
              <w:marBottom w:val="0"/>
              <w:divBdr>
                <w:top w:val="none" w:sz="0" w:space="0" w:color="auto"/>
                <w:left w:val="none" w:sz="0" w:space="0" w:color="auto"/>
                <w:bottom w:val="none" w:sz="0" w:space="0" w:color="auto"/>
                <w:right w:val="none" w:sz="0" w:space="0" w:color="auto"/>
              </w:divBdr>
            </w:div>
          </w:divsChild>
        </w:div>
        <w:div w:id="920261042">
          <w:marLeft w:val="0"/>
          <w:marRight w:val="0"/>
          <w:marTop w:val="0"/>
          <w:marBottom w:val="0"/>
          <w:divBdr>
            <w:top w:val="none" w:sz="0" w:space="0" w:color="auto"/>
            <w:left w:val="none" w:sz="0" w:space="0" w:color="auto"/>
            <w:bottom w:val="none" w:sz="0" w:space="0" w:color="auto"/>
            <w:right w:val="none" w:sz="0" w:space="0" w:color="auto"/>
          </w:divBdr>
        </w:div>
        <w:div w:id="221409030">
          <w:marLeft w:val="0"/>
          <w:marRight w:val="0"/>
          <w:marTop w:val="0"/>
          <w:marBottom w:val="0"/>
          <w:divBdr>
            <w:top w:val="none" w:sz="0" w:space="0" w:color="auto"/>
            <w:left w:val="none" w:sz="0" w:space="0" w:color="auto"/>
            <w:bottom w:val="none" w:sz="0" w:space="0" w:color="auto"/>
            <w:right w:val="none" w:sz="0" w:space="0" w:color="auto"/>
          </w:divBdr>
          <w:divsChild>
            <w:div w:id="1902472827">
              <w:marLeft w:val="0"/>
              <w:marRight w:val="0"/>
              <w:marTop w:val="0"/>
              <w:marBottom w:val="0"/>
              <w:divBdr>
                <w:top w:val="none" w:sz="0" w:space="0" w:color="auto"/>
                <w:left w:val="none" w:sz="0" w:space="0" w:color="auto"/>
                <w:bottom w:val="none" w:sz="0" w:space="0" w:color="auto"/>
                <w:right w:val="none" w:sz="0" w:space="0" w:color="auto"/>
              </w:divBdr>
            </w:div>
          </w:divsChild>
        </w:div>
        <w:div w:id="1758819240">
          <w:marLeft w:val="0"/>
          <w:marRight w:val="0"/>
          <w:marTop w:val="0"/>
          <w:marBottom w:val="0"/>
          <w:divBdr>
            <w:top w:val="none" w:sz="0" w:space="0" w:color="auto"/>
            <w:left w:val="none" w:sz="0" w:space="0" w:color="auto"/>
            <w:bottom w:val="none" w:sz="0" w:space="0" w:color="auto"/>
            <w:right w:val="none" w:sz="0" w:space="0" w:color="auto"/>
          </w:divBdr>
        </w:div>
        <w:div w:id="616570296">
          <w:marLeft w:val="0"/>
          <w:marRight w:val="0"/>
          <w:marTop w:val="0"/>
          <w:marBottom w:val="0"/>
          <w:divBdr>
            <w:top w:val="none" w:sz="0" w:space="0" w:color="auto"/>
            <w:left w:val="none" w:sz="0" w:space="0" w:color="auto"/>
            <w:bottom w:val="none" w:sz="0" w:space="0" w:color="auto"/>
            <w:right w:val="none" w:sz="0" w:space="0" w:color="auto"/>
          </w:divBdr>
          <w:divsChild>
            <w:div w:id="358744689">
              <w:marLeft w:val="0"/>
              <w:marRight w:val="0"/>
              <w:marTop w:val="0"/>
              <w:marBottom w:val="0"/>
              <w:divBdr>
                <w:top w:val="none" w:sz="0" w:space="0" w:color="auto"/>
                <w:left w:val="none" w:sz="0" w:space="0" w:color="auto"/>
                <w:bottom w:val="none" w:sz="0" w:space="0" w:color="auto"/>
                <w:right w:val="none" w:sz="0" w:space="0" w:color="auto"/>
              </w:divBdr>
            </w:div>
          </w:divsChild>
        </w:div>
        <w:div w:id="750659435">
          <w:marLeft w:val="0"/>
          <w:marRight w:val="0"/>
          <w:marTop w:val="0"/>
          <w:marBottom w:val="0"/>
          <w:divBdr>
            <w:top w:val="none" w:sz="0" w:space="0" w:color="auto"/>
            <w:left w:val="none" w:sz="0" w:space="0" w:color="auto"/>
            <w:bottom w:val="none" w:sz="0" w:space="0" w:color="auto"/>
            <w:right w:val="none" w:sz="0" w:space="0" w:color="auto"/>
          </w:divBdr>
        </w:div>
        <w:div w:id="1207140275">
          <w:marLeft w:val="0"/>
          <w:marRight w:val="0"/>
          <w:marTop w:val="0"/>
          <w:marBottom w:val="0"/>
          <w:divBdr>
            <w:top w:val="none" w:sz="0" w:space="0" w:color="auto"/>
            <w:left w:val="none" w:sz="0" w:space="0" w:color="auto"/>
            <w:bottom w:val="none" w:sz="0" w:space="0" w:color="auto"/>
            <w:right w:val="none" w:sz="0" w:space="0" w:color="auto"/>
          </w:divBdr>
          <w:divsChild>
            <w:div w:id="1275406724">
              <w:marLeft w:val="0"/>
              <w:marRight w:val="0"/>
              <w:marTop w:val="0"/>
              <w:marBottom w:val="0"/>
              <w:divBdr>
                <w:top w:val="none" w:sz="0" w:space="0" w:color="auto"/>
                <w:left w:val="none" w:sz="0" w:space="0" w:color="auto"/>
                <w:bottom w:val="none" w:sz="0" w:space="0" w:color="auto"/>
                <w:right w:val="none" w:sz="0" w:space="0" w:color="auto"/>
              </w:divBdr>
            </w:div>
          </w:divsChild>
        </w:div>
        <w:div w:id="701904726">
          <w:marLeft w:val="0"/>
          <w:marRight w:val="0"/>
          <w:marTop w:val="0"/>
          <w:marBottom w:val="0"/>
          <w:divBdr>
            <w:top w:val="none" w:sz="0" w:space="0" w:color="auto"/>
            <w:left w:val="none" w:sz="0" w:space="0" w:color="auto"/>
            <w:bottom w:val="none" w:sz="0" w:space="0" w:color="auto"/>
            <w:right w:val="none" w:sz="0" w:space="0" w:color="auto"/>
          </w:divBdr>
        </w:div>
        <w:div w:id="587495168">
          <w:marLeft w:val="0"/>
          <w:marRight w:val="0"/>
          <w:marTop w:val="0"/>
          <w:marBottom w:val="0"/>
          <w:divBdr>
            <w:top w:val="none" w:sz="0" w:space="0" w:color="auto"/>
            <w:left w:val="none" w:sz="0" w:space="0" w:color="auto"/>
            <w:bottom w:val="none" w:sz="0" w:space="0" w:color="auto"/>
            <w:right w:val="none" w:sz="0" w:space="0" w:color="auto"/>
          </w:divBdr>
          <w:divsChild>
            <w:div w:id="90667334">
              <w:marLeft w:val="0"/>
              <w:marRight w:val="0"/>
              <w:marTop w:val="0"/>
              <w:marBottom w:val="0"/>
              <w:divBdr>
                <w:top w:val="none" w:sz="0" w:space="0" w:color="auto"/>
                <w:left w:val="none" w:sz="0" w:space="0" w:color="auto"/>
                <w:bottom w:val="none" w:sz="0" w:space="0" w:color="auto"/>
                <w:right w:val="none" w:sz="0" w:space="0" w:color="auto"/>
              </w:divBdr>
            </w:div>
          </w:divsChild>
        </w:div>
        <w:div w:id="1642535779">
          <w:marLeft w:val="0"/>
          <w:marRight w:val="0"/>
          <w:marTop w:val="0"/>
          <w:marBottom w:val="0"/>
          <w:divBdr>
            <w:top w:val="none" w:sz="0" w:space="0" w:color="auto"/>
            <w:left w:val="none" w:sz="0" w:space="0" w:color="auto"/>
            <w:bottom w:val="none" w:sz="0" w:space="0" w:color="auto"/>
            <w:right w:val="none" w:sz="0" w:space="0" w:color="auto"/>
          </w:divBdr>
        </w:div>
        <w:div w:id="1120683584">
          <w:marLeft w:val="0"/>
          <w:marRight w:val="0"/>
          <w:marTop w:val="0"/>
          <w:marBottom w:val="0"/>
          <w:divBdr>
            <w:top w:val="none" w:sz="0" w:space="0" w:color="auto"/>
            <w:left w:val="none" w:sz="0" w:space="0" w:color="auto"/>
            <w:bottom w:val="none" w:sz="0" w:space="0" w:color="auto"/>
            <w:right w:val="none" w:sz="0" w:space="0" w:color="auto"/>
          </w:divBdr>
          <w:divsChild>
            <w:div w:id="678384477">
              <w:marLeft w:val="0"/>
              <w:marRight w:val="0"/>
              <w:marTop w:val="0"/>
              <w:marBottom w:val="0"/>
              <w:divBdr>
                <w:top w:val="none" w:sz="0" w:space="0" w:color="auto"/>
                <w:left w:val="none" w:sz="0" w:space="0" w:color="auto"/>
                <w:bottom w:val="none" w:sz="0" w:space="0" w:color="auto"/>
                <w:right w:val="none" w:sz="0" w:space="0" w:color="auto"/>
              </w:divBdr>
            </w:div>
          </w:divsChild>
        </w:div>
        <w:div w:id="746220928">
          <w:marLeft w:val="0"/>
          <w:marRight w:val="0"/>
          <w:marTop w:val="0"/>
          <w:marBottom w:val="0"/>
          <w:divBdr>
            <w:top w:val="none" w:sz="0" w:space="0" w:color="auto"/>
            <w:left w:val="none" w:sz="0" w:space="0" w:color="auto"/>
            <w:bottom w:val="none" w:sz="0" w:space="0" w:color="auto"/>
            <w:right w:val="none" w:sz="0" w:space="0" w:color="auto"/>
          </w:divBdr>
        </w:div>
        <w:div w:id="999044963">
          <w:marLeft w:val="0"/>
          <w:marRight w:val="0"/>
          <w:marTop w:val="0"/>
          <w:marBottom w:val="0"/>
          <w:divBdr>
            <w:top w:val="none" w:sz="0" w:space="0" w:color="auto"/>
            <w:left w:val="none" w:sz="0" w:space="0" w:color="auto"/>
            <w:bottom w:val="none" w:sz="0" w:space="0" w:color="auto"/>
            <w:right w:val="none" w:sz="0" w:space="0" w:color="auto"/>
          </w:divBdr>
          <w:divsChild>
            <w:div w:id="1765807634">
              <w:marLeft w:val="0"/>
              <w:marRight w:val="0"/>
              <w:marTop w:val="0"/>
              <w:marBottom w:val="0"/>
              <w:divBdr>
                <w:top w:val="none" w:sz="0" w:space="0" w:color="auto"/>
                <w:left w:val="none" w:sz="0" w:space="0" w:color="auto"/>
                <w:bottom w:val="none" w:sz="0" w:space="0" w:color="auto"/>
                <w:right w:val="none" w:sz="0" w:space="0" w:color="auto"/>
              </w:divBdr>
            </w:div>
          </w:divsChild>
        </w:div>
        <w:div w:id="390471055">
          <w:marLeft w:val="0"/>
          <w:marRight w:val="0"/>
          <w:marTop w:val="300"/>
          <w:marBottom w:val="0"/>
          <w:divBdr>
            <w:top w:val="none" w:sz="0" w:space="0" w:color="auto"/>
            <w:left w:val="none" w:sz="0" w:space="0" w:color="auto"/>
            <w:bottom w:val="none" w:sz="0" w:space="0" w:color="auto"/>
            <w:right w:val="none" w:sz="0" w:space="0" w:color="auto"/>
          </w:divBdr>
          <w:divsChild>
            <w:div w:id="234170054">
              <w:marLeft w:val="0"/>
              <w:marRight w:val="0"/>
              <w:marTop w:val="0"/>
              <w:marBottom w:val="0"/>
              <w:divBdr>
                <w:top w:val="none" w:sz="0" w:space="0" w:color="auto"/>
                <w:left w:val="none" w:sz="0" w:space="0" w:color="auto"/>
                <w:bottom w:val="none" w:sz="0" w:space="0" w:color="auto"/>
                <w:right w:val="none" w:sz="0" w:space="0" w:color="auto"/>
              </w:divBdr>
              <w:divsChild>
                <w:div w:id="1573782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714782">
          <w:marLeft w:val="0"/>
          <w:marRight w:val="0"/>
          <w:marTop w:val="300"/>
          <w:marBottom w:val="0"/>
          <w:divBdr>
            <w:top w:val="none" w:sz="0" w:space="0" w:color="auto"/>
            <w:left w:val="none" w:sz="0" w:space="0" w:color="auto"/>
            <w:bottom w:val="none" w:sz="0" w:space="0" w:color="auto"/>
            <w:right w:val="none" w:sz="0" w:space="0" w:color="auto"/>
          </w:divBdr>
          <w:divsChild>
            <w:div w:id="1032077472">
              <w:marLeft w:val="0"/>
              <w:marRight w:val="0"/>
              <w:marTop w:val="0"/>
              <w:marBottom w:val="0"/>
              <w:divBdr>
                <w:top w:val="none" w:sz="0" w:space="0" w:color="auto"/>
                <w:left w:val="none" w:sz="0" w:space="0" w:color="auto"/>
                <w:bottom w:val="none" w:sz="0" w:space="0" w:color="auto"/>
                <w:right w:val="none" w:sz="0" w:space="0" w:color="auto"/>
              </w:divBdr>
              <w:divsChild>
                <w:div w:id="2086142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177580">
          <w:marLeft w:val="0"/>
          <w:marRight w:val="0"/>
          <w:marTop w:val="300"/>
          <w:marBottom w:val="0"/>
          <w:divBdr>
            <w:top w:val="none" w:sz="0" w:space="0" w:color="auto"/>
            <w:left w:val="none" w:sz="0" w:space="0" w:color="auto"/>
            <w:bottom w:val="none" w:sz="0" w:space="0" w:color="auto"/>
            <w:right w:val="none" w:sz="0" w:space="0" w:color="auto"/>
          </w:divBdr>
          <w:divsChild>
            <w:div w:id="1722246937">
              <w:marLeft w:val="0"/>
              <w:marRight w:val="0"/>
              <w:marTop w:val="0"/>
              <w:marBottom w:val="0"/>
              <w:divBdr>
                <w:top w:val="none" w:sz="0" w:space="0" w:color="auto"/>
                <w:left w:val="none" w:sz="0" w:space="0" w:color="auto"/>
                <w:bottom w:val="none" w:sz="0" w:space="0" w:color="auto"/>
                <w:right w:val="none" w:sz="0" w:space="0" w:color="auto"/>
              </w:divBdr>
              <w:divsChild>
                <w:div w:id="138329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92673">
          <w:marLeft w:val="0"/>
          <w:marRight w:val="0"/>
          <w:marTop w:val="300"/>
          <w:marBottom w:val="0"/>
          <w:divBdr>
            <w:top w:val="none" w:sz="0" w:space="0" w:color="auto"/>
            <w:left w:val="none" w:sz="0" w:space="0" w:color="auto"/>
            <w:bottom w:val="none" w:sz="0" w:space="0" w:color="auto"/>
            <w:right w:val="none" w:sz="0" w:space="0" w:color="auto"/>
          </w:divBdr>
          <w:divsChild>
            <w:div w:id="1585840621">
              <w:marLeft w:val="0"/>
              <w:marRight w:val="0"/>
              <w:marTop w:val="0"/>
              <w:marBottom w:val="0"/>
              <w:divBdr>
                <w:top w:val="none" w:sz="0" w:space="0" w:color="auto"/>
                <w:left w:val="none" w:sz="0" w:space="0" w:color="auto"/>
                <w:bottom w:val="none" w:sz="0" w:space="0" w:color="auto"/>
                <w:right w:val="none" w:sz="0" w:space="0" w:color="auto"/>
              </w:divBdr>
              <w:divsChild>
                <w:div w:id="470368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980498380">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905674975">
          <w:marLeft w:val="0"/>
          <w:marRight w:val="0"/>
          <w:marTop w:val="0"/>
          <w:marBottom w:val="0"/>
          <w:divBdr>
            <w:top w:val="none" w:sz="0" w:space="0" w:color="auto"/>
            <w:left w:val="none" w:sz="0" w:space="0" w:color="auto"/>
            <w:bottom w:val="none" w:sz="0" w:space="0" w:color="auto"/>
            <w:right w:val="none" w:sz="0" w:space="0" w:color="auto"/>
          </w:divBdr>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1123426508">
          <w:marLeft w:val="0"/>
          <w:marRight w:val="0"/>
          <w:marTop w:val="0"/>
          <w:marBottom w:val="0"/>
          <w:divBdr>
            <w:top w:val="none" w:sz="0" w:space="0" w:color="auto"/>
            <w:left w:val="none" w:sz="0" w:space="0" w:color="auto"/>
            <w:bottom w:val="none" w:sz="0" w:space="0" w:color="auto"/>
            <w:right w:val="none" w:sz="0" w:space="0" w:color="auto"/>
          </w:divBdr>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678846679">
          <w:marLeft w:val="0"/>
          <w:marRight w:val="0"/>
          <w:marTop w:val="0"/>
          <w:marBottom w:val="0"/>
          <w:divBdr>
            <w:top w:val="none" w:sz="0" w:space="0" w:color="auto"/>
            <w:left w:val="none" w:sz="0" w:space="0" w:color="auto"/>
            <w:bottom w:val="none" w:sz="0" w:space="0" w:color="auto"/>
            <w:right w:val="none" w:sz="0" w:space="0" w:color="auto"/>
          </w:divBdr>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306322811">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342249305">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36322151">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2093964027">
          <w:marLeft w:val="0"/>
          <w:marRight w:val="0"/>
          <w:marTop w:val="0"/>
          <w:marBottom w:val="0"/>
          <w:divBdr>
            <w:top w:val="none" w:sz="0" w:space="0" w:color="auto"/>
            <w:left w:val="none" w:sz="0" w:space="0" w:color="auto"/>
            <w:bottom w:val="none" w:sz="0" w:space="0" w:color="auto"/>
            <w:right w:val="none" w:sz="0" w:space="0" w:color="auto"/>
          </w:divBdr>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667833672">
          <w:marLeft w:val="0"/>
          <w:marRight w:val="0"/>
          <w:marTop w:val="0"/>
          <w:marBottom w:val="0"/>
          <w:divBdr>
            <w:top w:val="none" w:sz="0" w:space="0" w:color="auto"/>
            <w:left w:val="none" w:sz="0" w:space="0" w:color="auto"/>
            <w:bottom w:val="none" w:sz="0" w:space="0" w:color="auto"/>
            <w:right w:val="none" w:sz="0" w:space="0" w:color="auto"/>
          </w:divBdr>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118793369">
          <w:marLeft w:val="0"/>
          <w:marRight w:val="0"/>
          <w:marTop w:val="0"/>
          <w:marBottom w:val="0"/>
          <w:divBdr>
            <w:top w:val="none" w:sz="0" w:space="0" w:color="auto"/>
            <w:left w:val="none" w:sz="0" w:space="0" w:color="auto"/>
            <w:bottom w:val="none" w:sz="0" w:space="0" w:color="auto"/>
            <w:right w:val="none" w:sz="0" w:space="0" w:color="auto"/>
          </w:divBdr>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707266803">
          <w:marLeft w:val="0"/>
          <w:marRight w:val="0"/>
          <w:marTop w:val="0"/>
          <w:marBottom w:val="0"/>
          <w:divBdr>
            <w:top w:val="none" w:sz="0" w:space="0" w:color="auto"/>
            <w:left w:val="none" w:sz="0" w:space="0" w:color="auto"/>
            <w:bottom w:val="none" w:sz="0" w:space="0" w:color="auto"/>
            <w:right w:val="none" w:sz="0" w:space="0" w:color="auto"/>
          </w:divBdr>
        </w:div>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871264306">
          <w:marLeft w:val="0"/>
          <w:marRight w:val="0"/>
          <w:marTop w:val="0"/>
          <w:marBottom w:val="0"/>
          <w:divBdr>
            <w:top w:val="none" w:sz="0" w:space="0" w:color="auto"/>
            <w:left w:val="none" w:sz="0" w:space="0" w:color="auto"/>
            <w:bottom w:val="none" w:sz="0" w:space="0" w:color="auto"/>
            <w:right w:val="none" w:sz="0" w:space="0" w:color="auto"/>
          </w:divBdr>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29394767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538855409">
          <w:marLeft w:val="0"/>
          <w:marRight w:val="0"/>
          <w:marTop w:val="0"/>
          <w:marBottom w:val="0"/>
          <w:divBdr>
            <w:top w:val="none" w:sz="0" w:space="0" w:color="auto"/>
            <w:left w:val="none" w:sz="0" w:space="0" w:color="auto"/>
            <w:bottom w:val="none" w:sz="0" w:space="0" w:color="auto"/>
            <w:right w:val="none" w:sz="0" w:space="0" w:color="auto"/>
          </w:divBdr>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1306469601">
          <w:marLeft w:val="0"/>
          <w:marRight w:val="0"/>
          <w:marTop w:val="0"/>
          <w:marBottom w:val="0"/>
          <w:divBdr>
            <w:top w:val="none" w:sz="0" w:space="0" w:color="auto"/>
            <w:left w:val="none" w:sz="0" w:space="0" w:color="auto"/>
            <w:bottom w:val="none" w:sz="0" w:space="0" w:color="auto"/>
            <w:right w:val="none" w:sz="0" w:space="0" w:color="auto"/>
          </w:divBdr>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939218145">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1773746932">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98928373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1885437211">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806585">
      <w:bodyDiv w:val="1"/>
      <w:marLeft w:val="0"/>
      <w:marRight w:val="0"/>
      <w:marTop w:val="0"/>
      <w:marBottom w:val="0"/>
      <w:divBdr>
        <w:top w:val="none" w:sz="0" w:space="0" w:color="auto"/>
        <w:left w:val="none" w:sz="0" w:space="0" w:color="auto"/>
        <w:bottom w:val="none" w:sz="0" w:space="0" w:color="auto"/>
        <w:right w:val="none" w:sz="0" w:space="0" w:color="auto"/>
      </w:divBdr>
      <w:divsChild>
        <w:div w:id="1671331037">
          <w:marLeft w:val="0"/>
          <w:marRight w:val="0"/>
          <w:marTop w:val="0"/>
          <w:marBottom w:val="0"/>
          <w:divBdr>
            <w:top w:val="none" w:sz="0" w:space="0" w:color="auto"/>
            <w:left w:val="none" w:sz="0" w:space="0" w:color="auto"/>
            <w:bottom w:val="none" w:sz="0" w:space="0" w:color="auto"/>
            <w:right w:val="none" w:sz="0" w:space="0" w:color="auto"/>
          </w:divBdr>
        </w:div>
        <w:div w:id="1922521490">
          <w:marLeft w:val="0"/>
          <w:marRight w:val="0"/>
          <w:marTop w:val="0"/>
          <w:marBottom w:val="0"/>
          <w:divBdr>
            <w:top w:val="none" w:sz="0" w:space="0" w:color="auto"/>
            <w:left w:val="none" w:sz="0" w:space="0" w:color="auto"/>
            <w:bottom w:val="none" w:sz="0" w:space="0" w:color="auto"/>
            <w:right w:val="none" w:sz="0" w:space="0" w:color="auto"/>
          </w:divBdr>
          <w:divsChild>
            <w:div w:id="1503397017">
              <w:marLeft w:val="0"/>
              <w:marRight w:val="0"/>
              <w:marTop w:val="0"/>
              <w:marBottom w:val="0"/>
              <w:divBdr>
                <w:top w:val="none" w:sz="0" w:space="0" w:color="auto"/>
                <w:left w:val="none" w:sz="0" w:space="0" w:color="auto"/>
                <w:bottom w:val="none" w:sz="0" w:space="0" w:color="auto"/>
                <w:right w:val="none" w:sz="0" w:space="0" w:color="auto"/>
              </w:divBdr>
            </w:div>
          </w:divsChild>
        </w:div>
        <w:div w:id="1326589093">
          <w:marLeft w:val="0"/>
          <w:marRight w:val="0"/>
          <w:marTop w:val="0"/>
          <w:marBottom w:val="0"/>
          <w:divBdr>
            <w:top w:val="none" w:sz="0" w:space="0" w:color="auto"/>
            <w:left w:val="none" w:sz="0" w:space="0" w:color="auto"/>
            <w:bottom w:val="none" w:sz="0" w:space="0" w:color="auto"/>
            <w:right w:val="none" w:sz="0" w:space="0" w:color="auto"/>
          </w:divBdr>
        </w:div>
        <w:div w:id="1873494140">
          <w:marLeft w:val="0"/>
          <w:marRight w:val="0"/>
          <w:marTop w:val="0"/>
          <w:marBottom w:val="0"/>
          <w:divBdr>
            <w:top w:val="none" w:sz="0" w:space="0" w:color="auto"/>
            <w:left w:val="none" w:sz="0" w:space="0" w:color="auto"/>
            <w:bottom w:val="none" w:sz="0" w:space="0" w:color="auto"/>
            <w:right w:val="none" w:sz="0" w:space="0" w:color="auto"/>
          </w:divBdr>
          <w:divsChild>
            <w:div w:id="1813130393">
              <w:marLeft w:val="0"/>
              <w:marRight w:val="0"/>
              <w:marTop w:val="0"/>
              <w:marBottom w:val="0"/>
              <w:divBdr>
                <w:top w:val="none" w:sz="0" w:space="0" w:color="auto"/>
                <w:left w:val="none" w:sz="0" w:space="0" w:color="auto"/>
                <w:bottom w:val="none" w:sz="0" w:space="0" w:color="auto"/>
                <w:right w:val="none" w:sz="0" w:space="0" w:color="auto"/>
              </w:divBdr>
            </w:div>
          </w:divsChild>
        </w:div>
        <w:div w:id="1730179385">
          <w:marLeft w:val="0"/>
          <w:marRight w:val="0"/>
          <w:marTop w:val="0"/>
          <w:marBottom w:val="0"/>
          <w:divBdr>
            <w:top w:val="none" w:sz="0" w:space="0" w:color="auto"/>
            <w:left w:val="none" w:sz="0" w:space="0" w:color="auto"/>
            <w:bottom w:val="none" w:sz="0" w:space="0" w:color="auto"/>
            <w:right w:val="none" w:sz="0" w:space="0" w:color="auto"/>
          </w:divBdr>
        </w:div>
        <w:div w:id="1151483265">
          <w:marLeft w:val="0"/>
          <w:marRight w:val="0"/>
          <w:marTop w:val="0"/>
          <w:marBottom w:val="0"/>
          <w:divBdr>
            <w:top w:val="none" w:sz="0" w:space="0" w:color="auto"/>
            <w:left w:val="none" w:sz="0" w:space="0" w:color="auto"/>
            <w:bottom w:val="none" w:sz="0" w:space="0" w:color="auto"/>
            <w:right w:val="none" w:sz="0" w:space="0" w:color="auto"/>
          </w:divBdr>
          <w:divsChild>
            <w:div w:id="1047682984">
              <w:marLeft w:val="0"/>
              <w:marRight w:val="0"/>
              <w:marTop w:val="0"/>
              <w:marBottom w:val="0"/>
              <w:divBdr>
                <w:top w:val="none" w:sz="0" w:space="0" w:color="auto"/>
                <w:left w:val="none" w:sz="0" w:space="0" w:color="auto"/>
                <w:bottom w:val="none" w:sz="0" w:space="0" w:color="auto"/>
                <w:right w:val="none" w:sz="0" w:space="0" w:color="auto"/>
              </w:divBdr>
            </w:div>
          </w:divsChild>
        </w:div>
        <w:div w:id="305009747">
          <w:marLeft w:val="0"/>
          <w:marRight w:val="0"/>
          <w:marTop w:val="0"/>
          <w:marBottom w:val="0"/>
          <w:divBdr>
            <w:top w:val="none" w:sz="0" w:space="0" w:color="auto"/>
            <w:left w:val="none" w:sz="0" w:space="0" w:color="auto"/>
            <w:bottom w:val="none" w:sz="0" w:space="0" w:color="auto"/>
            <w:right w:val="none" w:sz="0" w:space="0" w:color="auto"/>
          </w:divBdr>
        </w:div>
        <w:div w:id="1569606311">
          <w:marLeft w:val="0"/>
          <w:marRight w:val="0"/>
          <w:marTop w:val="0"/>
          <w:marBottom w:val="0"/>
          <w:divBdr>
            <w:top w:val="none" w:sz="0" w:space="0" w:color="auto"/>
            <w:left w:val="none" w:sz="0" w:space="0" w:color="auto"/>
            <w:bottom w:val="none" w:sz="0" w:space="0" w:color="auto"/>
            <w:right w:val="none" w:sz="0" w:space="0" w:color="auto"/>
          </w:divBdr>
          <w:divsChild>
            <w:div w:id="1250653998">
              <w:marLeft w:val="0"/>
              <w:marRight w:val="0"/>
              <w:marTop w:val="0"/>
              <w:marBottom w:val="0"/>
              <w:divBdr>
                <w:top w:val="none" w:sz="0" w:space="0" w:color="auto"/>
                <w:left w:val="none" w:sz="0" w:space="0" w:color="auto"/>
                <w:bottom w:val="none" w:sz="0" w:space="0" w:color="auto"/>
                <w:right w:val="none" w:sz="0" w:space="0" w:color="auto"/>
              </w:divBdr>
            </w:div>
          </w:divsChild>
        </w:div>
        <w:div w:id="321549375">
          <w:marLeft w:val="0"/>
          <w:marRight w:val="0"/>
          <w:marTop w:val="0"/>
          <w:marBottom w:val="0"/>
          <w:divBdr>
            <w:top w:val="none" w:sz="0" w:space="0" w:color="auto"/>
            <w:left w:val="none" w:sz="0" w:space="0" w:color="auto"/>
            <w:bottom w:val="none" w:sz="0" w:space="0" w:color="auto"/>
            <w:right w:val="none" w:sz="0" w:space="0" w:color="auto"/>
          </w:divBdr>
        </w:div>
        <w:div w:id="568656146">
          <w:marLeft w:val="0"/>
          <w:marRight w:val="0"/>
          <w:marTop w:val="0"/>
          <w:marBottom w:val="0"/>
          <w:divBdr>
            <w:top w:val="none" w:sz="0" w:space="0" w:color="auto"/>
            <w:left w:val="none" w:sz="0" w:space="0" w:color="auto"/>
            <w:bottom w:val="none" w:sz="0" w:space="0" w:color="auto"/>
            <w:right w:val="none" w:sz="0" w:space="0" w:color="auto"/>
          </w:divBdr>
          <w:divsChild>
            <w:div w:id="1061951821">
              <w:marLeft w:val="0"/>
              <w:marRight w:val="0"/>
              <w:marTop w:val="0"/>
              <w:marBottom w:val="0"/>
              <w:divBdr>
                <w:top w:val="none" w:sz="0" w:space="0" w:color="auto"/>
                <w:left w:val="none" w:sz="0" w:space="0" w:color="auto"/>
                <w:bottom w:val="none" w:sz="0" w:space="0" w:color="auto"/>
                <w:right w:val="none" w:sz="0" w:space="0" w:color="auto"/>
              </w:divBdr>
            </w:div>
          </w:divsChild>
        </w:div>
        <w:div w:id="482159006">
          <w:marLeft w:val="0"/>
          <w:marRight w:val="0"/>
          <w:marTop w:val="0"/>
          <w:marBottom w:val="0"/>
          <w:divBdr>
            <w:top w:val="none" w:sz="0" w:space="0" w:color="auto"/>
            <w:left w:val="none" w:sz="0" w:space="0" w:color="auto"/>
            <w:bottom w:val="none" w:sz="0" w:space="0" w:color="auto"/>
            <w:right w:val="none" w:sz="0" w:space="0" w:color="auto"/>
          </w:divBdr>
        </w:div>
        <w:div w:id="237331770">
          <w:marLeft w:val="0"/>
          <w:marRight w:val="0"/>
          <w:marTop w:val="0"/>
          <w:marBottom w:val="0"/>
          <w:divBdr>
            <w:top w:val="none" w:sz="0" w:space="0" w:color="auto"/>
            <w:left w:val="none" w:sz="0" w:space="0" w:color="auto"/>
            <w:bottom w:val="none" w:sz="0" w:space="0" w:color="auto"/>
            <w:right w:val="none" w:sz="0" w:space="0" w:color="auto"/>
          </w:divBdr>
          <w:divsChild>
            <w:div w:id="538319477">
              <w:marLeft w:val="0"/>
              <w:marRight w:val="0"/>
              <w:marTop w:val="0"/>
              <w:marBottom w:val="0"/>
              <w:divBdr>
                <w:top w:val="none" w:sz="0" w:space="0" w:color="auto"/>
                <w:left w:val="none" w:sz="0" w:space="0" w:color="auto"/>
                <w:bottom w:val="none" w:sz="0" w:space="0" w:color="auto"/>
                <w:right w:val="none" w:sz="0" w:space="0" w:color="auto"/>
              </w:divBdr>
            </w:div>
          </w:divsChild>
        </w:div>
        <w:div w:id="389808173">
          <w:marLeft w:val="0"/>
          <w:marRight w:val="0"/>
          <w:marTop w:val="0"/>
          <w:marBottom w:val="0"/>
          <w:divBdr>
            <w:top w:val="none" w:sz="0" w:space="0" w:color="auto"/>
            <w:left w:val="none" w:sz="0" w:space="0" w:color="auto"/>
            <w:bottom w:val="none" w:sz="0" w:space="0" w:color="auto"/>
            <w:right w:val="none" w:sz="0" w:space="0" w:color="auto"/>
          </w:divBdr>
        </w:div>
        <w:div w:id="323824212">
          <w:marLeft w:val="0"/>
          <w:marRight w:val="0"/>
          <w:marTop w:val="0"/>
          <w:marBottom w:val="0"/>
          <w:divBdr>
            <w:top w:val="none" w:sz="0" w:space="0" w:color="auto"/>
            <w:left w:val="none" w:sz="0" w:space="0" w:color="auto"/>
            <w:bottom w:val="none" w:sz="0" w:space="0" w:color="auto"/>
            <w:right w:val="none" w:sz="0" w:space="0" w:color="auto"/>
          </w:divBdr>
          <w:divsChild>
            <w:div w:id="1317611573">
              <w:marLeft w:val="0"/>
              <w:marRight w:val="0"/>
              <w:marTop w:val="0"/>
              <w:marBottom w:val="0"/>
              <w:divBdr>
                <w:top w:val="none" w:sz="0" w:space="0" w:color="auto"/>
                <w:left w:val="none" w:sz="0" w:space="0" w:color="auto"/>
                <w:bottom w:val="none" w:sz="0" w:space="0" w:color="auto"/>
                <w:right w:val="none" w:sz="0" w:space="0" w:color="auto"/>
              </w:divBdr>
            </w:div>
          </w:divsChild>
        </w:div>
        <w:div w:id="1447238665">
          <w:marLeft w:val="0"/>
          <w:marRight w:val="0"/>
          <w:marTop w:val="300"/>
          <w:marBottom w:val="0"/>
          <w:divBdr>
            <w:top w:val="none" w:sz="0" w:space="0" w:color="auto"/>
            <w:left w:val="none" w:sz="0" w:space="0" w:color="auto"/>
            <w:bottom w:val="none" w:sz="0" w:space="0" w:color="auto"/>
            <w:right w:val="none" w:sz="0" w:space="0" w:color="auto"/>
          </w:divBdr>
          <w:divsChild>
            <w:div w:id="1000541998">
              <w:marLeft w:val="0"/>
              <w:marRight w:val="0"/>
              <w:marTop w:val="0"/>
              <w:marBottom w:val="0"/>
              <w:divBdr>
                <w:top w:val="none" w:sz="0" w:space="0" w:color="auto"/>
                <w:left w:val="none" w:sz="0" w:space="0" w:color="auto"/>
                <w:bottom w:val="none" w:sz="0" w:space="0" w:color="auto"/>
                <w:right w:val="none" w:sz="0" w:space="0" w:color="auto"/>
              </w:divBdr>
              <w:divsChild>
                <w:div w:id="1990473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61067">
          <w:marLeft w:val="0"/>
          <w:marRight w:val="0"/>
          <w:marTop w:val="300"/>
          <w:marBottom w:val="0"/>
          <w:divBdr>
            <w:top w:val="none" w:sz="0" w:space="0" w:color="auto"/>
            <w:left w:val="none" w:sz="0" w:space="0" w:color="auto"/>
            <w:bottom w:val="none" w:sz="0" w:space="0" w:color="auto"/>
            <w:right w:val="none" w:sz="0" w:space="0" w:color="auto"/>
          </w:divBdr>
          <w:divsChild>
            <w:div w:id="2061513603">
              <w:marLeft w:val="0"/>
              <w:marRight w:val="0"/>
              <w:marTop w:val="0"/>
              <w:marBottom w:val="0"/>
              <w:divBdr>
                <w:top w:val="none" w:sz="0" w:space="0" w:color="auto"/>
                <w:left w:val="none" w:sz="0" w:space="0" w:color="auto"/>
                <w:bottom w:val="none" w:sz="0" w:space="0" w:color="auto"/>
                <w:right w:val="none" w:sz="0" w:space="0" w:color="auto"/>
              </w:divBdr>
              <w:divsChild>
                <w:div w:id="65564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3825">
          <w:marLeft w:val="0"/>
          <w:marRight w:val="0"/>
          <w:marTop w:val="300"/>
          <w:marBottom w:val="0"/>
          <w:divBdr>
            <w:top w:val="none" w:sz="0" w:space="0" w:color="auto"/>
            <w:left w:val="none" w:sz="0" w:space="0" w:color="auto"/>
            <w:bottom w:val="none" w:sz="0" w:space="0" w:color="auto"/>
            <w:right w:val="none" w:sz="0" w:space="0" w:color="auto"/>
          </w:divBdr>
          <w:divsChild>
            <w:div w:id="1421173780">
              <w:marLeft w:val="0"/>
              <w:marRight w:val="0"/>
              <w:marTop w:val="0"/>
              <w:marBottom w:val="0"/>
              <w:divBdr>
                <w:top w:val="none" w:sz="0" w:space="0" w:color="auto"/>
                <w:left w:val="none" w:sz="0" w:space="0" w:color="auto"/>
                <w:bottom w:val="none" w:sz="0" w:space="0" w:color="auto"/>
                <w:right w:val="none" w:sz="0" w:space="0" w:color="auto"/>
              </w:divBdr>
              <w:divsChild>
                <w:div w:id="137161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659653">
          <w:marLeft w:val="0"/>
          <w:marRight w:val="0"/>
          <w:marTop w:val="300"/>
          <w:marBottom w:val="0"/>
          <w:divBdr>
            <w:top w:val="none" w:sz="0" w:space="0" w:color="auto"/>
            <w:left w:val="none" w:sz="0" w:space="0" w:color="auto"/>
            <w:bottom w:val="none" w:sz="0" w:space="0" w:color="auto"/>
            <w:right w:val="none" w:sz="0" w:space="0" w:color="auto"/>
          </w:divBdr>
          <w:divsChild>
            <w:div w:id="191699086">
              <w:marLeft w:val="0"/>
              <w:marRight w:val="0"/>
              <w:marTop w:val="0"/>
              <w:marBottom w:val="0"/>
              <w:divBdr>
                <w:top w:val="none" w:sz="0" w:space="0" w:color="auto"/>
                <w:left w:val="none" w:sz="0" w:space="0" w:color="auto"/>
                <w:bottom w:val="none" w:sz="0" w:space="0" w:color="auto"/>
                <w:right w:val="none" w:sz="0" w:space="0" w:color="auto"/>
              </w:divBdr>
              <w:divsChild>
                <w:div w:id="8547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1096747819">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97513996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2035106815">
          <w:marLeft w:val="0"/>
          <w:marRight w:val="0"/>
          <w:marTop w:val="0"/>
          <w:marBottom w:val="0"/>
          <w:divBdr>
            <w:top w:val="none" w:sz="0" w:space="0" w:color="auto"/>
            <w:left w:val="none" w:sz="0" w:space="0" w:color="auto"/>
            <w:bottom w:val="none" w:sz="0" w:space="0" w:color="auto"/>
            <w:right w:val="none" w:sz="0" w:space="0" w:color="auto"/>
          </w:divBdr>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175631483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172329696">
          <w:marLeft w:val="0"/>
          <w:marRight w:val="0"/>
          <w:marTop w:val="0"/>
          <w:marBottom w:val="0"/>
          <w:divBdr>
            <w:top w:val="none" w:sz="0" w:space="0" w:color="auto"/>
            <w:left w:val="none" w:sz="0" w:space="0" w:color="auto"/>
            <w:bottom w:val="none" w:sz="0" w:space="0" w:color="auto"/>
            <w:right w:val="none" w:sz="0" w:space="0" w:color="auto"/>
          </w:divBdr>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815757219">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1238518801">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771702145">
          <w:marLeft w:val="0"/>
          <w:marRight w:val="0"/>
          <w:marTop w:val="0"/>
          <w:marBottom w:val="0"/>
          <w:divBdr>
            <w:top w:val="none" w:sz="0" w:space="0" w:color="auto"/>
            <w:left w:val="none" w:sz="0" w:space="0" w:color="auto"/>
            <w:bottom w:val="none" w:sz="0" w:space="0" w:color="auto"/>
            <w:right w:val="none" w:sz="0" w:space="0" w:color="auto"/>
          </w:divBdr>
        </w:div>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743375202">
          <w:marLeft w:val="0"/>
          <w:marRight w:val="0"/>
          <w:marTop w:val="0"/>
          <w:marBottom w:val="0"/>
          <w:divBdr>
            <w:top w:val="none" w:sz="0" w:space="0" w:color="auto"/>
            <w:left w:val="none" w:sz="0" w:space="0" w:color="auto"/>
            <w:bottom w:val="none" w:sz="0" w:space="0" w:color="auto"/>
            <w:right w:val="none" w:sz="0" w:space="0" w:color="auto"/>
          </w:divBdr>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575096314">
          <w:marLeft w:val="0"/>
          <w:marRight w:val="0"/>
          <w:marTop w:val="0"/>
          <w:marBottom w:val="0"/>
          <w:divBdr>
            <w:top w:val="none" w:sz="0" w:space="0" w:color="auto"/>
            <w:left w:val="none" w:sz="0" w:space="0" w:color="auto"/>
            <w:bottom w:val="none" w:sz="0" w:space="0" w:color="auto"/>
            <w:right w:val="none" w:sz="0" w:space="0" w:color="auto"/>
          </w:divBdr>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299001712">
          <w:marLeft w:val="0"/>
          <w:marRight w:val="0"/>
          <w:marTop w:val="0"/>
          <w:marBottom w:val="0"/>
          <w:divBdr>
            <w:top w:val="none" w:sz="0" w:space="0" w:color="auto"/>
            <w:left w:val="none" w:sz="0" w:space="0" w:color="auto"/>
            <w:bottom w:val="none" w:sz="0" w:space="0" w:color="auto"/>
            <w:right w:val="none" w:sz="0" w:space="0" w:color="auto"/>
          </w:divBdr>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428959">
      <w:bodyDiv w:val="1"/>
      <w:marLeft w:val="0"/>
      <w:marRight w:val="0"/>
      <w:marTop w:val="0"/>
      <w:marBottom w:val="0"/>
      <w:divBdr>
        <w:top w:val="none" w:sz="0" w:space="0" w:color="auto"/>
        <w:left w:val="none" w:sz="0" w:space="0" w:color="auto"/>
        <w:bottom w:val="none" w:sz="0" w:space="0" w:color="auto"/>
        <w:right w:val="none" w:sz="0" w:space="0" w:color="auto"/>
      </w:divBdr>
      <w:divsChild>
        <w:div w:id="1072889995">
          <w:marLeft w:val="0"/>
          <w:marRight w:val="0"/>
          <w:marTop w:val="0"/>
          <w:marBottom w:val="0"/>
          <w:divBdr>
            <w:top w:val="none" w:sz="0" w:space="0" w:color="auto"/>
            <w:left w:val="none" w:sz="0" w:space="0" w:color="auto"/>
            <w:bottom w:val="none" w:sz="0" w:space="0" w:color="auto"/>
            <w:right w:val="none" w:sz="0" w:space="0" w:color="auto"/>
          </w:divBdr>
        </w:div>
        <w:div w:id="1655908932">
          <w:marLeft w:val="0"/>
          <w:marRight w:val="0"/>
          <w:marTop w:val="0"/>
          <w:marBottom w:val="0"/>
          <w:divBdr>
            <w:top w:val="none" w:sz="0" w:space="0" w:color="auto"/>
            <w:left w:val="none" w:sz="0" w:space="0" w:color="auto"/>
            <w:bottom w:val="none" w:sz="0" w:space="0" w:color="auto"/>
            <w:right w:val="none" w:sz="0" w:space="0" w:color="auto"/>
          </w:divBdr>
          <w:divsChild>
            <w:div w:id="1455253133">
              <w:marLeft w:val="0"/>
              <w:marRight w:val="0"/>
              <w:marTop w:val="0"/>
              <w:marBottom w:val="0"/>
              <w:divBdr>
                <w:top w:val="none" w:sz="0" w:space="0" w:color="auto"/>
                <w:left w:val="none" w:sz="0" w:space="0" w:color="auto"/>
                <w:bottom w:val="none" w:sz="0" w:space="0" w:color="auto"/>
                <w:right w:val="none" w:sz="0" w:space="0" w:color="auto"/>
              </w:divBdr>
            </w:div>
          </w:divsChild>
        </w:div>
        <w:div w:id="183136941">
          <w:marLeft w:val="0"/>
          <w:marRight w:val="0"/>
          <w:marTop w:val="0"/>
          <w:marBottom w:val="0"/>
          <w:divBdr>
            <w:top w:val="none" w:sz="0" w:space="0" w:color="auto"/>
            <w:left w:val="none" w:sz="0" w:space="0" w:color="auto"/>
            <w:bottom w:val="none" w:sz="0" w:space="0" w:color="auto"/>
            <w:right w:val="none" w:sz="0" w:space="0" w:color="auto"/>
          </w:divBdr>
        </w:div>
        <w:div w:id="826824265">
          <w:marLeft w:val="0"/>
          <w:marRight w:val="0"/>
          <w:marTop w:val="0"/>
          <w:marBottom w:val="0"/>
          <w:divBdr>
            <w:top w:val="none" w:sz="0" w:space="0" w:color="auto"/>
            <w:left w:val="none" w:sz="0" w:space="0" w:color="auto"/>
            <w:bottom w:val="none" w:sz="0" w:space="0" w:color="auto"/>
            <w:right w:val="none" w:sz="0" w:space="0" w:color="auto"/>
          </w:divBdr>
          <w:divsChild>
            <w:div w:id="1919896859">
              <w:marLeft w:val="0"/>
              <w:marRight w:val="0"/>
              <w:marTop w:val="0"/>
              <w:marBottom w:val="0"/>
              <w:divBdr>
                <w:top w:val="none" w:sz="0" w:space="0" w:color="auto"/>
                <w:left w:val="none" w:sz="0" w:space="0" w:color="auto"/>
                <w:bottom w:val="none" w:sz="0" w:space="0" w:color="auto"/>
                <w:right w:val="none" w:sz="0" w:space="0" w:color="auto"/>
              </w:divBdr>
            </w:div>
          </w:divsChild>
        </w:div>
        <w:div w:id="1266841135">
          <w:marLeft w:val="0"/>
          <w:marRight w:val="0"/>
          <w:marTop w:val="0"/>
          <w:marBottom w:val="0"/>
          <w:divBdr>
            <w:top w:val="none" w:sz="0" w:space="0" w:color="auto"/>
            <w:left w:val="none" w:sz="0" w:space="0" w:color="auto"/>
            <w:bottom w:val="none" w:sz="0" w:space="0" w:color="auto"/>
            <w:right w:val="none" w:sz="0" w:space="0" w:color="auto"/>
          </w:divBdr>
        </w:div>
        <w:div w:id="1174610102">
          <w:marLeft w:val="0"/>
          <w:marRight w:val="0"/>
          <w:marTop w:val="0"/>
          <w:marBottom w:val="0"/>
          <w:divBdr>
            <w:top w:val="none" w:sz="0" w:space="0" w:color="auto"/>
            <w:left w:val="none" w:sz="0" w:space="0" w:color="auto"/>
            <w:bottom w:val="none" w:sz="0" w:space="0" w:color="auto"/>
            <w:right w:val="none" w:sz="0" w:space="0" w:color="auto"/>
          </w:divBdr>
          <w:divsChild>
            <w:div w:id="576747580">
              <w:marLeft w:val="0"/>
              <w:marRight w:val="0"/>
              <w:marTop w:val="0"/>
              <w:marBottom w:val="0"/>
              <w:divBdr>
                <w:top w:val="none" w:sz="0" w:space="0" w:color="auto"/>
                <w:left w:val="none" w:sz="0" w:space="0" w:color="auto"/>
                <w:bottom w:val="none" w:sz="0" w:space="0" w:color="auto"/>
                <w:right w:val="none" w:sz="0" w:space="0" w:color="auto"/>
              </w:divBdr>
            </w:div>
          </w:divsChild>
        </w:div>
        <w:div w:id="116484572">
          <w:marLeft w:val="0"/>
          <w:marRight w:val="0"/>
          <w:marTop w:val="0"/>
          <w:marBottom w:val="0"/>
          <w:divBdr>
            <w:top w:val="none" w:sz="0" w:space="0" w:color="auto"/>
            <w:left w:val="none" w:sz="0" w:space="0" w:color="auto"/>
            <w:bottom w:val="none" w:sz="0" w:space="0" w:color="auto"/>
            <w:right w:val="none" w:sz="0" w:space="0" w:color="auto"/>
          </w:divBdr>
        </w:div>
        <w:div w:id="1210142675">
          <w:marLeft w:val="0"/>
          <w:marRight w:val="0"/>
          <w:marTop w:val="0"/>
          <w:marBottom w:val="0"/>
          <w:divBdr>
            <w:top w:val="none" w:sz="0" w:space="0" w:color="auto"/>
            <w:left w:val="none" w:sz="0" w:space="0" w:color="auto"/>
            <w:bottom w:val="none" w:sz="0" w:space="0" w:color="auto"/>
            <w:right w:val="none" w:sz="0" w:space="0" w:color="auto"/>
          </w:divBdr>
          <w:divsChild>
            <w:div w:id="1305936337">
              <w:marLeft w:val="0"/>
              <w:marRight w:val="0"/>
              <w:marTop w:val="0"/>
              <w:marBottom w:val="0"/>
              <w:divBdr>
                <w:top w:val="none" w:sz="0" w:space="0" w:color="auto"/>
                <w:left w:val="none" w:sz="0" w:space="0" w:color="auto"/>
                <w:bottom w:val="none" w:sz="0" w:space="0" w:color="auto"/>
                <w:right w:val="none" w:sz="0" w:space="0" w:color="auto"/>
              </w:divBdr>
            </w:div>
          </w:divsChild>
        </w:div>
        <w:div w:id="2099478204">
          <w:marLeft w:val="0"/>
          <w:marRight w:val="0"/>
          <w:marTop w:val="0"/>
          <w:marBottom w:val="0"/>
          <w:divBdr>
            <w:top w:val="none" w:sz="0" w:space="0" w:color="auto"/>
            <w:left w:val="none" w:sz="0" w:space="0" w:color="auto"/>
            <w:bottom w:val="none" w:sz="0" w:space="0" w:color="auto"/>
            <w:right w:val="none" w:sz="0" w:space="0" w:color="auto"/>
          </w:divBdr>
        </w:div>
        <w:div w:id="1772042054">
          <w:marLeft w:val="0"/>
          <w:marRight w:val="0"/>
          <w:marTop w:val="0"/>
          <w:marBottom w:val="0"/>
          <w:divBdr>
            <w:top w:val="none" w:sz="0" w:space="0" w:color="auto"/>
            <w:left w:val="none" w:sz="0" w:space="0" w:color="auto"/>
            <w:bottom w:val="none" w:sz="0" w:space="0" w:color="auto"/>
            <w:right w:val="none" w:sz="0" w:space="0" w:color="auto"/>
          </w:divBdr>
          <w:divsChild>
            <w:div w:id="643851310">
              <w:marLeft w:val="0"/>
              <w:marRight w:val="0"/>
              <w:marTop w:val="0"/>
              <w:marBottom w:val="0"/>
              <w:divBdr>
                <w:top w:val="none" w:sz="0" w:space="0" w:color="auto"/>
                <w:left w:val="none" w:sz="0" w:space="0" w:color="auto"/>
                <w:bottom w:val="none" w:sz="0" w:space="0" w:color="auto"/>
                <w:right w:val="none" w:sz="0" w:space="0" w:color="auto"/>
              </w:divBdr>
            </w:div>
          </w:divsChild>
        </w:div>
        <w:div w:id="309215397">
          <w:marLeft w:val="0"/>
          <w:marRight w:val="0"/>
          <w:marTop w:val="0"/>
          <w:marBottom w:val="0"/>
          <w:divBdr>
            <w:top w:val="none" w:sz="0" w:space="0" w:color="auto"/>
            <w:left w:val="none" w:sz="0" w:space="0" w:color="auto"/>
            <w:bottom w:val="none" w:sz="0" w:space="0" w:color="auto"/>
            <w:right w:val="none" w:sz="0" w:space="0" w:color="auto"/>
          </w:divBdr>
        </w:div>
        <w:div w:id="795297166">
          <w:marLeft w:val="0"/>
          <w:marRight w:val="0"/>
          <w:marTop w:val="0"/>
          <w:marBottom w:val="0"/>
          <w:divBdr>
            <w:top w:val="none" w:sz="0" w:space="0" w:color="auto"/>
            <w:left w:val="none" w:sz="0" w:space="0" w:color="auto"/>
            <w:bottom w:val="none" w:sz="0" w:space="0" w:color="auto"/>
            <w:right w:val="none" w:sz="0" w:space="0" w:color="auto"/>
          </w:divBdr>
          <w:divsChild>
            <w:div w:id="260451399">
              <w:marLeft w:val="0"/>
              <w:marRight w:val="0"/>
              <w:marTop w:val="0"/>
              <w:marBottom w:val="0"/>
              <w:divBdr>
                <w:top w:val="none" w:sz="0" w:space="0" w:color="auto"/>
                <w:left w:val="none" w:sz="0" w:space="0" w:color="auto"/>
                <w:bottom w:val="none" w:sz="0" w:space="0" w:color="auto"/>
                <w:right w:val="none" w:sz="0" w:space="0" w:color="auto"/>
              </w:divBdr>
            </w:div>
          </w:divsChild>
        </w:div>
        <w:div w:id="2020230372">
          <w:marLeft w:val="0"/>
          <w:marRight w:val="0"/>
          <w:marTop w:val="0"/>
          <w:marBottom w:val="0"/>
          <w:divBdr>
            <w:top w:val="none" w:sz="0" w:space="0" w:color="auto"/>
            <w:left w:val="none" w:sz="0" w:space="0" w:color="auto"/>
            <w:bottom w:val="none" w:sz="0" w:space="0" w:color="auto"/>
            <w:right w:val="none" w:sz="0" w:space="0" w:color="auto"/>
          </w:divBdr>
        </w:div>
        <w:div w:id="1420441278">
          <w:marLeft w:val="0"/>
          <w:marRight w:val="0"/>
          <w:marTop w:val="0"/>
          <w:marBottom w:val="0"/>
          <w:divBdr>
            <w:top w:val="none" w:sz="0" w:space="0" w:color="auto"/>
            <w:left w:val="none" w:sz="0" w:space="0" w:color="auto"/>
            <w:bottom w:val="none" w:sz="0" w:space="0" w:color="auto"/>
            <w:right w:val="none" w:sz="0" w:space="0" w:color="auto"/>
          </w:divBdr>
          <w:divsChild>
            <w:div w:id="36391603">
              <w:marLeft w:val="0"/>
              <w:marRight w:val="0"/>
              <w:marTop w:val="0"/>
              <w:marBottom w:val="0"/>
              <w:divBdr>
                <w:top w:val="none" w:sz="0" w:space="0" w:color="auto"/>
                <w:left w:val="none" w:sz="0" w:space="0" w:color="auto"/>
                <w:bottom w:val="none" w:sz="0" w:space="0" w:color="auto"/>
                <w:right w:val="none" w:sz="0" w:space="0" w:color="auto"/>
              </w:divBdr>
            </w:div>
          </w:divsChild>
        </w:div>
        <w:div w:id="1651905276">
          <w:marLeft w:val="0"/>
          <w:marRight w:val="0"/>
          <w:marTop w:val="300"/>
          <w:marBottom w:val="0"/>
          <w:divBdr>
            <w:top w:val="none" w:sz="0" w:space="0" w:color="auto"/>
            <w:left w:val="none" w:sz="0" w:space="0" w:color="auto"/>
            <w:bottom w:val="none" w:sz="0" w:space="0" w:color="auto"/>
            <w:right w:val="none" w:sz="0" w:space="0" w:color="auto"/>
          </w:divBdr>
          <w:divsChild>
            <w:div w:id="185022784">
              <w:marLeft w:val="0"/>
              <w:marRight w:val="0"/>
              <w:marTop w:val="0"/>
              <w:marBottom w:val="0"/>
              <w:divBdr>
                <w:top w:val="none" w:sz="0" w:space="0" w:color="auto"/>
                <w:left w:val="none" w:sz="0" w:space="0" w:color="auto"/>
                <w:bottom w:val="none" w:sz="0" w:space="0" w:color="auto"/>
                <w:right w:val="none" w:sz="0" w:space="0" w:color="auto"/>
              </w:divBdr>
              <w:divsChild>
                <w:div w:id="86424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10754">
          <w:marLeft w:val="0"/>
          <w:marRight w:val="0"/>
          <w:marTop w:val="300"/>
          <w:marBottom w:val="0"/>
          <w:divBdr>
            <w:top w:val="none" w:sz="0" w:space="0" w:color="auto"/>
            <w:left w:val="none" w:sz="0" w:space="0" w:color="auto"/>
            <w:bottom w:val="none" w:sz="0" w:space="0" w:color="auto"/>
            <w:right w:val="none" w:sz="0" w:space="0" w:color="auto"/>
          </w:divBdr>
          <w:divsChild>
            <w:div w:id="1314141672">
              <w:marLeft w:val="0"/>
              <w:marRight w:val="0"/>
              <w:marTop w:val="0"/>
              <w:marBottom w:val="0"/>
              <w:divBdr>
                <w:top w:val="none" w:sz="0" w:space="0" w:color="auto"/>
                <w:left w:val="none" w:sz="0" w:space="0" w:color="auto"/>
                <w:bottom w:val="none" w:sz="0" w:space="0" w:color="auto"/>
                <w:right w:val="none" w:sz="0" w:space="0" w:color="auto"/>
              </w:divBdr>
              <w:divsChild>
                <w:div w:id="135491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3473">
          <w:marLeft w:val="0"/>
          <w:marRight w:val="0"/>
          <w:marTop w:val="300"/>
          <w:marBottom w:val="0"/>
          <w:divBdr>
            <w:top w:val="none" w:sz="0" w:space="0" w:color="auto"/>
            <w:left w:val="none" w:sz="0" w:space="0" w:color="auto"/>
            <w:bottom w:val="none" w:sz="0" w:space="0" w:color="auto"/>
            <w:right w:val="none" w:sz="0" w:space="0" w:color="auto"/>
          </w:divBdr>
          <w:divsChild>
            <w:div w:id="753093964">
              <w:marLeft w:val="0"/>
              <w:marRight w:val="0"/>
              <w:marTop w:val="0"/>
              <w:marBottom w:val="0"/>
              <w:divBdr>
                <w:top w:val="none" w:sz="0" w:space="0" w:color="auto"/>
                <w:left w:val="none" w:sz="0" w:space="0" w:color="auto"/>
                <w:bottom w:val="none" w:sz="0" w:space="0" w:color="auto"/>
                <w:right w:val="none" w:sz="0" w:space="0" w:color="auto"/>
              </w:divBdr>
              <w:divsChild>
                <w:div w:id="150558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249742">
          <w:marLeft w:val="0"/>
          <w:marRight w:val="0"/>
          <w:marTop w:val="300"/>
          <w:marBottom w:val="0"/>
          <w:divBdr>
            <w:top w:val="none" w:sz="0" w:space="0" w:color="auto"/>
            <w:left w:val="none" w:sz="0" w:space="0" w:color="auto"/>
            <w:bottom w:val="none" w:sz="0" w:space="0" w:color="auto"/>
            <w:right w:val="none" w:sz="0" w:space="0" w:color="auto"/>
          </w:divBdr>
          <w:divsChild>
            <w:div w:id="1213809566">
              <w:marLeft w:val="0"/>
              <w:marRight w:val="0"/>
              <w:marTop w:val="0"/>
              <w:marBottom w:val="0"/>
              <w:divBdr>
                <w:top w:val="none" w:sz="0" w:space="0" w:color="auto"/>
                <w:left w:val="none" w:sz="0" w:space="0" w:color="auto"/>
                <w:bottom w:val="none" w:sz="0" w:space="0" w:color="auto"/>
                <w:right w:val="none" w:sz="0" w:space="0" w:color="auto"/>
              </w:divBdr>
              <w:divsChild>
                <w:div w:id="2544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101379">
      <w:bodyDiv w:val="1"/>
      <w:marLeft w:val="0"/>
      <w:marRight w:val="0"/>
      <w:marTop w:val="0"/>
      <w:marBottom w:val="0"/>
      <w:divBdr>
        <w:top w:val="none" w:sz="0" w:space="0" w:color="auto"/>
        <w:left w:val="none" w:sz="0" w:space="0" w:color="auto"/>
        <w:bottom w:val="none" w:sz="0" w:space="0" w:color="auto"/>
        <w:right w:val="none" w:sz="0" w:space="0" w:color="auto"/>
      </w:divBdr>
      <w:divsChild>
        <w:div w:id="1964530506">
          <w:marLeft w:val="0"/>
          <w:marRight w:val="0"/>
          <w:marTop w:val="0"/>
          <w:marBottom w:val="0"/>
          <w:divBdr>
            <w:top w:val="none" w:sz="0" w:space="0" w:color="auto"/>
            <w:left w:val="none" w:sz="0" w:space="0" w:color="auto"/>
            <w:bottom w:val="none" w:sz="0" w:space="0" w:color="auto"/>
            <w:right w:val="none" w:sz="0" w:space="0" w:color="auto"/>
          </w:divBdr>
        </w:div>
        <w:div w:id="2001082331">
          <w:marLeft w:val="0"/>
          <w:marRight w:val="0"/>
          <w:marTop w:val="0"/>
          <w:marBottom w:val="0"/>
          <w:divBdr>
            <w:top w:val="none" w:sz="0" w:space="0" w:color="auto"/>
            <w:left w:val="none" w:sz="0" w:space="0" w:color="auto"/>
            <w:bottom w:val="none" w:sz="0" w:space="0" w:color="auto"/>
            <w:right w:val="none" w:sz="0" w:space="0" w:color="auto"/>
          </w:divBdr>
          <w:divsChild>
            <w:div w:id="1449276202">
              <w:marLeft w:val="0"/>
              <w:marRight w:val="0"/>
              <w:marTop w:val="0"/>
              <w:marBottom w:val="0"/>
              <w:divBdr>
                <w:top w:val="none" w:sz="0" w:space="0" w:color="auto"/>
                <w:left w:val="none" w:sz="0" w:space="0" w:color="auto"/>
                <w:bottom w:val="none" w:sz="0" w:space="0" w:color="auto"/>
                <w:right w:val="none" w:sz="0" w:space="0" w:color="auto"/>
              </w:divBdr>
            </w:div>
          </w:divsChild>
        </w:div>
        <w:div w:id="733309430">
          <w:marLeft w:val="0"/>
          <w:marRight w:val="0"/>
          <w:marTop w:val="0"/>
          <w:marBottom w:val="0"/>
          <w:divBdr>
            <w:top w:val="none" w:sz="0" w:space="0" w:color="auto"/>
            <w:left w:val="none" w:sz="0" w:space="0" w:color="auto"/>
            <w:bottom w:val="none" w:sz="0" w:space="0" w:color="auto"/>
            <w:right w:val="none" w:sz="0" w:space="0" w:color="auto"/>
          </w:divBdr>
        </w:div>
        <w:div w:id="1473059034">
          <w:marLeft w:val="0"/>
          <w:marRight w:val="0"/>
          <w:marTop w:val="0"/>
          <w:marBottom w:val="0"/>
          <w:divBdr>
            <w:top w:val="none" w:sz="0" w:space="0" w:color="auto"/>
            <w:left w:val="none" w:sz="0" w:space="0" w:color="auto"/>
            <w:bottom w:val="none" w:sz="0" w:space="0" w:color="auto"/>
            <w:right w:val="none" w:sz="0" w:space="0" w:color="auto"/>
          </w:divBdr>
          <w:divsChild>
            <w:div w:id="603268338">
              <w:marLeft w:val="0"/>
              <w:marRight w:val="0"/>
              <w:marTop w:val="0"/>
              <w:marBottom w:val="0"/>
              <w:divBdr>
                <w:top w:val="none" w:sz="0" w:space="0" w:color="auto"/>
                <w:left w:val="none" w:sz="0" w:space="0" w:color="auto"/>
                <w:bottom w:val="none" w:sz="0" w:space="0" w:color="auto"/>
                <w:right w:val="none" w:sz="0" w:space="0" w:color="auto"/>
              </w:divBdr>
            </w:div>
          </w:divsChild>
        </w:div>
        <w:div w:id="1654605315">
          <w:marLeft w:val="0"/>
          <w:marRight w:val="0"/>
          <w:marTop w:val="0"/>
          <w:marBottom w:val="0"/>
          <w:divBdr>
            <w:top w:val="none" w:sz="0" w:space="0" w:color="auto"/>
            <w:left w:val="none" w:sz="0" w:space="0" w:color="auto"/>
            <w:bottom w:val="none" w:sz="0" w:space="0" w:color="auto"/>
            <w:right w:val="none" w:sz="0" w:space="0" w:color="auto"/>
          </w:divBdr>
        </w:div>
        <w:div w:id="754784313">
          <w:marLeft w:val="0"/>
          <w:marRight w:val="0"/>
          <w:marTop w:val="0"/>
          <w:marBottom w:val="0"/>
          <w:divBdr>
            <w:top w:val="none" w:sz="0" w:space="0" w:color="auto"/>
            <w:left w:val="none" w:sz="0" w:space="0" w:color="auto"/>
            <w:bottom w:val="none" w:sz="0" w:space="0" w:color="auto"/>
            <w:right w:val="none" w:sz="0" w:space="0" w:color="auto"/>
          </w:divBdr>
          <w:divsChild>
            <w:div w:id="1985113167">
              <w:marLeft w:val="0"/>
              <w:marRight w:val="0"/>
              <w:marTop w:val="0"/>
              <w:marBottom w:val="0"/>
              <w:divBdr>
                <w:top w:val="none" w:sz="0" w:space="0" w:color="auto"/>
                <w:left w:val="none" w:sz="0" w:space="0" w:color="auto"/>
                <w:bottom w:val="none" w:sz="0" w:space="0" w:color="auto"/>
                <w:right w:val="none" w:sz="0" w:space="0" w:color="auto"/>
              </w:divBdr>
            </w:div>
          </w:divsChild>
        </w:div>
        <w:div w:id="1660233866">
          <w:marLeft w:val="0"/>
          <w:marRight w:val="0"/>
          <w:marTop w:val="0"/>
          <w:marBottom w:val="0"/>
          <w:divBdr>
            <w:top w:val="none" w:sz="0" w:space="0" w:color="auto"/>
            <w:left w:val="none" w:sz="0" w:space="0" w:color="auto"/>
            <w:bottom w:val="none" w:sz="0" w:space="0" w:color="auto"/>
            <w:right w:val="none" w:sz="0" w:space="0" w:color="auto"/>
          </w:divBdr>
        </w:div>
        <w:div w:id="866676548">
          <w:marLeft w:val="0"/>
          <w:marRight w:val="0"/>
          <w:marTop w:val="0"/>
          <w:marBottom w:val="0"/>
          <w:divBdr>
            <w:top w:val="none" w:sz="0" w:space="0" w:color="auto"/>
            <w:left w:val="none" w:sz="0" w:space="0" w:color="auto"/>
            <w:bottom w:val="none" w:sz="0" w:space="0" w:color="auto"/>
            <w:right w:val="none" w:sz="0" w:space="0" w:color="auto"/>
          </w:divBdr>
          <w:divsChild>
            <w:div w:id="1179810492">
              <w:marLeft w:val="0"/>
              <w:marRight w:val="0"/>
              <w:marTop w:val="0"/>
              <w:marBottom w:val="0"/>
              <w:divBdr>
                <w:top w:val="none" w:sz="0" w:space="0" w:color="auto"/>
                <w:left w:val="none" w:sz="0" w:space="0" w:color="auto"/>
                <w:bottom w:val="none" w:sz="0" w:space="0" w:color="auto"/>
                <w:right w:val="none" w:sz="0" w:space="0" w:color="auto"/>
              </w:divBdr>
            </w:div>
          </w:divsChild>
        </w:div>
        <w:div w:id="652376046">
          <w:marLeft w:val="0"/>
          <w:marRight w:val="0"/>
          <w:marTop w:val="0"/>
          <w:marBottom w:val="0"/>
          <w:divBdr>
            <w:top w:val="none" w:sz="0" w:space="0" w:color="auto"/>
            <w:left w:val="none" w:sz="0" w:space="0" w:color="auto"/>
            <w:bottom w:val="none" w:sz="0" w:space="0" w:color="auto"/>
            <w:right w:val="none" w:sz="0" w:space="0" w:color="auto"/>
          </w:divBdr>
        </w:div>
        <w:div w:id="888148254">
          <w:marLeft w:val="0"/>
          <w:marRight w:val="0"/>
          <w:marTop w:val="0"/>
          <w:marBottom w:val="0"/>
          <w:divBdr>
            <w:top w:val="none" w:sz="0" w:space="0" w:color="auto"/>
            <w:left w:val="none" w:sz="0" w:space="0" w:color="auto"/>
            <w:bottom w:val="none" w:sz="0" w:space="0" w:color="auto"/>
            <w:right w:val="none" w:sz="0" w:space="0" w:color="auto"/>
          </w:divBdr>
          <w:divsChild>
            <w:div w:id="489714921">
              <w:marLeft w:val="0"/>
              <w:marRight w:val="0"/>
              <w:marTop w:val="0"/>
              <w:marBottom w:val="0"/>
              <w:divBdr>
                <w:top w:val="none" w:sz="0" w:space="0" w:color="auto"/>
                <w:left w:val="none" w:sz="0" w:space="0" w:color="auto"/>
                <w:bottom w:val="none" w:sz="0" w:space="0" w:color="auto"/>
                <w:right w:val="none" w:sz="0" w:space="0" w:color="auto"/>
              </w:divBdr>
            </w:div>
          </w:divsChild>
        </w:div>
        <w:div w:id="1264069195">
          <w:marLeft w:val="0"/>
          <w:marRight w:val="0"/>
          <w:marTop w:val="0"/>
          <w:marBottom w:val="0"/>
          <w:divBdr>
            <w:top w:val="none" w:sz="0" w:space="0" w:color="auto"/>
            <w:left w:val="none" w:sz="0" w:space="0" w:color="auto"/>
            <w:bottom w:val="none" w:sz="0" w:space="0" w:color="auto"/>
            <w:right w:val="none" w:sz="0" w:space="0" w:color="auto"/>
          </w:divBdr>
        </w:div>
        <w:div w:id="553011039">
          <w:marLeft w:val="0"/>
          <w:marRight w:val="0"/>
          <w:marTop w:val="0"/>
          <w:marBottom w:val="0"/>
          <w:divBdr>
            <w:top w:val="none" w:sz="0" w:space="0" w:color="auto"/>
            <w:left w:val="none" w:sz="0" w:space="0" w:color="auto"/>
            <w:bottom w:val="none" w:sz="0" w:space="0" w:color="auto"/>
            <w:right w:val="none" w:sz="0" w:space="0" w:color="auto"/>
          </w:divBdr>
          <w:divsChild>
            <w:div w:id="467632121">
              <w:marLeft w:val="0"/>
              <w:marRight w:val="0"/>
              <w:marTop w:val="0"/>
              <w:marBottom w:val="0"/>
              <w:divBdr>
                <w:top w:val="none" w:sz="0" w:space="0" w:color="auto"/>
                <w:left w:val="none" w:sz="0" w:space="0" w:color="auto"/>
                <w:bottom w:val="none" w:sz="0" w:space="0" w:color="auto"/>
                <w:right w:val="none" w:sz="0" w:space="0" w:color="auto"/>
              </w:divBdr>
            </w:div>
          </w:divsChild>
        </w:div>
        <w:div w:id="595333526">
          <w:marLeft w:val="0"/>
          <w:marRight w:val="0"/>
          <w:marTop w:val="0"/>
          <w:marBottom w:val="0"/>
          <w:divBdr>
            <w:top w:val="none" w:sz="0" w:space="0" w:color="auto"/>
            <w:left w:val="none" w:sz="0" w:space="0" w:color="auto"/>
            <w:bottom w:val="none" w:sz="0" w:space="0" w:color="auto"/>
            <w:right w:val="none" w:sz="0" w:space="0" w:color="auto"/>
          </w:divBdr>
        </w:div>
        <w:div w:id="680353030">
          <w:marLeft w:val="0"/>
          <w:marRight w:val="0"/>
          <w:marTop w:val="0"/>
          <w:marBottom w:val="0"/>
          <w:divBdr>
            <w:top w:val="none" w:sz="0" w:space="0" w:color="auto"/>
            <w:left w:val="none" w:sz="0" w:space="0" w:color="auto"/>
            <w:bottom w:val="none" w:sz="0" w:space="0" w:color="auto"/>
            <w:right w:val="none" w:sz="0" w:space="0" w:color="auto"/>
          </w:divBdr>
          <w:divsChild>
            <w:div w:id="1110853771">
              <w:marLeft w:val="0"/>
              <w:marRight w:val="0"/>
              <w:marTop w:val="0"/>
              <w:marBottom w:val="0"/>
              <w:divBdr>
                <w:top w:val="none" w:sz="0" w:space="0" w:color="auto"/>
                <w:left w:val="none" w:sz="0" w:space="0" w:color="auto"/>
                <w:bottom w:val="none" w:sz="0" w:space="0" w:color="auto"/>
                <w:right w:val="none" w:sz="0" w:space="0" w:color="auto"/>
              </w:divBdr>
            </w:div>
          </w:divsChild>
        </w:div>
        <w:div w:id="1088697718">
          <w:marLeft w:val="0"/>
          <w:marRight w:val="0"/>
          <w:marTop w:val="300"/>
          <w:marBottom w:val="0"/>
          <w:divBdr>
            <w:top w:val="none" w:sz="0" w:space="0" w:color="auto"/>
            <w:left w:val="none" w:sz="0" w:space="0" w:color="auto"/>
            <w:bottom w:val="none" w:sz="0" w:space="0" w:color="auto"/>
            <w:right w:val="none" w:sz="0" w:space="0" w:color="auto"/>
          </w:divBdr>
          <w:divsChild>
            <w:div w:id="582908598">
              <w:marLeft w:val="0"/>
              <w:marRight w:val="0"/>
              <w:marTop w:val="0"/>
              <w:marBottom w:val="0"/>
              <w:divBdr>
                <w:top w:val="none" w:sz="0" w:space="0" w:color="auto"/>
                <w:left w:val="none" w:sz="0" w:space="0" w:color="auto"/>
                <w:bottom w:val="none" w:sz="0" w:space="0" w:color="auto"/>
                <w:right w:val="none" w:sz="0" w:space="0" w:color="auto"/>
              </w:divBdr>
              <w:divsChild>
                <w:div w:id="148131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1770">
          <w:marLeft w:val="0"/>
          <w:marRight w:val="0"/>
          <w:marTop w:val="300"/>
          <w:marBottom w:val="0"/>
          <w:divBdr>
            <w:top w:val="none" w:sz="0" w:space="0" w:color="auto"/>
            <w:left w:val="none" w:sz="0" w:space="0" w:color="auto"/>
            <w:bottom w:val="none" w:sz="0" w:space="0" w:color="auto"/>
            <w:right w:val="none" w:sz="0" w:space="0" w:color="auto"/>
          </w:divBdr>
          <w:divsChild>
            <w:div w:id="1958564958">
              <w:marLeft w:val="0"/>
              <w:marRight w:val="0"/>
              <w:marTop w:val="0"/>
              <w:marBottom w:val="0"/>
              <w:divBdr>
                <w:top w:val="none" w:sz="0" w:space="0" w:color="auto"/>
                <w:left w:val="none" w:sz="0" w:space="0" w:color="auto"/>
                <w:bottom w:val="none" w:sz="0" w:space="0" w:color="auto"/>
                <w:right w:val="none" w:sz="0" w:space="0" w:color="auto"/>
              </w:divBdr>
              <w:divsChild>
                <w:div w:id="21589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008413">
          <w:marLeft w:val="0"/>
          <w:marRight w:val="0"/>
          <w:marTop w:val="300"/>
          <w:marBottom w:val="0"/>
          <w:divBdr>
            <w:top w:val="none" w:sz="0" w:space="0" w:color="auto"/>
            <w:left w:val="none" w:sz="0" w:space="0" w:color="auto"/>
            <w:bottom w:val="none" w:sz="0" w:space="0" w:color="auto"/>
            <w:right w:val="none" w:sz="0" w:space="0" w:color="auto"/>
          </w:divBdr>
          <w:divsChild>
            <w:div w:id="346178736">
              <w:marLeft w:val="0"/>
              <w:marRight w:val="0"/>
              <w:marTop w:val="0"/>
              <w:marBottom w:val="0"/>
              <w:divBdr>
                <w:top w:val="none" w:sz="0" w:space="0" w:color="auto"/>
                <w:left w:val="none" w:sz="0" w:space="0" w:color="auto"/>
                <w:bottom w:val="none" w:sz="0" w:space="0" w:color="auto"/>
                <w:right w:val="none" w:sz="0" w:space="0" w:color="auto"/>
              </w:divBdr>
              <w:divsChild>
                <w:div w:id="52148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834">
          <w:marLeft w:val="0"/>
          <w:marRight w:val="0"/>
          <w:marTop w:val="300"/>
          <w:marBottom w:val="0"/>
          <w:divBdr>
            <w:top w:val="none" w:sz="0" w:space="0" w:color="auto"/>
            <w:left w:val="none" w:sz="0" w:space="0" w:color="auto"/>
            <w:bottom w:val="none" w:sz="0" w:space="0" w:color="auto"/>
            <w:right w:val="none" w:sz="0" w:space="0" w:color="auto"/>
          </w:divBdr>
          <w:divsChild>
            <w:div w:id="1382248409">
              <w:marLeft w:val="0"/>
              <w:marRight w:val="0"/>
              <w:marTop w:val="0"/>
              <w:marBottom w:val="0"/>
              <w:divBdr>
                <w:top w:val="none" w:sz="0" w:space="0" w:color="auto"/>
                <w:left w:val="none" w:sz="0" w:space="0" w:color="auto"/>
                <w:bottom w:val="none" w:sz="0" w:space="0" w:color="auto"/>
                <w:right w:val="none" w:sz="0" w:space="0" w:color="auto"/>
              </w:divBdr>
              <w:divsChild>
                <w:div w:id="2044668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372543">
      <w:bodyDiv w:val="1"/>
      <w:marLeft w:val="0"/>
      <w:marRight w:val="0"/>
      <w:marTop w:val="0"/>
      <w:marBottom w:val="0"/>
      <w:divBdr>
        <w:top w:val="none" w:sz="0" w:space="0" w:color="auto"/>
        <w:left w:val="none" w:sz="0" w:space="0" w:color="auto"/>
        <w:bottom w:val="none" w:sz="0" w:space="0" w:color="auto"/>
        <w:right w:val="none" w:sz="0" w:space="0" w:color="auto"/>
      </w:divBdr>
      <w:divsChild>
        <w:div w:id="215628459">
          <w:marLeft w:val="0"/>
          <w:marRight w:val="0"/>
          <w:marTop w:val="0"/>
          <w:marBottom w:val="0"/>
          <w:divBdr>
            <w:top w:val="none" w:sz="0" w:space="0" w:color="auto"/>
            <w:left w:val="none" w:sz="0" w:space="0" w:color="auto"/>
            <w:bottom w:val="none" w:sz="0" w:space="0" w:color="auto"/>
            <w:right w:val="none" w:sz="0" w:space="0" w:color="auto"/>
          </w:divBdr>
        </w:div>
        <w:div w:id="1013262510">
          <w:marLeft w:val="0"/>
          <w:marRight w:val="0"/>
          <w:marTop w:val="0"/>
          <w:marBottom w:val="0"/>
          <w:divBdr>
            <w:top w:val="none" w:sz="0" w:space="0" w:color="auto"/>
            <w:left w:val="none" w:sz="0" w:space="0" w:color="auto"/>
            <w:bottom w:val="none" w:sz="0" w:space="0" w:color="auto"/>
            <w:right w:val="none" w:sz="0" w:space="0" w:color="auto"/>
          </w:divBdr>
          <w:divsChild>
            <w:div w:id="1054737493">
              <w:marLeft w:val="0"/>
              <w:marRight w:val="0"/>
              <w:marTop w:val="0"/>
              <w:marBottom w:val="0"/>
              <w:divBdr>
                <w:top w:val="none" w:sz="0" w:space="0" w:color="auto"/>
                <w:left w:val="none" w:sz="0" w:space="0" w:color="auto"/>
                <w:bottom w:val="none" w:sz="0" w:space="0" w:color="auto"/>
                <w:right w:val="none" w:sz="0" w:space="0" w:color="auto"/>
              </w:divBdr>
            </w:div>
          </w:divsChild>
        </w:div>
        <w:div w:id="832716726">
          <w:marLeft w:val="0"/>
          <w:marRight w:val="0"/>
          <w:marTop w:val="0"/>
          <w:marBottom w:val="0"/>
          <w:divBdr>
            <w:top w:val="none" w:sz="0" w:space="0" w:color="auto"/>
            <w:left w:val="none" w:sz="0" w:space="0" w:color="auto"/>
            <w:bottom w:val="none" w:sz="0" w:space="0" w:color="auto"/>
            <w:right w:val="none" w:sz="0" w:space="0" w:color="auto"/>
          </w:divBdr>
        </w:div>
        <w:div w:id="1792898556">
          <w:marLeft w:val="0"/>
          <w:marRight w:val="0"/>
          <w:marTop w:val="0"/>
          <w:marBottom w:val="0"/>
          <w:divBdr>
            <w:top w:val="none" w:sz="0" w:space="0" w:color="auto"/>
            <w:left w:val="none" w:sz="0" w:space="0" w:color="auto"/>
            <w:bottom w:val="none" w:sz="0" w:space="0" w:color="auto"/>
            <w:right w:val="none" w:sz="0" w:space="0" w:color="auto"/>
          </w:divBdr>
          <w:divsChild>
            <w:div w:id="1327710952">
              <w:marLeft w:val="0"/>
              <w:marRight w:val="0"/>
              <w:marTop w:val="0"/>
              <w:marBottom w:val="0"/>
              <w:divBdr>
                <w:top w:val="none" w:sz="0" w:space="0" w:color="auto"/>
                <w:left w:val="none" w:sz="0" w:space="0" w:color="auto"/>
                <w:bottom w:val="none" w:sz="0" w:space="0" w:color="auto"/>
                <w:right w:val="none" w:sz="0" w:space="0" w:color="auto"/>
              </w:divBdr>
            </w:div>
          </w:divsChild>
        </w:div>
        <w:div w:id="1817607004">
          <w:marLeft w:val="0"/>
          <w:marRight w:val="0"/>
          <w:marTop w:val="0"/>
          <w:marBottom w:val="0"/>
          <w:divBdr>
            <w:top w:val="none" w:sz="0" w:space="0" w:color="auto"/>
            <w:left w:val="none" w:sz="0" w:space="0" w:color="auto"/>
            <w:bottom w:val="none" w:sz="0" w:space="0" w:color="auto"/>
            <w:right w:val="none" w:sz="0" w:space="0" w:color="auto"/>
          </w:divBdr>
        </w:div>
        <w:div w:id="1631983317">
          <w:marLeft w:val="0"/>
          <w:marRight w:val="0"/>
          <w:marTop w:val="0"/>
          <w:marBottom w:val="0"/>
          <w:divBdr>
            <w:top w:val="none" w:sz="0" w:space="0" w:color="auto"/>
            <w:left w:val="none" w:sz="0" w:space="0" w:color="auto"/>
            <w:bottom w:val="none" w:sz="0" w:space="0" w:color="auto"/>
            <w:right w:val="none" w:sz="0" w:space="0" w:color="auto"/>
          </w:divBdr>
          <w:divsChild>
            <w:div w:id="625966064">
              <w:marLeft w:val="0"/>
              <w:marRight w:val="0"/>
              <w:marTop w:val="0"/>
              <w:marBottom w:val="0"/>
              <w:divBdr>
                <w:top w:val="none" w:sz="0" w:space="0" w:color="auto"/>
                <w:left w:val="none" w:sz="0" w:space="0" w:color="auto"/>
                <w:bottom w:val="none" w:sz="0" w:space="0" w:color="auto"/>
                <w:right w:val="none" w:sz="0" w:space="0" w:color="auto"/>
              </w:divBdr>
            </w:div>
          </w:divsChild>
        </w:div>
        <w:div w:id="177281945">
          <w:marLeft w:val="0"/>
          <w:marRight w:val="0"/>
          <w:marTop w:val="0"/>
          <w:marBottom w:val="0"/>
          <w:divBdr>
            <w:top w:val="none" w:sz="0" w:space="0" w:color="auto"/>
            <w:left w:val="none" w:sz="0" w:space="0" w:color="auto"/>
            <w:bottom w:val="none" w:sz="0" w:space="0" w:color="auto"/>
            <w:right w:val="none" w:sz="0" w:space="0" w:color="auto"/>
          </w:divBdr>
        </w:div>
        <w:div w:id="160505445">
          <w:marLeft w:val="0"/>
          <w:marRight w:val="0"/>
          <w:marTop w:val="0"/>
          <w:marBottom w:val="0"/>
          <w:divBdr>
            <w:top w:val="none" w:sz="0" w:space="0" w:color="auto"/>
            <w:left w:val="none" w:sz="0" w:space="0" w:color="auto"/>
            <w:bottom w:val="none" w:sz="0" w:space="0" w:color="auto"/>
            <w:right w:val="none" w:sz="0" w:space="0" w:color="auto"/>
          </w:divBdr>
          <w:divsChild>
            <w:div w:id="1203397352">
              <w:marLeft w:val="0"/>
              <w:marRight w:val="0"/>
              <w:marTop w:val="0"/>
              <w:marBottom w:val="0"/>
              <w:divBdr>
                <w:top w:val="none" w:sz="0" w:space="0" w:color="auto"/>
                <w:left w:val="none" w:sz="0" w:space="0" w:color="auto"/>
                <w:bottom w:val="none" w:sz="0" w:space="0" w:color="auto"/>
                <w:right w:val="none" w:sz="0" w:space="0" w:color="auto"/>
              </w:divBdr>
            </w:div>
          </w:divsChild>
        </w:div>
        <w:div w:id="494302928">
          <w:marLeft w:val="0"/>
          <w:marRight w:val="0"/>
          <w:marTop w:val="0"/>
          <w:marBottom w:val="0"/>
          <w:divBdr>
            <w:top w:val="none" w:sz="0" w:space="0" w:color="auto"/>
            <w:left w:val="none" w:sz="0" w:space="0" w:color="auto"/>
            <w:bottom w:val="none" w:sz="0" w:space="0" w:color="auto"/>
            <w:right w:val="none" w:sz="0" w:space="0" w:color="auto"/>
          </w:divBdr>
        </w:div>
        <w:div w:id="2084601446">
          <w:marLeft w:val="0"/>
          <w:marRight w:val="0"/>
          <w:marTop w:val="0"/>
          <w:marBottom w:val="0"/>
          <w:divBdr>
            <w:top w:val="none" w:sz="0" w:space="0" w:color="auto"/>
            <w:left w:val="none" w:sz="0" w:space="0" w:color="auto"/>
            <w:bottom w:val="none" w:sz="0" w:space="0" w:color="auto"/>
            <w:right w:val="none" w:sz="0" w:space="0" w:color="auto"/>
          </w:divBdr>
          <w:divsChild>
            <w:div w:id="1111969827">
              <w:marLeft w:val="0"/>
              <w:marRight w:val="0"/>
              <w:marTop w:val="0"/>
              <w:marBottom w:val="0"/>
              <w:divBdr>
                <w:top w:val="none" w:sz="0" w:space="0" w:color="auto"/>
                <w:left w:val="none" w:sz="0" w:space="0" w:color="auto"/>
                <w:bottom w:val="none" w:sz="0" w:space="0" w:color="auto"/>
                <w:right w:val="none" w:sz="0" w:space="0" w:color="auto"/>
              </w:divBdr>
            </w:div>
          </w:divsChild>
        </w:div>
        <w:div w:id="1314020471">
          <w:marLeft w:val="0"/>
          <w:marRight w:val="0"/>
          <w:marTop w:val="0"/>
          <w:marBottom w:val="0"/>
          <w:divBdr>
            <w:top w:val="none" w:sz="0" w:space="0" w:color="auto"/>
            <w:left w:val="none" w:sz="0" w:space="0" w:color="auto"/>
            <w:bottom w:val="none" w:sz="0" w:space="0" w:color="auto"/>
            <w:right w:val="none" w:sz="0" w:space="0" w:color="auto"/>
          </w:divBdr>
        </w:div>
        <w:div w:id="577637244">
          <w:marLeft w:val="0"/>
          <w:marRight w:val="0"/>
          <w:marTop w:val="0"/>
          <w:marBottom w:val="0"/>
          <w:divBdr>
            <w:top w:val="none" w:sz="0" w:space="0" w:color="auto"/>
            <w:left w:val="none" w:sz="0" w:space="0" w:color="auto"/>
            <w:bottom w:val="none" w:sz="0" w:space="0" w:color="auto"/>
            <w:right w:val="none" w:sz="0" w:space="0" w:color="auto"/>
          </w:divBdr>
          <w:divsChild>
            <w:div w:id="1964968278">
              <w:marLeft w:val="0"/>
              <w:marRight w:val="0"/>
              <w:marTop w:val="0"/>
              <w:marBottom w:val="0"/>
              <w:divBdr>
                <w:top w:val="none" w:sz="0" w:space="0" w:color="auto"/>
                <w:left w:val="none" w:sz="0" w:space="0" w:color="auto"/>
                <w:bottom w:val="none" w:sz="0" w:space="0" w:color="auto"/>
                <w:right w:val="none" w:sz="0" w:space="0" w:color="auto"/>
              </w:divBdr>
            </w:div>
          </w:divsChild>
        </w:div>
        <w:div w:id="288512484">
          <w:marLeft w:val="0"/>
          <w:marRight w:val="0"/>
          <w:marTop w:val="0"/>
          <w:marBottom w:val="0"/>
          <w:divBdr>
            <w:top w:val="none" w:sz="0" w:space="0" w:color="auto"/>
            <w:left w:val="none" w:sz="0" w:space="0" w:color="auto"/>
            <w:bottom w:val="none" w:sz="0" w:space="0" w:color="auto"/>
            <w:right w:val="none" w:sz="0" w:space="0" w:color="auto"/>
          </w:divBdr>
        </w:div>
        <w:div w:id="1408650343">
          <w:marLeft w:val="0"/>
          <w:marRight w:val="0"/>
          <w:marTop w:val="0"/>
          <w:marBottom w:val="0"/>
          <w:divBdr>
            <w:top w:val="none" w:sz="0" w:space="0" w:color="auto"/>
            <w:left w:val="none" w:sz="0" w:space="0" w:color="auto"/>
            <w:bottom w:val="none" w:sz="0" w:space="0" w:color="auto"/>
            <w:right w:val="none" w:sz="0" w:space="0" w:color="auto"/>
          </w:divBdr>
          <w:divsChild>
            <w:div w:id="432753091">
              <w:marLeft w:val="0"/>
              <w:marRight w:val="0"/>
              <w:marTop w:val="0"/>
              <w:marBottom w:val="0"/>
              <w:divBdr>
                <w:top w:val="none" w:sz="0" w:space="0" w:color="auto"/>
                <w:left w:val="none" w:sz="0" w:space="0" w:color="auto"/>
                <w:bottom w:val="none" w:sz="0" w:space="0" w:color="auto"/>
                <w:right w:val="none" w:sz="0" w:space="0" w:color="auto"/>
              </w:divBdr>
            </w:div>
          </w:divsChild>
        </w:div>
        <w:div w:id="1511791439">
          <w:marLeft w:val="0"/>
          <w:marRight w:val="0"/>
          <w:marTop w:val="300"/>
          <w:marBottom w:val="0"/>
          <w:divBdr>
            <w:top w:val="none" w:sz="0" w:space="0" w:color="auto"/>
            <w:left w:val="none" w:sz="0" w:space="0" w:color="auto"/>
            <w:bottom w:val="none" w:sz="0" w:space="0" w:color="auto"/>
            <w:right w:val="none" w:sz="0" w:space="0" w:color="auto"/>
          </w:divBdr>
          <w:divsChild>
            <w:div w:id="1633755791">
              <w:marLeft w:val="0"/>
              <w:marRight w:val="0"/>
              <w:marTop w:val="0"/>
              <w:marBottom w:val="0"/>
              <w:divBdr>
                <w:top w:val="none" w:sz="0" w:space="0" w:color="auto"/>
                <w:left w:val="none" w:sz="0" w:space="0" w:color="auto"/>
                <w:bottom w:val="none" w:sz="0" w:space="0" w:color="auto"/>
                <w:right w:val="none" w:sz="0" w:space="0" w:color="auto"/>
              </w:divBdr>
              <w:divsChild>
                <w:div w:id="67438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88443">
          <w:marLeft w:val="0"/>
          <w:marRight w:val="0"/>
          <w:marTop w:val="300"/>
          <w:marBottom w:val="0"/>
          <w:divBdr>
            <w:top w:val="none" w:sz="0" w:space="0" w:color="auto"/>
            <w:left w:val="none" w:sz="0" w:space="0" w:color="auto"/>
            <w:bottom w:val="none" w:sz="0" w:space="0" w:color="auto"/>
            <w:right w:val="none" w:sz="0" w:space="0" w:color="auto"/>
          </w:divBdr>
          <w:divsChild>
            <w:div w:id="956058724">
              <w:marLeft w:val="0"/>
              <w:marRight w:val="0"/>
              <w:marTop w:val="0"/>
              <w:marBottom w:val="0"/>
              <w:divBdr>
                <w:top w:val="none" w:sz="0" w:space="0" w:color="auto"/>
                <w:left w:val="none" w:sz="0" w:space="0" w:color="auto"/>
                <w:bottom w:val="none" w:sz="0" w:space="0" w:color="auto"/>
                <w:right w:val="none" w:sz="0" w:space="0" w:color="auto"/>
              </w:divBdr>
              <w:divsChild>
                <w:div w:id="580875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00619">
          <w:marLeft w:val="0"/>
          <w:marRight w:val="0"/>
          <w:marTop w:val="300"/>
          <w:marBottom w:val="0"/>
          <w:divBdr>
            <w:top w:val="none" w:sz="0" w:space="0" w:color="auto"/>
            <w:left w:val="none" w:sz="0" w:space="0" w:color="auto"/>
            <w:bottom w:val="none" w:sz="0" w:space="0" w:color="auto"/>
            <w:right w:val="none" w:sz="0" w:space="0" w:color="auto"/>
          </w:divBdr>
          <w:divsChild>
            <w:div w:id="702170366">
              <w:marLeft w:val="0"/>
              <w:marRight w:val="0"/>
              <w:marTop w:val="0"/>
              <w:marBottom w:val="0"/>
              <w:divBdr>
                <w:top w:val="none" w:sz="0" w:space="0" w:color="auto"/>
                <w:left w:val="none" w:sz="0" w:space="0" w:color="auto"/>
                <w:bottom w:val="none" w:sz="0" w:space="0" w:color="auto"/>
                <w:right w:val="none" w:sz="0" w:space="0" w:color="auto"/>
              </w:divBdr>
              <w:divsChild>
                <w:div w:id="1962413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9417">
          <w:marLeft w:val="0"/>
          <w:marRight w:val="0"/>
          <w:marTop w:val="300"/>
          <w:marBottom w:val="0"/>
          <w:divBdr>
            <w:top w:val="none" w:sz="0" w:space="0" w:color="auto"/>
            <w:left w:val="none" w:sz="0" w:space="0" w:color="auto"/>
            <w:bottom w:val="none" w:sz="0" w:space="0" w:color="auto"/>
            <w:right w:val="none" w:sz="0" w:space="0" w:color="auto"/>
          </w:divBdr>
          <w:divsChild>
            <w:div w:id="1233811077">
              <w:marLeft w:val="0"/>
              <w:marRight w:val="0"/>
              <w:marTop w:val="0"/>
              <w:marBottom w:val="0"/>
              <w:divBdr>
                <w:top w:val="none" w:sz="0" w:space="0" w:color="auto"/>
                <w:left w:val="none" w:sz="0" w:space="0" w:color="auto"/>
                <w:bottom w:val="none" w:sz="0" w:space="0" w:color="auto"/>
                <w:right w:val="none" w:sz="0" w:space="0" w:color="auto"/>
              </w:divBdr>
              <w:divsChild>
                <w:div w:id="17691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22518832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412899345">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1062673726">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6953888">
          <w:marLeft w:val="0"/>
          <w:marRight w:val="0"/>
          <w:marTop w:val="0"/>
          <w:marBottom w:val="0"/>
          <w:divBdr>
            <w:top w:val="none" w:sz="0" w:space="0" w:color="auto"/>
            <w:left w:val="none" w:sz="0" w:space="0" w:color="auto"/>
            <w:bottom w:val="none" w:sz="0" w:space="0" w:color="auto"/>
            <w:right w:val="none" w:sz="0" w:space="0" w:color="auto"/>
          </w:divBdr>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976567088">
          <w:marLeft w:val="0"/>
          <w:marRight w:val="0"/>
          <w:marTop w:val="0"/>
          <w:marBottom w:val="0"/>
          <w:divBdr>
            <w:top w:val="none" w:sz="0" w:space="0" w:color="auto"/>
            <w:left w:val="none" w:sz="0" w:space="0" w:color="auto"/>
            <w:bottom w:val="none" w:sz="0" w:space="0" w:color="auto"/>
            <w:right w:val="none" w:sz="0" w:space="0" w:color="auto"/>
          </w:divBdr>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1748379074">
          <w:marLeft w:val="0"/>
          <w:marRight w:val="0"/>
          <w:marTop w:val="0"/>
          <w:marBottom w:val="0"/>
          <w:divBdr>
            <w:top w:val="none" w:sz="0" w:space="0" w:color="auto"/>
            <w:left w:val="none" w:sz="0" w:space="0" w:color="auto"/>
            <w:bottom w:val="none" w:sz="0" w:space="0" w:color="auto"/>
            <w:right w:val="none" w:sz="0" w:space="0" w:color="auto"/>
          </w:divBdr>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1812017122">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577323436">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68886384">
          <w:marLeft w:val="0"/>
          <w:marRight w:val="0"/>
          <w:marTop w:val="0"/>
          <w:marBottom w:val="0"/>
          <w:divBdr>
            <w:top w:val="none" w:sz="0" w:space="0" w:color="auto"/>
            <w:left w:val="none" w:sz="0" w:space="0" w:color="auto"/>
            <w:bottom w:val="none" w:sz="0" w:space="0" w:color="auto"/>
            <w:right w:val="none" w:sz="0" w:space="0" w:color="auto"/>
          </w:divBdr>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877020">
      <w:bodyDiv w:val="1"/>
      <w:marLeft w:val="0"/>
      <w:marRight w:val="0"/>
      <w:marTop w:val="0"/>
      <w:marBottom w:val="0"/>
      <w:divBdr>
        <w:top w:val="none" w:sz="0" w:space="0" w:color="auto"/>
        <w:left w:val="none" w:sz="0" w:space="0" w:color="auto"/>
        <w:bottom w:val="none" w:sz="0" w:space="0" w:color="auto"/>
        <w:right w:val="none" w:sz="0" w:space="0" w:color="auto"/>
      </w:divBdr>
      <w:divsChild>
        <w:div w:id="2013095097">
          <w:marLeft w:val="0"/>
          <w:marRight w:val="0"/>
          <w:marTop w:val="0"/>
          <w:marBottom w:val="0"/>
          <w:divBdr>
            <w:top w:val="none" w:sz="0" w:space="0" w:color="auto"/>
            <w:left w:val="none" w:sz="0" w:space="0" w:color="auto"/>
            <w:bottom w:val="none" w:sz="0" w:space="0" w:color="auto"/>
            <w:right w:val="none" w:sz="0" w:space="0" w:color="auto"/>
          </w:divBdr>
        </w:div>
        <w:div w:id="1299915621">
          <w:marLeft w:val="0"/>
          <w:marRight w:val="0"/>
          <w:marTop w:val="0"/>
          <w:marBottom w:val="0"/>
          <w:divBdr>
            <w:top w:val="none" w:sz="0" w:space="0" w:color="auto"/>
            <w:left w:val="none" w:sz="0" w:space="0" w:color="auto"/>
            <w:bottom w:val="none" w:sz="0" w:space="0" w:color="auto"/>
            <w:right w:val="none" w:sz="0" w:space="0" w:color="auto"/>
          </w:divBdr>
          <w:divsChild>
            <w:div w:id="638611516">
              <w:marLeft w:val="0"/>
              <w:marRight w:val="0"/>
              <w:marTop w:val="0"/>
              <w:marBottom w:val="0"/>
              <w:divBdr>
                <w:top w:val="none" w:sz="0" w:space="0" w:color="auto"/>
                <w:left w:val="none" w:sz="0" w:space="0" w:color="auto"/>
                <w:bottom w:val="none" w:sz="0" w:space="0" w:color="auto"/>
                <w:right w:val="none" w:sz="0" w:space="0" w:color="auto"/>
              </w:divBdr>
            </w:div>
          </w:divsChild>
        </w:div>
        <w:div w:id="1870601867">
          <w:marLeft w:val="0"/>
          <w:marRight w:val="0"/>
          <w:marTop w:val="0"/>
          <w:marBottom w:val="0"/>
          <w:divBdr>
            <w:top w:val="none" w:sz="0" w:space="0" w:color="auto"/>
            <w:left w:val="none" w:sz="0" w:space="0" w:color="auto"/>
            <w:bottom w:val="none" w:sz="0" w:space="0" w:color="auto"/>
            <w:right w:val="none" w:sz="0" w:space="0" w:color="auto"/>
          </w:divBdr>
        </w:div>
        <w:div w:id="783427067">
          <w:marLeft w:val="0"/>
          <w:marRight w:val="0"/>
          <w:marTop w:val="0"/>
          <w:marBottom w:val="0"/>
          <w:divBdr>
            <w:top w:val="none" w:sz="0" w:space="0" w:color="auto"/>
            <w:left w:val="none" w:sz="0" w:space="0" w:color="auto"/>
            <w:bottom w:val="none" w:sz="0" w:space="0" w:color="auto"/>
            <w:right w:val="none" w:sz="0" w:space="0" w:color="auto"/>
          </w:divBdr>
          <w:divsChild>
            <w:div w:id="1231843801">
              <w:marLeft w:val="0"/>
              <w:marRight w:val="0"/>
              <w:marTop w:val="0"/>
              <w:marBottom w:val="0"/>
              <w:divBdr>
                <w:top w:val="none" w:sz="0" w:space="0" w:color="auto"/>
                <w:left w:val="none" w:sz="0" w:space="0" w:color="auto"/>
                <w:bottom w:val="none" w:sz="0" w:space="0" w:color="auto"/>
                <w:right w:val="none" w:sz="0" w:space="0" w:color="auto"/>
              </w:divBdr>
            </w:div>
          </w:divsChild>
        </w:div>
        <w:div w:id="813907684">
          <w:marLeft w:val="0"/>
          <w:marRight w:val="0"/>
          <w:marTop w:val="0"/>
          <w:marBottom w:val="0"/>
          <w:divBdr>
            <w:top w:val="none" w:sz="0" w:space="0" w:color="auto"/>
            <w:left w:val="none" w:sz="0" w:space="0" w:color="auto"/>
            <w:bottom w:val="none" w:sz="0" w:space="0" w:color="auto"/>
            <w:right w:val="none" w:sz="0" w:space="0" w:color="auto"/>
          </w:divBdr>
        </w:div>
        <w:div w:id="702557399">
          <w:marLeft w:val="0"/>
          <w:marRight w:val="0"/>
          <w:marTop w:val="0"/>
          <w:marBottom w:val="0"/>
          <w:divBdr>
            <w:top w:val="none" w:sz="0" w:space="0" w:color="auto"/>
            <w:left w:val="none" w:sz="0" w:space="0" w:color="auto"/>
            <w:bottom w:val="none" w:sz="0" w:space="0" w:color="auto"/>
            <w:right w:val="none" w:sz="0" w:space="0" w:color="auto"/>
          </w:divBdr>
          <w:divsChild>
            <w:div w:id="1039742614">
              <w:marLeft w:val="0"/>
              <w:marRight w:val="0"/>
              <w:marTop w:val="0"/>
              <w:marBottom w:val="0"/>
              <w:divBdr>
                <w:top w:val="none" w:sz="0" w:space="0" w:color="auto"/>
                <w:left w:val="none" w:sz="0" w:space="0" w:color="auto"/>
                <w:bottom w:val="none" w:sz="0" w:space="0" w:color="auto"/>
                <w:right w:val="none" w:sz="0" w:space="0" w:color="auto"/>
              </w:divBdr>
            </w:div>
          </w:divsChild>
        </w:div>
        <w:div w:id="1387726825">
          <w:marLeft w:val="0"/>
          <w:marRight w:val="0"/>
          <w:marTop w:val="0"/>
          <w:marBottom w:val="0"/>
          <w:divBdr>
            <w:top w:val="none" w:sz="0" w:space="0" w:color="auto"/>
            <w:left w:val="none" w:sz="0" w:space="0" w:color="auto"/>
            <w:bottom w:val="none" w:sz="0" w:space="0" w:color="auto"/>
            <w:right w:val="none" w:sz="0" w:space="0" w:color="auto"/>
          </w:divBdr>
        </w:div>
        <w:div w:id="1324318148">
          <w:marLeft w:val="0"/>
          <w:marRight w:val="0"/>
          <w:marTop w:val="0"/>
          <w:marBottom w:val="0"/>
          <w:divBdr>
            <w:top w:val="none" w:sz="0" w:space="0" w:color="auto"/>
            <w:left w:val="none" w:sz="0" w:space="0" w:color="auto"/>
            <w:bottom w:val="none" w:sz="0" w:space="0" w:color="auto"/>
            <w:right w:val="none" w:sz="0" w:space="0" w:color="auto"/>
          </w:divBdr>
          <w:divsChild>
            <w:div w:id="2047563811">
              <w:marLeft w:val="0"/>
              <w:marRight w:val="0"/>
              <w:marTop w:val="0"/>
              <w:marBottom w:val="0"/>
              <w:divBdr>
                <w:top w:val="none" w:sz="0" w:space="0" w:color="auto"/>
                <w:left w:val="none" w:sz="0" w:space="0" w:color="auto"/>
                <w:bottom w:val="none" w:sz="0" w:space="0" w:color="auto"/>
                <w:right w:val="none" w:sz="0" w:space="0" w:color="auto"/>
              </w:divBdr>
            </w:div>
          </w:divsChild>
        </w:div>
        <w:div w:id="1835611657">
          <w:marLeft w:val="0"/>
          <w:marRight w:val="0"/>
          <w:marTop w:val="0"/>
          <w:marBottom w:val="0"/>
          <w:divBdr>
            <w:top w:val="none" w:sz="0" w:space="0" w:color="auto"/>
            <w:left w:val="none" w:sz="0" w:space="0" w:color="auto"/>
            <w:bottom w:val="none" w:sz="0" w:space="0" w:color="auto"/>
            <w:right w:val="none" w:sz="0" w:space="0" w:color="auto"/>
          </w:divBdr>
        </w:div>
        <w:div w:id="1068648133">
          <w:marLeft w:val="0"/>
          <w:marRight w:val="0"/>
          <w:marTop w:val="0"/>
          <w:marBottom w:val="0"/>
          <w:divBdr>
            <w:top w:val="none" w:sz="0" w:space="0" w:color="auto"/>
            <w:left w:val="none" w:sz="0" w:space="0" w:color="auto"/>
            <w:bottom w:val="none" w:sz="0" w:space="0" w:color="auto"/>
            <w:right w:val="none" w:sz="0" w:space="0" w:color="auto"/>
          </w:divBdr>
          <w:divsChild>
            <w:div w:id="71317156">
              <w:marLeft w:val="0"/>
              <w:marRight w:val="0"/>
              <w:marTop w:val="0"/>
              <w:marBottom w:val="0"/>
              <w:divBdr>
                <w:top w:val="none" w:sz="0" w:space="0" w:color="auto"/>
                <w:left w:val="none" w:sz="0" w:space="0" w:color="auto"/>
                <w:bottom w:val="none" w:sz="0" w:space="0" w:color="auto"/>
                <w:right w:val="none" w:sz="0" w:space="0" w:color="auto"/>
              </w:divBdr>
            </w:div>
          </w:divsChild>
        </w:div>
        <w:div w:id="1471051">
          <w:marLeft w:val="0"/>
          <w:marRight w:val="0"/>
          <w:marTop w:val="0"/>
          <w:marBottom w:val="0"/>
          <w:divBdr>
            <w:top w:val="none" w:sz="0" w:space="0" w:color="auto"/>
            <w:left w:val="none" w:sz="0" w:space="0" w:color="auto"/>
            <w:bottom w:val="none" w:sz="0" w:space="0" w:color="auto"/>
            <w:right w:val="none" w:sz="0" w:space="0" w:color="auto"/>
          </w:divBdr>
        </w:div>
        <w:div w:id="1481539271">
          <w:marLeft w:val="0"/>
          <w:marRight w:val="0"/>
          <w:marTop w:val="0"/>
          <w:marBottom w:val="0"/>
          <w:divBdr>
            <w:top w:val="none" w:sz="0" w:space="0" w:color="auto"/>
            <w:left w:val="none" w:sz="0" w:space="0" w:color="auto"/>
            <w:bottom w:val="none" w:sz="0" w:space="0" w:color="auto"/>
            <w:right w:val="none" w:sz="0" w:space="0" w:color="auto"/>
          </w:divBdr>
          <w:divsChild>
            <w:div w:id="1150370816">
              <w:marLeft w:val="0"/>
              <w:marRight w:val="0"/>
              <w:marTop w:val="0"/>
              <w:marBottom w:val="0"/>
              <w:divBdr>
                <w:top w:val="none" w:sz="0" w:space="0" w:color="auto"/>
                <w:left w:val="none" w:sz="0" w:space="0" w:color="auto"/>
                <w:bottom w:val="none" w:sz="0" w:space="0" w:color="auto"/>
                <w:right w:val="none" w:sz="0" w:space="0" w:color="auto"/>
              </w:divBdr>
            </w:div>
          </w:divsChild>
        </w:div>
        <w:div w:id="1139960090">
          <w:marLeft w:val="0"/>
          <w:marRight w:val="0"/>
          <w:marTop w:val="0"/>
          <w:marBottom w:val="0"/>
          <w:divBdr>
            <w:top w:val="none" w:sz="0" w:space="0" w:color="auto"/>
            <w:left w:val="none" w:sz="0" w:space="0" w:color="auto"/>
            <w:bottom w:val="none" w:sz="0" w:space="0" w:color="auto"/>
            <w:right w:val="none" w:sz="0" w:space="0" w:color="auto"/>
          </w:divBdr>
        </w:div>
        <w:div w:id="924999973">
          <w:marLeft w:val="0"/>
          <w:marRight w:val="0"/>
          <w:marTop w:val="0"/>
          <w:marBottom w:val="0"/>
          <w:divBdr>
            <w:top w:val="none" w:sz="0" w:space="0" w:color="auto"/>
            <w:left w:val="none" w:sz="0" w:space="0" w:color="auto"/>
            <w:bottom w:val="none" w:sz="0" w:space="0" w:color="auto"/>
            <w:right w:val="none" w:sz="0" w:space="0" w:color="auto"/>
          </w:divBdr>
          <w:divsChild>
            <w:div w:id="601839410">
              <w:marLeft w:val="0"/>
              <w:marRight w:val="0"/>
              <w:marTop w:val="0"/>
              <w:marBottom w:val="0"/>
              <w:divBdr>
                <w:top w:val="none" w:sz="0" w:space="0" w:color="auto"/>
                <w:left w:val="none" w:sz="0" w:space="0" w:color="auto"/>
                <w:bottom w:val="none" w:sz="0" w:space="0" w:color="auto"/>
                <w:right w:val="none" w:sz="0" w:space="0" w:color="auto"/>
              </w:divBdr>
            </w:div>
          </w:divsChild>
        </w:div>
        <w:div w:id="361907608">
          <w:marLeft w:val="0"/>
          <w:marRight w:val="0"/>
          <w:marTop w:val="300"/>
          <w:marBottom w:val="0"/>
          <w:divBdr>
            <w:top w:val="none" w:sz="0" w:space="0" w:color="auto"/>
            <w:left w:val="none" w:sz="0" w:space="0" w:color="auto"/>
            <w:bottom w:val="none" w:sz="0" w:space="0" w:color="auto"/>
            <w:right w:val="none" w:sz="0" w:space="0" w:color="auto"/>
          </w:divBdr>
          <w:divsChild>
            <w:div w:id="1056902629">
              <w:marLeft w:val="0"/>
              <w:marRight w:val="0"/>
              <w:marTop w:val="0"/>
              <w:marBottom w:val="0"/>
              <w:divBdr>
                <w:top w:val="none" w:sz="0" w:space="0" w:color="auto"/>
                <w:left w:val="none" w:sz="0" w:space="0" w:color="auto"/>
                <w:bottom w:val="none" w:sz="0" w:space="0" w:color="auto"/>
                <w:right w:val="none" w:sz="0" w:space="0" w:color="auto"/>
              </w:divBdr>
              <w:divsChild>
                <w:div w:id="1917788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630718">
          <w:marLeft w:val="0"/>
          <w:marRight w:val="0"/>
          <w:marTop w:val="300"/>
          <w:marBottom w:val="0"/>
          <w:divBdr>
            <w:top w:val="none" w:sz="0" w:space="0" w:color="auto"/>
            <w:left w:val="none" w:sz="0" w:space="0" w:color="auto"/>
            <w:bottom w:val="none" w:sz="0" w:space="0" w:color="auto"/>
            <w:right w:val="none" w:sz="0" w:space="0" w:color="auto"/>
          </w:divBdr>
          <w:divsChild>
            <w:div w:id="1336305324">
              <w:marLeft w:val="0"/>
              <w:marRight w:val="0"/>
              <w:marTop w:val="0"/>
              <w:marBottom w:val="0"/>
              <w:divBdr>
                <w:top w:val="none" w:sz="0" w:space="0" w:color="auto"/>
                <w:left w:val="none" w:sz="0" w:space="0" w:color="auto"/>
                <w:bottom w:val="none" w:sz="0" w:space="0" w:color="auto"/>
                <w:right w:val="none" w:sz="0" w:space="0" w:color="auto"/>
              </w:divBdr>
              <w:divsChild>
                <w:div w:id="192344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944343">
          <w:marLeft w:val="0"/>
          <w:marRight w:val="0"/>
          <w:marTop w:val="300"/>
          <w:marBottom w:val="0"/>
          <w:divBdr>
            <w:top w:val="none" w:sz="0" w:space="0" w:color="auto"/>
            <w:left w:val="none" w:sz="0" w:space="0" w:color="auto"/>
            <w:bottom w:val="none" w:sz="0" w:space="0" w:color="auto"/>
            <w:right w:val="none" w:sz="0" w:space="0" w:color="auto"/>
          </w:divBdr>
          <w:divsChild>
            <w:div w:id="596328232">
              <w:marLeft w:val="0"/>
              <w:marRight w:val="0"/>
              <w:marTop w:val="0"/>
              <w:marBottom w:val="0"/>
              <w:divBdr>
                <w:top w:val="none" w:sz="0" w:space="0" w:color="auto"/>
                <w:left w:val="none" w:sz="0" w:space="0" w:color="auto"/>
                <w:bottom w:val="none" w:sz="0" w:space="0" w:color="auto"/>
                <w:right w:val="none" w:sz="0" w:space="0" w:color="auto"/>
              </w:divBdr>
              <w:divsChild>
                <w:div w:id="193104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0207">
          <w:marLeft w:val="0"/>
          <w:marRight w:val="0"/>
          <w:marTop w:val="300"/>
          <w:marBottom w:val="0"/>
          <w:divBdr>
            <w:top w:val="none" w:sz="0" w:space="0" w:color="auto"/>
            <w:left w:val="none" w:sz="0" w:space="0" w:color="auto"/>
            <w:bottom w:val="none" w:sz="0" w:space="0" w:color="auto"/>
            <w:right w:val="none" w:sz="0" w:space="0" w:color="auto"/>
          </w:divBdr>
          <w:divsChild>
            <w:div w:id="500311581">
              <w:marLeft w:val="0"/>
              <w:marRight w:val="0"/>
              <w:marTop w:val="0"/>
              <w:marBottom w:val="0"/>
              <w:divBdr>
                <w:top w:val="none" w:sz="0" w:space="0" w:color="auto"/>
                <w:left w:val="none" w:sz="0" w:space="0" w:color="auto"/>
                <w:bottom w:val="none" w:sz="0" w:space="0" w:color="auto"/>
                <w:right w:val="none" w:sz="0" w:space="0" w:color="auto"/>
              </w:divBdr>
              <w:divsChild>
                <w:div w:id="34389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120460">
      <w:bodyDiv w:val="1"/>
      <w:marLeft w:val="0"/>
      <w:marRight w:val="0"/>
      <w:marTop w:val="0"/>
      <w:marBottom w:val="0"/>
      <w:divBdr>
        <w:top w:val="none" w:sz="0" w:space="0" w:color="auto"/>
        <w:left w:val="none" w:sz="0" w:space="0" w:color="auto"/>
        <w:bottom w:val="none" w:sz="0" w:space="0" w:color="auto"/>
        <w:right w:val="none" w:sz="0" w:space="0" w:color="auto"/>
      </w:divBdr>
      <w:divsChild>
        <w:div w:id="1619410144">
          <w:marLeft w:val="0"/>
          <w:marRight w:val="0"/>
          <w:marTop w:val="0"/>
          <w:marBottom w:val="0"/>
          <w:divBdr>
            <w:top w:val="none" w:sz="0" w:space="0" w:color="auto"/>
            <w:left w:val="none" w:sz="0" w:space="0" w:color="auto"/>
            <w:bottom w:val="none" w:sz="0" w:space="0" w:color="auto"/>
            <w:right w:val="none" w:sz="0" w:space="0" w:color="auto"/>
          </w:divBdr>
        </w:div>
        <w:div w:id="674914639">
          <w:marLeft w:val="0"/>
          <w:marRight w:val="0"/>
          <w:marTop w:val="0"/>
          <w:marBottom w:val="0"/>
          <w:divBdr>
            <w:top w:val="none" w:sz="0" w:space="0" w:color="auto"/>
            <w:left w:val="none" w:sz="0" w:space="0" w:color="auto"/>
            <w:bottom w:val="none" w:sz="0" w:space="0" w:color="auto"/>
            <w:right w:val="none" w:sz="0" w:space="0" w:color="auto"/>
          </w:divBdr>
          <w:divsChild>
            <w:div w:id="1770541590">
              <w:marLeft w:val="0"/>
              <w:marRight w:val="0"/>
              <w:marTop w:val="0"/>
              <w:marBottom w:val="0"/>
              <w:divBdr>
                <w:top w:val="none" w:sz="0" w:space="0" w:color="auto"/>
                <w:left w:val="none" w:sz="0" w:space="0" w:color="auto"/>
                <w:bottom w:val="none" w:sz="0" w:space="0" w:color="auto"/>
                <w:right w:val="none" w:sz="0" w:space="0" w:color="auto"/>
              </w:divBdr>
            </w:div>
          </w:divsChild>
        </w:div>
        <w:div w:id="1084182365">
          <w:marLeft w:val="0"/>
          <w:marRight w:val="0"/>
          <w:marTop w:val="0"/>
          <w:marBottom w:val="0"/>
          <w:divBdr>
            <w:top w:val="none" w:sz="0" w:space="0" w:color="auto"/>
            <w:left w:val="none" w:sz="0" w:space="0" w:color="auto"/>
            <w:bottom w:val="none" w:sz="0" w:space="0" w:color="auto"/>
            <w:right w:val="none" w:sz="0" w:space="0" w:color="auto"/>
          </w:divBdr>
        </w:div>
        <w:div w:id="2123375281">
          <w:marLeft w:val="0"/>
          <w:marRight w:val="0"/>
          <w:marTop w:val="0"/>
          <w:marBottom w:val="0"/>
          <w:divBdr>
            <w:top w:val="none" w:sz="0" w:space="0" w:color="auto"/>
            <w:left w:val="none" w:sz="0" w:space="0" w:color="auto"/>
            <w:bottom w:val="none" w:sz="0" w:space="0" w:color="auto"/>
            <w:right w:val="none" w:sz="0" w:space="0" w:color="auto"/>
          </w:divBdr>
          <w:divsChild>
            <w:div w:id="1259291069">
              <w:marLeft w:val="0"/>
              <w:marRight w:val="0"/>
              <w:marTop w:val="0"/>
              <w:marBottom w:val="0"/>
              <w:divBdr>
                <w:top w:val="none" w:sz="0" w:space="0" w:color="auto"/>
                <w:left w:val="none" w:sz="0" w:space="0" w:color="auto"/>
                <w:bottom w:val="none" w:sz="0" w:space="0" w:color="auto"/>
                <w:right w:val="none" w:sz="0" w:space="0" w:color="auto"/>
              </w:divBdr>
            </w:div>
          </w:divsChild>
        </w:div>
        <w:div w:id="1775976362">
          <w:marLeft w:val="0"/>
          <w:marRight w:val="0"/>
          <w:marTop w:val="0"/>
          <w:marBottom w:val="0"/>
          <w:divBdr>
            <w:top w:val="none" w:sz="0" w:space="0" w:color="auto"/>
            <w:left w:val="none" w:sz="0" w:space="0" w:color="auto"/>
            <w:bottom w:val="none" w:sz="0" w:space="0" w:color="auto"/>
            <w:right w:val="none" w:sz="0" w:space="0" w:color="auto"/>
          </w:divBdr>
        </w:div>
        <w:div w:id="192427848">
          <w:marLeft w:val="0"/>
          <w:marRight w:val="0"/>
          <w:marTop w:val="0"/>
          <w:marBottom w:val="0"/>
          <w:divBdr>
            <w:top w:val="none" w:sz="0" w:space="0" w:color="auto"/>
            <w:left w:val="none" w:sz="0" w:space="0" w:color="auto"/>
            <w:bottom w:val="none" w:sz="0" w:space="0" w:color="auto"/>
            <w:right w:val="none" w:sz="0" w:space="0" w:color="auto"/>
          </w:divBdr>
          <w:divsChild>
            <w:div w:id="2025356794">
              <w:marLeft w:val="0"/>
              <w:marRight w:val="0"/>
              <w:marTop w:val="0"/>
              <w:marBottom w:val="0"/>
              <w:divBdr>
                <w:top w:val="none" w:sz="0" w:space="0" w:color="auto"/>
                <w:left w:val="none" w:sz="0" w:space="0" w:color="auto"/>
                <w:bottom w:val="none" w:sz="0" w:space="0" w:color="auto"/>
                <w:right w:val="none" w:sz="0" w:space="0" w:color="auto"/>
              </w:divBdr>
            </w:div>
          </w:divsChild>
        </w:div>
        <w:div w:id="1836527236">
          <w:marLeft w:val="0"/>
          <w:marRight w:val="0"/>
          <w:marTop w:val="0"/>
          <w:marBottom w:val="0"/>
          <w:divBdr>
            <w:top w:val="none" w:sz="0" w:space="0" w:color="auto"/>
            <w:left w:val="none" w:sz="0" w:space="0" w:color="auto"/>
            <w:bottom w:val="none" w:sz="0" w:space="0" w:color="auto"/>
            <w:right w:val="none" w:sz="0" w:space="0" w:color="auto"/>
          </w:divBdr>
        </w:div>
        <w:div w:id="1545369905">
          <w:marLeft w:val="0"/>
          <w:marRight w:val="0"/>
          <w:marTop w:val="0"/>
          <w:marBottom w:val="0"/>
          <w:divBdr>
            <w:top w:val="none" w:sz="0" w:space="0" w:color="auto"/>
            <w:left w:val="none" w:sz="0" w:space="0" w:color="auto"/>
            <w:bottom w:val="none" w:sz="0" w:space="0" w:color="auto"/>
            <w:right w:val="none" w:sz="0" w:space="0" w:color="auto"/>
          </w:divBdr>
          <w:divsChild>
            <w:div w:id="441727796">
              <w:marLeft w:val="0"/>
              <w:marRight w:val="0"/>
              <w:marTop w:val="0"/>
              <w:marBottom w:val="0"/>
              <w:divBdr>
                <w:top w:val="none" w:sz="0" w:space="0" w:color="auto"/>
                <w:left w:val="none" w:sz="0" w:space="0" w:color="auto"/>
                <w:bottom w:val="none" w:sz="0" w:space="0" w:color="auto"/>
                <w:right w:val="none" w:sz="0" w:space="0" w:color="auto"/>
              </w:divBdr>
            </w:div>
          </w:divsChild>
        </w:div>
        <w:div w:id="1763800667">
          <w:marLeft w:val="0"/>
          <w:marRight w:val="0"/>
          <w:marTop w:val="0"/>
          <w:marBottom w:val="0"/>
          <w:divBdr>
            <w:top w:val="none" w:sz="0" w:space="0" w:color="auto"/>
            <w:left w:val="none" w:sz="0" w:space="0" w:color="auto"/>
            <w:bottom w:val="none" w:sz="0" w:space="0" w:color="auto"/>
            <w:right w:val="none" w:sz="0" w:space="0" w:color="auto"/>
          </w:divBdr>
        </w:div>
        <w:div w:id="393163758">
          <w:marLeft w:val="0"/>
          <w:marRight w:val="0"/>
          <w:marTop w:val="0"/>
          <w:marBottom w:val="0"/>
          <w:divBdr>
            <w:top w:val="none" w:sz="0" w:space="0" w:color="auto"/>
            <w:left w:val="none" w:sz="0" w:space="0" w:color="auto"/>
            <w:bottom w:val="none" w:sz="0" w:space="0" w:color="auto"/>
            <w:right w:val="none" w:sz="0" w:space="0" w:color="auto"/>
          </w:divBdr>
          <w:divsChild>
            <w:div w:id="721947159">
              <w:marLeft w:val="0"/>
              <w:marRight w:val="0"/>
              <w:marTop w:val="0"/>
              <w:marBottom w:val="0"/>
              <w:divBdr>
                <w:top w:val="none" w:sz="0" w:space="0" w:color="auto"/>
                <w:left w:val="none" w:sz="0" w:space="0" w:color="auto"/>
                <w:bottom w:val="none" w:sz="0" w:space="0" w:color="auto"/>
                <w:right w:val="none" w:sz="0" w:space="0" w:color="auto"/>
              </w:divBdr>
            </w:div>
          </w:divsChild>
        </w:div>
        <w:div w:id="1239512799">
          <w:marLeft w:val="0"/>
          <w:marRight w:val="0"/>
          <w:marTop w:val="0"/>
          <w:marBottom w:val="0"/>
          <w:divBdr>
            <w:top w:val="none" w:sz="0" w:space="0" w:color="auto"/>
            <w:left w:val="none" w:sz="0" w:space="0" w:color="auto"/>
            <w:bottom w:val="none" w:sz="0" w:space="0" w:color="auto"/>
            <w:right w:val="none" w:sz="0" w:space="0" w:color="auto"/>
          </w:divBdr>
        </w:div>
        <w:div w:id="839005993">
          <w:marLeft w:val="0"/>
          <w:marRight w:val="0"/>
          <w:marTop w:val="0"/>
          <w:marBottom w:val="0"/>
          <w:divBdr>
            <w:top w:val="none" w:sz="0" w:space="0" w:color="auto"/>
            <w:left w:val="none" w:sz="0" w:space="0" w:color="auto"/>
            <w:bottom w:val="none" w:sz="0" w:space="0" w:color="auto"/>
            <w:right w:val="none" w:sz="0" w:space="0" w:color="auto"/>
          </w:divBdr>
          <w:divsChild>
            <w:div w:id="1942757546">
              <w:marLeft w:val="0"/>
              <w:marRight w:val="0"/>
              <w:marTop w:val="0"/>
              <w:marBottom w:val="0"/>
              <w:divBdr>
                <w:top w:val="none" w:sz="0" w:space="0" w:color="auto"/>
                <w:left w:val="none" w:sz="0" w:space="0" w:color="auto"/>
                <w:bottom w:val="none" w:sz="0" w:space="0" w:color="auto"/>
                <w:right w:val="none" w:sz="0" w:space="0" w:color="auto"/>
              </w:divBdr>
            </w:div>
          </w:divsChild>
        </w:div>
        <w:div w:id="647629695">
          <w:marLeft w:val="0"/>
          <w:marRight w:val="0"/>
          <w:marTop w:val="0"/>
          <w:marBottom w:val="0"/>
          <w:divBdr>
            <w:top w:val="none" w:sz="0" w:space="0" w:color="auto"/>
            <w:left w:val="none" w:sz="0" w:space="0" w:color="auto"/>
            <w:bottom w:val="none" w:sz="0" w:space="0" w:color="auto"/>
            <w:right w:val="none" w:sz="0" w:space="0" w:color="auto"/>
          </w:divBdr>
        </w:div>
        <w:div w:id="1060446371">
          <w:marLeft w:val="0"/>
          <w:marRight w:val="0"/>
          <w:marTop w:val="0"/>
          <w:marBottom w:val="0"/>
          <w:divBdr>
            <w:top w:val="none" w:sz="0" w:space="0" w:color="auto"/>
            <w:left w:val="none" w:sz="0" w:space="0" w:color="auto"/>
            <w:bottom w:val="none" w:sz="0" w:space="0" w:color="auto"/>
            <w:right w:val="none" w:sz="0" w:space="0" w:color="auto"/>
          </w:divBdr>
          <w:divsChild>
            <w:div w:id="376705797">
              <w:marLeft w:val="0"/>
              <w:marRight w:val="0"/>
              <w:marTop w:val="0"/>
              <w:marBottom w:val="0"/>
              <w:divBdr>
                <w:top w:val="none" w:sz="0" w:space="0" w:color="auto"/>
                <w:left w:val="none" w:sz="0" w:space="0" w:color="auto"/>
                <w:bottom w:val="none" w:sz="0" w:space="0" w:color="auto"/>
                <w:right w:val="none" w:sz="0" w:space="0" w:color="auto"/>
              </w:divBdr>
            </w:div>
          </w:divsChild>
        </w:div>
        <w:div w:id="1740982905">
          <w:marLeft w:val="0"/>
          <w:marRight w:val="0"/>
          <w:marTop w:val="300"/>
          <w:marBottom w:val="0"/>
          <w:divBdr>
            <w:top w:val="none" w:sz="0" w:space="0" w:color="auto"/>
            <w:left w:val="none" w:sz="0" w:space="0" w:color="auto"/>
            <w:bottom w:val="none" w:sz="0" w:space="0" w:color="auto"/>
            <w:right w:val="none" w:sz="0" w:space="0" w:color="auto"/>
          </w:divBdr>
          <w:divsChild>
            <w:div w:id="1998992260">
              <w:marLeft w:val="0"/>
              <w:marRight w:val="0"/>
              <w:marTop w:val="0"/>
              <w:marBottom w:val="0"/>
              <w:divBdr>
                <w:top w:val="none" w:sz="0" w:space="0" w:color="auto"/>
                <w:left w:val="none" w:sz="0" w:space="0" w:color="auto"/>
                <w:bottom w:val="none" w:sz="0" w:space="0" w:color="auto"/>
                <w:right w:val="none" w:sz="0" w:space="0" w:color="auto"/>
              </w:divBdr>
              <w:divsChild>
                <w:div w:id="70525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70971">
          <w:marLeft w:val="0"/>
          <w:marRight w:val="0"/>
          <w:marTop w:val="300"/>
          <w:marBottom w:val="0"/>
          <w:divBdr>
            <w:top w:val="none" w:sz="0" w:space="0" w:color="auto"/>
            <w:left w:val="none" w:sz="0" w:space="0" w:color="auto"/>
            <w:bottom w:val="none" w:sz="0" w:space="0" w:color="auto"/>
            <w:right w:val="none" w:sz="0" w:space="0" w:color="auto"/>
          </w:divBdr>
          <w:divsChild>
            <w:div w:id="1430616876">
              <w:marLeft w:val="0"/>
              <w:marRight w:val="0"/>
              <w:marTop w:val="0"/>
              <w:marBottom w:val="0"/>
              <w:divBdr>
                <w:top w:val="none" w:sz="0" w:space="0" w:color="auto"/>
                <w:left w:val="none" w:sz="0" w:space="0" w:color="auto"/>
                <w:bottom w:val="none" w:sz="0" w:space="0" w:color="auto"/>
                <w:right w:val="none" w:sz="0" w:space="0" w:color="auto"/>
              </w:divBdr>
              <w:divsChild>
                <w:div w:id="876891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602253">
          <w:marLeft w:val="0"/>
          <w:marRight w:val="0"/>
          <w:marTop w:val="300"/>
          <w:marBottom w:val="0"/>
          <w:divBdr>
            <w:top w:val="none" w:sz="0" w:space="0" w:color="auto"/>
            <w:left w:val="none" w:sz="0" w:space="0" w:color="auto"/>
            <w:bottom w:val="none" w:sz="0" w:space="0" w:color="auto"/>
            <w:right w:val="none" w:sz="0" w:space="0" w:color="auto"/>
          </w:divBdr>
          <w:divsChild>
            <w:div w:id="71393858">
              <w:marLeft w:val="0"/>
              <w:marRight w:val="0"/>
              <w:marTop w:val="0"/>
              <w:marBottom w:val="0"/>
              <w:divBdr>
                <w:top w:val="none" w:sz="0" w:space="0" w:color="auto"/>
                <w:left w:val="none" w:sz="0" w:space="0" w:color="auto"/>
                <w:bottom w:val="none" w:sz="0" w:space="0" w:color="auto"/>
                <w:right w:val="none" w:sz="0" w:space="0" w:color="auto"/>
              </w:divBdr>
              <w:divsChild>
                <w:div w:id="1675572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315009">
          <w:marLeft w:val="0"/>
          <w:marRight w:val="0"/>
          <w:marTop w:val="300"/>
          <w:marBottom w:val="0"/>
          <w:divBdr>
            <w:top w:val="none" w:sz="0" w:space="0" w:color="auto"/>
            <w:left w:val="none" w:sz="0" w:space="0" w:color="auto"/>
            <w:bottom w:val="none" w:sz="0" w:space="0" w:color="auto"/>
            <w:right w:val="none" w:sz="0" w:space="0" w:color="auto"/>
          </w:divBdr>
          <w:divsChild>
            <w:div w:id="1956406434">
              <w:marLeft w:val="0"/>
              <w:marRight w:val="0"/>
              <w:marTop w:val="0"/>
              <w:marBottom w:val="0"/>
              <w:divBdr>
                <w:top w:val="none" w:sz="0" w:space="0" w:color="auto"/>
                <w:left w:val="none" w:sz="0" w:space="0" w:color="auto"/>
                <w:bottom w:val="none" w:sz="0" w:space="0" w:color="auto"/>
                <w:right w:val="none" w:sz="0" w:space="0" w:color="auto"/>
              </w:divBdr>
              <w:divsChild>
                <w:div w:id="1328630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2143185546">
          <w:marLeft w:val="0"/>
          <w:marRight w:val="0"/>
          <w:marTop w:val="0"/>
          <w:marBottom w:val="0"/>
          <w:divBdr>
            <w:top w:val="none" w:sz="0" w:space="0" w:color="auto"/>
            <w:left w:val="none" w:sz="0" w:space="0" w:color="auto"/>
            <w:bottom w:val="none" w:sz="0" w:space="0" w:color="auto"/>
            <w:right w:val="none" w:sz="0" w:space="0" w:color="auto"/>
          </w:divBdr>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1105536794">
          <w:marLeft w:val="0"/>
          <w:marRight w:val="0"/>
          <w:marTop w:val="0"/>
          <w:marBottom w:val="0"/>
          <w:divBdr>
            <w:top w:val="none" w:sz="0" w:space="0" w:color="auto"/>
            <w:left w:val="none" w:sz="0" w:space="0" w:color="auto"/>
            <w:bottom w:val="none" w:sz="0" w:space="0" w:color="auto"/>
            <w:right w:val="none" w:sz="0" w:space="0" w:color="auto"/>
          </w:divBdr>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672613471">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2011566946">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414521627">
          <w:marLeft w:val="0"/>
          <w:marRight w:val="0"/>
          <w:marTop w:val="0"/>
          <w:marBottom w:val="0"/>
          <w:divBdr>
            <w:top w:val="none" w:sz="0" w:space="0" w:color="auto"/>
            <w:left w:val="none" w:sz="0" w:space="0" w:color="auto"/>
            <w:bottom w:val="none" w:sz="0" w:space="0" w:color="auto"/>
            <w:right w:val="none" w:sz="0" w:space="0" w:color="auto"/>
          </w:divBdr>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219557583">
          <w:marLeft w:val="0"/>
          <w:marRight w:val="0"/>
          <w:marTop w:val="0"/>
          <w:marBottom w:val="0"/>
          <w:divBdr>
            <w:top w:val="none" w:sz="0" w:space="0" w:color="auto"/>
            <w:left w:val="none" w:sz="0" w:space="0" w:color="auto"/>
            <w:bottom w:val="none" w:sz="0" w:space="0" w:color="auto"/>
            <w:right w:val="none" w:sz="0" w:space="0" w:color="auto"/>
          </w:divBdr>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80728445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1881625677">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352783">
      <w:bodyDiv w:val="1"/>
      <w:marLeft w:val="0"/>
      <w:marRight w:val="0"/>
      <w:marTop w:val="0"/>
      <w:marBottom w:val="0"/>
      <w:divBdr>
        <w:top w:val="none" w:sz="0" w:space="0" w:color="auto"/>
        <w:left w:val="none" w:sz="0" w:space="0" w:color="auto"/>
        <w:bottom w:val="none" w:sz="0" w:space="0" w:color="auto"/>
        <w:right w:val="none" w:sz="0" w:space="0" w:color="auto"/>
      </w:divBdr>
      <w:divsChild>
        <w:div w:id="877280006">
          <w:marLeft w:val="0"/>
          <w:marRight w:val="0"/>
          <w:marTop w:val="0"/>
          <w:marBottom w:val="0"/>
          <w:divBdr>
            <w:top w:val="none" w:sz="0" w:space="0" w:color="auto"/>
            <w:left w:val="none" w:sz="0" w:space="0" w:color="auto"/>
            <w:bottom w:val="none" w:sz="0" w:space="0" w:color="auto"/>
            <w:right w:val="none" w:sz="0" w:space="0" w:color="auto"/>
          </w:divBdr>
        </w:div>
        <w:div w:id="120652060">
          <w:marLeft w:val="0"/>
          <w:marRight w:val="0"/>
          <w:marTop w:val="0"/>
          <w:marBottom w:val="0"/>
          <w:divBdr>
            <w:top w:val="none" w:sz="0" w:space="0" w:color="auto"/>
            <w:left w:val="none" w:sz="0" w:space="0" w:color="auto"/>
            <w:bottom w:val="none" w:sz="0" w:space="0" w:color="auto"/>
            <w:right w:val="none" w:sz="0" w:space="0" w:color="auto"/>
          </w:divBdr>
          <w:divsChild>
            <w:div w:id="2058629350">
              <w:marLeft w:val="0"/>
              <w:marRight w:val="0"/>
              <w:marTop w:val="0"/>
              <w:marBottom w:val="0"/>
              <w:divBdr>
                <w:top w:val="none" w:sz="0" w:space="0" w:color="auto"/>
                <w:left w:val="none" w:sz="0" w:space="0" w:color="auto"/>
                <w:bottom w:val="none" w:sz="0" w:space="0" w:color="auto"/>
                <w:right w:val="none" w:sz="0" w:space="0" w:color="auto"/>
              </w:divBdr>
            </w:div>
          </w:divsChild>
        </w:div>
        <w:div w:id="160002197">
          <w:marLeft w:val="0"/>
          <w:marRight w:val="0"/>
          <w:marTop w:val="0"/>
          <w:marBottom w:val="0"/>
          <w:divBdr>
            <w:top w:val="none" w:sz="0" w:space="0" w:color="auto"/>
            <w:left w:val="none" w:sz="0" w:space="0" w:color="auto"/>
            <w:bottom w:val="none" w:sz="0" w:space="0" w:color="auto"/>
            <w:right w:val="none" w:sz="0" w:space="0" w:color="auto"/>
          </w:divBdr>
        </w:div>
        <w:div w:id="1973976410">
          <w:marLeft w:val="0"/>
          <w:marRight w:val="0"/>
          <w:marTop w:val="0"/>
          <w:marBottom w:val="0"/>
          <w:divBdr>
            <w:top w:val="none" w:sz="0" w:space="0" w:color="auto"/>
            <w:left w:val="none" w:sz="0" w:space="0" w:color="auto"/>
            <w:bottom w:val="none" w:sz="0" w:space="0" w:color="auto"/>
            <w:right w:val="none" w:sz="0" w:space="0" w:color="auto"/>
          </w:divBdr>
          <w:divsChild>
            <w:div w:id="585842165">
              <w:marLeft w:val="0"/>
              <w:marRight w:val="0"/>
              <w:marTop w:val="0"/>
              <w:marBottom w:val="0"/>
              <w:divBdr>
                <w:top w:val="none" w:sz="0" w:space="0" w:color="auto"/>
                <w:left w:val="none" w:sz="0" w:space="0" w:color="auto"/>
                <w:bottom w:val="none" w:sz="0" w:space="0" w:color="auto"/>
                <w:right w:val="none" w:sz="0" w:space="0" w:color="auto"/>
              </w:divBdr>
            </w:div>
          </w:divsChild>
        </w:div>
        <w:div w:id="470488813">
          <w:marLeft w:val="0"/>
          <w:marRight w:val="0"/>
          <w:marTop w:val="0"/>
          <w:marBottom w:val="0"/>
          <w:divBdr>
            <w:top w:val="none" w:sz="0" w:space="0" w:color="auto"/>
            <w:left w:val="none" w:sz="0" w:space="0" w:color="auto"/>
            <w:bottom w:val="none" w:sz="0" w:space="0" w:color="auto"/>
            <w:right w:val="none" w:sz="0" w:space="0" w:color="auto"/>
          </w:divBdr>
        </w:div>
        <w:div w:id="956370882">
          <w:marLeft w:val="0"/>
          <w:marRight w:val="0"/>
          <w:marTop w:val="0"/>
          <w:marBottom w:val="0"/>
          <w:divBdr>
            <w:top w:val="none" w:sz="0" w:space="0" w:color="auto"/>
            <w:left w:val="none" w:sz="0" w:space="0" w:color="auto"/>
            <w:bottom w:val="none" w:sz="0" w:space="0" w:color="auto"/>
            <w:right w:val="none" w:sz="0" w:space="0" w:color="auto"/>
          </w:divBdr>
          <w:divsChild>
            <w:div w:id="2136873347">
              <w:marLeft w:val="0"/>
              <w:marRight w:val="0"/>
              <w:marTop w:val="0"/>
              <w:marBottom w:val="0"/>
              <w:divBdr>
                <w:top w:val="none" w:sz="0" w:space="0" w:color="auto"/>
                <w:left w:val="none" w:sz="0" w:space="0" w:color="auto"/>
                <w:bottom w:val="none" w:sz="0" w:space="0" w:color="auto"/>
                <w:right w:val="none" w:sz="0" w:space="0" w:color="auto"/>
              </w:divBdr>
            </w:div>
          </w:divsChild>
        </w:div>
        <w:div w:id="433135611">
          <w:marLeft w:val="0"/>
          <w:marRight w:val="0"/>
          <w:marTop w:val="0"/>
          <w:marBottom w:val="0"/>
          <w:divBdr>
            <w:top w:val="none" w:sz="0" w:space="0" w:color="auto"/>
            <w:left w:val="none" w:sz="0" w:space="0" w:color="auto"/>
            <w:bottom w:val="none" w:sz="0" w:space="0" w:color="auto"/>
            <w:right w:val="none" w:sz="0" w:space="0" w:color="auto"/>
          </w:divBdr>
        </w:div>
        <w:div w:id="1495878498">
          <w:marLeft w:val="0"/>
          <w:marRight w:val="0"/>
          <w:marTop w:val="0"/>
          <w:marBottom w:val="0"/>
          <w:divBdr>
            <w:top w:val="none" w:sz="0" w:space="0" w:color="auto"/>
            <w:left w:val="none" w:sz="0" w:space="0" w:color="auto"/>
            <w:bottom w:val="none" w:sz="0" w:space="0" w:color="auto"/>
            <w:right w:val="none" w:sz="0" w:space="0" w:color="auto"/>
          </w:divBdr>
          <w:divsChild>
            <w:div w:id="1921330505">
              <w:marLeft w:val="0"/>
              <w:marRight w:val="0"/>
              <w:marTop w:val="0"/>
              <w:marBottom w:val="0"/>
              <w:divBdr>
                <w:top w:val="none" w:sz="0" w:space="0" w:color="auto"/>
                <w:left w:val="none" w:sz="0" w:space="0" w:color="auto"/>
                <w:bottom w:val="none" w:sz="0" w:space="0" w:color="auto"/>
                <w:right w:val="none" w:sz="0" w:space="0" w:color="auto"/>
              </w:divBdr>
            </w:div>
          </w:divsChild>
        </w:div>
        <w:div w:id="352419693">
          <w:marLeft w:val="0"/>
          <w:marRight w:val="0"/>
          <w:marTop w:val="0"/>
          <w:marBottom w:val="0"/>
          <w:divBdr>
            <w:top w:val="none" w:sz="0" w:space="0" w:color="auto"/>
            <w:left w:val="none" w:sz="0" w:space="0" w:color="auto"/>
            <w:bottom w:val="none" w:sz="0" w:space="0" w:color="auto"/>
            <w:right w:val="none" w:sz="0" w:space="0" w:color="auto"/>
          </w:divBdr>
        </w:div>
        <w:div w:id="1504734437">
          <w:marLeft w:val="0"/>
          <w:marRight w:val="0"/>
          <w:marTop w:val="0"/>
          <w:marBottom w:val="0"/>
          <w:divBdr>
            <w:top w:val="none" w:sz="0" w:space="0" w:color="auto"/>
            <w:left w:val="none" w:sz="0" w:space="0" w:color="auto"/>
            <w:bottom w:val="none" w:sz="0" w:space="0" w:color="auto"/>
            <w:right w:val="none" w:sz="0" w:space="0" w:color="auto"/>
          </w:divBdr>
          <w:divsChild>
            <w:div w:id="854196426">
              <w:marLeft w:val="0"/>
              <w:marRight w:val="0"/>
              <w:marTop w:val="0"/>
              <w:marBottom w:val="0"/>
              <w:divBdr>
                <w:top w:val="none" w:sz="0" w:space="0" w:color="auto"/>
                <w:left w:val="none" w:sz="0" w:space="0" w:color="auto"/>
                <w:bottom w:val="none" w:sz="0" w:space="0" w:color="auto"/>
                <w:right w:val="none" w:sz="0" w:space="0" w:color="auto"/>
              </w:divBdr>
            </w:div>
          </w:divsChild>
        </w:div>
        <w:div w:id="823936532">
          <w:marLeft w:val="0"/>
          <w:marRight w:val="0"/>
          <w:marTop w:val="0"/>
          <w:marBottom w:val="0"/>
          <w:divBdr>
            <w:top w:val="none" w:sz="0" w:space="0" w:color="auto"/>
            <w:left w:val="none" w:sz="0" w:space="0" w:color="auto"/>
            <w:bottom w:val="none" w:sz="0" w:space="0" w:color="auto"/>
            <w:right w:val="none" w:sz="0" w:space="0" w:color="auto"/>
          </w:divBdr>
        </w:div>
        <w:div w:id="640353479">
          <w:marLeft w:val="0"/>
          <w:marRight w:val="0"/>
          <w:marTop w:val="0"/>
          <w:marBottom w:val="0"/>
          <w:divBdr>
            <w:top w:val="none" w:sz="0" w:space="0" w:color="auto"/>
            <w:left w:val="none" w:sz="0" w:space="0" w:color="auto"/>
            <w:bottom w:val="none" w:sz="0" w:space="0" w:color="auto"/>
            <w:right w:val="none" w:sz="0" w:space="0" w:color="auto"/>
          </w:divBdr>
          <w:divsChild>
            <w:div w:id="384524783">
              <w:marLeft w:val="0"/>
              <w:marRight w:val="0"/>
              <w:marTop w:val="0"/>
              <w:marBottom w:val="0"/>
              <w:divBdr>
                <w:top w:val="none" w:sz="0" w:space="0" w:color="auto"/>
                <w:left w:val="none" w:sz="0" w:space="0" w:color="auto"/>
                <w:bottom w:val="none" w:sz="0" w:space="0" w:color="auto"/>
                <w:right w:val="none" w:sz="0" w:space="0" w:color="auto"/>
              </w:divBdr>
            </w:div>
          </w:divsChild>
        </w:div>
        <w:div w:id="1284532693">
          <w:marLeft w:val="0"/>
          <w:marRight w:val="0"/>
          <w:marTop w:val="0"/>
          <w:marBottom w:val="0"/>
          <w:divBdr>
            <w:top w:val="none" w:sz="0" w:space="0" w:color="auto"/>
            <w:left w:val="none" w:sz="0" w:space="0" w:color="auto"/>
            <w:bottom w:val="none" w:sz="0" w:space="0" w:color="auto"/>
            <w:right w:val="none" w:sz="0" w:space="0" w:color="auto"/>
          </w:divBdr>
        </w:div>
        <w:div w:id="1048726717">
          <w:marLeft w:val="0"/>
          <w:marRight w:val="0"/>
          <w:marTop w:val="0"/>
          <w:marBottom w:val="0"/>
          <w:divBdr>
            <w:top w:val="none" w:sz="0" w:space="0" w:color="auto"/>
            <w:left w:val="none" w:sz="0" w:space="0" w:color="auto"/>
            <w:bottom w:val="none" w:sz="0" w:space="0" w:color="auto"/>
            <w:right w:val="none" w:sz="0" w:space="0" w:color="auto"/>
          </w:divBdr>
          <w:divsChild>
            <w:div w:id="672101816">
              <w:marLeft w:val="0"/>
              <w:marRight w:val="0"/>
              <w:marTop w:val="0"/>
              <w:marBottom w:val="0"/>
              <w:divBdr>
                <w:top w:val="none" w:sz="0" w:space="0" w:color="auto"/>
                <w:left w:val="none" w:sz="0" w:space="0" w:color="auto"/>
                <w:bottom w:val="none" w:sz="0" w:space="0" w:color="auto"/>
                <w:right w:val="none" w:sz="0" w:space="0" w:color="auto"/>
              </w:divBdr>
            </w:div>
          </w:divsChild>
        </w:div>
        <w:div w:id="860362015">
          <w:marLeft w:val="0"/>
          <w:marRight w:val="0"/>
          <w:marTop w:val="300"/>
          <w:marBottom w:val="0"/>
          <w:divBdr>
            <w:top w:val="none" w:sz="0" w:space="0" w:color="auto"/>
            <w:left w:val="none" w:sz="0" w:space="0" w:color="auto"/>
            <w:bottom w:val="none" w:sz="0" w:space="0" w:color="auto"/>
            <w:right w:val="none" w:sz="0" w:space="0" w:color="auto"/>
          </w:divBdr>
          <w:divsChild>
            <w:div w:id="1299654273">
              <w:marLeft w:val="0"/>
              <w:marRight w:val="0"/>
              <w:marTop w:val="0"/>
              <w:marBottom w:val="0"/>
              <w:divBdr>
                <w:top w:val="none" w:sz="0" w:space="0" w:color="auto"/>
                <w:left w:val="none" w:sz="0" w:space="0" w:color="auto"/>
                <w:bottom w:val="none" w:sz="0" w:space="0" w:color="auto"/>
                <w:right w:val="none" w:sz="0" w:space="0" w:color="auto"/>
              </w:divBdr>
              <w:divsChild>
                <w:div w:id="48740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833388">
          <w:marLeft w:val="0"/>
          <w:marRight w:val="0"/>
          <w:marTop w:val="300"/>
          <w:marBottom w:val="0"/>
          <w:divBdr>
            <w:top w:val="none" w:sz="0" w:space="0" w:color="auto"/>
            <w:left w:val="none" w:sz="0" w:space="0" w:color="auto"/>
            <w:bottom w:val="none" w:sz="0" w:space="0" w:color="auto"/>
            <w:right w:val="none" w:sz="0" w:space="0" w:color="auto"/>
          </w:divBdr>
          <w:divsChild>
            <w:div w:id="1057388360">
              <w:marLeft w:val="0"/>
              <w:marRight w:val="0"/>
              <w:marTop w:val="0"/>
              <w:marBottom w:val="0"/>
              <w:divBdr>
                <w:top w:val="none" w:sz="0" w:space="0" w:color="auto"/>
                <w:left w:val="none" w:sz="0" w:space="0" w:color="auto"/>
                <w:bottom w:val="none" w:sz="0" w:space="0" w:color="auto"/>
                <w:right w:val="none" w:sz="0" w:space="0" w:color="auto"/>
              </w:divBdr>
              <w:divsChild>
                <w:div w:id="166882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590814313">
          <w:marLeft w:val="0"/>
          <w:marRight w:val="0"/>
          <w:marTop w:val="0"/>
          <w:marBottom w:val="0"/>
          <w:divBdr>
            <w:top w:val="none" w:sz="0" w:space="0" w:color="auto"/>
            <w:left w:val="none" w:sz="0" w:space="0" w:color="auto"/>
            <w:bottom w:val="none" w:sz="0" w:space="0" w:color="auto"/>
            <w:right w:val="none" w:sz="0" w:space="0" w:color="auto"/>
          </w:divBdr>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350259139">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 w:id="676999195">
          <w:marLeft w:val="0"/>
          <w:marRight w:val="0"/>
          <w:marTop w:val="0"/>
          <w:marBottom w:val="0"/>
          <w:divBdr>
            <w:top w:val="none" w:sz="0" w:space="0" w:color="auto"/>
            <w:left w:val="none" w:sz="0" w:space="0" w:color="auto"/>
            <w:bottom w:val="none" w:sz="0" w:space="0" w:color="auto"/>
            <w:right w:val="none" w:sz="0" w:space="0" w:color="auto"/>
          </w:divBdr>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736511122">
          <w:marLeft w:val="0"/>
          <w:marRight w:val="0"/>
          <w:marTop w:val="0"/>
          <w:marBottom w:val="0"/>
          <w:divBdr>
            <w:top w:val="none" w:sz="0" w:space="0" w:color="auto"/>
            <w:left w:val="none" w:sz="0" w:space="0" w:color="auto"/>
            <w:bottom w:val="none" w:sz="0" w:space="0" w:color="auto"/>
            <w:right w:val="none" w:sz="0" w:space="0" w:color="auto"/>
          </w:divBdr>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96683385">
          <w:marLeft w:val="0"/>
          <w:marRight w:val="0"/>
          <w:marTop w:val="0"/>
          <w:marBottom w:val="0"/>
          <w:divBdr>
            <w:top w:val="none" w:sz="0" w:space="0" w:color="auto"/>
            <w:left w:val="none" w:sz="0" w:space="0" w:color="auto"/>
            <w:bottom w:val="none" w:sz="0" w:space="0" w:color="auto"/>
            <w:right w:val="none" w:sz="0" w:space="0" w:color="auto"/>
          </w:divBdr>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647010">
      <w:bodyDiv w:val="1"/>
      <w:marLeft w:val="0"/>
      <w:marRight w:val="0"/>
      <w:marTop w:val="0"/>
      <w:marBottom w:val="0"/>
      <w:divBdr>
        <w:top w:val="none" w:sz="0" w:space="0" w:color="auto"/>
        <w:left w:val="none" w:sz="0" w:space="0" w:color="auto"/>
        <w:bottom w:val="none" w:sz="0" w:space="0" w:color="auto"/>
        <w:right w:val="none" w:sz="0" w:space="0" w:color="auto"/>
      </w:divBdr>
      <w:divsChild>
        <w:div w:id="389772752">
          <w:marLeft w:val="0"/>
          <w:marRight w:val="0"/>
          <w:marTop w:val="0"/>
          <w:marBottom w:val="0"/>
          <w:divBdr>
            <w:top w:val="none" w:sz="0" w:space="0" w:color="auto"/>
            <w:left w:val="none" w:sz="0" w:space="0" w:color="auto"/>
            <w:bottom w:val="none" w:sz="0" w:space="0" w:color="auto"/>
            <w:right w:val="none" w:sz="0" w:space="0" w:color="auto"/>
          </w:divBdr>
        </w:div>
        <w:div w:id="404644669">
          <w:marLeft w:val="0"/>
          <w:marRight w:val="0"/>
          <w:marTop w:val="0"/>
          <w:marBottom w:val="0"/>
          <w:divBdr>
            <w:top w:val="none" w:sz="0" w:space="0" w:color="auto"/>
            <w:left w:val="none" w:sz="0" w:space="0" w:color="auto"/>
            <w:bottom w:val="none" w:sz="0" w:space="0" w:color="auto"/>
            <w:right w:val="none" w:sz="0" w:space="0" w:color="auto"/>
          </w:divBdr>
          <w:divsChild>
            <w:div w:id="1668902860">
              <w:marLeft w:val="0"/>
              <w:marRight w:val="0"/>
              <w:marTop w:val="0"/>
              <w:marBottom w:val="0"/>
              <w:divBdr>
                <w:top w:val="none" w:sz="0" w:space="0" w:color="auto"/>
                <w:left w:val="none" w:sz="0" w:space="0" w:color="auto"/>
                <w:bottom w:val="none" w:sz="0" w:space="0" w:color="auto"/>
                <w:right w:val="none" w:sz="0" w:space="0" w:color="auto"/>
              </w:divBdr>
            </w:div>
          </w:divsChild>
        </w:div>
        <w:div w:id="865292006">
          <w:marLeft w:val="0"/>
          <w:marRight w:val="0"/>
          <w:marTop w:val="0"/>
          <w:marBottom w:val="0"/>
          <w:divBdr>
            <w:top w:val="none" w:sz="0" w:space="0" w:color="auto"/>
            <w:left w:val="none" w:sz="0" w:space="0" w:color="auto"/>
            <w:bottom w:val="none" w:sz="0" w:space="0" w:color="auto"/>
            <w:right w:val="none" w:sz="0" w:space="0" w:color="auto"/>
          </w:divBdr>
        </w:div>
        <w:div w:id="931276510">
          <w:marLeft w:val="0"/>
          <w:marRight w:val="0"/>
          <w:marTop w:val="0"/>
          <w:marBottom w:val="0"/>
          <w:divBdr>
            <w:top w:val="none" w:sz="0" w:space="0" w:color="auto"/>
            <w:left w:val="none" w:sz="0" w:space="0" w:color="auto"/>
            <w:bottom w:val="none" w:sz="0" w:space="0" w:color="auto"/>
            <w:right w:val="none" w:sz="0" w:space="0" w:color="auto"/>
          </w:divBdr>
          <w:divsChild>
            <w:div w:id="1819300244">
              <w:marLeft w:val="0"/>
              <w:marRight w:val="0"/>
              <w:marTop w:val="0"/>
              <w:marBottom w:val="0"/>
              <w:divBdr>
                <w:top w:val="none" w:sz="0" w:space="0" w:color="auto"/>
                <w:left w:val="none" w:sz="0" w:space="0" w:color="auto"/>
                <w:bottom w:val="none" w:sz="0" w:space="0" w:color="auto"/>
                <w:right w:val="none" w:sz="0" w:space="0" w:color="auto"/>
              </w:divBdr>
            </w:div>
          </w:divsChild>
        </w:div>
        <w:div w:id="628703849">
          <w:marLeft w:val="0"/>
          <w:marRight w:val="0"/>
          <w:marTop w:val="0"/>
          <w:marBottom w:val="0"/>
          <w:divBdr>
            <w:top w:val="none" w:sz="0" w:space="0" w:color="auto"/>
            <w:left w:val="none" w:sz="0" w:space="0" w:color="auto"/>
            <w:bottom w:val="none" w:sz="0" w:space="0" w:color="auto"/>
            <w:right w:val="none" w:sz="0" w:space="0" w:color="auto"/>
          </w:divBdr>
        </w:div>
        <w:div w:id="48067868">
          <w:marLeft w:val="0"/>
          <w:marRight w:val="0"/>
          <w:marTop w:val="0"/>
          <w:marBottom w:val="0"/>
          <w:divBdr>
            <w:top w:val="none" w:sz="0" w:space="0" w:color="auto"/>
            <w:left w:val="none" w:sz="0" w:space="0" w:color="auto"/>
            <w:bottom w:val="none" w:sz="0" w:space="0" w:color="auto"/>
            <w:right w:val="none" w:sz="0" w:space="0" w:color="auto"/>
          </w:divBdr>
          <w:divsChild>
            <w:div w:id="1292127304">
              <w:marLeft w:val="0"/>
              <w:marRight w:val="0"/>
              <w:marTop w:val="0"/>
              <w:marBottom w:val="0"/>
              <w:divBdr>
                <w:top w:val="none" w:sz="0" w:space="0" w:color="auto"/>
                <w:left w:val="none" w:sz="0" w:space="0" w:color="auto"/>
                <w:bottom w:val="none" w:sz="0" w:space="0" w:color="auto"/>
                <w:right w:val="none" w:sz="0" w:space="0" w:color="auto"/>
              </w:divBdr>
            </w:div>
          </w:divsChild>
        </w:div>
        <w:div w:id="1609005306">
          <w:marLeft w:val="0"/>
          <w:marRight w:val="0"/>
          <w:marTop w:val="0"/>
          <w:marBottom w:val="0"/>
          <w:divBdr>
            <w:top w:val="none" w:sz="0" w:space="0" w:color="auto"/>
            <w:left w:val="none" w:sz="0" w:space="0" w:color="auto"/>
            <w:bottom w:val="none" w:sz="0" w:space="0" w:color="auto"/>
            <w:right w:val="none" w:sz="0" w:space="0" w:color="auto"/>
          </w:divBdr>
        </w:div>
        <w:div w:id="1386681930">
          <w:marLeft w:val="0"/>
          <w:marRight w:val="0"/>
          <w:marTop w:val="0"/>
          <w:marBottom w:val="0"/>
          <w:divBdr>
            <w:top w:val="none" w:sz="0" w:space="0" w:color="auto"/>
            <w:left w:val="none" w:sz="0" w:space="0" w:color="auto"/>
            <w:bottom w:val="none" w:sz="0" w:space="0" w:color="auto"/>
            <w:right w:val="none" w:sz="0" w:space="0" w:color="auto"/>
          </w:divBdr>
          <w:divsChild>
            <w:div w:id="1090615887">
              <w:marLeft w:val="0"/>
              <w:marRight w:val="0"/>
              <w:marTop w:val="0"/>
              <w:marBottom w:val="0"/>
              <w:divBdr>
                <w:top w:val="none" w:sz="0" w:space="0" w:color="auto"/>
                <w:left w:val="none" w:sz="0" w:space="0" w:color="auto"/>
                <w:bottom w:val="none" w:sz="0" w:space="0" w:color="auto"/>
                <w:right w:val="none" w:sz="0" w:space="0" w:color="auto"/>
              </w:divBdr>
            </w:div>
          </w:divsChild>
        </w:div>
        <w:div w:id="901401878">
          <w:marLeft w:val="0"/>
          <w:marRight w:val="0"/>
          <w:marTop w:val="0"/>
          <w:marBottom w:val="0"/>
          <w:divBdr>
            <w:top w:val="none" w:sz="0" w:space="0" w:color="auto"/>
            <w:left w:val="none" w:sz="0" w:space="0" w:color="auto"/>
            <w:bottom w:val="none" w:sz="0" w:space="0" w:color="auto"/>
            <w:right w:val="none" w:sz="0" w:space="0" w:color="auto"/>
          </w:divBdr>
        </w:div>
        <w:div w:id="1643121803">
          <w:marLeft w:val="0"/>
          <w:marRight w:val="0"/>
          <w:marTop w:val="0"/>
          <w:marBottom w:val="0"/>
          <w:divBdr>
            <w:top w:val="none" w:sz="0" w:space="0" w:color="auto"/>
            <w:left w:val="none" w:sz="0" w:space="0" w:color="auto"/>
            <w:bottom w:val="none" w:sz="0" w:space="0" w:color="auto"/>
            <w:right w:val="none" w:sz="0" w:space="0" w:color="auto"/>
          </w:divBdr>
          <w:divsChild>
            <w:div w:id="1483304233">
              <w:marLeft w:val="0"/>
              <w:marRight w:val="0"/>
              <w:marTop w:val="0"/>
              <w:marBottom w:val="0"/>
              <w:divBdr>
                <w:top w:val="none" w:sz="0" w:space="0" w:color="auto"/>
                <w:left w:val="none" w:sz="0" w:space="0" w:color="auto"/>
                <w:bottom w:val="none" w:sz="0" w:space="0" w:color="auto"/>
                <w:right w:val="none" w:sz="0" w:space="0" w:color="auto"/>
              </w:divBdr>
            </w:div>
          </w:divsChild>
        </w:div>
        <w:div w:id="1099526504">
          <w:marLeft w:val="0"/>
          <w:marRight w:val="0"/>
          <w:marTop w:val="0"/>
          <w:marBottom w:val="0"/>
          <w:divBdr>
            <w:top w:val="none" w:sz="0" w:space="0" w:color="auto"/>
            <w:left w:val="none" w:sz="0" w:space="0" w:color="auto"/>
            <w:bottom w:val="none" w:sz="0" w:space="0" w:color="auto"/>
            <w:right w:val="none" w:sz="0" w:space="0" w:color="auto"/>
          </w:divBdr>
        </w:div>
        <w:div w:id="2039237741">
          <w:marLeft w:val="0"/>
          <w:marRight w:val="0"/>
          <w:marTop w:val="0"/>
          <w:marBottom w:val="0"/>
          <w:divBdr>
            <w:top w:val="none" w:sz="0" w:space="0" w:color="auto"/>
            <w:left w:val="none" w:sz="0" w:space="0" w:color="auto"/>
            <w:bottom w:val="none" w:sz="0" w:space="0" w:color="auto"/>
            <w:right w:val="none" w:sz="0" w:space="0" w:color="auto"/>
          </w:divBdr>
          <w:divsChild>
            <w:div w:id="1508982781">
              <w:marLeft w:val="0"/>
              <w:marRight w:val="0"/>
              <w:marTop w:val="0"/>
              <w:marBottom w:val="0"/>
              <w:divBdr>
                <w:top w:val="none" w:sz="0" w:space="0" w:color="auto"/>
                <w:left w:val="none" w:sz="0" w:space="0" w:color="auto"/>
                <w:bottom w:val="none" w:sz="0" w:space="0" w:color="auto"/>
                <w:right w:val="none" w:sz="0" w:space="0" w:color="auto"/>
              </w:divBdr>
            </w:div>
          </w:divsChild>
        </w:div>
        <w:div w:id="443427227">
          <w:marLeft w:val="0"/>
          <w:marRight w:val="0"/>
          <w:marTop w:val="0"/>
          <w:marBottom w:val="0"/>
          <w:divBdr>
            <w:top w:val="none" w:sz="0" w:space="0" w:color="auto"/>
            <w:left w:val="none" w:sz="0" w:space="0" w:color="auto"/>
            <w:bottom w:val="none" w:sz="0" w:space="0" w:color="auto"/>
            <w:right w:val="none" w:sz="0" w:space="0" w:color="auto"/>
          </w:divBdr>
        </w:div>
        <w:div w:id="1478765358">
          <w:marLeft w:val="0"/>
          <w:marRight w:val="0"/>
          <w:marTop w:val="0"/>
          <w:marBottom w:val="0"/>
          <w:divBdr>
            <w:top w:val="none" w:sz="0" w:space="0" w:color="auto"/>
            <w:left w:val="none" w:sz="0" w:space="0" w:color="auto"/>
            <w:bottom w:val="none" w:sz="0" w:space="0" w:color="auto"/>
            <w:right w:val="none" w:sz="0" w:space="0" w:color="auto"/>
          </w:divBdr>
          <w:divsChild>
            <w:div w:id="712002577">
              <w:marLeft w:val="0"/>
              <w:marRight w:val="0"/>
              <w:marTop w:val="0"/>
              <w:marBottom w:val="0"/>
              <w:divBdr>
                <w:top w:val="none" w:sz="0" w:space="0" w:color="auto"/>
                <w:left w:val="none" w:sz="0" w:space="0" w:color="auto"/>
                <w:bottom w:val="none" w:sz="0" w:space="0" w:color="auto"/>
                <w:right w:val="none" w:sz="0" w:space="0" w:color="auto"/>
              </w:divBdr>
            </w:div>
          </w:divsChild>
        </w:div>
        <w:div w:id="271666525">
          <w:marLeft w:val="0"/>
          <w:marRight w:val="0"/>
          <w:marTop w:val="300"/>
          <w:marBottom w:val="0"/>
          <w:divBdr>
            <w:top w:val="none" w:sz="0" w:space="0" w:color="auto"/>
            <w:left w:val="none" w:sz="0" w:space="0" w:color="auto"/>
            <w:bottom w:val="none" w:sz="0" w:space="0" w:color="auto"/>
            <w:right w:val="none" w:sz="0" w:space="0" w:color="auto"/>
          </w:divBdr>
          <w:divsChild>
            <w:div w:id="620190947">
              <w:marLeft w:val="0"/>
              <w:marRight w:val="0"/>
              <w:marTop w:val="0"/>
              <w:marBottom w:val="0"/>
              <w:divBdr>
                <w:top w:val="none" w:sz="0" w:space="0" w:color="auto"/>
                <w:left w:val="none" w:sz="0" w:space="0" w:color="auto"/>
                <w:bottom w:val="none" w:sz="0" w:space="0" w:color="auto"/>
                <w:right w:val="none" w:sz="0" w:space="0" w:color="auto"/>
              </w:divBdr>
              <w:divsChild>
                <w:div w:id="250428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217950">
          <w:marLeft w:val="0"/>
          <w:marRight w:val="0"/>
          <w:marTop w:val="300"/>
          <w:marBottom w:val="0"/>
          <w:divBdr>
            <w:top w:val="none" w:sz="0" w:space="0" w:color="auto"/>
            <w:left w:val="none" w:sz="0" w:space="0" w:color="auto"/>
            <w:bottom w:val="none" w:sz="0" w:space="0" w:color="auto"/>
            <w:right w:val="none" w:sz="0" w:space="0" w:color="auto"/>
          </w:divBdr>
          <w:divsChild>
            <w:div w:id="33626171">
              <w:marLeft w:val="0"/>
              <w:marRight w:val="0"/>
              <w:marTop w:val="0"/>
              <w:marBottom w:val="0"/>
              <w:divBdr>
                <w:top w:val="none" w:sz="0" w:space="0" w:color="auto"/>
                <w:left w:val="none" w:sz="0" w:space="0" w:color="auto"/>
                <w:bottom w:val="none" w:sz="0" w:space="0" w:color="auto"/>
                <w:right w:val="none" w:sz="0" w:space="0" w:color="auto"/>
              </w:divBdr>
              <w:divsChild>
                <w:div w:id="196951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392564">
          <w:marLeft w:val="0"/>
          <w:marRight w:val="0"/>
          <w:marTop w:val="300"/>
          <w:marBottom w:val="0"/>
          <w:divBdr>
            <w:top w:val="none" w:sz="0" w:space="0" w:color="auto"/>
            <w:left w:val="none" w:sz="0" w:space="0" w:color="auto"/>
            <w:bottom w:val="none" w:sz="0" w:space="0" w:color="auto"/>
            <w:right w:val="none" w:sz="0" w:space="0" w:color="auto"/>
          </w:divBdr>
          <w:divsChild>
            <w:div w:id="367923379">
              <w:marLeft w:val="0"/>
              <w:marRight w:val="0"/>
              <w:marTop w:val="0"/>
              <w:marBottom w:val="0"/>
              <w:divBdr>
                <w:top w:val="none" w:sz="0" w:space="0" w:color="auto"/>
                <w:left w:val="none" w:sz="0" w:space="0" w:color="auto"/>
                <w:bottom w:val="none" w:sz="0" w:space="0" w:color="auto"/>
                <w:right w:val="none" w:sz="0" w:space="0" w:color="auto"/>
              </w:divBdr>
              <w:divsChild>
                <w:div w:id="3370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277976">
          <w:marLeft w:val="0"/>
          <w:marRight w:val="0"/>
          <w:marTop w:val="300"/>
          <w:marBottom w:val="0"/>
          <w:divBdr>
            <w:top w:val="none" w:sz="0" w:space="0" w:color="auto"/>
            <w:left w:val="none" w:sz="0" w:space="0" w:color="auto"/>
            <w:bottom w:val="none" w:sz="0" w:space="0" w:color="auto"/>
            <w:right w:val="none" w:sz="0" w:space="0" w:color="auto"/>
          </w:divBdr>
          <w:divsChild>
            <w:div w:id="712929055">
              <w:marLeft w:val="0"/>
              <w:marRight w:val="0"/>
              <w:marTop w:val="0"/>
              <w:marBottom w:val="0"/>
              <w:divBdr>
                <w:top w:val="none" w:sz="0" w:space="0" w:color="auto"/>
                <w:left w:val="none" w:sz="0" w:space="0" w:color="auto"/>
                <w:bottom w:val="none" w:sz="0" w:space="0" w:color="auto"/>
                <w:right w:val="none" w:sz="0" w:space="0" w:color="auto"/>
              </w:divBdr>
              <w:divsChild>
                <w:div w:id="1126315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1458259068">
          <w:marLeft w:val="0"/>
          <w:marRight w:val="0"/>
          <w:marTop w:val="0"/>
          <w:marBottom w:val="0"/>
          <w:divBdr>
            <w:top w:val="none" w:sz="0" w:space="0" w:color="auto"/>
            <w:left w:val="none" w:sz="0" w:space="0" w:color="auto"/>
            <w:bottom w:val="none" w:sz="0" w:space="0" w:color="auto"/>
            <w:right w:val="none" w:sz="0" w:space="0" w:color="auto"/>
          </w:divBdr>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1670717723">
          <w:marLeft w:val="0"/>
          <w:marRight w:val="0"/>
          <w:marTop w:val="0"/>
          <w:marBottom w:val="0"/>
          <w:divBdr>
            <w:top w:val="none" w:sz="0" w:space="0" w:color="auto"/>
            <w:left w:val="none" w:sz="0" w:space="0" w:color="auto"/>
            <w:bottom w:val="none" w:sz="0" w:space="0" w:color="auto"/>
            <w:right w:val="none" w:sz="0" w:space="0" w:color="auto"/>
          </w:divBdr>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278608684">
          <w:marLeft w:val="0"/>
          <w:marRight w:val="0"/>
          <w:marTop w:val="0"/>
          <w:marBottom w:val="0"/>
          <w:divBdr>
            <w:top w:val="none" w:sz="0" w:space="0" w:color="auto"/>
            <w:left w:val="none" w:sz="0" w:space="0" w:color="auto"/>
            <w:bottom w:val="none" w:sz="0" w:space="0" w:color="auto"/>
            <w:right w:val="none" w:sz="0" w:space="0" w:color="auto"/>
          </w:divBdr>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946886855">
          <w:marLeft w:val="0"/>
          <w:marRight w:val="0"/>
          <w:marTop w:val="0"/>
          <w:marBottom w:val="0"/>
          <w:divBdr>
            <w:top w:val="none" w:sz="0" w:space="0" w:color="auto"/>
            <w:left w:val="none" w:sz="0" w:space="0" w:color="auto"/>
            <w:bottom w:val="none" w:sz="0" w:space="0" w:color="auto"/>
            <w:right w:val="none" w:sz="0" w:space="0" w:color="auto"/>
          </w:divBdr>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1479566946">
          <w:marLeft w:val="0"/>
          <w:marRight w:val="0"/>
          <w:marTop w:val="0"/>
          <w:marBottom w:val="0"/>
          <w:divBdr>
            <w:top w:val="none" w:sz="0" w:space="0" w:color="auto"/>
            <w:left w:val="none" w:sz="0" w:space="0" w:color="auto"/>
            <w:bottom w:val="none" w:sz="0" w:space="0" w:color="auto"/>
            <w:right w:val="none" w:sz="0" w:space="0" w:color="auto"/>
          </w:divBdr>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155519697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986321912">
          <w:marLeft w:val="0"/>
          <w:marRight w:val="0"/>
          <w:marTop w:val="0"/>
          <w:marBottom w:val="0"/>
          <w:divBdr>
            <w:top w:val="none" w:sz="0" w:space="0" w:color="auto"/>
            <w:left w:val="none" w:sz="0" w:space="0" w:color="auto"/>
            <w:bottom w:val="none" w:sz="0" w:space="0" w:color="auto"/>
            <w:right w:val="none" w:sz="0" w:space="0" w:color="auto"/>
          </w:divBdr>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900752837">
          <w:marLeft w:val="0"/>
          <w:marRight w:val="0"/>
          <w:marTop w:val="0"/>
          <w:marBottom w:val="0"/>
          <w:divBdr>
            <w:top w:val="none" w:sz="0" w:space="0" w:color="auto"/>
            <w:left w:val="none" w:sz="0" w:space="0" w:color="auto"/>
            <w:bottom w:val="none" w:sz="0" w:space="0" w:color="auto"/>
            <w:right w:val="none" w:sz="0" w:space="0" w:color="auto"/>
          </w:divBdr>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973951684">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228103582">
          <w:marLeft w:val="0"/>
          <w:marRight w:val="0"/>
          <w:marTop w:val="0"/>
          <w:marBottom w:val="0"/>
          <w:divBdr>
            <w:top w:val="none" w:sz="0" w:space="0" w:color="auto"/>
            <w:left w:val="none" w:sz="0" w:space="0" w:color="auto"/>
            <w:bottom w:val="none" w:sz="0" w:space="0" w:color="auto"/>
            <w:right w:val="none" w:sz="0" w:space="0" w:color="auto"/>
          </w:divBdr>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1563636918">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431584791">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444429907">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386954854">
          <w:marLeft w:val="0"/>
          <w:marRight w:val="0"/>
          <w:marTop w:val="0"/>
          <w:marBottom w:val="0"/>
          <w:divBdr>
            <w:top w:val="none" w:sz="0" w:space="0" w:color="auto"/>
            <w:left w:val="none" w:sz="0" w:space="0" w:color="auto"/>
            <w:bottom w:val="none" w:sz="0" w:space="0" w:color="auto"/>
            <w:right w:val="none" w:sz="0" w:space="0" w:color="auto"/>
          </w:divBdr>
          <w:divsChild>
            <w:div w:id="1086918146">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063199">
          <w:marLeft w:val="0"/>
          <w:marRight w:val="0"/>
          <w:marTop w:val="0"/>
          <w:marBottom w:val="0"/>
          <w:divBdr>
            <w:top w:val="none" w:sz="0" w:space="0" w:color="auto"/>
            <w:left w:val="none" w:sz="0" w:space="0" w:color="auto"/>
            <w:bottom w:val="none" w:sz="0" w:space="0" w:color="auto"/>
            <w:right w:val="none" w:sz="0" w:space="0" w:color="auto"/>
          </w:divBdr>
          <w:divsChild>
            <w:div w:id="805974032">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1011681646">
              <w:marLeft w:val="0"/>
              <w:marRight w:val="0"/>
              <w:marTop w:val="0"/>
              <w:marBottom w:val="0"/>
              <w:divBdr>
                <w:top w:val="none" w:sz="0" w:space="0" w:color="auto"/>
                <w:left w:val="none" w:sz="0" w:space="0" w:color="auto"/>
                <w:bottom w:val="none" w:sz="0" w:space="0" w:color="auto"/>
                <w:right w:val="none" w:sz="0" w:space="0" w:color="auto"/>
              </w:divBdr>
            </w:div>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1757628532">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414839">
      <w:bodyDiv w:val="1"/>
      <w:marLeft w:val="0"/>
      <w:marRight w:val="0"/>
      <w:marTop w:val="0"/>
      <w:marBottom w:val="0"/>
      <w:divBdr>
        <w:top w:val="none" w:sz="0" w:space="0" w:color="auto"/>
        <w:left w:val="none" w:sz="0" w:space="0" w:color="auto"/>
        <w:bottom w:val="none" w:sz="0" w:space="0" w:color="auto"/>
        <w:right w:val="none" w:sz="0" w:space="0" w:color="auto"/>
      </w:divBdr>
      <w:divsChild>
        <w:div w:id="704987369">
          <w:marLeft w:val="0"/>
          <w:marRight w:val="0"/>
          <w:marTop w:val="0"/>
          <w:marBottom w:val="0"/>
          <w:divBdr>
            <w:top w:val="none" w:sz="0" w:space="0" w:color="auto"/>
            <w:left w:val="none" w:sz="0" w:space="0" w:color="auto"/>
            <w:bottom w:val="none" w:sz="0" w:space="0" w:color="auto"/>
            <w:right w:val="none" w:sz="0" w:space="0" w:color="auto"/>
          </w:divBdr>
        </w:div>
        <w:div w:id="1785999347">
          <w:marLeft w:val="0"/>
          <w:marRight w:val="0"/>
          <w:marTop w:val="0"/>
          <w:marBottom w:val="0"/>
          <w:divBdr>
            <w:top w:val="none" w:sz="0" w:space="0" w:color="auto"/>
            <w:left w:val="none" w:sz="0" w:space="0" w:color="auto"/>
            <w:bottom w:val="none" w:sz="0" w:space="0" w:color="auto"/>
            <w:right w:val="none" w:sz="0" w:space="0" w:color="auto"/>
          </w:divBdr>
          <w:divsChild>
            <w:div w:id="1447698230">
              <w:marLeft w:val="0"/>
              <w:marRight w:val="0"/>
              <w:marTop w:val="0"/>
              <w:marBottom w:val="0"/>
              <w:divBdr>
                <w:top w:val="none" w:sz="0" w:space="0" w:color="auto"/>
                <w:left w:val="none" w:sz="0" w:space="0" w:color="auto"/>
                <w:bottom w:val="none" w:sz="0" w:space="0" w:color="auto"/>
                <w:right w:val="none" w:sz="0" w:space="0" w:color="auto"/>
              </w:divBdr>
            </w:div>
          </w:divsChild>
        </w:div>
        <w:div w:id="248393292">
          <w:marLeft w:val="0"/>
          <w:marRight w:val="0"/>
          <w:marTop w:val="0"/>
          <w:marBottom w:val="0"/>
          <w:divBdr>
            <w:top w:val="none" w:sz="0" w:space="0" w:color="auto"/>
            <w:left w:val="none" w:sz="0" w:space="0" w:color="auto"/>
            <w:bottom w:val="none" w:sz="0" w:space="0" w:color="auto"/>
            <w:right w:val="none" w:sz="0" w:space="0" w:color="auto"/>
          </w:divBdr>
        </w:div>
        <w:div w:id="521434626">
          <w:marLeft w:val="0"/>
          <w:marRight w:val="0"/>
          <w:marTop w:val="0"/>
          <w:marBottom w:val="0"/>
          <w:divBdr>
            <w:top w:val="none" w:sz="0" w:space="0" w:color="auto"/>
            <w:left w:val="none" w:sz="0" w:space="0" w:color="auto"/>
            <w:bottom w:val="none" w:sz="0" w:space="0" w:color="auto"/>
            <w:right w:val="none" w:sz="0" w:space="0" w:color="auto"/>
          </w:divBdr>
          <w:divsChild>
            <w:div w:id="864949834">
              <w:marLeft w:val="0"/>
              <w:marRight w:val="0"/>
              <w:marTop w:val="0"/>
              <w:marBottom w:val="0"/>
              <w:divBdr>
                <w:top w:val="none" w:sz="0" w:space="0" w:color="auto"/>
                <w:left w:val="none" w:sz="0" w:space="0" w:color="auto"/>
                <w:bottom w:val="none" w:sz="0" w:space="0" w:color="auto"/>
                <w:right w:val="none" w:sz="0" w:space="0" w:color="auto"/>
              </w:divBdr>
            </w:div>
          </w:divsChild>
        </w:div>
        <w:div w:id="1442064696">
          <w:marLeft w:val="0"/>
          <w:marRight w:val="0"/>
          <w:marTop w:val="0"/>
          <w:marBottom w:val="0"/>
          <w:divBdr>
            <w:top w:val="none" w:sz="0" w:space="0" w:color="auto"/>
            <w:left w:val="none" w:sz="0" w:space="0" w:color="auto"/>
            <w:bottom w:val="none" w:sz="0" w:space="0" w:color="auto"/>
            <w:right w:val="none" w:sz="0" w:space="0" w:color="auto"/>
          </w:divBdr>
        </w:div>
        <w:div w:id="1923102941">
          <w:marLeft w:val="0"/>
          <w:marRight w:val="0"/>
          <w:marTop w:val="0"/>
          <w:marBottom w:val="0"/>
          <w:divBdr>
            <w:top w:val="none" w:sz="0" w:space="0" w:color="auto"/>
            <w:left w:val="none" w:sz="0" w:space="0" w:color="auto"/>
            <w:bottom w:val="none" w:sz="0" w:space="0" w:color="auto"/>
            <w:right w:val="none" w:sz="0" w:space="0" w:color="auto"/>
          </w:divBdr>
          <w:divsChild>
            <w:div w:id="1673410827">
              <w:marLeft w:val="0"/>
              <w:marRight w:val="0"/>
              <w:marTop w:val="0"/>
              <w:marBottom w:val="0"/>
              <w:divBdr>
                <w:top w:val="none" w:sz="0" w:space="0" w:color="auto"/>
                <w:left w:val="none" w:sz="0" w:space="0" w:color="auto"/>
                <w:bottom w:val="none" w:sz="0" w:space="0" w:color="auto"/>
                <w:right w:val="none" w:sz="0" w:space="0" w:color="auto"/>
              </w:divBdr>
            </w:div>
          </w:divsChild>
        </w:div>
        <w:div w:id="203562181">
          <w:marLeft w:val="0"/>
          <w:marRight w:val="0"/>
          <w:marTop w:val="0"/>
          <w:marBottom w:val="0"/>
          <w:divBdr>
            <w:top w:val="none" w:sz="0" w:space="0" w:color="auto"/>
            <w:left w:val="none" w:sz="0" w:space="0" w:color="auto"/>
            <w:bottom w:val="none" w:sz="0" w:space="0" w:color="auto"/>
            <w:right w:val="none" w:sz="0" w:space="0" w:color="auto"/>
          </w:divBdr>
        </w:div>
        <w:div w:id="419444723">
          <w:marLeft w:val="0"/>
          <w:marRight w:val="0"/>
          <w:marTop w:val="0"/>
          <w:marBottom w:val="0"/>
          <w:divBdr>
            <w:top w:val="none" w:sz="0" w:space="0" w:color="auto"/>
            <w:left w:val="none" w:sz="0" w:space="0" w:color="auto"/>
            <w:bottom w:val="none" w:sz="0" w:space="0" w:color="auto"/>
            <w:right w:val="none" w:sz="0" w:space="0" w:color="auto"/>
          </w:divBdr>
          <w:divsChild>
            <w:div w:id="987592863">
              <w:marLeft w:val="0"/>
              <w:marRight w:val="0"/>
              <w:marTop w:val="0"/>
              <w:marBottom w:val="0"/>
              <w:divBdr>
                <w:top w:val="none" w:sz="0" w:space="0" w:color="auto"/>
                <w:left w:val="none" w:sz="0" w:space="0" w:color="auto"/>
                <w:bottom w:val="none" w:sz="0" w:space="0" w:color="auto"/>
                <w:right w:val="none" w:sz="0" w:space="0" w:color="auto"/>
              </w:divBdr>
            </w:div>
          </w:divsChild>
        </w:div>
        <w:div w:id="20740621">
          <w:marLeft w:val="0"/>
          <w:marRight w:val="0"/>
          <w:marTop w:val="0"/>
          <w:marBottom w:val="0"/>
          <w:divBdr>
            <w:top w:val="none" w:sz="0" w:space="0" w:color="auto"/>
            <w:left w:val="none" w:sz="0" w:space="0" w:color="auto"/>
            <w:bottom w:val="none" w:sz="0" w:space="0" w:color="auto"/>
            <w:right w:val="none" w:sz="0" w:space="0" w:color="auto"/>
          </w:divBdr>
        </w:div>
        <w:div w:id="1923951791">
          <w:marLeft w:val="0"/>
          <w:marRight w:val="0"/>
          <w:marTop w:val="0"/>
          <w:marBottom w:val="0"/>
          <w:divBdr>
            <w:top w:val="none" w:sz="0" w:space="0" w:color="auto"/>
            <w:left w:val="none" w:sz="0" w:space="0" w:color="auto"/>
            <w:bottom w:val="none" w:sz="0" w:space="0" w:color="auto"/>
            <w:right w:val="none" w:sz="0" w:space="0" w:color="auto"/>
          </w:divBdr>
          <w:divsChild>
            <w:div w:id="1682587402">
              <w:marLeft w:val="0"/>
              <w:marRight w:val="0"/>
              <w:marTop w:val="0"/>
              <w:marBottom w:val="0"/>
              <w:divBdr>
                <w:top w:val="none" w:sz="0" w:space="0" w:color="auto"/>
                <w:left w:val="none" w:sz="0" w:space="0" w:color="auto"/>
                <w:bottom w:val="none" w:sz="0" w:space="0" w:color="auto"/>
                <w:right w:val="none" w:sz="0" w:space="0" w:color="auto"/>
              </w:divBdr>
            </w:div>
          </w:divsChild>
        </w:div>
        <w:div w:id="1479957329">
          <w:marLeft w:val="0"/>
          <w:marRight w:val="0"/>
          <w:marTop w:val="0"/>
          <w:marBottom w:val="0"/>
          <w:divBdr>
            <w:top w:val="none" w:sz="0" w:space="0" w:color="auto"/>
            <w:left w:val="none" w:sz="0" w:space="0" w:color="auto"/>
            <w:bottom w:val="none" w:sz="0" w:space="0" w:color="auto"/>
            <w:right w:val="none" w:sz="0" w:space="0" w:color="auto"/>
          </w:divBdr>
        </w:div>
        <w:div w:id="592056415">
          <w:marLeft w:val="0"/>
          <w:marRight w:val="0"/>
          <w:marTop w:val="0"/>
          <w:marBottom w:val="0"/>
          <w:divBdr>
            <w:top w:val="none" w:sz="0" w:space="0" w:color="auto"/>
            <w:left w:val="none" w:sz="0" w:space="0" w:color="auto"/>
            <w:bottom w:val="none" w:sz="0" w:space="0" w:color="auto"/>
            <w:right w:val="none" w:sz="0" w:space="0" w:color="auto"/>
          </w:divBdr>
          <w:divsChild>
            <w:div w:id="1648054255">
              <w:marLeft w:val="0"/>
              <w:marRight w:val="0"/>
              <w:marTop w:val="0"/>
              <w:marBottom w:val="0"/>
              <w:divBdr>
                <w:top w:val="none" w:sz="0" w:space="0" w:color="auto"/>
                <w:left w:val="none" w:sz="0" w:space="0" w:color="auto"/>
                <w:bottom w:val="none" w:sz="0" w:space="0" w:color="auto"/>
                <w:right w:val="none" w:sz="0" w:space="0" w:color="auto"/>
              </w:divBdr>
            </w:div>
          </w:divsChild>
        </w:div>
        <w:div w:id="640429366">
          <w:marLeft w:val="0"/>
          <w:marRight w:val="0"/>
          <w:marTop w:val="0"/>
          <w:marBottom w:val="0"/>
          <w:divBdr>
            <w:top w:val="none" w:sz="0" w:space="0" w:color="auto"/>
            <w:left w:val="none" w:sz="0" w:space="0" w:color="auto"/>
            <w:bottom w:val="none" w:sz="0" w:space="0" w:color="auto"/>
            <w:right w:val="none" w:sz="0" w:space="0" w:color="auto"/>
          </w:divBdr>
        </w:div>
        <w:div w:id="1225096851">
          <w:marLeft w:val="0"/>
          <w:marRight w:val="0"/>
          <w:marTop w:val="0"/>
          <w:marBottom w:val="0"/>
          <w:divBdr>
            <w:top w:val="none" w:sz="0" w:space="0" w:color="auto"/>
            <w:left w:val="none" w:sz="0" w:space="0" w:color="auto"/>
            <w:bottom w:val="none" w:sz="0" w:space="0" w:color="auto"/>
            <w:right w:val="none" w:sz="0" w:space="0" w:color="auto"/>
          </w:divBdr>
          <w:divsChild>
            <w:div w:id="407922837">
              <w:marLeft w:val="0"/>
              <w:marRight w:val="0"/>
              <w:marTop w:val="0"/>
              <w:marBottom w:val="0"/>
              <w:divBdr>
                <w:top w:val="none" w:sz="0" w:space="0" w:color="auto"/>
                <w:left w:val="none" w:sz="0" w:space="0" w:color="auto"/>
                <w:bottom w:val="none" w:sz="0" w:space="0" w:color="auto"/>
                <w:right w:val="none" w:sz="0" w:space="0" w:color="auto"/>
              </w:divBdr>
            </w:div>
          </w:divsChild>
        </w:div>
        <w:div w:id="1717048806">
          <w:marLeft w:val="0"/>
          <w:marRight w:val="0"/>
          <w:marTop w:val="300"/>
          <w:marBottom w:val="0"/>
          <w:divBdr>
            <w:top w:val="none" w:sz="0" w:space="0" w:color="auto"/>
            <w:left w:val="none" w:sz="0" w:space="0" w:color="auto"/>
            <w:bottom w:val="none" w:sz="0" w:space="0" w:color="auto"/>
            <w:right w:val="none" w:sz="0" w:space="0" w:color="auto"/>
          </w:divBdr>
          <w:divsChild>
            <w:div w:id="811874023">
              <w:marLeft w:val="0"/>
              <w:marRight w:val="0"/>
              <w:marTop w:val="0"/>
              <w:marBottom w:val="0"/>
              <w:divBdr>
                <w:top w:val="none" w:sz="0" w:space="0" w:color="auto"/>
                <w:left w:val="none" w:sz="0" w:space="0" w:color="auto"/>
                <w:bottom w:val="none" w:sz="0" w:space="0" w:color="auto"/>
                <w:right w:val="none" w:sz="0" w:space="0" w:color="auto"/>
              </w:divBdr>
              <w:divsChild>
                <w:div w:id="198450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9769">
          <w:marLeft w:val="0"/>
          <w:marRight w:val="0"/>
          <w:marTop w:val="300"/>
          <w:marBottom w:val="0"/>
          <w:divBdr>
            <w:top w:val="none" w:sz="0" w:space="0" w:color="auto"/>
            <w:left w:val="none" w:sz="0" w:space="0" w:color="auto"/>
            <w:bottom w:val="none" w:sz="0" w:space="0" w:color="auto"/>
            <w:right w:val="none" w:sz="0" w:space="0" w:color="auto"/>
          </w:divBdr>
          <w:divsChild>
            <w:div w:id="534192530">
              <w:marLeft w:val="0"/>
              <w:marRight w:val="0"/>
              <w:marTop w:val="0"/>
              <w:marBottom w:val="0"/>
              <w:divBdr>
                <w:top w:val="none" w:sz="0" w:space="0" w:color="auto"/>
                <w:left w:val="none" w:sz="0" w:space="0" w:color="auto"/>
                <w:bottom w:val="none" w:sz="0" w:space="0" w:color="auto"/>
                <w:right w:val="none" w:sz="0" w:space="0" w:color="auto"/>
              </w:divBdr>
              <w:divsChild>
                <w:div w:id="61244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763871">
          <w:marLeft w:val="0"/>
          <w:marRight w:val="0"/>
          <w:marTop w:val="300"/>
          <w:marBottom w:val="0"/>
          <w:divBdr>
            <w:top w:val="none" w:sz="0" w:space="0" w:color="auto"/>
            <w:left w:val="none" w:sz="0" w:space="0" w:color="auto"/>
            <w:bottom w:val="none" w:sz="0" w:space="0" w:color="auto"/>
            <w:right w:val="none" w:sz="0" w:space="0" w:color="auto"/>
          </w:divBdr>
          <w:divsChild>
            <w:div w:id="1574119195">
              <w:marLeft w:val="0"/>
              <w:marRight w:val="0"/>
              <w:marTop w:val="0"/>
              <w:marBottom w:val="0"/>
              <w:divBdr>
                <w:top w:val="none" w:sz="0" w:space="0" w:color="auto"/>
                <w:left w:val="none" w:sz="0" w:space="0" w:color="auto"/>
                <w:bottom w:val="none" w:sz="0" w:space="0" w:color="auto"/>
                <w:right w:val="none" w:sz="0" w:space="0" w:color="auto"/>
              </w:divBdr>
              <w:divsChild>
                <w:div w:id="9992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154540">
          <w:marLeft w:val="0"/>
          <w:marRight w:val="0"/>
          <w:marTop w:val="300"/>
          <w:marBottom w:val="0"/>
          <w:divBdr>
            <w:top w:val="none" w:sz="0" w:space="0" w:color="auto"/>
            <w:left w:val="none" w:sz="0" w:space="0" w:color="auto"/>
            <w:bottom w:val="none" w:sz="0" w:space="0" w:color="auto"/>
            <w:right w:val="none" w:sz="0" w:space="0" w:color="auto"/>
          </w:divBdr>
          <w:divsChild>
            <w:div w:id="1064331268">
              <w:marLeft w:val="0"/>
              <w:marRight w:val="0"/>
              <w:marTop w:val="0"/>
              <w:marBottom w:val="0"/>
              <w:divBdr>
                <w:top w:val="none" w:sz="0" w:space="0" w:color="auto"/>
                <w:left w:val="none" w:sz="0" w:space="0" w:color="auto"/>
                <w:bottom w:val="none" w:sz="0" w:space="0" w:color="auto"/>
                <w:right w:val="none" w:sz="0" w:space="0" w:color="auto"/>
              </w:divBdr>
              <w:divsChild>
                <w:div w:id="629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1550796931">
          <w:marLeft w:val="0"/>
          <w:marRight w:val="0"/>
          <w:marTop w:val="0"/>
          <w:marBottom w:val="0"/>
          <w:divBdr>
            <w:top w:val="none" w:sz="0" w:space="0" w:color="auto"/>
            <w:left w:val="none" w:sz="0" w:space="0" w:color="auto"/>
            <w:bottom w:val="none" w:sz="0" w:space="0" w:color="auto"/>
            <w:right w:val="none" w:sz="0" w:space="0" w:color="auto"/>
          </w:divBdr>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326708731">
          <w:marLeft w:val="0"/>
          <w:marRight w:val="0"/>
          <w:marTop w:val="0"/>
          <w:marBottom w:val="0"/>
          <w:divBdr>
            <w:top w:val="none" w:sz="0" w:space="0" w:color="auto"/>
            <w:left w:val="none" w:sz="0" w:space="0" w:color="auto"/>
            <w:bottom w:val="none" w:sz="0" w:space="0" w:color="auto"/>
            <w:right w:val="none" w:sz="0" w:space="0" w:color="auto"/>
          </w:divBdr>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99567844">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1450203658">
          <w:marLeft w:val="0"/>
          <w:marRight w:val="0"/>
          <w:marTop w:val="0"/>
          <w:marBottom w:val="0"/>
          <w:divBdr>
            <w:top w:val="none" w:sz="0" w:space="0" w:color="auto"/>
            <w:left w:val="none" w:sz="0" w:space="0" w:color="auto"/>
            <w:bottom w:val="none" w:sz="0" w:space="0" w:color="auto"/>
            <w:right w:val="none" w:sz="0" w:space="0" w:color="auto"/>
          </w:divBdr>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1204907820">
          <w:marLeft w:val="0"/>
          <w:marRight w:val="0"/>
          <w:marTop w:val="0"/>
          <w:marBottom w:val="0"/>
          <w:divBdr>
            <w:top w:val="none" w:sz="0" w:space="0" w:color="auto"/>
            <w:left w:val="none" w:sz="0" w:space="0" w:color="auto"/>
            <w:bottom w:val="none" w:sz="0" w:space="0" w:color="auto"/>
            <w:right w:val="none" w:sz="0" w:space="0" w:color="auto"/>
          </w:divBdr>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529807542">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1069503685">
          <w:marLeft w:val="0"/>
          <w:marRight w:val="0"/>
          <w:marTop w:val="0"/>
          <w:marBottom w:val="0"/>
          <w:divBdr>
            <w:top w:val="none" w:sz="0" w:space="0" w:color="auto"/>
            <w:left w:val="none" w:sz="0" w:space="0" w:color="auto"/>
            <w:bottom w:val="none" w:sz="0" w:space="0" w:color="auto"/>
            <w:right w:val="none" w:sz="0" w:space="0" w:color="auto"/>
          </w:divBdr>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1560900457">
          <w:marLeft w:val="0"/>
          <w:marRight w:val="0"/>
          <w:marTop w:val="0"/>
          <w:marBottom w:val="0"/>
          <w:divBdr>
            <w:top w:val="none" w:sz="0" w:space="0" w:color="auto"/>
            <w:left w:val="none" w:sz="0" w:space="0" w:color="auto"/>
            <w:bottom w:val="none" w:sz="0" w:space="0" w:color="auto"/>
            <w:right w:val="none" w:sz="0" w:space="0" w:color="auto"/>
          </w:divBdr>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587539655">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549608352">
          <w:marLeft w:val="0"/>
          <w:marRight w:val="0"/>
          <w:marTop w:val="0"/>
          <w:marBottom w:val="0"/>
          <w:divBdr>
            <w:top w:val="none" w:sz="0" w:space="0" w:color="auto"/>
            <w:left w:val="none" w:sz="0" w:space="0" w:color="auto"/>
            <w:bottom w:val="none" w:sz="0" w:space="0" w:color="auto"/>
            <w:right w:val="none" w:sz="0" w:space="0" w:color="auto"/>
          </w:divBdr>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1330451117">
          <w:marLeft w:val="0"/>
          <w:marRight w:val="0"/>
          <w:marTop w:val="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1639797179">
          <w:marLeft w:val="0"/>
          <w:marRight w:val="0"/>
          <w:marTop w:val="0"/>
          <w:marBottom w:val="0"/>
          <w:divBdr>
            <w:top w:val="none" w:sz="0" w:space="0" w:color="auto"/>
            <w:left w:val="none" w:sz="0" w:space="0" w:color="auto"/>
            <w:bottom w:val="none" w:sz="0" w:space="0" w:color="auto"/>
            <w:right w:val="none" w:sz="0" w:space="0" w:color="auto"/>
          </w:divBdr>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4793809">
          <w:marLeft w:val="0"/>
          <w:marRight w:val="0"/>
          <w:marTop w:val="0"/>
          <w:marBottom w:val="0"/>
          <w:divBdr>
            <w:top w:val="none" w:sz="0" w:space="0" w:color="auto"/>
            <w:left w:val="none" w:sz="0" w:space="0" w:color="auto"/>
            <w:bottom w:val="none" w:sz="0" w:space="0" w:color="auto"/>
            <w:right w:val="none" w:sz="0" w:space="0" w:color="auto"/>
          </w:divBdr>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1503471287">
          <w:marLeft w:val="0"/>
          <w:marRight w:val="0"/>
          <w:marTop w:val="0"/>
          <w:marBottom w:val="0"/>
          <w:divBdr>
            <w:top w:val="none" w:sz="0" w:space="0" w:color="auto"/>
            <w:left w:val="none" w:sz="0" w:space="0" w:color="auto"/>
            <w:bottom w:val="none" w:sz="0" w:space="0" w:color="auto"/>
            <w:right w:val="none" w:sz="0" w:space="0" w:color="auto"/>
          </w:divBdr>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370299757">
          <w:marLeft w:val="0"/>
          <w:marRight w:val="0"/>
          <w:marTop w:val="0"/>
          <w:marBottom w:val="0"/>
          <w:divBdr>
            <w:top w:val="none" w:sz="0" w:space="0" w:color="auto"/>
            <w:left w:val="none" w:sz="0" w:space="0" w:color="auto"/>
            <w:bottom w:val="none" w:sz="0" w:space="0" w:color="auto"/>
            <w:right w:val="none" w:sz="0" w:space="0" w:color="auto"/>
          </w:divBdr>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2123721475">
          <w:marLeft w:val="0"/>
          <w:marRight w:val="0"/>
          <w:marTop w:val="0"/>
          <w:marBottom w:val="0"/>
          <w:divBdr>
            <w:top w:val="none" w:sz="0" w:space="0" w:color="auto"/>
            <w:left w:val="none" w:sz="0" w:space="0" w:color="auto"/>
            <w:bottom w:val="none" w:sz="0" w:space="0" w:color="auto"/>
            <w:right w:val="none" w:sz="0" w:space="0" w:color="auto"/>
          </w:divBdr>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55013725">
          <w:marLeft w:val="0"/>
          <w:marRight w:val="0"/>
          <w:marTop w:val="0"/>
          <w:marBottom w:val="0"/>
          <w:divBdr>
            <w:top w:val="none" w:sz="0" w:space="0" w:color="auto"/>
            <w:left w:val="none" w:sz="0" w:space="0" w:color="auto"/>
            <w:bottom w:val="none" w:sz="0" w:space="0" w:color="auto"/>
            <w:right w:val="none" w:sz="0" w:space="0" w:color="auto"/>
          </w:divBdr>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2119252553">
          <w:marLeft w:val="0"/>
          <w:marRight w:val="0"/>
          <w:marTop w:val="0"/>
          <w:marBottom w:val="0"/>
          <w:divBdr>
            <w:top w:val="none" w:sz="0" w:space="0" w:color="auto"/>
            <w:left w:val="none" w:sz="0" w:space="0" w:color="auto"/>
            <w:bottom w:val="none" w:sz="0" w:space="0" w:color="auto"/>
            <w:right w:val="none" w:sz="0" w:space="0" w:color="auto"/>
          </w:divBdr>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950699696">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05231797">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415128076">
          <w:marLeft w:val="0"/>
          <w:marRight w:val="0"/>
          <w:marTop w:val="0"/>
          <w:marBottom w:val="0"/>
          <w:divBdr>
            <w:top w:val="none" w:sz="0" w:space="0" w:color="auto"/>
            <w:left w:val="none" w:sz="0" w:space="0" w:color="auto"/>
            <w:bottom w:val="none" w:sz="0" w:space="0" w:color="auto"/>
            <w:right w:val="none" w:sz="0" w:space="0" w:color="auto"/>
          </w:divBdr>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556935327">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505627667">
          <w:marLeft w:val="0"/>
          <w:marRight w:val="0"/>
          <w:marTop w:val="0"/>
          <w:marBottom w:val="0"/>
          <w:divBdr>
            <w:top w:val="none" w:sz="0" w:space="0" w:color="auto"/>
            <w:left w:val="none" w:sz="0" w:space="0" w:color="auto"/>
            <w:bottom w:val="none" w:sz="0" w:space="0" w:color="auto"/>
            <w:right w:val="none" w:sz="0" w:space="0" w:color="auto"/>
          </w:divBdr>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320280568">
          <w:marLeft w:val="0"/>
          <w:marRight w:val="0"/>
          <w:marTop w:val="0"/>
          <w:marBottom w:val="0"/>
          <w:divBdr>
            <w:top w:val="none" w:sz="0" w:space="0" w:color="auto"/>
            <w:left w:val="none" w:sz="0" w:space="0" w:color="auto"/>
            <w:bottom w:val="none" w:sz="0" w:space="0" w:color="auto"/>
            <w:right w:val="none" w:sz="0" w:space="0" w:color="auto"/>
          </w:divBdr>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477183894">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380985160">
          <w:marLeft w:val="0"/>
          <w:marRight w:val="0"/>
          <w:marTop w:val="0"/>
          <w:marBottom w:val="0"/>
          <w:divBdr>
            <w:top w:val="none" w:sz="0" w:space="0" w:color="auto"/>
            <w:left w:val="none" w:sz="0" w:space="0" w:color="auto"/>
            <w:bottom w:val="none" w:sz="0" w:space="0" w:color="auto"/>
            <w:right w:val="none" w:sz="0" w:space="0" w:color="auto"/>
          </w:divBdr>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437263069">
          <w:marLeft w:val="0"/>
          <w:marRight w:val="0"/>
          <w:marTop w:val="0"/>
          <w:marBottom w:val="0"/>
          <w:divBdr>
            <w:top w:val="none" w:sz="0" w:space="0" w:color="auto"/>
            <w:left w:val="none" w:sz="0" w:space="0" w:color="auto"/>
            <w:bottom w:val="none" w:sz="0" w:space="0" w:color="auto"/>
            <w:right w:val="none" w:sz="0" w:space="0" w:color="auto"/>
          </w:divBdr>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590051">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6394294">
      <w:bodyDiv w:val="1"/>
      <w:marLeft w:val="0"/>
      <w:marRight w:val="0"/>
      <w:marTop w:val="0"/>
      <w:marBottom w:val="0"/>
      <w:divBdr>
        <w:top w:val="none" w:sz="0" w:space="0" w:color="auto"/>
        <w:left w:val="none" w:sz="0" w:space="0" w:color="auto"/>
        <w:bottom w:val="none" w:sz="0" w:space="0" w:color="auto"/>
        <w:right w:val="none" w:sz="0" w:space="0" w:color="auto"/>
      </w:divBdr>
      <w:divsChild>
        <w:div w:id="541139762">
          <w:marLeft w:val="0"/>
          <w:marRight w:val="0"/>
          <w:marTop w:val="0"/>
          <w:marBottom w:val="0"/>
          <w:divBdr>
            <w:top w:val="none" w:sz="0" w:space="0" w:color="auto"/>
            <w:left w:val="none" w:sz="0" w:space="0" w:color="auto"/>
            <w:bottom w:val="none" w:sz="0" w:space="0" w:color="auto"/>
            <w:right w:val="none" w:sz="0" w:space="0" w:color="auto"/>
          </w:divBdr>
        </w:div>
        <w:div w:id="632558626">
          <w:marLeft w:val="0"/>
          <w:marRight w:val="0"/>
          <w:marTop w:val="0"/>
          <w:marBottom w:val="0"/>
          <w:divBdr>
            <w:top w:val="none" w:sz="0" w:space="0" w:color="auto"/>
            <w:left w:val="none" w:sz="0" w:space="0" w:color="auto"/>
            <w:bottom w:val="none" w:sz="0" w:space="0" w:color="auto"/>
            <w:right w:val="none" w:sz="0" w:space="0" w:color="auto"/>
          </w:divBdr>
          <w:divsChild>
            <w:div w:id="1481733192">
              <w:marLeft w:val="0"/>
              <w:marRight w:val="0"/>
              <w:marTop w:val="0"/>
              <w:marBottom w:val="0"/>
              <w:divBdr>
                <w:top w:val="none" w:sz="0" w:space="0" w:color="auto"/>
                <w:left w:val="none" w:sz="0" w:space="0" w:color="auto"/>
                <w:bottom w:val="none" w:sz="0" w:space="0" w:color="auto"/>
                <w:right w:val="none" w:sz="0" w:space="0" w:color="auto"/>
              </w:divBdr>
            </w:div>
          </w:divsChild>
        </w:div>
        <w:div w:id="1482651514">
          <w:marLeft w:val="0"/>
          <w:marRight w:val="0"/>
          <w:marTop w:val="0"/>
          <w:marBottom w:val="0"/>
          <w:divBdr>
            <w:top w:val="none" w:sz="0" w:space="0" w:color="auto"/>
            <w:left w:val="none" w:sz="0" w:space="0" w:color="auto"/>
            <w:bottom w:val="none" w:sz="0" w:space="0" w:color="auto"/>
            <w:right w:val="none" w:sz="0" w:space="0" w:color="auto"/>
          </w:divBdr>
        </w:div>
        <w:div w:id="2010448999">
          <w:marLeft w:val="0"/>
          <w:marRight w:val="0"/>
          <w:marTop w:val="0"/>
          <w:marBottom w:val="0"/>
          <w:divBdr>
            <w:top w:val="none" w:sz="0" w:space="0" w:color="auto"/>
            <w:left w:val="none" w:sz="0" w:space="0" w:color="auto"/>
            <w:bottom w:val="none" w:sz="0" w:space="0" w:color="auto"/>
            <w:right w:val="none" w:sz="0" w:space="0" w:color="auto"/>
          </w:divBdr>
          <w:divsChild>
            <w:div w:id="669648282">
              <w:marLeft w:val="0"/>
              <w:marRight w:val="0"/>
              <w:marTop w:val="0"/>
              <w:marBottom w:val="0"/>
              <w:divBdr>
                <w:top w:val="none" w:sz="0" w:space="0" w:color="auto"/>
                <w:left w:val="none" w:sz="0" w:space="0" w:color="auto"/>
                <w:bottom w:val="none" w:sz="0" w:space="0" w:color="auto"/>
                <w:right w:val="none" w:sz="0" w:space="0" w:color="auto"/>
              </w:divBdr>
            </w:div>
          </w:divsChild>
        </w:div>
        <w:div w:id="1835367132">
          <w:marLeft w:val="0"/>
          <w:marRight w:val="0"/>
          <w:marTop w:val="0"/>
          <w:marBottom w:val="0"/>
          <w:divBdr>
            <w:top w:val="none" w:sz="0" w:space="0" w:color="auto"/>
            <w:left w:val="none" w:sz="0" w:space="0" w:color="auto"/>
            <w:bottom w:val="none" w:sz="0" w:space="0" w:color="auto"/>
            <w:right w:val="none" w:sz="0" w:space="0" w:color="auto"/>
          </w:divBdr>
        </w:div>
        <w:div w:id="506287144">
          <w:marLeft w:val="0"/>
          <w:marRight w:val="0"/>
          <w:marTop w:val="0"/>
          <w:marBottom w:val="0"/>
          <w:divBdr>
            <w:top w:val="none" w:sz="0" w:space="0" w:color="auto"/>
            <w:left w:val="none" w:sz="0" w:space="0" w:color="auto"/>
            <w:bottom w:val="none" w:sz="0" w:space="0" w:color="auto"/>
            <w:right w:val="none" w:sz="0" w:space="0" w:color="auto"/>
          </w:divBdr>
          <w:divsChild>
            <w:div w:id="2056611357">
              <w:marLeft w:val="0"/>
              <w:marRight w:val="0"/>
              <w:marTop w:val="0"/>
              <w:marBottom w:val="0"/>
              <w:divBdr>
                <w:top w:val="none" w:sz="0" w:space="0" w:color="auto"/>
                <w:left w:val="none" w:sz="0" w:space="0" w:color="auto"/>
                <w:bottom w:val="none" w:sz="0" w:space="0" w:color="auto"/>
                <w:right w:val="none" w:sz="0" w:space="0" w:color="auto"/>
              </w:divBdr>
            </w:div>
          </w:divsChild>
        </w:div>
        <w:div w:id="573011750">
          <w:marLeft w:val="0"/>
          <w:marRight w:val="0"/>
          <w:marTop w:val="0"/>
          <w:marBottom w:val="0"/>
          <w:divBdr>
            <w:top w:val="none" w:sz="0" w:space="0" w:color="auto"/>
            <w:left w:val="none" w:sz="0" w:space="0" w:color="auto"/>
            <w:bottom w:val="none" w:sz="0" w:space="0" w:color="auto"/>
            <w:right w:val="none" w:sz="0" w:space="0" w:color="auto"/>
          </w:divBdr>
        </w:div>
        <w:div w:id="347101360">
          <w:marLeft w:val="0"/>
          <w:marRight w:val="0"/>
          <w:marTop w:val="0"/>
          <w:marBottom w:val="0"/>
          <w:divBdr>
            <w:top w:val="none" w:sz="0" w:space="0" w:color="auto"/>
            <w:left w:val="none" w:sz="0" w:space="0" w:color="auto"/>
            <w:bottom w:val="none" w:sz="0" w:space="0" w:color="auto"/>
            <w:right w:val="none" w:sz="0" w:space="0" w:color="auto"/>
          </w:divBdr>
          <w:divsChild>
            <w:div w:id="171578957">
              <w:marLeft w:val="0"/>
              <w:marRight w:val="0"/>
              <w:marTop w:val="0"/>
              <w:marBottom w:val="0"/>
              <w:divBdr>
                <w:top w:val="none" w:sz="0" w:space="0" w:color="auto"/>
                <w:left w:val="none" w:sz="0" w:space="0" w:color="auto"/>
                <w:bottom w:val="none" w:sz="0" w:space="0" w:color="auto"/>
                <w:right w:val="none" w:sz="0" w:space="0" w:color="auto"/>
              </w:divBdr>
            </w:div>
          </w:divsChild>
        </w:div>
        <w:div w:id="93476071">
          <w:marLeft w:val="0"/>
          <w:marRight w:val="0"/>
          <w:marTop w:val="0"/>
          <w:marBottom w:val="0"/>
          <w:divBdr>
            <w:top w:val="none" w:sz="0" w:space="0" w:color="auto"/>
            <w:left w:val="none" w:sz="0" w:space="0" w:color="auto"/>
            <w:bottom w:val="none" w:sz="0" w:space="0" w:color="auto"/>
            <w:right w:val="none" w:sz="0" w:space="0" w:color="auto"/>
          </w:divBdr>
        </w:div>
        <w:div w:id="1020854985">
          <w:marLeft w:val="0"/>
          <w:marRight w:val="0"/>
          <w:marTop w:val="0"/>
          <w:marBottom w:val="0"/>
          <w:divBdr>
            <w:top w:val="none" w:sz="0" w:space="0" w:color="auto"/>
            <w:left w:val="none" w:sz="0" w:space="0" w:color="auto"/>
            <w:bottom w:val="none" w:sz="0" w:space="0" w:color="auto"/>
            <w:right w:val="none" w:sz="0" w:space="0" w:color="auto"/>
          </w:divBdr>
          <w:divsChild>
            <w:div w:id="1072195663">
              <w:marLeft w:val="0"/>
              <w:marRight w:val="0"/>
              <w:marTop w:val="0"/>
              <w:marBottom w:val="0"/>
              <w:divBdr>
                <w:top w:val="none" w:sz="0" w:space="0" w:color="auto"/>
                <w:left w:val="none" w:sz="0" w:space="0" w:color="auto"/>
                <w:bottom w:val="none" w:sz="0" w:space="0" w:color="auto"/>
                <w:right w:val="none" w:sz="0" w:space="0" w:color="auto"/>
              </w:divBdr>
            </w:div>
          </w:divsChild>
        </w:div>
        <w:div w:id="1781995091">
          <w:marLeft w:val="0"/>
          <w:marRight w:val="0"/>
          <w:marTop w:val="0"/>
          <w:marBottom w:val="0"/>
          <w:divBdr>
            <w:top w:val="none" w:sz="0" w:space="0" w:color="auto"/>
            <w:left w:val="none" w:sz="0" w:space="0" w:color="auto"/>
            <w:bottom w:val="none" w:sz="0" w:space="0" w:color="auto"/>
            <w:right w:val="none" w:sz="0" w:space="0" w:color="auto"/>
          </w:divBdr>
        </w:div>
        <w:div w:id="240649661">
          <w:marLeft w:val="0"/>
          <w:marRight w:val="0"/>
          <w:marTop w:val="0"/>
          <w:marBottom w:val="0"/>
          <w:divBdr>
            <w:top w:val="none" w:sz="0" w:space="0" w:color="auto"/>
            <w:left w:val="none" w:sz="0" w:space="0" w:color="auto"/>
            <w:bottom w:val="none" w:sz="0" w:space="0" w:color="auto"/>
            <w:right w:val="none" w:sz="0" w:space="0" w:color="auto"/>
          </w:divBdr>
          <w:divsChild>
            <w:div w:id="1823345405">
              <w:marLeft w:val="0"/>
              <w:marRight w:val="0"/>
              <w:marTop w:val="0"/>
              <w:marBottom w:val="0"/>
              <w:divBdr>
                <w:top w:val="none" w:sz="0" w:space="0" w:color="auto"/>
                <w:left w:val="none" w:sz="0" w:space="0" w:color="auto"/>
                <w:bottom w:val="none" w:sz="0" w:space="0" w:color="auto"/>
                <w:right w:val="none" w:sz="0" w:space="0" w:color="auto"/>
              </w:divBdr>
            </w:div>
          </w:divsChild>
        </w:div>
        <w:div w:id="848329978">
          <w:marLeft w:val="0"/>
          <w:marRight w:val="0"/>
          <w:marTop w:val="0"/>
          <w:marBottom w:val="0"/>
          <w:divBdr>
            <w:top w:val="none" w:sz="0" w:space="0" w:color="auto"/>
            <w:left w:val="none" w:sz="0" w:space="0" w:color="auto"/>
            <w:bottom w:val="none" w:sz="0" w:space="0" w:color="auto"/>
            <w:right w:val="none" w:sz="0" w:space="0" w:color="auto"/>
          </w:divBdr>
        </w:div>
        <w:div w:id="419326828">
          <w:marLeft w:val="0"/>
          <w:marRight w:val="0"/>
          <w:marTop w:val="0"/>
          <w:marBottom w:val="0"/>
          <w:divBdr>
            <w:top w:val="none" w:sz="0" w:space="0" w:color="auto"/>
            <w:left w:val="none" w:sz="0" w:space="0" w:color="auto"/>
            <w:bottom w:val="none" w:sz="0" w:space="0" w:color="auto"/>
            <w:right w:val="none" w:sz="0" w:space="0" w:color="auto"/>
          </w:divBdr>
          <w:divsChild>
            <w:div w:id="569384652">
              <w:marLeft w:val="0"/>
              <w:marRight w:val="0"/>
              <w:marTop w:val="0"/>
              <w:marBottom w:val="0"/>
              <w:divBdr>
                <w:top w:val="none" w:sz="0" w:space="0" w:color="auto"/>
                <w:left w:val="none" w:sz="0" w:space="0" w:color="auto"/>
                <w:bottom w:val="none" w:sz="0" w:space="0" w:color="auto"/>
                <w:right w:val="none" w:sz="0" w:space="0" w:color="auto"/>
              </w:divBdr>
            </w:div>
          </w:divsChild>
        </w:div>
        <w:div w:id="469324701">
          <w:marLeft w:val="0"/>
          <w:marRight w:val="0"/>
          <w:marTop w:val="300"/>
          <w:marBottom w:val="0"/>
          <w:divBdr>
            <w:top w:val="none" w:sz="0" w:space="0" w:color="auto"/>
            <w:left w:val="none" w:sz="0" w:space="0" w:color="auto"/>
            <w:bottom w:val="none" w:sz="0" w:space="0" w:color="auto"/>
            <w:right w:val="none" w:sz="0" w:space="0" w:color="auto"/>
          </w:divBdr>
          <w:divsChild>
            <w:div w:id="1079256060">
              <w:marLeft w:val="0"/>
              <w:marRight w:val="0"/>
              <w:marTop w:val="0"/>
              <w:marBottom w:val="0"/>
              <w:divBdr>
                <w:top w:val="none" w:sz="0" w:space="0" w:color="auto"/>
                <w:left w:val="none" w:sz="0" w:space="0" w:color="auto"/>
                <w:bottom w:val="none" w:sz="0" w:space="0" w:color="auto"/>
                <w:right w:val="none" w:sz="0" w:space="0" w:color="auto"/>
              </w:divBdr>
              <w:divsChild>
                <w:div w:id="990255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86077">
          <w:marLeft w:val="0"/>
          <w:marRight w:val="0"/>
          <w:marTop w:val="300"/>
          <w:marBottom w:val="0"/>
          <w:divBdr>
            <w:top w:val="none" w:sz="0" w:space="0" w:color="auto"/>
            <w:left w:val="none" w:sz="0" w:space="0" w:color="auto"/>
            <w:bottom w:val="none" w:sz="0" w:space="0" w:color="auto"/>
            <w:right w:val="none" w:sz="0" w:space="0" w:color="auto"/>
          </w:divBdr>
          <w:divsChild>
            <w:div w:id="858471539">
              <w:marLeft w:val="0"/>
              <w:marRight w:val="0"/>
              <w:marTop w:val="0"/>
              <w:marBottom w:val="0"/>
              <w:divBdr>
                <w:top w:val="none" w:sz="0" w:space="0" w:color="auto"/>
                <w:left w:val="none" w:sz="0" w:space="0" w:color="auto"/>
                <w:bottom w:val="none" w:sz="0" w:space="0" w:color="auto"/>
                <w:right w:val="none" w:sz="0" w:space="0" w:color="auto"/>
              </w:divBdr>
              <w:divsChild>
                <w:div w:id="124803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708313">
          <w:marLeft w:val="0"/>
          <w:marRight w:val="0"/>
          <w:marTop w:val="300"/>
          <w:marBottom w:val="0"/>
          <w:divBdr>
            <w:top w:val="none" w:sz="0" w:space="0" w:color="auto"/>
            <w:left w:val="none" w:sz="0" w:space="0" w:color="auto"/>
            <w:bottom w:val="none" w:sz="0" w:space="0" w:color="auto"/>
            <w:right w:val="none" w:sz="0" w:space="0" w:color="auto"/>
          </w:divBdr>
          <w:divsChild>
            <w:div w:id="878200119">
              <w:marLeft w:val="0"/>
              <w:marRight w:val="0"/>
              <w:marTop w:val="0"/>
              <w:marBottom w:val="0"/>
              <w:divBdr>
                <w:top w:val="none" w:sz="0" w:space="0" w:color="auto"/>
                <w:left w:val="none" w:sz="0" w:space="0" w:color="auto"/>
                <w:bottom w:val="none" w:sz="0" w:space="0" w:color="auto"/>
                <w:right w:val="none" w:sz="0" w:space="0" w:color="auto"/>
              </w:divBdr>
              <w:divsChild>
                <w:div w:id="931551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1085877032">
          <w:marLeft w:val="0"/>
          <w:marRight w:val="0"/>
          <w:marTop w:val="0"/>
          <w:marBottom w:val="0"/>
          <w:divBdr>
            <w:top w:val="none" w:sz="0" w:space="0" w:color="auto"/>
            <w:left w:val="none" w:sz="0" w:space="0" w:color="auto"/>
            <w:bottom w:val="none" w:sz="0" w:space="0" w:color="auto"/>
            <w:right w:val="none" w:sz="0" w:space="0" w:color="auto"/>
          </w:divBdr>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359781">
          <w:marLeft w:val="0"/>
          <w:marRight w:val="0"/>
          <w:marTop w:val="0"/>
          <w:marBottom w:val="0"/>
          <w:divBdr>
            <w:top w:val="none" w:sz="0" w:space="0" w:color="auto"/>
            <w:left w:val="none" w:sz="0" w:space="0" w:color="auto"/>
            <w:bottom w:val="none" w:sz="0" w:space="0" w:color="auto"/>
            <w:right w:val="none" w:sz="0" w:space="0" w:color="auto"/>
          </w:divBdr>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1062213313">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358974">
      <w:bodyDiv w:val="1"/>
      <w:marLeft w:val="0"/>
      <w:marRight w:val="0"/>
      <w:marTop w:val="0"/>
      <w:marBottom w:val="0"/>
      <w:divBdr>
        <w:top w:val="none" w:sz="0" w:space="0" w:color="auto"/>
        <w:left w:val="none" w:sz="0" w:space="0" w:color="auto"/>
        <w:bottom w:val="none" w:sz="0" w:space="0" w:color="auto"/>
        <w:right w:val="none" w:sz="0" w:space="0" w:color="auto"/>
      </w:divBdr>
      <w:divsChild>
        <w:div w:id="1853301903">
          <w:marLeft w:val="0"/>
          <w:marRight w:val="0"/>
          <w:marTop w:val="0"/>
          <w:marBottom w:val="0"/>
          <w:divBdr>
            <w:top w:val="none" w:sz="0" w:space="0" w:color="auto"/>
            <w:left w:val="none" w:sz="0" w:space="0" w:color="auto"/>
            <w:bottom w:val="none" w:sz="0" w:space="0" w:color="auto"/>
            <w:right w:val="none" w:sz="0" w:space="0" w:color="auto"/>
          </w:divBdr>
        </w:div>
        <w:div w:id="1088386956">
          <w:marLeft w:val="0"/>
          <w:marRight w:val="0"/>
          <w:marTop w:val="0"/>
          <w:marBottom w:val="0"/>
          <w:divBdr>
            <w:top w:val="none" w:sz="0" w:space="0" w:color="auto"/>
            <w:left w:val="none" w:sz="0" w:space="0" w:color="auto"/>
            <w:bottom w:val="none" w:sz="0" w:space="0" w:color="auto"/>
            <w:right w:val="none" w:sz="0" w:space="0" w:color="auto"/>
          </w:divBdr>
          <w:divsChild>
            <w:div w:id="52898594">
              <w:marLeft w:val="0"/>
              <w:marRight w:val="0"/>
              <w:marTop w:val="0"/>
              <w:marBottom w:val="0"/>
              <w:divBdr>
                <w:top w:val="none" w:sz="0" w:space="0" w:color="auto"/>
                <w:left w:val="none" w:sz="0" w:space="0" w:color="auto"/>
                <w:bottom w:val="none" w:sz="0" w:space="0" w:color="auto"/>
                <w:right w:val="none" w:sz="0" w:space="0" w:color="auto"/>
              </w:divBdr>
            </w:div>
          </w:divsChild>
        </w:div>
        <w:div w:id="1353146458">
          <w:marLeft w:val="0"/>
          <w:marRight w:val="0"/>
          <w:marTop w:val="0"/>
          <w:marBottom w:val="0"/>
          <w:divBdr>
            <w:top w:val="none" w:sz="0" w:space="0" w:color="auto"/>
            <w:left w:val="none" w:sz="0" w:space="0" w:color="auto"/>
            <w:bottom w:val="none" w:sz="0" w:space="0" w:color="auto"/>
            <w:right w:val="none" w:sz="0" w:space="0" w:color="auto"/>
          </w:divBdr>
        </w:div>
        <w:div w:id="1924340658">
          <w:marLeft w:val="0"/>
          <w:marRight w:val="0"/>
          <w:marTop w:val="0"/>
          <w:marBottom w:val="0"/>
          <w:divBdr>
            <w:top w:val="none" w:sz="0" w:space="0" w:color="auto"/>
            <w:left w:val="none" w:sz="0" w:space="0" w:color="auto"/>
            <w:bottom w:val="none" w:sz="0" w:space="0" w:color="auto"/>
            <w:right w:val="none" w:sz="0" w:space="0" w:color="auto"/>
          </w:divBdr>
          <w:divsChild>
            <w:div w:id="219367582">
              <w:marLeft w:val="0"/>
              <w:marRight w:val="0"/>
              <w:marTop w:val="0"/>
              <w:marBottom w:val="0"/>
              <w:divBdr>
                <w:top w:val="none" w:sz="0" w:space="0" w:color="auto"/>
                <w:left w:val="none" w:sz="0" w:space="0" w:color="auto"/>
                <w:bottom w:val="none" w:sz="0" w:space="0" w:color="auto"/>
                <w:right w:val="none" w:sz="0" w:space="0" w:color="auto"/>
              </w:divBdr>
            </w:div>
          </w:divsChild>
        </w:div>
        <w:div w:id="234630096">
          <w:marLeft w:val="0"/>
          <w:marRight w:val="0"/>
          <w:marTop w:val="0"/>
          <w:marBottom w:val="0"/>
          <w:divBdr>
            <w:top w:val="none" w:sz="0" w:space="0" w:color="auto"/>
            <w:left w:val="none" w:sz="0" w:space="0" w:color="auto"/>
            <w:bottom w:val="none" w:sz="0" w:space="0" w:color="auto"/>
            <w:right w:val="none" w:sz="0" w:space="0" w:color="auto"/>
          </w:divBdr>
        </w:div>
        <w:div w:id="1559047507">
          <w:marLeft w:val="0"/>
          <w:marRight w:val="0"/>
          <w:marTop w:val="0"/>
          <w:marBottom w:val="0"/>
          <w:divBdr>
            <w:top w:val="none" w:sz="0" w:space="0" w:color="auto"/>
            <w:left w:val="none" w:sz="0" w:space="0" w:color="auto"/>
            <w:bottom w:val="none" w:sz="0" w:space="0" w:color="auto"/>
            <w:right w:val="none" w:sz="0" w:space="0" w:color="auto"/>
          </w:divBdr>
          <w:divsChild>
            <w:div w:id="1899633134">
              <w:marLeft w:val="0"/>
              <w:marRight w:val="0"/>
              <w:marTop w:val="0"/>
              <w:marBottom w:val="0"/>
              <w:divBdr>
                <w:top w:val="none" w:sz="0" w:space="0" w:color="auto"/>
                <w:left w:val="none" w:sz="0" w:space="0" w:color="auto"/>
                <w:bottom w:val="none" w:sz="0" w:space="0" w:color="auto"/>
                <w:right w:val="none" w:sz="0" w:space="0" w:color="auto"/>
              </w:divBdr>
            </w:div>
          </w:divsChild>
        </w:div>
        <w:div w:id="1623266217">
          <w:marLeft w:val="0"/>
          <w:marRight w:val="0"/>
          <w:marTop w:val="0"/>
          <w:marBottom w:val="0"/>
          <w:divBdr>
            <w:top w:val="none" w:sz="0" w:space="0" w:color="auto"/>
            <w:left w:val="none" w:sz="0" w:space="0" w:color="auto"/>
            <w:bottom w:val="none" w:sz="0" w:space="0" w:color="auto"/>
            <w:right w:val="none" w:sz="0" w:space="0" w:color="auto"/>
          </w:divBdr>
        </w:div>
        <w:div w:id="753553803">
          <w:marLeft w:val="0"/>
          <w:marRight w:val="0"/>
          <w:marTop w:val="0"/>
          <w:marBottom w:val="0"/>
          <w:divBdr>
            <w:top w:val="none" w:sz="0" w:space="0" w:color="auto"/>
            <w:left w:val="none" w:sz="0" w:space="0" w:color="auto"/>
            <w:bottom w:val="none" w:sz="0" w:space="0" w:color="auto"/>
            <w:right w:val="none" w:sz="0" w:space="0" w:color="auto"/>
          </w:divBdr>
          <w:divsChild>
            <w:div w:id="1378697969">
              <w:marLeft w:val="0"/>
              <w:marRight w:val="0"/>
              <w:marTop w:val="0"/>
              <w:marBottom w:val="0"/>
              <w:divBdr>
                <w:top w:val="none" w:sz="0" w:space="0" w:color="auto"/>
                <w:left w:val="none" w:sz="0" w:space="0" w:color="auto"/>
                <w:bottom w:val="none" w:sz="0" w:space="0" w:color="auto"/>
                <w:right w:val="none" w:sz="0" w:space="0" w:color="auto"/>
              </w:divBdr>
            </w:div>
          </w:divsChild>
        </w:div>
        <w:div w:id="1903783795">
          <w:marLeft w:val="0"/>
          <w:marRight w:val="0"/>
          <w:marTop w:val="0"/>
          <w:marBottom w:val="0"/>
          <w:divBdr>
            <w:top w:val="none" w:sz="0" w:space="0" w:color="auto"/>
            <w:left w:val="none" w:sz="0" w:space="0" w:color="auto"/>
            <w:bottom w:val="none" w:sz="0" w:space="0" w:color="auto"/>
            <w:right w:val="none" w:sz="0" w:space="0" w:color="auto"/>
          </w:divBdr>
        </w:div>
        <w:div w:id="770442491">
          <w:marLeft w:val="0"/>
          <w:marRight w:val="0"/>
          <w:marTop w:val="0"/>
          <w:marBottom w:val="0"/>
          <w:divBdr>
            <w:top w:val="none" w:sz="0" w:space="0" w:color="auto"/>
            <w:left w:val="none" w:sz="0" w:space="0" w:color="auto"/>
            <w:bottom w:val="none" w:sz="0" w:space="0" w:color="auto"/>
            <w:right w:val="none" w:sz="0" w:space="0" w:color="auto"/>
          </w:divBdr>
          <w:divsChild>
            <w:div w:id="876427883">
              <w:marLeft w:val="0"/>
              <w:marRight w:val="0"/>
              <w:marTop w:val="0"/>
              <w:marBottom w:val="0"/>
              <w:divBdr>
                <w:top w:val="none" w:sz="0" w:space="0" w:color="auto"/>
                <w:left w:val="none" w:sz="0" w:space="0" w:color="auto"/>
                <w:bottom w:val="none" w:sz="0" w:space="0" w:color="auto"/>
                <w:right w:val="none" w:sz="0" w:space="0" w:color="auto"/>
              </w:divBdr>
            </w:div>
          </w:divsChild>
        </w:div>
        <w:div w:id="274287087">
          <w:marLeft w:val="0"/>
          <w:marRight w:val="0"/>
          <w:marTop w:val="0"/>
          <w:marBottom w:val="0"/>
          <w:divBdr>
            <w:top w:val="none" w:sz="0" w:space="0" w:color="auto"/>
            <w:left w:val="none" w:sz="0" w:space="0" w:color="auto"/>
            <w:bottom w:val="none" w:sz="0" w:space="0" w:color="auto"/>
            <w:right w:val="none" w:sz="0" w:space="0" w:color="auto"/>
          </w:divBdr>
        </w:div>
        <w:div w:id="758984077">
          <w:marLeft w:val="0"/>
          <w:marRight w:val="0"/>
          <w:marTop w:val="0"/>
          <w:marBottom w:val="0"/>
          <w:divBdr>
            <w:top w:val="none" w:sz="0" w:space="0" w:color="auto"/>
            <w:left w:val="none" w:sz="0" w:space="0" w:color="auto"/>
            <w:bottom w:val="none" w:sz="0" w:space="0" w:color="auto"/>
            <w:right w:val="none" w:sz="0" w:space="0" w:color="auto"/>
          </w:divBdr>
          <w:divsChild>
            <w:div w:id="1883206418">
              <w:marLeft w:val="0"/>
              <w:marRight w:val="0"/>
              <w:marTop w:val="0"/>
              <w:marBottom w:val="0"/>
              <w:divBdr>
                <w:top w:val="none" w:sz="0" w:space="0" w:color="auto"/>
                <w:left w:val="none" w:sz="0" w:space="0" w:color="auto"/>
                <w:bottom w:val="none" w:sz="0" w:space="0" w:color="auto"/>
                <w:right w:val="none" w:sz="0" w:space="0" w:color="auto"/>
              </w:divBdr>
            </w:div>
          </w:divsChild>
        </w:div>
        <w:div w:id="274944782">
          <w:marLeft w:val="0"/>
          <w:marRight w:val="0"/>
          <w:marTop w:val="0"/>
          <w:marBottom w:val="0"/>
          <w:divBdr>
            <w:top w:val="none" w:sz="0" w:space="0" w:color="auto"/>
            <w:left w:val="none" w:sz="0" w:space="0" w:color="auto"/>
            <w:bottom w:val="none" w:sz="0" w:space="0" w:color="auto"/>
            <w:right w:val="none" w:sz="0" w:space="0" w:color="auto"/>
          </w:divBdr>
        </w:div>
        <w:div w:id="241377134">
          <w:marLeft w:val="0"/>
          <w:marRight w:val="0"/>
          <w:marTop w:val="0"/>
          <w:marBottom w:val="0"/>
          <w:divBdr>
            <w:top w:val="none" w:sz="0" w:space="0" w:color="auto"/>
            <w:left w:val="none" w:sz="0" w:space="0" w:color="auto"/>
            <w:bottom w:val="none" w:sz="0" w:space="0" w:color="auto"/>
            <w:right w:val="none" w:sz="0" w:space="0" w:color="auto"/>
          </w:divBdr>
          <w:divsChild>
            <w:div w:id="1784038572">
              <w:marLeft w:val="0"/>
              <w:marRight w:val="0"/>
              <w:marTop w:val="0"/>
              <w:marBottom w:val="0"/>
              <w:divBdr>
                <w:top w:val="none" w:sz="0" w:space="0" w:color="auto"/>
                <w:left w:val="none" w:sz="0" w:space="0" w:color="auto"/>
                <w:bottom w:val="none" w:sz="0" w:space="0" w:color="auto"/>
                <w:right w:val="none" w:sz="0" w:space="0" w:color="auto"/>
              </w:divBdr>
            </w:div>
          </w:divsChild>
        </w:div>
        <w:div w:id="2098398053">
          <w:marLeft w:val="0"/>
          <w:marRight w:val="0"/>
          <w:marTop w:val="300"/>
          <w:marBottom w:val="0"/>
          <w:divBdr>
            <w:top w:val="none" w:sz="0" w:space="0" w:color="auto"/>
            <w:left w:val="none" w:sz="0" w:space="0" w:color="auto"/>
            <w:bottom w:val="none" w:sz="0" w:space="0" w:color="auto"/>
            <w:right w:val="none" w:sz="0" w:space="0" w:color="auto"/>
          </w:divBdr>
          <w:divsChild>
            <w:div w:id="327372525">
              <w:marLeft w:val="0"/>
              <w:marRight w:val="0"/>
              <w:marTop w:val="0"/>
              <w:marBottom w:val="0"/>
              <w:divBdr>
                <w:top w:val="none" w:sz="0" w:space="0" w:color="auto"/>
                <w:left w:val="none" w:sz="0" w:space="0" w:color="auto"/>
                <w:bottom w:val="none" w:sz="0" w:space="0" w:color="auto"/>
                <w:right w:val="none" w:sz="0" w:space="0" w:color="auto"/>
              </w:divBdr>
              <w:divsChild>
                <w:div w:id="1484930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3662">
          <w:marLeft w:val="0"/>
          <w:marRight w:val="0"/>
          <w:marTop w:val="300"/>
          <w:marBottom w:val="0"/>
          <w:divBdr>
            <w:top w:val="none" w:sz="0" w:space="0" w:color="auto"/>
            <w:left w:val="none" w:sz="0" w:space="0" w:color="auto"/>
            <w:bottom w:val="none" w:sz="0" w:space="0" w:color="auto"/>
            <w:right w:val="none" w:sz="0" w:space="0" w:color="auto"/>
          </w:divBdr>
          <w:divsChild>
            <w:div w:id="1848404283">
              <w:marLeft w:val="0"/>
              <w:marRight w:val="0"/>
              <w:marTop w:val="0"/>
              <w:marBottom w:val="0"/>
              <w:divBdr>
                <w:top w:val="none" w:sz="0" w:space="0" w:color="auto"/>
                <w:left w:val="none" w:sz="0" w:space="0" w:color="auto"/>
                <w:bottom w:val="none" w:sz="0" w:space="0" w:color="auto"/>
                <w:right w:val="none" w:sz="0" w:space="0" w:color="auto"/>
              </w:divBdr>
              <w:divsChild>
                <w:div w:id="1398437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54670">
          <w:marLeft w:val="0"/>
          <w:marRight w:val="0"/>
          <w:marTop w:val="300"/>
          <w:marBottom w:val="0"/>
          <w:divBdr>
            <w:top w:val="none" w:sz="0" w:space="0" w:color="auto"/>
            <w:left w:val="none" w:sz="0" w:space="0" w:color="auto"/>
            <w:bottom w:val="none" w:sz="0" w:space="0" w:color="auto"/>
            <w:right w:val="none" w:sz="0" w:space="0" w:color="auto"/>
          </w:divBdr>
          <w:divsChild>
            <w:div w:id="1414661187">
              <w:marLeft w:val="0"/>
              <w:marRight w:val="0"/>
              <w:marTop w:val="0"/>
              <w:marBottom w:val="0"/>
              <w:divBdr>
                <w:top w:val="none" w:sz="0" w:space="0" w:color="auto"/>
                <w:left w:val="none" w:sz="0" w:space="0" w:color="auto"/>
                <w:bottom w:val="none" w:sz="0" w:space="0" w:color="auto"/>
                <w:right w:val="none" w:sz="0" w:space="0" w:color="auto"/>
              </w:divBdr>
              <w:divsChild>
                <w:div w:id="6226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520106">
          <w:marLeft w:val="0"/>
          <w:marRight w:val="0"/>
          <w:marTop w:val="300"/>
          <w:marBottom w:val="0"/>
          <w:divBdr>
            <w:top w:val="none" w:sz="0" w:space="0" w:color="auto"/>
            <w:left w:val="none" w:sz="0" w:space="0" w:color="auto"/>
            <w:bottom w:val="none" w:sz="0" w:space="0" w:color="auto"/>
            <w:right w:val="none" w:sz="0" w:space="0" w:color="auto"/>
          </w:divBdr>
          <w:divsChild>
            <w:div w:id="1420827068">
              <w:marLeft w:val="0"/>
              <w:marRight w:val="0"/>
              <w:marTop w:val="0"/>
              <w:marBottom w:val="0"/>
              <w:divBdr>
                <w:top w:val="none" w:sz="0" w:space="0" w:color="auto"/>
                <w:left w:val="none" w:sz="0" w:space="0" w:color="auto"/>
                <w:bottom w:val="none" w:sz="0" w:space="0" w:color="auto"/>
                <w:right w:val="none" w:sz="0" w:space="0" w:color="auto"/>
              </w:divBdr>
              <w:divsChild>
                <w:div w:id="112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1506632381">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335302582">
          <w:marLeft w:val="0"/>
          <w:marRight w:val="0"/>
          <w:marTop w:val="0"/>
          <w:marBottom w:val="0"/>
          <w:divBdr>
            <w:top w:val="none" w:sz="0" w:space="0" w:color="auto"/>
            <w:left w:val="none" w:sz="0" w:space="0" w:color="auto"/>
            <w:bottom w:val="none" w:sz="0" w:space="0" w:color="auto"/>
            <w:right w:val="none" w:sz="0" w:space="0" w:color="auto"/>
          </w:divBdr>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1608613356">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599485424">
          <w:marLeft w:val="0"/>
          <w:marRight w:val="0"/>
          <w:marTop w:val="0"/>
          <w:marBottom w:val="0"/>
          <w:divBdr>
            <w:top w:val="none" w:sz="0" w:space="0" w:color="auto"/>
            <w:left w:val="none" w:sz="0" w:space="0" w:color="auto"/>
            <w:bottom w:val="none" w:sz="0" w:space="0" w:color="auto"/>
            <w:right w:val="none" w:sz="0" w:space="0" w:color="auto"/>
          </w:divBdr>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4891987">
          <w:marLeft w:val="0"/>
          <w:marRight w:val="0"/>
          <w:marTop w:val="0"/>
          <w:marBottom w:val="0"/>
          <w:divBdr>
            <w:top w:val="none" w:sz="0" w:space="0" w:color="auto"/>
            <w:left w:val="none" w:sz="0" w:space="0" w:color="auto"/>
            <w:bottom w:val="none" w:sz="0" w:space="0" w:color="auto"/>
            <w:right w:val="none" w:sz="0" w:space="0" w:color="auto"/>
          </w:divBdr>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433596563">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357777054">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373776164">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559828196">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1287009499">
          <w:marLeft w:val="0"/>
          <w:marRight w:val="0"/>
          <w:marTop w:val="0"/>
          <w:marBottom w:val="0"/>
          <w:divBdr>
            <w:top w:val="none" w:sz="0" w:space="0" w:color="auto"/>
            <w:left w:val="none" w:sz="0" w:space="0" w:color="auto"/>
            <w:bottom w:val="none" w:sz="0" w:space="0" w:color="auto"/>
            <w:right w:val="none" w:sz="0" w:space="0" w:color="auto"/>
          </w:divBdr>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1905723357">
          <w:marLeft w:val="0"/>
          <w:marRight w:val="0"/>
          <w:marTop w:val="0"/>
          <w:marBottom w:val="0"/>
          <w:divBdr>
            <w:top w:val="none" w:sz="0" w:space="0" w:color="auto"/>
            <w:left w:val="none" w:sz="0" w:space="0" w:color="auto"/>
            <w:bottom w:val="none" w:sz="0" w:space="0" w:color="auto"/>
            <w:right w:val="none" w:sz="0" w:space="0" w:color="auto"/>
          </w:divBdr>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565804316">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589312688">
          <w:marLeft w:val="0"/>
          <w:marRight w:val="0"/>
          <w:marTop w:val="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914701799">
          <w:marLeft w:val="0"/>
          <w:marRight w:val="0"/>
          <w:marTop w:val="0"/>
          <w:marBottom w:val="0"/>
          <w:divBdr>
            <w:top w:val="none" w:sz="0" w:space="0" w:color="auto"/>
            <w:left w:val="none" w:sz="0" w:space="0" w:color="auto"/>
            <w:bottom w:val="none" w:sz="0" w:space="0" w:color="auto"/>
            <w:right w:val="none" w:sz="0" w:space="0" w:color="auto"/>
          </w:divBdr>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267391475">
          <w:marLeft w:val="0"/>
          <w:marRight w:val="0"/>
          <w:marTop w:val="0"/>
          <w:marBottom w:val="0"/>
          <w:divBdr>
            <w:top w:val="none" w:sz="0" w:space="0" w:color="auto"/>
            <w:left w:val="none" w:sz="0" w:space="0" w:color="auto"/>
            <w:bottom w:val="none" w:sz="0" w:space="0" w:color="auto"/>
            <w:right w:val="none" w:sz="0" w:space="0" w:color="auto"/>
          </w:divBdr>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583578">
      <w:bodyDiv w:val="1"/>
      <w:marLeft w:val="0"/>
      <w:marRight w:val="0"/>
      <w:marTop w:val="0"/>
      <w:marBottom w:val="0"/>
      <w:divBdr>
        <w:top w:val="none" w:sz="0" w:space="0" w:color="auto"/>
        <w:left w:val="none" w:sz="0" w:space="0" w:color="auto"/>
        <w:bottom w:val="none" w:sz="0" w:space="0" w:color="auto"/>
        <w:right w:val="none" w:sz="0" w:space="0" w:color="auto"/>
      </w:divBdr>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1404983461">
          <w:marLeft w:val="0"/>
          <w:marRight w:val="0"/>
          <w:marTop w:val="0"/>
          <w:marBottom w:val="0"/>
          <w:divBdr>
            <w:top w:val="none" w:sz="0" w:space="0" w:color="auto"/>
            <w:left w:val="none" w:sz="0" w:space="0" w:color="auto"/>
            <w:bottom w:val="none" w:sz="0" w:space="0" w:color="auto"/>
            <w:right w:val="none" w:sz="0" w:space="0" w:color="auto"/>
          </w:divBdr>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86796363">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194929230">
          <w:marLeft w:val="0"/>
          <w:marRight w:val="0"/>
          <w:marTop w:val="0"/>
          <w:marBottom w:val="0"/>
          <w:divBdr>
            <w:top w:val="none" w:sz="0" w:space="0" w:color="auto"/>
            <w:left w:val="none" w:sz="0" w:space="0" w:color="auto"/>
            <w:bottom w:val="none" w:sz="0" w:space="0" w:color="auto"/>
            <w:right w:val="none" w:sz="0" w:space="0" w:color="auto"/>
          </w:divBdr>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974827043">
          <w:marLeft w:val="0"/>
          <w:marRight w:val="0"/>
          <w:marTop w:val="0"/>
          <w:marBottom w:val="0"/>
          <w:divBdr>
            <w:top w:val="none" w:sz="0" w:space="0" w:color="auto"/>
            <w:left w:val="none" w:sz="0" w:space="0" w:color="auto"/>
            <w:bottom w:val="none" w:sz="0" w:space="0" w:color="auto"/>
            <w:right w:val="none" w:sz="0" w:space="0" w:color="auto"/>
          </w:divBdr>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349105">
      <w:bodyDiv w:val="1"/>
      <w:marLeft w:val="0"/>
      <w:marRight w:val="0"/>
      <w:marTop w:val="0"/>
      <w:marBottom w:val="0"/>
      <w:divBdr>
        <w:top w:val="none" w:sz="0" w:space="0" w:color="auto"/>
        <w:left w:val="none" w:sz="0" w:space="0" w:color="auto"/>
        <w:bottom w:val="none" w:sz="0" w:space="0" w:color="auto"/>
        <w:right w:val="none" w:sz="0" w:space="0" w:color="auto"/>
      </w:divBdr>
      <w:divsChild>
        <w:div w:id="423888635">
          <w:marLeft w:val="0"/>
          <w:marRight w:val="0"/>
          <w:marTop w:val="0"/>
          <w:marBottom w:val="0"/>
          <w:divBdr>
            <w:top w:val="none" w:sz="0" w:space="0" w:color="auto"/>
            <w:left w:val="none" w:sz="0" w:space="0" w:color="auto"/>
            <w:bottom w:val="none" w:sz="0" w:space="0" w:color="auto"/>
            <w:right w:val="none" w:sz="0" w:space="0" w:color="auto"/>
          </w:divBdr>
        </w:div>
        <w:div w:id="324207175">
          <w:marLeft w:val="0"/>
          <w:marRight w:val="0"/>
          <w:marTop w:val="0"/>
          <w:marBottom w:val="0"/>
          <w:divBdr>
            <w:top w:val="none" w:sz="0" w:space="0" w:color="auto"/>
            <w:left w:val="none" w:sz="0" w:space="0" w:color="auto"/>
            <w:bottom w:val="none" w:sz="0" w:space="0" w:color="auto"/>
            <w:right w:val="none" w:sz="0" w:space="0" w:color="auto"/>
          </w:divBdr>
          <w:divsChild>
            <w:div w:id="1527670191">
              <w:marLeft w:val="0"/>
              <w:marRight w:val="0"/>
              <w:marTop w:val="0"/>
              <w:marBottom w:val="0"/>
              <w:divBdr>
                <w:top w:val="none" w:sz="0" w:space="0" w:color="auto"/>
                <w:left w:val="none" w:sz="0" w:space="0" w:color="auto"/>
                <w:bottom w:val="none" w:sz="0" w:space="0" w:color="auto"/>
                <w:right w:val="none" w:sz="0" w:space="0" w:color="auto"/>
              </w:divBdr>
            </w:div>
          </w:divsChild>
        </w:div>
        <w:div w:id="1431513640">
          <w:marLeft w:val="0"/>
          <w:marRight w:val="0"/>
          <w:marTop w:val="0"/>
          <w:marBottom w:val="0"/>
          <w:divBdr>
            <w:top w:val="none" w:sz="0" w:space="0" w:color="auto"/>
            <w:left w:val="none" w:sz="0" w:space="0" w:color="auto"/>
            <w:bottom w:val="none" w:sz="0" w:space="0" w:color="auto"/>
            <w:right w:val="none" w:sz="0" w:space="0" w:color="auto"/>
          </w:divBdr>
        </w:div>
        <w:div w:id="583537451">
          <w:marLeft w:val="0"/>
          <w:marRight w:val="0"/>
          <w:marTop w:val="0"/>
          <w:marBottom w:val="0"/>
          <w:divBdr>
            <w:top w:val="none" w:sz="0" w:space="0" w:color="auto"/>
            <w:left w:val="none" w:sz="0" w:space="0" w:color="auto"/>
            <w:bottom w:val="none" w:sz="0" w:space="0" w:color="auto"/>
            <w:right w:val="none" w:sz="0" w:space="0" w:color="auto"/>
          </w:divBdr>
          <w:divsChild>
            <w:div w:id="1730110905">
              <w:marLeft w:val="0"/>
              <w:marRight w:val="0"/>
              <w:marTop w:val="0"/>
              <w:marBottom w:val="0"/>
              <w:divBdr>
                <w:top w:val="none" w:sz="0" w:space="0" w:color="auto"/>
                <w:left w:val="none" w:sz="0" w:space="0" w:color="auto"/>
                <w:bottom w:val="none" w:sz="0" w:space="0" w:color="auto"/>
                <w:right w:val="none" w:sz="0" w:space="0" w:color="auto"/>
              </w:divBdr>
            </w:div>
          </w:divsChild>
        </w:div>
        <w:div w:id="1927615417">
          <w:marLeft w:val="0"/>
          <w:marRight w:val="0"/>
          <w:marTop w:val="0"/>
          <w:marBottom w:val="0"/>
          <w:divBdr>
            <w:top w:val="none" w:sz="0" w:space="0" w:color="auto"/>
            <w:left w:val="none" w:sz="0" w:space="0" w:color="auto"/>
            <w:bottom w:val="none" w:sz="0" w:space="0" w:color="auto"/>
            <w:right w:val="none" w:sz="0" w:space="0" w:color="auto"/>
          </w:divBdr>
        </w:div>
        <w:div w:id="14616384">
          <w:marLeft w:val="0"/>
          <w:marRight w:val="0"/>
          <w:marTop w:val="0"/>
          <w:marBottom w:val="0"/>
          <w:divBdr>
            <w:top w:val="none" w:sz="0" w:space="0" w:color="auto"/>
            <w:left w:val="none" w:sz="0" w:space="0" w:color="auto"/>
            <w:bottom w:val="none" w:sz="0" w:space="0" w:color="auto"/>
            <w:right w:val="none" w:sz="0" w:space="0" w:color="auto"/>
          </w:divBdr>
          <w:divsChild>
            <w:div w:id="476069759">
              <w:marLeft w:val="0"/>
              <w:marRight w:val="0"/>
              <w:marTop w:val="0"/>
              <w:marBottom w:val="0"/>
              <w:divBdr>
                <w:top w:val="none" w:sz="0" w:space="0" w:color="auto"/>
                <w:left w:val="none" w:sz="0" w:space="0" w:color="auto"/>
                <w:bottom w:val="none" w:sz="0" w:space="0" w:color="auto"/>
                <w:right w:val="none" w:sz="0" w:space="0" w:color="auto"/>
              </w:divBdr>
            </w:div>
          </w:divsChild>
        </w:div>
        <w:div w:id="957029253">
          <w:marLeft w:val="0"/>
          <w:marRight w:val="0"/>
          <w:marTop w:val="0"/>
          <w:marBottom w:val="0"/>
          <w:divBdr>
            <w:top w:val="none" w:sz="0" w:space="0" w:color="auto"/>
            <w:left w:val="none" w:sz="0" w:space="0" w:color="auto"/>
            <w:bottom w:val="none" w:sz="0" w:space="0" w:color="auto"/>
            <w:right w:val="none" w:sz="0" w:space="0" w:color="auto"/>
          </w:divBdr>
        </w:div>
        <w:div w:id="880289806">
          <w:marLeft w:val="0"/>
          <w:marRight w:val="0"/>
          <w:marTop w:val="0"/>
          <w:marBottom w:val="0"/>
          <w:divBdr>
            <w:top w:val="none" w:sz="0" w:space="0" w:color="auto"/>
            <w:left w:val="none" w:sz="0" w:space="0" w:color="auto"/>
            <w:bottom w:val="none" w:sz="0" w:space="0" w:color="auto"/>
            <w:right w:val="none" w:sz="0" w:space="0" w:color="auto"/>
          </w:divBdr>
          <w:divsChild>
            <w:div w:id="1036394710">
              <w:marLeft w:val="0"/>
              <w:marRight w:val="0"/>
              <w:marTop w:val="0"/>
              <w:marBottom w:val="0"/>
              <w:divBdr>
                <w:top w:val="none" w:sz="0" w:space="0" w:color="auto"/>
                <w:left w:val="none" w:sz="0" w:space="0" w:color="auto"/>
                <w:bottom w:val="none" w:sz="0" w:space="0" w:color="auto"/>
                <w:right w:val="none" w:sz="0" w:space="0" w:color="auto"/>
              </w:divBdr>
            </w:div>
          </w:divsChild>
        </w:div>
        <w:div w:id="666328113">
          <w:marLeft w:val="0"/>
          <w:marRight w:val="0"/>
          <w:marTop w:val="0"/>
          <w:marBottom w:val="0"/>
          <w:divBdr>
            <w:top w:val="none" w:sz="0" w:space="0" w:color="auto"/>
            <w:left w:val="none" w:sz="0" w:space="0" w:color="auto"/>
            <w:bottom w:val="none" w:sz="0" w:space="0" w:color="auto"/>
            <w:right w:val="none" w:sz="0" w:space="0" w:color="auto"/>
          </w:divBdr>
        </w:div>
        <w:div w:id="1425692031">
          <w:marLeft w:val="0"/>
          <w:marRight w:val="0"/>
          <w:marTop w:val="0"/>
          <w:marBottom w:val="0"/>
          <w:divBdr>
            <w:top w:val="none" w:sz="0" w:space="0" w:color="auto"/>
            <w:left w:val="none" w:sz="0" w:space="0" w:color="auto"/>
            <w:bottom w:val="none" w:sz="0" w:space="0" w:color="auto"/>
            <w:right w:val="none" w:sz="0" w:space="0" w:color="auto"/>
          </w:divBdr>
          <w:divsChild>
            <w:div w:id="1666594148">
              <w:marLeft w:val="0"/>
              <w:marRight w:val="0"/>
              <w:marTop w:val="0"/>
              <w:marBottom w:val="0"/>
              <w:divBdr>
                <w:top w:val="none" w:sz="0" w:space="0" w:color="auto"/>
                <w:left w:val="none" w:sz="0" w:space="0" w:color="auto"/>
                <w:bottom w:val="none" w:sz="0" w:space="0" w:color="auto"/>
                <w:right w:val="none" w:sz="0" w:space="0" w:color="auto"/>
              </w:divBdr>
            </w:div>
          </w:divsChild>
        </w:div>
        <w:div w:id="370955912">
          <w:marLeft w:val="0"/>
          <w:marRight w:val="0"/>
          <w:marTop w:val="0"/>
          <w:marBottom w:val="0"/>
          <w:divBdr>
            <w:top w:val="none" w:sz="0" w:space="0" w:color="auto"/>
            <w:left w:val="none" w:sz="0" w:space="0" w:color="auto"/>
            <w:bottom w:val="none" w:sz="0" w:space="0" w:color="auto"/>
            <w:right w:val="none" w:sz="0" w:space="0" w:color="auto"/>
          </w:divBdr>
        </w:div>
        <w:div w:id="1413428722">
          <w:marLeft w:val="0"/>
          <w:marRight w:val="0"/>
          <w:marTop w:val="0"/>
          <w:marBottom w:val="0"/>
          <w:divBdr>
            <w:top w:val="none" w:sz="0" w:space="0" w:color="auto"/>
            <w:left w:val="none" w:sz="0" w:space="0" w:color="auto"/>
            <w:bottom w:val="none" w:sz="0" w:space="0" w:color="auto"/>
            <w:right w:val="none" w:sz="0" w:space="0" w:color="auto"/>
          </w:divBdr>
          <w:divsChild>
            <w:div w:id="1214006599">
              <w:marLeft w:val="0"/>
              <w:marRight w:val="0"/>
              <w:marTop w:val="0"/>
              <w:marBottom w:val="0"/>
              <w:divBdr>
                <w:top w:val="none" w:sz="0" w:space="0" w:color="auto"/>
                <w:left w:val="none" w:sz="0" w:space="0" w:color="auto"/>
                <w:bottom w:val="none" w:sz="0" w:space="0" w:color="auto"/>
                <w:right w:val="none" w:sz="0" w:space="0" w:color="auto"/>
              </w:divBdr>
            </w:div>
          </w:divsChild>
        </w:div>
        <w:div w:id="749351343">
          <w:marLeft w:val="0"/>
          <w:marRight w:val="0"/>
          <w:marTop w:val="0"/>
          <w:marBottom w:val="0"/>
          <w:divBdr>
            <w:top w:val="none" w:sz="0" w:space="0" w:color="auto"/>
            <w:left w:val="none" w:sz="0" w:space="0" w:color="auto"/>
            <w:bottom w:val="none" w:sz="0" w:space="0" w:color="auto"/>
            <w:right w:val="none" w:sz="0" w:space="0" w:color="auto"/>
          </w:divBdr>
        </w:div>
        <w:div w:id="1964731523">
          <w:marLeft w:val="0"/>
          <w:marRight w:val="0"/>
          <w:marTop w:val="0"/>
          <w:marBottom w:val="0"/>
          <w:divBdr>
            <w:top w:val="none" w:sz="0" w:space="0" w:color="auto"/>
            <w:left w:val="none" w:sz="0" w:space="0" w:color="auto"/>
            <w:bottom w:val="none" w:sz="0" w:space="0" w:color="auto"/>
            <w:right w:val="none" w:sz="0" w:space="0" w:color="auto"/>
          </w:divBdr>
          <w:divsChild>
            <w:div w:id="755901696">
              <w:marLeft w:val="0"/>
              <w:marRight w:val="0"/>
              <w:marTop w:val="0"/>
              <w:marBottom w:val="0"/>
              <w:divBdr>
                <w:top w:val="none" w:sz="0" w:space="0" w:color="auto"/>
                <w:left w:val="none" w:sz="0" w:space="0" w:color="auto"/>
                <w:bottom w:val="none" w:sz="0" w:space="0" w:color="auto"/>
                <w:right w:val="none" w:sz="0" w:space="0" w:color="auto"/>
              </w:divBdr>
            </w:div>
          </w:divsChild>
        </w:div>
        <w:div w:id="1477575904">
          <w:marLeft w:val="0"/>
          <w:marRight w:val="0"/>
          <w:marTop w:val="300"/>
          <w:marBottom w:val="0"/>
          <w:divBdr>
            <w:top w:val="none" w:sz="0" w:space="0" w:color="auto"/>
            <w:left w:val="none" w:sz="0" w:space="0" w:color="auto"/>
            <w:bottom w:val="none" w:sz="0" w:space="0" w:color="auto"/>
            <w:right w:val="none" w:sz="0" w:space="0" w:color="auto"/>
          </w:divBdr>
          <w:divsChild>
            <w:div w:id="469787844">
              <w:marLeft w:val="0"/>
              <w:marRight w:val="0"/>
              <w:marTop w:val="0"/>
              <w:marBottom w:val="0"/>
              <w:divBdr>
                <w:top w:val="none" w:sz="0" w:space="0" w:color="auto"/>
                <w:left w:val="none" w:sz="0" w:space="0" w:color="auto"/>
                <w:bottom w:val="none" w:sz="0" w:space="0" w:color="auto"/>
                <w:right w:val="none" w:sz="0" w:space="0" w:color="auto"/>
              </w:divBdr>
              <w:divsChild>
                <w:div w:id="195678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253595">
          <w:marLeft w:val="0"/>
          <w:marRight w:val="0"/>
          <w:marTop w:val="300"/>
          <w:marBottom w:val="0"/>
          <w:divBdr>
            <w:top w:val="none" w:sz="0" w:space="0" w:color="auto"/>
            <w:left w:val="none" w:sz="0" w:space="0" w:color="auto"/>
            <w:bottom w:val="none" w:sz="0" w:space="0" w:color="auto"/>
            <w:right w:val="none" w:sz="0" w:space="0" w:color="auto"/>
          </w:divBdr>
          <w:divsChild>
            <w:div w:id="1608544753">
              <w:marLeft w:val="0"/>
              <w:marRight w:val="0"/>
              <w:marTop w:val="0"/>
              <w:marBottom w:val="0"/>
              <w:divBdr>
                <w:top w:val="none" w:sz="0" w:space="0" w:color="auto"/>
                <w:left w:val="none" w:sz="0" w:space="0" w:color="auto"/>
                <w:bottom w:val="none" w:sz="0" w:space="0" w:color="auto"/>
                <w:right w:val="none" w:sz="0" w:space="0" w:color="auto"/>
              </w:divBdr>
              <w:divsChild>
                <w:div w:id="279799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009405">
          <w:marLeft w:val="0"/>
          <w:marRight w:val="0"/>
          <w:marTop w:val="300"/>
          <w:marBottom w:val="0"/>
          <w:divBdr>
            <w:top w:val="none" w:sz="0" w:space="0" w:color="auto"/>
            <w:left w:val="none" w:sz="0" w:space="0" w:color="auto"/>
            <w:bottom w:val="none" w:sz="0" w:space="0" w:color="auto"/>
            <w:right w:val="none" w:sz="0" w:space="0" w:color="auto"/>
          </w:divBdr>
          <w:divsChild>
            <w:div w:id="1794203607">
              <w:marLeft w:val="0"/>
              <w:marRight w:val="0"/>
              <w:marTop w:val="0"/>
              <w:marBottom w:val="0"/>
              <w:divBdr>
                <w:top w:val="none" w:sz="0" w:space="0" w:color="auto"/>
                <w:left w:val="none" w:sz="0" w:space="0" w:color="auto"/>
                <w:bottom w:val="none" w:sz="0" w:space="0" w:color="auto"/>
                <w:right w:val="none" w:sz="0" w:space="0" w:color="auto"/>
              </w:divBdr>
              <w:divsChild>
                <w:div w:id="102649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1701466178">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339693462">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 w:id="1705406700">
          <w:marLeft w:val="0"/>
          <w:marRight w:val="0"/>
          <w:marTop w:val="0"/>
          <w:marBottom w:val="0"/>
          <w:divBdr>
            <w:top w:val="none" w:sz="0" w:space="0" w:color="auto"/>
            <w:left w:val="none" w:sz="0" w:space="0" w:color="auto"/>
            <w:bottom w:val="none" w:sz="0" w:space="0" w:color="auto"/>
            <w:right w:val="none" w:sz="0" w:space="0" w:color="auto"/>
          </w:divBdr>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856505921">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924264419">
          <w:marLeft w:val="0"/>
          <w:marRight w:val="0"/>
          <w:marTop w:val="0"/>
          <w:marBottom w:val="0"/>
          <w:divBdr>
            <w:top w:val="none" w:sz="0" w:space="0" w:color="auto"/>
            <w:left w:val="none" w:sz="0" w:space="0" w:color="auto"/>
            <w:bottom w:val="none" w:sz="0" w:space="0" w:color="auto"/>
            <w:right w:val="none" w:sz="0" w:space="0" w:color="auto"/>
          </w:divBdr>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136382191">
          <w:marLeft w:val="0"/>
          <w:marRight w:val="0"/>
          <w:marTop w:val="0"/>
          <w:marBottom w:val="0"/>
          <w:divBdr>
            <w:top w:val="none" w:sz="0" w:space="0" w:color="auto"/>
            <w:left w:val="none" w:sz="0" w:space="0" w:color="auto"/>
            <w:bottom w:val="none" w:sz="0" w:space="0" w:color="auto"/>
            <w:right w:val="none" w:sz="0" w:space="0" w:color="auto"/>
          </w:divBdr>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1142768109">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 w:id="963117749">
          <w:marLeft w:val="0"/>
          <w:marRight w:val="0"/>
          <w:marTop w:val="0"/>
          <w:marBottom w:val="0"/>
          <w:divBdr>
            <w:top w:val="none" w:sz="0" w:space="0" w:color="auto"/>
            <w:left w:val="none" w:sz="0" w:space="0" w:color="auto"/>
            <w:bottom w:val="none" w:sz="0" w:space="0" w:color="auto"/>
            <w:right w:val="none" w:sz="0" w:space="0" w:color="auto"/>
          </w:divBdr>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404685322">
          <w:marLeft w:val="0"/>
          <w:marRight w:val="0"/>
          <w:marTop w:val="0"/>
          <w:marBottom w:val="0"/>
          <w:divBdr>
            <w:top w:val="none" w:sz="0" w:space="0" w:color="auto"/>
            <w:left w:val="none" w:sz="0" w:space="0" w:color="auto"/>
            <w:bottom w:val="none" w:sz="0" w:space="0" w:color="auto"/>
            <w:right w:val="none" w:sz="0" w:space="0" w:color="auto"/>
          </w:divBdr>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1168716616">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1229611435">
          <w:marLeft w:val="0"/>
          <w:marRight w:val="0"/>
          <w:marTop w:val="0"/>
          <w:marBottom w:val="0"/>
          <w:divBdr>
            <w:top w:val="none" w:sz="0" w:space="0" w:color="auto"/>
            <w:left w:val="none" w:sz="0" w:space="0" w:color="auto"/>
            <w:bottom w:val="none" w:sz="0" w:space="0" w:color="auto"/>
            <w:right w:val="none" w:sz="0" w:space="0" w:color="auto"/>
          </w:divBdr>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295870150">
          <w:marLeft w:val="0"/>
          <w:marRight w:val="0"/>
          <w:marTop w:val="0"/>
          <w:marBottom w:val="0"/>
          <w:divBdr>
            <w:top w:val="none" w:sz="0" w:space="0" w:color="auto"/>
            <w:left w:val="none" w:sz="0" w:space="0" w:color="auto"/>
            <w:bottom w:val="none" w:sz="0" w:space="0" w:color="auto"/>
            <w:right w:val="none" w:sz="0" w:space="0" w:color="auto"/>
          </w:divBdr>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226917998">
          <w:marLeft w:val="0"/>
          <w:marRight w:val="0"/>
          <w:marTop w:val="0"/>
          <w:marBottom w:val="0"/>
          <w:divBdr>
            <w:top w:val="none" w:sz="0" w:space="0" w:color="auto"/>
            <w:left w:val="none" w:sz="0" w:space="0" w:color="auto"/>
            <w:bottom w:val="none" w:sz="0" w:space="0" w:color="auto"/>
            <w:right w:val="none" w:sz="0" w:space="0" w:color="auto"/>
          </w:divBdr>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235362339">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973146635">
          <w:marLeft w:val="0"/>
          <w:marRight w:val="0"/>
          <w:marTop w:val="0"/>
          <w:marBottom w:val="0"/>
          <w:divBdr>
            <w:top w:val="none" w:sz="0" w:space="0" w:color="auto"/>
            <w:left w:val="none" w:sz="0" w:space="0" w:color="auto"/>
            <w:bottom w:val="none" w:sz="0" w:space="0" w:color="auto"/>
            <w:right w:val="none" w:sz="0" w:space="0" w:color="auto"/>
          </w:divBdr>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1292639242">
          <w:marLeft w:val="0"/>
          <w:marRight w:val="0"/>
          <w:marTop w:val="0"/>
          <w:marBottom w:val="0"/>
          <w:divBdr>
            <w:top w:val="none" w:sz="0" w:space="0" w:color="auto"/>
            <w:left w:val="none" w:sz="0" w:space="0" w:color="auto"/>
            <w:bottom w:val="none" w:sz="0" w:space="0" w:color="auto"/>
            <w:right w:val="none" w:sz="0" w:space="0" w:color="auto"/>
          </w:divBdr>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1320765498">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362971867">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1059400715">
          <w:marLeft w:val="0"/>
          <w:marRight w:val="0"/>
          <w:marTop w:val="0"/>
          <w:marBottom w:val="0"/>
          <w:divBdr>
            <w:top w:val="none" w:sz="0" w:space="0" w:color="auto"/>
            <w:left w:val="none" w:sz="0" w:space="0" w:color="auto"/>
            <w:bottom w:val="none" w:sz="0" w:space="0" w:color="auto"/>
            <w:right w:val="none" w:sz="0" w:space="0" w:color="auto"/>
          </w:divBdr>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96414349">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870075227">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025862730">
          <w:marLeft w:val="0"/>
          <w:marRight w:val="0"/>
          <w:marTop w:val="0"/>
          <w:marBottom w:val="0"/>
          <w:divBdr>
            <w:top w:val="none" w:sz="0" w:space="0" w:color="auto"/>
            <w:left w:val="none" w:sz="0" w:space="0" w:color="auto"/>
            <w:bottom w:val="none" w:sz="0" w:space="0" w:color="auto"/>
            <w:right w:val="none" w:sz="0" w:space="0" w:color="auto"/>
          </w:divBdr>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308020657">
          <w:marLeft w:val="0"/>
          <w:marRight w:val="0"/>
          <w:marTop w:val="0"/>
          <w:marBottom w:val="0"/>
          <w:divBdr>
            <w:top w:val="none" w:sz="0" w:space="0" w:color="auto"/>
            <w:left w:val="none" w:sz="0" w:space="0" w:color="auto"/>
            <w:bottom w:val="none" w:sz="0" w:space="0" w:color="auto"/>
            <w:right w:val="none" w:sz="0" w:space="0" w:color="auto"/>
          </w:divBdr>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317853631">
          <w:marLeft w:val="0"/>
          <w:marRight w:val="0"/>
          <w:marTop w:val="0"/>
          <w:marBottom w:val="0"/>
          <w:divBdr>
            <w:top w:val="none" w:sz="0" w:space="0" w:color="auto"/>
            <w:left w:val="none" w:sz="0" w:space="0" w:color="auto"/>
            <w:bottom w:val="none" w:sz="0" w:space="0" w:color="auto"/>
            <w:right w:val="none" w:sz="0" w:space="0" w:color="auto"/>
          </w:divBdr>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2087024788">
          <w:marLeft w:val="0"/>
          <w:marRight w:val="0"/>
          <w:marTop w:val="0"/>
          <w:marBottom w:val="0"/>
          <w:divBdr>
            <w:top w:val="none" w:sz="0" w:space="0" w:color="auto"/>
            <w:left w:val="none" w:sz="0" w:space="0" w:color="auto"/>
            <w:bottom w:val="none" w:sz="0" w:space="0" w:color="auto"/>
            <w:right w:val="none" w:sz="0" w:space="0" w:color="auto"/>
          </w:divBdr>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106237361">
          <w:marLeft w:val="0"/>
          <w:marRight w:val="0"/>
          <w:marTop w:val="0"/>
          <w:marBottom w:val="0"/>
          <w:divBdr>
            <w:top w:val="none" w:sz="0" w:space="0" w:color="auto"/>
            <w:left w:val="none" w:sz="0" w:space="0" w:color="auto"/>
            <w:bottom w:val="none" w:sz="0" w:space="0" w:color="auto"/>
            <w:right w:val="none" w:sz="0" w:space="0" w:color="auto"/>
          </w:divBdr>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97869937">
          <w:marLeft w:val="0"/>
          <w:marRight w:val="0"/>
          <w:marTop w:val="0"/>
          <w:marBottom w:val="0"/>
          <w:divBdr>
            <w:top w:val="none" w:sz="0" w:space="0" w:color="auto"/>
            <w:left w:val="none" w:sz="0" w:space="0" w:color="auto"/>
            <w:bottom w:val="none" w:sz="0" w:space="0" w:color="auto"/>
            <w:right w:val="none" w:sz="0" w:space="0" w:color="auto"/>
          </w:divBdr>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39008">
      <w:bodyDiv w:val="1"/>
      <w:marLeft w:val="0"/>
      <w:marRight w:val="0"/>
      <w:marTop w:val="0"/>
      <w:marBottom w:val="0"/>
      <w:divBdr>
        <w:top w:val="none" w:sz="0" w:space="0" w:color="auto"/>
        <w:left w:val="none" w:sz="0" w:space="0" w:color="auto"/>
        <w:bottom w:val="none" w:sz="0" w:space="0" w:color="auto"/>
        <w:right w:val="none" w:sz="0" w:space="0" w:color="auto"/>
      </w:divBdr>
      <w:divsChild>
        <w:div w:id="583341258">
          <w:marLeft w:val="0"/>
          <w:marRight w:val="0"/>
          <w:marTop w:val="0"/>
          <w:marBottom w:val="0"/>
          <w:divBdr>
            <w:top w:val="none" w:sz="0" w:space="0" w:color="auto"/>
            <w:left w:val="none" w:sz="0" w:space="0" w:color="auto"/>
            <w:bottom w:val="none" w:sz="0" w:space="0" w:color="auto"/>
            <w:right w:val="none" w:sz="0" w:space="0" w:color="auto"/>
          </w:divBdr>
        </w:div>
        <w:div w:id="2062319264">
          <w:marLeft w:val="0"/>
          <w:marRight w:val="0"/>
          <w:marTop w:val="0"/>
          <w:marBottom w:val="0"/>
          <w:divBdr>
            <w:top w:val="none" w:sz="0" w:space="0" w:color="auto"/>
            <w:left w:val="none" w:sz="0" w:space="0" w:color="auto"/>
            <w:bottom w:val="none" w:sz="0" w:space="0" w:color="auto"/>
            <w:right w:val="none" w:sz="0" w:space="0" w:color="auto"/>
          </w:divBdr>
          <w:divsChild>
            <w:div w:id="531962828">
              <w:marLeft w:val="0"/>
              <w:marRight w:val="0"/>
              <w:marTop w:val="0"/>
              <w:marBottom w:val="0"/>
              <w:divBdr>
                <w:top w:val="none" w:sz="0" w:space="0" w:color="auto"/>
                <w:left w:val="none" w:sz="0" w:space="0" w:color="auto"/>
                <w:bottom w:val="none" w:sz="0" w:space="0" w:color="auto"/>
                <w:right w:val="none" w:sz="0" w:space="0" w:color="auto"/>
              </w:divBdr>
            </w:div>
          </w:divsChild>
        </w:div>
        <w:div w:id="1800538616">
          <w:marLeft w:val="0"/>
          <w:marRight w:val="0"/>
          <w:marTop w:val="0"/>
          <w:marBottom w:val="0"/>
          <w:divBdr>
            <w:top w:val="none" w:sz="0" w:space="0" w:color="auto"/>
            <w:left w:val="none" w:sz="0" w:space="0" w:color="auto"/>
            <w:bottom w:val="none" w:sz="0" w:space="0" w:color="auto"/>
            <w:right w:val="none" w:sz="0" w:space="0" w:color="auto"/>
          </w:divBdr>
        </w:div>
        <w:div w:id="503788854">
          <w:marLeft w:val="0"/>
          <w:marRight w:val="0"/>
          <w:marTop w:val="0"/>
          <w:marBottom w:val="0"/>
          <w:divBdr>
            <w:top w:val="none" w:sz="0" w:space="0" w:color="auto"/>
            <w:left w:val="none" w:sz="0" w:space="0" w:color="auto"/>
            <w:bottom w:val="none" w:sz="0" w:space="0" w:color="auto"/>
            <w:right w:val="none" w:sz="0" w:space="0" w:color="auto"/>
          </w:divBdr>
          <w:divsChild>
            <w:div w:id="1943956625">
              <w:marLeft w:val="0"/>
              <w:marRight w:val="0"/>
              <w:marTop w:val="0"/>
              <w:marBottom w:val="0"/>
              <w:divBdr>
                <w:top w:val="none" w:sz="0" w:space="0" w:color="auto"/>
                <w:left w:val="none" w:sz="0" w:space="0" w:color="auto"/>
                <w:bottom w:val="none" w:sz="0" w:space="0" w:color="auto"/>
                <w:right w:val="none" w:sz="0" w:space="0" w:color="auto"/>
              </w:divBdr>
            </w:div>
          </w:divsChild>
        </w:div>
        <w:div w:id="1729112729">
          <w:marLeft w:val="0"/>
          <w:marRight w:val="0"/>
          <w:marTop w:val="0"/>
          <w:marBottom w:val="0"/>
          <w:divBdr>
            <w:top w:val="none" w:sz="0" w:space="0" w:color="auto"/>
            <w:left w:val="none" w:sz="0" w:space="0" w:color="auto"/>
            <w:bottom w:val="none" w:sz="0" w:space="0" w:color="auto"/>
            <w:right w:val="none" w:sz="0" w:space="0" w:color="auto"/>
          </w:divBdr>
        </w:div>
        <w:div w:id="1793473626">
          <w:marLeft w:val="0"/>
          <w:marRight w:val="0"/>
          <w:marTop w:val="0"/>
          <w:marBottom w:val="0"/>
          <w:divBdr>
            <w:top w:val="none" w:sz="0" w:space="0" w:color="auto"/>
            <w:left w:val="none" w:sz="0" w:space="0" w:color="auto"/>
            <w:bottom w:val="none" w:sz="0" w:space="0" w:color="auto"/>
            <w:right w:val="none" w:sz="0" w:space="0" w:color="auto"/>
          </w:divBdr>
          <w:divsChild>
            <w:div w:id="1060517858">
              <w:marLeft w:val="0"/>
              <w:marRight w:val="0"/>
              <w:marTop w:val="0"/>
              <w:marBottom w:val="0"/>
              <w:divBdr>
                <w:top w:val="none" w:sz="0" w:space="0" w:color="auto"/>
                <w:left w:val="none" w:sz="0" w:space="0" w:color="auto"/>
                <w:bottom w:val="none" w:sz="0" w:space="0" w:color="auto"/>
                <w:right w:val="none" w:sz="0" w:space="0" w:color="auto"/>
              </w:divBdr>
            </w:div>
          </w:divsChild>
        </w:div>
        <w:div w:id="1887377341">
          <w:marLeft w:val="0"/>
          <w:marRight w:val="0"/>
          <w:marTop w:val="0"/>
          <w:marBottom w:val="0"/>
          <w:divBdr>
            <w:top w:val="none" w:sz="0" w:space="0" w:color="auto"/>
            <w:left w:val="none" w:sz="0" w:space="0" w:color="auto"/>
            <w:bottom w:val="none" w:sz="0" w:space="0" w:color="auto"/>
            <w:right w:val="none" w:sz="0" w:space="0" w:color="auto"/>
          </w:divBdr>
        </w:div>
        <w:div w:id="124540951">
          <w:marLeft w:val="0"/>
          <w:marRight w:val="0"/>
          <w:marTop w:val="0"/>
          <w:marBottom w:val="0"/>
          <w:divBdr>
            <w:top w:val="none" w:sz="0" w:space="0" w:color="auto"/>
            <w:left w:val="none" w:sz="0" w:space="0" w:color="auto"/>
            <w:bottom w:val="none" w:sz="0" w:space="0" w:color="auto"/>
            <w:right w:val="none" w:sz="0" w:space="0" w:color="auto"/>
          </w:divBdr>
          <w:divsChild>
            <w:div w:id="1303535186">
              <w:marLeft w:val="0"/>
              <w:marRight w:val="0"/>
              <w:marTop w:val="0"/>
              <w:marBottom w:val="0"/>
              <w:divBdr>
                <w:top w:val="none" w:sz="0" w:space="0" w:color="auto"/>
                <w:left w:val="none" w:sz="0" w:space="0" w:color="auto"/>
                <w:bottom w:val="none" w:sz="0" w:space="0" w:color="auto"/>
                <w:right w:val="none" w:sz="0" w:space="0" w:color="auto"/>
              </w:divBdr>
            </w:div>
          </w:divsChild>
        </w:div>
        <w:div w:id="401221944">
          <w:marLeft w:val="0"/>
          <w:marRight w:val="0"/>
          <w:marTop w:val="0"/>
          <w:marBottom w:val="0"/>
          <w:divBdr>
            <w:top w:val="none" w:sz="0" w:space="0" w:color="auto"/>
            <w:left w:val="none" w:sz="0" w:space="0" w:color="auto"/>
            <w:bottom w:val="none" w:sz="0" w:space="0" w:color="auto"/>
            <w:right w:val="none" w:sz="0" w:space="0" w:color="auto"/>
          </w:divBdr>
        </w:div>
        <w:div w:id="1307933217">
          <w:marLeft w:val="0"/>
          <w:marRight w:val="0"/>
          <w:marTop w:val="0"/>
          <w:marBottom w:val="0"/>
          <w:divBdr>
            <w:top w:val="none" w:sz="0" w:space="0" w:color="auto"/>
            <w:left w:val="none" w:sz="0" w:space="0" w:color="auto"/>
            <w:bottom w:val="none" w:sz="0" w:space="0" w:color="auto"/>
            <w:right w:val="none" w:sz="0" w:space="0" w:color="auto"/>
          </w:divBdr>
          <w:divsChild>
            <w:div w:id="1562133928">
              <w:marLeft w:val="0"/>
              <w:marRight w:val="0"/>
              <w:marTop w:val="0"/>
              <w:marBottom w:val="0"/>
              <w:divBdr>
                <w:top w:val="none" w:sz="0" w:space="0" w:color="auto"/>
                <w:left w:val="none" w:sz="0" w:space="0" w:color="auto"/>
                <w:bottom w:val="none" w:sz="0" w:space="0" w:color="auto"/>
                <w:right w:val="none" w:sz="0" w:space="0" w:color="auto"/>
              </w:divBdr>
            </w:div>
          </w:divsChild>
        </w:div>
        <w:div w:id="1677878234">
          <w:marLeft w:val="0"/>
          <w:marRight w:val="0"/>
          <w:marTop w:val="0"/>
          <w:marBottom w:val="0"/>
          <w:divBdr>
            <w:top w:val="none" w:sz="0" w:space="0" w:color="auto"/>
            <w:left w:val="none" w:sz="0" w:space="0" w:color="auto"/>
            <w:bottom w:val="none" w:sz="0" w:space="0" w:color="auto"/>
            <w:right w:val="none" w:sz="0" w:space="0" w:color="auto"/>
          </w:divBdr>
        </w:div>
        <w:div w:id="1831943401">
          <w:marLeft w:val="0"/>
          <w:marRight w:val="0"/>
          <w:marTop w:val="0"/>
          <w:marBottom w:val="0"/>
          <w:divBdr>
            <w:top w:val="none" w:sz="0" w:space="0" w:color="auto"/>
            <w:left w:val="none" w:sz="0" w:space="0" w:color="auto"/>
            <w:bottom w:val="none" w:sz="0" w:space="0" w:color="auto"/>
            <w:right w:val="none" w:sz="0" w:space="0" w:color="auto"/>
          </w:divBdr>
          <w:divsChild>
            <w:div w:id="1088112644">
              <w:marLeft w:val="0"/>
              <w:marRight w:val="0"/>
              <w:marTop w:val="0"/>
              <w:marBottom w:val="0"/>
              <w:divBdr>
                <w:top w:val="none" w:sz="0" w:space="0" w:color="auto"/>
                <w:left w:val="none" w:sz="0" w:space="0" w:color="auto"/>
                <w:bottom w:val="none" w:sz="0" w:space="0" w:color="auto"/>
                <w:right w:val="none" w:sz="0" w:space="0" w:color="auto"/>
              </w:divBdr>
            </w:div>
          </w:divsChild>
        </w:div>
        <w:div w:id="1099451368">
          <w:marLeft w:val="0"/>
          <w:marRight w:val="0"/>
          <w:marTop w:val="0"/>
          <w:marBottom w:val="0"/>
          <w:divBdr>
            <w:top w:val="none" w:sz="0" w:space="0" w:color="auto"/>
            <w:left w:val="none" w:sz="0" w:space="0" w:color="auto"/>
            <w:bottom w:val="none" w:sz="0" w:space="0" w:color="auto"/>
            <w:right w:val="none" w:sz="0" w:space="0" w:color="auto"/>
          </w:divBdr>
        </w:div>
        <w:div w:id="114177109">
          <w:marLeft w:val="0"/>
          <w:marRight w:val="0"/>
          <w:marTop w:val="0"/>
          <w:marBottom w:val="0"/>
          <w:divBdr>
            <w:top w:val="none" w:sz="0" w:space="0" w:color="auto"/>
            <w:left w:val="none" w:sz="0" w:space="0" w:color="auto"/>
            <w:bottom w:val="none" w:sz="0" w:space="0" w:color="auto"/>
            <w:right w:val="none" w:sz="0" w:space="0" w:color="auto"/>
          </w:divBdr>
          <w:divsChild>
            <w:div w:id="355544457">
              <w:marLeft w:val="0"/>
              <w:marRight w:val="0"/>
              <w:marTop w:val="0"/>
              <w:marBottom w:val="0"/>
              <w:divBdr>
                <w:top w:val="none" w:sz="0" w:space="0" w:color="auto"/>
                <w:left w:val="none" w:sz="0" w:space="0" w:color="auto"/>
                <w:bottom w:val="none" w:sz="0" w:space="0" w:color="auto"/>
                <w:right w:val="none" w:sz="0" w:space="0" w:color="auto"/>
              </w:divBdr>
            </w:div>
          </w:divsChild>
        </w:div>
        <w:div w:id="404189312">
          <w:marLeft w:val="0"/>
          <w:marRight w:val="0"/>
          <w:marTop w:val="300"/>
          <w:marBottom w:val="0"/>
          <w:divBdr>
            <w:top w:val="none" w:sz="0" w:space="0" w:color="auto"/>
            <w:left w:val="none" w:sz="0" w:space="0" w:color="auto"/>
            <w:bottom w:val="none" w:sz="0" w:space="0" w:color="auto"/>
            <w:right w:val="none" w:sz="0" w:space="0" w:color="auto"/>
          </w:divBdr>
          <w:divsChild>
            <w:div w:id="1073968323">
              <w:marLeft w:val="0"/>
              <w:marRight w:val="0"/>
              <w:marTop w:val="0"/>
              <w:marBottom w:val="0"/>
              <w:divBdr>
                <w:top w:val="none" w:sz="0" w:space="0" w:color="auto"/>
                <w:left w:val="none" w:sz="0" w:space="0" w:color="auto"/>
                <w:bottom w:val="none" w:sz="0" w:space="0" w:color="auto"/>
                <w:right w:val="none" w:sz="0" w:space="0" w:color="auto"/>
              </w:divBdr>
              <w:divsChild>
                <w:div w:id="120109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1897">
          <w:marLeft w:val="0"/>
          <w:marRight w:val="0"/>
          <w:marTop w:val="300"/>
          <w:marBottom w:val="0"/>
          <w:divBdr>
            <w:top w:val="none" w:sz="0" w:space="0" w:color="auto"/>
            <w:left w:val="none" w:sz="0" w:space="0" w:color="auto"/>
            <w:bottom w:val="none" w:sz="0" w:space="0" w:color="auto"/>
            <w:right w:val="none" w:sz="0" w:space="0" w:color="auto"/>
          </w:divBdr>
          <w:divsChild>
            <w:div w:id="743533580">
              <w:marLeft w:val="0"/>
              <w:marRight w:val="0"/>
              <w:marTop w:val="0"/>
              <w:marBottom w:val="0"/>
              <w:divBdr>
                <w:top w:val="none" w:sz="0" w:space="0" w:color="auto"/>
                <w:left w:val="none" w:sz="0" w:space="0" w:color="auto"/>
                <w:bottom w:val="none" w:sz="0" w:space="0" w:color="auto"/>
                <w:right w:val="none" w:sz="0" w:space="0" w:color="auto"/>
              </w:divBdr>
              <w:divsChild>
                <w:div w:id="8160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295902">
          <w:marLeft w:val="0"/>
          <w:marRight w:val="0"/>
          <w:marTop w:val="300"/>
          <w:marBottom w:val="0"/>
          <w:divBdr>
            <w:top w:val="none" w:sz="0" w:space="0" w:color="auto"/>
            <w:left w:val="none" w:sz="0" w:space="0" w:color="auto"/>
            <w:bottom w:val="none" w:sz="0" w:space="0" w:color="auto"/>
            <w:right w:val="none" w:sz="0" w:space="0" w:color="auto"/>
          </w:divBdr>
          <w:divsChild>
            <w:div w:id="963265738">
              <w:marLeft w:val="0"/>
              <w:marRight w:val="0"/>
              <w:marTop w:val="0"/>
              <w:marBottom w:val="0"/>
              <w:divBdr>
                <w:top w:val="none" w:sz="0" w:space="0" w:color="auto"/>
                <w:left w:val="none" w:sz="0" w:space="0" w:color="auto"/>
                <w:bottom w:val="none" w:sz="0" w:space="0" w:color="auto"/>
                <w:right w:val="none" w:sz="0" w:space="0" w:color="auto"/>
              </w:divBdr>
              <w:divsChild>
                <w:div w:id="163599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659860">
          <w:marLeft w:val="0"/>
          <w:marRight w:val="0"/>
          <w:marTop w:val="300"/>
          <w:marBottom w:val="0"/>
          <w:divBdr>
            <w:top w:val="none" w:sz="0" w:space="0" w:color="auto"/>
            <w:left w:val="none" w:sz="0" w:space="0" w:color="auto"/>
            <w:bottom w:val="none" w:sz="0" w:space="0" w:color="auto"/>
            <w:right w:val="none" w:sz="0" w:space="0" w:color="auto"/>
          </w:divBdr>
          <w:divsChild>
            <w:div w:id="1553888018">
              <w:marLeft w:val="0"/>
              <w:marRight w:val="0"/>
              <w:marTop w:val="0"/>
              <w:marBottom w:val="0"/>
              <w:divBdr>
                <w:top w:val="none" w:sz="0" w:space="0" w:color="auto"/>
                <w:left w:val="none" w:sz="0" w:space="0" w:color="auto"/>
                <w:bottom w:val="none" w:sz="0" w:space="0" w:color="auto"/>
                <w:right w:val="none" w:sz="0" w:space="0" w:color="auto"/>
              </w:divBdr>
              <w:divsChild>
                <w:div w:id="580256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45332">
      <w:bodyDiv w:val="1"/>
      <w:marLeft w:val="0"/>
      <w:marRight w:val="0"/>
      <w:marTop w:val="0"/>
      <w:marBottom w:val="0"/>
      <w:divBdr>
        <w:top w:val="none" w:sz="0" w:space="0" w:color="auto"/>
        <w:left w:val="none" w:sz="0" w:space="0" w:color="auto"/>
        <w:bottom w:val="none" w:sz="0" w:space="0" w:color="auto"/>
        <w:right w:val="none" w:sz="0" w:space="0" w:color="auto"/>
      </w:divBdr>
      <w:divsChild>
        <w:div w:id="274556437">
          <w:marLeft w:val="0"/>
          <w:marRight w:val="0"/>
          <w:marTop w:val="0"/>
          <w:marBottom w:val="0"/>
          <w:divBdr>
            <w:top w:val="none" w:sz="0" w:space="0" w:color="auto"/>
            <w:left w:val="none" w:sz="0" w:space="0" w:color="auto"/>
            <w:bottom w:val="none" w:sz="0" w:space="0" w:color="auto"/>
            <w:right w:val="none" w:sz="0" w:space="0" w:color="auto"/>
          </w:divBdr>
        </w:div>
        <w:div w:id="923537022">
          <w:marLeft w:val="0"/>
          <w:marRight w:val="0"/>
          <w:marTop w:val="0"/>
          <w:marBottom w:val="0"/>
          <w:divBdr>
            <w:top w:val="none" w:sz="0" w:space="0" w:color="auto"/>
            <w:left w:val="none" w:sz="0" w:space="0" w:color="auto"/>
            <w:bottom w:val="none" w:sz="0" w:space="0" w:color="auto"/>
            <w:right w:val="none" w:sz="0" w:space="0" w:color="auto"/>
          </w:divBdr>
          <w:divsChild>
            <w:div w:id="1453750081">
              <w:marLeft w:val="0"/>
              <w:marRight w:val="0"/>
              <w:marTop w:val="0"/>
              <w:marBottom w:val="0"/>
              <w:divBdr>
                <w:top w:val="none" w:sz="0" w:space="0" w:color="auto"/>
                <w:left w:val="none" w:sz="0" w:space="0" w:color="auto"/>
                <w:bottom w:val="none" w:sz="0" w:space="0" w:color="auto"/>
                <w:right w:val="none" w:sz="0" w:space="0" w:color="auto"/>
              </w:divBdr>
            </w:div>
          </w:divsChild>
        </w:div>
        <w:div w:id="2102218791">
          <w:marLeft w:val="0"/>
          <w:marRight w:val="0"/>
          <w:marTop w:val="0"/>
          <w:marBottom w:val="0"/>
          <w:divBdr>
            <w:top w:val="none" w:sz="0" w:space="0" w:color="auto"/>
            <w:left w:val="none" w:sz="0" w:space="0" w:color="auto"/>
            <w:bottom w:val="none" w:sz="0" w:space="0" w:color="auto"/>
            <w:right w:val="none" w:sz="0" w:space="0" w:color="auto"/>
          </w:divBdr>
        </w:div>
        <w:div w:id="270018961">
          <w:marLeft w:val="0"/>
          <w:marRight w:val="0"/>
          <w:marTop w:val="0"/>
          <w:marBottom w:val="0"/>
          <w:divBdr>
            <w:top w:val="none" w:sz="0" w:space="0" w:color="auto"/>
            <w:left w:val="none" w:sz="0" w:space="0" w:color="auto"/>
            <w:bottom w:val="none" w:sz="0" w:space="0" w:color="auto"/>
            <w:right w:val="none" w:sz="0" w:space="0" w:color="auto"/>
          </w:divBdr>
          <w:divsChild>
            <w:div w:id="373703134">
              <w:marLeft w:val="0"/>
              <w:marRight w:val="0"/>
              <w:marTop w:val="0"/>
              <w:marBottom w:val="0"/>
              <w:divBdr>
                <w:top w:val="none" w:sz="0" w:space="0" w:color="auto"/>
                <w:left w:val="none" w:sz="0" w:space="0" w:color="auto"/>
                <w:bottom w:val="none" w:sz="0" w:space="0" w:color="auto"/>
                <w:right w:val="none" w:sz="0" w:space="0" w:color="auto"/>
              </w:divBdr>
            </w:div>
          </w:divsChild>
        </w:div>
        <w:div w:id="564144792">
          <w:marLeft w:val="0"/>
          <w:marRight w:val="0"/>
          <w:marTop w:val="0"/>
          <w:marBottom w:val="0"/>
          <w:divBdr>
            <w:top w:val="none" w:sz="0" w:space="0" w:color="auto"/>
            <w:left w:val="none" w:sz="0" w:space="0" w:color="auto"/>
            <w:bottom w:val="none" w:sz="0" w:space="0" w:color="auto"/>
            <w:right w:val="none" w:sz="0" w:space="0" w:color="auto"/>
          </w:divBdr>
        </w:div>
        <w:div w:id="30999474">
          <w:marLeft w:val="0"/>
          <w:marRight w:val="0"/>
          <w:marTop w:val="0"/>
          <w:marBottom w:val="0"/>
          <w:divBdr>
            <w:top w:val="none" w:sz="0" w:space="0" w:color="auto"/>
            <w:left w:val="none" w:sz="0" w:space="0" w:color="auto"/>
            <w:bottom w:val="none" w:sz="0" w:space="0" w:color="auto"/>
            <w:right w:val="none" w:sz="0" w:space="0" w:color="auto"/>
          </w:divBdr>
          <w:divsChild>
            <w:div w:id="293293862">
              <w:marLeft w:val="0"/>
              <w:marRight w:val="0"/>
              <w:marTop w:val="0"/>
              <w:marBottom w:val="0"/>
              <w:divBdr>
                <w:top w:val="none" w:sz="0" w:space="0" w:color="auto"/>
                <w:left w:val="none" w:sz="0" w:space="0" w:color="auto"/>
                <w:bottom w:val="none" w:sz="0" w:space="0" w:color="auto"/>
                <w:right w:val="none" w:sz="0" w:space="0" w:color="auto"/>
              </w:divBdr>
            </w:div>
          </w:divsChild>
        </w:div>
        <w:div w:id="1137793419">
          <w:marLeft w:val="0"/>
          <w:marRight w:val="0"/>
          <w:marTop w:val="0"/>
          <w:marBottom w:val="0"/>
          <w:divBdr>
            <w:top w:val="none" w:sz="0" w:space="0" w:color="auto"/>
            <w:left w:val="none" w:sz="0" w:space="0" w:color="auto"/>
            <w:bottom w:val="none" w:sz="0" w:space="0" w:color="auto"/>
            <w:right w:val="none" w:sz="0" w:space="0" w:color="auto"/>
          </w:divBdr>
        </w:div>
        <w:div w:id="809398541">
          <w:marLeft w:val="0"/>
          <w:marRight w:val="0"/>
          <w:marTop w:val="0"/>
          <w:marBottom w:val="0"/>
          <w:divBdr>
            <w:top w:val="none" w:sz="0" w:space="0" w:color="auto"/>
            <w:left w:val="none" w:sz="0" w:space="0" w:color="auto"/>
            <w:bottom w:val="none" w:sz="0" w:space="0" w:color="auto"/>
            <w:right w:val="none" w:sz="0" w:space="0" w:color="auto"/>
          </w:divBdr>
          <w:divsChild>
            <w:div w:id="1108894521">
              <w:marLeft w:val="0"/>
              <w:marRight w:val="0"/>
              <w:marTop w:val="0"/>
              <w:marBottom w:val="0"/>
              <w:divBdr>
                <w:top w:val="none" w:sz="0" w:space="0" w:color="auto"/>
                <w:left w:val="none" w:sz="0" w:space="0" w:color="auto"/>
                <w:bottom w:val="none" w:sz="0" w:space="0" w:color="auto"/>
                <w:right w:val="none" w:sz="0" w:space="0" w:color="auto"/>
              </w:divBdr>
            </w:div>
          </w:divsChild>
        </w:div>
        <w:div w:id="601689890">
          <w:marLeft w:val="0"/>
          <w:marRight w:val="0"/>
          <w:marTop w:val="0"/>
          <w:marBottom w:val="0"/>
          <w:divBdr>
            <w:top w:val="none" w:sz="0" w:space="0" w:color="auto"/>
            <w:left w:val="none" w:sz="0" w:space="0" w:color="auto"/>
            <w:bottom w:val="none" w:sz="0" w:space="0" w:color="auto"/>
            <w:right w:val="none" w:sz="0" w:space="0" w:color="auto"/>
          </w:divBdr>
        </w:div>
        <w:div w:id="259141225">
          <w:marLeft w:val="0"/>
          <w:marRight w:val="0"/>
          <w:marTop w:val="0"/>
          <w:marBottom w:val="0"/>
          <w:divBdr>
            <w:top w:val="none" w:sz="0" w:space="0" w:color="auto"/>
            <w:left w:val="none" w:sz="0" w:space="0" w:color="auto"/>
            <w:bottom w:val="none" w:sz="0" w:space="0" w:color="auto"/>
            <w:right w:val="none" w:sz="0" w:space="0" w:color="auto"/>
          </w:divBdr>
          <w:divsChild>
            <w:div w:id="458450988">
              <w:marLeft w:val="0"/>
              <w:marRight w:val="0"/>
              <w:marTop w:val="0"/>
              <w:marBottom w:val="0"/>
              <w:divBdr>
                <w:top w:val="none" w:sz="0" w:space="0" w:color="auto"/>
                <w:left w:val="none" w:sz="0" w:space="0" w:color="auto"/>
                <w:bottom w:val="none" w:sz="0" w:space="0" w:color="auto"/>
                <w:right w:val="none" w:sz="0" w:space="0" w:color="auto"/>
              </w:divBdr>
            </w:div>
          </w:divsChild>
        </w:div>
        <w:div w:id="330718835">
          <w:marLeft w:val="0"/>
          <w:marRight w:val="0"/>
          <w:marTop w:val="0"/>
          <w:marBottom w:val="0"/>
          <w:divBdr>
            <w:top w:val="none" w:sz="0" w:space="0" w:color="auto"/>
            <w:left w:val="none" w:sz="0" w:space="0" w:color="auto"/>
            <w:bottom w:val="none" w:sz="0" w:space="0" w:color="auto"/>
            <w:right w:val="none" w:sz="0" w:space="0" w:color="auto"/>
          </w:divBdr>
        </w:div>
        <w:div w:id="28649735">
          <w:marLeft w:val="0"/>
          <w:marRight w:val="0"/>
          <w:marTop w:val="0"/>
          <w:marBottom w:val="0"/>
          <w:divBdr>
            <w:top w:val="none" w:sz="0" w:space="0" w:color="auto"/>
            <w:left w:val="none" w:sz="0" w:space="0" w:color="auto"/>
            <w:bottom w:val="none" w:sz="0" w:space="0" w:color="auto"/>
            <w:right w:val="none" w:sz="0" w:space="0" w:color="auto"/>
          </w:divBdr>
          <w:divsChild>
            <w:div w:id="1949578998">
              <w:marLeft w:val="0"/>
              <w:marRight w:val="0"/>
              <w:marTop w:val="0"/>
              <w:marBottom w:val="0"/>
              <w:divBdr>
                <w:top w:val="none" w:sz="0" w:space="0" w:color="auto"/>
                <w:left w:val="none" w:sz="0" w:space="0" w:color="auto"/>
                <w:bottom w:val="none" w:sz="0" w:space="0" w:color="auto"/>
                <w:right w:val="none" w:sz="0" w:space="0" w:color="auto"/>
              </w:divBdr>
            </w:div>
          </w:divsChild>
        </w:div>
        <w:div w:id="2078896413">
          <w:marLeft w:val="0"/>
          <w:marRight w:val="0"/>
          <w:marTop w:val="0"/>
          <w:marBottom w:val="0"/>
          <w:divBdr>
            <w:top w:val="none" w:sz="0" w:space="0" w:color="auto"/>
            <w:left w:val="none" w:sz="0" w:space="0" w:color="auto"/>
            <w:bottom w:val="none" w:sz="0" w:space="0" w:color="auto"/>
            <w:right w:val="none" w:sz="0" w:space="0" w:color="auto"/>
          </w:divBdr>
        </w:div>
        <w:div w:id="486366554">
          <w:marLeft w:val="0"/>
          <w:marRight w:val="0"/>
          <w:marTop w:val="0"/>
          <w:marBottom w:val="0"/>
          <w:divBdr>
            <w:top w:val="none" w:sz="0" w:space="0" w:color="auto"/>
            <w:left w:val="none" w:sz="0" w:space="0" w:color="auto"/>
            <w:bottom w:val="none" w:sz="0" w:space="0" w:color="auto"/>
            <w:right w:val="none" w:sz="0" w:space="0" w:color="auto"/>
          </w:divBdr>
          <w:divsChild>
            <w:div w:id="2131851446">
              <w:marLeft w:val="0"/>
              <w:marRight w:val="0"/>
              <w:marTop w:val="0"/>
              <w:marBottom w:val="0"/>
              <w:divBdr>
                <w:top w:val="none" w:sz="0" w:space="0" w:color="auto"/>
                <w:left w:val="none" w:sz="0" w:space="0" w:color="auto"/>
                <w:bottom w:val="none" w:sz="0" w:space="0" w:color="auto"/>
                <w:right w:val="none" w:sz="0" w:space="0" w:color="auto"/>
              </w:divBdr>
            </w:div>
          </w:divsChild>
        </w:div>
        <w:div w:id="1951080897">
          <w:marLeft w:val="0"/>
          <w:marRight w:val="0"/>
          <w:marTop w:val="300"/>
          <w:marBottom w:val="0"/>
          <w:divBdr>
            <w:top w:val="none" w:sz="0" w:space="0" w:color="auto"/>
            <w:left w:val="none" w:sz="0" w:space="0" w:color="auto"/>
            <w:bottom w:val="none" w:sz="0" w:space="0" w:color="auto"/>
            <w:right w:val="none" w:sz="0" w:space="0" w:color="auto"/>
          </w:divBdr>
          <w:divsChild>
            <w:div w:id="1306548340">
              <w:marLeft w:val="0"/>
              <w:marRight w:val="0"/>
              <w:marTop w:val="0"/>
              <w:marBottom w:val="0"/>
              <w:divBdr>
                <w:top w:val="none" w:sz="0" w:space="0" w:color="auto"/>
                <w:left w:val="none" w:sz="0" w:space="0" w:color="auto"/>
                <w:bottom w:val="none" w:sz="0" w:space="0" w:color="auto"/>
                <w:right w:val="none" w:sz="0" w:space="0" w:color="auto"/>
              </w:divBdr>
              <w:divsChild>
                <w:div w:id="177682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823494">
          <w:marLeft w:val="0"/>
          <w:marRight w:val="0"/>
          <w:marTop w:val="300"/>
          <w:marBottom w:val="0"/>
          <w:divBdr>
            <w:top w:val="none" w:sz="0" w:space="0" w:color="auto"/>
            <w:left w:val="none" w:sz="0" w:space="0" w:color="auto"/>
            <w:bottom w:val="none" w:sz="0" w:space="0" w:color="auto"/>
            <w:right w:val="none" w:sz="0" w:space="0" w:color="auto"/>
          </w:divBdr>
          <w:divsChild>
            <w:div w:id="211505228">
              <w:marLeft w:val="0"/>
              <w:marRight w:val="0"/>
              <w:marTop w:val="0"/>
              <w:marBottom w:val="0"/>
              <w:divBdr>
                <w:top w:val="none" w:sz="0" w:space="0" w:color="auto"/>
                <w:left w:val="none" w:sz="0" w:space="0" w:color="auto"/>
                <w:bottom w:val="none" w:sz="0" w:space="0" w:color="auto"/>
                <w:right w:val="none" w:sz="0" w:space="0" w:color="auto"/>
              </w:divBdr>
              <w:divsChild>
                <w:div w:id="191582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095679">
          <w:marLeft w:val="0"/>
          <w:marRight w:val="0"/>
          <w:marTop w:val="300"/>
          <w:marBottom w:val="0"/>
          <w:divBdr>
            <w:top w:val="none" w:sz="0" w:space="0" w:color="auto"/>
            <w:left w:val="none" w:sz="0" w:space="0" w:color="auto"/>
            <w:bottom w:val="none" w:sz="0" w:space="0" w:color="auto"/>
            <w:right w:val="none" w:sz="0" w:space="0" w:color="auto"/>
          </w:divBdr>
          <w:divsChild>
            <w:div w:id="214396203">
              <w:marLeft w:val="0"/>
              <w:marRight w:val="0"/>
              <w:marTop w:val="0"/>
              <w:marBottom w:val="0"/>
              <w:divBdr>
                <w:top w:val="none" w:sz="0" w:space="0" w:color="auto"/>
                <w:left w:val="none" w:sz="0" w:space="0" w:color="auto"/>
                <w:bottom w:val="none" w:sz="0" w:space="0" w:color="auto"/>
                <w:right w:val="none" w:sz="0" w:space="0" w:color="auto"/>
              </w:divBdr>
              <w:divsChild>
                <w:div w:id="77019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881328304">
          <w:marLeft w:val="0"/>
          <w:marRight w:val="0"/>
          <w:marTop w:val="0"/>
          <w:marBottom w:val="0"/>
          <w:divBdr>
            <w:top w:val="none" w:sz="0" w:space="0" w:color="auto"/>
            <w:left w:val="none" w:sz="0" w:space="0" w:color="auto"/>
            <w:bottom w:val="none" w:sz="0" w:space="0" w:color="auto"/>
            <w:right w:val="none" w:sz="0" w:space="0" w:color="auto"/>
          </w:divBdr>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947926524">
          <w:marLeft w:val="0"/>
          <w:marRight w:val="0"/>
          <w:marTop w:val="0"/>
          <w:marBottom w:val="0"/>
          <w:divBdr>
            <w:top w:val="none" w:sz="0" w:space="0" w:color="auto"/>
            <w:left w:val="none" w:sz="0" w:space="0" w:color="auto"/>
            <w:bottom w:val="none" w:sz="0" w:space="0" w:color="auto"/>
            <w:right w:val="none" w:sz="0" w:space="0" w:color="auto"/>
          </w:divBdr>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681971691">
          <w:marLeft w:val="0"/>
          <w:marRight w:val="0"/>
          <w:marTop w:val="0"/>
          <w:marBottom w:val="0"/>
          <w:divBdr>
            <w:top w:val="none" w:sz="0" w:space="0" w:color="auto"/>
            <w:left w:val="none" w:sz="0" w:space="0" w:color="auto"/>
            <w:bottom w:val="none" w:sz="0" w:space="0" w:color="auto"/>
            <w:right w:val="none" w:sz="0" w:space="0" w:color="auto"/>
          </w:divBdr>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642005227">
          <w:marLeft w:val="0"/>
          <w:marRight w:val="0"/>
          <w:marTop w:val="0"/>
          <w:marBottom w:val="0"/>
          <w:divBdr>
            <w:top w:val="none" w:sz="0" w:space="0" w:color="auto"/>
            <w:left w:val="none" w:sz="0" w:space="0" w:color="auto"/>
            <w:bottom w:val="none" w:sz="0" w:space="0" w:color="auto"/>
            <w:right w:val="none" w:sz="0" w:space="0" w:color="auto"/>
          </w:divBdr>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2114783162">
          <w:marLeft w:val="0"/>
          <w:marRight w:val="0"/>
          <w:marTop w:val="0"/>
          <w:marBottom w:val="0"/>
          <w:divBdr>
            <w:top w:val="none" w:sz="0" w:space="0" w:color="auto"/>
            <w:left w:val="none" w:sz="0" w:space="0" w:color="auto"/>
            <w:bottom w:val="none" w:sz="0" w:space="0" w:color="auto"/>
            <w:right w:val="none" w:sz="0" w:space="0" w:color="auto"/>
          </w:divBdr>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799499504">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1150906062">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867911457">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 w:id="486015526">
          <w:marLeft w:val="0"/>
          <w:marRight w:val="0"/>
          <w:marTop w:val="0"/>
          <w:marBottom w:val="0"/>
          <w:divBdr>
            <w:top w:val="none" w:sz="0" w:space="0" w:color="auto"/>
            <w:left w:val="none" w:sz="0" w:space="0" w:color="auto"/>
            <w:bottom w:val="none" w:sz="0" w:space="0" w:color="auto"/>
            <w:right w:val="none" w:sz="0" w:space="0" w:color="auto"/>
          </w:divBdr>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34373880">
          <w:marLeft w:val="0"/>
          <w:marRight w:val="0"/>
          <w:marTop w:val="0"/>
          <w:marBottom w:val="0"/>
          <w:divBdr>
            <w:top w:val="none" w:sz="0" w:space="0" w:color="auto"/>
            <w:left w:val="none" w:sz="0" w:space="0" w:color="auto"/>
            <w:bottom w:val="none" w:sz="0" w:space="0" w:color="auto"/>
            <w:right w:val="none" w:sz="0" w:space="0" w:color="auto"/>
          </w:divBdr>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1532717566">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623339147">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2456500">
      <w:bodyDiv w:val="1"/>
      <w:marLeft w:val="0"/>
      <w:marRight w:val="0"/>
      <w:marTop w:val="0"/>
      <w:marBottom w:val="0"/>
      <w:divBdr>
        <w:top w:val="none" w:sz="0" w:space="0" w:color="auto"/>
        <w:left w:val="none" w:sz="0" w:space="0" w:color="auto"/>
        <w:bottom w:val="none" w:sz="0" w:space="0" w:color="auto"/>
        <w:right w:val="none" w:sz="0" w:space="0" w:color="auto"/>
      </w:divBdr>
      <w:divsChild>
        <w:div w:id="371662151">
          <w:marLeft w:val="0"/>
          <w:marRight w:val="0"/>
          <w:marTop w:val="0"/>
          <w:marBottom w:val="0"/>
          <w:divBdr>
            <w:top w:val="none" w:sz="0" w:space="0" w:color="auto"/>
            <w:left w:val="none" w:sz="0" w:space="0" w:color="auto"/>
            <w:bottom w:val="none" w:sz="0" w:space="0" w:color="auto"/>
            <w:right w:val="none" w:sz="0" w:space="0" w:color="auto"/>
          </w:divBdr>
        </w:div>
        <w:div w:id="1463034652">
          <w:marLeft w:val="0"/>
          <w:marRight w:val="0"/>
          <w:marTop w:val="0"/>
          <w:marBottom w:val="0"/>
          <w:divBdr>
            <w:top w:val="none" w:sz="0" w:space="0" w:color="auto"/>
            <w:left w:val="none" w:sz="0" w:space="0" w:color="auto"/>
            <w:bottom w:val="none" w:sz="0" w:space="0" w:color="auto"/>
            <w:right w:val="none" w:sz="0" w:space="0" w:color="auto"/>
          </w:divBdr>
          <w:divsChild>
            <w:div w:id="993799477">
              <w:marLeft w:val="0"/>
              <w:marRight w:val="0"/>
              <w:marTop w:val="0"/>
              <w:marBottom w:val="0"/>
              <w:divBdr>
                <w:top w:val="none" w:sz="0" w:space="0" w:color="auto"/>
                <w:left w:val="none" w:sz="0" w:space="0" w:color="auto"/>
                <w:bottom w:val="none" w:sz="0" w:space="0" w:color="auto"/>
                <w:right w:val="none" w:sz="0" w:space="0" w:color="auto"/>
              </w:divBdr>
            </w:div>
          </w:divsChild>
        </w:div>
        <w:div w:id="2085492771">
          <w:marLeft w:val="0"/>
          <w:marRight w:val="0"/>
          <w:marTop w:val="0"/>
          <w:marBottom w:val="0"/>
          <w:divBdr>
            <w:top w:val="none" w:sz="0" w:space="0" w:color="auto"/>
            <w:left w:val="none" w:sz="0" w:space="0" w:color="auto"/>
            <w:bottom w:val="none" w:sz="0" w:space="0" w:color="auto"/>
            <w:right w:val="none" w:sz="0" w:space="0" w:color="auto"/>
          </w:divBdr>
        </w:div>
        <w:div w:id="1000617611">
          <w:marLeft w:val="0"/>
          <w:marRight w:val="0"/>
          <w:marTop w:val="0"/>
          <w:marBottom w:val="0"/>
          <w:divBdr>
            <w:top w:val="none" w:sz="0" w:space="0" w:color="auto"/>
            <w:left w:val="none" w:sz="0" w:space="0" w:color="auto"/>
            <w:bottom w:val="none" w:sz="0" w:space="0" w:color="auto"/>
            <w:right w:val="none" w:sz="0" w:space="0" w:color="auto"/>
          </w:divBdr>
          <w:divsChild>
            <w:div w:id="244801931">
              <w:marLeft w:val="0"/>
              <w:marRight w:val="0"/>
              <w:marTop w:val="0"/>
              <w:marBottom w:val="0"/>
              <w:divBdr>
                <w:top w:val="none" w:sz="0" w:space="0" w:color="auto"/>
                <w:left w:val="none" w:sz="0" w:space="0" w:color="auto"/>
                <w:bottom w:val="none" w:sz="0" w:space="0" w:color="auto"/>
                <w:right w:val="none" w:sz="0" w:space="0" w:color="auto"/>
              </w:divBdr>
            </w:div>
          </w:divsChild>
        </w:div>
        <w:div w:id="385641605">
          <w:marLeft w:val="0"/>
          <w:marRight w:val="0"/>
          <w:marTop w:val="0"/>
          <w:marBottom w:val="0"/>
          <w:divBdr>
            <w:top w:val="none" w:sz="0" w:space="0" w:color="auto"/>
            <w:left w:val="none" w:sz="0" w:space="0" w:color="auto"/>
            <w:bottom w:val="none" w:sz="0" w:space="0" w:color="auto"/>
            <w:right w:val="none" w:sz="0" w:space="0" w:color="auto"/>
          </w:divBdr>
        </w:div>
        <w:div w:id="984119097">
          <w:marLeft w:val="0"/>
          <w:marRight w:val="0"/>
          <w:marTop w:val="0"/>
          <w:marBottom w:val="0"/>
          <w:divBdr>
            <w:top w:val="none" w:sz="0" w:space="0" w:color="auto"/>
            <w:left w:val="none" w:sz="0" w:space="0" w:color="auto"/>
            <w:bottom w:val="none" w:sz="0" w:space="0" w:color="auto"/>
            <w:right w:val="none" w:sz="0" w:space="0" w:color="auto"/>
          </w:divBdr>
          <w:divsChild>
            <w:div w:id="1576747865">
              <w:marLeft w:val="0"/>
              <w:marRight w:val="0"/>
              <w:marTop w:val="0"/>
              <w:marBottom w:val="0"/>
              <w:divBdr>
                <w:top w:val="none" w:sz="0" w:space="0" w:color="auto"/>
                <w:left w:val="none" w:sz="0" w:space="0" w:color="auto"/>
                <w:bottom w:val="none" w:sz="0" w:space="0" w:color="auto"/>
                <w:right w:val="none" w:sz="0" w:space="0" w:color="auto"/>
              </w:divBdr>
            </w:div>
          </w:divsChild>
        </w:div>
        <w:div w:id="1671134872">
          <w:marLeft w:val="0"/>
          <w:marRight w:val="0"/>
          <w:marTop w:val="0"/>
          <w:marBottom w:val="0"/>
          <w:divBdr>
            <w:top w:val="none" w:sz="0" w:space="0" w:color="auto"/>
            <w:left w:val="none" w:sz="0" w:space="0" w:color="auto"/>
            <w:bottom w:val="none" w:sz="0" w:space="0" w:color="auto"/>
            <w:right w:val="none" w:sz="0" w:space="0" w:color="auto"/>
          </w:divBdr>
        </w:div>
        <w:div w:id="239104728">
          <w:marLeft w:val="0"/>
          <w:marRight w:val="0"/>
          <w:marTop w:val="0"/>
          <w:marBottom w:val="0"/>
          <w:divBdr>
            <w:top w:val="none" w:sz="0" w:space="0" w:color="auto"/>
            <w:left w:val="none" w:sz="0" w:space="0" w:color="auto"/>
            <w:bottom w:val="none" w:sz="0" w:space="0" w:color="auto"/>
            <w:right w:val="none" w:sz="0" w:space="0" w:color="auto"/>
          </w:divBdr>
          <w:divsChild>
            <w:div w:id="982660110">
              <w:marLeft w:val="0"/>
              <w:marRight w:val="0"/>
              <w:marTop w:val="0"/>
              <w:marBottom w:val="0"/>
              <w:divBdr>
                <w:top w:val="none" w:sz="0" w:space="0" w:color="auto"/>
                <w:left w:val="none" w:sz="0" w:space="0" w:color="auto"/>
                <w:bottom w:val="none" w:sz="0" w:space="0" w:color="auto"/>
                <w:right w:val="none" w:sz="0" w:space="0" w:color="auto"/>
              </w:divBdr>
            </w:div>
          </w:divsChild>
        </w:div>
        <w:div w:id="48573305">
          <w:marLeft w:val="0"/>
          <w:marRight w:val="0"/>
          <w:marTop w:val="0"/>
          <w:marBottom w:val="0"/>
          <w:divBdr>
            <w:top w:val="none" w:sz="0" w:space="0" w:color="auto"/>
            <w:left w:val="none" w:sz="0" w:space="0" w:color="auto"/>
            <w:bottom w:val="none" w:sz="0" w:space="0" w:color="auto"/>
            <w:right w:val="none" w:sz="0" w:space="0" w:color="auto"/>
          </w:divBdr>
        </w:div>
        <w:div w:id="332999071">
          <w:marLeft w:val="0"/>
          <w:marRight w:val="0"/>
          <w:marTop w:val="0"/>
          <w:marBottom w:val="0"/>
          <w:divBdr>
            <w:top w:val="none" w:sz="0" w:space="0" w:color="auto"/>
            <w:left w:val="none" w:sz="0" w:space="0" w:color="auto"/>
            <w:bottom w:val="none" w:sz="0" w:space="0" w:color="auto"/>
            <w:right w:val="none" w:sz="0" w:space="0" w:color="auto"/>
          </w:divBdr>
          <w:divsChild>
            <w:div w:id="1259288307">
              <w:marLeft w:val="0"/>
              <w:marRight w:val="0"/>
              <w:marTop w:val="0"/>
              <w:marBottom w:val="0"/>
              <w:divBdr>
                <w:top w:val="none" w:sz="0" w:space="0" w:color="auto"/>
                <w:left w:val="none" w:sz="0" w:space="0" w:color="auto"/>
                <w:bottom w:val="none" w:sz="0" w:space="0" w:color="auto"/>
                <w:right w:val="none" w:sz="0" w:space="0" w:color="auto"/>
              </w:divBdr>
            </w:div>
          </w:divsChild>
        </w:div>
        <w:div w:id="1515076972">
          <w:marLeft w:val="0"/>
          <w:marRight w:val="0"/>
          <w:marTop w:val="0"/>
          <w:marBottom w:val="0"/>
          <w:divBdr>
            <w:top w:val="none" w:sz="0" w:space="0" w:color="auto"/>
            <w:left w:val="none" w:sz="0" w:space="0" w:color="auto"/>
            <w:bottom w:val="none" w:sz="0" w:space="0" w:color="auto"/>
            <w:right w:val="none" w:sz="0" w:space="0" w:color="auto"/>
          </w:divBdr>
        </w:div>
        <w:div w:id="1030568448">
          <w:marLeft w:val="0"/>
          <w:marRight w:val="0"/>
          <w:marTop w:val="0"/>
          <w:marBottom w:val="0"/>
          <w:divBdr>
            <w:top w:val="none" w:sz="0" w:space="0" w:color="auto"/>
            <w:left w:val="none" w:sz="0" w:space="0" w:color="auto"/>
            <w:bottom w:val="none" w:sz="0" w:space="0" w:color="auto"/>
            <w:right w:val="none" w:sz="0" w:space="0" w:color="auto"/>
          </w:divBdr>
          <w:divsChild>
            <w:div w:id="1855411878">
              <w:marLeft w:val="0"/>
              <w:marRight w:val="0"/>
              <w:marTop w:val="0"/>
              <w:marBottom w:val="0"/>
              <w:divBdr>
                <w:top w:val="none" w:sz="0" w:space="0" w:color="auto"/>
                <w:left w:val="none" w:sz="0" w:space="0" w:color="auto"/>
                <w:bottom w:val="none" w:sz="0" w:space="0" w:color="auto"/>
                <w:right w:val="none" w:sz="0" w:space="0" w:color="auto"/>
              </w:divBdr>
            </w:div>
          </w:divsChild>
        </w:div>
        <w:div w:id="543567573">
          <w:marLeft w:val="0"/>
          <w:marRight w:val="0"/>
          <w:marTop w:val="0"/>
          <w:marBottom w:val="0"/>
          <w:divBdr>
            <w:top w:val="none" w:sz="0" w:space="0" w:color="auto"/>
            <w:left w:val="none" w:sz="0" w:space="0" w:color="auto"/>
            <w:bottom w:val="none" w:sz="0" w:space="0" w:color="auto"/>
            <w:right w:val="none" w:sz="0" w:space="0" w:color="auto"/>
          </w:divBdr>
        </w:div>
        <w:div w:id="87124697">
          <w:marLeft w:val="0"/>
          <w:marRight w:val="0"/>
          <w:marTop w:val="0"/>
          <w:marBottom w:val="0"/>
          <w:divBdr>
            <w:top w:val="none" w:sz="0" w:space="0" w:color="auto"/>
            <w:left w:val="none" w:sz="0" w:space="0" w:color="auto"/>
            <w:bottom w:val="none" w:sz="0" w:space="0" w:color="auto"/>
            <w:right w:val="none" w:sz="0" w:space="0" w:color="auto"/>
          </w:divBdr>
          <w:divsChild>
            <w:div w:id="974798549">
              <w:marLeft w:val="0"/>
              <w:marRight w:val="0"/>
              <w:marTop w:val="0"/>
              <w:marBottom w:val="0"/>
              <w:divBdr>
                <w:top w:val="none" w:sz="0" w:space="0" w:color="auto"/>
                <w:left w:val="none" w:sz="0" w:space="0" w:color="auto"/>
                <w:bottom w:val="none" w:sz="0" w:space="0" w:color="auto"/>
                <w:right w:val="none" w:sz="0" w:space="0" w:color="auto"/>
              </w:divBdr>
            </w:div>
          </w:divsChild>
        </w:div>
        <w:div w:id="594049174">
          <w:marLeft w:val="0"/>
          <w:marRight w:val="0"/>
          <w:marTop w:val="300"/>
          <w:marBottom w:val="0"/>
          <w:divBdr>
            <w:top w:val="none" w:sz="0" w:space="0" w:color="auto"/>
            <w:left w:val="none" w:sz="0" w:space="0" w:color="auto"/>
            <w:bottom w:val="none" w:sz="0" w:space="0" w:color="auto"/>
            <w:right w:val="none" w:sz="0" w:space="0" w:color="auto"/>
          </w:divBdr>
          <w:divsChild>
            <w:div w:id="1235356637">
              <w:marLeft w:val="0"/>
              <w:marRight w:val="0"/>
              <w:marTop w:val="0"/>
              <w:marBottom w:val="0"/>
              <w:divBdr>
                <w:top w:val="none" w:sz="0" w:space="0" w:color="auto"/>
                <w:left w:val="none" w:sz="0" w:space="0" w:color="auto"/>
                <w:bottom w:val="none" w:sz="0" w:space="0" w:color="auto"/>
                <w:right w:val="none" w:sz="0" w:space="0" w:color="auto"/>
              </w:divBdr>
              <w:divsChild>
                <w:div w:id="811487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960338">
          <w:marLeft w:val="0"/>
          <w:marRight w:val="0"/>
          <w:marTop w:val="300"/>
          <w:marBottom w:val="0"/>
          <w:divBdr>
            <w:top w:val="none" w:sz="0" w:space="0" w:color="auto"/>
            <w:left w:val="none" w:sz="0" w:space="0" w:color="auto"/>
            <w:bottom w:val="none" w:sz="0" w:space="0" w:color="auto"/>
            <w:right w:val="none" w:sz="0" w:space="0" w:color="auto"/>
          </w:divBdr>
          <w:divsChild>
            <w:div w:id="1270504605">
              <w:marLeft w:val="0"/>
              <w:marRight w:val="0"/>
              <w:marTop w:val="0"/>
              <w:marBottom w:val="0"/>
              <w:divBdr>
                <w:top w:val="none" w:sz="0" w:space="0" w:color="auto"/>
                <w:left w:val="none" w:sz="0" w:space="0" w:color="auto"/>
                <w:bottom w:val="none" w:sz="0" w:space="0" w:color="auto"/>
                <w:right w:val="none" w:sz="0" w:space="0" w:color="auto"/>
              </w:divBdr>
              <w:divsChild>
                <w:div w:id="116111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41805">
          <w:marLeft w:val="0"/>
          <w:marRight w:val="0"/>
          <w:marTop w:val="300"/>
          <w:marBottom w:val="0"/>
          <w:divBdr>
            <w:top w:val="none" w:sz="0" w:space="0" w:color="auto"/>
            <w:left w:val="none" w:sz="0" w:space="0" w:color="auto"/>
            <w:bottom w:val="none" w:sz="0" w:space="0" w:color="auto"/>
            <w:right w:val="none" w:sz="0" w:space="0" w:color="auto"/>
          </w:divBdr>
          <w:divsChild>
            <w:div w:id="1872064830">
              <w:marLeft w:val="0"/>
              <w:marRight w:val="0"/>
              <w:marTop w:val="0"/>
              <w:marBottom w:val="0"/>
              <w:divBdr>
                <w:top w:val="none" w:sz="0" w:space="0" w:color="auto"/>
                <w:left w:val="none" w:sz="0" w:space="0" w:color="auto"/>
                <w:bottom w:val="none" w:sz="0" w:space="0" w:color="auto"/>
                <w:right w:val="none" w:sz="0" w:space="0" w:color="auto"/>
              </w:divBdr>
              <w:divsChild>
                <w:div w:id="2141919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4210">
          <w:marLeft w:val="0"/>
          <w:marRight w:val="0"/>
          <w:marTop w:val="300"/>
          <w:marBottom w:val="0"/>
          <w:divBdr>
            <w:top w:val="none" w:sz="0" w:space="0" w:color="auto"/>
            <w:left w:val="none" w:sz="0" w:space="0" w:color="auto"/>
            <w:bottom w:val="none" w:sz="0" w:space="0" w:color="auto"/>
            <w:right w:val="none" w:sz="0" w:space="0" w:color="auto"/>
          </w:divBdr>
          <w:divsChild>
            <w:div w:id="1557427946">
              <w:marLeft w:val="0"/>
              <w:marRight w:val="0"/>
              <w:marTop w:val="0"/>
              <w:marBottom w:val="0"/>
              <w:divBdr>
                <w:top w:val="none" w:sz="0" w:space="0" w:color="auto"/>
                <w:left w:val="none" w:sz="0" w:space="0" w:color="auto"/>
                <w:bottom w:val="none" w:sz="0" w:space="0" w:color="auto"/>
                <w:right w:val="none" w:sz="0" w:space="0" w:color="auto"/>
              </w:divBdr>
              <w:divsChild>
                <w:div w:id="168555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2040157675">
          <w:marLeft w:val="0"/>
          <w:marRight w:val="0"/>
          <w:marTop w:val="0"/>
          <w:marBottom w:val="0"/>
          <w:divBdr>
            <w:top w:val="none" w:sz="0" w:space="0" w:color="auto"/>
            <w:left w:val="none" w:sz="0" w:space="0" w:color="auto"/>
            <w:bottom w:val="none" w:sz="0" w:space="0" w:color="auto"/>
            <w:right w:val="none" w:sz="0" w:space="0" w:color="auto"/>
          </w:divBdr>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414664649">
          <w:marLeft w:val="0"/>
          <w:marRight w:val="0"/>
          <w:marTop w:val="0"/>
          <w:marBottom w:val="0"/>
          <w:divBdr>
            <w:top w:val="none" w:sz="0" w:space="0" w:color="auto"/>
            <w:left w:val="none" w:sz="0" w:space="0" w:color="auto"/>
            <w:bottom w:val="none" w:sz="0" w:space="0" w:color="auto"/>
            <w:right w:val="none" w:sz="0" w:space="0" w:color="auto"/>
          </w:divBdr>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574203">
      <w:bodyDiv w:val="1"/>
      <w:marLeft w:val="0"/>
      <w:marRight w:val="0"/>
      <w:marTop w:val="0"/>
      <w:marBottom w:val="0"/>
      <w:divBdr>
        <w:top w:val="none" w:sz="0" w:space="0" w:color="auto"/>
        <w:left w:val="none" w:sz="0" w:space="0" w:color="auto"/>
        <w:bottom w:val="none" w:sz="0" w:space="0" w:color="auto"/>
        <w:right w:val="none" w:sz="0" w:space="0" w:color="auto"/>
      </w:divBdr>
      <w:divsChild>
        <w:div w:id="1207453295">
          <w:marLeft w:val="0"/>
          <w:marRight w:val="0"/>
          <w:marTop w:val="0"/>
          <w:marBottom w:val="0"/>
          <w:divBdr>
            <w:top w:val="none" w:sz="0" w:space="0" w:color="auto"/>
            <w:left w:val="none" w:sz="0" w:space="0" w:color="auto"/>
            <w:bottom w:val="none" w:sz="0" w:space="0" w:color="auto"/>
            <w:right w:val="none" w:sz="0" w:space="0" w:color="auto"/>
          </w:divBdr>
        </w:div>
        <w:div w:id="521935567">
          <w:marLeft w:val="0"/>
          <w:marRight w:val="0"/>
          <w:marTop w:val="0"/>
          <w:marBottom w:val="0"/>
          <w:divBdr>
            <w:top w:val="none" w:sz="0" w:space="0" w:color="auto"/>
            <w:left w:val="none" w:sz="0" w:space="0" w:color="auto"/>
            <w:bottom w:val="none" w:sz="0" w:space="0" w:color="auto"/>
            <w:right w:val="none" w:sz="0" w:space="0" w:color="auto"/>
          </w:divBdr>
          <w:divsChild>
            <w:div w:id="812991373">
              <w:marLeft w:val="0"/>
              <w:marRight w:val="0"/>
              <w:marTop w:val="0"/>
              <w:marBottom w:val="0"/>
              <w:divBdr>
                <w:top w:val="none" w:sz="0" w:space="0" w:color="auto"/>
                <w:left w:val="none" w:sz="0" w:space="0" w:color="auto"/>
                <w:bottom w:val="none" w:sz="0" w:space="0" w:color="auto"/>
                <w:right w:val="none" w:sz="0" w:space="0" w:color="auto"/>
              </w:divBdr>
            </w:div>
          </w:divsChild>
        </w:div>
        <w:div w:id="2129155751">
          <w:marLeft w:val="0"/>
          <w:marRight w:val="0"/>
          <w:marTop w:val="0"/>
          <w:marBottom w:val="0"/>
          <w:divBdr>
            <w:top w:val="none" w:sz="0" w:space="0" w:color="auto"/>
            <w:left w:val="none" w:sz="0" w:space="0" w:color="auto"/>
            <w:bottom w:val="none" w:sz="0" w:space="0" w:color="auto"/>
            <w:right w:val="none" w:sz="0" w:space="0" w:color="auto"/>
          </w:divBdr>
        </w:div>
        <w:div w:id="1460688944">
          <w:marLeft w:val="0"/>
          <w:marRight w:val="0"/>
          <w:marTop w:val="0"/>
          <w:marBottom w:val="0"/>
          <w:divBdr>
            <w:top w:val="none" w:sz="0" w:space="0" w:color="auto"/>
            <w:left w:val="none" w:sz="0" w:space="0" w:color="auto"/>
            <w:bottom w:val="none" w:sz="0" w:space="0" w:color="auto"/>
            <w:right w:val="none" w:sz="0" w:space="0" w:color="auto"/>
          </w:divBdr>
          <w:divsChild>
            <w:div w:id="1861776658">
              <w:marLeft w:val="0"/>
              <w:marRight w:val="0"/>
              <w:marTop w:val="0"/>
              <w:marBottom w:val="0"/>
              <w:divBdr>
                <w:top w:val="none" w:sz="0" w:space="0" w:color="auto"/>
                <w:left w:val="none" w:sz="0" w:space="0" w:color="auto"/>
                <w:bottom w:val="none" w:sz="0" w:space="0" w:color="auto"/>
                <w:right w:val="none" w:sz="0" w:space="0" w:color="auto"/>
              </w:divBdr>
            </w:div>
          </w:divsChild>
        </w:div>
        <w:div w:id="1287544305">
          <w:marLeft w:val="0"/>
          <w:marRight w:val="0"/>
          <w:marTop w:val="0"/>
          <w:marBottom w:val="0"/>
          <w:divBdr>
            <w:top w:val="none" w:sz="0" w:space="0" w:color="auto"/>
            <w:left w:val="none" w:sz="0" w:space="0" w:color="auto"/>
            <w:bottom w:val="none" w:sz="0" w:space="0" w:color="auto"/>
            <w:right w:val="none" w:sz="0" w:space="0" w:color="auto"/>
          </w:divBdr>
        </w:div>
        <w:div w:id="826169366">
          <w:marLeft w:val="0"/>
          <w:marRight w:val="0"/>
          <w:marTop w:val="0"/>
          <w:marBottom w:val="0"/>
          <w:divBdr>
            <w:top w:val="none" w:sz="0" w:space="0" w:color="auto"/>
            <w:left w:val="none" w:sz="0" w:space="0" w:color="auto"/>
            <w:bottom w:val="none" w:sz="0" w:space="0" w:color="auto"/>
            <w:right w:val="none" w:sz="0" w:space="0" w:color="auto"/>
          </w:divBdr>
          <w:divsChild>
            <w:div w:id="442656580">
              <w:marLeft w:val="0"/>
              <w:marRight w:val="0"/>
              <w:marTop w:val="0"/>
              <w:marBottom w:val="0"/>
              <w:divBdr>
                <w:top w:val="none" w:sz="0" w:space="0" w:color="auto"/>
                <w:left w:val="none" w:sz="0" w:space="0" w:color="auto"/>
                <w:bottom w:val="none" w:sz="0" w:space="0" w:color="auto"/>
                <w:right w:val="none" w:sz="0" w:space="0" w:color="auto"/>
              </w:divBdr>
            </w:div>
          </w:divsChild>
        </w:div>
        <w:div w:id="1549217147">
          <w:marLeft w:val="0"/>
          <w:marRight w:val="0"/>
          <w:marTop w:val="0"/>
          <w:marBottom w:val="0"/>
          <w:divBdr>
            <w:top w:val="none" w:sz="0" w:space="0" w:color="auto"/>
            <w:left w:val="none" w:sz="0" w:space="0" w:color="auto"/>
            <w:bottom w:val="none" w:sz="0" w:space="0" w:color="auto"/>
            <w:right w:val="none" w:sz="0" w:space="0" w:color="auto"/>
          </w:divBdr>
        </w:div>
        <w:div w:id="96566251">
          <w:marLeft w:val="0"/>
          <w:marRight w:val="0"/>
          <w:marTop w:val="0"/>
          <w:marBottom w:val="0"/>
          <w:divBdr>
            <w:top w:val="none" w:sz="0" w:space="0" w:color="auto"/>
            <w:left w:val="none" w:sz="0" w:space="0" w:color="auto"/>
            <w:bottom w:val="none" w:sz="0" w:space="0" w:color="auto"/>
            <w:right w:val="none" w:sz="0" w:space="0" w:color="auto"/>
          </w:divBdr>
          <w:divsChild>
            <w:div w:id="1707825312">
              <w:marLeft w:val="0"/>
              <w:marRight w:val="0"/>
              <w:marTop w:val="0"/>
              <w:marBottom w:val="0"/>
              <w:divBdr>
                <w:top w:val="none" w:sz="0" w:space="0" w:color="auto"/>
                <w:left w:val="none" w:sz="0" w:space="0" w:color="auto"/>
                <w:bottom w:val="none" w:sz="0" w:space="0" w:color="auto"/>
                <w:right w:val="none" w:sz="0" w:space="0" w:color="auto"/>
              </w:divBdr>
            </w:div>
          </w:divsChild>
        </w:div>
        <w:div w:id="197855760">
          <w:marLeft w:val="0"/>
          <w:marRight w:val="0"/>
          <w:marTop w:val="0"/>
          <w:marBottom w:val="0"/>
          <w:divBdr>
            <w:top w:val="none" w:sz="0" w:space="0" w:color="auto"/>
            <w:left w:val="none" w:sz="0" w:space="0" w:color="auto"/>
            <w:bottom w:val="none" w:sz="0" w:space="0" w:color="auto"/>
            <w:right w:val="none" w:sz="0" w:space="0" w:color="auto"/>
          </w:divBdr>
        </w:div>
        <w:div w:id="1925869183">
          <w:marLeft w:val="0"/>
          <w:marRight w:val="0"/>
          <w:marTop w:val="0"/>
          <w:marBottom w:val="0"/>
          <w:divBdr>
            <w:top w:val="none" w:sz="0" w:space="0" w:color="auto"/>
            <w:left w:val="none" w:sz="0" w:space="0" w:color="auto"/>
            <w:bottom w:val="none" w:sz="0" w:space="0" w:color="auto"/>
            <w:right w:val="none" w:sz="0" w:space="0" w:color="auto"/>
          </w:divBdr>
          <w:divsChild>
            <w:div w:id="281805437">
              <w:marLeft w:val="0"/>
              <w:marRight w:val="0"/>
              <w:marTop w:val="0"/>
              <w:marBottom w:val="0"/>
              <w:divBdr>
                <w:top w:val="none" w:sz="0" w:space="0" w:color="auto"/>
                <w:left w:val="none" w:sz="0" w:space="0" w:color="auto"/>
                <w:bottom w:val="none" w:sz="0" w:space="0" w:color="auto"/>
                <w:right w:val="none" w:sz="0" w:space="0" w:color="auto"/>
              </w:divBdr>
            </w:div>
          </w:divsChild>
        </w:div>
        <w:div w:id="760948405">
          <w:marLeft w:val="0"/>
          <w:marRight w:val="0"/>
          <w:marTop w:val="0"/>
          <w:marBottom w:val="0"/>
          <w:divBdr>
            <w:top w:val="none" w:sz="0" w:space="0" w:color="auto"/>
            <w:left w:val="none" w:sz="0" w:space="0" w:color="auto"/>
            <w:bottom w:val="none" w:sz="0" w:space="0" w:color="auto"/>
            <w:right w:val="none" w:sz="0" w:space="0" w:color="auto"/>
          </w:divBdr>
        </w:div>
        <w:div w:id="1597206577">
          <w:marLeft w:val="0"/>
          <w:marRight w:val="0"/>
          <w:marTop w:val="0"/>
          <w:marBottom w:val="0"/>
          <w:divBdr>
            <w:top w:val="none" w:sz="0" w:space="0" w:color="auto"/>
            <w:left w:val="none" w:sz="0" w:space="0" w:color="auto"/>
            <w:bottom w:val="none" w:sz="0" w:space="0" w:color="auto"/>
            <w:right w:val="none" w:sz="0" w:space="0" w:color="auto"/>
          </w:divBdr>
          <w:divsChild>
            <w:div w:id="49620974">
              <w:marLeft w:val="0"/>
              <w:marRight w:val="0"/>
              <w:marTop w:val="0"/>
              <w:marBottom w:val="0"/>
              <w:divBdr>
                <w:top w:val="none" w:sz="0" w:space="0" w:color="auto"/>
                <w:left w:val="none" w:sz="0" w:space="0" w:color="auto"/>
                <w:bottom w:val="none" w:sz="0" w:space="0" w:color="auto"/>
                <w:right w:val="none" w:sz="0" w:space="0" w:color="auto"/>
              </w:divBdr>
            </w:div>
          </w:divsChild>
        </w:div>
        <w:div w:id="833574476">
          <w:marLeft w:val="0"/>
          <w:marRight w:val="0"/>
          <w:marTop w:val="0"/>
          <w:marBottom w:val="0"/>
          <w:divBdr>
            <w:top w:val="none" w:sz="0" w:space="0" w:color="auto"/>
            <w:left w:val="none" w:sz="0" w:space="0" w:color="auto"/>
            <w:bottom w:val="none" w:sz="0" w:space="0" w:color="auto"/>
            <w:right w:val="none" w:sz="0" w:space="0" w:color="auto"/>
          </w:divBdr>
        </w:div>
        <w:div w:id="1808859859">
          <w:marLeft w:val="0"/>
          <w:marRight w:val="0"/>
          <w:marTop w:val="0"/>
          <w:marBottom w:val="0"/>
          <w:divBdr>
            <w:top w:val="none" w:sz="0" w:space="0" w:color="auto"/>
            <w:left w:val="none" w:sz="0" w:space="0" w:color="auto"/>
            <w:bottom w:val="none" w:sz="0" w:space="0" w:color="auto"/>
            <w:right w:val="none" w:sz="0" w:space="0" w:color="auto"/>
          </w:divBdr>
          <w:divsChild>
            <w:div w:id="1429034196">
              <w:marLeft w:val="0"/>
              <w:marRight w:val="0"/>
              <w:marTop w:val="0"/>
              <w:marBottom w:val="0"/>
              <w:divBdr>
                <w:top w:val="none" w:sz="0" w:space="0" w:color="auto"/>
                <w:left w:val="none" w:sz="0" w:space="0" w:color="auto"/>
                <w:bottom w:val="none" w:sz="0" w:space="0" w:color="auto"/>
                <w:right w:val="none" w:sz="0" w:space="0" w:color="auto"/>
              </w:divBdr>
            </w:div>
          </w:divsChild>
        </w:div>
        <w:div w:id="1215770843">
          <w:marLeft w:val="0"/>
          <w:marRight w:val="0"/>
          <w:marTop w:val="300"/>
          <w:marBottom w:val="0"/>
          <w:divBdr>
            <w:top w:val="none" w:sz="0" w:space="0" w:color="auto"/>
            <w:left w:val="none" w:sz="0" w:space="0" w:color="auto"/>
            <w:bottom w:val="none" w:sz="0" w:space="0" w:color="auto"/>
            <w:right w:val="none" w:sz="0" w:space="0" w:color="auto"/>
          </w:divBdr>
          <w:divsChild>
            <w:div w:id="366223441">
              <w:marLeft w:val="0"/>
              <w:marRight w:val="0"/>
              <w:marTop w:val="0"/>
              <w:marBottom w:val="0"/>
              <w:divBdr>
                <w:top w:val="none" w:sz="0" w:space="0" w:color="auto"/>
                <w:left w:val="none" w:sz="0" w:space="0" w:color="auto"/>
                <w:bottom w:val="none" w:sz="0" w:space="0" w:color="auto"/>
                <w:right w:val="none" w:sz="0" w:space="0" w:color="auto"/>
              </w:divBdr>
              <w:divsChild>
                <w:div w:id="171299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623301">
          <w:marLeft w:val="0"/>
          <w:marRight w:val="0"/>
          <w:marTop w:val="300"/>
          <w:marBottom w:val="0"/>
          <w:divBdr>
            <w:top w:val="none" w:sz="0" w:space="0" w:color="auto"/>
            <w:left w:val="none" w:sz="0" w:space="0" w:color="auto"/>
            <w:bottom w:val="none" w:sz="0" w:space="0" w:color="auto"/>
            <w:right w:val="none" w:sz="0" w:space="0" w:color="auto"/>
          </w:divBdr>
          <w:divsChild>
            <w:div w:id="193226438">
              <w:marLeft w:val="0"/>
              <w:marRight w:val="0"/>
              <w:marTop w:val="0"/>
              <w:marBottom w:val="0"/>
              <w:divBdr>
                <w:top w:val="none" w:sz="0" w:space="0" w:color="auto"/>
                <w:left w:val="none" w:sz="0" w:space="0" w:color="auto"/>
                <w:bottom w:val="none" w:sz="0" w:space="0" w:color="auto"/>
                <w:right w:val="none" w:sz="0" w:space="0" w:color="auto"/>
              </w:divBdr>
              <w:divsChild>
                <w:div w:id="16282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141622">
          <w:marLeft w:val="0"/>
          <w:marRight w:val="0"/>
          <w:marTop w:val="300"/>
          <w:marBottom w:val="0"/>
          <w:divBdr>
            <w:top w:val="none" w:sz="0" w:space="0" w:color="auto"/>
            <w:left w:val="none" w:sz="0" w:space="0" w:color="auto"/>
            <w:bottom w:val="none" w:sz="0" w:space="0" w:color="auto"/>
            <w:right w:val="none" w:sz="0" w:space="0" w:color="auto"/>
          </w:divBdr>
          <w:divsChild>
            <w:div w:id="2064791066">
              <w:marLeft w:val="0"/>
              <w:marRight w:val="0"/>
              <w:marTop w:val="0"/>
              <w:marBottom w:val="0"/>
              <w:divBdr>
                <w:top w:val="none" w:sz="0" w:space="0" w:color="auto"/>
                <w:left w:val="none" w:sz="0" w:space="0" w:color="auto"/>
                <w:bottom w:val="none" w:sz="0" w:space="0" w:color="auto"/>
                <w:right w:val="none" w:sz="0" w:space="0" w:color="auto"/>
              </w:divBdr>
              <w:divsChild>
                <w:div w:id="94635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10823">
          <w:marLeft w:val="0"/>
          <w:marRight w:val="0"/>
          <w:marTop w:val="300"/>
          <w:marBottom w:val="0"/>
          <w:divBdr>
            <w:top w:val="none" w:sz="0" w:space="0" w:color="auto"/>
            <w:left w:val="none" w:sz="0" w:space="0" w:color="auto"/>
            <w:bottom w:val="none" w:sz="0" w:space="0" w:color="auto"/>
            <w:right w:val="none" w:sz="0" w:space="0" w:color="auto"/>
          </w:divBdr>
          <w:divsChild>
            <w:div w:id="297228141">
              <w:marLeft w:val="0"/>
              <w:marRight w:val="0"/>
              <w:marTop w:val="0"/>
              <w:marBottom w:val="0"/>
              <w:divBdr>
                <w:top w:val="none" w:sz="0" w:space="0" w:color="auto"/>
                <w:left w:val="none" w:sz="0" w:space="0" w:color="auto"/>
                <w:bottom w:val="none" w:sz="0" w:space="0" w:color="auto"/>
                <w:right w:val="none" w:sz="0" w:space="0" w:color="auto"/>
              </w:divBdr>
              <w:divsChild>
                <w:div w:id="90172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652829071">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745686508">
          <w:marLeft w:val="0"/>
          <w:marRight w:val="0"/>
          <w:marTop w:val="0"/>
          <w:marBottom w:val="0"/>
          <w:divBdr>
            <w:top w:val="none" w:sz="0" w:space="0" w:color="auto"/>
            <w:left w:val="none" w:sz="0" w:space="0" w:color="auto"/>
            <w:bottom w:val="none" w:sz="0" w:space="0" w:color="auto"/>
            <w:right w:val="none" w:sz="0" w:space="0" w:color="auto"/>
          </w:divBdr>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850068189">
          <w:marLeft w:val="0"/>
          <w:marRight w:val="0"/>
          <w:marTop w:val="0"/>
          <w:marBottom w:val="0"/>
          <w:divBdr>
            <w:top w:val="none" w:sz="0" w:space="0" w:color="auto"/>
            <w:left w:val="none" w:sz="0" w:space="0" w:color="auto"/>
            <w:bottom w:val="none" w:sz="0" w:space="0" w:color="auto"/>
            <w:right w:val="none" w:sz="0" w:space="0" w:color="auto"/>
          </w:divBdr>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19696963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1170096678">
          <w:marLeft w:val="0"/>
          <w:marRight w:val="0"/>
          <w:marTop w:val="0"/>
          <w:marBottom w:val="0"/>
          <w:divBdr>
            <w:top w:val="none" w:sz="0" w:space="0" w:color="auto"/>
            <w:left w:val="none" w:sz="0" w:space="0" w:color="auto"/>
            <w:bottom w:val="none" w:sz="0" w:space="0" w:color="auto"/>
            <w:right w:val="none" w:sz="0" w:space="0" w:color="auto"/>
          </w:divBdr>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52048856">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37093">
      <w:bodyDiv w:val="1"/>
      <w:marLeft w:val="0"/>
      <w:marRight w:val="0"/>
      <w:marTop w:val="0"/>
      <w:marBottom w:val="0"/>
      <w:divBdr>
        <w:top w:val="none" w:sz="0" w:space="0" w:color="auto"/>
        <w:left w:val="none" w:sz="0" w:space="0" w:color="auto"/>
        <w:bottom w:val="none" w:sz="0" w:space="0" w:color="auto"/>
        <w:right w:val="none" w:sz="0" w:space="0" w:color="auto"/>
      </w:divBdr>
      <w:divsChild>
        <w:div w:id="1931086814">
          <w:marLeft w:val="0"/>
          <w:marRight w:val="0"/>
          <w:marTop w:val="0"/>
          <w:marBottom w:val="0"/>
          <w:divBdr>
            <w:top w:val="none" w:sz="0" w:space="0" w:color="auto"/>
            <w:left w:val="none" w:sz="0" w:space="0" w:color="auto"/>
            <w:bottom w:val="none" w:sz="0" w:space="0" w:color="auto"/>
            <w:right w:val="none" w:sz="0" w:space="0" w:color="auto"/>
          </w:divBdr>
        </w:div>
        <w:div w:id="624000320">
          <w:marLeft w:val="0"/>
          <w:marRight w:val="0"/>
          <w:marTop w:val="0"/>
          <w:marBottom w:val="0"/>
          <w:divBdr>
            <w:top w:val="none" w:sz="0" w:space="0" w:color="auto"/>
            <w:left w:val="none" w:sz="0" w:space="0" w:color="auto"/>
            <w:bottom w:val="none" w:sz="0" w:space="0" w:color="auto"/>
            <w:right w:val="none" w:sz="0" w:space="0" w:color="auto"/>
          </w:divBdr>
          <w:divsChild>
            <w:div w:id="1451582595">
              <w:marLeft w:val="0"/>
              <w:marRight w:val="0"/>
              <w:marTop w:val="0"/>
              <w:marBottom w:val="0"/>
              <w:divBdr>
                <w:top w:val="none" w:sz="0" w:space="0" w:color="auto"/>
                <w:left w:val="none" w:sz="0" w:space="0" w:color="auto"/>
                <w:bottom w:val="none" w:sz="0" w:space="0" w:color="auto"/>
                <w:right w:val="none" w:sz="0" w:space="0" w:color="auto"/>
              </w:divBdr>
            </w:div>
          </w:divsChild>
        </w:div>
        <w:div w:id="946279088">
          <w:marLeft w:val="0"/>
          <w:marRight w:val="0"/>
          <w:marTop w:val="0"/>
          <w:marBottom w:val="0"/>
          <w:divBdr>
            <w:top w:val="none" w:sz="0" w:space="0" w:color="auto"/>
            <w:left w:val="none" w:sz="0" w:space="0" w:color="auto"/>
            <w:bottom w:val="none" w:sz="0" w:space="0" w:color="auto"/>
            <w:right w:val="none" w:sz="0" w:space="0" w:color="auto"/>
          </w:divBdr>
        </w:div>
        <w:div w:id="2052072351">
          <w:marLeft w:val="0"/>
          <w:marRight w:val="0"/>
          <w:marTop w:val="0"/>
          <w:marBottom w:val="0"/>
          <w:divBdr>
            <w:top w:val="none" w:sz="0" w:space="0" w:color="auto"/>
            <w:left w:val="none" w:sz="0" w:space="0" w:color="auto"/>
            <w:bottom w:val="none" w:sz="0" w:space="0" w:color="auto"/>
            <w:right w:val="none" w:sz="0" w:space="0" w:color="auto"/>
          </w:divBdr>
          <w:divsChild>
            <w:div w:id="1766920300">
              <w:marLeft w:val="0"/>
              <w:marRight w:val="0"/>
              <w:marTop w:val="0"/>
              <w:marBottom w:val="0"/>
              <w:divBdr>
                <w:top w:val="none" w:sz="0" w:space="0" w:color="auto"/>
                <w:left w:val="none" w:sz="0" w:space="0" w:color="auto"/>
                <w:bottom w:val="none" w:sz="0" w:space="0" w:color="auto"/>
                <w:right w:val="none" w:sz="0" w:space="0" w:color="auto"/>
              </w:divBdr>
            </w:div>
          </w:divsChild>
        </w:div>
        <w:div w:id="423455308">
          <w:marLeft w:val="0"/>
          <w:marRight w:val="0"/>
          <w:marTop w:val="0"/>
          <w:marBottom w:val="0"/>
          <w:divBdr>
            <w:top w:val="none" w:sz="0" w:space="0" w:color="auto"/>
            <w:left w:val="none" w:sz="0" w:space="0" w:color="auto"/>
            <w:bottom w:val="none" w:sz="0" w:space="0" w:color="auto"/>
            <w:right w:val="none" w:sz="0" w:space="0" w:color="auto"/>
          </w:divBdr>
        </w:div>
        <w:div w:id="917052663">
          <w:marLeft w:val="0"/>
          <w:marRight w:val="0"/>
          <w:marTop w:val="0"/>
          <w:marBottom w:val="0"/>
          <w:divBdr>
            <w:top w:val="none" w:sz="0" w:space="0" w:color="auto"/>
            <w:left w:val="none" w:sz="0" w:space="0" w:color="auto"/>
            <w:bottom w:val="none" w:sz="0" w:space="0" w:color="auto"/>
            <w:right w:val="none" w:sz="0" w:space="0" w:color="auto"/>
          </w:divBdr>
          <w:divsChild>
            <w:div w:id="395975276">
              <w:marLeft w:val="0"/>
              <w:marRight w:val="0"/>
              <w:marTop w:val="0"/>
              <w:marBottom w:val="0"/>
              <w:divBdr>
                <w:top w:val="none" w:sz="0" w:space="0" w:color="auto"/>
                <w:left w:val="none" w:sz="0" w:space="0" w:color="auto"/>
                <w:bottom w:val="none" w:sz="0" w:space="0" w:color="auto"/>
                <w:right w:val="none" w:sz="0" w:space="0" w:color="auto"/>
              </w:divBdr>
            </w:div>
          </w:divsChild>
        </w:div>
        <w:div w:id="1127773892">
          <w:marLeft w:val="0"/>
          <w:marRight w:val="0"/>
          <w:marTop w:val="0"/>
          <w:marBottom w:val="0"/>
          <w:divBdr>
            <w:top w:val="none" w:sz="0" w:space="0" w:color="auto"/>
            <w:left w:val="none" w:sz="0" w:space="0" w:color="auto"/>
            <w:bottom w:val="none" w:sz="0" w:space="0" w:color="auto"/>
            <w:right w:val="none" w:sz="0" w:space="0" w:color="auto"/>
          </w:divBdr>
        </w:div>
        <w:div w:id="1279407074">
          <w:marLeft w:val="0"/>
          <w:marRight w:val="0"/>
          <w:marTop w:val="0"/>
          <w:marBottom w:val="0"/>
          <w:divBdr>
            <w:top w:val="none" w:sz="0" w:space="0" w:color="auto"/>
            <w:left w:val="none" w:sz="0" w:space="0" w:color="auto"/>
            <w:bottom w:val="none" w:sz="0" w:space="0" w:color="auto"/>
            <w:right w:val="none" w:sz="0" w:space="0" w:color="auto"/>
          </w:divBdr>
          <w:divsChild>
            <w:div w:id="1437751758">
              <w:marLeft w:val="0"/>
              <w:marRight w:val="0"/>
              <w:marTop w:val="0"/>
              <w:marBottom w:val="0"/>
              <w:divBdr>
                <w:top w:val="none" w:sz="0" w:space="0" w:color="auto"/>
                <w:left w:val="none" w:sz="0" w:space="0" w:color="auto"/>
                <w:bottom w:val="none" w:sz="0" w:space="0" w:color="auto"/>
                <w:right w:val="none" w:sz="0" w:space="0" w:color="auto"/>
              </w:divBdr>
            </w:div>
          </w:divsChild>
        </w:div>
        <w:div w:id="140512179">
          <w:marLeft w:val="0"/>
          <w:marRight w:val="0"/>
          <w:marTop w:val="0"/>
          <w:marBottom w:val="0"/>
          <w:divBdr>
            <w:top w:val="none" w:sz="0" w:space="0" w:color="auto"/>
            <w:left w:val="none" w:sz="0" w:space="0" w:color="auto"/>
            <w:bottom w:val="none" w:sz="0" w:space="0" w:color="auto"/>
            <w:right w:val="none" w:sz="0" w:space="0" w:color="auto"/>
          </w:divBdr>
        </w:div>
        <w:div w:id="1863742992">
          <w:marLeft w:val="0"/>
          <w:marRight w:val="0"/>
          <w:marTop w:val="0"/>
          <w:marBottom w:val="0"/>
          <w:divBdr>
            <w:top w:val="none" w:sz="0" w:space="0" w:color="auto"/>
            <w:left w:val="none" w:sz="0" w:space="0" w:color="auto"/>
            <w:bottom w:val="none" w:sz="0" w:space="0" w:color="auto"/>
            <w:right w:val="none" w:sz="0" w:space="0" w:color="auto"/>
          </w:divBdr>
          <w:divsChild>
            <w:div w:id="1552184504">
              <w:marLeft w:val="0"/>
              <w:marRight w:val="0"/>
              <w:marTop w:val="0"/>
              <w:marBottom w:val="0"/>
              <w:divBdr>
                <w:top w:val="none" w:sz="0" w:space="0" w:color="auto"/>
                <w:left w:val="none" w:sz="0" w:space="0" w:color="auto"/>
                <w:bottom w:val="none" w:sz="0" w:space="0" w:color="auto"/>
                <w:right w:val="none" w:sz="0" w:space="0" w:color="auto"/>
              </w:divBdr>
            </w:div>
          </w:divsChild>
        </w:div>
        <w:div w:id="1542938784">
          <w:marLeft w:val="0"/>
          <w:marRight w:val="0"/>
          <w:marTop w:val="0"/>
          <w:marBottom w:val="0"/>
          <w:divBdr>
            <w:top w:val="none" w:sz="0" w:space="0" w:color="auto"/>
            <w:left w:val="none" w:sz="0" w:space="0" w:color="auto"/>
            <w:bottom w:val="none" w:sz="0" w:space="0" w:color="auto"/>
            <w:right w:val="none" w:sz="0" w:space="0" w:color="auto"/>
          </w:divBdr>
        </w:div>
        <w:div w:id="292366293">
          <w:marLeft w:val="0"/>
          <w:marRight w:val="0"/>
          <w:marTop w:val="0"/>
          <w:marBottom w:val="0"/>
          <w:divBdr>
            <w:top w:val="none" w:sz="0" w:space="0" w:color="auto"/>
            <w:left w:val="none" w:sz="0" w:space="0" w:color="auto"/>
            <w:bottom w:val="none" w:sz="0" w:space="0" w:color="auto"/>
            <w:right w:val="none" w:sz="0" w:space="0" w:color="auto"/>
          </w:divBdr>
          <w:divsChild>
            <w:div w:id="1974944603">
              <w:marLeft w:val="0"/>
              <w:marRight w:val="0"/>
              <w:marTop w:val="0"/>
              <w:marBottom w:val="0"/>
              <w:divBdr>
                <w:top w:val="none" w:sz="0" w:space="0" w:color="auto"/>
                <w:left w:val="none" w:sz="0" w:space="0" w:color="auto"/>
                <w:bottom w:val="none" w:sz="0" w:space="0" w:color="auto"/>
                <w:right w:val="none" w:sz="0" w:space="0" w:color="auto"/>
              </w:divBdr>
            </w:div>
          </w:divsChild>
        </w:div>
        <w:div w:id="519247724">
          <w:marLeft w:val="0"/>
          <w:marRight w:val="0"/>
          <w:marTop w:val="0"/>
          <w:marBottom w:val="0"/>
          <w:divBdr>
            <w:top w:val="none" w:sz="0" w:space="0" w:color="auto"/>
            <w:left w:val="none" w:sz="0" w:space="0" w:color="auto"/>
            <w:bottom w:val="none" w:sz="0" w:space="0" w:color="auto"/>
            <w:right w:val="none" w:sz="0" w:space="0" w:color="auto"/>
          </w:divBdr>
        </w:div>
        <w:div w:id="1544293113">
          <w:marLeft w:val="0"/>
          <w:marRight w:val="0"/>
          <w:marTop w:val="0"/>
          <w:marBottom w:val="0"/>
          <w:divBdr>
            <w:top w:val="none" w:sz="0" w:space="0" w:color="auto"/>
            <w:left w:val="none" w:sz="0" w:space="0" w:color="auto"/>
            <w:bottom w:val="none" w:sz="0" w:space="0" w:color="auto"/>
            <w:right w:val="none" w:sz="0" w:space="0" w:color="auto"/>
          </w:divBdr>
          <w:divsChild>
            <w:div w:id="505099317">
              <w:marLeft w:val="0"/>
              <w:marRight w:val="0"/>
              <w:marTop w:val="0"/>
              <w:marBottom w:val="0"/>
              <w:divBdr>
                <w:top w:val="none" w:sz="0" w:space="0" w:color="auto"/>
                <w:left w:val="none" w:sz="0" w:space="0" w:color="auto"/>
                <w:bottom w:val="none" w:sz="0" w:space="0" w:color="auto"/>
                <w:right w:val="none" w:sz="0" w:space="0" w:color="auto"/>
              </w:divBdr>
            </w:div>
          </w:divsChild>
        </w:div>
        <w:div w:id="387728588">
          <w:marLeft w:val="0"/>
          <w:marRight w:val="0"/>
          <w:marTop w:val="300"/>
          <w:marBottom w:val="0"/>
          <w:divBdr>
            <w:top w:val="none" w:sz="0" w:space="0" w:color="auto"/>
            <w:left w:val="none" w:sz="0" w:space="0" w:color="auto"/>
            <w:bottom w:val="none" w:sz="0" w:space="0" w:color="auto"/>
            <w:right w:val="none" w:sz="0" w:space="0" w:color="auto"/>
          </w:divBdr>
          <w:divsChild>
            <w:div w:id="706299115">
              <w:marLeft w:val="0"/>
              <w:marRight w:val="0"/>
              <w:marTop w:val="0"/>
              <w:marBottom w:val="0"/>
              <w:divBdr>
                <w:top w:val="none" w:sz="0" w:space="0" w:color="auto"/>
                <w:left w:val="none" w:sz="0" w:space="0" w:color="auto"/>
                <w:bottom w:val="none" w:sz="0" w:space="0" w:color="auto"/>
                <w:right w:val="none" w:sz="0" w:space="0" w:color="auto"/>
              </w:divBdr>
              <w:divsChild>
                <w:div w:id="181085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00339">
          <w:marLeft w:val="0"/>
          <w:marRight w:val="0"/>
          <w:marTop w:val="300"/>
          <w:marBottom w:val="0"/>
          <w:divBdr>
            <w:top w:val="none" w:sz="0" w:space="0" w:color="auto"/>
            <w:left w:val="none" w:sz="0" w:space="0" w:color="auto"/>
            <w:bottom w:val="none" w:sz="0" w:space="0" w:color="auto"/>
            <w:right w:val="none" w:sz="0" w:space="0" w:color="auto"/>
          </w:divBdr>
          <w:divsChild>
            <w:div w:id="851915826">
              <w:marLeft w:val="0"/>
              <w:marRight w:val="0"/>
              <w:marTop w:val="0"/>
              <w:marBottom w:val="0"/>
              <w:divBdr>
                <w:top w:val="none" w:sz="0" w:space="0" w:color="auto"/>
                <w:left w:val="none" w:sz="0" w:space="0" w:color="auto"/>
                <w:bottom w:val="none" w:sz="0" w:space="0" w:color="auto"/>
                <w:right w:val="none" w:sz="0" w:space="0" w:color="auto"/>
              </w:divBdr>
              <w:divsChild>
                <w:div w:id="195193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913560">
          <w:marLeft w:val="0"/>
          <w:marRight w:val="0"/>
          <w:marTop w:val="300"/>
          <w:marBottom w:val="0"/>
          <w:divBdr>
            <w:top w:val="none" w:sz="0" w:space="0" w:color="auto"/>
            <w:left w:val="none" w:sz="0" w:space="0" w:color="auto"/>
            <w:bottom w:val="none" w:sz="0" w:space="0" w:color="auto"/>
            <w:right w:val="none" w:sz="0" w:space="0" w:color="auto"/>
          </w:divBdr>
          <w:divsChild>
            <w:div w:id="448167860">
              <w:marLeft w:val="0"/>
              <w:marRight w:val="0"/>
              <w:marTop w:val="0"/>
              <w:marBottom w:val="0"/>
              <w:divBdr>
                <w:top w:val="none" w:sz="0" w:space="0" w:color="auto"/>
                <w:left w:val="none" w:sz="0" w:space="0" w:color="auto"/>
                <w:bottom w:val="none" w:sz="0" w:space="0" w:color="auto"/>
                <w:right w:val="none" w:sz="0" w:space="0" w:color="auto"/>
              </w:divBdr>
              <w:divsChild>
                <w:div w:id="1644772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7015">
          <w:marLeft w:val="0"/>
          <w:marRight w:val="0"/>
          <w:marTop w:val="300"/>
          <w:marBottom w:val="0"/>
          <w:divBdr>
            <w:top w:val="none" w:sz="0" w:space="0" w:color="auto"/>
            <w:left w:val="none" w:sz="0" w:space="0" w:color="auto"/>
            <w:bottom w:val="none" w:sz="0" w:space="0" w:color="auto"/>
            <w:right w:val="none" w:sz="0" w:space="0" w:color="auto"/>
          </w:divBdr>
          <w:divsChild>
            <w:div w:id="2102950528">
              <w:marLeft w:val="0"/>
              <w:marRight w:val="0"/>
              <w:marTop w:val="0"/>
              <w:marBottom w:val="0"/>
              <w:divBdr>
                <w:top w:val="none" w:sz="0" w:space="0" w:color="auto"/>
                <w:left w:val="none" w:sz="0" w:space="0" w:color="auto"/>
                <w:bottom w:val="none" w:sz="0" w:space="0" w:color="auto"/>
                <w:right w:val="none" w:sz="0" w:space="0" w:color="auto"/>
              </w:divBdr>
              <w:divsChild>
                <w:div w:id="18134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629866574">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794179897">
          <w:marLeft w:val="0"/>
          <w:marRight w:val="0"/>
          <w:marTop w:val="0"/>
          <w:marBottom w:val="0"/>
          <w:divBdr>
            <w:top w:val="none" w:sz="0" w:space="0" w:color="auto"/>
            <w:left w:val="none" w:sz="0" w:space="0" w:color="auto"/>
            <w:bottom w:val="none" w:sz="0" w:space="0" w:color="auto"/>
            <w:right w:val="none" w:sz="0" w:space="0" w:color="auto"/>
          </w:divBdr>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985818460">
          <w:marLeft w:val="0"/>
          <w:marRight w:val="0"/>
          <w:marTop w:val="0"/>
          <w:marBottom w:val="0"/>
          <w:divBdr>
            <w:top w:val="none" w:sz="0" w:space="0" w:color="auto"/>
            <w:left w:val="none" w:sz="0" w:space="0" w:color="auto"/>
            <w:bottom w:val="none" w:sz="0" w:space="0" w:color="auto"/>
            <w:right w:val="none" w:sz="0" w:space="0" w:color="auto"/>
          </w:divBdr>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351612372">
          <w:marLeft w:val="0"/>
          <w:marRight w:val="0"/>
          <w:marTop w:val="0"/>
          <w:marBottom w:val="0"/>
          <w:divBdr>
            <w:top w:val="none" w:sz="0" w:space="0" w:color="auto"/>
            <w:left w:val="none" w:sz="0" w:space="0" w:color="auto"/>
            <w:bottom w:val="none" w:sz="0" w:space="0" w:color="auto"/>
            <w:right w:val="none" w:sz="0" w:space="0" w:color="auto"/>
          </w:divBdr>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1333946812">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115415932">
          <w:marLeft w:val="0"/>
          <w:marRight w:val="0"/>
          <w:marTop w:val="0"/>
          <w:marBottom w:val="0"/>
          <w:divBdr>
            <w:top w:val="none" w:sz="0" w:space="0" w:color="auto"/>
            <w:left w:val="none" w:sz="0" w:space="0" w:color="auto"/>
            <w:bottom w:val="none" w:sz="0" w:space="0" w:color="auto"/>
            <w:right w:val="none" w:sz="0" w:space="0" w:color="auto"/>
          </w:divBdr>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795977130">
          <w:marLeft w:val="0"/>
          <w:marRight w:val="0"/>
          <w:marTop w:val="0"/>
          <w:marBottom w:val="0"/>
          <w:divBdr>
            <w:top w:val="none" w:sz="0" w:space="0" w:color="auto"/>
            <w:left w:val="none" w:sz="0" w:space="0" w:color="auto"/>
            <w:bottom w:val="none" w:sz="0" w:space="0" w:color="auto"/>
            <w:right w:val="none" w:sz="0" w:space="0" w:color="auto"/>
          </w:divBdr>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274100703">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33039644">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940724911">
              <w:marLeft w:val="0"/>
              <w:marRight w:val="0"/>
              <w:marTop w:val="0"/>
              <w:marBottom w:val="0"/>
              <w:divBdr>
                <w:top w:val="none" w:sz="0" w:space="0" w:color="auto"/>
                <w:left w:val="none" w:sz="0" w:space="0" w:color="auto"/>
                <w:bottom w:val="none" w:sz="0" w:space="0" w:color="auto"/>
                <w:right w:val="none" w:sz="0" w:space="0" w:color="auto"/>
              </w:divBdr>
            </w:div>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2115439031">
              <w:marLeft w:val="0"/>
              <w:marRight w:val="0"/>
              <w:marTop w:val="0"/>
              <w:marBottom w:val="0"/>
              <w:divBdr>
                <w:top w:val="none" w:sz="0" w:space="0" w:color="auto"/>
                <w:left w:val="none" w:sz="0" w:space="0" w:color="auto"/>
                <w:bottom w:val="none" w:sz="0" w:space="0" w:color="auto"/>
                <w:right w:val="none" w:sz="0" w:space="0" w:color="auto"/>
              </w:divBdr>
            </w:div>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1881475697">
              <w:marLeft w:val="0"/>
              <w:marRight w:val="0"/>
              <w:marTop w:val="0"/>
              <w:marBottom w:val="0"/>
              <w:divBdr>
                <w:top w:val="none" w:sz="0" w:space="0" w:color="auto"/>
                <w:left w:val="none" w:sz="0" w:space="0" w:color="auto"/>
                <w:bottom w:val="none" w:sz="0" w:space="0" w:color="auto"/>
                <w:right w:val="none" w:sz="0" w:space="0" w:color="auto"/>
              </w:divBdr>
            </w:div>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1413963448">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133093700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377389911">
          <w:marLeft w:val="0"/>
          <w:marRight w:val="0"/>
          <w:marTop w:val="0"/>
          <w:marBottom w:val="0"/>
          <w:divBdr>
            <w:top w:val="none" w:sz="0" w:space="0" w:color="auto"/>
            <w:left w:val="none" w:sz="0" w:space="0" w:color="auto"/>
            <w:bottom w:val="none" w:sz="0" w:space="0" w:color="auto"/>
            <w:right w:val="none" w:sz="0" w:space="0" w:color="auto"/>
          </w:divBdr>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1355689842">
          <w:marLeft w:val="0"/>
          <w:marRight w:val="0"/>
          <w:marTop w:val="0"/>
          <w:marBottom w:val="0"/>
          <w:divBdr>
            <w:top w:val="none" w:sz="0" w:space="0" w:color="auto"/>
            <w:left w:val="none" w:sz="0" w:space="0" w:color="auto"/>
            <w:bottom w:val="none" w:sz="0" w:space="0" w:color="auto"/>
            <w:right w:val="none" w:sz="0" w:space="0" w:color="auto"/>
          </w:divBdr>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206600388">
          <w:marLeft w:val="0"/>
          <w:marRight w:val="0"/>
          <w:marTop w:val="0"/>
          <w:marBottom w:val="0"/>
          <w:divBdr>
            <w:top w:val="none" w:sz="0" w:space="0" w:color="auto"/>
            <w:left w:val="none" w:sz="0" w:space="0" w:color="auto"/>
            <w:bottom w:val="none" w:sz="0" w:space="0" w:color="auto"/>
            <w:right w:val="none" w:sz="0" w:space="0" w:color="auto"/>
          </w:divBdr>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1891187192">
          <w:marLeft w:val="0"/>
          <w:marRight w:val="0"/>
          <w:marTop w:val="0"/>
          <w:marBottom w:val="0"/>
          <w:divBdr>
            <w:top w:val="none" w:sz="0" w:space="0" w:color="auto"/>
            <w:left w:val="none" w:sz="0" w:space="0" w:color="auto"/>
            <w:bottom w:val="none" w:sz="0" w:space="0" w:color="auto"/>
            <w:right w:val="none" w:sz="0" w:space="0" w:color="auto"/>
          </w:divBdr>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1150292755">
          <w:marLeft w:val="0"/>
          <w:marRight w:val="0"/>
          <w:marTop w:val="0"/>
          <w:marBottom w:val="0"/>
          <w:divBdr>
            <w:top w:val="none" w:sz="0" w:space="0" w:color="auto"/>
            <w:left w:val="none" w:sz="0" w:space="0" w:color="auto"/>
            <w:bottom w:val="none" w:sz="0" w:space="0" w:color="auto"/>
            <w:right w:val="none" w:sz="0" w:space="0" w:color="auto"/>
          </w:divBdr>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 w:id="36125567">
          <w:marLeft w:val="0"/>
          <w:marRight w:val="0"/>
          <w:marTop w:val="0"/>
          <w:marBottom w:val="0"/>
          <w:divBdr>
            <w:top w:val="none" w:sz="0" w:space="0" w:color="auto"/>
            <w:left w:val="none" w:sz="0" w:space="0" w:color="auto"/>
            <w:bottom w:val="none" w:sz="0" w:space="0" w:color="auto"/>
            <w:right w:val="none" w:sz="0" w:space="0" w:color="auto"/>
          </w:divBdr>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97264540">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240209583">
          <w:marLeft w:val="0"/>
          <w:marRight w:val="0"/>
          <w:marTop w:val="0"/>
          <w:marBottom w:val="0"/>
          <w:divBdr>
            <w:top w:val="none" w:sz="0" w:space="0" w:color="auto"/>
            <w:left w:val="none" w:sz="0" w:space="0" w:color="auto"/>
            <w:bottom w:val="none" w:sz="0" w:space="0" w:color="auto"/>
            <w:right w:val="none" w:sz="0" w:space="0" w:color="auto"/>
          </w:divBdr>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935552907">
          <w:marLeft w:val="0"/>
          <w:marRight w:val="0"/>
          <w:marTop w:val="0"/>
          <w:marBottom w:val="0"/>
          <w:divBdr>
            <w:top w:val="none" w:sz="0" w:space="0" w:color="auto"/>
            <w:left w:val="none" w:sz="0" w:space="0" w:color="auto"/>
            <w:bottom w:val="none" w:sz="0" w:space="0" w:color="auto"/>
            <w:right w:val="none" w:sz="0" w:space="0" w:color="auto"/>
          </w:divBdr>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49766">
      <w:bodyDiv w:val="1"/>
      <w:marLeft w:val="0"/>
      <w:marRight w:val="0"/>
      <w:marTop w:val="0"/>
      <w:marBottom w:val="0"/>
      <w:divBdr>
        <w:top w:val="none" w:sz="0" w:space="0" w:color="auto"/>
        <w:left w:val="none" w:sz="0" w:space="0" w:color="auto"/>
        <w:bottom w:val="none" w:sz="0" w:space="0" w:color="auto"/>
        <w:right w:val="none" w:sz="0" w:space="0" w:color="auto"/>
      </w:divBdr>
      <w:divsChild>
        <w:div w:id="134807854">
          <w:marLeft w:val="0"/>
          <w:marRight w:val="0"/>
          <w:marTop w:val="0"/>
          <w:marBottom w:val="0"/>
          <w:divBdr>
            <w:top w:val="none" w:sz="0" w:space="0" w:color="auto"/>
            <w:left w:val="none" w:sz="0" w:space="0" w:color="auto"/>
            <w:bottom w:val="none" w:sz="0" w:space="0" w:color="auto"/>
            <w:right w:val="none" w:sz="0" w:space="0" w:color="auto"/>
          </w:divBdr>
        </w:div>
        <w:div w:id="187447279">
          <w:marLeft w:val="0"/>
          <w:marRight w:val="0"/>
          <w:marTop w:val="0"/>
          <w:marBottom w:val="0"/>
          <w:divBdr>
            <w:top w:val="none" w:sz="0" w:space="0" w:color="auto"/>
            <w:left w:val="none" w:sz="0" w:space="0" w:color="auto"/>
            <w:bottom w:val="none" w:sz="0" w:space="0" w:color="auto"/>
            <w:right w:val="none" w:sz="0" w:space="0" w:color="auto"/>
          </w:divBdr>
          <w:divsChild>
            <w:div w:id="1107432600">
              <w:marLeft w:val="0"/>
              <w:marRight w:val="0"/>
              <w:marTop w:val="0"/>
              <w:marBottom w:val="0"/>
              <w:divBdr>
                <w:top w:val="none" w:sz="0" w:space="0" w:color="auto"/>
                <w:left w:val="none" w:sz="0" w:space="0" w:color="auto"/>
                <w:bottom w:val="none" w:sz="0" w:space="0" w:color="auto"/>
                <w:right w:val="none" w:sz="0" w:space="0" w:color="auto"/>
              </w:divBdr>
            </w:div>
          </w:divsChild>
        </w:div>
        <w:div w:id="1614558125">
          <w:marLeft w:val="0"/>
          <w:marRight w:val="0"/>
          <w:marTop w:val="0"/>
          <w:marBottom w:val="0"/>
          <w:divBdr>
            <w:top w:val="none" w:sz="0" w:space="0" w:color="auto"/>
            <w:left w:val="none" w:sz="0" w:space="0" w:color="auto"/>
            <w:bottom w:val="none" w:sz="0" w:space="0" w:color="auto"/>
            <w:right w:val="none" w:sz="0" w:space="0" w:color="auto"/>
          </w:divBdr>
        </w:div>
        <w:div w:id="1587302261">
          <w:marLeft w:val="0"/>
          <w:marRight w:val="0"/>
          <w:marTop w:val="0"/>
          <w:marBottom w:val="0"/>
          <w:divBdr>
            <w:top w:val="none" w:sz="0" w:space="0" w:color="auto"/>
            <w:left w:val="none" w:sz="0" w:space="0" w:color="auto"/>
            <w:bottom w:val="none" w:sz="0" w:space="0" w:color="auto"/>
            <w:right w:val="none" w:sz="0" w:space="0" w:color="auto"/>
          </w:divBdr>
          <w:divsChild>
            <w:div w:id="351761669">
              <w:marLeft w:val="0"/>
              <w:marRight w:val="0"/>
              <w:marTop w:val="0"/>
              <w:marBottom w:val="0"/>
              <w:divBdr>
                <w:top w:val="none" w:sz="0" w:space="0" w:color="auto"/>
                <w:left w:val="none" w:sz="0" w:space="0" w:color="auto"/>
                <w:bottom w:val="none" w:sz="0" w:space="0" w:color="auto"/>
                <w:right w:val="none" w:sz="0" w:space="0" w:color="auto"/>
              </w:divBdr>
            </w:div>
          </w:divsChild>
        </w:div>
        <w:div w:id="1713917010">
          <w:marLeft w:val="0"/>
          <w:marRight w:val="0"/>
          <w:marTop w:val="0"/>
          <w:marBottom w:val="0"/>
          <w:divBdr>
            <w:top w:val="none" w:sz="0" w:space="0" w:color="auto"/>
            <w:left w:val="none" w:sz="0" w:space="0" w:color="auto"/>
            <w:bottom w:val="none" w:sz="0" w:space="0" w:color="auto"/>
            <w:right w:val="none" w:sz="0" w:space="0" w:color="auto"/>
          </w:divBdr>
        </w:div>
        <w:div w:id="1100180093">
          <w:marLeft w:val="0"/>
          <w:marRight w:val="0"/>
          <w:marTop w:val="0"/>
          <w:marBottom w:val="0"/>
          <w:divBdr>
            <w:top w:val="none" w:sz="0" w:space="0" w:color="auto"/>
            <w:left w:val="none" w:sz="0" w:space="0" w:color="auto"/>
            <w:bottom w:val="none" w:sz="0" w:space="0" w:color="auto"/>
            <w:right w:val="none" w:sz="0" w:space="0" w:color="auto"/>
          </w:divBdr>
          <w:divsChild>
            <w:div w:id="2135559277">
              <w:marLeft w:val="0"/>
              <w:marRight w:val="0"/>
              <w:marTop w:val="0"/>
              <w:marBottom w:val="0"/>
              <w:divBdr>
                <w:top w:val="none" w:sz="0" w:space="0" w:color="auto"/>
                <w:left w:val="none" w:sz="0" w:space="0" w:color="auto"/>
                <w:bottom w:val="none" w:sz="0" w:space="0" w:color="auto"/>
                <w:right w:val="none" w:sz="0" w:space="0" w:color="auto"/>
              </w:divBdr>
            </w:div>
          </w:divsChild>
        </w:div>
        <w:div w:id="1402602170">
          <w:marLeft w:val="0"/>
          <w:marRight w:val="0"/>
          <w:marTop w:val="0"/>
          <w:marBottom w:val="0"/>
          <w:divBdr>
            <w:top w:val="none" w:sz="0" w:space="0" w:color="auto"/>
            <w:left w:val="none" w:sz="0" w:space="0" w:color="auto"/>
            <w:bottom w:val="none" w:sz="0" w:space="0" w:color="auto"/>
            <w:right w:val="none" w:sz="0" w:space="0" w:color="auto"/>
          </w:divBdr>
        </w:div>
        <w:div w:id="2115634503">
          <w:marLeft w:val="0"/>
          <w:marRight w:val="0"/>
          <w:marTop w:val="0"/>
          <w:marBottom w:val="0"/>
          <w:divBdr>
            <w:top w:val="none" w:sz="0" w:space="0" w:color="auto"/>
            <w:left w:val="none" w:sz="0" w:space="0" w:color="auto"/>
            <w:bottom w:val="none" w:sz="0" w:space="0" w:color="auto"/>
            <w:right w:val="none" w:sz="0" w:space="0" w:color="auto"/>
          </w:divBdr>
          <w:divsChild>
            <w:div w:id="553734533">
              <w:marLeft w:val="0"/>
              <w:marRight w:val="0"/>
              <w:marTop w:val="0"/>
              <w:marBottom w:val="0"/>
              <w:divBdr>
                <w:top w:val="none" w:sz="0" w:space="0" w:color="auto"/>
                <w:left w:val="none" w:sz="0" w:space="0" w:color="auto"/>
                <w:bottom w:val="none" w:sz="0" w:space="0" w:color="auto"/>
                <w:right w:val="none" w:sz="0" w:space="0" w:color="auto"/>
              </w:divBdr>
            </w:div>
          </w:divsChild>
        </w:div>
        <w:div w:id="1893618977">
          <w:marLeft w:val="0"/>
          <w:marRight w:val="0"/>
          <w:marTop w:val="0"/>
          <w:marBottom w:val="0"/>
          <w:divBdr>
            <w:top w:val="none" w:sz="0" w:space="0" w:color="auto"/>
            <w:left w:val="none" w:sz="0" w:space="0" w:color="auto"/>
            <w:bottom w:val="none" w:sz="0" w:space="0" w:color="auto"/>
            <w:right w:val="none" w:sz="0" w:space="0" w:color="auto"/>
          </w:divBdr>
        </w:div>
        <w:div w:id="1167592628">
          <w:marLeft w:val="0"/>
          <w:marRight w:val="0"/>
          <w:marTop w:val="0"/>
          <w:marBottom w:val="0"/>
          <w:divBdr>
            <w:top w:val="none" w:sz="0" w:space="0" w:color="auto"/>
            <w:left w:val="none" w:sz="0" w:space="0" w:color="auto"/>
            <w:bottom w:val="none" w:sz="0" w:space="0" w:color="auto"/>
            <w:right w:val="none" w:sz="0" w:space="0" w:color="auto"/>
          </w:divBdr>
          <w:divsChild>
            <w:div w:id="1931043121">
              <w:marLeft w:val="0"/>
              <w:marRight w:val="0"/>
              <w:marTop w:val="0"/>
              <w:marBottom w:val="0"/>
              <w:divBdr>
                <w:top w:val="none" w:sz="0" w:space="0" w:color="auto"/>
                <w:left w:val="none" w:sz="0" w:space="0" w:color="auto"/>
                <w:bottom w:val="none" w:sz="0" w:space="0" w:color="auto"/>
                <w:right w:val="none" w:sz="0" w:space="0" w:color="auto"/>
              </w:divBdr>
            </w:div>
          </w:divsChild>
        </w:div>
        <w:div w:id="1936982877">
          <w:marLeft w:val="0"/>
          <w:marRight w:val="0"/>
          <w:marTop w:val="0"/>
          <w:marBottom w:val="0"/>
          <w:divBdr>
            <w:top w:val="none" w:sz="0" w:space="0" w:color="auto"/>
            <w:left w:val="none" w:sz="0" w:space="0" w:color="auto"/>
            <w:bottom w:val="none" w:sz="0" w:space="0" w:color="auto"/>
            <w:right w:val="none" w:sz="0" w:space="0" w:color="auto"/>
          </w:divBdr>
        </w:div>
        <w:div w:id="2081709201">
          <w:marLeft w:val="0"/>
          <w:marRight w:val="0"/>
          <w:marTop w:val="0"/>
          <w:marBottom w:val="0"/>
          <w:divBdr>
            <w:top w:val="none" w:sz="0" w:space="0" w:color="auto"/>
            <w:left w:val="none" w:sz="0" w:space="0" w:color="auto"/>
            <w:bottom w:val="none" w:sz="0" w:space="0" w:color="auto"/>
            <w:right w:val="none" w:sz="0" w:space="0" w:color="auto"/>
          </w:divBdr>
          <w:divsChild>
            <w:div w:id="103236906">
              <w:marLeft w:val="0"/>
              <w:marRight w:val="0"/>
              <w:marTop w:val="0"/>
              <w:marBottom w:val="0"/>
              <w:divBdr>
                <w:top w:val="none" w:sz="0" w:space="0" w:color="auto"/>
                <w:left w:val="none" w:sz="0" w:space="0" w:color="auto"/>
                <w:bottom w:val="none" w:sz="0" w:space="0" w:color="auto"/>
                <w:right w:val="none" w:sz="0" w:space="0" w:color="auto"/>
              </w:divBdr>
            </w:div>
          </w:divsChild>
        </w:div>
        <w:div w:id="1412703429">
          <w:marLeft w:val="0"/>
          <w:marRight w:val="0"/>
          <w:marTop w:val="0"/>
          <w:marBottom w:val="0"/>
          <w:divBdr>
            <w:top w:val="none" w:sz="0" w:space="0" w:color="auto"/>
            <w:left w:val="none" w:sz="0" w:space="0" w:color="auto"/>
            <w:bottom w:val="none" w:sz="0" w:space="0" w:color="auto"/>
            <w:right w:val="none" w:sz="0" w:space="0" w:color="auto"/>
          </w:divBdr>
        </w:div>
        <w:div w:id="978145602">
          <w:marLeft w:val="0"/>
          <w:marRight w:val="0"/>
          <w:marTop w:val="0"/>
          <w:marBottom w:val="0"/>
          <w:divBdr>
            <w:top w:val="none" w:sz="0" w:space="0" w:color="auto"/>
            <w:left w:val="none" w:sz="0" w:space="0" w:color="auto"/>
            <w:bottom w:val="none" w:sz="0" w:space="0" w:color="auto"/>
            <w:right w:val="none" w:sz="0" w:space="0" w:color="auto"/>
          </w:divBdr>
          <w:divsChild>
            <w:div w:id="566308415">
              <w:marLeft w:val="0"/>
              <w:marRight w:val="0"/>
              <w:marTop w:val="0"/>
              <w:marBottom w:val="0"/>
              <w:divBdr>
                <w:top w:val="none" w:sz="0" w:space="0" w:color="auto"/>
                <w:left w:val="none" w:sz="0" w:space="0" w:color="auto"/>
                <w:bottom w:val="none" w:sz="0" w:space="0" w:color="auto"/>
                <w:right w:val="none" w:sz="0" w:space="0" w:color="auto"/>
              </w:divBdr>
            </w:div>
          </w:divsChild>
        </w:div>
        <w:div w:id="2077436150">
          <w:marLeft w:val="0"/>
          <w:marRight w:val="0"/>
          <w:marTop w:val="300"/>
          <w:marBottom w:val="0"/>
          <w:divBdr>
            <w:top w:val="none" w:sz="0" w:space="0" w:color="auto"/>
            <w:left w:val="none" w:sz="0" w:space="0" w:color="auto"/>
            <w:bottom w:val="none" w:sz="0" w:space="0" w:color="auto"/>
            <w:right w:val="none" w:sz="0" w:space="0" w:color="auto"/>
          </w:divBdr>
          <w:divsChild>
            <w:div w:id="1057431627">
              <w:marLeft w:val="0"/>
              <w:marRight w:val="0"/>
              <w:marTop w:val="0"/>
              <w:marBottom w:val="0"/>
              <w:divBdr>
                <w:top w:val="none" w:sz="0" w:space="0" w:color="auto"/>
                <w:left w:val="none" w:sz="0" w:space="0" w:color="auto"/>
                <w:bottom w:val="none" w:sz="0" w:space="0" w:color="auto"/>
                <w:right w:val="none" w:sz="0" w:space="0" w:color="auto"/>
              </w:divBdr>
              <w:divsChild>
                <w:div w:id="1653674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50514">
          <w:marLeft w:val="0"/>
          <w:marRight w:val="0"/>
          <w:marTop w:val="300"/>
          <w:marBottom w:val="0"/>
          <w:divBdr>
            <w:top w:val="none" w:sz="0" w:space="0" w:color="auto"/>
            <w:left w:val="none" w:sz="0" w:space="0" w:color="auto"/>
            <w:bottom w:val="none" w:sz="0" w:space="0" w:color="auto"/>
            <w:right w:val="none" w:sz="0" w:space="0" w:color="auto"/>
          </w:divBdr>
          <w:divsChild>
            <w:div w:id="2001032502">
              <w:marLeft w:val="0"/>
              <w:marRight w:val="0"/>
              <w:marTop w:val="0"/>
              <w:marBottom w:val="0"/>
              <w:divBdr>
                <w:top w:val="none" w:sz="0" w:space="0" w:color="auto"/>
                <w:left w:val="none" w:sz="0" w:space="0" w:color="auto"/>
                <w:bottom w:val="none" w:sz="0" w:space="0" w:color="auto"/>
                <w:right w:val="none" w:sz="0" w:space="0" w:color="auto"/>
              </w:divBdr>
              <w:divsChild>
                <w:div w:id="176714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72362">
          <w:marLeft w:val="0"/>
          <w:marRight w:val="0"/>
          <w:marTop w:val="300"/>
          <w:marBottom w:val="0"/>
          <w:divBdr>
            <w:top w:val="none" w:sz="0" w:space="0" w:color="auto"/>
            <w:left w:val="none" w:sz="0" w:space="0" w:color="auto"/>
            <w:bottom w:val="none" w:sz="0" w:space="0" w:color="auto"/>
            <w:right w:val="none" w:sz="0" w:space="0" w:color="auto"/>
          </w:divBdr>
          <w:divsChild>
            <w:div w:id="16390254">
              <w:marLeft w:val="0"/>
              <w:marRight w:val="0"/>
              <w:marTop w:val="0"/>
              <w:marBottom w:val="0"/>
              <w:divBdr>
                <w:top w:val="none" w:sz="0" w:space="0" w:color="auto"/>
                <w:left w:val="none" w:sz="0" w:space="0" w:color="auto"/>
                <w:bottom w:val="none" w:sz="0" w:space="0" w:color="auto"/>
                <w:right w:val="none" w:sz="0" w:space="0" w:color="auto"/>
              </w:divBdr>
              <w:divsChild>
                <w:div w:id="93147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703512">
          <w:marLeft w:val="0"/>
          <w:marRight w:val="0"/>
          <w:marTop w:val="300"/>
          <w:marBottom w:val="0"/>
          <w:divBdr>
            <w:top w:val="none" w:sz="0" w:space="0" w:color="auto"/>
            <w:left w:val="none" w:sz="0" w:space="0" w:color="auto"/>
            <w:bottom w:val="none" w:sz="0" w:space="0" w:color="auto"/>
            <w:right w:val="none" w:sz="0" w:space="0" w:color="auto"/>
          </w:divBdr>
          <w:divsChild>
            <w:div w:id="2101216027">
              <w:marLeft w:val="0"/>
              <w:marRight w:val="0"/>
              <w:marTop w:val="0"/>
              <w:marBottom w:val="0"/>
              <w:divBdr>
                <w:top w:val="none" w:sz="0" w:space="0" w:color="auto"/>
                <w:left w:val="none" w:sz="0" w:space="0" w:color="auto"/>
                <w:bottom w:val="none" w:sz="0" w:space="0" w:color="auto"/>
                <w:right w:val="none" w:sz="0" w:space="0" w:color="auto"/>
              </w:divBdr>
              <w:divsChild>
                <w:div w:id="30527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1407529655">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927691376">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67120832">
          <w:marLeft w:val="0"/>
          <w:marRight w:val="0"/>
          <w:marTop w:val="0"/>
          <w:marBottom w:val="0"/>
          <w:divBdr>
            <w:top w:val="none" w:sz="0" w:space="0" w:color="auto"/>
            <w:left w:val="none" w:sz="0" w:space="0" w:color="auto"/>
            <w:bottom w:val="none" w:sz="0" w:space="0" w:color="auto"/>
            <w:right w:val="none" w:sz="0" w:space="0" w:color="auto"/>
          </w:divBdr>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87858647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1842575643">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1526406763">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606305912">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2078554897">
          <w:marLeft w:val="0"/>
          <w:marRight w:val="0"/>
          <w:marTop w:val="0"/>
          <w:marBottom w:val="0"/>
          <w:divBdr>
            <w:top w:val="none" w:sz="0" w:space="0" w:color="auto"/>
            <w:left w:val="none" w:sz="0" w:space="0" w:color="auto"/>
            <w:bottom w:val="none" w:sz="0" w:space="0" w:color="auto"/>
            <w:right w:val="none" w:sz="0" w:space="0" w:color="auto"/>
          </w:divBdr>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1860463389">
          <w:marLeft w:val="0"/>
          <w:marRight w:val="0"/>
          <w:marTop w:val="0"/>
          <w:marBottom w:val="0"/>
          <w:divBdr>
            <w:top w:val="none" w:sz="0" w:space="0" w:color="auto"/>
            <w:left w:val="none" w:sz="0" w:space="0" w:color="auto"/>
            <w:bottom w:val="none" w:sz="0" w:space="0" w:color="auto"/>
            <w:right w:val="none" w:sz="0" w:space="0" w:color="auto"/>
          </w:divBdr>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45420385">
          <w:marLeft w:val="0"/>
          <w:marRight w:val="0"/>
          <w:marTop w:val="0"/>
          <w:marBottom w:val="0"/>
          <w:divBdr>
            <w:top w:val="none" w:sz="0" w:space="0" w:color="auto"/>
            <w:left w:val="none" w:sz="0" w:space="0" w:color="auto"/>
            <w:bottom w:val="none" w:sz="0" w:space="0" w:color="auto"/>
            <w:right w:val="none" w:sz="0" w:space="0" w:color="auto"/>
          </w:divBdr>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2102868826">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2037339997">
          <w:marLeft w:val="0"/>
          <w:marRight w:val="0"/>
          <w:marTop w:val="0"/>
          <w:marBottom w:val="0"/>
          <w:divBdr>
            <w:top w:val="none" w:sz="0" w:space="0" w:color="auto"/>
            <w:left w:val="none" w:sz="0" w:space="0" w:color="auto"/>
            <w:bottom w:val="none" w:sz="0" w:space="0" w:color="auto"/>
            <w:right w:val="none" w:sz="0" w:space="0" w:color="auto"/>
          </w:divBdr>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0761238">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727530883">
          <w:marLeft w:val="0"/>
          <w:marRight w:val="0"/>
          <w:marTop w:val="0"/>
          <w:marBottom w:val="0"/>
          <w:divBdr>
            <w:top w:val="none" w:sz="0" w:space="0" w:color="auto"/>
            <w:left w:val="none" w:sz="0" w:space="0" w:color="auto"/>
            <w:bottom w:val="none" w:sz="0" w:space="0" w:color="auto"/>
            <w:right w:val="none" w:sz="0" w:space="0" w:color="auto"/>
          </w:divBdr>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1751191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515316057">
          <w:marLeft w:val="0"/>
          <w:marRight w:val="0"/>
          <w:marTop w:val="0"/>
          <w:marBottom w:val="0"/>
          <w:divBdr>
            <w:top w:val="none" w:sz="0" w:space="0" w:color="auto"/>
            <w:left w:val="none" w:sz="0" w:space="0" w:color="auto"/>
            <w:bottom w:val="none" w:sz="0" w:space="0" w:color="auto"/>
            <w:right w:val="none" w:sz="0" w:space="0" w:color="auto"/>
          </w:divBdr>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367527960">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517617169">
          <w:marLeft w:val="0"/>
          <w:marRight w:val="0"/>
          <w:marTop w:val="0"/>
          <w:marBottom w:val="0"/>
          <w:divBdr>
            <w:top w:val="none" w:sz="0" w:space="0" w:color="auto"/>
            <w:left w:val="none" w:sz="0" w:space="0" w:color="auto"/>
            <w:bottom w:val="none" w:sz="0" w:space="0" w:color="auto"/>
            <w:right w:val="none" w:sz="0" w:space="0" w:color="auto"/>
          </w:divBdr>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552623927">
          <w:marLeft w:val="0"/>
          <w:marRight w:val="0"/>
          <w:marTop w:val="0"/>
          <w:marBottom w:val="0"/>
          <w:divBdr>
            <w:top w:val="none" w:sz="0" w:space="0" w:color="auto"/>
            <w:left w:val="none" w:sz="0" w:space="0" w:color="auto"/>
            <w:bottom w:val="none" w:sz="0" w:space="0" w:color="auto"/>
            <w:right w:val="none" w:sz="0" w:space="0" w:color="auto"/>
          </w:divBdr>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152350">
      <w:bodyDiv w:val="1"/>
      <w:marLeft w:val="0"/>
      <w:marRight w:val="0"/>
      <w:marTop w:val="0"/>
      <w:marBottom w:val="0"/>
      <w:divBdr>
        <w:top w:val="none" w:sz="0" w:space="0" w:color="auto"/>
        <w:left w:val="none" w:sz="0" w:space="0" w:color="auto"/>
        <w:bottom w:val="none" w:sz="0" w:space="0" w:color="auto"/>
        <w:right w:val="none" w:sz="0" w:space="0" w:color="auto"/>
      </w:divBdr>
      <w:divsChild>
        <w:div w:id="803041439">
          <w:marLeft w:val="0"/>
          <w:marRight w:val="0"/>
          <w:marTop w:val="0"/>
          <w:marBottom w:val="0"/>
          <w:divBdr>
            <w:top w:val="none" w:sz="0" w:space="0" w:color="auto"/>
            <w:left w:val="none" w:sz="0" w:space="0" w:color="auto"/>
            <w:bottom w:val="none" w:sz="0" w:space="0" w:color="auto"/>
            <w:right w:val="none" w:sz="0" w:space="0" w:color="auto"/>
          </w:divBdr>
        </w:div>
        <w:div w:id="1827241701">
          <w:marLeft w:val="0"/>
          <w:marRight w:val="0"/>
          <w:marTop w:val="0"/>
          <w:marBottom w:val="0"/>
          <w:divBdr>
            <w:top w:val="none" w:sz="0" w:space="0" w:color="auto"/>
            <w:left w:val="none" w:sz="0" w:space="0" w:color="auto"/>
            <w:bottom w:val="none" w:sz="0" w:space="0" w:color="auto"/>
            <w:right w:val="none" w:sz="0" w:space="0" w:color="auto"/>
          </w:divBdr>
          <w:divsChild>
            <w:div w:id="880095862">
              <w:marLeft w:val="0"/>
              <w:marRight w:val="0"/>
              <w:marTop w:val="0"/>
              <w:marBottom w:val="0"/>
              <w:divBdr>
                <w:top w:val="none" w:sz="0" w:space="0" w:color="auto"/>
                <w:left w:val="none" w:sz="0" w:space="0" w:color="auto"/>
                <w:bottom w:val="none" w:sz="0" w:space="0" w:color="auto"/>
                <w:right w:val="none" w:sz="0" w:space="0" w:color="auto"/>
              </w:divBdr>
            </w:div>
          </w:divsChild>
        </w:div>
        <w:div w:id="1434940604">
          <w:marLeft w:val="0"/>
          <w:marRight w:val="0"/>
          <w:marTop w:val="0"/>
          <w:marBottom w:val="0"/>
          <w:divBdr>
            <w:top w:val="none" w:sz="0" w:space="0" w:color="auto"/>
            <w:left w:val="none" w:sz="0" w:space="0" w:color="auto"/>
            <w:bottom w:val="none" w:sz="0" w:space="0" w:color="auto"/>
            <w:right w:val="none" w:sz="0" w:space="0" w:color="auto"/>
          </w:divBdr>
        </w:div>
        <w:div w:id="267933830">
          <w:marLeft w:val="0"/>
          <w:marRight w:val="0"/>
          <w:marTop w:val="0"/>
          <w:marBottom w:val="0"/>
          <w:divBdr>
            <w:top w:val="none" w:sz="0" w:space="0" w:color="auto"/>
            <w:left w:val="none" w:sz="0" w:space="0" w:color="auto"/>
            <w:bottom w:val="none" w:sz="0" w:space="0" w:color="auto"/>
            <w:right w:val="none" w:sz="0" w:space="0" w:color="auto"/>
          </w:divBdr>
          <w:divsChild>
            <w:div w:id="1913008752">
              <w:marLeft w:val="0"/>
              <w:marRight w:val="0"/>
              <w:marTop w:val="0"/>
              <w:marBottom w:val="0"/>
              <w:divBdr>
                <w:top w:val="none" w:sz="0" w:space="0" w:color="auto"/>
                <w:left w:val="none" w:sz="0" w:space="0" w:color="auto"/>
                <w:bottom w:val="none" w:sz="0" w:space="0" w:color="auto"/>
                <w:right w:val="none" w:sz="0" w:space="0" w:color="auto"/>
              </w:divBdr>
            </w:div>
          </w:divsChild>
        </w:div>
        <w:div w:id="1060834149">
          <w:marLeft w:val="0"/>
          <w:marRight w:val="0"/>
          <w:marTop w:val="0"/>
          <w:marBottom w:val="0"/>
          <w:divBdr>
            <w:top w:val="none" w:sz="0" w:space="0" w:color="auto"/>
            <w:left w:val="none" w:sz="0" w:space="0" w:color="auto"/>
            <w:bottom w:val="none" w:sz="0" w:space="0" w:color="auto"/>
            <w:right w:val="none" w:sz="0" w:space="0" w:color="auto"/>
          </w:divBdr>
        </w:div>
        <w:div w:id="1551379665">
          <w:marLeft w:val="0"/>
          <w:marRight w:val="0"/>
          <w:marTop w:val="0"/>
          <w:marBottom w:val="0"/>
          <w:divBdr>
            <w:top w:val="none" w:sz="0" w:space="0" w:color="auto"/>
            <w:left w:val="none" w:sz="0" w:space="0" w:color="auto"/>
            <w:bottom w:val="none" w:sz="0" w:space="0" w:color="auto"/>
            <w:right w:val="none" w:sz="0" w:space="0" w:color="auto"/>
          </w:divBdr>
          <w:divsChild>
            <w:div w:id="600528561">
              <w:marLeft w:val="0"/>
              <w:marRight w:val="0"/>
              <w:marTop w:val="0"/>
              <w:marBottom w:val="0"/>
              <w:divBdr>
                <w:top w:val="none" w:sz="0" w:space="0" w:color="auto"/>
                <w:left w:val="none" w:sz="0" w:space="0" w:color="auto"/>
                <w:bottom w:val="none" w:sz="0" w:space="0" w:color="auto"/>
                <w:right w:val="none" w:sz="0" w:space="0" w:color="auto"/>
              </w:divBdr>
            </w:div>
          </w:divsChild>
        </w:div>
        <w:div w:id="1600331061">
          <w:marLeft w:val="0"/>
          <w:marRight w:val="0"/>
          <w:marTop w:val="0"/>
          <w:marBottom w:val="0"/>
          <w:divBdr>
            <w:top w:val="none" w:sz="0" w:space="0" w:color="auto"/>
            <w:left w:val="none" w:sz="0" w:space="0" w:color="auto"/>
            <w:bottom w:val="none" w:sz="0" w:space="0" w:color="auto"/>
            <w:right w:val="none" w:sz="0" w:space="0" w:color="auto"/>
          </w:divBdr>
        </w:div>
        <w:div w:id="1134712275">
          <w:marLeft w:val="0"/>
          <w:marRight w:val="0"/>
          <w:marTop w:val="0"/>
          <w:marBottom w:val="0"/>
          <w:divBdr>
            <w:top w:val="none" w:sz="0" w:space="0" w:color="auto"/>
            <w:left w:val="none" w:sz="0" w:space="0" w:color="auto"/>
            <w:bottom w:val="none" w:sz="0" w:space="0" w:color="auto"/>
            <w:right w:val="none" w:sz="0" w:space="0" w:color="auto"/>
          </w:divBdr>
          <w:divsChild>
            <w:div w:id="407728007">
              <w:marLeft w:val="0"/>
              <w:marRight w:val="0"/>
              <w:marTop w:val="0"/>
              <w:marBottom w:val="0"/>
              <w:divBdr>
                <w:top w:val="none" w:sz="0" w:space="0" w:color="auto"/>
                <w:left w:val="none" w:sz="0" w:space="0" w:color="auto"/>
                <w:bottom w:val="none" w:sz="0" w:space="0" w:color="auto"/>
                <w:right w:val="none" w:sz="0" w:space="0" w:color="auto"/>
              </w:divBdr>
            </w:div>
          </w:divsChild>
        </w:div>
        <w:div w:id="705253221">
          <w:marLeft w:val="0"/>
          <w:marRight w:val="0"/>
          <w:marTop w:val="0"/>
          <w:marBottom w:val="0"/>
          <w:divBdr>
            <w:top w:val="none" w:sz="0" w:space="0" w:color="auto"/>
            <w:left w:val="none" w:sz="0" w:space="0" w:color="auto"/>
            <w:bottom w:val="none" w:sz="0" w:space="0" w:color="auto"/>
            <w:right w:val="none" w:sz="0" w:space="0" w:color="auto"/>
          </w:divBdr>
        </w:div>
        <w:div w:id="1853255755">
          <w:marLeft w:val="0"/>
          <w:marRight w:val="0"/>
          <w:marTop w:val="0"/>
          <w:marBottom w:val="0"/>
          <w:divBdr>
            <w:top w:val="none" w:sz="0" w:space="0" w:color="auto"/>
            <w:left w:val="none" w:sz="0" w:space="0" w:color="auto"/>
            <w:bottom w:val="none" w:sz="0" w:space="0" w:color="auto"/>
            <w:right w:val="none" w:sz="0" w:space="0" w:color="auto"/>
          </w:divBdr>
          <w:divsChild>
            <w:div w:id="116066341">
              <w:marLeft w:val="0"/>
              <w:marRight w:val="0"/>
              <w:marTop w:val="0"/>
              <w:marBottom w:val="0"/>
              <w:divBdr>
                <w:top w:val="none" w:sz="0" w:space="0" w:color="auto"/>
                <w:left w:val="none" w:sz="0" w:space="0" w:color="auto"/>
                <w:bottom w:val="none" w:sz="0" w:space="0" w:color="auto"/>
                <w:right w:val="none" w:sz="0" w:space="0" w:color="auto"/>
              </w:divBdr>
            </w:div>
          </w:divsChild>
        </w:div>
        <w:div w:id="604462519">
          <w:marLeft w:val="0"/>
          <w:marRight w:val="0"/>
          <w:marTop w:val="0"/>
          <w:marBottom w:val="0"/>
          <w:divBdr>
            <w:top w:val="none" w:sz="0" w:space="0" w:color="auto"/>
            <w:left w:val="none" w:sz="0" w:space="0" w:color="auto"/>
            <w:bottom w:val="none" w:sz="0" w:space="0" w:color="auto"/>
            <w:right w:val="none" w:sz="0" w:space="0" w:color="auto"/>
          </w:divBdr>
        </w:div>
        <w:div w:id="2099448080">
          <w:marLeft w:val="0"/>
          <w:marRight w:val="0"/>
          <w:marTop w:val="0"/>
          <w:marBottom w:val="0"/>
          <w:divBdr>
            <w:top w:val="none" w:sz="0" w:space="0" w:color="auto"/>
            <w:left w:val="none" w:sz="0" w:space="0" w:color="auto"/>
            <w:bottom w:val="none" w:sz="0" w:space="0" w:color="auto"/>
            <w:right w:val="none" w:sz="0" w:space="0" w:color="auto"/>
          </w:divBdr>
          <w:divsChild>
            <w:div w:id="1342856488">
              <w:marLeft w:val="0"/>
              <w:marRight w:val="0"/>
              <w:marTop w:val="0"/>
              <w:marBottom w:val="0"/>
              <w:divBdr>
                <w:top w:val="none" w:sz="0" w:space="0" w:color="auto"/>
                <w:left w:val="none" w:sz="0" w:space="0" w:color="auto"/>
                <w:bottom w:val="none" w:sz="0" w:space="0" w:color="auto"/>
                <w:right w:val="none" w:sz="0" w:space="0" w:color="auto"/>
              </w:divBdr>
            </w:div>
          </w:divsChild>
        </w:div>
        <w:div w:id="1017000419">
          <w:marLeft w:val="0"/>
          <w:marRight w:val="0"/>
          <w:marTop w:val="0"/>
          <w:marBottom w:val="0"/>
          <w:divBdr>
            <w:top w:val="none" w:sz="0" w:space="0" w:color="auto"/>
            <w:left w:val="none" w:sz="0" w:space="0" w:color="auto"/>
            <w:bottom w:val="none" w:sz="0" w:space="0" w:color="auto"/>
            <w:right w:val="none" w:sz="0" w:space="0" w:color="auto"/>
          </w:divBdr>
        </w:div>
        <w:div w:id="1968274261">
          <w:marLeft w:val="0"/>
          <w:marRight w:val="0"/>
          <w:marTop w:val="0"/>
          <w:marBottom w:val="0"/>
          <w:divBdr>
            <w:top w:val="none" w:sz="0" w:space="0" w:color="auto"/>
            <w:left w:val="none" w:sz="0" w:space="0" w:color="auto"/>
            <w:bottom w:val="none" w:sz="0" w:space="0" w:color="auto"/>
            <w:right w:val="none" w:sz="0" w:space="0" w:color="auto"/>
          </w:divBdr>
          <w:divsChild>
            <w:div w:id="1800803466">
              <w:marLeft w:val="0"/>
              <w:marRight w:val="0"/>
              <w:marTop w:val="0"/>
              <w:marBottom w:val="0"/>
              <w:divBdr>
                <w:top w:val="none" w:sz="0" w:space="0" w:color="auto"/>
                <w:left w:val="none" w:sz="0" w:space="0" w:color="auto"/>
                <w:bottom w:val="none" w:sz="0" w:space="0" w:color="auto"/>
                <w:right w:val="none" w:sz="0" w:space="0" w:color="auto"/>
              </w:divBdr>
            </w:div>
          </w:divsChild>
        </w:div>
        <w:div w:id="1350988819">
          <w:marLeft w:val="0"/>
          <w:marRight w:val="0"/>
          <w:marTop w:val="300"/>
          <w:marBottom w:val="0"/>
          <w:divBdr>
            <w:top w:val="none" w:sz="0" w:space="0" w:color="auto"/>
            <w:left w:val="none" w:sz="0" w:space="0" w:color="auto"/>
            <w:bottom w:val="none" w:sz="0" w:space="0" w:color="auto"/>
            <w:right w:val="none" w:sz="0" w:space="0" w:color="auto"/>
          </w:divBdr>
          <w:divsChild>
            <w:div w:id="1687052607">
              <w:marLeft w:val="0"/>
              <w:marRight w:val="0"/>
              <w:marTop w:val="0"/>
              <w:marBottom w:val="0"/>
              <w:divBdr>
                <w:top w:val="none" w:sz="0" w:space="0" w:color="auto"/>
                <w:left w:val="none" w:sz="0" w:space="0" w:color="auto"/>
                <w:bottom w:val="none" w:sz="0" w:space="0" w:color="auto"/>
                <w:right w:val="none" w:sz="0" w:space="0" w:color="auto"/>
              </w:divBdr>
              <w:divsChild>
                <w:div w:id="27795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8349">
          <w:marLeft w:val="0"/>
          <w:marRight w:val="0"/>
          <w:marTop w:val="300"/>
          <w:marBottom w:val="0"/>
          <w:divBdr>
            <w:top w:val="none" w:sz="0" w:space="0" w:color="auto"/>
            <w:left w:val="none" w:sz="0" w:space="0" w:color="auto"/>
            <w:bottom w:val="none" w:sz="0" w:space="0" w:color="auto"/>
            <w:right w:val="none" w:sz="0" w:space="0" w:color="auto"/>
          </w:divBdr>
          <w:divsChild>
            <w:div w:id="290789992">
              <w:marLeft w:val="0"/>
              <w:marRight w:val="0"/>
              <w:marTop w:val="0"/>
              <w:marBottom w:val="0"/>
              <w:divBdr>
                <w:top w:val="none" w:sz="0" w:space="0" w:color="auto"/>
                <w:left w:val="none" w:sz="0" w:space="0" w:color="auto"/>
                <w:bottom w:val="none" w:sz="0" w:space="0" w:color="auto"/>
                <w:right w:val="none" w:sz="0" w:space="0" w:color="auto"/>
              </w:divBdr>
              <w:divsChild>
                <w:div w:id="56271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1629">
          <w:marLeft w:val="0"/>
          <w:marRight w:val="0"/>
          <w:marTop w:val="300"/>
          <w:marBottom w:val="0"/>
          <w:divBdr>
            <w:top w:val="none" w:sz="0" w:space="0" w:color="auto"/>
            <w:left w:val="none" w:sz="0" w:space="0" w:color="auto"/>
            <w:bottom w:val="none" w:sz="0" w:space="0" w:color="auto"/>
            <w:right w:val="none" w:sz="0" w:space="0" w:color="auto"/>
          </w:divBdr>
          <w:divsChild>
            <w:div w:id="150100893">
              <w:marLeft w:val="0"/>
              <w:marRight w:val="0"/>
              <w:marTop w:val="0"/>
              <w:marBottom w:val="0"/>
              <w:divBdr>
                <w:top w:val="none" w:sz="0" w:space="0" w:color="auto"/>
                <w:left w:val="none" w:sz="0" w:space="0" w:color="auto"/>
                <w:bottom w:val="none" w:sz="0" w:space="0" w:color="auto"/>
                <w:right w:val="none" w:sz="0" w:space="0" w:color="auto"/>
              </w:divBdr>
              <w:divsChild>
                <w:div w:id="584069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951173">
          <w:marLeft w:val="0"/>
          <w:marRight w:val="0"/>
          <w:marTop w:val="300"/>
          <w:marBottom w:val="0"/>
          <w:divBdr>
            <w:top w:val="none" w:sz="0" w:space="0" w:color="auto"/>
            <w:left w:val="none" w:sz="0" w:space="0" w:color="auto"/>
            <w:bottom w:val="none" w:sz="0" w:space="0" w:color="auto"/>
            <w:right w:val="none" w:sz="0" w:space="0" w:color="auto"/>
          </w:divBdr>
          <w:divsChild>
            <w:div w:id="941377204">
              <w:marLeft w:val="0"/>
              <w:marRight w:val="0"/>
              <w:marTop w:val="0"/>
              <w:marBottom w:val="0"/>
              <w:divBdr>
                <w:top w:val="none" w:sz="0" w:space="0" w:color="auto"/>
                <w:left w:val="none" w:sz="0" w:space="0" w:color="auto"/>
                <w:bottom w:val="none" w:sz="0" w:space="0" w:color="auto"/>
                <w:right w:val="none" w:sz="0" w:space="0" w:color="auto"/>
              </w:divBdr>
              <w:divsChild>
                <w:div w:id="150636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816458720">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2000838782">
                                  <w:marLeft w:val="0"/>
                                  <w:marRight w:val="0"/>
                                  <w:marTop w:val="0"/>
                                  <w:marBottom w:val="0"/>
                                  <w:divBdr>
                                    <w:top w:val="none" w:sz="0" w:space="0" w:color="auto"/>
                                    <w:left w:val="none" w:sz="0" w:space="0" w:color="auto"/>
                                    <w:bottom w:val="none" w:sz="0" w:space="0" w:color="auto"/>
                                    <w:right w:val="none" w:sz="0" w:space="0" w:color="auto"/>
                                  </w:divBdr>
                                </w:div>
                                <w:div w:id="55995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282029817">
                                                                                  <w:marLeft w:val="0"/>
                                                                                  <w:marRight w:val="0"/>
                                                                                  <w:marTop w:val="0"/>
                                                                                  <w:marBottom w:val="0"/>
                                                                                  <w:divBdr>
                                                                                    <w:top w:val="none" w:sz="0" w:space="0" w:color="auto"/>
                                                                                    <w:left w:val="none" w:sz="0" w:space="0" w:color="auto"/>
                                                                                    <w:bottom w:val="none" w:sz="0" w:space="0" w:color="auto"/>
                                                                                    <w:right w:val="none" w:sz="0" w:space="0" w:color="auto"/>
                                                                                  </w:divBdr>
                                                                                  <w:divsChild>
                                                                                    <w:div w:id="1979530412">
                                                                                      <w:marLeft w:val="0"/>
                                                                                      <w:marRight w:val="0"/>
                                                                                      <w:marTop w:val="0"/>
                                                                                      <w:marBottom w:val="0"/>
                                                                                      <w:divBdr>
                                                                                        <w:top w:val="none" w:sz="0" w:space="0" w:color="auto"/>
                                                                                        <w:left w:val="none" w:sz="0" w:space="0" w:color="auto"/>
                                                                                        <w:bottom w:val="none" w:sz="0" w:space="0" w:color="auto"/>
                                                                                        <w:right w:val="none" w:sz="0" w:space="0" w:color="auto"/>
                                                                                      </w:divBdr>
                                                                                    </w:div>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1405032502">
                                                                                      <w:marLeft w:val="0"/>
                                                                                      <w:marRight w:val="0"/>
                                                                                      <w:marTop w:val="0"/>
                                                                                      <w:marBottom w:val="0"/>
                                                                                      <w:divBdr>
                                                                                        <w:top w:val="none" w:sz="0" w:space="0" w:color="auto"/>
                                                                                        <w:left w:val="none" w:sz="0" w:space="0" w:color="auto"/>
                                                                                        <w:bottom w:val="none" w:sz="0" w:space="0" w:color="auto"/>
                                                                                        <w:right w:val="none" w:sz="0" w:space="0" w:color="auto"/>
                                                                                      </w:divBdr>
                                                                                    </w:div>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829905000">
                                                                                      <w:marLeft w:val="0"/>
                                                                                      <w:marRight w:val="0"/>
                                                                                      <w:marTop w:val="0"/>
                                                                                      <w:marBottom w:val="0"/>
                                                                                      <w:divBdr>
                                                                                        <w:top w:val="none" w:sz="0" w:space="0" w:color="auto"/>
                                                                                        <w:left w:val="none" w:sz="0" w:space="0" w:color="auto"/>
                                                                                        <w:bottom w:val="none" w:sz="0" w:space="0" w:color="auto"/>
                                                                                        <w:right w:val="none" w:sz="0" w:space="0" w:color="auto"/>
                                                                                      </w:divBdr>
                                                                                    </w:div>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3384">
                                                                                  <w:marLeft w:val="0"/>
                                                                                  <w:marRight w:val="0"/>
                                                                                  <w:marTop w:val="0"/>
                                                                                  <w:marBottom w:val="0"/>
                                                                                  <w:divBdr>
                                                                                    <w:top w:val="none" w:sz="0" w:space="0" w:color="auto"/>
                                                                                    <w:left w:val="none" w:sz="0" w:space="0" w:color="auto"/>
                                                                                    <w:bottom w:val="none" w:sz="0" w:space="0" w:color="auto"/>
                                                                                    <w:right w:val="none" w:sz="0" w:space="0" w:color="auto"/>
                                                                                  </w:divBdr>
                                                                                  <w:divsChild>
                                                                                    <w:div w:id="2004044272">
                                                                                      <w:marLeft w:val="0"/>
                                                                                      <w:marRight w:val="0"/>
                                                                                      <w:marTop w:val="0"/>
                                                                                      <w:marBottom w:val="0"/>
                                                                                      <w:divBdr>
                                                                                        <w:top w:val="none" w:sz="0" w:space="0" w:color="auto"/>
                                                                                        <w:left w:val="none" w:sz="0" w:space="0" w:color="auto"/>
                                                                                        <w:bottom w:val="none" w:sz="0" w:space="0" w:color="auto"/>
                                                                                        <w:right w:val="none" w:sz="0" w:space="0" w:color="auto"/>
                                                                                      </w:divBdr>
                                                                                    </w:div>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790513256">
                                                                                      <w:marLeft w:val="0"/>
                                                                                      <w:marRight w:val="0"/>
                                                                                      <w:marTop w:val="0"/>
                                                                                      <w:marBottom w:val="0"/>
                                                                                      <w:divBdr>
                                                                                        <w:top w:val="none" w:sz="0" w:space="0" w:color="auto"/>
                                                                                        <w:left w:val="none" w:sz="0" w:space="0" w:color="auto"/>
                                                                                        <w:bottom w:val="none" w:sz="0" w:space="0" w:color="auto"/>
                                                                                        <w:right w:val="none" w:sz="0" w:space="0" w:color="auto"/>
                                                                                      </w:divBdr>
                                                                                    </w:div>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1491942937">
          <w:marLeft w:val="0"/>
          <w:marRight w:val="0"/>
          <w:marTop w:val="0"/>
          <w:marBottom w:val="0"/>
          <w:divBdr>
            <w:top w:val="none" w:sz="0" w:space="0" w:color="auto"/>
            <w:left w:val="none" w:sz="0" w:space="0" w:color="auto"/>
            <w:bottom w:val="none" w:sz="0" w:space="0" w:color="auto"/>
            <w:right w:val="none" w:sz="0" w:space="0" w:color="auto"/>
          </w:divBdr>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3117501">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208953794">
          <w:marLeft w:val="0"/>
          <w:marRight w:val="0"/>
          <w:marTop w:val="0"/>
          <w:marBottom w:val="0"/>
          <w:divBdr>
            <w:top w:val="none" w:sz="0" w:space="0" w:color="auto"/>
            <w:left w:val="none" w:sz="0" w:space="0" w:color="auto"/>
            <w:bottom w:val="none" w:sz="0" w:space="0" w:color="auto"/>
            <w:right w:val="none" w:sz="0" w:space="0" w:color="auto"/>
          </w:divBdr>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1256287659">
          <w:marLeft w:val="0"/>
          <w:marRight w:val="0"/>
          <w:marTop w:val="0"/>
          <w:marBottom w:val="0"/>
          <w:divBdr>
            <w:top w:val="none" w:sz="0" w:space="0" w:color="auto"/>
            <w:left w:val="none" w:sz="0" w:space="0" w:color="auto"/>
            <w:bottom w:val="none" w:sz="0" w:space="0" w:color="auto"/>
            <w:right w:val="none" w:sz="0" w:space="0" w:color="auto"/>
          </w:divBdr>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767532727">
          <w:marLeft w:val="0"/>
          <w:marRight w:val="0"/>
          <w:marTop w:val="0"/>
          <w:marBottom w:val="0"/>
          <w:divBdr>
            <w:top w:val="none" w:sz="0" w:space="0" w:color="auto"/>
            <w:left w:val="none" w:sz="0" w:space="0" w:color="auto"/>
            <w:bottom w:val="none" w:sz="0" w:space="0" w:color="auto"/>
            <w:right w:val="none" w:sz="0" w:space="0" w:color="auto"/>
          </w:divBdr>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64127301">
          <w:marLeft w:val="0"/>
          <w:marRight w:val="0"/>
          <w:marTop w:val="0"/>
          <w:marBottom w:val="0"/>
          <w:divBdr>
            <w:top w:val="none" w:sz="0" w:space="0" w:color="auto"/>
            <w:left w:val="none" w:sz="0" w:space="0" w:color="auto"/>
            <w:bottom w:val="none" w:sz="0" w:space="0" w:color="auto"/>
            <w:right w:val="none" w:sz="0" w:space="0" w:color="auto"/>
          </w:divBdr>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110929902">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95429467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 w:id="1488791081">
          <w:marLeft w:val="0"/>
          <w:marRight w:val="0"/>
          <w:marTop w:val="0"/>
          <w:marBottom w:val="0"/>
          <w:divBdr>
            <w:top w:val="none" w:sz="0" w:space="0" w:color="auto"/>
            <w:left w:val="none" w:sz="0" w:space="0" w:color="auto"/>
            <w:bottom w:val="none" w:sz="0" w:space="0" w:color="auto"/>
            <w:right w:val="none" w:sz="0" w:space="0" w:color="auto"/>
          </w:divBdr>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564028582">
          <w:marLeft w:val="0"/>
          <w:marRight w:val="0"/>
          <w:marTop w:val="0"/>
          <w:marBottom w:val="0"/>
          <w:divBdr>
            <w:top w:val="none" w:sz="0" w:space="0" w:color="auto"/>
            <w:left w:val="none" w:sz="0" w:space="0" w:color="auto"/>
            <w:bottom w:val="none" w:sz="0" w:space="0" w:color="auto"/>
            <w:right w:val="none" w:sz="0" w:space="0" w:color="auto"/>
          </w:divBdr>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533352400">
          <w:marLeft w:val="0"/>
          <w:marRight w:val="0"/>
          <w:marTop w:val="0"/>
          <w:marBottom w:val="0"/>
          <w:divBdr>
            <w:top w:val="none" w:sz="0" w:space="0" w:color="auto"/>
            <w:left w:val="none" w:sz="0" w:space="0" w:color="auto"/>
            <w:bottom w:val="none" w:sz="0" w:space="0" w:color="auto"/>
            <w:right w:val="none" w:sz="0" w:space="0" w:color="auto"/>
          </w:divBdr>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1032999635">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238899858">
          <w:marLeft w:val="0"/>
          <w:marRight w:val="0"/>
          <w:marTop w:val="0"/>
          <w:marBottom w:val="0"/>
          <w:divBdr>
            <w:top w:val="none" w:sz="0" w:space="0" w:color="auto"/>
            <w:left w:val="none" w:sz="0" w:space="0" w:color="auto"/>
            <w:bottom w:val="none" w:sz="0" w:space="0" w:color="auto"/>
            <w:right w:val="none" w:sz="0" w:space="0" w:color="auto"/>
          </w:divBdr>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2111505133">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910426864">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891913047">
          <w:marLeft w:val="0"/>
          <w:marRight w:val="0"/>
          <w:marTop w:val="0"/>
          <w:marBottom w:val="0"/>
          <w:divBdr>
            <w:top w:val="none" w:sz="0" w:space="0" w:color="auto"/>
            <w:left w:val="none" w:sz="0" w:space="0" w:color="auto"/>
            <w:bottom w:val="none" w:sz="0" w:space="0" w:color="auto"/>
            <w:right w:val="none" w:sz="0" w:space="0" w:color="auto"/>
          </w:divBdr>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408931">
      <w:bodyDiv w:val="1"/>
      <w:marLeft w:val="0"/>
      <w:marRight w:val="0"/>
      <w:marTop w:val="0"/>
      <w:marBottom w:val="0"/>
      <w:divBdr>
        <w:top w:val="none" w:sz="0" w:space="0" w:color="auto"/>
        <w:left w:val="none" w:sz="0" w:space="0" w:color="auto"/>
        <w:bottom w:val="none" w:sz="0" w:space="0" w:color="auto"/>
        <w:right w:val="none" w:sz="0" w:space="0" w:color="auto"/>
      </w:divBdr>
      <w:divsChild>
        <w:div w:id="405566397">
          <w:marLeft w:val="0"/>
          <w:marRight w:val="0"/>
          <w:marTop w:val="0"/>
          <w:marBottom w:val="0"/>
          <w:divBdr>
            <w:top w:val="none" w:sz="0" w:space="0" w:color="auto"/>
            <w:left w:val="none" w:sz="0" w:space="0" w:color="auto"/>
            <w:bottom w:val="none" w:sz="0" w:space="0" w:color="auto"/>
            <w:right w:val="none" w:sz="0" w:space="0" w:color="auto"/>
          </w:divBdr>
        </w:div>
        <w:div w:id="150754043">
          <w:marLeft w:val="0"/>
          <w:marRight w:val="0"/>
          <w:marTop w:val="0"/>
          <w:marBottom w:val="0"/>
          <w:divBdr>
            <w:top w:val="none" w:sz="0" w:space="0" w:color="auto"/>
            <w:left w:val="none" w:sz="0" w:space="0" w:color="auto"/>
            <w:bottom w:val="none" w:sz="0" w:space="0" w:color="auto"/>
            <w:right w:val="none" w:sz="0" w:space="0" w:color="auto"/>
          </w:divBdr>
          <w:divsChild>
            <w:div w:id="1121268643">
              <w:marLeft w:val="0"/>
              <w:marRight w:val="0"/>
              <w:marTop w:val="0"/>
              <w:marBottom w:val="0"/>
              <w:divBdr>
                <w:top w:val="none" w:sz="0" w:space="0" w:color="auto"/>
                <w:left w:val="none" w:sz="0" w:space="0" w:color="auto"/>
                <w:bottom w:val="none" w:sz="0" w:space="0" w:color="auto"/>
                <w:right w:val="none" w:sz="0" w:space="0" w:color="auto"/>
              </w:divBdr>
            </w:div>
          </w:divsChild>
        </w:div>
        <w:div w:id="411508618">
          <w:marLeft w:val="0"/>
          <w:marRight w:val="0"/>
          <w:marTop w:val="0"/>
          <w:marBottom w:val="0"/>
          <w:divBdr>
            <w:top w:val="none" w:sz="0" w:space="0" w:color="auto"/>
            <w:left w:val="none" w:sz="0" w:space="0" w:color="auto"/>
            <w:bottom w:val="none" w:sz="0" w:space="0" w:color="auto"/>
            <w:right w:val="none" w:sz="0" w:space="0" w:color="auto"/>
          </w:divBdr>
        </w:div>
        <w:div w:id="1678967036">
          <w:marLeft w:val="0"/>
          <w:marRight w:val="0"/>
          <w:marTop w:val="0"/>
          <w:marBottom w:val="0"/>
          <w:divBdr>
            <w:top w:val="none" w:sz="0" w:space="0" w:color="auto"/>
            <w:left w:val="none" w:sz="0" w:space="0" w:color="auto"/>
            <w:bottom w:val="none" w:sz="0" w:space="0" w:color="auto"/>
            <w:right w:val="none" w:sz="0" w:space="0" w:color="auto"/>
          </w:divBdr>
          <w:divsChild>
            <w:div w:id="1996447857">
              <w:marLeft w:val="0"/>
              <w:marRight w:val="0"/>
              <w:marTop w:val="0"/>
              <w:marBottom w:val="0"/>
              <w:divBdr>
                <w:top w:val="none" w:sz="0" w:space="0" w:color="auto"/>
                <w:left w:val="none" w:sz="0" w:space="0" w:color="auto"/>
                <w:bottom w:val="none" w:sz="0" w:space="0" w:color="auto"/>
                <w:right w:val="none" w:sz="0" w:space="0" w:color="auto"/>
              </w:divBdr>
            </w:div>
          </w:divsChild>
        </w:div>
        <w:div w:id="1270310256">
          <w:marLeft w:val="0"/>
          <w:marRight w:val="0"/>
          <w:marTop w:val="0"/>
          <w:marBottom w:val="0"/>
          <w:divBdr>
            <w:top w:val="none" w:sz="0" w:space="0" w:color="auto"/>
            <w:left w:val="none" w:sz="0" w:space="0" w:color="auto"/>
            <w:bottom w:val="none" w:sz="0" w:space="0" w:color="auto"/>
            <w:right w:val="none" w:sz="0" w:space="0" w:color="auto"/>
          </w:divBdr>
        </w:div>
        <w:div w:id="2070418948">
          <w:marLeft w:val="0"/>
          <w:marRight w:val="0"/>
          <w:marTop w:val="0"/>
          <w:marBottom w:val="0"/>
          <w:divBdr>
            <w:top w:val="none" w:sz="0" w:space="0" w:color="auto"/>
            <w:left w:val="none" w:sz="0" w:space="0" w:color="auto"/>
            <w:bottom w:val="none" w:sz="0" w:space="0" w:color="auto"/>
            <w:right w:val="none" w:sz="0" w:space="0" w:color="auto"/>
          </w:divBdr>
          <w:divsChild>
            <w:div w:id="787895769">
              <w:marLeft w:val="0"/>
              <w:marRight w:val="0"/>
              <w:marTop w:val="0"/>
              <w:marBottom w:val="0"/>
              <w:divBdr>
                <w:top w:val="none" w:sz="0" w:space="0" w:color="auto"/>
                <w:left w:val="none" w:sz="0" w:space="0" w:color="auto"/>
                <w:bottom w:val="none" w:sz="0" w:space="0" w:color="auto"/>
                <w:right w:val="none" w:sz="0" w:space="0" w:color="auto"/>
              </w:divBdr>
            </w:div>
          </w:divsChild>
        </w:div>
        <w:div w:id="458305294">
          <w:marLeft w:val="0"/>
          <w:marRight w:val="0"/>
          <w:marTop w:val="0"/>
          <w:marBottom w:val="0"/>
          <w:divBdr>
            <w:top w:val="none" w:sz="0" w:space="0" w:color="auto"/>
            <w:left w:val="none" w:sz="0" w:space="0" w:color="auto"/>
            <w:bottom w:val="none" w:sz="0" w:space="0" w:color="auto"/>
            <w:right w:val="none" w:sz="0" w:space="0" w:color="auto"/>
          </w:divBdr>
        </w:div>
        <w:div w:id="1013337034">
          <w:marLeft w:val="0"/>
          <w:marRight w:val="0"/>
          <w:marTop w:val="0"/>
          <w:marBottom w:val="0"/>
          <w:divBdr>
            <w:top w:val="none" w:sz="0" w:space="0" w:color="auto"/>
            <w:left w:val="none" w:sz="0" w:space="0" w:color="auto"/>
            <w:bottom w:val="none" w:sz="0" w:space="0" w:color="auto"/>
            <w:right w:val="none" w:sz="0" w:space="0" w:color="auto"/>
          </w:divBdr>
          <w:divsChild>
            <w:div w:id="942691485">
              <w:marLeft w:val="0"/>
              <w:marRight w:val="0"/>
              <w:marTop w:val="0"/>
              <w:marBottom w:val="0"/>
              <w:divBdr>
                <w:top w:val="none" w:sz="0" w:space="0" w:color="auto"/>
                <w:left w:val="none" w:sz="0" w:space="0" w:color="auto"/>
                <w:bottom w:val="none" w:sz="0" w:space="0" w:color="auto"/>
                <w:right w:val="none" w:sz="0" w:space="0" w:color="auto"/>
              </w:divBdr>
            </w:div>
          </w:divsChild>
        </w:div>
        <w:div w:id="515848445">
          <w:marLeft w:val="0"/>
          <w:marRight w:val="0"/>
          <w:marTop w:val="0"/>
          <w:marBottom w:val="0"/>
          <w:divBdr>
            <w:top w:val="none" w:sz="0" w:space="0" w:color="auto"/>
            <w:left w:val="none" w:sz="0" w:space="0" w:color="auto"/>
            <w:bottom w:val="none" w:sz="0" w:space="0" w:color="auto"/>
            <w:right w:val="none" w:sz="0" w:space="0" w:color="auto"/>
          </w:divBdr>
        </w:div>
        <w:div w:id="962224102">
          <w:marLeft w:val="0"/>
          <w:marRight w:val="0"/>
          <w:marTop w:val="0"/>
          <w:marBottom w:val="0"/>
          <w:divBdr>
            <w:top w:val="none" w:sz="0" w:space="0" w:color="auto"/>
            <w:left w:val="none" w:sz="0" w:space="0" w:color="auto"/>
            <w:bottom w:val="none" w:sz="0" w:space="0" w:color="auto"/>
            <w:right w:val="none" w:sz="0" w:space="0" w:color="auto"/>
          </w:divBdr>
          <w:divsChild>
            <w:div w:id="1259369995">
              <w:marLeft w:val="0"/>
              <w:marRight w:val="0"/>
              <w:marTop w:val="0"/>
              <w:marBottom w:val="0"/>
              <w:divBdr>
                <w:top w:val="none" w:sz="0" w:space="0" w:color="auto"/>
                <w:left w:val="none" w:sz="0" w:space="0" w:color="auto"/>
                <w:bottom w:val="none" w:sz="0" w:space="0" w:color="auto"/>
                <w:right w:val="none" w:sz="0" w:space="0" w:color="auto"/>
              </w:divBdr>
            </w:div>
          </w:divsChild>
        </w:div>
        <w:div w:id="780076738">
          <w:marLeft w:val="0"/>
          <w:marRight w:val="0"/>
          <w:marTop w:val="0"/>
          <w:marBottom w:val="0"/>
          <w:divBdr>
            <w:top w:val="none" w:sz="0" w:space="0" w:color="auto"/>
            <w:left w:val="none" w:sz="0" w:space="0" w:color="auto"/>
            <w:bottom w:val="none" w:sz="0" w:space="0" w:color="auto"/>
            <w:right w:val="none" w:sz="0" w:space="0" w:color="auto"/>
          </w:divBdr>
        </w:div>
        <w:div w:id="1449549223">
          <w:marLeft w:val="0"/>
          <w:marRight w:val="0"/>
          <w:marTop w:val="0"/>
          <w:marBottom w:val="0"/>
          <w:divBdr>
            <w:top w:val="none" w:sz="0" w:space="0" w:color="auto"/>
            <w:left w:val="none" w:sz="0" w:space="0" w:color="auto"/>
            <w:bottom w:val="none" w:sz="0" w:space="0" w:color="auto"/>
            <w:right w:val="none" w:sz="0" w:space="0" w:color="auto"/>
          </w:divBdr>
          <w:divsChild>
            <w:div w:id="1146511392">
              <w:marLeft w:val="0"/>
              <w:marRight w:val="0"/>
              <w:marTop w:val="0"/>
              <w:marBottom w:val="0"/>
              <w:divBdr>
                <w:top w:val="none" w:sz="0" w:space="0" w:color="auto"/>
                <w:left w:val="none" w:sz="0" w:space="0" w:color="auto"/>
                <w:bottom w:val="none" w:sz="0" w:space="0" w:color="auto"/>
                <w:right w:val="none" w:sz="0" w:space="0" w:color="auto"/>
              </w:divBdr>
            </w:div>
          </w:divsChild>
        </w:div>
        <w:div w:id="1904682395">
          <w:marLeft w:val="0"/>
          <w:marRight w:val="0"/>
          <w:marTop w:val="0"/>
          <w:marBottom w:val="0"/>
          <w:divBdr>
            <w:top w:val="none" w:sz="0" w:space="0" w:color="auto"/>
            <w:left w:val="none" w:sz="0" w:space="0" w:color="auto"/>
            <w:bottom w:val="none" w:sz="0" w:space="0" w:color="auto"/>
            <w:right w:val="none" w:sz="0" w:space="0" w:color="auto"/>
          </w:divBdr>
        </w:div>
        <w:div w:id="1382704654">
          <w:marLeft w:val="0"/>
          <w:marRight w:val="0"/>
          <w:marTop w:val="0"/>
          <w:marBottom w:val="0"/>
          <w:divBdr>
            <w:top w:val="none" w:sz="0" w:space="0" w:color="auto"/>
            <w:left w:val="none" w:sz="0" w:space="0" w:color="auto"/>
            <w:bottom w:val="none" w:sz="0" w:space="0" w:color="auto"/>
            <w:right w:val="none" w:sz="0" w:space="0" w:color="auto"/>
          </w:divBdr>
          <w:divsChild>
            <w:div w:id="752892704">
              <w:marLeft w:val="0"/>
              <w:marRight w:val="0"/>
              <w:marTop w:val="0"/>
              <w:marBottom w:val="0"/>
              <w:divBdr>
                <w:top w:val="none" w:sz="0" w:space="0" w:color="auto"/>
                <w:left w:val="none" w:sz="0" w:space="0" w:color="auto"/>
                <w:bottom w:val="none" w:sz="0" w:space="0" w:color="auto"/>
                <w:right w:val="none" w:sz="0" w:space="0" w:color="auto"/>
              </w:divBdr>
            </w:div>
          </w:divsChild>
        </w:div>
        <w:div w:id="676539633">
          <w:marLeft w:val="0"/>
          <w:marRight w:val="0"/>
          <w:marTop w:val="300"/>
          <w:marBottom w:val="0"/>
          <w:divBdr>
            <w:top w:val="none" w:sz="0" w:space="0" w:color="auto"/>
            <w:left w:val="none" w:sz="0" w:space="0" w:color="auto"/>
            <w:bottom w:val="none" w:sz="0" w:space="0" w:color="auto"/>
            <w:right w:val="none" w:sz="0" w:space="0" w:color="auto"/>
          </w:divBdr>
          <w:divsChild>
            <w:div w:id="1632247404">
              <w:marLeft w:val="0"/>
              <w:marRight w:val="0"/>
              <w:marTop w:val="0"/>
              <w:marBottom w:val="0"/>
              <w:divBdr>
                <w:top w:val="none" w:sz="0" w:space="0" w:color="auto"/>
                <w:left w:val="none" w:sz="0" w:space="0" w:color="auto"/>
                <w:bottom w:val="none" w:sz="0" w:space="0" w:color="auto"/>
                <w:right w:val="none" w:sz="0" w:space="0" w:color="auto"/>
              </w:divBdr>
              <w:divsChild>
                <w:div w:id="10753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382379">
          <w:marLeft w:val="0"/>
          <w:marRight w:val="0"/>
          <w:marTop w:val="300"/>
          <w:marBottom w:val="0"/>
          <w:divBdr>
            <w:top w:val="none" w:sz="0" w:space="0" w:color="auto"/>
            <w:left w:val="none" w:sz="0" w:space="0" w:color="auto"/>
            <w:bottom w:val="none" w:sz="0" w:space="0" w:color="auto"/>
            <w:right w:val="none" w:sz="0" w:space="0" w:color="auto"/>
          </w:divBdr>
          <w:divsChild>
            <w:div w:id="752969086">
              <w:marLeft w:val="0"/>
              <w:marRight w:val="0"/>
              <w:marTop w:val="0"/>
              <w:marBottom w:val="0"/>
              <w:divBdr>
                <w:top w:val="none" w:sz="0" w:space="0" w:color="auto"/>
                <w:left w:val="none" w:sz="0" w:space="0" w:color="auto"/>
                <w:bottom w:val="none" w:sz="0" w:space="0" w:color="auto"/>
                <w:right w:val="none" w:sz="0" w:space="0" w:color="auto"/>
              </w:divBdr>
              <w:divsChild>
                <w:div w:id="74306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731800">
          <w:marLeft w:val="0"/>
          <w:marRight w:val="0"/>
          <w:marTop w:val="300"/>
          <w:marBottom w:val="0"/>
          <w:divBdr>
            <w:top w:val="none" w:sz="0" w:space="0" w:color="auto"/>
            <w:left w:val="none" w:sz="0" w:space="0" w:color="auto"/>
            <w:bottom w:val="none" w:sz="0" w:space="0" w:color="auto"/>
            <w:right w:val="none" w:sz="0" w:space="0" w:color="auto"/>
          </w:divBdr>
          <w:divsChild>
            <w:div w:id="1925527271">
              <w:marLeft w:val="0"/>
              <w:marRight w:val="0"/>
              <w:marTop w:val="0"/>
              <w:marBottom w:val="0"/>
              <w:divBdr>
                <w:top w:val="none" w:sz="0" w:space="0" w:color="auto"/>
                <w:left w:val="none" w:sz="0" w:space="0" w:color="auto"/>
                <w:bottom w:val="none" w:sz="0" w:space="0" w:color="auto"/>
                <w:right w:val="none" w:sz="0" w:space="0" w:color="auto"/>
              </w:divBdr>
              <w:divsChild>
                <w:div w:id="131098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5128">
          <w:marLeft w:val="0"/>
          <w:marRight w:val="0"/>
          <w:marTop w:val="300"/>
          <w:marBottom w:val="0"/>
          <w:divBdr>
            <w:top w:val="none" w:sz="0" w:space="0" w:color="auto"/>
            <w:left w:val="none" w:sz="0" w:space="0" w:color="auto"/>
            <w:bottom w:val="none" w:sz="0" w:space="0" w:color="auto"/>
            <w:right w:val="none" w:sz="0" w:space="0" w:color="auto"/>
          </w:divBdr>
          <w:divsChild>
            <w:div w:id="1457481728">
              <w:marLeft w:val="0"/>
              <w:marRight w:val="0"/>
              <w:marTop w:val="0"/>
              <w:marBottom w:val="0"/>
              <w:divBdr>
                <w:top w:val="none" w:sz="0" w:space="0" w:color="auto"/>
                <w:left w:val="none" w:sz="0" w:space="0" w:color="auto"/>
                <w:bottom w:val="none" w:sz="0" w:space="0" w:color="auto"/>
                <w:right w:val="none" w:sz="0" w:space="0" w:color="auto"/>
              </w:divBdr>
              <w:divsChild>
                <w:div w:id="451902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981889053">
          <w:marLeft w:val="0"/>
          <w:marRight w:val="0"/>
          <w:marTop w:val="0"/>
          <w:marBottom w:val="0"/>
          <w:divBdr>
            <w:top w:val="none" w:sz="0" w:space="0" w:color="auto"/>
            <w:left w:val="none" w:sz="0" w:space="0" w:color="auto"/>
            <w:bottom w:val="none" w:sz="0" w:space="0" w:color="auto"/>
            <w:right w:val="none" w:sz="0" w:space="0" w:color="auto"/>
          </w:divBdr>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338653940">
          <w:marLeft w:val="0"/>
          <w:marRight w:val="0"/>
          <w:marTop w:val="0"/>
          <w:marBottom w:val="0"/>
          <w:divBdr>
            <w:top w:val="none" w:sz="0" w:space="0" w:color="auto"/>
            <w:left w:val="none" w:sz="0" w:space="0" w:color="auto"/>
            <w:bottom w:val="none" w:sz="0" w:space="0" w:color="auto"/>
            <w:right w:val="none" w:sz="0" w:space="0" w:color="auto"/>
          </w:divBdr>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578372121">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265582743">
          <w:marLeft w:val="0"/>
          <w:marRight w:val="0"/>
          <w:marTop w:val="0"/>
          <w:marBottom w:val="0"/>
          <w:divBdr>
            <w:top w:val="none" w:sz="0" w:space="0" w:color="auto"/>
            <w:left w:val="none" w:sz="0" w:space="0" w:color="auto"/>
            <w:bottom w:val="none" w:sz="0" w:space="0" w:color="auto"/>
            <w:right w:val="none" w:sz="0" w:space="0" w:color="auto"/>
          </w:divBdr>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500656">
      <w:bodyDiv w:val="1"/>
      <w:marLeft w:val="0"/>
      <w:marRight w:val="0"/>
      <w:marTop w:val="0"/>
      <w:marBottom w:val="0"/>
      <w:divBdr>
        <w:top w:val="none" w:sz="0" w:space="0" w:color="auto"/>
        <w:left w:val="none" w:sz="0" w:space="0" w:color="auto"/>
        <w:bottom w:val="none" w:sz="0" w:space="0" w:color="auto"/>
        <w:right w:val="none" w:sz="0" w:space="0" w:color="auto"/>
      </w:divBdr>
      <w:divsChild>
        <w:div w:id="2032219030">
          <w:marLeft w:val="0"/>
          <w:marRight w:val="0"/>
          <w:marTop w:val="0"/>
          <w:marBottom w:val="0"/>
          <w:divBdr>
            <w:top w:val="none" w:sz="0" w:space="0" w:color="auto"/>
            <w:left w:val="none" w:sz="0" w:space="0" w:color="auto"/>
            <w:bottom w:val="none" w:sz="0" w:space="0" w:color="auto"/>
            <w:right w:val="none" w:sz="0" w:space="0" w:color="auto"/>
          </w:divBdr>
        </w:div>
        <w:div w:id="618801653">
          <w:marLeft w:val="0"/>
          <w:marRight w:val="0"/>
          <w:marTop w:val="0"/>
          <w:marBottom w:val="0"/>
          <w:divBdr>
            <w:top w:val="none" w:sz="0" w:space="0" w:color="auto"/>
            <w:left w:val="none" w:sz="0" w:space="0" w:color="auto"/>
            <w:bottom w:val="none" w:sz="0" w:space="0" w:color="auto"/>
            <w:right w:val="none" w:sz="0" w:space="0" w:color="auto"/>
          </w:divBdr>
          <w:divsChild>
            <w:div w:id="566767003">
              <w:marLeft w:val="0"/>
              <w:marRight w:val="0"/>
              <w:marTop w:val="0"/>
              <w:marBottom w:val="0"/>
              <w:divBdr>
                <w:top w:val="none" w:sz="0" w:space="0" w:color="auto"/>
                <w:left w:val="none" w:sz="0" w:space="0" w:color="auto"/>
                <w:bottom w:val="none" w:sz="0" w:space="0" w:color="auto"/>
                <w:right w:val="none" w:sz="0" w:space="0" w:color="auto"/>
              </w:divBdr>
            </w:div>
          </w:divsChild>
        </w:div>
        <w:div w:id="493494162">
          <w:marLeft w:val="0"/>
          <w:marRight w:val="0"/>
          <w:marTop w:val="0"/>
          <w:marBottom w:val="0"/>
          <w:divBdr>
            <w:top w:val="none" w:sz="0" w:space="0" w:color="auto"/>
            <w:left w:val="none" w:sz="0" w:space="0" w:color="auto"/>
            <w:bottom w:val="none" w:sz="0" w:space="0" w:color="auto"/>
            <w:right w:val="none" w:sz="0" w:space="0" w:color="auto"/>
          </w:divBdr>
        </w:div>
        <w:div w:id="1952857493">
          <w:marLeft w:val="0"/>
          <w:marRight w:val="0"/>
          <w:marTop w:val="0"/>
          <w:marBottom w:val="0"/>
          <w:divBdr>
            <w:top w:val="none" w:sz="0" w:space="0" w:color="auto"/>
            <w:left w:val="none" w:sz="0" w:space="0" w:color="auto"/>
            <w:bottom w:val="none" w:sz="0" w:space="0" w:color="auto"/>
            <w:right w:val="none" w:sz="0" w:space="0" w:color="auto"/>
          </w:divBdr>
          <w:divsChild>
            <w:div w:id="685718448">
              <w:marLeft w:val="0"/>
              <w:marRight w:val="0"/>
              <w:marTop w:val="0"/>
              <w:marBottom w:val="0"/>
              <w:divBdr>
                <w:top w:val="none" w:sz="0" w:space="0" w:color="auto"/>
                <w:left w:val="none" w:sz="0" w:space="0" w:color="auto"/>
                <w:bottom w:val="none" w:sz="0" w:space="0" w:color="auto"/>
                <w:right w:val="none" w:sz="0" w:space="0" w:color="auto"/>
              </w:divBdr>
            </w:div>
          </w:divsChild>
        </w:div>
        <w:div w:id="681974580">
          <w:marLeft w:val="0"/>
          <w:marRight w:val="0"/>
          <w:marTop w:val="0"/>
          <w:marBottom w:val="0"/>
          <w:divBdr>
            <w:top w:val="none" w:sz="0" w:space="0" w:color="auto"/>
            <w:left w:val="none" w:sz="0" w:space="0" w:color="auto"/>
            <w:bottom w:val="none" w:sz="0" w:space="0" w:color="auto"/>
            <w:right w:val="none" w:sz="0" w:space="0" w:color="auto"/>
          </w:divBdr>
        </w:div>
        <w:div w:id="2074308668">
          <w:marLeft w:val="0"/>
          <w:marRight w:val="0"/>
          <w:marTop w:val="0"/>
          <w:marBottom w:val="0"/>
          <w:divBdr>
            <w:top w:val="none" w:sz="0" w:space="0" w:color="auto"/>
            <w:left w:val="none" w:sz="0" w:space="0" w:color="auto"/>
            <w:bottom w:val="none" w:sz="0" w:space="0" w:color="auto"/>
            <w:right w:val="none" w:sz="0" w:space="0" w:color="auto"/>
          </w:divBdr>
          <w:divsChild>
            <w:div w:id="401490124">
              <w:marLeft w:val="0"/>
              <w:marRight w:val="0"/>
              <w:marTop w:val="0"/>
              <w:marBottom w:val="0"/>
              <w:divBdr>
                <w:top w:val="none" w:sz="0" w:space="0" w:color="auto"/>
                <w:left w:val="none" w:sz="0" w:space="0" w:color="auto"/>
                <w:bottom w:val="none" w:sz="0" w:space="0" w:color="auto"/>
                <w:right w:val="none" w:sz="0" w:space="0" w:color="auto"/>
              </w:divBdr>
            </w:div>
          </w:divsChild>
        </w:div>
        <w:div w:id="1551071768">
          <w:marLeft w:val="0"/>
          <w:marRight w:val="0"/>
          <w:marTop w:val="0"/>
          <w:marBottom w:val="0"/>
          <w:divBdr>
            <w:top w:val="none" w:sz="0" w:space="0" w:color="auto"/>
            <w:left w:val="none" w:sz="0" w:space="0" w:color="auto"/>
            <w:bottom w:val="none" w:sz="0" w:space="0" w:color="auto"/>
            <w:right w:val="none" w:sz="0" w:space="0" w:color="auto"/>
          </w:divBdr>
        </w:div>
        <w:div w:id="1300526334">
          <w:marLeft w:val="0"/>
          <w:marRight w:val="0"/>
          <w:marTop w:val="0"/>
          <w:marBottom w:val="0"/>
          <w:divBdr>
            <w:top w:val="none" w:sz="0" w:space="0" w:color="auto"/>
            <w:left w:val="none" w:sz="0" w:space="0" w:color="auto"/>
            <w:bottom w:val="none" w:sz="0" w:space="0" w:color="auto"/>
            <w:right w:val="none" w:sz="0" w:space="0" w:color="auto"/>
          </w:divBdr>
          <w:divsChild>
            <w:div w:id="471479598">
              <w:marLeft w:val="0"/>
              <w:marRight w:val="0"/>
              <w:marTop w:val="0"/>
              <w:marBottom w:val="0"/>
              <w:divBdr>
                <w:top w:val="none" w:sz="0" w:space="0" w:color="auto"/>
                <w:left w:val="none" w:sz="0" w:space="0" w:color="auto"/>
                <w:bottom w:val="none" w:sz="0" w:space="0" w:color="auto"/>
                <w:right w:val="none" w:sz="0" w:space="0" w:color="auto"/>
              </w:divBdr>
            </w:div>
          </w:divsChild>
        </w:div>
        <w:div w:id="1484544097">
          <w:marLeft w:val="0"/>
          <w:marRight w:val="0"/>
          <w:marTop w:val="0"/>
          <w:marBottom w:val="0"/>
          <w:divBdr>
            <w:top w:val="none" w:sz="0" w:space="0" w:color="auto"/>
            <w:left w:val="none" w:sz="0" w:space="0" w:color="auto"/>
            <w:bottom w:val="none" w:sz="0" w:space="0" w:color="auto"/>
            <w:right w:val="none" w:sz="0" w:space="0" w:color="auto"/>
          </w:divBdr>
        </w:div>
        <w:div w:id="1388725554">
          <w:marLeft w:val="0"/>
          <w:marRight w:val="0"/>
          <w:marTop w:val="0"/>
          <w:marBottom w:val="0"/>
          <w:divBdr>
            <w:top w:val="none" w:sz="0" w:space="0" w:color="auto"/>
            <w:left w:val="none" w:sz="0" w:space="0" w:color="auto"/>
            <w:bottom w:val="none" w:sz="0" w:space="0" w:color="auto"/>
            <w:right w:val="none" w:sz="0" w:space="0" w:color="auto"/>
          </w:divBdr>
          <w:divsChild>
            <w:div w:id="382366680">
              <w:marLeft w:val="0"/>
              <w:marRight w:val="0"/>
              <w:marTop w:val="0"/>
              <w:marBottom w:val="0"/>
              <w:divBdr>
                <w:top w:val="none" w:sz="0" w:space="0" w:color="auto"/>
                <w:left w:val="none" w:sz="0" w:space="0" w:color="auto"/>
                <w:bottom w:val="none" w:sz="0" w:space="0" w:color="auto"/>
                <w:right w:val="none" w:sz="0" w:space="0" w:color="auto"/>
              </w:divBdr>
            </w:div>
          </w:divsChild>
        </w:div>
        <w:div w:id="748500501">
          <w:marLeft w:val="0"/>
          <w:marRight w:val="0"/>
          <w:marTop w:val="0"/>
          <w:marBottom w:val="0"/>
          <w:divBdr>
            <w:top w:val="none" w:sz="0" w:space="0" w:color="auto"/>
            <w:left w:val="none" w:sz="0" w:space="0" w:color="auto"/>
            <w:bottom w:val="none" w:sz="0" w:space="0" w:color="auto"/>
            <w:right w:val="none" w:sz="0" w:space="0" w:color="auto"/>
          </w:divBdr>
        </w:div>
        <w:div w:id="2115786566">
          <w:marLeft w:val="0"/>
          <w:marRight w:val="0"/>
          <w:marTop w:val="0"/>
          <w:marBottom w:val="0"/>
          <w:divBdr>
            <w:top w:val="none" w:sz="0" w:space="0" w:color="auto"/>
            <w:left w:val="none" w:sz="0" w:space="0" w:color="auto"/>
            <w:bottom w:val="none" w:sz="0" w:space="0" w:color="auto"/>
            <w:right w:val="none" w:sz="0" w:space="0" w:color="auto"/>
          </w:divBdr>
          <w:divsChild>
            <w:div w:id="1522205436">
              <w:marLeft w:val="0"/>
              <w:marRight w:val="0"/>
              <w:marTop w:val="0"/>
              <w:marBottom w:val="0"/>
              <w:divBdr>
                <w:top w:val="none" w:sz="0" w:space="0" w:color="auto"/>
                <w:left w:val="none" w:sz="0" w:space="0" w:color="auto"/>
                <w:bottom w:val="none" w:sz="0" w:space="0" w:color="auto"/>
                <w:right w:val="none" w:sz="0" w:space="0" w:color="auto"/>
              </w:divBdr>
            </w:div>
          </w:divsChild>
        </w:div>
        <w:div w:id="960528235">
          <w:marLeft w:val="0"/>
          <w:marRight w:val="0"/>
          <w:marTop w:val="0"/>
          <w:marBottom w:val="0"/>
          <w:divBdr>
            <w:top w:val="none" w:sz="0" w:space="0" w:color="auto"/>
            <w:left w:val="none" w:sz="0" w:space="0" w:color="auto"/>
            <w:bottom w:val="none" w:sz="0" w:space="0" w:color="auto"/>
            <w:right w:val="none" w:sz="0" w:space="0" w:color="auto"/>
          </w:divBdr>
        </w:div>
        <w:div w:id="770976617">
          <w:marLeft w:val="0"/>
          <w:marRight w:val="0"/>
          <w:marTop w:val="0"/>
          <w:marBottom w:val="0"/>
          <w:divBdr>
            <w:top w:val="none" w:sz="0" w:space="0" w:color="auto"/>
            <w:left w:val="none" w:sz="0" w:space="0" w:color="auto"/>
            <w:bottom w:val="none" w:sz="0" w:space="0" w:color="auto"/>
            <w:right w:val="none" w:sz="0" w:space="0" w:color="auto"/>
          </w:divBdr>
          <w:divsChild>
            <w:div w:id="1339582372">
              <w:marLeft w:val="0"/>
              <w:marRight w:val="0"/>
              <w:marTop w:val="0"/>
              <w:marBottom w:val="0"/>
              <w:divBdr>
                <w:top w:val="none" w:sz="0" w:space="0" w:color="auto"/>
                <w:left w:val="none" w:sz="0" w:space="0" w:color="auto"/>
                <w:bottom w:val="none" w:sz="0" w:space="0" w:color="auto"/>
                <w:right w:val="none" w:sz="0" w:space="0" w:color="auto"/>
              </w:divBdr>
            </w:div>
          </w:divsChild>
        </w:div>
        <w:div w:id="1046099045">
          <w:marLeft w:val="0"/>
          <w:marRight w:val="0"/>
          <w:marTop w:val="300"/>
          <w:marBottom w:val="0"/>
          <w:divBdr>
            <w:top w:val="none" w:sz="0" w:space="0" w:color="auto"/>
            <w:left w:val="none" w:sz="0" w:space="0" w:color="auto"/>
            <w:bottom w:val="none" w:sz="0" w:space="0" w:color="auto"/>
            <w:right w:val="none" w:sz="0" w:space="0" w:color="auto"/>
          </w:divBdr>
          <w:divsChild>
            <w:div w:id="1994988607">
              <w:marLeft w:val="0"/>
              <w:marRight w:val="0"/>
              <w:marTop w:val="0"/>
              <w:marBottom w:val="0"/>
              <w:divBdr>
                <w:top w:val="none" w:sz="0" w:space="0" w:color="auto"/>
                <w:left w:val="none" w:sz="0" w:space="0" w:color="auto"/>
                <w:bottom w:val="none" w:sz="0" w:space="0" w:color="auto"/>
                <w:right w:val="none" w:sz="0" w:space="0" w:color="auto"/>
              </w:divBdr>
              <w:divsChild>
                <w:div w:id="159181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658126">
          <w:marLeft w:val="0"/>
          <w:marRight w:val="0"/>
          <w:marTop w:val="300"/>
          <w:marBottom w:val="0"/>
          <w:divBdr>
            <w:top w:val="none" w:sz="0" w:space="0" w:color="auto"/>
            <w:left w:val="none" w:sz="0" w:space="0" w:color="auto"/>
            <w:bottom w:val="none" w:sz="0" w:space="0" w:color="auto"/>
            <w:right w:val="none" w:sz="0" w:space="0" w:color="auto"/>
          </w:divBdr>
          <w:divsChild>
            <w:div w:id="799112039">
              <w:marLeft w:val="0"/>
              <w:marRight w:val="0"/>
              <w:marTop w:val="0"/>
              <w:marBottom w:val="0"/>
              <w:divBdr>
                <w:top w:val="none" w:sz="0" w:space="0" w:color="auto"/>
                <w:left w:val="none" w:sz="0" w:space="0" w:color="auto"/>
                <w:bottom w:val="none" w:sz="0" w:space="0" w:color="auto"/>
                <w:right w:val="none" w:sz="0" w:space="0" w:color="auto"/>
              </w:divBdr>
              <w:divsChild>
                <w:div w:id="25050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911285">
          <w:marLeft w:val="0"/>
          <w:marRight w:val="0"/>
          <w:marTop w:val="300"/>
          <w:marBottom w:val="0"/>
          <w:divBdr>
            <w:top w:val="none" w:sz="0" w:space="0" w:color="auto"/>
            <w:left w:val="none" w:sz="0" w:space="0" w:color="auto"/>
            <w:bottom w:val="none" w:sz="0" w:space="0" w:color="auto"/>
            <w:right w:val="none" w:sz="0" w:space="0" w:color="auto"/>
          </w:divBdr>
          <w:divsChild>
            <w:div w:id="1678188227">
              <w:marLeft w:val="0"/>
              <w:marRight w:val="0"/>
              <w:marTop w:val="0"/>
              <w:marBottom w:val="0"/>
              <w:divBdr>
                <w:top w:val="none" w:sz="0" w:space="0" w:color="auto"/>
                <w:left w:val="none" w:sz="0" w:space="0" w:color="auto"/>
                <w:bottom w:val="none" w:sz="0" w:space="0" w:color="auto"/>
                <w:right w:val="none" w:sz="0" w:space="0" w:color="auto"/>
              </w:divBdr>
              <w:divsChild>
                <w:div w:id="1649095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27185">
          <w:marLeft w:val="0"/>
          <w:marRight w:val="0"/>
          <w:marTop w:val="300"/>
          <w:marBottom w:val="0"/>
          <w:divBdr>
            <w:top w:val="none" w:sz="0" w:space="0" w:color="auto"/>
            <w:left w:val="none" w:sz="0" w:space="0" w:color="auto"/>
            <w:bottom w:val="none" w:sz="0" w:space="0" w:color="auto"/>
            <w:right w:val="none" w:sz="0" w:space="0" w:color="auto"/>
          </w:divBdr>
          <w:divsChild>
            <w:div w:id="2131514121">
              <w:marLeft w:val="0"/>
              <w:marRight w:val="0"/>
              <w:marTop w:val="0"/>
              <w:marBottom w:val="0"/>
              <w:divBdr>
                <w:top w:val="none" w:sz="0" w:space="0" w:color="auto"/>
                <w:left w:val="none" w:sz="0" w:space="0" w:color="auto"/>
                <w:bottom w:val="none" w:sz="0" w:space="0" w:color="auto"/>
                <w:right w:val="none" w:sz="0" w:space="0" w:color="auto"/>
              </w:divBdr>
              <w:divsChild>
                <w:div w:id="60569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783070143">
          <w:marLeft w:val="0"/>
          <w:marRight w:val="0"/>
          <w:marTop w:val="0"/>
          <w:marBottom w:val="0"/>
          <w:divBdr>
            <w:top w:val="none" w:sz="0" w:space="0" w:color="auto"/>
            <w:left w:val="none" w:sz="0" w:space="0" w:color="auto"/>
            <w:bottom w:val="none" w:sz="0" w:space="0" w:color="auto"/>
            <w:right w:val="none" w:sz="0" w:space="0" w:color="auto"/>
          </w:divBdr>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786146883">
          <w:marLeft w:val="0"/>
          <w:marRight w:val="0"/>
          <w:marTop w:val="0"/>
          <w:marBottom w:val="0"/>
          <w:divBdr>
            <w:top w:val="none" w:sz="0" w:space="0" w:color="auto"/>
            <w:left w:val="none" w:sz="0" w:space="0" w:color="auto"/>
            <w:bottom w:val="none" w:sz="0" w:space="0" w:color="auto"/>
            <w:right w:val="none" w:sz="0" w:space="0" w:color="auto"/>
          </w:divBdr>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9400869">
          <w:marLeft w:val="0"/>
          <w:marRight w:val="0"/>
          <w:marTop w:val="0"/>
          <w:marBottom w:val="0"/>
          <w:divBdr>
            <w:top w:val="none" w:sz="0" w:space="0" w:color="auto"/>
            <w:left w:val="none" w:sz="0" w:space="0" w:color="auto"/>
            <w:bottom w:val="none" w:sz="0" w:space="0" w:color="auto"/>
            <w:right w:val="none" w:sz="0" w:space="0" w:color="auto"/>
          </w:divBdr>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164786734">
          <w:marLeft w:val="0"/>
          <w:marRight w:val="0"/>
          <w:marTop w:val="0"/>
          <w:marBottom w:val="0"/>
          <w:divBdr>
            <w:top w:val="none" w:sz="0" w:space="0" w:color="auto"/>
            <w:left w:val="none" w:sz="0" w:space="0" w:color="auto"/>
            <w:bottom w:val="none" w:sz="0" w:space="0" w:color="auto"/>
            <w:right w:val="none" w:sz="0" w:space="0" w:color="auto"/>
          </w:divBdr>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1389109212">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329649546">
          <w:marLeft w:val="0"/>
          <w:marRight w:val="0"/>
          <w:marTop w:val="0"/>
          <w:marBottom w:val="0"/>
          <w:divBdr>
            <w:top w:val="none" w:sz="0" w:space="0" w:color="auto"/>
            <w:left w:val="none" w:sz="0" w:space="0" w:color="auto"/>
            <w:bottom w:val="none" w:sz="0" w:space="0" w:color="auto"/>
            <w:right w:val="none" w:sz="0" w:space="0" w:color="auto"/>
          </w:divBdr>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38772628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340862588">
          <w:marLeft w:val="0"/>
          <w:marRight w:val="0"/>
          <w:marTop w:val="0"/>
          <w:marBottom w:val="0"/>
          <w:divBdr>
            <w:top w:val="none" w:sz="0" w:space="0" w:color="auto"/>
            <w:left w:val="none" w:sz="0" w:space="0" w:color="auto"/>
            <w:bottom w:val="none" w:sz="0" w:space="0" w:color="auto"/>
            <w:right w:val="none" w:sz="0" w:space="0" w:color="auto"/>
          </w:divBdr>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1195192027">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714164204">
          <w:marLeft w:val="0"/>
          <w:marRight w:val="0"/>
          <w:marTop w:val="0"/>
          <w:marBottom w:val="0"/>
          <w:divBdr>
            <w:top w:val="none" w:sz="0" w:space="0" w:color="auto"/>
            <w:left w:val="none" w:sz="0" w:space="0" w:color="auto"/>
            <w:bottom w:val="none" w:sz="0" w:space="0" w:color="auto"/>
            <w:right w:val="none" w:sz="0" w:space="0" w:color="auto"/>
          </w:divBdr>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1721787346">
          <w:marLeft w:val="0"/>
          <w:marRight w:val="0"/>
          <w:marTop w:val="0"/>
          <w:marBottom w:val="0"/>
          <w:divBdr>
            <w:top w:val="none" w:sz="0" w:space="0" w:color="auto"/>
            <w:left w:val="none" w:sz="0" w:space="0" w:color="auto"/>
            <w:bottom w:val="none" w:sz="0" w:space="0" w:color="auto"/>
            <w:right w:val="none" w:sz="0" w:space="0" w:color="auto"/>
          </w:divBdr>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2089499120">
          <w:marLeft w:val="0"/>
          <w:marRight w:val="0"/>
          <w:marTop w:val="0"/>
          <w:marBottom w:val="0"/>
          <w:divBdr>
            <w:top w:val="none" w:sz="0" w:space="0" w:color="auto"/>
            <w:left w:val="none" w:sz="0" w:space="0" w:color="auto"/>
            <w:bottom w:val="none" w:sz="0" w:space="0" w:color="auto"/>
            <w:right w:val="none" w:sz="0" w:space="0" w:color="auto"/>
          </w:divBdr>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1816097728">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621498516">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42484756">
          <w:marLeft w:val="0"/>
          <w:marRight w:val="0"/>
          <w:marTop w:val="0"/>
          <w:marBottom w:val="0"/>
          <w:divBdr>
            <w:top w:val="none" w:sz="0" w:space="0" w:color="auto"/>
            <w:left w:val="none" w:sz="0" w:space="0" w:color="auto"/>
            <w:bottom w:val="none" w:sz="0" w:space="0" w:color="auto"/>
            <w:right w:val="none" w:sz="0" w:space="0" w:color="auto"/>
          </w:divBdr>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651018">
          <w:marLeft w:val="0"/>
          <w:marRight w:val="0"/>
          <w:marTop w:val="0"/>
          <w:marBottom w:val="0"/>
          <w:divBdr>
            <w:top w:val="none" w:sz="0" w:space="0" w:color="auto"/>
            <w:left w:val="none" w:sz="0" w:space="0" w:color="auto"/>
            <w:bottom w:val="none" w:sz="0" w:space="0" w:color="auto"/>
            <w:right w:val="none" w:sz="0" w:space="0" w:color="auto"/>
          </w:divBdr>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564683857">
          <w:marLeft w:val="0"/>
          <w:marRight w:val="0"/>
          <w:marTop w:val="0"/>
          <w:marBottom w:val="0"/>
          <w:divBdr>
            <w:top w:val="none" w:sz="0" w:space="0" w:color="auto"/>
            <w:left w:val="none" w:sz="0" w:space="0" w:color="auto"/>
            <w:bottom w:val="none" w:sz="0" w:space="0" w:color="auto"/>
            <w:right w:val="none" w:sz="0" w:space="0" w:color="auto"/>
          </w:divBdr>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1472164545">
          <w:marLeft w:val="0"/>
          <w:marRight w:val="0"/>
          <w:marTop w:val="0"/>
          <w:marBottom w:val="0"/>
          <w:divBdr>
            <w:top w:val="none" w:sz="0" w:space="0" w:color="auto"/>
            <w:left w:val="none" w:sz="0" w:space="0" w:color="auto"/>
            <w:bottom w:val="none" w:sz="0" w:space="0" w:color="auto"/>
            <w:right w:val="none" w:sz="0" w:space="0" w:color="auto"/>
          </w:divBdr>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428962897">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1613628773">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1804154368">
          <w:marLeft w:val="0"/>
          <w:marRight w:val="0"/>
          <w:marTop w:val="0"/>
          <w:marBottom w:val="0"/>
          <w:divBdr>
            <w:top w:val="none" w:sz="0" w:space="0" w:color="auto"/>
            <w:left w:val="none" w:sz="0" w:space="0" w:color="auto"/>
            <w:bottom w:val="none" w:sz="0" w:space="0" w:color="auto"/>
            <w:right w:val="none" w:sz="0" w:space="0" w:color="auto"/>
          </w:divBdr>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818958321">
          <w:marLeft w:val="0"/>
          <w:marRight w:val="0"/>
          <w:marTop w:val="0"/>
          <w:marBottom w:val="0"/>
          <w:divBdr>
            <w:top w:val="none" w:sz="0" w:space="0" w:color="auto"/>
            <w:left w:val="none" w:sz="0" w:space="0" w:color="auto"/>
            <w:bottom w:val="none" w:sz="0" w:space="0" w:color="auto"/>
            <w:right w:val="none" w:sz="0" w:space="0" w:color="auto"/>
          </w:divBdr>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329337307">
          <w:marLeft w:val="0"/>
          <w:marRight w:val="0"/>
          <w:marTop w:val="0"/>
          <w:marBottom w:val="0"/>
          <w:divBdr>
            <w:top w:val="none" w:sz="0" w:space="0" w:color="auto"/>
            <w:left w:val="none" w:sz="0" w:space="0" w:color="auto"/>
            <w:bottom w:val="none" w:sz="0" w:space="0" w:color="auto"/>
            <w:right w:val="none" w:sz="0" w:space="0" w:color="auto"/>
          </w:divBdr>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1896550932">
          <w:marLeft w:val="0"/>
          <w:marRight w:val="0"/>
          <w:marTop w:val="0"/>
          <w:marBottom w:val="0"/>
          <w:divBdr>
            <w:top w:val="none" w:sz="0" w:space="0" w:color="auto"/>
            <w:left w:val="none" w:sz="0" w:space="0" w:color="auto"/>
            <w:bottom w:val="none" w:sz="0" w:space="0" w:color="auto"/>
            <w:right w:val="none" w:sz="0" w:space="0" w:color="auto"/>
          </w:divBdr>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235467">
      <w:bodyDiv w:val="1"/>
      <w:marLeft w:val="0"/>
      <w:marRight w:val="0"/>
      <w:marTop w:val="0"/>
      <w:marBottom w:val="0"/>
      <w:divBdr>
        <w:top w:val="none" w:sz="0" w:space="0" w:color="auto"/>
        <w:left w:val="none" w:sz="0" w:space="0" w:color="auto"/>
        <w:bottom w:val="none" w:sz="0" w:space="0" w:color="auto"/>
        <w:right w:val="none" w:sz="0" w:space="0" w:color="auto"/>
      </w:divBdr>
      <w:divsChild>
        <w:div w:id="2138865620">
          <w:marLeft w:val="0"/>
          <w:marRight w:val="0"/>
          <w:marTop w:val="0"/>
          <w:marBottom w:val="0"/>
          <w:divBdr>
            <w:top w:val="none" w:sz="0" w:space="0" w:color="auto"/>
            <w:left w:val="none" w:sz="0" w:space="0" w:color="auto"/>
            <w:bottom w:val="none" w:sz="0" w:space="0" w:color="auto"/>
            <w:right w:val="none" w:sz="0" w:space="0" w:color="auto"/>
          </w:divBdr>
        </w:div>
        <w:div w:id="162430132">
          <w:marLeft w:val="0"/>
          <w:marRight w:val="0"/>
          <w:marTop w:val="0"/>
          <w:marBottom w:val="0"/>
          <w:divBdr>
            <w:top w:val="none" w:sz="0" w:space="0" w:color="auto"/>
            <w:left w:val="none" w:sz="0" w:space="0" w:color="auto"/>
            <w:bottom w:val="none" w:sz="0" w:space="0" w:color="auto"/>
            <w:right w:val="none" w:sz="0" w:space="0" w:color="auto"/>
          </w:divBdr>
          <w:divsChild>
            <w:div w:id="583994125">
              <w:marLeft w:val="0"/>
              <w:marRight w:val="0"/>
              <w:marTop w:val="0"/>
              <w:marBottom w:val="0"/>
              <w:divBdr>
                <w:top w:val="none" w:sz="0" w:space="0" w:color="auto"/>
                <w:left w:val="none" w:sz="0" w:space="0" w:color="auto"/>
                <w:bottom w:val="none" w:sz="0" w:space="0" w:color="auto"/>
                <w:right w:val="none" w:sz="0" w:space="0" w:color="auto"/>
              </w:divBdr>
            </w:div>
          </w:divsChild>
        </w:div>
        <w:div w:id="1059941458">
          <w:marLeft w:val="0"/>
          <w:marRight w:val="0"/>
          <w:marTop w:val="0"/>
          <w:marBottom w:val="0"/>
          <w:divBdr>
            <w:top w:val="none" w:sz="0" w:space="0" w:color="auto"/>
            <w:left w:val="none" w:sz="0" w:space="0" w:color="auto"/>
            <w:bottom w:val="none" w:sz="0" w:space="0" w:color="auto"/>
            <w:right w:val="none" w:sz="0" w:space="0" w:color="auto"/>
          </w:divBdr>
        </w:div>
        <w:div w:id="2067291038">
          <w:marLeft w:val="0"/>
          <w:marRight w:val="0"/>
          <w:marTop w:val="0"/>
          <w:marBottom w:val="0"/>
          <w:divBdr>
            <w:top w:val="none" w:sz="0" w:space="0" w:color="auto"/>
            <w:left w:val="none" w:sz="0" w:space="0" w:color="auto"/>
            <w:bottom w:val="none" w:sz="0" w:space="0" w:color="auto"/>
            <w:right w:val="none" w:sz="0" w:space="0" w:color="auto"/>
          </w:divBdr>
          <w:divsChild>
            <w:div w:id="1001784734">
              <w:marLeft w:val="0"/>
              <w:marRight w:val="0"/>
              <w:marTop w:val="0"/>
              <w:marBottom w:val="0"/>
              <w:divBdr>
                <w:top w:val="none" w:sz="0" w:space="0" w:color="auto"/>
                <w:left w:val="none" w:sz="0" w:space="0" w:color="auto"/>
                <w:bottom w:val="none" w:sz="0" w:space="0" w:color="auto"/>
                <w:right w:val="none" w:sz="0" w:space="0" w:color="auto"/>
              </w:divBdr>
            </w:div>
          </w:divsChild>
        </w:div>
        <w:div w:id="1905333796">
          <w:marLeft w:val="0"/>
          <w:marRight w:val="0"/>
          <w:marTop w:val="0"/>
          <w:marBottom w:val="0"/>
          <w:divBdr>
            <w:top w:val="none" w:sz="0" w:space="0" w:color="auto"/>
            <w:left w:val="none" w:sz="0" w:space="0" w:color="auto"/>
            <w:bottom w:val="none" w:sz="0" w:space="0" w:color="auto"/>
            <w:right w:val="none" w:sz="0" w:space="0" w:color="auto"/>
          </w:divBdr>
        </w:div>
        <w:div w:id="1981885066">
          <w:marLeft w:val="0"/>
          <w:marRight w:val="0"/>
          <w:marTop w:val="0"/>
          <w:marBottom w:val="0"/>
          <w:divBdr>
            <w:top w:val="none" w:sz="0" w:space="0" w:color="auto"/>
            <w:left w:val="none" w:sz="0" w:space="0" w:color="auto"/>
            <w:bottom w:val="none" w:sz="0" w:space="0" w:color="auto"/>
            <w:right w:val="none" w:sz="0" w:space="0" w:color="auto"/>
          </w:divBdr>
          <w:divsChild>
            <w:div w:id="1823235999">
              <w:marLeft w:val="0"/>
              <w:marRight w:val="0"/>
              <w:marTop w:val="0"/>
              <w:marBottom w:val="0"/>
              <w:divBdr>
                <w:top w:val="none" w:sz="0" w:space="0" w:color="auto"/>
                <w:left w:val="none" w:sz="0" w:space="0" w:color="auto"/>
                <w:bottom w:val="none" w:sz="0" w:space="0" w:color="auto"/>
                <w:right w:val="none" w:sz="0" w:space="0" w:color="auto"/>
              </w:divBdr>
            </w:div>
          </w:divsChild>
        </w:div>
        <w:div w:id="207649955">
          <w:marLeft w:val="0"/>
          <w:marRight w:val="0"/>
          <w:marTop w:val="0"/>
          <w:marBottom w:val="0"/>
          <w:divBdr>
            <w:top w:val="none" w:sz="0" w:space="0" w:color="auto"/>
            <w:left w:val="none" w:sz="0" w:space="0" w:color="auto"/>
            <w:bottom w:val="none" w:sz="0" w:space="0" w:color="auto"/>
            <w:right w:val="none" w:sz="0" w:space="0" w:color="auto"/>
          </w:divBdr>
        </w:div>
        <w:div w:id="2045859941">
          <w:marLeft w:val="0"/>
          <w:marRight w:val="0"/>
          <w:marTop w:val="0"/>
          <w:marBottom w:val="0"/>
          <w:divBdr>
            <w:top w:val="none" w:sz="0" w:space="0" w:color="auto"/>
            <w:left w:val="none" w:sz="0" w:space="0" w:color="auto"/>
            <w:bottom w:val="none" w:sz="0" w:space="0" w:color="auto"/>
            <w:right w:val="none" w:sz="0" w:space="0" w:color="auto"/>
          </w:divBdr>
          <w:divsChild>
            <w:div w:id="740640683">
              <w:marLeft w:val="0"/>
              <w:marRight w:val="0"/>
              <w:marTop w:val="0"/>
              <w:marBottom w:val="0"/>
              <w:divBdr>
                <w:top w:val="none" w:sz="0" w:space="0" w:color="auto"/>
                <w:left w:val="none" w:sz="0" w:space="0" w:color="auto"/>
                <w:bottom w:val="none" w:sz="0" w:space="0" w:color="auto"/>
                <w:right w:val="none" w:sz="0" w:space="0" w:color="auto"/>
              </w:divBdr>
            </w:div>
          </w:divsChild>
        </w:div>
        <w:div w:id="1322391451">
          <w:marLeft w:val="0"/>
          <w:marRight w:val="0"/>
          <w:marTop w:val="0"/>
          <w:marBottom w:val="0"/>
          <w:divBdr>
            <w:top w:val="none" w:sz="0" w:space="0" w:color="auto"/>
            <w:left w:val="none" w:sz="0" w:space="0" w:color="auto"/>
            <w:bottom w:val="none" w:sz="0" w:space="0" w:color="auto"/>
            <w:right w:val="none" w:sz="0" w:space="0" w:color="auto"/>
          </w:divBdr>
        </w:div>
        <w:div w:id="1845389517">
          <w:marLeft w:val="0"/>
          <w:marRight w:val="0"/>
          <w:marTop w:val="0"/>
          <w:marBottom w:val="0"/>
          <w:divBdr>
            <w:top w:val="none" w:sz="0" w:space="0" w:color="auto"/>
            <w:left w:val="none" w:sz="0" w:space="0" w:color="auto"/>
            <w:bottom w:val="none" w:sz="0" w:space="0" w:color="auto"/>
            <w:right w:val="none" w:sz="0" w:space="0" w:color="auto"/>
          </w:divBdr>
          <w:divsChild>
            <w:div w:id="902329241">
              <w:marLeft w:val="0"/>
              <w:marRight w:val="0"/>
              <w:marTop w:val="0"/>
              <w:marBottom w:val="0"/>
              <w:divBdr>
                <w:top w:val="none" w:sz="0" w:space="0" w:color="auto"/>
                <w:left w:val="none" w:sz="0" w:space="0" w:color="auto"/>
                <w:bottom w:val="none" w:sz="0" w:space="0" w:color="auto"/>
                <w:right w:val="none" w:sz="0" w:space="0" w:color="auto"/>
              </w:divBdr>
            </w:div>
          </w:divsChild>
        </w:div>
        <w:div w:id="806972026">
          <w:marLeft w:val="0"/>
          <w:marRight w:val="0"/>
          <w:marTop w:val="0"/>
          <w:marBottom w:val="0"/>
          <w:divBdr>
            <w:top w:val="none" w:sz="0" w:space="0" w:color="auto"/>
            <w:left w:val="none" w:sz="0" w:space="0" w:color="auto"/>
            <w:bottom w:val="none" w:sz="0" w:space="0" w:color="auto"/>
            <w:right w:val="none" w:sz="0" w:space="0" w:color="auto"/>
          </w:divBdr>
        </w:div>
        <w:div w:id="32968994">
          <w:marLeft w:val="0"/>
          <w:marRight w:val="0"/>
          <w:marTop w:val="0"/>
          <w:marBottom w:val="0"/>
          <w:divBdr>
            <w:top w:val="none" w:sz="0" w:space="0" w:color="auto"/>
            <w:left w:val="none" w:sz="0" w:space="0" w:color="auto"/>
            <w:bottom w:val="none" w:sz="0" w:space="0" w:color="auto"/>
            <w:right w:val="none" w:sz="0" w:space="0" w:color="auto"/>
          </w:divBdr>
          <w:divsChild>
            <w:div w:id="1919707737">
              <w:marLeft w:val="0"/>
              <w:marRight w:val="0"/>
              <w:marTop w:val="0"/>
              <w:marBottom w:val="0"/>
              <w:divBdr>
                <w:top w:val="none" w:sz="0" w:space="0" w:color="auto"/>
                <w:left w:val="none" w:sz="0" w:space="0" w:color="auto"/>
                <w:bottom w:val="none" w:sz="0" w:space="0" w:color="auto"/>
                <w:right w:val="none" w:sz="0" w:space="0" w:color="auto"/>
              </w:divBdr>
            </w:div>
          </w:divsChild>
        </w:div>
        <w:div w:id="1624848035">
          <w:marLeft w:val="0"/>
          <w:marRight w:val="0"/>
          <w:marTop w:val="0"/>
          <w:marBottom w:val="0"/>
          <w:divBdr>
            <w:top w:val="none" w:sz="0" w:space="0" w:color="auto"/>
            <w:left w:val="none" w:sz="0" w:space="0" w:color="auto"/>
            <w:bottom w:val="none" w:sz="0" w:space="0" w:color="auto"/>
            <w:right w:val="none" w:sz="0" w:space="0" w:color="auto"/>
          </w:divBdr>
        </w:div>
        <w:div w:id="222451688">
          <w:marLeft w:val="0"/>
          <w:marRight w:val="0"/>
          <w:marTop w:val="0"/>
          <w:marBottom w:val="0"/>
          <w:divBdr>
            <w:top w:val="none" w:sz="0" w:space="0" w:color="auto"/>
            <w:left w:val="none" w:sz="0" w:space="0" w:color="auto"/>
            <w:bottom w:val="none" w:sz="0" w:space="0" w:color="auto"/>
            <w:right w:val="none" w:sz="0" w:space="0" w:color="auto"/>
          </w:divBdr>
          <w:divsChild>
            <w:div w:id="465583022">
              <w:marLeft w:val="0"/>
              <w:marRight w:val="0"/>
              <w:marTop w:val="0"/>
              <w:marBottom w:val="0"/>
              <w:divBdr>
                <w:top w:val="none" w:sz="0" w:space="0" w:color="auto"/>
                <w:left w:val="none" w:sz="0" w:space="0" w:color="auto"/>
                <w:bottom w:val="none" w:sz="0" w:space="0" w:color="auto"/>
                <w:right w:val="none" w:sz="0" w:space="0" w:color="auto"/>
              </w:divBdr>
            </w:div>
          </w:divsChild>
        </w:div>
        <w:div w:id="641471829">
          <w:marLeft w:val="0"/>
          <w:marRight w:val="0"/>
          <w:marTop w:val="300"/>
          <w:marBottom w:val="0"/>
          <w:divBdr>
            <w:top w:val="none" w:sz="0" w:space="0" w:color="auto"/>
            <w:left w:val="none" w:sz="0" w:space="0" w:color="auto"/>
            <w:bottom w:val="none" w:sz="0" w:space="0" w:color="auto"/>
            <w:right w:val="none" w:sz="0" w:space="0" w:color="auto"/>
          </w:divBdr>
          <w:divsChild>
            <w:div w:id="754400615">
              <w:marLeft w:val="0"/>
              <w:marRight w:val="0"/>
              <w:marTop w:val="0"/>
              <w:marBottom w:val="0"/>
              <w:divBdr>
                <w:top w:val="none" w:sz="0" w:space="0" w:color="auto"/>
                <w:left w:val="none" w:sz="0" w:space="0" w:color="auto"/>
                <w:bottom w:val="none" w:sz="0" w:space="0" w:color="auto"/>
                <w:right w:val="none" w:sz="0" w:space="0" w:color="auto"/>
              </w:divBdr>
              <w:divsChild>
                <w:div w:id="1985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551982">
          <w:marLeft w:val="0"/>
          <w:marRight w:val="0"/>
          <w:marTop w:val="300"/>
          <w:marBottom w:val="0"/>
          <w:divBdr>
            <w:top w:val="none" w:sz="0" w:space="0" w:color="auto"/>
            <w:left w:val="none" w:sz="0" w:space="0" w:color="auto"/>
            <w:bottom w:val="none" w:sz="0" w:space="0" w:color="auto"/>
            <w:right w:val="none" w:sz="0" w:space="0" w:color="auto"/>
          </w:divBdr>
          <w:divsChild>
            <w:div w:id="735200214">
              <w:marLeft w:val="0"/>
              <w:marRight w:val="0"/>
              <w:marTop w:val="0"/>
              <w:marBottom w:val="0"/>
              <w:divBdr>
                <w:top w:val="none" w:sz="0" w:space="0" w:color="auto"/>
                <w:left w:val="none" w:sz="0" w:space="0" w:color="auto"/>
                <w:bottom w:val="none" w:sz="0" w:space="0" w:color="auto"/>
                <w:right w:val="none" w:sz="0" w:space="0" w:color="auto"/>
              </w:divBdr>
              <w:divsChild>
                <w:div w:id="1590314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641456">
          <w:marLeft w:val="0"/>
          <w:marRight w:val="0"/>
          <w:marTop w:val="300"/>
          <w:marBottom w:val="0"/>
          <w:divBdr>
            <w:top w:val="none" w:sz="0" w:space="0" w:color="auto"/>
            <w:left w:val="none" w:sz="0" w:space="0" w:color="auto"/>
            <w:bottom w:val="none" w:sz="0" w:space="0" w:color="auto"/>
            <w:right w:val="none" w:sz="0" w:space="0" w:color="auto"/>
          </w:divBdr>
          <w:divsChild>
            <w:div w:id="1929189075">
              <w:marLeft w:val="0"/>
              <w:marRight w:val="0"/>
              <w:marTop w:val="0"/>
              <w:marBottom w:val="0"/>
              <w:divBdr>
                <w:top w:val="none" w:sz="0" w:space="0" w:color="auto"/>
                <w:left w:val="none" w:sz="0" w:space="0" w:color="auto"/>
                <w:bottom w:val="none" w:sz="0" w:space="0" w:color="auto"/>
                <w:right w:val="none" w:sz="0" w:space="0" w:color="auto"/>
              </w:divBdr>
              <w:divsChild>
                <w:div w:id="78816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2480">
          <w:marLeft w:val="0"/>
          <w:marRight w:val="0"/>
          <w:marTop w:val="300"/>
          <w:marBottom w:val="0"/>
          <w:divBdr>
            <w:top w:val="none" w:sz="0" w:space="0" w:color="auto"/>
            <w:left w:val="none" w:sz="0" w:space="0" w:color="auto"/>
            <w:bottom w:val="none" w:sz="0" w:space="0" w:color="auto"/>
            <w:right w:val="none" w:sz="0" w:space="0" w:color="auto"/>
          </w:divBdr>
          <w:divsChild>
            <w:div w:id="395905331">
              <w:marLeft w:val="0"/>
              <w:marRight w:val="0"/>
              <w:marTop w:val="0"/>
              <w:marBottom w:val="0"/>
              <w:divBdr>
                <w:top w:val="none" w:sz="0" w:space="0" w:color="auto"/>
                <w:left w:val="none" w:sz="0" w:space="0" w:color="auto"/>
                <w:bottom w:val="none" w:sz="0" w:space="0" w:color="auto"/>
                <w:right w:val="none" w:sz="0" w:space="0" w:color="auto"/>
              </w:divBdr>
              <w:divsChild>
                <w:div w:id="191084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839832">
      <w:bodyDiv w:val="1"/>
      <w:marLeft w:val="0"/>
      <w:marRight w:val="0"/>
      <w:marTop w:val="0"/>
      <w:marBottom w:val="0"/>
      <w:divBdr>
        <w:top w:val="none" w:sz="0" w:space="0" w:color="auto"/>
        <w:left w:val="none" w:sz="0" w:space="0" w:color="auto"/>
        <w:bottom w:val="none" w:sz="0" w:space="0" w:color="auto"/>
        <w:right w:val="none" w:sz="0" w:space="0" w:color="auto"/>
      </w:divBdr>
      <w:divsChild>
        <w:div w:id="1034619996">
          <w:marLeft w:val="0"/>
          <w:marRight w:val="0"/>
          <w:marTop w:val="0"/>
          <w:marBottom w:val="0"/>
          <w:divBdr>
            <w:top w:val="none" w:sz="0" w:space="0" w:color="auto"/>
            <w:left w:val="none" w:sz="0" w:space="0" w:color="auto"/>
            <w:bottom w:val="none" w:sz="0" w:space="0" w:color="auto"/>
            <w:right w:val="none" w:sz="0" w:space="0" w:color="auto"/>
          </w:divBdr>
        </w:div>
        <w:div w:id="1159611291">
          <w:marLeft w:val="0"/>
          <w:marRight w:val="0"/>
          <w:marTop w:val="0"/>
          <w:marBottom w:val="0"/>
          <w:divBdr>
            <w:top w:val="none" w:sz="0" w:space="0" w:color="auto"/>
            <w:left w:val="none" w:sz="0" w:space="0" w:color="auto"/>
            <w:bottom w:val="none" w:sz="0" w:space="0" w:color="auto"/>
            <w:right w:val="none" w:sz="0" w:space="0" w:color="auto"/>
          </w:divBdr>
          <w:divsChild>
            <w:div w:id="684017137">
              <w:marLeft w:val="0"/>
              <w:marRight w:val="0"/>
              <w:marTop w:val="0"/>
              <w:marBottom w:val="0"/>
              <w:divBdr>
                <w:top w:val="none" w:sz="0" w:space="0" w:color="auto"/>
                <w:left w:val="none" w:sz="0" w:space="0" w:color="auto"/>
                <w:bottom w:val="none" w:sz="0" w:space="0" w:color="auto"/>
                <w:right w:val="none" w:sz="0" w:space="0" w:color="auto"/>
              </w:divBdr>
            </w:div>
          </w:divsChild>
        </w:div>
        <w:div w:id="709573335">
          <w:marLeft w:val="0"/>
          <w:marRight w:val="0"/>
          <w:marTop w:val="0"/>
          <w:marBottom w:val="0"/>
          <w:divBdr>
            <w:top w:val="none" w:sz="0" w:space="0" w:color="auto"/>
            <w:left w:val="none" w:sz="0" w:space="0" w:color="auto"/>
            <w:bottom w:val="none" w:sz="0" w:space="0" w:color="auto"/>
            <w:right w:val="none" w:sz="0" w:space="0" w:color="auto"/>
          </w:divBdr>
        </w:div>
        <w:div w:id="306017514">
          <w:marLeft w:val="0"/>
          <w:marRight w:val="0"/>
          <w:marTop w:val="0"/>
          <w:marBottom w:val="0"/>
          <w:divBdr>
            <w:top w:val="none" w:sz="0" w:space="0" w:color="auto"/>
            <w:left w:val="none" w:sz="0" w:space="0" w:color="auto"/>
            <w:bottom w:val="none" w:sz="0" w:space="0" w:color="auto"/>
            <w:right w:val="none" w:sz="0" w:space="0" w:color="auto"/>
          </w:divBdr>
          <w:divsChild>
            <w:div w:id="1665081827">
              <w:marLeft w:val="0"/>
              <w:marRight w:val="0"/>
              <w:marTop w:val="0"/>
              <w:marBottom w:val="0"/>
              <w:divBdr>
                <w:top w:val="none" w:sz="0" w:space="0" w:color="auto"/>
                <w:left w:val="none" w:sz="0" w:space="0" w:color="auto"/>
                <w:bottom w:val="none" w:sz="0" w:space="0" w:color="auto"/>
                <w:right w:val="none" w:sz="0" w:space="0" w:color="auto"/>
              </w:divBdr>
            </w:div>
          </w:divsChild>
        </w:div>
        <w:div w:id="1336881315">
          <w:marLeft w:val="0"/>
          <w:marRight w:val="0"/>
          <w:marTop w:val="0"/>
          <w:marBottom w:val="0"/>
          <w:divBdr>
            <w:top w:val="none" w:sz="0" w:space="0" w:color="auto"/>
            <w:left w:val="none" w:sz="0" w:space="0" w:color="auto"/>
            <w:bottom w:val="none" w:sz="0" w:space="0" w:color="auto"/>
            <w:right w:val="none" w:sz="0" w:space="0" w:color="auto"/>
          </w:divBdr>
        </w:div>
        <w:div w:id="881984366">
          <w:marLeft w:val="0"/>
          <w:marRight w:val="0"/>
          <w:marTop w:val="0"/>
          <w:marBottom w:val="0"/>
          <w:divBdr>
            <w:top w:val="none" w:sz="0" w:space="0" w:color="auto"/>
            <w:left w:val="none" w:sz="0" w:space="0" w:color="auto"/>
            <w:bottom w:val="none" w:sz="0" w:space="0" w:color="auto"/>
            <w:right w:val="none" w:sz="0" w:space="0" w:color="auto"/>
          </w:divBdr>
          <w:divsChild>
            <w:div w:id="1672483125">
              <w:marLeft w:val="0"/>
              <w:marRight w:val="0"/>
              <w:marTop w:val="0"/>
              <w:marBottom w:val="0"/>
              <w:divBdr>
                <w:top w:val="none" w:sz="0" w:space="0" w:color="auto"/>
                <w:left w:val="none" w:sz="0" w:space="0" w:color="auto"/>
                <w:bottom w:val="none" w:sz="0" w:space="0" w:color="auto"/>
                <w:right w:val="none" w:sz="0" w:space="0" w:color="auto"/>
              </w:divBdr>
            </w:div>
          </w:divsChild>
        </w:div>
        <w:div w:id="645937400">
          <w:marLeft w:val="0"/>
          <w:marRight w:val="0"/>
          <w:marTop w:val="0"/>
          <w:marBottom w:val="0"/>
          <w:divBdr>
            <w:top w:val="none" w:sz="0" w:space="0" w:color="auto"/>
            <w:left w:val="none" w:sz="0" w:space="0" w:color="auto"/>
            <w:bottom w:val="none" w:sz="0" w:space="0" w:color="auto"/>
            <w:right w:val="none" w:sz="0" w:space="0" w:color="auto"/>
          </w:divBdr>
        </w:div>
        <w:div w:id="1993216698">
          <w:marLeft w:val="0"/>
          <w:marRight w:val="0"/>
          <w:marTop w:val="0"/>
          <w:marBottom w:val="0"/>
          <w:divBdr>
            <w:top w:val="none" w:sz="0" w:space="0" w:color="auto"/>
            <w:left w:val="none" w:sz="0" w:space="0" w:color="auto"/>
            <w:bottom w:val="none" w:sz="0" w:space="0" w:color="auto"/>
            <w:right w:val="none" w:sz="0" w:space="0" w:color="auto"/>
          </w:divBdr>
          <w:divsChild>
            <w:div w:id="375278857">
              <w:marLeft w:val="0"/>
              <w:marRight w:val="0"/>
              <w:marTop w:val="0"/>
              <w:marBottom w:val="0"/>
              <w:divBdr>
                <w:top w:val="none" w:sz="0" w:space="0" w:color="auto"/>
                <w:left w:val="none" w:sz="0" w:space="0" w:color="auto"/>
                <w:bottom w:val="none" w:sz="0" w:space="0" w:color="auto"/>
                <w:right w:val="none" w:sz="0" w:space="0" w:color="auto"/>
              </w:divBdr>
            </w:div>
          </w:divsChild>
        </w:div>
        <w:div w:id="1822114384">
          <w:marLeft w:val="0"/>
          <w:marRight w:val="0"/>
          <w:marTop w:val="0"/>
          <w:marBottom w:val="0"/>
          <w:divBdr>
            <w:top w:val="none" w:sz="0" w:space="0" w:color="auto"/>
            <w:left w:val="none" w:sz="0" w:space="0" w:color="auto"/>
            <w:bottom w:val="none" w:sz="0" w:space="0" w:color="auto"/>
            <w:right w:val="none" w:sz="0" w:space="0" w:color="auto"/>
          </w:divBdr>
        </w:div>
        <w:div w:id="1767118107">
          <w:marLeft w:val="0"/>
          <w:marRight w:val="0"/>
          <w:marTop w:val="0"/>
          <w:marBottom w:val="0"/>
          <w:divBdr>
            <w:top w:val="none" w:sz="0" w:space="0" w:color="auto"/>
            <w:left w:val="none" w:sz="0" w:space="0" w:color="auto"/>
            <w:bottom w:val="none" w:sz="0" w:space="0" w:color="auto"/>
            <w:right w:val="none" w:sz="0" w:space="0" w:color="auto"/>
          </w:divBdr>
          <w:divsChild>
            <w:div w:id="33388205">
              <w:marLeft w:val="0"/>
              <w:marRight w:val="0"/>
              <w:marTop w:val="0"/>
              <w:marBottom w:val="0"/>
              <w:divBdr>
                <w:top w:val="none" w:sz="0" w:space="0" w:color="auto"/>
                <w:left w:val="none" w:sz="0" w:space="0" w:color="auto"/>
                <w:bottom w:val="none" w:sz="0" w:space="0" w:color="auto"/>
                <w:right w:val="none" w:sz="0" w:space="0" w:color="auto"/>
              </w:divBdr>
            </w:div>
          </w:divsChild>
        </w:div>
        <w:div w:id="1022248951">
          <w:marLeft w:val="0"/>
          <w:marRight w:val="0"/>
          <w:marTop w:val="0"/>
          <w:marBottom w:val="0"/>
          <w:divBdr>
            <w:top w:val="none" w:sz="0" w:space="0" w:color="auto"/>
            <w:left w:val="none" w:sz="0" w:space="0" w:color="auto"/>
            <w:bottom w:val="none" w:sz="0" w:space="0" w:color="auto"/>
            <w:right w:val="none" w:sz="0" w:space="0" w:color="auto"/>
          </w:divBdr>
        </w:div>
        <w:div w:id="1530681830">
          <w:marLeft w:val="0"/>
          <w:marRight w:val="0"/>
          <w:marTop w:val="0"/>
          <w:marBottom w:val="0"/>
          <w:divBdr>
            <w:top w:val="none" w:sz="0" w:space="0" w:color="auto"/>
            <w:left w:val="none" w:sz="0" w:space="0" w:color="auto"/>
            <w:bottom w:val="none" w:sz="0" w:space="0" w:color="auto"/>
            <w:right w:val="none" w:sz="0" w:space="0" w:color="auto"/>
          </w:divBdr>
          <w:divsChild>
            <w:div w:id="1531990734">
              <w:marLeft w:val="0"/>
              <w:marRight w:val="0"/>
              <w:marTop w:val="0"/>
              <w:marBottom w:val="0"/>
              <w:divBdr>
                <w:top w:val="none" w:sz="0" w:space="0" w:color="auto"/>
                <w:left w:val="none" w:sz="0" w:space="0" w:color="auto"/>
                <w:bottom w:val="none" w:sz="0" w:space="0" w:color="auto"/>
                <w:right w:val="none" w:sz="0" w:space="0" w:color="auto"/>
              </w:divBdr>
            </w:div>
          </w:divsChild>
        </w:div>
        <w:div w:id="1552813864">
          <w:marLeft w:val="0"/>
          <w:marRight w:val="0"/>
          <w:marTop w:val="0"/>
          <w:marBottom w:val="0"/>
          <w:divBdr>
            <w:top w:val="none" w:sz="0" w:space="0" w:color="auto"/>
            <w:left w:val="none" w:sz="0" w:space="0" w:color="auto"/>
            <w:bottom w:val="none" w:sz="0" w:space="0" w:color="auto"/>
            <w:right w:val="none" w:sz="0" w:space="0" w:color="auto"/>
          </w:divBdr>
        </w:div>
        <w:div w:id="97407846">
          <w:marLeft w:val="0"/>
          <w:marRight w:val="0"/>
          <w:marTop w:val="0"/>
          <w:marBottom w:val="0"/>
          <w:divBdr>
            <w:top w:val="none" w:sz="0" w:space="0" w:color="auto"/>
            <w:left w:val="none" w:sz="0" w:space="0" w:color="auto"/>
            <w:bottom w:val="none" w:sz="0" w:space="0" w:color="auto"/>
            <w:right w:val="none" w:sz="0" w:space="0" w:color="auto"/>
          </w:divBdr>
          <w:divsChild>
            <w:div w:id="163328460">
              <w:marLeft w:val="0"/>
              <w:marRight w:val="0"/>
              <w:marTop w:val="0"/>
              <w:marBottom w:val="0"/>
              <w:divBdr>
                <w:top w:val="none" w:sz="0" w:space="0" w:color="auto"/>
                <w:left w:val="none" w:sz="0" w:space="0" w:color="auto"/>
                <w:bottom w:val="none" w:sz="0" w:space="0" w:color="auto"/>
                <w:right w:val="none" w:sz="0" w:space="0" w:color="auto"/>
              </w:divBdr>
            </w:div>
          </w:divsChild>
        </w:div>
        <w:div w:id="972440082">
          <w:marLeft w:val="0"/>
          <w:marRight w:val="0"/>
          <w:marTop w:val="300"/>
          <w:marBottom w:val="0"/>
          <w:divBdr>
            <w:top w:val="none" w:sz="0" w:space="0" w:color="auto"/>
            <w:left w:val="none" w:sz="0" w:space="0" w:color="auto"/>
            <w:bottom w:val="none" w:sz="0" w:space="0" w:color="auto"/>
            <w:right w:val="none" w:sz="0" w:space="0" w:color="auto"/>
          </w:divBdr>
          <w:divsChild>
            <w:div w:id="1539732680">
              <w:marLeft w:val="0"/>
              <w:marRight w:val="0"/>
              <w:marTop w:val="0"/>
              <w:marBottom w:val="0"/>
              <w:divBdr>
                <w:top w:val="none" w:sz="0" w:space="0" w:color="auto"/>
                <w:left w:val="none" w:sz="0" w:space="0" w:color="auto"/>
                <w:bottom w:val="none" w:sz="0" w:space="0" w:color="auto"/>
                <w:right w:val="none" w:sz="0" w:space="0" w:color="auto"/>
              </w:divBdr>
              <w:divsChild>
                <w:div w:id="130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048283">
          <w:marLeft w:val="0"/>
          <w:marRight w:val="0"/>
          <w:marTop w:val="300"/>
          <w:marBottom w:val="0"/>
          <w:divBdr>
            <w:top w:val="none" w:sz="0" w:space="0" w:color="auto"/>
            <w:left w:val="none" w:sz="0" w:space="0" w:color="auto"/>
            <w:bottom w:val="none" w:sz="0" w:space="0" w:color="auto"/>
            <w:right w:val="none" w:sz="0" w:space="0" w:color="auto"/>
          </w:divBdr>
          <w:divsChild>
            <w:div w:id="1865052673">
              <w:marLeft w:val="0"/>
              <w:marRight w:val="0"/>
              <w:marTop w:val="0"/>
              <w:marBottom w:val="0"/>
              <w:divBdr>
                <w:top w:val="none" w:sz="0" w:space="0" w:color="auto"/>
                <w:left w:val="none" w:sz="0" w:space="0" w:color="auto"/>
                <w:bottom w:val="none" w:sz="0" w:space="0" w:color="auto"/>
                <w:right w:val="none" w:sz="0" w:space="0" w:color="auto"/>
              </w:divBdr>
              <w:divsChild>
                <w:div w:id="1143086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671377">
          <w:marLeft w:val="0"/>
          <w:marRight w:val="0"/>
          <w:marTop w:val="300"/>
          <w:marBottom w:val="0"/>
          <w:divBdr>
            <w:top w:val="none" w:sz="0" w:space="0" w:color="auto"/>
            <w:left w:val="none" w:sz="0" w:space="0" w:color="auto"/>
            <w:bottom w:val="none" w:sz="0" w:space="0" w:color="auto"/>
            <w:right w:val="none" w:sz="0" w:space="0" w:color="auto"/>
          </w:divBdr>
          <w:divsChild>
            <w:div w:id="535317665">
              <w:marLeft w:val="0"/>
              <w:marRight w:val="0"/>
              <w:marTop w:val="0"/>
              <w:marBottom w:val="0"/>
              <w:divBdr>
                <w:top w:val="none" w:sz="0" w:space="0" w:color="auto"/>
                <w:left w:val="none" w:sz="0" w:space="0" w:color="auto"/>
                <w:bottom w:val="none" w:sz="0" w:space="0" w:color="auto"/>
                <w:right w:val="none" w:sz="0" w:space="0" w:color="auto"/>
              </w:divBdr>
              <w:divsChild>
                <w:div w:id="7760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7070">
          <w:marLeft w:val="0"/>
          <w:marRight w:val="0"/>
          <w:marTop w:val="300"/>
          <w:marBottom w:val="0"/>
          <w:divBdr>
            <w:top w:val="none" w:sz="0" w:space="0" w:color="auto"/>
            <w:left w:val="none" w:sz="0" w:space="0" w:color="auto"/>
            <w:bottom w:val="none" w:sz="0" w:space="0" w:color="auto"/>
            <w:right w:val="none" w:sz="0" w:space="0" w:color="auto"/>
          </w:divBdr>
          <w:divsChild>
            <w:div w:id="1398363654">
              <w:marLeft w:val="0"/>
              <w:marRight w:val="0"/>
              <w:marTop w:val="0"/>
              <w:marBottom w:val="0"/>
              <w:divBdr>
                <w:top w:val="none" w:sz="0" w:space="0" w:color="auto"/>
                <w:left w:val="none" w:sz="0" w:space="0" w:color="auto"/>
                <w:bottom w:val="none" w:sz="0" w:space="0" w:color="auto"/>
                <w:right w:val="none" w:sz="0" w:space="0" w:color="auto"/>
              </w:divBdr>
              <w:divsChild>
                <w:div w:id="72229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4319">
      <w:bodyDiv w:val="1"/>
      <w:marLeft w:val="0"/>
      <w:marRight w:val="0"/>
      <w:marTop w:val="0"/>
      <w:marBottom w:val="0"/>
      <w:divBdr>
        <w:top w:val="none" w:sz="0" w:space="0" w:color="auto"/>
        <w:left w:val="none" w:sz="0" w:space="0" w:color="auto"/>
        <w:bottom w:val="none" w:sz="0" w:space="0" w:color="auto"/>
        <w:right w:val="none" w:sz="0" w:space="0" w:color="auto"/>
      </w:divBdr>
      <w:divsChild>
        <w:div w:id="1594628514">
          <w:marLeft w:val="0"/>
          <w:marRight w:val="0"/>
          <w:marTop w:val="0"/>
          <w:marBottom w:val="0"/>
          <w:divBdr>
            <w:top w:val="none" w:sz="0" w:space="0" w:color="auto"/>
            <w:left w:val="none" w:sz="0" w:space="0" w:color="auto"/>
            <w:bottom w:val="none" w:sz="0" w:space="0" w:color="auto"/>
            <w:right w:val="none" w:sz="0" w:space="0" w:color="auto"/>
          </w:divBdr>
        </w:div>
        <w:div w:id="1736006965">
          <w:marLeft w:val="0"/>
          <w:marRight w:val="0"/>
          <w:marTop w:val="0"/>
          <w:marBottom w:val="0"/>
          <w:divBdr>
            <w:top w:val="none" w:sz="0" w:space="0" w:color="auto"/>
            <w:left w:val="none" w:sz="0" w:space="0" w:color="auto"/>
            <w:bottom w:val="none" w:sz="0" w:space="0" w:color="auto"/>
            <w:right w:val="none" w:sz="0" w:space="0" w:color="auto"/>
          </w:divBdr>
          <w:divsChild>
            <w:div w:id="1534416297">
              <w:marLeft w:val="0"/>
              <w:marRight w:val="0"/>
              <w:marTop w:val="0"/>
              <w:marBottom w:val="0"/>
              <w:divBdr>
                <w:top w:val="none" w:sz="0" w:space="0" w:color="auto"/>
                <w:left w:val="none" w:sz="0" w:space="0" w:color="auto"/>
                <w:bottom w:val="none" w:sz="0" w:space="0" w:color="auto"/>
                <w:right w:val="none" w:sz="0" w:space="0" w:color="auto"/>
              </w:divBdr>
            </w:div>
          </w:divsChild>
        </w:div>
        <w:div w:id="1509754848">
          <w:marLeft w:val="0"/>
          <w:marRight w:val="0"/>
          <w:marTop w:val="0"/>
          <w:marBottom w:val="0"/>
          <w:divBdr>
            <w:top w:val="none" w:sz="0" w:space="0" w:color="auto"/>
            <w:left w:val="none" w:sz="0" w:space="0" w:color="auto"/>
            <w:bottom w:val="none" w:sz="0" w:space="0" w:color="auto"/>
            <w:right w:val="none" w:sz="0" w:space="0" w:color="auto"/>
          </w:divBdr>
        </w:div>
        <w:div w:id="335308091">
          <w:marLeft w:val="0"/>
          <w:marRight w:val="0"/>
          <w:marTop w:val="0"/>
          <w:marBottom w:val="0"/>
          <w:divBdr>
            <w:top w:val="none" w:sz="0" w:space="0" w:color="auto"/>
            <w:left w:val="none" w:sz="0" w:space="0" w:color="auto"/>
            <w:bottom w:val="none" w:sz="0" w:space="0" w:color="auto"/>
            <w:right w:val="none" w:sz="0" w:space="0" w:color="auto"/>
          </w:divBdr>
          <w:divsChild>
            <w:div w:id="497959594">
              <w:marLeft w:val="0"/>
              <w:marRight w:val="0"/>
              <w:marTop w:val="0"/>
              <w:marBottom w:val="0"/>
              <w:divBdr>
                <w:top w:val="none" w:sz="0" w:space="0" w:color="auto"/>
                <w:left w:val="none" w:sz="0" w:space="0" w:color="auto"/>
                <w:bottom w:val="none" w:sz="0" w:space="0" w:color="auto"/>
                <w:right w:val="none" w:sz="0" w:space="0" w:color="auto"/>
              </w:divBdr>
            </w:div>
          </w:divsChild>
        </w:div>
        <w:div w:id="592667686">
          <w:marLeft w:val="0"/>
          <w:marRight w:val="0"/>
          <w:marTop w:val="0"/>
          <w:marBottom w:val="0"/>
          <w:divBdr>
            <w:top w:val="none" w:sz="0" w:space="0" w:color="auto"/>
            <w:left w:val="none" w:sz="0" w:space="0" w:color="auto"/>
            <w:bottom w:val="none" w:sz="0" w:space="0" w:color="auto"/>
            <w:right w:val="none" w:sz="0" w:space="0" w:color="auto"/>
          </w:divBdr>
        </w:div>
        <w:div w:id="1144660193">
          <w:marLeft w:val="0"/>
          <w:marRight w:val="0"/>
          <w:marTop w:val="0"/>
          <w:marBottom w:val="0"/>
          <w:divBdr>
            <w:top w:val="none" w:sz="0" w:space="0" w:color="auto"/>
            <w:left w:val="none" w:sz="0" w:space="0" w:color="auto"/>
            <w:bottom w:val="none" w:sz="0" w:space="0" w:color="auto"/>
            <w:right w:val="none" w:sz="0" w:space="0" w:color="auto"/>
          </w:divBdr>
          <w:divsChild>
            <w:div w:id="777338162">
              <w:marLeft w:val="0"/>
              <w:marRight w:val="0"/>
              <w:marTop w:val="0"/>
              <w:marBottom w:val="0"/>
              <w:divBdr>
                <w:top w:val="none" w:sz="0" w:space="0" w:color="auto"/>
                <w:left w:val="none" w:sz="0" w:space="0" w:color="auto"/>
                <w:bottom w:val="none" w:sz="0" w:space="0" w:color="auto"/>
                <w:right w:val="none" w:sz="0" w:space="0" w:color="auto"/>
              </w:divBdr>
            </w:div>
          </w:divsChild>
        </w:div>
        <w:div w:id="2087608491">
          <w:marLeft w:val="0"/>
          <w:marRight w:val="0"/>
          <w:marTop w:val="0"/>
          <w:marBottom w:val="0"/>
          <w:divBdr>
            <w:top w:val="none" w:sz="0" w:space="0" w:color="auto"/>
            <w:left w:val="none" w:sz="0" w:space="0" w:color="auto"/>
            <w:bottom w:val="none" w:sz="0" w:space="0" w:color="auto"/>
            <w:right w:val="none" w:sz="0" w:space="0" w:color="auto"/>
          </w:divBdr>
        </w:div>
        <w:div w:id="1249845074">
          <w:marLeft w:val="0"/>
          <w:marRight w:val="0"/>
          <w:marTop w:val="0"/>
          <w:marBottom w:val="0"/>
          <w:divBdr>
            <w:top w:val="none" w:sz="0" w:space="0" w:color="auto"/>
            <w:left w:val="none" w:sz="0" w:space="0" w:color="auto"/>
            <w:bottom w:val="none" w:sz="0" w:space="0" w:color="auto"/>
            <w:right w:val="none" w:sz="0" w:space="0" w:color="auto"/>
          </w:divBdr>
          <w:divsChild>
            <w:div w:id="348062936">
              <w:marLeft w:val="0"/>
              <w:marRight w:val="0"/>
              <w:marTop w:val="0"/>
              <w:marBottom w:val="0"/>
              <w:divBdr>
                <w:top w:val="none" w:sz="0" w:space="0" w:color="auto"/>
                <w:left w:val="none" w:sz="0" w:space="0" w:color="auto"/>
                <w:bottom w:val="none" w:sz="0" w:space="0" w:color="auto"/>
                <w:right w:val="none" w:sz="0" w:space="0" w:color="auto"/>
              </w:divBdr>
            </w:div>
          </w:divsChild>
        </w:div>
        <w:div w:id="643389485">
          <w:marLeft w:val="0"/>
          <w:marRight w:val="0"/>
          <w:marTop w:val="0"/>
          <w:marBottom w:val="0"/>
          <w:divBdr>
            <w:top w:val="none" w:sz="0" w:space="0" w:color="auto"/>
            <w:left w:val="none" w:sz="0" w:space="0" w:color="auto"/>
            <w:bottom w:val="none" w:sz="0" w:space="0" w:color="auto"/>
            <w:right w:val="none" w:sz="0" w:space="0" w:color="auto"/>
          </w:divBdr>
        </w:div>
        <w:div w:id="1604462119">
          <w:marLeft w:val="0"/>
          <w:marRight w:val="0"/>
          <w:marTop w:val="0"/>
          <w:marBottom w:val="0"/>
          <w:divBdr>
            <w:top w:val="none" w:sz="0" w:space="0" w:color="auto"/>
            <w:left w:val="none" w:sz="0" w:space="0" w:color="auto"/>
            <w:bottom w:val="none" w:sz="0" w:space="0" w:color="auto"/>
            <w:right w:val="none" w:sz="0" w:space="0" w:color="auto"/>
          </w:divBdr>
          <w:divsChild>
            <w:div w:id="1254700221">
              <w:marLeft w:val="0"/>
              <w:marRight w:val="0"/>
              <w:marTop w:val="0"/>
              <w:marBottom w:val="0"/>
              <w:divBdr>
                <w:top w:val="none" w:sz="0" w:space="0" w:color="auto"/>
                <w:left w:val="none" w:sz="0" w:space="0" w:color="auto"/>
                <w:bottom w:val="none" w:sz="0" w:space="0" w:color="auto"/>
                <w:right w:val="none" w:sz="0" w:space="0" w:color="auto"/>
              </w:divBdr>
            </w:div>
          </w:divsChild>
        </w:div>
        <w:div w:id="920336335">
          <w:marLeft w:val="0"/>
          <w:marRight w:val="0"/>
          <w:marTop w:val="0"/>
          <w:marBottom w:val="0"/>
          <w:divBdr>
            <w:top w:val="none" w:sz="0" w:space="0" w:color="auto"/>
            <w:left w:val="none" w:sz="0" w:space="0" w:color="auto"/>
            <w:bottom w:val="none" w:sz="0" w:space="0" w:color="auto"/>
            <w:right w:val="none" w:sz="0" w:space="0" w:color="auto"/>
          </w:divBdr>
        </w:div>
        <w:div w:id="286161256">
          <w:marLeft w:val="0"/>
          <w:marRight w:val="0"/>
          <w:marTop w:val="0"/>
          <w:marBottom w:val="0"/>
          <w:divBdr>
            <w:top w:val="none" w:sz="0" w:space="0" w:color="auto"/>
            <w:left w:val="none" w:sz="0" w:space="0" w:color="auto"/>
            <w:bottom w:val="none" w:sz="0" w:space="0" w:color="auto"/>
            <w:right w:val="none" w:sz="0" w:space="0" w:color="auto"/>
          </w:divBdr>
          <w:divsChild>
            <w:div w:id="389505331">
              <w:marLeft w:val="0"/>
              <w:marRight w:val="0"/>
              <w:marTop w:val="0"/>
              <w:marBottom w:val="0"/>
              <w:divBdr>
                <w:top w:val="none" w:sz="0" w:space="0" w:color="auto"/>
                <w:left w:val="none" w:sz="0" w:space="0" w:color="auto"/>
                <w:bottom w:val="none" w:sz="0" w:space="0" w:color="auto"/>
                <w:right w:val="none" w:sz="0" w:space="0" w:color="auto"/>
              </w:divBdr>
            </w:div>
          </w:divsChild>
        </w:div>
        <w:div w:id="1023021359">
          <w:marLeft w:val="0"/>
          <w:marRight w:val="0"/>
          <w:marTop w:val="0"/>
          <w:marBottom w:val="0"/>
          <w:divBdr>
            <w:top w:val="none" w:sz="0" w:space="0" w:color="auto"/>
            <w:left w:val="none" w:sz="0" w:space="0" w:color="auto"/>
            <w:bottom w:val="none" w:sz="0" w:space="0" w:color="auto"/>
            <w:right w:val="none" w:sz="0" w:space="0" w:color="auto"/>
          </w:divBdr>
        </w:div>
        <w:div w:id="1186945337">
          <w:marLeft w:val="0"/>
          <w:marRight w:val="0"/>
          <w:marTop w:val="0"/>
          <w:marBottom w:val="0"/>
          <w:divBdr>
            <w:top w:val="none" w:sz="0" w:space="0" w:color="auto"/>
            <w:left w:val="none" w:sz="0" w:space="0" w:color="auto"/>
            <w:bottom w:val="none" w:sz="0" w:space="0" w:color="auto"/>
            <w:right w:val="none" w:sz="0" w:space="0" w:color="auto"/>
          </w:divBdr>
          <w:divsChild>
            <w:div w:id="932711019">
              <w:marLeft w:val="0"/>
              <w:marRight w:val="0"/>
              <w:marTop w:val="0"/>
              <w:marBottom w:val="0"/>
              <w:divBdr>
                <w:top w:val="none" w:sz="0" w:space="0" w:color="auto"/>
                <w:left w:val="none" w:sz="0" w:space="0" w:color="auto"/>
                <w:bottom w:val="none" w:sz="0" w:space="0" w:color="auto"/>
                <w:right w:val="none" w:sz="0" w:space="0" w:color="auto"/>
              </w:divBdr>
            </w:div>
          </w:divsChild>
        </w:div>
        <w:div w:id="2084794320">
          <w:marLeft w:val="0"/>
          <w:marRight w:val="0"/>
          <w:marTop w:val="300"/>
          <w:marBottom w:val="0"/>
          <w:divBdr>
            <w:top w:val="none" w:sz="0" w:space="0" w:color="auto"/>
            <w:left w:val="none" w:sz="0" w:space="0" w:color="auto"/>
            <w:bottom w:val="none" w:sz="0" w:space="0" w:color="auto"/>
            <w:right w:val="none" w:sz="0" w:space="0" w:color="auto"/>
          </w:divBdr>
          <w:divsChild>
            <w:div w:id="101650830">
              <w:marLeft w:val="0"/>
              <w:marRight w:val="0"/>
              <w:marTop w:val="0"/>
              <w:marBottom w:val="0"/>
              <w:divBdr>
                <w:top w:val="none" w:sz="0" w:space="0" w:color="auto"/>
                <w:left w:val="none" w:sz="0" w:space="0" w:color="auto"/>
                <w:bottom w:val="none" w:sz="0" w:space="0" w:color="auto"/>
                <w:right w:val="none" w:sz="0" w:space="0" w:color="auto"/>
              </w:divBdr>
              <w:divsChild>
                <w:div w:id="30324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539358">
          <w:marLeft w:val="0"/>
          <w:marRight w:val="0"/>
          <w:marTop w:val="300"/>
          <w:marBottom w:val="0"/>
          <w:divBdr>
            <w:top w:val="none" w:sz="0" w:space="0" w:color="auto"/>
            <w:left w:val="none" w:sz="0" w:space="0" w:color="auto"/>
            <w:bottom w:val="none" w:sz="0" w:space="0" w:color="auto"/>
            <w:right w:val="none" w:sz="0" w:space="0" w:color="auto"/>
          </w:divBdr>
          <w:divsChild>
            <w:div w:id="237636318">
              <w:marLeft w:val="0"/>
              <w:marRight w:val="0"/>
              <w:marTop w:val="0"/>
              <w:marBottom w:val="0"/>
              <w:divBdr>
                <w:top w:val="none" w:sz="0" w:space="0" w:color="auto"/>
                <w:left w:val="none" w:sz="0" w:space="0" w:color="auto"/>
                <w:bottom w:val="none" w:sz="0" w:space="0" w:color="auto"/>
                <w:right w:val="none" w:sz="0" w:space="0" w:color="auto"/>
              </w:divBdr>
              <w:divsChild>
                <w:div w:id="66539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3712">
          <w:marLeft w:val="0"/>
          <w:marRight w:val="0"/>
          <w:marTop w:val="300"/>
          <w:marBottom w:val="0"/>
          <w:divBdr>
            <w:top w:val="none" w:sz="0" w:space="0" w:color="auto"/>
            <w:left w:val="none" w:sz="0" w:space="0" w:color="auto"/>
            <w:bottom w:val="none" w:sz="0" w:space="0" w:color="auto"/>
            <w:right w:val="none" w:sz="0" w:space="0" w:color="auto"/>
          </w:divBdr>
          <w:divsChild>
            <w:div w:id="1779255531">
              <w:marLeft w:val="0"/>
              <w:marRight w:val="0"/>
              <w:marTop w:val="0"/>
              <w:marBottom w:val="0"/>
              <w:divBdr>
                <w:top w:val="none" w:sz="0" w:space="0" w:color="auto"/>
                <w:left w:val="none" w:sz="0" w:space="0" w:color="auto"/>
                <w:bottom w:val="none" w:sz="0" w:space="0" w:color="auto"/>
                <w:right w:val="none" w:sz="0" w:space="0" w:color="auto"/>
              </w:divBdr>
              <w:divsChild>
                <w:div w:id="2405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10239">
          <w:marLeft w:val="0"/>
          <w:marRight w:val="0"/>
          <w:marTop w:val="300"/>
          <w:marBottom w:val="0"/>
          <w:divBdr>
            <w:top w:val="none" w:sz="0" w:space="0" w:color="auto"/>
            <w:left w:val="none" w:sz="0" w:space="0" w:color="auto"/>
            <w:bottom w:val="none" w:sz="0" w:space="0" w:color="auto"/>
            <w:right w:val="none" w:sz="0" w:space="0" w:color="auto"/>
          </w:divBdr>
          <w:divsChild>
            <w:div w:id="801768734">
              <w:marLeft w:val="0"/>
              <w:marRight w:val="0"/>
              <w:marTop w:val="0"/>
              <w:marBottom w:val="0"/>
              <w:divBdr>
                <w:top w:val="none" w:sz="0" w:space="0" w:color="auto"/>
                <w:left w:val="none" w:sz="0" w:space="0" w:color="auto"/>
                <w:bottom w:val="none" w:sz="0" w:space="0" w:color="auto"/>
                <w:right w:val="none" w:sz="0" w:space="0" w:color="auto"/>
              </w:divBdr>
              <w:divsChild>
                <w:div w:id="41054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1346250245">
          <w:marLeft w:val="0"/>
          <w:marRight w:val="0"/>
          <w:marTop w:val="0"/>
          <w:marBottom w:val="0"/>
          <w:divBdr>
            <w:top w:val="none" w:sz="0" w:space="0" w:color="auto"/>
            <w:left w:val="none" w:sz="0" w:space="0" w:color="auto"/>
            <w:bottom w:val="none" w:sz="0" w:space="0" w:color="auto"/>
            <w:right w:val="none" w:sz="0" w:space="0" w:color="auto"/>
          </w:divBdr>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984965283">
          <w:marLeft w:val="0"/>
          <w:marRight w:val="0"/>
          <w:marTop w:val="0"/>
          <w:marBottom w:val="0"/>
          <w:divBdr>
            <w:top w:val="none" w:sz="0" w:space="0" w:color="auto"/>
            <w:left w:val="none" w:sz="0" w:space="0" w:color="auto"/>
            <w:bottom w:val="none" w:sz="0" w:space="0" w:color="auto"/>
            <w:right w:val="none" w:sz="0" w:space="0" w:color="auto"/>
          </w:divBdr>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1383141982">
          <w:marLeft w:val="0"/>
          <w:marRight w:val="0"/>
          <w:marTop w:val="0"/>
          <w:marBottom w:val="0"/>
          <w:divBdr>
            <w:top w:val="none" w:sz="0" w:space="0" w:color="auto"/>
            <w:left w:val="none" w:sz="0" w:space="0" w:color="auto"/>
            <w:bottom w:val="none" w:sz="0" w:space="0" w:color="auto"/>
            <w:right w:val="none" w:sz="0" w:space="0" w:color="auto"/>
          </w:divBdr>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1895892159">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68577051">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25698296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201770">
      <w:bodyDiv w:val="1"/>
      <w:marLeft w:val="0"/>
      <w:marRight w:val="0"/>
      <w:marTop w:val="0"/>
      <w:marBottom w:val="0"/>
      <w:divBdr>
        <w:top w:val="none" w:sz="0" w:space="0" w:color="auto"/>
        <w:left w:val="none" w:sz="0" w:space="0" w:color="auto"/>
        <w:bottom w:val="none" w:sz="0" w:space="0" w:color="auto"/>
        <w:right w:val="none" w:sz="0" w:space="0" w:color="auto"/>
      </w:divBdr>
      <w:divsChild>
        <w:div w:id="324405067">
          <w:marLeft w:val="0"/>
          <w:marRight w:val="0"/>
          <w:marTop w:val="0"/>
          <w:marBottom w:val="0"/>
          <w:divBdr>
            <w:top w:val="none" w:sz="0" w:space="0" w:color="auto"/>
            <w:left w:val="none" w:sz="0" w:space="0" w:color="auto"/>
            <w:bottom w:val="none" w:sz="0" w:space="0" w:color="auto"/>
            <w:right w:val="none" w:sz="0" w:space="0" w:color="auto"/>
          </w:divBdr>
        </w:div>
        <w:div w:id="1228497744">
          <w:marLeft w:val="0"/>
          <w:marRight w:val="0"/>
          <w:marTop w:val="0"/>
          <w:marBottom w:val="0"/>
          <w:divBdr>
            <w:top w:val="none" w:sz="0" w:space="0" w:color="auto"/>
            <w:left w:val="none" w:sz="0" w:space="0" w:color="auto"/>
            <w:bottom w:val="none" w:sz="0" w:space="0" w:color="auto"/>
            <w:right w:val="none" w:sz="0" w:space="0" w:color="auto"/>
          </w:divBdr>
          <w:divsChild>
            <w:div w:id="1338341176">
              <w:marLeft w:val="0"/>
              <w:marRight w:val="0"/>
              <w:marTop w:val="0"/>
              <w:marBottom w:val="0"/>
              <w:divBdr>
                <w:top w:val="none" w:sz="0" w:space="0" w:color="auto"/>
                <w:left w:val="none" w:sz="0" w:space="0" w:color="auto"/>
                <w:bottom w:val="none" w:sz="0" w:space="0" w:color="auto"/>
                <w:right w:val="none" w:sz="0" w:space="0" w:color="auto"/>
              </w:divBdr>
            </w:div>
          </w:divsChild>
        </w:div>
        <w:div w:id="295527374">
          <w:marLeft w:val="0"/>
          <w:marRight w:val="0"/>
          <w:marTop w:val="0"/>
          <w:marBottom w:val="0"/>
          <w:divBdr>
            <w:top w:val="none" w:sz="0" w:space="0" w:color="auto"/>
            <w:left w:val="none" w:sz="0" w:space="0" w:color="auto"/>
            <w:bottom w:val="none" w:sz="0" w:space="0" w:color="auto"/>
            <w:right w:val="none" w:sz="0" w:space="0" w:color="auto"/>
          </w:divBdr>
        </w:div>
        <w:div w:id="1549414464">
          <w:marLeft w:val="0"/>
          <w:marRight w:val="0"/>
          <w:marTop w:val="0"/>
          <w:marBottom w:val="0"/>
          <w:divBdr>
            <w:top w:val="none" w:sz="0" w:space="0" w:color="auto"/>
            <w:left w:val="none" w:sz="0" w:space="0" w:color="auto"/>
            <w:bottom w:val="none" w:sz="0" w:space="0" w:color="auto"/>
            <w:right w:val="none" w:sz="0" w:space="0" w:color="auto"/>
          </w:divBdr>
          <w:divsChild>
            <w:div w:id="176773412">
              <w:marLeft w:val="0"/>
              <w:marRight w:val="0"/>
              <w:marTop w:val="0"/>
              <w:marBottom w:val="0"/>
              <w:divBdr>
                <w:top w:val="none" w:sz="0" w:space="0" w:color="auto"/>
                <w:left w:val="none" w:sz="0" w:space="0" w:color="auto"/>
                <w:bottom w:val="none" w:sz="0" w:space="0" w:color="auto"/>
                <w:right w:val="none" w:sz="0" w:space="0" w:color="auto"/>
              </w:divBdr>
            </w:div>
          </w:divsChild>
        </w:div>
        <w:div w:id="813719130">
          <w:marLeft w:val="0"/>
          <w:marRight w:val="0"/>
          <w:marTop w:val="0"/>
          <w:marBottom w:val="0"/>
          <w:divBdr>
            <w:top w:val="none" w:sz="0" w:space="0" w:color="auto"/>
            <w:left w:val="none" w:sz="0" w:space="0" w:color="auto"/>
            <w:bottom w:val="none" w:sz="0" w:space="0" w:color="auto"/>
            <w:right w:val="none" w:sz="0" w:space="0" w:color="auto"/>
          </w:divBdr>
        </w:div>
        <w:div w:id="1383602429">
          <w:marLeft w:val="0"/>
          <w:marRight w:val="0"/>
          <w:marTop w:val="0"/>
          <w:marBottom w:val="0"/>
          <w:divBdr>
            <w:top w:val="none" w:sz="0" w:space="0" w:color="auto"/>
            <w:left w:val="none" w:sz="0" w:space="0" w:color="auto"/>
            <w:bottom w:val="none" w:sz="0" w:space="0" w:color="auto"/>
            <w:right w:val="none" w:sz="0" w:space="0" w:color="auto"/>
          </w:divBdr>
          <w:divsChild>
            <w:div w:id="932400866">
              <w:marLeft w:val="0"/>
              <w:marRight w:val="0"/>
              <w:marTop w:val="0"/>
              <w:marBottom w:val="0"/>
              <w:divBdr>
                <w:top w:val="none" w:sz="0" w:space="0" w:color="auto"/>
                <w:left w:val="none" w:sz="0" w:space="0" w:color="auto"/>
                <w:bottom w:val="none" w:sz="0" w:space="0" w:color="auto"/>
                <w:right w:val="none" w:sz="0" w:space="0" w:color="auto"/>
              </w:divBdr>
            </w:div>
          </w:divsChild>
        </w:div>
        <w:div w:id="1076054096">
          <w:marLeft w:val="0"/>
          <w:marRight w:val="0"/>
          <w:marTop w:val="0"/>
          <w:marBottom w:val="0"/>
          <w:divBdr>
            <w:top w:val="none" w:sz="0" w:space="0" w:color="auto"/>
            <w:left w:val="none" w:sz="0" w:space="0" w:color="auto"/>
            <w:bottom w:val="none" w:sz="0" w:space="0" w:color="auto"/>
            <w:right w:val="none" w:sz="0" w:space="0" w:color="auto"/>
          </w:divBdr>
        </w:div>
        <w:div w:id="150946197">
          <w:marLeft w:val="0"/>
          <w:marRight w:val="0"/>
          <w:marTop w:val="0"/>
          <w:marBottom w:val="0"/>
          <w:divBdr>
            <w:top w:val="none" w:sz="0" w:space="0" w:color="auto"/>
            <w:left w:val="none" w:sz="0" w:space="0" w:color="auto"/>
            <w:bottom w:val="none" w:sz="0" w:space="0" w:color="auto"/>
            <w:right w:val="none" w:sz="0" w:space="0" w:color="auto"/>
          </w:divBdr>
          <w:divsChild>
            <w:div w:id="1339117020">
              <w:marLeft w:val="0"/>
              <w:marRight w:val="0"/>
              <w:marTop w:val="0"/>
              <w:marBottom w:val="0"/>
              <w:divBdr>
                <w:top w:val="none" w:sz="0" w:space="0" w:color="auto"/>
                <w:left w:val="none" w:sz="0" w:space="0" w:color="auto"/>
                <w:bottom w:val="none" w:sz="0" w:space="0" w:color="auto"/>
                <w:right w:val="none" w:sz="0" w:space="0" w:color="auto"/>
              </w:divBdr>
            </w:div>
          </w:divsChild>
        </w:div>
        <w:div w:id="262961590">
          <w:marLeft w:val="0"/>
          <w:marRight w:val="0"/>
          <w:marTop w:val="0"/>
          <w:marBottom w:val="0"/>
          <w:divBdr>
            <w:top w:val="none" w:sz="0" w:space="0" w:color="auto"/>
            <w:left w:val="none" w:sz="0" w:space="0" w:color="auto"/>
            <w:bottom w:val="none" w:sz="0" w:space="0" w:color="auto"/>
            <w:right w:val="none" w:sz="0" w:space="0" w:color="auto"/>
          </w:divBdr>
        </w:div>
        <w:div w:id="137579404">
          <w:marLeft w:val="0"/>
          <w:marRight w:val="0"/>
          <w:marTop w:val="0"/>
          <w:marBottom w:val="0"/>
          <w:divBdr>
            <w:top w:val="none" w:sz="0" w:space="0" w:color="auto"/>
            <w:left w:val="none" w:sz="0" w:space="0" w:color="auto"/>
            <w:bottom w:val="none" w:sz="0" w:space="0" w:color="auto"/>
            <w:right w:val="none" w:sz="0" w:space="0" w:color="auto"/>
          </w:divBdr>
          <w:divsChild>
            <w:div w:id="1622881380">
              <w:marLeft w:val="0"/>
              <w:marRight w:val="0"/>
              <w:marTop w:val="0"/>
              <w:marBottom w:val="0"/>
              <w:divBdr>
                <w:top w:val="none" w:sz="0" w:space="0" w:color="auto"/>
                <w:left w:val="none" w:sz="0" w:space="0" w:color="auto"/>
                <w:bottom w:val="none" w:sz="0" w:space="0" w:color="auto"/>
                <w:right w:val="none" w:sz="0" w:space="0" w:color="auto"/>
              </w:divBdr>
            </w:div>
          </w:divsChild>
        </w:div>
        <w:div w:id="1362054958">
          <w:marLeft w:val="0"/>
          <w:marRight w:val="0"/>
          <w:marTop w:val="0"/>
          <w:marBottom w:val="0"/>
          <w:divBdr>
            <w:top w:val="none" w:sz="0" w:space="0" w:color="auto"/>
            <w:left w:val="none" w:sz="0" w:space="0" w:color="auto"/>
            <w:bottom w:val="none" w:sz="0" w:space="0" w:color="auto"/>
            <w:right w:val="none" w:sz="0" w:space="0" w:color="auto"/>
          </w:divBdr>
        </w:div>
        <w:div w:id="460272266">
          <w:marLeft w:val="0"/>
          <w:marRight w:val="0"/>
          <w:marTop w:val="0"/>
          <w:marBottom w:val="0"/>
          <w:divBdr>
            <w:top w:val="none" w:sz="0" w:space="0" w:color="auto"/>
            <w:left w:val="none" w:sz="0" w:space="0" w:color="auto"/>
            <w:bottom w:val="none" w:sz="0" w:space="0" w:color="auto"/>
            <w:right w:val="none" w:sz="0" w:space="0" w:color="auto"/>
          </w:divBdr>
          <w:divsChild>
            <w:div w:id="777914402">
              <w:marLeft w:val="0"/>
              <w:marRight w:val="0"/>
              <w:marTop w:val="0"/>
              <w:marBottom w:val="0"/>
              <w:divBdr>
                <w:top w:val="none" w:sz="0" w:space="0" w:color="auto"/>
                <w:left w:val="none" w:sz="0" w:space="0" w:color="auto"/>
                <w:bottom w:val="none" w:sz="0" w:space="0" w:color="auto"/>
                <w:right w:val="none" w:sz="0" w:space="0" w:color="auto"/>
              </w:divBdr>
            </w:div>
          </w:divsChild>
        </w:div>
        <w:div w:id="1908495740">
          <w:marLeft w:val="0"/>
          <w:marRight w:val="0"/>
          <w:marTop w:val="0"/>
          <w:marBottom w:val="0"/>
          <w:divBdr>
            <w:top w:val="none" w:sz="0" w:space="0" w:color="auto"/>
            <w:left w:val="none" w:sz="0" w:space="0" w:color="auto"/>
            <w:bottom w:val="none" w:sz="0" w:space="0" w:color="auto"/>
            <w:right w:val="none" w:sz="0" w:space="0" w:color="auto"/>
          </w:divBdr>
        </w:div>
        <w:div w:id="270749787">
          <w:marLeft w:val="0"/>
          <w:marRight w:val="0"/>
          <w:marTop w:val="0"/>
          <w:marBottom w:val="0"/>
          <w:divBdr>
            <w:top w:val="none" w:sz="0" w:space="0" w:color="auto"/>
            <w:left w:val="none" w:sz="0" w:space="0" w:color="auto"/>
            <w:bottom w:val="none" w:sz="0" w:space="0" w:color="auto"/>
            <w:right w:val="none" w:sz="0" w:space="0" w:color="auto"/>
          </w:divBdr>
          <w:divsChild>
            <w:div w:id="295449133">
              <w:marLeft w:val="0"/>
              <w:marRight w:val="0"/>
              <w:marTop w:val="0"/>
              <w:marBottom w:val="0"/>
              <w:divBdr>
                <w:top w:val="none" w:sz="0" w:space="0" w:color="auto"/>
                <w:left w:val="none" w:sz="0" w:space="0" w:color="auto"/>
                <w:bottom w:val="none" w:sz="0" w:space="0" w:color="auto"/>
                <w:right w:val="none" w:sz="0" w:space="0" w:color="auto"/>
              </w:divBdr>
            </w:div>
          </w:divsChild>
        </w:div>
        <w:div w:id="371270123">
          <w:marLeft w:val="0"/>
          <w:marRight w:val="0"/>
          <w:marTop w:val="300"/>
          <w:marBottom w:val="0"/>
          <w:divBdr>
            <w:top w:val="none" w:sz="0" w:space="0" w:color="auto"/>
            <w:left w:val="none" w:sz="0" w:space="0" w:color="auto"/>
            <w:bottom w:val="none" w:sz="0" w:space="0" w:color="auto"/>
            <w:right w:val="none" w:sz="0" w:space="0" w:color="auto"/>
          </w:divBdr>
          <w:divsChild>
            <w:div w:id="395276670">
              <w:marLeft w:val="0"/>
              <w:marRight w:val="0"/>
              <w:marTop w:val="0"/>
              <w:marBottom w:val="0"/>
              <w:divBdr>
                <w:top w:val="none" w:sz="0" w:space="0" w:color="auto"/>
                <w:left w:val="none" w:sz="0" w:space="0" w:color="auto"/>
                <w:bottom w:val="none" w:sz="0" w:space="0" w:color="auto"/>
                <w:right w:val="none" w:sz="0" w:space="0" w:color="auto"/>
              </w:divBdr>
              <w:divsChild>
                <w:div w:id="157162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983383">
          <w:marLeft w:val="0"/>
          <w:marRight w:val="0"/>
          <w:marTop w:val="300"/>
          <w:marBottom w:val="0"/>
          <w:divBdr>
            <w:top w:val="none" w:sz="0" w:space="0" w:color="auto"/>
            <w:left w:val="none" w:sz="0" w:space="0" w:color="auto"/>
            <w:bottom w:val="none" w:sz="0" w:space="0" w:color="auto"/>
            <w:right w:val="none" w:sz="0" w:space="0" w:color="auto"/>
          </w:divBdr>
          <w:divsChild>
            <w:div w:id="951284834">
              <w:marLeft w:val="0"/>
              <w:marRight w:val="0"/>
              <w:marTop w:val="0"/>
              <w:marBottom w:val="0"/>
              <w:divBdr>
                <w:top w:val="none" w:sz="0" w:space="0" w:color="auto"/>
                <w:left w:val="none" w:sz="0" w:space="0" w:color="auto"/>
                <w:bottom w:val="none" w:sz="0" w:space="0" w:color="auto"/>
                <w:right w:val="none" w:sz="0" w:space="0" w:color="auto"/>
              </w:divBdr>
              <w:divsChild>
                <w:div w:id="1299340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184175">
          <w:marLeft w:val="0"/>
          <w:marRight w:val="0"/>
          <w:marTop w:val="300"/>
          <w:marBottom w:val="0"/>
          <w:divBdr>
            <w:top w:val="none" w:sz="0" w:space="0" w:color="auto"/>
            <w:left w:val="none" w:sz="0" w:space="0" w:color="auto"/>
            <w:bottom w:val="none" w:sz="0" w:space="0" w:color="auto"/>
            <w:right w:val="none" w:sz="0" w:space="0" w:color="auto"/>
          </w:divBdr>
          <w:divsChild>
            <w:div w:id="927084514">
              <w:marLeft w:val="0"/>
              <w:marRight w:val="0"/>
              <w:marTop w:val="0"/>
              <w:marBottom w:val="0"/>
              <w:divBdr>
                <w:top w:val="none" w:sz="0" w:space="0" w:color="auto"/>
                <w:left w:val="none" w:sz="0" w:space="0" w:color="auto"/>
                <w:bottom w:val="none" w:sz="0" w:space="0" w:color="auto"/>
                <w:right w:val="none" w:sz="0" w:space="0" w:color="auto"/>
              </w:divBdr>
              <w:divsChild>
                <w:div w:id="152891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49390">
          <w:marLeft w:val="0"/>
          <w:marRight w:val="0"/>
          <w:marTop w:val="300"/>
          <w:marBottom w:val="0"/>
          <w:divBdr>
            <w:top w:val="none" w:sz="0" w:space="0" w:color="auto"/>
            <w:left w:val="none" w:sz="0" w:space="0" w:color="auto"/>
            <w:bottom w:val="none" w:sz="0" w:space="0" w:color="auto"/>
            <w:right w:val="none" w:sz="0" w:space="0" w:color="auto"/>
          </w:divBdr>
          <w:divsChild>
            <w:div w:id="1214849044">
              <w:marLeft w:val="0"/>
              <w:marRight w:val="0"/>
              <w:marTop w:val="0"/>
              <w:marBottom w:val="0"/>
              <w:divBdr>
                <w:top w:val="none" w:sz="0" w:space="0" w:color="auto"/>
                <w:left w:val="none" w:sz="0" w:space="0" w:color="auto"/>
                <w:bottom w:val="none" w:sz="0" w:space="0" w:color="auto"/>
                <w:right w:val="none" w:sz="0" w:space="0" w:color="auto"/>
              </w:divBdr>
              <w:divsChild>
                <w:div w:id="84937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1406293105">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 w:id="265357406">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1008798665">
          <w:marLeft w:val="0"/>
          <w:marRight w:val="0"/>
          <w:marTop w:val="0"/>
          <w:marBottom w:val="0"/>
          <w:divBdr>
            <w:top w:val="none" w:sz="0" w:space="0" w:color="auto"/>
            <w:left w:val="none" w:sz="0" w:space="0" w:color="auto"/>
            <w:bottom w:val="none" w:sz="0" w:space="0" w:color="auto"/>
            <w:right w:val="none" w:sz="0" w:space="0" w:color="auto"/>
          </w:divBdr>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959600319">
          <w:marLeft w:val="0"/>
          <w:marRight w:val="0"/>
          <w:marTop w:val="0"/>
          <w:marBottom w:val="0"/>
          <w:divBdr>
            <w:top w:val="none" w:sz="0" w:space="0" w:color="auto"/>
            <w:left w:val="none" w:sz="0" w:space="0" w:color="auto"/>
            <w:bottom w:val="none" w:sz="0" w:space="0" w:color="auto"/>
            <w:right w:val="none" w:sz="0" w:space="0" w:color="auto"/>
          </w:divBdr>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1516924509">
          <w:marLeft w:val="0"/>
          <w:marRight w:val="0"/>
          <w:marTop w:val="0"/>
          <w:marBottom w:val="0"/>
          <w:divBdr>
            <w:top w:val="none" w:sz="0" w:space="0" w:color="auto"/>
            <w:left w:val="none" w:sz="0" w:space="0" w:color="auto"/>
            <w:bottom w:val="none" w:sz="0" w:space="0" w:color="auto"/>
            <w:right w:val="none" w:sz="0" w:space="0" w:color="auto"/>
          </w:divBdr>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64301209">
          <w:marLeft w:val="0"/>
          <w:marRight w:val="0"/>
          <w:marTop w:val="0"/>
          <w:marBottom w:val="0"/>
          <w:divBdr>
            <w:top w:val="none" w:sz="0" w:space="0" w:color="auto"/>
            <w:left w:val="none" w:sz="0" w:space="0" w:color="auto"/>
            <w:bottom w:val="none" w:sz="0" w:space="0" w:color="auto"/>
            <w:right w:val="none" w:sz="0" w:space="0" w:color="auto"/>
          </w:divBdr>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212029105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2108772049">
          <w:marLeft w:val="0"/>
          <w:marRight w:val="0"/>
          <w:marTop w:val="0"/>
          <w:marBottom w:val="0"/>
          <w:divBdr>
            <w:top w:val="none" w:sz="0" w:space="0" w:color="auto"/>
            <w:left w:val="none" w:sz="0" w:space="0" w:color="auto"/>
            <w:bottom w:val="none" w:sz="0" w:space="0" w:color="auto"/>
            <w:right w:val="none" w:sz="0" w:space="0" w:color="auto"/>
          </w:divBdr>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7232009">
      <w:bodyDiv w:val="1"/>
      <w:marLeft w:val="0"/>
      <w:marRight w:val="0"/>
      <w:marTop w:val="0"/>
      <w:marBottom w:val="0"/>
      <w:divBdr>
        <w:top w:val="none" w:sz="0" w:space="0" w:color="auto"/>
        <w:left w:val="none" w:sz="0" w:space="0" w:color="auto"/>
        <w:bottom w:val="none" w:sz="0" w:space="0" w:color="auto"/>
        <w:right w:val="none" w:sz="0" w:space="0" w:color="auto"/>
      </w:divBdr>
      <w:divsChild>
        <w:div w:id="384641101">
          <w:marLeft w:val="0"/>
          <w:marRight w:val="0"/>
          <w:marTop w:val="0"/>
          <w:marBottom w:val="0"/>
          <w:divBdr>
            <w:top w:val="none" w:sz="0" w:space="0" w:color="auto"/>
            <w:left w:val="none" w:sz="0" w:space="0" w:color="auto"/>
            <w:bottom w:val="none" w:sz="0" w:space="0" w:color="auto"/>
            <w:right w:val="none" w:sz="0" w:space="0" w:color="auto"/>
          </w:divBdr>
        </w:div>
        <w:div w:id="874467267">
          <w:marLeft w:val="0"/>
          <w:marRight w:val="0"/>
          <w:marTop w:val="0"/>
          <w:marBottom w:val="0"/>
          <w:divBdr>
            <w:top w:val="none" w:sz="0" w:space="0" w:color="auto"/>
            <w:left w:val="none" w:sz="0" w:space="0" w:color="auto"/>
            <w:bottom w:val="none" w:sz="0" w:space="0" w:color="auto"/>
            <w:right w:val="none" w:sz="0" w:space="0" w:color="auto"/>
          </w:divBdr>
          <w:divsChild>
            <w:div w:id="619998003">
              <w:marLeft w:val="0"/>
              <w:marRight w:val="0"/>
              <w:marTop w:val="0"/>
              <w:marBottom w:val="0"/>
              <w:divBdr>
                <w:top w:val="none" w:sz="0" w:space="0" w:color="auto"/>
                <w:left w:val="none" w:sz="0" w:space="0" w:color="auto"/>
                <w:bottom w:val="none" w:sz="0" w:space="0" w:color="auto"/>
                <w:right w:val="none" w:sz="0" w:space="0" w:color="auto"/>
              </w:divBdr>
            </w:div>
          </w:divsChild>
        </w:div>
        <w:div w:id="465779941">
          <w:marLeft w:val="0"/>
          <w:marRight w:val="0"/>
          <w:marTop w:val="0"/>
          <w:marBottom w:val="0"/>
          <w:divBdr>
            <w:top w:val="none" w:sz="0" w:space="0" w:color="auto"/>
            <w:left w:val="none" w:sz="0" w:space="0" w:color="auto"/>
            <w:bottom w:val="none" w:sz="0" w:space="0" w:color="auto"/>
            <w:right w:val="none" w:sz="0" w:space="0" w:color="auto"/>
          </w:divBdr>
        </w:div>
        <w:div w:id="1959481762">
          <w:marLeft w:val="0"/>
          <w:marRight w:val="0"/>
          <w:marTop w:val="0"/>
          <w:marBottom w:val="0"/>
          <w:divBdr>
            <w:top w:val="none" w:sz="0" w:space="0" w:color="auto"/>
            <w:left w:val="none" w:sz="0" w:space="0" w:color="auto"/>
            <w:bottom w:val="none" w:sz="0" w:space="0" w:color="auto"/>
            <w:right w:val="none" w:sz="0" w:space="0" w:color="auto"/>
          </w:divBdr>
          <w:divsChild>
            <w:div w:id="1152676528">
              <w:marLeft w:val="0"/>
              <w:marRight w:val="0"/>
              <w:marTop w:val="0"/>
              <w:marBottom w:val="0"/>
              <w:divBdr>
                <w:top w:val="none" w:sz="0" w:space="0" w:color="auto"/>
                <w:left w:val="none" w:sz="0" w:space="0" w:color="auto"/>
                <w:bottom w:val="none" w:sz="0" w:space="0" w:color="auto"/>
                <w:right w:val="none" w:sz="0" w:space="0" w:color="auto"/>
              </w:divBdr>
            </w:div>
          </w:divsChild>
        </w:div>
        <w:div w:id="1235899257">
          <w:marLeft w:val="0"/>
          <w:marRight w:val="0"/>
          <w:marTop w:val="0"/>
          <w:marBottom w:val="0"/>
          <w:divBdr>
            <w:top w:val="none" w:sz="0" w:space="0" w:color="auto"/>
            <w:left w:val="none" w:sz="0" w:space="0" w:color="auto"/>
            <w:bottom w:val="none" w:sz="0" w:space="0" w:color="auto"/>
            <w:right w:val="none" w:sz="0" w:space="0" w:color="auto"/>
          </w:divBdr>
        </w:div>
        <w:div w:id="852181019">
          <w:marLeft w:val="0"/>
          <w:marRight w:val="0"/>
          <w:marTop w:val="0"/>
          <w:marBottom w:val="0"/>
          <w:divBdr>
            <w:top w:val="none" w:sz="0" w:space="0" w:color="auto"/>
            <w:left w:val="none" w:sz="0" w:space="0" w:color="auto"/>
            <w:bottom w:val="none" w:sz="0" w:space="0" w:color="auto"/>
            <w:right w:val="none" w:sz="0" w:space="0" w:color="auto"/>
          </w:divBdr>
          <w:divsChild>
            <w:div w:id="2049909303">
              <w:marLeft w:val="0"/>
              <w:marRight w:val="0"/>
              <w:marTop w:val="0"/>
              <w:marBottom w:val="0"/>
              <w:divBdr>
                <w:top w:val="none" w:sz="0" w:space="0" w:color="auto"/>
                <w:left w:val="none" w:sz="0" w:space="0" w:color="auto"/>
                <w:bottom w:val="none" w:sz="0" w:space="0" w:color="auto"/>
                <w:right w:val="none" w:sz="0" w:space="0" w:color="auto"/>
              </w:divBdr>
            </w:div>
          </w:divsChild>
        </w:div>
        <w:div w:id="1538929254">
          <w:marLeft w:val="0"/>
          <w:marRight w:val="0"/>
          <w:marTop w:val="0"/>
          <w:marBottom w:val="0"/>
          <w:divBdr>
            <w:top w:val="none" w:sz="0" w:space="0" w:color="auto"/>
            <w:left w:val="none" w:sz="0" w:space="0" w:color="auto"/>
            <w:bottom w:val="none" w:sz="0" w:space="0" w:color="auto"/>
            <w:right w:val="none" w:sz="0" w:space="0" w:color="auto"/>
          </w:divBdr>
        </w:div>
        <w:div w:id="532882785">
          <w:marLeft w:val="0"/>
          <w:marRight w:val="0"/>
          <w:marTop w:val="0"/>
          <w:marBottom w:val="0"/>
          <w:divBdr>
            <w:top w:val="none" w:sz="0" w:space="0" w:color="auto"/>
            <w:left w:val="none" w:sz="0" w:space="0" w:color="auto"/>
            <w:bottom w:val="none" w:sz="0" w:space="0" w:color="auto"/>
            <w:right w:val="none" w:sz="0" w:space="0" w:color="auto"/>
          </w:divBdr>
          <w:divsChild>
            <w:div w:id="310599320">
              <w:marLeft w:val="0"/>
              <w:marRight w:val="0"/>
              <w:marTop w:val="0"/>
              <w:marBottom w:val="0"/>
              <w:divBdr>
                <w:top w:val="none" w:sz="0" w:space="0" w:color="auto"/>
                <w:left w:val="none" w:sz="0" w:space="0" w:color="auto"/>
                <w:bottom w:val="none" w:sz="0" w:space="0" w:color="auto"/>
                <w:right w:val="none" w:sz="0" w:space="0" w:color="auto"/>
              </w:divBdr>
            </w:div>
          </w:divsChild>
        </w:div>
        <w:div w:id="83772890">
          <w:marLeft w:val="0"/>
          <w:marRight w:val="0"/>
          <w:marTop w:val="0"/>
          <w:marBottom w:val="0"/>
          <w:divBdr>
            <w:top w:val="none" w:sz="0" w:space="0" w:color="auto"/>
            <w:left w:val="none" w:sz="0" w:space="0" w:color="auto"/>
            <w:bottom w:val="none" w:sz="0" w:space="0" w:color="auto"/>
            <w:right w:val="none" w:sz="0" w:space="0" w:color="auto"/>
          </w:divBdr>
        </w:div>
        <w:div w:id="778644772">
          <w:marLeft w:val="0"/>
          <w:marRight w:val="0"/>
          <w:marTop w:val="0"/>
          <w:marBottom w:val="0"/>
          <w:divBdr>
            <w:top w:val="none" w:sz="0" w:space="0" w:color="auto"/>
            <w:left w:val="none" w:sz="0" w:space="0" w:color="auto"/>
            <w:bottom w:val="none" w:sz="0" w:space="0" w:color="auto"/>
            <w:right w:val="none" w:sz="0" w:space="0" w:color="auto"/>
          </w:divBdr>
          <w:divsChild>
            <w:div w:id="1612972180">
              <w:marLeft w:val="0"/>
              <w:marRight w:val="0"/>
              <w:marTop w:val="0"/>
              <w:marBottom w:val="0"/>
              <w:divBdr>
                <w:top w:val="none" w:sz="0" w:space="0" w:color="auto"/>
                <w:left w:val="none" w:sz="0" w:space="0" w:color="auto"/>
                <w:bottom w:val="none" w:sz="0" w:space="0" w:color="auto"/>
                <w:right w:val="none" w:sz="0" w:space="0" w:color="auto"/>
              </w:divBdr>
            </w:div>
          </w:divsChild>
        </w:div>
        <w:div w:id="1433475941">
          <w:marLeft w:val="0"/>
          <w:marRight w:val="0"/>
          <w:marTop w:val="0"/>
          <w:marBottom w:val="0"/>
          <w:divBdr>
            <w:top w:val="none" w:sz="0" w:space="0" w:color="auto"/>
            <w:left w:val="none" w:sz="0" w:space="0" w:color="auto"/>
            <w:bottom w:val="none" w:sz="0" w:space="0" w:color="auto"/>
            <w:right w:val="none" w:sz="0" w:space="0" w:color="auto"/>
          </w:divBdr>
        </w:div>
        <w:div w:id="1558854194">
          <w:marLeft w:val="0"/>
          <w:marRight w:val="0"/>
          <w:marTop w:val="0"/>
          <w:marBottom w:val="0"/>
          <w:divBdr>
            <w:top w:val="none" w:sz="0" w:space="0" w:color="auto"/>
            <w:left w:val="none" w:sz="0" w:space="0" w:color="auto"/>
            <w:bottom w:val="none" w:sz="0" w:space="0" w:color="auto"/>
            <w:right w:val="none" w:sz="0" w:space="0" w:color="auto"/>
          </w:divBdr>
          <w:divsChild>
            <w:div w:id="112216398">
              <w:marLeft w:val="0"/>
              <w:marRight w:val="0"/>
              <w:marTop w:val="0"/>
              <w:marBottom w:val="0"/>
              <w:divBdr>
                <w:top w:val="none" w:sz="0" w:space="0" w:color="auto"/>
                <w:left w:val="none" w:sz="0" w:space="0" w:color="auto"/>
                <w:bottom w:val="none" w:sz="0" w:space="0" w:color="auto"/>
                <w:right w:val="none" w:sz="0" w:space="0" w:color="auto"/>
              </w:divBdr>
            </w:div>
          </w:divsChild>
        </w:div>
        <w:div w:id="1004940621">
          <w:marLeft w:val="0"/>
          <w:marRight w:val="0"/>
          <w:marTop w:val="0"/>
          <w:marBottom w:val="0"/>
          <w:divBdr>
            <w:top w:val="none" w:sz="0" w:space="0" w:color="auto"/>
            <w:left w:val="none" w:sz="0" w:space="0" w:color="auto"/>
            <w:bottom w:val="none" w:sz="0" w:space="0" w:color="auto"/>
            <w:right w:val="none" w:sz="0" w:space="0" w:color="auto"/>
          </w:divBdr>
        </w:div>
        <w:div w:id="1358196029">
          <w:marLeft w:val="0"/>
          <w:marRight w:val="0"/>
          <w:marTop w:val="0"/>
          <w:marBottom w:val="0"/>
          <w:divBdr>
            <w:top w:val="none" w:sz="0" w:space="0" w:color="auto"/>
            <w:left w:val="none" w:sz="0" w:space="0" w:color="auto"/>
            <w:bottom w:val="none" w:sz="0" w:space="0" w:color="auto"/>
            <w:right w:val="none" w:sz="0" w:space="0" w:color="auto"/>
          </w:divBdr>
          <w:divsChild>
            <w:div w:id="157309607">
              <w:marLeft w:val="0"/>
              <w:marRight w:val="0"/>
              <w:marTop w:val="0"/>
              <w:marBottom w:val="0"/>
              <w:divBdr>
                <w:top w:val="none" w:sz="0" w:space="0" w:color="auto"/>
                <w:left w:val="none" w:sz="0" w:space="0" w:color="auto"/>
                <w:bottom w:val="none" w:sz="0" w:space="0" w:color="auto"/>
                <w:right w:val="none" w:sz="0" w:space="0" w:color="auto"/>
              </w:divBdr>
            </w:div>
          </w:divsChild>
        </w:div>
        <w:div w:id="1910001207">
          <w:marLeft w:val="0"/>
          <w:marRight w:val="0"/>
          <w:marTop w:val="300"/>
          <w:marBottom w:val="0"/>
          <w:divBdr>
            <w:top w:val="none" w:sz="0" w:space="0" w:color="auto"/>
            <w:left w:val="none" w:sz="0" w:space="0" w:color="auto"/>
            <w:bottom w:val="none" w:sz="0" w:space="0" w:color="auto"/>
            <w:right w:val="none" w:sz="0" w:space="0" w:color="auto"/>
          </w:divBdr>
          <w:divsChild>
            <w:div w:id="1206869308">
              <w:marLeft w:val="0"/>
              <w:marRight w:val="0"/>
              <w:marTop w:val="0"/>
              <w:marBottom w:val="0"/>
              <w:divBdr>
                <w:top w:val="none" w:sz="0" w:space="0" w:color="auto"/>
                <w:left w:val="none" w:sz="0" w:space="0" w:color="auto"/>
                <w:bottom w:val="none" w:sz="0" w:space="0" w:color="auto"/>
                <w:right w:val="none" w:sz="0" w:space="0" w:color="auto"/>
              </w:divBdr>
              <w:divsChild>
                <w:div w:id="164936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360">
          <w:marLeft w:val="0"/>
          <w:marRight w:val="0"/>
          <w:marTop w:val="300"/>
          <w:marBottom w:val="0"/>
          <w:divBdr>
            <w:top w:val="none" w:sz="0" w:space="0" w:color="auto"/>
            <w:left w:val="none" w:sz="0" w:space="0" w:color="auto"/>
            <w:bottom w:val="none" w:sz="0" w:space="0" w:color="auto"/>
            <w:right w:val="none" w:sz="0" w:space="0" w:color="auto"/>
          </w:divBdr>
          <w:divsChild>
            <w:div w:id="1410545058">
              <w:marLeft w:val="0"/>
              <w:marRight w:val="0"/>
              <w:marTop w:val="0"/>
              <w:marBottom w:val="0"/>
              <w:divBdr>
                <w:top w:val="none" w:sz="0" w:space="0" w:color="auto"/>
                <w:left w:val="none" w:sz="0" w:space="0" w:color="auto"/>
                <w:bottom w:val="none" w:sz="0" w:space="0" w:color="auto"/>
                <w:right w:val="none" w:sz="0" w:space="0" w:color="auto"/>
              </w:divBdr>
              <w:divsChild>
                <w:div w:id="98940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19893">
          <w:marLeft w:val="0"/>
          <w:marRight w:val="0"/>
          <w:marTop w:val="300"/>
          <w:marBottom w:val="0"/>
          <w:divBdr>
            <w:top w:val="none" w:sz="0" w:space="0" w:color="auto"/>
            <w:left w:val="none" w:sz="0" w:space="0" w:color="auto"/>
            <w:bottom w:val="none" w:sz="0" w:space="0" w:color="auto"/>
            <w:right w:val="none" w:sz="0" w:space="0" w:color="auto"/>
          </w:divBdr>
          <w:divsChild>
            <w:div w:id="1325744564">
              <w:marLeft w:val="0"/>
              <w:marRight w:val="0"/>
              <w:marTop w:val="0"/>
              <w:marBottom w:val="0"/>
              <w:divBdr>
                <w:top w:val="none" w:sz="0" w:space="0" w:color="auto"/>
                <w:left w:val="none" w:sz="0" w:space="0" w:color="auto"/>
                <w:bottom w:val="none" w:sz="0" w:space="0" w:color="auto"/>
                <w:right w:val="none" w:sz="0" w:space="0" w:color="auto"/>
              </w:divBdr>
              <w:divsChild>
                <w:div w:id="14648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97586">
          <w:marLeft w:val="0"/>
          <w:marRight w:val="0"/>
          <w:marTop w:val="300"/>
          <w:marBottom w:val="0"/>
          <w:divBdr>
            <w:top w:val="none" w:sz="0" w:space="0" w:color="auto"/>
            <w:left w:val="none" w:sz="0" w:space="0" w:color="auto"/>
            <w:bottom w:val="none" w:sz="0" w:space="0" w:color="auto"/>
            <w:right w:val="none" w:sz="0" w:space="0" w:color="auto"/>
          </w:divBdr>
          <w:divsChild>
            <w:div w:id="1172526695">
              <w:marLeft w:val="0"/>
              <w:marRight w:val="0"/>
              <w:marTop w:val="0"/>
              <w:marBottom w:val="0"/>
              <w:divBdr>
                <w:top w:val="none" w:sz="0" w:space="0" w:color="auto"/>
                <w:left w:val="none" w:sz="0" w:space="0" w:color="auto"/>
                <w:bottom w:val="none" w:sz="0" w:space="0" w:color="auto"/>
                <w:right w:val="none" w:sz="0" w:space="0" w:color="auto"/>
              </w:divBdr>
              <w:divsChild>
                <w:div w:id="1347517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7816279">
      <w:bodyDiv w:val="1"/>
      <w:marLeft w:val="0"/>
      <w:marRight w:val="0"/>
      <w:marTop w:val="0"/>
      <w:marBottom w:val="0"/>
      <w:divBdr>
        <w:top w:val="none" w:sz="0" w:space="0" w:color="auto"/>
        <w:left w:val="none" w:sz="0" w:space="0" w:color="auto"/>
        <w:bottom w:val="none" w:sz="0" w:space="0" w:color="auto"/>
        <w:right w:val="none" w:sz="0" w:space="0" w:color="auto"/>
      </w:divBdr>
      <w:divsChild>
        <w:div w:id="415710594">
          <w:marLeft w:val="0"/>
          <w:marRight w:val="0"/>
          <w:marTop w:val="0"/>
          <w:marBottom w:val="0"/>
          <w:divBdr>
            <w:top w:val="none" w:sz="0" w:space="0" w:color="auto"/>
            <w:left w:val="none" w:sz="0" w:space="0" w:color="auto"/>
            <w:bottom w:val="none" w:sz="0" w:space="0" w:color="auto"/>
            <w:right w:val="none" w:sz="0" w:space="0" w:color="auto"/>
          </w:divBdr>
        </w:div>
        <w:div w:id="154538546">
          <w:marLeft w:val="0"/>
          <w:marRight w:val="0"/>
          <w:marTop w:val="0"/>
          <w:marBottom w:val="0"/>
          <w:divBdr>
            <w:top w:val="none" w:sz="0" w:space="0" w:color="auto"/>
            <w:left w:val="none" w:sz="0" w:space="0" w:color="auto"/>
            <w:bottom w:val="none" w:sz="0" w:space="0" w:color="auto"/>
            <w:right w:val="none" w:sz="0" w:space="0" w:color="auto"/>
          </w:divBdr>
          <w:divsChild>
            <w:div w:id="1231111954">
              <w:marLeft w:val="0"/>
              <w:marRight w:val="0"/>
              <w:marTop w:val="0"/>
              <w:marBottom w:val="0"/>
              <w:divBdr>
                <w:top w:val="none" w:sz="0" w:space="0" w:color="auto"/>
                <w:left w:val="none" w:sz="0" w:space="0" w:color="auto"/>
                <w:bottom w:val="none" w:sz="0" w:space="0" w:color="auto"/>
                <w:right w:val="none" w:sz="0" w:space="0" w:color="auto"/>
              </w:divBdr>
            </w:div>
          </w:divsChild>
        </w:div>
        <w:div w:id="52126268">
          <w:marLeft w:val="0"/>
          <w:marRight w:val="0"/>
          <w:marTop w:val="0"/>
          <w:marBottom w:val="0"/>
          <w:divBdr>
            <w:top w:val="none" w:sz="0" w:space="0" w:color="auto"/>
            <w:left w:val="none" w:sz="0" w:space="0" w:color="auto"/>
            <w:bottom w:val="none" w:sz="0" w:space="0" w:color="auto"/>
            <w:right w:val="none" w:sz="0" w:space="0" w:color="auto"/>
          </w:divBdr>
        </w:div>
        <w:div w:id="1435132540">
          <w:marLeft w:val="0"/>
          <w:marRight w:val="0"/>
          <w:marTop w:val="0"/>
          <w:marBottom w:val="0"/>
          <w:divBdr>
            <w:top w:val="none" w:sz="0" w:space="0" w:color="auto"/>
            <w:left w:val="none" w:sz="0" w:space="0" w:color="auto"/>
            <w:bottom w:val="none" w:sz="0" w:space="0" w:color="auto"/>
            <w:right w:val="none" w:sz="0" w:space="0" w:color="auto"/>
          </w:divBdr>
          <w:divsChild>
            <w:div w:id="793719287">
              <w:marLeft w:val="0"/>
              <w:marRight w:val="0"/>
              <w:marTop w:val="0"/>
              <w:marBottom w:val="0"/>
              <w:divBdr>
                <w:top w:val="none" w:sz="0" w:space="0" w:color="auto"/>
                <w:left w:val="none" w:sz="0" w:space="0" w:color="auto"/>
                <w:bottom w:val="none" w:sz="0" w:space="0" w:color="auto"/>
                <w:right w:val="none" w:sz="0" w:space="0" w:color="auto"/>
              </w:divBdr>
            </w:div>
          </w:divsChild>
        </w:div>
        <w:div w:id="1096485506">
          <w:marLeft w:val="0"/>
          <w:marRight w:val="0"/>
          <w:marTop w:val="0"/>
          <w:marBottom w:val="0"/>
          <w:divBdr>
            <w:top w:val="none" w:sz="0" w:space="0" w:color="auto"/>
            <w:left w:val="none" w:sz="0" w:space="0" w:color="auto"/>
            <w:bottom w:val="none" w:sz="0" w:space="0" w:color="auto"/>
            <w:right w:val="none" w:sz="0" w:space="0" w:color="auto"/>
          </w:divBdr>
        </w:div>
        <w:div w:id="152377265">
          <w:marLeft w:val="0"/>
          <w:marRight w:val="0"/>
          <w:marTop w:val="0"/>
          <w:marBottom w:val="0"/>
          <w:divBdr>
            <w:top w:val="none" w:sz="0" w:space="0" w:color="auto"/>
            <w:left w:val="none" w:sz="0" w:space="0" w:color="auto"/>
            <w:bottom w:val="none" w:sz="0" w:space="0" w:color="auto"/>
            <w:right w:val="none" w:sz="0" w:space="0" w:color="auto"/>
          </w:divBdr>
          <w:divsChild>
            <w:div w:id="868765191">
              <w:marLeft w:val="0"/>
              <w:marRight w:val="0"/>
              <w:marTop w:val="0"/>
              <w:marBottom w:val="0"/>
              <w:divBdr>
                <w:top w:val="none" w:sz="0" w:space="0" w:color="auto"/>
                <w:left w:val="none" w:sz="0" w:space="0" w:color="auto"/>
                <w:bottom w:val="none" w:sz="0" w:space="0" w:color="auto"/>
                <w:right w:val="none" w:sz="0" w:space="0" w:color="auto"/>
              </w:divBdr>
            </w:div>
          </w:divsChild>
        </w:div>
        <w:div w:id="1941570128">
          <w:marLeft w:val="0"/>
          <w:marRight w:val="0"/>
          <w:marTop w:val="0"/>
          <w:marBottom w:val="0"/>
          <w:divBdr>
            <w:top w:val="none" w:sz="0" w:space="0" w:color="auto"/>
            <w:left w:val="none" w:sz="0" w:space="0" w:color="auto"/>
            <w:bottom w:val="none" w:sz="0" w:space="0" w:color="auto"/>
            <w:right w:val="none" w:sz="0" w:space="0" w:color="auto"/>
          </w:divBdr>
        </w:div>
        <w:div w:id="1594976119">
          <w:marLeft w:val="0"/>
          <w:marRight w:val="0"/>
          <w:marTop w:val="0"/>
          <w:marBottom w:val="0"/>
          <w:divBdr>
            <w:top w:val="none" w:sz="0" w:space="0" w:color="auto"/>
            <w:left w:val="none" w:sz="0" w:space="0" w:color="auto"/>
            <w:bottom w:val="none" w:sz="0" w:space="0" w:color="auto"/>
            <w:right w:val="none" w:sz="0" w:space="0" w:color="auto"/>
          </w:divBdr>
          <w:divsChild>
            <w:div w:id="1104111849">
              <w:marLeft w:val="0"/>
              <w:marRight w:val="0"/>
              <w:marTop w:val="0"/>
              <w:marBottom w:val="0"/>
              <w:divBdr>
                <w:top w:val="none" w:sz="0" w:space="0" w:color="auto"/>
                <w:left w:val="none" w:sz="0" w:space="0" w:color="auto"/>
                <w:bottom w:val="none" w:sz="0" w:space="0" w:color="auto"/>
                <w:right w:val="none" w:sz="0" w:space="0" w:color="auto"/>
              </w:divBdr>
            </w:div>
          </w:divsChild>
        </w:div>
        <w:div w:id="1680421389">
          <w:marLeft w:val="0"/>
          <w:marRight w:val="0"/>
          <w:marTop w:val="0"/>
          <w:marBottom w:val="0"/>
          <w:divBdr>
            <w:top w:val="none" w:sz="0" w:space="0" w:color="auto"/>
            <w:left w:val="none" w:sz="0" w:space="0" w:color="auto"/>
            <w:bottom w:val="none" w:sz="0" w:space="0" w:color="auto"/>
            <w:right w:val="none" w:sz="0" w:space="0" w:color="auto"/>
          </w:divBdr>
        </w:div>
        <w:div w:id="5403524">
          <w:marLeft w:val="0"/>
          <w:marRight w:val="0"/>
          <w:marTop w:val="0"/>
          <w:marBottom w:val="0"/>
          <w:divBdr>
            <w:top w:val="none" w:sz="0" w:space="0" w:color="auto"/>
            <w:left w:val="none" w:sz="0" w:space="0" w:color="auto"/>
            <w:bottom w:val="none" w:sz="0" w:space="0" w:color="auto"/>
            <w:right w:val="none" w:sz="0" w:space="0" w:color="auto"/>
          </w:divBdr>
          <w:divsChild>
            <w:div w:id="740100146">
              <w:marLeft w:val="0"/>
              <w:marRight w:val="0"/>
              <w:marTop w:val="0"/>
              <w:marBottom w:val="0"/>
              <w:divBdr>
                <w:top w:val="none" w:sz="0" w:space="0" w:color="auto"/>
                <w:left w:val="none" w:sz="0" w:space="0" w:color="auto"/>
                <w:bottom w:val="none" w:sz="0" w:space="0" w:color="auto"/>
                <w:right w:val="none" w:sz="0" w:space="0" w:color="auto"/>
              </w:divBdr>
            </w:div>
          </w:divsChild>
        </w:div>
        <w:div w:id="917399601">
          <w:marLeft w:val="0"/>
          <w:marRight w:val="0"/>
          <w:marTop w:val="0"/>
          <w:marBottom w:val="0"/>
          <w:divBdr>
            <w:top w:val="none" w:sz="0" w:space="0" w:color="auto"/>
            <w:left w:val="none" w:sz="0" w:space="0" w:color="auto"/>
            <w:bottom w:val="none" w:sz="0" w:space="0" w:color="auto"/>
            <w:right w:val="none" w:sz="0" w:space="0" w:color="auto"/>
          </w:divBdr>
        </w:div>
        <w:div w:id="2050063293">
          <w:marLeft w:val="0"/>
          <w:marRight w:val="0"/>
          <w:marTop w:val="0"/>
          <w:marBottom w:val="0"/>
          <w:divBdr>
            <w:top w:val="none" w:sz="0" w:space="0" w:color="auto"/>
            <w:left w:val="none" w:sz="0" w:space="0" w:color="auto"/>
            <w:bottom w:val="none" w:sz="0" w:space="0" w:color="auto"/>
            <w:right w:val="none" w:sz="0" w:space="0" w:color="auto"/>
          </w:divBdr>
          <w:divsChild>
            <w:div w:id="1265767889">
              <w:marLeft w:val="0"/>
              <w:marRight w:val="0"/>
              <w:marTop w:val="0"/>
              <w:marBottom w:val="0"/>
              <w:divBdr>
                <w:top w:val="none" w:sz="0" w:space="0" w:color="auto"/>
                <w:left w:val="none" w:sz="0" w:space="0" w:color="auto"/>
                <w:bottom w:val="none" w:sz="0" w:space="0" w:color="auto"/>
                <w:right w:val="none" w:sz="0" w:space="0" w:color="auto"/>
              </w:divBdr>
            </w:div>
          </w:divsChild>
        </w:div>
        <w:div w:id="922300101">
          <w:marLeft w:val="0"/>
          <w:marRight w:val="0"/>
          <w:marTop w:val="0"/>
          <w:marBottom w:val="0"/>
          <w:divBdr>
            <w:top w:val="none" w:sz="0" w:space="0" w:color="auto"/>
            <w:left w:val="none" w:sz="0" w:space="0" w:color="auto"/>
            <w:bottom w:val="none" w:sz="0" w:space="0" w:color="auto"/>
            <w:right w:val="none" w:sz="0" w:space="0" w:color="auto"/>
          </w:divBdr>
        </w:div>
        <w:div w:id="1856724477">
          <w:marLeft w:val="0"/>
          <w:marRight w:val="0"/>
          <w:marTop w:val="0"/>
          <w:marBottom w:val="0"/>
          <w:divBdr>
            <w:top w:val="none" w:sz="0" w:space="0" w:color="auto"/>
            <w:left w:val="none" w:sz="0" w:space="0" w:color="auto"/>
            <w:bottom w:val="none" w:sz="0" w:space="0" w:color="auto"/>
            <w:right w:val="none" w:sz="0" w:space="0" w:color="auto"/>
          </w:divBdr>
          <w:divsChild>
            <w:div w:id="1498374774">
              <w:marLeft w:val="0"/>
              <w:marRight w:val="0"/>
              <w:marTop w:val="0"/>
              <w:marBottom w:val="0"/>
              <w:divBdr>
                <w:top w:val="none" w:sz="0" w:space="0" w:color="auto"/>
                <w:left w:val="none" w:sz="0" w:space="0" w:color="auto"/>
                <w:bottom w:val="none" w:sz="0" w:space="0" w:color="auto"/>
                <w:right w:val="none" w:sz="0" w:space="0" w:color="auto"/>
              </w:divBdr>
            </w:div>
          </w:divsChild>
        </w:div>
        <w:div w:id="528303455">
          <w:marLeft w:val="0"/>
          <w:marRight w:val="0"/>
          <w:marTop w:val="300"/>
          <w:marBottom w:val="0"/>
          <w:divBdr>
            <w:top w:val="none" w:sz="0" w:space="0" w:color="auto"/>
            <w:left w:val="none" w:sz="0" w:space="0" w:color="auto"/>
            <w:bottom w:val="none" w:sz="0" w:space="0" w:color="auto"/>
            <w:right w:val="none" w:sz="0" w:space="0" w:color="auto"/>
          </w:divBdr>
          <w:divsChild>
            <w:div w:id="719326073">
              <w:marLeft w:val="0"/>
              <w:marRight w:val="0"/>
              <w:marTop w:val="0"/>
              <w:marBottom w:val="0"/>
              <w:divBdr>
                <w:top w:val="none" w:sz="0" w:space="0" w:color="auto"/>
                <w:left w:val="none" w:sz="0" w:space="0" w:color="auto"/>
                <w:bottom w:val="none" w:sz="0" w:space="0" w:color="auto"/>
                <w:right w:val="none" w:sz="0" w:space="0" w:color="auto"/>
              </w:divBdr>
              <w:divsChild>
                <w:div w:id="1650553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160682">
          <w:marLeft w:val="0"/>
          <w:marRight w:val="0"/>
          <w:marTop w:val="300"/>
          <w:marBottom w:val="0"/>
          <w:divBdr>
            <w:top w:val="none" w:sz="0" w:space="0" w:color="auto"/>
            <w:left w:val="none" w:sz="0" w:space="0" w:color="auto"/>
            <w:bottom w:val="none" w:sz="0" w:space="0" w:color="auto"/>
            <w:right w:val="none" w:sz="0" w:space="0" w:color="auto"/>
          </w:divBdr>
          <w:divsChild>
            <w:div w:id="1959875050">
              <w:marLeft w:val="0"/>
              <w:marRight w:val="0"/>
              <w:marTop w:val="0"/>
              <w:marBottom w:val="0"/>
              <w:divBdr>
                <w:top w:val="none" w:sz="0" w:space="0" w:color="auto"/>
                <w:left w:val="none" w:sz="0" w:space="0" w:color="auto"/>
                <w:bottom w:val="none" w:sz="0" w:space="0" w:color="auto"/>
                <w:right w:val="none" w:sz="0" w:space="0" w:color="auto"/>
              </w:divBdr>
              <w:divsChild>
                <w:div w:id="20786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62333">
          <w:marLeft w:val="0"/>
          <w:marRight w:val="0"/>
          <w:marTop w:val="300"/>
          <w:marBottom w:val="0"/>
          <w:divBdr>
            <w:top w:val="none" w:sz="0" w:space="0" w:color="auto"/>
            <w:left w:val="none" w:sz="0" w:space="0" w:color="auto"/>
            <w:bottom w:val="none" w:sz="0" w:space="0" w:color="auto"/>
            <w:right w:val="none" w:sz="0" w:space="0" w:color="auto"/>
          </w:divBdr>
          <w:divsChild>
            <w:div w:id="582496117">
              <w:marLeft w:val="0"/>
              <w:marRight w:val="0"/>
              <w:marTop w:val="0"/>
              <w:marBottom w:val="0"/>
              <w:divBdr>
                <w:top w:val="none" w:sz="0" w:space="0" w:color="auto"/>
                <w:left w:val="none" w:sz="0" w:space="0" w:color="auto"/>
                <w:bottom w:val="none" w:sz="0" w:space="0" w:color="auto"/>
                <w:right w:val="none" w:sz="0" w:space="0" w:color="auto"/>
              </w:divBdr>
              <w:divsChild>
                <w:div w:id="171792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711227980">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 w:id="124736222">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52330807">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700012314">
          <w:marLeft w:val="0"/>
          <w:marRight w:val="0"/>
          <w:marTop w:val="0"/>
          <w:marBottom w:val="0"/>
          <w:divBdr>
            <w:top w:val="none" w:sz="0" w:space="0" w:color="auto"/>
            <w:left w:val="none" w:sz="0" w:space="0" w:color="auto"/>
            <w:bottom w:val="none" w:sz="0" w:space="0" w:color="auto"/>
            <w:right w:val="none" w:sz="0" w:space="0" w:color="auto"/>
          </w:divBdr>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784883019">
          <w:marLeft w:val="0"/>
          <w:marRight w:val="0"/>
          <w:marTop w:val="0"/>
          <w:marBottom w:val="0"/>
          <w:divBdr>
            <w:top w:val="none" w:sz="0" w:space="0" w:color="auto"/>
            <w:left w:val="none" w:sz="0" w:space="0" w:color="auto"/>
            <w:bottom w:val="none" w:sz="0" w:space="0" w:color="auto"/>
            <w:right w:val="none" w:sz="0" w:space="0" w:color="auto"/>
          </w:divBdr>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329648010">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866604856">
          <w:marLeft w:val="0"/>
          <w:marRight w:val="0"/>
          <w:marTop w:val="0"/>
          <w:marBottom w:val="0"/>
          <w:divBdr>
            <w:top w:val="none" w:sz="0" w:space="0" w:color="auto"/>
            <w:left w:val="none" w:sz="0" w:space="0" w:color="auto"/>
            <w:bottom w:val="none" w:sz="0" w:space="0" w:color="auto"/>
            <w:right w:val="none" w:sz="0" w:space="0" w:color="auto"/>
          </w:divBdr>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1454209262">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449082963">
          <w:marLeft w:val="0"/>
          <w:marRight w:val="0"/>
          <w:marTop w:val="0"/>
          <w:marBottom w:val="0"/>
          <w:divBdr>
            <w:top w:val="none" w:sz="0" w:space="0" w:color="auto"/>
            <w:left w:val="none" w:sz="0" w:space="0" w:color="auto"/>
            <w:bottom w:val="none" w:sz="0" w:space="0" w:color="auto"/>
            <w:right w:val="none" w:sz="0" w:space="0" w:color="auto"/>
          </w:divBdr>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437680014">
          <w:marLeft w:val="0"/>
          <w:marRight w:val="0"/>
          <w:marTop w:val="0"/>
          <w:marBottom w:val="0"/>
          <w:divBdr>
            <w:top w:val="none" w:sz="0" w:space="0" w:color="auto"/>
            <w:left w:val="none" w:sz="0" w:space="0" w:color="auto"/>
            <w:bottom w:val="none" w:sz="0" w:space="0" w:color="auto"/>
            <w:right w:val="none" w:sz="0" w:space="0" w:color="auto"/>
          </w:divBdr>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56189544">
          <w:marLeft w:val="0"/>
          <w:marRight w:val="0"/>
          <w:marTop w:val="0"/>
          <w:marBottom w:val="0"/>
          <w:divBdr>
            <w:top w:val="none" w:sz="0" w:space="0" w:color="auto"/>
            <w:left w:val="none" w:sz="0" w:space="0" w:color="auto"/>
            <w:bottom w:val="none" w:sz="0" w:space="0" w:color="auto"/>
            <w:right w:val="none" w:sz="0" w:space="0" w:color="auto"/>
          </w:divBdr>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121002314">
          <w:marLeft w:val="0"/>
          <w:marRight w:val="0"/>
          <w:marTop w:val="0"/>
          <w:marBottom w:val="0"/>
          <w:divBdr>
            <w:top w:val="none" w:sz="0" w:space="0" w:color="auto"/>
            <w:left w:val="none" w:sz="0" w:space="0" w:color="auto"/>
            <w:bottom w:val="none" w:sz="0" w:space="0" w:color="auto"/>
            <w:right w:val="none" w:sz="0" w:space="0" w:color="auto"/>
          </w:divBdr>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927302020">
          <w:marLeft w:val="0"/>
          <w:marRight w:val="0"/>
          <w:marTop w:val="0"/>
          <w:marBottom w:val="0"/>
          <w:divBdr>
            <w:top w:val="none" w:sz="0" w:space="0" w:color="auto"/>
            <w:left w:val="none" w:sz="0" w:space="0" w:color="auto"/>
            <w:bottom w:val="none" w:sz="0" w:space="0" w:color="auto"/>
            <w:right w:val="none" w:sz="0" w:space="0" w:color="auto"/>
          </w:divBdr>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137840120">
          <w:marLeft w:val="0"/>
          <w:marRight w:val="0"/>
          <w:marTop w:val="0"/>
          <w:marBottom w:val="0"/>
          <w:divBdr>
            <w:top w:val="none" w:sz="0" w:space="0" w:color="auto"/>
            <w:left w:val="none" w:sz="0" w:space="0" w:color="auto"/>
            <w:bottom w:val="none" w:sz="0" w:space="0" w:color="auto"/>
            <w:right w:val="none" w:sz="0" w:space="0" w:color="auto"/>
          </w:divBdr>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968049825">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988947204">
          <w:marLeft w:val="0"/>
          <w:marRight w:val="0"/>
          <w:marTop w:val="0"/>
          <w:marBottom w:val="0"/>
          <w:divBdr>
            <w:top w:val="none" w:sz="0" w:space="0" w:color="auto"/>
            <w:left w:val="none" w:sz="0" w:space="0" w:color="auto"/>
            <w:bottom w:val="none" w:sz="0" w:space="0" w:color="auto"/>
            <w:right w:val="none" w:sz="0" w:space="0" w:color="auto"/>
          </w:divBdr>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15548499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374890449">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1823691627">
                                  <w:marLeft w:val="0"/>
                                  <w:marRight w:val="0"/>
                                  <w:marTop w:val="0"/>
                                  <w:marBottom w:val="0"/>
                                  <w:divBdr>
                                    <w:top w:val="none" w:sz="0" w:space="0" w:color="auto"/>
                                    <w:left w:val="none" w:sz="0" w:space="0" w:color="auto"/>
                                    <w:bottom w:val="none" w:sz="0" w:space="0" w:color="auto"/>
                                    <w:right w:val="none" w:sz="0" w:space="0" w:color="auto"/>
                                  </w:divBdr>
                                </w:div>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1937202249">
                                                                                  <w:marLeft w:val="0"/>
                                                                                  <w:marRight w:val="0"/>
                                                                                  <w:marTop w:val="0"/>
                                                                                  <w:marBottom w:val="0"/>
                                                                                  <w:divBdr>
                                                                                    <w:top w:val="none" w:sz="0" w:space="0" w:color="auto"/>
                                                                                    <w:left w:val="none" w:sz="0" w:space="0" w:color="auto"/>
                                                                                    <w:bottom w:val="none" w:sz="0" w:space="0" w:color="auto"/>
                                                                                    <w:right w:val="none" w:sz="0" w:space="0" w:color="auto"/>
                                                                                  </w:divBdr>
                                                                                  <w:divsChild>
                                                                                    <w:div w:id="1545754146">
                                                                                      <w:marLeft w:val="0"/>
                                                                                      <w:marRight w:val="0"/>
                                                                                      <w:marTop w:val="0"/>
                                                                                      <w:marBottom w:val="0"/>
                                                                                      <w:divBdr>
                                                                                        <w:top w:val="none" w:sz="0" w:space="0" w:color="auto"/>
                                                                                        <w:left w:val="none" w:sz="0" w:space="0" w:color="auto"/>
                                                                                        <w:bottom w:val="none" w:sz="0" w:space="0" w:color="auto"/>
                                                                                        <w:right w:val="none" w:sz="0" w:space="0" w:color="auto"/>
                                                                                      </w:divBdr>
                                                                                    </w:div>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2129352273">
                                                                                      <w:marLeft w:val="0"/>
                                                                                      <w:marRight w:val="0"/>
                                                                                      <w:marTop w:val="0"/>
                                                                                      <w:marBottom w:val="0"/>
                                                                                      <w:divBdr>
                                                                                        <w:top w:val="none" w:sz="0" w:space="0" w:color="auto"/>
                                                                                        <w:left w:val="none" w:sz="0" w:space="0" w:color="auto"/>
                                                                                        <w:bottom w:val="none" w:sz="0" w:space="0" w:color="auto"/>
                                                                                        <w:right w:val="none" w:sz="0" w:space="0" w:color="auto"/>
                                                                                      </w:divBdr>
                                                                                    </w:div>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1722901185">
                                                                                      <w:marLeft w:val="0"/>
                                                                                      <w:marRight w:val="0"/>
                                                                                      <w:marTop w:val="0"/>
                                                                                      <w:marBottom w:val="0"/>
                                                                                      <w:divBdr>
                                                                                        <w:top w:val="none" w:sz="0" w:space="0" w:color="auto"/>
                                                                                        <w:left w:val="none" w:sz="0" w:space="0" w:color="auto"/>
                                                                                        <w:bottom w:val="none" w:sz="0" w:space="0" w:color="auto"/>
                                                                                        <w:right w:val="none" w:sz="0" w:space="0" w:color="auto"/>
                                                                                      </w:divBdr>
                                                                                    </w:div>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47244114">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1374692026">
          <w:marLeft w:val="0"/>
          <w:marRight w:val="0"/>
          <w:marTop w:val="0"/>
          <w:marBottom w:val="0"/>
          <w:divBdr>
            <w:top w:val="none" w:sz="0" w:space="0" w:color="auto"/>
            <w:left w:val="none" w:sz="0" w:space="0" w:color="auto"/>
            <w:bottom w:val="none" w:sz="0" w:space="0" w:color="auto"/>
            <w:right w:val="none" w:sz="0" w:space="0" w:color="auto"/>
          </w:divBdr>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73935449">
          <w:marLeft w:val="0"/>
          <w:marRight w:val="0"/>
          <w:marTop w:val="0"/>
          <w:marBottom w:val="0"/>
          <w:divBdr>
            <w:top w:val="none" w:sz="0" w:space="0" w:color="auto"/>
            <w:left w:val="none" w:sz="0" w:space="0" w:color="auto"/>
            <w:bottom w:val="none" w:sz="0" w:space="0" w:color="auto"/>
            <w:right w:val="none" w:sz="0" w:space="0" w:color="auto"/>
          </w:divBdr>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204086097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461190266">
          <w:marLeft w:val="0"/>
          <w:marRight w:val="0"/>
          <w:marTop w:val="0"/>
          <w:marBottom w:val="0"/>
          <w:divBdr>
            <w:top w:val="none" w:sz="0" w:space="0" w:color="auto"/>
            <w:left w:val="none" w:sz="0" w:space="0" w:color="auto"/>
            <w:bottom w:val="none" w:sz="0" w:space="0" w:color="auto"/>
            <w:right w:val="none" w:sz="0" w:space="0" w:color="auto"/>
          </w:divBdr>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629899438">
          <w:marLeft w:val="0"/>
          <w:marRight w:val="0"/>
          <w:marTop w:val="0"/>
          <w:marBottom w:val="0"/>
          <w:divBdr>
            <w:top w:val="none" w:sz="0" w:space="0" w:color="auto"/>
            <w:left w:val="none" w:sz="0" w:space="0" w:color="auto"/>
            <w:bottom w:val="none" w:sz="0" w:space="0" w:color="auto"/>
            <w:right w:val="none" w:sz="0" w:space="0" w:color="auto"/>
          </w:divBdr>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1333608696">
          <w:marLeft w:val="0"/>
          <w:marRight w:val="0"/>
          <w:marTop w:val="0"/>
          <w:marBottom w:val="0"/>
          <w:divBdr>
            <w:top w:val="none" w:sz="0" w:space="0" w:color="auto"/>
            <w:left w:val="none" w:sz="0" w:space="0" w:color="auto"/>
            <w:bottom w:val="none" w:sz="0" w:space="0" w:color="auto"/>
            <w:right w:val="none" w:sz="0" w:space="0" w:color="auto"/>
          </w:divBdr>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410576">
          <w:marLeft w:val="0"/>
          <w:marRight w:val="0"/>
          <w:marTop w:val="0"/>
          <w:marBottom w:val="0"/>
          <w:divBdr>
            <w:top w:val="none" w:sz="0" w:space="0" w:color="auto"/>
            <w:left w:val="none" w:sz="0" w:space="0" w:color="auto"/>
            <w:bottom w:val="none" w:sz="0" w:space="0" w:color="auto"/>
            <w:right w:val="none" w:sz="0" w:space="0" w:color="auto"/>
          </w:divBdr>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1034427465">
          <w:marLeft w:val="0"/>
          <w:marRight w:val="0"/>
          <w:marTop w:val="0"/>
          <w:marBottom w:val="0"/>
          <w:divBdr>
            <w:top w:val="none" w:sz="0" w:space="0" w:color="auto"/>
            <w:left w:val="none" w:sz="0" w:space="0" w:color="auto"/>
            <w:bottom w:val="none" w:sz="0" w:space="0" w:color="auto"/>
            <w:right w:val="none" w:sz="0" w:space="0" w:color="auto"/>
          </w:divBdr>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132647045">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796518">
      <w:bodyDiv w:val="1"/>
      <w:marLeft w:val="0"/>
      <w:marRight w:val="0"/>
      <w:marTop w:val="0"/>
      <w:marBottom w:val="0"/>
      <w:divBdr>
        <w:top w:val="none" w:sz="0" w:space="0" w:color="auto"/>
        <w:left w:val="none" w:sz="0" w:space="0" w:color="auto"/>
        <w:bottom w:val="none" w:sz="0" w:space="0" w:color="auto"/>
        <w:right w:val="none" w:sz="0" w:space="0" w:color="auto"/>
      </w:divBdr>
      <w:divsChild>
        <w:div w:id="1607231470">
          <w:marLeft w:val="0"/>
          <w:marRight w:val="0"/>
          <w:marTop w:val="0"/>
          <w:marBottom w:val="0"/>
          <w:divBdr>
            <w:top w:val="none" w:sz="0" w:space="0" w:color="auto"/>
            <w:left w:val="none" w:sz="0" w:space="0" w:color="auto"/>
            <w:bottom w:val="none" w:sz="0" w:space="0" w:color="auto"/>
            <w:right w:val="none" w:sz="0" w:space="0" w:color="auto"/>
          </w:divBdr>
        </w:div>
        <w:div w:id="2026204675">
          <w:marLeft w:val="0"/>
          <w:marRight w:val="0"/>
          <w:marTop w:val="0"/>
          <w:marBottom w:val="0"/>
          <w:divBdr>
            <w:top w:val="none" w:sz="0" w:space="0" w:color="auto"/>
            <w:left w:val="none" w:sz="0" w:space="0" w:color="auto"/>
            <w:bottom w:val="none" w:sz="0" w:space="0" w:color="auto"/>
            <w:right w:val="none" w:sz="0" w:space="0" w:color="auto"/>
          </w:divBdr>
          <w:divsChild>
            <w:div w:id="968634021">
              <w:marLeft w:val="0"/>
              <w:marRight w:val="0"/>
              <w:marTop w:val="0"/>
              <w:marBottom w:val="0"/>
              <w:divBdr>
                <w:top w:val="none" w:sz="0" w:space="0" w:color="auto"/>
                <w:left w:val="none" w:sz="0" w:space="0" w:color="auto"/>
                <w:bottom w:val="none" w:sz="0" w:space="0" w:color="auto"/>
                <w:right w:val="none" w:sz="0" w:space="0" w:color="auto"/>
              </w:divBdr>
            </w:div>
          </w:divsChild>
        </w:div>
        <w:div w:id="55786228">
          <w:marLeft w:val="0"/>
          <w:marRight w:val="0"/>
          <w:marTop w:val="0"/>
          <w:marBottom w:val="0"/>
          <w:divBdr>
            <w:top w:val="none" w:sz="0" w:space="0" w:color="auto"/>
            <w:left w:val="none" w:sz="0" w:space="0" w:color="auto"/>
            <w:bottom w:val="none" w:sz="0" w:space="0" w:color="auto"/>
            <w:right w:val="none" w:sz="0" w:space="0" w:color="auto"/>
          </w:divBdr>
        </w:div>
        <w:div w:id="69735831">
          <w:marLeft w:val="0"/>
          <w:marRight w:val="0"/>
          <w:marTop w:val="0"/>
          <w:marBottom w:val="0"/>
          <w:divBdr>
            <w:top w:val="none" w:sz="0" w:space="0" w:color="auto"/>
            <w:left w:val="none" w:sz="0" w:space="0" w:color="auto"/>
            <w:bottom w:val="none" w:sz="0" w:space="0" w:color="auto"/>
            <w:right w:val="none" w:sz="0" w:space="0" w:color="auto"/>
          </w:divBdr>
          <w:divsChild>
            <w:div w:id="862941485">
              <w:marLeft w:val="0"/>
              <w:marRight w:val="0"/>
              <w:marTop w:val="0"/>
              <w:marBottom w:val="0"/>
              <w:divBdr>
                <w:top w:val="none" w:sz="0" w:space="0" w:color="auto"/>
                <w:left w:val="none" w:sz="0" w:space="0" w:color="auto"/>
                <w:bottom w:val="none" w:sz="0" w:space="0" w:color="auto"/>
                <w:right w:val="none" w:sz="0" w:space="0" w:color="auto"/>
              </w:divBdr>
            </w:div>
          </w:divsChild>
        </w:div>
        <w:div w:id="1636253144">
          <w:marLeft w:val="0"/>
          <w:marRight w:val="0"/>
          <w:marTop w:val="0"/>
          <w:marBottom w:val="0"/>
          <w:divBdr>
            <w:top w:val="none" w:sz="0" w:space="0" w:color="auto"/>
            <w:left w:val="none" w:sz="0" w:space="0" w:color="auto"/>
            <w:bottom w:val="none" w:sz="0" w:space="0" w:color="auto"/>
            <w:right w:val="none" w:sz="0" w:space="0" w:color="auto"/>
          </w:divBdr>
        </w:div>
        <w:div w:id="306475458">
          <w:marLeft w:val="0"/>
          <w:marRight w:val="0"/>
          <w:marTop w:val="0"/>
          <w:marBottom w:val="0"/>
          <w:divBdr>
            <w:top w:val="none" w:sz="0" w:space="0" w:color="auto"/>
            <w:left w:val="none" w:sz="0" w:space="0" w:color="auto"/>
            <w:bottom w:val="none" w:sz="0" w:space="0" w:color="auto"/>
            <w:right w:val="none" w:sz="0" w:space="0" w:color="auto"/>
          </w:divBdr>
          <w:divsChild>
            <w:div w:id="876434442">
              <w:marLeft w:val="0"/>
              <w:marRight w:val="0"/>
              <w:marTop w:val="0"/>
              <w:marBottom w:val="0"/>
              <w:divBdr>
                <w:top w:val="none" w:sz="0" w:space="0" w:color="auto"/>
                <w:left w:val="none" w:sz="0" w:space="0" w:color="auto"/>
                <w:bottom w:val="none" w:sz="0" w:space="0" w:color="auto"/>
                <w:right w:val="none" w:sz="0" w:space="0" w:color="auto"/>
              </w:divBdr>
            </w:div>
          </w:divsChild>
        </w:div>
        <w:div w:id="1250239552">
          <w:marLeft w:val="0"/>
          <w:marRight w:val="0"/>
          <w:marTop w:val="0"/>
          <w:marBottom w:val="0"/>
          <w:divBdr>
            <w:top w:val="none" w:sz="0" w:space="0" w:color="auto"/>
            <w:left w:val="none" w:sz="0" w:space="0" w:color="auto"/>
            <w:bottom w:val="none" w:sz="0" w:space="0" w:color="auto"/>
            <w:right w:val="none" w:sz="0" w:space="0" w:color="auto"/>
          </w:divBdr>
        </w:div>
        <w:div w:id="776679318">
          <w:marLeft w:val="0"/>
          <w:marRight w:val="0"/>
          <w:marTop w:val="0"/>
          <w:marBottom w:val="0"/>
          <w:divBdr>
            <w:top w:val="none" w:sz="0" w:space="0" w:color="auto"/>
            <w:left w:val="none" w:sz="0" w:space="0" w:color="auto"/>
            <w:bottom w:val="none" w:sz="0" w:space="0" w:color="auto"/>
            <w:right w:val="none" w:sz="0" w:space="0" w:color="auto"/>
          </w:divBdr>
          <w:divsChild>
            <w:div w:id="988828035">
              <w:marLeft w:val="0"/>
              <w:marRight w:val="0"/>
              <w:marTop w:val="0"/>
              <w:marBottom w:val="0"/>
              <w:divBdr>
                <w:top w:val="none" w:sz="0" w:space="0" w:color="auto"/>
                <w:left w:val="none" w:sz="0" w:space="0" w:color="auto"/>
                <w:bottom w:val="none" w:sz="0" w:space="0" w:color="auto"/>
                <w:right w:val="none" w:sz="0" w:space="0" w:color="auto"/>
              </w:divBdr>
            </w:div>
          </w:divsChild>
        </w:div>
        <w:div w:id="570653272">
          <w:marLeft w:val="0"/>
          <w:marRight w:val="0"/>
          <w:marTop w:val="0"/>
          <w:marBottom w:val="0"/>
          <w:divBdr>
            <w:top w:val="none" w:sz="0" w:space="0" w:color="auto"/>
            <w:left w:val="none" w:sz="0" w:space="0" w:color="auto"/>
            <w:bottom w:val="none" w:sz="0" w:space="0" w:color="auto"/>
            <w:right w:val="none" w:sz="0" w:space="0" w:color="auto"/>
          </w:divBdr>
        </w:div>
        <w:div w:id="169150392">
          <w:marLeft w:val="0"/>
          <w:marRight w:val="0"/>
          <w:marTop w:val="0"/>
          <w:marBottom w:val="0"/>
          <w:divBdr>
            <w:top w:val="none" w:sz="0" w:space="0" w:color="auto"/>
            <w:left w:val="none" w:sz="0" w:space="0" w:color="auto"/>
            <w:bottom w:val="none" w:sz="0" w:space="0" w:color="auto"/>
            <w:right w:val="none" w:sz="0" w:space="0" w:color="auto"/>
          </w:divBdr>
          <w:divsChild>
            <w:div w:id="990720374">
              <w:marLeft w:val="0"/>
              <w:marRight w:val="0"/>
              <w:marTop w:val="0"/>
              <w:marBottom w:val="0"/>
              <w:divBdr>
                <w:top w:val="none" w:sz="0" w:space="0" w:color="auto"/>
                <w:left w:val="none" w:sz="0" w:space="0" w:color="auto"/>
                <w:bottom w:val="none" w:sz="0" w:space="0" w:color="auto"/>
                <w:right w:val="none" w:sz="0" w:space="0" w:color="auto"/>
              </w:divBdr>
            </w:div>
          </w:divsChild>
        </w:div>
        <w:div w:id="434597715">
          <w:marLeft w:val="0"/>
          <w:marRight w:val="0"/>
          <w:marTop w:val="0"/>
          <w:marBottom w:val="0"/>
          <w:divBdr>
            <w:top w:val="none" w:sz="0" w:space="0" w:color="auto"/>
            <w:left w:val="none" w:sz="0" w:space="0" w:color="auto"/>
            <w:bottom w:val="none" w:sz="0" w:space="0" w:color="auto"/>
            <w:right w:val="none" w:sz="0" w:space="0" w:color="auto"/>
          </w:divBdr>
        </w:div>
        <w:div w:id="550920505">
          <w:marLeft w:val="0"/>
          <w:marRight w:val="0"/>
          <w:marTop w:val="0"/>
          <w:marBottom w:val="0"/>
          <w:divBdr>
            <w:top w:val="none" w:sz="0" w:space="0" w:color="auto"/>
            <w:left w:val="none" w:sz="0" w:space="0" w:color="auto"/>
            <w:bottom w:val="none" w:sz="0" w:space="0" w:color="auto"/>
            <w:right w:val="none" w:sz="0" w:space="0" w:color="auto"/>
          </w:divBdr>
          <w:divsChild>
            <w:div w:id="1924096464">
              <w:marLeft w:val="0"/>
              <w:marRight w:val="0"/>
              <w:marTop w:val="0"/>
              <w:marBottom w:val="0"/>
              <w:divBdr>
                <w:top w:val="none" w:sz="0" w:space="0" w:color="auto"/>
                <w:left w:val="none" w:sz="0" w:space="0" w:color="auto"/>
                <w:bottom w:val="none" w:sz="0" w:space="0" w:color="auto"/>
                <w:right w:val="none" w:sz="0" w:space="0" w:color="auto"/>
              </w:divBdr>
            </w:div>
          </w:divsChild>
        </w:div>
        <w:div w:id="1671450380">
          <w:marLeft w:val="0"/>
          <w:marRight w:val="0"/>
          <w:marTop w:val="0"/>
          <w:marBottom w:val="0"/>
          <w:divBdr>
            <w:top w:val="none" w:sz="0" w:space="0" w:color="auto"/>
            <w:left w:val="none" w:sz="0" w:space="0" w:color="auto"/>
            <w:bottom w:val="none" w:sz="0" w:space="0" w:color="auto"/>
            <w:right w:val="none" w:sz="0" w:space="0" w:color="auto"/>
          </w:divBdr>
        </w:div>
        <w:div w:id="1898978213">
          <w:marLeft w:val="0"/>
          <w:marRight w:val="0"/>
          <w:marTop w:val="0"/>
          <w:marBottom w:val="0"/>
          <w:divBdr>
            <w:top w:val="none" w:sz="0" w:space="0" w:color="auto"/>
            <w:left w:val="none" w:sz="0" w:space="0" w:color="auto"/>
            <w:bottom w:val="none" w:sz="0" w:space="0" w:color="auto"/>
            <w:right w:val="none" w:sz="0" w:space="0" w:color="auto"/>
          </w:divBdr>
          <w:divsChild>
            <w:div w:id="239294216">
              <w:marLeft w:val="0"/>
              <w:marRight w:val="0"/>
              <w:marTop w:val="0"/>
              <w:marBottom w:val="0"/>
              <w:divBdr>
                <w:top w:val="none" w:sz="0" w:space="0" w:color="auto"/>
                <w:left w:val="none" w:sz="0" w:space="0" w:color="auto"/>
                <w:bottom w:val="none" w:sz="0" w:space="0" w:color="auto"/>
                <w:right w:val="none" w:sz="0" w:space="0" w:color="auto"/>
              </w:divBdr>
            </w:div>
          </w:divsChild>
        </w:div>
        <w:div w:id="433865653">
          <w:marLeft w:val="0"/>
          <w:marRight w:val="0"/>
          <w:marTop w:val="300"/>
          <w:marBottom w:val="0"/>
          <w:divBdr>
            <w:top w:val="none" w:sz="0" w:space="0" w:color="auto"/>
            <w:left w:val="none" w:sz="0" w:space="0" w:color="auto"/>
            <w:bottom w:val="none" w:sz="0" w:space="0" w:color="auto"/>
            <w:right w:val="none" w:sz="0" w:space="0" w:color="auto"/>
          </w:divBdr>
          <w:divsChild>
            <w:div w:id="1084762139">
              <w:marLeft w:val="0"/>
              <w:marRight w:val="0"/>
              <w:marTop w:val="0"/>
              <w:marBottom w:val="0"/>
              <w:divBdr>
                <w:top w:val="none" w:sz="0" w:space="0" w:color="auto"/>
                <w:left w:val="none" w:sz="0" w:space="0" w:color="auto"/>
                <w:bottom w:val="none" w:sz="0" w:space="0" w:color="auto"/>
                <w:right w:val="none" w:sz="0" w:space="0" w:color="auto"/>
              </w:divBdr>
              <w:divsChild>
                <w:div w:id="4199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305469">
          <w:marLeft w:val="0"/>
          <w:marRight w:val="0"/>
          <w:marTop w:val="300"/>
          <w:marBottom w:val="0"/>
          <w:divBdr>
            <w:top w:val="none" w:sz="0" w:space="0" w:color="auto"/>
            <w:left w:val="none" w:sz="0" w:space="0" w:color="auto"/>
            <w:bottom w:val="none" w:sz="0" w:space="0" w:color="auto"/>
            <w:right w:val="none" w:sz="0" w:space="0" w:color="auto"/>
          </w:divBdr>
          <w:divsChild>
            <w:div w:id="2056661631">
              <w:marLeft w:val="0"/>
              <w:marRight w:val="0"/>
              <w:marTop w:val="0"/>
              <w:marBottom w:val="0"/>
              <w:divBdr>
                <w:top w:val="none" w:sz="0" w:space="0" w:color="auto"/>
                <w:left w:val="none" w:sz="0" w:space="0" w:color="auto"/>
                <w:bottom w:val="none" w:sz="0" w:space="0" w:color="auto"/>
                <w:right w:val="none" w:sz="0" w:space="0" w:color="auto"/>
              </w:divBdr>
              <w:divsChild>
                <w:div w:id="501941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354317">
          <w:marLeft w:val="0"/>
          <w:marRight w:val="0"/>
          <w:marTop w:val="300"/>
          <w:marBottom w:val="0"/>
          <w:divBdr>
            <w:top w:val="none" w:sz="0" w:space="0" w:color="auto"/>
            <w:left w:val="none" w:sz="0" w:space="0" w:color="auto"/>
            <w:bottom w:val="none" w:sz="0" w:space="0" w:color="auto"/>
            <w:right w:val="none" w:sz="0" w:space="0" w:color="auto"/>
          </w:divBdr>
          <w:divsChild>
            <w:div w:id="673067630">
              <w:marLeft w:val="0"/>
              <w:marRight w:val="0"/>
              <w:marTop w:val="0"/>
              <w:marBottom w:val="0"/>
              <w:divBdr>
                <w:top w:val="none" w:sz="0" w:space="0" w:color="auto"/>
                <w:left w:val="none" w:sz="0" w:space="0" w:color="auto"/>
                <w:bottom w:val="none" w:sz="0" w:space="0" w:color="auto"/>
                <w:right w:val="none" w:sz="0" w:space="0" w:color="auto"/>
              </w:divBdr>
              <w:divsChild>
                <w:div w:id="113660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743912">
          <w:marLeft w:val="0"/>
          <w:marRight w:val="0"/>
          <w:marTop w:val="300"/>
          <w:marBottom w:val="0"/>
          <w:divBdr>
            <w:top w:val="none" w:sz="0" w:space="0" w:color="auto"/>
            <w:left w:val="none" w:sz="0" w:space="0" w:color="auto"/>
            <w:bottom w:val="none" w:sz="0" w:space="0" w:color="auto"/>
            <w:right w:val="none" w:sz="0" w:space="0" w:color="auto"/>
          </w:divBdr>
          <w:divsChild>
            <w:div w:id="286743730">
              <w:marLeft w:val="0"/>
              <w:marRight w:val="0"/>
              <w:marTop w:val="0"/>
              <w:marBottom w:val="0"/>
              <w:divBdr>
                <w:top w:val="none" w:sz="0" w:space="0" w:color="auto"/>
                <w:left w:val="none" w:sz="0" w:space="0" w:color="auto"/>
                <w:bottom w:val="none" w:sz="0" w:space="0" w:color="auto"/>
                <w:right w:val="none" w:sz="0" w:space="0" w:color="auto"/>
              </w:divBdr>
              <w:divsChild>
                <w:div w:id="66166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341512">
      <w:bodyDiv w:val="1"/>
      <w:marLeft w:val="0"/>
      <w:marRight w:val="0"/>
      <w:marTop w:val="0"/>
      <w:marBottom w:val="0"/>
      <w:divBdr>
        <w:top w:val="none" w:sz="0" w:space="0" w:color="auto"/>
        <w:left w:val="none" w:sz="0" w:space="0" w:color="auto"/>
        <w:bottom w:val="none" w:sz="0" w:space="0" w:color="auto"/>
        <w:right w:val="none" w:sz="0" w:space="0" w:color="auto"/>
      </w:divBdr>
      <w:divsChild>
        <w:div w:id="1554925884">
          <w:marLeft w:val="0"/>
          <w:marRight w:val="0"/>
          <w:marTop w:val="0"/>
          <w:marBottom w:val="0"/>
          <w:divBdr>
            <w:top w:val="none" w:sz="0" w:space="0" w:color="auto"/>
            <w:left w:val="none" w:sz="0" w:space="0" w:color="auto"/>
            <w:bottom w:val="none" w:sz="0" w:space="0" w:color="auto"/>
            <w:right w:val="none" w:sz="0" w:space="0" w:color="auto"/>
          </w:divBdr>
        </w:div>
        <w:div w:id="791481410">
          <w:marLeft w:val="0"/>
          <w:marRight w:val="0"/>
          <w:marTop w:val="0"/>
          <w:marBottom w:val="0"/>
          <w:divBdr>
            <w:top w:val="none" w:sz="0" w:space="0" w:color="auto"/>
            <w:left w:val="none" w:sz="0" w:space="0" w:color="auto"/>
            <w:bottom w:val="none" w:sz="0" w:space="0" w:color="auto"/>
            <w:right w:val="none" w:sz="0" w:space="0" w:color="auto"/>
          </w:divBdr>
          <w:divsChild>
            <w:div w:id="414712490">
              <w:marLeft w:val="0"/>
              <w:marRight w:val="0"/>
              <w:marTop w:val="0"/>
              <w:marBottom w:val="0"/>
              <w:divBdr>
                <w:top w:val="none" w:sz="0" w:space="0" w:color="auto"/>
                <w:left w:val="none" w:sz="0" w:space="0" w:color="auto"/>
                <w:bottom w:val="none" w:sz="0" w:space="0" w:color="auto"/>
                <w:right w:val="none" w:sz="0" w:space="0" w:color="auto"/>
              </w:divBdr>
            </w:div>
          </w:divsChild>
        </w:div>
        <w:div w:id="1311255443">
          <w:marLeft w:val="0"/>
          <w:marRight w:val="0"/>
          <w:marTop w:val="0"/>
          <w:marBottom w:val="0"/>
          <w:divBdr>
            <w:top w:val="none" w:sz="0" w:space="0" w:color="auto"/>
            <w:left w:val="none" w:sz="0" w:space="0" w:color="auto"/>
            <w:bottom w:val="none" w:sz="0" w:space="0" w:color="auto"/>
            <w:right w:val="none" w:sz="0" w:space="0" w:color="auto"/>
          </w:divBdr>
        </w:div>
        <w:div w:id="412511560">
          <w:marLeft w:val="0"/>
          <w:marRight w:val="0"/>
          <w:marTop w:val="0"/>
          <w:marBottom w:val="0"/>
          <w:divBdr>
            <w:top w:val="none" w:sz="0" w:space="0" w:color="auto"/>
            <w:left w:val="none" w:sz="0" w:space="0" w:color="auto"/>
            <w:bottom w:val="none" w:sz="0" w:space="0" w:color="auto"/>
            <w:right w:val="none" w:sz="0" w:space="0" w:color="auto"/>
          </w:divBdr>
          <w:divsChild>
            <w:div w:id="981226482">
              <w:marLeft w:val="0"/>
              <w:marRight w:val="0"/>
              <w:marTop w:val="0"/>
              <w:marBottom w:val="0"/>
              <w:divBdr>
                <w:top w:val="none" w:sz="0" w:space="0" w:color="auto"/>
                <w:left w:val="none" w:sz="0" w:space="0" w:color="auto"/>
                <w:bottom w:val="none" w:sz="0" w:space="0" w:color="auto"/>
                <w:right w:val="none" w:sz="0" w:space="0" w:color="auto"/>
              </w:divBdr>
            </w:div>
          </w:divsChild>
        </w:div>
        <w:div w:id="365835849">
          <w:marLeft w:val="0"/>
          <w:marRight w:val="0"/>
          <w:marTop w:val="0"/>
          <w:marBottom w:val="0"/>
          <w:divBdr>
            <w:top w:val="none" w:sz="0" w:space="0" w:color="auto"/>
            <w:left w:val="none" w:sz="0" w:space="0" w:color="auto"/>
            <w:bottom w:val="none" w:sz="0" w:space="0" w:color="auto"/>
            <w:right w:val="none" w:sz="0" w:space="0" w:color="auto"/>
          </w:divBdr>
        </w:div>
        <w:div w:id="2030985986">
          <w:marLeft w:val="0"/>
          <w:marRight w:val="0"/>
          <w:marTop w:val="0"/>
          <w:marBottom w:val="0"/>
          <w:divBdr>
            <w:top w:val="none" w:sz="0" w:space="0" w:color="auto"/>
            <w:left w:val="none" w:sz="0" w:space="0" w:color="auto"/>
            <w:bottom w:val="none" w:sz="0" w:space="0" w:color="auto"/>
            <w:right w:val="none" w:sz="0" w:space="0" w:color="auto"/>
          </w:divBdr>
          <w:divsChild>
            <w:div w:id="467551653">
              <w:marLeft w:val="0"/>
              <w:marRight w:val="0"/>
              <w:marTop w:val="0"/>
              <w:marBottom w:val="0"/>
              <w:divBdr>
                <w:top w:val="none" w:sz="0" w:space="0" w:color="auto"/>
                <w:left w:val="none" w:sz="0" w:space="0" w:color="auto"/>
                <w:bottom w:val="none" w:sz="0" w:space="0" w:color="auto"/>
                <w:right w:val="none" w:sz="0" w:space="0" w:color="auto"/>
              </w:divBdr>
            </w:div>
          </w:divsChild>
        </w:div>
        <w:div w:id="1607495142">
          <w:marLeft w:val="0"/>
          <w:marRight w:val="0"/>
          <w:marTop w:val="0"/>
          <w:marBottom w:val="0"/>
          <w:divBdr>
            <w:top w:val="none" w:sz="0" w:space="0" w:color="auto"/>
            <w:left w:val="none" w:sz="0" w:space="0" w:color="auto"/>
            <w:bottom w:val="none" w:sz="0" w:space="0" w:color="auto"/>
            <w:right w:val="none" w:sz="0" w:space="0" w:color="auto"/>
          </w:divBdr>
        </w:div>
        <w:div w:id="149058676">
          <w:marLeft w:val="0"/>
          <w:marRight w:val="0"/>
          <w:marTop w:val="0"/>
          <w:marBottom w:val="0"/>
          <w:divBdr>
            <w:top w:val="none" w:sz="0" w:space="0" w:color="auto"/>
            <w:left w:val="none" w:sz="0" w:space="0" w:color="auto"/>
            <w:bottom w:val="none" w:sz="0" w:space="0" w:color="auto"/>
            <w:right w:val="none" w:sz="0" w:space="0" w:color="auto"/>
          </w:divBdr>
          <w:divsChild>
            <w:div w:id="790514687">
              <w:marLeft w:val="0"/>
              <w:marRight w:val="0"/>
              <w:marTop w:val="0"/>
              <w:marBottom w:val="0"/>
              <w:divBdr>
                <w:top w:val="none" w:sz="0" w:space="0" w:color="auto"/>
                <w:left w:val="none" w:sz="0" w:space="0" w:color="auto"/>
                <w:bottom w:val="none" w:sz="0" w:space="0" w:color="auto"/>
                <w:right w:val="none" w:sz="0" w:space="0" w:color="auto"/>
              </w:divBdr>
            </w:div>
          </w:divsChild>
        </w:div>
        <w:div w:id="980381537">
          <w:marLeft w:val="0"/>
          <w:marRight w:val="0"/>
          <w:marTop w:val="0"/>
          <w:marBottom w:val="0"/>
          <w:divBdr>
            <w:top w:val="none" w:sz="0" w:space="0" w:color="auto"/>
            <w:left w:val="none" w:sz="0" w:space="0" w:color="auto"/>
            <w:bottom w:val="none" w:sz="0" w:space="0" w:color="auto"/>
            <w:right w:val="none" w:sz="0" w:space="0" w:color="auto"/>
          </w:divBdr>
        </w:div>
        <w:div w:id="1942226396">
          <w:marLeft w:val="0"/>
          <w:marRight w:val="0"/>
          <w:marTop w:val="0"/>
          <w:marBottom w:val="0"/>
          <w:divBdr>
            <w:top w:val="none" w:sz="0" w:space="0" w:color="auto"/>
            <w:left w:val="none" w:sz="0" w:space="0" w:color="auto"/>
            <w:bottom w:val="none" w:sz="0" w:space="0" w:color="auto"/>
            <w:right w:val="none" w:sz="0" w:space="0" w:color="auto"/>
          </w:divBdr>
          <w:divsChild>
            <w:div w:id="1947736089">
              <w:marLeft w:val="0"/>
              <w:marRight w:val="0"/>
              <w:marTop w:val="0"/>
              <w:marBottom w:val="0"/>
              <w:divBdr>
                <w:top w:val="none" w:sz="0" w:space="0" w:color="auto"/>
                <w:left w:val="none" w:sz="0" w:space="0" w:color="auto"/>
                <w:bottom w:val="none" w:sz="0" w:space="0" w:color="auto"/>
                <w:right w:val="none" w:sz="0" w:space="0" w:color="auto"/>
              </w:divBdr>
            </w:div>
          </w:divsChild>
        </w:div>
        <w:div w:id="1299998274">
          <w:marLeft w:val="0"/>
          <w:marRight w:val="0"/>
          <w:marTop w:val="0"/>
          <w:marBottom w:val="0"/>
          <w:divBdr>
            <w:top w:val="none" w:sz="0" w:space="0" w:color="auto"/>
            <w:left w:val="none" w:sz="0" w:space="0" w:color="auto"/>
            <w:bottom w:val="none" w:sz="0" w:space="0" w:color="auto"/>
            <w:right w:val="none" w:sz="0" w:space="0" w:color="auto"/>
          </w:divBdr>
        </w:div>
        <w:div w:id="683357832">
          <w:marLeft w:val="0"/>
          <w:marRight w:val="0"/>
          <w:marTop w:val="0"/>
          <w:marBottom w:val="0"/>
          <w:divBdr>
            <w:top w:val="none" w:sz="0" w:space="0" w:color="auto"/>
            <w:left w:val="none" w:sz="0" w:space="0" w:color="auto"/>
            <w:bottom w:val="none" w:sz="0" w:space="0" w:color="auto"/>
            <w:right w:val="none" w:sz="0" w:space="0" w:color="auto"/>
          </w:divBdr>
          <w:divsChild>
            <w:div w:id="164638968">
              <w:marLeft w:val="0"/>
              <w:marRight w:val="0"/>
              <w:marTop w:val="0"/>
              <w:marBottom w:val="0"/>
              <w:divBdr>
                <w:top w:val="none" w:sz="0" w:space="0" w:color="auto"/>
                <w:left w:val="none" w:sz="0" w:space="0" w:color="auto"/>
                <w:bottom w:val="none" w:sz="0" w:space="0" w:color="auto"/>
                <w:right w:val="none" w:sz="0" w:space="0" w:color="auto"/>
              </w:divBdr>
            </w:div>
          </w:divsChild>
        </w:div>
        <w:div w:id="583152181">
          <w:marLeft w:val="0"/>
          <w:marRight w:val="0"/>
          <w:marTop w:val="0"/>
          <w:marBottom w:val="0"/>
          <w:divBdr>
            <w:top w:val="none" w:sz="0" w:space="0" w:color="auto"/>
            <w:left w:val="none" w:sz="0" w:space="0" w:color="auto"/>
            <w:bottom w:val="none" w:sz="0" w:space="0" w:color="auto"/>
            <w:right w:val="none" w:sz="0" w:space="0" w:color="auto"/>
          </w:divBdr>
        </w:div>
        <w:div w:id="1466117793">
          <w:marLeft w:val="0"/>
          <w:marRight w:val="0"/>
          <w:marTop w:val="0"/>
          <w:marBottom w:val="0"/>
          <w:divBdr>
            <w:top w:val="none" w:sz="0" w:space="0" w:color="auto"/>
            <w:left w:val="none" w:sz="0" w:space="0" w:color="auto"/>
            <w:bottom w:val="none" w:sz="0" w:space="0" w:color="auto"/>
            <w:right w:val="none" w:sz="0" w:space="0" w:color="auto"/>
          </w:divBdr>
          <w:divsChild>
            <w:div w:id="719675187">
              <w:marLeft w:val="0"/>
              <w:marRight w:val="0"/>
              <w:marTop w:val="0"/>
              <w:marBottom w:val="0"/>
              <w:divBdr>
                <w:top w:val="none" w:sz="0" w:space="0" w:color="auto"/>
                <w:left w:val="none" w:sz="0" w:space="0" w:color="auto"/>
                <w:bottom w:val="none" w:sz="0" w:space="0" w:color="auto"/>
                <w:right w:val="none" w:sz="0" w:space="0" w:color="auto"/>
              </w:divBdr>
            </w:div>
          </w:divsChild>
        </w:div>
        <w:div w:id="545485352">
          <w:marLeft w:val="0"/>
          <w:marRight w:val="0"/>
          <w:marTop w:val="300"/>
          <w:marBottom w:val="0"/>
          <w:divBdr>
            <w:top w:val="none" w:sz="0" w:space="0" w:color="auto"/>
            <w:left w:val="none" w:sz="0" w:space="0" w:color="auto"/>
            <w:bottom w:val="none" w:sz="0" w:space="0" w:color="auto"/>
            <w:right w:val="none" w:sz="0" w:space="0" w:color="auto"/>
          </w:divBdr>
          <w:divsChild>
            <w:div w:id="1970938159">
              <w:marLeft w:val="0"/>
              <w:marRight w:val="0"/>
              <w:marTop w:val="0"/>
              <w:marBottom w:val="0"/>
              <w:divBdr>
                <w:top w:val="none" w:sz="0" w:space="0" w:color="auto"/>
                <w:left w:val="none" w:sz="0" w:space="0" w:color="auto"/>
                <w:bottom w:val="none" w:sz="0" w:space="0" w:color="auto"/>
                <w:right w:val="none" w:sz="0" w:space="0" w:color="auto"/>
              </w:divBdr>
              <w:divsChild>
                <w:div w:id="1858812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603344">
          <w:marLeft w:val="0"/>
          <w:marRight w:val="0"/>
          <w:marTop w:val="300"/>
          <w:marBottom w:val="0"/>
          <w:divBdr>
            <w:top w:val="none" w:sz="0" w:space="0" w:color="auto"/>
            <w:left w:val="none" w:sz="0" w:space="0" w:color="auto"/>
            <w:bottom w:val="none" w:sz="0" w:space="0" w:color="auto"/>
            <w:right w:val="none" w:sz="0" w:space="0" w:color="auto"/>
          </w:divBdr>
          <w:divsChild>
            <w:div w:id="1390612437">
              <w:marLeft w:val="0"/>
              <w:marRight w:val="0"/>
              <w:marTop w:val="0"/>
              <w:marBottom w:val="0"/>
              <w:divBdr>
                <w:top w:val="none" w:sz="0" w:space="0" w:color="auto"/>
                <w:left w:val="none" w:sz="0" w:space="0" w:color="auto"/>
                <w:bottom w:val="none" w:sz="0" w:space="0" w:color="auto"/>
                <w:right w:val="none" w:sz="0" w:space="0" w:color="auto"/>
              </w:divBdr>
              <w:divsChild>
                <w:div w:id="276108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94409">
          <w:marLeft w:val="0"/>
          <w:marRight w:val="0"/>
          <w:marTop w:val="300"/>
          <w:marBottom w:val="0"/>
          <w:divBdr>
            <w:top w:val="none" w:sz="0" w:space="0" w:color="auto"/>
            <w:left w:val="none" w:sz="0" w:space="0" w:color="auto"/>
            <w:bottom w:val="none" w:sz="0" w:space="0" w:color="auto"/>
            <w:right w:val="none" w:sz="0" w:space="0" w:color="auto"/>
          </w:divBdr>
          <w:divsChild>
            <w:div w:id="1862696143">
              <w:marLeft w:val="0"/>
              <w:marRight w:val="0"/>
              <w:marTop w:val="0"/>
              <w:marBottom w:val="0"/>
              <w:divBdr>
                <w:top w:val="none" w:sz="0" w:space="0" w:color="auto"/>
                <w:left w:val="none" w:sz="0" w:space="0" w:color="auto"/>
                <w:bottom w:val="none" w:sz="0" w:space="0" w:color="auto"/>
                <w:right w:val="none" w:sz="0" w:space="0" w:color="auto"/>
              </w:divBdr>
              <w:divsChild>
                <w:div w:id="164569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07747">
          <w:marLeft w:val="0"/>
          <w:marRight w:val="0"/>
          <w:marTop w:val="300"/>
          <w:marBottom w:val="0"/>
          <w:divBdr>
            <w:top w:val="none" w:sz="0" w:space="0" w:color="auto"/>
            <w:left w:val="none" w:sz="0" w:space="0" w:color="auto"/>
            <w:bottom w:val="none" w:sz="0" w:space="0" w:color="auto"/>
            <w:right w:val="none" w:sz="0" w:space="0" w:color="auto"/>
          </w:divBdr>
          <w:divsChild>
            <w:div w:id="191384194">
              <w:marLeft w:val="0"/>
              <w:marRight w:val="0"/>
              <w:marTop w:val="0"/>
              <w:marBottom w:val="0"/>
              <w:divBdr>
                <w:top w:val="none" w:sz="0" w:space="0" w:color="auto"/>
                <w:left w:val="none" w:sz="0" w:space="0" w:color="auto"/>
                <w:bottom w:val="none" w:sz="0" w:space="0" w:color="auto"/>
                <w:right w:val="none" w:sz="0" w:space="0" w:color="auto"/>
              </w:divBdr>
              <w:divsChild>
                <w:div w:id="1476145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538799">
      <w:bodyDiv w:val="1"/>
      <w:marLeft w:val="0"/>
      <w:marRight w:val="0"/>
      <w:marTop w:val="0"/>
      <w:marBottom w:val="0"/>
      <w:divBdr>
        <w:top w:val="none" w:sz="0" w:space="0" w:color="auto"/>
        <w:left w:val="none" w:sz="0" w:space="0" w:color="auto"/>
        <w:bottom w:val="none" w:sz="0" w:space="0" w:color="auto"/>
        <w:right w:val="none" w:sz="0" w:space="0" w:color="auto"/>
      </w:divBdr>
      <w:divsChild>
        <w:div w:id="1303923880">
          <w:marLeft w:val="0"/>
          <w:marRight w:val="0"/>
          <w:marTop w:val="0"/>
          <w:marBottom w:val="0"/>
          <w:divBdr>
            <w:top w:val="none" w:sz="0" w:space="0" w:color="auto"/>
            <w:left w:val="none" w:sz="0" w:space="0" w:color="auto"/>
            <w:bottom w:val="none" w:sz="0" w:space="0" w:color="auto"/>
            <w:right w:val="none" w:sz="0" w:space="0" w:color="auto"/>
          </w:divBdr>
        </w:div>
        <w:div w:id="497382071">
          <w:marLeft w:val="0"/>
          <w:marRight w:val="0"/>
          <w:marTop w:val="0"/>
          <w:marBottom w:val="0"/>
          <w:divBdr>
            <w:top w:val="none" w:sz="0" w:space="0" w:color="auto"/>
            <w:left w:val="none" w:sz="0" w:space="0" w:color="auto"/>
            <w:bottom w:val="none" w:sz="0" w:space="0" w:color="auto"/>
            <w:right w:val="none" w:sz="0" w:space="0" w:color="auto"/>
          </w:divBdr>
          <w:divsChild>
            <w:div w:id="1587112351">
              <w:marLeft w:val="0"/>
              <w:marRight w:val="0"/>
              <w:marTop w:val="0"/>
              <w:marBottom w:val="0"/>
              <w:divBdr>
                <w:top w:val="none" w:sz="0" w:space="0" w:color="auto"/>
                <w:left w:val="none" w:sz="0" w:space="0" w:color="auto"/>
                <w:bottom w:val="none" w:sz="0" w:space="0" w:color="auto"/>
                <w:right w:val="none" w:sz="0" w:space="0" w:color="auto"/>
              </w:divBdr>
            </w:div>
          </w:divsChild>
        </w:div>
        <w:div w:id="1969239296">
          <w:marLeft w:val="0"/>
          <w:marRight w:val="0"/>
          <w:marTop w:val="0"/>
          <w:marBottom w:val="0"/>
          <w:divBdr>
            <w:top w:val="none" w:sz="0" w:space="0" w:color="auto"/>
            <w:left w:val="none" w:sz="0" w:space="0" w:color="auto"/>
            <w:bottom w:val="none" w:sz="0" w:space="0" w:color="auto"/>
            <w:right w:val="none" w:sz="0" w:space="0" w:color="auto"/>
          </w:divBdr>
        </w:div>
        <w:div w:id="1947075967">
          <w:marLeft w:val="0"/>
          <w:marRight w:val="0"/>
          <w:marTop w:val="0"/>
          <w:marBottom w:val="0"/>
          <w:divBdr>
            <w:top w:val="none" w:sz="0" w:space="0" w:color="auto"/>
            <w:left w:val="none" w:sz="0" w:space="0" w:color="auto"/>
            <w:bottom w:val="none" w:sz="0" w:space="0" w:color="auto"/>
            <w:right w:val="none" w:sz="0" w:space="0" w:color="auto"/>
          </w:divBdr>
          <w:divsChild>
            <w:div w:id="1737970346">
              <w:marLeft w:val="0"/>
              <w:marRight w:val="0"/>
              <w:marTop w:val="0"/>
              <w:marBottom w:val="0"/>
              <w:divBdr>
                <w:top w:val="none" w:sz="0" w:space="0" w:color="auto"/>
                <w:left w:val="none" w:sz="0" w:space="0" w:color="auto"/>
                <w:bottom w:val="none" w:sz="0" w:space="0" w:color="auto"/>
                <w:right w:val="none" w:sz="0" w:space="0" w:color="auto"/>
              </w:divBdr>
            </w:div>
          </w:divsChild>
        </w:div>
        <w:div w:id="1391726981">
          <w:marLeft w:val="0"/>
          <w:marRight w:val="0"/>
          <w:marTop w:val="0"/>
          <w:marBottom w:val="0"/>
          <w:divBdr>
            <w:top w:val="none" w:sz="0" w:space="0" w:color="auto"/>
            <w:left w:val="none" w:sz="0" w:space="0" w:color="auto"/>
            <w:bottom w:val="none" w:sz="0" w:space="0" w:color="auto"/>
            <w:right w:val="none" w:sz="0" w:space="0" w:color="auto"/>
          </w:divBdr>
        </w:div>
        <w:div w:id="1820341014">
          <w:marLeft w:val="0"/>
          <w:marRight w:val="0"/>
          <w:marTop w:val="0"/>
          <w:marBottom w:val="0"/>
          <w:divBdr>
            <w:top w:val="none" w:sz="0" w:space="0" w:color="auto"/>
            <w:left w:val="none" w:sz="0" w:space="0" w:color="auto"/>
            <w:bottom w:val="none" w:sz="0" w:space="0" w:color="auto"/>
            <w:right w:val="none" w:sz="0" w:space="0" w:color="auto"/>
          </w:divBdr>
          <w:divsChild>
            <w:div w:id="995110508">
              <w:marLeft w:val="0"/>
              <w:marRight w:val="0"/>
              <w:marTop w:val="0"/>
              <w:marBottom w:val="0"/>
              <w:divBdr>
                <w:top w:val="none" w:sz="0" w:space="0" w:color="auto"/>
                <w:left w:val="none" w:sz="0" w:space="0" w:color="auto"/>
                <w:bottom w:val="none" w:sz="0" w:space="0" w:color="auto"/>
                <w:right w:val="none" w:sz="0" w:space="0" w:color="auto"/>
              </w:divBdr>
            </w:div>
          </w:divsChild>
        </w:div>
        <w:div w:id="1994483458">
          <w:marLeft w:val="0"/>
          <w:marRight w:val="0"/>
          <w:marTop w:val="0"/>
          <w:marBottom w:val="0"/>
          <w:divBdr>
            <w:top w:val="none" w:sz="0" w:space="0" w:color="auto"/>
            <w:left w:val="none" w:sz="0" w:space="0" w:color="auto"/>
            <w:bottom w:val="none" w:sz="0" w:space="0" w:color="auto"/>
            <w:right w:val="none" w:sz="0" w:space="0" w:color="auto"/>
          </w:divBdr>
        </w:div>
        <w:div w:id="700328405">
          <w:marLeft w:val="0"/>
          <w:marRight w:val="0"/>
          <w:marTop w:val="0"/>
          <w:marBottom w:val="0"/>
          <w:divBdr>
            <w:top w:val="none" w:sz="0" w:space="0" w:color="auto"/>
            <w:left w:val="none" w:sz="0" w:space="0" w:color="auto"/>
            <w:bottom w:val="none" w:sz="0" w:space="0" w:color="auto"/>
            <w:right w:val="none" w:sz="0" w:space="0" w:color="auto"/>
          </w:divBdr>
          <w:divsChild>
            <w:div w:id="1370765797">
              <w:marLeft w:val="0"/>
              <w:marRight w:val="0"/>
              <w:marTop w:val="0"/>
              <w:marBottom w:val="0"/>
              <w:divBdr>
                <w:top w:val="none" w:sz="0" w:space="0" w:color="auto"/>
                <w:left w:val="none" w:sz="0" w:space="0" w:color="auto"/>
                <w:bottom w:val="none" w:sz="0" w:space="0" w:color="auto"/>
                <w:right w:val="none" w:sz="0" w:space="0" w:color="auto"/>
              </w:divBdr>
            </w:div>
          </w:divsChild>
        </w:div>
        <w:div w:id="1740135736">
          <w:marLeft w:val="0"/>
          <w:marRight w:val="0"/>
          <w:marTop w:val="0"/>
          <w:marBottom w:val="0"/>
          <w:divBdr>
            <w:top w:val="none" w:sz="0" w:space="0" w:color="auto"/>
            <w:left w:val="none" w:sz="0" w:space="0" w:color="auto"/>
            <w:bottom w:val="none" w:sz="0" w:space="0" w:color="auto"/>
            <w:right w:val="none" w:sz="0" w:space="0" w:color="auto"/>
          </w:divBdr>
        </w:div>
        <w:div w:id="1815677202">
          <w:marLeft w:val="0"/>
          <w:marRight w:val="0"/>
          <w:marTop w:val="0"/>
          <w:marBottom w:val="0"/>
          <w:divBdr>
            <w:top w:val="none" w:sz="0" w:space="0" w:color="auto"/>
            <w:left w:val="none" w:sz="0" w:space="0" w:color="auto"/>
            <w:bottom w:val="none" w:sz="0" w:space="0" w:color="auto"/>
            <w:right w:val="none" w:sz="0" w:space="0" w:color="auto"/>
          </w:divBdr>
          <w:divsChild>
            <w:div w:id="1365405503">
              <w:marLeft w:val="0"/>
              <w:marRight w:val="0"/>
              <w:marTop w:val="0"/>
              <w:marBottom w:val="0"/>
              <w:divBdr>
                <w:top w:val="none" w:sz="0" w:space="0" w:color="auto"/>
                <w:left w:val="none" w:sz="0" w:space="0" w:color="auto"/>
                <w:bottom w:val="none" w:sz="0" w:space="0" w:color="auto"/>
                <w:right w:val="none" w:sz="0" w:space="0" w:color="auto"/>
              </w:divBdr>
            </w:div>
          </w:divsChild>
        </w:div>
        <w:div w:id="1966619292">
          <w:marLeft w:val="0"/>
          <w:marRight w:val="0"/>
          <w:marTop w:val="0"/>
          <w:marBottom w:val="0"/>
          <w:divBdr>
            <w:top w:val="none" w:sz="0" w:space="0" w:color="auto"/>
            <w:left w:val="none" w:sz="0" w:space="0" w:color="auto"/>
            <w:bottom w:val="none" w:sz="0" w:space="0" w:color="auto"/>
            <w:right w:val="none" w:sz="0" w:space="0" w:color="auto"/>
          </w:divBdr>
        </w:div>
        <w:div w:id="1189489955">
          <w:marLeft w:val="0"/>
          <w:marRight w:val="0"/>
          <w:marTop w:val="0"/>
          <w:marBottom w:val="0"/>
          <w:divBdr>
            <w:top w:val="none" w:sz="0" w:space="0" w:color="auto"/>
            <w:left w:val="none" w:sz="0" w:space="0" w:color="auto"/>
            <w:bottom w:val="none" w:sz="0" w:space="0" w:color="auto"/>
            <w:right w:val="none" w:sz="0" w:space="0" w:color="auto"/>
          </w:divBdr>
          <w:divsChild>
            <w:div w:id="392702544">
              <w:marLeft w:val="0"/>
              <w:marRight w:val="0"/>
              <w:marTop w:val="0"/>
              <w:marBottom w:val="0"/>
              <w:divBdr>
                <w:top w:val="none" w:sz="0" w:space="0" w:color="auto"/>
                <w:left w:val="none" w:sz="0" w:space="0" w:color="auto"/>
                <w:bottom w:val="none" w:sz="0" w:space="0" w:color="auto"/>
                <w:right w:val="none" w:sz="0" w:space="0" w:color="auto"/>
              </w:divBdr>
            </w:div>
          </w:divsChild>
        </w:div>
        <w:div w:id="549458466">
          <w:marLeft w:val="0"/>
          <w:marRight w:val="0"/>
          <w:marTop w:val="0"/>
          <w:marBottom w:val="0"/>
          <w:divBdr>
            <w:top w:val="none" w:sz="0" w:space="0" w:color="auto"/>
            <w:left w:val="none" w:sz="0" w:space="0" w:color="auto"/>
            <w:bottom w:val="none" w:sz="0" w:space="0" w:color="auto"/>
            <w:right w:val="none" w:sz="0" w:space="0" w:color="auto"/>
          </w:divBdr>
        </w:div>
        <w:div w:id="1233854843">
          <w:marLeft w:val="0"/>
          <w:marRight w:val="0"/>
          <w:marTop w:val="0"/>
          <w:marBottom w:val="0"/>
          <w:divBdr>
            <w:top w:val="none" w:sz="0" w:space="0" w:color="auto"/>
            <w:left w:val="none" w:sz="0" w:space="0" w:color="auto"/>
            <w:bottom w:val="none" w:sz="0" w:space="0" w:color="auto"/>
            <w:right w:val="none" w:sz="0" w:space="0" w:color="auto"/>
          </w:divBdr>
          <w:divsChild>
            <w:div w:id="787821577">
              <w:marLeft w:val="0"/>
              <w:marRight w:val="0"/>
              <w:marTop w:val="0"/>
              <w:marBottom w:val="0"/>
              <w:divBdr>
                <w:top w:val="none" w:sz="0" w:space="0" w:color="auto"/>
                <w:left w:val="none" w:sz="0" w:space="0" w:color="auto"/>
                <w:bottom w:val="none" w:sz="0" w:space="0" w:color="auto"/>
                <w:right w:val="none" w:sz="0" w:space="0" w:color="auto"/>
              </w:divBdr>
            </w:div>
          </w:divsChild>
        </w:div>
        <w:div w:id="351566808">
          <w:marLeft w:val="0"/>
          <w:marRight w:val="0"/>
          <w:marTop w:val="300"/>
          <w:marBottom w:val="0"/>
          <w:divBdr>
            <w:top w:val="none" w:sz="0" w:space="0" w:color="auto"/>
            <w:left w:val="none" w:sz="0" w:space="0" w:color="auto"/>
            <w:bottom w:val="none" w:sz="0" w:space="0" w:color="auto"/>
            <w:right w:val="none" w:sz="0" w:space="0" w:color="auto"/>
          </w:divBdr>
          <w:divsChild>
            <w:div w:id="49690275">
              <w:marLeft w:val="0"/>
              <w:marRight w:val="0"/>
              <w:marTop w:val="0"/>
              <w:marBottom w:val="0"/>
              <w:divBdr>
                <w:top w:val="none" w:sz="0" w:space="0" w:color="auto"/>
                <w:left w:val="none" w:sz="0" w:space="0" w:color="auto"/>
                <w:bottom w:val="none" w:sz="0" w:space="0" w:color="auto"/>
                <w:right w:val="none" w:sz="0" w:space="0" w:color="auto"/>
              </w:divBdr>
              <w:divsChild>
                <w:div w:id="1332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67855">
          <w:marLeft w:val="0"/>
          <w:marRight w:val="0"/>
          <w:marTop w:val="300"/>
          <w:marBottom w:val="0"/>
          <w:divBdr>
            <w:top w:val="none" w:sz="0" w:space="0" w:color="auto"/>
            <w:left w:val="none" w:sz="0" w:space="0" w:color="auto"/>
            <w:bottom w:val="none" w:sz="0" w:space="0" w:color="auto"/>
            <w:right w:val="none" w:sz="0" w:space="0" w:color="auto"/>
          </w:divBdr>
          <w:divsChild>
            <w:div w:id="913509919">
              <w:marLeft w:val="0"/>
              <w:marRight w:val="0"/>
              <w:marTop w:val="0"/>
              <w:marBottom w:val="0"/>
              <w:divBdr>
                <w:top w:val="none" w:sz="0" w:space="0" w:color="auto"/>
                <w:left w:val="none" w:sz="0" w:space="0" w:color="auto"/>
                <w:bottom w:val="none" w:sz="0" w:space="0" w:color="auto"/>
                <w:right w:val="none" w:sz="0" w:space="0" w:color="auto"/>
              </w:divBdr>
              <w:divsChild>
                <w:div w:id="93220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092">
          <w:marLeft w:val="0"/>
          <w:marRight w:val="0"/>
          <w:marTop w:val="300"/>
          <w:marBottom w:val="0"/>
          <w:divBdr>
            <w:top w:val="none" w:sz="0" w:space="0" w:color="auto"/>
            <w:left w:val="none" w:sz="0" w:space="0" w:color="auto"/>
            <w:bottom w:val="none" w:sz="0" w:space="0" w:color="auto"/>
            <w:right w:val="none" w:sz="0" w:space="0" w:color="auto"/>
          </w:divBdr>
          <w:divsChild>
            <w:div w:id="352263754">
              <w:marLeft w:val="0"/>
              <w:marRight w:val="0"/>
              <w:marTop w:val="0"/>
              <w:marBottom w:val="0"/>
              <w:divBdr>
                <w:top w:val="none" w:sz="0" w:space="0" w:color="auto"/>
                <w:left w:val="none" w:sz="0" w:space="0" w:color="auto"/>
                <w:bottom w:val="none" w:sz="0" w:space="0" w:color="auto"/>
                <w:right w:val="none" w:sz="0" w:space="0" w:color="auto"/>
              </w:divBdr>
              <w:divsChild>
                <w:div w:id="193096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985449">
          <w:marLeft w:val="0"/>
          <w:marRight w:val="0"/>
          <w:marTop w:val="300"/>
          <w:marBottom w:val="0"/>
          <w:divBdr>
            <w:top w:val="none" w:sz="0" w:space="0" w:color="auto"/>
            <w:left w:val="none" w:sz="0" w:space="0" w:color="auto"/>
            <w:bottom w:val="none" w:sz="0" w:space="0" w:color="auto"/>
            <w:right w:val="none" w:sz="0" w:space="0" w:color="auto"/>
          </w:divBdr>
          <w:divsChild>
            <w:div w:id="1750619768">
              <w:marLeft w:val="0"/>
              <w:marRight w:val="0"/>
              <w:marTop w:val="0"/>
              <w:marBottom w:val="0"/>
              <w:divBdr>
                <w:top w:val="none" w:sz="0" w:space="0" w:color="auto"/>
                <w:left w:val="none" w:sz="0" w:space="0" w:color="auto"/>
                <w:bottom w:val="none" w:sz="0" w:space="0" w:color="auto"/>
                <w:right w:val="none" w:sz="0" w:space="0" w:color="auto"/>
              </w:divBdr>
              <w:divsChild>
                <w:div w:id="1193572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198839">
      <w:bodyDiv w:val="1"/>
      <w:marLeft w:val="0"/>
      <w:marRight w:val="0"/>
      <w:marTop w:val="0"/>
      <w:marBottom w:val="0"/>
      <w:divBdr>
        <w:top w:val="none" w:sz="0" w:space="0" w:color="auto"/>
        <w:left w:val="none" w:sz="0" w:space="0" w:color="auto"/>
        <w:bottom w:val="none" w:sz="0" w:space="0" w:color="auto"/>
        <w:right w:val="none" w:sz="0" w:space="0" w:color="auto"/>
      </w:divBdr>
      <w:divsChild>
        <w:div w:id="167256414">
          <w:marLeft w:val="0"/>
          <w:marRight w:val="0"/>
          <w:marTop w:val="0"/>
          <w:marBottom w:val="0"/>
          <w:divBdr>
            <w:top w:val="none" w:sz="0" w:space="0" w:color="auto"/>
            <w:left w:val="none" w:sz="0" w:space="0" w:color="auto"/>
            <w:bottom w:val="none" w:sz="0" w:space="0" w:color="auto"/>
            <w:right w:val="none" w:sz="0" w:space="0" w:color="auto"/>
          </w:divBdr>
        </w:div>
        <w:div w:id="1353068557">
          <w:marLeft w:val="0"/>
          <w:marRight w:val="0"/>
          <w:marTop w:val="0"/>
          <w:marBottom w:val="0"/>
          <w:divBdr>
            <w:top w:val="none" w:sz="0" w:space="0" w:color="auto"/>
            <w:left w:val="none" w:sz="0" w:space="0" w:color="auto"/>
            <w:bottom w:val="none" w:sz="0" w:space="0" w:color="auto"/>
            <w:right w:val="none" w:sz="0" w:space="0" w:color="auto"/>
          </w:divBdr>
          <w:divsChild>
            <w:div w:id="559831612">
              <w:marLeft w:val="0"/>
              <w:marRight w:val="0"/>
              <w:marTop w:val="0"/>
              <w:marBottom w:val="0"/>
              <w:divBdr>
                <w:top w:val="none" w:sz="0" w:space="0" w:color="auto"/>
                <w:left w:val="none" w:sz="0" w:space="0" w:color="auto"/>
                <w:bottom w:val="none" w:sz="0" w:space="0" w:color="auto"/>
                <w:right w:val="none" w:sz="0" w:space="0" w:color="auto"/>
              </w:divBdr>
            </w:div>
          </w:divsChild>
        </w:div>
        <w:div w:id="113139016">
          <w:marLeft w:val="0"/>
          <w:marRight w:val="0"/>
          <w:marTop w:val="0"/>
          <w:marBottom w:val="0"/>
          <w:divBdr>
            <w:top w:val="none" w:sz="0" w:space="0" w:color="auto"/>
            <w:left w:val="none" w:sz="0" w:space="0" w:color="auto"/>
            <w:bottom w:val="none" w:sz="0" w:space="0" w:color="auto"/>
            <w:right w:val="none" w:sz="0" w:space="0" w:color="auto"/>
          </w:divBdr>
        </w:div>
        <w:div w:id="1293173081">
          <w:marLeft w:val="0"/>
          <w:marRight w:val="0"/>
          <w:marTop w:val="0"/>
          <w:marBottom w:val="0"/>
          <w:divBdr>
            <w:top w:val="none" w:sz="0" w:space="0" w:color="auto"/>
            <w:left w:val="none" w:sz="0" w:space="0" w:color="auto"/>
            <w:bottom w:val="none" w:sz="0" w:space="0" w:color="auto"/>
            <w:right w:val="none" w:sz="0" w:space="0" w:color="auto"/>
          </w:divBdr>
          <w:divsChild>
            <w:div w:id="1179661554">
              <w:marLeft w:val="0"/>
              <w:marRight w:val="0"/>
              <w:marTop w:val="0"/>
              <w:marBottom w:val="0"/>
              <w:divBdr>
                <w:top w:val="none" w:sz="0" w:space="0" w:color="auto"/>
                <w:left w:val="none" w:sz="0" w:space="0" w:color="auto"/>
                <w:bottom w:val="none" w:sz="0" w:space="0" w:color="auto"/>
                <w:right w:val="none" w:sz="0" w:space="0" w:color="auto"/>
              </w:divBdr>
            </w:div>
          </w:divsChild>
        </w:div>
        <w:div w:id="2108839550">
          <w:marLeft w:val="0"/>
          <w:marRight w:val="0"/>
          <w:marTop w:val="0"/>
          <w:marBottom w:val="0"/>
          <w:divBdr>
            <w:top w:val="none" w:sz="0" w:space="0" w:color="auto"/>
            <w:left w:val="none" w:sz="0" w:space="0" w:color="auto"/>
            <w:bottom w:val="none" w:sz="0" w:space="0" w:color="auto"/>
            <w:right w:val="none" w:sz="0" w:space="0" w:color="auto"/>
          </w:divBdr>
        </w:div>
        <w:div w:id="954563054">
          <w:marLeft w:val="0"/>
          <w:marRight w:val="0"/>
          <w:marTop w:val="0"/>
          <w:marBottom w:val="0"/>
          <w:divBdr>
            <w:top w:val="none" w:sz="0" w:space="0" w:color="auto"/>
            <w:left w:val="none" w:sz="0" w:space="0" w:color="auto"/>
            <w:bottom w:val="none" w:sz="0" w:space="0" w:color="auto"/>
            <w:right w:val="none" w:sz="0" w:space="0" w:color="auto"/>
          </w:divBdr>
          <w:divsChild>
            <w:div w:id="819729574">
              <w:marLeft w:val="0"/>
              <w:marRight w:val="0"/>
              <w:marTop w:val="0"/>
              <w:marBottom w:val="0"/>
              <w:divBdr>
                <w:top w:val="none" w:sz="0" w:space="0" w:color="auto"/>
                <w:left w:val="none" w:sz="0" w:space="0" w:color="auto"/>
                <w:bottom w:val="none" w:sz="0" w:space="0" w:color="auto"/>
                <w:right w:val="none" w:sz="0" w:space="0" w:color="auto"/>
              </w:divBdr>
            </w:div>
          </w:divsChild>
        </w:div>
        <w:div w:id="1460152139">
          <w:marLeft w:val="0"/>
          <w:marRight w:val="0"/>
          <w:marTop w:val="0"/>
          <w:marBottom w:val="0"/>
          <w:divBdr>
            <w:top w:val="none" w:sz="0" w:space="0" w:color="auto"/>
            <w:left w:val="none" w:sz="0" w:space="0" w:color="auto"/>
            <w:bottom w:val="none" w:sz="0" w:space="0" w:color="auto"/>
            <w:right w:val="none" w:sz="0" w:space="0" w:color="auto"/>
          </w:divBdr>
        </w:div>
        <w:div w:id="1905528129">
          <w:marLeft w:val="0"/>
          <w:marRight w:val="0"/>
          <w:marTop w:val="0"/>
          <w:marBottom w:val="0"/>
          <w:divBdr>
            <w:top w:val="none" w:sz="0" w:space="0" w:color="auto"/>
            <w:left w:val="none" w:sz="0" w:space="0" w:color="auto"/>
            <w:bottom w:val="none" w:sz="0" w:space="0" w:color="auto"/>
            <w:right w:val="none" w:sz="0" w:space="0" w:color="auto"/>
          </w:divBdr>
          <w:divsChild>
            <w:div w:id="2084835619">
              <w:marLeft w:val="0"/>
              <w:marRight w:val="0"/>
              <w:marTop w:val="0"/>
              <w:marBottom w:val="0"/>
              <w:divBdr>
                <w:top w:val="none" w:sz="0" w:space="0" w:color="auto"/>
                <w:left w:val="none" w:sz="0" w:space="0" w:color="auto"/>
                <w:bottom w:val="none" w:sz="0" w:space="0" w:color="auto"/>
                <w:right w:val="none" w:sz="0" w:space="0" w:color="auto"/>
              </w:divBdr>
            </w:div>
          </w:divsChild>
        </w:div>
        <w:div w:id="1907914816">
          <w:marLeft w:val="0"/>
          <w:marRight w:val="0"/>
          <w:marTop w:val="0"/>
          <w:marBottom w:val="0"/>
          <w:divBdr>
            <w:top w:val="none" w:sz="0" w:space="0" w:color="auto"/>
            <w:left w:val="none" w:sz="0" w:space="0" w:color="auto"/>
            <w:bottom w:val="none" w:sz="0" w:space="0" w:color="auto"/>
            <w:right w:val="none" w:sz="0" w:space="0" w:color="auto"/>
          </w:divBdr>
        </w:div>
        <w:div w:id="514686785">
          <w:marLeft w:val="0"/>
          <w:marRight w:val="0"/>
          <w:marTop w:val="0"/>
          <w:marBottom w:val="0"/>
          <w:divBdr>
            <w:top w:val="none" w:sz="0" w:space="0" w:color="auto"/>
            <w:left w:val="none" w:sz="0" w:space="0" w:color="auto"/>
            <w:bottom w:val="none" w:sz="0" w:space="0" w:color="auto"/>
            <w:right w:val="none" w:sz="0" w:space="0" w:color="auto"/>
          </w:divBdr>
          <w:divsChild>
            <w:div w:id="1273630665">
              <w:marLeft w:val="0"/>
              <w:marRight w:val="0"/>
              <w:marTop w:val="0"/>
              <w:marBottom w:val="0"/>
              <w:divBdr>
                <w:top w:val="none" w:sz="0" w:space="0" w:color="auto"/>
                <w:left w:val="none" w:sz="0" w:space="0" w:color="auto"/>
                <w:bottom w:val="none" w:sz="0" w:space="0" w:color="auto"/>
                <w:right w:val="none" w:sz="0" w:space="0" w:color="auto"/>
              </w:divBdr>
            </w:div>
          </w:divsChild>
        </w:div>
        <w:div w:id="409736291">
          <w:marLeft w:val="0"/>
          <w:marRight w:val="0"/>
          <w:marTop w:val="0"/>
          <w:marBottom w:val="0"/>
          <w:divBdr>
            <w:top w:val="none" w:sz="0" w:space="0" w:color="auto"/>
            <w:left w:val="none" w:sz="0" w:space="0" w:color="auto"/>
            <w:bottom w:val="none" w:sz="0" w:space="0" w:color="auto"/>
            <w:right w:val="none" w:sz="0" w:space="0" w:color="auto"/>
          </w:divBdr>
        </w:div>
        <w:div w:id="2041778733">
          <w:marLeft w:val="0"/>
          <w:marRight w:val="0"/>
          <w:marTop w:val="0"/>
          <w:marBottom w:val="0"/>
          <w:divBdr>
            <w:top w:val="none" w:sz="0" w:space="0" w:color="auto"/>
            <w:left w:val="none" w:sz="0" w:space="0" w:color="auto"/>
            <w:bottom w:val="none" w:sz="0" w:space="0" w:color="auto"/>
            <w:right w:val="none" w:sz="0" w:space="0" w:color="auto"/>
          </w:divBdr>
          <w:divsChild>
            <w:div w:id="500704455">
              <w:marLeft w:val="0"/>
              <w:marRight w:val="0"/>
              <w:marTop w:val="0"/>
              <w:marBottom w:val="0"/>
              <w:divBdr>
                <w:top w:val="none" w:sz="0" w:space="0" w:color="auto"/>
                <w:left w:val="none" w:sz="0" w:space="0" w:color="auto"/>
                <w:bottom w:val="none" w:sz="0" w:space="0" w:color="auto"/>
                <w:right w:val="none" w:sz="0" w:space="0" w:color="auto"/>
              </w:divBdr>
            </w:div>
          </w:divsChild>
        </w:div>
        <w:div w:id="1758819953">
          <w:marLeft w:val="0"/>
          <w:marRight w:val="0"/>
          <w:marTop w:val="0"/>
          <w:marBottom w:val="0"/>
          <w:divBdr>
            <w:top w:val="none" w:sz="0" w:space="0" w:color="auto"/>
            <w:left w:val="none" w:sz="0" w:space="0" w:color="auto"/>
            <w:bottom w:val="none" w:sz="0" w:space="0" w:color="auto"/>
            <w:right w:val="none" w:sz="0" w:space="0" w:color="auto"/>
          </w:divBdr>
        </w:div>
        <w:div w:id="1264416139">
          <w:marLeft w:val="0"/>
          <w:marRight w:val="0"/>
          <w:marTop w:val="0"/>
          <w:marBottom w:val="0"/>
          <w:divBdr>
            <w:top w:val="none" w:sz="0" w:space="0" w:color="auto"/>
            <w:left w:val="none" w:sz="0" w:space="0" w:color="auto"/>
            <w:bottom w:val="none" w:sz="0" w:space="0" w:color="auto"/>
            <w:right w:val="none" w:sz="0" w:space="0" w:color="auto"/>
          </w:divBdr>
          <w:divsChild>
            <w:div w:id="2038119313">
              <w:marLeft w:val="0"/>
              <w:marRight w:val="0"/>
              <w:marTop w:val="0"/>
              <w:marBottom w:val="0"/>
              <w:divBdr>
                <w:top w:val="none" w:sz="0" w:space="0" w:color="auto"/>
                <w:left w:val="none" w:sz="0" w:space="0" w:color="auto"/>
                <w:bottom w:val="none" w:sz="0" w:space="0" w:color="auto"/>
                <w:right w:val="none" w:sz="0" w:space="0" w:color="auto"/>
              </w:divBdr>
            </w:div>
          </w:divsChild>
        </w:div>
        <w:div w:id="935405845">
          <w:marLeft w:val="0"/>
          <w:marRight w:val="0"/>
          <w:marTop w:val="300"/>
          <w:marBottom w:val="0"/>
          <w:divBdr>
            <w:top w:val="none" w:sz="0" w:space="0" w:color="auto"/>
            <w:left w:val="none" w:sz="0" w:space="0" w:color="auto"/>
            <w:bottom w:val="none" w:sz="0" w:space="0" w:color="auto"/>
            <w:right w:val="none" w:sz="0" w:space="0" w:color="auto"/>
          </w:divBdr>
          <w:divsChild>
            <w:div w:id="1232426752">
              <w:marLeft w:val="0"/>
              <w:marRight w:val="0"/>
              <w:marTop w:val="0"/>
              <w:marBottom w:val="0"/>
              <w:divBdr>
                <w:top w:val="none" w:sz="0" w:space="0" w:color="auto"/>
                <w:left w:val="none" w:sz="0" w:space="0" w:color="auto"/>
                <w:bottom w:val="none" w:sz="0" w:space="0" w:color="auto"/>
                <w:right w:val="none" w:sz="0" w:space="0" w:color="auto"/>
              </w:divBdr>
              <w:divsChild>
                <w:div w:id="1770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4152">
          <w:marLeft w:val="0"/>
          <w:marRight w:val="0"/>
          <w:marTop w:val="300"/>
          <w:marBottom w:val="0"/>
          <w:divBdr>
            <w:top w:val="none" w:sz="0" w:space="0" w:color="auto"/>
            <w:left w:val="none" w:sz="0" w:space="0" w:color="auto"/>
            <w:bottom w:val="none" w:sz="0" w:space="0" w:color="auto"/>
            <w:right w:val="none" w:sz="0" w:space="0" w:color="auto"/>
          </w:divBdr>
          <w:divsChild>
            <w:div w:id="2036417188">
              <w:marLeft w:val="0"/>
              <w:marRight w:val="0"/>
              <w:marTop w:val="0"/>
              <w:marBottom w:val="0"/>
              <w:divBdr>
                <w:top w:val="none" w:sz="0" w:space="0" w:color="auto"/>
                <w:left w:val="none" w:sz="0" w:space="0" w:color="auto"/>
                <w:bottom w:val="none" w:sz="0" w:space="0" w:color="auto"/>
                <w:right w:val="none" w:sz="0" w:space="0" w:color="auto"/>
              </w:divBdr>
              <w:divsChild>
                <w:div w:id="44099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10932">
          <w:marLeft w:val="0"/>
          <w:marRight w:val="0"/>
          <w:marTop w:val="300"/>
          <w:marBottom w:val="0"/>
          <w:divBdr>
            <w:top w:val="none" w:sz="0" w:space="0" w:color="auto"/>
            <w:left w:val="none" w:sz="0" w:space="0" w:color="auto"/>
            <w:bottom w:val="none" w:sz="0" w:space="0" w:color="auto"/>
            <w:right w:val="none" w:sz="0" w:space="0" w:color="auto"/>
          </w:divBdr>
          <w:divsChild>
            <w:div w:id="624114628">
              <w:marLeft w:val="0"/>
              <w:marRight w:val="0"/>
              <w:marTop w:val="0"/>
              <w:marBottom w:val="0"/>
              <w:divBdr>
                <w:top w:val="none" w:sz="0" w:space="0" w:color="auto"/>
                <w:left w:val="none" w:sz="0" w:space="0" w:color="auto"/>
                <w:bottom w:val="none" w:sz="0" w:space="0" w:color="auto"/>
                <w:right w:val="none" w:sz="0" w:space="0" w:color="auto"/>
              </w:divBdr>
              <w:divsChild>
                <w:div w:id="166724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501683">
          <w:marLeft w:val="0"/>
          <w:marRight w:val="0"/>
          <w:marTop w:val="300"/>
          <w:marBottom w:val="0"/>
          <w:divBdr>
            <w:top w:val="none" w:sz="0" w:space="0" w:color="auto"/>
            <w:left w:val="none" w:sz="0" w:space="0" w:color="auto"/>
            <w:bottom w:val="none" w:sz="0" w:space="0" w:color="auto"/>
            <w:right w:val="none" w:sz="0" w:space="0" w:color="auto"/>
          </w:divBdr>
          <w:divsChild>
            <w:div w:id="223377309">
              <w:marLeft w:val="0"/>
              <w:marRight w:val="0"/>
              <w:marTop w:val="0"/>
              <w:marBottom w:val="0"/>
              <w:divBdr>
                <w:top w:val="none" w:sz="0" w:space="0" w:color="auto"/>
                <w:left w:val="none" w:sz="0" w:space="0" w:color="auto"/>
                <w:bottom w:val="none" w:sz="0" w:space="0" w:color="auto"/>
                <w:right w:val="none" w:sz="0" w:space="0" w:color="auto"/>
              </w:divBdr>
              <w:divsChild>
                <w:div w:id="164816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1215509804">
          <w:marLeft w:val="0"/>
          <w:marRight w:val="0"/>
          <w:marTop w:val="0"/>
          <w:marBottom w:val="0"/>
          <w:divBdr>
            <w:top w:val="none" w:sz="0" w:space="0" w:color="auto"/>
            <w:left w:val="none" w:sz="0" w:space="0" w:color="auto"/>
            <w:bottom w:val="none" w:sz="0" w:space="0" w:color="auto"/>
            <w:right w:val="none" w:sz="0" w:space="0" w:color="auto"/>
          </w:divBdr>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2089034425">
          <w:marLeft w:val="0"/>
          <w:marRight w:val="0"/>
          <w:marTop w:val="0"/>
          <w:marBottom w:val="0"/>
          <w:divBdr>
            <w:top w:val="none" w:sz="0" w:space="0" w:color="auto"/>
            <w:left w:val="none" w:sz="0" w:space="0" w:color="auto"/>
            <w:bottom w:val="none" w:sz="0" w:space="0" w:color="auto"/>
            <w:right w:val="none" w:sz="0" w:space="0" w:color="auto"/>
          </w:divBdr>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54360109">
          <w:marLeft w:val="0"/>
          <w:marRight w:val="0"/>
          <w:marTop w:val="0"/>
          <w:marBottom w:val="0"/>
          <w:divBdr>
            <w:top w:val="none" w:sz="0" w:space="0" w:color="auto"/>
            <w:left w:val="none" w:sz="0" w:space="0" w:color="auto"/>
            <w:bottom w:val="none" w:sz="0" w:space="0" w:color="auto"/>
            <w:right w:val="none" w:sz="0" w:space="0" w:color="auto"/>
          </w:divBdr>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480467770">
          <w:marLeft w:val="0"/>
          <w:marRight w:val="0"/>
          <w:marTop w:val="0"/>
          <w:marBottom w:val="0"/>
          <w:divBdr>
            <w:top w:val="none" w:sz="0" w:space="0" w:color="auto"/>
            <w:left w:val="none" w:sz="0" w:space="0" w:color="auto"/>
            <w:bottom w:val="none" w:sz="0" w:space="0" w:color="auto"/>
            <w:right w:val="none" w:sz="0" w:space="0" w:color="auto"/>
          </w:divBdr>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748890831">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538709588">
          <w:marLeft w:val="0"/>
          <w:marRight w:val="0"/>
          <w:marTop w:val="0"/>
          <w:marBottom w:val="0"/>
          <w:divBdr>
            <w:top w:val="none" w:sz="0" w:space="0" w:color="auto"/>
            <w:left w:val="none" w:sz="0" w:space="0" w:color="auto"/>
            <w:bottom w:val="none" w:sz="0" w:space="0" w:color="auto"/>
            <w:right w:val="none" w:sz="0" w:space="0" w:color="auto"/>
          </w:divBdr>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1120566082">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329529696">
          <w:marLeft w:val="0"/>
          <w:marRight w:val="0"/>
          <w:marTop w:val="0"/>
          <w:marBottom w:val="0"/>
          <w:divBdr>
            <w:top w:val="none" w:sz="0" w:space="0" w:color="auto"/>
            <w:left w:val="none" w:sz="0" w:space="0" w:color="auto"/>
            <w:bottom w:val="none" w:sz="0" w:space="0" w:color="auto"/>
            <w:right w:val="none" w:sz="0" w:space="0" w:color="auto"/>
          </w:divBdr>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364451323">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419496645">
          <w:marLeft w:val="0"/>
          <w:marRight w:val="0"/>
          <w:marTop w:val="0"/>
          <w:marBottom w:val="0"/>
          <w:divBdr>
            <w:top w:val="none" w:sz="0" w:space="0" w:color="auto"/>
            <w:left w:val="none" w:sz="0" w:space="0" w:color="auto"/>
            <w:bottom w:val="none" w:sz="0" w:space="0" w:color="auto"/>
            <w:right w:val="none" w:sz="0" w:space="0" w:color="auto"/>
          </w:divBdr>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1994989580">
          <w:marLeft w:val="0"/>
          <w:marRight w:val="0"/>
          <w:marTop w:val="0"/>
          <w:marBottom w:val="0"/>
          <w:divBdr>
            <w:top w:val="none" w:sz="0" w:space="0" w:color="auto"/>
            <w:left w:val="none" w:sz="0" w:space="0" w:color="auto"/>
            <w:bottom w:val="none" w:sz="0" w:space="0" w:color="auto"/>
            <w:right w:val="none" w:sz="0" w:space="0" w:color="auto"/>
          </w:divBdr>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759294">
      <w:bodyDiv w:val="1"/>
      <w:marLeft w:val="0"/>
      <w:marRight w:val="0"/>
      <w:marTop w:val="0"/>
      <w:marBottom w:val="0"/>
      <w:divBdr>
        <w:top w:val="none" w:sz="0" w:space="0" w:color="auto"/>
        <w:left w:val="none" w:sz="0" w:space="0" w:color="auto"/>
        <w:bottom w:val="none" w:sz="0" w:space="0" w:color="auto"/>
        <w:right w:val="none" w:sz="0" w:space="0" w:color="auto"/>
      </w:divBdr>
      <w:divsChild>
        <w:div w:id="1820346790">
          <w:marLeft w:val="0"/>
          <w:marRight w:val="0"/>
          <w:marTop w:val="0"/>
          <w:marBottom w:val="0"/>
          <w:divBdr>
            <w:top w:val="none" w:sz="0" w:space="0" w:color="auto"/>
            <w:left w:val="none" w:sz="0" w:space="0" w:color="auto"/>
            <w:bottom w:val="none" w:sz="0" w:space="0" w:color="auto"/>
            <w:right w:val="none" w:sz="0" w:space="0" w:color="auto"/>
          </w:divBdr>
        </w:div>
        <w:div w:id="1579365163">
          <w:marLeft w:val="0"/>
          <w:marRight w:val="0"/>
          <w:marTop w:val="0"/>
          <w:marBottom w:val="0"/>
          <w:divBdr>
            <w:top w:val="none" w:sz="0" w:space="0" w:color="auto"/>
            <w:left w:val="none" w:sz="0" w:space="0" w:color="auto"/>
            <w:bottom w:val="none" w:sz="0" w:space="0" w:color="auto"/>
            <w:right w:val="none" w:sz="0" w:space="0" w:color="auto"/>
          </w:divBdr>
          <w:divsChild>
            <w:div w:id="1934049617">
              <w:marLeft w:val="0"/>
              <w:marRight w:val="0"/>
              <w:marTop w:val="0"/>
              <w:marBottom w:val="0"/>
              <w:divBdr>
                <w:top w:val="none" w:sz="0" w:space="0" w:color="auto"/>
                <w:left w:val="none" w:sz="0" w:space="0" w:color="auto"/>
                <w:bottom w:val="none" w:sz="0" w:space="0" w:color="auto"/>
                <w:right w:val="none" w:sz="0" w:space="0" w:color="auto"/>
              </w:divBdr>
            </w:div>
          </w:divsChild>
        </w:div>
        <w:div w:id="264004183">
          <w:marLeft w:val="0"/>
          <w:marRight w:val="0"/>
          <w:marTop w:val="0"/>
          <w:marBottom w:val="0"/>
          <w:divBdr>
            <w:top w:val="none" w:sz="0" w:space="0" w:color="auto"/>
            <w:left w:val="none" w:sz="0" w:space="0" w:color="auto"/>
            <w:bottom w:val="none" w:sz="0" w:space="0" w:color="auto"/>
            <w:right w:val="none" w:sz="0" w:space="0" w:color="auto"/>
          </w:divBdr>
        </w:div>
        <w:div w:id="479542465">
          <w:marLeft w:val="0"/>
          <w:marRight w:val="0"/>
          <w:marTop w:val="0"/>
          <w:marBottom w:val="0"/>
          <w:divBdr>
            <w:top w:val="none" w:sz="0" w:space="0" w:color="auto"/>
            <w:left w:val="none" w:sz="0" w:space="0" w:color="auto"/>
            <w:bottom w:val="none" w:sz="0" w:space="0" w:color="auto"/>
            <w:right w:val="none" w:sz="0" w:space="0" w:color="auto"/>
          </w:divBdr>
          <w:divsChild>
            <w:div w:id="1287269940">
              <w:marLeft w:val="0"/>
              <w:marRight w:val="0"/>
              <w:marTop w:val="0"/>
              <w:marBottom w:val="0"/>
              <w:divBdr>
                <w:top w:val="none" w:sz="0" w:space="0" w:color="auto"/>
                <w:left w:val="none" w:sz="0" w:space="0" w:color="auto"/>
                <w:bottom w:val="none" w:sz="0" w:space="0" w:color="auto"/>
                <w:right w:val="none" w:sz="0" w:space="0" w:color="auto"/>
              </w:divBdr>
            </w:div>
          </w:divsChild>
        </w:div>
        <w:div w:id="1581252848">
          <w:marLeft w:val="0"/>
          <w:marRight w:val="0"/>
          <w:marTop w:val="0"/>
          <w:marBottom w:val="0"/>
          <w:divBdr>
            <w:top w:val="none" w:sz="0" w:space="0" w:color="auto"/>
            <w:left w:val="none" w:sz="0" w:space="0" w:color="auto"/>
            <w:bottom w:val="none" w:sz="0" w:space="0" w:color="auto"/>
            <w:right w:val="none" w:sz="0" w:space="0" w:color="auto"/>
          </w:divBdr>
        </w:div>
        <w:div w:id="2009557579">
          <w:marLeft w:val="0"/>
          <w:marRight w:val="0"/>
          <w:marTop w:val="0"/>
          <w:marBottom w:val="0"/>
          <w:divBdr>
            <w:top w:val="none" w:sz="0" w:space="0" w:color="auto"/>
            <w:left w:val="none" w:sz="0" w:space="0" w:color="auto"/>
            <w:bottom w:val="none" w:sz="0" w:space="0" w:color="auto"/>
            <w:right w:val="none" w:sz="0" w:space="0" w:color="auto"/>
          </w:divBdr>
          <w:divsChild>
            <w:div w:id="2073655778">
              <w:marLeft w:val="0"/>
              <w:marRight w:val="0"/>
              <w:marTop w:val="0"/>
              <w:marBottom w:val="0"/>
              <w:divBdr>
                <w:top w:val="none" w:sz="0" w:space="0" w:color="auto"/>
                <w:left w:val="none" w:sz="0" w:space="0" w:color="auto"/>
                <w:bottom w:val="none" w:sz="0" w:space="0" w:color="auto"/>
                <w:right w:val="none" w:sz="0" w:space="0" w:color="auto"/>
              </w:divBdr>
            </w:div>
          </w:divsChild>
        </w:div>
        <w:div w:id="1542938623">
          <w:marLeft w:val="0"/>
          <w:marRight w:val="0"/>
          <w:marTop w:val="0"/>
          <w:marBottom w:val="0"/>
          <w:divBdr>
            <w:top w:val="none" w:sz="0" w:space="0" w:color="auto"/>
            <w:left w:val="none" w:sz="0" w:space="0" w:color="auto"/>
            <w:bottom w:val="none" w:sz="0" w:space="0" w:color="auto"/>
            <w:right w:val="none" w:sz="0" w:space="0" w:color="auto"/>
          </w:divBdr>
        </w:div>
        <w:div w:id="1353872357">
          <w:marLeft w:val="0"/>
          <w:marRight w:val="0"/>
          <w:marTop w:val="0"/>
          <w:marBottom w:val="0"/>
          <w:divBdr>
            <w:top w:val="none" w:sz="0" w:space="0" w:color="auto"/>
            <w:left w:val="none" w:sz="0" w:space="0" w:color="auto"/>
            <w:bottom w:val="none" w:sz="0" w:space="0" w:color="auto"/>
            <w:right w:val="none" w:sz="0" w:space="0" w:color="auto"/>
          </w:divBdr>
          <w:divsChild>
            <w:div w:id="1809207280">
              <w:marLeft w:val="0"/>
              <w:marRight w:val="0"/>
              <w:marTop w:val="0"/>
              <w:marBottom w:val="0"/>
              <w:divBdr>
                <w:top w:val="none" w:sz="0" w:space="0" w:color="auto"/>
                <w:left w:val="none" w:sz="0" w:space="0" w:color="auto"/>
                <w:bottom w:val="none" w:sz="0" w:space="0" w:color="auto"/>
                <w:right w:val="none" w:sz="0" w:space="0" w:color="auto"/>
              </w:divBdr>
            </w:div>
          </w:divsChild>
        </w:div>
        <w:div w:id="1181899181">
          <w:marLeft w:val="0"/>
          <w:marRight w:val="0"/>
          <w:marTop w:val="0"/>
          <w:marBottom w:val="0"/>
          <w:divBdr>
            <w:top w:val="none" w:sz="0" w:space="0" w:color="auto"/>
            <w:left w:val="none" w:sz="0" w:space="0" w:color="auto"/>
            <w:bottom w:val="none" w:sz="0" w:space="0" w:color="auto"/>
            <w:right w:val="none" w:sz="0" w:space="0" w:color="auto"/>
          </w:divBdr>
        </w:div>
        <w:div w:id="1276909491">
          <w:marLeft w:val="0"/>
          <w:marRight w:val="0"/>
          <w:marTop w:val="0"/>
          <w:marBottom w:val="0"/>
          <w:divBdr>
            <w:top w:val="none" w:sz="0" w:space="0" w:color="auto"/>
            <w:left w:val="none" w:sz="0" w:space="0" w:color="auto"/>
            <w:bottom w:val="none" w:sz="0" w:space="0" w:color="auto"/>
            <w:right w:val="none" w:sz="0" w:space="0" w:color="auto"/>
          </w:divBdr>
          <w:divsChild>
            <w:div w:id="1691222642">
              <w:marLeft w:val="0"/>
              <w:marRight w:val="0"/>
              <w:marTop w:val="0"/>
              <w:marBottom w:val="0"/>
              <w:divBdr>
                <w:top w:val="none" w:sz="0" w:space="0" w:color="auto"/>
                <w:left w:val="none" w:sz="0" w:space="0" w:color="auto"/>
                <w:bottom w:val="none" w:sz="0" w:space="0" w:color="auto"/>
                <w:right w:val="none" w:sz="0" w:space="0" w:color="auto"/>
              </w:divBdr>
            </w:div>
          </w:divsChild>
        </w:div>
        <w:div w:id="811873357">
          <w:marLeft w:val="0"/>
          <w:marRight w:val="0"/>
          <w:marTop w:val="0"/>
          <w:marBottom w:val="0"/>
          <w:divBdr>
            <w:top w:val="none" w:sz="0" w:space="0" w:color="auto"/>
            <w:left w:val="none" w:sz="0" w:space="0" w:color="auto"/>
            <w:bottom w:val="none" w:sz="0" w:space="0" w:color="auto"/>
            <w:right w:val="none" w:sz="0" w:space="0" w:color="auto"/>
          </w:divBdr>
        </w:div>
        <w:div w:id="716859976">
          <w:marLeft w:val="0"/>
          <w:marRight w:val="0"/>
          <w:marTop w:val="0"/>
          <w:marBottom w:val="0"/>
          <w:divBdr>
            <w:top w:val="none" w:sz="0" w:space="0" w:color="auto"/>
            <w:left w:val="none" w:sz="0" w:space="0" w:color="auto"/>
            <w:bottom w:val="none" w:sz="0" w:space="0" w:color="auto"/>
            <w:right w:val="none" w:sz="0" w:space="0" w:color="auto"/>
          </w:divBdr>
          <w:divsChild>
            <w:div w:id="397292722">
              <w:marLeft w:val="0"/>
              <w:marRight w:val="0"/>
              <w:marTop w:val="0"/>
              <w:marBottom w:val="0"/>
              <w:divBdr>
                <w:top w:val="none" w:sz="0" w:space="0" w:color="auto"/>
                <w:left w:val="none" w:sz="0" w:space="0" w:color="auto"/>
                <w:bottom w:val="none" w:sz="0" w:space="0" w:color="auto"/>
                <w:right w:val="none" w:sz="0" w:space="0" w:color="auto"/>
              </w:divBdr>
            </w:div>
          </w:divsChild>
        </w:div>
        <w:div w:id="1882940068">
          <w:marLeft w:val="0"/>
          <w:marRight w:val="0"/>
          <w:marTop w:val="0"/>
          <w:marBottom w:val="0"/>
          <w:divBdr>
            <w:top w:val="none" w:sz="0" w:space="0" w:color="auto"/>
            <w:left w:val="none" w:sz="0" w:space="0" w:color="auto"/>
            <w:bottom w:val="none" w:sz="0" w:space="0" w:color="auto"/>
            <w:right w:val="none" w:sz="0" w:space="0" w:color="auto"/>
          </w:divBdr>
        </w:div>
        <w:div w:id="865369758">
          <w:marLeft w:val="0"/>
          <w:marRight w:val="0"/>
          <w:marTop w:val="0"/>
          <w:marBottom w:val="0"/>
          <w:divBdr>
            <w:top w:val="none" w:sz="0" w:space="0" w:color="auto"/>
            <w:left w:val="none" w:sz="0" w:space="0" w:color="auto"/>
            <w:bottom w:val="none" w:sz="0" w:space="0" w:color="auto"/>
            <w:right w:val="none" w:sz="0" w:space="0" w:color="auto"/>
          </w:divBdr>
          <w:divsChild>
            <w:div w:id="1493376210">
              <w:marLeft w:val="0"/>
              <w:marRight w:val="0"/>
              <w:marTop w:val="0"/>
              <w:marBottom w:val="0"/>
              <w:divBdr>
                <w:top w:val="none" w:sz="0" w:space="0" w:color="auto"/>
                <w:left w:val="none" w:sz="0" w:space="0" w:color="auto"/>
                <w:bottom w:val="none" w:sz="0" w:space="0" w:color="auto"/>
                <w:right w:val="none" w:sz="0" w:space="0" w:color="auto"/>
              </w:divBdr>
            </w:div>
          </w:divsChild>
        </w:div>
        <w:div w:id="1015689777">
          <w:marLeft w:val="0"/>
          <w:marRight w:val="0"/>
          <w:marTop w:val="300"/>
          <w:marBottom w:val="0"/>
          <w:divBdr>
            <w:top w:val="none" w:sz="0" w:space="0" w:color="auto"/>
            <w:left w:val="none" w:sz="0" w:space="0" w:color="auto"/>
            <w:bottom w:val="none" w:sz="0" w:space="0" w:color="auto"/>
            <w:right w:val="none" w:sz="0" w:space="0" w:color="auto"/>
          </w:divBdr>
          <w:divsChild>
            <w:div w:id="1732465855">
              <w:marLeft w:val="0"/>
              <w:marRight w:val="0"/>
              <w:marTop w:val="0"/>
              <w:marBottom w:val="0"/>
              <w:divBdr>
                <w:top w:val="none" w:sz="0" w:space="0" w:color="auto"/>
                <w:left w:val="none" w:sz="0" w:space="0" w:color="auto"/>
                <w:bottom w:val="none" w:sz="0" w:space="0" w:color="auto"/>
                <w:right w:val="none" w:sz="0" w:space="0" w:color="auto"/>
              </w:divBdr>
              <w:divsChild>
                <w:div w:id="711616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270304">
          <w:marLeft w:val="0"/>
          <w:marRight w:val="0"/>
          <w:marTop w:val="300"/>
          <w:marBottom w:val="0"/>
          <w:divBdr>
            <w:top w:val="none" w:sz="0" w:space="0" w:color="auto"/>
            <w:left w:val="none" w:sz="0" w:space="0" w:color="auto"/>
            <w:bottom w:val="none" w:sz="0" w:space="0" w:color="auto"/>
            <w:right w:val="none" w:sz="0" w:space="0" w:color="auto"/>
          </w:divBdr>
          <w:divsChild>
            <w:div w:id="347412898">
              <w:marLeft w:val="0"/>
              <w:marRight w:val="0"/>
              <w:marTop w:val="0"/>
              <w:marBottom w:val="0"/>
              <w:divBdr>
                <w:top w:val="none" w:sz="0" w:space="0" w:color="auto"/>
                <w:left w:val="none" w:sz="0" w:space="0" w:color="auto"/>
                <w:bottom w:val="none" w:sz="0" w:space="0" w:color="auto"/>
                <w:right w:val="none" w:sz="0" w:space="0" w:color="auto"/>
              </w:divBdr>
              <w:divsChild>
                <w:div w:id="4946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545445">
          <w:marLeft w:val="0"/>
          <w:marRight w:val="0"/>
          <w:marTop w:val="300"/>
          <w:marBottom w:val="0"/>
          <w:divBdr>
            <w:top w:val="none" w:sz="0" w:space="0" w:color="auto"/>
            <w:left w:val="none" w:sz="0" w:space="0" w:color="auto"/>
            <w:bottom w:val="none" w:sz="0" w:space="0" w:color="auto"/>
            <w:right w:val="none" w:sz="0" w:space="0" w:color="auto"/>
          </w:divBdr>
          <w:divsChild>
            <w:div w:id="1394507320">
              <w:marLeft w:val="0"/>
              <w:marRight w:val="0"/>
              <w:marTop w:val="0"/>
              <w:marBottom w:val="0"/>
              <w:divBdr>
                <w:top w:val="none" w:sz="0" w:space="0" w:color="auto"/>
                <w:left w:val="none" w:sz="0" w:space="0" w:color="auto"/>
                <w:bottom w:val="none" w:sz="0" w:space="0" w:color="auto"/>
                <w:right w:val="none" w:sz="0" w:space="0" w:color="auto"/>
              </w:divBdr>
              <w:divsChild>
                <w:div w:id="40791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58285">
          <w:marLeft w:val="0"/>
          <w:marRight w:val="0"/>
          <w:marTop w:val="300"/>
          <w:marBottom w:val="0"/>
          <w:divBdr>
            <w:top w:val="none" w:sz="0" w:space="0" w:color="auto"/>
            <w:left w:val="none" w:sz="0" w:space="0" w:color="auto"/>
            <w:bottom w:val="none" w:sz="0" w:space="0" w:color="auto"/>
            <w:right w:val="none" w:sz="0" w:space="0" w:color="auto"/>
          </w:divBdr>
          <w:divsChild>
            <w:div w:id="984702744">
              <w:marLeft w:val="0"/>
              <w:marRight w:val="0"/>
              <w:marTop w:val="0"/>
              <w:marBottom w:val="0"/>
              <w:divBdr>
                <w:top w:val="none" w:sz="0" w:space="0" w:color="auto"/>
                <w:left w:val="none" w:sz="0" w:space="0" w:color="auto"/>
                <w:bottom w:val="none" w:sz="0" w:space="0" w:color="auto"/>
                <w:right w:val="none" w:sz="0" w:space="0" w:color="auto"/>
              </w:divBdr>
              <w:divsChild>
                <w:div w:id="140256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111749374">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 w:id="341788633">
          <w:marLeft w:val="0"/>
          <w:marRight w:val="0"/>
          <w:marTop w:val="0"/>
          <w:marBottom w:val="0"/>
          <w:divBdr>
            <w:top w:val="none" w:sz="0" w:space="0" w:color="auto"/>
            <w:left w:val="none" w:sz="0" w:space="0" w:color="auto"/>
            <w:bottom w:val="none" w:sz="0" w:space="0" w:color="auto"/>
            <w:right w:val="none" w:sz="0" w:space="0" w:color="auto"/>
          </w:divBdr>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176507851">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1990862455">
          <w:marLeft w:val="0"/>
          <w:marRight w:val="0"/>
          <w:marTop w:val="0"/>
          <w:marBottom w:val="0"/>
          <w:divBdr>
            <w:top w:val="none" w:sz="0" w:space="0" w:color="auto"/>
            <w:left w:val="none" w:sz="0" w:space="0" w:color="auto"/>
            <w:bottom w:val="none" w:sz="0" w:space="0" w:color="auto"/>
            <w:right w:val="none" w:sz="0" w:space="0" w:color="auto"/>
          </w:divBdr>
        </w:div>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750588978">
          <w:marLeft w:val="0"/>
          <w:marRight w:val="0"/>
          <w:marTop w:val="0"/>
          <w:marBottom w:val="0"/>
          <w:divBdr>
            <w:top w:val="none" w:sz="0" w:space="0" w:color="auto"/>
            <w:left w:val="none" w:sz="0" w:space="0" w:color="auto"/>
            <w:bottom w:val="none" w:sz="0" w:space="0" w:color="auto"/>
            <w:right w:val="none" w:sz="0" w:space="0" w:color="auto"/>
          </w:divBdr>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765463788">
          <w:marLeft w:val="0"/>
          <w:marRight w:val="0"/>
          <w:marTop w:val="0"/>
          <w:marBottom w:val="0"/>
          <w:divBdr>
            <w:top w:val="none" w:sz="0" w:space="0" w:color="auto"/>
            <w:left w:val="none" w:sz="0" w:space="0" w:color="auto"/>
            <w:bottom w:val="none" w:sz="0" w:space="0" w:color="auto"/>
            <w:right w:val="none" w:sz="0" w:space="0" w:color="auto"/>
          </w:divBdr>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955916255">
          <w:marLeft w:val="0"/>
          <w:marRight w:val="0"/>
          <w:marTop w:val="0"/>
          <w:marBottom w:val="0"/>
          <w:divBdr>
            <w:top w:val="none" w:sz="0" w:space="0" w:color="auto"/>
            <w:left w:val="none" w:sz="0" w:space="0" w:color="auto"/>
            <w:bottom w:val="none" w:sz="0" w:space="0" w:color="auto"/>
            <w:right w:val="none" w:sz="0" w:space="0" w:color="auto"/>
          </w:divBdr>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664548607">
          <w:marLeft w:val="0"/>
          <w:marRight w:val="0"/>
          <w:marTop w:val="0"/>
          <w:marBottom w:val="0"/>
          <w:divBdr>
            <w:top w:val="none" w:sz="0" w:space="0" w:color="auto"/>
            <w:left w:val="none" w:sz="0" w:space="0" w:color="auto"/>
            <w:bottom w:val="none" w:sz="0" w:space="0" w:color="auto"/>
            <w:right w:val="none" w:sz="0" w:space="0" w:color="auto"/>
          </w:divBdr>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 w:id="1078750770">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127771655">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1649626638">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556674321">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772287500">
          <w:marLeft w:val="0"/>
          <w:marRight w:val="0"/>
          <w:marTop w:val="0"/>
          <w:marBottom w:val="0"/>
          <w:divBdr>
            <w:top w:val="none" w:sz="0" w:space="0" w:color="auto"/>
            <w:left w:val="none" w:sz="0" w:space="0" w:color="auto"/>
            <w:bottom w:val="none" w:sz="0" w:space="0" w:color="auto"/>
            <w:right w:val="none" w:sz="0" w:space="0" w:color="auto"/>
          </w:divBdr>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64226059">
          <w:marLeft w:val="0"/>
          <w:marRight w:val="0"/>
          <w:marTop w:val="0"/>
          <w:marBottom w:val="0"/>
          <w:divBdr>
            <w:top w:val="none" w:sz="0" w:space="0" w:color="auto"/>
            <w:left w:val="none" w:sz="0" w:space="0" w:color="auto"/>
            <w:bottom w:val="none" w:sz="0" w:space="0" w:color="auto"/>
            <w:right w:val="none" w:sz="0" w:space="0" w:color="auto"/>
          </w:divBdr>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943247">
      <w:bodyDiv w:val="1"/>
      <w:marLeft w:val="0"/>
      <w:marRight w:val="0"/>
      <w:marTop w:val="0"/>
      <w:marBottom w:val="0"/>
      <w:divBdr>
        <w:top w:val="none" w:sz="0" w:space="0" w:color="auto"/>
        <w:left w:val="none" w:sz="0" w:space="0" w:color="auto"/>
        <w:bottom w:val="none" w:sz="0" w:space="0" w:color="auto"/>
        <w:right w:val="none" w:sz="0" w:space="0" w:color="auto"/>
      </w:divBdr>
      <w:divsChild>
        <w:div w:id="746272670">
          <w:marLeft w:val="0"/>
          <w:marRight w:val="0"/>
          <w:marTop w:val="0"/>
          <w:marBottom w:val="0"/>
          <w:divBdr>
            <w:top w:val="none" w:sz="0" w:space="0" w:color="auto"/>
            <w:left w:val="none" w:sz="0" w:space="0" w:color="auto"/>
            <w:bottom w:val="none" w:sz="0" w:space="0" w:color="auto"/>
            <w:right w:val="none" w:sz="0" w:space="0" w:color="auto"/>
          </w:divBdr>
        </w:div>
        <w:div w:id="96340267">
          <w:marLeft w:val="0"/>
          <w:marRight w:val="0"/>
          <w:marTop w:val="0"/>
          <w:marBottom w:val="0"/>
          <w:divBdr>
            <w:top w:val="none" w:sz="0" w:space="0" w:color="auto"/>
            <w:left w:val="none" w:sz="0" w:space="0" w:color="auto"/>
            <w:bottom w:val="none" w:sz="0" w:space="0" w:color="auto"/>
            <w:right w:val="none" w:sz="0" w:space="0" w:color="auto"/>
          </w:divBdr>
          <w:divsChild>
            <w:div w:id="1187910427">
              <w:marLeft w:val="0"/>
              <w:marRight w:val="0"/>
              <w:marTop w:val="0"/>
              <w:marBottom w:val="0"/>
              <w:divBdr>
                <w:top w:val="none" w:sz="0" w:space="0" w:color="auto"/>
                <w:left w:val="none" w:sz="0" w:space="0" w:color="auto"/>
                <w:bottom w:val="none" w:sz="0" w:space="0" w:color="auto"/>
                <w:right w:val="none" w:sz="0" w:space="0" w:color="auto"/>
              </w:divBdr>
            </w:div>
          </w:divsChild>
        </w:div>
        <w:div w:id="795684134">
          <w:marLeft w:val="0"/>
          <w:marRight w:val="0"/>
          <w:marTop w:val="0"/>
          <w:marBottom w:val="0"/>
          <w:divBdr>
            <w:top w:val="none" w:sz="0" w:space="0" w:color="auto"/>
            <w:left w:val="none" w:sz="0" w:space="0" w:color="auto"/>
            <w:bottom w:val="none" w:sz="0" w:space="0" w:color="auto"/>
            <w:right w:val="none" w:sz="0" w:space="0" w:color="auto"/>
          </w:divBdr>
        </w:div>
        <w:div w:id="293100717">
          <w:marLeft w:val="0"/>
          <w:marRight w:val="0"/>
          <w:marTop w:val="0"/>
          <w:marBottom w:val="0"/>
          <w:divBdr>
            <w:top w:val="none" w:sz="0" w:space="0" w:color="auto"/>
            <w:left w:val="none" w:sz="0" w:space="0" w:color="auto"/>
            <w:bottom w:val="none" w:sz="0" w:space="0" w:color="auto"/>
            <w:right w:val="none" w:sz="0" w:space="0" w:color="auto"/>
          </w:divBdr>
          <w:divsChild>
            <w:div w:id="504249165">
              <w:marLeft w:val="0"/>
              <w:marRight w:val="0"/>
              <w:marTop w:val="0"/>
              <w:marBottom w:val="0"/>
              <w:divBdr>
                <w:top w:val="none" w:sz="0" w:space="0" w:color="auto"/>
                <w:left w:val="none" w:sz="0" w:space="0" w:color="auto"/>
                <w:bottom w:val="none" w:sz="0" w:space="0" w:color="auto"/>
                <w:right w:val="none" w:sz="0" w:space="0" w:color="auto"/>
              </w:divBdr>
            </w:div>
          </w:divsChild>
        </w:div>
        <w:div w:id="1968587324">
          <w:marLeft w:val="0"/>
          <w:marRight w:val="0"/>
          <w:marTop w:val="0"/>
          <w:marBottom w:val="0"/>
          <w:divBdr>
            <w:top w:val="none" w:sz="0" w:space="0" w:color="auto"/>
            <w:left w:val="none" w:sz="0" w:space="0" w:color="auto"/>
            <w:bottom w:val="none" w:sz="0" w:space="0" w:color="auto"/>
            <w:right w:val="none" w:sz="0" w:space="0" w:color="auto"/>
          </w:divBdr>
        </w:div>
        <w:div w:id="1546403432">
          <w:marLeft w:val="0"/>
          <w:marRight w:val="0"/>
          <w:marTop w:val="0"/>
          <w:marBottom w:val="0"/>
          <w:divBdr>
            <w:top w:val="none" w:sz="0" w:space="0" w:color="auto"/>
            <w:left w:val="none" w:sz="0" w:space="0" w:color="auto"/>
            <w:bottom w:val="none" w:sz="0" w:space="0" w:color="auto"/>
            <w:right w:val="none" w:sz="0" w:space="0" w:color="auto"/>
          </w:divBdr>
          <w:divsChild>
            <w:div w:id="274289505">
              <w:marLeft w:val="0"/>
              <w:marRight w:val="0"/>
              <w:marTop w:val="0"/>
              <w:marBottom w:val="0"/>
              <w:divBdr>
                <w:top w:val="none" w:sz="0" w:space="0" w:color="auto"/>
                <w:left w:val="none" w:sz="0" w:space="0" w:color="auto"/>
                <w:bottom w:val="none" w:sz="0" w:space="0" w:color="auto"/>
                <w:right w:val="none" w:sz="0" w:space="0" w:color="auto"/>
              </w:divBdr>
            </w:div>
          </w:divsChild>
        </w:div>
        <w:div w:id="1048381833">
          <w:marLeft w:val="0"/>
          <w:marRight w:val="0"/>
          <w:marTop w:val="0"/>
          <w:marBottom w:val="0"/>
          <w:divBdr>
            <w:top w:val="none" w:sz="0" w:space="0" w:color="auto"/>
            <w:left w:val="none" w:sz="0" w:space="0" w:color="auto"/>
            <w:bottom w:val="none" w:sz="0" w:space="0" w:color="auto"/>
            <w:right w:val="none" w:sz="0" w:space="0" w:color="auto"/>
          </w:divBdr>
        </w:div>
        <w:div w:id="1981575757">
          <w:marLeft w:val="0"/>
          <w:marRight w:val="0"/>
          <w:marTop w:val="0"/>
          <w:marBottom w:val="0"/>
          <w:divBdr>
            <w:top w:val="none" w:sz="0" w:space="0" w:color="auto"/>
            <w:left w:val="none" w:sz="0" w:space="0" w:color="auto"/>
            <w:bottom w:val="none" w:sz="0" w:space="0" w:color="auto"/>
            <w:right w:val="none" w:sz="0" w:space="0" w:color="auto"/>
          </w:divBdr>
          <w:divsChild>
            <w:div w:id="1184589991">
              <w:marLeft w:val="0"/>
              <w:marRight w:val="0"/>
              <w:marTop w:val="0"/>
              <w:marBottom w:val="0"/>
              <w:divBdr>
                <w:top w:val="none" w:sz="0" w:space="0" w:color="auto"/>
                <w:left w:val="none" w:sz="0" w:space="0" w:color="auto"/>
                <w:bottom w:val="none" w:sz="0" w:space="0" w:color="auto"/>
                <w:right w:val="none" w:sz="0" w:space="0" w:color="auto"/>
              </w:divBdr>
            </w:div>
          </w:divsChild>
        </w:div>
        <w:div w:id="611016903">
          <w:marLeft w:val="0"/>
          <w:marRight w:val="0"/>
          <w:marTop w:val="0"/>
          <w:marBottom w:val="0"/>
          <w:divBdr>
            <w:top w:val="none" w:sz="0" w:space="0" w:color="auto"/>
            <w:left w:val="none" w:sz="0" w:space="0" w:color="auto"/>
            <w:bottom w:val="none" w:sz="0" w:space="0" w:color="auto"/>
            <w:right w:val="none" w:sz="0" w:space="0" w:color="auto"/>
          </w:divBdr>
        </w:div>
        <w:div w:id="1738236382">
          <w:marLeft w:val="0"/>
          <w:marRight w:val="0"/>
          <w:marTop w:val="0"/>
          <w:marBottom w:val="0"/>
          <w:divBdr>
            <w:top w:val="none" w:sz="0" w:space="0" w:color="auto"/>
            <w:left w:val="none" w:sz="0" w:space="0" w:color="auto"/>
            <w:bottom w:val="none" w:sz="0" w:space="0" w:color="auto"/>
            <w:right w:val="none" w:sz="0" w:space="0" w:color="auto"/>
          </w:divBdr>
          <w:divsChild>
            <w:div w:id="1296720332">
              <w:marLeft w:val="0"/>
              <w:marRight w:val="0"/>
              <w:marTop w:val="0"/>
              <w:marBottom w:val="0"/>
              <w:divBdr>
                <w:top w:val="none" w:sz="0" w:space="0" w:color="auto"/>
                <w:left w:val="none" w:sz="0" w:space="0" w:color="auto"/>
                <w:bottom w:val="none" w:sz="0" w:space="0" w:color="auto"/>
                <w:right w:val="none" w:sz="0" w:space="0" w:color="auto"/>
              </w:divBdr>
            </w:div>
          </w:divsChild>
        </w:div>
        <w:div w:id="662438652">
          <w:marLeft w:val="0"/>
          <w:marRight w:val="0"/>
          <w:marTop w:val="0"/>
          <w:marBottom w:val="0"/>
          <w:divBdr>
            <w:top w:val="none" w:sz="0" w:space="0" w:color="auto"/>
            <w:left w:val="none" w:sz="0" w:space="0" w:color="auto"/>
            <w:bottom w:val="none" w:sz="0" w:space="0" w:color="auto"/>
            <w:right w:val="none" w:sz="0" w:space="0" w:color="auto"/>
          </w:divBdr>
        </w:div>
        <w:div w:id="1463646299">
          <w:marLeft w:val="0"/>
          <w:marRight w:val="0"/>
          <w:marTop w:val="0"/>
          <w:marBottom w:val="0"/>
          <w:divBdr>
            <w:top w:val="none" w:sz="0" w:space="0" w:color="auto"/>
            <w:left w:val="none" w:sz="0" w:space="0" w:color="auto"/>
            <w:bottom w:val="none" w:sz="0" w:space="0" w:color="auto"/>
            <w:right w:val="none" w:sz="0" w:space="0" w:color="auto"/>
          </w:divBdr>
          <w:divsChild>
            <w:div w:id="71781210">
              <w:marLeft w:val="0"/>
              <w:marRight w:val="0"/>
              <w:marTop w:val="0"/>
              <w:marBottom w:val="0"/>
              <w:divBdr>
                <w:top w:val="none" w:sz="0" w:space="0" w:color="auto"/>
                <w:left w:val="none" w:sz="0" w:space="0" w:color="auto"/>
                <w:bottom w:val="none" w:sz="0" w:space="0" w:color="auto"/>
                <w:right w:val="none" w:sz="0" w:space="0" w:color="auto"/>
              </w:divBdr>
            </w:div>
          </w:divsChild>
        </w:div>
        <w:div w:id="1876888527">
          <w:marLeft w:val="0"/>
          <w:marRight w:val="0"/>
          <w:marTop w:val="0"/>
          <w:marBottom w:val="0"/>
          <w:divBdr>
            <w:top w:val="none" w:sz="0" w:space="0" w:color="auto"/>
            <w:left w:val="none" w:sz="0" w:space="0" w:color="auto"/>
            <w:bottom w:val="none" w:sz="0" w:space="0" w:color="auto"/>
            <w:right w:val="none" w:sz="0" w:space="0" w:color="auto"/>
          </w:divBdr>
        </w:div>
        <w:div w:id="1082066770">
          <w:marLeft w:val="0"/>
          <w:marRight w:val="0"/>
          <w:marTop w:val="0"/>
          <w:marBottom w:val="0"/>
          <w:divBdr>
            <w:top w:val="none" w:sz="0" w:space="0" w:color="auto"/>
            <w:left w:val="none" w:sz="0" w:space="0" w:color="auto"/>
            <w:bottom w:val="none" w:sz="0" w:space="0" w:color="auto"/>
            <w:right w:val="none" w:sz="0" w:space="0" w:color="auto"/>
          </w:divBdr>
          <w:divsChild>
            <w:div w:id="454100333">
              <w:marLeft w:val="0"/>
              <w:marRight w:val="0"/>
              <w:marTop w:val="0"/>
              <w:marBottom w:val="0"/>
              <w:divBdr>
                <w:top w:val="none" w:sz="0" w:space="0" w:color="auto"/>
                <w:left w:val="none" w:sz="0" w:space="0" w:color="auto"/>
                <w:bottom w:val="none" w:sz="0" w:space="0" w:color="auto"/>
                <w:right w:val="none" w:sz="0" w:space="0" w:color="auto"/>
              </w:divBdr>
            </w:div>
          </w:divsChild>
        </w:div>
        <w:div w:id="363407253">
          <w:marLeft w:val="0"/>
          <w:marRight w:val="0"/>
          <w:marTop w:val="300"/>
          <w:marBottom w:val="0"/>
          <w:divBdr>
            <w:top w:val="none" w:sz="0" w:space="0" w:color="auto"/>
            <w:left w:val="none" w:sz="0" w:space="0" w:color="auto"/>
            <w:bottom w:val="none" w:sz="0" w:space="0" w:color="auto"/>
            <w:right w:val="none" w:sz="0" w:space="0" w:color="auto"/>
          </w:divBdr>
          <w:divsChild>
            <w:div w:id="193422043">
              <w:marLeft w:val="0"/>
              <w:marRight w:val="0"/>
              <w:marTop w:val="0"/>
              <w:marBottom w:val="0"/>
              <w:divBdr>
                <w:top w:val="none" w:sz="0" w:space="0" w:color="auto"/>
                <w:left w:val="none" w:sz="0" w:space="0" w:color="auto"/>
                <w:bottom w:val="none" w:sz="0" w:space="0" w:color="auto"/>
                <w:right w:val="none" w:sz="0" w:space="0" w:color="auto"/>
              </w:divBdr>
              <w:divsChild>
                <w:div w:id="1493984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090435">
          <w:marLeft w:val="0"/>
          <w:marRight w:val="0"/>
          <w:marTop w:val="300"/>
          <w:marBottom w:val="0"/>
          <w:divBdr>
            <w:top w:val="none" w:sz="0" w:space="0" w:color="auto"/>
            <w:left w:val="none" w:sz="0" w:space="0" w:color="auto"/>
            <w:bottom w:val="none" w:sz="0" w:space="0" w:color="auto"/>
            <w:right w:val="none" w:sz="0" w:space="0" w:color="auto"/>
          </w:divBdr>
          <w:divsChild>
            <w:div w:id="1959723969">
              <w:marLeft w:val="0"/>
              <w:marRight w:val="0"/>
              <w:marTop w:val="0"/>
              <w:marBottom w:val="0"/>
              <w:divBdr>
                <w:top w:val="none" w:sz="0" w:space="0" w:color="auto"/>
                <w:left w:val="none" w:sz="0" w:space="0" w:color="auto"/>
                <w:bottom w:val="none" w:sz="0" w:space="0" w:color="auto"/>
                <w:right w:val="none" w:sz="0" w:space="0" w:color="auto"/>
              </w:divBdr>
              <w:divsChild>
                <w:div w:id="28928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95967">
          <w:marLeft w:val="0"/>
          <w:marRight w:val="0"/>
          <w:marTop w:val="300"/>
          <w:marBottom w:val="0"/>
          <w:divBdr>
            <w:top w:val="none" w:sz="0" w:space="0" w:color="auto"/>
            <w:left w:val="none" w:sz="0" w:space="0" w:color="auto"/>
            <w:bottom w:val="none" w:sz="0" w:space="0" w:color="auto"/>
            <w:right w:val="none" w:sz="0" w:space="0" w:color="auto"/>
          </w:divBdr>
          <w:divsChild>
            <w:div w:id="1886287667">
              <w:marLeft w:val="0"/>
              <w:marRight w:val="0"/>
              <w:marTop w:val="0"/>
              <w:marBottom w:val="0"/>
              <w:divBdr>
                <w:top w:val="none" w:sz="0" w:space="0" w:color="auto"/>
                <w:left w:val="none" w:sz="0" w:space="0" w:color="auto"/>
                <w:bottom w:val="none" w:sz="0" w:space="0" w:color="auto"/>
                <w:right w:val="none" w:sz="0" w:space="0" w:color="auto"/>
              </w:divBdr>
              <w:divsChild>
                <w:div w:id="565605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353662">
          <w:marLeft w:val="0"/>
          <w:marRight w:val="0"/>
          <w:marTop w:val="300"/>
          <w:marBottom w:val="0"/>
          <w:divBdr>
            <w:top w:val="none" w:sz="0" w:space="0" w:color="auto"/>
            <w:left w:val="none" w:sz="0" w:space="0" w:color="auto"/>
            <w:bottom w:val="none" w:sz="0" w:space="0" w:color="auto"/>
            <w:right w:val="none" w:sz="0" w:space="0" w:color="auto"/>
          </w:divBdr>
          <w:divsChild>
            <w:div w:id="2125223710">
              <w:marLeft w:val="0"/>
              <w:marRight w:val="0"/>
              <w:marTop w:val="0"/>
              <w:marBottom w:val="0"/>
              <w:divBdr>
                <w:top w:val="none" w:sz="0" w:space="0" w:color="auto"/>
                <w:left w:val="none" w:sz="0" w:space="0" w:color="auto"/>
                <w:bottom w:val="none" w:sz="0" w:space="0" w:color="auto"/>
                <w:right w:val="none" w:sz="0" w:space="0" w:color="auto"/>
              </w:divBdr>
              <w:divsChild>
                <w:div w:id="160615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1691756929">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409667058">
          <w:marLeft w:val="0"/>
          <w:marRight w:val="0"/>
          <w:marTop w:val="0"/>
          <w:marBottom w:val="0"/>
          <w:divBdr>
            <w:top w:val="none" w:sz="0" w:space="0" w:color="auto"/>
            <w:left w:val="none" w:sz="0" w:space="0" w:color="auto"/>
            <w:bottom w:val="none" w:sz="0" w:space="0" w:color="auto"/>
            <w:right w:val="none" w:sz="0" w:space="0" w:color="auto"/>
          </w:divBdr>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 w:id="1262878883">
          <w:marLeft w:val="0"/>
          <w:marRight w:val="0"/>
          <w:marTop w:val="0"/>
          <w:marBottom w:val="0"/>
          <w:divBdr>
            <w:top w:val="none" w:sz="0" w:space="0" w:color="auto"/>
            <w:left w:val="none" w:sz="0" w:space="0" w:color="auto"/>
            <w:bottom w:val="none" w:sz="0" w:space="0" w:color="auto"/>
            <w:right w:val="none" w:sz="0" w:space="0" w:color="auto"/>
          </w:divBdr>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388070739">
          <w:marLeft w:val="0"/>
          <w:marRight w:val="0"/>
          <w:marTop w:val="0"/>
          <w:marBottom w:val="0"/>
          <w:divBdr>
            <w:top w:val="none" w:sz="0" w:space="0" w:color="auto"/>
            <w:left w:val="none" w:sz="0" w:space="0" w:color="auto"/>
            <w:bottom w:val="none" w:sz="0" w:space="0" w:color="auto"/>
            <w:right w:val="none" w:sz="0" w:space="0" w:color="auto"/>
          </w:divBdr>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711266098">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 w:id="1429741151">
          <w:marLeft w:val="0"/>
          <w:marRight w:val="0"/>
          <w:marTop w:val="0"/>
          <w:marBottom w:val="0"/>
          <w:divBdr>
            <w:top w:val="none" w:sz="0" w:space="0" w:color="auto"/>
            <w:left w:val="none" w:sz="0" w:space="0" w:color="auto"/>
            <w:bottom w:val="none" w:sz="0" w:space="0" w:color="auto"/>
            <w:right w:val="none" w:sz="0" w:space="0" w:color="auto"/>
          </w:divBdr>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1648508525">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802524">
      <w:bodyDiv w:val="1"/>
      <w:marLeft w:val="0"/>
      <w:marRight w:val="0"/>
      <w:marTop w:val="0"/>
      <w:marBottom w:val="0"/>
      <w:divBdr>
        <w:top w:val="none" w:sz="0" w:space="0" w:color="auto"/>
        <w:left w:val="none" w:sz="0" w:space="0" w:color="auto"/>
        <w:bottom w:val="none" w:sz="0" w:space="0" w:color="auto"/>
        <w:right w:val="none" w:sz="0" w:space="0" w:color="auto"/>
      </w:divBdr>
      <w:divsChild>
        <w:div w:id="1268273195">
          <w:marLeft w:val="0"/>
          <w:marRight w:val="0"/>
          <w:marTop w:val="0"/>
          <w:marBottom w:val="0"/>
          <w:divBdr>
            <w:top w:val="none" w:sz="0" w:space="0" w:color="auto"/>
            <w:left w:val="none" w:sz="0" w:space="0" w:color="auto"/>
            <w:bottom w:val="none" w:sz="0" w:space="0" w:color="auto"/>
            <w:right w:val="none" w:sz="0" w:space="0" w:color="auto"/>
          </w:divBdr>
        </w:div>
        <w:div w:id="1338536178">
          <w:marLeft w:val="0"/>
          <w:marRight w:val="0"/>
          <w:marTop w:val="0"/>
          <w:marBottom w:val="0"/>
          <w:divBdr>
            <w:top w:val="none" w:sz="0" w:space="0" w:color="auto"/>
            <w:left w:val="none" w:sz="0" w:space="0" w:color="auto"/>
            <w:bottom w:val="none" w:sz="0" w:space="0" w:color="auto"/>
            <w:right w:val="none" w:sz="0" w:space="0" w:color="auto"/>
          </w:divBdr>
          <w:divsChild>
            <w:div w:id="617950090">
              <w:marLeft w:val="0"/>
              <w:marRight w:val="0"/>
              <w:marTop w:val="0"/>
              <w:marBottom w:val="0"/>
              <w:divBdr>
                <w:top w:val="none" w:sz="0" w:space="0" w:color="auto"/>
                <w:left w:val="none" w:sz="0" w:space="0" w:color="auto"/>
                <w:bottom w:val="none" w:sz="0" w:space="0" w:color="auto"/>
                <w:right w:val="none" w:sz="0" w:space="0" w:color="auto"/>
              </w:divBdr>
            </w:div>
          </w:divsChild>
        </w:div>
        <w:div w:id="817499493">
          <w:marLeft w:val="0"/>
          <w:marRight w:val="0"/>
          <w:marTop w:val="0"/>
          <w:marBottom w:val="0"/>
          <w:divBdr>
            <w:top w:val="none" w:sz="0" w:space="0" w:color="auto"/>
            <w:left w:val="none" w:sz="0" w:space="0" w:color="auto"/>
            <w:bottom w:val="none" w:sz="0" w:space="0" w:color="auto"/>
            <w:right w:val="none" w:sz="0" w:space="0" w:color="auto"/>
          </w:divBdr>
        </w:div>
        <w:div w:id="749884050">
          <w:marLeft w:val="0"/>
          <w:marRight w:val="0"/>
          <w:marTop w:val="0"/>
          <w:marBottom w:val="0"/>
          <w:divBdr>
            <w:top w:val="none" w:sz="0" w:space="0" w:color="auto"/>
            <w:left w:val="none" w:sz="0" w:space="0" w:color="auto"/>
            <w:bottom w:val="none" w:sz="0" w:space="0" w:color="auto"/>
            <w:right w:val="none" w:sz="0" w:space="0" w:color="auto"/>
          </w:divBdr>
          <w:divsChild>
            <w:div w:id="1925455125">
              <w:marLeft w:val="0"/>
              <w:marRight w:val="0"/>
              <w:marTop w:val="0"/>
              <w:marBottom w:val="0"/>
              <w:divBdr>
                <w:top w:val="none" w:sz="0" w:space="0" w:color="auto"/>
                <w:left w:val="none" w:sz="0" w:space="0" w:color="auto"/>
                <w:bottom w:val="none" w:sz="0" w:space="0" w:color="auto"/>
                <w:right w:val="none" w:sz="0" w:space="0" w:color="auto"/>
              </w:divBdr>
            </w:div>
          </w:divsChild>
        </w:div>
        <w:div w:id="1548951196">
          <w:marLeft w:val="0"/>
          <w:marRight w:val="0"/>
          <w:marTop w:val="0"/>
          <w:marBottom w:val="0"/>
          <w:divBdr>
            <w:top w:val="none" w:sz="0" w:space="0" w:color="auto"/>
            <w:left w:val="none" w:sz="0" w:space="0" w:color="auto"/>
            <w:bottom w:val="none" w:sz="0" w:space="0" w:color="auto"/>
            <w:right w:val="none" w:sz="0" w:space="0" w:color="auto"/>
          </w:divBdr>
        </w:div>
        <w:div w:id="515970103">
          <w:marLeft w:val="0"/>
          <w:marRight w:val="0"/>
          <w:marTop w:val="0"/>
          <w:marBottom w:val="0"/>
          <w:divBdr>
            <w:top w:val="none" w:sz="0" w:space="0" w:color="auto"/>
            <w:left w:val="none" w:sz="0" w:space="0" w:color="auto"/>
            <w:bottom w:val="none" w:sz="0" w:space="0" w:color="auto"/>
            <w:right w:val="none" w:sz="0" w:space="0" w:color="auto"/>
          </w:divBdr>
          <w:divsChild>
            <w:div w:id="1623146121">
              <w:marLeft w:val="0"/>
              <w:marRight w:val="0"/>
              <w:marTop w:val="0"/>
              <w:marBottom w:val="0"/>
              <w:divBdr>
                <w:top w:val="none" w:sz="0" w:space="0" w:color="auto"/>
                <w:left w:val="none" w:sz="0" w:space="0" w:color="auto"/>
                <w:bottom w:val="none" w:sz="0" w:space="0" w:color="auto"/>
                <w:right w:val="none" w:sz="0" w:space="0" w:color="auto"/>
              </w:divBdr>
            </w:div>
          </w:divsChild>
        </w:div>
        <w:div w:id="323514056">
          <w:marLeft w:val="0"/>
          <w:marRight w:val="0"/>
          <w:marTop w:val="0"/>
          <w:marBottom w:val="0"/>
          <w:divBdr>
            <w:top w:val="none" w:sz="0" w:space="0" w:color="auto"/>
            <w:left w:val="none" w:sz="0" w:space="0" w:color="auto"/>
            <w:bottom w:val="none" w:sz="0" w:space="0" w:color="auto"/>
            <w:right w:val="none" w:sz="0" w:space="0" w:color="auto"/>
          </w:divBdr>
        </w:div>
        <w:div w:id="873155903">
          <w:marLeft w:val="0"/>
          <w:marRight w:val="0"/>
          <w:marTop w:val="0"/>
          <w:marBottom w:val="0"/>
          <w:divBdr>
            <w:top w:val="none" w:sz="0" w:space="0" w:color="auto"/>
            <w:left w:val="none" w:sz="0" w:space="0" w:color="auto"/>
            <w:bottom w:val="none" w:sz="0" w:space="0" w:color="auto"/>
            <w:right w:val="none" w:sz="0" w:space="0" w:color="auto"/>
          </w:divBdr>
          <w:divsChild>
            <w:div w:id="93133887">
              <w:marLeft w:val="0"/>
              <w:marRight w:val="0"/>
              <w:marTop w:val="0"/>
              <w:marBottom w:val="0"/>
              <w:divBdr>
                <w:top w:val="none" w:sz="0" w:space="0" w:color="auto"/>
                <w:left w:val="none" w:sz="0" w:space="0" w:color="auto"/>
                <w:bottom w:val="none" w:sz="0" w:space="0" w:color="auto"/>
                <w:right w:val="none" w:sz="0" w:space="0" w:color="auto"/>
              </w:divBdr>
            </w:div>
          </w:divsChild>
        </w:div>
        <w:div w:id="241528664">
          <w:marLeft w:val="0"/>
          <w:marRight w:val="0"/>
          <w:marTop w:val="0"/>
          <w:marBottom w:val="0"/>
          <w:divBdr>
            <w:top w:val="none" w:sz="0" w:space="0" w:color="auto"/>
            <w:left w:val="none" w:sz="0" w:space="0" w:color="auto"/>
            <w:bottom w:val="none" w:sz="0" w:space="0" w:color="auto"/>
            <w:right w:val="none" w:sz="0" w:space="0" w:color="auto"/>
          </w:divBdr>
        </w:div>
        <w:div w:id="733822070">
          <w:marLeft w:val="0"/>
          <w:marRight w:val="0"/>
          <w:marTop w:val="0"/>
          <w:marBottom w:val="0"/>
          <w:divBdr>
            <w:top w:val="none" w:sz="0" w:space="0" w:color="auto"/>
            <w:left w:val="none" w:sz="0" w:space="0" w:color="auto"/>
            <w:bottom w:val="none" w:sz="0" w:space="0" w:color="auto"/>
            <w:right w:val="none" w:sz="0" w:space="0" w:color="auto"/>
          </w:divBdr>
          <w:divsChild>
            <w:div w:id="575288255">
              <w:marLeft w:val="0"/>
              <w:marRight w:val="0"/>
              <w:marTop w:val="0"/>
              <w:marBottom w:val="0"/>
              <w:divBdr>
                <w:top w:val="none" w:sz="0" w:space="0" w:color="auto"/>
                <w:left w:val="none" w:sz="0" w:space="0" w:color="auto"/>
                <w:bottom w:val="none" w:sz="0" w:space="0" w:color="auto"/>
                <w:right w:val="none" w:sz="0" w:space="0" w:color="auto"/>
              </w:divBdr>
            </w:div>
          </w:divsChild>
        </w:div>
        <w:div w:id="363559716">
          <w:marLeft w:val="0"/>
          <w:marRight w:val="0"/>
          <w:marTop w:val="0"/>
          <w:marBottom w:val="0"/>
          <w:divBdr>
            <w:top w:val="none" w:sz="0" w:space="0" w:color="auto"/>
            <w:left w:val="none" w:sz="0" w:space="0" w:color="auto"/>
            <w:bottom w:val="none" w:sz="0" w:space="0" w:color="auto"/>
            <w:right w:val="none" w:sz="0" w:space="0" w:color="auto"/>
          </w:divBdr>
        </w:div>
        <w:div w:id="1566716440">
          <w:marLeft w:val="0"/>
          <w:marRight w:val="0"/>
          <w:marTop w:val="0"/>
          <w:marBottom w:val="0"/>
          <w:divBdr>
            <w:top w:val="none" w:sz="0" w:space="0" w:color="auto"/>
            <w:left w:val="none" w:sz="0" w:space="0" w:color="auto"/>
            <w:bottom w:val="none" w:sz="0" w:space="0" w:color="auto"/>
            <w:right w:val="none" w:sz="0" w:space="0" w:color="auto"/>
          </w:divBdr>
          <w:divsChild>
            <w:div w:id="828138539">
              <w:marLeft w:val="0"/>
              <w:marRight w:val="0"/>
              <w:marTop w:val="0"/>
              <w:marBottom w:val="0"/>
              <w:divBdr>
                <w:top w:val="none" w:sz="0" w:space="0" w:color="auto"/>
                <w:left w:val="none" w:sz="0" w:space="0" w:color="auto"/>
                <w:bottom w:val="none" w:sz="0" w:space="0" w:color="auto"/>
                <w:right w:val="none" w:sz="0" w:space="0" w:color="auto"/>
              </w:divBdr>
            </w:div>
          </w:divsChild>
        </w:div>
        <w:div w:id="1673724171">
          <w:marLeft w:val="0"/>
          <w:marRight w:val="0"/>
          <w:marTop w:val="0"/>
          <w:marBottom w:val="0"/>
          <w:divBdr>
            <w:top w:val="none" w:sz="0" w:space="0" w:color="auto"/>
            <w:left w:val="none" w:sz="0" w:space="0" w:color="auto"/>
            <w:bottom w:val="none" w:sz="0" w:space="0" w:color="auto"/>
            <w:right w:val="none" w:sz="0" w:space="0" w:color="auto"/>
          </w:divBdr>
        </w:div>
        <w:div w:id="222524119">
          <w:marLeft w:val="0"/>
          <w:marRight w:val="0"/>
          <w:marTop w:val="0"/>
          <w:marBottom w:val="0"/>
          <w:divBdr>
            <w:top w:val="none" w:sz="0" w:space="0" w:color="auto"/>
            <w:left w:val="none" w:sz="0" w:space="0" w:color="auto"/>
            <w:bottom w:val="none" w:sz="0" w:space="0" w:color="auto"/>
            <w:right w:val="none" w:sz="0" w:space="0" w:color="auto"/>
          </w:divBdr>
          <w:divsChild>
            <w:div w:id="423458061">
              <w:marLeft w:val="0"/>
              <w:marRight w:val="0"/>
              <w:marTop w:val="0"/>
              <w:marBottom w:val="0"/>
              <w:divBdr>
                <w:top w:val="none" w:sz="0" w:space="0" w:color="auto"/>
                <w:left w:val="none" w:sz="0" w:space="0" w:color="auto"/>
                <w:bottom w:val="none" w:sz="0" w:space="0" w:color="auto"/>
                <w:right w:val="none" w:sz="0" w:space="0" w:color="auto"/>
              </w:divBdr>
            </w:div>
          </w:divsChild>
        </w:div>
        <w:div w:id="175653635">
          <w:marLeft w:val="0"/>
          <w:marRight w:val="0"/>
          <w:marTop w:val="300"/>
          <w:marBottom w:val="0"/>
          <w:divBdr>
            <w:top w:val="none" w:sz="0" w:space="0" w:color="auto"/>
            <w:left w:val="none" w:sz="0" w:space="0" w:color="auto"/>
            <w:bottom w:val="none" w:sz="0" w:space="0" w:color="auto"/>
            <w:right w:val="none" w:sz="0" w:space="0" w:color="auto"/>
          </w:divBdr>
          <w:divsChild>
            <w:div w:id="43337456">
              <w:marLeft w:val="0"/>
              <w:marRight w:val="0"/>
              <w:marTop w:val="0"/>
              <w:marBottom w:val="0"/>
              <w:divBdr>
                <w:top w:val="none" w:sz="0" w:space="0" w:color="auto"/>
                <w:left w:val="none" w:sz="0" w:space="0" w:color="auto"/>
                <w:bottom w:val="none" w:sz="0" w:space="0" w:color="auto"/>
                <w:right w:val="none" w:sz="0" w:space="0" w:color="auto"/>
              </w:divBdr>
              <w:divsChild>
                <w:div w:id="1566987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7729">
          <w:marLeft w:val="0"/>
          <w:marRight w:val="0"/>
          <w:marTop w:val="300"/>
          <w:marBottom w:val="0"/>
          <w:divBdr>
            <w:top w:val="none" w:sz="0" w:space="0" w:color="auto"/>
            <w:left w:val="none" w:sz="0" w:space="0" w:color="auto"/>
            <w:bottom w:val="none" w:sz="0" w:space="0" w:color="auto"/>
            <w:right w:val="none" w:sz="0" w:space="0" w:color="auto"/>
          </w:divBdr>
          <w:divsChild>
            <w:div w:id="1949004885">
              <w:marLeft w:val="0"/>
              <w:marRight w:val="0"/>
              <w:marTop w:val="0"/>
              <w:marBottom w:val="0"/>
              <w:divBdr>
                <w:top w:val="none" w:sz="0" w:space="0" w:color="auto"/>
                <w:left w:val="none" w:sz="0" w:space="0" w:color="auto"/>
                <w:bottom w:val="none" w:sz="0" w:space="0" w:color="auto"/>
                <w:right w:val="none" w:sz="0" w:space="0" w:color="auto"/>
              </w:divBdr>
              <w:divsChild>
                <w:div w:id="184451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375459">
          <w:marLeft w:val="0"/>
          <w:marRight w:val="0"/>
          <w:marTop w:val="300"/>
          <w:marBottom w:val="0"/>
          <w:divBdr>
            <w:top w:val="none" w:sz="0" w:space="0" w:color="auto"/>
            <w:left w:val="none" w:sz="0" w:space="0" w:color="auto"/>
            <w:bottom w:val="none" w:sz="0" w:space="0" w:color="auto"/>
            <w:right w:val="none" w:sz="0" w:space="0" w:color="auto"/>
          </w:divBdr>
          <w:divsChild>
            <w:div w:id="230310393">
              <w:marLeft w:val="0"/>
              <w:marRight w:val="0"/>
              <w:marTop w:val="0"/>
              <w:marBottom w:val="0"/>
              <w:divBdr>
                <w:top w:val="none" w:sz="0" w:space="0" w:color="auto"/>
                <w:left w:val="none" w:sz="0" w:space="0" w:color="auto"/>
                <w:bottom w:val="none" w:sz="0" w:space="0" w:color="auto"/>
                <w:right w:val="none" w:sz="0" w:space="0" w:color="auto"/>
              </w:divBdr>
              <w:divsChild>
                <w:div w:id="6542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150299">
          <w:marLeft w:val="0"/>
          <w:marRight w:val="0"/>
          <w:marTop w:val="300"/>
          <w:marBottom w:val="0"/>
          <w:divBdr>
            <w:top w:val="none" w:sz="0" w:space="0" w:color="auto"/>
            <w:left w:val="none" w:sz="0" w:space="0" w:color="auto"/>
            <w:bottom w:val="none" w:sz="0" w:space="0" w:color="auto"/>
            <w:right w:val="none" w:sz="0" w:space="0" w:color="auto"/>
          </w:divBdr>
          <w:divsChild>
            <w:div w:id="1389499398">
              <w:marLeft w:val="0"/>
              <w:marRight w:val="0"/>
              <w:marTop w:val="0"/>
              <w:marBottom w:val="0"/>
              <w:divBdr>
                <w:top w:val="none" w:sz="0" w:space="0" w:color="auto"/>
                <w:left w:val="none" w:sz="0" w:space="0" w:color="auto"/>
                <w:bottom w:val="none" w:sz="0" w:space="0" w:color="auto"/>
                <w:right w:val="none" w:sz="0" w:space="0" w:color="auto"/>
              </w:divBdr>
              <w:divsChild>
                <w:div w:id="194742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7225111">
      <w:bodyDiv w:val="1"/>
      <w:marLeft w:val="0"/>
      <w:marRight w:val="0"/>
      <w:marTop w:val="0"/>
      <w:marBottom w:val="0"/>
      <w:divBdr>
        <w:top w:val="none" w:sz="0" w:space="0" w:color="auto"/>
        <w:left w:val="none" w:sz="0" w:space="0" w:color="auto"/>
        <w:bottom w:val="none" w:sz="0" w:space="0" w:color="auto"/>
        <w:right w:val="none" w:sz="0" w:space="0" w:color="auto"/>
      </w:divBdr>
      <w:divsChild>
        <w:div w:id="125664438">
          <w:marLeft w:val="0"/>
          <w:marRight w:val="0"/>
          <w:marTop w:val="0"/>
          <w:marBottom w:val="0"/>
          <w:divBdr>
            <w:top w:val="none" w:sz="0" w:space="0" w:color="auto"/>
            <w:left w:val="none" w:sz="0" w:space="0" w:color="auto"/>
            <w:bottom w:val="none" w:sz="0" w:space="0" w:color="auto"/>
            <w:right w:val="none" w:sz="0" w:space="0" w:color="auto"/>
          </w:divBdr>
        </w:div>
        <w:div w:id="793839102">
          <w:marLeft w:val="0"/>
          <w:marRight w:val="0"/>
          <w:marTop w:val="0"/>
          <w:marBottom w:val="0"/>
          <w:divBdr>
            <w:top w:val="none" w:sz="0" w:space="0" w:color="auto"/>
            <w:left w:val="none" w:sz="0" w:space="0" w:color="auto"/>
            <w:bottom w:val="none" w:sz="0" w:space="0" w:color="auto"/>
            <w:right w:val="none" w:sz="0" w:space="0" w:color="auto"/>
          </w:divBdr>
          <w:divsChild>
            <w:div w:id="2064022241">
              <w:marLeft w:val="0"/>
              <w:marRight w:val="0"/>
              <w:marTop w:val="0"/>
              <w:marBottom w:val="0"/>
              <w:divBdr>
                <w:top w:val="none" w:sz="0" w:space="0" w:color="auto"/>
                <w:left w:val="none" w:sz="0" w:space="0" w:color="auto"/>
                <w:bottom w:val="none" w:sz="0" w:space="0" w:color="auto"/>
                <w:right w:val="none" w:sz="0" w:space="0" w:color="auto"/>
              </w:divBdr>
            </w:div>
          </w:divsChild>
        </w:div>
        <w:div w:id="1566456922">
          <w:marLeft w:val="0"/>
          <w:marRight w:val="0"/>
          <w:marTop w:val="0"/>
          <w:marBottom w:val="0"/>
          <w:divBdr>
            <w:top w:val="none" w:sz="0" w:space="0" w:color="auto"/>
            <w:left w:val="none" w:sz="0" w:space="0" w:color="auto"/>
            <w:bottom w:val="none" w:sz="0" w:space="0" w:color="auto"/>
            <w:right w:val="none" w:sz="0" w:space="0" w:color="auto"/>
          </w:divBdr>
        </w:div>
        <w:div w:id="906261315">
          <w:marLeft w:val="0"/>
          <w:marRight w:val="0"/>
          <w:marTop w:val="0"/>
          <w:marBottom w:val="0"/>
          <w:divBdr>
            <w:top w:val="none" w:sz="0" w:space="0" w:color="auto"/>
            <w:left w:val="none" w:sz="0" w:space="0" w:color="auto"/>
            <w:bottom w:val="none" w:sz="0" w:space="0" w:color="auto"/>
            <w:right w:val="none" w:sz="0" w:space="0" w:color="auto"/>
          </w:divBdr>
          <w:divsChild>
            <w:div w:id="1528326643">
              <w:marLeft w:val="0"/>
              <w:marRight w:val="0"/>
              <w:marTop w:val="0"/>
              <w:marBottom w:val="0"/>
              <w:divBdr>
                <w:top w:val="none" w:sz="0" w:space="0" w:color="auto"/>
                <w:left w:val="none" w:sz="0" w:space="0" w:color="auto"/>
                <w:bottom w:val="none" w:sz="0" w:space="0" w:color="auto"/>
                <w:right w:val="none" w:sz="0" w:space="0" w:color="auto"/>
              </w:divBdr>
            </w:div>
          </w:divsChild>
        </w:div>
        <w:div w:id="1873807414">
          <w:marLeft w:val="0"/>
          <w:marRight w:val="0"/>
          <w:marTop w:val="0"/>
          <w:marBottom w:val="0"/>
          <w:divBdr>
            <w:top w:val="none" w:sz="0" w:space="0" w:color="auto"/>
            <w:left w:val="none" w:sz="0" w:space="0" w:color="auto"/>
            <w:bottom w:val="none" w:sz="0" w:space="0" w:color="auto"/>
            <w:right w:val="none" w:sz="0" w:space="0" w:color="auto"/>
          </w:divBdr>
        </w:div>
        <w:div w:id="734931306">
          <w:marLeft w:val="0"/>
          <w:marRight w:val="0"/>
          <w:marTop w:val="0"/>
          <w:marBottom w:val="0"/>
          <w:divBdr>
            <w:top w:val="none" w:sz="0" w:space="0" w:color="auto"/>
            <w:left w:val="none" w:sz="0" w:space="0" w:color="auto"/>
            <w:bottom w:val="none" w:sz="0" w:space="0" w:color="auto"/>
            <w:right w:val="none" w:sz="0" w:space="0" w:color="auto"/>
          </w:divBdr>
          <w:divsChild>
            <w:div w:id="2033914849">
              <w:marLeft w:val="0"/>
              <w:marRight w:val="0"/>
              <w:marTop w:val="0"/>
              <w:marBottom w:val="0"/>
              <w:divBdr>
                <w:top w:val="none" w:sz="0" w:space="0" w:color="auto"/>
                <w:left w:val="none" w:sz="0" w:space="0" w:color="auto"/>
                <w:bottom w:val="none" w:sz="0" w:space="0" w:color="auto"/>
                <w:right w:val="none" w:sz="0" w:space="0" w:color="auto"/>
              </w:divBdr>
            </w:div>
          </w:divsChild>
        </w:div>
        <w:div w:id="1610047942">
          <w:marLeft w:val="0"/>
          <w:marRight w:val="0"/>
          <w:marTop w:val="0"/>
          <w:marBottom w:val="0"/>
          <w:divBdr>
            <w:top w:val="none" w:sz="0" w:space="0" w:color="auto"/>
            <w:left w:val="none" w:sz="0" w:space="0" w:color="auto"/>
            <w:bottom w:val="none" w:sz="0" w:space="0" w:color="auto"/>
            <w:right w:val="none" w:sz="0" w:space="0" w:color="auto"/>
          </w:divBdr>
        </w:div>
        <w:div w:id="122846826">
          <w:marLeft w:val="0"/>
          <w:marRight w:val="0"/>
          <w:marTop w:val="0"/>
          <w:marBottom w:val="0"/>
          <w:divBdr>
            <w:top w:val="none" w:sz="0" w:space="0" w:color="auto"/>
            <w:left w:val="none" w:sz="0" w:space="0" w:color="auto"/>
            <w:bottom w:val="none" w:sz="0" w:space="0" w:color="auto"/>
            <w:right w:val="none" w:sz="0" w:space="0" w:color="auto"/>
          </w:divBdr>
          <w:divsChild>
            <w:div w:id="417291384">
              <w:marLeft w:val="0"/>
              <w:marRight w:val="0"/>
              <w:marTop w:val="0"/>
              <w:marBottom w:val="0"/>
              <w:divBdr>
                <w:top w:val="none" w:sz="0" w:space="0" w:color="auto"/>
                <w:left w:val="none" w:sz="0" w:space="0" w:color="auto"/>
                <w:bottom w:val="none" w:sz="0" w:space="0" w:color="auto"/>
                <w:right w:val="none" w:sz="0" w:space="0" w:color="auto"/>
              </w:divBdr>
            </w:div>
          </w:divsChild>
        </w:div>
        <w:div w:id="1256136822">
          <w:marLeft w:val="0"/>
          <w:marRight w:val="0"/>
          <w:marTop w:val="0"/>
          <w:marBottom w:val="0"/>
          <w:divBdr>
            <w:top w:val="none" w:sz="0" w:space="0" w:color="auto"/>
            <w:left w:val="none" w:sz="0" w:space="0" w:color="auto"/>
            <w:bottom w:val="none" w:sz="0" w:space="0" w:color="auto"/>
            <w:right w:val="none" w:sz="0" w:space="0" w:color="auto"/>
          </w:divBdr>
        </w:div>
        <w:div w:id="805775006">
          <w:marLeft w:val="0"/>
          <w:marRight w:val="0"/>
          <w:marTop w:val="0"/>
          <w:marBottom w:val="0"/>
          <w:divBdr>
            <w:top w:val="none" w:sz="0" w:space="0" w:color="auto"/>
            <w:left w:val="none" w:sz="0" w:space="0" w:color="auto"/>
            <w:bottom w:val="none" w:sz="0" w:space="0" w:color="auto"/>
            <w:right w:val="none" w:sz="0" w:space="0" w:color="auto"/>
          </w:divBdr>
          <w:divsChild>
            <w:div w:id="1785031849">
              <w:marLeft w:val="0"/>
              <w:marRight w:val="0"/>
              <w:marTop w:val="0"/>
              <w:marBottom w:val="0"/>
              <w:divBdr>
                <w:top w:val="none" w:sz="0" w:space="0" w:color="auto"/>
                <w:left w:val="none" w:sz="0" w:space="0" w:color="auto"/>
                <w:bottom w:val="none" w:sz="0" w:space="0" w:color="auto"/>
                <w:right w:val="none" w:sz="0" w:space="0" w:color="auto"/>
              </w:divBdr>
            </w:div>
          </w:divsChild>
        </w:div>
        <w:div w:id="2115204274">
          <w:marLeft w:val="0"/>
          <w:marRight w:val="0"/>
          <w:marTop w:val="0"/>
          <w:marBottom w:val="0"/>
          <w:divBdr>
            <w:top w:val="none" w:sz="0" w:space="0" w:color="auto"/>
            <w:left w:val="none" w:sz="0" w:space="0" w:color="auto"/>
            <w:bottom w:val="none" w:sz="0" w:space="0" w:color="auto"/>
            <w:right w:val="none" w:sz="0" w:space="0" w:color="auto"/>
          </w:divBdr>
        </w:div>
        <w:div w:id="1278829493">
          <w:marLeft w:val="0"/>
          <w:marRight w:val="0"/>
          <w:marTop w:val="0"/>
          <w:marBottom w:val="0"/>
          <w:divBdr>
            <w:top w:val="none" w:sz="0" w:space="0" w:color="auto"/>
            <w:left w:val="none" w:sz="0" w:space="0" w:color="auto"/>
            <w:bottom w:val="none" w:sz="0" w:space="0" w:color="auto"/>
            <w:right w:val="none" w:sz="0" w:space="0" w:color="auto"/>
          </w:divBdr>
          <w:divsChild>
            <w:div w:id="178201157">
              <w:marLeft w:val="0"/>
              <w:marRight w:val="0"/>
              <w:marTop w:val="0"/>
              <w:marBottom w:val="0"/>
              <w:divBdr>
                <w:top w:val="none" w:sz="0" w:space="0" w:color="auto"/>
                <w:left w:val="none" w:sz="0" w:space="0" w:color="auto"/>
                <w:bottom w:val="none" w:sz="0" w:space="0" w:color="auto"/>
                <w:right w:val="none" w:sz="0" w:space="0" w:color="auto"/>
              </w:divBdr>
            </w:div>
          </w:divsChild>
        </w:div>
        <w:div w:id="744569947">
          <w:marLeft w:val="0"/>
          <w:marRight w:val="0"/>
          <w:marTop w:val="0"/>
          <w:marBottom w:val="0"/>
          <w:divBdr>
            <w:top w:val="none" w:sz="0" w:space="0" w:color="auto"/>
            <w:left w:val="none" w:sz="0" w:space="0" w:color="auto"/>
            <w:bottom w:val="none" w:sz="0" w:space="0" w:color="auto"/>
            <w:right w:val="none" w:sz="0" w:space="0" w:color="auto"/>
          </w:divBdr>
        </w:div>
        <w:div w:id="1999071489">
          <w:marLeft w:val="0"/>
          <w:marRight w:val="0"/>
          <w:marTop w:val="0"/>
          <w:marBottom w:val="0"/>
          <w:divBdr>
            <w:top w:val="none" w:sz="0" w:space="0" w:color="auto"/>
            <w:left w:val="none" w:sz="0" w:space="0" w:color="auto"/>
            <w:bottom w:val="none" w:sz="0" w:space="0" w:color="auto"/>
            <w:right w:val="none" w:sz="0" w:space="0" w:color="auto"/>
          </w:divBdr>
          <w:divsChild>
            <w:div w:id="94061729">
              <w:marLeft w:val="0"/>
              <w:marRight w:val="0"/>
              <w:marTop w:val="0"/>
              <w:marBottom w:val="0"/>
              <w:divBdr>
                <w:top w:val="none" w:sz="0" w:space="0" w:color="auto"/>
                <w:left w:val="none" w:sz="0" w:space="0" w:color="auto"/>
                <w:bottom w:val="none" w:sz="0" w:space="0" w:color="auto"/>
                <w:right w:val="none" w:sz="0" w:space="0" w:color="auto"/>
              </w:divBdr>
            </w:div>
          </w:divsChild>
        </w:div>
        <w:div w:id="1852523471">
          <w:marLeft w:val="0"/>
          <w:marRight w:val="0"/>
          <w:marTop w:val="300"/>
          <w:marBottom w:val="0"/>
          <w:divBdr>
            <w:top w:val="none" w:sz="0" w:space="0" w:color="auto"/>
            <w:left w:val="none" w:sz="0" w:space="0" w:color="auto"/>
            <w:bottom w:val="none" w:sz="0" w:space="0" w:color="auto"/>
            <w:right w:val="none" w:sz="0" w:space="0" w:color="auto"/>
          </w:divBdr>
          <w:divsChild>
            <w:div w:id="269163638">
              <w:marLeft w:val="0"/>
              <w:marRight w:val="0"/>
              <w:marTop w:val="0"/>
              <w:marBottom w:val="0"/>
              <w:divBdr>
                <w:top w:val="none" w:sz="0" w:space="0" w:color="auto"/>
                <w:left w:val="none" w:sz="0" w:space="0" w:color="auto"/>
                <w:bottom w:val="none" w:sz="0" w:space="0" w:color="auto"/>
                <w:right w:val="none" w:sz="0" w:space="0" w:color="auto"/>
              </w:divBdr>
              <w:divsChild>
                <w:div w:id="212241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05895">
          <w:marLeft w:val="0"/>
          <w:marRight w:val="0"/>
          <w:marTop w:val="300"/>
          <w:marBottom w:val="0"/>
          <w:divBdr>
            <w:top w:val="none" w:sz="0" w:space="0" w:color="auto"/>
            <w:left w:val="none" w:sz="0" w:space="0" w:color="auto"/>
            <w:bottom w:val="none" w:sz="0" w:space="0" w:color="auto"/>
            <w:right w:val="none" w:sz="0" w:space="0" w:color="auto"/>
          </w:divBdr>
          <w:divsChild>
            <w:div w:id="1529222002">
              <w:marLeft w:val="0"/>
              <w:marRight w:val="0"/>
              <w:marTop w:val="0"/>
              <w:marBottom w:val="0"/>
              <w:divBdr>
                <w:top w:val="none" w:sz="0" w:space="0" w:color="auto"/>
                <w:left w:val="none" w:sz="0" w:space="0" w:color="auto"/>
                <w:bottom w:val="none" w:sz="0" w:space="0" w:color="auto"/>
                <w:right w:val="none" w:sz="0" w:space="0" w:color="auto"/>
              </w:divBdr>
              <w:divsChild>
                <w:div w:id="184898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760119">
          <w:marLeft w:val="0"/>
          <w:marRight w:val="0"/>
          <w:marTop w:val="300"/>
          <w:marBottom w:val="0"/>
          <w:divBdr>
            <w:top w:val="none" w:sz="0" w:space="0" w:color="auto"/>
            <w:left w:val="none" w:sz="0" w:space="0" w:color="auto"/>
            <w:bottom w:val="none" w:sz="0" w:space="0" w:color="auto"/>
            <w:right w:val="none" w:sz="0" w:space="0" w:color="auto"/>
          </w:divBdr>
          <w:divsChild>
            <w:div w:id="878853969">
              <w:marLeft w:val="0"/>
              <w:marRight w:val="0"/>
              <w:marTop w:val="0"/>
              <w:marBottom w:val="0"/>
              <w:divBdr>
                <w:top w:val="none" w:sz="0" w:space="0" w:color="auto"/>
                <w:left w:val="none" w:sz="0" w:space="0" w:color="auto"/>
                <w:bottom w:val="none" w:sz="0" w:space="0" w:color="auto"/>
                <w:right w:val="none" w:sz="0" w:space="0" w:color="auto"/>
              </w:divBdr>
              <w:divsChild>
                <w:div w:id="108799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82482">
          <w:marLeft w:val="0"/>
          <w:marRight w:val="0"/>
          <w:marTop w:val="300"/>
          <w:marBottom w:val="0"/>
          <w:divBdr>
            <w:top w:val="none" w:sz="0" w:space="0" w:color="auto"/>
            <w:left w:val="none" w:sz="0" w:space="0" w:color="auto"/>
            <w:bottom w:val="none" w:sz="0" w:space="0" w:color="auto"/>
            <w:right w:val="none" w:sz="0" w:space="0" w:color="auto"/>
          </w:divBdr>
          <w:divsChild>
            <w:div w:id="868685565">
              <w:marLeft w:val="0"/>
              <w:marRight w:val="0"/>
              <w:marTop w:val="0"/>
              <w:marBottom w:val="0"/>
              <w:divBdr>
                <w:top w:val="none" w:sz="0" w:space="0" w:color="auto"/>
                <w:left w:val="none" w:sz="0" w:space="0" w:color="auto"/>
                <w:bottom w:val="none" w:sz="0" w:space="0" w:color="auto"/>
                <w:right w:val="none" w:sz="0" w:space="0" w:color="auto"/>
              </w:divBdr>
              <w:divsChild>
                <w:div w:id="195193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793355605">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2007631553">
          <w:marLeft w:val="0"/>
          <w:marRight w:val="0"/>
          <w:marTop w:val="0"/>
          <w:marBottom w:val="0"/>
          <w:divBdr>
            <w:top w:val="none" w:sz="0" w:space="0" w:color="auto"/>
            <w:left w:val="none" w:sz="0" w:space="0" w:color="auto"/>
            <w:bottom w:val="none" w:sz="0" w:space="0" w:color="auto"/>
            <w:right w:val="none" w:sz="0" w:space="0" w:color="auto"/>
          </w:divBdr>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1909264716">
          <w:marLeft w:val="0"/>
          <w:marRight w:val="0"/>
          <w:marTop w:val="0"/>
          <w:marBottom w:val="0"/>
          <w:divBdr>
            <w:top w:val="none" w:sz="0" w:space="0" w:color="auto"/>
            <w:left w:val="none" w:sz="0" w:space="0" w:color="auto"/>
            <w:bottom w:val="none" w:sz="0" w:space="0" w:color="auto"/>
            <w:right w:val="none" w:sz="0" w:space="0" w:color="auto"/>
          </w:divBdr>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10134637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1085419854">
          <w:marLeft w:val="0"/>
          <w:marRight w:val="0"/>
          <w:marTop w:val="0"/>
          <w:marBottom w:val="0"/>
          <w:divBdr>
            <w:top w:val="none" w:sz="0" w:space="0" w:color="auto"/>
            <w:left w:val="none" w:sz="0" w:space="0" w:color="auto"/>
            <w:bottom w:val="none" w:sz="0" w:space="0" w:color="auto"/>
            <w:right w:val="none" w:sz="0" w:space="0" w:color="auto"/>
          </w:divBdr>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06374916">
          <w:marLeft w:val="0"/>
          <w:marRight w:val="0"/>
          <w:marTop w:val="0"/>
          <w:marBottom w:val="0"/>
          <w:divBdr>
            <w:top w:val="none" w:sz="0" w:space="0" w:color="auto"/>
            <w:left w:val="none" w:sz="0" w:space="0" w:color="auto"/>
            <w:bottom w:val="none" w:sz="0" w:space="0" w:color="auto"/>
            <w:right w:val="none" w:sz="0" w:space="0" w:color="auto"/>
          </w:divBdr>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1275402615">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669938106">
          <w:marLeft w:val="0"/>
          <w:marRight w:val="0"/>
          <w:marTop w:val="0"/>
          <w:marBottom w:val="0"/>
          <w:divBdr>
            <w:top w:val="none" w:sz="0" w:space="0" w:color="auto"/>
            <w:left w:val="none" w:sz="0" w:space="0" w:color="auto"/>
            <w:bottom w:val="none" w:sz="0" w:space="0" w:color="auto"/>
            <w:right w:val="none" w:sz="0" w:space="0" w:color="auto"/>
          </w:divBdr>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1697924603">
          <w:marLeft w:val="0"/>
          <w:marRight w:val="0"/>
          <w:marTop w:val="0"/>
          <w:marBottom w:val="0"/>
          <w:divBdr>
            <w:top w:val="none" w:sz="0" w:space="0" w:color="auto"/>
            <w:left w:val="none" w:sz="0" w:space="0" w:color="auto"/>
            <w:bottom w:val="none" w:sz="0" w:space="0" w:color="auto"/>
            <w:right w:val="none" w:sz="0" w:space="0" w:color="auto"/>
          </w:divBdr>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 w:id="652639882">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582303854">
          <w:marLeft w:val="0"/>
          <w:marRight w:val="0"/>
          <w:marTop w:val="0"/>
          <w:marBottom w:val="0"/>
          <w:divBdr>
            <w:top w:val="none" w:sz="0" w:space="0" w:color="auto"/>
            <w:left w:val="none" w:sz="0" w:space="0" w:color="auto"/>
            <w:bottom w:val="none" w:sz="0" w:space="0" w:color="auto"/>
            <w:right w:val="none" w:sz="0" w:space="0" w:color="auto"/>
          </w:divBdr>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185602968">
          <w:marLeft w:val="0"/>
          <w:marRight w:val="0"/>
          <w:marTop w:val="0"/>
          <w:marBottom w:val="0"/>
          <w:divBdr>
            <w:top w:val="none" w:sz="0" w:space="0" w:color="auto"/>
            <w:left w:val="none" w:sz="0" w:space="0" w:color="auto"/>
            <w:bottom w:val="none" w:sz="0" w:space="0" w:color="auto"/>
            <w:right w:val="none" w:sz="0" w:space="0" w:color="auto"/>
          </w:divBdr>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286931794">
          <w:marLeft w:val="0"/>
          <w:marRight w:val="0"/>
          <w:marTop w:val="0"/>
          <w:marBottom w:val="0"/>
          <w:divBdr>
            <w:top w:val="none" w:sz="0" w:space="0" w:color="auto"/>
            <w:left w:val="none" w:sz="0" w:space="0" w:color="auto"/>
            <w:bottom w:val="none" w:sz="0" w:space="0" w:color="auto"/>
            <w:right w:val="none" w:sz="0" w:space="0" w:color="auto"/>
          </w:divBdr>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96991066">
          <w:marLeft w:val="0"/>
          <w:marRight w:val="0"/>
          <w:marTop w:val="0"/>
          <w:marBottom w:val="0"/>
          <w:divBdr>
            <w:top w:val="none" w:sz="0" w:space="0" w:color="auto"/>
            <w:left w:val="none" w:sz="0" w:space="0" w:color="auto"/>
            <w:bottom w:val="none" w:sz="0" w:space="0" w:color="auto"/>
            <w:right w:val="none" w:sz="0" w:space="0" w:color="auto"/>
          </w:divBdr>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2010015980">
          <w:marLeft w:val="0"/>
          <w:marRight w:val="0"/>
          <w:marTop w:val="0"/>
          <w:marBottom w:val="0"/>
          <w:divBdr>
            <w:top w:val="none" w:sz="0" w:space="0" w:color="auto"/>
            <w:left w:val="none" w:sz="0" w:space="0" w:color="auto"/>
            <w:bottom w:val="none" w:sz="0" w:space="0" w:color="auto"/>
            <w:right w:val="none" w:sz="0" w:space="0" w:color="auto"/>
          </w:divBdr>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212889785">
          <w:marLeft w:val="0"/>
          <w:marRight w:val="0"/>
          <w:marTop w:val="0"/>
          <w:marBottom w:val="0"/>
          <w:divBdr>
            <w:top w:val="none" w:sz="0" w:space="0" w:color="auto"/>
            <w:left w:val="none" w:sz="0" w:space="0" w:color="auto"/>
            <w:bottom w:val="none" w:sz="0" w:space="0" w:color="auto"/>
            <w:right w:val="none" w:sz="0" w:space="0" w:color="auto"/>
          </w:divBdr>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74726674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698243684">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662781488">
          <w:marLeft w:val="0"/>
          <w:marRight w:val="0"/>
          <w:marTop w:val="0"/>
          <w:marBottom w:val="0"/>
          <w:divBdr>
            <w:top w:val="none" w:sz="0" w:space="0" w:color="auto"/>
            <w:left w:val="none" w:sz="0" w:space="0" w:color="auto"/>
            <w:bottom w:val="none" w:sz="0" w:space="0" w:color="auto"/>
            <w:right w:val="none" w:sz="0" w:space="0" w:color="auto"/>
          </w:divBdr>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269555578">
          <w:marLeft w:val="0"/>
          <w:marRight w:val="0"/>
          <w:marTop w:val="0"/>
          <w:marBottom w:val="0"/>
          <w:divBdr>
            <w:top w:val="none" w:sz="0" w:space="0" w:color="auto"/>
            <w:left w:val="none" w:sz="0" w:space="0" w:color="auto"/>
            <w:bottom w:val="none" w:sz="0" w:space="0" w:color="auto"/>
            <w:right w:val="none" w:sz="0" w:space="0" w:color="auto"/>
          </w:divBdr>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317615053">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991009280">
          <w:marLeft w:val="0"/>
          <w:marRight w:val="0"/>
          <w:marTop w:val="0"/>
          <w:marBottom w:val="0"/>
          <w:divBdr>
            <w:top w:val="none" w:sz="0" w:space="0" w:color="auto"/>
            <w:left w:val="none" w:sz="0" w:space="0" w:color="auto"/>
            <w:bottom w:val="none" w:sz="0" w:space="0" w:color="auto"/>
            <w:right w:val="none" w:sz="0" w:space="0" w:color="auto"/>
          </w:divBdr>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858544363">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971590720">
          <w:marLeft w:val="0"/>
          <w:marRight w:val="0"/>
          <w:marTop w:val="0"/>
          <w:marBottom w:val="0"/>
          <w:divBdr>
            <w:top w:val="none" w:sz="0" w:space="0" w:color="auto"/>
            <w:left w:val="none" w:sz="0" w:space="0" w:color="auto"/>
            <w:bottom w:val="none" w:sz="0" w:space="0" w:color="auto"/>
            <w:right w:val="none" w:sz="0" w:space="0" w:color="auto"/>
          </w:divBdr>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 w:id="92871523">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652687277">
          <w:marLeft w:val="0"/>
          <w:marRight w:val="0"/>
          <w:marTop w:val="0"/>
          <w:marBottom w:val="0"/>
          <w:divBdr>
            <w:top w:val="none" w:sz="0" w:space="0" w:color="auto"/>
            <w:left w:val="none" w:sz="0" w:space="0" w:color="auto"/>
            <w:bottom w:val="none" w:sz="0" w:space="0" w:color="auto"/>
            <w:right w:val="none" w:sz="0" w:space="0" w:color="auto"/>
          </w:divBdr>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725375435">
          <w:marLeft w:val="0"/>
          <w:marRight w:val="0"/>
          <w:marTop w:val="0"/>
          <w:marBottom w:val="0"/>
          <w:divBdr>
            <w:top w:val="none" w:sz="0" w:space="0" w:color="auto"/>
            <w:left w:val="none" w:sz="0" w:space="0" w:color="auto"/>
            <w:bottom w:val="none" w:sz="0" w:space="0" w:color="auto"/>
            <w:right w:val="none" w:sz="0" w:space="0" w:color="auto"/>
          </w:divBdr>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450278393">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220678652">
          <w:marLeft w:val="0"/>
          <w:marRight w:val="0"/>
          <w:marTop w:val="0"/>
          <w:marBottom w:val="0"/>
          <w:divBdr>
            <w:top w:val="none" w:sz="0" w:space="0" w:color="auto"/>
            <w:left w:val="none" w:sz="0" w:space="0" w:color="auto"/>
            <w:bottom w:val="none" w:sz="0" w:space="0" w:color="auto"/>
            <w:right w:val="none" w:sz="0" w:space="0" w:color="auto"/>
          </w:divBdr>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403068403">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452946548">
          <w:marLeft w:val="0"/>
          <w:marRight w:val="0"/>
          <w:marTop w:val="0"/>
          <w:marBottom w:val="0"/>
          <w:divBdr>
            <w:top w:val="none" w:sz="0" w:space="0" w:color="auto"/>
            <w:left w:val="none" w:sz="0" w:space="0" w:color="auto"/>
            <w:bottom w:val="none" w:sz="0" w:space="0" w:color="auto"/>
            <w:right w:val="none" w:sz="0" w:space="0" w:color="auto"/>
          </w:divBdr>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448624152">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116633457">
          <w:marLeft w:val="0"/>
          <w:marRight w:val="0"/>
          <w:marTop w:val="0"/>
          <w:marBottom w:val="0"/>
          <w:divBdr>
            <w:top w:val="none" w:sz="0" w:space="0" w:color="auto"/>
            <w:left w:val="none" w:sz="0" w:space="0" w:color="auto"/>
            <w:bottom w:val="none" w:sz="0" w:space="0" w:color="auto"/>
            <w:right w:val="none" w:sz="0" w:space="0" w:color="auto"/>
          </w:divBdr>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294606709">
          <w:marLeft w:val="0"/>
          <w:marRight w:val="0"/>
          <w:marTop w:val="0"/>
          <w:marBottom w:val="0"/>
          <w:divBdr>
            <w:top w:val="none" w:sz="0" w:space="0" w:color="auto"/>
            <w:left w:val="none" w:sz="0" w:space="0" w:color="auto"/>
            <w:bottom w:val="none" w:sz="0" w:space="0" w:color="auto"/>
            <w:right w:val="none" w:sz="0" w:space="0" w:color="auto"/>
          </w:divBdr>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525821199">
          <w:marLeft w:val="0"/>
          <w:marRight w:val="0"/>
          <w:marTop w:val="0"/>
          <w:marBottom w:val="0"/>
          <w:divBdr>
            <w:top w:val="none" w:sz="0" w:space="0" w:color="auto"/>
            <w:left w:val="none" w:sz="0" w:space="0" w:color="auto"/>
            <w:bottom w:val="none" w:sz="0" w:space="0" w:color="auto"/>
            <w:right w:val="none" w:sz="0" w:space="0" w:color="auto"/>
          </w:divBdr>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853521873">
          <w:marLeft w:val="0"/>
          <w:marRight w:val="0"/>
          <w:marTop w:val="0"/>
          <w:marBottom w:val="0"/>
          <w:divBdr>
            <w:top w:val="none" w:sz="0" w:space="0" w:color="auto"/>
            <w:left w:val="none" w:sz="0" w:space="0" w:color="auto"/>
            <w:bottom w:val="none" w:sz="0" w:space="0" w:color="auto"/>
            <w:right w:val="none" w:sz="0" w:space="0" w:color="auto"/>
          </w:divBdr>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31607693">
          <w:marLeft w:val="0"/>
          <w:marRight w:val="0"/>
          <w:marTop w:val="0"/>
          <w:marBottom w:val="0"/>
          <w:divBdr>
            <w:top w:val="none" w:sz="0" w:space="0" w:color="auto"/>
            <w:left w:val="none" w:sz="0" w:space="0" w:color="auto"/>
            <w:bottom w:val="none" w:sz="0" w:space="0" w:color="auto"/>
            <w:right w:val="none" w:sz="0" w:space="0" w:color="auto"/>
          </w:divBdr>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520054466">
          <w:marLeft w:val="0"/>
          <w:marRight w:val="0"/>
          <w:marTop w:val="0"/>
          <w:marBottom w:val="0"/>
          <w:divBdr>
            <w:top w:val="none" w:sz="0" w:space="0" w:color="auto"/>
            <w:left w:val="none" w:sz="0" w:space="0" w:color="auto"/>
            <w:bottom w:val="none" w:sz="0" w:space="0" w:color="auto"/>
            <w:right w:val="none" w:sz="0" w:space="0" w:color="auto"/>
          </w:divBdr>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433138187">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834477">
      <w:bodyDiv w:val="1"/>
      <w:marLeft w:val="0"/>
      <w:marRight w:val="0"/>
      <w:marTop w:val="0"/>
      <w:marBottom w:val="0"/>
      <w:divBdr>
        <w:top w:val="none" w:sz="0" w:space="0" w:color="auto"/>
        <w:left w:val="none" w:sz="0" w:space="0" w:color="auto"/>
        <w:bottom w:val="none" w:sz="0" w:space="0" w:color="auto"/>
        <w:right w:val="none" w:sz="0" w:space="0" w:color="auto"/>
      </w:divBdr>
      <w:divsChild>
        <w:div w:id="2085175750">
          <w:marLeft w:val="0"/>
          <w:marRight w:val="0"/>
          <w:marTop w:val="0"/>
          <w:marBottom w:val="0"/>
          <w:divBdr>
            <w:top w:val="none" w:sz="0" w:space="0" w:color="auto"/>
            <w:left w:val="none" w:sz="0" w:space="0" w:color="auto"/>
            <w:bottom w:val="none" w:sz="0" w:space="0" w:color="auto"/>
            <w:right w:val="none" w:sz="0" w:space="0" w:color="auto"/>
          </w:divBdr>
        </w:div>
        <w:div w:id="1647858724">
          <w:marLeft w:val="0"/>
          <w:marRight w:val="0"/>
          <w:marTop w:val="0"/>
          <w:marBottom w:val="0"/>
          <w:divBdr>
            <w:top w:val="none" w:sz="0" w:space="0" w:color="auto"/>
            <w:left w:val="none" w:sz="0" w:space="0" w:color="auto"/>
            <w:bottom w:val="none" w:sz="0" w:space="0" w:color="auto"/>
            <w:right w:val="none" w:sz="0" w:space="0" w:color="auto"/>
          </w:divBdr>
          <w:divsChild>
            <w:div w:id="1409187725">
              <w:marLeft w:val="0"/>
              <w:marRight w:val="0"/>
              <w:marTop w:val="0"/>
              <w:marBottom w:val="0"/>
              <w:divBdr>
                <w:top w:val="none" w:sz="0" w:space="0" w:color="auto"/>
                <w:left w:val="none" w:sz="0" w:space="0" w:color="auto"/>
                <w:bottom w:val="none" w:sz="0" w:space="0" w:color="auto"/>
                <w:right w:val="none" w:sz="0" w:space="0" w:color="auto"/>
              </w:divBdr>
            </w:div>
          </w:divsChild>
        </w:div>
        <w:div w:id="274950649">
          <w:marLeft w:val="0"/>
          <w:marRight w:val="0"/>
          <w:marTop w:val="0"/>
          <w:marBottom w:val="0"/>
          <w:divBdr>
            <w:top w:val="none" w:sz="0" w:space="0" w:color="auto"/>
            <w:left w:val="none" w:sz="0" w:space="0" w:color="auto"/>
            <w:bottom w:val="none" w:sz="0" w:space="0" w:color="auto"/>
            <w:right w:val="none" w:sz="0" w:space="0" w:color="auto"/>
          </w:divBdr>
        </w:div>
        <w:div w:id="394547635">
          <w:marLeft w:val="0"/>
          <w:marRight w:val="0"/>
          <w:marTop w:val="0"/>
          <w:marBottom w:val="0"/>
          <w:divBdr>
            <w:top w:val="none" w:sz="0" w:space="0" w:color="auto"/>
            <w:left w:val="none" w:sz="0" w:space="0" w:color="auto"/>
            <w:bottom w:val="none" w:sz="0" w:space="0" w:color="auto"/>
            <w:right w:val="none" w:sz="0" w:space="0" w:color="auto"/>
          </w:divBdr>
          <w:divsChild>
            <w:div w:id="580602792">
              <w:marLeft w:val="0"/>
              <w:marRight w:val="0"/>
              <w:marTop w:val="0"/>
              <w:marBottom w:val="0"/>
              <w:divBdr>
                <w:top w:val="none" w:sz="0" w:space="0" w:color="auto"/>
                <w:left w:val="none" w:sz="0" w:space="0" w:color="auto"/>
                <w:bottom w:val="none" w:sz="0" w:space="0" w:color="auto"/>
                <w:right w:val="none" w:sz="0" w:space="0" w:color="auto"/>
              </w:divBdr>
            </w:div>
          </w:divsChild>
        </w:div>
        <w:div w:id="1424718278">
          <w:marLeft w:val="0"/>
          <w:marRight w:val="0"/>
          <w:marTop w:val="0"/>
          <w:marBottom w:val="0"/>
          <w:divBdr>
            <w:top w:val="none" w:sz="0" w:space="0" w:color="auto"/>
            <w:left w:val="none" w:sz="0" w:space="0" w:color="auto"/>
            <w:bottom w:val="none" w:sz="0" w:space="0" w:color="auto"/>
            <w:right w:val="none" w:sz="0" w:space="0" w:color="auto"/>
          </w:divBdr>
        </w:div>
        <w:div w:id="1368917385">
          <w:marLeft w:val="0"/>
          <w:marRight w:val="0"/>
          <w:marTop w:val="0"/>
          <w:marBottom w:val="0"/>
          <w:divBdr>
            <w:top w:val="none" w:sz="0" w:space="0" w:color="auto"/>
            <w:left w:val="none" w:sz="0" w:space="0" w:color="auto"/>
            <w:bottom w:val="none" w:sz="0" w:space="0" w:color="auto"/>
            <w:right w:val="none" w:sz="0" w:space="0" w:color="auto"/>
          </w:divBdr>
          <w:divsChild>
            <w:div w:id="1033337176">
              <w:marLeft w:val="0"/>
              <w:marRight w:val="0"/>
              <w:marTop w:val="0"/>
              <w:marBottom w:val="0"/>
              <w:divBdr>
                <w:top w:val="none" w:sz="0" w:space="0" w:color="auto"/>
                <w:left w:val="none" w:sz="0" w:space="0" w:color="auto"/>
                <w:bottom w:val="none" w:sz="0" w:space="0" w:color="auto"/>
                <w:right w:val="none" w:sz="0" w:space="0" w:color="auto"/>
              </w:divBdr>
            </w:div>
          </w:divsChild>
        </w:div>
        <w:div w:id="1649672251">
          <w:marLeft w:val="0"/>
          <w:marRight w:val="0"/>
          <w:marTop w:val="0"/>
          <w:marBottom w:val="0"/>
          <w:divBdr>
            <w:top w:val="none" w:sz="0" w:space="0" w:color="auto"/>
            <w:left w:val="none" w:sz="0" w:space="0" w:color="auto"/>
            <w:bottom w:val="none" w:sz="0" w:space="0" w:color="auto"/>
            <w:right w:val="none" w:sz="0" w:space="0" w:color="auto"/>
          </w:divBdr>
        </w:div>
        <w:div w:id="1605961816">
          <w:marLeft w:val="0"/>
          <w:marRight w:val="0"/>
          <w:marTop w:val="0"/>
          <w:marBottom w:val="0"/>
          <w:divBdr>
            <w:top w:val="none" w:sz="0" w:space="0" w:color="auto"/>
            <w:left w:val="none" w:sz="0" w:space="0" w:color="auto"/>
            <w:bottom w:val="none" w:sz="0" w:space="0" w:color="auto"/>
            <w:right w:val="none" w:sz="0" w:space="0" w:color="auto"/>
          </w:divBdr>
          <w:divsChild>
            <w:div w:id="1518809397">
              <w:marLeft w:val="0"/>
              <w:marRight w:val="0"/>
              <w:marTop w:val="0"/>
              <w:marBottom w:val="0"/>
              <w:divBdr>
                <w:top w:val="none" w:sz="0" w:space="0" w:color="auto"/>
                <w:left w:val="none" w:sz="0" w:space="0" w:color="auto"/>
                <w:bottom w:val="none" w:sz="0" w:space="0" w:color="auto"/>
                <w:right w:val="none" w:sz="0" w:space="0" w:color="auto"/>
              </w:divBdr>
            </w:div>
          </w:divsChild>
        </w:div>
        <w:div w:id="353462517">
          <w:marLeft w:val="0"/>
          <w:marRight w:val="0"/>
          <w:marTop w:val="0"/>
          <w:marBottom w:val="0"/>
          <w:divBdr>
            <w:top w:val="none" w:sz="0" w:space="0" w:color="auto"/>
            <w:left w:val="none" w:sz="0" w:space="0" w:color="auto"/>
            <w:bottom w:val="none" w:sz="0" w:space="0" w:color="auto"/>
            <w:right w:val="none" w:sz="0" w:space="0" w:color="auto"/>
          </w:divBdr>
        </w:div>
        <w:div w:id="375281693">
          <w:marLeft w:val="0"/>
          <w:marRight w:val="0"/>
          <w:marTop w:val="0"/>
          <w:marBottom w:val="0"/>
          <w:divBdr>
            <w:top w:val="none" w:sz="0" w:space="0" w:color="auto"/>
            <w:left w:val="none" w:sz="0" w:space="0" w:color="auto"/>
            <w:bottom w:val="none" w:sz="0" w:space="0" w:color="auto"/>
            <w:right w:val="none" w:sz="0" w:space="0" w:color="auto"/>
          </w:divBdr>
          <w:divsChild>
            <w:div w:id="724959413">
              <w:marLeft w:val="0"/>
              <w:marRight w:val="0"/>
              <w:marTop w:val="0"/>
              <w:marBottom w:val="0"/>
              <w:divBdr>
                <w:top w:val="none" w:sz="0" w:space="0" w:color="auto"/>
                <w:left w:val="none" w:sz="0" w:space="0" w:color="auto"/>
                <w:bottom w:val="none" w:sz="0" w:space="0" w:color="auto"/>
                <w:right w:val="none" w:sz="0" w:space="0" w:color="auto"/>
              </w:divBdr>
            </w:div>
          </w:divsChild>
        </w:div>
        <w:div w:id="1632127577">
          <w:marLeft w:val="0"/>
          <w:marRight w:val="0"/>
          <w:marTop w:val="0"/>
          <w:marBottom w:val="0"/>
          <w:divBdr>
            <w:top w:val="none" w:sz="0" w:space="0" w:color="auto"/>
            <w:left w:val="none" w:sz="0" w:space="0" w:color="auto"/>
            <w:bottom w:val="none" w:sz="0" w:space="0" w:color="auto"/>
            <w:right w:val="none" w:sz="0" w:space="0" w:color="auto"/>
          </w:divBdr>
        </w:div>
        <w:div w:id="2066026242">
          <w:marLeft w:val="0"/>
          <w:marRight w:val="0"/>
          <w:marTop w:val="0"/>
          <w:marBottom w:val="0"/>
          <w:divBdr>
            <w:top w:val="none" w:sz="0" w:space="0" w:color="auto"/>
            <w:left w:val="none" w:sz="0" w:space="0" w:color="auto"/>
            <w:bottom w:val="none" w:sz="0" w:space="0" w:color="auto"/>
            <w:right w:val="none" w:sz="0" w:space="0" w:color="auto"/>
          </w:divBdr>
          <w:divsChild>
            <w:div w:id="1347362911">
              <w:marLeft w:val="0"/>
              <w:marRight w:val="0"/>
              <w:marTop w:val="0"/>
              <w:marBottom w:val="0"/>
              <w:divBdr>
                <w:top w:val="none" w:sz="0" w:space="0" w:color="auto"/>
                <w:left w:val="none" w:sz="0" w:space="0" w:color="auto"/>
                <w:bottom w:val="none" w:sz="0" w:space="0" w:color="auto"/>
                <w:right w:val="none" w:sz="0" w:space="0" w:color="auto"/>
              </w:divBdr>
            </w:div>
          </w:divsChild>
        </w:div>
        <w:div w:id="1225332061">
          <w:marLeft w:val="0"/>
          <w:marRight w:val="0"/>
          <w:marTop w:val="0"/>
          <w:marBottom w:val="0"/>
          <w:divBdr>
            <w:top w:val="none" w:sz="0" w:space="0" w:color="auto"/>
            <w:left w:val="none" w:sz="0" w:space="0" w:color="auto"/>
            <w:bottom w:val="none" w:sz="0" w:space="0" w:color="auto"/>
            <w:right w:val="none" w:sz="0" w:space="0" w:color="auto"/>
          </w:divBdr>
        </w:div>
        <w:div w:id="781462685">
          <w:marLeft w:val="0"/>
          <w:marRight w:val="0"/>
          <w:marTop w:val="0"/>
          <w:marBottom w:val="0"/>
          <w:divBdr>
            <w:top w:val="none" w:sz="0" w:space="0" w:color="auto"/>
            <w:left w:val="none" w:sz="0" w:space="0" w:color="auto"/>
            <w:bottom w:val="none" w:sz="0" w:space="0" w:color="auto"/>
            <w:right w:val="none" w:sz="0" w:space="0" w:color="auto"/>
          </w:divBdr>
          <w:divsChild>
            <w:div w:id="620841570">
              <w:marLeft w:val="0"/>
              <w:marRight w:val="0"/>
              <w:marTop w:val="0"/>
              <w:marBottom w:val="0"/>
              <w:divBdr>
                <w:top w:val="none" w:sz="0" w:space="0" w:color="auto"/>
                <w:left w:val="none" w:sz="0" w:space="0" w:color="auto"/>
                <w:bottom w:val="none" w:sz="0" w:space="0" w:color="auto"/>
                <w:right w:val="none" w:sz="0" w:space="0" w:color="auto"/>
              </w:divBdr>
            </w:div>
          </w:divsChild>
        </w:div>
        <w:div w:id="618879767">
          <w:marLeft w:val="0"/>
          <w:marRight w:val="0"/>
          <w:marTop w:val="300"/>
          <w:marBottom w:val="0"/>
          <w:divBdr>
            <w:top w:val="none" w:sz="0" w:space="0" w:color="auto"/>
            <w:left w:val="none" w:sz="0" w:space="0" w:color="auto"/>
            <w:bottom w:val="none" w:sz="0" w:space="0" w:color="auto"/>
            <w:right w:val="none" w:sz="0" w:space="0" w:color="auto"/>
          </w:divBdr>
          <w:divsChild>
            <w:div w:id="1920677122">
              <w:marLeft w:val="0"/>
              <w:marRight w:val="0"/>
              <w:marTop w:val="0"/>
              <w:marBottom w:val="0"/>
              <w:divBdr>
                <w:top w:val="none" w:sz="0" w:space="0" w:color="auto"/>
                <w:left w:val="none" w:sz="0" w:space="0" w:color="auto"/>
                <w:bottom w:val="none" w:sz="0" w:space="0" w:color="auto"/>
                <w:right w:val="none" w:sz="0" w:space="0" w:color="auto"/>
              </w:divBdr>
              <w:divsChild>
                <w:div w:id="59271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22777">
          <w:marLeft w:val="0"/>
          <w:marRight w:val="0"/>
          <w:marTop w:val="300"/>
          <w:marBottom w:val="0"/>
          <w:divBdr>
            <w:top w:val="none" w:sz="0" w:space="0" w:color="auto"/>
            <w:left w:val="none" w:sz="0" w:space="0" w:color="auto"/>
            <w:bottom w:val="none" w:sz="0" w:space="0" w:color="auto"/>
            <w:right w:val="none" w:sz="0" w:space="0" w:color="auto"/>
          </w:divBdr>
          <w:divsChild>
            <w:div w:id="1216157022">
              <w:marLeft w:val="0"/>
              <w:marRight w:val="0"/>
              <w:marTop w:val="0"/>
              <w:marBottom w:val="0"/>
              <w:divBdr>
                <w:top w:val="none" w:sz="0" w:space="0" w:color="auto"/>
                <w:left w:val="none" w:sz="0" w:space="0" w:color="auto"/>
                <w:bottom w:val="none" w:sz="0" w:space="0" w:color="auto"/>
                <w:right w:val="none" w:sz="0" w:space="0" w:color="auto"/>
              </w:divBdr>
              <w:divsChild>
                <w:div w:id="74923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621087">
          <w:marLeft w:val="0"/>
          <w:marRight w:val="0"/>
          <w:marTop w:val="300"/>
          <w:marBottom w:val="0"/>
          <w:divBdr>
            <w:top w:val="none" w:sz="0" w:space="0" w:color="auto"/>
            <w:left w:val="none" w:sz="0" w:space="0" w:color="auto"/>
            <w:bottom w:val="none" w:sz="0" w:space="0" w:color="auto"/>
            <w:right w:val="none" w:sz="0" w:space="0" w:color="auto"/>
          </w:divBdr>
          <w:divsChild>
            <w:div w:id="652568907">
              <w:marLeft w:val="0"/>
              <w:marRight w:val="0"/>
              <w:marTop w:val="0"/>
              <w:marBottom w:val="0"/>
              <w:divBdr>
                <w:top w:val="none" w:sz="0" w:space="0" w:color="auto"/>
                <w:left w:val="none" w:sz="0" w:space="0" w:color="auto"/>
                <w:bottom w:val="none" w:sz="0" w:space="0" w:color="auto"/>
                <w:right w:val="none" w:sz="0" w:space="0" w:color="auto"/>
              </w:divBdr>
              <w:divsChild>
                <w:div w:id="1240364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683485">
          <w:marLeft w:val="0"/>
          <w:marRight w:val="0"/>
          <w:marTop w:val="300"/>
          <w:marBottom w:val="0"/>
          <w:divBdr>
            <w:top w:val="none" w:sz="0" w:space="0" w:color="auto"/>
            <w:left w:val="none" w:sz="0" w:space="0" w:color="auto"/>
            <w:bottom w:val="none" w:sz="0" w:space="0" w:color="auto"/>
            <w:right w:val="none" w:sz="0" w:space="0" w:color="auto"/>
          </w:divBdr>
          <w:divsChild>
            <w:div w:id="1486624958">
              <w:marLeft w:val="0"/>
              <w:marRight w:val="0"/>
              <w:marTop w:val="0"/>
              <w:marBottom w:val="0"/>
              <w:divBdr>
                <w:top w:val="none" w:sz="0" w:space="0" w:color="auto"/>
                <w:left w:val="none" w:sz="0" w:space="0" w:color="auto"/>
                <w:bottom w:val="none" w:sz="0" w:space="0" w:color="auto"/>
                <w:right w:val="none" w:sz="0" w:space="0" w:color="auto"/>
              </w:divBdr>
              <w:divsChild>
                <w:div w:id="89018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410274003">
          <w:marLeft w:val="0"/>
          <w:marRight w:val="0"/>
          <w:marTop w:val="0"/>
          <w:marBottom w:val="0"/>
          <w:divBdr>
            <w:top w:val="none" w:sz="0" w:space="0" w:color="auto"/>
            <w:left w:val="none" w:sz="0" w:space="0" w:color="auto"/>
            <w:bottom w:val="none" w:sz="0" w:space="0" w:color="auto"/>
            <w:right w:val="none" w:sz="0" w:space="0" w:color="auto"/>
          </w:divBdr>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38020722">
          <w:marLeft w:val="0"/>
          <w:marRight w:val="0"/>
          <w:marTop w:val="0"/>
          <w:marBottom w:val="0"/>
          <w:divBdr>
            <w:top w:val="none" w:sz="0" w:space="0" w:color="auto"/>
            <w:left w:val="none" w:sz="0" w:space="0" w:color="auto"/>
            <w:bottom w:val="none" w:sz="0" w:space="0" w:color="auto"/>
            <w:right w:val="none" w:sz="0" w:space="0" w:color="auto"/>
          </w:divBdr>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459448465">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517934192">
          <w:marLeft w:val="0"/>
          <w:marRight w:val="0"/>
          <w:marTop w:val="0"/>
          <w:marBottom w:val="0"/>
          <w:divBdr>
            <w:top w:val="none" w:sz="0" w:space="0" w:color="auto"/>
            <w:left w:val="none" w:sz="0" w:space="0" w:color="auto"/>
            <w:bottom w:val="none" w:sz="0" w:space="0" w:color="auto"/>
            <w:right w:val="none" w:sz="0" w:space="0" w:color="auto"/>
          </w:divBdr>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434398154">
          <w:marLeft w:val="0"/>
          <w:marRight w:val="0"/>
          <w:marTop w:val="0"/>
          <w:marBottom w:val="0"/>
          <w:divBdr>
            <w:top w:val="none" w:sz="0" w:space="0" w:color="auto"/>
            <w:left w:val="none" w:sz="0" w:space="0" w:color="auto"/>
            <w:bottom w:val="none" w:sz="0" w:space="0" w:color="auto"/>
            <w:right w:val="none" w:sz="0" w:space="0" w:color="auto"/>
          </w:divBdr>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87339833">
      <w:bodyDiv w:val="1"/>
      <w:marLeft w:val="0"/>
      <w:marRight w:val="0"/>
      <w:marTop w:val="0"/>
      <w:marBottom w:val="0"/>
      <w:divBdr>
        <w:top w:val="none" w:sz="0" w:space="0" w:color="auto"/>
        <w:left w:val="none" w:sz="0" w:space="0" w:color="auto"/>
        <w:bottom w:val="none" w:sz="0" w:space="0" w:color="auto"/>
        <w:right w:val="none" w:sz="0" w:space="0" w:color="auto"/>
      </w:divBdr>
      <w:divsChild>
        <w:div w:id="1810630006">
          <w:marLeft w:val="0"/>
          <w:marRight w:val="0"/>
          <w:marTop w:val="0"/>
          <w:marBottom w:val="0"/>
          <w:divBdr>
            <w:top w:val="none" w:sz="0" w:space="0" w:color="auto"/>
            <w:left w:val="none" w:sz="0" w:space="0" w:color="auto"/>
            <w:bottom w:val="none" w:sz="0" w:space="0" w:color="auto"/>
            <w:right w:val="none" w:sz="0" w:space="0" w:color="auto"/>
          </w:divBdr>
        </w:div>
        <w:div w:id="145171707">
          <w:marLeft w:val="0"/>
          <w:marRight w:val="0"/>
          <w:marTop w:val="0"/>
          <w:marBottom w:val="0"/>
          <w:divBdr>
            <w:top w:val="none" w:sz="0" w:space="0" w:color="auto"/>
            <w:left w:val="none" w:sz="0" w:space="0" w:color="auto"/>
            <w:bottom w:val="none" w:sz="0" w:space="0" w:color="auto"/>
            <w:right w:val="none" w:sz="0" w:space="0" w:color="auto"/>
          </w:divBdr>
          <w:divsChild>
            <w:div w:id="461922174">
              <w:marLeft w:val="0"/>
              <w:marRight w:val="0"/>
              <w:marTop w:val="0"/>
              <w:marBottom w:val="0"/>
              <w:divBdr>
                <w:top w:val="none" w:sz="0" w:space="0" w:color="auto"/>
                <w:left w:val="none" w:sz="0" w:space="0" w:color="auto"/>
                <w:bottom w:val="none" w:sz="0" w:space="0" w:color="auto"/>
                <w:right w:val="none" w:sz="0" w:space="0" w:color="auto"/>
              </w:divBdr>
            </w:div>
          </w:divsChild>
        </w:div>
        <w:div w:id="1206213666">
          <w:marLeft w:val="0"/>
          <w:marRight w:val="0"/>
          <w:marTop w:val="0"/>
          <w:marBottom w:val="0"/>
          <w:divBdr>
            <w:top w:val="none" w:sz="0" w:space="0" w:color="auto"/>
            <w:left w:val="none" w:sz="0" w:space="0" w:color="auto"/>
            <w:bottom w:val="none" w:sz="0" w:space="0" w:color="auto"/>
            <w:right w:val="none" w:sz="0" w:space="0" w:color="auto"/>
          </w:divBdr>
        </w:div>
        <w:div w:id="75791976">
          <w:marLeft w:val="0"/>
          <w:marRight w:val="0"/>
          <w:marTop w:val="0"/>
          <w:marBottom w:val="0"/>
          <w:divBdr>
            <w:top w:val="none" w:sz="0" w:space="0" w:color="auto"/>
            <w:left w:val="none" w:sz="0" w:space="0" w:color="auto"/>
            <w:bottom w:val="none" w:sz="0" w:space="0" w:color="auto"/>
            <w:right w:val="none" w:sz="0" w:space="0" w:color="auto"/>
          </w:divBdr>
          <w:divsChild>
            <w:div w:id="870383819">
              <w:marLeft w:val="0"/>
              <w:marRight w:val="0"/>
              <w:marTop w:val="0"/>
              <w:marBottom w:val="0"/>
              <w:divBdr>
                <w:top w:val="none" w:sz="0" w:space="0" w:color="auto"/>
                <w:left w:val="none" w:sz="0" w:space="0" w:color="auto"/>
                <w:bottom w:val="none" w:sz="0" w:space="0" w:color="auto"/>
                <w:right w:val="none" w:sz="0" w:space="0" w:color="auto"/>
              </w:divBdr>
            </w:div>
          </w:divsChild>
        </w:div>
        <w:div w:id="53041995">
          <w:marLeft w:val="0"/>
          <w:marRight w:val="0"/>
          <w:marTop w:val="0"/>
          <w:marBottom w:val="0"/>
          <w:divBdr>
            <w:top w:val="none" w:sz="0" w:space="0" w:color="auto"/>
            <w:left w:val="none" w:sz="0" w:space="0" w:color="auto"/>
            <w:bottom w:val="none" w:sz="0" w:space="0" w:color="auto"/>
            <w:right w:val="none" w:sz="0" w:space="0" w:color="auto"/>
          </w:divBdr>
        </w:div>
        <w:div w:id="1833371857">
          <w:marLeft w:val="0"/>
          <w:marRight w:val="0"/>
          <w:marTop w:val="0"/>
          <w:marBottom w:val="0"/>
          <w:divBdr>
            <w:top w:val="none" w:sz="0" w:space="0" w:color="auto"/>
            <w:left w:val="none" w:sz="0" w:space="0" w:color="auto"/>
            <w:bottom w:val="none" w:sz="0" w:space="0" w:color="auto"/>
            <w:right w:val="none" w:sz="0" w:space="0" w:color="auto"/>
          </w:divBdr>
          <w:divsChild>
            <w:div w:id="2092850696">
              <w:marLeft w:val="0"/>
              <w:marRight w:val="0"/>
              <w:marTop w:val="0"/>
              <w:marBottom w:val="0"/>
              <w:divBdr>
                <w:top w:val="none" w:sz="0" w:space="0" w:color="auto"/>
                <w:left w:val="none" w:sz="0" w:space="0" w:color="auto"/>
                <w:bottom w:val="none" w:sz="0" w:space="0" w:color="auto"/>
                <w:right w:val="none" w:sz="0" w:space="0" w:color="auto"/>
              </w:divBdr>
            </w:div>
          </w:divsChild>
        </w:div>
        <w:div w:id="1014768609">
          <w:marLeft w:val="0"/>
          <w:marRight w:val="0"/>
          <w:marTop w:val="0"/>
          <w:marBottom w:val="0"/>
          <w:divBdr>
            <w:top w:val="none" w:sz="0" w:space="0" w:color="auto"/>
            <w:left w:val="none" w:sz="0" w:space="0" w:color="auto"/>
            <w:bottom w:val="none" w:sz="0" w:space="0" w:color="auto"/>
            <w:right w:val="none" w:sz="0" w:space="0" w:color="auto"/>
          </w:divBdr>
        </w:div>
        <w:div w:id="635719357">
          <w:marLeft w:val="0"/>
          <w:marRight w:val="0"/>
          <w:marTop w:val="0"/>
          <w:marBottom w:val="0"/>
          <w:divBdr>
            <w:top w:val="none" w:sz="0" w:space="0" w:color="auto"/>
            <w:left w:val="none" w:sz="0" w:space="0" w:color="auto"/>
            <w:bottom w:val="none" w:sz="0" w:space="0" w:color="auto"/>
            <w:right w:val="none" w:sz="0" w:space="0" w:color="auto"/>
          </w:divBdr>
          <w:divsChild>
            <w:div w:id="44371937">
              <w:marLeft w:val="0"/>
              <w:marRight w:val="0"/>
              <w:marTop w:val="0"/>
              <w:marBottom w:val="0"/>
              <w:divBdr>
                <w:top w:val="none" w:sz="0" w:space="0" w:color="auto"/>
                <w:left w:val="none" w:sz="0" w:space="0" w:color="auto"/>
                <w:bottom w:val="none" w:sz="0" w:space="0" w:color="auto"/>
                <w:right w:val="none" w:sz="0" w:space="0" w:color="auto"/>
              </w:divBdr>
            </w:div>
          </w:divsChild>
        </w:div>
        <w:div w:id="1526595899">
          <w:marLeft w:val="0"/>
          <w:marRight w:val="0"/>
          <w:marTop w:val="0"/>
          <w:marBottom w:val="0"/>
          <w:divBdr>
            <w:top w:val="none" w:sz="0" w:space="0" w:color="auto"/>
            <w:left w:val="none" w:sz="0" w:space="0" w:color="auto"/>
            <w:bottom w:val="none" w:sz="0" w:space="0" w:color="auto"/>
            <w:right w:val="none" w:sz="0" w:space="0" w:color="auto"/>
          </w:divBdr>
        </w:div>
        <w:div w:id="1379628337">
          <w:marLeft w:val="0"/>
          <w:marRight w:val="0"/>
          <w:marTop w:val="0"/>
          <w:marBottom w:val="0"/>
          <w:divBdr>
            <w:top w:val="none" w:sz="0" w:space="0" w:color="auto"/>
            <w:left w:val="none" w:sz="0" w:space="0" w:color="auto"/>
            <w:bottom w:val="none" w:sz="0" w:space="0" w:color="auto"/>
            <w:right w:val="none" w:sz="0" w:space="0" w:color="auto"/>
          </w:divBdr>
          <w:divsChild>
            <w:div w:id="973365887">
              <w:marLeft w:val="0"/>
              <w:marRight w:val="0"/>
              <w:marTop w:val="0"/>
              <w:marBottom w:val="0"/>
              <w:divBdr>
                <w:top w:val="none" w:sz="0" w:space="0" w:color="auto"/>
                <w:left w:val="none" w:sz="0" w:space="0" w:color="auto"/>
                <w:bottom w:val="none" w:sz="0" w:space="0" w:color="auto"/>
                <w:right w:val="none" w:sz="0" w:space="0" w:color="auto"/>
              </w:divBdr>
            </w:div>
          </w:divsChild>
        </w:div>
        <w:div w:id="359160234">
          <w:marLeft w:val="0"/>
          <w:marRight w:val="0"/>
          <w:marTop w:val="0"/>
          <w:marBottom w:val="0"/>
          <w:divBdr>
            <w:top w:val="none" w:sz="0" w:space="0" w:color="auto"/>
            <w:left w:val="none" w:sz="0" w:space="0" w:color="auto"/>
            <w:bottom w:val="none" w:sz="0" w:space="0" w:color="auto"/>
            <w:right w:val="none" w:sz="0" w:space="0" w:color="auto"/>
          </w:divBdr>
        </w:div>
        <w:div w:id="1147281886">
          <w:marLeft w:val="0"/>
          <w:marRight w:val="0"/>
          <w:marTop w:val="0"/>
          <w:marBottom w:val="0"/>
          <w:divBdr>
            <w:top w:val="none" w:sz="0" w:space="0" w:color="auto"/>
            <w:left w:val="none" w:sz="0" w:space="0" w:color="auto"/>
            <w:bottom w:val="none" w:sz="0" w:space="0" w:color="auto"/>
            <w:right w:val="none" w:sz="0" w:space="0" w:color="auto"/>
          </w:divBdr>
          <w:divsChild>
            <w:div w:id="2071802718">
              <w:marLeft w:val="0"/>
              <w:marRight w:val="0"/>
              <w:marTop w:val="0"/>
              <w:marBottom w:val="0"/>
              <w:divBdr>
                <w:top w:val="none" w:sz="0" w:space="0" w:color="auto"/>
                <w:left w:val="none" w:sz="0" w:space="0" w:color="auto"/>
                <w:bottom w:val="none" w:sz="0" w:space="0" w:color="auto"/>
                <w:right w:val="none" w:sz="0" w:space="0" w:color="auto"/>
              </w:divBdr>
            </w:div>
          </w:divsChild>
        </w:div>
        <w:div w:id="1490319180">
          <w:marLeft w:val="0"/>
          <w:marRight w:val="0"/>
          <w:marTop w:val="0"/>
          <w:marBottom w:val="0"/>
          <w:divBdr>
            <w:top w:val="none" w:sz="0" w:space="0" w:color="auto"/>
            <w:left w:val="none" w:sz="0" w:space="0" w:color="auto"/>
            <w:bottom w:val="none" w:sz="0" w:space="0" w:color="auto"/>
            <w:right w:val="none" w:sz="0" w:space="0" w:color="auto"/>
          </w:divBdr>
        </w:div>
        <w:div w:id="845022279">
          <w:marLeft w:val="0"/>
          <w:marRight w:val="0"/>
          <w:marTop w:val="0"/>
          <w:marBottom w:val="0"/>
          <w:divBdr>
            <w:top w:val="none" w:sz="0" w:space="0" w:color="auto"/>
            <w:left w:val="none" w:sz="0" w:space="0" w:color="auto"/>
            <w:bottom w:val="none" w:sz="0" w:space="0" w:color="auto"/>
            <w:right w:val="none" w:sz="0" w:space="0" w:color="auto"/>
          </w:divBdr>
          <w:divsChild>
            <w:div w:id="1397968639">
              <w:marLeft w:val="0"/>
              <w:marRight w:val="0"/>
              <w:marTop w:val="0"/>
              <w:marBottom w:val="0"/>
              <w:divBdr>
                <w:top w:val="none" w:sz="0" w:space="0" w:color="auto"/>
                <w:left w:val="none" w:sz="0" w:space="0" w:color="auto"/>
                <w:bottom w:val="none" w:sz="0" w:space="0" w:color="auto"/>
                <w:right w:val="none" w:sz="0" w:space="0" w:color="auto"/>
              </w:divBdr>
            </w:div>
          </w:divsChild>
        </w:div>
        <w:div w:id="1529562813">
          <w:marLeft w:val="0"/>
          <w:marRight w:val="0"/>
          <w:marTop w:val="300"/>
          <w:marBottom w:val="0"/>
          <w:divBdr>
            <w:top w:val="none" w:sz="0" w:space="0" w:color="auto"/>
            <w:left w:val="none" w:sz="0" w:space="0" w:color="auto"/>
            <w:bottom w:val="none" w:sz="0" w:space="0" w:color="auto"/>
            <w:right w:val="none" w:sz="0" w:space="0" w:color="auto"/>
          </w:divBdr>
          <w:divsChild>
            <w:div w:id="1664890429">
              <w:marLeft w:val="0"/>
              <w:marRight w:val="0"/>
              <w:marTop w:val="0"/>
              <w:marBottom w:val="0"/>
              <w:divBdr>
                <w:top w:val="none" w:sz="0" w:space="0" w:color="auto"/>
                <w:left w:val="none" w:sz="0" w:space="0" w:color="auto"/>
                <w:bottom w:val="none" w:sz="0" w:space="0" w:color="auto"/>
                <w:right w:val="none" w:sz="0" w:space="0" w:color="auto"/>
              </w:divBdr>
              <w:divsChild>
                <w:div w:id="70405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436340">
          <w:marLeft w:val="0"/>
          <w:marRight w:val="0"/>
          <w:marTop w:val="300"/>
          <w:marBottom w:val="0"/>
          <w:divBdr>
            <w:top w:val="none" w:sz="0" w:space="0" w:color="auto"/>
            <w:left w:val="none" w:sz="0" w:space="0" w:color="auto"/>
            <w:bottom w:val="none" w:sz="0" w:space="0" w:color="auto"/>
            <w:right w:val="none" w:sz="0" w:space="0" w:color="auto"/>
          </w:divBdr>
          <w:divsChild>
            <w:div w:id="885678575">
              <w:marLeft w:val="0"/>
              <w:marRight w:val="0"/>
              <w:marTop w:val="0"/>
              <w:marBottom w:val="0"/>
              <w:divBdr>
                <w:top w:val="none" w:sz="0" w:space="0" w:color="auto"/>
                <w:left w:val="none" w:sz="0" w:space="0" w:color="auto"/>
                <w:bottom w:val="none" w:sz="0" w:space="0" w:color="auto"/>
                <w:right w:val="none" w:sz="0" w:space="0" w:color="auto"/>
              </w:divBdr>
              <w:divsChild>
                <w:div w:id="185768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395840">
          <w:marLeft w:val="0"/>
          <w:marRight w:val="0"/>
          <w:marTop w:val="300"/>
          <w:marBottom w:val="0"/>
          <w:divBdr>
            <w:top w:val="none" w:sz="0" w:space="0" w:color="auto"/>
            <w:left w:val="none" w:sz="0" w:space="0" w:color="auto"/>
            <w:bottom w:val="none" w:sz="0" w:space="0" w:color="auto"/>
            <w:right w:val="none" w:sz="0" w:space="0" w:color="auto"/>
          </w:divBdr>
          <w:divsChild>
            <w:div w:id="982202711">
              <w:marLeft w:val="0"/>
              <w:marRight w:val="0"/>
              <w:marTop w:val="0"/>
              <w:marBottom w:val="0"/>
              <w:divBdr>
                <w:top w:val="none" w:sz="0" w:space="0" w:color="auto"/>
                <w:left w:val="none" w:sz="0" w:space="0" w:color="auto"/>
                <w:bottom w:val="none" w:sz="0" w:space="0" w:color="auto"/>
                <w:right w:val="none" w:sz="0" w:space="0" w:color="auto"/>
              </w:divBdr>
              <w:divsChild>
                <w:div w:id="78010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986969">
          <w:marLeft w:val="0"/>
          <w:marRight w:val="0"/>
          <w:marTop w:val="300"/>
          <w:marBottom w:val="0"/>
          <w:divBdr>
            <w:top w:val="none" w:sz="0" w:space="0" w:color="auto"/>
            <w:left w:val="none" w:sz="0" w:space="0" w:color="auto"/>
            <w:bottom w:val="none" w:sz="0" w:space="0" w:color="auto"/>
            <w:right w:val="none" w:sz="0" w:space="0" w:color="auto"/>
          </w:divBdr>
          <w:divsChild>
            <w:div w:id="1565600155">
              <w:marLeft w:val="0"/>
              <w:marRight w:val="0"/>
              <w:marTop w:val="0"/>
              <w:marBottom w:val="0"/>
              <w:divBdr>
                <w:top w:val="none" w:sz="0" w:space="0" w:color="auto"/>
                <w:left w:val="none" w:sz="0" w:space="0" w:color="auto"/>
                <w:bottom w:val="none" w:sz="0" w:space="0" w:color="auto"/>
                <w:right w:val="none" w:sz="0" w:space="0" w:color="auto"/>
              </w:divBdr>
              <w:divsChild>
                <w:div w:id="185368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640119528">
          <w:marLeft w:val="0"/>
          <w:marRight w:val="0"/>
          <w:marTop w:val="0"/>
          <w:marBottom w:val="0"/>
          <w:divBdr>
            <w:top w:val="none" w:sz="0" w:space="0" w:color="auto"/>
            <w:left w:val="none" w:sz="0" w:space="0" w:color="auto"/>
            <w:bottom w:val="none" w:sz="0" w:space="0" w:color="auto"/>
            <w:right w:val="none" w:sz="0" w:space="0" w:color="auto"/>
          </w:divBdr>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1315333486">
          <w:marLeft w:val="0"/>
          <w:marRight w:val="0"/>
          <w:marTop w:val="0"/>
          <w:marBottom w:val="0"/>
          <w:divBdr>
            <w:top w:val="none" w:sz="0" w:space="0" w:color="auto"/>
            <w:left w:val="none" w:sz="0" w:space="0" w:color="auto"/>
            <w:bottom w:val="none" w:sz="0" w:space="0" w:color="auto"/>
            <w:right w:val="none" w:sz="0" w:space="0" w:color="auto"/>
          </w:divBdr>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 w:id="176579001">
          <w:marLeft w:val="0"/>
          <w:marRight w:val="0"/>
          <w:marTop w:val="0"/>
          <w:marBottom w:val="0"/>
          <w:divBdr>
            <w:top w:val="none" w:sz="0" w:space="0" w:color="auto"/>
            <w:left w:val="none" w:sz="0" w:space="0" w:color="auto"/>
            <w:bottom w:val="none" w:sz="0" w:space="0" w:color="auto"/>
            <w:right w:val="none" w:sz="0" w:space="0" w:color="auto"/>
          </w:divBdr>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356856336">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024282379">
          <w:marLeft w:val="0"/>
          <w:marRight w:val="0"/>
          <w:marTop w:val="0"/>
          <w:marBottom w:val="0"/>
          <w:divBdr>
            <w:top w:val="none" w:sz="0" w:space="0" w:color="auto"/>
            <w:left w:val="none" w:sz="0" w:space="0" w:color="auto"/>
            <w:bottom w:val="none" w:sz="0" w:space="0" w:color="auto"/>
            <w:right w:val="none" w:sz="0" w:space="0" w:color="auto"/>
          </w:divBdr>
        </w:div>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710181697">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1718699826">
          <w:marLeft w:val="0"/>
          <w:marRight w:val="0"/>
          <w:marTop w:val="0"/>
          <w:marBottom w:val="0"/>
          <w:divBdr>
            <w:top w:val="none" w:sz="0" w:space="0" w:color="auto"/>
            <w:left w:val="none" w:sz="0" w:space="0" w:color="auto"/>
            <w:bottom w:val="none" w:sz="0" w:space="0" w:color="auto"/>
            <w:right w:val="none" w:sz="0" w:space="0" w:color="auto"/>
          </w:divBdr>
        </w:div>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599096362">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29691819">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121582223">
          <w:marLeft w:val="0"/>
          <w:marRight w:val="0"/>
          <w:marTop w:val="0"/>
          <w:marBottom w:val="0"/>
          <w:divBdr>
            <w:top w:val="none" w:sz="0" w:space="0" w:color="auto"/>
            <w:left w:val="none" w:sz="0" w:space="0" w:color="auto"/>
            <w:bottom w:val="none" w:sz="0" w:space="0" w:color="auto"/>
            <w:right w:val="none" w:sz="0" w:space="0" w:color="auto"/>
          </w:divBdr>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1584214875">
          <w:marLeft w:val="0"/>
          <w:marRight w:val="0"/>
          <w:marTop w:val="0"/>
          <w:marBottom w:val="0"/>
          <w:divBdr>
            <w:top w:val="none" w:sz="0" w:space="0" w:color="auto"/>
            <w:left w:val="none" w:sz="0" w:space="0" w:color="auto"/>
            <w:bottom w:val="none" w:sz="0" w:space="0" w:color="auto"/>
            <w:right w:val="none" w:sz="0" w:space="0" w:color="auto"/>
          </w:divBdr>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438042">
      <w:bodyDiv w:val="1"/>
      <w:marLeft w:val="0"/>
      <w:marRight w:val="0"/>
      <w:marTop w:val="0"/>
      <w:marBottom w:val="0"/>
      <w:divBdr>
        <w:top w:val="none" w:sz="0" w:space="0" w:color="auto"/>
        <w:left w:val="none" w:sz="0" w:space="0" w:color="auto"/>
        <w:bottom w:val="none" w:sz="0" w:space="0" w:color="auto"/>
        <w:right w:val="none" w:sz="0" w:space="0" w:color="auto"/>
      </w:divBdr>
      <w:divsChild>
        <w:div w:id="1229921120">
          <w:marLeft w:val="0"/>
          <w:marRight w:val="0"/>
          <w:marTop w:val="0"/>
          <w:marBottom w:val="0"/>
          <w:divBdr>
            <w:top w:val="none" w:sz="0" w:space="0" w:color="auto"/>
            <w:left w:val="none" w:sz="0" w:space="0" w:color="auto"/>
            <w:bottom w:val="none" w:sz="0" w:space="0" w:color="auto"/>
            <w:right w:val="none" w:sz="0" w:space="0" w:color="auto"/>
          </w:divBdr>
        </w:div>
        <w:div w:id="1589075188">
          <w:marLeft w:val="0"/>
          <w:marRight w:val="0"/>
          <w:marTop w:val="0"/>
          <w:marBottom w:val="0"/>
          <w:divBdr>
            <w:top w:val="none" w:sz="0" w:space="0" w:color="auto"/>
            <w:left w:val="none" w:sz="0" w:space="0" w:color="auto"/>
            <w:bottom w:val="none" w:sz="0" w:space="0" w:color="auto"/>
            <w:right w:val="none" w:sz="0" w:space="0" w:color="auto"/>
          </w:divBdr>
          <w:divsChild>
            <w:div w:id="1242132640">
              <w:marLeft w:val="0"/>
              <w:marRight w:val="0"/>
              <w:marTop w:val="0"/>
              <w:marBottom w:val="0"/>
              <w:divBdr>
                <w:top w:val="none" w:sz="0" w:space="0" w:color="auto"/>
                <w:left w:val="none" w:sz="0" w:space="0" w:color="auto"/>
                <w:bottom w:val="none" w:sz="0" w:space="0" w:color="auto"/>
                <w:right w:val="none" w:sz="0" w:space="0" w:color="auto"/>
              </w:divBdr>
            </w:div>
          </w:divsChild>
        </w:div>
        <w:div w:id="830026998">
          <w:marLeft w:val="0"/>
          <w:marRight w:val="0"/>
          <w:marTop w:val="0"/>
          <w:marBottom w:val="0"/>
          <w:divBdr>
            <w:top w:val="none" w:sz="0" w:space="0" w:color="auto"/>
            <w:left w:val="none" w:sz="0" w:space="0" w:color="auto"/>
            <w:bottom w:val="none" w:sz="0" w:space="0" w:color="auto"/>
            <w:right w:val="none" w:sz="0" w:space="0" w:color="auto"/>
          </w:divBdr>
        </w:div>
        <w:div w:id="596450063">
          <w:marLeft w:val="0"/>
          <w:marRight w:val="0"/>
          <w:marTop w:val="0"/>
          <w:marBottom w:val="0"/>
          <w:divBdr>
            <w:top w:val="none" w:sz="0" w:space="0" w:color="auto"/>
            <w:left w:val="none" w:sz="0" w:space="0" w:color="auto"/>
            <w:bottom w:val="none" w:sz="0" w:space="0" w:color="auto"/>
            <w:right w:val="none" w:sz="0" w:space="0" w:color="auto"/>
          </w:divBdr>
          <w:divsChild>
            <w:div w:id="1541630871">
              <w:marLeft w:val="0"/>
              <w:marRight w:val="0"/>
              <w:marTop w:val="0"/>
              <w:marBottom w:val="0"/>
              <w:divBdr>
                <w:top w:val="none" w:sz="0" w:space="0" w:color="auto"/>
                <w:left w:val="none" w:sz="0" w:space="0" w:color="auto"/>
                <w:bottom w:val="none" w:sz="0" w:space="0" w:color="auto"/>
                <w:right w:val="none" w:sz="0" w:space="0" w:color="auto"/>
              </w:divBdr>
            </w:div>
          </w:divsChild>
        </w:div>
        <w:div w:id="419717176">
          <w:marLeft w:val="0"/>
          <w:marRight w:val="0"/>
          <w:marTop w:val="0"/>
          <w:marBottom w:val="0"/>
          <w:divBdr>
            <w:top w:val="none" w:sz="0" w:space="0" w:color="auto"/>
            <w:left w:val="none" w:sz="0" w:space="0" w:color="auto"/>
            <w:bottom w:val="none" w:sz="0" w:space="0" w:color="auto"/>
            <w:right w:val="none" w:sz="0" w:space="0" w:color="auto"/>
          </w:divBdr>
        </w:div>
        <w:div w:id="1221479098">
          <w:marLeft w:val="0"/>
          <w:marRight w:val="0"/>
          <w:marTop w:val="0"/>
          <w:marBottom w:val="0"/>
          <w:divBdr>
            <w:top w:val="none" w:sz="0" w:space="0" w:color="auto"/>
            <w:left w:val="none" w:sz="0" w:space="0" w:color="auto"/>
            <w:bottom w:val="none" w:sz="0" w:space="0" w:color="auto"/>
            <w:right w:val="none" w:sz="0" w:space="0" w:color="auto"/>
          </w:divBdr>
          <w:divsChild>
            <w:div w:id="1868178329">
              <w:marLeft w:val="0"/>
              <w:marRight w:val="0"/>
              <w:marTop w:val="0"/>
              <w:marBottom w:val="0"/>
              <w:divBdr>
                <w:top w:val="none" w:sz="0" w:space="0" w:color="auto"/>
                <w:left w:val="none" w:sz="0" w:space="0" w:color="auto"/>
                <w:bottom w:val="none" w:sz="0" w:space="0" w:color="auto"/>
                <w:right w:val="none" w:sz="0" w:space="0" w:color="auto"/>
              </w:divBdr>
            </w:div>
          </w:divsChild>
        </w:div>
        <w:div w:id="1321230403">
          <w:marLeft w:val="0"/>
          <w:marRight w:val="0"/>
          <w:marTop w:val="0"/>
          <w:marBottom w:val="0"/>
          <w:divBdr>
            <w:top w:val="none" w:sz="0" w:space="0" w:color="auto"/>
            <w:left w:val="none" w:sz="0" w:space="0" w:color="auto"/>
            <w:bottom w:val="none" w:sz="0" w:space="0" w:color="auto"/>
            <w:right w:val="none" w:sz="0" w:space="0" w:color="auto"/>
          </w:divBdr>
        </w:div>
        <w:div w:id="510413209">
          <w:marLeft w:val="0"/>
          <w:marRight w:val="0"/>
          <w:marTop w:val="0"/>
          <w:marBottom w:val="0"/>
          <w:divBdr>
            <w:top w:val="none" w:sz="0" w:space="0" w:color="auto"/>
            <w:left w:val="none" w:sz="0" w:space="0" w:color="auto"/>
            <w:bottom w:val="none" w:sz="0" w:space="0" w:color="auto"/>
            <w:right w:val="none" w:sz="0" w:space="0" w:color="auto"/>
          </w:divBdr>
          <w:divsChild>
            <w:div w:id="94834673">
              <w:marLeft w:val="0"/>
              <w:marRight w:val="0"/>
              <w:marTop w:val="0"/>
              <w:marBottom w:val="0"/>
              <w:divBdr>
                <w:top w:val="none" w:sz="0" w:space="0" w:color="auto"/>
                <w:left w:val="none" w:sz="0" w:space="0" w:color="auto"/>
                <w:bottom w:val="none" w:sz="0" w:space="0" w:color="auto"/>
                <w:right w:val="none" w:sz="0" w:space="0" w:color="auto"/>
              </w:divBdr>
            </w:div>
          </w:divsChild>
        </w:div>
        <w:div w:id="56369625">
          <w:marLeft w:val="0"/>
          <w:marRight w:val="0"/>
          <w:marTop w:val="0"/>
          <w:marBottom w:val="0"/>
          <w:divBdr>
            <w:top w:val="none" w:sz="0" w:space="0" w:color="auto"/>
            <w:left w:val="none" w:sz="0" w:space="0" w:color="auto"/>
            <w:bottom w:val="none" w:sz="0" w:space="0" w:color="auto"/>
            <w:right w:val="none" w:sz="0" w:space="0" w:color="auto"/>
          </w:divBdr>
        </w:div>
        <w:div w:id="2073455337">
          <w:marLeft w:val="0"/>
          <w:marRight w:val="0"/>
          <w:marTop w:val="0"/>
          <w:marBottom w:val="0"/>
          <w:divBdr>
            <w:top w:val="none" w:sz="0" w:space="0" w:color="auto"/>
            <w:left w:val="none" w:sz="0" w:space="0" w:color="auto"/>
            <w:bottom w:val="none" w:sz="0" w:space="0" w:color="auto"/>
            <w:right w:val="none" w:sz="0" w:space="0" w:color="auto"/>
          </w:divBdr>
          <w:divsChild>
            <w:div w:id="326253882">
              <w:marLeft w:val="0"/>
              <w:marRight w:val="0"/>
              <w:marTop w:val="0"/>
              <w:marBottom w:val="0"/>
              <w:divBdr>
                <w:top w:val="none" w:sz="0" w:space="0" w:color="auto"/>
                <w:left w:val="none" w:sz="0" w:space="0" w:color="auto"/>
                <w:bottom w:val="none" w:sz="0" w:space="0" w:color="auto"/>
                <w:right w:val="none" w:sz="0" w:space="0" w:color="auto"/>
              </w:divBdr>
            </w:div>
          </w:divsChild>
        </w:div>
        <w:div w:id="363603054">
          <w:marLeft w:val="0"/>
          <w:marRight w:val="0"/>
          <w:marTop w:val="0"/>
          <w:marBottom w:val="0"/>
          <w:divBdr>
            <w:top w:val="none" w:sz="0" w:space="0" w:color="auto"/>
            <w:left w:val="none" w:sz="0" w:space="0" w:color="auto"/>
            <w:bottom w:val="none" w:sz="0" w:space="0" w:color="auto"/>
            <w:right w:val="none" w:sz="0" w:space="0" w:color="auto"/>
          </w:divBdr>
        </w:div>
        <w:div w:id="994261436">
          <w:marLeft w:val="0"/>
          <w:marRight w:val="0"/>
          <w:marTop w:val="0"/>
          <w:marBottom w:val="0"/>
          <w:divBdr>
            <w:top w:val="none" w:sz="0" w:space="0" w:color="auto"/>
            <w:left w:val="none" w:sz="0" w:space="0" w:color="auto"/>
            <w:bottom w:val="none" w:sz="0" w:space="0" w:color="auto"/>
            <w:right w:val="none" w:sz="0" w:space="0" w:color="auto"/>
          </w:divBdr>
          <w:divsChild>
            <w:div w:id="706762336">
              <w:marLeft w:val="0"/>
              <w:marRight w:val="0"/>
              <w:marTop w:val="0"/>
              <w:marBottom w:val="0"/>
              <w:divBdr>
                <w:top w:val="none" w:sz="0" w:space="0" w:color="auto"/>
                <w:left w:val="none" w:sz="0" w:space="0" w:color="auto"/>
                <w:bottom w:val="none" w:sz="0" w:space="0" w:color="auto"/>
                <w:right w:val="none" w:sz="0" w:space="0" w:color="auto"/>
              </w:divBdr>
            </w:div>
          </w:divsChild>
        </w:div>
        <w:div w:id="1910455313">
          <w:marLeft w:val="0"/>
          <w:marRight w:val="0"/>
          <w:marTop w:val="0"/>
          <w:marBottom w:val="0"/>
          <w:divBdr>
            <w:top w:val="none" w:sz="0" w:space="0" w:color="auto"/>
            <w:left w:val="none" w:sz="0" w:space="0" w:color="auto"/>
            <w:bottom w:val="none" w:sz="0" w:space="0" w:color="auto"/>
            <w:right w:val="none" w:sz="0" w:space="0" w:color="auto"/>
          </w:divBdr>
        </w:div>
        <w:div w:id="2081361439">
          <w:marLeft w:val="0"/>
          <w:marRight w:val="0"/>
          <w:marTop w:val="0"/>
          <w:marBottom w:val="0"/>
          <w:divBdr>
            <w:top w:val="none" w:sz="0" w:space="0" w:color="auto"/>
            <w:left w:val="none" w:sz="0" w:space="0" w:color="auto"/>
            <w:bottom w:val="none" w:sz="0" w:space="0" w:color="auto"/>
            <w:right w:val="none" w:sz="0" w:space="0" w:color="auto"/>
          </w:divBdr>
          <w:divsChild>
            <w:div w:id="1941177457">
              <w:marLeft w:val="0"/>
              <w:marRight w:val="0"/>
              <w:marTop w:val="0"/>
              <w:marBottom w:val="0"/>
              <w:divBdr>
                <w:top w:val="none" w:sz="0" w:space="0" w:color="auto"/>
                <w:left w:val="none" w:sz="0" w:space="0" w:color="auto"/>
                <w:bottom w:val="none" w:sz="0" w:space="0" w:color="auto"/>
                <w:right w:val="none" w:sz="0" w:space="0" w:color="auto"/>
              </w:divBdr>
            </w:div>
          </w:divsChild>
        </w:div>
        <w:div w:id="926618588">
          <w:marLeft w:val="0"/>
          <w:marRight w:val="0"/>
          <w:marTop w:val="300"/>
          <w:marBottom w:val="0"/>
          <w:divBdr>
            <w:top w:val="none" w:sz="0" w:space="0" w:color="auto"/>
            <w:left w:val="none" w:sz="0" w:space="0" w:color="auto"/>
            <w:bottom w:val="none" w:sz="0" w:space="0" w:color="auto"/>
            <w:right w:val="none" w:sz="0" w:space="0" w:color="auto"/>
          </w:divBdr>
          <w:divsChild>
            <w:div w:id="882407671">
              <w:marLeft w:val="0"/>
              <w:marRight w:val="0"/>
              <w:marTop w:val="0"/>
              <w:marBottom w:val="0"/>
              <w:divBdr>
                <w:top w:val="none" w:sz="0" w:space="0" w:color="auto"/>
                <w:left w:val="none" w:sz="0" w:space="0" w:color="auto"/>
                <w:bottom w:val="none" w:sz="0" w:space="0" w:color="auto"/>
                <w:right w:val="none" w:sz="0" w:space="0" w:color="auto"/>
              </w:divBdr>
              <w:divsChild>
                <w:div w:id="146468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440162">
          <w:marLeft w:val="0"/>
          <w:marRight w:val="0"/>
          <w:marTop w:val="300"/>
          <w:marBottom w:val="0"/>
          <w:divBdr>
            <w:top w:val="none" w:sz="0" w:space="0" w:color="auto"/>
            <w:left w:val="none" w:sz="0" w:space="0" w:color="auto"/>
            <w:bottom w:val="none" w:sz="0" w:space="0" w:color="auto"/>
            <w:right w:val="none" w:sz="0" w:space="0" w:color="auto"/>
          </w:divBdr>
          <w:divsChild>
            <w:div w:id="1516920218">
              <w:marLeft w:val="0"/>
              <w:marRight w:val="0"/>
              <w:marTop w:val="0"/>
              <w:marBottom w:val="0"/>
              <w:divBdr>
                <w:top w:val="none" w:sz="0" w:space="0" w:color="auto"/>
                <w:left w:val="none" w:sz="0" w:space="0" w:color="auto"/>
                <w:bottom w:val="none" w:sz="0" w:space="0" w:color="auto"/>
                <w:right w:val="none" w:sz="0" w:space="0" w:color="auto"/>
              </w:divBdr>
              <w:divsChild>
                <w:div w:id="198011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706968">
          <w:marLeft w:val="0"/>
          <w:marRight w:val="0"/>
          <w:marTop w:val="300"/>
          <w:marBottom w:val="0"/>
          <w:divBdr>
            <w:top w:val="none" w:sz="0" w:space="0" w:color="auto"/>
            <w:left w:val="none" w:sz="0" w:space="0" w:color="auto"/>
            <w:bottom w:val="none" w:sz="0" w:space="0" w:color="auto"/>
            <w:right w:val="none" w:sz="0" w:space="0" w:color="auto"/>
          </w:divBdr>
          <w:divsChild>
            <w:div w:id="404449966">
              <w:marLeft w:val="0"/>
              <w:marRight w:val="0"/>
              <w:marTop w:val="0"/>
              <w:marBottom w:val="0"/>
              <w:divBdr>
                <w:top w:val="none" w:sz="0" w:space="0" w:color="auto"/>
                <w:left w:val="none" w:sz="0" w:space="0" w:color="auto"/>
                <w:bottom w:val="none" w:sz="0" w:space="0" w:color="auto"/>
                <w:right w:val="none" w:sz="0" w:space="0" w:color="auto"/>
              </w:divBdr>
              <w:divsChild>
                <w:div w:id="2086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90670">
          <w:marLeft w:val="0"/>
          <w:marRight w:val="0"/>
          <w:marTop w:val="300"/>
          <w:marBottom w:val="0"/>
          <w:divBdr>
            <w:top w:val="none" w:sz="0" w:space="0" w:color="auto"/>
            <w:left w:val="none" w:sz="0" w:space="0" w:color="auto"/>
            <w:bottom w:val="none" w:sz="0" w:space="0" w:color="auto"/>
            <w:right w:val="none" w:sz="0" w:space="0" w:color="auto"/>
          </w:divBdr>
          <w:divsChild>
            <w:div w:id="495537243">
              <w:marLeft w:val="0"/>
              <w:marRight w:val="0"/>
              <w:marTop w:val="0"/>
              <w:marBottom w:val="0"/>
              <w:divBdr>
                <w:top w:val="none" w:sz="0" w:space="0" w:color="auto"/>
                <w:left w:val="none" w:sz="0" w:space="0" w:color="auto"/>
                <w:bottom w:val="none" w:sz="0" w:space="0" w:color="auto"/>
                <w:right w:val="none" w:sz="0" w:space="0" w:color="auto"/>
              </w:divBdr>
              <w:divsChild>
                <w:div w:id="80701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703899">
      <w:bodyDiv w:val="1"/>
      <w:marLeft w:val="0"/>
      <w:marRight w:val="0"/>
      <w:marTop w:val="0"/>
      <w:marBottom w:val="0"/>
      <w:divBdr>
        <w:top w:val="none" w:sz="0" w:space="0" w:color="auto"/>
        <w:left w:val="none" w:sz="0" w:space="0" w:color="auto"/>
        <w:bottom w:val="none" w:sz="0" w:space="0" w:color="auto"/>
        <w:right w:val="none" w:sz="0" w:space="0" w:color="auto"/>
      </w:divBdr>
      <w:divsChild>
        <w:div w:id="1849827074">
          <w:marLeft w:val="0"/>
          <w:marRight w:val="0"/>
          <w:marTop w:val="0"/>
          <w:marBottom w:val="0"/>
          <w:divBdr>
            <w:top w:val="none" w:sz="0" w:space="0" w:color="auto"/>
            <w:left w:val="none" w:sz="0" w:space="0" w:color="auto"/>
            <w:bottom w:val="none" w:sz="0" w:space="0" w:color="auto"/>
            <w:right w:val="none" w:sz="0" w:space="0" w:color="auto"/>
          </w:divBdr>
          <w:divsChild>
            <w:div w:id="305354314">
              <w:marLeft w:val="0"/>
              <w:marRight w:val="0"/>
              <w:marTop w:val="0"/>
              <w:marBottom w:val="0"/>
              <w:divBdr>
                <w:top w:val="none" w:sz="0" w:space="0" w:color="auto"/>
                <w:left w:val="none" w:sz="0" w:space="0" w:color="auto"/>
                <w:bottom w:val="none" w:sz="0" w:space="0" w:color="auto"/>
                <w:right w:val="none" w:sz="0" w:space="0" w:color="auto"/>
              </w:divBdr>
            </w:div>
          </w:divsChild>
        </w:div>
        <w:div w:id="629822753">
          <w:marLeft w:val="0"/>
          <w:marRight w:val="0"/>
          <w:marTop w:val="0"/>
          <w:marBottom w:val="0"/>
          <w:divBdr>
            <w:top w:val="none" w:sz="0" w:space="0" w:color="auto"/>
            <w:left w:val="none" w:sz="0" w:space="0" w:color="auto"/>
            <w:bottom w:val="none" w:sz="0" w:space="0" w:color="auto"/>
            <w:right w:val="none" w:sz="0" w:space="0" w:color="auto"/>
          </w:divBdr>
        </w:div>
        <w:div w:id="2108426640">
          <w:marLeft w:val="0"/>
          <w:marRight w:val="0"/>
          <w:marTop w:val="0"/>
          <w:marBottom w:val="0"/>
          <w:divBdr>
            <w:top w:val="none" w:sz="0" w:space="0" w:color="auto"/>
            <w:left w:val="none" w:sz="0" w:space="0" w:color="auto"/>
            <w:bottom w:val="none" w:sz="0" w:space="0" w:color="auto"/>
            <w:right w:val="none" w:sz="0" w:space="0" w:color="auto"/>
          </w:divBdr>
          <w:divsChild>
            <w:div w:id="1820536318">
              <w:marLeft w:val="0"/>
              <w:marRight w:val="0"/>
              <w:marTop w:val="0"/>
              <w:marBottom w:val="0"/>
              <w:divBdr>
                <w:top w:val="none" w:sz="0" w:space="0" w:color="auto"/>
                <w:left w:val="none" w:sz="0" w:space="0" w:color="auto"/>
                <w:bottom w:val="none" w:sz="0" w:space="0" w:color="auto"/>
                <w:right w:val="none" w:sz="0" w:space="0" w:color="auto"/>
              </w:divBdr>
            </w:div>
          </w:divsChild>
        </w:div>
        <w:div w:id="1725178948">
          <w:marLeft w:val="0"/>
          <w:marRight w:val="0"/>
          <w:marTop w:val="0"/>
          <w:marBottom w:val="0"/>
          <w:divBdr>
            <w:top w:val="none" w:sz="0" w:space="0" w:color="auto"/>
            <w:left w:val="none" w:sz="0" w:space="0" w:color="auto"/>
            <w:bottom w:val="none" w:sz="0" w:space="0" w:color="auto"/>
            <w:right w:val="none" w:sz="0" w:space="0" w:color="auto"/>
          </w:divBdr>
        </w:div>
        <w:div w:id="119348620">
          <w:marLeft w:val="0"/>
          <w:marRight w:val="0"/>
          <w:marTop w:val="0"/>
          <w:marBottom w:val="0"/>
          <w:divBdr>
            <w:top w:val="none" w:sz="0" w:space="0" w:color="auto"/>
            <w:left w:val="none" w:sz="0" w:space="0" w:color="auto"/>
            <w:bottom w:val="none" w:sz="0" w:space="0" w:color="auto"/>
            <w:right w:val="none" w:sz="0" w:space="0" w:color="auto"/>
          </w:divBdr>
          <w:divsChild>
            <w:div w:id="1444349048">
              <w:marLeft w:val="0"/>
              <w:marRight w:val="0"/>
              <w:marTop w:val="0"/>
              <w:marBottom w:val="0"/>
              <w:divBdr>
                <w:top w:val="none" w:sz="0" w:space="0" w:color="auto"/>
                <w:left w:val="none" w:sz="0" w:space="0" w:color="auto"/>
                <w:bottom w:val="none" w:sz="0" w:space="0" w:color="auto"/>
                <w:right w:val="none" w:sz="0" w:space="0" w:color="auto"/>
              </w:divBdr>
            </w:div>
          </w:divsChild>
        </w:div>
        <w:div w:id="531261862">
          <w:marLeft w:val="0"/>
          <w:marRight w:val="0"/>
          <w:marTop w:val="0"/>
          <w:marBottom w:val="0"/>
          <w:divBdr>
            <w:top w:val="none" w:sz="0" w:space="0" w:color="auto"/>
            <w:left w:val="none" w:sz="0" w:space="0" w:color="auto"/>
            <w:bottom w:val="none" w:sz="0" w:space="0" w:color="auto"/>
            <w:right w:val="none" w:sz="0" w:space="0" w:color="auto"/>
          </w:divBdr>
        </w:div>
        <w:div w:id="1259488403">
          <w:marLeft w:val="0"/>
          <w:marRight w:val="0"/>
          <w:marTop w:val="0"/>
          <w:marBottom w:val="0"/>
          <w:divBdr>
            <w:top w:val="none" w:sz="0" w:space="0" w:color="auto"/>
            <w:left w:val="none" w:sz="0" w:space="0" w:color="auto"/>
            <w:bottom w:val="none" w:sz="0" w:space="0" w:color="auto"/>
            <w:right w:val="none" w:sz="0" w:space="0" w:color="auto"/>
          </w:divBdr>
          <w:divsChild>
            <w:div w:id="506215954">
              <w:marLeft w:val="0"/>
              <w:marRight w:val="0"/>
              <w:marTop w:val="0"/>
              <w:marBottom w:val="0"/>
              <w:divBdr>
                <w:top w:val="none" w:sz="0" w:space="0" w:color="auto"/>
                <w:left w:val="none" w:sz="0" w:space="0" w:color="auto"/>
                <w:bottom w:val="none" w:sz="0" w:space="0" w:color="auto"/>
                <w:right w:val="none" w:sz="0" w:space="0" w:color="auto"/>
              </w:divBdr>
            </w:div>
          </w:divsChild>
        </w:div>
        <w:div w:id="1604729877">
          <w:marLeft w:val="0"/>
          <w:marRight w:val="0"/>
          <w:marTop w:val="0"/>
          <w:marBottom w:val="0"/>
          <w:divBdr>
            <w:top w:val="none" w:sz="0" w:space="0" w:color="auto"/>
            <w:left w:val="none" w:sz="0" w:space="0" w:color="auto"/>
            <w:bottom w:val="none" w:sz="0" w:space="0" w:color="auto"/>
            <w:right w:val="none" w:sz="0" w:space="0" w:color="auto"/>
          </w:divBdr>
        </w:div>
        <w:div w:id="362023999">
          <w:marLeft w:val="0"/>
          <w:marRight w:val="0"/>
          <w:marTop w:val="0"/>
          <w:marBottom w:val="0"/>
          <w:divBdr>
            <w:top w:val="none" w:sz="0" w:space="0" w:color="auto"/>
            <w:left w:val="none" w:sz="0" w:space="0" w:color="auto"/>
            <w:bottom w:val="none" w:sz="0" w:space="0" w:color="auto"/>
            <w:right w:val="none" w:sz="0" w:space="0" w:color="auto"/>
          </w:divBdr>
          <w:divsChild>
            <w:div w:id="433288154">
              <w:marLeft w:val="0"/>
              <w:marRight w:val="0"/>
              <w:marTop w:val="0"/>
              <w:marBottom w:val="0"/>
              <w:divBdr>
                <w:top w:val="none" w:sz="0" w:space="0" w:color="auto"/>
                <w:left w:val="none" w:sz="0" w:space="0" w:color="auto"/>
                <w:bottom w:val="none" w:sz="0" w:space="0" w:color="auto"/>
                <w:right w:val="none" w:sz="0" w:space="0" w:color="auto"/>
              </w:divBdr>
            </w:div>
          </w:divsChild>
        </w:div>
        <w:div w:id="1432356417">
          <w:marLeft w:val="0"/>
          <w:marRight w:val="0"/>
          <w:marTop w:val="0"/>
          <w:marBottom w:val="0"/>
          <w:divBdr>
            <w:top w:val="none" w:sz="0" w:space="0" w:color="auto"/>
            <w:left w:val="none" w:sz="0" w:space="0" w:color="auto"/>
            <w:bottom w:val="none" w:sz="0" w:space="0" w:color="auto"/>
            <w:right w:val="none" w:sz="0" w:space="0" w:color="auto"/>
          </w:divBdr>
        </w:div>
        <w:div w:id="2061513526">
          <w:marLeft w:val="0"/>
          <w:marRight w:val="0"/>
          <w:marTop w:val="0"/>
          <w:marBottom w:val="0"/>
          <w:divBdr>
            <w:top w:val="none" w:sz="0" w:space="0" w:color="auto"/>
            <w:left w:val="none" w:sz="0" w:space="0" w:color="auto"/>
            <w:bottom w:val="none" w:sz="0" w:space="0" w:color="auto"/>
            <w:right w:val="none" w:sz="0" w:space="0" w:color="auto"/>
          </w:divBdr>
          <w:divsChild>
            <w:div w:id="46269200">
              <w:marLeft w:val="0"/>
              <w:marRight w:val="0"/>
              <w:marTop w:val="0"/>
              <w:marBottom w:val="0"/>
              <w:divBdr>
                <w:top w:val="none" w:sz="0" w:space="0" w:color="auto"/>
                <w:left w:val="none" w:sz="0" w:space="0" w:color="auto"/>
                <w:bottom w:val="none" w:sz="0" w:space="0" w:color="auto"/>
                <w:right w:val="none" w:sz="0" w:space="0" w:color="auto"/>
              </w:divBdr>
            </w:div>
          </w:divsChild>
        </w:div>
        <w:div w:id="686953593">
          <w:marLeft w:val="0"/>
          <w:marRight w:val="0"/>
          <w:marTop w:val="0"/>
          <w:marBottom w:val="0"/>
          <w:divBdr>
            <w:top w:val="none" w:sz="0" w:space="0" w:color="auto"/>
            <w:left w:val="none" w:sz="0" w:space="0" w:color="auto"/>
            <w:bottom w:val="none" w:sz="0" w:space="0" w:color="auto"/>
            <w:right w:val="none" w:sz="0" w:space="0" w:color="auto"/>
          </w:divBdr>
        </w:div>
        <w:div w:id="726537497">
          <w:marLeft w:val="0"/>
          <w:marRight w:val="0"/>
          <w:marTop w:val="0"/>
          <w:marBottom w:val="0"/>
          <w:divBdr>
            <w:top w:val="none" w:sz="0" w:space="0" w:color="auto"/>
            <w:left w:val="none" w:sz="0" w:space="0" w:color="auto"/>
            <w:bottom w:val="none" w:sz="0" w:space="0" w:color="auto"/>
            <w:right w:val="none" w:sz="0" w:space="0" w:color="auto"/>
          </w:divBdr>
          <w:divsChild>
            <w:div w:id="1875651818">
              <w:marLeft w:val="0"/>
              <w:marRight w:val="0"/>
              <w:marTop w:val="0"/>
              <w:marBottom w:val="0"/>
              <w:divBdr>
                <w:top w:val="none" w:sz="0" w:space="0" w:color="auto"/>
                <w:left w:val="none" w:sz="0" w:space="0" w:color="auto"/>
                <w:bottom w:val="none" w:sz="0" w:space="0" w:color="auto"/>
                <w:right w:val="none" w:sz="0" w:space="0" w:color="auto"/>
              </w:divBdr>
            </w:div>
          </w:divsChild>
        </w:div>
        <w:div w:id="961687955">
          <w:marLeft w:val="0"/>
          <w:marRight w:val="0"/>
          <w:marTop w:val="300"/>
          <w:marBottom w:val="0"/>
          <w:divBdr>
            <w:top w:val="none" w:sz="0" w:space="0" w:color="auto"/>
            <w:left w:val="none" w:sz="0" w:space="0" w:color="auto"/>
            <w:bottom w:val="none" w:sz="0" w:space="0" w:color="auto"/>
            <w:right w:val="none" w:sz="0" w:space="0" w:color="auto"/>
          </w:divBdr>
          <w:divsChild>
            <w:div w:id="2105612648">
              <w:marLeft w:val="0"/>
              <w:marRight w:val="0"/>
              <w:marTop w:val="0"/>
              <w:marBottom w:val="0"/>
              <w:divBdr>
                <w:top w:val="none" w:sz="0" w:space="0" w:color="auto"/>
                <w:left w:val="none" w:sz="0" w:space="0" w:color="auto"/>
                <w:bottom w:val="none" w:sz="0" w:space="0" w:color="auto"/>
                <w:right w:val="none" w:sz="0" w:space="0" w:color="auto"/>
              </w:divBdr>
              <w:divsChild>
                <w:div w:id="199441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3633">
          <w:marLeft w:val="0"/>
          <w:marRight w:val="0"/>
          <w:marTop w:val="300"/>
          <w:marBottom w:val="0"/>
          <w:divBdr>
            <w:top w:val="none" w:sz="0" w:space="0" w:color="auto"/>
            <w:left w:val="none" w:sz="0" w:space="0" w:color="auto"/>
            <w:bottom w:val="none" w:sz="0" w:space="0" w:color="auto"/>
            <w:right w:val="none" w:sz="0" w:space="0" w:color="auto"/>
          </w:divBdr>
          <w:divsChild>
            <w:div w:id="190731445">
              <w:marLeft w:val="0"/>
              <w:marRight w:val="0"/>
              <w:marTop w:val="0"/>
              <w:marBottom w:val="0"/>
              <w:divBdr>
                <w:top w:val="none" w:sz="0" w:space="0" w:color="auto"/>
                <w:left w:val="none" w:sz="0" w:space="0" w:color="auto"/>
                <w:bottom w:val="none" w:sz="0" w:space="0" w:color="auto"/>
                <w:right w:val="none" w:sz="0" w:space="0" w:color="auto"/>
              </w:divBdr>
              <w:divsChild>
                <w:div w:id="1488865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679939">
          <w:marLeft w:val="0"/>
          <w:marRight w:val="0"/>
          <w:marTop w:val="300"/>
          <w:marBottom w:val="0"/>
          <w:divBdr>
            <w:top w:val="none" w:sz="0" w:space="0" w:color="auto"/>
            <w:left w:val="none" w:sz="0" w:space="0" w:color="auto"/>
            <w:bottom w:val="none" w:sz="0" w:space="0" w:color="auto"/>
            <w:right w:val="none" w:sz="0" w:space="0" w:color="auto"/>
          </w:divBdr>
          <w:divsChild>
            <w:div w:id="1666401105">
              <w:marLeft w:val="0"/>
              <w:marRight w:val="0"/>
              <w:marTop w:val="0"/>
              <w:marBottom w:val="0"/>
              <w:divBdr>
                <w:top w:val="none" w:sz="0" w:space="0" w:color="auto"/>
                <w:left w:val="none" w:sz="0" w:space="0" w:color="auto"/>
                <w:bottom w:val="none" w:sz="0" w:space="0" w:color="auto"/>
                <w:right w:val="none" w:sz="0" w:space="0" w:color="auto"/>
              </w:divBdr>
              <w:divsChild>
                <w:div w:id="5204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090162">
          <w:marLeft w:val="0"/>
          <w:marRight w:val="0"/>
          <w:marTop w:val="300"/>
          <w:marBottom w:val="0"/>
          <w:divBdr>
            <w:top w:val="none" w:sz="0" w:space="0" w:color="auto"/>
            <w:left w:val="none" w:sz="0" w:space="0" w:color="auto"/>
            <w:bottom w:val="none" w:sz="0" w:space="0" w:color="auto"/>
            <w:right w:val="none" w:sz="0" w:space="0" w:color="auto"/>
          </w:divBdr>
          <w:divsChild>
            <w:div w:id="104544205">
              <w:marLeft w:val="0"/>
              <w:marRight w:val="0"/>
              <w:marTop w:val="0"/>
              <w:marBottom w:val="0"/>
              <w:divBdr>
                <w:top w:val="none" w:sz="0" w:space="0" w:color="auto"/>
                <w:left w:val="none" w:sz="0" w:space="0" w:color="auto"/>
                <w:bottom w:val="none" w:sz="0" w:space="0" w:color="auto"/>
                <w:right w:val="none" w:sz="0" w:space="0" w:color="auto"/>
              </w:divBdr>
              <w:divsChild>
                <w:div w:id="1062096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61821844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014988046">
          <w:marLeft w:val="0"/>
          <w:marRight w:val="0"/>
          <w:marTop w:val="0"/>
          <w:marBottom w:val="0"/>
          <w:divBdr>
            <w:top w:val="none" w:sz="0" w:space="0" w:color="auto"/>
            <w:left w:val="none" w:sz="0" w:space="0" w:color="auto"/>
            <w:bottom w:val="none" w:sz="0" w:space="0" w:color="auto"/>
            <w:right w:val="none" w:sz="0" w:space="0" w:color="auto"/>
          </w:divBdr>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276399860">
          <w:marLeft w:val="0"/>
          <w:marRight w:val="0"/>
          <w:marTop w:val="0"/>
          <w:marBottom w:val="0"/>
          <w:divBdr>
            <w:top w:val="none" w:sz="0" w:space="0" w:color="auto"/>
            <w:left w:val="none" w:sz="0" w:space="0" w:color="auto"/>
            <w:bottom w:val="none" w:sz="0" w:space="0" w:color="auto"/>
            <w:right w:val="none" w:sz="0" w:space="0" w:color="auto"/>
          </w:divBdr>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1661545162">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 w:id="238634737">
          <w:marLeft w:val="0"/>
          <w:marRight w:val="0"/>
          <w:marTop w:val="0"/>
          <w:marBottom w:val="0"/>
          <w:divBdr>
            <w:top w:val="none" w:sz="0" w:space="0" w:color="auto"/>
            <w:left w:val="none" w:sz="0" w:space="0" w:color="auto"/>
            <w:bottom w:val="none" w:sz="0" w:space="0" w:color="auto"/>
            <w:right w:val="none" w:sz="0" w:space="0" w:color="auto"/>
          </w:divBdr>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227618719">
          <w:marLeft w:val="0"/>
          <w:marRight w:val="0"/>
          <w:marTop w:val="0"/>
          <w:marBottom w:val="0"/>
          <w:divBdr>
            <w:top w:val="none" w:sz="0" w:space="0" w:color="auto"/>
            <w:left w:val="none" w:sz="0" w:space="0" w:color="auto"/>
            <w:bottom w:val="none" w:sz="0" w:space="0" w:color="auto"/>
            <w:right w:val="none" w:sz="0" w:space="0" w:color="auto"/>
          </w:divBdr>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52587568">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95244265">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2699820">
      <w:bodyDiv w:val="1"/>
      <w:marLeft w:val="0"/>
      <w:marRight w:val="0"/>
      <w:marTop w:val="0"/>
      <w:marBottom w:val="0"/>
      <w:divBdr>
        <w:top w:val="none" w:sz="0" w:space="0" w:color="auto"/>
        <w:left w:val="none" w:sz="0" w:space="0" w:color="auto"/>
        <w:bottom w:val="none" w:sz="0" w:space="0" w:color="auto"/>
        <w:right w:val="none" w:sz="0" w:space="0" w:color="auto"/>
      </w:divBdr>
      <w:divsChild>
        <w:div w:id="1106733840">
          <w:marLeft w:val="0"/>
          <w:marRight w:val="0"/>
          <w:marTop w:val="0"/>
          <w:marBottom w:val="0"/>
          <w:divBdr>
            <w:top w:val="none" w:sz="0" w:space="0" w:color="auto"/>
            <w:left w:val="none" w:sz="0" w:space="0" w:color="auto"/>
            <w:bottom w:val="none" w:sz="0" w:space="0" w:color="auto"/>
            <w:right w:val="none" w:sz="0" w:space="0" w:color="auto"/>
          </w:divBdr>
        </w:div>
        <w:div w:id="1300108837">
          <w:marLeft w:val="0"/>
          <w:marRight w:val="0"/>
          <w:marTop w:val="0"/>
          <w:marBottom w:val="0"/>
          <w:divBdr>
            <w:top w:val="none" w:sz="0" w:space="0" w:color="auto"/>
            <w:left w:val="none" w:sz="0" w:space="0" w:color="auto"/>
            <w:bottom w:val="none" w:sz="0" w:space="0" w:color="auto"/>
            <w:right w:val="none" w:sz="0" w:space="0" w:color="auto"/>
          </w:divBdr>
          <w:divsChild>
            <w:div w:id="2052072119">
              <w:marLeft w:val="0"/>
              <w:marRight w:val="0"/>
              <w:marTop w:val="0"/>
              <w:marBottom w:val="0"/>
              <w:divBdr>
                <w:top w:val="none" w:sz="0" w:space="0" w:color="auto"/>
                <w:left w:val="none" w:sz="0" w:space="0" w:color="auto"/>
                <w:bottom w:val="none" w:sz="0" w:space="0" w:color="auto"/>
                <w:right w:val="none" w:sz="0" w:space="0" w:color="auto"/>
              </w:divBdr>
            </w:div>
          </w:divsChild>
        </w:div>
        <w:div w:id="621692127">
          <w:marLeft w:val="0"/>
          <w:marRight w:val="0"/>
          <w:marTop w:val="0"/>
          <w:marBottom w:val="0"/>
          <w:divBdr>
            <w:top w:val="none" w:sz="0" w:space="0" w:color="auto"/>
            <w:left w:val="none" w:sz="0" w:space="0" w:color="auto"/>
            <w:bottom w:val="none" w:sz="0" w:space="0" w:color="auto"/>
            <w:right w:val="none" w:sz="0" w:space="0" w:color="auto"/>
          </w:divBdr>
        </w:div>
        <w:div w:id="916328222">
          <w:marLeft w:val="0"/>
          <w:marRight w:val="0"/>
          <w:marTop w:val="0"/>
          <w:marBottom w:val="0"/>
          <w:divBdr>
            <w:top w:val="none" w:sz="0" w:space="0" w:color="auto"/>
            <w:left w:val="none" w:sz="0" w:space="0" w:color="auto"/>
            <w:bottom w:val="none" w:sz="0" w:space="0" w:color="auto"/>
            <w:right w:val="none" w:sz="0" w:space="0" w:color="auto"/>
          </w:divBdr>
          <w:divsChild>
            <w:div w:id="904487197">
              <w:marLeft w:val="0"/>
              <w:marRight w:val="0"/>
              <w:marTop w:val="0"/>
              <w:marBottom w:val="0"/>
              <w:divBdr>
                <w:top w:val="none" w:sz="0" w:space="0" w:color="auto"/>
                <w:left w:val="none" w:sz="0" w:space="0" w:color="auto"/>
                <w:bottom w:val="none" w:sz="0" w:space="0" w:color="auto"/>
                <w:right w:val="none" w:sz="0" w:space="0" w:color="auto"/>
              </w:divBdr>
            </w:div>
          </w:divsChild>
        </w:div>
        <w:div w:id="2104954102">
          <w:marLeft w:val="0"/>
          <w:marRight w:val="0"/>
          <w:marTop w:val="0"/>
          <w:marBottom w:val="0"/>
          <w:divBdr>
            <w:top w:val="none" w:sz="0" w:space="0" w:color="auto"/>
            <w:left w:val="none" w:sz="0" w:space="0" w:color="auto"/>
            <w:bottom w:val="none" w:sz="0" w:space="0" w:color="auto"/>
            <w:right w:val="none" w:sz="0" w:space="0" w:color="auto"/>
          </w:divBdr>
        </w:div>
        <w:div w:id="405688135">
          <w:marLeft w:val="0"/>
          <w:marRight w:val="0"/>
          <w:marTop w:val="0"/>
          <w:marBottom w:val="0"/>
          <w:divBdr>
            <w:top w:val="none" w:sz="0" w:space="0" w:color="auto"/>
            <w:left w:val="none" w:sz="0" w:space="0" w:color="auto"/>
            <w:bottom w:val="none" w:sz="0" w:space="0" w:color="auto"/>
            <w:right w:val="none" w:sz="0" w:space="0" w:color="auto"/>
          </w:divBdr>
          <w:divsChild>
            <w:div w:id="1180201158">
              <w:marLeft w:val="0"/>
              <w:marRight w:val="0"/>
              <w:marTop w:val="0"/>
              <w:marBottom w:val="0"/>
              <w:divBdr>
                <w:top w:val="none" w:sz="0" w:space="0" w:color="auto"/>
                <w:left w:val="none" w:sz="0" w:space="0" w:color="auto"/>
                <w:bottom w:val="none" w:sz="0" w:space="0" w:color="auto"/>
                <w:right w:val="none" w:sz="0" w:space="0" w:color="auto"/>
              </w:divBdr>
            </w:div>
          </w:divsChild>
        </w:div>
        <w:div w:id="1955595076">
          <w:marLeft w:val="0"/>
          <w:marRight w:val="0"/>
          <w:marTop w:val="0"/>
          <w:marBottom w:val="0"/>
          <w:divBdr>
            <w:top w:val="none" w:sz="0" w:space="0" w:color="auto"/>
            <w:left w:val="none" w:sz="0" w:space="0" w:color="auto"/>
            <w:bottom w:val="none" w:sz="0" w:space="0" w:color="auto"/>
            <w:right w:val="none" w:sz="0" w:space="0" w:color="auto"/>
          </w:divBdr>
        </w:div>
        <w:div w:id="683898159">
          <w:marLeft w:val="0"/>
          <w:marRight w:val="0"/>
          <w:marTop w:val="0"/>
          <w:marBottom w:val="0"/>
          <w:divBdr>
            <w:top w:val="none" w:sz="0" w:space="0" w:color="auto"/>
            <w:left w:val="none" w:sz="0" w:space="0" w:color="auto"/>
            <w:bottom w:val="none" w:sz="0" w:space="0" w:color="auto"/>
            <w:right w:val="none" w:sz="0" w:space="0" w:color="auto"/>
          </w:divBdr>
          <w:divsChild>
            <w:div w:id="1038974322">
              <w:marLeft w:val="0"/>
              <w:marRight w:val="0"/>
              <w:marTop w:val="0"/>
              <w:marBottom w:val="0"/>
              <w:divBdr>
                <w:top w:val="none" w:sz="0" w:space="0" w:color="auto"/>
                <w:left w:val="none" w:sz="0" w:space="0" w:color="auto"/>
                <w:bottom w:val="none" w:sz="0" w:space="0" w:color="auto"/>
                <w:right w:val="none" w:sz="0" w:space="0" w:color="auto"/>
              </w:divBdr>
            </w:div>
          </w:divsChild>
        </w:div>
        <w:div w:id="883061599">
          <w:marLeft w:val="0"/>
          <w:marRight w:val="0"/>
          <w:marTop w:val="0"/>
          <w:marBottom w:val="0"/>
          <w:divBdr>
            <w:top w:val="none" w:sz="0" w:space="0" w:color="auto"/>
            <w:left w:val="none" w:sz="0" w:space="0" w:color="auto"/>
            <w:bottom w:val="none" w:sz="0" w:space="0" w:color="auto"/>
            <w:right w:val="none" w:sz="0" w:space="0" w:color="auto"/>
          </w:divBdr>
        </w:div>
        <w:div w:id="1926107862">
          <w:marLeft w:val="0"/>
          <w:marRight w:val="0"/>
          <w:marTop w:val="0"/>
          <w:marBottom w:val="0"/>
          <w:divBdr>
            <w:top w:val="none" w:sz="0" w:space="0" w:color="auto"/>
            <w:left w:val="none" w:sz="0" w:space="0" w:color="auto"/>
            <w:bottom w:val="none" w:sz="0" w:space="0" w:color="auto"/>
            <w:right w:val="none" w:sz="0" w:space="0" w:color="auto"/>
          </w:divBdr>
          <w:divsChild>
            <w:div w:id="963778564">
              <w:marLeft w:val="0"/>
              <w:marRight w:val="0"/>
              <w:marTop w:val="0"/>
              <w:marBottom w:val="0"/>
              <w:divBdr>
                <w:top w:val="none" w:sz="0" w:space="0" w:color="auto"/>
                <w:left w:val="none" w:sz="0" w:space="0" w:color="auto"/>
                <w:bottom w:val="none" w:sz="0" w:space="0" w:color="auto"/>
                <w:right w:val="none" w:sz="0" w:space="0" w:color="auto"/>
              </w:divBdr>
            </w:div>
          </w:divsChild>
        </w:div>
        <w:div w:id="980495820">
          <w:marLeft w:val="0"/>
          <w:marRight w:val="0"/>
          <w:marTop w:val="0"/>
          <w:marBottom w:val="0"/>
          <w:divBdr>
            <w:top w:val="none" w:sz="0" w:space="0" w:color="auto"/>
            <w:left w:val="none" w:sz="0" w:space="0" w:color="auto"/>
            <w:bottom w:val="none" w:sz="0" w:space="0" w:color="auto"/>
            <w:right w:val="none" w:sz="0" w:space="0" w:color="auto"/>
          </w:divBdr>
        </w:div>
        <w:div w:id="157548767">
          <w:marLeft w:val="0"/>
          <w:marRight w:val="0"/>
          <w:marTop w:val="0"/>
          <w:marBottom w:val="0"/>
          <w:divBdr>
            <w:top w:val="none" w:sz="0" w:space="0" w:color="auto"/>
            <w:left w:val="none" w:sz="0" w:space="0" w:color="auto"/>
            <w:bottom w:val="none" w:sz="0" w:space="0" w:color="auto"/>
            <w:right w:val="none" w:sz="0" w:space="0" w:color="auto"/>
          </w:divBdr>
          <w:divsChild>
            <w:div w:id="95027874">
              <w:marLeft w:val="0"/>
              <w:marRight w:val="0"/>
              <w:marTop w:val="0"/>
              <w:marBottom w:val="0"/>
              <w:divBdr>
                <w:top w:val="none" w:sz="0" w:space="0" w:color="auto"/>
                <w:left w:val="none" w:sz="0" w:space="0" w:color="auto"/>
                <w:bottom w:val="none" w:sz="0" w:space="0" w:color="auto"/>
                <w:right w:val="none" w:sz="0" w:space="0" w:color="auto"/>
              </w:divBdr>
            </w:div>
          </w:divsChild>
        </w:div>
        <w:div w:id="1742633028">
          <w:marLeft w:val="0"/>
          <w:marRight w:val="0"/>
          <w:marTop w:val="0"/>
          <w:marBottom w:val="0"/>
          <w:divBdr>
            <w:top w:val="none" w:sz="0" w:space="0" w:color="auto"/>
            <w:left w:val="none" w:sz="0" w:space="0" w:color="auto"/>
            <w:bottom w:val="none" w:sz="0" w:space="0" w:color="auto"/>
            <w:right w:val="none" w:sz="0" w:space="0" w:color="auto"/>
          </w:divBdr>
        </w:div>
        <w:div w:id="1564753148">
          <w:marLeft w:val="0"/>
          <w:marRight w:val="0"/>
          <w:marTop w:val="0"/>
          <w:marBottom w:val="0"/>
          <w:divBdr>
            <w:top w:val="none" w:sz="0" w:space="0" w:color="auto"/>
            <w:left w:val="none" w:sz="0" w:space="0" w:color="auto"/>
            <w:bottom w:val="none" w:sz="0" w:space="0" w:color="auto"/>
            <w:right w:val="none" w:sz="0" w:space="0" w:color="auto"/>
          </w:divBdr>
          <w:divsChild>
            <w:div w:id="1848711676">
              <w:marLeft w:val="0"/>
              <w:marRight w:val="0"/>
              <w:marTop w:val="0"/>
              <w:marBottom w:val="0"/>
              <w:divBdr>
                <w:top w:val="none" w:sz="0" w:space="0" w:color="auto"/>
                <w:left w:val="none" w:sz="0" w:space="0" w:color="auto"/>
                <w:bottom w:val="none" w:sz="0" w:space="0" w:color="auto"/>
                <w:right w:val="none" w:sz="0" w:space="0" w:color="auto"/>
              </w:divBdr>
            </w:div>
          </w:divsChild>
        </w:div>
        <w:div w:id="132139129">
          <w:marLeft w:val="0"/>
          <w:marRight w:val="0"/>
          <w:marTop w:val="300"/>
          <w:marBottom w:val="0"/>
          <w:divBdr>
            <w:top w:val="none" w:sz="0" w:space="0" w:color="auto"/>
            <w:left w:val="none" w:sz="0" w:space="0" w:color="auto"/>
            <w:bottom w:val="none" w:sz="0" w:space="0" w:color="auto"/>
            <w:right w:val="none" w:sz="0" w:space="0" w:color="auto"/>
          </w:divBdr>
          <w:divsChild>
            <w:div w:id="2136409255">
              <w:marLeft w:val="0"/>
              <w:marRight w:val="0"/>
              <w:marTop w:val="0"/>
              <w:marBottom w:val="0"/>
              <w:divBdr>
                <w:top w:val="none" w:sz="0" w:space="0" w:color="auto"/>
                <w:left w:val="none" w:sz="0" w:space="0" w:color="auto"/>
                <w:bottom w:val="none" w:sz="0" w:space="0" w:color="auto"/>
                <w:right w:val="none" w:sz="0" w:space="0" w:color="auto"/>
              </w:divBdr>
              <w:divsChild>
                <w:div w:id="597567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657398">
          <w:marLeft w:val="0"/>
          <w:marRight w:val="0"/>
          <w:marTop w:val="300"/>
          <w:marBottom w:val="0"/>
          <w:divBdr>
            <w:top w:val="none" w:sz="0" w:space="0" w:color="auto"/>
            <w:left w:val="none" w:sz="0" w:space="0" w:color="auto"/>
            <w:bottom w:val="none" w:sz="0" w:space="0" w:color="auto"/>
            <w:right w:val="none" w:sz="0" w:space="0" w:color="auto"/>
          </w:divBdr>
          <w:divsChild>
            <w:div w:id="990404292">
              <w:marLeft w:val="0"/>
              <w:marRight w:val="0"/>
              <w:marTop w:val="0"/>
              <w:marBottom w:val="0"/>
              <w:divBdr>
                <w:top w:val="none" w:sz="0" w:space="0" w:color="auto"/>
                <w:left w:val="none" w:sz="0" w:space="0" w:color="auto"/>
                <w:bottom w:val="none" w:sz="0" w:space="0" w:color="auto"/>
                <w:right w:val="none" w:sz="0" w:space="0" w:color="auto"/>
              </w:divBdr>
              <w:divsChild>
                <w:div w:id="1870483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500092">
          <w:marLeft w:val="0"/>
          <w:marRight w:val="0"/>
          <w:marTop w:val="300"/>
          <w:marBottom w:val="0"/>
          <w:divBdr>
            <w:top w:val="none" w:sz="0" w:space="0" w:color="auto"/>
            <w:left w:val="none" w:sz="0" w:space="0" w:color="auto"/>
            <w:bottom w:val="none" w:sz="0" w:space="0" w:color="auto"/>
            <w:right w:val="none" w:sz="0" w:space="0" w:color="auto"/>
          </w:divBdr>
          <w:divsChild>
            <w:div w:id="1825271416">
              <w:marLeft w:val="0"/>
              <w:marRight w:val="0"/>
              <w:marTop w:val="0"/>
              <w:marBottom w:val="0"/>
              <w:divBdr>
                <w:top w:val="none" w:sz="0" w:space="0" w:color="auto"/>
                <w:left w:val="none" w:sz="0" w:space="0" w:color="auto"/>
                <w:bottom w:val="none" w:sz="0" w:space="0" w:color="auto"/>
                <w:right w:val="none" w:sz="0" w:space="0" w:color="auto"/>
              </w:divBdr>
              <w:divsChild>
                <w:div w:id="9049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0172">
          <w:marLeft w:val="0"/>
          <w:marRight w:val="0"/>
          <w:marTop w:val="300"/>
          <w:marBottom w:val="0"/>
          <w:divBdr>
            <w:top w:val="none" w:sz="0" w:space="0" w:color="auto"/>
            <w:left w:val="none" w:sz="0" w:space="0" w:color="auto"/>
            <w:bottom w:val="none" w:sz="0" w:space="0" w:color="auto"/>
            <w:right w:val="none" w:sz="0" w:space="0" w:color="auto"/>
          </w:divBdr>
          <w:divsChild>
            <w:div w:id="1135754919">
              <w:marLeft w:val="0"/>
              <w:marRight w:val="0"/>
              <w:marTop w:val="0"/>
              <w:marBottom w:val="0"/>
              <w:divBdr>
                <w:top w:val="none" w:sz="0" w:space="0" w:color="auto"/>
                <w:left w:val="none" w:sz="0" w:space="0" w:color="auto"/>
                <w:bottom w:val="none" w:sz="0" w:space="0" w:color="auto"/>
                <w:right w:val="none" w:sz="0" w:space="0" w:color="auto"/>
              </w:divBdr>
              <w:divsChild>
                <w:div w:id="1937056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650397292">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729957248">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1261988953">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 w:id="986130306">
          <w:marLeft w:val="0"/>
          <w:marRight w:val="0"/>
          <w:marTop w:val="0"/>
          <w:marBottom w:val="0"/>
          <w:divBdr>
            <w:top w:val="none" w:sz="0" w:space="0" w:color="auto"/>
            <w:left w:val="none" w:sz="0" w:space="0" w:color="auto"/>
            <w:bottom w:val="none" w:sz="0" w:space="0" w:color="auto"/>
            <w:right w:val="none" w:sz="0" w:space="0" w:color="auto"/>
          </w:divBdr>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168443112">
          <w:marLeft w:val="0"/>
          <w:marRight w:val="0"/>
          <w:marTop w:val="0"/>
          <w:marBottom w:val="0"/>
          <w:divBdr>
            <w:top w:val="none" w:sz="0" w:space="0" w:color="auto"/>
            <w:left w:val="none" w:sz="0" w:space="0" w:color="auto"/>
            <w:bottom w:val="none" w:sz="0" w:space="0" w:color="auto"/>
            <w:right w:val="none" w:sz="0" w:space="0" w:color="auto"/>
          </w:divBdr>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30048907">
          <w:marLeft w:val="0"/>
          <w:marRight w:val="0"/>
          <w:marTop w:val="0"/>
          <w:marBottom w:val="0"/>
          <w:divBdr>
            <w:top w:val="none" w:sz="0" w:space="0" w:color="auto"/>
            <w:left w:val="none" w:sz="0" w:space="0" w:color="auto"/>
            <w:bottom w:val="none" w:sz="0" w:space="0" w:color="auto"/>
            <w:right w:val="none" w:sz="0" w:space="0" w:color="auto"/>
          </w:divBdr>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919090">
      <w:bodyDiv w:val="1"/>
      <w:marLeft w:val="0"/>
      <w:marRight w:val="0"/>
      <w:marTop w:val="0"/>
      <w:marBottom w:val="0"/>
      <w:divBdr>
        <w:top w:val="none" w:sz="0" w:space="0" w:color="auto"/>
        <w:left w:val="none" w:sz="0" w:space="0" w:color="auto"/>
        <w:bottom w:val="none" w:sz="0" w:space="0" w:color="auto"/>
        <w:right w:val="none" w:sz="0" w:space="0" w:color="auto"/>
      </w:divBdr>
      <w:divsChild>
        <w:div w:id="615019574">
          <w:marLeft w:val="0"/>
          <w:marRight w:val="0"/>
          <w:marTop w:val="0"/>
          <w:marBottom w:val="0"/>
          <w:divBdr>
            <w:top w:val="none" w:sz="0" w:space="0" w:color="auto"/>
            <w:left w:val="none" w:sz="0" w:space="0" w:color="auto"/>
            <w:bottom w:val="none" w:sz="0" w:space="0" w:color="auto"/>
            <w:right w:val="none" w:sz="0" w:space="0" w:color="auto"/>
          </w:divBdr>
        </w:div>
        <w:div w:id="1950431031">
          <w:marLeft w:val="0"/>
          <w:marRight w:val="0"/>
          <w:marTop w:val="0"/>
          <w:marBottom w:val="0"/>
          <w:divBdr>
            <w:top w:val="none" w:sz="0" w:space="0" w:color="auto"/>
            <w:left w:val="none" w:sz="0" w:space="0" w:color="auto"/>
            <w:bottom w:val="none" w:sz="0" w:space="0" w:color="auto"/>
            <w:right w:val="none" w:sz="0" w:space="0" w:color="auto"/>
          </w:divBdr>
          <w:divsChild>
            <w:div w:id="1445734195">
              <w:marLeft w:val="0"/>
              <w:marRight w:val="0"/>
              <w:marTop w:val="0"/>
              <w:marBottom w:val="0"/>
              <w:divBdr>
                <w:top w:val="none" w:sz="0" w:space="0" w:color="auto"/>
                <w:left w:val="none" w:sz="0" w:space="0" w:color="auto"/>
                <w:bottom w:val="none" w:sz="0" w:space="0" w:color="auto"/>
                <w:right w:val="none" w:sz="0" w:space="0" w:color="auto"/>
              </w:divBdr>
            </w:div>
          </w:divsChild>
        </w:div>
        <w:div w:id="1611350723">
          <w:marLeft w:val="0"/>
          <w:marRight w:val="0"/>
          <w:marTop w:val="0"/>
          <w:marBottom w:val="0"/>
          <w:divBdr>
            <w:top w:val="none" w:sz="0" w:space="0" w:color="auto"/>
            <w:left w:val="none" w:sz="0" w:space="0" w:color="auto"/>
            <w:bottom w:val="none" w:sz="0" w:space="0" w:color="auto"/>
            <w:right w:val="none" w:sz="0" w:space="0" w:color="auto"/>
          </w:divBdr>
        </w:div>
        <w:div w:id="2025862932">
          <w:marLeft w:val="0"/>
          <w:marRight w:val="0"/>
          <w:marTop w:val="0"/>
          <w:marBottom w:val="0"/>
          <w:divBdr>
            <w:top w:val="none" w:sz="0" w:space="0" w:color="auto"/>
            <w:left w:val="none" w:sz="0" w:space="0" w:color="auto"/>
            <w:bottom w:val="none" w:sz="0" w:space="0" w:color="auto"/>
            <w:right w:val="none" w:sz="0" w:space="0" w:color="auto"/>
          </w:divBdr>
          <w:divsChild>
            <w:div w:id="1249080658">
              <w:marLeft w:val="0"/>
              <w:marRight w:val="0"/>
              <w:marTop w:val="0"/>
              <w:marBottom w:val="0"/>
              <w:divBdr>
                <w:top w:val="none" w:sz="0" w:space="0" w:color="auto"/>
                <w:left w:val="none" w:sz="0" w:space="0" w:color="auto"/>
                <w:bottom w:val="none" w:sz="0" w:space="0" w:color="auto"/>
                <w:right w:val="none" w:sz="0" w:space="0" w:color="auto"/>
              </w:divBdr>
            </w:div>
          </w:divsChild>
        </w:div>
        <w:div w:id="369183359">
          <w:marLeft w:val="0"/>
          <w:marRight w:val="0"/>
          <w:marTop w:val="0"/>
          <w:marBottom w:val="0"/>
          <w:divBdr>
            <w:top w:val="none" w:sz="0" w:space="0" w:color="auto"/>
            <w:left w:val="none" w:sz="0" w:space="0" w:color="auto"/>
            <w:bottom w:val="none" w:sz="0" w:space="0" w:color="auto"/>
            <w:right w:val="none" w:sz="0" w:space="0" w:color="auto"/>
          </w:divBdr>
        </w:div>
        <w:div w:id="1604342026">
          <w:marLeft w:val="0"/>
          <w:marRight w:val="0"/>
          <w:marTop w:val="0"/>
          <w:marBottom w:val="0"/>
          <w:divBdr>
            <w:top w:val="none" w:sz="0" w:space="0" w:color="auto"/>
            <w:left w:val="none" w:sz="0" w:space="0" w:color="auto"/>
            <w:bottom w:val="none" w:sz="0" w:space="0" w:color="auto"/>
            <w:right w:val="none" w:sz="0" w:space="0" w:color="auto"/>
          </w:divBdr>
          <w:divsChild>
            <w:div w:id="144393337">
              <w:marLeft w:val="0"/>
              <w:marRight w:val="0"/>
              <w:marTop w:val="0"/>
              <w:marBottom w:val="0"/>
              <w:divBdr>
                <w:top w:val="none" w:sz="0" w:space="0" w:color="auto"/>
                <w:left w:val="none" w:sz="0" w:space="0" w:color="auto"/>
                <w:bottom w:val="none" w:sz="0" w:space="0" w:color="auto"/>
                <w:right w:val="none" w:sz="0" w:space="0" w:color="auto"/>
              </w:divBdr>
            </w:div>
          </w:divsChild>
        </w:div>
        <w:div w:id="118451521">
          <w:marLeft w:val="0"/>
          <w:marRight w:val="0"/>
          <w:marTop w:val="0"/>
          <w:marBottom w:val="0"/>
          <w:divBdr>
            <w:top w:val="none" w:sz="0" w:space="0" w:color="auto"/>
            <w:left w:val="none" w:sz="0" w:space="0" w:color="auto"/>
            <w:bottom w:val="none" w:sz="0" w:space="0" w:color="auto"/>
            <w:right w:val="none" w:sz="0" w:space="0" w:color="auto"/>
          </w:divBdr>
        </w:div>
        <w:div w:id="1066948769">
          <w:marLeft w:val="0"/>
          <w:marRight w:val="0"/>
          <w:marTop w:val="0"/>
          <w:marBottom w:val="0"/>
          <w:divBdr>
            <w:top w:val="none" w:sz="0" w:space="0" w:color="auto"/>
            <w:left w:val="none" w:sz="0" w:space="0" w:color="auto"/>
            <w:bottom w:val="none" w:sz="0" w:space="0" w:color="auto"/>
            <w:right w:val="none" w:sz="0" w:space="0" w:color="auto"/>
          </w:divBdr>
          <w:divsChild>
            <w:div w:id="31883061">
              <w:marLeft w:val="0"/>
              <w:marRight w:val="0"/>
              <w:marTop w:val="0"/>
              <w:marBottom w:val="0"/>
              <w:divBdr>
                <w:top w:val="none" w:sz="0" w:space="0" w:color="auto"/>
                <w:left w:val="none" w:sz="0" w:space="0" w:color="auto"/>
                <w:bottom w:val="none" w:sz="0" w:space="0" w:color="auto"/>
                <w:right w:val="none" w:sz="0" w:space="0" w:color="auto"/>
              </w:divBdr>
            </w:div>
          </w:divsChild>
        </w:div>
        <w:div w:id="1061975756">
          <w:marLeft w:val="0"/>
          <w:marRight w:val="0"/>
          <w:marTop w:val="0"/>
          <w:marBottom w:val="0"/>
          <w:divBdr>
            <w:top w:val="none" w:sz="0" w:space="0" w:color="auto"/>
            <w:left w:val="none" w:sz="0" w:space="0" w:color="auto"/>
            <w:bottom w:val="none" w:sz="0" w:space="0" w:color="auto"/>
            <w:right w:val="none" w:sz="0" w:space="0" w:color="auto"/>
          </w:divBdr>
        </w:div>
        <w:div w:id="1023744951">
          <w:marLeft w:val="0"/>
          <w:marRight w:val="0"/>
          <w:marTop w:val="0"/>
          <w:marBottom w:val="0"/>
          <w:divBdr>
            <w:top w:val="none" w:sz="0" w:space="0" w:color="auto"/>
            <w:left w:val="none" w:sz="0" w:space="0" w:color="auto"/>
            <w:bottom w:val="none" w:sz="0" w:space="0" w:color="auto"/>
            <w:right w:val="none" w:sz="0" w:space="0" w:color="auto"/>
          </w:divBdr>
          <w:divsChild>
            <w:div w:id="535387778">
              <w:marLeft w:val="0"/>
              <w:marRight w:val="0"/>
              <w:marTop w:val="0"/>
              <w:marBottom w:val="0"/>
              <w:divBdr>
                <w:top w:val="none" w:sz="0" w:space="0" w:color="auto"/>
                <w:left w:val="none" w:sz="0" w:space="0" w:color="auto"/>
                <w:bottom w:val="none" w:sz="0" w:space="0" w:color="auto"/>
                <w:right w:val="none" w:sz="0" w:space="0" w:color="auto"/>
              </w:divBdr>
            </w:div>
          </w:divsChild>
        </w:div>
        <w:div w:id="953554912">
          <w:marLeft w:val="0"/>
          <w:marRight w:val="0"/>
          <w:marTop w:val="0"/>
          <w:marBottom w:val="0"/>
          <w:divBdr>
            <w:top w:val="none" w:sz="0" w:space="0" w:color="auto"/>
            <w:left w:val="none" w:sz="0" w:space="0" w:color="auto"/>
            <w:bottom w:val="none" w:sz="0" w:space="0" w:color="auto"/>
            <w:right w:val="none" w:sz="0" w:space="0" w:color="auto"/>
          </w:divBdr>
        </w:div>
        <w:div w:id="1230775020">
          <w:marLeft w:val="0"/>
          <w:marRight w:val="0"/>
          <w:marTop w:val="0"/>
          <w:marBottom w:val="0"/>
          <w:divBdr>
            <w:top w:val="none" w:sz="0" w:space="0" w:color="auto"/>
            <w:left w:val="none" w:sz="0" w:space="0" w:color="auto"/>
            <w:bottom w:val="none" w:sz="0" w:space="0" w:color="auto"/>
            <w:right w:val="none" w:sz="0" w:space="0" w:color="auto"/>
          </w:divBdr>
          <w:divsChild>
            <w:div w:id="218397660">
              <w:marLeft w:val="0"/>
              <w:marRight w:val="0"/>
              <w:marTop w:val="0"/>
              <w:marBottom w:val="0"/>
              <w:divBdr>
                <w:top w:val="none" w:sz="0" w:space="0" w:color="auto"/>
                <w:left w:val="none" w:sz="0" w:space="0" w:color="auto"/>
                <w:bottom w:val="none" w:sz="0" w:space="0" w:color="auto"/>
                <w:right w:val="none" w:sz="0" w:space="0" w:color="auto"/>
              </w:divBdr>
            </w:div>
          </w:divsChild>
        </w:div>
        <w:div w:id="1418480783">
          <w:marLeft w:val="0"/>
          <w:marRight w:val="0"/>
          <w:marTop w:val="0"/>
          <w:marBottom w:val="0"/>
          <w:divBdr>
            <w:top w:val="none" w:sz="0" w:space="0" w:color="auto"/>
            <w:left w:val="none" w:sz="0" w:space="0" w:color="auto"/>
            <w:bottom w:val="none" w:sz="0" w:space="0" w:color="auto"/>
            <w:right w:val="none" w:sz="0" w:space="0" w:color="auto"/>
          </w:divBdr>
        </w:div>
        <w:div w:id="242759159">
          <w:marLeft w:val="0"/>
          <w:marRight w:val="0"/>
          <w:marTop w:val="0"/>
          <w:marBottom w:val="0"/>
          <w:divBdr>
            <w:top w:val="none" w:sz="0" w:space="0" w:color="auto"/>
            <w:left w:val="none" w:sz="0" w:space="0" w:color="auto"/>
            <w:bottom w:val="none" w:sz="0" w:space="0" w:color="auto"/>
            <w:right w:val="none" w:sz="0" w:space="0" w:color="auto"/>
          </w:divBdr>
          <w:divsChild>
            <w:div w:id="965163139">
              <w:marLeft w:val="0"/>
              <w:marRight w:val="0"/>
              <w:marTop w:val="0"/>
              <w:marBottom w:val="0"/>
              <w:divBdr>
                <w:top w:val="none" w:sz="0" w:space="0" w:color="auto"/>
                <w:left w:val="none" w:sz="0" w:space="0" w:color="auto"/>
                <w:bottom w:val="none" w:sz="0" w:space="0" w:color="auto"/>
                <w:right w:val="none" w:sz="0" w:space="0" w:color="auto"/>
              </w:divBdr>
            </w:div>
          </w:divsChild>
        </w:div>
        <w:div w:id="1827358264">
          <w:marLeft w:val="0"/>
          <w:marRight w:val="0"/>
          <w:marTop w:val="300"/>
          <w:marBottom w:val="0"/>
          <w:divBdr>
            <w:top w:val="none" w:sz="0" w:space="0" w:color="auto"/>
            <w:left w:val="none" w:sz="0" w:space="0" w:color="auto"/>
            <w:bottom w:val="none" w:sz="0" w:space="0" w:color="auto"/>
            <w:right w:val="none" w:sz="0" w:space="0" w:color="auto"/>
          </w:divBdr>
          <w:divsChild>
            <w:div w:id="1473983351">
              <w:marLeft w:val="0"/>
              <w:marRight w:val="0"/>
              <w:marTop w:val="0"/>
              <w:marBottom w:val="0"/>
              <w:divBdr>
                <w:top w:val="none" w:sz="0" w:space="0" w:color="auto"/>
                <w:left w:val="none" w:sz="0" w:space="0" w:color="auto"/>
                <w:bottom w:val="none" w:sz="0" w:space="0" w:color="auto"/>
                <w:right w:val="none" w:sz="0" w:space="0" w:color="auto"/>
              </w:divBdr>
              <w:divsChild>
                <w:div w:id="185861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50405">
          <w:marLeft w:val="0"/>
          <w:marRight w:val="0"/>
          <w:marTop w:val="300"/>
          <w:marBottom w:val="0"/>
          <w:divBdr>
            <w:top w:val="none" w:sz="0" w:space="0" w:color="auto"/>
            <w:left w:val="none" w:sz="0" w:space="0" w:color="auto"/>
            <w:bottom w:val="none" w:sz="0" w:space="0" w:color="auto"/>
            <w:right w:val="none" w:sz="0" w:space="0" w:color="auto"/>
          </w:divBdr>
          <w:divsChild>
            <w:div w:id="356007765">
              <w:marLeft w:val="0"/>
              <w:marRight w:val="0"/>
              <w:marTop w:val="0"/>
              <w:marBottom w:val="0"/>
              <w:divBdr>
                <w:top w:val="none" w:sz="0" w:space="0" w:color="auto"/>
                <w:left w:val="none" w:sz="0" w:space="0" w:color="auto"/>
                <w:bottom w:val="none" w:sz="0" w:space="0" w:color="auto"/>
                <w:right w:val="none" w:sz="0" w:space="0" w:color="auto"/>
              </w:divBdr>
              <w:divsChild>
                <w:div w:id="210430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228189">
          <w:marLeft w:val="0"/>
          <w:marRight w:val="0"/>
          <w:marTop w:val="300"/>
          <w:marBottom w:val="0"/>
          <w:divBdr>
            <w:top w:val="none" w:sz="0" w:space="0" w:color="auto"/>
            <w:left w:val="none" w:sz="0" w:space="0" w:color="auto"/>
            <w:bottom w:val="none" w:sz="0" w:space="0" w:color="auto"/>
            <w:right w:val="none" w:sz="0" w:space="0" w:color="auto"/>
          </w:divBdr>
          <w:divsChild>
            <w:div w:id="595941904">
              <w:marLeft w:val="0"/>
              <w:marRight w:val="0"/>
              <w:marTop w:val="0"/>
              <w:marBottom w:val="0"/>
              <w:divBdr>
                <w:top w:val="none" w:sz="0" w:space="0" w:color="auto"/>
                <w:left w:val="none" w:sz="0" w:space="0" w:color="auto"/>
                <w:bottom w:val="none" w:sz="0" w:space="0" w:color="auto"/>
                <w:right w:val="none" w:sz="0" w:space="0" w:color="auto"/>
              </w:divBdr>
              <w:divsChild>
                <w:div w:id="46080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630323">
          <w:marLeft w:val="0"/>
          <w:marRight w:val="0"/>
          <w:marTop w:val="300"/>
          <w:marBottom w:val="0"/>
          <w:divBdr>
            <w:top w:val="none" w:sz="0" w:space="0" w:color="auto"/>
            <w:left w:val="none" w:sz="0" w:space="0" w:color="auto"/>
            <w:bottom w:val="none" w:sz="0" w:space="0" w:color="auto"/>
            <w:right w:val="none" w:sz="0" w:space="0" w:color="auto"/>
          </w:divBdr>
          <w:divsChild>
            <w:div w:id="1269042239">
              <w:marLeft w:val="0"/>
              <w:marRight w:val="0"/>
              <w:marTop w:val="0"/>
              <w:marBottom w:val="0"/>
              <w:divBdr>
                <w:top w:val="none" w:sz="0" w:space="0" w:color="auto"/>
                <w:left w:val="none" w:sz="0" w:space="0" w:color="auto"/>
                <w:bottom w:val="none" w:sz="0" w:space="0" w:color="auto"/>
                <w:right w:val="none" w:sz="0" w:space="0" w:color="auto"/>
              </w:divBdr>
              <w:divsChild>
                <w:div w:id="51183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546970">
      <w:bodyDiv w:val="1"/>
      <w:marLeft w:val="0"/>
      <w:marRight w:val="0"/>
      <w:marTop w:val="0"/>
      <w:marBottom w:val="0"/>
      <w:divBdr>
        <w:top w:val="none" w:sz="0" w:space="0" w:color="auto"/>
        <w:left w:val="none" w:sz="0" w:space="0" w:color="auto"/>
        <w:bottom w:val="none" w:sz="0" w:space="0" w:color="auto"/>
        <w:right w:val="none" w:sz="0" w:space="0" w:color="auto"/>
      </w:divBdr>
      <w:divsChild>
        <w:div w:id="1878352378">
          <w:marLeft w:val="0"/>
          <w:marRight w:val="0"/>
          <w:marTop w:val="0"/>
          <w:marBottom w:val="0"/>
          <w:divBdr>
            <w:top w:val="none" w:sz="0" w:space="0" w:color="auto"/>
            <w:left w:val="none" w:sz="0" w:space="0" w:color="auto"/>
            <w:bottom w:val="none" w:sz="0" w:space="0" w:color="auto"/>
            <w:right w:val="none" w:sz="0" w:space="0" w:color="auto"/>
          </w:divBdr>
        </w:div>
        <w:div w:id="972172641">
          <w:marLeft w:val="0"/>
          <w:marRight w:val="0"/>
          <w:marTop w:val="0"/>
          <w:marBottom w:val="0"/>
          <w:divBdr>
            <w:top w:val="none" w:sz="0" w:space="0" w:color="auto"/>
            <w:left w:val="none" w:sz="0" w:space="0" w:color="auto"/>
            <w:bottom w:val="none" w:sz="0" w:space="0" w:color="auto"/>
            <w:right w:val="none" w:sz="0" w:space="0" w:color="auto"/>
          </w:divBdr>
          <w:divsChild>
            <w:div w:id="1544636619">
              <w:marLeft w:val="0"/>
              <w:marRight w:val="0"/>
              <w:marTop w:val="0"/>
              <w:marBottom w:val="0"/>
              <w:divBdr>
                <w:top w:val="none" w:sz="0" w:space="0" w:color="auto"/>
                <w:left w:val="none" w:sz="0" w:space="0" w:color="auto"/>
                <w:bottom w:val="none" w:sz="0" w:space="0" w:color="auto"/>
                <w:right w:val="none" w:sz="0" w:space="0" w:color="auto"/>
              </w:divBdr>
            </w:div>
          </w:divsChild>
        </w:div>
        <w:div w:id="1927422386">
          <w:marLeft w:val="0"/>
          <w:marRight w:val="0"/>
          <w:marTop w:val="0"/>
          <w:marBottom w:val="0"/>
          <w:divBdr>
            <w:top w:val="none" w:sz="0" w:space="0" w:color="auto"/>
            <w:left w:val="none" w:sz="0" w:space="0" w:color="auto"/>
            <w:bottom w:val="none" w:sz="0" w:space="0" w:color="auto"/>
            <w:right w:val="none" w:sz="0" w:space="0" w:color="auto"/>
          </w:divBdr>
        </w:div>
        <w:div w:id="538863868">
          <w:marLeft w:val="0"/>
          <w:marRight w:val="0"/>
          <w:marTop w:val="0"/>
          <w:marBottom w:val="0"/>
          <w:divBdr>
            <w:top w:val="none" w:sz="0" w:space="0" w:color="auto"/>
            <w:left w:val="none" w:sz="0" w:space="0" w:color="auto"/>
            <w:bottom w:val="none" w:sz="0" w:space="0" w:color="auto"/>
            <w:right w:val="none" w:sz="0" w:space="0" w:color="auto"/>
          </w:divBdr>
          <w:divsChild>
            <w:div w:id="1056658609">
              <w:marLeft w:val="0"/>
              <w:marRight w:val="0"/>
              <w:marTop w:val="0"/>
              <w:marBottom w:val="0"/>
              <w:divBdr>
                <w:top w:val="none" w:sz="0" w:space="0" w:color="auto"/>
                <w:left w:val="none" w:sz="0" w:space="0" w:color="auto"/>
                <w:bottom w:val="none" w:sz="0" w:space="0" w:color="auto"/>
                <w:right w:val="none" w:sz="0" w:space="0" w:color="auto"/>
              </w:divBdr>
            </w:div>
          </w:divsChild>
        </w:div>
        <w:div w:id="1021082819">
          <w:marLeft w:val="0"/>
          <w:marRight w:val="0"/>
          <w:marTop w:val="0"/>
          <w:marBottom w:val="0"/>
          <w:divBdr>
            <w:top w:val="none" w:sz="0" w:space="0" w:color="auto"/>
            <w:left w:val="none" w:sz="0" w:space="0" w:color="auto"/>
            <w:bottom w:val="none" w:sz="0" w:space="0" w:color="auto"/>
            <w:right w:val="none" w:sz="0" w:space="0" w:color="auto"/>
          </w:divBdr>
        </w:div>
        <w:div w:id="1194225244">
          <w:marLeft w:val="0"/>
          <w:marRight w:val="0"/>
          <w:marTop w:val="0"/>
          <w:marBottom w:val="0"/>
          <w:divBdr>
            <w:top w:val="none" w:sz="0" w:space="0" w:color="auto"/>
            <w:left w:val="none" w:sz="0" w:space="0" w:color="auto"/>
            <w:bottom w:val="none" w:sz="0" w:space="0" w:color="auto"/>
            <w:right w:val="none" w:sz="0" w:space="0" w:color="auto"/>
          </w:divBdr>
          <w:divsChild>
            <w:div w:id="2139834171">
              <w:marLeft w:val="0"/>
              <w:marRight w:val="0"/>
              <w:marTop w:val="0"/>
              <w:marBottom w:val="0"/>
              <w:divBdr>
                <w:top w:val="none" w:sz="0" w:space="0" w:color="auto"/>
                <w:left w:val="none" w:sz="0" w:space="0" w:color="auto"/>
                <w:bottom w:val="none" w:sz="0" w:space="0" w:color="auto"/>
                <w:right w:val="none" w:sz="0" w:space="0" w:color="auto"/>
              </w:divBdr>
            </w:div>
          </w:divsChild>
        </w:div>
        <w:div w:id="2058969443">
          <w:marLeft w:val="0"/>
          <w:marRight w:val="0"/>
          <w:marTop w:val="0"/>
          <w:marBottom w:val="0"/>
          <w:divBdr>
            <w:top w:val="none" w:sz="0" w:space="0" w:color="auto"/>
            <w:left w:val="none" w:sz="0" w:space="0" w:color="auto"/>
            <w:bottom w:val="none" w:sz="0" w:space="0" w:color="auto"/>
            <w:right w:val="none" w:sz="0" w:space="0" w:color="auto"/>
          </w:divBdr>
        </w:div>
        <w:div w:id="73362306">
          <w:marLeft w:val="0"/>
          <w:marRight w:val="0"/>
          <w:marTop w:val="0"/>
          <w:marBottom w:val="0"/>
          <w:divBdr>
            <w:top w:val="none" w:sz="0" w:space="0" w:color="auto"/>
            <w:left w:val="none" w:sz="0" w:space="0" w:color="auto"/>
            <w:bottom w:val="none" w:sz="0" w:space="0" w:color="auto"/>
            <w:right w:val="none" w:sz="0" w:space="0" w:color="auto"/>
          </w:divBdr>
          <w:divsChild>
            <w:div w:id="1180971148">
              <w:marLeft w:val="0"/>
              <w:marRight w:val="0"/>
              <w:marTop w:val="0"/>
              <w:marBottom w:val="0"/>
              <w:divBdr>
                <w:top w:val="none" w:sz="0" w:space="0" w:color="auto"/>
                <w:left w:val="none" w:sz="0" w:space="0" w:color="auto"/>
                <w:bottom w:val="none" w:sz="0" w:space="0" w:color="auto"/>
                <w:right w:val="none" w:sz="0" w:space="0" w:color="auto"/>
              </w:divBdr>
            </w:div>
          </w:divsChild>
        </w:div>
        <w:div w:id="121118011">
          <w:marLeft w:val="0"/>
          <w:marRight w:val="0"/>
          <w:marTop w:val="0"/>
          <w:marBottom w:val="0"/>
          <w:divBdr>
            <w:top w:val="none" w:sz="0" w:space="0" w:color="auto"/>
            <w:left w:val="none" w:sz="0" w:space="0" w:color="auto"/>
            <w:bottom w:val="none" w:sz="0" w:space="0" w:color="auto"/>
            <w:right w:val="none" w:sz="0" w:space="0" w:color="auto"/>
          </w:divBdr>
        </w:div>
        <w:div w:id="340397684">
          <w:marLeft w:val="0"/>
          <w:marRight w:val="0"/>
          <w:marTop w:val="0"/>
          <w:marBottom w:val="0"/>
          <w:divBdr>
            <w:top w:val="none" w:sz="0" w:space="0" w:color="auto"/>
            <w:left w:val="none" w:sz="0" w:space="0" w:color="auto"/>
            <w:bottom w:val="none" w:sz="0" w:space="0" w:color="auto"/>
            <w:right w:val="none" w:sz="0" w:space="0" w:color="auto"/>
          </w:divBdr>
          <w:divsChild>
            <w:div w:id="1601378343">
              <w:marLeft w:val="0"/>
              <w:marRight w:val="0"/>
              <w:marTop w:val="0"/>
              <w:marBottom w:val="0"/>
              <w:divBdr>
                <w:top w:val="none" w:sz="0" w:space="0" w:color="auto"/>
                <w:left w:val="none" w:sz="0" w:space="0" w:color="auto"/>
                <w:bottom w:val="none" w:sz="0" w:space="0" w:color="auto"/>
                <w:right w:val="none" w:sz="0" w:space="0" w:color="auto"/>
              </w:divBdr>
            </w:div>
          </w:divsChild>
        </w:div>
        <w:div w:id="307322550">
          <w:marLeft w:val="0"/>
          <w:marRight w:val="0"/>
          <w:marTop w:val="0"/>
          <w:marBottom w:val="0"/>
          <w:divBdr>
            <w:top w:val="none" w:sz="0" w:space="0" w:color="auto"/>
            <w:left w:val="none" w:sz="0" w:space="0" w:color="auto"/>
            <w:bottom w:val="none" w:sz="0" w:space="0" w:color="auto"/>
            <w:right w:val="none" w:sz="0" w:space="0" w:color="auto"/>
          </w:divBdr>
        </w:div>
        <w:div w:id="1212035644">
          <w:marLeft w:val="0"/>
          <w:marRight w:val="0"/>
          <w:marTop w:val="0"/>
          <w:marBottom w:val="0"/>
          <w:divBdr>
            <w:top w:val="none" w:sz="0" w:space="0" w:color="auto"/>
            <w:left w:val="none" w:sz="0" w:space="0" w:color="auto"/>
            <w:bottom w:val="none" w:sz="0" w:space="0" w:color="auto"/>
            <w:right w:val="none" w:sz="0" w:space="0" w:color="auto"/>
          </w:divBdr>
          <w:divsChild>
            <w:div w:id="30495518">
              <w:marLeft w:val="0"/>
              <w:marRight w:val="0"/>
              <w:marTop w:val="0"/>
              <w:marBottom w:val="0"/>
              <w:divBdr>
                <w:top w:val="none" w:sz="0" w:space="0" w:color="auto"/>
                <w:left w:val="none" w:sz="0" w:space="0" w:color="auto"/>
                <w:bottom w:val="none" w:sz="0" w:space="0" w:color="auto"/>
                <w:right w:val="none" w:sz="0" w:space="0" w:color="auto"/>
              </w:divBdr>
            </w:div>
          </w:divsChild>
        </w:div>
        <w:div w:id="957486157">
          <w:marLeft w:val="0"/>
          <w:marRight w:val="0"/>
          <w:marTop w:val="0"/>
          <w:marBottom w:val="0"/>
          <w:divBdr>
            <w:top w:val="none" w:sz="0" w:space="0" w:color="auto"/>
            <w:left w:val="none" w:sz="0" w:space="0" w:color="auto"/>
            <w:bottom w:val="none" w:sz="0" w:space="0" w:color="auto"/>
            <w:right w:val="none" w:sz="0" w:space="0" w:color="auto"/>
          </w:divBdr>
        </w:div>
        <w:div w:id="216163334">
          <w:marLeft w:val="0"/>
          <w:marRight w:val="0"/>
          <w:marTop w:val="0"/>
          <w:marBottom w:val="0"/>
          <w:divBdr>
            <w:top w:val="none" w:sz="0" w:space="0" w:color="auto"/>
            <w:left w:val="none" w:sz="0" w:space="0" w:color="auto"/>
            <w:bottom w:val="none" w:sz="0" w:space="0" w:color="auto"/>
            <w:right w:val="none" w:sz="0" w:space="0" w:color="auto"/>
          </w:divBdr>
          <w:divsChild>
            <w:div w:id="1750542913">
              <w:marLeft w:val="0"/>
              <w:marRight w:val="0"/>
              <w:marTop w:val="0"/>
              <w:marBottom w:val="0"/>
              <w:divBdr>
                <w:top w:val="none" w:sz="0" w:space="0" w:color="auto"/>
                <w:left w:val="none" w:sz="0" w:space="0" w:color="auto"/>
                <w:bottom w:val="none" w:sz="0" w:space="0" w:color="auto"/>
                <w:right w:val="none" w:sz="0" w:space="0" w:color="auto"/>
              </w:divBdr>
            </w:div>
          </w:divsChild>
        </w:div>
        <w:div w:id="371075715">
          <w:marLeft w:val="0"/>
          <w:marRight w:val="0"/>
          <w:marTop w:val="300"/>
          <w:marBottom w:val="0"/>
          <w:divBdr>
            <w:top w:val="none" w:sz="0" w:space="0" w:color="auto"/>
            <w:left w:val="none" w:sz="0" w:space="0" w:color="auto"/>
            <w:bottom w:val="none" w:sz="0" w:space="0" w:color="auto"/>
            <w:right w:val="none" w:sz="0" w:space="0" w:color="auto"/>
          </w:divBdr>
          <w:divsChild>
            <w:div w:id="43870746">
              <w:marLeft w:val="0"/>
              <w:marRight w:val="0"/>
              <w:marTop w:val="0"/>
              <w:marBottom w:val="0"/>
              <w:divBdr>
                <w:top w:val="none" w:sz="0" w:space="0" w:color="auto"/>
                <w:left w:val="none" w:sz="0" w:space="0" w:color="auto"/>
                <w:bottom w:val="none" w:sz="0" w:space="0" w:color="auto"/>
                <w:right w:val="none" w:sz="0" w:space="0" w:color="auto"/>
              </w:divBdr>
              <w:divsChild>
                <w:div w:id="191589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868468">
          <w:marLeft w:val="0"/>
          <w:marRight w:val="0"/>
          <w:marTop w:val="300"/>
          <w:marBottom w:val="0"/>
          <w:divBdr>
            <w:top w:val="none" w:sz="0" w:space="0" w:color="auto"/>
            <w:left w:val="none" w:sz="0" w:space="0" w:color="auto"/>
            <w:bottom w:val="none" w:sz="0" w:space="0" w:color="auto"/>
            <w:right w:val="none" w:sz="0" w:space="0" w:color="auto"/>
          </w:divBdr>
          <w:divsChild>
            <w:div w:id="1147210114">
              <w:marLeft w:val="0"/>
              <w:marRight w:val="0"/>
              <w:marTop w:val="0"/>
              <w:marBottom w:val="0"/>
              <w:divBdr>
                <w:top w:val="none" w:sz="0" w:space="0" w:color="auto"/>
                <w:left w:val="none" w:sz="0" w:space="0" w:color="auto"/>
                <w:bottom w:val="none" w:sz="0" w:space="0" w:color="auto"/>
                <w:right w:val="none" w:sz="0" w:space="0" w:color="auto"/>
              </w:divBdr>
              <w:divsChild>
                <w:div w:id="20879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289598">
          <w:marLeft w:val="0"/>
          <w:marRight w:val="0"/>
          <w:marTop w:val="300"/>
          <w:marBottom w:val="0"/>
          <w:divBdr>
            <w:top w:val="none" w:sz="0" w:space="0" w:color="auto"/>
            <w:left w:val="none" w:sz="0" w:space="0" w:color="auto"/>
            <w:bottom w:val="none" w:sz="0" w:space="0" w:color="auto"/>
            <w:right w:val="none" w:sz="0" w:space="0" w:color="auto"/>
          </w:divBdr>
          <w:divsChild>
            <w:div w:id="407969254">
              <w:marLeft w:val="0"/>
              <w:marRight w:val="0"/>
              <w:marTop w:val="0"/>
              <w:marBottom w:val="0"/>
              <w:divBdr>
                <w:top w:val="none" w:sz="0" w:space="0" w:color="auto"/>
                <w:left w:val="none" w:sz="0" w:space="0" w:color="auto"/>
                <w:bottom w:val="none" w:sz="0" w:space="0" w:color="auto"/>
                <w:right w:val="none" w:sz="0" w:space="0" w:color="auto"/>
              </w:divBdr>
              <w:divsChild>
                <w:div w:id="99988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84951">
          <w:marLeft w:val="0"/>
          <w:marRight w:val="0"/>
          <w:marTop w:val="300"/>
          <w:marBottom w:val="0"/>
          <w:divBdr>
            <w:top w:val="none" w:sz="0" w:space="0" w:color="auto"/>
            <w:left w:val="none" w:sz="0" w:space="0" w:color="auto"/>
            <w:bottom w:val="none" w:sz="0" w:space="0" w:color="auto"/>
            <w:right w:val="none" w:sz="0" w:space="0" w:color="auto"/>
          </w:divBdr>
          <w:divsChild>
            <w:div w:id="1691636980">
              <w:marLeft w:val="0"/>
              <w:marRight w:val="0"/>
              <w:marTop w:val="0"/>
              <w:marBottom w:val="0"/>
              <w:divBdr>
                <w:top w:val="none" w:sz="0" w:space="0" w:color="auto"/>
                <w:left w:val="none" w:sz="0" w:space="0" w:color="auto"/>
                <w:bottom w:val="none" w:sz="0" w:space="0" w:color="auto"/>
                <w:right w:val="none" w:sz="0" w:space="0" w:color="auto"/>
              </w:divBdr>
              <w:divsChild>
                <w:div w:id="804393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2015761063">
          <w:marLeft w:val="0"/>
          <w:marRight w:val="0"/>
          <w:marTop w:val="0"/>
          <w:marBottom w:val="0"/>
          <w:divBdr>
            <w:top w:val="none" w:sz="0" w:space="0" w:color="auto"/>
            <w:left w:val="none" w:sz="0" w:space="0" w:color="auto"/>
            <w:bottom w:val="none" w:sz="0" w:space="0" w:color="auto"/>
            <w:right w:val="none" w:sz="0" w:space="0" w:color="auto"/>
          </w:divBdr>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50463543">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1584753352">
          <w:marLeft w:val="0"/>
          <w:marRight w:val="0"/>
          <w:marTop w:val="0"/>
          <w:marBottom w:val="0"/>
          <w:divBdr>
            <w:top w:val="none" w:sz="0" w:space="0" w:color="auto"/>
            <w:left w:val="none" w:sz="0" w:space="0" w:color="auto"/>
            <w:bottom w:val="none" w:sz="0" w:space="0" w:color="auto"/>
            <w:right w:val="none" w:sz="0" w:space="0" w:color="auto"/>
          </w:divBdr>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713457332">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748498644">
          <w:marLeft w:val="0"/>
          <w:marRight w:val="0"/>
          <w:marTop w:val="0"/>
          <w:marBottom w:val="0"/>
          <w:divBdr>
            <w:top w:val="none" w:sz="0" w:space="0" w:color="auto"/>
            <w:left w:val="none" w:sz="0" w:space="0" w:color="auto"/>
            <w:bottom w:val="none" w:sz="0" w:space="0" w:color="auto"/>
            <w:right w:val="none" w:sz="0" w:space="0" w:color="auto"/>
          </w:divBdr>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343509112">
          <w:marLeft w:val="0"/>
          <w:marRight w:val="0"/>
          <w:marTop w:val="0"/>
          <w:marBottom w:val="0"/>
          <w:divBdr>
            <w:top w:val="none" w:sz="0" w:space="0" w:color="auto"/>
            <w:left w:val="none" w:sz="0" w:space="0" w:color="auto"/>
            <w:bottom w:val="none" w:sz="0" w:space="0" w:color="auto"/>
            <w:right w:val="none" w:sz="0" w:space="0" w:color="auto"/>
          </w:divBdr>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1499227770">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762337043">
          <w:marLeft w:val="0"/>
          <w:marRight w:val="0"/>
          <w:marTop w:val="0"/>
          <w:marBottom w:val="0"/>
          <w:divBdr>
            <w:top w:val="none" w:sz="0" w:space="0" w:color="auto"/>
            <w:left w:val="none" w:sz="0" w:space="0" w:color="auto"/>
            <w:bottom w:val="none" w:sz="0" w:space="0" w:color="auto"/>
            <w:right w:val="none" w:sz="0" w:space="0" w:color="auto"/>
          </w:divBdr>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92167769">
          <w:marLeft w:val="0"/>
          <w:marRight w:val="0"/>
          <w:marTop w:val="0"/>
          <w:marBottom w:val="0"/>
          <w:divBdr>
            <w:top w:val="none" w:sz="0" w:space="0" w:color="auto"/>
            <w:left w:val="none" w:sz="0" w:space="0" w:color="auto"/>
            <w:bottom w:val="none" w:sz="0" w:space="0" w:color="auto"/>
            <w:right w:val="none" w:sz="0" w:space="0" w:color="auto"/>
          </w:divBdr>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504520805">
          <w:marLeft w:val="0"/>
          <w:marRight w:val="0"/>
          <w:marTop w:val="0"/>
          <w:marBottom w:val="0"/>
          <w:divBdr>
            <w:top w:val="none" w:sz="0" w:space="0" w:color="auto"/>
            <w:left w:val="none" w:sz="0" w:space="0" w:color="auto"/>
            <w:bottom w:val="none" w:sz="0" w:space="0" w:color="auto"/>
            <w:right w:val="none" w:sz="0" w:space="0" w:color="auto"/>
          </w:divBdr>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991058092">
          <w:marLeft w:val="0"/>
          <w:marRight w:val="0"/>
          <w:marTop w:val="0"/>
          <w:marBottom w:val="0"/>
          <w:divBdr>
            <w:top w:val="none" w:sz="0" w:space="0" w:color="auto"/>
            <w:left w:val="none" w:sz="0" w:space="0" w:color="auto"/>
            <w:bottom w:val="none" w:sz="0" w:space="0" w:color="auto"/>
            <w:right w:val="none" w:sz="0" w:space="0" w:color="auto"/>
          </w:divBdr>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633831290">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25074404">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984503999">
          <w:marLeft w:val="0"/>
          <w:marRight w:val="0"/>
          <w:marTop w:val="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418938093">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677120986">
          <w:marLeft w:val="0"/>
          <w:marRight w:val="0"/>
          <w:marTop w:val="0"/>
          <w:marBottom w:val="0"/>
          <w:divBdr>
            <w:top w:val="none" w:sz="0" w:space="0" w:color="auto"/>
            <w:left w:val="none" w:sz="0" w:space="0" w:color="auto"/>
            <w:bottom w:val="none" w:sz="0" w:space="0" w:color="auto"/>
            <w:right w:val="none" w:sz="0" w:space="0" w:color="auto"/>
          </w:divBdr>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719980566">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1225799741">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6758055">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670911819">
          <w:marLeft w:val="0"/>
          <w:marRight w:val="0"/>
          <w:marTop w:val="0"/>
          <w:marBottom w:val="0"/>
          <w:divBdr>
            <w:top w:val="none" w:sz="0" w:space="0" w:color="auto"/>
            <w:left w:val="none" w:sz="0" w:space="0" w:color="auto"/>
            <w:bottom w:val="none" w:sz="0" w:space="0" w:color="auto"/>
            <w:right w:val="none" w:sz="0" w:space="0" w:color="auto"/>
          </w:divBdr>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211725093">
          <w:marLeft w:val="0"/>
          <w:marRight w:val="0"/>
          <w:marTop w:val="0"/>
          <w:marBottom w:val="0"/>
          <w:divBdr>
            <w:top w:val="none" w:sz="0" w:space="0" w:color="auto"/>
            <w:left w:val="none" w:sz="0" w:space="0" w:color="auto"/>
            <w:bottom w:val="none" w:sz="0" w:space="0" w:color="auto"/>
            <w:right w:val="none" w:sz="0" w:space="0" w:color="auto"/>
          </w:divBdr>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475801580">
          <w:marLeft w:val="0"/>
          <w:marRight w:val="0"/>
          <w:marTop w:val="0"/>
          <w:marBottom w:val="0"/>
          <w:divBdr>
            <w:top w:val="none" w:sz="0" w:space="0" w:color="auto"/>
            <w:left w:val="none" w:sz="0" w:space="0" w:color="auto"/>
            <w:bottom w:val="none" w:sz="0" w:space="0" w:color="auto"/>
            <w:right w:val="none" w:sz="0" w:space="0" w:color="auto"/>
          </w:divBdr>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1032808115">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723795294">
          <w:marLeft w:val="0"/>
          <w:marRight w:val="0"/>
          <w:marTop w:val="0"/>
          <w:marBottom w:val="0"/>
          <w:divBdr>
            <w:top w:val="none" w:sz="0" w:space="0" w:color="auto"/>
            <w:left w:val="none" w:sz="0" w:space="0" w:color="auto"/>
            <w:bottom w:val="none" w:sz="0" w:space="0" w:color="auto"/>
            <w:right w:val="none" w:sz="0" w:space="0" w:color="auto"/>
          </w:divBdr>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340081467">
          <w:marLeft w:val="0"/>
          <w:marRight w:val="0"/>
          <w:marTop w:val="0"/>
          <w:marBottom w:val="0"/>
          <w:divBdr>
            <w:top w:val="none" w:sz="0" w:space="0" w:color="auto"/>
            <w:left w:val="none" w:sz="0" w:space="0" w:color="auto"/>
            <w:bottom w:val="none" w:sz="0" w:space="0" w:color="auto"/>
            <w:right w:val="none" w:sz="0" w:space="0" w:color="auto"/>
          </w:divBdr>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153228557">
          <w:marLeft w:val="0"/>
          <w:marRight w:val="0"/>
          <w:marTop w:val="0"/>
          <w:marBottom w:val="0"/>
          <w:divBdr>
            <w:top w:val="none" w:sz="0" w:space="0" w:color="auto"/>
            <w:left w:val="none" w:sz="0" w:space="0" w:color="auto"/>
            <w:bottom w:val="none" w:sz="0" w:space="0" w:color="auto"/>
            <w:right w:val="none" w:sz="0" w:space="0" w:color="auto"/>
          </w:divBdr>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101074350">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139468159">
          <w:marLeft w:val="0"/>
          <w:marRight w:val="0"/>
          <w:marTop w:val="0"/>
          <w:marBottom w:val="0"/>
          <w:divBdr>
            <w:top w:val="none" w:sz="0" w:space="0" w:color="auto"/>
            <w:left w:val="none" w:sz="0" w:space="0" w:color="auto"/>
            <w:bottom w:val="none" w:sz="0" w:space="0" w:color="auto"/>
            <w:right w:val="none" w:sz="0" w:space="0" w:color="auto"/>
          </w:divBdr>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177269">
      <w:bodyDiv w:val="1"/>
      <w:marLeft w:val="0"/>
      <w:marRight w:val="0"/>
      <w:marTop w:val="0"/>
      <w:marBottom w:val="0"/>
      <w:divBdr>
        <w:top w:val="none" w:sz="0" w:space="0" w:color="auto"/>
        <w:left w:val="none" w:sz="0" w:space="0" w:color="auto"/>
        <w:bottom w:val="none" w:sz="0" w:space="0" w:color="auto"/>
        <w:right w:val="none" w:sz="0" w:space="0" w:color="auto"/>
      </w:divBdr>
      <w:divsChild>
        <w:div w:id="433325058">
          <w:marLeft w:val="0"/>
          <w:marRight w:val="0"/>
          <w:marTop w:val="0"/>
          <w:marBottom w:val="0"/>
          <w:divBdr>
            <w:top w:val="none" w:sz="0" w:space="0" w:color="auto"/>
            <w:left w:val="none" w:sz="0" w:space="0" w:color="auto"/>
            <w:bottom w:val="none" w:sz="0" w:space="0" w:color="auto"/>
            <w:right w:val="none" w:sz="0" w:space="0" w:color="auto"/>
          </w:divBdr>
        </w:div>
        <w:div w:id="328096530">
          <w:marLeft w:val="0"/>
          <w:marRight w:val="0"/>
          <w:marTop w:val="0"/>
          <w:marBottom w:val="0"/>
          <w:divBdr>
            <w:top w:val="none" w:sz="0" w:space="0" w:color="auto"/>
            <w:left w:val="none" w:sz="0" w:space="0" w:color="auto"/>
            <w:bottom w:val="none" w:sz="0" w:space="0" w:color="auto"/>
            <w:right w:val="none" w:sz="0" w:space="0" w:color="auto"/>
          </w:divBdr>
          <w:divsChild>
            <w:div w:id="926645951">
              <w:marLeft w:val="0"/>
              <w:marRight w:val="0"/>
              <w:marTop w:val="0"/>
              <w:marBottom w:val="0"/>
              <w:divBdr>
                <w:top w:val="none" w:sz="0" w:space="0" w:color="auto"/>
                <w:left w:val="none" w:sz="0" w:space="0" w:color="auto"/>
                <w:bottom w:val="none" w:sz="0" w:space="0" w:color="auto"/>
                <w:right w:val="none" w:sz="0" w:space="0" w:color="auto"/>
              </w:divBdr>
            </w:div>
          </w:divsChild>
        </w:div>
        <w:div w:id="1429620377">
          <w:marLeft w:val="0"/>
          <w:marRight w:val="0"/>
          <w:marTop w:val="0"/>
          <w:marBottom w:val="0"/>
          <w:divBdr>
            <w:top w:val="none" w:sz="0" w:space="0" w:color="auto"/>
            <w:left w:val="none" w:sz="0" w:space="0" w:color="auto"/>
            <w:bottom w:val="none" w:sz="0" w:space="0" w:color="auto"/>
            <w:right w:val="none" w:sz="0" w:space="0" w:color="auto"/>
          </w:divBdr>
        </w:div>
        <w:div w:id="503477143">
          <w:marLeft w:val="0"/>
          <w:marRight w:val="0"/>
          <w:marTop w:val="0"/>
          <w:marBottom w:val="0"/>
          <w:divBdr>
            <w:top w:val="none" w:sz="0" w:space="0" w:color="auto"/>
            <w:left w:val="none" w:sz="0" w:space="0" w:color="auto"/>
            <w:bottom w:val="none" w:sz="0" w:space="0" w:color="auto"/>
            <w:right w:val="none" w:sz="0" w:space="0" w:color="auto"/>
          </w:divBdr>
          <w:divsChild>
            <w:div w:id="1894809423">
              <w:marLeft w:val="0"/>
              <w:marRight w:val="0"/>
              <w:marTop w:val="0"/>
              <w:marBottom w:val="0"/>
              <w:divBdr>
                <w:top w:val="none" w:sz="0" w:space="0" w:color="auto"/>
                <w:left w:val="none" w:sz="0" w:space="0" w:color="auto"/>
                <w:bottom w:val="none" w:sz="0" w:space="0" w:color="auto"/>
                <w:right w:val="none" w:sz="0" w:space="0" w:color="auto"/>
              </w:divBdr>
            </w:div>
          </w:divsChild>
        </w:div>
        <w:div w:id="565530248">
          <w:marLeft w:val="0"/>
          <w:marRight w:val="0"/>
          <w:marTop w:val="0"/>
          <w:marBottom w:val="0"/>
          <w:divBdr>
            <w:top w:val="none" w:sz="0" w:space="0" w:color="auto"/>
            <w:left w:val="none" w:sz="0" w:space="0" w:color="auto"/>
            <w:bottom w:val="none" w:sz="0" w:space="0" w:color="auto"/>
            <w:right w:val="none" w:sz="0" w:space="0" w:color="auto"/>
          </w:divBdr>
        </w:div>
        <w:div w:id="70396276">
          <w:marLeft w:val="0"/>
          <w:marRight w:val="0"/>
          <w:marTop w:val="0"/>
          <w:marBottom w:val="0"/>
          <w:divBdr>
            <w:top w:val="none" w:sz="0" w:space="0" w:color="auto"/>
            <w:left w:val="none" w:sz="0" w:space="0" w:color="auto"/>
            <w:bottom w:val="none" w:sz="0" w:space="0" w:color="auto"/>
            <w:right w:val="none" w:sz="0" w:space="0" w:color="auto"/>
          </w:divBdr>
          <w:divsChild>
            <w:div w:id="1217930683">
              <w:marLeft w:val="0"/>
              <w:marRight w:val="0"/>
              <w:marTop w:val="0"/>
              <w:marBottom w:val="0"/>
              <w:divBdr>
                <w:top w:val="none" w:sz="0" w:space="0" w:color="auto"/>
                <w:left w:val="none" w:sz="0" w:space="0" w:color="auto"/>
                <w:bottom w:val="none" w:sz="0" w:space="0" w:color="auto"/>
                <w:right w:val="none" w:sz="0" w:space="0" w:color="auto"/>
              </w:divBdr>
            </w:div>
          </w:divsChild>
        </w:div>
        <w:div w:id="1635021027">
          <w:marLeft w:val="0"/>
          <w:marRight w:val="0"/>
          <w:marTop w:val="0"/>
          <w:marBottom w:val="0"/>
          <w:divBdr>
            <w:top w:val="none" w:sz="0" w:space="0" w:color="auto"/>
            <w:left w:val="none" w:sz="0" w:space="0" w:color="auto"/>
            <w:bottom w:val="none" w:sz="0" w:space="0" w:color="auto"/>
            <w:right w:val="none" w:sz="0" w:space="0" w:color="auto"/>
          </w:divBdr>
        </w:div>
        <w:div w:id="1253584820">
          <w:marLeft w:val="0"/>
          <w:marRight w:val="0"/>
          <w:marTop w:val="0"/>
          <w:marBottom w:val="0"/>
          <w:divBdr>
            <w:top w:val="none" w:sz="0" w:space="0" w:color="auto"/>
            <w:left w:val="none" w:sz="0" w:space="0" w:color="auto"/>
            <w:bottom w:val="none" w:sz="0" w:space="0" w:color="auto"/>
            <w:right w:val="none" w:sz="0" w:space="0" w:color="auto"/>
          </w:divBdr>
          <w:divsChild>
            <w:div w:id="1327706848">
              <w:marLeft w:val="0"/>
              <w:marRight w:val="0"/>
              <w:marTop w:val="0"/>
              <w:marBottom w:val="0"/>
              <w:divBdr>
                <w:top w:val="none" w:sz="0" w:space="0" w:color="auto"/>
                <w:left w:val="none" w:sz="0" w:space="0" w:color="auto"/>
                <w:bottom w:val="none" w:sz="0" w:space="0" w:color="auto"/>
                <w:right w:val="none" w:sz="0" w:space="0" w:color="auto"/>
              </w:divBdr>
            </w:div>
          </w:divsChild>
        </w:div>
        <w:div w:id="735515676">
          <w:marLeft w:val="0"/>
          <w:marRight w:val="0"/>
          <w:marTop w:val="0"/>
          <w:marBottom w:val="0"/>
          <w:divBdr>
            <w:top w:val="none" w:sz="0" w:space="0" w:color="auto"/>
            <w:left w:val="none" w:sz="0" w:space="0" w:color="auto"/>
            <w:bottom w:val="none" w:sz="0" w:space="0" w:color="auto"/>
            <w:right w:val="none" w:sz="0" w:space="0" w:color="auto"/>
          </w:divBdr>
        </w:div>
        <w:div w:id="1850483840">
          <w:marLeft w:val="0"/>
          <w:marRight w:val="0"/>
          <w:marTop w:val="0"/>
          <w:marBottom w:val="0"/>
          <w:divBdr>
            <w:top w:val="none" w:sz="0" w:space="0" w:color="auto"/>
            <w:left w:val="none" w:sz="0" w:space="0" w:color="auto"/>
            <w:bottom w:val="none" w:sz="0" w:space="0" w:color="auto"/>
            <w:right w:val="none" w:sz="0" w:space="0" w:color="auto"/>
          </w:divBdr>
          <w:divsChild>
            <w:div w:id="2107917173">
              <w:marLeft w:val="0"/>
              <w:marRight w:val="0"/>
              <w:marTop w:val="0"/>
              <w:marBottom w:val="0"/>
              <w:divBdr>
                <w:top w:val="none" w:sz="0" w:space="0" w:color="auto"/>
                <w:left w:val="none" w:sz="0" w:space="0" w:color="auto"/>
                <w:bottom w:val="none" w:sz="0" w:space="0" w:color="auto"/>
                <w:right w:val="none" w:sz="0" w:space="0" w:color="auto"/>
              </w:divBdr>
            </w:div>
          </w:divsChild>
        </w:div>
        <w:div w:id="1494685959">
          <w:marLeft w:val="0"/>
          <w:marRight w:val="0"/>
          <w:marTop w:val="0"/>
          <w:marBottom w:val="0"/>
          <w:divBdr>
            <w:top w:val="none" w:sz="0" w:space="0" w:color="auto"/>
            <w:left w:val="none" w:sz="0" w:space="0" w:color="auto"/>
            <w:bottom w:val="none" w:sz="0" w:space="0" w:color="auto"/>
            <w:right w:val="none" w:sz="0" w:space="0" w:color="auto"/>
          </w:divBdr>
        </w:div>
        <w:div w:id="1304769665">
          <w:marLeft w:val="0"/>
          <w:marRight w:val="0"/>
          <w:marTop w:val="0"/>
          <w:marBottom w:val="0"/>
          <w:divBdr>
            <w:top w:val="none" w:sz="0" w:space="0" w:color="auto"/>
            <w:left w:val="none" w:sz="0" w:space="0" w:color="auto"/>
            <w:bottom w:val="none" w:sz="0" w:space="0" w:color="auto"/>
            <w:right w:val="none" w:sz="0" w:space="0" w:color="auto"/>
          </w:divBdr>
          <w:divsChild>
            <w:div w:id="528838896">
              <w:marLeft w:val="0"/>
              <w:marRight w:val="0"/>
              <w:marTop w:val="0"/>
              <w:marBottom w:val="0"/>
              <w:divBdr>
                <w:top w:val="none" w:sz="0" w:space="0" w:color="auto"/>
                <w:left w:val="none" w:sz="0" w:space="0" w:color="auto"/>
                <w:bottom w:val="none" w:sz="0" w:space="0" w:color="auto"/>
                <w:right w:val="none" w:sz="0" w:space="0" w:color="auto"/>
              </w:divBdr>
            </w:div>
          </w:divsChild>
        </w:div>
        <w:div w:id="1256787393">
          <w:marLeft w:val="0"/>
          <w:marRight w:val="0"/>
          <w:marTop w:val="0"/>
          <w:marBottom w:val="0"/>
          <w:divBdr>
            <w:top w:val="none" w:sz="0" w:space="0" w:color="auto"/>
            <w:left w:val="none" w:sz="0" w:space="0" w:color="auto"/>
            <w:bottom w:val="none" w:sz="0" w:space="0" w:color="auto"/>
            <w:right w:val="none" w:sz="0" w:space="0" w:color="auto"/>
          </w:divBdr>
        </w:div>
        <w:div w:id="716516610">
          <w:marLeft w:val="0"/>
          <w:marRight w:val="0"/>
          <w:marTop w:val="0"/>
          <w:marBottom w:val="0"/>
          <w:divBdr>
            <w:top w:val="none" w:sz="0" w:space="0" w:color="auto"/>
            <w:left w:val="none" w:sz="0" w:space="0" w:color="auto"/>
            <w:bottom w:val="none" w:sz="0" w:space="0" w:color="auto"/>
            <w:right w:val="none" w:sz="0" w:space="0" w:color="auto"/>
          </w:divBdr>
          <w:divsChild>
            <w:div w:id="1040937139">
              <w:marLeft w:val="0"/>
              <w:marRight w:val="0"/>
              <w:marTop w:val="0"/>
              <w:marBottom w:val="0"/>
              <w:divBdr>
                <w:top w:val="none" w:sz="0" w:space="0" w:color="auto"/>
                <w:left w:val="none" w:sz="0" w:space="0" w:color="auto"/>
                <w:bottom w:val="none" w:sz="0" w:space="0" w:color="auto"/>
                <w:right w:val="none" w:sz="0" w:space="0" w:color="auto"/>
              </w:divBdr>
            </w:div>
          </w:divsChild>
        </w:div>
        <w:div w:id="1509636602">
          <w:marLeft w:val="0"/>
          <w:marRight w:val="0"/>
          <w:marTop w:val="300"/>
          <w:marBottom w:val="0"/>
          <w:divBdr>
            <w:top w:val="none" w:sz="0" w:space="0" w:color="auto"/>
            <w:left w:val="none" w:sz="0" w:space="0" w:color="auto"/>
            <w:bottom w:val="none" w:sz="0" w:space="0" w:color="auto"/>
            <w:right w:val="none" w:sz="0" w:space="0" w:color="auto"/>
          </w:divBdr>
          <w:divsChild>
            <w:div w:id="587465110">
              <w:marLeft w:val="0"/>
              <w:marRight w:val="0"/>
              <w:marTop w:val="0"/>
              <w:marBottom w:val="0"/>
              <w:divBdr>
                <w:top w:val="none" w:sz="0" w:space="0" w:color="auto"/>
                <w:left w:val="none" w:sz="0" w:space="0" w:color="auto"/>
                <w:bottom w:val="none" w:sz="0" w:space="0" w:color="auto"/>
                <w:right w:val="none" w:sz="0" w:space="0" w:color="auto"/>
              </w:divBdr>
              <w:divsChild>
                <w:div w:id="7179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647138">
          <w:marLeft w:val="0"/>
          <w:marRight w:val="0"/>
          <w:marTop w:val="300"/>
          <w:marBottom w:val="0"/>
          <w:divBdr>
            <w:top w:val="none" w:sz="0" w:space="0" w:color="auto"/>
            <w:left w:val="none" w:sz="0" w:space="0" w:color="auto"/>
            <w:bottom w:val="none" w:sz="0" w:space="0" w:color="auto"/>
            <w:right w:val="none" w:sz="0" w:space="0" w:color="auto"/>
          </w:divBdr>
          <w:divsChild>
            <w:div w:id="689181915">
              <w:marLeft w:val="0"/>
              <w:marRight w:val="0"/>
              <w:marTop w:val="0"/>
              <w:marBottom w:val="0"/>
              <w:divBdr>
                <w:top w:val="none" w:sz="0" w:space="0" w:color="auto"/>
                <w:left w:val="none" w:sz="0" w:space="0" w:color="auto"/>
                <w:bottom w:val="none" w:sz="0" w:space="0" w:color="auto"/>
                <w:right w:val="none" w:sz="0" w:space="0" w:color="auto"/>
              </w:divBdr>
              <w:divsChild>
                <w:div w:id="104964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14914">
          <w:marLeft w:val="0"/>
          <w:marRight w:val="0"/>
          <w:marTop w:val="300"/>
          <w:marBottom w:val="0"/>
          <w:divBdr>
            <w:top w:val="none" w:sz="0" w:space="0" w:color="auto"/>
            <w:left w:val="none" w:sz="0" w:space="0" w:color="auto"/>
            <w:bottom w:val="none" w:sz="0" w:space="0" w:color="auto"/>
            <w:right w:val="none" w:sz="0" w:space="0" w:color="auto"/>
          </w:divBdr>
          <w:divsChild>
            <w:div w:id="1425569834">
              <w:marLeft w:val="0"/>
              <w:marRight w:val="0"/>
              <w:marTop w:val="0"/>
              <w:marBottom w:val="0"/>
              <w:divBdr>
                <w:top w:val="none" w:sz="0" w:space="0" w:color="auto"/>
                <w:left w:val="none" w:sz="0" w:space="0" w:color="auto"/>
                <w:bottom w:val="none" w:sz="0" w:space="0" w:color="auto"/>
                <w:right w:val="none" w:sz="0" w:space="0" w:color="auto"/>
              </w:divBdr>
              <w:divsChild>
                <w:div w:id="547645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643272">
          <w:marLeft w:val="0"/>
          <w:marRight w:val="0"/>
          <w:marTop w:val="300"/>
          <w:marBottom w:val="0"/>
          <w:divBdr>
            <w:top w:val="none" w:sz="0" w:space="0" w:color="auto"/>
            <w:left w:val="none" w:sz="0" w:space="0" w:color="auto"/>
            <w:bottom w:val="none" w:sz="0" w:space="0" w:color="auto"/>
            <w:right w:val="none" w:sz="0" w:space="0" w:color="auto"/>
          </w:divBdr>
          <w:divsChild>
            <w:div w:id="608775610">
              <w:marLeft w:val="0"/>
              <w:marRight w:val="0"/>
              <w:marTop w:val="0"/>
              <w:marBottom w:val="0"/>
              <w:divBdr>
                <w:top w:val="none" w:sz="0" w:space="0" w:color="auto"/>
                <w:left w:val="none" w:sz="0" w:space="0" w:color="auto"/>
                <w:bottom w:val="none" w:sz="0" w:space="0" w:color="auto"/>
                <w:right w:val="none" w:sz="0" w:space="0" w:color="auto"/>
              </w:divBdr>
              <w:divsChild>
                <w:div w:id="673802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61703020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747025127">
          <w:marLeft w:val="0"/>
          <w:marRight w:val="0"/>
          <w:marTop w:val="0"/>
          <w:marBottom w:val="0"/>
          <w:divBdr>
            <w:top w:val="none" w:sz="0" w:space="0" w:color="auto"/>
            <w:left w:val="none" w:sz="0" w:space="0" w:color="auto"/>
            <w:bottom w:val="none" w:sz="0" w:space="0" w:color="auto"/>
            <w:right w:val="none" w:sz="0" w:space="0" w:color="auto"/>
          </w:divBdr>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314721163">
          <w:marLeft w:val="0"/>
          <w:marRight w:val="0"/>
          <w:marTop w:val="0"/>
          <w:marBottom w:val="0"/>
          <w:divBdr>
            <w:top w:val="none" w:sz="0" w:space="0" w:color="auto"/>
            <w:left w:val="none" w:sz="0" w:space="0" w:color="auto"/>
            <w:bottom w:val="none" w:sz="0" w:space="0" w:color="auto"/>
            <w:right w:val="none" w:sz="0" w:space="0" w:color="auto"/>
          </w:divBdr>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647243441">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1924030185">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834373644">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 w:id="766194405">
          <w:marLeft w:val="0"/>
          <w:marRight w:val="0"/>
          <w:marTop w:val="0"/>
          <w:marBottom w:val="0"/>
          <w:divBdr>
            <w:top w:val="none" w:sz="0" w:space="0" w:color="auto"/>
            <w:left w:val="none" w:sz="0" w:space="0" w:color="auto"/>
            <w:bottom w:val="none" w:sz="0" w:space="0" w:color="auto"/>
            <w:right w:val="none" w:sz="0" w:space="0" w:color="auto"/>
          </w:divBdr>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2017686543">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11503810">
          <w:marLeft w:val="0"/>
          <w:marRight w:val="0"/>
          <w:marTop w:val="0"/>
          <w:marBottom w:val="0"/>
          <w:divBdr>
            <w:top w:val="none" w:sz="0" w:space="0" w:color="auto"/>
            <w:left w:val="none" w:sz="0" w:space="0" w:color="auto"/>
            <w:bottom w:val="none" w:sz="0" w:space="0" w:color="auto"/>
            <w:right w:val="none" w:sz="0" w:space="0" w:color="auto"/>
          </w:divBdr>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1857841282">
          <w:marLeft w:val="0"/>
          <w:marRight w:val="0"/>
          <w:marTop w:val="0"/>
          <w:marBottom w:val="0"/>
          <w:divBdr>
            <w:top w:val="none" w:sz="0" w:space="0" w:color="auto"/>
            <w:left w:val="none" w:sz="0" w:space="0" w:color="auto"/>
            <w:bottom w:val="none" w:sz="0" w:space="0" w:color="auto"/>
            <w:right w:val="none" w:sz="0" w:space="0" w:color="auto"/>
          </w:divBdr>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617446547">
          <w:marLeft w:val="0"/>
          <w:marRight w:val="0"/>
          <w:marTop w:val="0"/>
          <w:marBottom w:val="0"/>
          <w:divBdr>
            <w:top w:val="none" w:sz="0" w:space="0" w:color="auto"/>
            <w:left w:val="none" w:sz="0" w:space="0" w:color="auto"/>
            <w:bottom w:val="none" w:sz="0" w:space="0" w:color="auto"/>
            <w:right w:val="none" w:sz="0" w:space="0" w:color="auto"/>
          </w:divBdr>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916279705">
          <w:marLeft w:val="0"/>
          <w:marRight w:val="0"/>
          <w:marTop w:val="0"/>
          <w:marBottom w:val="0"/>
          <w:divBdr>
            <w:top w:val="none" w:sz="0" w:space="0" w:color="auto"/>
            <w:left w:val="none" w:sz="0" w:space="0" w:color="auto"/>
            <w:bottom w:val="none" w:sz="0" w:space="0" w:color="auto"/>
            <w:right w:val="none" w:sz="0" w:space="0" w:color="auto"/>
          </w:divBdr>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707687613">
          <w:marLeft w:val="0"/>
          <w:marRight w:val="0"/>
          <w:marTop w:val="0"/>
          <w:marBottom w:val="0"/>
          <w:divBdr>
            <w:top w:val="none" w:sz="0" w:space="0" w:color="auto"/>
            <w:left w:val="none" w:sz="0" w:space="0" w:color="auto"/>
            <w:bottom w:val="none" w:sz="0" w:space="0" w:color="auto"/>
            <w:right w:val="none" w:sz="0" w:space="0" w:color="auto"/>
          </w:divBdr>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283119763">
          <w:marLeft w:val="0"/>
          <w:marRight w:val="0"/>
          <w:marTop w:val="0"/>
          <w:marBottom w:val="0"/>
          <w:divBdr>
            <w:top w:val="none" w:sz="0" w:space="0" w:color="auto"/>
            <w:left w:val="none" w:sz="0" w:space="0" w:color="auto"/>
            <w:bottom w:val="none" w:sz="0" w:space="0" w:color="auto"/>
            <w:right w:val="none" w:sz="0" w:space="0" w:color="auto"/>
          </w:divBdr>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2067409667">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1054279065">
          <w:marLeft w:val="0"/>
          <w:marRight w:val="0"/>
          <w:marTop w:val="0"/>
          <w:marBottom w:val="0"/>
          <w:divBdr>
            <w:top w:val="none" w:sz="0" w:space="0" w:color="auto"/>
            <w:left w:val="none" w:sz="0" w:space="0" w:color="auto"/>
            <w:bottom w:val="none" w:sz="0" w:space="0" w:color="auto"/>
            <w:right w:val="none" w:sz="0" w:space="0" w:color="auto"/>
          </w:divBdr>
        </w:div>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1280450894">
          <w:marLeft w:val="0"/>
          <w:marRight w:val="0"/>
          <w:marTop w:val="0"/>
          <w:marBottom w:val="0"/>
          <w:divBdr>
            <w:top w:val="none" w:sz="0" w:space="0" w:color="auto"/>
            <w:left w:val="none" w:sz="0" w:space="0" w:color="auto"/>
            <w:bottom w:val="none" w:sz="0" w:space="0" w:color="auto"/>
            <w:right w:val="none" w:sz="0" w:space="0" w:color="auto"/>
          </w:divBdr>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420378083">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385524422">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272130987">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869874984">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850948481">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597982272">
          <w:marLeft w:val="0"/>
          <w:marRight w:val="0"/>
          <w:marTop w:val="0"/>
          <w:marBottom w:val="0"/>
          <w:divBdr>
            <w:top w:val="none" w:sz="0" w:space="0" w:color="auto"/>
            <w:left w:val="none" w:sz="0" w:space="0" w:color="auto"/>
            <w:bottom w:val="none" w:sz="0" w:space="0" w:color="auto"/>
            <w:right w:val="none" w:sz="0" w:space="0" w:color="auto"/>
          </w:divBdr>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638878338">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292858239">
          <w:marLeft w:val="0"/>
          <w:marRight w:val="0"/>
          <w:marTop w:val="0"/>
          <w:marBottom w:val="0"/>
          <w:divBdr>
            <w:top w:val="none" w:sz="0" w:space="0" w:color="auto"/>
            <w:left w:val="none" w:sz="0" w:space="0" w:color="auto"/>
            <w:bottom w:val="none" w:sz="0" w:space="0" w:color="auto"/>
            <w:right w:val="none" w:sz="0" w:space="0" w:color="auto"/>
          </w:divBdr>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395588401">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391806597">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374819656">
          <w:marLeft w:val="0"/>
          <w:marRight w:val="0"/>
          <w:marTop w:val="0"/>
          <w:marBottom w:val="0"/>
          <w:divBdr>
            <w:top w:val="none" w:sz="0" w:space="0" w:color="auto"/>
            <w:left w:val="none" w:sz="0" w:space="0" w:color="auto"/>
            <w:bottom w:val="none" w:sz="0" w:space="0" w:color="auto"/>
            <w:right w:val="none" w:sz="0" w:space="0" w:color="auto"/>
          </w:divBdr>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535848">
      <w:bodyDiv w:val="1"/>
      <w:marLeft w:val="0"/>
      <w:marRight w:val="0"/>
      <w:marTop w:val="0"/>
      <w:marBottom w:val="0"/>
      <w:divBdr>
        <w:top w:val="none" w:sz="0" w:space="0" w:color="auto"/>
        <w:left w:val="none" w:sz="0" w:space="0" w:color="auto"/>
        <w:bottom w:val="none" w:sz="0" w:space="0" w:color="auto"/>
        <w:right w:val="none" w:sz="0" w:space="0" w:color="auto"/>
      </w:divBdr>
      <w:divsChild>
        <w:div w:id="1251817887">
          <w:marLeft w:val="0"/>
          <w:marRight w:val="0"/>
          <w:marTop w:val="0"/>
          <w:marBottom w:val="0"/>
          <w:divBdr>
            <w:top w:val="none" w:sz="0" w:space="0" w:color="auto"/>
            <w:left w:val="none" w:sz="0" w:space="0" w:color="auto"/>
            <w:bottom w:val="none" w:sz="0" w:space="0" w:color="auto"/>
            <w:right w:val="none" w:sz="0" w:space="0" w:color="auto"/>
          </w:divBdr>
          <w:divsChild>
            <w:div w:id="299657278">
              <w:marLeft w:val="0"/>
              <w:marRight w:val="0"/>
              <w:marTop w:val="0"/>
              <w:marBottom w:val="0"/>
              <w:divBdr>
                <w:top w:val="none" w:sz="0" w:space="0" w:color="auto"/>
                <w:left w:val="none" w:sz="0" w:space="0" w:color="auto"/>
                <w:bottom w:val="none" w:sz="0" w:space="0" w:color="auto"/>
                <w:right w:val="none" w:sz="0" w:space="0" w:color="auto"/>
              </w:divBdr>
            </w:div>
          </w:divsChild>
        </w:div>
        <w:div w:id="378864369">
          <w:marLeft w:val="0"/>
          <w:marRight w:val="0"/>
          <w:marTop w:val="0"/>
          <w:marBottom w:val="0"/>
          <w:divBdr>
            <w:top w:val="none" w:sz="0" w:space="0" w:color="auto"/>
            <w:left w:val="none" w:sz="0" w:space="0" w:color="auto"/>
            <w:bottom w:val="none" w:sz="0" w:space="0" w:color="auto"/>
            <w:right w:val="none" w:sz="0" w:space="0" w:color="auto"/>
          </w:divBdr>
        </w:div>
        <w:div w:id="1091044891">
          <w:marLeft w:val="0"/>
          <w:marRight w:val="0"/>
          <w:marTop w:val="0"/>
          <w:marBottom w:val="0"/>
          <w:divBdr>
            <w:top w:val="none" w:sz="0" w:space="0" w:color="auto"/>
            <w:left w:val="none" w:sz="0" w:space="0" w:color="auto"/>
            <w:bottom w:val="none" w:sz="0" w:space="0" w:color="auto"/>
            <w:right w:val="none" w:sz="0" w:space="0" w:color="auto"/>
          </w:divBdr>
          <w:divsChild>
            <w:div w:id="1813209176">
              <w:marLeft w:val="0"/>
              <w:marRight w:val="0"/>
              <w:marTop w:val="0"/>
              <w:marBottom w:val="0"/>
              <w:divBdr>
                <w:top w:val="none" w:sz="0" w:space="0" w:color="auto"/>
                <w:left w:val="none" w:sz="0" w:space="0" w:color="auto"/>
                <w:bottom w:val="none" w:sz="0" w:space="0" w:color="auto"/>
                <w:right w:val="none" w:sz="0" w:space="0" w:color="auto"/>
              </w:divBdr>
            </w:div>
          </w:divsChild>
        </w:div>
        <w:div w:id="1203446300">
          <w:marLeft w:val="0"/>
          <w:marRight w:val="0"/>
          <w:marTop w:val="0"/>
          <w:marBottom w:val="0"/>
          <w:divBdr>
            <w:top w:val="none" w:sz="0" w:space="0" w:color="auto"/>
            <w:left w:val="none" w:sz="0" w:space="0" w:color="auto"/>
            <w:bottom w:val="none" w:sz="0" w:space="0" w:color="auto"/>
            <w:right w:val="none" w:sz="0" w:space="0" w:color="auto"/>
          </w:divBdr>
        </w:div>
        <w:div w:id="1115252399">
          <w:marLeft w:val="0"/>
          <w:marRight w:val="0"/>
          <w:marTop w:val="0"/>
          <w:marBottom w:val="0"/>
          <w:divBdr>
            <w:top w:val="none" w:sz="0" w:space="0" w:color="auto"/>
            <w:left w:val="none" w:sz="0" w:space="0" w:color="auto"/>
            <w:bottom w:val="none" w:sz="0" w:space="0" w:color="auto"/>
            <w:right w:val="none" w:sz="0" w:space="0" w:color="auto"/>
          </w:divBdr>
          <w:divsChild>
            <w:div w:id="817645418">
              <w:marLeft w:val="0"/>
              <w:marRight w:val="0"/>
              <w:marTop w:val="0"/>
              <w:marBottom w:val="0"/>
              <w:divBdr>
                <w:top w:val="none" w:sz="0" w:space="0" w:color="auto"/>
                <w:left w:val="none" w:sz="0" w:space="0" w:color="auto"/>
                <w:bottom w:val="none" w:sz="0" w:space="0" w:color="auto"/>
                <w:right w:val="none" w:sz="0" w:space="0" w:color="auto"/>
              </w:divBdr>
            </w:div>
          </w:divsChild>
        </w:div>
        <w:div w:id="1698769445">
          <w:marLeft w:val="0"/>
          <w:marRight w:val="0"/>
          <w:marTop w:val="0"/>
          <w:marBottom w:val="0"/>
          <w:divBdr>
            <w:top w:val="none" w:sz="0" w:space="0" w:color="auto"/>
            <w:left w:val="none" w:sz="0" w:space="0" w:color="auto"/>
            <w:bottom w:val="none" w:sz="0" w:space="0" w:color="auto"/>
            <w:right w:val="none" w:sz="0" w:space="0" w:color="auto"/>
          </w:divBdr>
        </w:div>
        <w:div w:id="421797094">
          <w:marLeft w:val="0"/>
          <w:marRight w:val="0"/>
          <w:marTop w:val="0"/>
          <w:marBottom w:val="0"/>
          <w:divBdr>
            <w:top w:val="none" w:sz="0" w:space="0" w:color="auto"/>
            <w:left w:val="none" w:sz="0" w:space="0" w:color="auto"/>
            <w:bottom w:val="none" w:sz="0" w:space="0" w:color="auto"/>
            <w:right w:val="none" w:sz="0" w:space="0" w:color="auto"/>
          </w:divBdr>
          <w:divsChild>
            <w:div w:id="1628659162">
              <w:marLeft w:val="0"/>
              <w:marRight w:val="0"/>
              <w:marTop w:val="0"/>
              <w:marBottom w:val="0"/>
              <w:divBdr>
                <w:top w:val="none" w:sz="0" w:space="0" w:color="auto"/>
                <w:left w:val="none" w:sz="0" w:space="0" w:color="auto"/>
                <w:bottom w:val="none" w:sz="0" w:space="0" w:color="auto"/>
                <w:right w:val="none" w:sz="0" w:space="0" w:color="auto"/>
              </w:divBdr>
            </w:div>
          </w:divsChild>
        </w:div>
        <w:div w:id="1093549576">
          <w:marLeft w:val="0"/>
          <w:marRight w:val="0"/>
          <w:marTop w:val="0"/>
          <w:marBottom w:val="0"/>
          <w:divBdr>
            <w:top w:val="none" w:sz="0" w:space="0" w:color="auto"/>
            <w:left w:val="none" w:sz="0" w:space="0" w:color="auto"/>
            <w:bottom w:val="none" w:sz="0" w:space="0" w:color="auto"/>
            <w:right w:val="none" w:sz="0" w:space="0" w:color="auto"/>
          </w:divBdr>
        </w:div>
        <w:div w:id="165216599">
          <w:marLeft w:val="0"/>
          <w:marRight w:val="0"/>
          <w:marTop w:val="0"/>
          <w:marBottom w:val="0"/>
          <w:divBdr>
            <w:top w:val="none" w:sz="0" w:space="0" w:color="auto"/>
            <w:left w:val="none" w:sz="0" w:space="0" w:color="auto"/>
            <w:bottom w:val="none" w:sz="0" w:space="0" w:color="auto"/>
            <w:right w:val="none" w:sz="0" w:space="0" w:color="auto"/>
          </w:divBdr>
          <w:divsChild>
            <w:div w:id="1527672309">
              <w:marLeft w:val="0"/>
              <w:marRight w:val="0"/>
              <w:marTop w:val="0"/>
              <w:marBottom w:val="0"/>
              <w:divBdr>
                <w:top w:val="none" w:sz="0" w:space="0" w:color="auto"/>
                <w:left w:val="none" w:sz="0" w:space="0" w:color="auto"/>
                <w:bottom w:val="none" w:sz="0" w:space="0" w:color="auto"/>
                <w:right w:val="none" w:sz="0" w:space="0" w:color="auto"/>
              </w:divBdr>
            </w:div>
          </w:divsChild>
        </w:div>
        <w:div w:id="1732344401">
          <w:marLeft w:val="0"/>
          <w:marRight w:val="0"/>
          <w:marTop w:val="0"/>
          <w:marBottom w:val="0"/>
          <w:divBdr>
            <w:top w:val="none" w:sz="0" w:space="0" w:color="auto"/>
            <w:left w:val="none" w:sz="0" w:space="0" w:color="auto"/>
            <w:bottom w:val="none" w:sz="0" w:space="0" w:color="auto"/>
            <w:right w:val="none" w:sz="0" w:space="0" w:color="auto"/>
          </w:divBdr>
        </w:div>
        <w:div w:id="190262691">
          <w:marLeft w:val="0"/>
          <w:marRight w:val="0"/>
          <w:marTop w:val="0"/>
          <w:marBottom w:val="0"/>
          <w:divBdr>
            <w:top w:val="none" w:sz="0" w:space="0" w:color="auto"/>
            <w:left w:val="none" w:sz="0" w:space="0" w:color="auto"/>
            <w:bottom w:val="none" w:sz="0" w:space="0" w:color="auto"/>
            <w:right w:val="none" w:sz="0" w:space="0" w:color="auto"/>
          </w:divBdr>
          <w:divsChild>
            <w:div w:id="457458162">
              <w:marLeft w:val="0"/>
              <w:marRight w:val="0"/>
              <w:marTop w:val="0"/>
              <w:marBottom w:val="0"/>
              <w:divBdr>
                <w:top w:val="none" w:sz="0" w:space="0" w:color="auto"/>
                <w:left w:val="none" w:sz="0" w:space="0" w:color="auto"/>
                <w:bottom w:val="none" w:sz="0" w:space="0" w:color="auto"/>
                <w:right w:val="none" w:sz="0" w:space="0" w:color="auto"/>
              </w:divBdr>
            </w:div>
          </w:divsChild>
        </w:div>
        <w:div w:id="1323705076">
          <w:marLeft w:val="0"/>
          <w:marRight w:val="0"/>
          <w:marTop w:val="0"/>
          <w:marBottom w:val="0"/>
          <w:divBdr>
            <w:top w:val="none" w:sz="0" w:space="0" w:color="auto"/>
            <w:left w:val="none" w:sz="0" w:space="0" w:color="auto"/>
            <w:bottom w:val="none" w:sz="0" w:space="0" w:color="auto"/>
            <w:right w:val="none" w:sz="0" w:space="0" w:color="auto"/>
          </w:divBdr>
        </w:div>
        <w:div w:id="1189759523">
          <w:marLeft w:val="0"/>
          <w:marRight w:val="0"/>
          <w:marTop w:val="0"/>
          <w:marBottom w:val="0"/>
          <w:divBdr>
            <w:top w:val="none" w:sz="0" w:space="0" w:color="auto"/>
            <w:left w:val="none" w:sz="0" w:space="0" w:color="auto"/>
            <w:bottom w:val="none" w:sz="0" w:space="0" w:color="auto"/>
            <w:right w:val="none" w:sz="0" w:space="0" w:color="auto"/>
          </w:divBdr>
          <w:divsChild>
            <w:div w:id="251669222">
              <w:marLeft w:val="0"/>
              <w:marRight w:val="0"/>
              <w:marTop w:val="0"/>
              <w:marBottom w:val="0"/>
              <w:divBdr>
                <w:top w:val="none" w:sz="0" w:space="0" w:color="auto"/>
                <w:left w:val="none" w:sz="0" w:space="0" w:color="auto"/>
                <w:bottom w:val="none" w:sz="0" w:space="0" w:color="auto"/>
                <w:right w:val="none" w:sz="0" w:space="0" w:color="auto"/>
              </w:divBdr>
            </w:div>
          </w:divsChild>
        </w:div>
        <w:div w:id="1358310430">
          <w:marLeft w:val="0"/>
          <w:marRight w:val="0"/>
          <w:marTop w:val="300"/>
          <w:marBottom w:val="0"/>
          <w:divBdr>
            <w:top w:val="none" w:sz="0" w:space="0" w:color="auto"/>
            <w:left w:val="none" w:sz="0" w:space="0" w:color="auto"/>
            <w:bottom w:val="none" w:sz="0" w:space="0" w:color="auto"/>
            <w:right w:val="none" w:sz="0" w:space="0" w:color="auto"/>
          </w:divBdr>
          <w:divsChild>
            <w:div w:id="1999773096">
              <w:marLeft w:val="0"/>
              <w:marRight w:val="0"/>
              <w:marTop w:val="0"/>
              <w:marBottom w:val="0"/>
              <w:divBdr>
                <w:top w:val="none" w:sz="0" w:space="0" w:color="auto"/>
                <w:left w:val="none" w:sz="0" w:space="0" w:color="auto"/>
                <w:bottom w:val="none" w:sz="0" w:space="0" w:color="auto"/>
                <w:right w:val="none" w:sz="0" w:space="0" w:color="auto"/>
              </w:divBdr>
              <w:divsChild>
                <w:div w:id="112388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818198">
          <w:marLeft w:val="0"/>
          <w:marRight w:val="0"/>
          <w:marTop w:val="300"/>
          <w:marBottom w:val="0"/>
          <w:divBdr>
            <w:top w:val="none" w:sz="0" w:space="0" w:color="auto"/>
            <w:left w:val="none" w:sz="0" w:space="0" w:color="auto"/>
            <w:bottom w:val="none" w:sz="0" w:space="0" w:color="auto"/>
            <w:right w:val="none" w:sz="0" w:space="0" w:color="auto"/>
          </w:divBdr>
          <w:divsChild>
            <w:div w:id="892228028">
              <w:marLeft w:val="0"/>
              <w:marRight w:val="0"/>
              <w:marTop w:val="0"/>
              <w:marBottom w:val="0"/>
              <w:divBdr>
                <w:top w:val="none" w:sz="0" w:space="0" w:color="auto"/>
                <w:left w:val="none" w:sz="0" w:space="0" w:color="auto"/>
                <w:bottom w:val="none" w:sz="0" w:space="0" w:color="auto"/>
                <w:right w:val="none" w:sz="0" w:space="0" w:color="auto"/>
              </w:divBdr>
              <w:divsChild>
                <w:div w:id="215438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627612">
          <w:marLeft w:val="0"/>
          <w:marRight w:val="0"/>
          <w:marTop w:val="300"/>
          <w:marBottom w:val="0"/>
          <w:divBdr>
            <w:top w:val="none" w:sz="0" w:space="0" w:color="auto"/>
            <w:left w:val="none" w:sz="0" w:space="0" w:color="auto"/>
            <w:bottom w:val="none" w:sz="0" w:space="0" w:color="auto"/>
            <w:right w:val="none" w:sz="0" w:space="0" w:color="auto"/>
          </w:divBdr>
          <w:divsChild>
            <w:div w:id="1534264084">
              <w:marLeft w:val="0"/>
              <w:marRight w:val="0"/>
              <w:marTop w:val="0"/>
              <w:marBottom w:val="0"/>
              <w:divBdr>
                <w:top w:val="none" w:sz="0" w:space="0" w:color="auto"/>
                <w:left w:val="none" w:sz="0" w:space="0" w:color="auto"/>
                <w:bottom w:val="none" w:sz="0" w:space="0" w:color="auto"/>
                <w:right w:val="none" w:sz="0" w:space="0" w:color="auto"/>
              </w:divBdr>
              <w:divsChild>
                <w:div w:id="81842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072195288">
          <w:marLeft w:val="0"/>
          <w:marRight w:val="0"/>
          <w:marTop w:val="0"/>
          <w:marBottom w:val="0"/>
          <w:divBdr>
            <w:top w:val="none" w:sz="0" w:space="0" w:color="auto"/>
            <w:left w:val="none" w:sz="0" w:space="0" w:color="auto"/>
            <w:bottom w:val="none" w:sz="0" w:space="0" w:color="auto"/>
            <w:right w:val="none" w:sz="0" w:space="0" w:color="auto"/>
          </w:divBdr>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242764636">
          <w:marLeft w:val="0"/>
          <w:marRight w:val="0"/>
          <w:marTop w:val="0"/>
          <w:marBottom w:val="0"/>
          <w:divBdr>
            <w:top w:val="none" w:sz="0" w:space="0" w:color="auto"/>
            <w:left w:val="none" w:sz="0" w:space="0" w:color="auto"/>
            <w:bottom w:val="none" w:sz="0" w:space="0" w:color="auto"/>
            <w:right w:val="none" w:sz="0" w:space="0" w:color="auto"/>
          </w:divBdr>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2130120462">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1128428016">
          <w:marLeft w:val="0"/>
          <w:marRight w:val="0"/>
          <w:marTop w:val="0"/>
          <w:marBottom w:val="0"/>
          <w:divBdr>
            <w:top w:val="none" w:sz="0" w:space="0" w:color="auto"/>
            <w:left w:val="none" w:sz="0" w:space="0" w:color="auto"/>
            <w:bottom w:val="none" w:sz="0" w:space="0" w:color="auto"/>
            <w:right w:val="none" w:sz="0" w:space="0" w:color="auto"/>
          </w:divBdr>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050611307">
          <w:marLeft w:val="0"/>
          <w:marRight w:val="0"/>
          <w:marTop w:val="0"/>
          <w:marBottom w:val="0"/>
          <w:divBdr>
            <w:top w:val="none" w:sz="0" w:space="0" w:color="auto"/>
            <w:left w:val="none" w:sz="0" w:space="0" w:color="auto"/>
            <w:bottom w:val="none" w:sz="0" w:space="0" w:color="auto"/>
            <w:right w:val="none" w:sz="0" w:space="0" w:color="auto"/>
          </w:divBdr>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1980333585">
          <w:marLeft w:val="0"/>
          <w:marRight w:val="0"/>
          <w:marTop w:val="0"/>
          <w:marBottom w:val="0"/>
          <w:divBdr>
            <w:top w:val="none" w:sz="0" w:space="0" w:color="auto"/>
            <w:left w:val="none" w:sz="0" w:space="0" w:color="auto"/>
            <w:bottom w:val="none" w:sz="0" w:space="0" w:color="auto"/>
            <w:right w:val="none" w:sz="0" w:space="0" w:color="auto"/>
          </w:divBdr>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615404173">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1888838973">
          <w:marLeft w:val="0"/>
          <w:marRight w:val="0"/>
          <w:marTop w:val="0"/>
          <w:marBottom w:val="0"/>
          <w:divBdr>
            <w:top w:val="none" w:sz="0" w:space="0" w:color="auto"/>
            <w:left w:val="none" w:sz="0" w:space="0" w:color="auto"/>
            <w:bottom w:val="none" w:sz="0" w:space="0" w:color="auto"/>
            <w:right w:val="none" w:sz="0" w:space="0" w:color="auto"/>
          </w:divBdr>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1318337321">
          <w:marLeft w:val="0"/>
          <w:marRight w:val="0"/>
          <w:marTop w:val="0"/>
          <w:marBottom w:val="0"/>
          <w:divBdr>
            <w:top w:val="none" w:sz="0" w:space="0" w:color="auto"/>
            <w:left w:val="none" w:sz="0" w:space="0" w:color="auto"/>
            <w:bottom w:val="none" w:sz="0" w:space="0" w:color="auto"/>
            <w:right w:val="none" w:sz="0" w:space="0" w:color="auto"/>
          </w:divBdr>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282112617">
          <w:marLeft w:val="0"/>
          <w:marRight w:val="0"/>
          <w:marTop w:val="0"/>
          <w:marBottom w:val="0"/>
          <w:divBdr>
            <w:top w:val="none" w:sz="0" w:space="0" w:color="auto"/>
            <w:left w:val="none" w:sz="0" w:space="0" w:color="auto"/>
            <w:bottom w:val="none" w:sz="0" w:space="0" w:color="auto"/>
            <w:right w:val="none" w:sz="0" w:space="0" w:color="auto"/>
          </w:divBdr>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212233911">
          <w:marLeft w:val="0"/>
          <w:marRight w:val="0"/>
          <w:marTop w:val="0"/>
          <w:marBottom w:val="0"/>
          <w:divBdr>
            <w:top w:val="none" w:sz="0" w:space="0" w:color="auto"/>
            <w:left w:val="none" w:sz="0" w:space="0" w:color="auto"/>
            <w:bottom w:val="none" w:sz="0" w:space="0" w:color="auto"/>
            <w:right w:val="none" w:sz="0" w:space="0" w:color="auto"/>
          </w:divBdr>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1341078600">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25077348">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4494024">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615792174">
          <w:marLeft w:val="0"/>
          <w:marRight w:val="0"/>
          <w:marTop w:val="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685716179">
          <w:marLeft w:val="0"/>
          <w:marRight w:val="0"/>
          <w:marTop w:val="0"/>
          <w:marBottom w:val="0"/>
          <w:divBdr>
            <w:top w:val="none" w:sz="0" w:space="0" w:color="auto"/>
            <w:left w:val="none" w:sz="0" w:space="0" w:color="auto"/>
            <w:bottom w:val="none" w:sz="0" w:space="0" w:color="auto"/>
            <w:right w:val="none" w:sz="0" w:space="0" w:color="auto"/>
          </w:divBdr>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965039969">
          <w:marLeft w:val="0"/>
          <w:marRight w:val="0"/>
          <w:marTop w:val="0"/>
          <w:marBottom w:val="0"/>
          <w:divBdr>
            <w:top w:val="none" w:sz="0" w:space="0" w:color="auto"/>
            <w:left w:val="none" w:sz="0" w:space="0" w:color="auto"/>
            <w:bottom w:val="none" w:sz="0" w:space="0" w:color="auto"/>
            <w:right w:val="none" w:sz="0" w:space="0" w:color="auto"/>
          </w:divBdr>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886944525">
          <w:marLeft w:val="0"/>
          <w:marRight w:val="0"/>
          <w:marTop w:val="0"/>
          <w:marBottom w:val="0"/>
          <w:divBdr>
            <w:top w:val="none" w:sz="0" w:space="0" w:color="auto"/>
            <w:left w:val="none" w:sz="0" w:space="0" w:color="auto"/>
            <w:bottom w:val="none" w:sz="0" w:space="0" w:color="auto"/>
            <w:right w:val="none" w:sz="0" w:space="0" w:color="auto"/>
          </w:divBdr>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2066023441">
          <w:marLeft w:val="0"/>
          <w:marRight w:val="0"/>
          <w:marTop w:val="0"/>
          <w:marBottom w:val="0"/>
          <w:divBdr>
            <w:top w:val="none" w:sz="0" w:space="0" w:color="auto"/>
            <w:left w:val="none" w:sz="0" w:space="0" w:color="auto"/>
            <w:bottom w:val="none" w:sz="0" w:space="0" w:color="auto"/>
            <w:right w:val="none" w:sz="0" w:space="0" w:color="auto"/>
          </w:divBdr>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1585141450">
          <w:marLeft w:val="0"/>
          <w:marRight w:val="0"/>
          <w:marTop w:val="0"/>
          <w:marBottom w:val="0"/>
          <w:divBdr>
            <w:top w:val="none" w:sz="0" w:space="0" w:color="auto"/>
            <w:left w:val="none" w:sz="0" w:space="0" w:color="auto"/>
            <w:bottom w:val="none" w:sz="0" w:space="0" w:color="auto"/>
            <w:right w:val="none" w:sz="0" w:space="0" w:color="auto"/>
          </w:divBdr>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909148162">
          <w:marLeft w:val="0"/>
          <w:marRight w:val="0"/>
          <w:marTop w:val="0"/>
          <w:marBottom w:val="0"/>
          <w:divBdr>
            <w:top w:val="none" w:sz="0" w:space="0" w:color="auto"/>
            <w:left w:val="none" w:sz="0" w:space="0" w:color="auto"/>
            <w:bottom w:val="none" w:sz="0" w:space="0" w:color="auto"/>
            <w:right w:val="none" w:sz="0" w:space="0" w:color="auto"/>
          </w:divBdr>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737477570">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680428445">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987980606">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730305692">
          <w:marLeft w:val="0"/>
          <w:marRight w:val="0"/>
          <w:marTop w:val="0"/>
          <w:marBottom w:val="0"/>
          <w:divBdr>
            <w:top w:val="none" w:sz="0" w:space="0" w:color="auto"/>
            <w:left w:val="none" w:sz="0" w:space="0" w:color="auto"/>
            <w:bottom w:val="none" w:sz="0" w:space="0" w:color="auto"/>
            <w:right w:val="none" w:sz="0" w:space="0" w:color="auto"/>
          </w:divBdr>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545608627">
          <w:marLeft w:val="0"/>
          <w:marRight w:val="0"/>
          <w:marTop w:val="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1227912988">
          <w:marLeft w:val="0"/>
          <w:marRight w:val="0"/>
          <w:marTop w:val="0"/>
          <w:marBottom w:val="0"/>
          <w:divBdr>
            <w:top w:val="none" w:sz="0" w:space="0" w:color="auto"/>
            <w:left w:val="none" w:sz="0" w:space="0" w:color="auto"/>
            <w:bottom w:val="none" w:sz="0" w:space="0" w:color="auto"/>
            <w:right w:val="none" w:sz="0" w:space="0" w:color="auto"/>
          </w:divBdr>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1086223091">
          <w:marLeft w:val="0"/>
          <w:marRight w:val="0"/>
          <w:marTop w:val="0"/>
          <w:marBottom w:val="0"/>
          <w:divBdr>
            <w:top w:val="none" w:sz="0" w:space="0" w:color="auto"/>
            <w:left w:val="none" w:sz="0" w:space="0" w:color="auto"/>
            <w:bottom w:val="none" w:sz="0" w:space="0" w:color="auto"/>
            <w:right w:val="none" w:sz="0" w:space="0" w:color="auto"/>
          </w:divBdr>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567225564">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1112274">
      <w:bodyDiv w:val="1"/>
      <w:marLeft w:val="0"/>
      <w:marRight w:val="0"/>
      <w:marTop w:val="0"/>
      <w:marBottom w:val="0"/>
      <w:divBdr>
        <w:top w:val="none" w:sz="0" w:space="0" w:color="auto"/>
        <w:left w:val="none" w:sz="0" w:space="0" w:color="auto"/>
        <w:bottom w:val="none" w:sz="0" w:space="0" w:color="auto"/>
        <w:right w:val="none" w:sz="0" w:space="0" w:color="auto"/>
      </w:divBdr>
      <w:divsChild>
        <w:div w:id="282420637">
          <w:marLeft w:val="0"/>
          <w:marRight w:val="0"/>
          <w:marTop w:val="0"/>
          <w:marBottom w:val="0"/>
          <w:divBdr>
            <w:top w:val="none" w:sz="0" w:space="0" w:color="auto"/>
            <w:left w:val="none" w:sz="0" w:space="0" w:color="auto"/>
            <w:bottom w:val="none" w:sz="0" w:space="0" w:color="auto"/>
            <w:right w:val="none" w:sz="0" w:space="0" w:color="auto"/>
          </w:divBdr>
        </w:div>
        <w:div w:id="596985466">
          <w:marLeft w:val="0"/>
          <w:marRight w:val="0"/>
          <w:marTop w:val="0"/>
          <w:marBottom w:val="0"/>
          <w:divBdr>
            <w:top w:val="none" w:sz="0" w:space="0" w:color="auto"/>
            <w:left w:val="none" w:sz="0" w:space="0" w:color="auto"/>
            <w:bottom w:val="none" w:sz="0" w:space="0" w:color="auto"/>
            <w:right w:val="none" w:sz="0" w:space="0" w:color="auto"/>
          </w:divBdr>
          <w:divsChild>
            <w:div w:id="1460222501">
              <w:marLeft w:val="0"/>
              <w:marRight w:val="0"/>
              <w:marTop w:val="0"/>
              <w:marBottom w:val="0"/>
              <w:divBdr>
                <w:top w:val="none" w:sz="0" w:space="0" w:color="auto"/>
                <w:left w:val="none" w:sz="0" w:space="0" w:color="auto"/>
                <w:bottom w:val="none" w:sz="0" w:space="0" w:color="auto"/>
                <w:right w:val="none" w:sz="0" w:space="0" w:color="auto"/>
              </w:divBdr>
            </w:div>
          </w:divsChild>
        </w:div>
        <w:div w:id="1308976386">
          <w:marLeft w:val="0"/>
          <w:marRight w:val="0"/>
          <w:marTop w:val="0"/>
          <w:marBottom w:val="0"/>
          <w:divBdr>
            <w:top w:val="none" w:sz="0" w:space="0" w:color="auto"/>
            <w:left w:val="none" w:sz="0" w:space="0" w:color="auto"/>
            <w:bottom w:val="none" w:sz="0" w:space="0" w:color="auto"/>
            <w:right w:val="none" w:sz="0" w:space="0" w:color="auto"/>
          </w:divBdr>
        </w:div>
        <w:div w:id="1190415904">
          <w:marLeft w:val="0"/>
          <w:marRight w:val="0"/>
          <w:marTop w:val="0"/>
          <w:marBottom w:val="0"/>
          <w:divBdr>
            <w:top w:val="none" w:sz="0" w:space="0" w:color="auto"/>
            <w:left w:val="none" w:sz="0" w:space="0" w:color="auto"/>
            <w:bottom w:val="none" w:sz="0" w:space="0" w:color="auto"/>
            <w:right w:val="none" w:sz="0" w:space="0" w:color="auto"/>
          </w:divBdr>
          <w:divsChild>
            <w:div w:id="686566885">
              <w:marLeft w:val="0"/>
              <w:marRight w:val="0"/>
              <w:marTop w:val="0"/>
              <w:marBottom w:val="0"/>
              <w:divBdr>
                <w:top w:val="none" w:sz="0" w:space="0" w:color="auto"/>
                <w:left w:val="none" w:sz="0" w:space="0" w:color="auto"/>
                <w:bottom w:val="none" w:sz="0" w:space="0" w:color="auto"/>
                <w:right w:val="none" w:sz="0" w:space="0" w:color="auto"/>
              </w:divBdr>
            </w:div>
          </w:divsChild>
        </w:div>
        <w:div w:id="1029451991">
          <w:marLeft w:val="0"/>
          <w:marRight w:val="0"/>
          <w:marTop w:val="0"/>
          <w:marBottom w:val="0"/>
          <w:divBdr>
            <w:top w:val="none" w:sz="0" w:space="0" w:color="auto"/>
            <w:left w:val="none" w:sz="0" w:space="0" w:color="auto"/>
            <w:bottom w:val="none" w:sz="0" w:space="0" w:color="auto"/>
            <w:right w:val="none" w:sz="0" w:space="0" w:color="auto"/>
          </w:divBdr>
        </w:div>
        <w:div w:id="232664138">
          <w:marLeft w:val="0"/>
          <w:marRight w:val="0"/>
          <w:marTop w:val="0"/>
          <w:marBottom w:val="0"/>
          <w:divBdr>
            <w:top w:val="none" w:sz="0" w:space="0" w:color="auto"/>
            <w:left w:val="none" w:sz="0" w:space="0" w:color="auto"/>
            <w:bottom w:val="none" w:sz="0" w:space="0" w:color="auto"/>
            <w:right w:val="none" w:sz="0" w:space="0" w:color="auto"/>
          </w:divBdr>
          <w:divsChild>
            <w:div w:id="787235188">
              <w:marLeft w:val="0"/>
              <w:marRight w:val="0"/>
              <w:marTop w:val="0"/>
              <w:marBottom w:val="0"/>
              <w:divBdr>
                <w:top w:val="none" w:sz="0" w:space="0" w:color="auto"/>
                <w:left w:val="none" w:sz="0" w:space="0" w:color="auto"/>
                <w:bottom w:val="none" w:sz="0" w:space="0" w:color="auto"/>
                <w:right w:val="none" w:sz="0" w:space="0" w:color="auto"/>
              </w:divBdr>
            </w:div>
          </w:divsChild>
        </w:div>
        <w:div w:id="929389828">
          <w:marLeft w:val="0"/>
          <w:marRight w:val="0"/>
          <w:marTop w:val="0"/>
          <w:marBottom w:val="0"/>
          <w:divBdr>
            <w:top w:val="none" w:sz="0" w:space="0" w:color="auto"/>
            <w:left w:val="none" w:sz="0" w:space="0" w:color="auto"/>
            <w:bottom w:val="none" w:sz="0" w:space="0" w:color="auto"/>
            <w:right w:val="none" w:sz="0" w:space="0" w:color="auto"/>
          </w:divBdr>
        </w:div>
        <w:div w:id="852183377">
          <w:marLeft w:val="0"/>
          <w:marRight w:val="0"/>
          <w:marTop w:val="0"/>
          <w:marBottom w:val="0"/>
          <w:divBdr>
            <w:top w:val="none" w:sz="0" w:space="0" w:color="auto"/>
            <w:left w:val="none" w:sz="0" w:space="0" w:color="auto"/>
            <w:bottom w:val="none" w:sz="0" w:space="0" w:color="auto"/>
            <w:right w:val="none" w:sz="0" w:space="0" w:color="auto"/>
          </w:divBdr>
          <w:divsChild>
            <w:div w:id="196358262">
              <w:marLeft w:val="0"/>
              <w:marRight w:val="0"/>
              <w:marTop w:val="0"/>
              <w:marBottom w:val="0"/>
              <w:divBdr>
                <w:top w:val="none" w:sz="0" w:space="0" w:color="auto"/>
                <w:left w:val="none" w:sz="0" w:space="0" w:color="auto"/>
                <w:bottom w:val="none" w:sz="0" w:space="0" w:color="auto"/>
                <w:right w:val="none" w:sz="0" w:space="0" w:color="auto"/>
              </w:divBdr>
            </w:div>
          </w:divsChild>
        </w:div>
        <w:div w:id="1116027726">
          <w:marLeft w:val="0"/>
          <w:marRight w:val="0"/>
          <w:marTop w:val="0"/>
          <w:marBottom w:val="0"/>
          <w:divBdr>
            <w:top w:val="none" w:sz="0" w:space="0" w:color="auto"/>
            <w:left w:val="none" w:sz="0" w:space="0" w:color="auto"/>
            <w:bottom w:val="none" w:sz="0" w:space="0" w:color="auto"/>
            <w:right w:val="none" w:sz="0" w:space="0" w:color="auto"/>
          </w:divBdr>
        </w:div>
        <w:div w:id="403383360">
          <w:marLeft w:val="0"/>
          <w:marRight w:val="0"/>
          <w:marTop w:val="0"/>
          <w:marBottom w:val="0"/>
          <w:divBdr>
            <w:top w:val="none" w:sz="0" w:space="0" w:color="auto"/>
            <w:left w:val="none" w:sz="0" w:space="0" w:color="auto"/>
            <w:bottom w:val="none" w:sz="0" w:space="0" w:color="auto"/>
            <w:right w:val="none" w:sz="0" w:space="0" w:color="auto"/>
          </w:divBdr>
          <w:divsChild>
            <w:div w:id="957029926">
              <w:marLeft w:val="0"/>
              <w:marRight w:val="0"/>
              <w:marTop w:val="0"/>
              <w:marBottom w:val="0"/>
              <w:divBdr>
                <w:top w:val="none" w:sz="0" w:space="0" w:color="auto"/>
                <w:left w:val="none" w:sz="0" w:space="0" w:color="auto"/>
                <w:bottom w:val="none" w:sz="0" w:space="0" w:color="auto"/>
                <w:right w:val="none" w:sz="0" w:space="0" w:color="auto"/>
              </w:divBdr>
            </w:div>
          </w:divsChild>
        </w:div>
        <w:div w:id="793913423">
          <w:marLeft w:val="0"/>
          <w:marRight w:val="0"/>
          <w:marTop w:val="0"/>
          <w:marBottom w:val="0"/>
          <w:divBdr>
            <w:top w:val="none" w:sz="0" w:space="0" w:color="auto"/>
            <w:left w:val="none" w:sz="0" w:space="0" w:color="auto"/>
            <w:bottom w:val="none" w:sz="0" w:space="0" w:color="auto"/>
            <w:right w:val="none" w:sz="0" w:space="0" w:color="auto"/>
          </w:divBdr>
        </w:div>
        <w:div w:id="1226915656">
          <w:marLeft w:val="0"/>
          <w:marRight w:val="0"/>
          <w:marTop w:val="0"/>
          <w:marBottom w:val="0"/>
          <w:divBdr>
            <w:top w:val="none" w:sz="0" w:space="0" w:color="auto"/>
            <w:left w:val="none" w:sz="0" w:space="0" w:color="auto"/>
            <w:bottom w:val="none" w:sz="0" w:space="0" w:color="auto"/>
            <w:right w:val="none" w:sz="0" w:space="0" w:color="auto"/>
          </w:divBdr>
          <w:divsChild>
            <w:div w:id="1857622172">
              <w:marLeft w:val="0"/>
              <w:marRight w:val="0"/>
              <w:marTop w:val="0"/>
              <w:marBottom w:val="0"/>
              <w:divBdr>
                <w:top w:val="none" w:sz="0" w:space="0" w:color="auto"/>
                <w:left w:val="none" w:sz="0" w:space="0" w:color="auto"/>
                <w:bottom w:val="none" w:sz="0" w:space="0" w:color="auto"/>
                <w:right w:val="none" w:sz="0" w:space="0" w:color="auto"/>
              </w:divBdr>
            </w:div>
          </w:divsChild>
        </w:div>
        <w:div w:id="1300379255">
          <w:marLeft w:val="0"/>
          <w:marRight w:val="0"/>
          <w:marTop w:val="0"/>
          <w:marBottom w:val="0"/>
          <w:divBdr>
            <w:top w:val="none" w:sz="0" w:space="0" w:color="auto"/>
            <w:left w:val="none" w:sz="0" w:space="0" w:color="auto"/>
            <w:bottom w:val="none" w:sz="0" w:space="0" w:color="auto"/>
            <w:right w:val="none" w:sz="0" w:space="0" w:color="auto"/>
          </w:divBdr>
        </w:div>
        <w:div w:id="1184632486">
          <w:marLeft w:val="0"/>
          <w:marRight w:val="0"/>
          <w:marTop w:val="0"/>
          <w:marBottom w:val="0"/>
          <w:divBdr>
            <w:top w:val="none" w:sz="0" w:space="0" w:color="auto"/>
            <w:left w:val="none" w:sz="0" w:space="0" w:color="auto"/>
            <w:bottom w:val="none" w:sz="0" w:space="0" w:color="auto"/>
            <w:right w:val="none" w:sz="0" w:space="0" w:color="auto"/>
          </w:divBdr>
          <w:divsChild>
            <w:div w:id="190801715">
              <w:marLeft w:val="0"/>
              <w:marRight w:val="0"/>
              <w:marTop w:val="0"/>
              <w:marBottom w:val="0"/>
              <w:divBdr>
                <w:top w:val="none" w:sz="0" w:space="0" w:color="auto"/>
                <w:left w:val="none" w:sz="0" w:space="0" w:color="auto"/>
                <w:bottom w:val="none" w:sz="0" w:space="0" w:color="auto"/>
                <w:right w:val="none" w:sz="0" w:space="0" w:color="auto"/>
              </w:divBdr>
            </w:div>
          </w:divsChild>
        </w:div>
        <w:div w:id="232200933">
          <w:marLeft w:val="0"/>
          <w:marRight w:val="0"/>
          <w:marTop w:val="300"/>
          <w:marBottom w:val="0"/>
          <w:divBdr>
            <w:top w:val="none" w:sz="0" w:space="0" w:color="auto"/>
            <w:left w:val="none" w:sz="0" w:space="0" w:color="auto"/>
            <w:bottom w:val="none" w:sz="0" w:space="0" w:color="auto"/>
            <w:right w:val="none" w:sz="0" w:space="0" w:color="auto"/>
          </w:divBdr>
          <w:divsChild>
            <w:div w:id="1945961389">
              <w:marLeft w:val="0"/>
              <w:marRight w:val="0"/>
              <w:marTop w:val="0"/>
              <w:marBottom w:val="0"/>
              <w:divBdr>
                <w:top w:val="none" w:sz="0" w:space="0" w:color="auto"/>
                <w:left w:val="none" w:sz="0" w:space="0" w:color="auto"/>
                <w:bottom w:val="none" w:sz="0" w:space="0" w:color="auto"/>
                <w:right w:val="none" w:sz="0" w:space="0" w:color="auto"/>
              </w:divBdr>
              <w:divsChild>
                <w:div w:id="26492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88046">
          <w:marLeft w:val="0"/>
          <w:marRight w:val="0"/>
          <w:marTop w:val="300"/>
          <w:marBottom w:val="0"/>
          <w:divBdr>
            <w:top w:val="none" w:sz="0" w:space="0" w:color="auto"/>
            <w:left w:val="none" w:sz="0" w:space="0" w:color="auto"/>
            <w:bottom w:val="none" w:sz="0" w:space="0" w:color="auto"/>
            <w:right w:val="none" w:sz="0" w:space="0" w:color="auto"/>
          </w:divBdr>
          <w:divsChild>
            <w:div w:id="1675566627">
              <w:marLeft w:val="0"/>
              <w:marRight w:val="0"/>
              <w:marTop w:val="0"/>
              <w:marBottom w:val="0"/>
              <w:divBdr>
                <w:top w:val="none" w:sz="0" w:space="0" w:color="auto"/>
                <w:left w:val="none" w:sz="0" w:space="0" w:color="auto"/>
                <w:bottom w:val="none" w:sz="0" w:space="0" w:color="auto"/>
                <w:right w:val="none" w:sz="0" w:space="0" w:color="auto"/>
              </w:divBdr>
              <w:divsChild>
                <w:div w:id="117650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0550">
          <w:marLeft w:val="0"/>
          <w:marRight w:val="0"/>
          <w:marTop w:val="300"/>
          <w:marBottom w:val="0"/>
          <w:divBdr>
            <w:top w:val="none" w:sz="0" w:space="0" w:color="auto"/>
            <w:left w:val="none" w:sz="0" w:space="0" w:color="auto"/>
            <w:bottom w:val="none" w:sz="0" w:space="0" w:color="auto"/>
            <w:right w:val="none" w:sz="0" w:space="0" w:color="auto"/>
          </w:divBdr>
          <w:divsChild>
            <w:div w:id="284623361">
              <w:marLeft w:val="0"/>
              <w:marRight w:val="0"/>
              <w:marTop w:val="0"/>
              <w:marBottom w:val="0"/>
              <w:divBdr>
                <w:top w:val="none" w:sz="0" w:space="0" w:color="auto"/>
                <w:left w:val="none" w:sz="0" w:space="0" w:color="auto"/>
                <w:bottom w:val="none" w:sz="0" w:space="0" w:color="auto"/>
                <w:right w:val="none" w:sz="0" w:space="0" w:color="auto"/>
              </w:divBdr>
              <w:divsChild>
                <w:div w:id="883718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246">
          <w:marLeft w:val="0"/>
          <w:marRight w:val="0"/>
          <w:marTop w:val="300"/>
          <w:marBottom w:val="0"/>
          <w:divBdr>
            <w:top w:val="none" w:sz="0" w:space="0" w:color="auto"/>
            <w:left w:val="none" w:sz="0" w:space="0" w:color="auto"/>
            <w:bottom w:val="none" w:sz="0" w:space="0" w:color="auto"/>
            <w:right w:val="none" w:sz="0" w:space="0" w:color="auto"/>
          </w:divBdr>
          <w:divsChild>
            <w:div w:id="65033221">
              <w:marLeft w:val="0"/>
              <w:marRight w:val="0"/>
              <w:marTop w:val="0"/>
              <w:marBottom w:val="0"/>
              <w:divBdr>
                <w:top w:val="none" w:sz="0" w:space="0" w:color="auto"/>
                <w:left w:val="none" w:sz="0" w:space="0" w:color="auto"/>
                <w:bottom w:val="none" w:sz="0" w:space="0" w:color="auto"/>
                <w:right w:val="none" w:sz="0" w:space="0" w:color="auto"/>
              </w:divBdr>
              <w:divsChild>
                <w:div w:id="81295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753092711">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2099478320">
          <w:marLeft w:val="0"/>
          <w:marRight w:val="0"/>
          <w:marTop w:val="0"/>
          <w:marBottom w:val="0"/>
          <w:divBdr>
            <w:top w:val="none" w:sz="0" w:space="0" w:color="auto"/>
            <w:left w:val="none" w:sz="0" w:space="0" w:color="auto"/>
            <w:bottom w:val="none" w:sz="0" w:space="0" w:color="auto"/>
            <w:right w:val="none" w:sz="0" w:space="0" w:color="auto"/>
          </w:divBdr>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21520391">
          <w:marLeft w:val="0"/>
          <w:marRight w:val="0"/>
          <w:marTop w:val="0"/>
          <w:marBottom w:val="0"/>
          <w:divBdr>
            <w:top w:val="none" w:sz="0" w:space="0" w:color="auto"/>
            <w:left w:val="none" w:sz="0" w:space="0" w:color="auto"/>
            <w:bottom w:val="none" w:sz="0" w:space="0" w:color="auto"/>
            <w:right w:val="none" w:sz="0" w:space="0" w:color="auto"/>
          </w:divBdr>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1746023843">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11901824">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1043090837">
          <w:marLeft w:val="0"/>
          <w:marRight w:val="0"/>
          <w:marTop w:val="0"/>
          <w:marBottom w:val="0"/>
          <w:divBdr>
            <w:top w:val="none" w:sz="0" w:space="0" w:color="auto"/>
            <w:left w:val="none" w:sz="0" w:space="0" w:color="auto"/>
            <w:bottom w:val="none" w:sz="0" w:space="0" w:color="auto"/>
            <w:right w:val="none" w:sz="0" w:space="0" w:color="auto"/>
          </w:divBdr>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2121875699">
          <w:marLeft w:val="0"/>
          <w:marRight w:val="0"/>
          <w:marTop w:val="0"/>
          <w:marBottom w:val="0"/>
          <w:divBdr>
            <w:top w:val="none" w:sz="0" w:space="0" w:color="auto"/>
            <w:left w:val="none" w:sz="0" w:space="0" w:color="auto"/>
            <w:bottom w:val="none" w:sz="0" w:space="0" w:color="auto"/>
            <w:right w:val="none" w:sz="0" w:space="0" w:color="auto"/>
          </w:divBdr>
          <w:divsChild>
            <w:div w:id="1575892196">
              <w:marLeft w:val="0"/>
              <w:marRight w:val="0"/>
              <w:marTop w:val="0"/>
              <w:marBottom w:val="0"/>
              <w:divBdr>
                <w:top w:val="none" w:sz="0" w:space="0" w:color="auto"/>
                <w:left w:val="none" w:sz="0" w:space="0" w:color="auto"/>
                <w:bottom w:val="none" w:sz="0" w:space="0" w:color="auto"/>
                <w:right w:val="none" w:sz="0" w:space="0" w:color="auto"/>
              </w:divBdr>
            </w:div>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955676965">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2137940056">
              <w:marLeft w:val="0"/>
              <w:marRight w:val="0"/>
              <w:marTop w:val="0"/>
              <w:marBottom w:val="0"/>
              <w:divBdr>
                <w:top w:val="none" w:sz="0" w:space="0" w:color="auto"/>
                <w:left w:val="none" w:sz="0" w:space="0" w:color="auto"/>
                <w:bottom w:val="none" w:sz="0" w:space="0" w:color="auto"/>
                <w:right w:val="none" w:sz="0" w:space="0" w:color="auto"/>
              </w:divBdr>
            </w:div>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1032148685">
              <w:marLeft w:val="0"/>
              <w:marRight w:val="0"/>
              <w:marTop w:val="0"/>
              <w:marBottom w:val="0"/>
              <w:divBdr>
                <w:top w:val="none" w:sz="0" w:space="0" w:color="auto"/>
                <w:left w:val="none" w:sz="0" w:space="0" w:color="auto"/>
                <w:bottom w:val="none" w:sz="0" w:space="0" w:color="auto"/>
                <w:right w:val="none" w:sz="0" w:space="0" w:color="auto"/>
              </w:divBdr>
            </w:div>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40249701">
          <w:marLeft w:val="0"/>
          <w:marRight w:val="0"/>
          <w:marTop w:val="0"/>
          <w:marBottom w:val="0"/>
          <w:divBdr>
            <w:top w:val="none" w:sz="0" w:space="0" w:color="auto"/>
            <w:left w:val="none" w:sz="0" w:space="0" w:color="auto"/>
            <w:bottom w:val="none" w:sz="0" w:space="0" w:color="auto"/>
            <w:right w:val="none" w:sz="0" w:space="0" w:color="auto"/>
          </w:divBdr>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945700060">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93987979">
          <w:marLeft w:val="0"/>
          <w:marRight w:val="0"/>
          <w:marTop w:val="0"/>
          <w:marBottom w:val="0"/>
          <w:divBdr>
            <w:top w:val="none" w:sz="0" w:space="0" w:color="auto"/>
            <w:left w:val="none" w:sz="0" w:space="0" w:color="auto"/>
            <w:bottom w:val="none" w:sz="0" w:space="0" w:color="auto"/>
            <w:right w:val="none" w:sz="0" w:space="0" w:color="auto"/>
          </w:divBdr>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425535631">
          <w:marLeft w:val="0"/>
          <w:marRight w:val="0"/>
          <w:marTop w:val="0"/>
          <w:marBottom w:val="0"/>
          <w:divBdr>
            <w:top w:val="none" w:sz="0" w:space="0" w:color="auto"/>
            <w:left w:val="none" w:sz="0" w:space="0" w:color="auto"/>
            <w:bottom w:val="none" w:sz="0" w:space="0" w:color="auto"/>
            <w:right w:val="none" w:sz="0" w:space="0" w:color="auto"/>
          </w:divBdr>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878972851">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672440196">
          <w:marLeft w:val="0"/>
          <w:marRight w:val="0"/>
          <w:marTop w:val="0"/>
          <w:marBottom w:val="0"/>
          <w:divBdr>
            <w:top w:val="none" w:sz="0" w:space="0" w:color="auto"/>
            <w:left w:val="none" w:sz="0" w:space="0" w:color="auto"/>
            <w:bottom w:val="none" w:sz="0" w:space="0" w:color="auto"/>
            <w:right w:val="none" w:sz="0" w:space="0" w:color="auto"/>
          </w:divBdr>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12991497">
          <w:marLeft w:val="0"/>
          <w:marRight w:val="0"/>
          <w:marTop w:val="0"/>
          <w:marBottom w:val="0"/>
          <w:divBdr>
            <w:top w:val="none" w:sz="0" w:space="0" w:color="auto"/>
            <w:left w:val="none" w:sz="0" w:space="0" w:color="auto"/>
            <w:bottom w:val="none" w:sz="0" w:space="0" w:color="auto"/>
            <w:right w:val="none" w:sz="0" w:space="0" w:color="auto"/>
          </w:divBdr>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056515476">
          <w:marLeft w:val="0"/>
          <w:marRight w:val="0"/>
          <w:marTop w:val="0"/>
          <w:marBottom w:val="0"/>
          <w:divBdr>
            <w:top w:val="none" w:sz="0" w:space="0" w:color="auto"/>
            <w:left w:val="none" w:sz="0" w:space="0" w:color="auto"/>
            <w:bottom w:val="none" w:sz="0" w:space="0" w:color="auto"/>
            <w:right w:val="none" w:sz="0" w:space="0" w:color="auto"/>
          </w:divBdr>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870876773">
          <w:marLeft w:val="0"/>
          <w:marRight w:val="0"/>
          <w:marTop w:val="0"/>
          <w:marBottom w:val="0"/>
          <w:divBdr>
            <w:top w:val="none" w:sz="0" w:space="0" w:color="auto"/>
            <w:left w:val="none" w:sz="0" w:space="0" w:color="auto"/>
            <w:bottom w:val="none" w:sz="0" w:space="0" w:color="auto"/>
            <w:right w:val="none" w:sz="0" w:space="0" w:color="auto"/>
          </w:divBdr>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21291568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808743153">
          <w:marLeft w:val="0"/>
          <w:marRight w:val="0"/>
          <w:marTop w:val="0"/>
          <w:marBottom w:val="0"/>
          <w:divBdr>
            <w:top w:val="none" w:sz="0" w:space="0" w:color="auto"/>
            <w:left w:val="none" w:sz="0" w:space="0" w:color="auto"/>
            <w:bottom w:val="none" w:sz="0" w:space="0" w:color="auto"/>
            <w:right w:val="none" w:sz="0" w:space="0" w:color="auto"/>
          </w:divBdr>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2044279976">
          <w:marLeft w:val="0"/>
          <w:marRight w:val="0"/>
          <w:marTop w:val="0"/>
          <w:marBottom w:val="0"/>
          <w:divBdr>
            <w:top w:val="none" w:sz="0" w:space="0" w:color="auto"/>
            <w:left w:val="none" w:sz="0" w:space="0" w:color="auto"/>
            <w:bottom w:val="none" w:sz="0" w:space="0" w:color="auto"/>
            <w:right w:val="none" w:sz="0" w:space="0" w:color="auto"/>
          </w:divBdr>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 w:id="1394353737">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662807208">
          <w:marLeft w:val="0"/>
          <w:marRight w:val="0"/>
          <w:marTop w:val="0"/>
          <w:marBottom w:val="0"/>
          <w:divBdr>
            <w:top w:val="none" w:sz="0" w:space="0" w:color="auto"/>
            <w:left w:val="none" w:sz="0" w:space="0" w:color="auto"/>
            <w:bottom w:val="none" w:sz="0" w:space="0" w:color="auto"/>
            <w:right w:val="none" w:sz="0" w:space="0" w:color="auto"/>
          </w:divBdr>
        </w:div>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1868327240">
          <w:marLeft w:val="0"/>
          <w:marRight w:val="0"/>
          <w:marTop w:val="0"/>
          <w:marBottom w:val="0"/>
          <w:divBdr>
            <w:top w:val="none" w:sz="0" w:space="0" w:color="auto"/>
            <w:left w:val="none" w:sz="0" w:space="0" w:color="auto"/>
            <w:bottom w:val="none" w:sz="0" w:space="0" w:color="auto"/>
            <w:right w:val="none" w:sz="0" w:space="0" w:color="auto"/>
          </w:divBdr>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660530">
      <w:bodyDiv w:val="1"/>
      <w:marLeft w:val="0"/>
      <w:marRight w:val="0"/>
      <w:marTop w:val="0"/>
      <w:marBottom w:val="0"/>
      <w:divBdr>
        <w:top w:val="none" w:sz="0" w:space="0" w:color="auto"/>
        <w:left w:val="none" w:sz="0" w:space="0" w:color="auto"/>
        <w:bottom w:val="none" w:sz="0" w:space="0" w:color="auto"/>
        <w:right w:val="none" w:sz="0" w:space="0" w:color="auto"/>
      </w:divBdr>
      <w:divsChild>
        <w:div w:id="1406369179">
          <w:marLeft w:val="0"/>
          <w:marRight w:val="0"/>
          <w:marTop w:val="0"/>
          <w:marBottom w:val="0"/>
          <w:divBdr>
            <w:top w:val="none" w:sz="0" w:space="0" w:color="auto"/>
            <w:left w:val="none" w:sz="0" w:space="0" w:color="auto"/>
            <w:bottom w:val="none" w:sz="0" w:space="0" w:color="auto"/>
            <w:right w:val="none" w:sz="0" w:space="0" w:color="auto"/>
          </w:divBdr>
        </w:div>
        <w:div w:id="218519068">
          <w:marLeft w:val="0"/>
          <w:marRight w:val="0"/>
          <w:marTop w:val="0"/>
          <w:marBottom w:val="0"/>
          <w:divBdr>
            <w:top w:val="none" w:sz="0" w:space="0" w:color="auto"/>
            <w:left w:val="none" w:sz="0" w:space="0" w:color="auto"/>
            <w:bottom w:val="none" w:sz="0" w:space="0" w:color="auto"/>
            <w:right w:val="none" w:sz="0" w:space="0" w:color="auto"/>
          </w:divBdr>
          <w:divsChild>
            <w:div w:id="1093939651">
              <w:marLeft w:val="0"/>
              <w:marRight w:val="0"/>
              <w:marTop w:val="0"/>
              <w:marBottom w:val="0"/>
              <w:divBdr>
                <w:top w:val="none" w:sz="0" w:space="0" w:color="auto"/>
                <w:left w:val="none" w:sz="0" w:space="0" w:color="auto"/>
                <w:bottom w:val="none" w:sz="0" w:space="0" w:color="auto"/>
                <w:right w:val="none" w:sz="0" w:space="0" w:color="auto"/>
              </w:divBdr>
            </w:div>
          </w:divsChild>
        </w:div>
        <w:div w:id="442959389">
          <w:marLeft w:val="0"/>
          <w:marRight w:val="0"/>
          <w:marTop w:val="0"/>
          <w:marBottom w:val="0"/>
          <w:divBdr>
            <w:top w:val="none" w:sz="0" w:space="0" w:color="auto"/>
            <w:left w:val="none" w:sz="0" w:space="0" w:color="auto"/>
            <w:bottom w:val="none" w:sz="0" w:space="0" w:color="auto"/>
            <w:right w:val="none" w:sz="0" w:space="0" w:color="auto"/>
          </w:divBdr>
        </w:div>
        <w:div w:id="887375753">
          <w:marLeft w:val="0"/>
          <w:marRight w:val="0"/>
          <w:marTop w:val="0"/>
          <w:marBottom w:val="0"/>
          <w:divBdr>
            <w:top w:val="none" w:sz="0" w:space="0" w:color="auto"/>
            <w:left w:val="none" w:sz="0" w:space="0" w:color="auto"/>
            <w:bottom w:val="none" w:sz="0" w:space="0" w:color="auto"/>
            <w:right w:val="none" w:sz="0" w:space="0" w:color="auto"/>
          </w:divBdr>
          <w:divsChild>
            <w:div w:id="136267285">
              <w:marLeft w:val="0"/>
              <w:marRight w:val="0"/>
              <w:marTop w:val="0"/>
              <w:marBottom w:val="0"/>
              <w:divBdr>
                <w:top w:val="none" w:sz="0" w:space="0" w:color="auto"/>
                <w:left w:val="none" w:sz="0" w:space="0" w:color="auto"/>
                <w:bottom w:val="none" w:sz="0" w:space="0" w:color="auto"/>
                <w:right w:val="none" w:sz="0" w:space="0" w:color="auto"/>
              </w:divBdr>
            </w:div>
          </w:divsChild>
        </w:div>
        <w:div w:id="1727293028">
          <w:marLeft w:val="0"/>
          <w:marRight w:val="0"/>
          <w:marTop w:val="0"/>
          <w:marBottom w:val="0"/>
          <w:divBdr>
            <w:top w:val="none" w:sz="0" w:space="0" w:color="auto"/>
            <w:left w:val="none" w:sz="0" w:space="0" w:color="auto"/>
            <w:bottom w:val="none" w:sz="0" w:space="0" w:color="auto"/>
            <w:right w:val="none" w:sz="0" w:space="0" w:color="auto"/>
          </w:divBdr>
        </w:div>
        <w:div w:id="213197082">
          <w:marLeft w:val="0"/>
          <w:marRight w:val="0"/>
          <w:marTop w:val="0"/>
          <w:marBottom w:val="0"/>
          <w:divBdr>
            <w:top w:val="none" w:sz="0" w:space="0" w:color="auto"/>
            <w:left w:val="none" w:sz="0" w:space="0" w:color="auto"/>
            <w:bottom w:val="none" w:sz="0" w:space="0" w:color="auto"/>
            <w:right w:val="none" w:sz="0" w:space="0" w:color="auto"/>
          </w:divBdr>
          <w:divsChild>
            <w:div w:id="965966230">
              <w:marLeft w:val="0"/>
              <w:marRight w:val="0"/>
              <w:marTop w:val="0"/>
              <w:marBottom w:val="0"/>
              <w:divBdr>
                <w:top w:val="none" w:sz="0" w:space="0" w:color="auto"/>
                <w:left w:val="none" w:sz="0" w:space="0" w:color="auto"/>
                <w:bottom w:val="none" w:sz="0" w:space="0" w:color="auto"/>
                <w:right w:val="none" w:sz="0" w:space="0" w:color="auto"/>
              </w:divBdr>
            </w:div>
          </w:divsChild>
        </w:div>
        <w:div w:id="5449838">
          <w:marLeft w:val="0"/>
          <w:marRight w:val="0"/>
          <w:marTop w:val="0"/>
          <w:marBottom w:val="0"/>
          <w:divBdr>
            <w:top w:val="none" w:sz="0" w:space="0" w:color="auto"/>
            <w:left w:val="none" w:sz="0" w:space="0" w:color="auto"/>
            <w:bottom w:val="none" w:sz="0" w:space="0" w:color="auto"/>
            <w:right w:val="none" w:sz="0" w:space="0" w:color="auto"/>
          </w:divBdr>
        </w:div>
        <w:div w:id="1361399487">
          <w:marLeft w:val="0"/>
          <w:marRight w:val="0"/>
          <w:marTop w:val="0"/>
          <w:marBottom w:val="0"/>
          <w:divBdr>
            <w:top w:val="none" w:sz="0" w:space="0" w:color="auto"/>
            <w:left w:val="none" w:sz="0" w:space="0" w:color="auto"/>
            <w:bottom w:val="none" w:sz="0" w:space="0" w:color="auto"/>
            <w:right w:val="none" w:sz="0" w:space="0" w:color="auto"/>
          </w:divBdr>
          <w:divsChild>
            <w:div w:id="714816405">
              <w:marLeft w:val="0"/>
              <w:marRight w:val="0"/>
              <w:marTop w:val="0"/>
              <w:marBottom w:val="0"/>
              <w:divBdr>
                <w:top w:val="none" w:sz="0" w:space="0" w:color="auto"/>
                <w:left w:val="none" w:sz="0" w:space="0" w:color="auto"/>
                <w:bottom w:val="none" w:sz="0" w:space="0" w:color="auto"/>
                <w:right w:val="none" w:sz="0" w:space="0" w:color="auto"/>
              </w:divBdr>
            </w:div>
          </w:divsChild>
        </w:div>
        <w:div w:id="94523072">
          <w:marLeft w:val="0"/>
          <w:marRight w:val="0"/>
          <w:marTop w:val="0"/>
          <w:marBottom w:val="0"/>
          <w:divBdr>
            <w:top w:val="none" w:sz="0" w:space="0" w:color="auto"/>
            <w:left w:val="none" w:sz="0" w:space="0" w:color="auto"/>
            <w:bottom w:val="none" w:sz="0" w:space="0" w:color="auto"/>
            <w:right w:val="none" w:sz="0" w:space="0" w:color="auto"/>
          </w:divBdr>
        </w:div>
        <w:div w:id="382874057">
          <w:marLeft w:val="0"/>
          <w:marRight w:val="0"/>
          <w:marTop w:val="0"/>
          <w:marBottom w:val="0"/>
          <w:divBdr>
            <w:top w:val="none" w:sz="0" w:space="0" w:color="auto"/>
            <w:left w:val="none" w:sz="0" w:space="0" w:color="auto"/>
            <w:bottom w:val="none" w:sz="0" w:space="0" w:color="auto"/>
            <w:right w:val="none" w:sz="0" w:space="0" w:color="auto"/>
          </w:divBdr>
          <w:divsChild>
            <w:div w:id="1136877809">
              <w:marLeft w:val="0"/>
              <w:marRight w:val="0"/>
              <w:marTop w:val="0"/>
              <w:marBottom w:val="0"/>
              <w:divBdr>
                <w:top w:val="none" w:sz="0" w:space="0" w:color="auto"/>
                <w:left w:val="none" w:sz="0" w:space="0" w:color="auto"/>
                <w:bottom w:val="none" w:sz="0" w:space="0" w:color="auto"/>
                <w:right w:val="none" w:sz="0" w:space="0" w:color="auto"/>
              </w:divBdr>
            </w:div>
          </w:divsChild>
        </w:div>
        <w:div w:id="1997032149">
          <w:marLeft w:val="0"/>
          <w:marRight w:val="0"/>
          <w:marTop w:val="0"/>
          <w:marBottom w:val="0"/>
          <w:divBdr>
            <w:top w:val="none" w:sz="0" w:space="0" w:color="auto"/>
            <w:left w:val="none" w:sz="0" w:space="0" w:color="auto"/>
            <w:bottom w:val="none" w:sz="0" w:space="0" w:color="auto"/>
            <w:right w:val="none" w:sz="0" w:space="0" w:color="auto"/>
          </w:divBdr>
        </w:div>
        <w:div w:id="14886797">
          <w:marLeft w:val="0"/>
          <w:marRight w:val="0"/>
          <w:marTop w:val="0"/>
          <w:marBottom w:val="0"/>
          <w:divBdr>
            <w:top w:val="none" w:sz="0" w:space="0" w:color="auto"/>
            <w:left w:val="none" w:sz="0" w:space="0" w:color="auto"/>
            <w:bottom w:val="none" w:sz="0" w:space="0" w:color="auto"/>
            <w:right w:val="none" w:sz="0" w:space="0" w:color="auto"/>
          </w:divBdr>
          <w:divsChild>
            <w:div w:id="1565946995">
              <w:marLeft w:val="0"/>
              <w:marRight w:val="0"/>
              <w:marTop w:val="0"/>
              <w:marBottom w:val="0"/>
              <w:divBdr>
                <w:top w:val="none" w:sz="0" w:space="0" w:color="auto"/>
                <w:left w:val="none" w:sz="0" w:space="0" w:color="auto"/>
                <w:bottom w:val="none" w:sz="0" w:space="0" w:color="auto"/>
                <w:right w:val="none" w:sz="0" w:space="0" w:color="auto"/>
              </w:divBdr>
            </w:div>
          </w:divsChild>
        </w:div>
        <w:div w:id="1560677249">
          <w:marLeft w:val="0"/>
          <w:marRight w:val="0"/>
          <w:marTop w:val="0"/>
          <w:marBottom w:val="0"/>
          <w:divBdr>
            <w:top w:val="none" w:sz="0" w:space="0" w:color="auto"/>
            <w:left w:val="none" w:sz="0" w:space="0" w:color="auto"/>
            <w:bottom w:val="none" w:sz="0" w:space="0" w:color="auto"/>
            <w:right w:val="none" w:sz="0" w:space="0" w:color="auto"/>
          </w:divBdr>
        </w:div>
        <w:div w:id="1652294767">
          <w:marLeft w:val="0"/>
          <w:marRight w:val="0"/>
          <w:marTop w:val="0"/>
          <w:marBottom w:val="0"/>
          <w:divBdr>
            <w:top w:val="none" w:sz="0" w:space="0" w:color="auto"/>
            <w:left w:val="none" w:sz="0" w:space="0" w:color="auto"/>
            <w:bottom w:val="none" w:sz="0" w:space="0" w:color="auto"/>
            <w:right w:val="none" w:sz="0" w:space="0" w:color="auto"/>
          </w:divBdr>
          <w:divsChild>
            <w:div w:id="1447506593">
              <w:marLeft w:val="0"/>
              <w:marRight w:val="0"/>
              <w:marTop w:val="0"/>
              <w:marBottom w:val="0"/>
              <w:divBdr>
                <w:top w:val="none" w:sz="0" w:space="0" w:color="auto"/>
                <w:left w:val="none" w:sz="0" w:space="0" w:color="auto"/>
                <w:bottom w:val="none" w:sz="0" w:space="0" w:color="auto"/>
                <w:right w:val="none" w:sz="0" w:space="0" w:color="auto"/>
              </w:divBdr>
            </w:div>
          </w:divsChild>
        </w:div>
        <w:div w:id="1084760530">
          <w:marLeft w:val="0"/>
          <w:marRight w:val="0"/>
          <w:marTop w:val="300"/>
          <w:marBottom w:val="0"/>
          <w:divBdr>
            <w:top w:val="none" w:sz="0" w:space="0" w:color="auto"/>
            <w:left w:val="none" w:sz="0" w:space="0" w:color="auto"/>
            <w:bottom w:val="none" w:sz="0" w:space="0" w:color="auto"/>
            <w:right w:val="none" w:sz="0" w:space="0" w:color="auto"/>
          </w:divBdr>
          <w:divsChild>
            <w:div w:id="1766882868">
              <w:marLeft w:val="0"/>
              <w:marRight w:val="0"/>
              <w:marTop w:val="0"/>
              <w:marBottom w:val="0"/>
              <w:divBdr>
                <w:top w:val="none" w:sz="0" w:space="0" w:color="auto"/>
                <w:left w:val="none" w:sz="0" w:space="0" w:color="auto"/>
                <w:bottom w:val="none" w:sz="0" w:space="0" w:color="auto"/>
                <w:right w:val="none" w:sz="0" w:space="0" w:color="auto"/>
              </w:divBdr>
              <w:divsChild>
                <w:div w:id="404687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116762">
          <w:marLeft w:val="0"/>
          <w:marRight w:val="0"/>
          <w:marTop w:val="300"/>
          <w:marBottom w:val="0"/>
          <w:divBdr>
            <w:top w:val="none" w:sz="0" w:space="0" w:color="auto"/>
            <w:left w:val="none" w:sz="0" w:space="0" w:color="auto"/>
            <w:bottom w:val="none" w:sz="0" w:space="0" w:color="auto"/>
            <w:right w:val="none" w:sz="0" w:space="0" w:color="auto"/>
          </w:divBdr>
          <w:divsChild>
            <w:div w:id="1479958914">
              <w:marLeft w:val="0"/>
              <w:marRight w:val="0"/>
              <w:marTop w:val="0"/>
              <w:marBottom w:val="0"/>
              <w:divBdr>
                <w:top w:val="none" w:sz="0" w:space="0" w:color="auto"/>
                <w:left w:val="none" w:sz="0" w:space="0" w:color="auto"/>
                <w:bottom w:val="none" w:sz="0" w:space="0" w:color="auto"/>
                <w:right w:val="none" w:sz="0" w:space="0" w:color="auto"/>
              </w:divBdr>
              <w:divsChild>
                <w:div w:id="202049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1692">
          <w:marLeft w:val="0"/>
          <w:marRight w:val="0"/>
          <w:marTop w:val="300"/>
          <w:marBottom w:val="0"/>
          <w:divBdr>
            <w:top w:val="none" w:sz="0" w:space="0" w:color="auto"/>
            <w:left w:val="none" w:sz="0" w:space="0" w:color="auto"/>
            <w:bottom w:val="none" w:sz="0" w:space="0" w:color="auto"/>
            <w:right w:val="none" w:sz="0" w:space="0" w:color="auto"/>
          </w:divBdr>
          <w:divsChild>
            <w:div w:id="136340830">
              <w:marLeft w:val="0"/>
              <w:marRight w:val="0"/>
              <w:marTop w:val="0"/>
              <w:marBottom w:val="0"/>
              <w:divBdr>
                <w:top w:val="none" w:sz="0" w:space="0" w:color="auto"/>
                <w:left w:val="none" w:sz="0" w:space="0" w:color="auto"/>
                <w:bottom w:val="none" w:sz="0" w:space="0" w:color="auto"/>
                <w:right w:val="none" w:sz="0" w:space="0" w:color="auto"/>
              </w:divBdr>
              <w:divsChild>
                <w:div w:id="37207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397947">
          <w:marLeft w:val="0"/>
          <w:marRight w:val="0"/>
          <w:marTop w:val="300"/>
          <w:marBottom w:val="0"/>
          <w:divBdr>
            <w:top w:val="none" w:sz="0" w:space="0" w:color="auto"/>
            <w:left w:val="none" w:sz="0" w:space="0" w:color="auto"/>
            <w:bottom w:val="none" w:sz="0" w:space="0" w:color="auto"/>
            <w:right w:val="none" w:sz="0" w:space="0" w:color="auto"/>
          </w:divBdr>
          <w:divsChild>
            <w:div w:id="1201043890">
              <w:marLeft w:val="0"/>
              <w:marRight w:val="0"/>
              <w:marTop w:val="0"/>
              <w:marBottom w:val="0"/>
              <w:divBdr>
                <w:top w:val="none" w:sz="0" w:space="0" w:color="auto"/>
                <w:left w:val="none" w:sz="0" w:space="0" w:color="auto"/>
                <w:bottom w:val="none" w:sz="0" w:space="0" w:color="auto"/>
                <w:right w:val="none" w:sz="0" w:space="0" w:color="auto"/>
              </w:divBdr>
              <w:divsChild>
                <w:div w:id="17757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078282159">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123038892">
          <w:marLeft w:val="0"/>
          <w:marRight w:val="0"/>
          <w:marTop w:val="0"/>
          <w:marBottom w:val="0"/>
          <w:divBdr>
            <w:top w:val="none" w:sz="0" w:space="0" w:color="auto"/>
            <w:left w:val="none" w:sz="0" w:space="0" w:color="auto"/>
            <w:bottom w:val="none" w:sz="0" w:space="0" w:color="auto"/>
            <w:right w:val="none" w:sz="0" w:space="0" w:color="auto"/>
          </w:divBdr>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628362">
      <w:bodyDiv w:val="1"/>
      <w:marLeft w:val="0"/>
      <w:marRight w:val="0"/>
      <w:marTop w:val="0"/>
      <w:marBottom w:val="0"/>
      <w:divBdr>
        <w:top w:val="none" w:sz="0" w:space="0" w:color="auto"/>
        <w:left w:val="none" w:sz="0" w:space="0" w:color="auto"/>
        <w:bottom w:val="none" w:sz="0" w:space="0" w:color="auto"/>
        <w:right w:val="none" w:sz="0" w:space="0" w:color="auto"/>
      </w:divBdr>
      <w:divsChild>
        <w:div w:id="524444278">
          <w:marLeft w:val="0"/>
          <w:marRight w:val="0"/>
          <w:marTop w:val="0"/>
          <w:marBottom w:val="0"/>
          <w:divBdr>
            <w:top w:val="none" w:sz="0" w:space="0" w:color="auto"/>
            <w:left w:val="none" w:sz="0" w:space="0" w:color="auto"/>
            <w:bottom w:val="none" w:sz="0" w:space="0" w:color="auto"/>
            <w:right w:val="none" w:sz="0" w:space="0" w:color="auto"/>
          </w:divBdr>
        </w:div>
        <w:div w:id="2012102234">
          <w:marLeft w:val="0"/>
          <w:marRight w:val="0"/>
          <w:marTop w:val="0"/>
          <w:marBottom w:val="0"/>
          <w:divBdr>
            <w:top w:val="none" w:sz="0" w:space="0" w:color="auto"/>
            <w:left w:val="none" w:sz="0" w:space="0" w:color="auto"/>
            <w:bottom w:val="none" w:sz="0" w:space="0" w:color="auto"/>
            <w:right w:val="none" w:sz="0" w:space="0" w:color="auto"/>
          </w:divBdr>
          <w:divsChild>
            <w:div w:id="1717317238">
              <w:marLeft w:val="0"/>
              <w:marRight w:val="0"/>
              <w:marTop w:val="0"/>
              <w:marBottom w:val="0"/>
              <w:divBdr>
                <w:top w:val="none" w:sz="0" w:space="0" w:color="auto"/>
                <w:left w:val="none" w:sz="0" w:space="0" w:color="auto"/>
                <w:bottom w:val="none" w:sz="0" w:space="0" w:color="auto"/>
                <w:right w:val="none" w:sz="0" w:space="0" w:color="auto"/>
              </w:divBdr>
            </w:div>
          </w:divsChild>
        </w:div>
        <w:div w:id="412825609">
          <w:marLeft w:val="0"/>
          <w:marRight w:val="0"/>
          <w:marTop w:val="0"/>
          <w:marBottom w:val="0"/>
          <w:divBdr>
            <w:top w:val="none" w:sz="0" w:space="0" w:color="auto"/>
            <w:left w:val="none" w:sz="0" w:space="0" w:color="auto"/>
            <w:bottom w:val="none" w:sz="0" w:space="0" w:color="auto"/>
            <w:right w:val="none" w:sz="0" w:space="0" w:color="auto"/>
          </w:divBdr>
        </w:div>
        <w:div w:id="1936789642">
          <w:marLeft w:val="0"/>
          <w:marRight w:val="0"/>
          <w:marTop w:val="0"/>
          <w:marBottom w:val="0"/>
          <w:divBdr>
            <w:top w:val="none" w:sz="0" w:space="0" w:color="auto"/>
            <w:left w:val="none" w:sz="0" w:space="0" w:color="auto"/>
            <w:bottom w:val="none" w:sz="0" w:space="0" w:color="auto"/>
            <w:right w:val="none" w:sz="0" w:space="0" w:color="auto"/>
          </w:divBdr>
          <w:divsChild>
            <w:div w:id="1346446485">
              <w:marLeft w:val="0"/>
              <w:marRight w:val="0"/>
              <w:marTop w:val="0"/>
              <w:marBottom w:val="0"/>
              <w:divBdr>
                <w:top w:val="none" w:sz="0" w:space="0" w:color="auto"/>
                <w:left w:val="none" w:sz="0" w:space="0" w:color="auto"/>
                <w:bottom w:val="none" w:sz="0" w:space="0" w:color="auto"/>
                <w:right w:val="none" w:sz="0" w:space="0" w:color="auto"/>
              </w:divBdr>
            </w:div>
          </w:divsChild>
        </w:div>
        <w:div w:id="2115518094">
          <w:marLeft w:val="0"/>
          <w:marRight w:val="0"/>
          <w:marTop w:val="0"/>
          <w:marBottom w:val="0"/>
          <w:divBdr>
            <w:top w:val="none" w:sz="0" w:space="0" w:color="auto"/>
            <w:left w:val="none" w:sz="0" w:space="0" w:color="auto"/>
            <w:bottom w:val="none" w:sz="0" w:space="0" w:color="auto"/>
            <w:right w:val="none" w:sz="0" w:space="0" w:color="auto"/>
          </w:divBdr>
        </w:div>
        <w:div w:id="1487547683">
          <w:marLeft w:val="0"/>
          <w:marRight w:val="0"/>
          <w:marTop w:val="0"/>
          <w:marBottom w:val="0"/>
          <w:divBdr>
            <w:top w:val="none" w:sz="0" w:space="0" w:color="auto"/>
            <w:left w:val="none" w:sz="0" w:space="0" w:color="auto"/>
            <w:bottom w:val="none" w:sz="0" w:space="0" w:color="auto"/>
            <w:right w:val="none" w:sz="0" w:space="0" w:color="auto"/>
          </w:divBdr>
          <w:divsChild>
            <w:div w:id="1945727700">
              <w:marLeft w:val="0"/>
              <w:marRight w:val="0"/>
              <w:marTop w:val="0"/>
              <w:marBottom w:val="0"/>
              <w:divBdr>
                <w:top w:val="none" w:sz="0" w:space="0" w:color="auto"/>
                <w:left w:val="none" w:sz="0" w:space="0" w:color="auto"/>
                <w:bottom w:val="none" w:sz="0" w:space="0" w:color="auto"/>
                <w:right w:val="none" w:sz="0" w:space="0" w:color="auto"/>
              </w:divBdr>
            </w:div>
          </w:divsChild>
        </w:div>
        <w:div w:id="925185968">
          <w:marLeft w:val="0"/>
          <w:marRight w:val="0"/>
          <w:marTop w:val="0"/>
          <w:marBottom w:val="0"/>
          <w:divBdr>
            <w:top w:val="none" w:sz="0" w:space="0" w:color="auto"/>
            <w:left w:val="none" w:sz="0" w:space="0" w:color="auto"/>
            <w:bottom w:val="none" w:sz="0" w:space="0" w:color="auto"/>
            <w:right w:val="none" w:sz="0" w:space="0" w:color="auto"/>
          </w:divBdr>
        </w:div>
        <w:div w:id="658192937">
          <w:marLeft w:val="0"/>
          <w:marRight w:val="0"/>
          <w:marTop w:val="0"/>
          <w:marBottom w:val="0"/>
          <w:divBdr>
            <w:top w:val="none" w:sz="0" w:space="0" w:color="auto"/>
            <w:left w:val="none" w:sz="0" w:space="0" w:color="auto"/>
            <w:bottom w:val="none" w:sz="0" w:space="0" w:color="auto"/>
            <w:right w:val="none" w:sz="0" w:space="0" w:color="auto"/>
          </w:divBdr>
          <w:divsChild>
            <w:div w:id="1914192268">
              <w:marLeft w:val="0"/>
              <w:marRight w:val="0"/>
              <w:marTop w:val="0"/>
              <w:marBottom w:val="0"/>
              <w:divBdr>
                <w:top w:val="none" w:sz="0" w:space="0" w:color="auto"/>
                <w:left w:val="none" w:sz="0" w:space="0" w:color="auto"/>
                <w:bottom w:val="none" w:sz="0" w:space="0" w:color="auto"/>
                <w:right w:val="none" w:sz="0" w:space="0" w:color="auto"/>
              </w:divBdr>
            </w:div>
          </w:divsChild>
        </w:div>
        <w:div w:id="1084377009">
          <w:marLeft w:val="0"/>
          <w:marRight w:val="0"/>
          <w:marTop w:val="0"/>
          <w:marBottom w:val="0"/>
          <w:divBdr>
            <w:top w:val="none" w:sz="0" w:space="0" w:color="auto"/>
            <w:left w:val="none" w:sz="0" w:space="0" w:color="auto"/>
            <w:bottom w:val="none" w:sz="0" w:space="0" w:color="auto"/>
            <w:right w:val="none" w:sz="0" w:space="0" w:color="auto"/>
          </w:divBdr>
        </w:div>
        <w:div w:id="156962051">
          <w:marLeft w:val="0"/>
          <w:marRight w:val="0"/>
          <w:marTop w:val="0"/>
          <w:marBottom w:val="0"/>
          <w:divBdr>
            <w:top w:val="none" w:sz="0" w:space="0" w:color="auto"/>
            <w:left w:val="none" w:sz="0" w:space="0" w:color="auto"/>
            <w:bottom w:val="none" w:sz="0" w:space="0" w:color="auto"/>
            <w:right w:val="none" w:sz="0" w:space="0" w:color="auto"/>
          </w:divBdr>
          <w:divsChild>
            <w:div w:id="1672297536">
              <w:marLeft w:val="0"/>
              <w:marRight w:val="0"/>
              <w:marTop w:val="0"/>
              <w:marBottom w:val="0"/>
              <w:divBdr>
                <w:top w:val="none" w:sz="0" w:space="0" w:color="auto"/>
                <w:left w:val="none" w:sz="0" w:space="0" w:color="auto"/>
                <w:bottom w:val="none" w:sz="0" w:space="0" w:color="auto"/>
                <w:right w:val="none" w:sz="0" w:space="0" w:color="auto"/>
              </w:divBdr>
            </w:div>
          </w:divsChild>
        </w:div>
        <w:div w:id="775635901">
          <w:marLeft w:val="0"/>
          <w:marRight w:val="0"/>
          <w:marTop w:val="0"/>
          <w:marBottom w:val="0"/>
          <w:divBdr>
            <w:top w:val="none" w:sz="0" w:space="0" w:color="auto"/>
            <w:left w:val="none" w:sz="0" w:space="0" w:color="auto"/>
            <w:bottom w:val="none" w:sz="0" w:space="0" w:color="auto"/>
            <w:right w:val="none" w:sz="0" w:space="0" w:color="auto"/>
          </w:divBdr>
        </w:div>
        <w:div w:id="1956710764">
          <w:marLeft w:val="0"/>
          <w:marRight w:val="0"/>
          <w:marTop w:val="0"/>
          <w:marBottom w:val="0"/>
          <w:divBdr>
            <w:top w:val="none" w:sz="0" w:space="0" w:color="auto"/>
            <w:left w:val="none" w:sz="0" w:space="0" w:color="auto"/>
            <w:bottom w:val="none" w:sz="0" w:space="0" w:color="auto"/>
            <w:right w:val="none" w:sz="0" w:space="0" w:color="auto"/>
          </w:divBdr>
          <w:divsChild>
            <w:div w:id="868839488">
              <w:marLeft w:val="0"/>
              <w:marRight w:val="0"/>
              <w:marTop w:val="0"/>
              <w:marBottom w:val="0"/>
              <w:divBdr>
                <w:top w:val="none" w:sz="0" w:space="0" w:color="auto"/>
                <w:left w:val="none" w:sz="0" w:space="0" w:color="auto"/>
                <w:bottom w:val="none" w:sz="0" w:space="0" w:color="auto"/>
                <w:right w:val="none" w:sz="0" w:space="0" w:color="auto"/>
              </w:divBdr>
            </w:div>
          </w:divsChild>
        </w:div>
        <w:div w:id="1991246620">
          <w:marLeft w:val="0"/>
          <w:marRight w:val="0"/>
          <w:marTop w:val="0"/>
          <w:marBottom w:val="0"/>
          <w:divBdr>
            <w:top w:val="none" w:sz="0" w:space="0" w:color="auto"/>
            <w:left w:val="none" w:sz="0" w:space="0" w:color="auto"/>
            <w:bottom w:val="none" w:sz="0" w:space="0" w:color="auto"/>
            <w:right w:val="none" w:sz="0" w:space="0" w:color="auto"/>
          </w:divBdr>
        </w:div>
        <w:div w:id="1383627204">
          <w:marLeft w:val="0"/>
          <w:marRight w:val="0"/>
          <w:marTop w:val="0"/>
          <w:marBottom w:val="0"/>
          <w:divBdr>
            <w:top w:val="none" w:sz="0" w:space="0" w:color="auto"/>
            <w:left w:val="none" w:sz="0" w:space="0" w:color="auto"/>
            <w:bottom w:val="none" w:sz="0" w:space="0" w:color="auto"/>
            <w:right w:val="none" w:sz="0" w:space="0" w:color="auto"/>
          </w:divBdr>
          <w:divsChild>
            <w:div w:id="1237591662">
              <w:marLeft w:val="0"/>
              <w:marRight w:val="0"/>
              <w:marTop w:val="0"/>
              <w:marBottom w:val="0"/>
              <w:divBdr>
                <w:top w:val="none" w:sz="0" w:space="0" w:color="auto"/>
                <w:left w:val="none" w:sz="0" w:space="0" w:color="auto"/>
                <w:bottom w:val="none" w:sz="0" w:space="0" w:color="auto"/>
                <w:right w:val="none" w:sz="0" w:space="0" w:color="auto"/>
              </w:divBdr>
            </w:div>
          </w:divsChild>
        </w:div>
        <w:div w:id="1662779467">
          <w:marLeft w:val="0"/>
          <w:marRight w:val="0"/>
          <w:marTop w:val="300"/>
          <w:marBottom w:val="0"/>
          <w:divBdr>
            <w:top w:val="none" w:sz="0" w:space="0" w:color="auto"/>
            <w:left w:val="none" w:sz="0" w:space="0" w:color="auto"/>
            <w:bottom w:val="none" w:sz="0" w:space="0" w:color="auto"/>
            <w:right w:val="none" w:sz="0" w:space="0" w:color="auto"/>
          </w:divBdr>
          <w:divsChild>
            <w:div w:id="1252281595">
              <w:marLeft w:val="0"/>
              <w:marRight w:val="0"/>
              <w:marTop w:val="0"/>
              <w:marBottom w:val="0"/>
              <w:divBdr>
                <w:top w:val="none" w:sz="0" w:space="0" w:color="auto"/>
                <w:left w:val="none" w:sz="0" w:space="0" w:color="auto"/>
                <w:bottom w:val="none" w:sz="0" w:space="0" w:color="auto"/>
                <w:right w:val="none" w:sz="0" w:space="0" w:color="auto"/>
              </w:divBdr>
              <w:divsChild>
                <w:div w:id="142087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779201">
          <w:marLeft w:val="0"/>
          <w:marRight w:val="0"/>
          <w:marTop w:val="300"/>
          <w:marBottom w:val="0"/>
          <w:divBdr>
            <w:top w:val="none" w:sz="0" w:space="0" w:color="auto"/>
            <w:left w:val="none" w:sz="0" w:space="0" w:color="auto"/>
            <w:bottom w:val="none" w:sz="0" w:space="0" w:color="auto"/>
            <w:right w:val="none" w:sz="0" w:space="0" w:color="auto"/>
          </w:divBdr>
          <w:divsChild>
            <w:div w:id="1205019076">
              <w:marLeft w:val="0"/>
              <w:marRight w:val="0"/>
              <w:marTop w:val="0"/>
              <w:marBottom w:val="0"/>
              <w:divBdr>
                <w:top w:val="none" w:sz="0" w:space="0" w:color="auto"/>
                <w:left w:val="none" w:sz="0" w:space="0" w:color="auto"/>
                <w:bottom w:val="none" w:sz="0" w:space="0" w:color="auto"/>
                <w:right w:val="none" w:sz="0" w:space="0" w:color="auto"/>
              </w:divBdr>
              <w:divsChild>
                <w:div w:id="963385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392993">
          <w:marLeft w:val="0"/>
          <w:marRight w:val="0"/>
          <w:marTop w:val="300"/>
          <w:marBottom w:val="0"/>
          <w:divBdr>
            <w:top w:val="none" w:sz="0" w:space="0" w:color="auto"/>
            <w:left w:val="none" w:sz="0" w:space="0" w:color="auto"/>
            <w:bottom w:val="none" w:sz="0" w:space="0" w:color="auto"/>
            <w:right w:val="none" w:sz="0" w:space="0" w:color="auto"/>
          </w:divBdr>
          <w:divsChild>
            <w:div w:id="567544446">
              <w:marLeft w:val="0"/>
              <w:marRight w:val="0"/>
              <w:marTop w:val="0"/>
              <w:marBottom w:val="0"/>
              <w:divBdr>
                <w:top w:val="none" w:sz="0" w:space="0" w:color="auto"/>
                <w:left w:val="none" w:sz="0" w:space="0" w:color="auto"/>
                <w:bottom w:val="none" w:sz="0" w:space="0" w:color="auto"/>
                <w:right w:val="none" w:sz="0" w:space="0" w:color="auto"/>
              </w:divBdr>
              <w:divsChild>
                <w:div w:id="162241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56188">
          <w:marLeft w:val="0"/>
          <w:marRight w:val="0"/>
          <w:marTop w:val="300"/>
          <w:marBottom w:val="0"/>
          <w:divBdr>
            <w:top w:val="none" w:sz="0" w:space="0" w:color="auto"/>
            <w:left w:val="none" w:sz="0" w:space="0" w:color="auto"/>
            <w:bottom w:val="none" w:sz="0" w:space="0" w:color="auto"/>
            <w:right w:val="none" w:sz="0" w:space="0" w:color="auto"/>
          </w:divBdr>
          <w:divsChild>
            <w:div w:id="758255573">
              <w:marLeft w:val="0"/>
              <w:marRight w:val="0"/>
              <w:marTop w:val="0"/>
              <w:marBottom w:val="0"/>
              <w:divBdr>
                <w:top w:val="none" w:sz="0" w:space="0" w:color="auto"/>
                <w:left w:val="none" w:sz="0" w:space="0" w:color="auto"/>
                <w:bottom w:val="none" w:sz="0" w:space="0" w:color="auto"/>
                <w:right w:val="none" w:sz="0" w:space="0" w:color="auto"/>
              </w:divBdr>
              <w:divsChild>
                <w:div w:id="212522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334768446">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937837316">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1101679353">
          <w:marLeft w:val="0"/>
          <w:marRight w:val="0"/>
          <w:marTop w:val="0"/>
          <w:marBottom w:val="0"/>
          <w:divBdr>
            <w:top w:val="none" w:sz="0" w:space="0" w:color="auto"/>
            <w:left w:val="none" w:sz="0" w:space="0" w:color="auto"/>
            <w:bottom w:val="none" w:sz="0" w:space="0" w:color="auto"/>
            <w:right w:val="none" w:sz="0" w:space="0" w:color="auto"/>
          </w:divBdr>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68697655">
          <w:marLeft w:val="0"/>
          <w:marRight w:val="0"/>
          <w:marTop w:val="0"/>
          <w:marBottom w:val="0"/>
          <w:divBdr>
            <w:top w:val="none" w:sz="0" w:space="0" w:color="auto"/>
            <w:left w:val="none" w:sz="0" w:space="0" w:color="auto"/>
            <w:bottom w:val="none" w:sz="0" w:space="0" w:color="auto"/>
            <w:right w:val="none" w:sz="0" w:space="0" w:color="auto"/>
          </w:divBdr>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0345939">
          <w:marLeft w:val="0"/>
          <w:marRight w:val="0"/>
          <w:marTop w:val="0"/>
          <w:marBottom w:val="0"/>
          <w:divBdr>
            <w:top w:val="none" w:sz="0" w:space="0" w:color="auto"/>
            <w:left w:val="none" w:sz="0" w:space="0" w:color="auto"/>
            <w:bottom w:val="none" w:sz="0" w:space="0" w:color="auto"/>
            <w:right w:val="none" w:sz="0" w:space="0" w:color="auto"/>
          </w:divBdr>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609706827">
          <w:marLeft w:val="0"/>
          <w:marRight w:val="0"/>
          <w:marTop w:val="0"/>
          <w:marBottom w:val="0"/>
          <w:divBdr>
            <w:top w:val="none" w:sz="0" w:space="0" w:color="auto"/>
            <w:left w:val="none" w:sz="0" w:space="0" w:color="auto"/>
            <w:bottom w:val="none" w:sz="0" w:space="0" w:color="auto"/>
            <w:right w:val="none" w:sz="0" w:space="0" w:color="auto"/>
          </w:divBdr>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732119313">
          <w:marLeft w:val="0"/>
          <w:marRight w:val="0"/>
          <w:marTop w:val="0"/>
          <w:marBottom w:val="0"/>
          <w:divBdr>
            <w:top w:val="none" w:sz="0" w:space="0" w:color="auto"/>
            <w:left w:val="none" w:sz="0" w:space="0" w:color="auto"/>
            <w:bottom w:val="none" w:sz="0" w:space="0" w:color="auto"/>
            <w:right w:val="none" w:sz="0" w:space="0" w:color="auto"/>
          </w:divBdr>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077558278">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4000109">
      <w:bodyDiv w:val="1"/>
      <w:marLeft w:val="0"/>
      <w:marRight w:val="0"/>
      <w:marTop w:val="0"/>
      <w:marBottom w:val="0"/>
      <w:divBdr>
        <w:top w:val="none" w:sz="0" w:space="0" w:color="auto"/>
        <w:left w:val="none" w:sz="0" w:space="0" w:color="auto"/>
        <w:bottom w:val="none" w:sz="0" w:space="0" w:color="auto"/>
        <w:right w:val="none" w:sz="0" w:space="0" w:color="auto"/>
      </w:divBdr>
      <w:divsChild>
        <w:div w:id="1640454530">
          <w:marLeft w:val="0"/>
          <w:marRight w:val="0"/>
          <w:marTop w:val="0"/>
          <w:marBottom w:val="0"/>
          <w:divBdr>
            <w:top w:val="none" w:sz="0" w:space="0" w:color="auto"/>
            <w:left w:val="none" w:sz="0" w:space="0" w:color="auto"/>
            <w:bottom w:val="none" w:sz="0" w:space="0" w:color="auto"/>
            <w:right w:val="none" w:sz="0" w:space="0" w:color="auto"/>
          </w:divBdr>
        </w:div>
        <w:div w:id="487140089">
          <w:marLeft w:val="0"/>
          <w:marRight w:val="0"/>
          <w:marTop w:val="0"/>
          <w:marBottom w:val="0"/>
          <w:divBdr>
            <w:top w:val="none" w:sz="0" w:space="0" w:color="auto"/>
            <w:left w:val="none" w:sz="0" w:space="0" w:color="auto"/>
            <w:bottom w:val="none" w:sz="0" w:space="0" w:color="auto"/>
            <w:right w:val="none" w:sz="0" w:space="0" w:color="auto"/>
          </w:divBdr>
          <w:divsChild>
            <w:div w:id="1971745257">
              <w:marLeft w:val="0"/>
              <w:marRight w:val="0"/>
              <w:marTop w:val="0"/>
              <w:marBottom w:val="0"/>
              <w:divBdr>
                <w:top w:val="none" w:sz="0" w:space="0" w:color="auto"/>
                <w:left w:val="none" w:sz="0" w:space="0" w:color="auto"/>
                <w:bottom w:val="none" w:sz="0" w:space="0" w:color="auto"/>
                <w:right w:val="none" w:sz="0" w:space="0" w:color="auto"/>
              </w:divBdr>
            </w:div>
          </w:divsChild>
        </w:div>
        <w:div w:id="344945775">
          <w:marLeft w:val="0"/>
          <w:marRight w:val="0"/>
          <w:marTop w:val="0"/>
          <w:marBottom w:val="0"/>
          <w:divBdr>
            <w:top w:val="none" w:sz="0" w:space="0" w:color="auto"/>
            <w:left w:val="none" w:sz="0" w:space="0" w:color="auto"/>
            <w:bottom w:val="none" w:sz="0" w:space="0" w:color="auto"/>
            <w:right w:val="none" w:sz="0" w:space="0" w:color="auto"/>
          </w:divBdr>
        </w:div>
        <w:div w:id="1393045497">
          <w:marLeft w:val="0"/>
          <w:marRight w:val="0"/>
          <w:marTop w:val="0"/>
          <w:marBottom w:val="0"/>
          <w:divBdr>
            <w:top w:val="none" w:sz="0" w:space="0" w:color="auto"/>
            <w:left w:val="none" w:sz="0" w:space="0" w:color="auto"/>
            <w:bottom w:val="none" w:sz="0" w:space="0" w:color="auto"/>
            <w:right w:val="none" w:sz="0" w:space="0" w:color="auto"/>
          </w:divBdr>
          <w:divsChild>
            <w:div w:id="1888300975">
              <w:marLeft w:val="0"/>
              <w:marRight w:val="0"/>
              <w:marTop w:val="0"/>
              <w:marBottom w:val="0"/>
              <w:divBdr>
                <w:top w:val="none" w:sz="0" w:space="0" w:color="auto"/>
                <w:left w:val="none" w:sz="0" w:space="0" w:color="auto"/>
                <w:bottom w:val="none" w:sz="0" w:space="0" w:color="auto"/>
                <w:right w:val="none" w:sz="0" w:space="0" w:color="auto"/>
              </w:divBdr>
            </w:div>
          </w:divsChild>
        </w:div>
        <w:div w:id="1739547443">
          <w:marLeft w:val="0"/>
          <w:marRight w:val="0"/>
          <w:marTop w:val="0"/>
          <w:marBottom w:val="0"/>
          <w:divBdr>
            <w:top w:val="none" w:sz="0" w:space="0" w:color="auto"/>
            <w:left w:val="none" w:sz="0" w:space="0" w:color="auto"/>
            <w:bottom w:val="none" w:sz="0" w:space="0" w:color="auto"/>
            <w:right w:val="none" w:sz="0" w:space="0" w:color="auto"/>
          </w:divBdr>
        </w:div>
        <w:div w:id="1044253013">
          <w:marLeft w:val="0"/>
          <w:marRight w:val="0"/>
          <w:marTop w:val="0"/>
          <w:marBottom w:val="0"/>
          <w:divBdr>
            <w:top w:val="none" w:sz="0" w:space="0" w:color="auto"/>
            <w:left w:val="none" w:sz="0" w:space="0" w:color="auto"/>
            <w:bottom w:val="none" w:sz="0" w:space="0" w:color="auto"/>
            <w:right w:val="none" w:sz="0" w:space="0" w:color="auto"/>
          </w:divBdr>
          <w:divsChild>
            <w:div w:id="1400206029">
              <w:marLeft w:val="0"/>
              <w:marRight w:val="0"/>
              <w:marTop w:val="0"/>
              <w:marBottom w:val="0"/>
              <w:divBdr>
                <w:top w:val="none" w:sz="0" w:space="0" w:color="auto"/>
                <w:left w:val="none" w:sz="0" w:space="0" w:color="auto"/>
                <w:bottom w:val="none" w:sz="0" w:space="0" w:color="auto"/>
                <w:right w:val="none" w:sz="0" w:space="0" w:color="auto"/>
              </w:divBdr>
            </w:div>
          </w:divsChild>
        </w:div>
        <w:div w:id="447509364">
          <w:marLeft w:val="0"/>
          <w:marRight w:val="0"/>
          <w:marTop w:val="0"/>
          <w:marBottom w:val="0"/>
          <w:divBdr>
            <w:top w:val="none" w:sz="0" w:space="0" w:color="auto"/>
            <w:left w:val="none" w:sz="0" w:space="0" w:color="auto"/>
            <w:bottom w:val="none" w:sz="0" w:space="0" w:color="auto"/>
            <w:right w:val="none" w:sz="0" w:space="0" w:color="auto"/>
          </w:divBdr>
        </w:div>
        <w:div w:id="654067642">
          <w:marLeft w:val="0"/>
          <w:marRight w:val="0"/>
          <w:marTop w:val="0"/>
          <w:marBottom w:val="0"/>
          <w:divBdr>
            <w:top w:val="none" w:sz="0" w:space="0" w:color="auto"/>
            <w:left w:val="none" w:sz="0" w:space="0" w:color="auto"/>
            <w:bottom w:val="none" w:sz="0" w:space="0" w:color="auto"/>
            <w:right w:val="none" w:sz="0" w:space="0" w:color="auto"/>
          </w:divBdr>
          <w:divsChild>
            <w:div w:id="1258052462">
              <w:marLeft w:val="0"/>
              <w:marRight w:val="0"/>
              <w:marTop w:val="0"/>
              <w:marBottom w:val="0"/>
              <w:divBdr>
                <w:top w:val="none" w:sz="0" w:space="0" w:color="auto"/>
                <w:left w:val="none" w:sz="0" w:space="0" w:color="auto"/>
                <w:bottom w:val="none" w:sz="0" w:space="0" w:color="auto"/>
                <w:right w:val="none" w:sz="0" w:space="0" w:color="auto"/>
              </w:divBdr>
            </w:div>
          </w:divsChild>
        </w:div>
        <w:div w:id="1325353561">
          <w:marLeft w:val="0"/>
          <w:marRight w:val="0"/>
          <w:marTop w:val="0"/>
          <w:marBottom w:val="0"/>
          <w:divBdr>
            <w:top w:val="none" w:sz="0" w:space="0" w:color="auto"/>
            <w:left w:val="none" w:sz="0" w:space="0" w:color="auto"/>
            <w:bottom w:val="none" w:sz="0" w:space="0" w:color="auto"/>
            <w:right w:val="none" w:sz="0" w:space="0" w:color="auto"/>
          </w:divBdr>
        </w:div>
        <w:div w:id="2011057265">
          <w:marLeft w:val="0"/>
          <w:marRight w:val="0"/>
          <w:marTop w:val="0"/>
          <w:marBottom w:val="0"/>
          <w:divBdr>
            <w:top w:val="none" w:sz="0" w:space="0" w:color="auto"/>
            <w:left w:val="none" w:sz="0" w:space="0" w:color="auto"/>
            <w:bottom w:val="none" w:sz="0" w:space="0" w:color="auto"/>
            <w:right w:val="none" w:sz="0" w:space="0" w:color="auto"/>
          </w:divBdr>
          <w:divsChild>
            <w:div w:id="1424453216">
              <w:marLeft w:val="0"/>
              <w:marRight w:val="0"/>
              <w:marTop w:val="0"/>
              <w:marBottom w:val="0"/>
              <w:divBdr>
                <w:top w:val="none" w:sz="0" w:space="0" w:color="auto"/>
                <w:left w:val="none" w:sz="0" w:space="0" w:color="auto"/>
                <w:bottom w:val="none" w:sz="0" w:space="0" w:color="auto"/>
                <w:right w:val="none" w:sz="0" w:space="0" w:color="auto"/>
              </w:divBdr>
            </w:div>
          </w:divsChild>
        </w:div>
        <w:div w:id="459491944">
          <w:marLeft w:val="0"/>
          <w:marRight w:val="0"/>
          <w:marTop w:val="0"/>
          <w:marBottom w:val="0"/>
          <w:divBdr>
            <w:top w:val="none" w:sz="0" w:space="0" w:color="auto"/>
            <w:left w:val="none" w:sz="0" w:space="0" w:color="auto"/>
            <w:bottom w:val="none" w:sz="0" w:space="0" w:color="auto"/>
            <w:right w:val="none" w:sz="0" w:space="0" w:color="auto"/>
          </w:divBdr>
        </w:div>
        <w:div w:id="161358144">
          <w:marLeft w:val="0"/>
          <w:marRight w:val="0"/>
          <w:marTop w:val="0"/>
          <w:marBottom w:val="0"/>
          <w:divBdr>
            <w:top w:val="none" w:sz="0" w:space="0" w:color="auto"/>
            <w:left w:val="none" w:sz="0" w:space="0" w:color="auto"/>
            <w:bottom w:val="none" w:sz="0" w:space="0" w:color="auto"/>
            <w:right w:val="none" w:sz="0" w:space="0" w:color="auto"/>
          </w:divBdr>
          <w:divsChild>
            <w:div w:id="348485610">
              <w:marLeft w:val="0"/>
              <w:marRight w:val="0"/>
              <w:marTop w:val="0"/>
              <w:marBottom w:val="0"/>
              <w:divBdr>
                <w:top w:val="none" w:sz="0" w:space="0" w:color="auto"/>
                <w:left w:val="none" w:sz="0" w:space="0" w:color="auto"/>
                <w:bottom w:val="none" w:sz="0" w:space="0" w:color="auto"/>
                <w:right w:val="none" w:sz="0" w:space="0" w:color="auto"/>
              </w:divBdr>
            </w:div>
          </w:divsChild>
        </w:div>
        <w:div w:id="691692440">
          <w:marLeft w:val="0"/>
          <w:marRight w:val="0"/>
          <w:marTop w:val="0"/>
          <w:marBottom w:val="0"/>
          <w:divBdr>
            <w:top w:val="none" w:sz="0" w:space="0" w:color="auto"/>
            <w:left w:val="none" w:sz="0" w:space="0" w:color="auto"/>
            <w:bottom w:val="none" w:sz="0" w:space="0" w:color="auto"/>
            <w:right w:val="none" w:sz="0" w:space="0" w:color="auto"/>
          </w:divBdr>
        </w:div>
        <w:div w:id="177356202">
          <w:marLeft w:val="0"/>
          <w:marRight w:val="0"/>
          <w:marTop w:val="0"/>
          <w:marBottom w:val="0"/>
          <w:divBdr>
            <w:top w:val="none" w:sz="0" w:space="0" w:color="auto"/>
            <w:left w:val="none" w:sz="0" w:space="0" w:color="auto"/>
            <w:bottom w:val="none" w:sz="0" w:space="0" w:color="auto"/>
            <w:right w:val="none" w:sz="0" w:space="0" w:color="auto"/>
          </w:divBdr>
          <w:divsChild>
            <w:div w:id="1748459160">
              <w:marLeft w:val="0"/>
              <w:marRight w:val="0"/>
              <w:marTop w:val="0"/>
              <w:marBottom w:val="0"/>
              <w:divBdr>
                <w:top w:val="none" w:sz="0" w:space="0" w:color="auto"/>
                <w:left w:val="none" w:sz="0" w:space="0" w:color="auto"/>
                <w:bottom w:val="none" w:sz="0" w:space="0" w:color="auto"/>
                <w:right w:val="none" w:sz="0" w:space="0" w:color="auto"/>
              </w:divBdr>
            </w:div>
          </w:divsChild>
        </w:div>
        <w:div w:id="131601483">
          <w:marLeft w:val="0"/>
          <w:marRight w:val="0"/>
          <w:marTop w:val="300"/>
          <w:marBottom w:val="0"/>
          <w:divBdr>
            <w:top w:val="none" w:sz="0" w:space="0" w:color="auto"/>
            <w:left w:val="none" w:sz="0" w:space="0" w:color="auto"/>
            <w:bottom w:val="none" w:sz="0" w:space="0" w:color="auto"/>
            <w:right w:val="none" w:sz="0" w:space="0" w:color="auto"/>
          </w:divBdr>
          <w:divsChild>
            <w:div w:id="1485854753">
              <w:marLeft w:val="0"/>
              <w:marRight w:val="0"/>
              <w:marTop w:val="0"/>
              <w:marBottom w:val="0"/>
              <w:divBdr>
                <w:top w:val="none" w:sz="0" w:space="0" w:color="auto"/>
                <w:left w:val="none" w:sz="0" w:space="0" w:color="auto"/>
                <w:bottom w:val="none" w:sz="0" w:space="0" w:color="auto"/>
                <w:right w:val="none" w:sz="0" w:space="0" w:color="auto"/>
              </w:divBdr>
              <w:divsChild>
                <w:div w:id="116955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277799">
          <w:marLeft w:val="0"/>
          <w:marRight w:val="0"/>
          <w:marTop w:val="300"/>
          <w:marBottom w:val="0"/>
          <w:divBdr>
            <w:top w:val="none" w:sz="0" w:space="0" w:color="auto"/>
            <w:left w:val="none" w:sz="0" w:space="0" w:color="auto"/>
            <w:bottom w:val="none" w:sz="0" w:space="0" w:color="auto"/>
            <w:right w:val="none" w:sz="0" w:space="0" w:color="auto"/>
          </w:divBdr>
          <w:divsChild>
            <w:div w:id="401292843">
              <w:marLeft w:val="0"/>
              <w:marRight w:val="0"/>
              <w:marTop w:val="0"/>
              <w:marBottom w:val="0"/>
              <w:divBdr>
                <w:top w:val="none" w:sz="0" w:space="0" w:color="auto"/>
                <w:left w:val="none" w:sz="0" w:space="0" w:color="auto"/>
                <w:bottom w:val="none" w:sz="0" w:space="0" w:color="auto"/>
                <w:right w:val="none" w:sz="0" w:space="0" w:color="auto"/>
              </w:divBdr>
              <w:divsChild>
                <w:div w:id="161705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791474">
          <w:marLeft w:val="0"/>
          <w:marRight w:val="0"/>
          <w:marTop w:val="300"/>
          <w:marBottom w:val="0"/>
          <w:divBdr>
            <w:top w:val="none" w:sz="0" w:space="0" w:color="auto"/>
            <w:left w:val="none" w:sz="0" w:space="0" w:color="auto"/>
            <w:bottom w:val="none" w:sz="0" w:space="0" w:color="auto"/>
            <w:right w:val="none" w:sz="0" w:space="0" w:color="auto"/>
          </w:divBdr>
          <w:divsChild>
            <w:div w:id="1173688477">
              <w:marLeft w:val="0"/>
              <w:marRight w:val="0"/>
              <w:marTop w:val="0"/>
              <w:marBottom w:val="0"/>
              <w:divBdr>
                <w:top w:val="none" w:sz="0" w:space="0" w:color="auto"/>
                <w:left w:val="none" w:sz="0" w:space="0" w:color="auto"/>
                <w:bottom w:val="none" w:sz="0" w:space="0" w:color="auto"/>
                <w:right w:val="none" w:sz="0" w:space="0" w:color="auto"/>
              </w:divBdr>
              <w:divsChild>
                <w:div w:id="19605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28481">
          <w:marLeft w:val="0"/>
          <w:marRight w:val="0"/>
          <w:marTop w:val="300"/>
          <w:marBottom w:val="0"/>
          <w:divBdr>
            <w:top w:val="none" w:sz="0" w:space="0" w:color="auto"/>
            <w:left w:val="none" w:sz="0" w:space="0" w:color="auto"/>
            <w:bottom w:val="none" w:sz="0" w:space="0" w:color="auto"/>
            <w:right w:val="none" w:sz="0" w:space="0" w:color="auto"/>
          </w:divBdr>
          <w:divsChild>
            <w:div w:id="373894001">
              <w:marLeft w:val="0"/>
              <w:marRight w:val="0"/>
              <w:marTop w:val="0"/>
              <w:marBottom w:val="0"/>
              <w:divBdr>
                <w:top w:val="none" w:sz="0" w:space="0" w:color="auto"/>
                <w:left w:val="none" w:sz="0" w:space="0" w:color="auto"/>
                <w:bottom w:val="none" w:sz="0" w:space="0" w:color="auto"/>
                <w:right w:val="none" w:sz="0" w:space="0" w:color="auto"/>
              </w:divBdr>
              <w:divsChild>
                <w:div w:id="1181161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649213394">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41642091">
          <w:marLeft w:val="0"/>
          <w:marRight w:val="0"/>
          <w:marTop w:val="0"/>
          <w:marBottom w:val="0"/>
          <w:divBdr>
            <w:top w:val="none" w:sz="0" w:space="0" w:color="auto"/>
            <w:left w:val="none" w:sz="0" w:space="0" w:color="auto"/>
            <w:bottom w:val="none" w:sz="0" w:space="0" w:color="auto"/>
            <w:right w:val="none" w:sz="0" w:space="0" w:color="auto"/>
          </w:divBdr>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1889107169">
          <w:marLeft w:val="0"/>
          <w:marRight w:val="0"/>
          <w:marTop w:val="0"/>
          <w:marBottom w:val="0"/>
          <w:divBdr>
            <w:top w:val="none" w:sz="0" w:space="0" w:color="auto"/>
            <w:left w:val="none" w:sz="0" w:space="0" w:color="auto"/>
            <w:bottom w:val="none" w:sz="0" w:space="0" w:color="auto"/>
            <w:right w:val="none" w:sz="0" w:space="0" w:color="auto"/>
          </w:divBdr>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1950623285">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1406105646">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51512047">
          <w:marLeft w:val="0"/>
          <w:marRight w:val="0"/>
          <w:marTop w:val="0"/>
          <w:marBottom w:val="0"/>
          <w:divBdr>
            <w:top w:val="none" w:sz="0" w:space="0" w:color="auto"/>
            <w:left w:val="none" w:sz="0" w:space="0" w:color="auto"/>
            <w:bottom w:val="none" w:sz="0" w:space="0" w:color="auto"/>
            <w:right w:val="none" w:sz="0" w:space="0" w:color="auto"/>
          </w:divBdr>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205341294">
          <w:marLeft w:val="0"/>
          <w:marRight w:val="0"/>
          <w:marTop w:val="0"/>
          <w:marBottom w:val="0"/>
          <w:divBdr>
            <w:top w:val="none" w:sz="0" w:space="0" w:color="auto"/>
            <w:left w:val="none" w:sz="0" w:space="0" w:color="auto"/>
            <w:bottom w:val="none" w:sz="0" w:space="0" w:color="auto"/>
            <w:right w:val="none" w:sz="0" w:space="0" w:color="auto"/>
          </w:divBdr>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4968425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418406154">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4897">
      <w:bodyDiv w:val="1"/>
      <w:marLeft w:val="0"/>
      <w:marRight w:val="0"/>
      <w:marTop w:val="0"/>
      <w:marBottom w:val="0"/>
      <w:divBdr>
        <w:top w:val="none" w:sz="0" w:space="0" w:color="auto"/>
        <w:left w:val="none" w:sz="0" w:space="0" w:color="auto"/>
        <w:bottom w:val="none" w:sz="0" w:space="0" w:color="auto"/>
        <w:right w:val="none" w:sz="0" w:space="0" w:color="auto"/>
      </w:divBdr>
      <w:divsChild>
        <w:div w:id="1423139844">
          <w:marLeft w:val="0"/>
          <w:marRight w:val="0"/>
          <w:marTop w:val="0"/>
          <w:marBottom w:val="0"/>
          <w:divBdr>
            <w:top w:val="none" w:sz="0" w:space="0" w:color="auto"/>
            <w:left w:val="none" w:sz="0" w:space="0" w:color="auto"/>
            <w:bottom w:val="none" w:sz="0" w:space="0" w:color="auto"/>
            <w:right w:val="none" w:sz="0" w:space="0" w:color="auto"/>
          </w:divBdr>
        </w:div>
        <w:div w:id="1808550541">
          <w:marLeft w:val="0"/>
          <w:marRight w:val="0"/>
          <w:marTop w:val="0"/>
          <w:marBottom w:val="0"/>
          <w:divBdr>
            <w:top w:val="none" w:sz="0" w:space="0" w:color="auto"/>
            <w:left w:val="none" w:sz="0" w:space="0" w:color="auto"/>
            <w:bottom w:val="none" w:sz="0" w:space="0" w:color="auto"/>
            <w:right w:val="none" w:sz="0" w:space="0" w:color="auto"/>
          </w:divBdr>
          <w:divsChild>
            <w:div w:id="456920218">
              <w:marLeft w:val="0"/>
              <w:marRight w:val="0"/>
              <w:marTop w:val="0"/>
              <w:marBottom w:val="0"/>
              <w:divBdr>
                <w:top w:val="none" w:sz="0" w:space="0" w:color="auto"/>
                <w:left w:val="none" w:sz="0" w:space="0" w:color="auto"/>
                <w:bottom w:val="none" w:sz="0" w:space="0" w:color="auto"/>
                <w:right w:val="none" w:sz="0" w:space="0" w:color="auto"/>
              </w:divBdr>
            </w:div>
          </w:divsChild>
        </w:div>
        <w:div w:id="800995709">
          <w:marLeft w:val="0"/>
          <w:marRight w:val="0"/>
          <w:marTop w:val="0"/>
          <w:marBottom w:val="0"/>
          <w:divBdr>
            <w:top w:val="none" w:sz="0" w:space="0" w:color="auto"/>
            <w:left w:val="none" w:sz="0" w:space="0" w:color="auto"/>
            <w:bottom w:val="none" w:sz="0" w:space="0" w:color="auto"/>
            <w:right w:val="none" w:sz="0" w:space="0" w:color="auto"/>
          </w:divBdr>
        </w:div>
        <w:div w:id="1270508906">
          <w:marLeft w:val="0"/>
          <w:marRight w:val="0"/>
          <w:marTop w:val="0"/>
          <w:marBottom w:val="0"/>
          <w:divBdr>
            <w:top w:val="none" w:sz="0" w:space="0" w:color="auto"/>
            <w:left w:val="none" w:sz="0" w:space="0" w:color="auto"/>
            <w:bottom w:val="none" w:sz="0" w:space="0" w:color="auto"/>
            <w:right w:val="none" w:sz="0" w:space="0" w:color="auto"/>
          </w:divBdr>
          <w:divsChild>
            <w:div w:id="117189914">
              <w:marLeft w:val="0"/>
              <w:marRight w:val="0"/>
              <w:marTop w:val="0"/>
              <w:marBottom w:val="0"/>
              <w:divBdr>
                <w:top w:val="none" w:sz="0" w:space="0" w:color="auto"/>
                <w:left w:val="none" w:sz="0" w:space="0" w:color="auto"/>
                <w:bottom w:val="none" w:sz="0" w:space="0" w:color="auto"/>
                <w:right w:val="none" w:sz="0" w:space="0" w:color="auto"/>
              </w:divBdr>
            </w:div>
          </w:divsChild>
        </w:div>
        <w:div w:id="807095111">
          <w:marLeft w:val="0"/>
          <w:marRight w:val="0"/>
          <w:marTop w:val="0"/>
          <w:marBottom w:val="0"/>
          <w:divBdr>
            <w:top w:val="none" w:sz="0" w:space="0" w:color="auto"/>
            <w:left w:val="none" w:sz="0" w:space="0" w:color="auto"/>
            <w:bottom w:val="none" w:sz="0" w:space="0" w:color="auto"/>
            <w:right w:val="none" w:sz="0" w:space="0" w:color="auto"/>
          </w:divBdr>
        </w:div>
        <w:div w:id="730924692">
          <w:marLeft w:val="0"/>
          <w:marRight w:val="0"/>
          <w:marTop w:val="0"/>
          <w:marBottom w:val="0"/>
          <w:divBdr>
            <w:top w:val="none" w:sz="0" w:space="0" w:color="auto"/>
            <w:left w:val="none" w:sz="0" w:space="0" w:color="auto"/>
            <w:bottom w:val="none" w:sz="0" w:space="0" w:color="auto"/>
            <w:right w:val="none" w:sz="0" w:space="0" w:color="auto"/>
          </w:divBdr>
          <w:divsChild>
            <w:div w:id="121773936">
              <w:marLeft w:val="0"/>
              <w:marRight w:val="0"/>
              <w:marTop w:val="0"/>
              <w:marBottom w:val="0"/>
              <w:divBdr>
                <w:top w:val="none" w:sz="0" w:space="0" w:color="auto"/>
                <w:left w:val="none" w:sz="0" w:space="0" w:color="auto"/>
                <w:bottom w:val="none" w:sz="0" w:space="0" w:color="auto"/>
                <w:right w:val="none" w:sz="0" w:space="0" w:color="auto"/>
              </w:divBdr>
            </w:div>
          </w:divsChild>
        </w:div>
        <w:div w:id="1578007998">
          <w:marLeft w:val="0"/>
          <w:marRight w:val="0"/>
          <w:marTop w:val="0"/>
          <w:marBottom w:val="0"/>
          <w:divBdr>
            <w:top w:val="none" w:sz="0" w:space="0" w:color="auto"/>
            <w:left w:val="none" w:sz="0" w:space="0" w:color="auto"/>
            <w:bottom w:val="none" w:sz="0" w:space="0" w:color="auto"/>
            <w:right w:val="none" w:sz="0" w:space="0" w:color="auto"/>
          </w:divBdr>
        </w:div>
        <w:div w:id="1280913373">
          <w:marLeft w:val="0"/>
          <w:marRight w:val="0"/>
          <w:marTop w:val="0"/>
          <w:marBottom w:val="0"/>
          <w:divBdr>
            <w:top w:val="none" w:sz="0" w:space="0" w:color="auto"/>
            <w:left w:val="none" w:sz="0" w:space="0" w:color="auto"/>
            <w:bottom w:val="none" w:sz="0" w:space="0" w:color="auto"/>
            <w:right w:val="none" w:sz="0" w:space="0" w:color="auto"/>
          </w:divBdr>
          <w:divsChild>
            <w:div w:id="414400482">
              <w:marLeft w:val="0"/>
              <w:marRight w:val="0"/>
              <w:marTop w:val="0"/>
              <w:marBottom w:val="0"/>
              <w:divBdr>
                <w:top w:val="none" w:sz="0" w:space="0" w:color="auto"/>
                <w:left w:val="none" w:sz="0" w:space="0" w:color="auto"/>
                <w:bottom w:val="none" w:sz="0" w:space="0" w:color="auto"/>
                <w:right w:val="none" w:sz="0" w:space="0" w:color="auto"/>
              </w:divBdr>
            </w:div>
          </w:divsChild>
        </w:div>
        <w:div w:id="999817581">
          <w:marLeft w:val="0"/>
          <w:marRight w:val="0"/>
          <w:marTop w:val="0"/>
          <w:marBottom w:val="0"/>
          <w:divBdr>
            <w:top w:val="none" w:sz="0" w:space="0" w:color="auto"/>
            <w:left w:val="none" w:sz="0" w:space="0" w:color="auto"/>
            <w:bottom w:val="none" w:sz="0" w:space="0" w:color="auto"/>
            <w:right w:val="none" w:sz="0" w:space="0" w:color="auto"/>
          </w:divBdr>
        </w:div>
        <w:div w:id="53309810">
          <w:marLeft w:val="0"/>
          <w:marRight w:val="0"/>
          <w:marTop w:val="0"/>
          <w:marBottom w:val="0"/>
          <w:divBdr>
            <w:top w:val="none" w:sz="0" w:space="0" w:color="auto"/>
            <w:left w:val="none" w:sz="0" w:space="0" w:color="auto"/>
            <w:bottom w:val="none" w:sz="0" w:space="0" w:color="auto"/>
            <w:right w:val="none" w:sz="0" w:space="0" w:color="auto"/>
          </w:divBdr>
          <w:divsChild>
            <w:div w:id="1262294831">
              <w:marLeft w:val="0"/>
              <w:marRight w:val="0"/>
              <w:marTop w:val="0"/>
              <w:marBottom w:val="0"/>
              <w:divBdr>
                <w:top w:val="none" w:sz="0" w:space="0" w:color="auto"/>
                <w:left w:val="none" w:sz="0" w:space="0" w:color="auto"/>
                <w:bottom w:val="none" w:sz="0" w:space="0" w:color="auto"/>
                <w:right w:val="none" w:sz="0" w:space="0" w:color="auto"/>
              </w:divBdr>
            </w:div>
          </w:divsChild>
        </w:div>
        <w:div w:id="1461218363">
          <w:marLeft w:val="0"/>
          <w:marRight w:val="0"/>
          <w:marTop w:val="0"/>
          <w:marBottom w:val="0"/>
          <w:divBdr>
            <w:top w:val="none" w:sz="0" w:space="0" w:color="auto"/>
            <w:left w:val="none" w:sz="0" w:space="0" w:color="auto"/>
            <w:bottom w:val="none" w:sz="0" w:space="0" w:color="auto"/>
            <w:right w:val="none" w:sz="0" w:space="0" w:color="auto"/>
          </w:divBdr>
        </w:div>
        <w:div w:id="2051103606">
          <w:marLeft w:val="0"/>
          <w:marRight w:val="0"/>
          <w:marTop w:val="0"/>
          <w:marBottom w:val="0"/>
          <w:divBdr>
            <w:top w:val="none" w:sz="0" w:space="0" w:color="auto"/>
            <w:left w:val="none" w:sz="0" w:space="0" w:color="auto"/>
            <w:bottom w:val="none" w:sz="0" w:space="0" w:color="auto"/>
            <w:right w:val="none" w:sz="0" w:space="0" w:color="auto"/>
          </w:divBdr>
          <w:divsChild>
            <w:div w:id="858354896">
              <w:marLeft w:val="0"/>
              <w:marRight w:val="0"/>
              <w:marTop w:val="0"/>
              <w:marBottom w:val="0"/>
              <w:divBdr>
                <w:top w:val="none" w:sz="0" w:space="0" w:color="auto"/>
                <w:left w:val="none" w:sz="0" w:space="0" w:color="auto"/>
                <w:bottom w:val="none" w:sz="0" w:space="0" w:color="auto"/>
                <w:right w:val="none" w:sz="0" w:space="0" w:color="auto"/>
              </w:divBdr>
            </w:div>
          </w:divsChild>
        </w:div>
        <w:div w:id="1593247304">
          <w:marLeft w:val="0"/>
          <w:marRight w:val="0"/>
          <w:marTop w:val="0"/>
          <w:marBottom w:val="0"/>
          <w:divBdr>
            <w:top w:val="none" w:sz="0" w:space="0" w:color="auto"/>
            <w:left w:val="none" w:sz="0" w:space="0" w:color="auto"/>
            <w:bottom w:val="none" w:sz="0" w:space="0" w:color="auto"/>
            <w:right w:val="none" w:sz="0" w:space="0" w:color="auto"/>
          </w:divBdr>
        </w:div>
        <w:div w:id="44837388">
          <w:marLeft w:val="0"/>
          <w:marRight w:val="0"/>
          <w:marTop w:val="0"/>
          <w:marBottom w:val="0"/>
          <w:divBdr>
            <w:top w:val="none" w:sz="0" w:space="0" w:color="auto"/>
            <w:left w:val="none" w:sz="0" w:space="0" w:color="auto"/>
            <w:bottom w:val="none" w:sz="0" w:space="0" w:color="auto"/>
            <w:right w:val="none" w:sz="0" w:space="0" w:color="auto"/>
          </w:divBdr>
          <w:divsChild>
            <w:div w:id="209735125">
              <w:marLeft w:val="0"/>
              <w:marRight w:val="0"/>
              <w:marTop w:val="0"/>
              <w:marBottom w:val="0"/>
              <w:divBdr>
                <w:top w:val="none" w:sz="0" w:space="0" w:color="auto"/>
                <w:left w:val="none" w:sz="0" w:space="0" w:color="auto"/>
                <w:bottom w:val="none" w:sz="0" w:space="0" w:color="auto"/>
                <w:right w:val="none" w:sz="0" w:space="0" w:color="auto"/>
              </w:divBdr>
            </w:div>
          </w:divsChild>
        </w:div>
        <w:div w:id="1302035773">
          <w:marLeft w:val="0"/>
          <w:marRight w:val="0"/>
          <w:marTop w:val="300"/>
          <w:marBottom w:val="0"/>
          <w:divBdr>
            <w:top w:val="none" w:sz="0" w:space="0" w:color="auto"/>
            <w:left w:val="none" w:sz="0" w:space="0" w:color="auto"/>
            <w:bottom w:val="none" w:sz="0" w:space="0" w:color="auto"/>
            <w:right w:val="none" w:sz="0" w:space="0" w:color="auto"/>
          </w:divBdr>
          <w:divsChild>
            <w:div w:id="302546638">
              <w:marLeft w:val="0"/>
              <w:marRight w:val="0"/>
              <w:marTop w:val="0"/>
              <w:marBottom w:val="0"/>
              <w:divBdr>
                <w:top w:val="none" w:sz="0" w:space="0" w:color="auto"/>
                <w:left w:val="none" w:sz="0" w:space="0" w:color="auto"/>
                <w:bottom w:val="none" w:sz="0" w:space="0" w:color="auto"/>
                <w:right w:val="none" w:sz="0" w:space="0" w:color="auto"/>
              </w:divBdr>
              <w:divsChild>
                <w:div w:id="61999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070">
          <w:marLeft w:val="0"/>
          <w:marRight w:val="0"/>
          <w:marTop w:val="300"/>
          <w:marBottom w:val="0"/>
          <w:divBdr>
            <w:top w:val="none" w:sz="0" w:space="0" w:color="auto"/>
            <w:left w:val="none" w:sz="0" w:space="0" w:color="auto"/>
            <w:bottom w:val="none" w:sz="0" w:space="0" w:color="auto"/>
            <w:right w:val="none" w:sz="0" w:space="0" w:color="auto"/>
          </w:divBdr>
          <w:divsChild>
            <w:div w:id="1205873387">
              <w:marLeft w:val="0"/>
              <w:marRight w:val="0"/>
              <w:marTop w:val="0"/>
              <w:marBottom w:val="0"/>
              <w:divBdr>
                <w:top w:val="none" w:sz="0" w:space="0" w:color="auto"/>
                <w:left w:val="none" w:sz="0" w:space="0" w:color="auto"/>
                <w:bottom w:val="none" w:sz="0" w:space="0" w:color="auto"/>
                <w:right w:val="none" w:sz="0" w:space="0" w:color="auto"/>
              </w:divBdr>
              <w:divsChild>
                <w:div w:id="111424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132208">
          <w:marLeft w:val="0"/>
          <w:marRight w:val="0"/>
          <w:marTop w:val="300"/>
          <w:marBottom w:val="0"/>
          <w:divBdr>
            <w:top w:val="none" w:sz="0" w:space="0" w:color="auto"/>
            <w:left w:val="none" w:sz="0" w:space="0" w:color="auto"/>
            <w:bottom w:val="none" w:sz="0" w:space="0" w:color="auto"/>
            <w:right w:val="none" w:sz="0" w:space="0" w:color="auto"/>
          </w:divBdr>
          <w:divsChild>
            <w:div w:id="619609430">
              <w:marLeft w:val="0"/>
              <w:marRight w:val="0"/>
              <w:marTop w:val="0"/>
              <w:marBottom w:val="0"/>
              <w:divBdr>
                <w:top w:val="none" w:sz="0" w:space="0" w:color="auto"/>
                <w:left w:val="none" w:sz="0" w:space="0" w:color="auto"/>
                <w:bottom w:val="none" w:sz="0" w:space="0" w:color="auto"/>
                <w:right w:val="none" w:sz="0" w:space="0" w:color="auto"/>
              </w:divBdr>
              <w:divsChild>
                <w:div w:id="53353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308580">
          <w:marLeft w:val="0"/>
          <w:marRight w:val="0"/>
          <w:marTop w:val="300"/>
          <w:marBottom w:val="0"/>
          <w:divBdr>
            <w:top w:val="none" w:sz="0" w:space="0" w:color="auto"/>
            <w:left w:val="none" w:sz="0" w:space="0" w:color="auto"/>
            <w:bottom w:val="none" w:sz="0" w:space="0" w:color="auto"/>
            <w:right w:val="none" w:sz="0" w:space="0" w:color="auto"/>
          </w:divBdr>
          <w:divsChild>
            <w:div w:id="1131359833">
              <w:marLeft w:val="0"/>
              <w:marRight w:val="0"/>
              <w:marTop w:val="0"/>
              <w:marBottom w:val="0"/>
              <w:divBdr>
                <w:top w:val="none" w:sz="0" w:space="0" w:color="auto"/>
                <w:left w:val="none" w:sz="0" w:space="0" w:color="auto"/>
                <w:bottom w:val="none" w:sz="0" w:space="0" w:color="auto"/>
                <w:right w:val="none" w:sz="0" w:space="0" w:color="auto"/>
              </w:divBdr>
              <w:divsChild>
                <w:div w:id="1033456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1564216865">
          <w:marLeft w:val="0"/>
          <w:marRight w:val="0"/>
          <w:marTop w:val="0"/>
          <w:marBottom w:val="0"/>
          <w:divBdr>
            <w:top w:val="none" w:sz="0" w:space="0" w:color="auto"/>
            <w:left w:val="none" w:sz="0" w:space="0" w:color="auto"/>
            <w:bottom w:val="none" w:sz="0" w:space="0" w:color="auto"/>
            <w:right w:val="none" w:sz="0" w:space="0" w:color="auto"/>
          </w:divBdr>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1248269310">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86002445">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279551">
      <w:bodyDiv w:val="1"/>
      <w:marLeft w:val="0"/>
      <w:marRight w:val="0"/>
      <w:marTop w:val="0"/>
      <w:marBottom w:val="0"/>
      <w:divBdr>
        <w:top w:val="none" w:sz="0" w:space="0" w:color="auto"/>
        <w:left w:val="none" w:sz="0" w:space="0" w:color="auto"/>
        <w:bottom w:val="none" w:sz="0" w:space="0" w:color="auto"/>
        <w:right w:val="none" w:sz="0" w:space="0" w:color="auto"/>
      </w:divBdr>
      <w:divsChild>
        <w:div w:id="730807077">
          <w:marLeft w:val="0"/>
          <w:marRight w:val="0"/>
          <w:marTop w:val="0"/>
          <w:marBottom w:val="0"/>
          <w:divBdr>
            <w:top w:val="none" w:sz="0" w:space="0" w:color="auto"/>
            <w:left w:val="none" w:sz="0" w:space="0" w:color="auto"/>
            <w:bottom w:val="none" w:sz="0" w:space="0" w:color="auto"/>
            <w:right w:val="none" w:sz="0" w:space="0" w:color="auto"/>
          </w:divBdr>
        </w:div>
        <w:div w:id="1572737418">
          <w:marLeft w:val="0"/>
          <w:marRight w:val="0"/>
          <w:marTop w:val="0"/>
          <w:marBottom w:val="0"/>
          <w:divBdr>
            <w:top w:val="none" w:sz="0" w:space="0" w:color="auto"/>
            <w:left w:val="none" w:sz="0" w:space="0" w:color="auto"/>
            <w:bottom w:val="none" w:sz="0" w:space="0" w:color="auto"/>
            <w:right w:val="none" w:sz="0" w:space="0" w:color="auto"/>
          </w:divBdr>
          <w:divsChild>
            <w:div w:id="516040058">
              <w:marLeft w:val="0"/>
              <w:marRight w:val="0"/>
              <w:marTop w:val="0"/>
              <w:marBottom w:val="0"/>
              <w:divBdr>
                <w:top w:val="none" w:sz="0" w:space="0" w:color="auto"/>
                <w:left w:val="none" w:sz="0" w:space="0" w:color="auto"/>
                <w:bottom w:val="none" w:sz="0" w:space="0" w:color="auto"/>
                <w:right w:val="none" w:sz="0" w:space="0" w:color="auto"/>
              </w:divBdr>
            </w:div>
          </w:divsChild>
        </w:div>
        <w:div w:id="1879581007">
          <w:marLeft w:val="0"/>
          <w:marRight w:val="0"/>
          <w:marTop w:val="0"/>
          <w:marBottom w:val="0"/>
          <w:divBdr>
            <w:top w:val="none" w:sz="0" w:space="0" w:color="auto"/>
            <w:left w:val="none" w:sz="0" w:space="0" w:color="auto"/>
            <w:bottom w:val="none" w:sz="0" w:space="0" w:color="auto"/>
            <w:right w:val="none" w:sz="0" w:space="0" w:color="auto"/>
          </w:divBdr>
        </w:div>
        <w:div w:id="390424992">
          <w:marLeft w:val="0"/>
          <w:marRight w:val="0"/>
          <w:marTop w:val="0"/>
          <w:marBottom w:val="0"/>
          <w:divBdr>
            <w:top w:val="none" w:sz="0" w:space="0" w:color="auto"/>
            <w:left w:val="none" w:sz="0" w:space="0" w:color="auto"/>
            <w:bottom w:val="none" w:sz="0" w:space="0" w:color="auto"/>
            <w:right w:val="none" w:sz="0" w:space="0" w:color="auto"/>
          </w:divBdr>
          <w:divsChild>
            <w:div w:id="1513758926">
              <w:marLeft w:val="0"/>
              <w:marRight w:val="0"/>
              <w:marTop w:val="0"/>
              <w:marBottom w:val="0"/>
              <w:divBdr>
                <w:top w:val="none" w:sz="0" w:space="0" w:color="auto"/>
                <w:left w:val="none" w:sz="0" w:space="0" w:color="auto"/>
                <w:bottom w:val="none" w:sz="0" w:space="0" w:color="auto"/>
                <w:right w:val="none" w:sz="0" w:space="0" w:color="auto"/>
              </w:divBdr>
            </w:div>
          </w:divsChild>
        </w:div>
        <w:div w:id="974143512">
          <w:marLeft w:val="0"/>
          <w:marRight w:val="0"/>
          <w:marTop w:val="0"/>
          <w:marBottom w:val="0"/>
          <w:divBdr>
            <w:top w:val="none" w:sz="0" w:space="0" w:color="auto"/>
            <w:left w:val="none" w:sz="0" w:space="0" w:color="auto"/>
            <w:bottom w:val="none" w:sz="0" w:space="0" w:color="auto"/>
            <w:right w:val="none" w:sz="0" w:space="0" w:color="auto"/>
          </w:divBdr>
        </w:div>
        <w:div w:id="272976280">
          <w:marLeft w:val="0"/>
          <w:marRight w:val="0"/>
          <w:marTop w:val="0"/>
          <w:marBottom w:val="0"/>
          <w:divBdr>
            <w:top w:val="none" w:sz="0" w:space="0" w:color="auto"/>
            <w:left w:val="none" w:sz="0" w:space="0" w:color="auto"/>
            <w:bottom w:val="none" w:sz="0" w:space="0" w:color="auto"/>
            <w:right w:val="none" w:sz="0" w:space="0" w:color="auto"/>
          </w:divBdr>
          <w:divsChild>
            <w:div w:id="1705253887">
              <w:marLeft w:val="0"/>
              <w:marRight w:val="0"/>
              <w:marTop w:val="0"/>
              <w:marBottom w:val="0"/>
              <w:divBdr>
                <w:top w:val="none" w:sz="0" w:space="0" w:color="auto"/>
                <w:left w:val="none" w:sz="0" w:space="0" w:color="auto"/>
                <w:bottom w:val="none" w:sz="0" w:space="0" w:color="auto"/>
                <w:right w:val="none" w:sz="0" w:space="0" w:color="auto"/>
              </w:divBdr>
            </w:div>
          </w:divsChild>
        </w:div>
        <w:div w:id="1819296817">
          <w:marLeft w:val="0"/>
          <w:marRight w:val="0"/>
          <w:marTop w:val="0"/>
          <w:marBottom w:val="0"/>
          <w:divBdr>
            <w:top w:val="none" w:sz="0" w:space="0" w:color="auto"/>
            <w:left w:val="none" w:sz="0" w:space="0" w:color="auto"/>
            <w:bottom w:val="none" w:sz="0" w:space="0" w:color="auto"/>
            <w:right w:val="none" w:sz="0" w:space="0" w:color="auto"/>
          </w:divBdr>
        </w:div>
        <w:div w:id="287321166">
          <w:marLeft w:val="0"/>
          <w:marRight w:val="0"/>
          <w:marTop w:val="0"/>
          <w:marBottom w:val="0"/>
          <w:divBdr>
            <w:top w:val="none" w:sz="0" w:space="0" w:color="auto"/>
            <w:left w:val="none" w:sz="0" w:space="0" w:color="auto"/>
            <w:bottom w:val="none" w:sz="0" w:space="0" w:color="auto"/>
            <w:right w:val="none" w:sz="0" w:space="0" w:color="auto"/>
          </w:divBdr>
          <w:divsChild>
            <w:div w:id="478694766">
              <w:marLeft w:val="0"/>
              <w:marRight w:val="0"/>
              <w:marTop w:val="0"/>
              <w:marBottom w:val="0"/>
              <w:divBdr>
                <w:top w:val="none" w:sz="0" w:space="0" w:color="auto"/>
                <w:left w:val="none" w:sz="0" w:space="0" w:color="auto"/>
                <w:bottom w:val="none" w:sz="0" w:space="0" w:color="auto"/>
                <w:right w:val="none" w:sz="0" w:space="0" w:color="auto"/>
              </w:divBdr>
            </w:div>
          </w:divsChild>
        </w:div>
        <w:div w:id="1420367982">
          <w:marLeft w:val="0"/>
          <w:marRight w:val="0"/>
          <w:marTop w:val="0"/>
          <w:marBottom w:val="0"/>
          <w:divBdr>
            <w:top w:val="none" w:sz="0" w:space="0" w:color="auto"/>
            <w:left w:val="none" w:sz="0" w:space="0" w:color="auto"/>
            <w:bottom w:val="none" w:sz="0" w:space="0" w:color="auto"/>
            <w:right w:val="none" w:sz="0" w:space="0" w:color="auto"/>
          </w:divBdr>
        </w:div>
        <w:div w:id="1051072830">
          <w:marLeft w:val="0"/>
          <w:marRight w:val="0"/>
          <w:marTop w:val="0"/>
          <w:marBottom w:val="0"/>
          <w:divBdr>
            <w:top w:val="none" w:sz="0" w:space="0" w:color="auto"/>
            <w:left w:val="none" w:sz="0" w:space="0" w:color="auto"/>
            <w:bottom w:val="none" w:sz="0" w:space="0" w:color="auto"/>
            <w:right w:val="none" w:sz="0" w:space="0" w:color="auto"/>
          </w:divBdr>
          <w:divsChild>
            <w:div w:id="985668578">
              <w:marLeft w:val="0"/>
              <w:marRight w:val="0"/>
              <w:marTop w:val="0"/>
              <w:marBottom w:val="0"/>
              <w:divBdr>
                <w:top w:val="none" w:sz="0" w:space="0" w:color="auto"/>
                <w:left w:val="none" w:sz="0" w:space="0" w:color="auto"/>
                <w:bottom w:val="none" w:sz="0" w:space="0" w:color="auto"/>
                <w:right w:val="none" w:sz="0" w:space="0" w:color="auto"/>
              </w:divBdr>
            </w:div>
          </w:divsChild>
        </w:div>
        <w:div w:id="1982297762">
          <w:marLeft w:val="0"/>
          <w:marRight w:val="0"/>
          <w:marTop w:val="0"/>
          <w:marBottom w:val="0"/>
          <w:divBdr>
            <w:top w:val="none" w:sz="0" w:space="0" w:color="auto"/>
            <w:left w:val="none" w:sz="0" w:space="0" w:color="auto"/>
            <w:bottom w:val="none" w:sz="0" w:space="0" w:color="auto"/>
            <w:right w:val="none" w:sz="0" w:space="0" w:color="auto"/>
          </w:divBdr>
        </w:div>
        <w:div w:id="1563174210">
          <w:marLeft w:val="0"/>
          <w:marRight w:val="0"/>
          <w:marTop w:val="0"/>
          <w:marBottom w:val="0"/>
          <w:divBdr>
            <w:top w:val="none" w:sz="0" w:space="0" w:color="auto"/>
            <w:left w:val="none" w:sz="0" w:space="0" w:color="auto"/>
            <w:bottom w:val="none" w:sz="0" w:space="0" w:color="auto"/>
            <w:right w:val="none" w:sz="0" w:space="0" w:color="auto"/>
          </w:divBdr>
          <w:divsChild>
            <w:div w:id="1397825591">
              <w:marLeft w:val="0"/>
              <w:marRight w:val="0"/>
              <w:marTop w:val="0"/>
              <w:marBottom w:val="0"/>
              <w:divBdr>
                <w:top w:val="none" w:sz="0" w:space="0" w:color="auto"/>
                <w:left w:val="none" w:sz="0" w:space="0" w:color="auto"/>
                <w:bottom w:val="none" w:sz="0" w:space="0" w:color="auto"/>
                <w:right w:val="none" w:sz="0" w:space="0" w:color="auto"/>
              </w:divBdr>
            </w:div>
          </w:divsChild>
        </w:div>
        <w:div w:id="1996451291">
          <w:marLeft w:val="0"/>
          <w:marRight w:val="0"/>
          <w:marTop w:val="0"/>
          <w:marBottom w:val="0"/>
          <w:divBdr>
            <w:top w:val="none" w:sz="0" w:space="0" w:color="auto"/>
            <w:left w:val="none" w:sz="0" w:space="0" w:color="auto"/>
            <w:bottom w:val="none" w:sz="0" w:space="0" w:color="auto"/>
            <w:right w:val="none" w:sz="0" w:space="0" w:color="auto"/>
          </w:divBdr>
        </w:div>
        <w:div w:id="1555967081">
          <w:marLeft w:val="0"/>
          <w:marRight w:val="0"/>
          <w:marTop w:val="0"/>
          <w:marBottom w:val="0"/>
          <w:divBdr>
            <w:top w:val="none" w:sz="0" w:space="0" w:color="auto"/>
            <w:left w:val="none" w:sz="0" w:space="0" w:color="auto"/>
            <w:bottom w:val="none" w:sz="0" w:space="0" w:color="auto"/>
            <w:right w:val="none" w:sz="0" w:space="0" w:color="auto"/>
          </w:divBdr>
          <w:divsChild>
            <w:div w:id="103891528">
              <w:marLeft w:val="0"/>
              <w:marRight w:val="0"/>
              <w:marTop w:val="0"/>
              <w:marBottom w:val="0"/>
              <w:divBdr>
                <w:top w:val="none" w:sz="0" w:space="0" w:color="auto"/>
                <w:left w:val="none" w:sz="0" w:space="0" w:color="auto"/>
                <w:bottom w:val="none" w:sz="0" w:space="0" w:color="auto"/>
                <w:right w:val="none" w:sz="0" w:space="0" w:color="auto"/>
              </w:divBdr>
            </w:div>
          </w:divsChild>
        </w:div>
        <w:div w:id="322053183">
          <w:marLeft w:val="0"/>
          <w:marRight w:val="0"/>
          <w:marTop w:val="300"/>
          <w:marBottom w:val="0"/>
          <w:divBdr>
            <w:top w:val="none" w:sz="0" w:space="0" w:color="auto"/>
            <w:left w:val="none" w:sz="0" w:space="0" w:color="auto"/>
            <w:bottom w:val="none" w:sz="0" w:space="0" w:color="auto"/>
            <w:right w:val="none" w:sz="0" w:space="0" w:color="auto"/>
          </w:divBdr>
          <w:divsChild>
            <w:div w:id="2092656327">
              <w:marLeft w:val="0"/>
              <w:marRight w:val="0"/>
              <w:marTop w:val="0"/>
              <w:marBottom w:val="0"/>
              <w:divBdr>
                <w:top w:val="none" w:sz="0" w:space="0" w:color="auto"/>
                <w:left w:val="none" w:sz="0" w:space="0" w:color="auto"/>
                <w:bottom w:val="none" w:sz="0" w:space="0" w:color="auto"/>
                <w:right w:val="none" w:sz="0" w:space="0" w:color="auto"/>
              </w:divBdr>
              <w:divsChild>
                <w:div w:id="129679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87471">
          <w:marLeft w:val="0"/>
          <w:marRight w:val="0"/>
          <w:marTop w:val="300"/>
          <w:marBottom w:val="0"/>
          <w:divBdr>
            <w:top w:val="none" w:sz="0" w:space="0" w:color="auto"/>
            <w:left w:val="none" w:sz="0" w:space="0" w:color="auto"/>
            <w:bottom w:val="none" w:sz="0" w:space="0" w:color="auto"/>
            <w:right w:val="none" w:sz="0" w:space="0" w:color="auto"/>
          </w:divBdr>
          <w:divsChild>
            <w:div w:id="548152394">
              <w:marLeft w:val="0"/>
              <w:marRight w:val="0"/>
              <w:marTop w:val="0"/>
              <w:marBottom w:val="0"/>
              <w:divBdr>
                <w:top w:val="none" w:sz="0" w:space="0" w:color="auto"/>
                <w:left w:val="none" w:sz="0" w:space="0" w:color="auto"/>
                <w:bottom w:val="none" w:sz="0" w:space="0" w:color="auto"/>
                <w:right w:val="none" w:sz="0" w:space="0" w:color="auto"/>
              </w:divBdr>
              <w:divsChild>
                <w:div w:id="5772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218021">
          <w:marLeft w:val="0"/>
          <w:marRight w:val="0"/>
          <w:marTop w:val="300"/>
          <w:marBottom w:val="0"/>
          <w:divBdr>
            <w:top w:val="none" w:sz="0" w:space="0" w:color="auto"/>
            <w:left w:val="none" w:sz="0" w:space="0" w:color="auto"/>
            <w:bottom w:val="none" w:sz="0" w:space="0" w:color="auto"/>
            <w:right w:val="none" w:sz="0" w:space="0" w:color="auto"/>
          </w:divBdr>
          <w:divsChild>
            <w:div w:id="82116679">
              <w:marLeft w:val="0"/>
              <w:marRight w:val="0"/>
              <w:marTop w:val="0"/>
              <w:marBottom w:val="0"/>
              <w:divBdr>
                <w:top w:val="none" w:sz="0" w:space="0" w:color="auto"/>
                <w:left w:val="none" w:sz="0" w:space="0" w:color="auto"/>
                <w:bottom w:val="none" w:sz="0" w:space="0" w:color="auto"/>
                <w:right w:val="none" w:sz="0" w:space="0" w:color="auto"/>
              </w:divBdr>
              <w:divsChild>
                <w:div w:id="33885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682630">
          <w:marLeft w:val="0"/>
          <w:marRight w:val="0"/>
          <w:marTop w:val="300"/>
          <w:marBottom w:val="0"/>
          <w:divBdr>
            <w:top w:val="none" w:sz="0" w:space="0" w:color="auto"/>
            <w:left w:val="none" w:sz="0" w:space="0" w:color="auto"/>
            <w:bottom w:val="none" w:sz="0" w:space="0" w:color="auto"/>
            <w:right w:val="none" w:sz="0" w:space="0" w:color="auto"/>
          </w:divBdr>
          <w:divsChild>
            <w:div w:id="1470977220">
              <w:marLeft w:val="0"/>
              <w:marRight w:val="0"/>
              <w:marTop w:val="0"/>
              <w:marBottom w:val="0"/>
              <w:divBdr>
                <w:top w:val="none" w:sz="0" w:space="0" w:color="auto"/>
                <w:left w:val="none" w:sz="0" w:space="0" w:color="auto"/>
                <w:bottom w:val="none" w:sz="0" w:space="0" w:color="auto"/>
                <w:right w:val="none" w:sz="0" w:space="0" w:color="auto"/>
              </w:divBdr>
              <w:divsChild>
                <w:div w:id="207719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47840315">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1516310759">
          <w:marLeft w:val="0"/>
          <w:marRight w:val="0"/>
          <w:marTop w:val="0"/>
          <w:marBottom w:val="0"/>
          <w:divBdr>
            <w:top w:val="none" w:sz="0" w:space="0" w:color="auto"/>
            <w:left w:val="none" w:sz="0" w:space="0" w:color="auto"/>
            <w:bottom w:val="none" w:sz="0" w:space="0" w:color="auto"/>
            <w:right w:val="none" w:sz="0" w:space="0" w:color="auto"/>
          </w:divBdr>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 w:id="1637371063">
          <w:marLeft w:val="0"/>
          <w:marRight w:val="0"/>
          <w:marTop w:val="0"/>
          <w:marBottom w:val="0"/>
          <w:divBdr>
            <w:top w:val="none" w:sz="0" w:space="0" w:color="auto"/>
            <w:left w:val="none" w:sz="0" w:space="0" w:color="auto"/>
            <w:bottom w:val="none" w:sz="0" w:space="0" w:color="auto"/>
            <w:right w:val="none" w:sz="0" w:space="0" w:color="auto"/>
          </w:divBdr>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1809735651">
          <w:marLeft w:val="0"/>
          <w:marRight w:val="0"/>
          <w:marTop w:val="0"/>
          <w:marBottom w:val="0"/>
          <w:divBdr>
            <w:top w:val="none" w:sz="0" w:space="0" w:color="auto"/>
            <w:left w:val="none" w:sz="0" w:space="0" w:color="auto"/>
            <w:bottom w:val="none" w:sz="0" w:space="0" w:color="auto"/>
            <w:right w:val="none" w:sz="0" w:space="0" w:color="auto"/>
          </w:divBdr>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51299693">
          <w:marLeft w:val="0"/>
          <w:marRight w:val="0"/>
          <w:marTop w:val="0"/>
          <w:marBottom w:val="0"/>
          <w:divBdr>
            <w:top w:val="none" w:sz="0" w:space="0" w:color="auto"/>
            <w:left w:val="none" w:sz="0" w:space="0" w:color="auto"/>
            <w:bottom w:val="none" w:sz="0" w:space="0" w:color="auto"/>
            <w:right w:val="none" w:sz="0" w:space="0" w:color="auto"/>
          </w:divBdr>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782186414">
          <w:marLeft w:val="0"/>
          <w:marRight w:val="0"/>
          <w:marTop w:val="0"/>
          <w:marBottom w:val="0"/>
          <w:divBdr>
            <w:top w:val="none" w:sz="0" w:space="0" w:color="auto"/>
            <w:left w:val="none" w:sz="0" w:space="0" w:color="auto"/>
            <w:bottom w:val="none" w:sz="0" w:space="0" w:color="auto"/>
            <w:right w:val="none" w:sz="0" w:space="0" w:color="auto"/>
          </w:divBdr>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83002582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470437480">
          <w:marLeft w:val="0"/>
          <w:marRight w:val="0"/>
          <w:marTop w:val="0"/>
          <w:marBottom w:val="0"/>
          <w:divBdr>
            <w:top w:val="none" w:sz="0" w:space="0" w:color="auto"/>
            <w:left w:val="none" w:sz="0" w:space="0" w:color="auto"/>
            <w:bottom w:val="none" w:sz="0" w:space="0" w:color="auto"/>
            <w:right w:val="none" w:sz="0" w:space="0" w:color="auto"/>
          </w:divBdr>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868488388">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633513108">
          <w:marLeft w:val="0"/>
          <w:marRight w:val="0"/>
          <w:marTop w:val="0"/>
          <w:marBottom w:val="0"/>
          <w:divBdr>
            <w:top w:val="none" w:sz="0" w:space="0" w:color="auto"/>
            <w:left w:val="none" w:sz="0" w:space="0" w:color="auto"/>
            <w:bottom w:val="none" w:sz="0" w:space="0" w:color="auto"/>
            <w:right w:val="none" w:sz="0" w:space="0" w:color="auto"/>
          </w:divBdr>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393968697">
          <w:marLeft w:val="0"/>
          <w:marRight w:val="0"/>
          <w:marTop w:val="0"/>
          <w:marBottom w:val="0"/>
          <w:divBdr>
            <w:top w:val="none" w:sz="0" w:space="0" w:color="auto"/>
            <w:left w:val="none" w:sz="0" w:space="0" w:color="auto"/>
            <w:bottom w:val="none" w:sz="0" w:space="0" w:color="auto"/>
            <w:right w:val="none" w:sz="0" w:space="0" w:color="auto"/>
          </w:divBdr>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1556619209">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14921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95002">
      <w:bodyDiv w:val="1"/>
      <w:marLeft w:val="0"/>
      <w:marRight w:val="0"/>
      <w:marTop w:val="0"/>
      <w:marBottom w:val="0"/>
      <w:divBdr>
        <w:top w:val="none" w:sz="0" w:space="0" w:color="auto"/>
        <w:left w:val="none" w:sz="0" w:space="0" w:color="auto"/>
        <w:bottom w:val="none" w:sz="0" w:space="0" w:color="auto"/>
        <w:right w:val="none" w:sz="0" w:space="0" w:color="auto"/>
      </w:divBdr>
      <w:divsChild>
        <w:div w:id="1410348596">
          <w:marLeft w:val="0"/>
          <w:marRight w:val="0"/>
          <w:marTop w:val="0"/>
          <w:marBottom w:val="0"/>
          <w:divBdr>
            <w:top w:val="none" w:sz="0" w:space="0" w:color="auto"/>
            <w:left w:val="none" w:sz="0" w:space="0" w:color="auto"/>
            <w:bottom w:val="none" w:sz="0" w:space="0" w:color="auto"/>
            <w:right w:val="none" w:sz="0" w:space="0" w:color="auto"/>
          </w:divBdr>
        </w:div>
        <w:div w:id="1753163448">
          <w:marLeft w:val="0"/>
          <w:marRight w:val="0"/>
          <w:marTop w:val="0"/>
          <w:marBottom w:val="0"/>
          <w:divBdr>
            <w:top w:val="none" w:sz="0" w:space="0" w:color="auto"/>
            <w:left w:val="none" w:sz="0" w:space="0" w:color="auto"/>
            <w:bottom w:val="none" w:sz="0" w:space="0" w:color="auto"/>
            <w:right w:val="none" w:sz="0" w:space="0" w:color="auto"/>
          </w:divBdr>
          <w:divsChild>
            <w:div w:id="2020545056">
              <w:marLeft w:val="0"/>
              <w:marRight w:val="0"/>
              <w:marTop w:val="0"/>
              <w:marBottom w:val="0"/>
              <w:divBdr>
                <w:top w:val="none" w:sz="0" w:space="0" w:color="auto"/>
                <w:left w:val="none" w:sz="0" w:space="0" w:color="auto"/>
                <w:bottom w:val="none" w:sz="0" w:space="0" w:color="auto"/>
                <w:right w:val="none" w:sz="0" w:space="0" w:color="auto"/>
              </w:divBdr>
            </w:div>
          </w:divsChild>
        </w:div>
        <w:div w:id="2026243019">
          <w:marLeft w:val="0"/>
          <w:marRight w:val="0"/>
          <w:marTop w:val="0"/>
          <w:marBottom w:val="0"/>
          <w:divBdr>
            <w:top w:val="none" w:sz="0" w:space="0" w:color="auto"/>
            <w:left w:val="none" w:sz="0" w:space="0" w:color="auto"/>
            <w:bottom w:val="none" w:sz="0" w:space="0" w:color="auto"/>
            <w:right w:val="none" w:sz="0" w:space="0" w:color="auto"/>
          </w:divBdr>
        </w:div>
        <w:div w:id="681325553">
          <w:marLeft w:val="0"/>
          <w:marRight w:val="0"/>
          <w:marTop w:val="0"/>
          <w:marBottom w:val="0"/>
          <w:divBdr>
            <w:top w:val="none" w:sz="0" w:space="0" w:color="auto"/>
            <w:left w:val="none" w:sz="0" w:space="0" w:color="auto"/>
            <w:bottom w:val="none" w:sz="0" w:space="0" w:color="auto"/>
            <w:right w:val="none" w:sz="0" w:space="0" w:color="auto"/>
          </w:divBdr>
          <w:divsChild>
            <w:div w:id="195434519">
              <w:marLeft w:val="0"/>
              <w:marRight w:val="0"/>
              <w:marTop w:val="0"/>
              <w:marBottom w:val="0"/>
              <w:divBdr>
                <w:top w:val="none" w:sz="0" w:space="0" w:color="auto"/>
                <w:left w:val="none" w:sz="0" w:space="0" w:color="auto"/>
                <w:bottom w:val="none" w:sz="0" w:space="0" w:color="auto"/>
                <w:right w:val="none" w:sz="0" w:space="0" w:color="auto"/>
              </w:divBdr>
            </w:div>
          </w:divsChild>
        </w:div>
        <w:div w:id="1215655475">
          <w:marLeft w:val="0"/>
          <w:marRight w:val="0"/>
          <w:marTop w:val="0"/>
          <w:marBottom w:val="0"/>
          <w:divBdr>
            <w:top w:val="none" w:sz="0" w:space="0" w:color="auto"/>
            <w:left w:val="none" w:sz="0" w:space="0" w:color="auto"/>
            <w:bottom w:val="none" w:sz="0" w:space="0" w:color="auto"/>
            <w:right w:val="none" w:sz="0" w:space="0" w:color="auto"/>
          </w:divBdr>
        </w:div>
        <w:div w:id="433940119">
          <w:marLeft w:val="0"/>
          <w:marRight w:val="0"/>
          <w:marTop w:val="0"/>
          <w:marBottom w:val="0"/>
          <w:divBdr>
            <w:top w:val="none" w:sz="0" w:space="0" w:color="auto"/>
            <w:left w:val="none" w:sz="0" w:space="0" w:color="auto"/>
            <w:bottom w:val="none" w:sz="0" w:space="0" w:color="auto"/>
            <w:right w:val="none" w:sz="0" w:space="0" w:color="auto"/>
          </w:divBdr>
          <w:divsChild>
            <w:div w:id="1364011649">
              <w:marLeft w:val="0"/>
              <w:marRight w:val="0"/>
              <w:marTop w:val="0"/>
              <w:marBottom w:val="0"/>
              <w:divBdr>
                <w:top w:val="none" w:sz="0" w:space="0" w:color="auto"/>
                <w:left w:val="none" w:sz="0" w:space="0" w:color="auto"/>
                <w:bottom w:val="none" w:sz="0" w:space="0" w:color="auto"/>
                <w:right w:val="none" w:sz="0" w:space="0" w:color="auto"/>
              </w:divBdr>
            </w:div>
          </w:divsChild>
        </w:div>
        <w:div w:id="1143305237">
          <w:marLeft w:val="0"/>
          <w:marRight w:val="0"/>
          <w:marTop w:val="0"/>
          <w:marBottom w:val="0"/>
          <w:divBdr>
            <w:top w:val="none" w:sz="0" w:space="0" w:color="auto"/>
            <w:left w:val="none" w:sz="0" w:space="0" w:color="auto"/>
            <w:bottom w:val="none" w:sz="0" w:space="0" w:color="auto"/>
            <w:right w:val="none" w:sz="0" w:space="0" w:color="auto"/>
          </w:divBdr>
        </w:div>
        <w:div w:id="806321444">
          <w:marLeft w:val="0"/>
          <w:marRight w:val="0"/>
          <w:marTop w:val="0"/>
          <w:marBottom w:val="0"/>
          <w:divBdr>
            <w:top w:val="none" w:sz="0" w:space="0" w:color="auto"/>
            <w:left w:val="none" w:sz="0" w:space="0" w:color="auto"/>
            <w:bottom w:val="none" w:sz="0" w:space="0" w:color="auto"/>
            <w:right w:val="none" w:sz="0" w:space="0" w:color="auto"/>
          </w:divBdr>
          <w:divsChild>
            <w:div w:id="1965573576">
              <w:marLeft w:val="0"/>
              <w:marRight w:val="0"/>
              <w:marTop w:val="0"/>
              <w:marBottom w:val="0"/>
              <w:divBdr>
                <w:top w:val="none" w:sz="0" w:space="0" w:color="auto"/>
                <w:left w:val="none" w:sz="0" w:space="0" w:color="auto"/>
                <w:bottom w:val="none" w:sz="0" w:space="0" w:color="auto"/>
                <w:right w:val="none" w:sz="0" w:space="0" w:color="auto"/>
              </w:divBdr>
            </w:div>
          </w:divsChild>
        </w:div>
        <w:div w:id="1822967859">
          <w:marLeft w:val="0"/>
          <w:marRight w:val="0"/>
          <w:marTop w:val="0"/>
          <w:marBottom w:val="0"/>
          <w:divBdr>
            <w:top w:val="none" w:sz="0" w:space="0" w:color="auto"/>
            <w:left w:val="none" w:sz="0" w:space="0" w:color="auto"/>
            <w:bottom w:val="none" w:sz="0" w:space="0" w:color="auto"/>
            <w:right w:val="none" w:sz="0" w:space="0" w:color="auto"/>
          </w:divBdr>
        </w:div>
        <w:div w:id="568199614">
          <w:marLeft w:val="0"/>
          <w:marRight w:val="0"/>
          <w:marTop w:val="0"/>
          <w:marBottom w:val="0"/>
          <w:divBdr>
            <w:top w:val="none" w:sz="0" w:space="0" w:color="auto"/>
            <w:left w:val="none" w:sz="0" w:space="0" w:color="auto"/>
            <w:bottom w:val="none" w:sz="0" w:space="0" w:color="auto"/>
            <w:right w:val="none" w:sz="0" w:space="0" w:color="auto"/>
          </w:divBdr>
          <w:divsChild>
            <w:div w:id="1882354233">
              <w:marLeft w:val="0"/>
              <w:marRight w:val="0"/>
              <w:marTop w:val="0"/>
              <w:marBottom w:val="0"/>
              <w:divBdr>
                <w:top w:val="none" w:sz="0" w:space="0" w:color="auto"/>
                <w:left w:val="none" w:sz="0" w:space="0" w:color="auto"/>
                <w:bottom w:val="none" w:sz="0" w:space="0" w:color="auto"/>
                <w:right w:val="none" w:sz="0" w:space="0" w:color="auto"/>
              </w:divBdr>
            </w:div>
          </w:divsChild>
        </w:div>
        <w:div w:id="1412267827">
          <w:marLeft w:val="0"/>
          <w:marRight w:val="0"/>
          <w:marTop w:val="0"/>
          <w:marBottom w:val="0"/>
          <w:divBdr>
            <w:top w:val="none" w:sz="0" w:space="0" w:color="auto"/>
            <w:left w:val="none" w:sz="0" w:space="0" w:color="auto"/>
            <w:bottom w:val="none" w:sz="0" w:space="0" w:color="auto"/>
            <w:right w:val="none" w:sz="0" w:space="0" w:color="auto"/>
          </w:divBdr>
        </w:div>
        <w:div w:id="1508717214">
          <w:marLeft w:val="0"/>
          <w:marRight w:val="0"/>
          <w:marTop w:val="0"/>
          <w:marBottom w:val="0"/>
          <w:divBdr>
            <w:top w:val="none" w:sz="0" w:space="0" w:color="auto"/>
            <w:left w:val="none" w:sz="0" w:space="0" w:color="auto"/>
            <w:bottom w:val="none" w:sz="0" w:space="0" w:color="auto"/>
            <w:right w:val="none" w:sz="0" w:space="0" w:color="auto"/>
          </w:divBdr>
          <w:divsChild>
            <w:div w:id="2049722545">
              <w:marLeft w:val="0"/>
              <w:marRight w:val="0"/>
              <w:marTop w:val="0"/>
              <w:marBottom w:val="0"/>
              <w:divBdr>
                <w:top w:val="none" w:sz="0" w:space="0" w:color="auto"/>
                <w:left w:val="none" w:sz="0" w:space="0" w:color="auto"/>
                <w:bottom w:val="none" w:sz="0" w:space="0" w:color="auto"/>
                <w:right w:val="none" w:sz="0" w:space="0" w:color="auto"/>
              </w:divBdr>
            </w:div>
          </w:divsChild>
        </w:div>
        <w:div w:id="1858427682">
          <w:marLeft w:val="0"/>
          <w:marRight w:val="0"/>
          <w:marTop w:val="0"/>
          <w:marBottom w:val="0"/>
          <w:divBdr>
            <w:top w:val="none" w:sz="0" w:space="0" w:color="auto"/>
            <w:left w:val="none" w:sz="0" w:space="0" w:color="auto"/>
            <w:bottom w:val="none" w:sz="0" w:space="0" w:color="auto"/>
            <w:right w:val="none" w:sz="0" w:space="0" w:color="auto"/>
          </w:divBdr>
        </w:div>
        <w:div w:id="1307513315">
          <w:marLeft w:val="0"/>
          <w:marRight w:val="0"/>
          <w:marTop w:val="0"/>
          <w:marBottom w:val="0"/>
          <w:divBdr>
            <w:top w:val="none" w:sz="0" w:space="0" w:color="auto"/>
            <w:left w:val="none" w:sz="0" w:space="0" w:color="auto"/>
            <w:bottom w:val="none" w:sz="0" w:space="0" w:color="auto"/>
            <w:right w:val="none" w:sz="0" w:space="0" w:color="auto"/>
          </w:divBdr>
          <w:divsChild>
            <w:div w:id="1543787865">
              <w:marLeft w:val="0"/>
              <w:marRight w:val="0"/>
              <w:marTop w:val="0"/>
              <w:marBottom w:val="0"/>
              <w:divBdr>
                <w:top w:val="none" w:sz="0" w:space="0" w:color="auto"/>
                <w:left w:val="none" w:sz="0" w:space="0" w:color="auto"/>
                <w:bottom w:val="none" w:sz="0" w:space="0" w:color="auto"/>
                <w:right w:val="none" w:sz="0" w:space="0" w:color="auto"/>
              </w:divBdr>
            </w:div>
          </w:divsChild>
        </w:div>
        <w:div w:id="1126585643">
          <w:marLeft w:val="0"/>
          <w:marRight w:val="0"/>
          <w:marTop w:val="300"/>
          <w:marBottom w:val="0"/>
          <w:divBdr>
            <w:top w:val="none" w:sz="0" w:space="0" w:color="auto"/>
            <w:left w:val="none" w:sz="0" w:space="0" w:color="auto"/>
            <w:bottom w:val="none" w:sz="0" w:space="0" w:color="auto"/>
            <w:right w:val="none" w:sz="0" w:space="0" w:color="auto"/>
          </w:divBdr>
          <w:divsChild>
            <w:div w:id="482935349">
              <w:marLeft w:val="0"/>
              <w:marRight w:val="0"/>
              <w:marTop w:val="0"/>
              <w:marBottom w:val="0"/>
              <w:divBdr>
                <w:top w:val="none" w:sz="0" w:space="0" w:color="auto"/>
                <w:left w:val="none" w:sz="0" w:space="0" w:color="auto"/>
                <w:bottom w:val="none" w:sz="0" w:space="0" w:color="auto"/>
                <w:right w:val="none" w:sz="0" w:space="0" w:color="auto"/>
              </w:divBdr>
              <w:divsChild>
                <w:div w:id="798762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53956">
          <w:marLeft w:val="0"/>
          <w:marRight w:val="0"/>
          <w:marTop w:val="300"/>
          <w:marBottom w:val="0"/>
          <w:divBdr>
            <w:top w:val="none" w:sz="0" w:space="0" w:color="auto"/>
            <w:left w:val="none" w:sz="0" w:space="0" w:color="auto"/>
            <w:bottom w:val="none" w:sz="0" w:space="0" w:color="auto"/>
            <w:right w:val="none" w:sz="0" w:space="0" w:color="auto"/>
          </w:divBdr>
          <w:divsChild>
            <w:div w:id="894780091">
              <w:marLeft w:val="0"/>
              <w:marRight w:val="0"/>
              <w:marTop w:val="0"/>
              <w:marBottom w:val="0"/>
              <w:divBdr>
                <w:top w:val="none" w:sz="0" w:space="0" w:color="auto"/>
                <w:left w:val="none" w:sz="0" w:space="0" w:color="auto"/>
                <w:bottom w:val="none" w:sz="0" w:space="0" w:color="auto"/>
                <w:right w:val="none" w:sz="0" w:space="0" w:color="auto"/>
              </w:divBdr>
              <w:divsChild>
                <w:div w:id="183895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54189">
          <w:marLeft w:val="0"/>
          <w:marRight w:val="0"/>
          <w:marTop w:val="300"/>
          <w:marBottom w:val="0"/>
          <w:divBdr>
            <w:top w:val="none" w:sz="0" w:space="0" w:color="auto"/>
            <w:left w:val="none" w:sz="0" w:space="0" w:color="auto"/>
            <w:bottom w:val="none" w:sz="0" w:space="0" w:color="auto"/>
            <w:right w:val="none" w:sz="0" w:space="0" w:color="auto"/>
          </w:divBdr>
          <w:divsChild>
            <w:div w:id="929191559">
              <w:marLeft w:val="0"/>
              <w:marRight w:val="0"/>
              <w:marTop w:val="0"/>
              <w:marBottom w:val="0"/>
              <w:divBdr>
                <w:top w:val="none" w:sz="0" w:space="0" w:color="auto"/>
                <w:left w:val="none" w:sz="0" w:space="0" w:color="auto"/>
                <w:bottom w:val="none" w:sz="0" w:space="0" w:color="auto"/>
                <w:right w:val="none" w:sz="0" w:space="0" w:color="auto"/>
              </w:divBdr>
              <w:divsChild>
                <w:div w:id="2102680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652586">
          <w:marLeft w:val="0"/>
          <w:marRight w:val="0"/>
          <w:marTop w:val="300"/>
          <w:marBottom w:val="0"/>
          <w:divBdr>
            <w:top w:val="none" w:sz="0" w:space="0" w:color="auto"/>
            <w:left w:val="none" w:sz="0" w:space="0" w:color="auto"/>
            <w:bottom w:val="none" w:sz="0" w:space="0" w:color="auto"/>
            <w:right w:val="none" w:sz="0" w:space="0" w:color="auto"/>
          </w:divBdr>
          <w:divsChild>
            <w:div w:id="235944042">
              <w:marLeft w:val="0"/>
              <w:marRight w:val="0"/>
              <w:marTop w:val="0"/>
              <w:marBottom w:val="0"/>
              <w:divBdr>
                <w:top w:val="none" w:sz="0" w:space="0" w:color="auto"/>
                <w:left w:val="none" w:sz="0" w:space="0" w:color="auto"/>
                <w:bottom w:val="none" w:sz="0" w:space="0" w:color="auto"/>
                <w:right w:val="none" w:sz="0" w:space="0" w:color="auto"/>
              </w:divBdr>
              <w:divsChild>
                <w:div w:id="65610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589927802">
          <w:marLeft w:val="0"/>
          <w:marRight w:val="0"/>
          <w:marTop w:val="0"/>
          <w:marBottom w:val="0"/>
          <w:divBdr>
            <w:top w:val="none" w:sz="0" w:space="0" w:color="auto"/>
            <w:left w:val="none" w:sz="0" w:space="0" w:color="auto"/>
            <w:bottom w:val="none" w:sz="0" w:space="0" w:color="auto"/>
            <w:right w:val="none" w:sz="0" w:space="0" w:color="auto"/>
          </w:divBdr>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71975118">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3386237">
          <w:marLeft w:val="0"/>
          <w:marRight w:val="0"/>
          <w:marTop w:val="0"/>
          <w:marBottom w:val="0"/>
          <w:divBdr>
            <w:top w:val="none" w:sz="0" w:space="0" w:color="auto"/>
            <w:left w:val="none" w:sz="0" w:space="0" w:color="auto"/>
            <w:bottom w:val="none" w:sz="0" w:space="0" w:color="auto"/>
            <w:right w:val="none" w:sz="0" w:space="0" w:color="auto"/>
          </w:divBdr>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331476">
      <w:bodyDiv w:val="1"/>
      <w:marLeft w:val="0"/>
      <w:marRight w:val="0"/>
      <w:marTop w:val="0"/>
      <w:marBottom w:val="0"/>
      <w:divBdr>
        <w:top w:val="none" w:sz="0" w:space="0" w:color="auto"/>
        <w:left w:val="none" w:sz="0" w:space="0" w:color="auto"/>
        <w:bottom w:val="none" w:sz="0" w:space="0" w:color="auto"/>
        <w:right w:val="none" w:sz="0" w:space="0" w:color="auto"/>
      </w:divBdr>
      <w:divsChild>
        <w:div w:id="1901136818">
          <w:marLeft w:val="0"/>
          <w:marRight w:val="0"/>
          <w:marTop w:val="0"/>
          <w:marBottom w:val="0"/>
          <w:divBdr>
            <w:top w:val="none" w:sz="0" w:space="0" w:color="auto"/>
            <w:left w:val="none" w:sz="0" w:space="0" w:color="auto"/>
            <w:bottom w:val="none" w:sz="0" w:space="0" w:color="auto"/>
            <w:right w:val="none" w:sz="0" w:space="0" w:color="auto"/>
          </w:divBdr>
        </w:div>
        <w:div w:id="1512917410">
          <w:marLeft w:val="0"/>
          <w:marRight w:val="0"/>
          <w:marTop w:val="0"/>
          <w:marBottom w:val="0"/>
          <w:divBdr>
            <w:top w:val="none" w:sz="0" w:space="0" w:color="auto"/>
            <w:left w:val="none" w:sz="0" w:space="0" w:color="auto"/>
            <w:bottom w:val="none" w:sz="0" w:space="0" w:color="auto"/>
            <w:right w:val="none" w:sz="0" w:space="0" w:color="auto"/>
          </w:divBdr>
          <w:divsChild>
            <w:div w:id="1164666653">
              <w:marLeft w:val="0"/>
              <w:marRight w:val="0"/>
              <w:marTop w:val="0"/>
              <w:marBottom w:val="0"/>
              <w:divBdr>
                <w:top w:val="none" w:sz="0" w:space="0" w:color="auto"/>
                <w:left w:val="none" w:sz="0" w:space="0" w:color="auto"/>
                <w:bottom w:val="none" w:sz="0" w:space="0" w:color="auto"/>
                <w:right w:val="none" w:sz="0" w:space="0" w:color="auto"/>
              </w:divBdr>
            </w:div>
          </w:divsChild>
        </w:div>
        <w:div w:id="1540780692">
          <w:marLeft w:val="0"/>
          <w:marRight w:val="0"/>
          <w:marTop w:val="0"/>
          <w:marBottom w:val="0"/>
          <w:divBdr>
            <w:top w:val="none" w:sz="0" w:space="0" w:color="auto"/>
            <w:left w:val="none" w:sz="0" w:space="0" w:color="auto"/>
            <w:bottom w:val="none" w:sz="0" w:space="0" w:color="auto"/>
            <w:right w:val="none" w:sz="0" w:space="0" w:color="auto"/>
          </w:divBdr>
        </w:div>
        <w:div w:id="1039816116">
          <w:marLeft w:val="0"/>
          <w:marRight w:val="0"/>
          <w:marTop w:val="0"/>
          <w:marBottom w:val="0"/>
          <w:divBdr>
            <w:top w:val="none" w:sz="0" w:space="0" w:color="auto"/>
            <w:left w:val="none" w:sz="0" w:space="0" w:color="auto"/>
            <w:bottom w:val="none" w:sz="0" w:space="0" w:color="auto"/>
            <w:right w:val="none" w:sz="0" w:space="0" w:color="auto"/>
          </w:divBdr>
          <w:divsChild>
            <w:div w:id="1427002115">
              <w:marLeft w:val="0"/>
              <w:marRight w:val="0"/>
              <w:marTop w:val="0"/>
              <w:marBottom w:val="0"/>
              <w:divBdr>
                <w:top w:val="none" w:sz="0" w:space="0" w:color="auto"/>
                <w:left w:val="none" w:sz="0" w:space="0" w:color="auto"/>
                <w:bottom w:val="none" w:sz="0" w:space="0" w:color="auto"/>
                <w:right w:val="none" w:sz="0" w:space="0" w:color="auto"/>
              </w:divBdr>
            </w:div>
          </w:divsChild>
        </w:div>
        <w:div w:id="2021275980">
          <w:marLeft w:val="0"/>
          <w:marRight w:val="0"/>
          <w:marTop w:val="0"/>
          <w:marBottom w:val="0"/>
          <w:divBdr>
            <w:top w:val="none" w:sz="0" w:space="0" w:color="auto"/>
            <w:left w:val="none" w:sz="0" w:space="0" w:color="auto"/>
            <w:bottom w:val="none" w:sz="0" w:space="0" w:color="auto"/>
            <w:right w:val="none" w:sz="0" w:space="0" w:color="auto"/>
          </w:divBdr>
        </w:div>
        <w:div w:id="1736128877">
          <w:marLeft w:val="0"/>
          <w:marRight w:val="0"/>
          <w:marTop w:val="0"/>
          <w:marBottom w:val="0"/>
          <w:divBdr>
            <w:top w:val="none" w:sz="0" w:space="0" w:color="auto"/>
            <w:left w:val="none" w:sz="0" w:space="0" w:color="auto"/>
            <w:bottom w:val="none" w:sz="0" w:space="0" w:color="auto"/>
            <w:right w:val="none" w:sz="0" w:space="0" w:color="auto"/>
          </w:divBdr>
          <w:divsChild>
            <w:div w:id="1094126365">
              <w:marLeft w:val="0"/>
              <w:marRight w:val="0"/>
              <w:marTop w:val="0"/>
              <w:marBottom w:val="0"/>
              <w:divBdr>
                <w:top w:val="none" w:sz="0" w:space="0" w:color="auto"/>
                <w:left w:val="none" w:sz="0" w:space="0" w:color="auto"/>
                <w:bottom w:val="none" w:sz="0" w:space="0" w:color="auto"/>
                <w:right w:val="none" w:sz="0" w:space="0" w:color="auto"/>
              </w:divBdr>
            </w:div>
          </w:divsChild>
        </w:div>
        <w:div w:id="327290275">
          <w:marLeft w:val="0"/>
          <w:marRight w:val="0"/>
          <w:marTop w:val="0"/>
          <w:marBottom w:val="0"/>
          <w:divBdr>
            <w:top w:val="none" w:sz="0" w:space="0" w:color="auto"/>
            <w:left w:val="none" w:sz="0" w:space="0" w:color="auto"/>
            <w:bottom w:val="none" w:sz="0" w:space="0" w:color="auto"/>
            <w:right w:val="none" w:sz="0" w:space="0" w:color="auto"/>
          </w:divBdr>
        </w:div>
        <w:div w:id="2084137156">
          <w:marLeft w:val="0"/>
          <w:marRight w:val="0"/>
          <w:marTop w:val="0"/>
          <w:marBottom w:val="0"/>
          <w:divBdr>
            <w:top w:val="none" w:sz="0" w:space="0" w:color="auto"/>
            <w:left w:val="none" w:sz="0" w:space="0" w:color="auto"/>
            <w:bottom w:val="none" w:sz="0" w:space="0" w:color="auto"/>
            <w:right w:val="none" w:sz="0" w:space="0" w:color="auto"/>
          </w:divBdr>
          <w:divsChild>
            <w:div w:id="547379987">
              <w:marLeft w:val="0"/>
              <w:marRight w:val="0"/>
              <w:marTop w:val="0"/>
              <w:marBottom w:val="0"/>
              <w:divBdr>
                <w:top w:val="none" w:sz="0" w:space="0" w:color="auto"/>
                <w:left w:val="none" w:sz="0" w:space="0" w:color="auto"/>
                <w:bottom w:val="none" w:sz="0" w:space="0" w:color="auto"/>
                <w:right w:val="none" w:sz="0" w:space="0" w:color="auto"/>
              </w:divBdr>
            </w:div>
          </w:divsChild>
        </w:div>
        <w:div w:id="1290362075">
          <w:marLeft w:val="0"/>
          <w:marRight w:val="0"/>
          <w:marTop w:val="0"/>
          <w:marBottom w:val="0"/>
          <w:divBdr>
            <w:top w:val="none" w:sz="0" w:space="0" w:color="auto"/>
            <w:left w:val="none" w:sz="0" w:space="0" w:color="auto"/>
            <w:bottom w:val="none" w:sz="0" w:space="0" w:color="auto"/>
            <w:right w:val="none" w:sz="0" w:space="0" w:color="auto"/>
          </w:divBdr>
        </w:div>
        <w:div w:id="1491749147">
          <w:marLeft w:val="0"/>
          <w:marRight w:val="0"/>
          <w:marTop w:val="0"/>
          <w:marBottom w:val="0"/>
          <w:divBdr>
            <w:top w:val="none" w:sz="0" w:space="0" w:color="auto"/>
            <w:left w:val="none" w:sz="0" w:space="0" w:color="auto"/>
            <w:bottom w:val="none" w:sz="0" w:space="0" w:color="auto"/>
            <w:right w:val="none" w:sz="0" w:space="0" w:color="auto"/>
          </w:divBdr>
          <w:divsChild>
            <w:div w:id="1767114731">
              <w:marLeft w:val="0"/>
              <w:marRight w:val="0"/>
              <w:marTop w:val="0"/>
              <w:marBottom w:val="0"/>
              <w:divBdr>
                <w:top w:val="none" w:sz="0" w:space="0" w:color="auto"/>
                <w:left w:val="none" w:sz="0" w:space="0" w:color="auto"/>
                <w:bottom w:val="none" w:sz="0" w:space="0" w:color="auto"/>
                <w:right w:val="none" w:sz="0" w:space="0" w:color="auto"/>
              </w:divBdr>
            </w:div>
          </w:divsChild>
        </w:div>
        <w:div w:id="893275140">
          <w:marLeft w:val="0"/>
          <w:marRight w:val="0"/>
          <w:marTop w:val="0"/>
          <w:marBottom w:val="0"/>
          <w:divBdr>
            <w:top w:val="none" w:sz="0" w:space="0" w:color="auto"/>
            <w:left w:val="none" w:sz="0" w:space="0" w:color="auto"/>
            <w:bottom w:val="none" w:sz="0" w:space="0" w:color="auto"/>
            <w:right w:val="none" w:sz="0" w:space="0" w:color="auto"/>
          </w:divBdr>
        </w:div>
        <w:div w:id="1368413050">
          <w:marLeft w:val="0"/>
          <w:marRight w:val="0"/>
          <w:marTop w:val="0"/>
          <w:marBottom w:val="0"/>
          <w:divBdr>
            <w:top w:val="none" w:sz="0" w:space="0" w:color="auto"/>
            <w:left w:val="none" w:sz="0" w:space="0" w:color="auto"/>
            <w:bottom w:val="none" w:sz="0" w:space="0" w:color="auto"/>
            <w:right w:val="none" w:sz="0" w:space="0" w:color="auto"/>
          </w:divBdr>
          <w:divsChild>
            <w:div w:id="1567838055">
              <w:marLeft w:val="0"/>
              <w:marRight w:val="0"/>
              <w:marTop w:val="0"/>
              <w:marBottom w:val="0"/>
              <w:divBdr>
                <w:top w:val="none" w:sz="0" w:space="0" w:color="auto"/>
                <w:left w:val="none" w:sz="0" w:space="0" w:color="auto"/>
                <w:bottom w:val="none" w:sz="0" w:space="0" w:color="auto"/>
                <w:right w:val="none" w:sz="0" w:space="0" w:color="auto"/>
              </w:divBdr>
            </w:div>
          </w:divsChild>
        </w:div>
        <w:div w:id="407844092">
          <w:marLeft w:val="0"/>
          <w:marRight w:val="0"/>
          <w:marTop w:val="0"/>
          <w:marBottom w:val="0"/>
          <w:divBdr>
            <w:top w:val="none" w:sz="0" w:space="0" w:color="auto"/>
            <w:left w:val="none" w:sz="0" w:space="0" w:color="auto"/>
            <w:bottom w:val="none" w:sz="0" w:space="0" w:color="auto"/>
            <w:right w:val="none" w:sz="0" w:space="0" w:color="auto"/>
          </w:divBdr>
        </w:div>
        <w:div w:id="608895812">
          <w:marLeft w:val="0"/>
          <w:marRight w:val="0"/>
          <w:marTop w:val="0"/>
          <w:marBottom w:val="0"/>
          <w:divBdr>
            <w:top w:val="none" w:sz="0" w:space="0" w:color="auto"/>
            <w:left w:val="none" w:sz="0" w:space="0" w:color="auto"/>
            <w:bottom w:val="none" w:sz="0" w:space="0" w:color="auto"/>
            <w:right w:val="none" w:sz="0" w:space="0" w:color="auto"/>
          </w:divBdr>
          <w:divsChild>
            <w:div w:id="1282110226">
              <w:marLeft w:val="0"/>
              <w:marRight w:val="0"/>
              <w:marTop w:val="0"/>
              <w:marBottom w:val="0"/>
              <w:divBdr>
                <w:top w:val="none" w:sz="0" w:space="0" w:color="auto"/>
                <w:left w:val="none" w:sz="0" w:space="0" w:color="auto"/>
                <w:bottom w:val="none" w:sz="0" w:space="0" w:color="auto"/>
                <w:right w:val="none" w:sz="0" w:space="0" w:color="auto"/>
              </w:divBdr>
            </w:div>
          </w:divsChild>
        </w:div>
        <w:div w:id="2131511302">
          <w:marLeft w:val="0"/>
          <w:marRight w:val="0"/>
          <w:marTop w:val="300"/>
          <w:marBottom w:val="0"/>
          <w:divBdr>
            <w:top w:val="none" w:sz="0" w:space="0" w:color="auto"/>
            <w:left w:val="none" w:sz="0" w:space="0" w:color="auto"/>
            <w:bottom w:val="none" w:sz="0" w:space="0" w:color="auto"/>
            <w:right w:val="none" w:sz="0" w:space="0" w:color="auto"/>
          </w:divBdr>
          <w:divsChild>
            <w:div w:id="1211963760">
              <w:marLeft w:val="0"/>
              <w:marRight w:val="0"/>
              <w:marTop w:val="0"/>
              <w:marBottom w:val="0"/>
              <w:divBdr>
                <w:top w:val="none" w:sz="0" w:space="0" w:color="auto"/>
                <w:left w:val="none" w:sz="0" w:space="0" w:color="auto"/>
                <w:bottom w:val="none" w:sz="0" w:space="0" w:color="auto"/>
                <w:right w:val="none" w:sz="0" w:space="0" w:color="auto"/>
              </w:divBdr>
              <w:divsChild>
                <w:div w:id="1063869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055811">
          <w:marLeft w:val="0"/>
          <w:marRight w:val="0"/>
          <w:marTop w:val="300"/>
          <w:marBottom w:val="0"/>
          <w:divBdr>
            <w:top w:val="none" w:sz="0" w:space="0" w:color="auto"/>
            <w:left w:val="none" w:sz="0" w:space="0" w:color="auto"/>
            <w:bottom w:val="none" w:sz="0" w:space="0" w:color="auto"/>
            <w:right w:val="none" w:sz="0" w:space="0" w:color="auto"/>
          </w:divBdr>
          <w:divsChild>
            <w:div w:id="1946037778">
              <w:marLeft w:val="0"/>
              <w:marRight w:val="0"/>
              <w:marTop w:val="0"/>
              <w:marBottom w:val="0"/>
              <w:divBdr>
                <w:top w:val="none" w:sz="0" w:space="0" w:color="auto"/>
                <w:left w:val="none" w:sz="0" w:space="0" w:color="auto"/>
                <w:bottom w:val="none" w:sz="0" w:space="0" w:color="auto"/>
                <w:right w:val="none" w:sz="0" w:space="0" w:color="auto"/>
              </w:divBdr>
              <w:divsChild>
                <w:div w:id="43969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8013">
          <w:marLeft w:val="0"/>
          <w:marRight w:val="0"/>
          <w:marTop w:val="300"/>
          <w:marBottom w:val="0"/>
          <w:divBdr>
            <w:top w:val="none" w:sz="0" w:space="0" w:color="auto"/>
            <w:left w:val="none" w:sz="0" w:space="0" w:color="auto"/>
            <w:bottom w:val="none" w:sz="0" w:space="0" w:color="auto"/>
            <w:right w:val="none" w:sz="0" w:space="0" w:color="auto"/>
          </w:divBdr>
          <w:divsChild>
            <w:div w:id="1799831876">
              <w:marLeft w:val="0"/>
              <w:marRight w:val="0"/>
              <w:marTop w:val="0"/>
              <w:marBottom w:val="0"/>
              <w:divBdr>
                <w:top w:val="none" w:sz="0" w:space="0" w:color="auto"/>
                <w:left w:val="none" w:sz="0" w:space="0" w:color="auto"/>
                <w:bottom w:val="none" w:sz="0" w:space="0" w:color="auto"/>
                <w:right w:val="none" w:sz="0" w:space="0" w:color="auto"/>
              </w:divBdr>
              <w:divsChild>
                <w:div w:id="134239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145513">
          <w:marLeft w:val="0"/>
          <w:marRight w:val="0"/>
          <w:marTop w:val="300"/>
          <w:marBottom w:val="0"/>
          <w:divBdr>
            <w:top w:val="none" w:sz="0" w:space="0" w:color="auto"/>
            <w:left w:val="none" w:sz="0" w:space="0" w:color="auto"/>
            <w:bottom w:val="none" w:sz="0" w:space="0" w:color="auto"/>
            <w:right w:val="none" w:sz="0" w:space="0" w:color="auto"/>
          </w:divBdr>
          <w:divsChild>
            <w:div w:id="716856144">
              <w:marLeft w:val="0"/>
              <w:marRight w:val="0"/>
              <w:marTop w:val="0"/>
              <w:marBottom w:val="0"/>
              <w:divBdr>
                <w:top w:val="none" w:sz="0" w:space="0" w:color="auto"/>
                <w:left w:val="none" w:sz="0" w:space="0" w:color="auto"/>
                <w:bottom w:val="none" w:sz="0" w:space="0" w:color="auto"/>
                <w:right w:val="none" w:sz="0" w:space="0" w:color="auto"/>
              </w:divBdr>
              <w:divsChild>
                <w:div w:id="205068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1973945512">
          <w:marLeft w:val="0"/>
          <w:marRight w:val="0"/>
          <w:marTop w:val="0"/>
          <w:marBottom w:val="0"/>
          <w:divBdr>
            <w:top w:val="none" w:sz="0" w:space="0" w:color="auto"/>
            <w:left w:val="none" w:sz="0" w:space="0" w:color="auto"/>
            <w:bottom w:val="none" w:sz="0" w:space="0" w:color="auto"/>
            <w:right w:val="none" w:sz="0" w:space="0" w:color="auto"/>
          </w:divBdr>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1143817972">
          <w:marLeft w:val="0"/>
          <w:marRight w:val="0"/>
          <w:marTop w:val="0"/>
          <w:marBottom w:val="0"/>
          <w:divBdr>
            <w:top w:val="none" w:sz="0" w:space="0" w:color="auto"/>
            <w:left w:val="none" w:sz="0" w:space="0" w:color="auto"/>
            <w:bottom w:val="none" w:sz="0" w:space="0" w:color="auto"/>
            <w:right w:val="none" w:sz="0" w:space="0" w:color="auto"/>
          </w:divBdr>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32972014">
          <w:marLeft w:val="0"/>
          <w:marRight w:val="0"/>
          <w:marTop w:val="0"/>
          <w:marBottom w:val="0"/>
          <w:divBdr>
            <w:top w:val="none" w:sz="0" w:space="0" w:color="auto"/>
            <w:left w:val="none" w:sz="0" w:space="0" w:color="auto"/>
            <w:bottom w:val="none" w:sz="0" w:space="0" w:color="auto"/>
            <w:right w:val="none" w:sz="0" w:space="0" w:color="auto"/>
          </w:divBdr>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038353539">
          <w:marLeft w:val="0"/>
          <w:marRight w:val="0"/>
          <w:marTop w:val="0"/>
          <w:marBottom w:val="0"/>
          <w:divBdr>
            <w:top w:val="none" w:sz="0" w:space="0" w:color="auto"/>
            <w:left w:val="none" w:sz="0" w:space="0" w:color="auto"/>
            <w:bottom w:val="none" w:sz="0" w:space="0" w:color="auto"/>
            <w:right w:val="none" w:sz="0" w:space="0" w:color="auto"/>
          </w:divBdr>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1816751132">
          <w:marLeft w:val="0"/>
          <w:marRight w:val="0"/>
          <w:marTop w:val="0"/>
          <w:marBottom w:val="0"/>
          <w:divBdr>
            <w:top w:val="none" w:sz="0" w:space="0" w:color="auto"/>
            <w:left w:val="none" w:sz="0" w:space="0" w:color="auto"/>
            <w:bottom w:val="none" w:sz="0" w:space="0" w:color="auto"/>
            <w:right w:val="none" w:sz="0" w:space="0" w:color="auto"/>
          </w:divBdr>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175272468">
          <w:marLeft w:val="0"/>
          <w:marRight w:val="0"/>
          <w:marTop w:val="0"/>
          <w:marBottom w:val="0"/>
          <w:divBdr>
            <w:top w:val="none" w:sz="0" w:space="0" w:color="auto"/>
            <w:left w:val="none" w:sz="0" w:space="0" w:color="auto"/>
            <w:bottom w:val="none" w:sz="0" w:space="0" w:color="auto"/>
            <w:right w:val="none" w:sz="0" w:space="0" w:color="auto"/>
          </w:divBdr>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371028721">
          <w:marLeft w:val="0"/>
          <w:marRight w:val="0"/>
          <w:marTop w:val="0"/>
          <w:marBottom w:val="0"/>
          <w:divBdr>
            <w:top w:val="none" w:sz="0" w:space="0" w:color="auto"/>
            <w:left w:val="none" w:sz="0" w:space="0" w:color="auto"/>
            <w:bottom w:val="none" w:sz="0" w:space="0" w:color="auto"/>
            <w:right w:val="none" w:sz="0" w:space="0" w:color="auto"/>
          </w:divBdr>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1455907672">
          <w:marLeft w:val="0"/>
          <w:marRight w:val="0"/>
          <w:marTop w:val="0"/>
          <w:marBottom w:val="0"/>
          <w:divBdr>
            <w:top w:val="none" w:sz="0" w:space="0" w:color="auto"/>
            <w:left w:val="none" w:sz="0" w:space="0" w:color="auto"/>
            <w:bottom w:val="none" w:sz="0" w:space="0" w:color="auto"/>
            <w:right w:val="none" w:sz="0" w:space="0" w:color="auto"/>
          </w:divBdr>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166095916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756589179">
          <w:marLeft w:val="0"/>
          <w:marRight w:val="0"/>
          <w:marTop w:val="0"/>
          <w:marBottom w:val="0"/>
          <w:divBdr>
            <w:top w:val="none" w:sz="0" w:space="0" w:color="auto"/>
            <w:left w:val="none" w:sz="0" w:space="0" w:color="auto"/>
            <w:bottom w:val="none" w:sz="0" w:space="0" w:color="auto"/>
            <w:right w:val="none" w:sz="0" w:space="0" w:color="auto"/>
          </w:divBdr>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 w:id="813645003">
          <w:marLeft w:val="0"/>
          <w:marRight w:val="0"/>
          <w:marTop w:val="0"/>
          <w:marBottom w:val="0"/>
          <w:divBdr>
            <w:top w:val="none" w:sz="0" w:space="0" w:color="auto"/>
            <w:left w:val="none" w:sz="0" w:space="0" w:color="auto"/>
            <w:bottom w:val="none" w:sz="0" w:space="0" w:color="auto"/>
            <w:right w:val="none" w:sz="0" w:space="0" w:color="auto"/>
          </w:divBdr>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823862006">
          <w:marLeft w:val="0"/>
          <w:marRight w:val="0"/>
          <w:marTop w:val="0"/>
          <w:marBottom w:val="0"/>
          <w:divBdr>
            <w:top w:val="none" w:sz="0" w:space="0" w:color="auto"/>
            <w:left w:val="none" w:sz="0" w:space="0" w:color="auto"/>
            <w:bottom w:val="none" w:sz="0" w:space="0" w:color="auto"/>
            <w:right w:val="none" w:sz="0" w:space="0" w:color="auto"/>
          </w:divBdr>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534928883">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1605185079">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4628104">
      <w:bodyDiv w:val="1"/>
      <w:marLeft w:val="0"/>
      <w:marRight w:val="0"/>
      <w:marTop w:val="0"/>
      <w:marBottom w:val="0"/>
      <w:divBdr>
        <w:top w:val="none" w:sz="0" w:space="0" w:color="auto"/>
        <w:left w:val="none" w:sz="0" w:space="0" w:color="auto"/>
        <w:bottom w:val="none" w:sz="0" w:space="0" w:color="auto"/>
        <w:right w:val="none" w:sz="0" w:space="0" w:color="auto"/>
      </w:divBdr>
      <w:divsChild>
        <w:div w:id="1169711028">
          <w:marLeft w:val="0"/>
          <w:marRight w:val="0"/>
          <w:marTop w:val="0"/>
          <w:marBottom w:val="0"/>
          <w:divBdr>
            <w:top w:val="none" w:sz="0" w:space="0" w:color="auto"/>
            <w:left w:val="none" w:sz="0" w:space="0" w:color="auto"/>
            <w:bottom w:val="none" w:sz="0" w:space="0" w:color="auto"/>
            <w:right w:val="none" w:sz="0" w:space="0" w:color="auto"/>
          </w:divBdr>
        </w:div>
        <w:div w:id="1120563659">
          <w:marLeft w:val="0"/>
          <w:marRight w:val="0"/>
          <w:marTop w:val="0"/>
          <w:marBottom w:val="0"/>
          <w:divBdr>
            <w:top w:val="none" w:sz="0" w:space="0" w:color="auto"/>
            <w:left w:val="none" w:sz="0" w:space="0" w:color="auto"/>
            <w:bottom w:val="none" w:sz="0" w:space="0" w:color="auto"/>
            <w:right w:val="none" w:sz="0" w:space="0" w:color="auto"/>
          </w:divBdr>
          <w:divsChild>
            <w:div w:id="424226748">
              <w:marLeft w:val="0"/>
              <w:marRight w:val="0"/>
              <w:marTop w:val="0"/>
              <w:marBottom w:val="0"/>
              <w:divBdr>
                <w:top w:val="none" w:sz="0" w:space="0" w:color="auto"/>
                <w:left w:val="none" w:sz="0" w:space="0" w:color="auto"/>
                <w:bottom w:val="none" w:sz="0" w:space="0" w:color="auto"/>
                <w:right w:val="none" w:sz="0" w:space="0" w:color="auto"/>
              </w:divBdr>
            </w:div>
          </w:divsChild>
        </w:div>
        <w:div w:id="277220238">
          <w:marLeft w:val="0"/>
          <w:marRight w:val="0"/>
          <w:marTop w:val="0"/>
          <w:marBottom w:val="0"/>
          <w:divBdr>
            <w:top w:val="none" w:sz="0" w:space="0" w:color="auto"/>
            <w:left w:val="none" w:sz="0" w:space="0" w:color="auto"/>
            <w:bottom w:val="none" w:sz="0" w:space="0" w:color="auto"/>
            <w:right w:val="none" w:sz="0" w:space="0" w:color="auto"/>
          </w:divBdr>
        </w:div>
        <w:div w:id="627856289">
          <w:marLeft w:val="0"/>
          <w:marRight w:val="0"/>
          <w:marTop w:val="0"/>
          <w:marBottom w:val="0"/>
          <w:divBdr>
            <w:top w:val="none" w:sz="0" w:space="0" w:color="auto"/>
            <w:left w:val="none" w:sz="0" w:space="0" w:color="auto"/>
            <w:bottom w:val="none" w:sz="0" w:space="0" w:color="auto"/>
            <w:right w:val="none" w:sz="0" w:space="0" w:color="auto"/>
          </w:divBdr>
          <w:divsChild>
            <w:div w:id="1052774602">
              <w:marLeft w:val="0"/>
              <w:marRight w:val="0"/>
              <w:marTop w:val="0"/>
              <w:marBottom w:val="0"/>
              <w:divBdr>
                <w:top w:val="none" w:sz="0" w:space="0" w:color="auto"/>
                <w:left w:val="none" w:sz="0" w:space="0" w:color="auto"/>
                <w:bottom w:val="none" w:sz="0" w:space="0" w:color="auto"/>
                <w:right w:val="none" w:sz="0" w:space="0" w:color="auto"/>
              </w:divBdr>
            </w:div>
          </w:divsChild>
        </w:div>
        <w:div w:id="1636061231">
          <w:marLeft w:val="0"/>
          <w:marRight w:val="0"/>
          <w:marTop w:val="0"/>
          <w:marBottom w:val="0"/>
          <w:divBdr>
            <w:top w:val="none" w:sz="0" w:space="0" w:color="auto"/>
            <w:left w:val="none" w:sz="0" w:space="0" w:color="auto"/>
            <w:bottom w:val="none" w:sz="0" w:space="0" w:color="auto"/>
            <w:right w:val="none" w:sz="0" w:space="0" w:color="auto"/>
          </w:divBdr>
        </w:div>
        <w:div w:id="668338353">
          <w:marLeft w:val="0"/>
          <w:marRight w:val="0"/>
          <w:marTop w:val="0"/>
          <w:marBottom w:val="0"/>
          <w:divBdr>
            <w:top w:val="none" w:sz="0" w:space="0" w:color="auto"/>
            <w:left w:val="none" w:sz="0" w:space="0" w:color="auto"/>
            <w:bottom w:val="none" w:sz="0" w:space="0" w:color="auto"/>
            <w:right w:val="none" w:sz="0" w:space="0" w:color="auto"/>
          </w:divBdr>
          <w:divsChild>
            <w:div w:id="1088817741">
              <w:marLeft w:val="0"/>
              <w:marRight w:val="0"/>
              <w:marTop w:val="0"/>
              <w:marBottom w:val="0"/>
              <w:divBdr>
                <w:top w:val="none" w:sz="0" w:space="0" w:color="auto"/>
                <w:left w:val="none" w:sz="0" w:space="0" w:color="auto"/>
                <w:bottom w:val="none" w:sz="0" w:space="0" w:color="auto"/>
                <w:right w:val="none" w:sz="0" w:space="0" w:color="auto"/>
              </w:divBdr>
            </w:div>
          </w:divsChild>
        </w:div>
        <w:div w:id="82603727">
          <w:marLeft w:val="0"/>
          <w:marRight w:val="0"/>
          <w:marTop w:val="0"/>
          <w:marBottom w:val="0"/>
          <w:divBdr>
            <w:top w:val="none" w:sz="0" w:space="0" w:color="auto"/>
            <w:left w:val="none" w:sz="0" w:space="0" w:color="auto"/>
            <w:bottom w:val="none" w:sz="0" w:space="0" w:color="auto"/>
            <w:right w:val="none" w:sz="0" w:space="0" w:color="auto"/>
          </w:divBdr>
        </w:div>
        <w:div w:id="1999964460">
          <w:marLeft w:val="0"/>
          <w:marRight w:val="0"/>
          <w:marTop w:val="0"/>
          <w:marBottom w:val="0"/>
          <w:divBdr>
            <w:top w:val="none" w:sz="0" w:space="0" w:color="auto"/>
            <w:left w:val="none" w:sz="0" w:space="0" w:color="auto"/>
            <w:bottom w:val="none" w:sz="0" w:space="0" w:color="auto"/>
            <w:right w:val="none" w:sz="0" w:space="0" w:color="auto"/>
          </w:divBdr>
          <w:divsChild>
            <w:div w:id="808009365">
              <w:marLeft w:val="0"/>
              <w:marRight w:val="0"/>
              <w:marTop w:val="0"/>
              <w:marBottom w:val="0"/>
              <w:divBdr>
                <w:top w:val="none" w:sz="0" w:space="0" w:color="auto"/>
                <w:left w:val="none" w:sz="0" w:space="0" w:color="auto"/>
                <w:bottom w:val="none" w:sz="0" w:space="0" w:color="auto"/>
                <w:right w:val="none" w:sz="0" w:space="0" w:color="auto"/>
              </w:divBdr>
            </w:div>
          </w:divsChild>
        </w:div>
        <w:div w:id="2002806122">
          <w:marLeft w:val="0"/>
          <w:marRight w:val="0"/>
          <w:marTop w:val="0"/>
          <w:marBottom w:val="0"/>
          <w:divBdr>
            <w:top w:val="none" w:sz="0" w:space="0" w:color="auto"/>
            <w:left w:val="none" w:sz="0" w:space="0" w:color="auto"/>
            <w:bottom w:val="none" w:sz="0" w:space="0" w:color="auto"/>
            <w:right w:val="none" w:sz="0" w:space="0" w:color="auto"/>
          </w:divBdr>
        </w:div>
        <w:div w:id="990016859">
          <w:marLeft w:val="0"/>
          <w:marRight w:val="0"/>
          <w:marTop w:val="0"/>
          <w:marBottom w:val="0"/>
          <w:divBdr>
            <w:top w:val="none" w:sz="0" w:space="0" w:color="auto"/>
            <w:left w:val="none" w:sz="0" w:space="0" w:color="auto"/>
            <w:bottom w:val="none" w:sz="0" w:space="0" w:color="auto"/>
            <w:right w:val="none" w:sz="0" w:space="0" w:color="auto"/>
          </w:divBdr>
          <w:divsChild>
            <w:div w:id="816218062">
              <w:marLeft w:val="0"/>
              <w:marRight w:val="0"/>
              <w:marTop w:val="0"/>
              <w:marBottom w:val="0"/>
              <w:divBdr>
                <w:top w:val="none" w:sz="0" w:space="0" w:color="auto"/>
                <w:left w:val="none" w:sz="0" w:space="0" w:color="auto"/>
                <w:bottom w:val="none" w:sz="0" w:space="0" w:color="auto"/>
                <w:right w:val="none" w:sz="0" w:space="0" w:color="auto"/>
              </w:divBdr>
            </w:div>
          </w:divsChild>
        </w:div>
        <w:div w:id="1276013202">
          <w:marLeft w:val="0"/>
          <w:marRight w:val="0"/>
          <w:marTop w:val="0"/>
          <w:marBottom w:val="0"/>
          <w:divBdr>
            <w:top w:val="none" w:sz="0" w:space="0" w:color="auto"/>
            <w:left w:val="none" w:sz="0" w:space="0" w:color="auto"/>
            <w:bottom w:val="none" w:sz="0" w:space="0" w:color="auto"/>
            <w:right w:val="none" w:sz="0" w:space="0" w:color="auto"/>
          </w:divBdr>
        </w:div>
        <w:div w:id="13264464">
          <w:marLeft w:val="0"/>
          <w:marRight w:val="0"/>
          <w:marTop w:val="0"/>
          <w:marBottom w:val="0"/>
          <w:divBdr>
            <w:top w:val="none" w:sz="0" w:space="0" w:color="auto"/>
            <w:left w:val="none" w:sz="0" w:space="0" w:color="auto"/>
            <w:bottom w:val="none" w:sz="0" w:space="0" w:color="auto"/>
            <w:right w:val="none" w:sz="0" w:space="0" w:color="auto"/>
          </w:divBdr>
          <w:divsChild>
            <w:div w:id="2018923055">
              <w:marLeft w:val="0"/>
              <w:marRight w:val="0"/>
              <w:marTop w:val="0"/>
              <w:marBottom w:val="0"/>
              <w:divBdr>
                <w:top w:val="none" w:sz="0" w:space="0" w:color="auto"/>
                <w:left w:val="none" w:sz="0" w:space="0" w:color="auto"/>
                <w:bottom w:val="none" w:sz="0" w:space="0" w:color="auto"/>
                <w:right w:val="none" w:sz="0" w:space="0" w:color="auto"/>
              </w:divBdr>
            </w:div>
          </w:divsChild>
        </w:div>
        <w:div w:id="640958921">
          <w:marLeft w:val="0"/>
          <w:marRight w:val="0"/>
          <w:marTop w:val="0"/>
          <w:marBottom w:val="0"/>
          <w:divBdr>
            <w:top w:val="none" w:sz="0" w:space="0" w:color="auto"/>
            <w:left w:val="none" w:sz="0" w:space="0" w:color="auto"/>
            <w:bottom w:val="none" w:sz="0" w:space="0" w:color="auto"/>
            <w:right w:val="none" w:sz="0" w:space="0" w:color="auto"/>
          </w:divBdr>
        </w:div>
        <w:div w:id="1526360423">
          <w:marLeft w:val="0"/>
          <w:marRight w:val="0"/>
          <w:marTop w:val="0"/>
          <w:marBottom w:val="0"/>
          <w:divBdr>
            <w:top w:val="none" w:sz="0" w:space="0" w:color="auto"/>
            <w:left w:val="none" w:sz="0" w:space="0" w:color="auto"/>
            <w:bottom w:val="none" w:sz="0" w:space="0" w:color="auto"/>
            <w:right w:val="none" w:sz="0" w:space="0" w:color="auto"/>
          </w:divBdr>
          <w:divsChild>
            <w:div w:id="1355840436">
              <w:marLeft w:val="0"/>
              <w:marRight w:val="0"/>
              <w:marTop w:val="0"/>
              <w:marBottom w:val="0"/>
              <w:divBdr>
                <w:top w:val="none" w:sz="0" w:space="0" w:color="auto"/>
                <w:left w:val="none" w:sz="0" w:space="0" w:color="auto"/>
                <w:bottom w:val="none" w:sz="0" w:space="0" w:color="auto"/>
                <w:right w:val="none" w:sz="0" w:space="0" w:color="auto"/>
              </w:divBdr>
            </w:div>
          </w:divsChild>
        </w:div>
        <w:div w:id="593979313">
          <w:marLeft w:val="0"/>
          <w:marRight w:val="0"/>
          <w:marTop w:val="300"/>
          <w:marBottom w:val="0"/>
          <w:divBdr>
            <w:top w:val="none" w:sz="0" w:space="0" w:color="auto"/>
            <w:left w:val="none" w:sz="0" w:space="0" w:color="auto"/>
            <w:bottom w:val="none" w:sz="0" w:space="0" w:color="auto"/>
            <w:right w:val="none" w:sz="0" w:space="0" w:color="auto"/>
          </w:divBdr>
          <w:divsChild>
            <w:div w:id="456149208">
              <w:marLeft w:val="0"/>
              <w:marRight w:val="0"/>
              <w:marTop w:val="0"/>
              <w:marBottom w:val="0"/>
              <w:divBdr>
                <w:top w:val="none" w:sz="0" w:space="0" w:color="auto"/>
                <w:left w:val="none" w:sz="0" w:space="0" w:color="auto"/>
                <w:bottom w:val="none" w:sz="0" w:space="0" w:color="auto"/>
                <w:right w:val="none" w:sz="0" w:space="0" w:color="auto"/>
              </w:divBdr>
              <w:divsChild>
                <w:div w:id="91065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44279">
          <w:marLeft w:val="0"/>
          <w:marRight w:val="0"/>
          <w:marTop w:val="300"/>
          <w:marBottom w:val="0"/>
          <w:divBdr>
            <w:top w:val="none" w:sz="0" w:space="0" w:color="auto"/>
            <w:left w:val="none" w:sz="0" w:space="0" w:color="auto"/>
            <w:bottom w:val="none" w:sz="0" w:space="0" w:color="auto"/>
            <w:right w:val="none" w:sz="0" w:space="0" w:color="auto"/>
          </w:divBdr>
          <w:divsChild>
            <w:div w:id="593589363">
              <w:marLeft w:val="0"/>
              <w:marRight w:val="0"/>
              <w:marTop w:val="0"/>
              <w:marBottom w:val="0"/>
              <w:divBdr>
                <w:top w:val="none" w:sz="0" w:space="0" w:color="auto"/>
                <w:left w:val="none" w:sz="0" w:space="0" w:color="auto"/>
                <w:bottom w:val="none" w:sz="0" w:space="0" w:color="auto"/>
                <w:right w:val="none" w:sz="0" w:space="0" w:color="auto"/>
              </w:divBdr>
              <w:divsChild>
                <w:div w:id="585917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76468">
          <w:marLeft w:val="0"/>
          <w:marRight w:val="0"/>
          <w:marTop w:val="300"/>
          <w:marBottom w:val="0"/>
          <w:divBdr>
            <w:top w:val="none" w:sz="0" w:space="0" w:color="auto"/>
            <w:left w:val="none" w:sz="0" w:space="0" w:color="auto"/>
            <w:bottom w:val="none" w:sz="0" w:space="0" w:color="auto"/>
            <w:right w:val="none" w:sz="0" w:space="0" w:color="auto"/>
          </w:divBdr>
          <w:divsChild>
            <w:div w:id="869338950">
              <w:marLeft w:val="0"/>
              <w:marRight w:val="0"/>
              <w:marTop w:val="0"/>
              <w:marBottom w:val="0"/>
              <w:divBdr>
                <w:top w:val="none" w:sz="0" w:space="0" w:color="auto"/>
                <w:left w:val="none" w:sz="0" w:space="0" w:color="auto"/>
                <w:bottom w:val="none" w:sz="0" w:space="0" w:color="auto"/>
                <w:right w:val="none" w:sz="0" w:space="0" w:color="auto"/>
              </w:divBdr>
              <w:divsChild>
                <w:div w:id="129132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470317">
          <w:marLeft w:val="0"/>
          <w:marRight w:val="0"/>
          <w:marTop w:val="300"/>
          <w:marBottom w:val="0"/>
          <w:divBdr>
            <w:top w:val="none" w:sz="0" w:space="0" w:color="auto"/>
            <w:left w:val="none" w:sz="0" w:space="0" w:color="auto"/>
            <w:bottom w:val="none" w:sz="0" w:space="0" w:color="auto"/>
            <w:right w:val="none" w:sz="0" w:space="0" w:color="auto"/>
          </w:divBdr>
          <w:divsChild>
            <w:div w:id="1019506009">
              <w:marLeft w:val="0"/>
              <w:marRight w:val="0"/>
              <w:marTop w:val="0"/>
              <w:marBottom w:val="0"/>
              <w:divBdr>
                <w:top w:val="none" w:sz="0" w:space="0" w:color="auto"/>
                <w:left w:val="none" w:sz="0" w:space="0" w:color="auto"/>
                <w:bottom w:val="none" w:sz="0" w:space="0" w:color="auto"/>
                <w:right w:val="none" w:sz="0" w:space="0" w:color="auto"/>
              </w:divBdr>
              <w:divsChild>
                <w:div w:id="166620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1308896011">
          <w:marLeft w:val="0"/>
          <w:marRight w:val="0"/>
          <w:marTop w:val="0"/>
          <w:marBottom w:val="0"/>
          <w:divBdr>
            <w:top w:val="none" w:sz="0" w:space="0" w:color="auto"/>
            <w:left w:val="none" w:sz="0" w:space="0" w:color="auto"/>
            <w:bottom w:val="none" w:sz="0" w:space="0" w:color="auto"/>
            <w:right w:val="none" w:sz="0" w:space="0" w:color="auto"/>
          </w:divBdr>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229661376">
          <w:marLeft w:val="0"/>
          <w:marRight w:val="0"/>
          <w:marTop w:val="0"/>
          <w:marBottom w:val="0"/>
          <w:divBdr>
            <w:top w:val="none" w:sz="0" w:space="0" w:color="auto"/>
            <w:left w:val="none" w:sz="0" w:space="0" w:color="auto"/>
            <w:bottom w:val="none" w:sz="0" w:space="0" w:color="auto"/>
            <w:right w:val="none" w:sz="0" w:space="0" w:color="auto"/>
          </w:divBdr>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600942422">
          <w:marLeft w:val="0"/>
          <w:marRight w:val="0"/>
          <w:marTop w:val="0"/>
          <w:marBottom w:val="0"/>
          <w:divBdr>
            <w:top w:val="none" w:sz="0" w:space="0" w:color="auto"/>
            <w:left w:val="none" w:sz="0" w:space="0" w:color="auto"/>
            <w:bottom w:val="none" w:sz="0" w:space="0" w:color="auto"/>
            <w:right w:val="none" w:sz="0" w:space="0" w:color="auto"/>
          </w:divBdr>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1620799662">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30820978">
          <w:marLeft w:val="0"/>
          <w:marRight w:val="0"/>
          <w:marTop w:val="0"/>
          <w:marBottom w:val="0"/>
          <w:divBdr>
            <w:top w:val="none" w:sz="0" w:space="0" w:color="auto"/>
            <w:left w:val="none" w:sz="0" w:space="0" w:color="auto"/>
            <w:bottom w:val="none" w:sz="0" w:space="0" w:color="auto"/>
            <w:right w:val="none" w:sz="0" w:space="0" w:color="auto"/>
          </w:divBdr>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458381134">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843232356">
          <w:marLeft w:val="0"/>
          <w:marRight w:val="0"/>
          <w:marTop w:val="0"/>
          <w:marBottom w:val="0"/>
          <w:divBdr>
            <w:top w:val="none" w:sz="0" w:space="0" w:color="auto"/>
            <w:left w:val="none" w:sz="0" w:space="0" w:color="auto"/>
            <w:bottom w:val="none" w:sz="0" w:space="0" w:color="auto"/>
            <w:right w:val="none" w:sz="0" w:space="0" w:color="auto"/>
          </w:divBdr>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66986832">
          <w:marLeft w:val="0"/>
          <w:marRight w:val="0"/>
          <w:marTop w:val="0"/>
          <w:marBottom w:val="0"/>
          <w:divBdr>
            <w:top w:val="none" w:sz="0" w:space="0" w:color="auto"/>
            <w:left w:val="none" w:sz="0" w:space="0" w:color="auto"/>
            <w:bottom w:val="none" w:sz="0" w:space="0" w:color="auto"/>
            <w:right w:val="none" w:sz="0" w:space="0" w:color="auto"/>
          </w:divBdr>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1828860480">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1533880586">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722903199">
          <w:marLeft w:val="0"/>
          <w:marRight w:val="0"/>
          <w:marTop w:val="0"/>
          <w:marBottom w:val="0"/>
          <w:divBdr>
            <w:top w:val="none" w:sz="0" w:space="0" w:color="auto"/>
            <w:left w:val="none" w:sz="0" w:space="0" w:color="auto"/>
            <w:bottom w:val="none" w:sz="0" w:space="0" w:color="auto"/>
            <w:right w:val="none" w:sz="0" w:space="0" w:color="auto"/>
          </w:divBdr>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1163203738">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25640096">
          <w:marLeft w:val="0"/>
          <w:marRight w:val="0"/>
          <w:marTop w:val="0"/>
          <w:marBottom w:val="0"/>
          <w:divBdr>
            <w:top w:val="none" w:sz="0" w:space="0" w:color="auto"/>
            <w:left w:val="none" w:sz="0" w:space="0" w:color="auto"/>
            <w:bottom w:val="none" w:sz="0" w:space="0" w:color="auto"/>
            <w:right w:val="none" w:sz="0" w:space="0" w:color="auto"/>
          </w:divBdr>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590091824">
          <w:marLeft w:val="0"/>
          <w:marRight w:val="0"/>
          <w:marTop w:val="0"/>
          <w:marBottom w:val="0"/>
          <w:divBdr>
            <w:top w:val="none" w:sz="0" w:space="0" w:color="auto"/>
            <w:left w:val="none" w:sz="0" w:space="0" w:color="auto"/>
            <w:bottom w:val="none" w:sz="0" w:space="0" w:color="auto"/>
            <w:right w:val="none" w:sz="0" w:space="0" w:color="auto"/>
          </w:divBdr>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107087">
          <w:marLeft w:val="0"/>
          <w:marRight w:val="0"/>
          <w:marTop w:val="0"/>
          <w:marBottom w:val="0"/>
          <w:divBdr>
            <w:top w:val="none" w:sz="0" w:space="0" w:color="auto"/>
            <w:left w:val="none" w:sz="0" w:space="0" w:color="auto"/>
            <w:bottom w:val="none" w:sz="0" w:space="0" w:color="auto"/>
            <w:right w:val="none" w:sz="0" w:space="0" w:color="auto"/>
          </w:divBdr>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1980304008">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642807961">
          <w:marLeft w:val="0"/>
          <w:marRight w:val="0"/>
          <w:marTop w:val="0"/>
          <w:marBottom w:val="0"/>
          <w:divBdr>
            <w:top w:val="none" w:sz="0" w:space="0" w:color="auto"/>
            <w:left w:val="none" w:sz="0" w:space="0" w:color="auto"/>
            <w:bottom w:val="none" w:sz="0" w:space="0" w:color="auto"/>
            <w:right w:val="none" w:sz="0" w:space="0" w:color="auto"/>
          </w:divBdr>
        </w:div>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490370461">
          <w:marLeft w:val="0"/>
          <w:marRight w:val="0"/>
          <w:marTop w:val="0"/>
          <w:marBottom w:val="0"/>
          <w:divBdr>
            <w:top w:val="none" w:sz="0" w:space="0" w:color="auto"/>
            <w:left w:val="none" w:sz="0" w:space="0" w:color="auto"/>
            <w:bottom w:val="none" w:sz="0" w:space="0" w:color="auto"/>
            <w:right w:val="none" w:sz="0" w:space="0" w:color="auto"/>
          </w:divBdr>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1604460583">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949046819">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093121285">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850299">
      <w:bodyDiv w:val="1"/>
      <w:marLeft w:val="0"/>
      <w:marRight w:val="0"/>
      <w:marTop w:val="0"/>
      <w:marBottom w:val="0"/>
      <w:divBdr>
        <w:top w:val="none" w:sz="0" w:space="0" w:color="auto"/>
        <w:left w:val="none" w:sz="0" w:space="0" w:color="auto"/>
        <w:bottom w:val="none" w:sz="0" w:space="0" w:color="auto"/>
        <w:right w:val="none" w:sz="0" w:space="0" w:color="auto"/>
      </w:divBdr>
      <w:divsChild>
        <w:div w:id="671638575">
          <w:marLeft w:val="0"/>
          <w:marRight w:val="0"/>
          <w:marTop w:val="0"/>
          <w:marBottom w:val="0"/>
          <w:divBdr>
            <w:top w:val="none" w:sz="0" w:space="0" w:color="auto"/>
            <w:left w:val="none" w:sz="0" w:space="0" w:color="auto"/>
            <w:bottom w:val="none" w:sz="0" w:space="0" w:color="auto"/>
            <w:right w:val="none" w:sz="0" w:space="0" w:color="auto"/>
          </w:divBdr>
        </w:div>
        <w:div w:id="715009418">
          <w:marLeft w:val="0"/>
          <w:marRight w:val="0"/>
          <w:marTop w:val="0"/>
          <w:marBottom w:val="0"/>
          <w:divBdr>
            <w:top w:val="none" w:sz="0" w:space="0" w:color="auto"/>
            <w:left w:val="none" w:sz="0" w:space="0" w:color="auto"/>
            <w:bottom w:val="none" w:sz="0" w:space="0" w:color="auto"/>
            <w:right w:val="none" w:sz="0" w:space="0" w:color="auto"/>
          </w:divBdr>
          <w:divsChild>
            <w:div w:id="357702525">
              <w:marLeft w:val="0"/>
              <w:marRight w:val="0"/>
              <w:marTop w:val="0"/>
              <w:marBottom w:val="0"/>
              <w:divBdr>
                <w:top w:val="none" w:sz="0" w:space="0" w:color="auto"/>
                <w:left w:val="none" w:sz="0" w:space="0" w:color="auto"/>
                <w:bottom w:val="none" w:sz="0" w:space="0" w:color="auto"/>
                <w:right w:val="none" w:sz="0" w:space="0" w:color="auto"/>
              </w:divBdr>
            </w:div>
          </w:divsChild>
        </w:div>
        <w:div w:id="795684814">
          <w:marLeft w:val="0"/>
          <w:marRight w:val="0"/>
          <w:marTop w:val="0"/>
          <w:marBottom w:val="0"/>
          <w:divBdr>
            <w:top w:val="none" w:sz="0" w:space="0" w:color="auto"/>
            <w:left w:val="none" w:sz="0" w:space="0" w:color="auto"/>
            <w:bottom w:val="none" w:sz="0" w:space="0" w:color="auto"/>
            <w:right w:val="none" w:sz="0" w:space="0" w:color="auto"/>
          </w:divBdr>
        </w:div>
        <w:div w:id="2110616936">
          <w:marLeft w:val="0"/>
          <w:marRight w:val="0"/>
          <w:marTop w:val="0"/>
          <w:marBottom w:val="0"/>
          <w:divBdr>
            <w:top w:val="none" w:sz="0" w:space="0" w:color="auto"/>
            <w:left w:val="none" w:sz="0" w:space="0" w:color="auto"/>
            <w:bottom w:val="none" w:sz="0" w:space="0" w:color="auto"/>
            <w:right w:val="none" w:sz="0" w:space="0" w:color="auto"/>
          </w:divBdr>
          <w:divsChild>
            <w:div w:id="137114851">
              <w:marLeft w:val="0"/>
              <w:marRight w:val="0"/>
              <w:marTop w:val="0"/>
              <w:marBottom w:val="0"/>
              <w:divBdr>
                <w:top w:val="none" w:sz="0" w:space="0" w:color="auto"/>
                <w:left w:val="none" w:sz="0" w:space="0" w:color="auto"/>
                <w:bottom w:val="none" w:sz="0" w:space="0" w:color="auto"/>
                <w:right w:val="none" w:sz="0" w:space="0" w:color="auto"/>
              </w:divBdr>
            </w:div>
          </w:divsChild>
        </w:div>
        <w:div w:id="874537061">
          <w:marLeft w:val="0"/>
          <w:marRight w:val="0"/>
          <w:marTop w:val="0"/>
          <w:marBottom w:val="0"/>
          <w:divBdr>
            <w:top w:val="none" w:sz="0" w:space="0" w:color="auto"/>
            <w:left w:val="none" w:sz="0" w:space="0" w:color="auto"/>
            <w:bottom w:val="none" w:sz="0" w:space="0" w:color="auto"/>
            <w:right w:val="none" w:sz="0" w:space="0" w:color="auto"/>
          </w:divBdr>
        </w:div>
        <w:div w:id="330717400">
          <w:marLeft w:val="0"/>
          <w:marRight w:val="0"/>
          <w:marTop w:val="0"/>
          <w:marBottom w:val="0"/>
          <w:divBdr>
            <w:top w:val="none" w:sz="0" w:space="0" w:color="auto"/>
            <w:left w:val="none" w:sz="0" w:space="0" w:color="auto"/>
            <w:bottom w:val="none" w:sz="0" w:space="0" w:color="auto"/>
            <w:right w:val="none" w:sz="0" w:space="0" w:color="auto"/>
          </w:divBdr>
          <w:divsChild>
            <w:div w:id="484013775">
              <w:marLeft w:val="0"/>
              <w:marRight w:val="0"/>
              <w:marTop w:val="0"/>
              <w:marBottom w:val="0"/>
              <w:divBdr>
                <w:top w:val="none" w:sz="0" w:space="0" w:color="auto"/>
                <w:left w:val="none" w:sz="0" w:space="0" w:color="auto"/>
                <w:bottom w:val="none" w:sz="0" w:space="0" w:color="auto"/>
                <w:right w:val="none" w:sz="0" w:space="0" w:color="auto"/>
              </w:divBdr>
            </w:div>
          </w:divsChild>
        </w:div>
        <w:div w:id="155613957">
          <w:marLeft w:val="0"/>
          <w:marRight w:val="0"/>
          <w:marTop w:val="0"/>
          <w:marBottom w:val="0"/>
          <w:divBdr>
            <w:top w:val="none" w:sz="0" w:space="0" w:color="auto"/>
            <w:left w:val="none" w:sz="0" w:space="0" w:color="auto"/>
            <w:bottom w:val="none" w:sz="0" w:space="0" w:color="auto"/>
            <w:right w:val="none" w:sz="0" w:space="0" w:color="auto"/>
          </w:divBdr>
        </w:div>
        <w:div w:id="875585874">
          <w:marLeft w:val="0"/>
          <w:marRight w:val="0"/>
          <w:marTop w:val="0"/>
          <w:marBottom w:val="0"/>
          <w:divBdr>
            <w:top w:val="none" w:sz="0" w:space="0" w:color="auto"/>
            <w:left w:val="none" w:sz="0" w:space="0" w:color="auto"/>
            <w:bottom w:val="none" w:sz="0" w:space="0" w:color="auto"/>
            <w:right w:val="none" w:sz="0" w:space="0" w:color="auto"/>
          </w:divBdr>
          <w:divsChild>
            <w:div w:id="571816255">
              <w:marLeft w:val="0"/>
              <w:marRight w:val="0"/>
              <w:marTop w:val="0"/>
              <w:marBottom w:val="0"/>
              <w:divBdr>
                <w:top w:val="none" w:sz="0" w:space="0" w:color="auto"/>
                <w:left w:val="none" w:sz="0" w:space="0" w:color="auto"/>
                <w:bottom w:val="none" w:sz="0" w:space="0" w:color="auto"/>
                <w:right w:val="none" w:sz="0" w:space="0" w:color="auto"/>
              </w:divBdr>
            </w:div>
          </w:divsChild>
        </w:div>
        <w:div w:id="1011487059">
          <w:marLeft w:val="0"/>
          <w:marRight w:val="0"/>
          <w:marTop w:val="0"/>
          <w:marBottom w:val="0"/>
          <w:divBdr>
            <w:top w:val="none" w:sz="0" w:space="0" w:color="auto"/>
            <w:left w:val="none" w:sz="0" w:space="0" w:color="auto"/>
            <w:bottom w:val="none" w:sz="0" w:space="0" w:color="auto"/>
            <w:right w:val="none" w:sz="0" w:space="0" w:color="auto"/>
          </w:divBdr>
        </w:div>
        <w:div w:id="1428497653">
          <w:marLeft w:val="0"/>
          <w:marRight w:val="0"/>
          <w:marTop w:val="0"/>
          <w:marBottom w:val="0"/>
          <w:divBdr>
            <w:top w:val="none" w:sz="0" w:space="0" w:color="auto"/>
            <w:left w:val="none" w:sz="0" w:space="0" w:color="auto"/>
            <w:bottom w:val="none" w:sz="0" w:space="0" w:color="auto"/>
            <w:right w:val="none" w:sz="0" w:space="0" w:color="auto"/>
          </w:divBdr>
          <w:divsChild>
            <w:div w:id="557588881">
              <w:marLeft w:val="0"/>
              <w:marRight w:val="0"/>
              <w:marTop w:val="0"/>
              <w:marBottom w:val="0"/>
              <w:divBdr>
                <w:top w:val="none" w:sz="0" w:space="0" w:color="auto"/>
                <w:left w:val="none" w:sz="0" w:space="0" w:color="auto"/>
                <w:bottom w:val="none" w:sz="0" w:space="0" w:color="auto"/>
                <w:right w:val="none" w:sz="0" w:space="0" w:color="auto"/>
              </w:divBdr>
            </w:div>
          </w:divsChild>
        </w:div>
        <w:div w:id="1564868899">
          <w:marLeft w:val="0"/>
          <w:marRight w:val="0"/>
          <w:marTop w:val="0"/>
          <w:marBottom w:val="0"/>
          <w:divBdr>
            <w:top w:val="none" w:sz="0" w:space="0" w:color="auto"/>
            <w:left w:val="none" w:sz="0" w:space="0" w:color="auto"/>
            <w:bottom w:val="none" w:sz="0" w:space="0" w:color="auto"/>
            <w:right w:val="none" w:sz="0" w:space="0" w:color="auto"/>
          </w:divBdr>
        </w:div>
        <w:div w:id="70739787">
          <w:marLeft w:val="0"/>
          <w:marRight w:val="0"/>
          <w:marTop w:val="0"/>
          <w:marBottom w:val="0"/>
          <w:divBdr>
            <w:top w:val="none" w:sz="0" w:space="0" w:color="auto"/>
            <w:left w:val="none" w:sz="0" w:space="0" w:color="auto"/>
            <w:bottom w:val="none" w:sz="0" w:space="0" w:color="auto"/>
            <w:right w:val="none" w:sz="0" w:space="0" w:color="auto"/>
          </w:divBdr>
          <w:divsChild>
            <w:div w:id="822937354">
              <w:marLeft w:val="0"/>
              <w:marRight w:val="0"/>
              <w:marTop w:val="0"/>
              <w:marBottom w:val="0"/>
              <w:divBdr>
                <w:top w:val="none" w:sz="0" w:space="0" w:color="auto"/>
                <w:left w:val="none" w:sz="0" w:space="0" w:color="auto"/>
                <w:bottom w:val="none" w:sz="0" w:space="0" w:color="auto"/>
                <w:right w:val="none" w:sz="0" w:space="0" w:color="auto"/>
              </w:divBdr>
            </w:div>
          </w:divsChild>
        </w:div>
        <w:div w:id="1255624897">
          <w:marLeft w:val="0"/>
          <w:marRight w:val="0"/>
          <w:marTop w:val="0"/>
          <w:marBottom w:val="0"/>
          <w:divBdr>
            <w:top w:val="none" w:sz="0" w:space="0" w:color="auto"/>
            <w:left w:val="none" w:sz="0" w:space="0" w:color="auto"/>
            <w:bottom w:val="none" w:sz="0" w:space="0" w:color="auto"/>
            <w:right w:val="none" w:sz="0" w:space="0" w:color="auto"/>
          </w:divBdr>
        </w:div>
        <w:div w:id="343214250">
          <w:marLeft w:val="0"/>
          <w:marRight w:val="0"/>
          <w:marTop w:val="0"/>
          <w:marBottom w:val="0"/>
          <w:divBdr>
            <w:top w:val="none" w:sz="0" w:space="0" w:color="auto"/>
            <w:left w:val="none" w:sz="0" w:space="0" w:color="auto"/>
            <w:bottom w:val="none" w:sz="0" w:space="0" w:color="auto"/>
            <w:right w:val="none" w:sz="0" w:space="0" w:color="auto"/>
          </w:divBdr>
          <w:divsChild>
            <w:div w:id="492642156">
              <w:marLeft w:val="0"/>
              <w:marRight w:val="0"/>
              <w:marTop w:val="0"/>
              <w:marBottom w:val="0"/>
              <w:divBdr>
                <w:top w:val="none" w:sz="0" w:space="0" w:color="auto"/>
                <w:left w:val="none" w:sz="0" w:space="0" w:color="auto"/>
                <w:bottom w:val="none" w:sz="0" w:space="0" w:color="auto"/>
                <w:right w:val="none" w:sz="0" w:space="0" w:color="auto"/>
              </w:divBdr>
            </w:div>
          </w:divsChild>
        </w:div>
        <w:div w:id="1055080371">
          <w:marLeft w:val="0"/>
          <w:marRight w:val="0"/>
          <w:marTop w:val="300"/>
          <w:marBottom w:val="0"/>
          <w:divBdr>
            <w:top w:val="none" w:sz="0" w:space="0" w:color="auto"/>
            <w:left w:val="none" w:sz="0" w:space="0" w:color="auto"/>
            <w:bottom w:val="none" w:sz="0" w:space="0" w:color="auto"/>
            <w:right w:val="none" w:sz="0" w:space="0" w:color="auto"/>
          </w:divBdr>
          <w:divsChild>
            <w:div w:id="1586450462">
              <w:marLeft w:val="0"/>
              <w:marRight w:val="0"/>
              <w:marTop w:val="0"/>
              <w:marBottom w:val="0"/>
              <w:divBdr>
                <w:top w:val="none" w:sz="0" w:space="0" w:color="auto"/>
                <w:left w:val="none" w:sz="0" w:space="0" w:color="auto"/>
                <w:bottom w:val="none" w:sz="0" w:space="0" w:color="auto"/>
                <w:right w:val="none" w:sz="0" w:space="0" w:color="auto"/>
              </w:divBdr>
              <w:divsChild>
                <w:div w:id="1576430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436">
          <w:marLeft w:val="0"/>
          <w:marRight w:val="0"/>
          <w:marTop w:val="300"/>
          <w:marBottom w:val="0"/>
          <w:divBdr>
            <w:top w:val="none" w:sz="0" w:space="0" w:color="auto"/>
            <w:left w:val="none" w:sz="0" w:space="0" w:color="auto"/>
            <w:bottom w:val="none" w:sz="0" w:space="0" w:color="auto"/>
            <w:right w:val="none" w:sz="0" w:space="0" w:color="auto"/>
          </w:divBdr>
          <w:divsChild>
            <w:div w:id="1597440577">
              <w:marLeft w:val="0"/>
              <w:marRight w:val="0"/>
              <w:marTop w:val="0"/>
              <w:marBottom w:val="0"/>
              <w:divBdr>
                <w:top w:val="none" w:sz="0" w:space="0" w:color="auto"/>
                <w:left w:val="none" w:sz="0" w:space="0" w:color="auto"/>
                <w:bottom w:val="none" w:sz="0" w:space="0" w:color="auto"/>
                <w:right w:val="none" w:sz="0" w:space="0" w:color="auto"/>
              </w:divBdr>
              <w:divsChild>
                <w:div w:id="118320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125358">
          <w:marLeft w:val="0"/>
          <w:marRight w:val="0"/>
          <w:marTop w:val="300"/>
          <w:marBottom w:val="0"/>
          <w:divBdr>
            <w:top w:val="none" w:sz="0" w:space="0" w:color="auto"/>
            <w:left w:val="none" w:sz="0" w:space="0" w:color="auto"/>
            <w:bottom w:val="none" w:sz="0" w:space="0" w:color="auto"/>
            <w:right w:val="none" w:sz="0" w:space="0" w:color="auto"/>
          </w:divBdr>
          <w:divsChild>
            <w:div w:id="1809780257">
              <w:marLeft w:val="0"/>
              <w:marRight w:val="0"/>
              <w:marTop w:val="0"/>
              <w:marBottom w:val="0"/>
              <w:divBdr>
                <w:top w:val="none" w:sz="0" w:space="0" w:color="auto"/>
                <w:left w:val="none" w:sz="0" w:space="0" w:color="auto"/>
                <w:bottom w:val="none" w:sz="0" w:space="0" w:color="auto"/>
                <w:right w:val="none" w:sz="0" w:space="0" w:color="auto"/>
              </w:divBdr>
              <w:divsChild>
                <w:div w:id="125875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8047351">
          <w:marLeft w:val="0"/>
          <w:marRight w:val="0"/>
          <w:marTop w:val="300"/>
          <w:marBottom w:val="0"/>
          <w:divBdr>
            <w:top w:val="none" w:sz="0" w:space="0" w:color="auto"/>
            <w:left w:val="none" w:sz="0" w:space="0" w:color="auto"/>
            <w:bottom w:val="none" w:sz="0" w:space="0" w:color="auto"/>
            <w:right w:val="none" w:sz="0" w:space="0" w:color="auto"/>
          </w:divBdr>
          <w:divsChild>
            <w:div w:id="1424305635">
              <w:marLeft w:val="0"/>
              <w:marRight w:val="0"/>
              <w:marTop w:val="0"/>
              <w:marBottom w:val="0"/>
              <w:divBdr>
                <w:top w:val="none" w:sz="0" w:space="0" w:color="auto"/>
                <w:left w:val="none" w:sz="0" w:space="0" w:color="auto"/>
                <w:bottom w:val="none" w:sz="0" w:space="0" w:color="auto"/>
                <w:right w:val="none" w:sz="0" w:space="0" w:color="auto"/>
              </w:divBdr>
              <w:divsChild>
                <w:div w:id="518811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4574067">
      <w:bodyDiv w:val="1"/>
      <w:marLeft w:val="0"/>
      <w:marRight w:val="0"/>
      <w:marTop w:val="0"/>
      <w:marBottom w:val="0"/>
      <w:divBdr>
        <w:top w:val="none" w:sz="0" w:space="0" w:color="auto"/>
        <w:left w:val="none" w:sz="0" w:space="0" w:color="auto"/>
        <w:bottom w:val="none" w:sz="0" w:space="0" w:color="auto"/>
        <w:right w:val="none" w:sz="0" w:space="0" w:color="auto"/>
      </w:divBdr>
      <w:divsChild>
        <w:div w:id="2094743029">
          <w:marLeft w:val="0"/>
          <w:marRight w:val="0"/>
          <w:marTop w:val="300"/>
          <w:marBottom w:val="0"/>
          <w:divBdr>
            <w:top w:val="none" w:sz="0" w:space="0" w:color="auto"/>
            <w:left w:val="none" w:sz="0" w:space="0" w:color="auto"/>
            <w:bottom w:val="none" w:sz="0" w:space="0" w:color="auto"/>
            <w:right w:val="none" w:sz="0" w:space="0" w:color="auto"/>
          </w:divBdr>
          <w:divsChild>
            <w:div w:id="1175535574">
              <w:marLeft w:val="0"/>
              <w:marRight w:val="0"/>
              <w:marTop w:val="0"/>
              <w:marBottom w:val="0"/>
              <w:divBdr>
                <w:top w:val="none" w:sz="0" w:space="0" w:color="auto"/>
                <w:left w:val="none" w:sz="0" w:space="0" w:color="auto"/>
                <w:bottom w:val="none" w:sz="0" w:space="0" w:color="auto"/>
                <w:right w:val="none" w:sz="0" w:space="0" w:color="auto"/>
              </w:divBdr>
              <w:divsChild>
                <w:div w:id="1693728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9007">
          <w:marLeft w:val="0"/>
          <w:marRight w:val="0"/>
          <w:marTop w:val="300"/>
          <w:marBottom w:val="0"/>
          <w:divBdr>
            <w:top w:val="none" w:sz="0" w:space="0" w:color="auto"/>
            <w:left w:val="none" w:sz="0" w:space="0" w:color="auto"/>
            <w:bottom w:val="none" w:sz="0" w:space="0" w:color="auto"/>
            <w:right w:val="none" w:sz="0" w:space="0" w:color="auto"/>
          </w:divBdr>
          <w:divsChild>
            <w:div w:id="1977225330">
              <w:marLeft w:val="0"/>
              <w:marRight w:val="0"/>
              <w:marTop w:val="0"/>
              <w:marBottom w:val="0"/>
              <w:divBdr>
                <w:top w:val="none" w:sz="0" w:space="0" w:color="auto"/>
                <w:left w:val="none" w:sz="0" w:space="0" w:color="auto"/>
                <w:bottom w:val="none" w:sz="0" w:space="0" w:color="auto"/>
                <w:right w:val="none" w:sz="0" w:space="0" w:color="auto"/>
              </w:divBdr>
              <w:divsChild>
                <w:div w:id="734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1072391628">
          <w:marLeft w:val="0"/>
          <w:marRight w:val="0"/>
          <w:marTop w:val="0"/>
          <w:marBottom w:val="0"/>
          <w:divBdr>
            <w:top w:val="none" w:sz="0" w:space="0" w:color="auto"/>
            <w:left w:val="none" w:sz="0" w:space="0" w:color="auto"/>
            <w:bottom w:val="none" w:sz="0" w:space="0" w:color="auto"/>
            <w:right w:val="none" w:sz="0" w:space="0" w:color="auto"/>
          </w:divBdr>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33312644">
          <w:marLeft w:val="0"/>
          <w:marRight w:val="0"/>
          <w:marTop w:val="0"/>
          <w:marBottom w:val="0"/>
          <w:divBdr>
            <w:top w:val="none" w:sz="0" w:space="0" w:color="auto"/>
            <w:left w:val="none" w:sz="0" w:space="0" w:color="auto"/>
            <w:bottom w:val="none" w:sz="0" w:space="0" w:color="auto"/>
            <w:right w:val="none" w:sz="0" w:space="0" w:color="auto"/>
          </w:divBdr>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919093256">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2125687099">
          <w:marLeft w:val="0"/>
          <w:marRight w:val="0"/>
          <w:marTop w:val="0"/>
          <w:marBottom w:val="0"/>
          <w:divBdr>
            <w:top w:val="none" w:sz="0" w:space="0" w:color="auto"/>
            <w:left w:val="none" w:sz="0" w:space="0" w:color="auto"/>
            <w:bottom w:val="none" w:sz="0" w:space="0" w:color="auto"/>
            <w:right w:val="none" w:sz="0" w:space="0" w:color="auto"/>
          </w:divBdr>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407965978">
          <w:marLeft w:val="0"/>
          <w:marRight w:val="0"/>
          <w:marTop w:val="0"/>
          <w:marBottom w:val="0"/>
          <w:divBdr>
            <w:top w:val="none" w:sz="0" w:space="0" w:color="auto"/>
            <w:left w:val="none" w:sz="0" w:space="0" w:color="auto"/>
            <w:bottom w:val="none" w:sz="0" w:space="0" w:color="auto"/>
            <w:right w:val="none" w:sz="0" w:space="0" w:color="auto"/>
          </w:divBdr>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1702707829">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755079597">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 w:id="1115826386">
          <w:marLeft w:val="0"/>
          <w:marRight w:val="0"/>
          <w:marTop w:val="0"/>
          <w:marBottom w:val="0"/>
          <w:divBdr>
            <w:top w:val="none" w:sz="0" w:space="0" w:color="auto"/>
            <w:left w:val="none" w:sz="0" w:space="0" w:color="auto"/>
            <w:bottom w:val="none" w:sz="0" w:space="0" w:color="auto"/>
            <w:right w:val="none" w:sz="0" w:space="0" w:color="auto"/>
          </w:divBdr>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202406909">
          <w:marLeft w:val="0"/>
          <w:marRight w:val="0"/>
          <w:marTop w:val="0"/>
          <w:marBottom w:val="0"/>
          <w:divBdr>
            <w:top w:val="none" w:sz="0" w:space="0" w:color="auto"/>
            <w:left w:val="none" w:sz="0" w:space="0" w:color="auto"/>
            <w:bottom w:val="none" w:sz="0" w:space="0" w:color="auto"/>
            <w:right w:val="none" w:sz="0" w:space="0" w:color="auto"/>
          </w:divBdr>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1714885920">
          <w:marLeft w:val="0"/>
          <w:marRight w:val="0"/>
          <w:marTop w:val="0"/>
          <w:marBottom w:val="0"/>
          <w:divBdr>
            <w:top w:val="none" w:sz="0" w:space="0" w:color="auto"/>
            <w:left w:val="none" w:sz="0" w:space="0" w:color="auto"/>
            <w:bottom w:val="none" w:sz="0" w:space="0" w:color="auto"/>
            <w:right w:val="none" w:sz="0" w:space="0" w:color="auto"/>
          </w:divBdr>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57559139">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441262180">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1171525041">
          <w:marLeft w:val="0"/>
          <w:marRight w:val="0"/>
          <w:marTop w:val="0"/>
          <w:marBottom w:val="0"/>
          <w:divBdr>
            <w:top w:val="none" w:sz="0" w:space="0" w:color="auto"/>
            <w:left w:val="none" w:sz="0" w:space="0" w:color="auto"/>
            <w:bottom w:val="none" w:sz="0" w:space="0" w:color="auto"/>
            <w:right w:val="none" w:sz="0" w:space="0" w:color="auto"/>
          </w:divBdr>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26875053">
          <w:marLeft w:val="0"/>
          <w:marRight w:val="0"/>
          <w:marTop w:val="0"/>
          <w:marBottom w:val="0"/>
          <w:divBdr>
            <w:top w:val="none" w:sz="0" w:space="0" w:color="auto"/>
            <w:left w:val="none" w:sz="0" w:space="0" w:color="auto"/>
            <w:bottom w:val="none" w:sz="0" w:space="0" w:color="auto"/>
            <w:right w:val="none" w:sz="0" w:space="0" w:color="auto"/>
          </w:divBdr>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061308">
      <w:bodyDiv w:val="1"/>
      <w:marLeft w:val="0"/>
      <w:marRight w:val="0"/>
      <w:marTop w:val="0"/>
      <w:marBottom w:val="0"/>
      <w:divBdr>
        <w:top w:val="none" w:sz="0" w:space="0" w:color="auto"/>
        <w:left w:val="none" w:sz="0" w:space="0" w:color="auto"/>
        <w:bottom w:val="none" w:sz="0" w:space="0" w:color="auto"/>
        <w:right w:val="none" w:sz="0" w:space="0" w:color="auto"/>
      </w:divBdr>
      <w:divsChild>
        <w:div w:id="1974557669">
          <w:marLeft w:val="0"/>
          <w:marRight w:val="0"/>
          <w:marTop w:val="0"/>
          <w:marBottom w:val="0"/>
          <w:divBdr>
            <w:top w:val="none" w:sz="0" w:space="0" w:color="auto"/>
            <w:left w:val="none" w:sz="0" w:space="0" w:color="auto"/>
            <w:bottom w:val="none" w:sz="0" w:space="0" w:color="auto"/>
            <w:right w:val="none" w:sz="0" w:space="0" w:color="auto"/>
          </w:divBdr>
        </w:div>
        <w:div w:id="1794129241">
          <w:marLeft w:val="0"/>
          <w:marRight w:val="0"/>
          <w:marTop w:val="0"/>
          <w:marBottom w:val="0"/>
          <w:divBdr>
            <w:top w:val="none" w:sz="0" w:space="0" w:color="auto"/>
            <w:left w:val="none" w:sz="0" w:space="0" w:color="auto"/>
            <w:bottom w:val="none" w:sz="0" w:space="0" w:color="auto"/>
            <w:right w:val="none" w:sz="0" w:space="0" w:color="auto"/>
          </w:divBdr>
          <w:divsChild>
            <w:div w:id="2133353692">
              <w:marLeft w:val="0"/>
              <w:marRight w:val="0"/>
              <w:marTop w:val="0"/>
              <w:marBottom w:val="0"/>
              <w:divBdr>
                <w:top w:val="none" w:sz="0" w:space="0" w:color="auto"/>
                <w:left w:val="none" w:sz="0" w:space="0" w:color="auto"/>
                <w:bottom w:val="none" w:sz="0" w:space="0" w:color="auto"/>
                <w:right w:val="none" w:sz="0" w:space="0" w:color="auto"/>
              </w:divBdr>
            </w:div>
          </w:divsChild>
        </w:div>
        <w:div w:id="685907057">
          <w:marLeft w:val="0"/>
          <w:marRight w:val="0"/>
          <w:marTop w:val="0"/>
          <w:marBottom w:val="0"/>
          <w:divBdr>
            <w:top w:val="none" w:sz="0" w:space="0" w:color="auto"/>
            <w:left w:val="none" w:sz="0" w:space="0" w:color="auto"/>
            <w:bottom w:val="none" w:sz="0" w:space="0" w:color="auto"/>
            <w:right w:val="none" w:sz="0" w:space="0" w:color="auto"/>
          </w:divBdr>
        </w:div>
        <w:div w:id="1824544463">
          <w:marLeft w:val="0"/>
          <w:marRight w:val="0"/>
          <w:marTop w:val="0"/>
          <w:marBottom w:val="0"/>
          <w:divBdr>
            <w:top w:val="none" w:sz="0" w:space="0" w:color="auto"/>
            <w:left w:val="none" w:sz="0" w:space="0" w:color="auto"/>
            <w:bottom w:val="none" w:sz="0" w:space="0" w:color="auto"/>
            <w:right w:val="none" w:sz="0" w:space="0" w:color="auto"/>
          </w:divBdr>
          <w:divsChild>
            <w:div w:id="579825418">
              <w:marLeft w:val="0"/>
              <w:marRight w:val="0"/>
              <w:marTop w:val="0"/>
              <w:marBottom w:val="0"/>
              <w:divBdr>
                <w:top w:val="none" w:sz="0" w:space="0" w:color="auto"/>
                <w:left w:val="none" w:sz="0" w:space="0" w:color="auto"/>
                <w:bottom w:val="none" w:sz="0" w:space="0" w:color="auto"/>
                <w:right w:val="none" w:sz="0" w:space="0" w:color="auto"/>
              </w:divBdr>
            </w:div>
          </w:divsChild>
        </w:div>
        <w:div w:id="1591624024">
          <w:marLeft w:val="0"/>
          <w:marRight w:val="0"/>
          <w:marTop w:val="0"/>
          <w:marBottom w:val="0"/>
          <w:divBdr>
            <w:top w:val="none" w:sz="0" w:space="0" w:color="auto"/>
            <w:left w:val="none" w:sz="0" w:space="0" w:color="auto"/>
            <w:bottom w:val="none" w:sz="0" w:space="0" w:color="auto"/>
            <w:right w:val="none" w:sz="0" w:space="0" w:color="auto"/>
          </w:divBdr>
        </w:div>
        <w:div w:id="1042052010">
          <w:marLeft w:val="0"/>
          <w:marRight w:val="0"/>
          <w:marTop w:val="0"/>
          <w:marBottom w:val="0"/>
          <w:divBdr>
            <w:top w:val="none" w:sz="0" w:space="0" w:color="auto"/>
            <w:left w:val="none" w:sz="0" w:space="0" w:color="auto"/>
            <w:bottom w:val="none" w:sz="0" w:space="0" w:color="auto"/>
            <w:right w:val="none" w:sz="0" w:space="0" w:color="auto"/>
          </w:divBdr>
          <w:divsChild>
            <w:div w:id="1566331811">
              <w:marLeft w:val="0"/>
              <w:marRight w:val="0"/>
              <w:marTop w:val="0"/>
              <w:marBottom w:val="0"/>
              <w:divBdr>
                <w:top w:val="none" w:sz="0" w:space="0" w:color="auto"/>
                <w:left w:val="none" w:sz="0" w:space="0" w:color="auto"/>
                <w:bottom w:val="none" w:sz="0" w:space="0" w:color="auto"/>
                <w:right w:val="none" w:sz="0" w:space="0" w:color="auto"/>
              </w:divBdr>
            </w:div>
          </w:divsChild>
        </w:div>
        <w:div w:id="1779059446">
          <w:marLeft w:val="0"/>
          <w:marRight w:val="0"/>
          <w:marTop w:val="0"/>
          <w:marBottom w:val="0"/>
          <w:divBdr>
            <w:top w:val="none" w:sz="0" w:space="0" w:color="auto"/>
            <w:left w:val="none" w:sz="0" w:space="0" w:color="auto"/>
            <w:bottom w:val="none" w:sz="0" w:space="0" w:color="auto"/>
            <w:right w:val="none" w:sz="0" w:space="0" w:color="auto"/>
          </w:divBdr>
        </w:div>
        <w:div w:id="606082181">
          <w:marLeft w:val="0"/>
          <w:marRight w:val="0"/>
          <w:marTop w:val="0"/>
          <w:marBottom w:val="0"/>
          <w:divBdr>
            <w:top w:val="none" w:sz="0" w:space="0" w:color="auto"/>
            <w:left w:val="none" w:sz="0" w:space="0" w:color="auto"/>
            <w:bottom w:val="none" w:sz="0" w:space="0" w:color="auto"/>
            <w:right w:val="none" w:sz="0" w:space="0" w:color="auto"/>
          </w:divBdr>
          <w:divsChild>
            <w:div w:id="1825926970">
              <w:marLeft w:val="0"/>
              <w:marRight w:val="0"/>
              <w:marTop w:val="0"/>
              <w:marBottom w:val="0"/>
              <w:divBdr>
                <w:top w:val="none" w:sz="0" w:space="0" w:color="auto"/>
                <w:left w:val="none" w:sz="0" w:space="0" w:color="auto"/>
                <w:bottom w:val="none" w:sz="0" w:space="0" w:color="auto"/>
                <w:right w:val="none" w:sz="0" w:space="0" w:color="auto"/>
              </w:divBdr>
            </w:div>
          </w:divsChild>
        </w:div>
        <w:div w:id="1266041594">
          <w:marLeft w:val="0"/>
          <w:marRight w:val="0"/>
          <w:marTop w:val="0"/>
          <w:marBottom w:val="0"/>
          <w:divBdr>
            <w:top w:val="none" w:sz="0" w:space="0" w:color="auto"/>
            <w:left w:val="none" w:sz="0" w:space="0" w:color="auto"/>
            <w:bottom w:val="none" w:sz="0" w:space="0" w:color="auto"/>
            <w:right w:val="none" w:sz="0" w:space="0" w:color="auto"/>
          </w:divBdr>
        </w:div>
        <w:div w:id="391078878">
          <w:marLeft w:val="0"/>
          <w:marRight w:val="0"/>
          <w:marTop w:val="0"/>
          <w:marBottom w:val="0"/>
          <w:divBdr>
            <w:top w:val="none" w:sz="0" w:space="0" w:color="auto"/>
            <w:left w:val="none" w:sz="0" w:space="0" w:color="auto"/>
            <w:bottom w:val="none" w:sz="0" w:space="0" w:color="auto"/>
            <w:right w:val="none" w:sz="0" w:space="0" w:color="auto"/>
          </w:divBdr>
          <w:divsChild>
            <w:div w:id="142167343">
              <w:marLeft w:val="0"/>
              <w:marRight w:val="0"/>
              <w:marTop w:val="0"/>
              <w:marBottom w:val="0"/>
              <w:divBdr>
                <w:top w:val="none" w:sz="0" w:space="0" w:color="auto"/>
                <w:left w:val="none" w:sz="0" w:space="0" w:color="auto"/>
                <w:bottom w:val="none" w:sz="0" w:space="0" w:color="auto"/>
                <w:right w:val="none" w:sz="0" w:space="0" w:color="auto"/>
              </w:divBdr>
            </w:div>
          </w:divsChild>
        </w:div>
        <w:div w:id="1721174889">
          <w:marLeft w:val="0"/>
          <w:marRight w:val="0"/>
          <w:marTop w:val="0"/>
          <w:marBottom w:val="0"/>
          <w:divBdr>
            <w:top w:val="none" w:sz="0" w:space="0" w:color="auto"/>
            <w:left w:val="none" w:sz="0" w:space="0" w:color="auto"/>
            <w:bottom w:val="none" w:sz="0" w:space="0" w:color="auto"/>
            <w:right w:val="none" w:sz="0" w:space="0" w:color="auto"/>
          </w:divBdr>
        </w:div>
        <w:div w:id="1087384170">
          <w:marLeft w:val="0"/>
          <w:marRight w:val="0"/>
          <w:marTop w:val="0"/>
          <w:marBottom w:val="0"/>
          <w:divBdr>
            <w:top w:val="none" w:sz="0" w:space="0" w:color="auto"/>
            <w:left w:val="none" w:sz="0" w:space="0" w:color="auto"/>
            <w:bottom w:val="none" w:sz="0" w:space="0" w:color="auto"/>
            <w:right w:val="none" w:sz="0" w:space="0" w:color="auto"/>
          </w:divBdr>
          <w:divsChild>
            <w:div w:id="926036633">
              <w:marLeft w:val="0"/>
              <w:marRight w:val="0"/>
              <w:marTop w:val="0"/>
              <w:marBottom w:val="0"/>
              <w:divBdr>
                <w:top w:val="none" w:sz="0" w:space="0" w:color="auto"/>
                <w:left w:val="none" w:sz="0" w:space="0" w:color="auto"/>
                <w:bottom w:val="none" w:sz="0" w:space="0" w:color="auto"/>
                <w:right w:val="none" w:sz="0" w:space="0" w:color="auto"/>
              </w:divBdr>
            </w:div>
          </w:divsChild>
        </w:div>
        <w:div w:id="1075400087">
          <w:marLeft w:val="0"/>
          <w:marRight w:val="0"/>
          <w:marTop w:val="0"/>
          <w:marBottom w:val="0"/>
          <w:divBdr>
            <w:top w:val="none" w:sz="0" w:space="0" w:color="auto"/>
            <w:left w:val="none" w:sz="0" w:space="0" w:color="auto"/>
            <w:bottom w:val="none" w:sz="0" w:space="0" w:color="auto"/>
            <w:right w:val="none" w:sz="0" w:space="0" w:color="auto"/>
          </w:divBdr>
        </w:div>
        <w:div w:id="1552376526">
          <w:marLeft w:val="0"/>
          <w:marRight w:val="0"/>
          <w:marTop w:val="0"/>
          <w:marBottom w:val="0"/>
          <w:divBdr>
            <w:top w:val="none" w:sz="0" w:space="0" w:color="auto"/>
            <w:left w:val="none" w:sz="0" w:space="0" w:color="auto"/>
            <w:bottom w:val="none" w:sz="0" w:space="0" w:color="auto"/>
            <w:right w:val="none" w:sz="0" w:space="0" w:color="auto"/>
          </w:divBdr>
          <w:divsChild>
            <w:div w:id="1039087662">
              <w:marLeft w:val="0"/>
              <w:marRight w:val="0"/>
              <w:marTop w:val="0"/>
              <w:marBottom w:val="0"/>
              <w:divBdr>
                <w:top w:val="none" w:sz="0" w:space="0" w:color="auto"/>
                <w:left w:val="none" w:sz="0" w:space="0" w:color="auto"/>
                <w:bottom w:val="none" w:sz="0" w:space="0" w:color="auto"/>
                <w:right w:val="none" w:sz="0" w:space="0" w:color="auto"/>
              </w:divBdr>
            </w:div>
          </w:divsChild>
        </w:div>
        <w:div w:id="1748377510">
          <w:marLeft w:val="0"/>
          <w:marRight w:val="0"/>
          <w:marTop w:val="300"/>
          <w:marBottom w:val="0"/>
          <w:divBdr>
            <w:top w:val="none" w:sz="0" w:space="0" w:color="auto"/>
            <w:left w:val="none" w:sz="0" w:space="0" w:color="auto"/>
            <w:bottom w:val="none" w:sz="0" w:space="0" w:color="auto"/>
            <w:right w:val="none" w:sz="0" w:space="0" w:color="auto"/>
          </w:divBdr>
          <w:divsChild>
            <w:div w:id="1787649670">
              <w:marLeft w:val="0"/>
              <w:marRight w:val="0"/>
              <w:marTop w:val="0"/>
              <w:marBottom w:val="0"/>
              <w:divBdr>
                <w:top w:val="none" w:sz="0" w:space="0" w:color="auto"/>
                <w:left w:val="none" w:sz="0" w:space="0" w:color="auto"/>
                <w:bottom w:val="none" w:sz="0" w:space="0" w:color="auto"/>
                <w:right w:val="none" w:sz="0" w:space="0" w:color="auto"/>
              </w:divBdr>
              <w:divsChild>
                <w:div w:id="3670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1849">
          <w:marLeft w:val="0"/>
          <w:marRight w:val="0"/>
          <w:marTop w:val="300"/>
          <w:marBottom w:val="0"/>
          <w:divBdr>
            <w:top w:val="none" w:sz="0" w:space="0" w:color="auto"/>
            <w:left w:val="none" w:sz="0" w:space="0" w:color="auto"/>
            <w:bottom w:val="none" w:sz="0" w:space="0" w:color="auto"/>
            <w:right w:val="none" w:sz="0" w:space="0" w:color="auto"/>
          </w:divBdr>
          <w:divsChild>
            <w:div w:id="206837194">
              <w:marLeft w:val="0"/>
              <w:marRight w:val="0"/>
              <w:marTop w:val="0"/>
              <w:marBottom w:val="0"/>
              <w:divBdr>
                <w:top w:val="none" w:sz="0" w:space="0" w:color="auto"/>
                <w:left w:val="none" w:sz="0" w:space="0" w:color="auto"/>
                <w:bottom w:val="none" w:sz="0" w:space="0" w:color="auto"/>
                <w:right w:val="none" w:sz="0" w:space="0" w:color="auto"/>
              </w:divBdr>
              <w:divsChild>
                <w:div w:id="975523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133936">
          <w:marLeft w:val="0"/>
          <w:marRight w:val="0"/>
          <w:marTop w:val="300"/>
          <w:marBottom w:val="0"/>
          <w:divBdr>
            <w:top w:val="none" w:sz="0" w:space="0" w:color="auto"/>
            <w:left w:val="none" w:sz="0" w:space="0" w:color="auto"/>
            <w:bottom w:val="none" w:sz="0" w:space="0" w:color="auto"/>
            <w:right w:val="none" w:sz="0" w:space="0" w:color="auto"/>
          </w:divBdr>
          <w:divsChild>
            <w:div w:id="1665740097">
              <w:marLeft w:val="0"/>
              <w:marRight w:val="0"/>
              <w:marTop w:val="0"/>
              <w:marBottom w:val="0"/>
              <w:divBdr>
                <w:top w:val="none" w:sz="0" w:space="0" w:color="auto"/>
                <w:left w:val="none" w:sz="0" w:space="0" w:color="auto"/>
                <w:bottom w:val="none" w:sz="0" w:space="0" w:color="auto"/>
                <w:right w:val="none" w:sz="0" w:space="0" w:color="auto"/>
              </w:divBdr>
              <w:divsChild>
                <w:div w:id="69547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609058">
          <w:marLeft w:val="0"/>
          <w:marRight w:val="0"/>
          <w:marTop w:val="300"/>
          <w:marBottom w:val="0"/>
          <w:divBdr>
            <w:top w:val="none" w:sz="0" w:space="0" w:color="auto"/>
            <w:left w:val="none" w:sz="0" w:space="0" w:color="auto"/>
            <w:bottom w:val="none" w:sz="0" w:space="0" w:color="auto"/>
            <w:right w:val="none" w:sz="0" w:space="0" w:color="auto"/>
          </w:divBdr>
          <w:divsChild>
            <w:div w:id="1648825454">
              <w:marLeft w:val="0"/>
              <w:marRight w:val="0"/>
              <w:marTop w:val="0"/>
              <w:marBottom w:val="0"/>
              <w:divBdr>
                <w:top w:val="none" w:sz="0" w:space="0" w:color="auto"/>
                <w:left w:val="none" w:sz="0" w:space="0" w:color="auto"/>
                <w:bottom w:val="none" w:sz="0" w:space="0" w:color="auto"/>
                <w:right w:val="none" w:sz="0" w:space="0" w:color="auto"/>
              </w:divBdr>
              <w:divsChild>
                <w:div w:id="105258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1867400158">
          <w:marLeft w:val="0"/>
          <w:marRight w:val="0"/>
          <w:marTop w:val="0"/>
          <w:marBottom w:val="0"/>
          <w:divBdr>
            <w:top w:val="none" w:sz="0" w:space="0" w:color="auto"/>
            <w:left w:val="none" w:sz="0" w:space="0" w:color="auto"/>
            <w:bottom w:val="none" w:sz="0" w:space="0" w:color="auto"/>
            <w:right w:val="none" w:sz="0" w:space="0" w:color="auto"/>
          </w:divBdr>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3919337">
          <w:marLeft w:val="0"/>
          <w:marRight w:val="0"/>
          <w:marTop w:val="0"/>
          <w:marBottom w:val="0"/>
          <w:divBdr>
            <w:top w:val="none" w:sz="0" w:space="0" w:color="auto"/>
            <w:left w:val="none" w:sz="0" w:space="0" w:color="auto"/>
            <w:bottom w:val="none" w:sz="0" w:space="0" w:color="auto"/>
            <w:right w:val="none" w:sz="0" w:space="0" w:color="auto"/>
          </w:divBdr>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068186289">
          <w:marLeft w:val="0"/>
          <w:marRight w:val="0"/>
          <w:marTop w:val="0"/>
          <w:marBottom w:val="0"/>
          <w:divBdr>
            <w:top w:val="none" w:sz="0" w:space="0" w:color="auto"/>
            <w:left w:val="none" w:sz="0" w:space="0" w:color="auto"/>
            <w:bottom w:val="none" w:sz="0" w:space="0" w:color="auto"/>
            <w:right w:val="none" w:sz="0" w:space="0" w:color="auto"/>
          </w:divBdr>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6531276">
      <w:bodyDiv w:val="1"/>
      <w:marLeft w:val="0"/>
      <w:marRight w:val="0"/>
      <w:marTop w:val="0"/>
      <w:marBottom w:val="0"/>
      <w:divBdr>
        <w:top w:val="none" w:sz="0" w:space="0" w:color="auto"/>
        <w:left w:val="none" w:sz="0" w:space="0" w:color="auto"/>
        <w:bottom w:val="none" w:sz="0" w:space="0" w:color="auto"/>
        <w:right w:val="none" w:sz="0" w:space="0" w:color="auto"/>
      </w:divBdr>
      <w:divsChild>
        <w:div w:id="1365904458">
          <w:marLeft w:val="0"/>
          <w:marRight w:val="0"/>
          <w:marTop w:val="0"/>
          <w:marBottom w:val="0"/>
          <w:divBdr>
            <w:top w:val="none" w:sz="0" w:space="0" w:color="auto"/>
            <w:left w:val="none" w:sz="0" w:space="0" w:color="auto"/>
            <w:bottom w:val="none" w:sz="0" w:space="0" w:color="auto"/>
            <w:right w:val="none" w:sz="0" w:space="0" w:color="auto"/>
          </w:divBdr>
        </w:div>
        <w:div w:id="226037994">
          <w:marLeft w:val="0"/>
          <w:marRight w:val="0"/>
          <w:marTop w:val="0"/>
          <w:marBottom w:val="0"/>
          <w:divBdr>
            <w:top w:val="none" w:sz="0" w:space="0" w:color="auto"/>
            <w:left w:val="none" w:sz="0" w:space="0" w:color="auto"/>
            <w:bottom w:val="none" w:sz="0" w:space="0" w:color="auto"/>
            <w:right w:val="none" w:sz="0" w:space="0" w:color="auto"/>
          </w:divBdr>
          <w:divsChild>
            <w:div w:id="2041852378">
              <w:marLeft w:val="0"/>
              <w:marRight w:val="0"/>
              <w:marTop w:val="0"/>
              <w:marBottom w:val="0"/>
              <w:divBdr>
                <w:top w:val="none" w:sz="0" w:space="0" w:color="auto"/>
                <w:left w:val="none" w:sz="0" w:space="0" w:color="auto"/>
                <w:bottom w:val="none" w:sz="0" w:space="0" w:color="auto"/>
                <w:right w:val="none" w:sz="0" w:space="0" w:color="auto"/>
              </w:divBdr>
            </w:div>
          </w:divsChild>
        </w:div>
        <w:div w:id="1549410521">
          <w:marLeft w:val="0"/>
          <w:marRight w:val="0"/>
          <w:marTop w:val="0"/>
          <w:marBottom w:val="0"/>
          <w:divBdr>
            <w:top w:val="none" w:sz="0" w:space="0" w:color="auto"/>
            <w:left w:val="none" w:sz="0" w:space="0" w:color="auto"/>
            <w:bottom w:val="none" w:sz="0" w:space="0" w:color="auto"/>
            <w:right w:val="none" w:sz="0" w:space="0" w:color="auto"/>
          </w:divBdr>
        </w:div>
        <w:div w:id="193466003">
          <w:marLeft w:val="0"/>
          <w:marRight w:val="0"/>
          <w:marTop w:val="0"/>
          <w:marBottom w:val="0"/>
          <w:divBdr>
            <w:top w:val="none" w:sz="0" w:space="0" w:color="auto"/>
            <w:left w:val="none" w:sz="0" w:space="0" w:color="auto"/>
            <w:bottom w:val="none" w:sz="0" w:space="0" w:color="auto"/>
            <w:right w:val="none" w:sz="0" w:space="0" w:color="auto"/>
          </w:divBdr>
          <w:divsChild>
            <w:div w:id="883560182">
              <w:marLeft w:val="0"/>
              <w:marRight w:val="0"/>
              <w:marTop w:val="0"/>
              <w:marBottom w:val="0"/>
              <w:divBdr>
                <w:top w:val="none" w:sz="0" w:space="0" w:color="auto"/>
                <w:left w:val="none" w:sz="0" w:space="0" w:color="auto"/>
                <w:bottom w:val="none" w:sz="0" w:space="0" w:color="auto"/>
                <w:right w:val="none" w:sz="0" w:space="0" w:color="auto"/>
              </w:divBdr>
            </w:div>
          </w:divsChild>
        </w:div>
        <w:div w:id="473061360">
          <w:marLeft w:val="0"/>
          <w:marRight w:val="0"/>
          <w:marTop w:val="0"/>
          <w:marBottom w:val="0"/>
          <w:divBdr>
            <w:top w:val="none" w:sz="0" w:space="0" w:color="auto"/>
            <w:left w:val="none" w:sz="0" w:space="0" w:color="auto"/>
            <w:bottom w:val="none" w:sz="0" w:space="0" w:color="auto"/>
            <w:right w:val="none" w:sz="0" w:space="0" w:color="auto"/>
          </w:divBdr>
        </w:div>
        <w:div w:id="1189681224">
          <w:marLeft w:val="0"/>
          <w:marRight w:val="0"/>
          <w:marTop w:val="0"/>
          <w:marBottom w:val="0"/>
          <w:divBdr>
            <w:top w:val="none" w:sz="0" w:space="0" w:color="auto"/>
            <w:left w:val="none" w:sz="0" w:space="0" w:color="auto"/>
            <w:bottom w:val="none" w:sz="0" w:space="0" w:color="auto"/>
            <w:right w:val="none" w:sz="0" w:space="0" w:color="auto"/>
          </w:divBdr>
          <w:divsChild>
            <w:div w:id="997459260">
              <w:marLeft w:val="0"/>
              <w:marRight w:val="0"/>
              <w:marTop w:val="0"/>
              <w:marBottom w:val="0"/>
              <w:divBdr>
                <w:top w:val="none" w:sz="0" w:space="0" w:color="auto"/>
                <w:left w:val="none" w:sz="0" w:space="0" w:color="auto"/>
                <w:bottom w:val="none" w:sz="0" w:space="0" w:color="auto"/>
                <w:right w:val="none" w:sz="0" w:space="0" w:color="auto"/>
              </w:divBdr>
            </w:div>
          </w:divsChild>
        </w:div>
        <w:div w:id="180437489">
          <w:marLeft w:val="0"/>
          <w:marRight w:val="0"/>
          <w:marTop w:val="0"/>
          <w:marBottom w:val="0"/>
          <w:divBdr>
            <w:top w:val="none" w:sz="0" w:space="0" w:color="auto"/>
            <w:left w:val="none" w:sz="0" w:space="0" w:color="auto"/>
            <w:bottom w:val="none" w:sz="0" w:space="0" w:color="auto"/>
            <w:right w:val="none" w:sz="0" w:space="0" w:color="auto"/>
          </w:divBdr>
        </w:div>
        <w:div w:id="469055636">
          <w:marLeft w:val="0"/>
          <w:marRight w:val="0"/>
          <w:marTop w:val="0"/>
          <w:marBottom w:val="0"/>
          <w:divBdr>
            <w:top w:val="none" w:sz="0" w:space="0" w:color="auto"/>
            <w:left w:val="none" w:sz="0" w:space="0" w:color="auto"/>
            <w:bottom w:val="none" w:sz="0" w:space="0" w:color="auto"/>
            <w:right w:val="none" w:sz="0" w:space="0" w:color="auto"/>
          </w:divBdr>
          <w:divsChild>
            <w:div w:id="1500462001">
              <w:marLeft w:val="0"/>
              <w:marRight w:val="0"/>
              <w:marTop w:val="0"/>
              <w:marBottom w:val="0"/>
              <w:divBdr>
                <w:top w:val="none" w:sz="0" w:space="0" w:color="auto"/>
                <w:left w:val="none" w:sz="0" w:space="0" w:color="auto"/>
                <w:bottom w:val="none" w:sz="0" w:space="0" w:color="auto"/>
                <w:right w:val="none" w:sz="0" w:space="0" w:color="auto"/>
              </w:divBdr>
            </w:div>
          </w:divsChild>
        </w:div>
        <w:div w:id="629359615">
          <w:marLeft w:val="0"/>
          <w:marRight w:val="0"/>
          <w:marTop w:val="0"/>
          <w:marBottom w:val="0"/>
          <w:divBdr>
            <w:top w:val="none" w:sz="0" w:space="0" w:color="auto"/>
            <w:left w:val="none" w:sz="0" w:space="0" w:color="auto"/>
            <w:bottom w:val="none" w:sz="0" w:space="0" w:color="auto"/>
            <w:right w:val="none" w:sz="0" w:space="0" w:color="auto"/>
          </w:divBdr>
        </w:div>
        <w:div w:id="12155364">
          <w:marLeft w:val="0"/>
          <w:marRight w:val="0"/>
          <w:marTop w:val="0"/>
          <w:marBottom w:val="0"/>
          <w:divBdr>
            <w:top w:val="none" w:sz="0" w:space="0" w:color="auto"/>
            <w:left w:val="none" w:sz="0" w:space="0" w:color="auto"/>
            <w:bottom w:val="none" w:sz="0" w:space="0" w:color="auto"/>
            <w:right w:val="none" w:sz="0" w:space="0" w:color="auto"/>
          </w:divBdr>
          <w:divsChild>
            <w:div w:id="818158163">
              <w:marLeft w:val="0"/>
              <w:marRight w:val="0"/>
              <w:marTop w:val="0"/>
              <w:marBottom w:val="0"/>
              <w:divBdr>
                <w:top w:val="none" w:sz="0" w:space="0" w:color="auto"/>
                <w:left w:val="none" w:sz="0" w:space="0" w:color="auto"/>
                <w:bottom w:val="none" w:sz="0" w:space="0" w:color="auto"/>
                <w:right w:val="none" w:sz="0" w:space="0" w:color="auto"/>
              </w:divBdr>
            </w:div>
          </w:divsChild>
        </w:div>
        <w:div w:id="1340423696">
          <w:marLeft w:val="0"/>
          <w:marRight w:val="0"/>
          <w:marTop w:val="0"/>
          <w:marBottom w:val="0"/>
          <w:divBdr>
            <w:top w:val="none" w:sz="0" w:space="0" w:color="auto"/>
            <w:left w:val="none" w:sz="0" w:space="0" w:color="auto"/>
            <w:bottom w:val="none" w:sz="0" w:space="0" w:color="auto"/>
            <w:right w:val="none" w:sz="0" w:space="0" w:color="auto"/>
          </w:divBdr>
        </w:div>
        <w:div w:id="1615021758">
          <w:marLeft w:val="0"/>
          <w:marRight w:val="0"/>
          <w:marTop w:val="0"/>
          <w:marBottom w:val="0"/>
          <w:divBdr>
            <w:top w:val="none" w:sz="0" w:space="0" w:color="auto"/>
            <w:left w:val="none" w:sz="0" w:space="0" w:color="auto"/>
            <w:bottom w:val="none" w:sz="0" w:space="0" w:color="auto"/>
            <w:right w:val="none" w:sz="0" w:space="0" w:color="auto"/>
          </w:divBdr>
          <w:divsChild>
            <w:div w:id="61605891">
              <w:marLeft w:val="0"/>
              <w:marRight w:val="0"/>
              <w:marTop w:val="0"/>
              <w:marBottom w:val="0"/>
              <w:divBdr>
                <w:top w:val="none" w:sz="0" w:space="0" w:color="auto"/>
                <w:left w:val="none" w:sz="0" w:space="0" w:color="auto"/>
                <w:bottom w:val="none" w:sz="0" w:space="0" w:color="auto"/>
                <w:right w:val="none" w:sz="0" w:space="0" w:color="auto"/>
              </w:divBdr>
            </w:div>
          </w:divsChild>
        </w:div>
        <w:div w:id="97456045">
          <w:marLeft w:val="0"/>
          <w:marRight w:val="0"/>
          <w:marTop w:val="0"/>
          <w:marBottom w:val="0"/>
          <w:divBdr>
            <w:top w:val="none" w:sz="0" w:space="0" w:color="auto"/>
            <w:left w:val="none" w:sz="0" w:space="0" w:color="auto"/>
            <w:bottom w:val="none" w:sz="0" w:space="0" w:color="auto"/>
            <w:right w:val="none" w:sz="0" w:space="0" w:color="auto"/>
          </w:divBdr>
        </w:div>
        <w:div w:id="2060007632">
          <w:marLeft w:val="0"/>
          <w:marRight w:val="0"/>
          <w:marTop w:val="0"/>
          <w:marBottom w:val="0"/>
          <w:divBdr>
            <w:top w:val="none" w:sz="0" w:space="0" w:color="auto"/>
            <w:left w:val="none" w:sz="0" w:space="0" w:color="auto"/>
            <w:bottom w:val="none" w:sz="0" w:space="0" w:color="auto"/>
            <w:right w:val="none" w:sz="0" w:space="0" w:color="auto"/>
          </w:divBdr>
          <w:divsChild>
            <w:div w:id="2105226413">
              <w:marLeft w:val="0"/>
              <w:marRight w:val="0"/>
              <w:marTop w:val="0"/>
              <w:marBottom w:val="0"/>
              <w:divBdr>
                <w:top w:val="none" w:sz="0" w:space="0" w:color="auto"/>
                <w:left w:val="none" w:sz="0" w:space="0" w:color="auto"/>
                <w:bottom w:val="none" w:sz="0" w:space="0" w:color="auto"/>
                <w:right w:val="none" w:sz="0" w:space="0" w:color="auto"/>
              </w:divBdr>
            </w:div>
          </w:divsChild>
        </w:div>
        <w:div w:id="2110076804">
          <w:marLeft w:val="0"/>
          <w:marRight w:val="0"/>
          <w:marTop w:val="300"/>
          <w:marBottom w:val="0"/>
          <w:divBdr>
            <w:top w:val="none" w:sz="0" w:space="0" w:color="auto"/>
            <w:left w:val="none" w:sz="0" w:space="0" w:color="auto"/>
            <w:bottom w:val="none" w:sz="0" w:space="0" w:color="auto"/>
            <w:right w:val="none" w:sz="0" w:space="0" w:color="auto"/>
          </w:divBdr>
          <w:divsChild>
            <w:div w:id="200287535">
              <w:marLeft w:val="0"/>
              <w:marRight w:val="0"/>
              <w:marTop w:val="0"/>
              <w:marBottom w:val="0"/>
              <w:divBdr>
                <w:top w:val="none" w:sz="0" w:space="0" w:color="auto"/>
                <w:left w:val="none" w:sz="0" w:space="0" w:color="auto"/>
                <w:bottom w:val="none" w:sz="0" w:space="0" w:color="auto"/>
                <w:right w:val="none" w:sz="0" w:space="0" w:color="auto"/>
              </w:divBdr>
              <w:divsChild>
                <w:div w:id="56618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555886">
          <w:marLeft w:val="0"/>
          <w:marRight w:val="0"/>
          <w:marTop w:val="300"/>
          <w:marBottom w:val="0"/>
          <w:divBdr>
            <w:top w:val="none" w:sz="0" w:space="0" w:color="auto"/>
            <w:left w:val="none" w:sz="0" w:space="0" w:color="auto"/>
            <w:bottom w:val="none" w:sz="0" w:space="0" w:color="auto"/>
            <w:right w:val="none" w:sz="0" w:space="0" w:color="auto"/>
          </w:divBdr>
          <w:divsChild>
            <w:div w:id="1550074255">
              <w:marLeft w:val="0"/>
              <w:marRight w:val="0"/>
              <w:marTop w:val="0"/>
              <w:marBottom w:val="0"/>
              <w:divBdr>
                <w:top w:val="none" w:sz="0" w:space="0" w:color="auto"/>
                <w:left w:val="none" w:sz="0" w:space="0" w:color="auto"/>
                <w:bottom w:val="none" w:sz="0" w:space="0" w:color="auto"/>
                <w:right w:val="none" w:sz="0" w:space="0" w:color="auto"/>
              </w:divBdr>
              <w:divsChild>
                <w:div w:id="124468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1877">
          <w:marLeft w:val="0"/>
          <w:marRight w:val="0"/>
          <w:marTop w:val="300"/>
          <w:marBottom w:val="0"/>
          <w:divBdr>
            <w:top w:val="none" w:sz="0" w:space="0" w:color="auto"/>
            <w:left w:val="none" w:sz="0" w:space="0" w:color="auto"/>
            <w:bottom w:val="none" w:sz="0" w:space="0" w:color="auto"/>
            <w:right w:val="none" w:sz="0" w:space="0" w:color="auto"/>
          </w:divBdr>
          <w:divsChild>
            <w:div w:id="869802835">
              <w:marLeft w:val="0"/>
              <w:marRight w:val="0"/>
              <w:marTop w:val="0"/>
              <w:marBottom w:val="0"/>
              <w:divBdr>
                <w:top w:val="none" w:sz="0" w:space="0" w:color="auto"/>
                <w:left w:val="none" w:sz="0" w:space="0" w:color="auto"/>
                <w:bottom w:val="none" w:sz="0" w:space="0" w:color="auto"/>
                <w:right w:val="none" w:sz="0" w:space="0" w:color="auto"/>
              </w:divBdr>
              <w:divsChild>
                <w:div w:id="98659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975505">
          <w:marLeft w:val="0"/>
          <w:marRight w:val="0"/>
          <w:marTop w:val="300"/>
          <w:marBottom w:val="0"/>
          <w:divBdr>
            <w:top w:val="none" w:sz="0" w:space="0" w:color="auto"/>
            <w:left w:val="none" w:sz="0" w:space="0" w:color="auto"/>
            <w:bottom w:val="none" w:sz="0" w:space="0" w:color="auto"/>
            <w:right w:val="none" w:sz="0" w:space="0" w:color="auto"/>
          </w:divBdr>
          <w:divsChild>
            <w:div w:id="720400161">
              <w:marLeft w:val="0"/>
              <w:marRight w:val="0"/>
              <w:marTop w:val="0"/>
              <w:marBottom w:val="0"/>
              <w:divBdr>
                <w:top w:val="none" w:sz="0" w:space="0" w:color="auto"/>
                <w:left w:val="none" w:sz="0" w:space="0" w:color="auto"/>
                <w:bottom w:val="none" w:sz="0" w:space="0" w:color="auto"/>
                <w:right w:val="none" w:sz="0" w:space="0" w:color="auto"/>
              </w:divBdr>
              <w:divsChild>
                <w:div w:id="518087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069698">
      <w:bodyDiv w:val="1"/>
      <w:marLeft w:val="0"/>
      <w:marRight w:val="0"/>
      <w:marTop w:val="0"/>
      <w:marBottom w:val="0"/>
      <w:divBdr>
        <w:top w:val="none" w:sz="0" w:space="0" w:color="auto"/>
        <w:left w:val="none" w:sz="0" w:space="0" w:color="auto"/>
        <w:bottom w:val="none" w:sz="0" w:space="0" w:color="auto"/>
        <w:right w:val="none" w:sz="0" w:space="0" w:color="auto"/>
      </w:divBdr>
      <w:divsChild>
        <w:div w:id="725690211">
          <w:marLeft w:val="0"/>
          <w:marRight w:val="0"/>
          <w:marTop w:val="0"/>
          <w:marBottom w:val="0"/>
          <w:divBdr>
            <w:top w:val="none" w:sz="0" w:space="0" w:color="auto"/>
            <w:left w:val="none" w:sz="0" w:space="0" w:color="auto"/>
            <w:bottom w:val="none" w:sz="0" w:space="0" w:color="auto"/>
            <w:right w:val="none" w:sz="0" w:space="0" w:color="auto"/>
          </w:divBdr>
        </w:div>
        <w:div w:id="1301692305">
          <w:marLeft w:val="0"/>
          <w:marRight w:val="0"/>
          <w:marTop w:val="0"/>
          <w:marBottom w:val="0"/>
          <w:divBdr>
            <w:top w:val="none" w:sz="0" w:space="0" w:color="auto"/>
            <w:left w:val="none" w:sz="0" w:space="0" w:color="auto"/>
            <w:bottom w:val="none" w:sz="0" w:space="0" w:color="auto"/>
            <w:right w:val="none" w:sz="0" w:space="0" w:color="auto"/>
          </w:divBdr>
          <w:divsChild>
            <w:div w:id="575676647">
              <w:marLeft w:val="0"/>
              <w:marRight w:val="0"/>
              <w:marTop w:val="0"/>
              <w:marBottom w:val="0"/>
              <w:divBdr>
                <w:top w:val="none" w:sz="0" w:space="0" w:color="auto"/>
                <w:left w:val="none" w:sz="0" w:space="0" w:color="auto"/>
                <w:bottom w:val="none" w:sz="0" w:space="0" w:color="auto"/>
                <w:right w:val="none" w:sz="0" w:space="0" w:color="auto"/>
              </w:divBdr>
            </w:div>
          </w:divsChild>
        </w:div>
        <w:div w:id="1085299985">
          <w:marLeft w:val="0"/>
          <w:marRight w:val="0"/>
          <w:marTop w:val="0"/>
          <w:marBottom w:val="0"/>
          <w:divBdr>
            <w:top w:val="none" w:sz="0" w:space="0" w:color="auto"/>
            <w:left w:val="none" w:sz="0" w:space="0" w:color="auto"/>
            <w:bottom w:val="none" w:sz="0" w:space="0" w:color="auto"/>
            <w:right w:val="none" w:sz="0" w:space="0" w:color="auto"/>
          </w:divBdr>
        </w:div>
        <w:div w:id="1361055208">
          <w:marLeft w:val="0"/>
          <w:marRight w:val="0"/>
          <w:marTop w:val="0"/>
          <w:marBottom w:val="0"/>
          <w:divBdr>
            <w:top w:val="none" w:sz="0" w:space="0" w:color="auto"/>
            <w:left w:val="none" w:sz="0" w:space="0" w:color="auto"/>
            <w:bottom w:val="none" w:sz="0" w:space="0" w:color="auto"/>
            <w:right w:val="none" w:sz="0" w:space="0" w:color="auto"/>
          </w:divBdr>
          <w:divsChild>
            <w:div w:id="57871393">
              <w:marLeft w:val="0"/>
              <w:marRight w:val="0"/>
              <w:marTop w:val="0"/>
              <w:marBottom w:val="0"/>
              <w:divBdr>
                <w:top w:val="none" w:sz="0" w:space="0" w:color="auto"/>
                <w:left w:val="none" w:sz="0" w:space="0" w:color="auto"/>
                <w:bottom w:val="none" w:sz="0" w:space="0" w:color="auto"/>
                <w:right w:val="none" w:sz="0" w:space="0" w:color="auto"/>
              </w:divBdr>
            </w:div>
          </w:divsChild>
        </w:div>
        <w:div w:id="431626678">
          <w:marLeft w:val="0"/>
          <w:marRight w:val="0"/>
          <w:marTop w:val="0"/>
          <w:marBottom w:val="0"/>
          <w:divBdr>
            <w:top w:val="none" w:sz="0" w:space="0" w:color="auto"/>
            <w:left w:val="none" w:sz="0" w:space="0" w:color="auto"/>
            <w:bottom w:val="none" w:sz="0" w:space="0" w:color="auto"/>
            <w:right w:val="none" w:sz="0" w:space="0" w:color="auto"/>
          </w:divBdr>
        </w:div>
        <w:div w:id="962149189">
          <w:marLeft w:val="0"/>
          <w:marRight w:val="0"/>
          <w:marTop w:val="0"/>
          <w:marBottom w:val="0"/>
          <w:divBdr>
            <w:top w:val="none" w:sz="0" w:space="0" w:color="auto"/>
            <w:left w:val="none" w:sz="0" w:space="0" w:color="auto"/>
            <w:bottom w:val="none" w:sz="0" w:space="0" w:color="auto"/>
            <w:right w:val="none" w:sz="0" w:space="0" w:color="auto"/>
          </w:divBdr>
          <w:divsChild>
            <w:div w:id="1486051022">
              <w:marLeft w:val="0"/>
              <w:marRight w:val="0"/>
              <w:marTop w:val="0"/>
              <w:marBottom w:val="0"/>
              <w:divBdr>
                <w:top w:val="none" w:sz="0" w:space="0" w:color="auto"/>
                <w:left w:val="none" w:sz="0" w:space="0" w:color="auto"/>
                <w:bottom w:val="none" w:sz="0" w:space="0" w:color="auto"/>
                <w:right w:val="none" w:sz="0" w:space="0" w:color="auto"/>
              </w:divBdr>
            </w:div>
          </w:divsChild>
        </w:div>
        <w:div w:id="1565528454">
          <w:marLeft w:val="0"/>
          <w:marRight w:val="0"/>
          <w:marTop w:val="0"/>
          <w:marBottom w:val="0"/>
          <w:divBdr>
            <w:top w:val="none" w:sz="0" w:space="0" w:color="auto"/>
            <w:left w:val="none" w:sz="0" w:space="0" w:color="auto"/>
            <w:bottom w:val="none" w:sz="0" w:space="0" w:color="auto"/>
            <w:right w:val="none" w:sz="0" w:space="0" w:color="auto"/>
          </w:divBdr>
        </w:div>
        <w:div w:id="1344087443">
          <w:marLeft w:val="0"/>
          <w:marRight w:val="0"/>
          <w:marTop w:val="0"/>
          <w:marBottom w:val="0"/>
          <w:divBdr>
            <w:top w:val="none" w:sz="0" w:space="0" w:color="auto"/>
            <w:left w:val="none" w:sz="0" w:space="0" w:color="auto"/>
            <w:bottom w:val="none" w:sz="0" w:space="0" w:color="auto"/>
            <w:right w:val="none" w:sz="0" w:space="0" w:color="auto"/>
          </w:divBdr>
          <w:divsChild>
            <w:div w:id="1590655834">
              <w:marLeft w:val="0"/>
              <w:marRight w:val="0"/>
              <w:marTop w:val="0"/>
              <w:marBottom w:val="0"/>
              <w:divBdr>
                <w:top w:val="none" w:sz="0" w:space="0" w:color="auto"/>
                <w:left w:val="none" w:sz="0" w:space="0" w:color="auto"/>
                <w:bottom w:val="none" w:sz="0" w:space="0" w:color="auto"/>
                <w:right w:val="none" w:sz="0" w:space="0" w:color="auto"/>
              </w:divBdr>
            </w:div>
          </w:divsChild>
        </w:div>
        <w:div w:id="421074043">
          <w:marLeft w:val="0"/>
          <w:marRight w:val="0"/>
          <w:marTop w:val="0"/>
          <w:marBottom w:val="0"/>
          <w:divBdr>
            <w:top w:val="none" w:sz="0" w:space="0" w:color="auto"/>
            <w:left w:val="none" w:sz="0" w:space="0" w:color="auto"/>
            <w:bottom w:val="none" w:sz="0" w:space="0" w:color="auto"/>
            <w:right w:val="none" w:sz="0" w:space="0" w:color="auto"/>
          </w:divBdr>
        </w:div>
        <w:div w:id="1915627527">
          <w:marLeft w:val="0"/>
          <w:marRight w:val="0"/>
          <w:marTop w:val="0"/>
          <w:marBottom w:val="0"/>
          <w:divBdr>
            <w:top w:val="none" w:sz="0" w:space="0" w:color="auto"/>
            <w:left w:val="none" w:sz="0" w:space="0" w:color="auto"/>
            <w:bottom w:val="none" w:sz="0" w:space="0" w:color="auto"/>
            <w:right w:val="none" w:sz="0" w:space="0" w:color="auto"/>
          </w:divBdr>
          <w:divsChild>
            <w:div w:id="1300526138">
              <w:marLeft w:val="0"/>
              <w:marRight w:val="0"/>
              <w:marTop w:val="0"/>
              <w:marBottom w:val="0"/>
              <w:divBdr>
                <w:top w:val="none" w:sz="0" w:space="0" w:color="auto"/>
                <w:left w:val="none" w:sz="0" w:space="0" w:color="auto"/>
                <w:bottom w:val="none" w:sz="0" w:space="0" w:color="auto"/>
                <w:right w:val="none" w:sz="0" w:space="0" w:color="auto"/>
              </w:divBdr>
            </w:div>
          </w:divsChild>
        </w:div>
        <w:div w:id="693924074">
          <w:marLeft w:val="0"/>
          <w:marRight w:val="0"/>
          <w:marTop w:val="0"/>
          <w:marBottom w:val="0"/>
          <w:divBdr>
            <w:top w:val="none" w:sz="0" w:space="0" w:color="auto"/>
            <w:left w:val="none" w:sz="0" w:space="0" w:color="auto"/>
            <w:bottom w:val="none" w:sz="0" w:space="0" w:color="auto"/>
            <w:right w:val="none" w:sz="0" w:space="0" w:color="auto"/>
          </w:divBdr>
        </w:div>
        <w:div w:id="383676565">
          <w:marLeft w:val="0"/>
          <w:marRight w:val="0"/>
          <w:marTop w:val="0"/>
          <w:marBottom w:val="0"/>
          <w:divBdr>
            <w:top w:val="none" w:sz="0" w:space="0" w:color="auto"/>
            <w:left w:val="none" w:sz="0" w:space="0" w:color="auto"/>
            <w:bottom w:val="none" w:sz="0" w:space="0" w:color="auto"/>
            <w:right w:val="none" w:sz="0" w:space="0" w:color="auto"/>
          </w:divBdr>
          <w:divsChild>
            <w:div w:id="1883512921">
              <w:marLeft w:val="0"/>
              <w:marRight w:val="0"/>
              <w:marTop w:val="0"/>
              <w:marBottom w:val="0"/>
              <w:divBdr>
                <w:top w:val="none" w:sz="0" w:space="0" w:color="auto"/>
                <w:left w:val="none" w:sz="0" w:space="0" w:color="auto"/>
                <w:bottom w:val="none" w:sz="0" w:space="0" w:color="auto"/>
                <w:right w:val="none" w:sz="0" w:space="0" w:color="auto"/>
              </w:divBdr>
            </w:div>
          </w:divsChild>
        </w:div>
        <w:div w:id="662010578">
          <w:marLeft w:val="0"/>
          <w:marRight w:val="0"/>
          <w:marTop w:val="0"/>
          <w:marBottom w:val="0"/>
          <w:divBdr>
            <w:top w:val="none" w:sz="0" w:space="0" w:color="auto"/>
            <w:left w:val="none" w:sz="0" w:space="0" w:color="auto"/>
            <w:bottom w:val="none" w:sz="0" w:space="0" w:color="auto"/>
            <w:right w:val="none" w:sz="0" w:space="0" w:color="auto"/>
          </w:divBdr>
        </w:div>
        <w:div w:id="169367783">
          <w:marLeft w:val="0"/>
          <w:marRight w:val="0"/>
          <w:marTop w:val="0"/>
          <w:marBottom w:val="0"/>
          <w:divBdr>
            <w:top w:val="none" w:sz="0" w:space="0" w:color="auto"/>
            <w:left w:val="none" w:sz="0" w:space="0" w:color="auto"/>
            <w:bottom w:val="none" w:sz="0" w:space="0" w:color="auto"/>
            <w:right w:val="none" w:sz="0" w:space="0" w:color="auto"/>
          </w:divBdr>
          <w:divsChild>
            <w:div w:id="27338341">
              <w:marLeft w:val="0"/>
              <w:marRight w:val="0"/>
              <w:marTop w:val="0"/>
              <w:marBottom w:val="0"/>
              <w:divBdr>
                <w:top w:val="none" w:sz="0" w:space="0" w:color="auto"/>
                <w:left w:val="none" w:sz="0" w:space="0" w:color="auto"/>
                <w:bottom w:val="none" w:sz="0" w:space="0" w:color="auto"/>
                <w:right w:val="none" w:sz="0" w:space="0" w:color="auto"/>
              </w:divBdr>
            </w:div>
          </w:divsChild>
        </w:div>
        <w:div w:id="1394961154">
          <w:marLeft w:val="0"/>
          <w:marRight w:val="0"/>
          <w:marTop w:val="300"/>
          <w:marBottom w:val="0"/>
          <w:divBdr>
            <w:top w:val="none" w:sz="0" w:space="0" w:color="auto"/>
            <w:left w:val="none" w:sz="0" w:space="0" w:color="auto"/>
            <w:bottom w:val="none" w:sz="0" w:space="0" w:color="auto"/>
            <w:right w:val="none" w:sz="0" w:space="0" w:color="auto"/>
          </w:divBdr>
          <w:divsChild>
            <w:div w:id="812023595">
              <w:marLeft w:val="0"/>
              <w:marRight w:val="0"/>
              <w:marTop w:val="0"/>
              <w:marBottom w:val="0"/>
              <w:divBdr>
                <w:top w:val="none" w:sz="0" w:space="0" w:color="auto"/>
                <w:left w:val="none" w:sz="0" w:space="0" w:color="auto"/>
                <w:bottom w:val="none" w:sz="0" w:space="0" w:color="auto"/>
                <w:right w:val="none" w:sz="0" w:space="0" w:color="auto"/>
              </w:divBdr>
              <w:divsChild>
                <w:div w:id="82917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840155">
          <w:marLeft w:val="0"/>
          <w:marRight w:val="0"/>
          <w:marTop w:val="300"/>
          <w:marBottom w:val="0"/>
          <w:divBdr>
            <w:top w:val="none" w:sz="0" w:space="0" w:color="auto"/>
            <w:left w:val="none" w:sz="0" w:space="0" w:color="auto"/>
            <w:bottom w:val="none" w:sz="0" w:space="0" w:color="auto"/>
            <w:right w:val="none" w:sz="0" w:space="0" w:color="auto"/>
          </w:divBdr>
          <w:divsChild>
            <w:div w:id="1347366523">
              <w:marLeft w:val="0"/>
              <w:marRight w:val="0"/>
              <w:marTop w:val="0"/>
              <w:marBottom w:val="0"/>
              <w:divBdr>
                <w:top w:val="none" w:sz="0" w:space="0" w:color="auto"/>
                <w:left w:val="none" w:sz="0" w:space="0" w:color="auto"/>
                <w:bottom w:val="none" w:sz="0" w:space="0" w:color="auto"/>
                <w:right w:val="none" w:sz="0" w:space="0" w:color="auto"/>
              </w:divBdr>
              <w:divsChild>
                <w:div w:id="1684015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90601">
          <w:marLeft w:val="0"/>
          <w:marRight w:val="0"/>
          <w:marTop w:val="300"/>
          <w:marBottom w:val="0"/>
          <w:divBdr>
            <w:top w:val="none" w:sz="0" w:space="0" w:color="auto"/>
            <w:left w:val="none" w:sz="0" w:space="0" w:color="auto"/>
            <w:bottom w:val="none" w:sz="0" w:space="0" w:color="auto"/>
            <w:right w:val="none" w:sz="0" w:space="0" w:color="auto"/>
          </w:divBdr>
          <w:divsChild>
            <w:div w:id="229266339">
              <w:marLeft w:val="0"/>
              <w:marRight w:val="0"/>
              <w:marTop w:val="0"/>
              <w:marBottom w:val="0"/>
              <w:divBdr>
                <w:top w:val="none" w:sz="0" w:space="0" w:color="auto"/>
                <w:left w:val="none" w:sz="0" w:space="0" w:color="auto"/>
                <w:bottom w:val="none" w:sz="0" w:space="0" w:color="auto"/>
                <w:right w:val="none" w:sz="0" w:space="0" w:color="auto"/>
              </w:divBdr>
              <w:divsChild>
                <w:div w:id="949705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3">
          <w:marLeft w:val="0"/>
          <w:marRight w:val="0"/>
          <w:marTop w:val="300"/>
          <w:marBottom w:val="0"/>
          <w:divBdr>
            <w:top w:val="none" w:sz="0" w:space="0" w:color="auto"/>
            <w:left w:val="none" w:sz="0" w:space="0" w:color="auto"/>
            <w:bottom w:val="none" w:sz="0" w:space="0" w:color="auto"/>
            <w:right w:val="none" w:sz="0" w:space="0" w:color="auto"/>
          </w:divBdr>
          <w:divsChild>
            <w:div w:id="756826737">
              <w:marLeft w:val="0"/>
              <w:marRight w:val="0"/>
              <w:marTop w:val="0"/>
              <w:marBottom w:val="0"/>
              <w:divBdr>
                <w:top w:val="none" w:sz="0" w:space="0" w:color="auto"/>
                <w:left w:val="none" w:sz="0" w:space="0" w:color="auto"/>
                <w:bottom w:val="none" w:sz="0" w:space="0" w:color="auto"/>
                <w:right w:val="none" w:sz="0" w:space="0" w:color="auto"/>
              </w:divBdr>
              <w:divsChild>
                <w:div w:id="209624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1068268532">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68773694">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715737103">
          <w:marLeft w:val="0"/>
          <w:marRight w:val="0"/>
          <w:marTop w:val="0"/>
          <w:marBottom w:val="0"/>
          <w:divBdr>
            <w:top w:val="none" w:sz="0" w:space="0" w:color="auto"/>
            <w:left w:val="none" w:sz="0" w:space="0" w:color="auto"/>
            <w:bottom w:val="none" w:sz="0" w:space="0" w:color="auto"/>
            <w:right w:val="none" w:sz="0" w:space="0" w:color="auto"/>
          </w:divBdr>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583492717">
          <w:marLeft w:val="0"/>
          <w:marRight w:val="0"/>
          <w:marTop w:val="0"/>
          <w:marBottom w:val="0"/>
          <w:divBdr>
            <w:top w:val="none" w:sz="0" w:space="0" w:color="auto"/>
            <w:left w:val="none" w:sz="0" w:space="0" w:color="auto"/>
            <w:bottom w:val="none" w:sz="0" w:space="0" w:color="auto"/>
            <w:right w:val="none" w:sz="0" w:space="0" w:color="auto"/>
          </w:divBdr>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 w:id="118381818">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514417570">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699669786">
          <w:marLeft w:val="0"/>
          <w:marRight w:val="0"/>
          <w:marTop w:val="0"/>
          <w:marBottom w:val="0"/>
          <w:divBdr>
            <w:top w:val="none" w:sz="0" w:space="0" w:color="auto"/>
            <w:left w:val="none" w:sz="0" w:space="0" w:color="auto"/>
            <w:bottom w:val="none" w:sz="0" w:space="0" w:color="auto"/>
            <w:right w:val="none" w:sz="0" w:space="0" w:color="auto"/>
          </w:divBdr>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5206262">
      <w:bodyDiv w:val="1"/>
      <w:marLeft w:val="0"/>
      <w:marRight w:val="0"/>
      <w:marTop w:val="0"/>
      <w:marBottom w:val="0"/>
      <w:divBdr>
        <w:top w:val="none" w:sz="0" w:space="0" w:color="auto"/>
        <w:left w:val="none" w:sz="0" w:space="0" w:color="auto"/>
        <w:bottom w:val="none" w:sz="0" w:space="0" w:color="auto"/>
        <w:right w:val="none" w:sz="0" w:space="0" w:color="auto"/>
      </w:divBdr>
      <w:divsChild>
        <w:div w:id="1968270938">
          <w:marLeft w:val="0"/>
          <w:marRight w:val="0"/>
          <w:marTop w:val="0"/>
          <w:marBottom w:val="0"/>
          <w:divBdr>
            <w:top w:val="none" w:sz="0" w:space="0" w:color="auto"/>
            <w:left w:val="none" w:sz="0" w:space="0" w:color="auto"/>
            <w:bottom w:val="none" w:sz="0" w:space="0" w:color="auto"/>
            <w:right w:val="none" w:sz="0" w:space="0" w:color="auto"/>
          </w:divBdr>
        </w:div>
        <w:div w:id="231549507">
          <w:marLeft w:val="0"/>
          <w:marRight w:val="0"/>
          <w:marTop w:val="0"/>
          <w:marBottom w:val="0"/>
          <w:divBdr>
            <w:top w:val="none" w:sz="0" w:space="0" w:color="auto"/>
            <w:left w:val="none" w:sz="0" w:space="0" w:color="auto"/>
            <w:bottom w:val="none" w:sz="0" w:space="0" w:color="auto"/>
            <w:right w:val="none" w:sz="0" w:space="0" w:color="auto"/>
          </w:divBdr>
          <w:divsChild>
            <w:div w:id="491603159">
              <w:marLeft w:val="0"/>
              <w:marRight w:val="0"/>
              <w:marTop w:val="0"/>
              <w:marBottom w:val="0"/>
              <w:divBdr>
                <w:top w:val="none" w:sz="0" w:space="0" w:color="auto"/>
                <w:left w:val="none" w:sz="0" w:space="0" w:color="auto"/>
                <w:bottom w:val="none" w:sz="0" w:space="0" w:color="auto"/>
                <w:right w:val="none" w:sz="0" w:space="0" w:color="auto"/>
              </w:divBdr>
            </w:div>
          </w:divsChild>
        </w:div>
        <w:div w:id="1722901694">
          <w:marLeft w:val="0"/>
          <w:marRight w:val="0"/>
          <w:marTop w:val="0"/>
          <w:marBottom w:val="0"/>
          <w:divBdr>
            <w:top w:val="none" w:sz="0" w:space="0" w:color="auto"/>
            <w:left w:val="none" w:sz="0" w:space="0" w:color="auto"/>
            <w:bottom w:val="none" w:sz="0" w:space="0" w:color="auto"/>
            <w:right w:val="none" w:sz="0" w:space="0" w:color="auto"/>
          </w:divBdr>
        </w:div>
        <w:div w:id="729884029">
          <w:marLeft w:val="0"/>
          <w:marRight w:val="0"/>
          <w:marTop w:val="0"/>
          <w:marBottom w:val="0"/>
          <w:divBdr>
            <w:top w:val="none" w:sz="0" w:space="0" w:color="auto"/>
            <w:left w:val="none" w:sz="0" w:space="0" w:color="auto"/>
            <w:bottom w:val="none" w:sz="0" w:space="0" w:color="auto"/>
            <w:right w:val="none" w:sz="0" w:space="0" w:color="auto"/>
          </w:divBdr>
          <w:divsChild>
            <w:div w:id="2092847394">
              <w:marLeft w:val="0"/>
              <w:marRight w:val="0"/>
              <w:marTop w:val="0"/>
              <w:marBottom w:val="0"/>
              <w:divBdr>
                <w:top w:val="none" w:sz="0" w:space="0" w:color="auto"/>
                <w:left w:val="none" w:sz="0" w:space="0" w:color="auto"/>
                <w:bottom w:val="none" w:sz="0" w:space="0" w:color="auto"/>
                <w:right w:val="none" w:sz="0" w:space="0" w:color="auto"/>
              </w:divBdr>
            </w:div>
          </w:divsChild>
        </w:div>
        <w:div w:id="1242987660">
          <w:marLeft w:val="0"/>
          <w:marRight w:val="0"/>
          <w:marTop w:val="0"/>
          <w:marBottom w:val="0"/>
          <w:divBdr>
            <w:top w:val="none" w:sz="0" w:space="0" w:color="auto"/>
            <w:left w:val="none" w:sz="0" w:space="0" w:color="auto"/>
            <w:bottom w:val="none" w:sz="0" w:space="0" w:color="auto"/>
            <w:right w:val="none" w:sz="0" w:space="0" w:color="auto"/>
          </w:divBdr>
        </w:div>
        <w:div w:id="1878199661">
          <w:marLeft w:val="0"/>
          <w:marRight w:val="0"/>
          <w:marTop w:val="0"/>
          <w:marBottom w:val="0"/>
          <w:divBdr>
            <w:top w:val="none" w:sz="0" w:space="0" w:color="auto"/>
            <w:left w:val="none" w:sz="0" w:space="0" w:color="auto"/>
            <w:bottom w:val="none" w:sz="0" w:space="0" w:color="auto"/>
            <w:right w:val="none" w:sz="0" w:space="0" w:color="auto"/>
          </w:divBdr>
          <w:divsChild>
            <w:div w:id="1165317813">
              <w:marLeft w:val="0"/>
              <w:marRight w:val="0"/>
              <w:marTop w:val="0"/>
              <w:marBottom w:val="0"/>
              <w:divBdr>
                <w:top w:val="none" w:sz="0" w:space="0" w:color="auto"/>
                <w:left w:val="none" w:sz="0" w:space="0" w:color="auto"/>
                <w:bottom w:val="none" w:sz="0" w:space="0" w:color="auto"/>
                <w:right w:val="none" w:sz="0" w:space="0" w:color="auto"/>
              </w:divBdr>
            </w:div>
          </w:divsChild>
        </w:div>
        <w:div w:id="332147913">
          <w:marLeft w:val="0"/>
          <w:marRight w:val="0"/>
          <w:marTop w:val="0"/>
          <w:marBottom w:val="0"/>
          <w:divBdr>
            <w:top w:val="none" w:sz="0" w:space="0" w:color="auto"/>
            <w:left w:val="none" w:sz="0" w:space="0" w:color="auto"/>
            <w:bottom w:val="none" w:sz="0" w:space="0" w:color="auto"/>
            <w:right w:val="none" w:sz="0" w:space="0" w:color="auto"/>
          </w:divBdr>
        </w:div>
        <w:div w:id="703286436">
          <w:marLeft w:val="0"/>
          <w:marRight w:val="0"/>
          <w:marTop w:val="0"/>
          <w:marBottom w:val="0"/>
          <w:divBdr>
            <w:top w:val="none" w:sz="0" w:space="0" w:color="auto"/>
            <w:left w:val="none" w:sz="0" w:space="0" w:color="auto"/>
            <w:bottom w:val="none" w:sz="0" w:space="0" w:color="auto"/>
            <w:right w:val="none" w:sz="0" w:space="0" w:color="auto"/>
          </w:divBdr>
          <w:divsChild>
            <w:div w:id="728695896">
              <w:marLeft w:val="0"/>
              <w:marRight w:val="0"/>
              <w:marTop w:val="0"/>
              <w:marBottom w:val="0"/>
              <w:divBdr>
                <w:top w:val="none" w:sz="0" w:space="0" w:color="auto"/>
                <w:left w:val="none" w:sz="0" w:space="0" w:color="auto"/>
                <w:bottom w:val="none" w:sz="0" w:space="0" w:color="auto"/>
                <w:right w:val="none" w:sz="0" w:space="0" w:color="auto"/>
              </w:divBdr>
            </w:div>
          </w:divsChild>
        </w:div>
        <w:div w:id="1242330575">
          <w:marLeft w:val="0"/>
          <w:marRight w:val="0"/>
          <w:marTop w:val="0"/>
          <w:marBottom w:val="0"/>
          <w:divBdr>
            <w:top w:val="none" w:sz="0" w:space="0" w:color="auto"/>
            <w:left w:val="none" w:sz="0" w:space="0" w:color="auto"/>
            <w:bottom w:val="none" w:sz="0" w:space="0" w:color="auto"/>
            <w:right w:val="none" w:sz="0" w:space="0" w:color="auto"/>
          </w:divBdr>
        </w:div>
        <w:div w:id="1478768371">
          <w:marLeft w:val="0"/>
          <w:marRight w:val="0"/>
          <w:marTop w:val="0"/>
          <w:marBottom w:val="0"/>
          <w:divBdr>
            <w:top w:val="none" w:sz="0" w:space="0" w:color="auto"/>
            <w:left w:val="none" w:sz="0" w:space="0" w:color="auto"/>
            <w:bottom w:val="none" w:sz="0" w:space="0" w:color="auto"/>
            <w:right w:val="none" w:sz="0" w:space="0" w:color="auto"/>
          </w:divBdr>
          <w:divsChild>
            <w:div w:id="582686740">
              <w:marLeft w:val="0"/>
              <w:marRight w:val="0"/>
              <w:marTop w:val="0"/>
              <w:marBottom w:val="0"/>
              <w:divBdr>
                <w:top w:val="none" w:sz="0" w:space="0" w:color="auto"/>
                <w:left w:val="none" w:sz="0" w:space="0" w:color="auto"/>
                <w:bottom w:val="none" w:sz="0" w:space="0" w:color="auto"/>
                <w:right w:val="none" w:sz="0" w:space="0" w:color="auto"/>
              </w:divBdr>
            </w:div>
          </w:divsChild>
        </w:div>
        <w:div w:id="240407816">
          <w:marLeft w:val="0"/>
          <w:marRight w:val="0"/>
          <w:marTop w:val="0"/>
          <w:marBottom w:val="0"/>
          <w:divBdr>
            <w:top w:val="none" w:sz="0" w:space="0" w:color="auto"/>
            <w:left w:val="none" w:sz="0" w:space="0" w:color="auto"/>
            <w:bottom w:val="none" w:sz="0" w:space="0" w:color="auto"/>
            <w:right w:val="none" w:sz="0" w:space="0" w:color="auto"/>
          </w:divBdr>
        </w:div>
        <w:div w:id="1879124449">
          <w:marLeft w:val="0"/>
          <w:marRight w:val="0"/>
          <w:marTop w:val="0"/>
          <w:marBottom w:val="0"/>
          <w:divBdr>
            <w:top w:val="none" w:sz="0" w:space="0" w:color="auto"/>
            <w:left w:val="none" w:sz="0" w:space="0" w:color="auto"/>
            <w:bottom w:val="none" w:sz="0" w:space="0" w:color="auto"/>
            <w:right w:val="none" w:sz="0" w:space="0" w:color="auto"/>
          </w:divBdr>
          <w:divsChild>
            <w:div w:id="680275220">
              <w:marLeft w:val="0"/>
              <w:marRight w:val="0"/>
              <w:marTop w:val="0"/>
              <w:marBottom w:val="0"/>
              <w:divBdr>
                <w:top w:val="none" w:sz="0" w:space="0" w:color="auto"/>
                <w:left w:val="none" w:sz="0" w:space="0" w:color="auto"/>
                <w:bottom w:val="none" w:sz="0" w:space="0" w:color="auto"/>
                <w:right w:val="none" w:sz="0" w:space="0" w:color="auto"/>
              </w:divBdr>
            </w:div>
          </w:divsChild>
        </w:div>
        <w:div w:id="994838591">
          <w:marLeft w:val="0"/>
          <w:marRight w:val="0"/>
          <w:marTop w:val="0"/>
          <w:marBottom w:val="0"/>
          <w:divBdr>
            <w:top w:val="none" w:sz="0" w:space="0" w:color="auto"/>
            <w:left w:val="none" w:sz="0" w:space="0" w:color="auto"/>
            <w:bottom w:val="none" w:sz="0" w:space="0" w:color="auto"/>
            <w:right w:val="none" w:sz="0" w:space="0" w:color="auto"/>
          </w:divBdr>
        </w:div>
        <w:div w:id="1379471547">
          <w:marLeft w:val="0"/>
          <w:marRight w:val="0"/>
          <w:marTop w:val="0"/>
          <w:marBottom w:val="0"/>
          <w:divBdr>
            <w:top w:val="none" w:sz="0" w:space="0" w:color="auto"/>
            <w:left w:val="none" w:sz="0" w:space="0" w:color="auto"/>
            <w:bottom w:val="none" w:sz="0" w:space="0" w:color="auto"/>
            <w:right w:val="none" w:sz="0" w:space="0" w:color="auto"/>
          </w:divBdr>
          <w:divsChild>
            <w:div w:id="1605916710">
              <w:marLeft w:val="0"/>
              <w:marRight w:val="0"/>
              <w:marTop w:val="0"/>
              <w:marBottom w:val="0"/>
              <w:divBdr>
                <w:top w:val="none" w:sz="0" w:space="0" w:color="auto"/>
                <w:left w:val="none" w:sz="0" w:space="0" w:color="auto"/>
                <w:bottom w:val="none" w:sz="0" w:space="0" w:color="auto"/>
                <w:right w:val="none" w:sz="0" w:space="0" w:color="auto"/>
              </w:divBdr>
            </w:div>
          </w:divsChild>
        </w:div>
        <w:div w:id="960457058">
          <w:marLeft w:val="0"/>
          <w:marRight w:val="0"/>
          <w:marTop w:val="300"/>
          <w:marBottom w:val="0"/>
          <w:divBdr>
            <w:top w:val="none" w:sz="0" w:space="0" w:color="auto"/>
            <w:left w:val="none" w:sz="0" w:space="0" w:color="auto"/>
            <w:bottom w:val="none" w:sz="0" w:space="0" w:color="auto"/>
            <w:right w:val="none" w:sz="0" w:space="0" w:color="auto"/>
          </w:divBdr>
          <w:divsChild>
            <w:div w:id="2073960952">
              <w:marLeft w:val="0"/>
              <w:marRight w:val="0"/>
              <w:marTop w:val="0"/>
              <w:marBottom w:val="0"/>
              <w:divBdr>
                <w:top w:val="none" w:sz="0" w:space="0" w:color="auto"/>
                <w:left w:val="none" w:sz="0" w:space="0" w:color="auto"/>
                <w:bottom w:val="none" w:sz="0" w:space="0" w:color="auto"/>
                <w:right w:val="none" w:sz="0" w:space="0" w:color="auto"/>
              </w:divBdr>
              <w:divsChild>
                <w:div w:id="142799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347235">
          <w:marLeft w:val="0"/>
          <w:marRight w:val="0"/>
          <w:marTop w:val="300"/>
          <w:marBottom w:val="0"/>
          <w:divBdr>
            <w:top w:val="none" w:sz="0" w:space="0" w:color="auto"/>
            <w:left w:val="none" w:sz="0" w:space="0" w:color="auto"/>
            <w:bottom w:val="none" w:sz="0" w:space="0" w:color="auto"/>
            <w:right w:val="none" w:sz="0" w:space="0" w:color="auto"/>
          </w:divBdr>
          <w:divsChild>
            <w:div w:id="1608154099">
              <w:marLeft w:val="0"/>
              <w:marRight w:val="0"/>
              <w:marTop w:val="0"/>
              <w:marBottom w:val="0"/>
              <w:divBdr>
                <w:top w:val="none" w:sz="0" w:space="0" w:color="auto"/>
                <w:left w:val="none" w:sz="0" w:space="0" w:color="auto"/>
                <w:bottom w:val="none" w:sz="0" w:space="0" w:color="auto"/>
                <w:right w:val="none" w:sz="0" w:space="0" w:color="auto"/>
              </w:divBdr>
              <w:divsChild>
                <w:div w:id="11864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904254">
          <w:marLeft w:val="0"/>
          <w:marRight w:val="0"/>
          <w:marTop w:val="300"/>
          <w:marBottom w:val="0"/>
          <w:divBdr>
            <w:top w:val="none" w:sz="0" w:space="0" w:color="auto"/>
            <w:left w:val="none" w:sz="0" w:space="0" w:color="auto"/>
            <w:bottom w:val="none" w:sz="0" w:space="0" w:color="auto"/>
            <w:right w:val="none" w:sz="0" w:space="0" w:color="auto"/>
          </w:divBdr>
          <w:divsChild>
            <w:div w:id="1345859289">
              <w:marLeft w:val="0"/>
              <w:marRight w:val="0"/>
              <w:marTop w:val="0"/>
              <w:marBottom w:val="0"/>
              <w:divBdr>
                <w:top w:val="none" w:sz="0" w:space="0" w:color="auto"/>
                <w:left w:val="none" w:sz="0" w:space="0" w:color="auto"/>
                <w:bottom w:val="none" w:sz="0" w:space="0" w:color="auto"/>
                <w:right w:val="none" w:sz="0" w:space="0" w:color="auto"/>
              </w:divBdr>
              <w:divsChild>
                <w:div w:id="214607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243945">
          <w:marLeft w:val="0"/>
          <w:marRight w:val="0"/>
          <w:marTop w:val="300"/>
          <w:marBottom w:val="0"/>
          <w:divBdr>
            <w:top w:val="none" w:sz="0" w:space="0" w:color="auto"/>
            <w:left w:val="none" w:sz="0" w:space="0" w:color="auto"/>
            <w:bottom w:val="none" w:sz="0" w:space="0" w:color="auto"/>
            <w:right w:val="none" w:sz="0" w:space="0" w:color="auto"/>
          </w:divBdr>
          <w:divsChild>
            <w:div w:id="259335640">
              <w:marLeft w:val="0"/>
              <w:marRight w:val="0"/>
              <w:marTop w:val="0"/>
              <w:marBottom w:val="0"/>
              <w:divBdr>
                <w:top w:val="none" w:sz="0" w:space="0" w:color="auto"/>
                <w:left w:val="none" w:sz="0" w:space="0" w:color="auto"/>
                <w:bottom w:val="none" w:sz="0" w:space="0" w:color="auto"/>
                <w:right w:val="none" w:sz="0" w:space="0" w:color="auto"/>
              </w:divBdr>
              <w:divsChild>
                <w:div w:id="113910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902516620">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942764591">
          <w:marLeft w:val="0"/>
          <w:marRight w:val="0"/>
          <w:marTop w:val="0"/>
          <w:marBottom w:val="0"/>
          <w:divBdr>
            <w:top w:val="none" w:sz="0" w:space="0" w:color="auto"/>
            <w:left w:val="none" w:sz="0" w:space="0" w:color="auto"/>
            <w:bottom w:val="none" w:sz="0" w:space="0" w:color="auto"/>
            <w:right w:val="none" w:sz="0" w:space="0" w:color="auto"/>
          </w:divBdr>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5560410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45283594">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468207047">
          <w:marLeft w:val="0"/>
          <w:marRight w:val="0"/>
          <w:marTop w:val="0"/>
          <w:marBottom w:val="0"/>
          <w:divBdr>
            <w:top w:val="none" w:sz="0" w:space="0" w:color="auto"/>
            <w:left w:val="none" w:sz="0" w:space="0" w:color="auto"/>
            <w:bottom w:val="none" w:sz="0" w:space="0" w:color="auto"/>
            <w:right w:val="none" w:sz="0" w:space="0" w:color="auto"/>
          </w:divBdr>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1670526477">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2128160305">
          <w:marLeft w:val="0"/>
          <w:marRight w:val="0"/>
          <w:marTop w:val="0"/>
          <w:marBottom w:val="0"/>
          <w:divBdr>
            <w:top w:val="none" w:sz="0" w:space="0" w:color="auto"/>
            <w:left w:val="none" w:sz="0" w:space="0" w:color="auto"/>
            <w:bottom w:val="none" w:sz="0" w:space="0" w:color="auto"/>
            <w:right w:val="none" w:sz="0" w:space="0" w:color="auto"/>
          </w:divBdr>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329553293">
          <w:marLeft w:val="0"/>
          <w:marRight w:val="0"/>
          <w:marTop w:val="0"/>
          <w:marBottom w:val="0"/>
          <w:divBdr>
            <w:top w:val="none" w:sz="0" w:space="0" w:color="auto"/>
            <w:left w:val="none" w:sz="0" w:space="0" w:color="auto"/>
            <w:bottom w:val="none" w:sz="0" w:space="0" w:color="auto"/>
            <w:right w:val="none" w:sz="0" w:space="0" w:color="auto"/>
          </w:divBdr>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0932878">
      <w:bodyDiv w:val="1"/>
      <w:marLeft w:val="0"/>
      <w:marRight w:val="0"/>
      <w:marTop w:val="0"/>
      <w:marBottom w:val="0"/>
      <w:divBdr>
        <w:top w:val="none" w:sz="0" w:space="0" w:color="auto"/>
        <w:left w:val="none" w:sz="0" w:space="0" w:color="auto"/>
        <w:bottom w:val="none" w:sz="0" w:space="0" w:color="auto"/>
        <w:right w:val="none" w:sz="0" w:space="0" w:color="auto"/>
      </w:divBdr>
      <w:divsChild>
        <w:div w:id="1433432499">
          <w:marLeft w:val="0"/>
          <w:marRight w:val="0"/>
          <w:marTop w:val="0"/>
          <w:marBottom w:val="0"/>
          <w:divBdr>
            <w:top w:val="none" w:sz="0" w:space="0" w:color="auto"/>
            <w:left w:val="none" w:sz="0" w:space="0" w:color="auto"/>
            <w:bottom w:val="none" w:sz="0" w:space="0" w:color="auto"/>
            <w:right w:val="none" w:sz="0" w:space="0" w:color="auto"/>
          </w:divBdr>
        </w:div>
        <w:div w:id="1319847454">
          <w:marLeft w:val="0"/>
          <w:marRight w:val="0"/>
          <w:marTop w:val="0"/>
          <w:marBottom w:val="0"/>
          <w:divBdr>
            <w:top w:val="none" w:sz="0" w:space="0" w:color="auto"/>
            <w:left w:val="none" w:sz="0" w:space="0" w:color="auto"/>
            <w:bottom w:val="none" w:sz="0" w:space="0" w:color="auto"/>
            <w:right w:val="none" w:sz="0" w:space="0" w:color="auto"/>
          </w:divBdr>
          <w:divsChild>
            <w:div w:id="15695809">
              <w:marLeft w:val="0"/>
              <w:marRight w:val="0"/>
              <w:marTop w:val="0"/>
              <w:marBottom w:val="0"/>
              <w:divBdr>
                <w:top w:val="none" w:sz="0" w:space="0" w:color="auto"/>
                <w:left w:val="none" w:sz="0" w:space="0" w:color="auto"/>
                <w:bottom w:val="none" w:sz="0" w:space="0" w:color="auto"/>
                <w:right w:val="none" w:sz="0" w:space="0" w:color="auto"/>
              </w:divBdr>
            </w:div>
          </w:divsChild>
        </w:div>
        <w:div w:id="438767990">
          <w:marLeft w:val="0"/>
          <w:marRight w:val="0"/>
          <w:marTop w:val="0"/>
          <w:marBottom w:val="0"/>
          <w:divBdr>
            <w:top w:val="none" w:sz="0" w:space="0" w:color="auto"/>
            <w:left w:val="none" w:sz="0" w:space="0" w:color="auto"/>
            <w:bottom w:val="none" w:sz="0" w:space="0" w:color="auto"/>
            <w:right w:val="none" w:sz="0" w:space="0" w:color="auto"/>
          </w:divBdr>
        </w:div>
        <w:div w:id="159273435">
          <w:marLeft w:val="0"/>
          <w:marRight w:val="0"/>
          <w:marTop w:val="0"/>
          <w:marBottom w:val="0"/>
          <w:divBdr>
            <w:top w:val="none" w:sz="0" w:space="0" w:color="auto"/>
            <w:left w:val="none" w:sz="0" w:space="0" w:color="auto"/>
            <w:bottom w:val="none" w:sz="0" w:space="0" w:color="auto"/>
            <w:right w:val="none" w:sz="0" w:space="0" w:color="auto"/>
          </w:divBdr>
          <w:divsChild>
            <w:div w:id="1743596857">
              <w:marLeft w:val="0"/>
              <w:marRight w:val="0"/>
              <w:marTop w:val="0"/>
              <w:marBottom w:val="0"/>
              <w:divBdr>
                <w:top w:val="none" w:sz="0" w:space="0" w:color="auto"/>
                <w:left w:val="none" w:sz="0" w:space="0" w:color="auto"/>
                <w:bottom w:val="none" w:sz="0" w:space="0" w:color="auto"/>
                <w:right w:val="none" w:sz="0" w:space="0" w:color="auto"/>
              </w:divBdr>
            </w:div>
          </w:divsChild>
        </w:div>
        <w:div w:id="1813207072">
          <w:marLeft w:val="0"/>
          <w:marRight w:val="0"/>
          <w:marTop w:val="0"/>
          <w:marBottom w:val="0"/>
          <w:divBdr>
            <w:top w:val="none" w:sz="0" w:space="0" w:color="auto"/>
            <w:left w:val="none" w:sz="0" w:space="0" w:color="auto"/>
            <w:bottom w:val="none" w:sz="0" w:space="0" w:color="auto"/>
            <w:right w:val="none" w:sz="0" w:space="0" w:color="auto"/>
          </w:divBdr>
        </w:div>
        <w:div w:id="814832347">
          <w:marLeft w:val="0"/>
          <w:marRight w:val="0"/>
          <w:marTop w:val="0"/>
          <w:marBottom w:val="0"/>
          <w:divBdr>
            <w:top w:val="none" w:sz="0" w:space="0" w:color="auto"/>
            <w:left w:val="none" w:sz="0" w:space="0" w:color="auto"/>
            <w:bottom w:val="none" w:sz="0" w:space="0" w:color="auto"/>
            <w:right w:val="none" w:sz="0" w:space="0" w:color="auto"/>
          </w:divBdr>
          <w:divsChild>
            <w:div w:id="1846166020">
              <w:marLeft w:val="0"/>
              <w:marRight w:val="0"/>
              <w:marTop w:val="0"/>
              <w:marBottom w:val="0"/>
              <w:divBdr>
                <w:top w:val="none" w:sz="0" w:space="0" w:color="auto"/>
                <w:left w:val="none" w:sz="0" w:space="0" w:color="auto"/>
                <w:bottom w:val="none" w:sz="0" w:space="0" w:color="auto"/>
                <w:right w:val="none" w:sz="0" w:space="0" w:color="auto"/>
              </w:divBdr>
            </w:div>
          </w:divsChild>
        </w:div>
        <w:div w:id="408432036">
          <w:marLeft w:val="0"/>
          <w:marRight w:val="0"/>
          <w:marTop w:val="0"/>
          <w:marBottom w:val="0"/>
          <w:divBdr>
            <w:top w:val="none" w:sz="0" w:space="0" w:color="auto"/>
            <w:left w:val="none" w:sz="0" w:space="0" w:color="auto"/>
            <w:bottom w:val="none" w:sz="0" w:space="0" w:color="auto"/>
            <w:right w:val="none" w:sz="0" w:space="0" w:color="auto"/>
          </w:divBdr>
        </w:div>
        <w:div w:id="1979265964">
          <w:marLeft w:val="0"/>
          <w:marRight w:val="0"/>
          <w:marTop w:val="0"/>
          <w:marBottom w:val="0"/>
          <w:divBdr>
            <w:top w:val="none" w:sz="0" w:space="0" w:color="auto"/>
            <w:left w:val="none" w:sz="0" w:space="0" w:color="auto"/>
            <w:bottom w:val="none" w:sz="0" w:space="0" w:color="auto"/>
            <w:right w:val="none" w:sz="0" w:space="0" w:color="auto"/>
          </w:divBdr>
          <w:divsChild>
            <w:div w:id="1916235226">
              <w:marLeft w:val="0"/>
              <w:marRight w:val="0"/>
              <w:marTop w:val="0"/>
              <w:marBottom w:val="0"/>
              <w:divBdr>
                <w:top w:val="none" w:sz="0" w:space="0" w:color="auto"/>
                <w:left w:val="none" w:sz="0" w:space="0" w:color="auto"/>
                <w:bottom w:val="none" w:sz="0" w:space="0" w:color="auto"/>
                <w:right w:val="none" w:sz="0" w:space="0" w:color="auto"/>
              </w:divBdr>
            </w:div>
          </w:divsChild>
        </w:div>
        <w:div w:id="1799255749">
          <w:marLeft w:val="0"/>
          <w:marRight w:val="0"/>
          <w:marTop w:val="0"/>
          <w:marBottom w:val="0"/>
          <w:divBdr>
            <w:top w:val="none" w:sz="0" w:space="0" w:color="auto"/>
            <w:left w:val="none" w:sz="0" w:space="0" w:color="auto"/>
            <w:bottom w:val="none" w:sz="0" w:space="0" w:color="auto"/>
            <w:right w:val="none" w:sz="0" w:space="0" w:color="auto"/>
          </w:divBdr>
        </w:div>
        <w:div w:id="527068317">
          <w:marLeft w:val="0"/>
          <w:marRight w:val="0"/>
          <w:marTop w:val="0"/>
          <w:marBottom w:val="0"/>
          <w:divBdr>
            <w:top w:val="none" w:sz="0" w:space="0" w:color="auto"/>
            <w:left w:val="none" w:sz="0" w:space="0" w:color="auto"/>
            <w:bottom w:val="none" w:sz="0" w:space="0" w:color="auto"/>
            <w:right w:val="none" w:sz="0" w:space="0" w:color="auto"/>
          </w:divBdr>
          <w:divsChild>
            <w:div w:id="452865411">
              <w:marLeft w:val="0"/>
              <w:marRight w:val="0"/>
              <w:marTop w:val="0"/>
              <w:marBottom w:val="0"/>
              <w:divBdr>
                <w:top w:val="none" w:sz="0" w:space="0" w:color="auto"/>
                <w:left w:val="none" w:sz="0" w:space="0" w:color="auto"/>
                <w:bottom w:val="none" w:sz="0" w:space="0" w:color="auto"/>
                <w:right w:val="none" w:sz="0" w:space="0" w:color="auto"/>
              </w:divBdr>
            </w:div>
          </w:divsChild>
        </w:div>
        <w:div w:id="1781490515">
          <w:marLeft w:val="0"/>
          <w:marRight w:val="0"/>
          <w:marTop w:val="0"/>
          <w:marBottom w:val="0"/>
          <w:divBdr>
            <w:top w:val="none" w:sz="0" w:space="0" w:color="auto"/>
            <w:left w:val="none" w:sz="0" w:space="0" w:color="auto"/>
            <w:bottom w:val="none" w:sz="0" w:space="0" w:color="auto"/>
            <w:right w:val="none" w:sz="0" w:space="0" w:color="auto"/>
          </w:divBdr>
        </w:div>
        <w:div w:id="1032337946">
          <w:marLeft w:val="0"/>
          <w:marRight w:val="0"/>
          <w:marTop w:val="0"/>
          <w:marBottom w:val="0"/>
          <w:divBdr>
            <w:top w:val="none" w:sz="0" w:space="0" w:color="auto"/>
            <w:left w:val="none" w:sz="0" w:space="0" w:color="auto"/>
            <w:bottom w:val="none" w:sz="0" w:space="0" w:color="auto"/>
            <w:right w:val="none" w:sz="0" w:space="0" w:color="auto"/>
          </w:divBdr>
          <w:divsChild>
            <w:div w:id="305279968">
              <w:marLeft w:val="0"/>
              <w:marRight w:val="0"/>
              <w:marTop w:val="0"/>
              <w:marBottom w:val="0"/>
              <w:divBdr>
                <w:top w:val="none" w:sz="0" w:space="0" w:color="auto"/>
                <w:left w:val="none" w:sz="0" w:space="0" w:color="auto"/>
                <w:bottom w:val="none" w:sz="0" w:space="0" w:color="auto"/>
                <w:right w:val="none" w:sz="0" w:space="0" w:color="auto"/>
              </w:divBdr>
            </w:div>
          </w:divsChild>
        </w:div>
        <w:div w:id="251858915">
          <w:marLeft w:val="0"/>
          <w:marRight w:val="0"/>
          <w:marTop w:val="0"/>
          <w:marBottom w:val="0"/>
          <w:divBdr>
            <w:top w:val="none" w:sz="0" w:space="0" w:color="auto"/>
            <w:left w:val="none" w:sz="0" w:space="0" w:color="auto"/>
            <w:bottom w:val="none" w:sz="0" w:space="0" w:color="auto"/>
            <w:right w:val="none" w:sz="0" w:space="0" w:color="auto"/>
          </w:divBdr>
        </w:div>
        <w:div w:id="1661152120">
          <w:marLeft w:val="0"/>
          <w:marRight w:val="0"/>
          <w:marTop w:val="0"/>
          <w:marBottom w:val="0"/>
          <w:divBdr>
            <w:top w:val="none" w:sz="0" w:space="0" w:color="auto"/>
            <w:left w:val="none" w:sz="0" w:space="0" w:color="auto"/>
            <w:bottom w:val="none" w:sz="0" w:space="0" w:color="auto"/>
            <w:right w:val="none" w:sz="0" w:space="0" w:color="auto"/>
          </w:divBdr>
          <w:divsChild>
            <w:div w:id="93288756">
              <w:marLeft w:val="0"/>
              <w:marRight w:val="0"/>
              <w:marTop w:val="0"/>
              <w:marBottom w:val="0"/>
              <w:divBdr>
                <w:top w:val="none" w:sz="0" w:space="0" w:color="auto"/>
                <w:left w:val="none" w:sz="0" w:space="0" w:color="auto"/>
                <w:bottom w:val="none" w:sz="0" w:space="0" w:color="auto"/>
                <w:right w:val="none" w:sz="0" w:space="0" w:color="auto"/>
              </w:divBdr>
            </w:div>
          </w:divsChild>
        </w:div>
        <w:div w:id="1138452818">
          <w:marLeft w:val="0"/>
          <w:marRight w:val="0"/>
          <w:marTop w:val="300"/>
          <w:marBottom w:val="0"/>
          <w:divBdr>
            <w:top w:val="none" w:sz="0" w:space="0" w:color="auto"/>
            <w:left w:val="none" w:sz="0" w:space="0" w:color="auto"/>
            <w:bottom w:val="none" w:sz="0" w:space="0" w:color="auto"/>
            <w:right w:val="none" w:sz="0" w:space="0" w:color="auto"/>
          </w:divBdr>
          <w:divsChild>
            <w:div w:id="538976580">
              <w:marLeft w:val="0"/>
              <w:marRight w:val="0"/>
              <w:marTop w:val="0"/>
              <w:marBottom w:val="0"/>
              <w:divBdr>
                <w:top w:val="none" w:sz="0" w:space="0" w:color="auto"/>
                <w:left w:val="none" w:sz="0" w:space="0" w:color="auto"/>
                <w:bottom w:val="none" w:sz="0" w:space="0" w:color="auto"/>
                <w:right w:val="none" w:sz="0" w:space="0" w:color="auto"/>
              </w:divBdr>
              <w:divsChild>
                <w:div w:id="647586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399595">
          <w:marLeft w:val="0"/>
          <w:marRight w:val="0"/>
          <w:marTop w:val="300"/>
          <w:marBottom w:val="0"/>
          <w:divBdr>
            <w:top w:val="none" w:sz="0" w:space="0" w:color="auto"/>
            <w:left w:val="none" w:sz="0" w:space="0" w:color="auto"/>
            <w:bottom w:val="none" w:sz="0" w:space="0" w:color="auto"/>
            <w:right w:val="none" w:sz="0" w:space="0" w:color="auto"/>
          </w:divBdr>
          <w:divsChild>
            <w:div w:id="195119540">
              <w:marLeft w:val="0"/>
              <w:marRight w:val="0"/>
              <w:marTop w:val="0"/>
              <w:marBottom w:val="0"/>
              <w:divBdr>
                <w:top w:val="none" w:sz="0" w:space="0" w:color="auto"/>
                <w:left w:val="none" w:sz="0" w:space="0" w:color="auto"/>
                <w:bottom w:val="none" w:sz="0" w:space="0" w:color="auto"/>
                <w:right w:val="none" w:sz="0" w:space="0" w:color="auto"/>
              </w:divBdr>
              <w:divsChild>
                <w:div w:id="1260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710726">
          <w:marLeft w:val="0"/>
          <w:marRight w:val="0"/>
          <w:marTop w:val="300"/>
          <w:marBottom w:val="0"/>
          <w:divBdr>
            <w:top w:val="none" w:sz="0" w:space="0" w:color="auto"/>
            <w:left w:val="none" w:sz="0" w:space="0" w:color="auto"/>
            <w:bottom w:val="none" w:sz="0" w:space="0" w:color="auto"/>
            <w:right w:val="none" w:sz="0" w:space="0" w:color="auto"/>
          </w:divBdr>
          <w:divsChild>
            <w:div w:id="352727594">
              <w:marLeft w:val="0"/>
              <w:marRight w:val="0"/>
              <w:marTop w:val="0"/>
              <w:marBottom w:val="0"/>
              <w:divBdr>
                <w:top w:val="none" w:sz="0" w:space="0" w:color="auto"/>
                <w:left w:val="none" w:sz="0" w:space="0" w:color="auto"/>
                <w:bottom w:val="none" w:sz="0" w:space="0" w:color="auto"/>
                <w:right w:val="none" w:sz="0" w:space="0" w:color="auto"/>
              </w:divBdr>
              <w:divsChild>
                <w:div w:id="1713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1363">
          <w:marLeft w:val="0"/>
          <w:marRight w:val="0"/>
          <w:marTop w:val="300"/>
          <w:marBottom w:val="0"/>
          <w:divBdr>
            <w:top w:val="none" w:sz="0" w:space="0" w:color="auto"/>
            <w:left w:val="none" w:sz="0" w:space="0" w:color="auto"/>
            <w:bottom w:val="none" w:sz="0" w:space="0" w:color="auto"/>
            <w:right w:val="none" w:sz="0" w:space="0" w:color="auto"/>
          </w:divBdr>
          <w:divsChild>
            <w:div w:id="1057164644">
              <w:marLeft w:val="0"/>
              <w:marRight w:val="0"/>
              <w:marTop w:val="0"/>
              <w:marBottom w:val="0"/>
              <w:divBdr>
                <w:top w:val="none" w:sz="0" w:space="0" w:color="auto"/>
                <w:left w:val="none" w:sz="0" w:space="0" w:color="auto"/>
                <w:bottom w:val="none" w:sz="0" w:space="0" w:color="auto"/>
                <w:right w:val="none" w:sz="0" w:space="0" w:color="auto"/>
              </w:divBdr>
              <w:divsChild>
                <w:div w:id="148812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1585411052">
          <w:marLeft w:val="0"/>
          <w:marRight w:val="0"/>
          <w:marTop w:val="0"/>
          <w:marBottom w:val="0"/>
          <w:divBdr>
            <w:top w:val="none" w:sz="0" w:space="0" w:color="auto"/>
            <w:left w:val="none" w:sz="0" w:space="0" w:color="auto"/>
            <w:bottom w:val="none" w:sz="0" w:space="0" w:color="auto"/>
            <w:right w:val="none" w:sz="0" w:space="0" w:color="auto"/>
          </w:divBdr>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2121532922">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937203598">
          <w:marLeft w:val="0"/>
          <w:marRight w:val="0"/>
          <w:marTop w:val="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1308170178">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504436882">
          <w:marLeft w:val="0"/>
          <w:marRight w:val="0"/>
          <w:marTop w:val="0"/>
          <w:marBottom w:val="0"/>
          <w:divBdr>
            <w:top w:val="none" w:sz="0" w:space="0" w:color="auto"/>
            <w:left w:val="none" w:sz="0" w:space="0" w:color="auto"/>
            <w:bottom w:val="none" w:sz="0" w:space="0" w:color="auto"/>
            <w:right w:val="none" w:sz="0" w:space="0" w:color="auto"/>
          </w:divBdr>
        </w:div>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796873118">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391030819">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1817606676">
          <w:marLeft w:val="0"/>
          <w:marRight w:val="0"/>
          <w:marTop w:val="0"/>
          <w:marBottom w:val="0"/>
          <w:divBdr>
            <w:top w:val="none" w:sz="0" w:space="0" w:color="auto"/>
            <w:left w:val="none" w:sz="0" w:space="0" w:color="auto"/>
            <w:bottom w:val="none" w:sz="0" w:space="0" w:color="auto"/>
            <w:right w:val="none" w:sz="0" w:space="0" w:color="auto"/>
          </w:divBdr>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27654696">
          <w:marLeft w:val="0"/>
          <w:marRight w:val="0"/>
          <w:marTop w:val="0"/>
          <w:marBottom w:val="0"/>
          <w:divBdr>
            <w:top w:val="none" w:sz="0" w:space="0" w:color="auto"/>
            <w:left w:val="none" w:sz="0" w:space="0" w:color="auto"/>
            <w:bottom w:val="none" w:sz="0" w:space="0" w:color="auto"/>
            <w:right w:val="none" w:sz="0" w:space="0" w:color="auto"/>
          </w:divBdr>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1504776590">
          <w:marLeft w:val="0"/>
          <w:marRight w:val="0"/>
          <w:marTop w:val="0"/>
          <w:marBottom w:val="0"/>
          <w:divBdr>
            <w:top w:val="none" w:sz="0" w:space="0" w:color="auto"/>
            <w:left w:val="none" w:sz="0" w:space="0" w:color="auto"/>
            <w:bottom w:val="none" w:sz="0" w:space="0" w:color="auto"/>
            <w:right w:val="none" w:sz="0" w:space="0" w:color="auto"/>
          </w:divBdr>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16463632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1265651200">
          <w:marLeft w:val="0"/>
          <w:marRight w:val="0"/>
          <w:marTop w:val="0"/>
          <w:marBottom w:val="0"/>
          <w:divBdr>
            <w:top w:val="none" w:sz="0" w:space="0" w:color="auto"/>
            <w:left w:val="none" w:sz="0" w:space="0" w:color="auto"/>
            <w:bottom w:val="none" w:sz="0" w:space="0" w:color="auto"/>
            <w:right w:val="none" w:sz="0" w:space="0" w:color="auto"/>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423503586">
          <w:marLeft w:val="0"/>
          <w:marRight w:val="0"/>
          <w:marTop w:val="0"/>
          <w:marBottom w:val="0"/>
          <w:divBdr>
            <w:top w:val="none" w:sz="0" w:space="0" w:color="auto"/>
            <w:left w:val="none" w:sz="0" w:space="0" w:color="auto"/>
            <w:bottom w:val="none" w:sz="0" w:space="0" w:color="auto"/>
            <w:right w:val="none" w:sz="0" w:space="0" w:color="auto"/>
          </w:divBdr>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1006521479">
          <w:marLeft w:val="0"/>
          <w:marRight w:val="0"/>
          <w:marTop w:val="0"/>
          <w:marBottom w:val="0"/>
          <w:divBdr>
            <w:top w:val="none" w:sz="0" w:space="0" w:color="auto"/>
            <w:left w:val="none" w:sz="0" w:space="0" w:color="auto"/>
            <w:bottom w:val="none" w:sz="0" w:space="0" w:color="auto"/>
            <w:right w:val="none" w:sz="0" w:space="0" w:color="auto"/>
          </w:divBdr>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1515879896">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844199864">
          <w:marLeft w:val="0"/>
          <w:marRight w:val="0"/>
          <w:marTop w:val="0"/>
          <w:marBottom w:val="0"/>
          <w:divBdr>
            <w:top w:val="none" w:sz="0" w:space="0" w:color="auto"/>
            <w:left w:val="none" w:sz="0" w:space="0" w:color="auto"/>
            <w:bottom w:val="none" w:sz="0" w:space="0" w:color="auto"/>
            <w:right w:val="none" w:sz="0" w:space="0" w:color="auto"/>
          </w:divBdr>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1662584161">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 w:id="43537063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1362334">
      <w:bodyDiv w:val="1"/>
      <w:marLeft w:val="0"/>
      <w:marRight w:val="0"/>
      <w:marTop w:val="0"/>
      <w:marBottom w:val="0"/>
      <w:divBdr>
        <w:top w:val="none" w:sz="0" w:space="0" w:color="auto"/>
        <w:left w:val="none" w:sz="0" w:space="0" w:color="auto"/>
        <w:bottom w:val="none" w:sz="0" w:space="0" w:color="auto"/>
        <w:right w:val="none" w:sz="0" w:space="0" w:color="auto"/>
      </w:divBdr>
      <w:divsChild>
        <w:div w:id="1651589735">
          <w:marLeft w:val="0"/>
          <w:marRight w:val="0"/>
          <w:marTop w:val="0"/>
          <w:marBottom w:val="0"/>
          <w:divBdr>
            <w:top w:val="none" w:sz="0" w:space="0" w:color="auto"/>
            <w:left w:val="none" w:sz="0" w:space="0" w:color="auto"/>
            <w:bottom w:val="none" w:sz="0" w:space="0" w:color="auto"/>
            <w:right w:val="none" w:sz="0" w:space="0" w:color="auto"/>
          </w:divBdr>
        </w:div>
        <w:div w:id="1030568742">
          <w:marLeft w:val="0"/>
          <w:marRight w:val="0"/>
          <w:marTop w:val="0"/>
          <w:marBottom w:val="0"/>
          <w:divBdr>
            <w:top w:val="none" w:sz="0" w:space="0" w:color="auto"/>
            <w:left w:val="none" w:sz="0" w:space="0" w:color="auto"/>
            <w:bottom w:val="none" w:sz="0" w:space="0" w:color="auto"/>
            <w:right w:val="none" w:sz="0" w:space="0" w:color="auto"/>
          </w:divBdr>
          <w:divsChild>
            <w:div w:id="235209863">
              <w:marLeft w:val="0"/>
              <w:marRight w:val="0"/>
              <w:marTop w:val="0"/>
              <w:marBottom w:val="0"/>
              <w:divBdr>
                <w:top w:val="none" w:sz="0" w:space="0" w:color="auto"/>
                <w:left w:val="none" w:sz="0" w:space="0" w:color="auto"/>
                <w:bottom w:val="none" w:sz="0" w:space="0" w:color="auto"/>
                <w:right w:val="none" w:sz="0" w:space="0" w:color="auto"/>
              </w:divBdr>
            </w:div>
          </w:divsChild>
        </w:div>
        <w:div w:id="1170489649">
          <w:marLeft w:val="0"/>
          <w:marRight w:val="0"/>
          <w:marTop w:val="0"/>
          <w:marBottom w:val="0"/>
          <w:divBdr>
            <w:top w:val="none" w:sz="0" w:space="0" w:color="auto"/>
            <w:left w:val="none" w:sz="0" w:space="0" w:color="auto"/>
            <w:bottom w:val="none" w:sz="0" w:space="0" w:color="auto"/>
            <w:right w:val="none" w:sz="0" w:space="0" w:color="auto"/>
          </w:divBdr>
        </w:div>
        <w:div w:id="1477842932">
          <w:marLeft w:val="0"/>
          <w:marRight w:val="0"/>
          <w:marTop w:val="0"/>
          <w:marBottom w:val="0"/>
          <w:divBdr>
            <w:top w:val="none" w:sz="0" w:space="0" w:color="auto"/>
            <w:left w:val="none" w:sz="0" w:space="0" w:color="auto"/>
            <w:bottom w:val="none" w:sz="0" w:space="0" w:color="auto"/>
            <w:right w:val="none" w:sz="0" w:space="0" w:color="auto"/>
          </w:divBdr>
          <w:divsChild>
            <w:div w:id="160433838">
              <w:marLeft w:val="0"/>
              <w:marRight w:val="0"/>
              <w:marTop w:val="0"/>
              <w:marBottom w:val="0"/>
              <w:divBdr>
                <w:top w:val="none" w:sz="0" w:space="0" w:color="auto"/>
                <w:left w:val="none" w:sz="0" w:space="0" w:color="auto"/>
                <w:bottom w:val="none" w:sz="0" w:space="0" w:color="auto"/>
                <w:right w:val="none" w:sz="0" w:space="0" w:color="auto"/>
              </w:divBdr>
            </w:div>
          </w:divsChild>
        </w:div>
        <w:div w:id="203257017">
          <w:marLeft w:val="0"/>
          <w:marRight w:val="0"/>
          <w:marTop w:val="0"/>
          <w:marBottom w:val="0"/>
          <w:divBdr>
            <w:top w:val="none" w:sz="0" w:space="0" w:color="auto"/>
            <w:left w:val="none" w:sz="0" w:space="0" w:color="auto"/>
            <w:bottom w:val="none" w:sz="0" w:space="0" w:color="auto"/>
            <w:right w:val="none" w:sz="0" w:space="0" w:color="auto"/>
          </w:divBdr>
        </w:div>
        <w:div w:id="1137836357">
          <w:marLeft w:val="0"/>
          <w:marRight w:val="0"/>
          <w:marTop w:val="0"/>
          <w:marBottom w:val="0"/>
          <w:divBdr>
            <w:top w:val="none" w:sz="0" w:space="0" w:color="auto"/>
            <w:left w:val="none" w:sz="0" w:space="0" w:color="auto"/>
            <w:bottom w:val="none" w:sz="0" w:space="0" w:color="auto"/>
            <w:right w:val="none" w:sz="0" w:space="0" w:color="auto"/>
          </w:divBdr>
          <w:divsChild>
            <w:div w:id="2024286773">
              <w:marLeft w:val="0"/>
              <w:marRight w:val="0"/>
              <w:marTop w:val="0"/>
              <w:marBottom w:val="0"/>
              <w:divBdr>
                <w:top w:val="none" w:sz="0" w:space="0" w:color="auto"/>
                <w:left w:val="none" w:sz="0" w:space="0" w:color="auto"/>
                <w:bottom w:val="none" w:sz="0" w:space="0" w:color="auto"/>
                <w:right w:val="none" w:sz="0" w:space="0" w:color="auto"/>
              </w:divBdr>
            </w:div>
          </w:divsChild>
        </w:div>
        <w:div w:id="1103839326">
          <w:marLeft w:val="0"/>
          <w:marRight w:val="0"/>
          <w:marTop w:val="0"/>
          <w:marBottom w:val="0"/>
          <w:divBdr>
            <w:top w:val="none" w:sz="0" w:space="0" w:color="auto"/>
            <w:left w:val="none" w:sz="0" w:space="0" w:color="auto"/>
            <w:bottom w:val="none" w:sz="0" w:space="0" w:color="auto"/>
            <w:right w:val="none" w:sz="0" w:space="0" w:color="auto"/>
          </w:divBdr>
        </w:div>
        <w:div w:id="72440258">
          <w:marLeft w:val="0"/>
          <w:marRight w:val="0"/>
          <w:marTop w:val="0"/>
          <w:marBottom w:val="0"/>
          <w:divBdr>
            <w:top w:val="none" w:sz="0" w:space="0" w:color="auto"/>
            <w:left w:val="none" w:sz="0" w:space="0" w:color="auto"/>
            <w:bottom w:val="none" w:sz="0" w:space="0" w:color="auto"/>
            <w:right w:val="none" w:sz="0" w:space="0" w:color="auto"/>
          </w:divBdr>
          <w:divsChild>
            <w:div w:id="1865290683">
              <w:marLeft w:val="0"/>
              <w:marRight w:val="0"/>
              <w:marTop w:val="0"/>
              <w:marBottom w:val="0"/>
              <w:divBdr>
                <w:top w:val="none" w:sz="0" w:space="0" w:color="auto"/>
                <w:left w:val="none" w:sz="0" w:space="0" w:color="auto"/>
                <w:bottom w:val="none" w:sz="0" w:space="0" w:color="auto"/>
                <w:right w:val="none" w:sz="0" w:space="0" w:color="auto"/>
              </w:divBdr>
            </w:div>
          </w:divsChild>
        </w:div>
        <w:div w:id="77875785">
          <w:marLeft w:val="0"/>
          <w:marRight w:val="0"/>
          <w:marTop w:val="0"/>
          <w:marBottom w:val="0"/>
          <w:divBdr>
            <w:top w:val="none" w:sz="0" w:space="0" w:color="auto"/>
            <w:left w:val="none" w:sz="0" w:space="0" w:color="auto"/>
            <w:bottom w:val="none" w:sz="0" w:space="0" w:color="auto"/>
            <w:right w:val="none" w:sz="0" w:space="0" w:color="auto"/>
          </w:divBdr>
        </w:div>
        <w:div w:id="801116386">
          <w:marLeft w:val="0"/>
          <w:marRight w:val="0"/>
          <w:marTop w:val="0"/>
          <w:marBottom w:val="0"/>
          <w:divBdr>
            <w:top w:val="none" w:sz="0" w:space="0" w:color="auto"/>
            <w:left w:val="none" w:sz="0" w:space="0" w:color="auto"/>
            <w:bottom w:val="none" w:sz="0" w:space="0" w:color="auto"/>
            <w:right w:val="none" w:sz="0" w:space="0" w:color="auto"/>
          </w:divBdr>
          <w:divsChild>
            <w:div w:id="2041084921">
              <w:marLeft w:val="0"/>
              <w:marRight w:val="0"/>
              <w:marTop w:val="0"/>
              <w:marBottom w:val="0"/>
              <w:divBdr>
                <w:top w:val="none" w:sz="0" w:space="0" w:color="auto"/>
                <w:left w:val="none" w:sz="0" w:space="0" w:color="auto"/>
                <w:bottom w:val="none" w:sz="0" w:space="0" w:color="auto"/>
                <w:right w:val="none" w:sz="0" w:space="0" w:color="auto"/>
              </w:divBdr>
            </w:div>
          </w:divsChild>
        </w:div>
        <w:div w:id="1125732798">
          <w:marLeft w:val="0"/>
          <w:marRight w:val="0"/>
          <w:marTop w:val="0"/>
          <w:marBottom w:val="0"/>
          <w:divBdr>
            <w:top w:val="none" w:sz="0" w:space="0" w:color="auto"/>
            <w:left w:val="none" w:sz="0" w:space="0" w:color="auto"/>
            <w:bottom w:val="none" w:sz="0" w:space="0" w:color="auto"/>
            <w:right w:val="none" w:sz="0" w:space="0" w:color="auto"/>
          </w:divBdr>
        </w:div>
        <w:div w:id="2029326565">
          <w:marLeft w:val="0"/>
          <w:marRight w:val="0"/>
          <w:marTop w:val="0"/>
          <w:marBottom w:val="0"/>
          <w:divBdr>
            <w:top w:val="none" w:sz="0" w:space="0" w:color="auto"/>
            <w:left w:val="none" w:sz="0" w:space="0" w:color="auto"/>
            <w:bottom w:val="none" w:sz="0" w:space="0" w:color="auto"/>
            <w:right w:val="none" w:sz="0" w:space="0" w:color="auto"/>
          </w:divBdr>
          <w:divsChild>
            <w:div w:id="58869248">
              <w:marLeft w:val="0"/>
              <w:marRight w:val="0"/>
              <w:marTop w:val="0"/>
              <w:marBottom w:val="0"/>
              <w:divBdr>
                <w:top w:val="none" w:sz="0" w:space="0" w:color="auto"/>
                <w:left w:val="none" w:sz="0" w:space="0" w:color="auto"/>
                <w:bottom w:val="none" w:sz="0" w:space="0" w:color="auto"/>
                <w:right w:val="none" w:sz="0" w:space="0" w:color="auto"/>
              </w:divBdr>
            </w:div>
          </w:divsChild>
        </w:div>
        <w:div w:id="1069307358">
          <w:marLeft w:val="0"/>
          <w:marRight w:val="0"/>
          <w:marTop w:val="0"/>
          <w:marBottom w:val="0"/>
          <w:divBdr>
            <w:top w:val="none" w:sz="0" w:space="0" w:color="auto"/>
            <w:left w:val="none" w:sz="0" w:space="0" w:color="auto"/>
            <w:bottom w:val="none" w:sz="0" w:space="0" w:color="auto"/>
            <w:right w:val="none" w:sz="0" w:space="0" w:color="auto"/>
          </w:divBdr>
        </w:div>
        <w:div w:id="1446541184">
          <w:marLeft w:val="0"/>
          <w:marRight w:val="0"/>
          <w:marTop w:val="0"/>
          <w:marBottom w:val="0"/>
          <w:divBdr>
            <w:top w:val="none" w:sz="0" w:space="0" w:color="auto"/>
            <w:left w:val="none" w:sz="0" w:space="0" w:color="auto"/>
            <w:bottom w:val="none" w:sz="0" w:space="0" w:color="auto"/>
            <w:right w:val="none" w:sz="0" w:space="0" w:color="auto"/>
          </w:divBdr>
          <w:divsChild>
            <w:div w:id="1320381473">
              <w:marLeft w:val="0"/>
              <w:marRight w:val="0"/>
              <w:marTop w:val="0"/>
              <w:marBottom w:val="0"/>
              <w:divBdr>
                <w:top w:val="none" w:sz="0" w:space="0" w:color="auto"/>
                <w:left w:val="none" w:sz="0" w:space="0" w:color="auto"/>
                <w:bottom w:val="none" w:sz="0" w:space="0" w:color="auto"/>
                <w:right w:val="none" w:sz="0" w:space="0" w:color="auto"/>
              </w:divBdr>
            </w:div>
          </w:divsChild>
        </w:div>
        <w:div w:id="949556279">
          <w:marLeft w:val="0"/>
          <w:marRight w:val="0"/>
          <w:marTop w:val="300"/>
          <w:marBottom w:val="0"/>
          <w:divBdr>
            <w:top w:val="none" w:sz="0" w:space="0" w:color="auto"/>
            <w:left w:val="none" w:sz="0" w:space="0" w:color="auto"/>
            <w:bottom w:val="none" w:sz="0" w:space="0" w:color="auto"/>
            <w:right w:val="none" w:sz="0" w:space="0" w:color="auto"/>
          </w:divBdr>
          <w:divsChild>
            <w:div w:id="536163460">
              <w:marLeft w:val="0"/>
              <w:marRight w:val="0"/>
              <w:marTop w:val="0"/>
              <w:marBottom w:val="0"/>
              <w:divBdr>
                <w:top w:val="none" w:sz="0" w:space="0" w:color="auto"/>
                <w:left w:val="none" w:sz="0" w:space="0" w:color="auto"/>
                <w:bottom w:val="none" w:sz="0" w:space="0" w:color="auto"/>
                <w:right w:val="none" w:sz="0" w:space="0" w:color="auto"/>
              </w:divBdr>
              <w:divsChild>
                <w:div w:id="55300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83916">
          <w:marLeft w:val="0"/>
          <w:marRight w:val="0"/>
          <w:marTop w:val="300"/>
          <w:marBottom w:val="0"/>
          <w:divBdr>
            <w:top w:val="none" w:sz="0" w:space="0" w:color="auto"/>
            <w:left w:val="none" w:sz="0" w:space="0" w:color="auto"/>
            <w:bottom w:val="none" w:sz="0" w:space="0" w:color="auto"/>
            <w:right w:val="none" w:sz="0" w:space="0" w:color="auto"/>
          </w:divBdr>
          <w:divsChild>
            <w:div w:id="2047630883">
              <w:marLeft w:val="0"/>
              <w:marRight w:val="0"/>
              <w:marTop w:val="0"/>
              <w:marBottom w:val="0"/>
              <w:divBdr>
                <w:top w:val="none" w:sz="0" w:space="0" w:color="auto"/>
                <w:left w:val="none" w:sz="0" w:space="0" w:color="auto"/>
                <w:bottom w:val="none" w:sz="0" w:space="0" w:color="auto"/>
                <w:right w:val="none" w:sz="0" w:space="0" w:color="auto"/>
              </w:divBdr>
              <w:divsChild>
                <w:div w:id="25401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555948">
          <w:marLeft w:val="0"/>
          <w:marRight w:val="0"/>
          <w:marTop w:val="300"/>
          <w:marBottom w:val="0"/>
          <w:divBdr>
            <w:top w:val="none" w:sz="0" w:space="0" w:color="auto"/>
            <w:left w:val="none" w:sz="0" w:space="0" w:color="auto"/>
            <w:bottom w:val="none" w:sz="0" w:space="0" w:color="auto"/>
            <w:right w:val="none" w:sz="0" w:space="0" w:color="auto"/>
          </w:divBdr>
          <w:divsChild>
            <w:div w:id="1062173667">
              <w:marLeft w:val="0"/>
              <w:marRight w:val="0"/>
              <w:marTop w:val="0"/>
              <w:marBottom w:val="0"/>
              <w:divBdr>
                <w:top w:val="none" w:sz="0" w:space="0" w:color="auto"/>
                <w:left w:val="none" w:sz="0" w:space="0" w:color="auto"/>
                <w:bottom w:val="none" w:sz="0" w:space="0" w:color="auto"/>
                <w:right w:val="none" w:sz="0" w:space="0" w:color="auto"/>
              </w:divBdr>
              <w:divsChild>
                <w:div w:id="176064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452">
          <w:marLeft w:val="0"/>
          <w:marRight w:val="0"/>
          <w:marTop w:val="300"/>
          <w:marBottom w:val="0"/>
          <w:divBdr>
            <w:top w:val="none" w:sz="0" w:space="0" w:color="auto"/>
            <w:left w:val="none" w:sz="0" w:space="0" w:color="auto"/>
            <w:bottom w:val="none" w:sz="0" w:space="0" w:color="auto"/>
            <w:right w:val="none" w:sz="0" w:space="0" w:color="auto"/>
          </w:divBdr>
          <w:divsChild>
            <w:div w:id="1995794734">
              <w:marLeft w:val="0"/>
              <w:marRight w:val="0"/>
              <w:marTop w:val="0"/>
              <w:marBottom w:val="0"/>
              <w:divBdr>
                <w:top w:val="none" w:sz="0" w:space="0" w:color="auto"/>
                <w:left w:val="none" w:sz="0" w:space="0" w:color="auto"/>
                <w:bottom w:val="none" w:sz="0" w:space="0" w:color="auto"/>
                <w:right w:val="none" w:sz="0" w:space="0" w:color="auto"/>
              </w:divBdr>
              <w:divsChild>
                <w:div w:id="195429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256568">
      <w:bodyDiv w:val="1"/>
      <w:marLeft w:val="0"/>
      <w:marRight w:val="0"/>
      <w:marTop w:val="0"/>
      <w:marBottom w:val="0"/>
      <w:divBdr>
        <w:top w:val="none" w:sz="0" w:space="0" w:color="auto"/>
        <w:left w:val="none" w:sz="0" w:space="0" w:color="auto"/>
        <w:bottom w:val="none" w:sz="0" w:space="0" w:color="auto"/>
        <w:right w:val="none" w:sz="0" w:space="0" w:color="auto"/>
      </w:divBdr>
      <w:divsChild>
        <w:div w:id="1135953090">
          <w:marLeft w:val="0"/>
          <w:marRight w:val="0"/>
          <w:marTop w:val="0"/>
          <w:marBottom w:val="0"/>
          <w:divBdr>
            <w:top w:val="none" w:sz="0" w:space="0" w:color="auto"/>
            <w:left w:val="none" w:sz="0" w:space="0" w:color="auto"/>
            <w:bottom w:val="none" w:sz="0" w:space="0" w:color="auto"/>
            <w:right w:val="none" w:sz="0" w:space="0" w:color="auto"/>
          </w:divBdr>
        </w:div>
        <w:div w:id="1555966199">
          <w:marLeft w:val="0"/>
          <w:marRight w:val="0"/>
          <w:marTop w:val="0"/>
          <w:marBottom w:val="0"/>
          <w:divBdr>
            <w:top w:val="none" w:sz="0" w:space="0" w:color="auto"/>
            <w:left w:val="none" w:sz="0" w:space="0" w:color="auto"/>
            <w:bottom w:val="none" w:sz="0" w:space="0" w:color="auto"/>
            <w:right w:val="none" w:sz="0" w:space="0" w:color="auto"/>
          </w:divBdr>
          <w:divsChild>
            <w:div w:id="1845365029">
              <w:marLeft w:val="0"/>
              <w:marRight w:val="0"/>
              <w:marTop w:val="0"/>
              <w:marBottom w:val="0"/>
              <w:divBdr>
                <w:top w:val="none" w:sz="0" w:space="0" w:color="auto"/>
                <w:left w:val="none" w:sz="0" w:space="0" w:color="auto"/>
                <w:bottom w:val="none" w:sz="0" w:space="0" w:color="auto"/>
                <w:right w:val="none" w:sz="0" w:space="0" w:color="auto"/>
              </w:divBdr>
            </w:div>
          </w:divsChild>
        </w:div>
        <w:div w:id="413476381">
          <w:marLeft w:val="0"/>
          <w:marRight w:val="0"/>
          <w:marTop w:val="0"/>
          <w:marBottom w:val="0"/>
          <w:divBdr>
            <w:top w:val="none" w:sz="0" w:space="0" w:color="auto"/>
            <w:left w:val="none" w:sz="0" w:space="0" w:color="auto"/>
            <w:bottom w:val="none" w:sz="0" w:space="0" w:color="auto"/>
            <w:right w:val="none" w:sz="0" w:space="0" w:color="auto"/>
          </w:divBdr>
        </w:div>
        <w:div w:id="362676882">
          <w:marLeft w:val="0"/>
          <w:marRight w:val="0"/>
          <w:marTop w:val="0"/>
          <w:marBottom w:val="0"/>
          <w:divBdr>
            <w:top w:val="none" w:sz="0" w:space="0" w:color="auto"/>
            <w:left w:val="none" w:sz="0" w:space="0" w:color="auto"/>
            <w:bottom w:val="none" w:sz="0" w:space="0" w:color="auto"/>
            <w:right w:val="none" w:sz="0" w:space="0" w:color="auto"/>
          </w:divBdr>
          <w:divsChild>
            <w:div w:id="1170876419">
              <w:marLeft w:val="0"/>
              <w:marRight w:val="0"/>
              <w:marTop w:val="0"/>
              <w:marBottom w:val="0"/>
              <w:divBdr>
                <w:top w:val="none" w:sz="0" w:space="0" w:color="auto"/>
                <w:left w:val="none" w:sz="0" w:space="0" w:color="auto"/>
                <w:bottom w:val="none" w:sz="0" w:space="0" w:color="auto"/>
                <w:right w:val="none" w:sz="0" w:space="0" w:color="auto"/>
              </w:divBdr>
            </w:div>
          </w:divsChild>
        </w:div>
        <w:div w:id="595987218">
          <w:marLeft w:val="0"/>
          <w:marRight w:val="0"/>
          <w:marTop w:val="0"/>
          <w:marBottom w:val="0"/>
          <w:divBdr>
            <w:top w:val="none" w:sz="0" w:space="0" w:color="auto"/>
            <w:left w:val="none" w:sz="0" w:space="0" w:color="auto"/>
            <w:bottom w:val="none" w:sz="0" w:space="0" w:color="auto"/>
            <w:right w:val="none" w:sz="0" w:space="0" w:color="auto"/>
          </w:divBdr>
        </w:div>
        <w:div w:id="1546522272">
          <w:marLeft w:val="0"/>
          <w:marRight w:val="0"/>
          <w:marTop w:val="0"/>
          <w:marBottom w:val="0"/>
          <w:divBdr>
            <w:top w:val="none" w:sz="0" w:space="0" w:color="auto"/>
            <w:left w:val="none" w:sz="0" w:space="0" w:color="auto"/>
            <w:bottom w:val="none" w:sz="0" w:space="0" w:color="auto"/>
            <w:right w:val="none" w:sz="0" w:space="0" w:color="auto"/>
          </w:divBdr>
          <w:divsChild>
            <w:div w:id="727454303">
              <w:marLeft w:val="0"/>
              <w:marRight w:val="0"/>
              <w:marTop w:val="0"/>
              <w:marBottom w:val="0"/>
              <w:divBdr>
                <w:top w:val="none" w:sz="0" w:space="0" w:color="auto"/>
                <w:left w:val="none" w:sz="0" w:space="0" w:color="auto"/>
                <w:bottom w:val="none" w:sz="0" w:space="0" w:color="auto"/>
                <w:right w:val="none" w:sz="0" w:space="0" w:color="auto"/>
              </w:divBdr>
            </w:div>
          </w:divsChild>
        </w:div>
        <w:div w:id="782843703">
          <w:marLeft w:val="0"/>
          <w:marRight w:val="0"/>
          <w:marTop w:val="0"/>
          <w:marBottom w:val="0"/>
          <w:divBdr>
            <w:top w:val="none" w:sz="0" w:space="0" w:color="auto"/>
            <w:left w:val="none" w:sz="0" w:space="0" w:color="auto"/>
            <w:bottom w:val="none" w:sz="0" w:space="0" w:color="auto"/>
            <w:right w:val="none" w:sz="0" w:space="0" w:color="auto"/>
          </w:divBdr>
        </w:div>
        <w:div w:id="64768326">
          <w:marLeft w:val="0"/>
          <w:marRight w:val="0"/>
          <w:marTop w:val="0"/>
          <w:marBottom w:val="0"/>
          <w:divBdr>
            <w:top w:val="none" w:sz="0" w:space="0" w:color="auto"/>
            <w:left w:val="none" w:sz="0" w:space="0" w:color="auto"/>
            <w:bottom w:val="none" w:sz="0" w:space="0" w:color="auto"/>
            <w:right w:val="none" w:sz="0" w:space="0" w:color="auto"/>
          </w:divBdr>
          <w:divsChild>
            <w:div w:id="1133055521">
              <w:marLeft w:val="0"/>
              <w:marRight w:val="0"/>
              <w:marTop w:val="0"/>
              <w:marBottom w:val="0"/>
              <w:divBdr>
                <w:top w:val="none" w:sz="0" w:space="0" w:color="auto"/>
                <w:left w:val="none" w:sz="0" w:space="0" w:color="auto"/>
                <w:bottom w:val="none" w:sz="0" w:space="0" w:color="auto"/>
                <w:right w:val="none" w:sz="0" w:space="0" w:color="auto"/>
              </w:divBdr>
            </w:div>
          </w:divsChild>
        </w:div>
        <w:div w:id="478032558">
          <w:marLeft w:val="0"/>
          <w:marRight w:val="0"/>
          <w:marTop w:val="0"/>
          <w:marBottom w:val="0"/>
          <w:divBdr>
            <w:top w:val="none" w:sz="0" w:space="0" w:color="auto"/>
            <w:left w:val="none" w:sz="0" w:space="0" w:color="auto"/>
            <w:bottom w:val="none" w:sz="0" w:space="0" w:color="auto"/>
            <w:right w:val="none" w:sz="0" w:space="0" w:color="auto"/>
          </w:divBdr>
        </w:div>
        <w:div w:id="74284390">
          <w:marLeft w:val="0"/>
          <w:marRight w:val="0"/>
          <w:marTop w:val="0"/>
          <w:marBottom w:val="0"/>
          <w:divBdr>
            <w:top w:val="none" w:sz="0" w:space="0" w:color="auto"/>
            <w:left w:val="none" w:sz="0" w:space="0" w:color="auto"/>
            <w:bottom w:val="none" w:sz="0" w:space="0" w:color="auto"/>
            <w:right w:val="none" w:sz="0" w:space="0" w:color="auto"/>
          </w:divBdr>
          <w:divsChild>
            <w:div w:id="1140532694">
              <w:marLeft w:val="0"/>
              <w:marRight w:val="0"/>
              <w:marTop w:val="0"/>
              <w:marBottom w:val="0"/>
              <w:divBdr>
                <w:top w:val="none" w:sz="0" w:space="0" w:color="auto"/>
                <w:left w:val="none" w:sz="0" w:space="0" w:color="auto"/>
                <w:bottom w:val="none" w:sz="0" w:space="0" w:color="auto"/>
                <w:right w:val="none" w:sz="0" w:space="0" w:color="auto"/>
              </w:divBdr>
            </w:div>
          </w:divsChild>
        </w:div>
        <w:div w:id="1446659438">
          <w:marLeft w:val="0"/>
          <w:marRight w:val="0"/>
          <w:marTop w:val="0"/>
          <w:marBottom w:val="0"/>
          <w:divBdr>
            <w:top w:val="none" w:sz="0" w:space="0" w:color="auto"/>
            <w:left w:val="none" w:sz="0" w:space="0" w:color="auto"/>
            <w:bottom w:val="none" w:sz="0" w:space="0" w:color="auto"/>
            <w:right w:val="none" w:sz="0" w:space="0" w:color="auto"/>
          </w:divBdr>
        </w:div>
        <w:div w:id="1241599929">
          <w:marLeft w:val="0"/>
          <w:marRight w:val="0"/>
          <w:marTop w:val="0"/>
          <w:marBottom w:val="0"/>
          <w:divBdr>
            <w:top w:val="none" w:sz="0" w:space="0" w:color="auto"/>
            <w:left w:val="none" w:sz="0" w:space="0" w:color="auto"/>
            <w:bottom w:val="none" w:sz="0" w:space="0" w:color="auto"/>
            <w:right w:val="none" w:sz="0" w:space="0" w:color="auto"/>
          </w:divBdr>
          <w:divsChild>
            <w:div w:id="427041956">
              <w:marLeft w:val="0"/>
              <w:marRight w:val="0"/>
              <w:marTop w:val="0"/>
              <w:marBottom w:val="0"/>
              <w:divBdr>
                <w:top w:val="none" w:sz="0" w:space="0" w:color="auto"/>
                <w:left w:val="none" w:sz="0" w:space="0" w:color="auto"/>
                <w:bottom w:val="none" w:sz="0" w:space="0" w:color="auto"/>
                <w:right w:val="none" w:sz="0" w:space="0" w:color="auto"/>
              </w:divBdr>
            </w:div>
          </w:divsChild>
        </w:div>
        <w:div w:id="324628365">
          <w:marLeft w:val="0"/>
          <w:marRight w:val="0"/>
          <w:marTop w:val="0"/>
          <w:marBottom w:val="0"/>
          <w:divBdr>
            <w:top w:val="none" w:sz="0" w:space="0" w:color="auto"/>
            <w:left w:val="none" w:sz="0" w:space="0" w:color="auto"/>
            <w:bottom w:val="none" w:sz="0" w:space="0" w:color="auto"/>
            <w:right w:val="none" w:sz="0" w:space="0" w:color="auto"/>
          </w:divBdr>
        </w:div>
        <w:div w:id="221523066">
          <w:marLeft w:val="0"/>
          <w:marRight w:val="0"/>
          <w:marTop w:val="0"/>
          <w:marBottom w:val="0"/>
          <w:divBdr>
            <w:top w:val="none" w:sz="0" w:space="0" w:color="auto"/>
            <w:left w:val="none" w:sz="0" w:space="0" w:color="auto"/>
            <w:bottom w:val="none" w:sz="0" w:space="0" w:color="auto"/>
            <w:right w:val="none" w:sz="0" w:space="0" w:color="auto"/>
          </w:divBdr>
          <w:divsChild>
            <w:div w:id="732430907">
              <w:marLeft w:val="0"/>
              <w:marRight w:val="0"/>
              <w:marTop w:val="0"/>
              <w:marBottom w:val="0"/>
              <w:divBdr>
                <w:top w:val="none" w:sz="0" w:space="0" w:color="auto"/>
                <w:left w:val="none" w:sz="0" w:space="0" w:color="auto"/>
                <w:bottom w:val="none" w:sz="0" w:space="0" w:color="auto"/>
                <w:right w:val="none" w:sz="0" w:space="0" w:color="auto"/>
              </w:divBdr>
            </w:div>
          </w:divsChild>
        </w:div>
        <w:div w:id="1870144397">
          <w:marLeft w:val="0"/>
          <w:marRight w:val="0"/>
          <w:marTop w:val="300"/>
          <w:marBottom w:val="0"/>
          <w:divBdr>
            <w:top w:val="none" w:sz="0" w:space="0" w:color="auto"/>
            <w:left w:val="none" w:sz="0" w:space="0" w:color="auto"/>
            <w:bottom w:val="none" w:sz="0" w:space="0" w:color="auto"/>
            <w:right w:val="none" w:sz="0" w:space="0" w:color="auto"/>
          </w:divBdr>
          <w:divsChild>
            <w:div w:id="248924578">
              <w:marLeft w:val="0"/>
              <w:marRight w:val="0"/>
              <w:marTop w:val="0"/>
              <w:marBottom w:val="0"/>
              <w:divBdr>
                <w:top w:val="none" w:sz="0" w:space="0" w:color="auto"/>
                <w:left w:val="none" w:sz="0" w:space="0" w:color="auto"/>
                <w:bottom w:val="none" w:sz="0" w:space="0" w:color="auto"/>
                <w:right w:val="none" w:sz="0" w:space="0" w:color="auto"/>
              </w:divBdr>
              <w:divsChild>
                <w:div w:id="12135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443">
          <w:marLeft w:val="0"/>
          <w:marRight w:val="0"/>
          <w:marTop w:val="300"/>
          <w:marBottom w:val="0"/>
          <w:divBdr>
            <w:top w:val="none" w:sz="0" w:space="0" w:color="auto"/>
            <w:left w:val="none" w:sz="0" w:space="0" w:color="auto"/>
            <w:bottom w:val="none" w:sz="0" w:space="0" w:color="auto"/>
            <w:right w:val="none" w:sz="0" w:space="0" w:color="auto"/>
          </w:divBdr>
          <w:divsChild>
            <w:div w:id="265239272">
              <w:marLeft w:val="0"/>
              <w:marRight w:val="0"/>
              <w:marTop w:val="0"/>
              <w:marBottom w:val="0"/>
              <w:divBdr>
                <w:top w:val="none" w:sz="0" w:space="0" w:color="auto"/>
                <w:left w:val="none" w:sz="0" w:space="0" w:color="auto"/>
                <w:bottom w:val="none" w:sz="0" w:space="0" w:color="auto"/>
                <w:right w:val="none" w:sz="0" w:space="0" w:color="auto"/>
              </w:divBdr>
              <w:divsChild>
                <w:div w:id="194989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612725">
          <w:marLeft w:val="0"/>
          <w:marRight w:val="0"/>
          <w:marTop w:val="300"/>
          <w:marBottom w:val="0"/>
          <w:divBdr>
            <w:top w:val="none" w:sz="0" w:space="0" w:color="auto"/>
            <w:left w:val="none" w:sz="0" w:space="0" w:color="auto"/>
            <w:bottom w:val="none" w:sz="0" w:space="0" w:color="auto"/>
            <w:right w:val="none" w:sz="0" w:space="0" w:color="auto"/>
          </w:divBdr>
          <w:divsChild>
            <w:div w:id="2011368433">
              <w:marLeft w:val="0"/>
              <w:marRight w:val="0"/>
              <w:marTop w:val="0"/>
              <w:marBottom w:val="0"/>
              <w:divBdr>
                <w:top w:val="none" w:sz="0" w:space="0" w:color="auto"/>
                <w:left w:val="none" w:sz="0" w:space="0" w:color="auto"/>
                <w:bottom w:val="none" w:sz="0" w:space="0" w:color="auto"/>
                <w:right w:val="none" w:sz="0" w:space="0" w:color="auto"/>
              </w:divBdr>
              <w:divsChild>
                <w:div w:id="181536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45853">
          <w:marLeft w:val="0"/>
          <w:marRight w:val="0"/>
          <w:marTop w:val="300"/>
          <w:marBottom w:val="0"/>
          <w:divBdr>
            <w:top w:val="none" w:sz="0" w:space="0" w:color="auto"/>
            <w:left w:val="none" w:sz="0" w:space="0" w:color="auto"/>
            <w:bottom w:val="none" w:sz="0" w:space="0" w:color="auto"/>
            <w:right w:val="none" w:sz="0" w:space="0" w:color="auto"/>
          </w:divBdr>
          <w:divsChild>
            <w:div w:id="1096287366">
              <w:marLeft w:val="0"/>
              <w:marRight w:val="0"/>
              <w:marTop w:val="0"/>
              <w:marBottom w:val="0"/>
              <w:divBdr>
                <w:top w:val="none" w:sz="0" w:space="0" w:color="auto"/>
                <w:left w:val="none" w:sz="0" w:space="0" w:color="auto"/>
                <w:bottom w:val="none" w:sz="0" w:space="0" w:color="auto"/>
                <w:right w:val="none" w:sz="0" w:space="0" w:color="auto"/>
              </w:divBdr>
              <w:divsChild>
                <w:div w:id="588657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1875455648">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688287000">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971590087">
          <w:marLeft w:val="0"/>
          <w:marRight w:val="0"/>
          <w:marTop w:val="0"/>
          <w:marBottom w:val="0"/>
          <w:divBdr>
            <w:top w:val="none" w:sz="0" w:space="0" w:color="auto"/>
            <w:left w:val="none" w:sz="0" w:space="0" w:color="auto"/>
            <w:bottom w:val="none" w:sz="0" w:space="0" w:color="auto"/>
            <w:right w:val="none" w:sz="0" w:space="0" w:color="auto"/>
          </w:divBdr>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564927">
      <w:bodyDiv w:val="1"/>
      <w:marLeft w:val="0"/>
      <w:marRight w:val="0"/>
      <w:marTop w:val="0"/>
      <w:marBottom w:val="0"/>
      <w:divBdr>
        <w:top w:val="none" w:sz="0" w:space="0" w:color="auto"/>
        <w:left w:val="none" w:sz="0" w:space="0" w:color="auto"/>
        <w:bottom w:val="none" w:sz="0" w:space="0" w:color="auto"/>
        <w:right w:val="none" w:sz="0" w:space="0" w:color="auto"/>
      </w:divBdr>
      <w:divsChild>
        <w:div w:id="1886214060">
          <w:marLeft w:val="0"/>
          <w:marRight w:val="0"/>
          <w:marTop w:val="0"/>
          <w:marBottom w:val="0"/>
          <w:divBdr>
            <w:top w:val="none" w:sz="0" w:space="0" w:color="auto"/>
            <w:left w:val="none" w:sz="0" w:space="0" w:color="auto"/>
            <w:bottom w:val="none" w:sz="0" w:space="0" w:color="auto"/>
            <w:right w:val="none" w:sz="0" w:space="0" w:color="auto"/>
          </w:divBdr>
        </w:div>
        <w:div w:id="1472336">
          <w:marLeft w:val="0"/>
          <w:marRight w:val="0"/>
          <w:marTop w:val="0"/>
          <w:marBottom w:val="0"/>
          <w:divBdr>
            <w:top w:val="none" w:sz="0" w:space="0" w:color="auto"/>
            <w:left w:val="none" w:sz="0" w:space="0" w:color="auto"/>
            <w:bottom w:val="none" w:sz="0" w:space="0" w:color="auto"/>
            <w:right w:val="none" w:sz="0" w:space="0" w:color="auto"/>
          </w:divBdr>
          <w:divsChild>
            <w:div w:id="206600754">
              <w:marLeft w:val="0"/>
              <w:marRight w:val="0"/>
              <w:marTop w:val="0"/>
              <w:marBottom w:val="0"/>
              <w:divBdr>
                <w:top w:val="none" w:sz="0" w:space="0" w:color="auto"/>
                <w:left w:val="none" w:sz="0" w:space="0" w:color="auto"/>
                <w:bottom w:val="none" w:sz="0" w:space="0" w:color="auto"/>
                <w:right w:val="none" w:sz="0" w:space="0" w:color="auto"/>
              </w:divBdr>
            </w:div>
          </w:divsChild>
        </w:div>
        <w:div w:id="1483277091">
          <w:marLeft w:val="0"/>
          <w:marRight w:val="0"/>
          <w:marTop w:val="0"/>
          <w:marBottom w:val="0"/>
          <w:divBdr>
            <w:top w:val="none" w:sz="0" w:space="0" w:color="auto"/>
            <w:left w:val="none" w:sz="0" w:space="0" w:color="auto"/>
            <w:bottom w:val="none" w:sz="0" w:space="0" w:color="auto"/>
            <w:right w:val="none" w:sz="0" w:space="0" w:color="auto"/>
          </w:divBdr>
        </w:div>
        <w:div w:id="1438594897">
          <w:marLeft w:val="0"/>
          <w:marRight w:val="0"/>
          <w:marTop w:val="0"/>
          <w:marBottom w:val="0"/>
          <w:divBdr>
            <w:top w:val="none" w:sz="0" w:space="0" w:color="auto"/>
            <w:left w:val="none" w:sz="0" w:space="0" w:color="auto"/>
            <w:bottom w:val="none" w:sz="0" w:space="0" w:color="auto"/>
            <w:right w:val="none" w:sz="0" w:space="0" w:color="auto"/>
          </w:divBdr>
          <w:divsChild>
            <w:div w:id="1412578657">
              <w:marLeft w:val="0"/>
              <w:marRight w:val="0"/>
              <w:marTop w:val="0"/>
              <w:marBottom w:val="0"/>
              <w:divBdr>
                <w:top w:val="none" w:sz="0" w:space="0" w:color="auto"/>
                <w:left w:val="none" w:sz="0" w:space="0" w:color="auto"/>
                <w:bottom w:val="none" w:sz="0" w:space="0" w:color="auto"/>
                <w:right w:val="none" w:sz="0" w:space="0" w:color="auto"/>
              </w:divBdr>
            </w:div>
          </w:divsChild>
        </w:div>
        <w:div w:id="1014920663">
          <w:marLeft w:val="0"/>
          <w:marRight w:val="0"/>
          <w:marTop w:val="0"/>
          <w:marBottom w:val="0"/>
          <w:divBdr>
            <w:top w:val="none" w:sz="0" w:space="0" w:color="auto"/>
            <w:left w:val="none" w:sz="0" w:space="0" w:color="auto"/>
            <w:bottom w:val="none" w:sz="0" w:space="0" w:color="auto"/>
            <w:right w:val="none" w:sz="0" w:space="0" w:color="auto"/>
          </w:divBdr>
        </w:div>
        <w:div w:id="1448743732">
          <w:marLeft w:val="0"/>
          <w:marRight w:val="0"/>
          <w:marTop w:val="0"/>
          <w:marBottom w:val="0"/>
          <w:divBdr>
            <w:top w:val="none" w:sz="0" w:space="0" w:color="auto"/>
            <w:left w:val="none" w:sz="0" w:space="0" w:color="auto"/>
            <w:bottom w:val="none" w:sz="0" w:space="0" w:color="auto"/>
            <w:right w:val="none" w:sz="0" w:space="0" w:color="auto"/>
          </w:divBdr>
          <w:divsChild>
            <w:div w:id="1649437419">
              <w:marLeft w:val="0"/>
              <w:marRight w:val="0"/>
              <w:marTop w:val="0"/>
              <w:marBottom w:val="0"/>
              <w:divBdr>
                <w:top w:val="none" w:sz="0" w:space="0" w:color="auto"/>
                <w:left w:val="none" w:sz="0" w:space="0" w:color="auto"/>
                <w:bottom w:val="none" w:sz="0" w:space="0" w:color="auto"/>
                <w:right w:val="none" w:sz="0" w:space="0" w:color="auto"/>
              </w:divBdr>
            </w:div>
          </w:divsChild>
        </w:div>
        <w:div w:id="860820199">
          <w:marLeft w:val="0"/>
          <w:marRight w:val="0"/>
          <w:marTop w:val="0"/>
          <w:marBottom w:val="0"/>
          <w:divBdr>
            <w:top w:val="none" w:sz="0" w:space="0" w:color="auto"/>
            <w:left w:val="none" w:sz="0" w:space="0" w:color="auto"/>
            <w:bottom w:val="none" w:sz="0" w:space="0" w:color="auto"/>
            <w:right w:val="none" w:sz="0" w:space="0" w:color="auto"/>
          </w:divBdr>
        </w:div>
        <w:div w:id="920944378">
          <w:marLeft w:val="0"/>
          <w:marRight w:val="0"/>
          <w:marTop w:val="0"/>
          <w:marBottom w:val="0"/>
          <w:divBdr>
            <w:top w:val="none" w:sz="0" w:space="0" w:color="auto"/>
            <w:left w:val="none" w:sz="0" w:space="0" w:color="auto"/>
            <w:bottom w:val="none" w:sz="0" w:space="0" w:color="auto"/>
            <w:right w:val="none" w:sz="0" w:space="0" w:color="auto"/>
          </w:divBdr>
          <w:divsChild>
            <w:div w:id="1150900592">
              <w:marLeft w:val="0"/>
              <w:marRight w:val="0"/>
              <w:marTop w:val="0"/>
              <w:marBottom w:val="0"/>
              <w:divBdr>
                <w:top w:val="none" w:sz="0" w:space="0" w:color="auto"/>
                <w:left w:val="none" w:sz="0" w:space="0" w:color="auto"/>
                <w:bottom w:val="none" w:sz="0" w:space="0" w:color="auto"/>
                <w:right w:val="none" w:sz="0" w:space="0" w:color="auto"/>
              </w:divBdr>
            </w:div>
          </w:divsChild>
        </w:div>
        <w:div w:id="2062702962">
          <w:marLeft w:val="0"/>
          <w:marRight w:val="0"/>
          <w:marTop w:val="0"/>
          <w:marBottom w:val="0"/>
          <w:divBdr>
            <w:top w:val="none" w:sz="0" w:space="0" w:color="auto"/>
            <w:left w:val="none" w:sz="0" w:space="0" w:color="auto"/>
            <w:bottom w:val="none" w:sz="0" w:space="0" w:color="auto"/>
            <w:right w:val="none" w:sz="0" w:space="0" w:color="auto"/>
          </w:divBdr>
        </w:div>
        <w:div w:id="1069771719">
          <w:marLeft w:val="0"/>
          <w:marRight w:val="0"/>
          <w:marTop w:val="0"/>
          <w:marBottom w:val="0"/>
          <w:divBdr>
            <w:top w:val="none" w:sz="0" w:space="0" w:color="auto"/>
            <w:left w:val="none" w:sz="0" w:space="0" w:color="auto"/>
            <w:bottom w:val="none" w:sz="0" w:space="0" w:color="auto"/>
            <w:right w:val="none" w:sz="0" w:space="0" w:color="auto"/>
          </w:divBdr>
          <w:divsChild>
            <w:div w:id="62527838">
              <w:marLeft w:val="0"/>
              <w:marRight w:val="0"/>
              <w:marTop w:val="0"/>
              <w:marBottom w:val="0"/>
              <w:divBdr>
                <w:top w:val="none" w:sz="0" w:space="0" w:color="auto"/>
                <w:left w:val="none" w:sz="0" w:space="0" w:color="auto"/>
                <w:bottom w:val="none" w:sz="0" w:space="0" w:color="auto"/>
                <w:right w:val="none" w:sz="0" w:space="0" w:color="auto"/>
              </w:divBdr>
            </w:div>
          </w:divsChild>
        </w:div>
        <w:div w:id="1231697683">
          <w:marLeft w:val="0"/>
          <w:marRight w:val="0"/>
          <w:marTop w:val="0"/>
          <w:marBottom w:val="0"/>
          <w:divBdr>
            <w:top w:val="none" w:sz="0" w:space="0" w:color="auto"/>
            <w:left w:val="none" w:sz="0" w:space="0" w:color="auto"/>
            <w:bottom w:val="none" w:sz="0" w:space="0" w:color="auto"/>
            <w:right w:val="none" w:sz="0" w:space="0" w:color="auto"/>
          </w:divBdr>
        </w:div>
        <w:div w:id="411200464">
          <w:marLeft w:val="0"/>
          <w:marRight w:val="0"/>
          <w:marTop w:val="0"/>
          <w:marBottom w:val="0"/>
          <w:divBdr>
            <w:top w:val="none" w:sz="0" w:space="0" w:color="auto"/>
            <w:left w:val="none" w:sz="0" w:space="0" w:color="auto"/>
            <w:bottom w:val="none" w:sz="0" w:space="0" w:color="auto"/>
            <w:right w:val="none" w:sz="0" w:space="0" w:color="auto"/>
          </w:divBdr>
          <w:divsChild>
            <w:div w:id="1698580285">
              <w:marLeft w:val="0"/>
              <w:marRight w:val="0"/>
              <w:marTop w:val="0"/>
              <w:marBottom w:val="0"/>
              <w:divBdr>
                <w:top w:val="none" w:sz="0" w:space="0" w:color="auto"/>
                <w:left w:val="none" w:sz="0" w:space="0" w:color="auto"/>
                <w:bottom w:val="none" w:sz="0" w:space="0" w:color="auto"/>
                <w:right w:val="none" w:sz="0" w:space="0" w:color="auto"/>
              </w:divBdr>
            </w:div>
          </w:divsChild>
        </w:div>
        <w:div w:id="641495980">
          <w:marLeft w:val="0"/>
          <w:marRight w:val="0"/>
          <w:marTop w:val="0"/>
          <w:marBottom w:val="0"/>
          <w:divBdr>
            <w:top w:val="none" w:sz="0" w:space="0" w:color="auto"/>
            <w:left w:val="none" w:sz="0" w:space="0" w:color="auto"/>
            <w:bottom w:val="none" w:sz="0" w:space="0" w:color="auto"/>
            <w:right w:val="none" w:sz="0" w:space="0" w:color="auto"/>
          </w:divBdr>
        </w:div>
        <w:div w:id="1938638279">
          <w:marLeft w:val="0"/>
          <w:marRight w:val="0"/>
          <w:marTop w:val="0"/>
          <w:marBottom w:val="0"/>
          <w:divBdr>
            <w:top w:val="none" w:sz="0" w:space="0" w:color="auto"/>
            <w:left w:val="none" w:sz="0" w:space="0" w:color="auto"/>
            <w:bottom w:val="none" w:sz="0" w:space="0" w:color="auto"/>
            <w:right w:val="none" w:sz="0" w:space="0" w:color="auto"/>
          </w:divBdr>
          <w:divsChild>
            <w:div w:id="826870154">
              <w:marLeft w:val="0"/>
              <w:marRight w:val="0"/>
              <w:marTop w:val="0"/>
              <w:marBottom w:val="0"/>
              <w:divBdr>
                <w:top w:val="none" w:sz="0" w:space="0" w:color="auto"/>
                <w:left w:val="none" w:sz="0" w:space="0" w:color="auto"/>
                <w:bottom w:val="none" w:sz="0" w:space="0" w:color="auto"/>
                <w:right w:val="none" w:sz="0" w:space="0" w:color="auto"/>
              </w:divBdr>
            </w:div>
          </w:divsChild>
        </w:div>
        <w:div w:id="1159803993">
          <w:marLeft w:val="0"/>
          <w:marRight w:val="0"/>
          <w:marTop w:val="300"/>
          <w:marBottom w:val="0"/>
          <w:divBdr>
            <w:top w:val="none" w:sz="0" w:space="0" w:color="auto"/>
            <w:left w:val="none" w:sz="0" w:space="0" w:color="auto"/>
            <w:bottom w:val="none" w:sz="0" w:space="0" w:color="auto"/>
            <w:right w:val="none" w:sz="0" w:space="0" w:color="auto"/>
          </w:divBdr>
          <w:divsChild>
            <w:div w:id="843203080">
              <w:marLeft w:val="0"/>
              <w:marRight w:val="0"/>
              <w:marTop w:val="0"/>
              <w:marBottom w:val="0"/>
              <w:divBdr>
                <w:top w:val="none" w:sz="0" w:space="0" w:color="auto"/>
                <w:left w:val="none" w:sz="0" w:space="0" w:color="auto"/>
                <w:bottom w:val="none" w:sz="0" w:space="0" w:color="auto"/>
                <w:right w:val="none" w:sz="0" w:space="0" w:color="auto"/>
              </w:divBdr>
              <w:divsChild>
                <w:div w:id="24908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2264">
          <w:marLeft w:val="0"/>
          <w:marRight w:val="0"/>
          <w:marTop w:val="300"/>
          <w:marBottom w:val="0"/>
          <w:divBdr>
            <w:top w:val="none" w:sz="0" w:space="0" w:color="auto"/>
            <w:left w:val="none" w:sz="0" w:space="0" w:color="auto"/>
            <w:bottom w:val="none" w:sz="0" w:space="0" w:color="auto"/>
            <w:right w:val="none" w:sz="0" w:space="0" w:color="auto"/>
          </w:divBdr>
          <w:divsChild>
            <w:div w:id="1200511691">
              <w:marLeft w:val="0"/>
              <w:marRight w:val="0"/>
              <w:marTop w:val="0"/>
              <w:marBottom w:val="0"/>
              <w:divBdr>
                <w:top w:val="none" w:sz="0" w:space="0" w:color="auto"/>
                <w:left w:val="none" w:sz="0" w:space="0" w:color="auto"/>
                <w:bottom w:val="none" w:sz="0" w:space="0" w:color="auto"/>
                <w:right w:val="none" w:sz="0" w:space="0" w:color="auto"/>
              </w:divBdr>
              <w:divsChild>
                <w:div w:id="1459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44117">
          <w:marLeft w:val="0"/>
          <w:marRight w:val="0"/>
          <w:marTop w:val="300"/>
          <w:marBottom w:val="0"/>
          <w:divBdr>
            <w:top w:val="none" w:sz="0" w:space="0" w:color="auto"/>
            <w:left w:val="none" w:sz="0" w:space="0" w:color="auto"/>
            <w:bottom w:val="none" w:sz="0" w:space="0" w:color="auto"/>
            <w:right w:val="none" w:sz="0" w:space="0" w:color="auto"/>
          </w:divBdr>
          <w:divsChild>
            <w:div w:id="1910964400">
              <w:marLeft w:val="0"/>
              <w:marRight w:val="0"/>
              <w:marTop w:val="0"/>
              <w:marBottom w:val="0"/>
              <w:divBdr>
                <w:top w:val="none" w:sz="0" w:space="0" w:color="auto"/>
                <w:left w:val="none" w:sz="0" w:space="0" w:color="auto"/>
                <w:bottom w:val="none" w:sz="0" w:space="0" w:color="auto"/>
                <w:right w:val="none" w:sz="0" w:space="0" w:color="auto"/>
              </w:divBdr>
              <w:divsChild>
                <w:div w:id="162103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5191">
          <w:marLeft w:val="0"/>
          <w:marRight w:val="0"/>
          <w:marTop w:val="300"/>
          <w:marBottom w:val="0"/>
          <w:divBdr>
            <w:top w:val="none" w:sz="0" w:space="0" w:color="auto"/>
            <w:left w:val="none" w:sz="0" w:space="0" w:color="auto"/>
            <w:bottom w:val="none" w:sz="0" w:space="0" w:color="auto"/>
            <w:right w:val="none" w:sz="0" w:space="0" w:color="auto"/>
          </w:divBdr>
          <w:divsChild>
            <w:div w:id="1308365719">
              <w:marLeft w:val="0"/>
              <w:marRight w:val="0"/>
              <w:marTop w:val="0"/>
              <w:marBottom w:val="0"/>
              <w:divBdr>
                <w:top w:val="none" w:sz="0" w:space="0" w:color="auto"/>
                <w:left w:val="none" w:sz="0" w:space="0" w:color="auto"/>
                <w:bottom w:val="none" w:sz="0" w:space="0" w:color="auto"/>
                <w:right w:val="none" w:sz="0" w:space="0" w:color="auto"/>
              </w:divBdr>
              <w:divsChild>
                <w:div w:id="147549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1584484422">
          <w:marLeft w:val="0"/>
          <w:marRight w:val="0"/>
          <w:marTop w:val="0"/>
          <w:marBottom w:val="0"/>
          <w:divBdr>
            <w:top w:val="none" w:sz="0" w:space="0" w:color="auto"/>
            <w:left w:val="none" w:sz="0" w:space="0" w:color="auto"/>
            <w:bottom w:val="none" w:sz="0" w:space="0" w:color="auto"/>
            <w:right w:val="none" w:sz="0" w:space="0" w:color="auto"/>
          </w:divBdr>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 w:id="1300039278">
          <w:marLeft w:val="0"/>
          <w:marRight w:val="0"/>
          <w:marTop w:val="0"/>
          <w:marBottom w:val="0"/>
          <w:divBdr>
            <w:top w:val="none" w:sz="0" w:space="0" w:color="auto"/>
            <w:left w:val="none" w:sz="0" w:space="0" w:color="auto"/>
            <w:bottom w:val="none" w:sz="0" w:space="0" w:color="auto"/>
            <w:right w:val="none" w:sz="0" w:space="0" w:color="auto"/>
          </w:divBdr>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1651206352">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200094186">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275060061">
          <w:marLeft w:val="0"/>
          <w:marRight w:val="0"/>
          <w:marTop w:val="0"/>
          <w:marBottom w:val="0"/>
          <w:divBdr>
            <w:top w:val="none" w:sz="0" w:space="0" w:color="auto"/>
            <w:left w:val="none" w:sz="0" w:space="0" w:color="auto"/>
            <w:bottom w:val="none" w:sz="0" w:space="0" w:color="auto"/>
            <w:right w:val="none" w:sz="0" w:space="0" w:color="auto"/>
          </w:divBdr>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1897398399">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329477949">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982685583">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1955163726">
          <w:marLeft w:val="0"/>
          <w:marRight w:val="0"/>
          <w:marTop w:val="0"/>
          <w:marBottom w:val="0"/>
          <w:divBdr>
            <w:top w:val="none" w:sz="0" w:space="0" w:color="auto"/>
            <w:left w:val="none" w:sz="0" w:space="0" w:color="auto"/>
            <w:bottom w:val="none" w:sz="0" w:space="0" w:color="auto"/>
            <w:right w:val="none" w:sz="0" w:space="0" w:color="auto"/>
          </w:divBdr>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787697483">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2044596505">
          <w:marLeft w:val="0"/>
          <w:marRight w:val="0"/>
          <w:marTop w:val="0"/>
          <w:marBottom w:val="0"/>
          <w:divBdr>
            <w:top w:val="none" w:sz="0" w:space="0" w:color="auto"/>
            <w:left w:val="none" w:sz="0" w:space="0" w:color="auto"/>
            <w:bottom w:val="none" w:sz="0" w:space="0" w:color="auto"/>
            <w:right w:val="none" w:sz="0" w:space="0" w:color="auto"/>
          </w:divBdr>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660618428">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27600657">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 w:id="1646356390">
          <w:marLeft w:val="0"/>
          <w:marRight w:val="0"/>
          <w:marTop w:val="0"/>
          <w:marBottom w:val="0"/>
          <w:divBdr>
            <w:top w:val="none" w:sz="0" w:space="0" w:color="auto"/>
            <w:left w:val="none" w:sz="0" w:space="0" w:color="auto"/>
            <w:bottom w:val="none" w:sz="0" w:space="0" w:color="auto"/>
            <w:right w:val="none" w:sz="0" w:space="0" w:color="auto"/>
          </w:divBdr>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1752316066">
          <w:marLeft w:val="0"/>
          <w:marRight w:val="0"/>
          <w:marTop w:val="0"/>
          <w:marBottom w:val="0"/>
          <w:divBdr>
            <w:top w:val="none" w:sz="0" w:space="0" w:color="auto"/>
            <w:left w:val="none" w:sz="0" w:space="0" w:color="auto"/>
            <w:bottom w:val="none" w:sz="0" w:space="0" w:color="auto"/>
            <w:right w:val="none" w:sz="0" w:space="0" w:color="auto"/>
          </w:divBdr>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1611283368">
          <w:marLeft w:val="0"/>
          <w:marRight w:val="0"/>
          <w:marTop w:val="0"/>
          <w:marBottom w:val="0"/>
          <w:divBdr>
            <w:top w:val="none" w:sz="0" w:space="0" w:color="auto"/>
            <w:left w:val="none" w:sz="0" w:space="0" w:color="auto"/>
            <w:bottom w:val="none" w:sz="0" w:space="0" w:color="auto"/>
            <w:right w:val="none" w:sz="0" w:space="0" w:color="auto"/>
          </w:divBdr>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27950258">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95928027">
          <w:marLeft w:val="0"/>
          <w:marRight w:val="0"/>
          <w:marTop w:val="0"/>
          <w:marBottom w:val="0"/>
          <w:divBdr>
            <w:top w:val="none" w:sz="0" w:space="0" w:color="auto"/>
            <w:left w:val="none" w:sz="0" w:space="0" w:color="auto"/>
            <w:bottom w:val="none" w:sz="0" w:space="0" w:color="auto"/>
            <w:right w:val="none" w:sz="0" w:space="0" w:color="auto"/>
          </w:divBdr>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1192108135">
          <w:marLeft w:val="0"/>
          <w:marRight w:val="0"/>
          <w:marTop w:val="0"/>
          <w:marBottom w:val="0"/>
          <w:divBdr>
            <w:top w:val="none" w:sz="0" w:space="0" w:color="auto"/>
            <w:left w:val="none" w:sz="0" w:space="0" w:color="auto"/>
            <w:bottom w:val="none" w:sz="0" w:space="0" w:color="auto"/>
            <w:right w:val="none" w:sz="0" w:space="0" w:color="auto"/>
          </w:divBdr>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1095512976">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810253">
      <w:bodyDiv w:val="1"/>
      <w:marLeft w:val="0"/>
      <w:marRight w:val="0"/>
      <w:marTop w:val="0"/>
      <w:marBottom w:val="0"/>
      <w:divBdr>
        <w:top w:val="none" w:sz="0" w:space="0" w:color="auto"/>
        <w:left w:val="none" w:sz="0" w:space="0" w:color="auto"/>
        <w:bottom w:val="none" w:sz="0" w:space="0" w:color="auto"/>
        <w:right w:val="none" w:sz="0" w:space="0" w:color="auto"/>
      </w:divBdr>
      <w:divsChild>
        <w:div w:id="1081677344">
          <w:marLeft w:val="0"/>
          <w:marRight w:val="0"/>
          <w:marTop w:val="0"/>
          <w:marBottom w:val="0"/>
          <w:divBdr>
            <w:top w:val="none" w:sz="0" w:space="0" w:color="auto"/>
            <w:left w:val="none" w:sz="0" w:space="0" w:color="auto"/>
            <w:bottom w:val="none" w:sz="0" w:space="0" w:color="auto"/>
            <w:right w:val="none" w:sz="0" w:space="0" w:color="auto"/>
          </w:divBdr>
          <w:divsChild>
            <w:div w:id="707679056">
              <w:marLeft w:val="0"/>
              <w:marRight w:val="0"/>
              <w:marTop w:val="0"/>
              <w:marBottom w:val="0"/>
              <w:divBdr>
                <w:top w:val="none" w:sz="0" w:space="0" w:color="auto"/>
                <w:left w:val="none" w:sz="0" w:space="0" w:color="auto"/>
                <w:bottom w:val="none" w:sz="0" w:space="0" w:color="auto"/>
                <w:right w:val="none" w:sz="0" w:space="0" w:color="auto"/>
              </w:divBdr>
            </w:div>
          </w:divsChild>
        </w:div>
        <w:div w:id="1342468179">
          <w:marLeft w:val="0"/>
          <w:marRight w:val="0"/>
          <w:marTop w:val="0"/>
          <w:marBottom w:val="0"/>
          <w:divBdr>
            <w:top w:val="none" w:sz="0" w:space="0" w:color="auto"/>
            <w:left w:val="none" w:sz="0" w:space="0" w:color="auto"/>
            <w:bottom w:val="none" w:sz="0" w:space="0" w:color="auto"/>
            <w:right w:val="none" w:sz="0" w:space="0" w:color="auto"/>
          </w:divBdr>
        </w:div>
        <w:div w:id="1172720275">
          <w:marLeft w:val="0"/>
          <w:marRight w:val="0"/>
          <w:marTop w:val="0"/>
          <w:marBottom w:val="0"/>
          <w:divBdr>
            <w:top w:val="none" w:sz="0" w:space="0" w:color="auto"/>
            <w:left w:val="none" w:sz="0" w:space="0" w:color="auto"/>
            <w:bottom w:val="none" w:sz="0" w:space="0" w:color="auto"/>
            <w:right w:val="none" w:sz="0" w:space="0" w:color="auto"/>
          </w:divBdr>
          <w:divsChild>
            <w:div w:id="1511605748">
              <w:marLeft w:val="0"/>
              <w:marRight w:val="0"/>
              <w:marTop w:val="0"/>
              <w:marBottom w:val="0"/>
              <w:divBdr>
                <w:top w:val="none" w:sz="0" w:space="0" w:color="auto"/>
                <w:left w:val="none" w:sz="0" w:space="0" w:color="auto"/>
                <w:bottom w:val="none" w:sz="0" w:space="0" w:color="auto"/>
                <w:right w:val="none" w:sz="0" w:space="0" w:color="auto"/>
              </w:divBdr>
            </w:div>
          </w:divsChild>
        </w:div>
        <w:div w:id="276564816">
          <w:marLeft w:val="0"/>
          <w:marRight w:val="0"/>
          <w:marTop w:val="0"/>
          <w:marBottom w:val="0"/>
          <w:divBdr>
            <w:top w:val="none" w:sz="0" w:space="0" w:color="auto"/>
            <w:left w:val="none" w:sz="0" w:space="0" w:color="auto"/>
            <w:bottom w:val="none" w:sz="0" w:space="0" w:color="auto"/>
            <w:right w:val="none" w:sz="0" w:space="0" w:color="auto"/>
          </w:divBdr>
        </w:div>
        <w:div w:id="1624922751">
          <w:marLeft w:val="0"/>
          <w:marRight w:val="0"/>
          <w:marTop w:val="0"/>
          <w:marBottom w:val="0"/>
          <w:divBdr>
            <w:top w:val="none" w:sz="0" w:space="0" w:color="auto"/>
            <w:left w:val="none" w:sz="0" w:space="0" w:color="auto"/>
            <w:bottom w:val="none" w:sz="0" w:space="0" w:color="auto"/>
            <w:right w:val="none" w:sz="0" w:space="0" w:color="auto"/>
          </w:divBdr>
          <w:divsChild>
            <w:div w:id="13044599">
              <w:marLeft w:val="0"/>
              <w:marRight w:val="0"/>
              <w:marTop w:val="0"/>
              <w:marBottom w:val="0"/>
              <w:divBdr>
                <w:top w:val="none" w:sz="0" w:space="0" w:color="auto"/>
                <w:left w:val="none" w:sz="0" w:space="0" w:color="auto"/>
                <w:bottom w:val="none" w:sz="0" w:space="0" w:color="auto"/>
                <w:right w:val="none" w:sz="0" w:space="0" w:color="auto"/>
              </w:divBdr>
            </w:div>
          </w:divsChild>
        </w:div>
        <w:div w:id="1434783903">
          <w:marLeft w:val="0"/>
          <w:marRight w:val="0"/>
          <w:marTop w:val="0"/>
          <w:marBottom w:val="0"/>
          <w:divBdr>
            <w:top w:val="none" w:sz="0" w:space="0" w:color="auto"/>
            <w:left w:val="none" w:sz="0" w:space="0" w:color="auto"/>
            <w:bottom w:val="none" w:sz="0" w:space="0" w:color="auto"/>
            <w:right w:val="none" w:sz="0" w:space="0" w:color="auto"/>
          </w:divBdr>
        </w:div>
        <w:div w:id="1594245418">
          <w:marLeft w:val="0"/>
          <w:marRight w:val="0"/>
          <w:marTop w:val="0"/>
          <w:marBottom w:val="0"/>
          <w:divBdr>
            <w:top w:val="none" w:sz="0" w:space="0" w:color="auto"/>
            <w:left w:val="none" w:sz="0" w:space="0" w:color="auto"/>
            <w:bottom w:val="none" w:sz="0" w:space="0" w:color="auto"/>
            <w:right w:val="none" w:sz="0" w:space="0" w:color="auto"/>
          </w:divBdr>
          <w:divsChild>
            <w:div w:id="608002568">
              <w:marLeft w:val="0"/>
              <w:marRight w:val="0"/>
              <w:marTop w:val="0"/>
              <w:marBottom w:val="0"/>
              <w:divBdr>
                <w:top w:val="none" w:sz="0" w:space="0" w:color="auto"/>
                <w:left w:val="none" w:sz="0" w:space="0" w:color="auto"/>
                <w:bottom w:val="none" w:sz="0" w:space="0" w:color="auto"/>
                <w:right w:val="none" w:sz="0" w:space="0" w:color="auto"/>
              </w:divBdr>
            </w:div>
          </w:divsChild>
        </w:div>
        <w:div w:id="2104916203">
          <w:marLeft w:val="0"/>
          <w:marRight w:val="0"/>
          <w:marTop w:val="0"/>
          <w:marBottom w:val="0"/>
          <w:divBdr>
            <w:top w:val="none" w:sz="0" w:space="0" w:color="auto"/>
            <w:left w:val="none" w:sz="0" w:space="0" w:color="auto"/>
            <w:bottom w:val="none" w:sz="0" w:space="0" w:color="auto"/>
            <w:right w:val="none" w:sz="0" w:space="0" w:color="auto"/>
          </w:divBdr>
        </w:div>
        <w:div w:id="741099936">
          <w:marLeft w:val="0"/>
          <w:marRight w:val="0"/>
          <w:marTop w:val="0"/>
          <w:marBottom w:val="0"/>
          <w:divBdr>
            <w:top w:val="none" w:sz="0" w:space="0" w:color="auto"/>
            <w:left w:val="none" w:sz="0" w:space="0" w:color="auto"/>
            <w:bottom w:val="none" w:sz="0" w:space="0" w:color="auto"/>
            <w:right w:val="none" w:sz="0" w:space="0" w:color="auto"/>
          </w:divBdr>
          <w:divsChild>
            <w:div w:id="58553136">
              <w:marLeft w:val="0"/>
              <w:marRight w:val="0"/>
              <w:marTop w:val="0"/>
              <w:marBottom w:val="0"/>
              <w:divBdr>
                <w:top w:val="none" w:sz="0" w:space="0" w:color="auto"/>
                <w:left w:val="none" w:sz="0" w:space="0" w:color="auto"/>
                <w:bottom w:val="none" w:sz="0" w:space="0" w:color="auto"/>
                <w:right w:val="none" w:sz="0" w:space="0" w:color="auto"/>
              </w:divBdr>
            </w:div>
          </w:divsChild>
        </w:div>
        <w:div w:id="424810643">
          <w:marLeft w:val="0"/>
          <w:marRight w:val="0"/>
          <w:marTop w:val="0"/>
          <w:marBottom w:val="0"/>
          <w:divBdr>
            <w:top w:val="none" w:sz="0" w:space="0" w:color="auto"/>
            <w:left w:val="none" w:sz="0" w:space="0" w:color="auto"/>
            <w:bottom w:val="none" w:sz="0" w:space="0" w:color="auto"/>
            <w:right w:val="none" w:sz="0" w:space="0" w:color="auto"/>
          </w:divBdr>
        </w:div>
        <w:div w:id="1218056159">
          <w:marLeft w:val="0"/>
          <w:marRight w:val="0"/>
          <w:marTop w:val="0"/>
          <w:marBottom w:val="0"/>
          <w:divBdr>
            <w:top w:val="none" w:sz="0" w:space="0" w:color="auto"/>
            <w:left w:val="none" w:sz="0" w:space="0" w:color="auto"/>
            <w:bottom w:val="none" w:sz="0" w:space="0" w:color="auto"/>
            <w:right w:val="none" w:sz="0" w:space="0" w:color="auto"/>
          </w:divBdr>
          <w:divsChild>
            <w:div w:id="1419717663">
              <w:marLeft w:val="0"/>
              <w:marRight w:val="0"/>
              <w:marTop w:val="0"/>
              <w:marBottom w:val="0"/>
              <w:divBdr>
                <w:top w:val="none" w:sz="0" w:space="0" w:color="auto"/>
                <w:left w:val="none" w:sz="0" w:space="0" w:color="auto"/>
                <w:bottom w:val="none" w:sz="0" w:space="0" w:color="auto"/>
                <w:right w:val="none" w:sz="0" w:space="0" w:color="auto"/>
              </w:divBdr>
            </w:div>
          </w:divsChild>
        </w:div>
        <w:div w:id="1514799339">
          <w:marLeft w:val="0"/>
          <w:marRight w:val="0"/>
          <w:marTop w:val="0"/>
          <w:marBottom w:val="0"/>
          <w:divBdr>
            <w:top w:val="none" w:sz="0" w:space="0" w:color="auto"/>
            <w:left w:val="none" w:sz="0" w:space="0" w:color="auto"/>
            <w:bottom w:val="none" w:sz="0" w:space="0" w:color="auto"/>
            <w:right w:val="none" w:sz="0" w:space="0" w:color="auto"/>
          </w:divBdr>
        </w:div>
        <w:div w:id="367416007">
          <w:marLeft w:val="0"/>
          <w:marRight w:val="0"/>
          <w:marTop w:val="0"/>
          <w:marBottom w:val="0"/>
          <w:divBdr>
            <w:top w:val="none" w:sz="0" w:space="0" w:color="auto"/>
            <w:left w:val="none" w:sz="0" w:space="0" w:color="auto"/>
            <w:bottom w:val="none" w:sz="0" w:space="0" w:color="auto"/>
            <w:right w:val="none" w:sz="0" w:space="0" w:color="auto"/>
          </w:divBdr>
          <w:divsChild>
            <w:div w:id="1109206436">
              <w:marLeft w:val="0"/>
              <w:marRight w:val="0"/>
              <w:marTop w:val="0"/>
              <w:marBottom w:val="0"/>
              <w:divBdr>
                <w:top w:val="none" w:sz="0" w:space="0" w:color="auto"/>
                <w:left w:val="none" w:sz="0" w:space="0" w:color="auto"/>
                <w:bottom w:val="none" w:sz="0" w:space="0" w:color="auto"/>
                <w:right w:val="none" w:sz="0" w:space="0" w:color="auto"/>
              </w:divBdr>
            </w:div>
          </w:divsChild>
        </w:div>
        <w:div w:id="808279487">
          <w:marLeft w:val="0"/>
          <w:marRight w:val="0"/>
          <w:marTop w:val="300"/>
          <w:marBottom w:val="0"/>
          <w:divBdr>
            <w:top w:val="none" w:sz="0" w:space="0" w:color="auto"/>
            <w:left w:val="none" w:sz="0" w:space="0" w:color="auto"/>
            <w:bottom w:val="none" w:sz="0" w:space="0" w:color="auto"/>
            <w:right w:val="none" w:sz="0" w:space="0" w:color="auto"/>
          </w:divBdr>
          <w:divsChild>
            <w:div w:id="1486238087">
              <w:marLeft w:val="0"/>
              <w:marRight w:val="0"/>
              <w:marTop w:val="0"/>
              <w:marBottom w:val="0"/>
              <w:divBdr>
                <w:top w:val="none" w:sz="0" w:space="0" w:color="auto"/>
                <w:left w:val="none" w:sz="0" w:space="0" w:color="auto"/>
                <w:bottom w:val="none" w:sz="0" w:space="0" w:color="auto"/>
                <w:right w:val="none" w:sz="0" w:space="0" w:color="auto"/>
              </w:divBdr>
              <w:divsChild>
                <w:div w:id="8736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77522">
          <w:marLeft w:val="0"/>
          <w:marRight w:val="0"/>
          <w:marTop w:val="300"/>
          <w:marBottom w:val="0"/>
          <w:divBdr>
            <w:top w:val="none" w:sz="0" w:space="0" w:color="auto"/>
            <w:left w:val="none" w:sz="0" w:space="0" w:color="auto"/>
            <w:bottom w:val="none" w:sz="0" w:space="0" w:color="auto"/>
            <w:right w:val="none" w:sz="0" w:space="0" w:color="auto"/>
          </w:divBdr>
          <w:divsChild>
            <w:div w:id="639073722">
              <w:marLeft w:val="0"/>
              <w:marRight w:val="0"/>
              <w:marTop w:val="0"/>
              <w:marBottom w:val="0"/>
              <w:divBdr>
                <w:top w:val="none" w:sz="0" w:space="0" w:color="auto"/>
                <w:left w:val="none" w:sz="0" w:space="0" w:color="auto"/>
                <w:bottom w:val="none" w:sz="0" w:space="0" w:color="auto"/>
                <w:right w:val="none" w:sz="0" w:space="0" w:color="auto"/>
              </w:divBdr>
              <w:divsChild>
                <w:div w:id="210155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514252">
          <w:marLeft w:val="0"/>
          <w:marRight w:val="0"/>
          <w:marTop w:val="300"/>
          <w:marBottom w:val="0"/>
          <w:divBdr>
            <w:top w:val="none" w:sz="0" w:space="0" w:color="auto"/>
            <w:left w:val="none" w:sz="0" w:space="0" w:color="auto"/>
            <w:bottom w:val="none" w:sz="0" w:space="0" w:color="auto"/>
            <w:right w:val="none" w:sz="0" w:space="0" w:color="auto"/>
          </w:divBdr>
          <w:divsChild>
            <w:div w:id="749810087">
              <w:marLeft w:val="0"/>
              <w:marRight w:val="0"/>
              <w:marTop w:val="0"/>
              <w:marBottom w:val="0"/>
              <w:divBdr>
                <w:top w:val="none" w:sz="0" w:space="0" w:color="auto"/>
                <w:left w:val="none" w:sz="0" w:space="0" w:color="auto"/>
                <w:bottom w:val="none" w:sz="0" w:space="0" w:color="auto"/>
                <w:right w:val="none" w:sz="0" w:space="0" w:color="auto"/>
              </w:divBdr>
              <w:divsChild>
                <w:div w:id="1862354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7277">
          <w:marLeft w:val="0"/>
          <w:marRight w:val="0"/>
          <w:marTop w:val="300"/>
          <w:marBottom w:val="0"/>
          <w:divBdr>
            <w:top w:val="none" w:sz="0" w:space="0" w:color="auto"/>
            <w:left w:val="none" w:sz="0" w:space="0" w:color="auto"/>
            <w:bottom w:val="none" w:sz="0" w:space="0" w:color="auto"/>
            <w:right w:val="none" w:sz="0" w:space="0" w:color="auto"/>
          </w:divBdr>
          <w:divsChild>
            <w:div w:id="920485175">
              <w:marLeft w:val="0"/>
              <w:marRight w:val="0"/>
              <w:marTop w:val="0"/>
              <w:marBottom w:val="0"/>
              <w:divBdr>
                <w:top w:val="none" w:sz="0" w:space="0" w:color="auto"/>
                <w:left w:val="none" w:sz="0" w:space="0" w:color="auto"/>
                <w:bottom w:val="none" w:sz="0" w:space="0" w:color="auto"/>
                <w:right w:val="none" w:sz="0" w:space="0" w:color="auto"/>
              </w:divBdr>
              <w:divsChild>
                <w:div w:id="208360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281650270">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1891765084">
          <w:marLeft w:val="0"/>
          <w:marRight w:val="0"/>
          <w:marTop w:val="0"/>
          <w:marBottom w:val="0"/>
          <w:divBdr>
            <w:top w:val="none" w:sz="0" w:space="0" w:color="auto"/>
            <w:left w:val="none" w:sz="0" w:space="0" w:color="auto"/>
            <w:bottom w:val="none" w:sz="0" w:space="0" w:color="auto"/>
            <w:right w:val="none" w:sz="0" w:space="0" w:color="auto"/>
          </w:divBdr>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712488098">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436188">
      <w:bodyDiv w:val="1"/>
      <w:marLeft w:val="0"/>
      <w:marRight w:val="0"/>
      <w:marTop w:val="0"/>
      <w:marBottom w:val="0"/>
      <w:divBdr>
        <w:top w:val="none" w:sz="0" w:space="0" w:color="auto"/>
        <w:left w:val="none" w:sz="0" w:space="0" w:color="auto"/>
        <w:bottom w:val="none" w:sz="0" w:space="0" w:color="auto"/>
        <w:right w:val="none" w:sz="0" w:space="0" w:color="auto"/>
      </w:divBdr>
      <w:divsChild>
        <w:div w:id="657807589">
          <w:marLeft w:val="0"/>
          <w:marRight w:val="0"/>
          <w:marTop w:val="0"/>
          <w:marBottom w:val="0"/>
          <w:divBdr>
            <w:top w:val="none" w:sz="0" w:space="0" w:color="auto"/>
            <w:left w:val="none" w:sz="0" w:space="0" w:color="auto"/>
            <w:bottom w:val="none" w:sz="0" w:space="0" w:color="auto"/>
            <w:right w:val="none" w:sz="0" w:space="0" w:color="auto"/>
          </w:divBdr>
        </w:div>
        <w:div w:id="342436692">
          <w:marLeft w:val="0"/>
          <w:marRight w:val="0"/>
          <w:marTop w:val="0"/>
          <w:marBottom w:val="0"/>
          <w:divBdr>
            <w:top w:val="none" w:sz="0" w:space="0" w:color="auto"/>
            <w:left w:val="none" w:sz="0" w:space="0" w:color="auto"/>
            <w:bottom w:val="none" w:sz="0" w:space="0" w:color="auto"/>
            <w:right w:val="none" w:sz="0" w:space="0" w:color="auto"/>
          </w:divBdr>
          <w:divsChild>
            <w:div w:id="1940600162">
              <w:marLeft w:val="0"/>
              <w:marRight w:val="0"/>
              <w:marTop w:val="0"/>
              <w:marBottom w:val="0"/>
              <w:divBdr>
                <w:top w:val="none" w:sz="0" w:space="0" w:color="auto"/>
                <w:left w:val="none" w:sz="0" w:space="0" w:color="auto"/>
                <w:bottom w:val="none" w:sz="0" w:space="0" w:color="auto"/>
                <w:right w:val="none" w:sz="0" w:space="0" w:color="auto"/>
              </w:divBdr>
            </w:div>
          </w:divsChild>
        </w:div>
        <w:div w:id="1162159381">
          <w:marLeft w:val="0"/>
          <w:marRight w:val="0"/>
          <w:marTop w:val="0"/>
          <w:marBottom w:val="0"/>
          <w:divBdr>
            <w:top w:val="none" w:sz="0" w:space="0" w:color="auto"/>
            <w:left w:val="none" w:sz="0" w:space="0" w:color="auto"/>
            <w:bottom w:val="none" w:sz="0" w:space="0" w:color="auto"/>
            <w:right w:val="none" w:sz="0" w:space="0" w:color="auto"/>
          </w:divBdr>
        </w:div>
        <w:div w:id="620188259">
          <w:marLeft w:val="0"/>
          <w:marRight w:val="0"/>
          <w:marTop w:val="0"/>
          <w:marBottom w:val="0"/>
          <w:divBdr>
            <w:top w:val="none" w:sz="0" w:space="0" w:color="auto"/>
            <w:left w:val="none" w:sz="0" w:space="0" w:color="auto"/>
            <w:bottom w:val="none" w:sz="0" w:space="0" w:color="auto"/>
            <w:right w:val="none" w:sz="0" w:space="0" w:color="auto"/>
          </w:divBdr>
          <w:divsChild>
            <w:div w:id="777605607">
              <w:marLeft w:val="0"/>
              <w:marRight w:val="0"/>
              <w:marTop w:val="0"/>
              <w:marBottom w:val="0"/>
              <w:divBdr>
                <w:top w:val="none" w:sz="0" w:space="0" w:color="auto"/>
                <w:left w:val="none" w:sz="0" w:space="0" w:color="auto"/>
                <w:bottom w:val="none" w:sz="0" w:space="0" w:color="auto"/>
                <w:right w:val="none" w:sz="0" w:space="0" w:color="auto"/>
              </w:divBdr>
            </w:div>
          </w:divsChild>
        </w:div>
        <w:div w:id="1325817056">
          <w:marLeft w:val="0"/>
          <w:marRight w:val="0"/>
          <w:marTop w:val="0"/>
          <w:marBottom w:val="0"/>
          <w:divBdr>
            <w:top w:val="none" w:sz="0" w:space="0" w:color="auto"/>
            <w:left w:val="none" w:sz="0" w:space="0" w:color="auto"/>
            <w:bottom w:val="none" w:sz="0" w:space="0" w:color="auto"/>
            <w:right w:val="none" w:sz="0" w:space="0" w:color="auto"/>
          </w:divBdr>
        </w:div>
        <w:div w:id="414712189">
          <w:marLeft w:val="0"/>
          <w:marRight w:val="0"/>
          <w:marTop w:val="0"/>
          <w:marBottom w:val="0"/>
          <w:divBdr>
            <w:top w:val="none" w:sz="0" w:space="0" w:color="auto"/>
            <w:left w:val="none" w:sz="0" w:space="0" w:color="auto"/>
            <w:bottom w:val="none" w:sz="0" w:space="0" w:color="auto"/>
            <w:right w:val="none" w:sz="0" w:space="0" w:color="auto"/>
          </w:divBdr>
          <w:divsChild>
            <w:div w:id="240062432">
              <w:marLeft w:val="0"/>
              <w:marRight w:val="0"/>
              <w:marTop w:val="0"/>
              <w:marBottom w:val="0"/>
              <w:divBdr>
                <w:top w:val="none" w:sz="0" w:space="0" w:color="auto"/>
                <w:left w:val="none" w:sz="0" w:space="0" w:color="auto"/>
                <w:bottom w:val="none" w:sz="0" w:space="0" w:color="auto"/>
                <w:right w:val="none" w:sz="0" w:space="0" w:color="auto"/>
              </w:divBdr>
            </w:div>
          </w:divsChild>
        </w:div>
        <w:div w:id="802429002">
          <w:marLeft w:val="0"/>
          <w:marRight w:val="0"/>
          <w:marTop w:val="0"/>
          <w:marBottom w:val="0"/>
          <w:divBdr>
            <w:top w:val="none" w:sz="0" w:space="0" w:color="auto"/>
            <w:left w:val="none" w:sz="0" w:space="0" w:color="auto"/>
            <w:bottom w:val="none" w:sz="0" w:space="0" w:color="auto"/>
            <w:right w:val="none" w:sz="0" w:space="0" w:color="auto"/>
          </w:divBdr>
        </w:div>
        <w:div w:id="363753476">
          <w:marLeft w:val="0"/>
          <w:marRight w:val="0"/>
          <w:marTop w:val="0"/>
          <w:marBottom w:val="0"/>
          <w:divBdr>
            <w:top w:val="none" w:sz="0" w:space="0" w:color="auto"/>
            <w:left w:val="none" w:sz="0" w:space="0" w:color="auto"/>
            <w:bottom w:val="none" w:sz="0" w:space="0" w:color="auto"/>
            <w:right w:val="none" w:sz="0" w:space="0" w:color="auto"/>
          </w:divBdr>
          <w:divsChild>
            <w:div w:id="1689599765">
              <w:marLeft w:val="0"/>
              <w:marRight w:val="0"/>
              <w:marTop w:val="0"/>
              <w:marBottom w:val="0"/>
              <w:divBdr>
                <w:top w:val="none" w:sz="0" w:space="0" w:color="auto"/>
                <w:left w:val="none" w:sz="0" w:space="0" w:color="auto"/>
                <w:bottom w:val="none" w:sz="0" w:space="0" w:color="auto"/>
                <w:right w:val="none" w:sz="0" w:space="0" w:color="auto"/>
              </w:divBdr>
            </w:div>
          </w:divsChild>
        </w:div>
        <w:div w:id="9380138">
          <w:marLeft w:val="0"/>
          <w:marRight w:val="0"/>
          <w:marTop w:val="0"/>
          <w:marBottom w:val="0"/>
          <w:divBdr>
            <w:top w:val="none" w:sz="0" w:space="0" w:color="auto"/>
            <w:left w:val="none" w:sz="0" w:space="0" w:color="auto"/>
            <w:bottom w:val="none" w:sz="0" w:space="0" w:color="auto"/>
            <w:right w:val="none" w:sz="0" w:space="0" w:color="auto"/>
          </w:divBdr>
        </w:div>
        <w:div w:id="1924488710">
          <w:marLeft w:val="0"/>
          <w:marRight w:val="0"/>
          <w:marTop w:val="0"/>
          <w:marBottom w:val="0"/>
          <w:divBdr>
            <w:top w:val="none" w:sz="0" w:space="0" w:color="auto"/>
            <w:left w:val="none" w:sz="0" w:space="0" w:color="auto"/>
            <w:bottom w:val="none" w:sz="0" w:space="0" w:color="auto"/>
            <w:right w:val="none" w:sz="0" w:space="0" w:color="auto"/>
          </w:divBdr>
          <w:divsChild>
            <w:div w:id="1538857668">
              <w:marLeft w:val="0"/>
              <w:marRight w:val="0"/>
              <w:marTop w:val="0"/>
              <w:marBottom w:val="0"/>
              <w:divBdr>
                <w:top w:val="none" w:sz="0" w:space="0" w:color="auto"/>
                <w:left w:val="none" w:sz="0" w:space="0" w:color="auto"/>
                <w:bottom w:val="none" w:sz="0" w:space="0" w:color="auto"/>
                <w:right w:val="none" w:sz="0" w:space="0" w:color="auto"/>
              </w:divBdr>
            </w:div>
          </w:divsChild>
        </w:div>
        <w:div w:id="702749716">
          <w:marLeft w:val="0"/>
          <w:marRight w:val="0"/>
          <w:marTop w:val="0"/>
          <w:marBottom w:val="0"/>
          <w:divBdr>
            <w:top w:val="none" w:sz="0" w:space="0" w:color="auto"/>
            <w:left w:val="none" w:sz="0" w:space="0" w:color="auto"/>
            <w:bottom w:val="none" w:sz="0" w:space="0" w:color="auto"/>
            <w:right w:val="none" w:sz="0" w:space="0" w:color="auto"/>
          </w:divBdr>
        </w:div>
        <w:div w:id="602609836">
          <w:marLeft w:val="0"/>
          <w:marRight w:val="0"/>
          <w:marTop w:val="0"/>
          <w:marBottom w:val="0"/>
          <w:divBdr>
            <w:top w:val="none" w:sz="0" w:space="0" w:color="auto"/>
            <w:left w:val="none" w:sz="0" w:space="0" w:color="auto"/>
            <w:bottom w:val="none" w:sz="0" w:space="0" w:color="auto"/>
            <w:right w:val="none" w:sz="0" w:space="0" w:color="auto"/>
          </w:divBdr>
          <w:divsChild>
            <w:div w:id="1099837317">
              <w:marLeft w:val="0"/>
              <w:marRight w:val="0"/>
              <w:marTop w:val="0"/>
              <w:marBottom w:val="0"/>
              <w:divBdr>
                <w:top w:val="none" w:sz="0" w:space="0" w:color="auto"/>
                <w:left w:val="none" w:sz="0" w:space="0" w:color="auto"/>
                <w:bottom w:val="none" w:sz="0" w:space="0" w:color="auto"/>
                <w:right w:val="none" w:sz="0" w:space="0" w:color="auto"/>
              </w:divBdr>
            </w:div>
          </w:divsChild>
        </w:div>
        <w:div w:id="478495120">
          <w:marLeft w:val="0"/>
          <w:marRight w:val="0"/>
          <w:marTop w:val="0"/>
          <w:marBottom w:val="0"/>
          <w:divBdr>
            <w:top w:val="none" w:sz="0" w:space="0" w:color="auto"/>
            <w:left w:val="none" w:sz="0" w:space="0" w:color="auto"/>
            <w:bottom w:val="none" w:sz="0" w:space="0" w:color="auto"/>
            <w:right w:val="none" w:sz="0" w:space="0" w:color="auto"/>
          </w:divBdr>
        </w:div>
        <w:div w:id="1781031116">
          <w:marLeft w:val="0"/>
          <w:marRight w:val="0"/>
          <w:marTop w:val="0"/>
          <w:marBottom w:val="0"/>
          <w:divBdr>
            <w:top w:val="none" w:sz="0" w:space="0" w:color="auto"/>
            <w:left w:val="none" w:sz="0" w:space="0" w:color="auto"/>
            <w:bottom w:val="none" w:sz="0" w:space="0" w:color="auto"/>
            <w:right w:val="none" w:sz="0" w:space="0" w:color="auto"/>
          </w:divBdr>
          <w:divsChild>
            <w:div w:id="1058355183">
              <w:marLeft w:val="0"/>
              <w:marRight w:val="0"/>
              <w:marTop w:val="0"/>
              <w:marBottom w:val="0"/>
              <w:divBdr>
                <w:top w:val="none" w:sz="0" w:space="0" w:color="auto"/>
                <w:left w:val="none" w:sz="0" w:space="0" w:color="auto"/>
                <w:bottom w:val="none" w:sz="0" w:space="0" w:color="auto"/>
                <w:right w:val="none" w:sz="0" w:space="0" w:color="auto"/>
              </w:divBdr>
            </w:div>
          </w:divsChild>
        </w:div>
        <w:div w:id="2038920472">
          <w:marLeft w:val="0"/>
          <w:marRight w:val="0"/>
          <w:marTop w:val="300"/>
          <w:marBottom w:val="0"/>
          <w:divBdr>
            <w:top w:val="none" w:sz="0" w:space="0" w:color="auto"/>
            <w:left w:val="none" w:sz="0" w:space="0" w:color="auto"/>
            <w:bottom w:val="none" w:sz="0" w:space="0" w:color="auto"/>
            <w:right w:val="none" w:sz="0" w:space="0" w:color="auto"/>
          </w:divBdr>
          <w:divsChild>
            <w:div w:id="598873846">
              <w:marLeft w:val="0"/>
              <w:marRight w:val="0"/>
              <w:marTop w:val="0"/>
              <w:marBottom w:val="0"/>
              <w:divBdr>
                <w:top w:val="none" w:sz="0" w:space="0" w:color="auto"/>
                <w:left w:val="none" w:sz="0" w:space="0" w:color="auto"/>
                <w:bottom w:val="none" w:sz="0" w:space="0" w:color="auto"/>
                <w:right w:val="none" w:sz="0" w:space="0" w:color="auto"/>
              </w:divBdr>
              <w:divsChild>
                <w:div w:id="48643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824305">
          <w:marLeft w:val="0"/>
          <w:marRight w:val="0"/>
          <w:marTop w:val="300"/>
          <w:marBottom w:val="0"/>
          <w:divBdr>
            <w:top w:val="none" w:sz="0" w:space="0" w:color="auto"/>
            <w:left w:val="none" w:sz="0" w:space="0" w:color="auto"/>
            <w:bottom w:val="none" w:sz="0" w:space="0" w:color="auto"/>
            <w:right w:val="none" w:sz="0" w:space="0" w:color="auto"/>
          </w:divBdr>
          <w:divsChild>
            <w:div w:id="209655974">
              <w:marLeft w:val="0"/>
              <w:marRight w:val="0"/>
              <w:marTop w:val="0"/>
              <w:marBottom w:val="0"/>
              <w:divBdr>
                <w:top w:val="none" w:sz="0" w:space="0" w:color="auto"/>
                <w:left w:val="none" w:sz="0" w:space="0" w:color="auto"/>
                <w:bottom w:val="none" w:sz="0" w:space="0" w:color="auto"/>
                <w:right w:val="none" w:sz="0" w:space="0" w:color="auto"/>
              </w:divBdr>
              <w:divsChild>
                <w:div w:id="142005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397769">
          <w:marLeft w:val="0"/>
          <w:marRight w:val="0"/>
          <w:marTop w:val="300"/>
          <w:marBottom w:val="0"/>
          <w:divBdr>
            <w:top w:val="none" w:sz="0" w:space="0" w:color="auto"/>
            <w:left w:val="none" w:sz="0" w:space="0" w:color="auto"/>
            <w:bottom w:val="none" w:sz="0" w:space="0" w:color="auto"/>
            <w:right w:val="none" w:sz="0" w:space="0" w:color="auto"/>
          </w:divBdr>
          <w:divsChild>
            <w:div w:id="802192273">
              <w:marLeft w:val="0"/>
              <w:marRight w:val="0"/>
              <w:marTop w:val="0"/>
              <w:marBottom w:val="0"/>
              <w:divBdr>
                <w:top w:val="none" w:sz="0" w:space="0" w:color="auto"/>
                <w:left w:val="none" w:sz="0" w:space="0" w:color="auto"/>
                <w:bottom w:val="none" w:sz="0" w:space="0" w:color="auto"/>
                <w:right w:val="none" w:sz="0" w:space="0" w:color="auto"/>
              </w:divBdr>
              <w:divsChild>
                <w:div w:id="17788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09827">
          <w:marLeft w:val="0"/>
          <w:marRight w:val="0"/>
          <w:marTop w:val="300"/>
          <w:marBottom w:val="0"/>
          <w:divBdr>
            <w:top w:val="none" w:sz="0" w:space="0" w:color="auto"/>
            <w:left w:val="none" w:sz="0" w:space="0" w:color="auto"/>
            <w:bottom w:val="none" w:sz="0" w:space="0" w:color="auto"/>
            <w:right w:val="none" w:sz="0" w:space="0" w:color="auto"/>
          </w:divBdr>
          <w:divsChild>
            <w:div w:id="42297378">
              <w:marLeft w:val="0"/>
              <w:marRight w:val="0"/>
              <w:marTop w:val="0"/>
              <w:marBottom w:val="0"/>
              <w:divBdr>
                <w:top w:val="none" w:sz="0" w:space="0" w:color="auto"/>
                <w:left w:val="none" w:sz="0" w:space="0" w:color="auto"/>
                <w:bottom w:val="none" w:sz="0" w:space="0" w:color="auto"/>
                <w:right w:val="none" w:sz="0" w:space="0" w:color="auto"/>
              </w:divBdr>
              <w:divsChild>
                <w:div w:id="180939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1671324018">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2053075301">
          <w:marLeft w:val="0"/>
          <w:marRight w:val="0"/>
          <w:marTop w:val="0"/>
          <w:marBottom w:val="0"/>
          <w:divBdr>
            <w:top w:val="none" w:sz="0" w:space="0" w:color="auto"/>
            <w:left w:val="none" w:sz="0" w:space="0" w:color="auto"/>
            <w:bottom w:val="none" w:sz="0" w:space="0" w:color="auto"/>
            <w:right w:val="none" w:sz="0" w:space="0" w:color="auto"/>
          </w:divBdr>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2119715813">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079526453">
          <w:marLeft w:val="0"/>
          <w:marRight w:val="0"/>
          <w:marTop w:val="0"/>
          <w:marBottom w:val="0"/>
          <w:divBdr>
            <w:top w:val="none" w:sz="0" w:space="0" w:color="auto"/>
            <w:left w:val="none" w:sz="0" w:space="0" w:color="auto"/>
            <w:bottom w:val="none" w:sz="0" w:space="0" w:color="auto"/>
            <w:right w:val="none" w:sz="0" w:space="0" w:color="auto"/>
          </w:divBdr>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44323878">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 w:id="1138188822">
          <w:marLeft w:val="0"/>
          <w:marRight w:val="0"/>
          <w:marTop w:val="0"/>
          <w:marBottom w:val="0"/>
          <w:divBdr>
            <w:top w:val="none" w:sz="0" w:space="0" w:color="auto"/>
            <w:left w:val="none" w:sz="0" w:space="0" w:color="auto"/>
            <w:bottom w:val="none" w:sz="0" w:space="0" w:color="auto"/>
            <w:right w:val="none" w:sz="0" w:space="0" w:color="auto"/>
          </w:divBdr>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63322024">
          <w:marLeft w:val="0"/>
          <w:marRight w:val="0"/>
          <w:marTop w:val="0"/>
          <w:marBottom w:val="0"/>
          <w:divBdr>
            <w:top w:val="none" w:sz="0" w:space="0" w:color="auto"/>
            <w:left w:val="none" w:sz="0" w:space="0" w:color="auto"/>
            <w:bottom w:val="none" w:sz="0" w:space="0" w:color="auto"/>
            <w:right w:val="none" w:sz="0" w:space="0" w:color="auto"/>
          </w:divBdr>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1272204247">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8391562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656568906">
          <w:marLeft w:val="0"/>
          <w:marRight w:val="0"/>
          <w:marTop w:val="0"/>
          <w:marBottom w:val="0"/>
          <w:divBdr>
            <w:top w:val="none" w:sz="0" w:space="0" w:color="auto"/>
            <w:left w:val="none" w:sz="0" w:space="0" w:color="auto"/>
            <w:bottom w:val="none" w:sz="0" w:space="0" w:color="auto"/>
            <w:right w:val="none" w:sz="0" w:space="0" w:color="auto"/>
          </w:divBdr>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23752642">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9683589">
      <w:bodyDiv w:val="1"/>
      <w:marLeft w:val="0"/>
      <w:marRight w:val="0"/>
      <w:marTop w:val="0"/>
      <w:marBottom w:val="0"/>
      <w:divBdr>
        <w:top w:val="none" w:sz="0" w:space="0" w:color="auto"/>
        <w:left w:val="none" w:sz="0" w:space="0" w:color="auto"/>
        <w:bottom w:val="none" w:sz="0" w:space="0" w:color="auto"/>
        <w:right w:val="none" w:sz="0" w:space="0" w:color="auto"/>
      </w:divBdr>
      <w:divsChild>
        <w:div w:id="1774662860">
          <w:marLeft w:val="0"/>
          <w:marRight w:val="0"/>
          <w:marTop w:val="0"/>
          <w:marBottom w:val="0"/>
          <w:divBdr>
            <w:top w:val="none" w:sz="0" w:space="0" w:color="auto"/>
            <w:left w:val="none" w:sz="0" w:space="0" w:color="auto"/>
            <w:bottom w:val="none" w:sz="0" w:space="0" w:color="auto"/>
            <w:right w:val="none" w:sz="0" w:space="0" w:color="auto"/>
          </w:divBdr>
        </w:div>
        <w:div w:id="1684629886">
          <w:marLeft w:val="0"/>
          <w:marRight w:val="0"/>
          <w:marTop w:val="0"/>
          <w:marBottom w:val="0"/>
          <w:divBdr>
            <w:top w:val="none" w:sz="0" w:space="0" w:color="auto"/>
            <w:left w:val="none" w:sz="0" w:space="0" w:color="auto"/>
            <w:bottom w:val="none" w:sz="0" w:space="0" w:color="auto"/>
            <w:right w:val="none" w:sz="0" w:space="0" w:color="auto"/>
          </w:divBdr>
          <w:divsChild>
            <w:div w:id="254635986">
              <w:marLeft w:val="0"/>
              <w:marRight w:val="0"/>
              <w:marTop w:val="0"/>
              <w:marBottom w:val="0"/>
              <w:divBdr>
                <w:top w:val="none" w:sz="0" w:space="0" w:color="auto"/>
                <w:left w:val="none" w:sz="0" w:space="0" w:color="auto"/>
                <w:bottom w:val="none" w:sz="0" w:space="0" w:color="auto"/>
                <w:right w:val="none" w:sz="0" w:space="0" w:color="auto"/>
              </w:divBdr>
            </w:div>
          </w:divsChild>
        </w:div>
        <w:div w:id="777721268">
          <w:marLeft w:val="0"/>
          <w:marRight w:val="0"/>
          <w:marTop w:val="0"/>
          <w:marBottom w:val="0"/>
          <w:divBdr>
            <w:top w:val="none" w:sz="0" w:space="0" w:color="auto"/>
            <w:left w:val="none" w:sz="0" w:space="0" w:color="auto"/>
            <w:bottom w:val="none" w:sz="0" w:space="0" w:color="auto"/>
            <w:right w:val="none" w:sz="0" w:space="0" w:color="auto"/>
          </w:divBdr>
        </w:div>
        <w:div w:id="1239482552">
          <w:marLeft w:val="0"/>
          <w:marRight w:val="0"/>
          <w:marTop w:val="0"/>
          <w:marBottom w:val="0"/>
          <w:divBdr>
            <w:top w:val="none" w:sz="0" w:space="0" w:color="auto"/>
            <w:left w:val="none" w:sz="0" w:space="0" w:color="auto"/>
            <w:bottom w:val="none" w:sz="0" w:space="0" w:color="auto"/>
            <w:right w:val="none" w:sz="0" w:space="0" w:color="auto"/>
          </w:divBdr>
          <w:divsChild>
            <w:div w:id="725035133">
              <w:marLeft w:val="0"/>
              <w:marRight w:val="0"/>
              <w:marTop w:val="0"/>
              <w:marBottom w:val="0"/>
              <w:divBdr>
                <w:top w:val="none" w:sz="0" w:space="0" w:color="auto"/>
                <w:left w:val="none" w:sz="0" w:space="0" w:color="auto"/>
                <w:bottom w:val="none" w:sz="0" w:space="0" w:color="auto"/>
                <w:right w:val="none" w:sz="0" w:space="0" w:color="auto"/>
              </w:divBdr>
            </w:div>
          </w:divsChild>
        </w:div>
        <w:div w:id="233124264">
          <w:marLeft w:val="0"/>
          <w:marRight w:val="0"/>
          <w:marTop w:val="0"/>
          <w:marBottom w:val="0"/>
          <w:divBdr>
            <w:top w:val="none" w:sz="0" w:space="0" w:color="auto"/>
            <w:left w:val="none" w:sz="0" w:space="0" w:color="auto"/>
            <w:bottom w:val="none" w:sz="0" w:space="0" w:color="auto"/>
            <w:right w:val="none" w:sz="0" w:space="0" w:color="auto"/>
          </w:divBdr>
        </w:div>
        <w:div w:id="1503466274">
          <w:marLeft w:val="0"/>
          <w:marRight w:val="0"/>
          <w:marTop w:val="0"/>
          <w:marBottom w:val="0"/>
          <w:divBdr>
            <w:top w:val="none" w:sz="0" w:space="0" w:color="auto"/>
            <w:left w:val="none" w:sz="0" w:space="0" w:color="auto"/>
            <w:bottom w:val="none" w:sz="0" w:space="0" w:color="auto"/>
            <w:right w:val="none" w:sz="0" w:space="0" w:color="auto"/>
          </w:divBdr>
          <w:divsChild>
            <w:div w:id="535778192">
              <w:marLeft w:val="0"/>
              <w:marRight w:val="0"/>
              <w:marTop w:val="0"/>
              <w:marBottom w:val="0"/>
              <w:divBdr>
                <w:top w:val="none" w:sz="0" w:space="0" w:color="auto"/>
                <w:left w:val="none" w:sz="0" w:space="0" w:color="auto"/>
                <w:bottom w:val="none" w:sz="0" w:space="0" w:color="auto"/>
                <w:right w:val="none" w:sz="0" w:space="0" w:color="auto"/>
              </w:divBdr>
            </w:div>
          </w:divsChild>
        </w:div>
        <w:div w:id="127820851">
          <w:marLeft w:val="0"/>
          <w:marRight w:val="0"/>
          <w:marTop w:val="0"/>
          <w:marBottom w:val="0"/>
          <w:divBdr>
            <w:top w:val="none" w:sz="0" w:space="0" w:color="auto"/>
            <w:left w:val="none" w:sz="0" w:space="0" w:color="auto"/>
            <w:bottom w:val="none" w:sz="0" w:space="0" w:color="auto"/>
            <w:right w:val="none" w:sz="0" w:space="0" w:color="auto"/>
          </w:divBdr>
        </w:div>
        <w:div w:id="760177443">
          <w:marLeft w:val="0"/>
          <w:marRight w:val="0"/>
          <w:marTop w:val="0"/>
          <w:marBottom w:val="0"/>
          <w:divBdr>
            <w:top w:val="none" w:sz="0" w:space="0" w:color="auto"/>
            <w:left w:val="none" w:sz="0" w:space="0" w:color="auto"/>
            <w:bottom w:val="none" w:sz="0" w:space="0" w:color="auto"/>
            <w:right w:val="none" w:sz="0" w:space="0" w:color="auto"/>
          </w:divBdr>
          <w:divsChild>
            <w:div w:id="277420892">
              <w:marLeft w:val="0"/>
              <w:marRight w:val="0"/>
              <w:marTop w:val="0"/>
              <w:marBottom w:val="0"/>
              <w:divBdr>
                <w:top w:val="none" w:sz="0" w:space="0" w:color="auto"/>
                <w:left w:val="none" w:sz="0" w:space="0" w:color="auto"/>
                <w:bottom w:val="none" w:sz="0" w:space="0" w:color="auto"/>
                <w:right w:val="none" w:sz="0" w:space="0" w:color="auto"/>
              </w:divBdr>
            </w:div>
          </w:divsChild>
        </w:div>
        <w:div w:id="1603535558">
          <w:marLeft w:val="0"/>
          <w:marRight w:val="0"/>
          <w:marTop w:val="0"/>
          <w:marBottom w:val="0"/>
          <w:divBdr>
            <w:top w:val="none" w:sz="0" w:space="0" w:color="auto"/>
            <w:left w:val="none" w:sz="0" w:space="0" w:color="auto"/>
            <w:bottom w:val="none" w:sz="0" w:space="0" w:color="auto"/>
            <w:right w:val="none" w:sz="0" w:space="0" w:color="auto"/>
          </w:divBdr>
        </w:div>
        <w:div w:id="2098594411">
          <w:marLeft w:val="0"/>
          <w:marRight w:val="0"/>
          <w:marTop w:val="0"/>
          <w:marBottom w:val="0"/>
          <w:divBdr>
            <w:top w:val="none" w:sz="0" w:space="0" w:color="auto"/>
            <w:left w:val="none" w:sz="0" w:space="0" w:color="auto"/>
            <w:bottom w:val="none" w:sz="0" w:space="0" w:color="auto"/>
            <w:right w:val="none" w:sz="0" w:space="0" w:color="auto"/>
          </w:divBdr>
          <w:divsChild>
            <w:div w:id="1627202616">
              <w:marLeft w:val="0"/>
              <w:marRight w:val="0"/>
              <w:marTop w:val="0"/>
              <w:marBottom w:val="0"/>
              <w:divBdr>
                <w:top w:val="none" w:sz="0" w:space="0" w:color="auto"/>
                <w:left w:val="none" w:sz="0" w:space="0" w:color="auto"/>
                <w:bottom w:val="none" w:sz="0" w:space="0" w:color="auto"/>
                <w:right w:val="none" w:sz="0" w:space="0" w:color="auto"/>
              </w:divBdr>
            </w:div>
          </w:divsChild>
        </w:div>
        <w:div w:id="1338073859">
          <w:marLeft w:val="0"/>
          <w:marRight w:val="0"/>
          <w:marTop w:val="0"/>
          <w:marBottom w:val="0"/>
          <w:divBdr>
            <w:top w:val="none" w:sz="0" w:space="0" w:color="auto"/>
            <w:left w:val="none" w:sz="0" w:space="0" w:color="auto"/>
            <w:bottom w:val="none" w:sz="0" w:space="0" w:color="auto"/>
            <w:right w:val="none" w:sz="0" w:space="0" w:color="auto"/>
          </w:divBdr>
        </w:div>
        <w:div w:id="1740250281">
          <w:marLeft w:val="0"/>
          <w:marRight w:val="0"/>
          <w:marTop w:val="0"/>
          <w:marBottom w:val="0"/>
          <w:divBdr>
            <w:top w:val="none" w:sz="0" w:space="0" w:color="auto"/>
            <w:left w:val="none" w:sz="0" w:space="0" w:color="auto"/>
            <w:bottom w:val="none" w:sz="0" w:space="0" w:color="auto"/>
            <w:right w:val="none" w:sz="0" w:space="0" w:color="auto"/>
          </w:divBdr>
          <w:divsChild>
            <w:div w:id="543181021">
              <w:marLeft w:val="0"/>
              <w:marRight w:val="0"/>
              <w:marTop w:val="0"/>
              <w:marBottom w:val="0"/>
              <w:divBdr>
                <w:top w:val="none" w:sz="0" w:space="0" w:color="auto"/>
                <w:left w:val="none" w:sz="0" w:space="0" w:color="auto"/>
                <w:bottom w:val="none" w:sz="0" w:space="0" w:color="auto"/>
                <w:right w:val="none" w:sz="0" w:space="0" w:color="auto"/>
              </w:divBdr>
            </w:div>
          </w:divsChild>
        </w:div>
        <w:div w:id="2129856455">
          <w:marLeft w:val="0"/>
          <w:marRight w:val="0"/>
          <w:marTop w:val="0"/>
          <w:marBottom w:val="0"/>
          <w:divBdr>
            <w:top w:val="none" w:sz="0" w:space="0" w:color="auto"/>
            <w:left w:val="none" w:sz="0" w:space="0" w:color="auto"/>
            <w:bottom w:val="none" w:sz="0" w:space="0" w:color="auto"/>
            <w:right w:val="none" w:sz="0" w:space="0" w:color="auto"/>
          </w:divBdr>
        </w:div>
        <w:div w:id="668141079">
          <w:marLeft w:val="0"/>
          <w:marRight w:val="0"/>
          <w:marTop w:val="0"/>
          <w:marBottom w:val="0"/>
          <w:divBdr>
            <w:top w:val="none" w:sz="0" w:space="0" w:color="auto"/>
            <w:left w:val="none" w:sz="0" w:space="0" w:color="auto"/>
            <w:bottom w:val="none" w:sz="0" w:space="0" w:color="auto"/>
            <w:right w:val="none" w:sz="0" w:space="0" w:color="auto"/>
          </w:divBdr>
          <w:divsChild>
            <w:div w:id="1889796707">
              <w:marLeft w:val="0"/>
              <w:marRight w:val="0"/>
              <w:marTop w:val="0"/>
              <w:marBottom w:val="0"/>
              <w:divBdr>
                <w:top w:val="none" w:sz="0" w:space="0" w:color="auto"/>
                <w:left w:val="none" w:sz="0" w:space="0" w:color="auto"/>
                <w:bottom w:val="none" w:sz="0" w:space="0" w:color="auto"/>
                <w:right w:val="none" w:sz="0" w:space="0" w:color="auto"/>
              </w:divBdr>
            </w:div>
          </w:divsChild>
        </w:div>
        <w:div w:id="41366061">
          <w:marLeft w:val="0"/>
          <w:marRight w:val="0"/>
          <w:marTop w:val="300"/>
          <w:marBottom w:val="0"/>
          <w:divBdr>
            <w:top w:val="none" w:sz="0" w:space="0" w:color="auto"/>
            <w:left w:val="none" w:sz="0" w:space="0" w:color="auto"/>
            <w:bottom w:val="none" w:sz="0" w:space="0" w:color="auto"/>
            <w:right w:val="none" w:sz="0" w:space="0" w:color="auto"/>
          </w:divBdr>
          <w:divsChild>
            <w:div w:id="1161114991">
              <w:marLeft w:val="0"/>
              <w:marRight w:val="0"/>
              <w:marTop w:val="0"/>
              <w:marBottom w:val="0"/>
              <w:divBdr>
                <w:top w:val="none" w:sz="0" w:space="0" w:color="auto"/>
                <w:left w:val="none" w:sz="0" w:space="0" w:color="auto"/>
                <w:bottom w:val="none" w:sz="0" w:space="0" w:color="auto"/>
                <w:right w:val="none" w:sz="0" w:space="0" w:color="auto"/>
              </w:divBdr>
              <w:divsChild>
                <w:div w:id="513344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279446">
          <w:marLeft w:val="0"/>
          <w:marRight w:val="0"/>
          <w:marTop w:val="300"/>
          <w:marBottom w:val="0"/>
          <w:divBdr>
            <w:top w:val="none" w:sz="0" w:space="0" w:color="auto"/>
            <w:left w:val="none" w:sz="0" w:space="0" w:color="auto"/>
            <w:bottom w:val="none" w:sz="0" w:space="0" w:color="auto"/>
            <w:right w:val="none" w:sz="0" w:space="0" w:color="auto"/>
          </w:divBdr>
          <w:divsChild>
            <w:div w:id="71129300">
              <w:marLeft w:val="0"/>
              <w:marRight w:val="0"/>
              <w:marTop w:val="0"/>
              <w:marBottom w:val="0"/>
              <w:divBdr>
                <w:top w:val="none" w:sz="0" w:space="0" w:color="auto"/>
                <w:left w:val="none" w:sz="0" w:space="0" w:color="auto"/>
                <w:bottom w:val="none" w:sz="0" w:space="0" w:color="auto"/>
                <w:right w:val="none" w:sz="0" w:space="0" w:color="auto"/>
              </w:divBdr>
              <w:divsChild>
                <w:div w:id="6707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745888">
          <w:marLeft w:val="0"/>
          <w:marRight w:val="0"/>
          <w:marTop w:val="300"/>
          <w:marBottom w:val="0"/>
          <w:divBdr>
            <w:top w:val="none" w:sz="0" w:space="0" w:color="auto"/>
            <w:left w:val="none" w:sz="0" w:space="0" w:color="auto"/>
            <w:bottom w:val="none" w:sz="0" w:space="0" w:color="auto"/>
            <w:right w:val="none" w:sz="0" w:space="0" w:color="auto"/>
          </w:divBdr>
          <w:divsChild>
            <w:div w:id="7878925">
              <w:marLeft w:val="0"/>
              <w:marRight w:val="0"/>
              <w:marTop w:val="0"/>
              <w:marBottom w:val="0"/>
              <w:divBdr>
                <w:top w:val="none" w:sz="0" w:space="0" w:color="auto"/>
                <w:left w:val="none" w:sz="0" w:space="0" w:color="auto"/>
                <w:bottom w:val="none" w:sz="0" w:space="0" w:color="auto"/>
                <w:right w:val="none" w:sz="0" w:space="0" w:color="auto"/>
              </w:divBdr>
              <w:divsChild>
                <w:div w:id="52333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02025">
          <w:marLeft w:val="0"/>
          <w:marRight w:val="0"/>
          <w:marTop w:val="300"/>
          <w:marBottom w:val="0"/>
          <w:divBdr>
            <w:top w:val="none" w:sz="0" w:space="0" w:color="auto"/>
            <w:left w:val="none" w:sz="0" w:space="0" w:color="auto"/>
            <w:bottom w:val="none" w:sz="0" w:space="0" w:color="auto"/>
            <w:right w:val="none" w:sz="0" w:space="0" w:color="auto"/>
          </w:divBdr>
          <w:divsChild>
            <w:div w:id="2015304565">
              <w:marLeft w:val="0"/>
              <w:marRight w:val="0"/>
              <w:marTop w:val="0"/>
              <w:marBottom w:val="0"/>
              <w:divBdr>
                <w:top w:val="none" w:sz="0" w:space="0" w:color="auto"/>
                <w:left w:val="none" w:sz="0" w:space="0" w:color="auto"/>
                <w:bottom w:val="none" w:sz="0" w:space="0" w:color="auto"/>
                <w:right w:val="none" w:sz="0" w:space="0" w:color="auto"/>
              </w:divBdr>
              <w:divsChild>
                <w:div w:id="123181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485972830">
          <w:marLeft w:val="0"/>
          <w:marRight w:val="0"/>
          <w:marTop w:val="0"/>
          <w:marBottom w:val="0"/>
          <w:divBdr>
            <w:top w:val="none" w:sz="0" w:space="0" w:color="auto"/>
            <w:left w:val="none" w:sz="0" w:space="0" w:color="auto"/>
            <w:bottom w:val="none" w:sz="0" w:space="0" w:color="auto"/>
            <w:right w:val="none" w:sz="0" w:space="0" w:color="auto"/>
          </w:divBdr>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3543074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44517919">
          <w:marLeft w:val="0"/>
          <w:marRight w:val="0"/>
          <w:marTop w:val="0"/>
          <w:marBottom w:val="0"/>
          <w:divBdr>
            <w:top w:val="none" w:sz="0" w:space="0" w:color="auto"/>
            <w:left w:val="none" w:sz="0" w:space="0" w:color="auto"/>
            <w:bottom w:val="none" w:sz="0" w:space="0" w:color="auto"/>
            <w:right w:val="none" w:sz="0" w:space="0" w:color="auto"/>
          </w:divBdr>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389380800">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1432239289">
          <w:marLeft w:val="0"/>
          <w:marRight w:val="0"/>
          <w:marTop w:val="0"/>
          <w:marBottom w:val="0"/>
          <w:divBdr>
            <w:top w:val="none" w:sz="0" w:space="0" w:color="auto"/>
            <w:left w:val="none" w:sz="0" w:space="0" w:color="auto"/>
            <w:bottom w:val="none" w:sz="0" w:space="0" w:color="auto"/>
            <w:right w:val="none" w:sz="0" w:space="0" w:color="auto"/>
          </w:divBdr>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1566259282">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607926047">
          <w:marLeft w:val="0"/>
          <w:marRight w:val="0"/>
          <w:marTop w:val="0"/>
          <w:marBottom w:val="0"/>
          <w:divBdr>
            <w:top w:val="none" w:sz="0" w:space="0" w:color="auto"/>
            <w:left w:val="none" w:sz="0" w:space="0" w:color="auto"/>
            <w:bottom w:val="none" w:sz="0" w:space="0" w:color="auto"/>
            <w:right w:val="none" w:sz="0" w:space="0" w:color="auto"/>
          </w:divBdr>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31350288">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581067778">
          <w:marLeft w:val="0"/>
          <w:marRight w:val="0"/>
          <w:marTop w:val="0"/>
          <w:marBottom w:val="0"/>
          <w:divBdr>
            <w:top w:val="none" w:sz="0" w:space="0" w:color="auto"/>
            <w:left w:val="none" w:sz="0" w:space="0" w:color="auto"/>
            <w:bottom w:val="none" w:sz="0" w:space="0" w:color="auto"/>
            <w:right w:val="none" w:sz="0" w:space="0" w:color="auto"/>
          </w:divBdr>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1554653139">
          <w:marLeft w:val="0"/>
          <w:marRight w:val="0"/>
          <w:marTop w:val="0"/>
          <w:marBottom w:val="0"/>
          <w:divBdr>
            <w:top w:val="none" w:sz="0" w:space="0" w:color="auto"/>
            <w:left w:val="none" w:sz="0" w:space="0" w:color="auto"/>
            <w:bottom w:val="none" w:sz="0" w:space="0" w:color="auto"/>
            <w:right w:val="none" w:sz="0" w:space="0" w:color="auto"/>
          </w:divBdr>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535892782">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998651">
      <w:bodyDiv w:val="1"/>
      <w:marLeft w:val="0"/>
      <w:marRight w:val="0"/>
      <w:marTop w:val="0"/>
      <w:marBottom w:val="0"/>
      <w:divBdr>
        <w:top w:val="none" w:sz="0" w:space="0" w:color="auto"/>
        <w:left w:val="none" w:sz="0" w:space="0" w:color="auto"/>
        <w:bottom w:val="none" w:sz="0" w:space="0" w:color="auto"/>
        <w:right w:val="none" w:sz="0" w:space="0" w:color="auto"/>
      </w:divBdr>
      <w:divsChild>
        <w:div w:id="423959030">
          <w:marLeft w:val="0"/>
          <w:marRight w:val="0"/>
          <w:marTop w:val="0"/>
          <w:marBottom w:val="0"/>
          <w:divBdr>
            <w:top w:val="none" w:sz="0" w:space="0" w:color="auto"/>
            <w:left w:val="none" w:sz="0" w:space="0" w:color="auto"/>
            <w:bottom w:val="none" w:sz="0" w:space="0" w:color="auto"/>
            <w:right w:val="none" w:sz="0" w:space="0" w:color="auto"/>
          </w:divBdr>
        </w:div>
        <w:div w:id="1740639901">
          <w:marLeft w:val="0"/>
          <w:marRight w:val="0"/>
          <w:marTop w:val="0"/>
          <w:marBottom w:val="0"/>
          <w:divBdr>
            <w:top w:val="none" w:sz="0" w:space="0" w:color="auto"/>
            <w:left w:val="none" w:sz="0" w:space="0" w:color="auto"/>
            <w:bottom w:val="none" w:sz="0" w:space="0" w:color="auto"/>
            <w:right w:val="none" w:sz="0" w:space="0" w:color="auto"/>
          </w:divBdr>
          <w:divsChild>
            <w:div w:id="8216522">
              <w:marLeft w:val="0"/>
              <w:marRight w:val="0"/>
              <w:marTop w:val="0"/>
              <w:marBottom w:val="0"/>
              <w:divBdr>
                <w:top w:val="none" w:sz="0" w:space="0" w:color="auto"/>
                <w:left w:val="none" w:sz="0" w:space="0" w:color="auto"/>
                <w:bottom w:val="none" w:sz="0" w:space="0" w:color="auto"/>
                <w:right w:val="none" w:sz="0" w:space="0" w:color="auto"/>
              </w:divBdr>
            </w:div>
          </w:divsChild>
        </w:div>
        <w:div w:id="974332351">
          <w:marLeft w:val="0"/>
          <w:marRight w:val="0"/>
          <w:marTop w:val="0"/>
          <w:marBottom w:val="0"/>
          <w:divBdr>
            <w:top w:val="none" w:sz="0" w:space="0" w:color="auto"/>
            <w:left w:val="none" w:sz="0" w:space="0" w:color="auto"/>
            <w:bottom w:val="none" w:sz="0" w:space="0" w:color="auto"/>
            <w:right w:val="none" w:sz="0" w:space="0" w:color="auto"/>
          </w:divBdr>
        </w:div>
        <w:div w:id="1329285845">
          <w:marLeft w:val="0"/>
          <w:marRight w:val="0"/>
          <w:marTop w:val="0"/>
          <w:marBottom w:val="0"/>
          <w:divBdr>
            <w:top w:val="none" w:sz="0" w:space="0" w:color="auto"/>
            <w:left w:val="none" w:sz="0" w:space="0" w:color="auto"/>
            <w:bottom w:val="none" w:sz="0" w:space="0" w:color="auto"/>
            <w:right w:val="none" w:sz="0" w:space="0" w:color="auto"/>
          </w:divBdr>
          <w:divsChild>
            <w:div w:id="660281661">
              <w:marLeft w:val="0"/>
              <w:marRight w:val="0"/>
              <w:marTop w:val="0"/>
              <w:marBottom w:val="0"/>
              <w:divBdr>
                <w:top w:val="none" w:sz="0" w:space="0" w:color="auto"/>
                <w:left w:val="none" w:sz="0" w:space="0" w:color="auto"/>
                <w:bottom w:val="none" w:sz="0" w:space="0" w:color="auto"/>
                <w:right w:val="none" w:sz="0" w:space="0" w:color="auto"/>
              </w:divBdr>
            </w:div>
          </w:divsChild>
        </w:div>
        <w:div w:id="1640382281">
          <w:marLeft w:val="0"/>
          <w:marRight w:val="0"/>
          <w:marTop w:val="0"/>
          <w:marBottom w:val="0"/>
          <w:divBdr>
            <w:top w:val="none" w:sz="0" w:space="0" w:color="auto"/>
            <w:left w:val="none" w:sz="0" w:space="0" w:color="auto"/>
            <w:bottom w:val="none" w:sz="0" w:space="0" w:color="auto"/>
            <w:right w:val="none" w:sz="0" w:space="0" w:color="auto"/>
          </w:divBdr>
        </w:div>
        <w:div w:id="96798131">
          <w:marLeft w:val="0"/>
          <w:marRight w:val="0"/>
          <w:marTop w:val="0"/>
          <w:marBottom w:val="0"/>
          <w:divBdr>
            <w:top w:val="none" w:sz="0" w:space="0" w:color="auto"/>
            <w:left w:val="none" w:sz="0" w:space="0" w:color="auto"/>
            <w:bottom w:val="none" w:sz="0" w:space="0" w:color="auto"/>
            <w:right w:val="none" w:sz="0" w:space="0" w:color="auto"/>
          </w:divBdr>
          <w:divsChild>
            <w:div w:id="1881237374">
              <w:marLeft w:val="0"/>
              <w:marRight w:val="0"/>
              <w:marTop w:val="0"/>
              <w:marBottom w:val="0"/>
              <w:divBdr>
                <w:top w:val="none" w:sz="0" w:space="0" w:color="auto"/>
                <w:left w:val="none" w:sz="0" w:space="0" w:color="auto"/>
                <w:bottom w:val="none" w:sz="0" w:space="0" w:color="auto"/>
                <w:right w:val="none" w:sz="0" w:space="0" w:color="auto"/>
              </w:divBdr>
            </w:div>
          </w:divsChild>
        </w:div>
        <w:div w:id="884024951">
          <w:marLeft w:val="0"/>
          <w:marRight w:val="0"/>
          <w:marTop w:val="0"/>
          <w:marBottom w:val="0"/>
          <w:divBdr>
            <w:top w:val="none" w:sz="0" w:space="0" w:color="auto"/>
            <w:left w:val="none" w:sz="0" w:space="0" w:color="auto"/>
            <w:bottom w:val="none" w:sz="0" w:space="0" w:color="auto"/>
            <w:right w:val="none" w:sz="0" w:space="0" w:color="auto"/>
          </w:divBdr>
        </w:div>
        <w:div w:id="834806622">
          <w:marLeft w:val="0"/>
          <w:marRight w:val="0"/>
          <w:marTop w:val="0"/>
          <w:marBottom w:val="0"/>
          <w:divBdr>
            <w:top w:val="none" w:sz="0" w:space="0" w:color="auto"/>
            <w:left w:val="none" w:sz="0" w:space="0" w:color="auto"/>
            <w:bottom w:val="none" w:sz="0" w:space="0" w:color="auto"/>
            <w:right w:val="none" w:sz="0" w:space="0" w:color="auto"/>
          </w:divBdr>
          <w:divsChild>
            <w:div w:id="912735928">
              <w:marLeft w:val="0"/>
              <w:marRight w:val="0"/>
              <w:marTop w:val="0"/>
              <w:marBottom w:val="0"/>
              <w:divBdr>
                <w:top w:val="none" w:sz="0" w:space="0" w:color="auto"/>
                <w:left w:val="none" w:sz="0" w:space="0" w:color="auto"/>
                <w:bottom w:val="none" w:sz="0" w:space="0" w:color="auto"/>
                <w:right w:val="none" w:sz="0" w:space="0" w:color="auto"/>
              </w:divBdr>
            </w:div>
          </w:divsChild>
        </w:div>
        <w:div w:id="1519585045">
          <w:marLeft w:val="0"/>
          <w:marRight w:val="0"/>
          <w:marTop w:val="0"/>
          <w:marBottom w:val="0"/>
          <w:divBdr>
            <w:top w:val="none" w:sz="0" w:space="0" w:color="auto"/>
            <w:left w:val="none" w:sz="0" w:space="0" w:color="auto"/>
            <w:bottom w:val="none" w:sz="0" w:space="0" w:color="auto"/>
            <w:right w:val="none" w:sz="0" w:space="0" w:color="auto"/>
          </w:divBdr>
        </w:div>
        <w:div w:id="1460225381">
          <w:marLeft w:val="0"/>
          <w:marRight w:val="0"/>
          <w:marTop w:val="0"/>
          <w:marBottom w:val="0"/>
          <w:divBdr>
            <w:top w:val="none" w:sz="0" w:space="0" w:color="auto"/>
            <w:left w:val="none" w:sz="0" w:space="0" w:color="auto"/>
            <w:bottom w:val="none" w:sz="0" w:space="0" w:color="auto"/>
            <w:right w:val="none" w:sz="0" w:space="0" w:color="auto"/>
          </w:divBdr>
          <w:divsChild>
            <w:div w:id="694844327">
              <w:marLeft w:val="0"/>
              <w:marRight w:val="0"/>
              <w:marTop w:val="0"/>
              <w:marBottom w:val="0"/>
              <w:divBdr>
                <w:top w:val="none" w:sz="0" w:space="0" w:color="auto"/>
                <w:left w:val="none" w:sz="0" w:space="0" w:color="auto"/>
                <w:bottom w:val="none" w:sz="0" w:space="0" w:color="auto"/>
                <w:right w:val="none" w:sz="0" w:space="0" w:color="auto"/>
              </w:divBdr>
            </w:div>
          </w:divsChild>
        </w:div>
        <w:div w:id="1479296831">
          <w:marLeft w:val="0"/>
          <w:marRight w:val="0"/>
          <w:marTop w:val="0"/>
          <w:marBottom w:val="0"/>
          <w:divBdr>
            <w:top w:val="none" w:sz="0" w:space="0" w:color="auto"/>
            <w:left w:val="none" w:sz="0" w:space="0" w:color="auto"/>
            <w:bottom w:val="none" w:sz="0" w:space="0" w:color="auto"/>
            <w:right w:val="none" w:sz="0" w:space="0" w:color="auto"/>
          </w:divBdr>
        </w:div>
        <w:div w:id="2059014079">
          <w:marLeft w:val="0"/>
          <w:marRight w:val="0"/>
          <w:marTop w:val="0"/>
          <w:marBottom w:val="0"/>
          <w:divBdr>
            <w:top w:val="none" w:sz="0" w:space="0" w:color="auto"/>
            <w:left w:val="none" w:sz="0" w:space="0" w:color="auto"/>
            <w:bottom w:val="none" w:sz="0" w:space="0" w:color="auto"/>
            <w:right w:val="none" w:sz="0" w:space="0" w:color="auto"/>
          </w:divBdr>
          <w:divsChild>
            <w:div w:id="1404447113">
              <w:marLeft w:val="0"/>
              <w:marRight w:val="0"/>
              <w:marTop w:val="0"/>
              <w:marBottom w:val="0"/>
              <w:divBdr>
                <w:top w:val="none" w:sz="0" w:space="0" w:color="auto"/>
                <w:left w:val="none" w:sz="0" w:space="0" w:color="auto"/>
                <w:bottom w:val="none" w:sz="0" w:space="0" w:color="auto"/>
                <w:right w:val="none" w:sz="0" w:space="0" w:color="auto"/>
              </w:divBdr>
            </w:div>
          </w:divsChild>
        </w:div>
        <w:div w:id="604112555">
          <w:marLeft w:val="0"/>
          <w:marRight w:val="0"/>
          <w:marTop w:val="0"/>
          <w:marBottom w:val="0"/>
          <w:divBdr>
            <w:top w:val="none" w:sz="0" w:space="0" w:color="auto"/>
            <w:left w:val="none" w:sz="0" w:space="0" w:color="auto"/>
            <w:bottom w:val="none" w:sz="0" w:space="0" w:color="auto"/>
            <w:right w:val="none" w:sz="0" w:space="0" w:color="auto"/>
          </w:divBdr>
        </w:div>
        <w:div w:id="825322870">
          <w:marLeft w:val="0"/>
          <w:marRight w:val="0"/>
          <w:marTop w:val="0"/>
          <w:marBottom w:val="0"/>
          <w:divBdr>
            <w:top w:val="none" w:sz="0" w:space="0" w:color="auto"/>
            <w:left w:val="none" w:sz="0" w:space="0" w:color="auto"/>
            <w:bottom w:val="none" w:sz="0" w:space="0" w:color="auto"/>
            <w:right w:val="none" w:sz="0" w:space="0" w:color="auto"/>
          </w:divBdr>
          <w:divsChild>
            <w:div w:id="1716543806">
              <w:marLeft w:val="0"/>
              <w:marRight w:val="0"/>
              <w:marTop w:val="0"/>
              <w:marBottom w:val="0"/>
              <w:divBdr>
                <w:top w:val="none" w:sz="0" w:space="0" w:color="auto"/>
                <w:left w:val="none" w:sz="0" w:space="0" w:color="auto"/>
                <w:bottom w:val="none" w:sz="0" w:space="0" w:color="auto"/>
                <w:right w:val="none" w:sz="0" w:space="0" w:color="auto"/>
              </w:divBdr>
            </w:div>
          </w:divsChild>
        </w:div>
        <w:div w:id="464545318">
          <w:marLeft w:val="0"/>
          <w:marRight w:val="0"/>
          <w:marTop w:val="300"/>
          <w:marBottom w:val="0"/>
          <w:divBdr>
            <w:top w:val="none" w:sz="0" w:space="0" w:color="auto"/>
            <w:left w:val="none" w:sz="0" w:space="0" w:color="auto"/>
            <w:bottom w:val="none" w:sz="0" w:space="0" w:color="auto"/>
            <w:right w:val="none" w:sz="0" w:space="0" w:color="auto"/>
          </w:divBdr>
          <w:divsChild>
            <w:div w:id="1865900560">
              <w:marLeft w:val="0"/>
              <w:marRight w:val="0"/>
              <w:marTop w:val="0"/>
              <w:marBottom w:val="0"/>
              <w:divBdr>
                <w:top w:val="none" w:sz="0" w:space="0" w:color="auto"/>
                <w:left w:val="none" w:sz="0" w:space="0" w:color="auto"/>
                <w:bottom w:val="none" w:sz="0" w:space="0" w:color="auto"/>
                <w:right w:val="none" w:sz="0" w:space="0" w:color="auto"/>
              </w:divBdr>
              <w:divsChild>
                <w:div w:id="206906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154208">
          <w:marLeft w:val="0"/>
          <w:marRight w:val="0"/>
          <w:marTop w:val="300"/>
          <w:marBottom w:val="0"/>
          <w:divBdr>
            <w:top w:val="none" w:sz="0" w:space="0" w:color="auto"/>
            <w:left w:val="none" w:sz="0" w:space="0" w:color="auto"/>
            <w:bottom w:val="none" w:sz="0" w:space="0" w:color="auto"/>
            <w:right w:val="none" w:sz="0" w:space="0" w:color="auto"/>
          </w:divBdr>
          <w:divsChild>
            <w:div w:id="1168517853">
              <w:marLeft w:val="0"/>
              <w:marRight w:val="0"/>
              <w:marTop w:val="0"/>
              <w:marBottom w:val="0"/>
              <w:divBdr>
                <w:top w:val="none" w:sz="0" w:space="0" w:color="auto"/>
                <w:left w:val="none" w:sz="0" w:space="0" w:color="auto"/>
                <w:bottom w:val="none" w:sz="0" w:space="0" w:color="auto"/>
                <w:right w:val="none" w:sz="0" w:space="0" w:color="auto"/>
              </w:divBdr>
              <w:divsChild>
                <w:div w:id="162781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414821">
          <w:marLeft w:val="0"/>
          <w:marRight w:val="0"/>
          <w:marTop w:val="300"/>
          <w:marBottom w:val="0"/>
          <w:divBdr>
            <w:top w:val="none" w:sz="0" w:space="0" w:color="auto"/>
            <w:left w:val="none" w:sz="0" w:space="0" w:color="auto"/>
            <w:bottom w:val="none" w:sz="0" w:space="0" w:color="auto"/>
            <w:right w:val="none" w:sz="0" w:space="0" w:color="auto"/>
          </w:divBdr>
          <w:divsChild>
            <w:div w:id="917130312">
              <w:marLeft w:val="0"/>
              <w:marRight w:val="0"/>
              <w:marTop w:val="0"/>
              <w:marBottom w:val="0"/>
              <w:divBdr>
                <w:top w:val="none" w:sz="0" w:space="0" w:color="auto"/>
                <w:left w:val="none" w:sz="0" w:space="0" w:color="auto"/>
                <w:bottom w:val="none" w:sz="0" w:space="0" w:color="auto"/>
                <w:right w:val="none" w:sz="0" w:space="0" w:color="auto"/>
              </w:divBdr>
              <w:divsChild>
                <w:div w:id="46828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513943">
          <w:marLeft w:val="0"/>
          <w:marRight w:val="0"/>
          <w:marTop w:val="300"/>
          <w:marBottom w:val="0"/>
          <w:divBdr>
            <w:top w:val="none" w:sz="0" w:space="0" w:color="auto"/>
            <w:left w:val="none" w:sz="0" w:space="0" w:color="auto"/>
            <w:bottom w:val="none" w:sz="0" w:space="0" w:color="auto"/>
            <w:right w:val="none" w:sz="0" w:space="0" w:color="auto"/>
          </w:divBdr>
          <w:divsChild>
            <w:div w:id="1540556086">
              <w:marLeft w:val="0"/>
              <w:marRight w:val="0"/>
              <w:marTop w:val="0"/>
              <w:marBottom w:val="0"/>
              <w:divBdr>
                <w:top w:val="none" w:sz="0" w:space="0" w:color="auto"/>
                <w:left w:val="none" w:sz="0" w:space="0" w:color="auto"/>
                <w:bottom w:val="none" w:sz="0" w:space="0" w:color="auto"/>
                <w:right w:val="none" w:sz="0" w:space="0" w:color="auto"/>
              </w:divBdr>
              <w:divsChild>
                <w:div w:id="139258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017805716">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1704402697">
          <w:marLeft w:val="0"/>
          <w:marRight w:val="0"/>
          <w:marTop w:val="0"/>
          <w:marBottom w:val="0"/>
          <w:divBdr>
            <w:top w:val="none" w:sz="0" w:space="0" w:color="auto"/>
            <w:left w:val="none" w:sz="0" w:space="0" w:color="auto"/>
            <w:bottom w:val="none" w:sz="0" w:space="0" w:color="auto"/>
            <w:right w:val="none" w:sz="0" w:space="0" w:color="auto"/>
          </w:divBdr>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 w:id="194923754">
          <w:marLeft w:val="0"/>
          <w:marRight w:val="0"/>
          <w:marTop w:val="0"/>
          <w:marBottom w:val="0"/>
          <w:divBdr>
            <w:top w:val="none" w:sz="0" w:space="0" w:color="auto"/>
            <w:left w:val="none" w:sz="0" w:space="0" w:color="auto"/>
            <w:bottom w:val="none" w:sz="0" w:space="0" w:color="auto"/>
            <w:right w:val="none" w:sz="0" w:space="0" w:color="auto"/>
          </w:divBdr>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10393576">
          <w:marLeft w:val="0"/>
          <w:marRight w:val="0"/>
          <w:marTop w:val="0"/>
          <w:marBottom w:val="0"/>
          <w:divBdr>
            <w:top w:val="none" w:sz="0" w:space="0" w:color="auto"/>
            <w:left w:val="none" w:sz="0" w:space="0" w:color="auto"/>
            <w:bottom w:val="none" w:sz="0" w:space="0" w:color="auto"/>
            <w:right w:val="none" w:sz="0" w:space="0" w:color="auto"/>
          </w:divBdr>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158310633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333024509">
          <w:marLeft w:val="0"/>
          <w:marRight w:val="0"/>
          <w:marTop w:val="0"/>
          <w:marBottom w:val="0"/>
          <w:divBdr>
            <w:top w:val="none" w:sz="0" w:space="0" w:color="auto"/>
            <w:left w:val="none" w:sz="0" w:space="0" w:color="auto"/>
            <w:bottom w:val="none" w:sz="0" w:space="0" w:color="auto"/>
            <w:right w:val="none" w:sz="0" w:space="0" w:color="auto"/>
          </w:divBdr>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934165420">
          <w:marLeft w:val="0"/>
          <w:marRight w:val="0"/>
          <w:marTop w:val="0"/>
          <w:marBottom w:val="0"/>
          <w:divBdr>
            <w:top w:val="none" w:sz="0" w:space="0" w:color="auto"/>
            <w:left w:val="none" w:sz="0" w:space="0" w:color="auto"/>
            <w:bottom w:val="none" w:sz="0" w:space="0" w:color="auto"/>
            <w:right w:val="none" w:sz="0" w:space="0" w:color="auto"/>
          </w:divBdr>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487749751">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447044749">
          <w:marLeft w:val="0"/>
          <w:marRight w:val="0"/>
          <w:marTop w:val="0"/>
          <w:marBottom w:val="0"/>
          <w:divBdr>
            <w:top w:val="none" w:sz="0" w:space="0" w:color="auto"/>
            <w:left w:val="none" w:sz="0" w:space="0" w:color="auto"/>
            <w:bottom w:val="none" w:sz="0" w:space="0" w:color="auto"/>
            <w:right w:val="none" w:sz="0" w:space="0" w:color="auto"/>
          </w:divBdr>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592658690">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351953801">
          <w:marLeft w:val="0"/>
          <w:marRight w:val="0"/>
          <w:marTop w:val="0"/>
          <w:marBottom w:val="0"/>
          <w:divBdr>
            <w:top w:val="none" w:sz="0" w:space="0" w:color="auto"/>
            <w:left w:val="none" w:sz="0" w:space="0" w:color="auto"/>
            <w:bottom w:val="none" w:sz="0" w:space="0" w:color="auto"/>
            <w:right w:val="none" w:sz="0" w:space="0" w:color="auto"/>
          </w:divBdr>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1389913039">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824902430">
          <w:marLeft w:val="0"/>
          <w:marRight w:val="0"/>
          <w:marTop w:val="0"/>
          <w:marBottom w:val="0"/>
          <w:divBdr>
            <w:top w:val="none" w:sz="0" w:space="0" w:color="auto"/>
            <w:left w:val="none" w:sz="0" w:space="0" w:color="auto"/>
            <w:bottom w:val="none" w:sz="0" w:space="0" w:color="auto"/>
            <w:right w:val="none" w:sz="0" w:space="0" w:color="auto"/>
          </w:divBdr>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730621867">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592787343">
          <w:marLeft w:val="0"/>
          <w:marRight w:val="0"/>
          <w:marTop w:val="0"/>
          <w:marBottom w:val="0"/>
          <w:divBdr>
            <w:top w:val="none" w:sz="0" w:space="0" w:color="auto"/>
            <w:left w:val="none" w:sz="0" w:space="0" w:color="auto"/>
            <w:bottom w:val="none" w:sz="0" w:space="0" w:color="auto"/>
            <w:right w:val="none" w:sz="0" w:space="0" w:color="auto"/>
          </w:divBdr>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77074542">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1861123295">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78793015">
          <w:marLeft w:val="0"/>
          <w:marRight w:val="0"/>
          <w:marTop w:val="0"/>
          <w:marBottom w:val="0"/>
          <w:divBdr>
            <w:top w:val="none" w:sz="0" w:space="0" w:color="auto"/>
            <w:left w:val="none" w:sz="0" w:space="0" w:color="auto"/>
            <w:bottom w:val="none" w:sz="0" w:space="0" w:color="auto"/>
            <w:right w:val="none" w:sz="0" w:space="0" w:color="auto"/>
          </w:divBdr>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918398842">
          <w:marLeft w:val="0"/>
          <w:marRight w:val="0"/>
          <w:marTop w:val="0"/>
          <w:marBottom w:val="0"/>
          <w:divBdr>
            <w:top w:val="none" w:sz="0" w:space="0" w:color="auto"/>
            <w:left w:val="none" w:sz="0" w:space="0" w:color="auto"/>
            <w:bottom w:val="none" w:sz="0" w:space="0" w:color="auto"/>
            <w:right w:val="none" w:sz="0" w:space="0" w:color="auto"/>
          </w:divBdr>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1737513701">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2003655894">
          <w:marLeft w:val="0"/>
          <w:marRight w:val="0"/>
          <w:marTop w:val="0"/>
          <w:marBottom w:val="0"/>
          <w:divBdr>
            <w:top w:val="none" w:sz="0" w:space="0" w:color="auto"/>
            <w:left w:val="none" w:sz="0" w:space="0" w:color="auto"/>
            <w:bottom w:val="none" w:sz="0" w:space="0" w:color="auto"/>
            <w:right w:val="none" w:sz="0" w:space="0" w:color="auto"/>
          </w:divBdr>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937252577">
          <w:marLeft w:val="0"/>
          <w:marRight w:val="0"/>
          <w:marTop w:val="0"/>
          <w:marBottom w:val="0"/>
          <w:divBdr>
            <w:top w:val="none" w:sz="0" w:space="0" w:color="auto"/>
            <w:left w:val="none" w:sz="0" w:space="0" w:color="auto"/>
            <w:bottom w:val="none" w:sz="0" w:space="0" w:color="auto"/>
            <w:right w:val="none" w:sz="0" w:space="0" w:color="auto"/>
          </w:divBdr>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 w:id="87116039">
          <w:marLeft w:val="0"/>
          <w:marRight w:val="0"/>
          <w:marTop w:val="0"/>
          <w:marBottom w:val="0"/>
          <w:divBdr>
            <w:top w:val="none" w:sz="0" w:space="0" w:color="auto"/>
            <w:left w:val="none" w:sz="0" w:space="0" w:color="auto"/>
            <w:bottom w:val="none" w:sz="0" w:space="0" w:color="auto"/>
            <w:right w:val="none" w:sz="0" w:space="0" w:color="auto"/>
          </w:divBdr>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2120182056">
          <w:marLeft w:val="0"/>
          <w:marRight w:val="0"/>
          <w:marTop w:val="0"/>
          <w:marBottom w:val="0"/>
          <w:divBdr>
            <w:top w:val="none" w:sz="0" w:space="0" w:color="auto"/>
            <w:left w:val="none" w:sz="0" w:space="0" w:color="auto"/>
            <w:bottom w:val="none" w:sz="0" w:space="0" w:color="auto"/>
            <w:right w:val="none" w:sz="0" w:space="0" w:color="auto"/>
          </w:divBdr>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1441536020">
          <w:marLeft w:val="0"/>
          <w:marRight w:val="0"/>
          <w:marTop w:val="0"/>
          <w:marBottom w:val="0"/>
          <w:divBdr>
            <w:top w:val="none" w:sz="0" w:space="0" w:color="auto"/>
            <w:left w:val="none" w:sz="0" w:space="0" w:color="auto"/>
            <w:bottom w:val="none" w:sz="0" w:space="0" w:color="auto"/>
            <w:right w:val="none" w:sz="0" w:space="0" w:color="auto"/>
          </w:divBdr>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1337995306">
          <w:marLeft w:val="0"/>
          <w:marRight w:val="0"/>
          <w:marTop w:val="0"/>
          <w:marBottom w:val="0"/>
          <w:divBdr>
            <w:top w:val="none" w:sz="0" w:space="0" w:color="auto"/>
            <w:left w:val="none" w:sz="0" w:space="0" w:color="auto"/>
            <w:bottom w:val="none" w:sz="0" w:space="0" w:color="auto"/>
            <w:right w:val="none" w:sz="0" w:space="0" w:color="auto"/>
          </w:divBdr>
        </w:div>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2069377860">
          <w:marLeft w:val="0"/>
          <w:marRight w:val="0"/>
          <w:marTop w:val="0"/>
          <w:marBottom w:val="0"/>
          <w:divBdr>
            <w:top w:val="none" w:sz="0" w:space="0" w:color="auto"/>
            <w:left w:val="none" w:sz="0" w:space="0" w:color="auto"/>
            <w:bottom w:val="none" w:sz="0" w:space="0" w:color="auto"/>
            <w:right w:val="none" w:sz="0" w:space="0" w:color="auto"/>
          </w:divBdr>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1984192246">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1990790565">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215242527">
          <w:marLeft w:val="0"/>
          <w:marRight w:val="0"/>
          <w:marTop w:val="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1689483544">
          <w:marLeft w:val="0"/>
          <w:marRight w:val="0"/>
          <w:marTop w:val="0"/>
          <w:marBottom w:val="0"/>
          <w:divBdr>
            <w:top w:val="none" w:sz="0" w:space="0" w:color="auto"/>
            <w:left w:val="none" w:sz="0" w:space="0" w:color="auto"/>
            <w:bottom w:val="none" w:sz="0" w:space="0" w:color="auto"/>
            <w:right w:val="none" w:sz="0" w:space="0" w:color="auto"/>
          </w:divBdr>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1101299439">
          <w:marLeft w:val="0"/>
          <w:marRight w:val="0"/>
          <w:marTop w:val="0"/>
          <w:marBottom w:val="0"/>
          <w:divBdr>
            <w:top w:val="none" w:sz="0" w:space="0" w:color="auto"/>
            <w:left w:val="none" w:sz="0" w:space="0" w:color="auto"/>
            <w:bottom w:val="none" w:sz="0" w:space="0" w:color="auto"/>
            <w:right w:val="none" w:sz="0" w:space="0" w:color="auto"/>
          </w:divBdr>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1201818528">
          <w:marLeft w:val="0"/>
          <w:marRight w:val="0"/>
          <w:marTop w:val="0"/>
          <w:marBottom w:val="0"/>
          <w:divBdr>
            <w:top w:val="none" w:sz="0" w:space="0" w:color="auto"/>
            <w:left w:val="none" w:sz="0" w:space="0" w:color="auto"/>
            <w:bottom w:val="none" w:sz="0" w:space="0" w:color="auto"/>
            <w:right w:val="none" w:sz="0" w:space="0" w:color="auto"/>
          </w:divBdr>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310983269">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1633099902">
          <w:marLeft w:val="0"/>
          <w:marRight w:val="0"/>
          <w:marTop w:val="0"/>
          <w:marBottom w:val="0"/>
          <w:divBdr>
            <w:top w:val="none" w:sz="0" w:space="0" w:color="auto"/>
            <w:left w:val="none" w:sz="0" w:space="0" w:color="auto"/>
            <w:bottom w:val="none" w:sz="0" w:space="0" w:color="auto"/>
            <w:right w:val="none" w:sz="0" w:space="0" w:color="auto"/>
          </w:divBdr>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832020790">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24211030">
          <w:marLeft w:val="0"/>
          <w:marRight w:val="0"/>
          <w:marTop w:val="0"/>
          <w:marBottom w:val="0"/>
          <w:divBdr>
            <w:top w:val="none" w:sz="0" w:space="0" w:color="auto"/>
            <w:left w:val="none" w:sz="0" w:space="0" w:color="auto"/>
            <w:bottom w:val="none" w:sz="0" w:space="0" w:color="auto"/>
            <w:right w:val="none" w:sz="0" w:space="0" w:color="auto"/>
          </w:divBdr>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768764790">
          <w:marLeft w:val="0"/>
          <w:marRight w:val="0"/>
          <w:marTop w:val="0"/>
          <w:marBottom w:val="0"/>
          <w:divBdr>
            <w:top w:val="none" w:sz="0" w:space="0" w:color="auto"/>
            <w:left w:val="none" w:sz="0" w:space="0" w:color="auto"/>
            <w:bottom w:val="none" w:sz="0" w:space="0" w:color="auto"/>
            <w:right w:val="none" w:sz="0" w:space="0" w:color="auto"/>
          </w:divBdr>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24476">
      <w:bodyDiv w:val="1"/>
      <w:marLeft w:val="0"/>
      <w:marRight w:val="0"/>
      <w:marTop w:val="0"/>
      <w:marBottom w:val="0"/>
      <w:divBdr>
        <w:top w:val="none" w:sz="0" w:space="0" w:color="auto"/>
        <w:left w:val="none" w:sz="0" w:space="0" w:color="auto"/>
        <w:bottom w:val="none" w:sz="0" w:space="0" w:color="auto"/>
        <w:right w:val="none" w:sz="0" w:space="0" w:color="auto"/>
      </w:divBdr>
      <w:divsChild>
        <w:div w:id="1578200811">
          <w:marLeft w:val="0"/>
          <w:marRight w:val="0"/>
          <w:marTop w:val="0"/>
          <w:marBottom w:val="0"/>
          <w:divBdr>
            <w:top w:val="none" w:sz="0" w:space="0" w:color="auto"/>
            <w:left w:val="none" w:sz="0" w:space="0" w:color="auto"/>
            <w:bottom w:val="none" w:sz="0" w:space="0" w:color="auto"/>
            <w:right w:val="none" w:sz="0" w:space="0" w:color="auto"/>
          </w:divBdr>
        </w:div>
        <w:div w:id="1021204000">
          <w:marLeft w:val="0"/>
          <w:marRight w:val="0"/>
          <w:marTop w:val="0"/>
          <w:marBottom w:val="0"/>
          <w:divBdr>
            <w:top w:val="none" w:sz="0" w:space="0" w:color="auto"/>
            <w:left w:val="none" w:sz="0" w:space="0" w:color="auto"/>
            <w:bottom w:val="none" w:sz="0" w:space="0" w:color="auto"/>
            <w:right w:val="none" w:sz="0" w:space="0" w:color="auto"/>
          </w:divBdr>
          <w:divsChild>
            <w:div w:id="1640841449">
              <w:marLeft w:val="0"/>
              <w:marRight w:val="0"/>
              <w:marTop w:val="0"/>
              <w:marBottom w:val="0"/>
              <w:divBdr>
                <w:top w:val="none" w:sz="0" w:space="0" w:color="auto"/>
                <w:left w:val="none" w:sz="0" w:space="0" w:color="auto"/>
                <w:bottom w:val="none" w:sz="0" w:space="0" w:color="auto"/>
                <w:right w:val="none" w:sz="0" w:space="0" w:color="auto"/>
              </w:divBdr>
            </w:div>
          </w:divsChild>
        </w:div>
        <w:div w:id="665791837">
          <w:marLeft w:val="0"/>
          <w:marRight w:val="0"/>
          <w:marTop w:val="0"/>
          <w:marBottom w:val="0"/>
          <w:divBdr>
            <w:top w:val="none" w:sz="0" w:space="0" w:color="auto"/>
            <w:left w:val="none" w:sz="0" w:space="0" w:color="auto"/>
            <w:bottom w:val="none" w:sz="0" w:space="0" w:color="auto"/>
            <w:right w:val="none" w:sz="0" w:space="0" w:color="auto"/>
          </w:divBdr>
        </w:div>
        <w:div w:id="488406836">
          <w:marLeft w:val="0"/>
          <w:marRight w:val="0"/>
          <w:marTop w:val="0"/>
          <w:marBottom w:val="0"/>
          <w:divBdr>
            <w:top w:val="none" w:sz="0" w:space="0" w:color="auto"/>
            <w:left w:val="none" w:sz="0" w:space="0" w:color="auto"/>
            <w:bottom w:val="none" w:sz="0" w:space="0" w:color="auto"/>
            <w:right w:val="none" w:sz="0" w:space="0" w:color="auto"/>
          </w:divBdr>
          <w:divsChild>
            <w:div w:id="1619338774">
              <w:marLeft w:val="0"/>
              <w:marRight w:val="0"/>
              <w:marTop w:val="0"/>
              <w:marBottom w:val="0"/>
              <w:divBdr>
                <w:top w:val="none" w:sz="0" w:space="0" w:color="auto"/>
                <w:left w:val="none" w:sz="0" w:space="0" w:color="auto"/>
                <w:bottom w:val="none" w:sz="0" w:space="0" w:color="auto"/>
                <w:right w:val="none" w:sz="0" w:space="0" w:color="auto"/>
              </w:divBdr>
            </w:div>
          </w:divsChild>
        </w:div>
        <w:div w:id="676036205">
          <w:marLeft w:val="0"/>
          <w:marRight w:val="0"/>
          <w:marTop w:val="0"/>
          <w:marBottom w:val="0"/>
          <w:divBdr>
            <w:top w:val="none" w:sz="0" w:space="0" w:color="auto"/>
            <w:left w:val="none" w:sz="0" w:space="0" w:color="auto"/>
            <w:bottom w:val="none" w:sz="0" w:space="0" w:color="auto"/>
            <w:right w:val="none" w:sz="0" w:space="0" w:color="auto"/>
          </w:divBdr>
        </w:div>
        <w:div w:id="1037857554">
          <w:marLeft w:val="0"/>
          <w:marRight w:val="0"/>
          <w:marTop w:val="0"/>
          <w:marBottom w:val="0"/>
          <w:divBdr>
            <w:top w:val="none" w:sz="0" w:space="0" w:color="auto"/>
            <w:left w:val="none" w:sz="0" w:space="0" w:color="auto"/>
            <w:bottom w:val="none" w:sz="0" w:space="0" w:color="auto"/>
            <w:right w:val="none" w:sz="0" w:space="0" w:color="auto"/>
          </w:divBdr>
          <w:divsChild>
            <w:div w:id="945432260">
              <w:marLeft w:val="0"/>
              <w:marRight w:val="0"/>
              <w:marTop w:val="0"/>
              <w:marBottom w:val="0"/>
              <w:divBdr>
                <w:top w:val="none" w:sz="0" w:space="0" w:color="auto"/>
                <w:left w:val="none" w:sz="0" w:space="0" w:color="auto"/>
                <w:bottom w:val="none" w:sz="0" w:space="0" w:color="auto"/>
                <w:right w:val="none" w:sz="0" w:space="0" w:color="auto"/>
              </w:divBdr>
            </w:div>
          </w:divsChild>
        </w:div>
        <w:div w:id="752436830">
          <w:marLeft w:val="0"/>
          <w:marRight w:val="0"/>
          <w:marTop w:val="0"/>
          <w:marBottom w:val="0"/>
          <w:divBdr>
            <w:top w:val="none" w:sz="0" w:space="0" w:color="auto"/>
            <w:left w:val="none" w:sz="0" w:space="0" w:color="auto"/>
            <w:bottom w:val="none" w:sz="0" w:space="0" w:color="auto"/>
            <w:right w:val="none" w:sz="0" w:space="0" w:color="auto"/>
          </w:divBdr>
        </w:div>
        <w:div w:id="2077312835">
          <w:marLeft w:val="0"/>
          <w:marRight w:val="0"/>
          <w:marTop w:val="0"/>
          <w:marBottom w:val="0"/>
          <w:divBdr>
            <w:top w:val="none" w:sz="0" w:space="0" w:color="auto"/>
            <w:left w:val="none" w:sz="0" w:space="0" w:color="auto"/>
            <w:bottom w:val="none" w:sz="0" w:space="0" w:color="auto"/>
            <w:right w:val="none" w:sz="0" w:space="0" w:color="auto"/>
          </w:divBdr>
          <w:divsChild>
            <w:div w:id="295336618">
              <w:marLeft w:val="0"/>
              <w:marRight w:val="0"/>
              <w:marTop w:val="0"/>
              <w:marBottom w:val="0"/>
              <w:divBdr>
                <w:top w:val="none" w:sz="0" w:space="0" w:color="auto"/>
                <w:left w:val="none" w:sz="0" w:space="0" w:color="auto"/>
                <w:bottom w:val="none" w:sz="0" w:space="0" w:color="auto"/>
                <w:right w:val="none" w:sz="0" w:space="0" w:color="auto"/>
              </w:divBdr>
            </w:div>
          </w:divsChild>
        </w:div>
        <w:div w:id="1974096900">
          <w:marLeft w:val="0"/>
          <w:marRight w:val="0"/>
          <w:marTop w:val="0"/>
          <w:marBottom w:val="0"/>
          <w:divBdr>
            <w:top w:val="none" w:sz="0" w:space="0" w:color="auto"/>
            <w:left w:val="none" w:sz="0" w:space="0" w:color="auto"/>
            <w:bottom w:val="none" w:sz="0" w:space="0" w:color="auto"/>
            <w:right w:val="none" w:sz="0" w:space="0" w:color="auto"/>
          </w:divBdr>
        </w:div>
        <w:div w:id="879517235">
          <w:marLeft w:val="0"/>
          <w:marRight w:val="0"/>
          <w:marTop w:val="0"/>
          <w:marBottom w:val="0"/>
          <w:divBdr>
            <w:top w:val="none" w:sz="0" w:space="0" w:color="auto"/>
            <w:left w:val="none" w:sz="0" w:space="0" w:color="auto"/>
            <w:bottom w:val="none" w:sz="0" w:space="0" w:color="auto"/>
            <w:right w:val="none" w:sz="0" w:space="0" w:color="auto"/>
          </w:divBdr>
          <w:divsChild>
            <w:div w:id="1089811434">
              <w:marLeft w:val="0"/>
              <w:marRight w:val="0"/>
              <w:marTop w:val="0"/>
              <w:marBottom w:val="0"/>
              <w:divBdr>
                <w:top w:val="none" w:sz="0" w:space="0" w:color="auto"/>
                <w:left w:val="none" w:sz="0" w:space="0" w:color="auto"/>
                <w:bottom w:val="none" w:sz="0" w:space="0" w:color="auto"/>
                <w:right w:val="none" w:sz="0" w:space="0" w:color="auto"/>
              </w:divBdr>
            </w:div>
          </w:divsChild>
        </w:div>
        <w:div w:id="1597862092">
          <w:marLeft w:val="0"/>
          <w:marRight w:val="0"/>
          <w:marTop w:val="0"/>
          <w:marBottom w:val="0"/>
          <w:divBdr>
            <w:top w:val="none" w:sz="0" w:space="0" w:color="auto"/>
            <w:left w:val="none" w:sz="0" w:space="0" w:color="auto"/>
            <w:bottom w:val="none" w:sz="0" w:space="0" w:color="auto"/>
            <w:right w:val="none" w:sz="0" w:space="0" w:color="auto"/>
          </w:divBdr>
        </w:div>
        <w:div w:id="252323759">
          <w:marLeft w:val="0"/>
          <w:marRight w:val="0"/>
          <w:marTop w:val="0"/>
          <w:marBottom w:val="0"/>
          <w:divBdr>
            <w:top w:val="none" w:sz="0" w:space="0" w:color="auto"/>
            <w:left w:val="none" w:sz="0" w:space="0" w:color="auto"/>
            <w:bottom w:val="none" w:sz="0" w:space="0" w:color="auto"/>
            <w:right w:val="none" w:sz="0" w:space="0" w:color="auto"/>
          </w:divBdr>
          <w:divsChild>
            <w:div w:id="1760709848">
              <w:marLeft w:val="0"/>
              <w:marRight w:val="0"/>
              <w:marTop w:val="0"/>
              <w:marBottom w:val="0"/>
              <w:divBdr>
                <w:top w:val="none" w:sz="0" w:space="0" w:color="auto"/>
                <w:left w:val="none" w:sz="0" w:space="0" w:color="auto"/>
                <w:bottom w:val="none" w:sz="0" w:space="0" w:color="auto"/>
                <w:right w:val="none" w:sz="0" w:space="0" w:color="auto"/>
              </w:divBdr>
            </w:div>
          </w:divsChild>
        </w:div>
        <w:div w:id="150948756">
          <w:marLeft w:val="0"/>
          <w:marRight w:val="0"/>
          <w:marTop w:val="0"/>
          <w:marBottom w:val="0"/>
          <w:divBdr>
            <w:top w:val="none" w:sz="0" w:space="0" w:color="auto"/>
            <w:left w:val="none" w:sz="0" w:space="0" w:color="auto"/>
            <w:bottom w:val="none" w:sz="0" w:space="0" w:color="auto"/>
            <w:right w:val="none" w:sz="0" w:space="0" w:color="auto"/>
          </w:divBdr>
        </w:div>
        <w:div w:id="416096775">
          <w:marLeft w:val="0"/>
          <w:marRight w:val="0"/>
          <w:marTop w:val="0"/>
          <w:marBottom w:val="0"/>
          <w:divBdr>
            <w:top w:val="none" w:sz="0" w:space="0" w:color="auto"/>
            <w:left w:val="none" w:sz="0" w:space="0" w:color="auto"/>
            <w:bottom w:val="none" w:sz="0" w:space="0" w:color="auto"/>
            <w:right w:val="none" w:sz="0" w:space="0" w:color="auto"/>
          </w:divBdr>
          <w:divsChild>
            <w:div w:id="305010363">
              <w:marLeft w:val="0"/>
              <w:marRight w:val="0"/>
              <w:marTop w:val="0"/>
              <w:marBottom w:val="0"/>
              <w:divBdr>
                <w:top w:val="none" w:sz="0" w:space="0" w:color="auto"/>
                <w:left w:val="none" w:sz="0" w:space="0" w:color="auto"/>
                <w:bottom w:val="none" w:sz="0" w:space="0" w:color="auto"/>
                <w:right w:val="none" w:sz="0" w:space="0" w:color="auto"/>
              </w:divBdr>
            </w:div>
          </w:divsChild>
        </w:div>
        <w:div w:id="1406607282">
          <w:marLeft w:val="0"/>
          <w:marRight w:val="0"/>
          <w:marTop w:val="300"/>
          <w:marBottom w:val="0"/>
          <w:divBdr>
            <w:top w:val="none" w:sz="0" w:space="0" w:color="auto"/>
            <w:left w:val="none" w:sz="0" w:space="0" w:color="auto"/>
            <w:bottom w:val="none" w:sz="0" w:space="0" w:color="auto"/>
            <w:right w:val="none" w:sz="0" w:space="0" w:color="auto"/>
          </w:divBdr>
          <w:divsChild>
            <w:div w:id="861937011">
              <w:marLeft w:val="0"/>
              <w:marRight w:val="0"/>
              <w:marTop w:val="0"/>
              <w:marBottom w:val="0"/>
              <w:divBdr>
                <w:top w:val="none" w:sz="0" w:space="0" w:color="auto"/>
                <w:left w:val="none" w:sz="0" w:space="0" w:color="auto"/>
                <w:bottom w:val="none" w:sz="0" w:space="0" w:color="auto"/>
                <w:right w:val="none" w:sz="0" w:space="0" w:color="auto"/>
              </w:divBdr>
              <w:divsChild>
                <w:div w:id="1836922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74825">
          <w:marLeft w:val="0"/>
          <w:marRight w:val="0"/>
          <w:marTop w:val="300"/>
          <w:marBottom w:val="0"/>
          <w:divBdr>
            <w:top w:val="none" w:sz="0" w:space="0" w:color="auto"/>
            <w:left w:val="none" w:sz="0" w:space="0" w:color="auto"/>
            <w:bottom w:val="none" w:sz="0" w:space="0" w:color="auto"/>
            <w:right w:val="none" w:sz="0" w:space="0" w:color="auto"/>
          </w:divBdr>
          <w:divsChild>
            <w:div w:id="316761795">
              <w:marLeft w:val="0"/>
              <w:marRight w:val="0"/>
              <w:marTop w:val="0"/>
              <w:marBottom w:val="0"/>
              <w:divBdr>
                <w:top w:val="none" w:sz="0" w:space="0" w:color="auto"/>
                <w:left w:val="none" w:sz="0" w:space="0" w:color="auto"/>
                <w:bottom w:val="none" w:sz="0" w:space="0" w:color="auto"/>
                <w:right w:val="none" w:sz="0" w:space="0" w:color="auto"/>
              </w:divBdr>
              <w:divsChild>
                <w:div w:id="2117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041352">
          <w:marLeft w:val="0"/>
          <w:marRight w:val="0"/>
          <w:marTop w:val="300"/>
          <w:marBottom w:val="0"/>
          <w:divBdr>
            <w:top w:val="none" w:sz="0" w:space="0" w:color="auto"/>
            <w:left w:val="none" w:sz="0" w:space="0" w:color="auto"/>
            <w:bottom w:val="none" w:sz="0" w:space="0" w:color="auto"/>
            <w:right w:val="none" w:sz="0" w:space="0" w:color="auto"/>
          </w:divBdr>
          <w:divsChild>
            <w:div w:id="1920821953">
              <w:marLeft w:val="0"/>
              <w:marRight w:val="0"/>
              <w:marTop w:val="0"/>
              <w:marBottom w:val="0"/>
              <w:divBdr>
                <w:top w:val="none" w:sz="0" w:space="0" w:color="auto"/>
                <w:left w:val="none" w:sz="0" w:space="0" w:color="auto"/>
                <w:bottom w:val="none" w:sz="0" w:space="0" w:color="auto"/>
                <w:right w:val="none" w:sz="0" w:space="0" w:color="auto"/>
              </w:divBdr>
              <w:divsChild>
                <w:div w:id="11560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809087">
          <w:marLeft w:val="0"/>
          <w:marRight w:val="0"/>
          <w:marTop w:val="300"/>
          <w:marBottom w:val="0"/>
          <w:divBdr>
            <w:top w:val="none" w:sz="0" w:space="0" w:color="auto"/>
            <w:left w:val="none" w:sz="0" w:space="0" w:color="auto"/>
            <w:bottom w:val="none" w:sz="0" w:space="0" w:color="auto"/>
            <w:right w:val="none" w:sz="0" w:space="0" w:color="auto"/>
          </w:divBdr>
          <w:divsChild>
            <w:div w:id="1206673824">
              <w:marLeft w:val="0"/>
              <w:marRight w:val="0"/>
              <w:marTop w:val="0"/>
              <w:marBottom w:val="0"/>
              <w:divBdr>
                <w:top w:val="none" w:sz="0" w:space="0" w:color="auto"/>
                <w:left w:val="none" w:sz="0" w:space="0" w:color="auto"/>
                <w:bottom w:val="none" w:sz="0" w:space="0" w:color="auto"/>
                <w:right w:val="none" w:sz="0" w:space="0" w:color="auto"/>
              </w:divBdr>
              <w:divsChild>
                <w:div w:id="51663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1914044489">
          <w:marLeft w:val="0"/>
          <w:marRight w:val="0"/>
          <w:marTop w:val="0"/>
          <w:marBottom w:val="0"/>
          <w:divBdr>
            <w:top w:val="none" w:sz="0" w:space="0" w:color="auto"/>
            <w:left w:val="none" w:sz="0" w:space="0" w:color="auto"/>
            <w:bottom w:val="none" w:sz="0" w:space="0" w:color="auto"/>
            <w:right w:val="none" w:sz="0" w:space="0" w:color="auto"/>
          </w:divBdr>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2005429377">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134255396">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322196271">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890458">
      <w:bodyDiv w:val="1"/>
      <w:marLeft w:val="0"/>
      <w:marRight w:val="0"/>
      <w:marTop w:val="0"/>
      <w:marBottom w:val="0"/>
      <w:divBdr>
        <w:top w:val="none" w:sz="0" w:space="0" w:color="auto"/>
        <w:left w:val="none" w:sz="0" w:space="0" w:color="auto"/>
        <w:bottom w:val="none" w:sz="0" w:space="0" w:color="auto"/>
        <w:right w:val="none" w:sz="0" w:space="0" w:color="auto"/>
      </w:divBdr>
      <w:divsChild>
        <w:div w:id="85882003">
          <w:marLeft w:val="0"/>
          <w:marRight w:val="0"/>
          <w:marTop w:val="0"/>
          <w:marBottom w:val="0"/>
          <w:divBdr>
            <w:top w:val="none" w:sz="0" w:space="0" w:color="auto"/>
            <w:left w:val="none" w:sz="0" w:space="0" w:color="auto"/>
            <w:bottom w:val="none" w:sz="0" w:space="0" w:color="auto"/>
            <w:right w:val="none" w:sz="0" w:space="0" w:color="auto"/>
          </w:divBdr>
        </w:div>
        <w:div w:id="999847910">
          <w:marLeft w:val="0"/>
          <w:marRight w:val="0"/>
          <w:marTop w:val="0"/>
          <w:marBottom w:val="0"/>
          <w:divBdr>
            <w:top w:val="none" w:sz="0" w:space="0" w:color="auto"/>
            <w:left w:val="none" w:sz="0" w:space="0" w:color="auto"/>
            <w:bottom w:val="none" w:sz="0" w:space="0" w:color="auto"/>
            <w:right w:val="none" w:sz="0" w:space="0" w:color="auto"/>
          </w:divBdr>
          <w:divsChild>
            <w:div w:id="1754349147">
              <w:marLeft w:val="0"/>
              <w:marRight w:val="0"/>
              <w:marTop w:val="0"/>
              <w:marBottom w:val="0"/>
              <w:divBdr>
                <w:top w:val="none" w:sz="0" w:space="0" w:color="auto"/>
                <w:left w:val="none" w:sz="0" w:space="0" w:color="auto"/>
                <w:bottom w:val="none" w:sz="0" w:space="0" w:color="auto"/>
                <w:right w:val="none" w:sz="0" w:space="0" w:color="auto"/>
              </w:divBdr>
            </w:div>
          </w:divsChild>
        </w:div>
        <w:div w:id="1572041068">
          <w:marLeft w:val="0"/>
          <w:marRight w:val="0"/>
          <w:marTop w:val="0"/>
          <w:marBottom w:val="0"/>
          <w:divBdr>
            <w:top w:val="none" w:sz="0" w:space="0" w:color="auto"/>
            <w:left w:val="none" w:sz="0" w:space="0" w:color="auto"/>
            <w:bottom w:val="none" w:sz="0" w:space="0" w:color="auto"/>
            <w:right w:val="none" w:sz="0" w:space="0" w:color="auto"/>
          </w:divBdr>
        </w:div>
        <w:div w:id="903369610">
          <w:marLeft w:val="0"/>
          <w:marRight w:val="0"/>
          <w:marTop w:val="0"/>
          <w:marBottom w:val="0"/>
          <w:divBdr>
            <w:top w:val="none" w:sz="0" w:space="0" w:color="auto"/>
            <w:left w:val="none" w:sz="0" w:space="0" w:color="auto"/>
            <w:bottom w:val="none" w:sz="0" w:space="0" w:color="auto"/>
            <w:right w:val="none" w:sz="0" w:space="0" w:color="auto"/>
          </w:divBdr>
          <w:divsChild>
            <w:div w:id="1794329323">
              <w:marLeft w:val="0"/>
              <w:marRight w:val="0"/>
              <w:marTop w:val="0"/>
              <w:marBottom w:val="0"/>
              <w:divBdr>
                <w:top w:val="none" w:sz="0" w:space="0" w:color="auto"/>
                <w:left w:val="none" w:sz="0" w:space="0" w:color="auto"/>
                <w:bottom w:val="none" w:sz="0" w:space="0" w:color="auto"/>
                <w:right w:val="none" w:sz="0" w:space="0" w:color="auto"/>
              </w:divBdr>
            </w:div>
          </w:divsChild>
        </w:div>
        <w:div w:id="1705057039">
          <w:marLeft w:val="0"/>
          <w:marRight w:val="0"/>
          <w:marTop w:val="0"/>
          <w:marBottom w:val="0"/>
          <w:divBdr>
            <w:top w:val="none" w:sz="0" w:space="0" w:color="auto"/>
            <w:left w:val="none" w:sz="0" w:space="0" w:color="auto"/>
            <w:bottom w:val="none" w:sz="0" w:space="0" w:color="auto"/>
            <w:right w:val="none" w:sz="0" w:space="0" w:color="auto"/>
          </w:divBdr>
        </w:div>
        <w:div w:id="871189576">
          <w:marLeft w:val="0"/>
          <w:marRight w:val="0"/>
          <w:marTop w:val="0"/>
          <w:marBottom w:val="0"/>
          <w:divBdr>
            <w:top w:val="none" w:sz="0" w:space="0" w:color="auto"/>
            <w:left w:val="none" w:sz="0" w:space="0" w:color="auto"/>
            <w:bottom w:val="none" w:sz="0" w:space="0" w:color="auto"/>
            <w:right w:val="none" w:sz="0" w:space="0" w:color="auto"/>
          </w:divBdr>
          <w:divsChild>
            <w:div w:id="316110154">
              <w:marLeft w:val="0"/>
              <w:marRight w:val="0"/>
              <w:marTop w:val="0"/>
              <w:marBottom w:val="0"/>
              <w:divBdr>
                <w:top w:val="none" w:sz="0" w:space="0" w:color="auto"/>
                <w:left w:val="none" w:sz="0" w:space="0" w:color="auto"/>
                <w:bottom w:val="none" w:sz="0" w:space="0" w:color="auto"/>
                <w:right w:val="none" w:sz="0" w:space="0" w:color="auto"/>
              </w:divBdr>
            </w:div>
          </w:divsChild>
        </w:div>
        <w:div w:id="177737419">
          <w:marLeft w:val="0"/>
          <w:marRight w:val="0"/>
          <w:marTop w:val="0"/>
          <w:marBottom w:val="0"/>
          <w:divBdr>
            <w:top w:val="none" w:sz="0" w:space="0" w:color="auto"/>
            <w:left w:val="none" w:sz="0" w:space="0" w:color="auto"/>
            <w:bottom w:val="none" w:sz="0" w:space="0" w:color="auto"/>
            <w:right w:val="none" w:sz="0" w:space="0" w:color="auto"/>
          </w:divBdr>
        </w:div>
        <w:div w:id="812868075">
          <w:marLeft w:val="0"/>
          <w:marRight w:val="0"/>
          <w:marTop w:val="0"/>
          <w:marBottom w:val="0"/>
          <w:divBdr>
            <w:top w:val="none" w:sz="0" w:space="0" w:color="auto"/>
            <w:left w:val="none" w:sz="0" w:space="0" w:color="auto"/>
            <w:bottom w:val="none" w:sz="0" w:space="0" w:color="auto"/>
            <w:right w:val="none" w:sz="0" w:space="0" w:color="auto"/>
          </w:divBdr>
          <w:divsChild>
            <w:div w:id="127673064">
              <w:marLeft w:val="0"/>
              <w:marRight w:val="0"/>
              <w:marTop w:val="0"/>
              <w:marBottom w:val="0"/>
              <w:divBdr>
                <w:top w:val="none" w:sz="0" w:space="0" w:color="auto"/>
                <w:left w:val="none" w:sz="0" w:space="0" w:color="auto"/>
                <w:bottom w:val="none" w:sz="0" w:space="0" w:color="auto"/>
                <w:right w:val="none" w:sz="0" w:space="0" w:color="auto"/>
              </w:divBdr>
            </w:div>
          </w:divsChild>
        </w:div>
        <w:div w:id="697856942">
          <w:marLeft w:val="0"/>
          <w:marRight w:val="0"/>
          <w:marTop w:val="0"/>
          <w:marBottom w:val="0"/>
          <w:divBdr>
            <w:top w:val="none" w:sz="0" w:space="0" w:color="auto"/>
            <w:left w:val="none" w:sz="0" w:space="0" w:color="auto"/>
            <w:bottom w:val="none" w:sz="0" w:space="0" w:color="auto"/>
            <w:right w:val="none" w:sz="0" w:space="0" w:color="auto"/>
          </w:divBdr>
        </w:div>
        <w:div w:id="707725842">
          <w:marLeft w:val="0"/>
          <w:marRight w:val="0"/>
          <w:marTop w:val="0"/>
          <w:marBottom w:val="0"/>
          <w:divBdr>
            <w:top w:val="none" w:sz="0" w:space="0" w:color="auto"/>
            <w:left w:val="none" w:sz="0" w:space="0" w:color="auto"/>
            <w:bottom w:val="none" w:sz="0" w:space="0" w:color="auto"/>
            <w:right w:val="none" w:sz="0" w:space="0" w:color="auto"/>
          </w:divBdr>
          <w:divsChild>
            <w:div w:id="187380590">
              <w:marLeft w:val="0"/>
              <w:marRight w:val="0"/>
              <w:marTop w:val="0"/>
              <w:marBottom w:val="0"/>
              <w:divBdr>
                <w:top w:val="none" w:sz="0" w:space="0" w:color="auto"/>
                <w:left w:val="none" w:sz="0" w:space="0" w:color="auto"/>
                <w:bottom w:val="none" w:sz="0" w:space="0" w:color="auto"/>
                <w:right w:val="none" w:sz="0" w:space="0" w:color="auto"/>
              </w:divBdr>
            </w:div>
          </w:divsChild>
        </w:div>
        <w:div w:id="1556312618">
          <w:marLeft w:val="0"/>
          <w:marRight w:val="0"/>
          <w:marTop w:val="0"/>
          <w:marBottom w:val="0"/>
          <w:divBdr>
            <w:top w:val="none" w:sz="0" w:space="0" w:color="auto"/>
            <w:left w:val="none" w:sz="0" w:space="0" w:color="auto"/>
            <w:bottom w:val="none" w:sz="0" w:space="0" w:color="auto"/>
            <w:right w:val="none" w:sz="0" w:space="0" w:color="auto"/>
          </w:divBdr>
        </w:div>
        <w:div w:id="1118992656">
          <w:marLeft w:val="0"/>
          <w:marRight w:val="0"/>
          <w:marTop w:val="0"/>
          <w:marBottom w:val="0"/>
          <w:divBdr>
            <w:top w:val="none" w:sz="0" w:space="0" w:color="auto"/>
            <w:left w:val="none" w:sz="0" w:space="0" w:color="auto"/>
            <w:bottom w:val="none" w:sz="0" w:space="0" w:color="auto"/>
            <w:right w:val="none" w:sz="0" w:space="0" w:color="auto"/>
          </w:divBdr>
          <w:divsChild>
            <w:div w:id="1362365689">
              <w:marLeft w:val="0"/>
              <w:marRight w:val="0"/>
              <w:marTop w:val="0"/>
              <w:marBottom w:val="0"/>
              <w:divBdr>
                <w:top w:val="none" w:sz="0" w:space="0" w:color="auto"/>
                <w:left w:val="none" w:sz="0" w:space="0" w:color="auto"/>
                <w:bottom w:val="none" w:sz="0" w:space="0" w:color="auto"/>
                <w:right w:val="none" w:sz="0" w:space="0" w:color="auto"/>
              </w:divBdr>
            </w:div>
          </w:divsChild>
        </w:div>
        <w:div w:id="2089303938">
          <w:marLeft w:val="0"/>
          <w:marRight w:val="0"/>
          <w:marTop w:val="0"/>
          <w:marBottom w:val="0"/>
          <w:divBdr>
            <w:top w:val="none" w:sz="0" w:space="0" w:color="auto"/>
            <w:left w:val="none" w:sz="0" w:space="0" w:color="auto"/>
            <w:bottom w:val="none" w:sz="0" w:space="0" w:color="auto"/>
            <w:right w:val="none" w:sz="0" w:space="0" w:color="auto"/>
          </w:divBdr>
        </w:div>
        <w:div w:id="1137725254">
          <w:marLeft w:val="0"/>
          <w:marRight w:val="0"/>
          <w:marTop w:val="0"/>
          <w:marBottom w:val="0"/>
          <w:divBdr>
            <w:top w:val="none" w:sz="0" w:space="0" w:color="auto"/>
            <w:left w:val="none" w:sz="0" w:space="0" w:color="auto"/>
            <w:bottom w:val="none" w:sz="0" w:space="0" w:color="auto"/>
            <w:right w:val="none" w:sz="0" w:space="0" w:color="auto"/>
          </w:divBdr>
          <w:divsChild>
            <w:div w:id="39787323">
              <w:marLeft w:val="0"/>
              <w:marRight w:val="0"/>
              <w:marTop w:val="0"/>
              <w:marBottom w:val="0"/>
              <w:divBdr>
                <w:top w:val="none" w:sz="0" w:space="0" w:color="auto"/>
                <w:left w:val="none" w:sz="0" w:space="0" w:color="auto"/>
                <w:bottom w:val="none" w:sz="0" w:space="0" w:color="auto"/>
                <w:right w:val="none" w:sz="0" w:space="0" w:color="auto"/>
              </w:divBdr>
            </w:div>
          </w:divsChild>
        </w:div>
        <w:div w:id="587075780">
          <w:marLeft w:val="0"/>
          <w:marRight w:val="0"/>
          <w:marTop w:val="300"/>
          <w:marBottom w:val="0"/>
          <w:divBdr>
            <w:top w:val="none" w:sz="0" w:space="0" w:color="auto"/>
            <w:left w:val="none" w:sz="0" w:space="0" w:color="auto"/>
            <w:bottom w:val="none" w:sz="0" w:space="0" w:color="auto"/>
            <w:right w:val="none" w:sz="0" w:space="0" w:color="auto"/>
          </w:divBdr>
          <w:divsChild>
            <w:div w:id="339702760">
              <w:marLeft w:val="0"/>
              <w:marRight w:val="0"/>
              <w:marTop w:val="0"/>
              <w:marBottom w:val="0"/>
              <w:divBdr>
                <w:top w:val="none" w:sz="0" w:space="0" w:color="auto"/>
                <w:left w:val="none" w:sz="0" w:space="0" w:color="auto"/>
                <w:bottom w:val="none" w:sz="0" w:space="0" w:color="auto"/>
                <w:right w:val="none" w:sz="0" w:space="0" w:color="auto"/>
              </w:divBdr>
              <w:divsChild>
                <w:div w:id="160433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834648">
          <w:marLeft w:val="0"/>
          <w:marRight w:val="0"/>
          <w:marTop w:val="300"/>
          <w:marBottom w:val="0"/>
          <w:divBdr>
            <w:top w:val="none" w:sz="0" w:space="0" w:color="auto"/>
            <w:left w:val="none" w:sz="0" w:space="0" w:color="auto"/>
            <w:bottom w:val="none" w:sz="0" w:space="0" w:color="auto"/>
            <w:right w:val="none" w:sz="0" w:space="0" w:color="auto"/>
          </w:divBdr>
          <w:divsChild>
            <w:div w:id="751389065">
              <w:marLeft w:val="0"/>
              <w:marRight w:val="0"/>
              <w:marTop w:val="0"/>
              <w:marBottom w:val="0"/>
              <w:divBdr>
                <w:top w:val="none" w:sz="0" w:space="0" w:color="auto"/>
                <w:left w:val="none" w:sz="0" w:space="0" w:color="auto"/>
                <w:bottom w:val="none" w:sz="0" w:space="0" w:color="auto"/>
                <w:right w:val="none" w:sz="0" w:space="0" w:color="auto"/>
              </w:divBdr>
              <w:divsChild>
                <w:div w:id="12133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786433">
          <w:marLeft w:val="0"/>
          <w:marRight w:val="0"/>
          <w:marTop w:val="300"/>
          <w:marBottom w:val="0"/>
          <w:divBdr>
            <w:top w:val="none" w:sz="0" w:space="0" w:color="auto"/>
            <w:left w:val="none" w:sz="0" w:space="0" w:color="auto"/>
            <w:bottom w:val="none" w:sz="0" w:space="0" w:color="auto"/>
            <w:right w:val="none" w:sz="0" w:space="0" w:color="auto"/>
          </w:divBdr>
          <w:divsChild>
            <w:div w:id="676226604">
              <w:marLeft w:val="0"/>
              <w:marRight w:val="0"/>
              <w:marTop w:val="0"/>
              <w:marBottom w:val="0"/>
              <w:divBdr>
                <w:top w:val="none" w:sz="0" w:space="0" w:color="auto"/>
                <w:left w:val="none" w:sz="0" w:space="0" w:color="auto"/>
                <w:bottom w:val="none" w:sz="0" w:space="0" w:color="auto"/>
                <w:right w:val="none" w:sz="0" w:space="0" w:color="auto"/>
              </w:divBdr>
              <w:divsChild>
                <w:div w:id="1071151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815042">
          <w:marLeft w:val="0"/>
          <w:marRight w:val="0"/>
          <w:marTop w:val="300"/>
          <w:marBottom w:val="0"/>
          <w:divBdr>
            <w:top w:val="none" w:sz="0" w:space="0" w:color="auto"/>
            <w:left w:val="none" w:sz="0" w:space="0" w:color="auto"/>
            <w:bottom w:val="none" w:sz="0" w:space="0" w:color="auto"/>
            <w:right w:val="none" w:sz="0" w:space="0" w:color="auto"/>
          </w:divBdr>
          <w:divsChild>
            <w:div w:id="1876774480">
              <w:marLeft w:val="0"/>
              <w:marRight w:val="0"/>
              <w:marTop w:val="0"/>
              <w:marBottom w:val="0"/>
              <w:divBdr>
                <w:top w:val="none" w:sz="0" w:space="0" w:color="auto"/>
                <w:left w:val="none" w:sz="0" w:space="0" w:color="auto"/>
                <w:bottom w:val="none" w:sz="0" w:space="0" w:color="auto"/>
                <w:right w:val="none" w:sz="0" w:space="0" w:color="auto"/>
              </w:divBdr>
              <w:divsChild>
                <w:div w:id="246354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1258451">
      <w:bodyDiv w:val="1"/>
      <w:marLeft w:val="0"/>
      <w:marRight w:val="0"/>
      <w:marTop w:val="0"/>
      <w:marBottom w:val="0"/>
      <w:divBdr>
        <w:top w:val="none" w:sz="0" w:space="0" w:color="auto"/>
        <w:left w:val="none" w:sz="0" w:space="0" w:color="auto"/>
        <w:bottom w:val="none" w:sz="0" w:space="0" w:color="auto"/>
        <w:right w:val="none" w:sz="0" w:space="0" w:color="auto"/>
      </w:divBdr>
      <w:divsChild>
        <w:div w:id="205027876">
          <w:marLeft w:val="0"/>
          <w:marRight w:val="0"/>
          <w:marTop w:val="0"/>
          <w:marBottom w:val="0"/>
          <w:divBdr>
            <w:top w:val="none" w:sz="0" w:space="0" w:color="auto"/>
            <w:left w:val="none" w:sz="0" w:space="0" w:color="auto"/>
            <w:bottom w:val="none" w:sz="0" w:space="0" w:color="auto"/>
            <w:right w:val="none" w:sz="0" w:space="0" w:color="auto"/>
          </w:divBdr>
        </w:div>
        <w:div w:id="41708756">
          <w:marLeft w:val="0"/>
          <w:marRight w:val="0"/>
          <w:marTop w:val="0"/>
          <w:marBottom w:val="0"/>
          <w:divBdr>
            <w:top w:val="none" w:sz="0" w:space="0" w:color="auto"/>
            <w:left w:val="none" w:sz="0" w:space="0" w:color="auto"/>
            <w:bottom w:val="none" w:sz="0" w:space="0" w:color="auto"/>
            <w:right w:val="none" w:sz="0" w:space="0" w:color="auto"/>
          </w:divBdr>
          <w:divsChild>
            <w:div w:id="1540822678">
              <w:marLeft w:val="0"/>
              <w:marRight w:val="0"/>
              <w:marTop w:val="0"/>
              <w:marBottom w:val="0"/>
              <w:divBdr>
                <w:top w:val="none" w:sz="0" w:space="0" w:color="auto"/>
                <w:left w:val="none" w:sz="0" w:space="0" w:color="auto"/>
                <w:bottom w:val="none" w:sz="0" w:space="0" w:color="auto"/>
                <w:right w:val="none" w:sz="0" w:space="0" w:color="auto"/>
              </w:divBdr>
            </w:div>
          </w:divsChild>
        </w:div>
        <w:div w:id="816146959">
          <w:marLeft w:val="0"/>
          <w:marRight w:val="0"/>
          <w:marTop w:val="0"/>
          <w:marBottom w:val="0"/>
          <w:divBdr>
            <w:top w:val="none" w:sz="0" w:space="0" w:color="auto"/>
            <w:left w:val="none" w:sz="0" w:space="0" w:color="auto"/>
            <w:bottom w:val="none" w:sz="0" w:space="0" w:color="auto"/>
            <w:right w:val="none" w:sz="0" w:space="0" w:color="auto"/>
          </w:divBdr>
        </w:div>
        <w:div w:id="821969933">
          <w:marLeft w:val="0"/>
          <w:marRight w:val="0"/>
          <w:marTop w:val="0"/>
          <w:marBottom w:val="0"/>
          <w:divBdr>
            <w:top w:val="none" w:sz="0" w:space="0" w:color="auto"/>
            <w:left w:val="none" w:sz="0" w:space="0" w:color="auto"/>
            <w:bottom w:val="none" w:sz="0" w:space="0" w:color="auto"/>
            <w:right w:val="none" w:sz="0" w:space="0" w:color="auto"/>
          </w:divBdr>
          <w:divsChild>
            <w:div w:id="1466310806">
              <w:marLeft w:val="0"/>
              <w:marRight w:val="0"/>
              <w:marTop w:val="0"/>
              <w:marBottom w:val="0"/>
              <w:divBdr>
                <w:top w:val="none" w:sz="0" w:space="0" w:color="auto"/>
                <w:left w:val="none" w:sz="0" w:space="0" w:color="auto"/>
                <w:bottom w:val="none" w:sz="0" w:space="0" w:color="auto"/>
                <w:right w:val="none" w:sz="0" w:space="0" w:color="auto"/>
              </w:divBdr>
            </w:div>
          </w:divsChild>
        </w:div>
        <w:div w:id="1064912372">
          <w:marLeft w:val="0"/>
          <w:marRight w:val="0"/>
          <w:marTop w:val="0"/>
          <w:marBottom w:val="0"/>
          <w:divBdr>
            <w:top w:val="none" w:sz="0" w:space="0" w:color="auto"/>
            <w:left w:val="none" w:sz="0" w:space="0" w:color="auto"/>
            <w:bottom w:val="none" w:sz="0" w:space="0" w:color="auto"/>
            <w:right w:val="none" w:sz="0" w:space="0" w:color="auto"/>
          </w:divBdr>
        </w:div>
        <w:div w:id="1942956240">
          <w:marLeft w:val="0"/>
          <w:marRight w:val="0"/>
          <w:marTop w:val="0"/>
          <w:marBottom w:val="0"/>
          <w:divBdr>
            <w:top w:val="none" w:sz="0" w:space="0" w:color="auto"/>
            <w:left w:val="none" w:sz="0" w:space="0" w:color="auto"/>
            <w:bottom w:val="none" w:sz="0" w:space="0" w:color="auto"/>
            <w:right w:val="none" w:sz="0" w:space="0" w:color="auto"/>
          </w:divBdr>
          <w:divsChild>
            <w:div w:id="787746376">
              <w:marLeft w:val="0"/>
              <w:marRight w:val="0"/>
              <w:marTop w:val="0"/>
              <w:marBottom w:val="0"/>
              <w:divBdr>
                <w:top w:val="none" w:sz="0" w:space="0" w:color="auto"/>
                <w:left w:val="none" w:sz="0" w:space="0" w:color="auto"/>
                <w:bottom w:val="none" w:sz="0" w:space="0" w:color="auto"/>
                <w:right w:val="none" w:sz="0" w:space="0" w:color="auto"/>
              </w:divBdr>
            </w:div>
          </w:divsChild>
        </w:div>
        <w:div w:id="883440744">
          <w:marLeft w:val="0"/>
          <w:marRight w:val="0"/>
          <w:marTop w:val="0"/>
          <w:marBottom w:val="0"/>
          <w:divBdr>
            <w:top w:val="none" w:sz="0" w:space="0" w:color="auto"/>
            <w:left w:val="none" w:sz="0" w:space="0" w:color="auto"/>
            <w:bottom w:val="none" w:sz="0" w:space="0" w:color="auto"/>
            <w:right w:val="none" w:sz="0" w:space="0" w:color="auto"/>
          </w:divBdr>
        </w:div>
        <w:div w:id="1281759251">
          <w:marLeft w:val="0"/>
          <w:marRight w:val="0"/>
          <w:marTop w:val="0"/>
          <w:marBottom w:val="0"/>
          <w:divBdr>
            <w:top w:val="none" w:sz="0" w:space="0" w:color="auto"/>
            <w:left w:val="none" w:sz="0" w:space="0" w:color="auto"/>
            <w:bottom w:val="none" w:sz="0" w:space="0" w:color="auto"/>
            <w:right w:val="none" w:sz="0" w:space="0" w:color="auto"/>
          </w:divBdr>
          <w:divsChild>
            <w:div w:id="183179187">
              <w:marLeft w:val="0"/>
              <w:marRight w:val="0"/>
              <w:marTop w:val="0"/>
              <w:marBottom w:val="0"/>
              <w:divBdr>
                <w:top w:val="none" w:sz="0" w:space="0" w:color="auto"/>
                <w:left w:val="none" w:sz="0" w:space="0" w:color="auto"/>
                <w:bottom w:val="none" w:sz="0" w:space="0" w:color="auto"/>
                <w:right w:val="none" w:sz="0" w:space="0" w:color="auto"/>
              </w:divBdr>
            </w:div>
          </w:divsChild>
        </w:div>
        <w:div w:id="215166933">
          <w:marLeft w:val="0"/>
          <w:marRight w:val="0"/>
          <w:marTop w:val="0"/>
          <w:marBottom w:val="0"/>
          <w:divBdr>
            <w:top w:val="none" w:sz="0" w:space="0" w:color="auto"/>
            <w:left w:val="none" w:sz="0" w:space="0" w:color="auto"/>
            <w:bottom w:val="none" w:sz="0" w:space="0" w:color="auto"/>
            <w:right w:val="none" w:sz="0" w:space="0" w:color="auto"/>
          </w:divBdr>
        </w:div>
        <w:div w:id="1129786537">
          <w:marLeft w:val="0"/>
          <w:marRight w:val="0"/>
          <w:marTop w:val="0"/>
          <w:marBottom w:val="0"/>
          <w:divBdr>
            <w:top w:val="none" w:sz="0" w:space="0" w:color="auto"/>
            <w:left w:val="none" w:sz="0" w:space="0" w:color="auto"/>
            <w:bottom w:val="none" w:sz="0" w:space="0" w:color="auto"/>
            <w:right w:val="none" w:sz="0" w:space="0" w:color="auto"/>
          </w:divBdr>
          <w:divsChild>
            <w:div w:id="36665134">
              <w:marLeft w:val="0"/>
              <w:marRight w:val="0"/>
              <w:marTop w:val="0"/>
              <w:marBottom w:val="0"/>
              <w:divBdr>
                <w:top w:val="none" w:sz="0" w:space="0" w:color="auto"/>
                <w:left w:val="none" w:sz="0" w:space="0" w:color="auto"/>
                <w:bottom w:val="none" w:sz="0" w:space="0" w:color="auto"/>
                <w:right w:val="none" w:sz="0" w:space="0" w:color="auto"/>
              </w:divBdr>
            </w:div>
          </w:divsChild>
        </w:div>
        <w:div w:id="1922376065">
          <w:marLeft w:val="0"/>
          <w:marRight w:val="0"/>
          <w:marTop w:val="0"/>
          <w:marBottom w:val="0"/>
          <w:divBdr>
            <w:top w:val="none" w:sz="0" w:space="0" w:color="auto"/>
            <w:left w:val="none" w:sz="0" w:space="0" w:color="auto"/>
            <w:bottom w:val="none" w:sz="0" w:space="0" w:color="auto"/>
            <w:right w:val="none" w:sz="0" w:space="0" w:color="auto"/>
          </w:divBdr>
        </w:div>
        <w:div w:id="1437677737">
          <w:marLeft w:val="0"/>
          <w:marRight w:val="0"/>
          <w:marTop w:val="0"/>
          <w:marBottom w:val="0"/>
          <w:divBdr>
            <w:top w:val="none" w:sz="0" w:space="0" w:color="auto"/>
            <w:left w:val="none" w:sz="0" w:space="0" w:color="auto"/>
            <w:bottom w:val="none" w:sz="0" w:space="0" w:color="auto"/>
            <w:right w:val="none" w:sz="0" w:space="0" w:color="auto"/>
          </w:divBdr>
          <w:divsChild>
            <w:div w:id="1817994970">
              <w:marLeft w:val="0"/>
              <w:marRight w:val="0"/>
              <w:marTop w:val="0"/>
              <w:marBottom w:val="0"/>
              <w:divBdr>
                <w:top w:val="none" w:sz="0" w:space="0" w:color="auto"/>
                <w:left w:val="none" w:sz="0" w:space="0" w:color="auto"/>
                <w:bottom w:val="none" w:sz="0" w:space="0" w:color="auto"/>
                <w:right w:val="none" w:sz="0" w:space="0" w:color="auto"/>
              </w:divBdr>
            </w:div>
          </w:divsChild>
        </w:div>
        <w:div w:id="893077157">
          <w:marLeft w:val="0"/>
          <w:marRight w:val="0"/>
          <w:marTop w:val="0"/>
          <w:marBottom w:val="0"/>
          <w:divBdr>
            <w:top w:val="none" w:sz="0" w:space="0" w:color="auto"/>
            <w:left w:val="none" w:sz="0" w:space="0" w:color="auto"/>
            <w:bottom w:val="none" w:sz="0" w:space="0" w:color="auto"/>
            <w:right w:val="none" w:sz="0" w:space="0" w:color="auto"/>
          </w:divBdr>
        </w:div>
        <w:div w:id="1016690828">
          <w:marLeft w:val="0"/>
          <w:marRight w:val="0"/>
          <w:marTop w:val="0"/>
          <w:marBottom w:val="0"/>
          <w:divBdr>
            <w:top w:val="none" w:sz="0" w:space="0" w:color="auto"/>
            <w:left w:val="none" w:sz="0" w:space="0" w:color="auto"/>
            <w:bottom w:val="none" w:sz="0" w:space="0" w:color="auto"/>
            <w:right w:val="none" w:sz="0" w:space="0" w:color="auto"/>
          </w:divBdr>
          <w:divsChild>
            <w:div w:id="1099566673">
              <w:marLeft w:val="0"/>
              <w:marRight w:val="0"/>
              <w:marTop w:val="0"/>
              <w:marBottom w:val="0"/>
              <w:divBdr>
                <w:top w:val="none" w:sz="0" w:space="0" w:color="auto"/>
                <w:left w:val="none" w:sz="0" w:space="0" w:color="auto"/>
                <w:bottom w:val="none" w:sz="0" w:space="0" w:color="auto"/>
                <w:right w:val="none" w:sz="0" w:space="0" w:color="auto"/>
              </w:divBdr>
            </w:div>
          </w:divsChild>
        </w:div>
        <w:div w:id="334651712">
          <w:marLeft w:val="0"/>
          <w:marRight w:val="0"/>
          <w:marTop w:val="300"/>
          <w:marBottom w:val="0"/>
          <w:divBdr>
            <w:top w:val="none" w:sz="0" w:space="0" w:color="auto"/>
            <w:left w:val="none" w:sz="0" w:space="0" w:color="auto"/>
            <w:bottom w:val="none" w:sz="0" w:space="0" w:color="auto"/>
            <w:right w:val="none" w:sz="0" w:space="0" w:color="auto"/>
          </w:divBdr>
          <w:divsChild>
            <w:div w:id="1372269822">
              <w:marLeft w:val="0"/>
              <w:marRight w:val="0"/>
              <w:marTop w:val="0"/>
              <w:marBottom w:val="0"/>
              <w:divBdr>
                <w:top w:val="none" w:sz="0" w:space="0" w:color="auto"/>
                <w:left w:val="none" w:sz="0" w:space="0" w:color="auto"/>
                <w:bottom w:val="none" w:sz="0" w:space="0" w:color="auto"/>
                <w:right w:val="none" w:sz="0" w:space="0" w:color="auto"/>
              </w:divBdr>
              <w:divsChild>
                <w:div w:id="93521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389823">
          <w:marLeft w:val="0"/>
          <w:marRight w:val="0"/>
          <w:marTop w:val="300"/>
          <w:marBottom w:val="0"/>
          <w:divBdr>
            <w:top w:val="none" w:sz="0" w:space="0" w:color="auto"/>
            <w:left w:val="none" w:sz="0" w:space="0" w:color="auto"/>
            <w:bottom w:val="none" w:sz="0" w:space="0" w:color="auto"/>
            <w:right w:val="none" w:sz="0" w:space="0" w:color="auto"/>
          </w:divBdr>
          <w:divsChild>
            <w:div w:id="1238171747">
              <w:marLeft w:val="0"/>
              <w:marRight w:val="0"/>
              <w:marTop w:val="0"/>
              <w:marBottom w:val="0"/>
              <w:divBdr>
                <w:top w:val="none" w:sz="0" w:space="0" w:color="auto"/>
                <w:left w:val="none" w:sz="0" w:space="0" w:color="auto"/>
                <w:bottom w:val="none" w:sz="0" w:space="0" w:color="auto"/>
                <w:right w:val="none" w:sz="0" w:space="0" w:color="auto"/>
              </w:divBdr>
              <w:divsChild>
                <w:div w:id="181772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096416">
          <w:marLeft w:val="0"/>
          <w:marRight w:val="0"/>
          <w:marTop w:val="300"/>
          <w:marBottom w:val="0"/>
          <w:divBdr>
            <w:top w:val="none" w:sz="0" w:space="0" w:color="auto"/>
            <w:left w:val="none" w:sz="0" w:space="0" w:color="auto"/>
            <w:bottom w:val="none" w:sz="0" w:space="0" w:color="auto"/>
            <w:right w:val="none" w:sz="0" w:space="0" w:color="auto"/>
          </w:divBdr>
          <w:divsChild>
            <w:div w:id="515584992">
              <w:marLeft w:val="0"/>
              <w:marRight w:val="0"/>
              <w:marTop w:val="0"/>
              <w:marBottom w:val="0"/>
              <w:divBdr>
                <w:top w:val="none" w:sz="0" w:space="0" w:color="auto"/>
                <w:left w:val="none" w:sz="0" w:space="0" w:color="auto"/>
                <w:bottom w:val="none" w:sz="0" w:space="0" w:color="auto"/>
                <w:right w:val="none" w:sz="0" w:space="0" w:color="auto"/>
              </w:divBdr>
              <w:divsChild>
                <w:div w:id="1069503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493964">
          <w:marLeft w:val="0"/>
          <w:marRight w:val="0"/>
          <w:marTop w:val="300"/>
          <w:marBottom w:val="0"/>
          <w:divBdr>
            <w:top w:val="none" w:sz="0" w:space="0" w:color="auto"/>
            <w:left w:val="none" w:sz="0" w:space="0" w:color="auto"/>
            <w:bottom w:val="none" w:sz="0" w:space="0" w:color="auto"/>
            <w:right w:val="none" w:sz="0" w:space="0" w:color="auto"/>
          </w:divBdr>
          <w:divsChild>
            <w:div w:id="640694095">
              <w:marLeft w:val="0"/>
              <w:marRight w:val="0"/>
              <w:marTop w:val="0"/>
              <w:marBottom w:val="0"/>
              <w:divBdr>
                <w:top w:val="none" w:sz="0" w:space="0" w:color="auto"/>
                <w:left w:val="none" w:sz="0" w:space="0" w:color="auto"/>
                <w:bottom w:val="none" w:sz="0" w:space="0" w:color="auto"/>
                <w:right w:val="none" w:sz="0" w:space="0" w:color="auto"/>
              </w:divBdr>
              <w:divsChild>
                <w:div w:id="139211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4261580">
      <w:bodyDiv w:val="1"/>
      <w:marLeft w:val="0"/>
      <w:marRight w:val="0"/>
      <w:marTop w:val="0"/>
      <w:marBottom w:val="0"/>
      <w:divBdr>
        <w:top w:val="none" w:sz="0" w:space="0" w:color="auto"/>
        <w:left w:val="none" w:sz="0" w:space="0" w:color="auto"/>
        <w:bottom w:val="none" w:sz="0" w:space="0" w:color="auto"/>
        <w:right w:val="none" w:sz="0" w:space="0" w:color="auto"/>
      </w:divBdr>
      <w:divsChild>
        <w:div w:id="1788309486">
          <w:marLeft w:val="0"/>
          <w:marRight w:val="0"/>
          <w:marTop w:val="0"/>
          <w:marBottom w:val="0"/>
          <w:divBdr>
            <w:top w:val="none" w:sz="0" w:space="0" w:color="auto"/>
            <w:left w:val="none" w:sz="0" w:space="0" w:color="auto"/>
            <w:bottom w:val="none" w:sz="0" w:space="0" w:color="auto"/>
            <w:right w:val="none" w:sz="0" w:space="0" w:color="auto"/>
          </w:divBdr>
        </w:div>
        <w:div w:id="1176916646">
          <w:marLeft w:val="0"/>
          <w:marRight w:val="0"/>
          <w:marTop w:val="0"/>
          <w:marBottom w:val="0"/>
          <w:divBdr>
            <w:top w:val="none" w:sz="0" w:space="0" w:color="auto"/>
            <w:left w:val="none" w:sz="0" w:space="0" w:color="auto"/>
            <w:bottom w:val="none" w:sz="0" w:space="0" w:color="auto"/>
            <w:right w:val="none" w:sz="0" w:space="0" w:color="auto"/>
          </w:divBdr>
          <w:divsChild>
            <w:div w:id="945385008">
              <w:marLeft w:val="0"/>
              <w:marRight w:val="0"/>
              <w:marTop w:val="0"/>
              <w:marBottom w:val="0"/>
              <w:divBdr>
                <w:top w:val="none" w:sz="0" w:space="0" w:color="auto"/>
                <w:left w:val="none" w:sz="0" w:space="0" w:color="auto"/>
                <w:bottom w:val="none" w:sz="0" w:space="0" w:color="auto"/>
                <w:right w:val="none" w:sz="0" w:space="0" w:color="auto"/>
              </w:divBdr>
            </w:div>
          </w:divsChild>
        </w:div>
        <w:div w:id="1427650058">
          <w:marLeft w:val="0"/>
          <w:marRight w:val="0"/>
          <w:marTop w:val="0"/>
          <w:marBottom w:val="0"/>
          <w:divBdr>
            <w:top w:val="none" w:sz="0" w:space="0" w:color="auto"/>
            <w:left w:val="none" w:sz="0" w:space="0" w:color="auto"/>
            <w:bottom w:val="none" w:sz="0" w:space="0" w:color="auto"/>
            <w:right w:val="none" w:sz="0" w:space="0" w:color="auto"/>
          </w:divBdr>
        </w:div>
        <w:div w:id="1525048951">
          <w:marLeft w:val="0"/>
          <w:marRight w:val="0"/>
          <w:marTop w:val="0"/>
          <w:marBottom w:val="0"/>
          <w:divBdr>
            <w:top w:val="none" w:sz="0" w:space="0" w:color="auto"/>
            <w:left w:val="none" w:sz="0" w:space="0" w:color="auto"/>
            <w:bottom w:val="none" w:sz="0" w:space="0" w:color="auto"/>
            <w:right w:val="none" w:sz="0" w:space="0" w:color="auto"/>
          </w:divBdr>
          <w:divsChild>
            <w:div w:id="761755972">
              <w:marLeft w:val="0"/>
              <w:marRight w:val="0"/>
              <w:marTop w:val="0"/>
              <w:marBottom w:val="0"/>
              <w:divBdr>
                <w:top w:val="none" w:sz="0" w:space="0" w:color="auto"/>
                <w:left w:val="none" w:sz="0" w:space="0" w:color="auto"/>
                <w:bottom w:val="none" w:sz="0" w:space="0" w:color="auto"/>
                <w:right w:val="none" w:sz="0" w:space="0" w:color="auto"/>
              </w:divBdr>
            </w:div>
          </w:divsChild>
        </w:div>
        <w:div w:id="53818649">
          <w:marLeft w:val="0"/>
          <w:marRight w:val="0"/>
          <w:marTop w:val="0"/>
          <w:marBottom w:val="0"/>
          <w:divBdr>
            <w:top w:val="none" w:sz="0" w:space="0" w:color="auto"/>
            <w:left w:val="none" w:sz="0" w:space="0" w:color="auto"/>
            <w:bottom w:val="none" w:sz="0" w:space="0" w:color="auto"/>
            <w:right w:val="none" w:sz="0" w:space="0" w:color="auto"/>
          </w:divBdr>
        </w:div>
        <w:div w:id="1804497855">
          <w:marLeft w:val="0"/>
          <w:marRight w:val="0"/>
          <w:marTop w:val="0"/>
          <w:marBottom w:val="0"/>
          <w:divBdr>
            <w:top w:val="none" w:sz="0" w:space="0" w:color="auto"/>
            <w:left w:val="none" w:sz="0" w:space="0" w:color="auto"/>
            <w:bottom w:val="none" w:sz="0" w:space="0" w:color="auto"/>
            <w:right w:val="none" w:sz="0" w:space="0" w:color="auto"/>
          </w:divBdr>
          <w:divsChild>
            <w:div w:id="427697684">
              <w:marLeft w:val="0"/>
              <w:marRight w:val="0"/>
              <w:marTop w:val="0"/>
              <w:marBottom w:val="0"/>
              <w:divBdr>
                <w:top w:val="none" w:sz="0" w:space="0" w:color="auto"/>
                <w:left w:val="none" w:sz="0" w:space="0" w:color="auto"/>
                <w:bottom w:val="none" w:sz="0" w:space="0" w:color="auto"/>
                <w:right w:val="none" w:sz="0" w:space="0" w:color="auto"/>
              </w:divBdr>
            </w:div>
          </w:divsChild>
        </w:div>
        <w:div w:id="512039425">
          <w:marLeft w:val="0"/>
          <w:marRight w:val="0"/>
          <w:marTop w:val="0"/>
          <w:marBottom w:val="0"/>
          <w:divBdr>
            <w:top w:val="none" w:sz="0" w:space="0" w:color="auto"/>
            <w:left w:val="none" w:sz="0" w:space="0" w:color="auto"/>
            <w:bottom w:val="none" w:sz="0" w:space="0" w:color="auto"/>
            <w:right w:val="none" w:sz="0" w:space="0" w:color="auto"/>
          </w:divBdr>
        </w:div>
        <w:div w:id="1151211403">
          <w:marLeft w:val="0"/>
          <w:marRight w:val="0"/>
          <w:marTop w:val="0"/>
          <w:marBottom w:val="0"/>
          <w:divBdr>
            <w:top w:val="none" w:sz="0" w:space="0" w:color="auto"/>
            <w:left w:val="none" w:sz="0" w:space="0" w:color="auto"/>
            <w:bottom w:val="none" w:sz="0" w:space="0" w:color="auto"/>
            <w:right w:val="none" w:sz="0" w:space="0" w:color="auto"/>
          </w:divBdr>
          <w:divsChild>
            <w:div w:id="643656326">
              <w:marLeft w:val="0"/>
              <w:marRight w:val="0"/>
              <w:marTop w:val="0"/>
              <w:marBottom w:val="0"/>
              <w:divBdr>
                <w:top w:val="none" w:sz="0" w:space="0" w:color="auto"/>
                <w:left w:val="none" w:sz="0" w:space="0" w:color="auto"/>
                <w:bottom w:val="none" w:sz="0" w:space="0" w:color="auto"/>
                <w:right w:val="none" w:sz="0" w:space="0" w:color="auto"/>
              </w:divBdr>
            </w:div>
          </w:divsChild>
        </w:div>
        <w:div w:id="1303150513">
          <w:marLeft w:val="0"/>
          <w:marRight w:val="0"/>
          <w:marTop w:val="0"/>
          <w:marBottom w:val="0"/>
          <w:divBdr>
            <w:top w:val="none" w:sz="0" w:space="0" w:color="auto"/>
            <w:left w:val="none" w:sz="0" w:space="0" w:color="auto"/>
            <w:bottom w:val="none" w:sz="0" w:space="0" w:color="auto"/>
            <w:right w:val="none" w:sz="0" w:space="0" w:color="auto"/>
          </w:divBdr>
        </w:div>
        <w:div w:id="1396588840">
          <w:marLeft w:val="0"/>
          <w:marRight w:val="0"/>
          <w:marTop w:val="0"/>
          <w:marBottom w:val="0"/>
          <w:divBdr>
            <w:top w:val="none" w:sz="0" w:space="0" w:color="auto"/>
            <w:left w:val="none" w:sz="0" w:space="0" w:color="auto"/>
            <w:bottom w:val="none" w:sz="0" w:space="0" w:color="auto"/>
            <w:right w:val="none" w:sz="0" w:space="0" w:color="auto"/>
          </w:divBdr>
          <w:divsChild>
            <w:div w:id="1642153017">
              <w:marLeft w:val="0"/>
              <w:marRight w:val="0"/>
              <w:marTop w:val="0"/>
              <w:marBottom w:val="0"/>
              <w:divBdr>
                <w:top w:val="none" w:sz="0" w:space="0" w:color="auto"/>
                <w:left w:val="none" w:sz="0" w:space="0" w:color="auto"/>
                <w:bottom w:val="none" w:sz="0" w:space="0" w:color="auto"/>
                <w:right w:val="none" w:sz="0" w:space="0" w:color="auto"/>
              </w:divBdr>
            </w:div>
          </w:divsChild>
        </w:div>
        <w:div w:id="1129587234">
          <w:marLeft w:val="0"/>
          <w:marRight w:val="0"/>
          <w:marTop w:val="0"/>
          <w:marBottom w:val="0"/>
          <w:divBdr>
            <w:top w:val="none" w:sz="0" w:space="0" w:color="auto"/>
            <w:left w:val="none" w:sz="0" w:space="0" w:color="auto"/>
            <w:bottom w:val="none" w:sz="0" w:space="0" w:color="auto"/>
            <w:right w:val="none" w:sz="0" w:space="0" w:color="auto"/>
          </w:divBdr>
        </w:div>
        <w:div w:id="741489189">
          <w:marLeft w:val="0"/>
          <w:marRight w:val="0"/>
          <w:marTop w:val="0"/>
          <w:marBottom w:val="0"/>
          <w:divBdr>
            <w:top w:val="none" w:sz="0" w:space="0" w:color="auto"/>
            <w:left w:val="none" w:sz="0" w:space="0" w:color="auto"/>
            <w:bottom w:val="none" w:sz="0" w:space="0" w:color="auto"/>
            <w:right w:val="none" w:sz="0" w:space="0" w:color="auto"/>
          </w:divBdr>
          <w:divsChild>
            <w:div w:id="1995789766">
              <w:marLeft w:val="0"/>
              <w:marRight w:val="0"/>
              <w:marTop w:val="0"/>
              <w:marBottom w:val="0"/>
              <w:divBdr>
                <w:top w:val="none" w:sz="0" w:space="0" w:color="auto"/>
                <w:left w:val="none" w:sz="0" w:space="0" w:color="auto"/>
                <w:bottom w:val="none" w:sz="0" w:space="0" w:color="auto"/>
                <w:right w:val="none" w:sz="0" w:space="0" w:color="auto"/>
              </w:divBdr>
            </w:div>
          </w:divsChild>
        </w:div>
        <w:div w:id="852768625">
          <w:marLeft w:val="0"/>
          <w:marRight w:val="0"/>
          <w:marTop w:val="0"/>
          <w:marBottom w:val="0"/>
          <w:divBdr>
            <w:top w:val="none" w:sz="0" w:space="0" w:color="auto"/>
            <w:left w:val="none" w:sz="0" w:space="0" w:color="auto"/>
            <w:bottom w:val="none" w:sz="0" w:space="0" w:color="auto"/>
            <w:right w:val="none" w:sz="0" w:space="0" w:color="auto"/>
          </w:divBdr>
        </w:div>
        <w:div w:id="2090997142">
          <w:marLeft w:val="0"/>
          <w:marRight w:val="0"/>
          <w:marTop w:val="0"/>
          <w:marBottom w:val="0"/>
          <w:divBdr>
            <w:top w:val="none" w:sz="0" w:space="0" w:color="auto"/>
            <w:left w:val="none" w:sz="0" w:space="0" w:color="auto"/>
            <w:bottom w:val="none" w:sz="0" w:space="0" w:color="auto"/>
            <w:right w:val="none" w:sz="0" w:space="0" w:color="auto"/>
          </w:divBdr>
          <w:divsChild>
            <w:div w:id="255868178">
              <w:marLeft w:val="0"/>
              <w:marRight w:val="0"/>
              <w:marTop w:val="0"/>
              <w:marBottom w:val="0"/>
              <w:divBdr>
                <w:top w:val="none" w:sz="0" w:space="0" w:color="auto"/>
                <w:left w:val="none" w:sz="0" w:space="0" w:color="auto"/>
                <w:bottom w:val="none" w:sz="0" w:space="0" w:color="auto"/>
                <w:right w:val="none" w:sz="0" w:space="0" w:color="auto"/>
              </w:divBdr>
            </w:div>
          </w:divsChild>
        </w:div>
        <w:div w:id="749697742">
          <w:marLeft w:val="0"/>
          <w:marRight w:val="0"/>
          <w:marTop w:val="300"/>
          <w:marBottom w:val="0"/>
          <w:divBdr>
            <w:top w:val="none" w:sz="0" w:space="0" w:color="auto"/>
            <w:left w:val="none" w:sz="0" w:space="0" w:color="auto"/>
            <w:bottom w:val="none" w:sz="0" w:space="0" w:color="auto"/>
            <w:right w:val="none" w:sz="0" w:space="0" w:color="auto"/>
          </w:divBdr>
          <w:divsChild>
            <w:div w:id="1297837458">
              <w:marLeft w:val="0"/>
              <w:marRight w:val="0"/>
              <w:marTop w:val="0"/>
              <w:marBottom w:val="0"/>
              <w:divBdr>
                <w:top w:val="none" w:sz="0" w:space="0" w:color="auto"/>
                <w:left w:val="none" w:sz="0" w:space="0" w:color="auto"/>
                <w:bottom w:val="none" w:sz="0" w:space="0" w:color="auto"/>
                <w:right w:val="none" w:sz="0" w:space="0" w:color="auto"/>
              </w:divBdr>
              <w:divsChild>
                <w:div w:id="408428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76792">
          <w:marLeft w:val="0"/>
          <w:marRight w:val="0"/>
          <w:marTop w:val="300"/>
          <w:marBottom w:val="0"/>
          <w:divBdr>
            <w:top w:val="none" w:sz="0" w:space="0" w:color="auto"/>
            <w:left w:val="none" w:sz="0" w:space="0" w:color="auto"/>
            <w:bottom w:val="none" w:sz="0" w:space="0" w:color="auto"/>
            <w:right w:val="none" w:sz="0" w:space="0" w:color="auto"/>
          </w:divBdr>
          <w:divsChild>
            <w:div w:id="909148140">
              <w:marLeft w:val="0"/>
              <w:marRight w:val="0"/>
              <w:marTop w:val="0"/>
              <w:marBottom w:val="0"/>
              <w:divBdr>
                <w:top w:val="none" w:sz="0" w:space="0" w:color="auto"/>
                <w:left w:val="none" w:sz="0" w:space="0" w:color="auto"/>
                <w:bottom w:val="none" w:sz="0" w:space="0" w:color="auto"/>
                <w:right w:val="none" w:sz="0" w:space="0" w:color="auto"/>
              </w:divBdr>
              <w:divsChild>
                <w:div w:id="1404254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331">
          <w:marLeft w:val="0"/>
          <w:marRight w:val="0"/>
          <w:marTop w:val="300"/>
          <w:marBottom w:val="0"/>
          <w:divBdr>
            <w:top w:val="none" w:sz="0" w:space="0" w:color="auto"/>
            <w:left w:val="none" w:sz="0" w:space="0" w:color="auto"/>
            <w:bottom w:val="none" w:sz="0" w:space="0" w:color="auto"/>
            <w:right w:val="none" w:sz="0" w:space="0" w:color="auto"/>
          </w:divBdr>
          <w:divsChild>
            <w:div w:id="1876498848">
              <w:marLeft w:val="0"/>
              <w:marRight w:val="0"/>
              <w:marTop w:val="0"/>
              <w:marBottom w:val="0"/>
              <w:divBdr>
                <w:top w:val="none" w:sz="0" w:space="0" w:color="auto"/>
                <w:left w:val="none" w:sz="0" w:space="0" w:color="auto"/>
                <w:bottom w:val="none" w:sz="0" w:space="0" w:color="auto"/>
                <w:right w:val="none" w:sz="0" w:space="0" w:color="auto"/>
              </w:divBdr>
              <w:divsChild>
                <w:div w:id="19670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59507">
          <w:marLeft w:val="0"/>
          <w:marRight w:val="0"/>
          <w:marTop w:val="300"/>
          <w:marBottom w:val="0"/>
          <w:divBdr>
            <w:top w:val="none" w:sz="0" w:space="0" w:color="auto"/>
            <w:left w:val="none" w:sz="0" w:space="0" w:color="auto"/>
            <w:bottom w:val="none" w:sz="0" w:space="0" w:color="auto"/>
            <w:right w:val="none" w:sz="0" w:space="0" w:color="auto"/>
          </w:divBdr>
          <w:divsChild>
            <w:div w:id="1675062004">
              <w:marLeft w:val="0"/>
              <w:marRight w:val="0"/>
              <w:marTop w:val="0"/>
              <w:marBottom w:val="0"/>
              <w:divBdr>
                <w:top w:val="none" w:sz="0" w:space="0" w:color="auto"/>
                <w:left w:val="none" w:sz="0" w:space="0" w:color="auto"/>
                <w:bottom w:val="none" w:sz="0" w:space="0" w:color="auto"/>
                <w:right w:val="none" w:sz="0" w:space="0" w:color="auto"/>
              </w:divBdr>
              <w:divsChild>
                <w:div w:id="200358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837965110">
                                  <w:marLeft w:val="0"/>
                                  <w:marRight w:val="0"/>
                                  <w:marTop w:val="0"/>
                                  <w:marBottom w:val="0"/>
                                  <w:divBdr>
                                    <w:top w:val="none" w:sz="0" w:space="0" w:color="auto"/>
                                    <w:left w:val="none" w:sz="0" w:space="0" w:color="auto"/>
                                    <w:bottom w:val="none" w:sz="0" w:space="0" w:color="auto"/>
                                    <w:right w:val="none" w:sz="0" w:space="0" w:color="auto"/>
                                  </w:divBdr>
                                </w:div>
                                <w:div w:id="69935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410730247">
                                  <w:marLeft w:val="0"/>
                                  <w:marRight w:val="0"/>
                                  <w:marTop w:val="0"/>
                                  <w:marBottom w:val="0"/>
                                  <w:divBdr>
                                    <w:top w:val="none" w:sz="0" w:space="0" w:color="auto"/>
                                    <w:left w:val="none" w:sz="0" w:space="0" w:color="auto"/>
                                    <w:bottom w:val="none" w:sz="0" w:space="0" w:color="auto"/>
                                    <w:right w:val="none" w:sz="0" w:space="0" w:color="auto"/>
                                  </w:divBdr>
                                </w:div>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53765986">
                                                                              <w:marLeft w:val="0"/>
                                                                              <w:marRight w:val="0"/>
                                                                              <w:marTop w:val="0"/>
                                                                              <w:marBottom w:val="0"/>
                                                                              <w:divBdr>
                                                                                <w:top w:val="none" w:sz="0" w:space="0" w:color="auto"/>
                                                                                <w:left w:val="none" w:sz="0" w:space="0" w:color="auto"/>
                                                                                <w:bottom w:val="none" w:sz="0" w:space="0" w:color="auto"/>
                                                                                <w:right w:val="none" w:sz="0" w:space="0" w:color="auto"/>
                                                                              </w:divBdr>
                                                                              <w:divsChild>
                                                                                <w:div w:id="1822113906">
                                                                                  <w:marLeft w:val="0"/>
                                                                                  <w:marRight w:val="0"/>
                                                                                  <w:marTop w:val="0"/>
                                                                                  <w:marBottom w:val="0"/>
                                                                                  <w:divBdr>
                                                                                    <w:top w:val="none" w:sz="0" w:space="0" w:color="auto"/>
                                                                                    <w:left w:val="none" w:sz="0" w:space="0" w:color="auto"/>
                                                                                    <w:bottom w:val="none" w:sz="0" w:space="0" w:color="auto"/>
                                                                                    <w:right w:val="none" w:sz="0" w:space="0" w:color="auto"/>
                                                                                  </w:divBdr>
                                                                                  <w:divsChild>
                                                                                    <w:div w:id="1935824034">
                                                                                      <w:marLeft w:val="0"/>
                                                                                      <w:marRight w:val="0"/>
                                                                                      <w:marTop w:val="0"/>
                                                                                      <w:marBottom w:val="0"/>
                                                                                      <w:divBdr>
                                                                                        <w:top w:val="none" w:sz="0" w:space="0" w:color="auto"/>
                                                                                        <w:left w:val="none" w:sz="0" w:space="0" w:color="auto"/>
                                                                                        <w:bottom w:val="none" w:sz="0" w:space="0" w:color="auto"/>
                                                                                        <w:right w:val="none" w:sz="0" w:space="0" w:color="auto"/>
                                                                                      </w:divBdr>
                                                                                    </w:div>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1832716192">
                                                                                      <w:marLeft w:val="0"/>
                                                                                      <w:marRight w:val="0"/>
                                                                                      <w:marTop w:val="0"/>
                                                                                      <w:marBottom w:val="0"/>
                                                                                      <w:divBdr>
                                                                                        <w:top w:val="none" w:sz="0" w:space="0" w:color="auto"/>
                                                                                        <w:left w:val="none" w:sz="0" w:space="0" w:color="auto"/>
                                                                                        <w:bottom w:val="none" w:sz="0" w:space="0" w:color="auto"/>
                                                                                        <w:right w:val="none" w:sz="0" w:space="0" w:color="auto"/>
                                                                                      </w:divBdr>
                                                                                    </w:div>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613946675">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816844749">
                                                                                      <w:marLeft w:val="0"/>
                                                                                      <w:marRight w:val="0"/>
                                                                                      <w:marTop w:val="0"/>
                                                                                      <w:marBottom w:val="0"/>
                                                                                      <w:divBdr>
                                                                                        <w:top w:val="none" w:sz="0" w:space="0" w:color="auto"/>
                                                                                        <w:left w:val="none" w:sz="0" w:space="0" w:color="auto"/>
                                                                                        <w:bottom w:val="none" w:sz="0" w:space="0" w:color="auto"/>
                                                                                        <w:right w:val="none" w:sz="0" w:space="0" w:color="auto"/>
                                                                                      </w:divBdr>
                                                                                    </w:div>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2053721718">
                                                                                      <w:marLeft w:val="0"/>
                                                                                      <w:marRight w:val="0"/>
                                                                                      <w:marTop w:val="0"/>
                                                                                      <w:marBottom w:val="0"/>
                                                                                      <w:divBdr>
                                                                                        <w:top w:val="none" w:sz="0" w:space="0" w:color="auto"/>
                                                                                        <w:left w:val="none" w:sz="0" w:space="0" w:color="auto"/>
                                                                                        <w:bottom w:val="none" w:sz="0" w:space="0" w:color="auto"/>
                                                                                        <w:right w:val="none" w:sz="0" w:space="0" w:color="auto"/>
                                                                                      </w:divBdr>
                                                                                    </w:div>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670916536">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1104888229">
          <w:marLeft w:val="0"/>
          <w:marRight w:val="0"/>
          <w:marTop w:val="0"/>
          <w:marBottom w:val="0"/>
          <w:divBdr>
            <w:top w:val="none" w:sz="0" w:space="0" w:color="auto"/>
            <w:left w:val="none" w:sz="0" w:space="0" w:color="auto"/>
            <w:bottom w:val="none" w:sz="0" w:space="0" w:color="auto"/>
            <w:right w:val="none" w:sz="0" w:space="0" w:color="auto"/>
          </w:divBdr>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658659736">
          <w:marLeft w:val="0"/>
          <w:marRight w:val="0"/>
          <w:marTop w:val="0"/>
          <w:marBottom w:val="0"/>
          <w:divBdr>
            <w:top w:val="none" w:sz="0" w:space="0" w:color="auto"/>
            <w:left w:val="none" w:sz="0" w:space="0" w:color="auto"/>
            <w:bottom w:val="none" w:sz="0" w:space="0" w:color="auto"/>
            <w:right w:val="none" w:sz="0" w:space="0" w:color="auto"/>
          </w:divBdr>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007437539">
          <w:marLeft w:val="0"/>
          <w:marRight w:val="0"/>
          <w:marTop w:val="0"/>
          <w:marBottom w:val="0"/>
          <w:divBdr>
            <w:top w:val="none" w:sz="0" w:space="0" w:color="auto"/>
            <w:left w:val="none" w:sz="0" w:space="0" w:color="auto"/>
            <w:bottom w:val="none" w:sz="0" w:space="0" w:color="auto"/>
            <w:right w:val="none" w:sz="0" w:space="0" w:color="auto"/>
          </w:divBdr>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650555011">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 w:id="26707849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4051360">
      <w:bodyDiv w:val="1"/>
      <w:marLeft w:val="0"/>
      <w:marRight w:val="0"/>
      <w:marTop w:val="0"/>
      <w:marBottom w:val="0"/>
      <w:divBdr>
        <w:top w:val="none" w:sz="0" w:space="0" w:color="auto"/>
        <w:left w:val="none" w:sz="0" w:space="0" w:color="auto"/>
        <w:bottom w:val="none" w:sz="0" w:space="0" w:color="auto"/>
        <w:right w:val="none" w:sz="0" w:space="0" w:color="auto"/>
      </w:divBdr>
      <w:divsChild>
        <w:div w:id="904532552">
          <w:marLeft w:val="0"/>
          <w:marRight w:val="0"/>
          <w:marTop w:val="0"/>
          <w:marBottom w:val="0"/>
          <w:divBdr>
            <w:top w:val="none" w:sz="0" w:space="0" w:color="auto"/>
            <w:left w:val="none" w:sz="0" w:space="0" w:color="auto"/>
            <w:bottom w:val="none" w:sz="0" w:space="0" w:color="auto"/>
            <w:right w:val="none" w:sz="0" w:space="0" w:color="auto"/>
          </w:divBdr>
        </w:div>
        <w:div w:id="707604862">
          <w:marLeft w:val="0"/>
          <w:marRight w:val="0"/>
          <w:marTop w:val="0"/>
          <w:marBottom w:val="0"/>
          <w:divBdr>
            <w:top w:val="none" w:sz="0" w:space="0" w:color="auto"/>
            <w:left w:val="none" w:sz="0" w:space="0" w:color="auto"/>
            <w:bottom w:val="none" w:sz="0" w:space="0" w:color="auto"/>
            <w:right w:val="none" w:sz="0" w:space="0" w:color="auto"/>
          </w:divBdr>
          <w:divsChild>
            <w:div w:id="1434090305">
              <w:marLeft w:val="0"/>
              <w:marRight w:val="0"/>
              <w:marTop w:val="0"/>
              <w:marBottom w:val="0"/>
              <w:divBdr>
                <w:top w:val="none" w:sz="0" w:space="0" w:color="auto"/>
                <w:left w:val="none" w:sz="0" w:space="0" w:color="auto"/>
                <w:bottom w:val="none" w:sz="0" w:space="0" w:color="auto"/>
                <w:right w:val="none" w:sz="0" w:space="0" w:color="auto"/>
              </w:divBdr>
            </w:div>
          </w:divsChild>
        </w:div>
        <w:div w:id="1126047336">
          <w:marLeft w:val="0"/>
          <w:marRight w:val="0"/>
          <w:marTop w:val="0"/>
          <w:marBottom w:val="0"/>
          <w:divBdr>
            <w:top w:val="none" w:sz="0" w:space="0" w:color="auto"/>
            <w:left w:val="none" w:sz="0" w:space="0" w:color="auto"/>
            <w:bottom w:val="none" w:sz="0" w:space="0" w:color="auto"/>
            <w:right w:val="none" w:sz="0" w:space="0" w:color="auto"/>
          </w:divBdr>
        </w:div>
        <w:div w:id="1033263443">
          <w:marLeft w:val="0"/>
          <w:marRight w:val="0"/>
          <w:marTop w:val="0"/>
          <w:marBottom w:val="0"/>
          <w:divBdr>
            <w:top w:val="none" w:sz="0" w:space="0" w:color="auto"/>
            <w:left w:val="none" w:sz="0" w:space="0" w:color="auto"/>
            <w:bottom w:val="none" w:sz="0" w:space="0" w:color="auto"/>
            <w:right w:val="none" w:sz="0" w:space="0" w:color="auto"/>
          </w:divBdr>
          <w:divsChild>
            <w:div w:id="528882575">
              <w:marLeft w:val="0"/>
              <w:marRight w:val="0"/>
              <w:marTop w:val="0"/>
              <w:marBottom w:val="0"/>
              <w:divBdr>
                <w:top w:val="none" w:sz="0" w:space="0" w:color="auto"/>
                <w:left w:val="none" w:sz="0" w:space="0" w:color="auto"/>
                <w:bottom w:val="none" w:sz="0" w:space="0" w:color="auto"/>
                <w:right w:val="none" w:sz="0" w:space="0" w:color="auto"/>
              </w:divBdr>
            </w:div>
          </w:divsChild>
        </w:div>
        <w:div w:id="1751197838">
          <w:marLeft w:val="0"/>
          <w:marRight w:val="0"/>
          <w:marTop w:val="0"/>
          <w:marBottom w:val="0"/>
          <w:divBdr>
            <w:top w:val="none" w:sz="0" w:space="0" w:color="auto"/>
            <w:left w:val="none" w:sz="0" w:space="0" w:color="auto"/>
            <w:bottom w:val="none" w:sz="0" w:space="0" w:color="auto"/>
            <w:right w:val="none" w:sz="0" w:space="0" w:color="auto"/>
          </w:divBdr>
        </w:div>
        <w:div w:id="1745646801">
          <w:marLeft w:val="0"/>
          <w:marRight w:val="0"/>
          <w:marTop w:val="0"/>
          <w:marBottom w:val="0"/>
          <w:divBdr>
            <w:top w:val="none" w:sz="0" w:space="0" w:color="auto"/>
            <w:left w:val="none" w:sz="0" w:space="0" w:color="auto"/>
            <w:bottom w:val="none" w:sz="0" w:space="0" w:color="auto"/>
            <w:right w:val="none" w:sz="0" w:space="0" w:color="auto"/>
          </w:divBdr>
          <w:divsChild>
            <w:div w:id="1639913553">
              <w:marLeft w:val="0"/>
              <w:marRight w:val="0"/>
              <w:marTop w:val="0"/>
              <w:marBottom w:val="0"/>
              <w:divBdr>
                <w:top w:val="none" w:sz="0" w:space="0" w:color="auto"/>
                <w:left w:val="none" w:sz="0" w:space="0" w:color="auto"/>
                <w:bottom w:val="none" w:sz="0" w:space="0" w:color="auto"/>
                <w:right w:val="none" w:sz="0" w:space="0" w:color="auto"/>
              </w:divBdr>
            </w:div>
          </w:divsChild>
        </w:div>
        <w:div w:id="408311005">
          <w:marLeft w:val="0"/>
          <w:marRight w:val="0"/>
          <w:marTop w:val="0"/>
          <w:marBottom w:val="0"/>
          <w:divBdr>
            <w:top w:val="none" w:sz="0" w:space="0" w:color="auto"/>
            <w:left w:val="none" w:sz="0" w:space="0" w:color="auto"/>
            <w:bottom w:val="none" w:sz="0" w:space="0" w:color="auto"/>
            <w:right w:val="none" w:sz="0" w:space="0" w:color="auto"/>
          </w:divBdr>
        </w:div>
        <w:div w:id="1891264497">
          <w:marLeft w:val="0"/>
          <w:marRight w:val="0"/>
          <w:marTop w:val="0"/>
          <w:marBottom w:val="0"/>
          <w:divBdr>
            <w:top w:val="none" w:sz="0" w:space="0" w:color="auto"/>
            <w:left w:val="none" w:sz="0" w:space="0" w:color="auto"/>
            <w:bottom w:val="none" w:sz="0" w:space="0" w:color="auto"/>
            <w:right w:val="none" w:sz="0" w:space="0" w:color="auto"/>
          </w:divBdr>
          <w:divsChild>
            <w:div w:id="1085540135">
              <w:marLeft w:val="0"/>
              <w:marRight w:val="0"/>
              <w:marTop w:val="0"/>
              <w:marBottom w:val="0"/>
              <w:divBdr>
                <w:top w:val="none" w:sz="0" w:space="0" w:color="auto"/>
                <w:left w:val="none" w:sz="0" w:space="0" w:color="auto"/>
                <w:bottom w:val="none" w:sz="0" w:space="0" w:color="auto"/>
                <w:right w:val="none" w:sz="0" w:space="0" w:color="auto"/>
              </w:divBdr>
            </w:div>
          </w:divsChild>
        </w:div>
        <w:div w:id="801188147">
          <w:marLeft w:val="0"/>
          <w:marRight w:val="0"/>
          <w:marTop w:val="0"/>
          <w:marBottom w:val="0"/>
          <w:divBdr>
            <w:top w:val="none" w:sz="0" w:space="0" w:color="auto"/>
            <w:left w:val="none" w:sz="0" w:space="0" w:color="auto"/>
            <w:bottom w:val="none" w:sz="0" w:space="0" w:color="auto"/>
            <w:right w:val="none" w:sz="0" w:space="0" w:color="auto"/>
          </w:divBdr>
        </w:div>
        <w:div w:id="963583265">
          <w:marLeft w:val="0"/>
          <w:marRight w:val="0"/>
          <w:marTop w:val="0"/>
          <w:marBottom w:val="0"/>
          <w:divBdr>
            <w:top w:val="none" w:sz="0" w:space="0" w:color="auto"/>
            <w:left w:val="none" w:sz="0" w:space="0" w:color="auto"/>
            <w:bottom w:val="none" w:sz="0" w:space="0" w:color="auto"/>
            <w:right w:val="none" w:sz="0" w:space="0" w:color="auto"/>
          </w:divBdr>
          <w:divsChild>
            <w:div w:id="526794417">
              <w:marLeft w:val="0"/>
              <w:marRight w:val="0"/>
              <w:marTop w:val="0"/>
              <w:marBottom w:val="0"/>
              <w:divBdr>
                <w:top w:val="none" w:sz="0" w:space="0" w:color="auto"/>
                <w:left w:val="none" w:sz="0" w:space="0" w:color="auto"/>
                <w:bottom w:val="none" w:sz="0" w:space="0" w:color="auto"/>
                <w:right w:val="none" w:sz="0" w:space="0" w:color="auto"/>
              </w:divBdr>
            </w:div>
          </w:divsChild>
        </w:div>
        <w:div w:id="406390977">
          <w:marLeft w:val="0"/>
          <w:marRight w:val="0"/>
          <w:marTop w:val="0"/>
          <w:marBottom w:val="0"/>
          <w:divBdr>
            <w:top w:val="none" w:sz="0" w:space="0" w:color="auto"/>
            <w:left w:val="none" w:sz="0" w:space="0" w:color="auto"/>
            <w:bottom w:val="none" w:sz="0" w:space="0" w:color="auto"/>
            <w:right w:val="none" w:sz="0" w:space="0" w:color="auto"/>
          </w:divBdr>
        </w:div>
        <w:div w:id="1413964305">
          <w:marLeft w:val="0"/>
          <w:marRight w:val="0"/>
          <w:marTop w:val="0"/>
          <w:marBottom w:val="0"/>
          <w:divBdr>
            <w:top w:val="none" w:sz="0" w:space="0" w:color="auto"/>
            <w:left w:val="none" w:sz="0" w:space="0" w:color="auto"/>
            <w:bottom w:val="none" w:sz="0" w:space="0" w:color="auto"/>
            <w:right w:val="none" w:sz="0" w:space="0" w:color="auto"/>
          </w:divBdr>
          <w:divsChild>
            <w:div w:id="1605654233">
              <w:marLeft w:val="0"/>
              <w:marRight w:val="0"/>
              <w:marTop w:val="0"/>
              <w:marBottom w:val="0"/>
              <w:divBdr>
                <w:top w:val="none" w:sz="0" w:space="0" w:color="auto"/>
                <w:left w:val="none" w:sz="0" w:space="0" w:color="auto"/>
                <w:bottom w:val="none" w:sz="0" w:space="0" w:color="auto"/>
                <w:right w:val="none" w:sz="0" w:space="0" w:color="auto"/>
              </w:divBdr>
            </w:div>
          </w:divsChild>
        </w:div>
        <w:div w:id="1532262280">
          <w:marLeft w:val="0"/>
          <w:marRight w:val="0"/>
          <w:marTop w:val="0"/>
          <w:marBottom w:val="0"/>
          <w:divBdr>
            <w:top w:val="none" w:sz="0" w:space="0" w:color="auto"/>
            <w:left w:val="none" w:sz="0" w:space="0" w:color="auto"/>
            <w:bottom w:val="none" w:sz="0" w:space="0" w:color="auto"/>
            <w:right w:val="none" w:sz="0" w:space="0" w:color="auto"/>
          </w:divBdr>
        </w:div>
        <w:div w:id="989603137">
          <w:marLeft w:val="0"/>
          <w:marRight w:val="0"/>
          <w:marTop w:val="0"/>
          <w:marBottom w:val="0"/>
          <w:divBdr>
            <w:top w:val="none" w:sz="0" w:space="0" w:color="auto"/>
            <w:left w:val="none" w:sz="0" w:space="0" w:color="auto"/>
            <w:bottom w:val="none" w:sz="0" w:space="0" w:color="auto"/>
            <w:right w:val="none" w:sz="0" w:space="0" w:color="auto"/>
          </w:divBdr>
          <w:divsChild>
            <w:div w:id="955673315">
              <w:marLeft w:val="0"/>
              <w:marRight w:val="0"/>
              <w:marTop w:val="0"/>
              <w:marBottom w:val="0"/>
              <w:divBdr>
                <w:top w:val="none" w:sz="0" w:space="0" w:color="auto"/>
                <w:left w:val="none" w:sz="0" w:space="0" w:color="auto"/>
                <w:bottom w:val="none" w:sz="0" w:space="0" w:color="auto"/>
                <w:right w:val="none" w:sz="0" w:space="0" w:color="auto"/>
              </w:divBdr>
            </w:div>
          </w:divsChild>
        </w:div>
        <w:div w:id="1233006574">
          <w:marLeft w:val="0"/>
          <w:marRight w:val="0"/>
          <w:marTop w:val="300"/>
          <w:marBottom w:val="0"/>
          <w:divBdr>
            <w:top w:val="none" w:sz="0" w:space="0" w:color="auto"/>
            <w:left w:val="none" w:sz="0" w:space="0" w:color="auto"/>
            <w:bottom w:val="none" w:sz="0" w:space="0" w:color="auto"/>
            <w:right w:val="none" w:sz="0" w:space="0" w:color="auto"/>
          </w:divBdr>
          <w:divsChild>
            <w:div w:id="2087453021">
              <w:marLeft w:val="0"/>
              <w:marRight w:val="0"/>
              <w:marTop w:val="0"/>
              <w:marBottom w:val="0"/>
              <w:divBdr>
                <w:top w:val="none" w:sz="0" w:space="0" w:color="auto"/>
                <w:left w:val="none" w:sz="0" w:space="0" w:color="auto"/>
                <w:bottom w:val="none" w:sz="0" w:space="0" w:color="auto"/>
                <w:right w:val="none" w:sz="0" w:space="0" w:color="auto"/>
              </w:divBdr>
              <w:divsChild>
                <w:div w:id="99734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17996">
          <w:marLeft w:val="0"/>
          <w:marRight w:val="0"/>
          <w:marTop w:val="300"/>
          <w:marBottom w:val="0"/>
          <w:divBdr>
            <w:top w:val="none" w:sz="0" w:space="0" w:color="auto"/>
            <w:left w:val="none" w:sz="0" w:space="0" w:color="auto"/>
            <w:bottom w:val="none" w:sz="0" w:space="0" w:color="auto"/>
            <w:right w:val="none" w:sz="0" w:space="0" w:color="auto"/>
          </w:divBdr>
          <w:divsChild>
            <w:div w:id="1578436353">
              <w:marLeft w:val="0"/>
              <w:marRight w:val="0"/>
              <w:marTop w:val="0"/>
              <w:marBottom w:val="0"/>
              <w:divBdr>
                <w:top w:val="none" w:sz="0" w:space="0" w:color="auto"/>
                <w:left w:val="none" w:sz="0" w:space="0" w:color="auto"/>
                <w:bottom w:val="none" w:sz="0" w:space="0" w:color="auto"/>
                <w:right w:val="none" w:sz="0" w:space="0" w:color="auto"/>
              </w:divBdr>
              <w:divsChild>
                <w:div w:id="153010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100199">
          <w:marLeft w:val="0"/>
          <w:marRight w:val="0"/>
          <w:marTop w:val="300"/>
          <w:marBottom w:val="0"/>
          <w:divBdr>
            <w:top w:val="none" w:sz="0" w:space="0" w:color="auto"/>
            <w:left w:val="none" w:sz="0" w:space="0" w:color="auto"/>
            <w:bottom w:val="none" w:sz="0" w:space="0" w:color="auto"/>
            <w:right w:val="none" w:sz="0" w:space="0" w:color="auto"/>
          </w:divBdr>
          <w:divsChild>
            <w:div w:id="1248005409">
              <w:marLeft w:val="0"/>
              <w:marRight w:val="0"/>
              <w:marTop w:val="0"/>
              <w:marBottom w:val="0"/>
              <w:divBdr>
                <w:top w:val="none" w:sz="0" w:space="0" w:color="auto"/>
                <w:left w:val="none" w:sz="0" w:space="0" w:color="auto"/>
                <w:bottom w:val="none" w:sz="0" w:space="0" w:color="auto"/>
                <w:right w:val="none" w:sz="0" w:space="0" w:color="auto"/>
              </w:divBdr>
              <w:divsChild>
                <w:div w:id="97402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1744715155">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57479469">
          <w:marLeft w:val="0"/>
          <w:marRight w:val="0"/>
          <w:marTop w:val="0"/>
          <w:marBottom w:val="0"/>
          <w:divBdr>
            <w:top w:val="none" w:sz="0" w:space="0" w:color="auto"/>
            <w:left w:val="none" w:sz="0" w:space="0" w:color="auto"/>
            <w:bottom w:val="none" w:sz="0" w:space="0" w:color="auto"/>
            <w:right w:val="none" w:sz="0" w:space="0" w:color="auto"/>
          </w:divBdr>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534659612">
          <w:marLeft w:val="0"/>
          <w:marRight w:val="0"/>
          <w:marTop w:val="0"/>
          <w:marBottom w:val="0"/>
          <w:divBdr>
            <w:top w:val="none" w:sz="0" w:space="0" w:color="auto"/>
            <w:left w:val="none" w:sz="0" w:space="0" w:color="auto"/>
            <w:bottom w:val="none" w:sz="0" w:space="0" w:color="auto"/>
            <w:right w:val="none" w:sz="0" w:space="0" w:color="auto"/>
          </w:divBdr>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32001441">
          <w:marLeft w:val="0"/>
          <w:marRight w:val="0"/>
          <w:marTop w:val="0"/>
          <w:marBottom w:val="0"/>
          <w:divBdr>
            <w:top w:val="none" w:sz="0" w:space="0" w:color="auto"/>
            <w:left w:val="none" w:sz="0" w:space="0" w:color="auto"/>
            <w:bottom w:val="none" w:sz="0" w:space="0" w:color="auto"/>
            <w:right w:val="none" w:sz="0" w:space="0" w:color="auto"/>
          </w:divBdr>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1268582287">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594389633">
          <w:marLeft w:val="0"/>
          <w:marRight w:val="0"/>
          <w:marTop w:val="0"/>
          <w:marBottom w:val="0"/>
          <w:divBdr>
            <w:top w:val="none" w:sz="0" w:space="0" w:color="auto"/>
            <w:left w:val="none" w:sz="0" w:space="0" w:color="auto"/>
            <w:bottom w:val="none" w:sz="0" w:space="0" w:color="auto"/>
            <w:right w:val="none" w:sz="0" w:space="0" w:color="auto"/>
          </w:divBdr>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164054735">
          <w:marLeft w:val="0"/>
          <w:marRight w:val="0"/>
          <w:marTop w:val="0"/>
          <w:marBottom w:val="0"/>
          <w:divBdr>
            <w:top w:val="none" w:sz="0" w:space="0" w:color="auto"/>
            <w:left w:val="none" w:sz="0" w:space="0" w:color="auto"/>
            <w:bottom w:val="none" w:sz="0" w:space="0" w:color="auto"/>
            <w:right w:val="none" w:sz="0" w:space="0" w:color="auto"/>
          </w:divBdr>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356085220">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696568">
      <w:bodyDiv w:val="1"/>
      <w:marLeft w:val="0"/>
      <w:marRight w:val="0"/>
      <w:marTop w:val="0"/>
      <w:marBottom w:val="0"/>
      <w:divBdr>
        <w:top w:val="none" w:sz="0" w:space="0" w:color="auto"/>
        <w:left w:val="none" w:sz="0" w:space="0" w:color="auto"/>
        <w:bottom w:val="none" w:sz="0" w:space="0" w:color="auto"/>
        <w:right w:val="none" w:sz="0" w:space="0" w:color="auto"/>
      </w:divBdr>
      <w:divsChild>
        <w:div w:id="1690444379">
          <w:marLeft w:val="0"/>
          <w:marRight w:val="0"/>
          <w:marTop w:val="0"/>
          <w:marBottom w:val="0"/>
          <w:divBdr>
            <w:top w:val="none" w:sz="0" w:space="0" w:color="auto"/>
            <w:left w:val="none" w:sz="0" w:space="0" w:color="auto"/>
            <w:bottom w:val="none" w:sz="0" w:space="0" w:color="auto"/>
            <w:right w:val="none" w:sz="0" w:space="0" w:color="auto"/>
          </w:divBdr>
        </w:div>
        <w:div w:id="565147952">
          <w:marLeft w:val="0"/>
          <w:marRight w:val="0"/>
          <w:marTop w:val="0"/>
          <w:marBottom w:val="0"/>
          <w:divBdr>
            <w:top w:val="none" w:sz="0" w:space="0" w:color="auto"/>
            <w:left w:val="none" w:sz="0" w:space="0" w:color="auto"/>
            <w:bottom w:val="none" w:sz="0" w:space="0" w:color="auto"/>
            <w:right w:val="none" w:sz="0" w:space="0" w:color="auto"/>
          </w:divBdr>
          <w:divsChild>
            <w:div w:id="127210925">
              <w:marLeft w:val="0"/>
              <w:marRight w:val="0"/>
              <w:marTop w:val="0"/>
              <w:marBottom w:val="0"/>
              <w:divBdr>
                <w:top w:val="none" w:sz="0" w:space="0" w:color="auto"/>
                <w:left w:val="none" w:sz="0" w:space="0" w:color="auto"/>
                <w:bottom w:val="none" w:sz="0" w:space="0" w:color="auto"/>
                <w:right w:val="none" w:sz="0" w:space="0" w:color="auto"/>
              </w:divBdr>
            </w:div>
          </w:divsChild>
        </w:div>
        <w:div w:id="1257135733">
          <w:marLeft w:val="0"/>
          <w:marRight w:val="0"/>
          <w:marTop w:val="0"/>
          <w:marBottom w:val="0"/>
          <w:divBdr>
            <w:top w:val="none" w:sz="0" w:space="0" w:color="auto"/>
            <w:left w:val="none" w:sz="0" w:space="0" w:color="auto"/>
            <w:bottom w:val="none" w:sz="0" w:space="0" w:color="auto"/>
            <w:right w:val="none" w:sz="0" w:space="0" w:color="auto"/>
          </w:divBdr>
        </w:div>
        <w:div w:id="249119426">
          <w:marLeft w:val="0"/>
          <w:marRight w:val="0"/>
          <w:marTop w:val="0"/>
          <w:marBottom w:val="0"/>
          <w:divBdr>
            <w:top w:val="none" w:sz="0" w:space="0" w:color="auto"/>
            <w:left w:val="none" w:sz="0" w:space="0" w:color="auto"/>
            <w:bottom w:val="none" w:sz="0" w:space="0" w:color="auto"/>
            <w:right w:val="none" w:sz="0" w:space="0" w:color="auto"/>
          </w:divBdr>
          <w:divsChild>
            <w:div w:id="1658996691">
              <w:marLeft w:val="0"/>
              <w:marRight w:val="0"/>
              <w:marTop w:val="0"/>
              <w:marBottom w:val="0"/>
              <w:divBdr>
                <w:top w:val="none" w:sz="0" w:space="0" w:color="auto"/>
                <w:left w:val="none" w:sz="0" w:space="0" w:color="auto"/>
                <w:bottom w:val="none" w:sz="0" w:space="0" w:color="auto"/>
                <w:right w:val="none" w:sz="0" w:space="0" w:color="auto"/>
              </w:divBdr>
            </w:div>
          </w:divsChild>
        </w:div>
        <w:div w:id="501505749">
          <w:marLeft w:val="0"/>
          <w:marRight w:val="0"/>
          <w:marTop w:val="0"/>
          <w:marBottom w:val="0"/>
          <w:divBdr>
            <w:top w:val="none" w:sz="0" w:space="0" w:color="auto"/>
            <w:left w:val="none" w:sz="0" w:space="0" w:color="auto"/>
            <w:bottom w:val="none" w:sz="0" w:space="0" w:color="auto"/>
            <w:right w:val="none" w:sz="0" w:space="0" w:color="auto"/>
          </w:divBdr>
        </w:div>
        <w:div w:id="1379931900">
          <w:marLeft w:val="0"/>
          <w:marRight w:val="0"/>
          <w:marTop w:val="0"/>
          <w:marBottom w:val="0"/>
          <w:divBdr>
            <w:top w:val="none" w:sz="0" w:space="0" w:color="auto"/>
            <w:left w:val="none" w:sz="0" w:space="0" w:color="auto"/>
            <w:bottom w:val="none" w:sz="0" w:space="0" w:color="auto"/>
            <w:right w:val="none" w:sz="0" w:space="0" w:color="auto"/>
          </w:divBdr>
          <w:divsChild>
            <w:div w:id="617031528">
              <w:marLeft w:val="0"/>
              <w:marRight w:val="0"/>
              <w:marTop w:val="0"/>
              <w:marBottom w:val="0"/>
              <w:divBdr>
                <w:top w:val="none" w:sz="0" w:space="0" w:color="auto"/>
                <w:left w:val="none" w:sz="0" w:space="0" w:color="auto"/>
                <w:bottom w:val="none" w:sz="0" w:space="0" w:color="auto"/>
                <w:right w:val="none" w:sz="0" w:space="0" w:color="auto"/>
              </w:divBdr>
            </w:div>
          </w:divsChild>
        </w:div>
        <w:div w:id="1330718867">
          <w:marLeft w:val="0"/>
          <w:marRight w:val="0"/>
          <w:marTop w:val="0"/>
          <w:marBottom w:val="0"/>
          <w:divBdr>
            <w:top w:val="none" w:sz="0" w:space="0" w:color="auto"/>
            <w:left w:val="none" w:sz="0" w:space="0" w:color="auto"/>
            <w:bottom w:val="none" w:sz="0" w:space="0" w:color="auto"/>
            <w:right w:val="none" w:sz="0" w:space="0" w:color="auto"/>
          </w:divBdr>
        </w:div>
        <w:div w:id="1502350432">
          <w:marLeft w:val="0"/>
          <w:marRight w:val="0"/>
          <w:marTop w:val="0"/>
          <w:marBottom w:val="0"/>
          <w:divBdr>
            <w:top w:val="none" w:sz="0" w:space="0" w:color="auto"/>
            <w:left w:val="none" w:sz="0" w:space="0" w:color="auto"/>
            <w:bottom w:val="none" w:sz="0" w:space="0" w:color="auto"/>
            <w:right w:val="none" w:sz="0" w:space="0" w:color="auto"/>
          </w:divBdr>
          <w:divsChild>
            <w:div w:id="482544633">
              <w:marLeft w:val="0"/>
              <w:marRight w:val="0"/>
              <w:marTop w:val="0"/>
              <w:marBottom w:val="0"/>
              <w:divBdr>
                <w:top w:val="none" w:sz="0" w:space="0" w:color="auto"/>
                <w:left w:val="none" w:sz="0" w:space="0" w:color="auto"/>
                <w:bottom w:val="none" w:sz="0" w:space="0" w:color="auto"/>
                <w:right w:val="none" w:sz="0" w:space="0" w:color="auto"/>
              </w:divBdr>
            </w:div>
          </w:divsChild>
        </w:div>
        <w:div w:id="1511211747">
          <w:marLeft w:val="0"/>
          <w:marRight w:val="0"/>
          <w:marTop w:val="0"/>
          <w:marBottom w:val="0"/>
          <w:divBdr>
            <w:top w:val="none" w:sz="0" w:space="0" w:color="auto"/>
            <w:left w:val="none" w:sz="0" w:space="0" w:color="auto"/>
            <w:bottom w:val="none" w:sz="0" w:space="0" w:color="auto"/>
            <w:right w:val="none" w:sz="0" w:space="0" w:color="auto"/>
          </w:divBdr>
        </w:div>
        <w:div w:id="413401998">
          <w:marLeft w:val="0"/>
          <w:marRight w:val="0"/>
          <w:marTop w:val="0"/>
          <w:marBottom w:val="0"/>
          <w:divBdr>
            <w:top w:val="none" w:sz="0" w:space="0" w:color="auto"/>
            <w:left w:val="none" w:sz="0" w:space="0" w:color="auto"/>
            <w:bottom w:val="none" w:sz="0" w:space="0" w:color="auto"/>
            <w:right w:val="none" w:sz="0" w:space="0" w:color="auto"/>
          </w:divBdr>
          <w:divsChild>
            <w:div w:id="491333528">
              <w:marLeft w:val="0"/>
              <w:marRight w:val="0"/>
              <w:marTop w:val="0"/>
              <w:marBottom w:val="0"/>
              <w:divBdr>
                <w:top w:val="none" w:sz="0" w:space="0" w:color="auto"/>
                <w:left w:val="none" w:sz="0" w:space="0" w:color="auto"/>
                <w:bottom w:val="none" w:sz="0" w:space="0" w:color="auto"/>
                <w:right w:val="none" w:sz="0" w:space="0" w:color="auto"/>
              </w:divBdr>
            </w:div>
          </w:divsChild>
        </w:div>
        <w:div w:id="1921089001">
          <w:marLeft w:val="0"/>
          <w:marRight w:val="0"/>
          <w:marTop w:val="0"/>
          <w:marBottom w:val="0"/>
          <w:divBdr>
            <w:top w:val="none" w:sz="0" w:space="0" w:color="auto"/>
            <w:left w:val="none" w:sz="0" w:space="0" w:color="auto"/>
            <w:bottom w:val="none" w:sz="0" w:space="0" w:color="auto"/>
            <w:right w:val="none" w:sz="0" w:space="0" w:color="auto"/>
          </w:divBdr>
        </w:div>
        <w:div w:id="1066681298">
          <w:marLeft w:val="0"/>
          <w:marRight w:val="0"/>
          <w:marTop w:val="0"/>
          <w:marBottom w:val="0"/>
          <w:divBdr>
            <w:top w:val="none" w:sz="0" w:space="0" w:color="auto"/>
            <w:left w:val="none" w:sz="0" w:space="0" w:color="auto"/>
            <w:bottom w:val="none" w:sz="0" w:space="0" w:color="auto"/>
            <w:right w:val="none" w:sz="0" w:space="0" w:color="auto"/>
          </w:divBdr>
          <w:divsChild>
            <w:div w:id="2041011368">
              <w:marLeft w:val="0"/>
              <w:marRight w:val="0"/>
              <w:marTop w:val="0"/>
              <w:marBottom w:val="0"/>
              <w:divBdr>
                <w:top w:val="none" w:sz="0" w:space="0" w:color="auto"/>
                <w:left w:val="none" w:sz="0" w:space="0" w:color="auto"/>
                <w:bottom w:val="none" w:sz="0" w:space="0" w:color="auto"/>
                <w:right w:val="none" w:sz="0" w:space="0" w:color="auto"/>
              </w:divBdr>
            </w:div>
          </w:divsChild>
        </w:div>
        <w:div w:id="1899045849">
          <w:marLeft w:val="0"/>
          <w:marRight w:val="0"/>
          <w:marTop w:val="0"/>
          <w:marBottom w:val="0"/>
          <w:divBdr>
            <w:top w:val="none" w:sz="0" w:space="0" w:color="auto"/>
            <w:left w:val="none" w:sz="0" w:space="0" w:color="auto"/>
            <w:bottom w:val="none" w:sz="0" w:space="0" w:color="auto"/>
            <w:right w:val="none" w:sz="0" w:space="0" w:color="auto"/>
          </w:divBdr>
        </w:div>
        <w:div w:id="565379756">
          <w:marLeft w:val="0"/>
          <w:marRight w:val="0"/>
          <w:marTop w:val="0"/>
          <w:marBottom w:val="0"/>
          <w:divBdr>
            <w:top w:val="none" w:sz="0" w:space="0" w:color="auto"/>
            <w:left w:val="none" w:sz="0" w:space="0" w:color="auto"/>
            <w:bottom w:val="none" w:sz="0" w:space="0" w:color="auto"/>
            <w:right w:val="none" w:sz="0" w:space="0" w:color="auto"/>
          </w:divBdr>
          <w:divsChild>
            <w:div w:id="1198660981">
              <w:marLeft w:val="0"/>
              <w:marRight w:val="0"/>
              <w:marTop w:val="0"/>
              <w:marBottom w:val="0"/>
              <w:divBdr>
                <w:top w:val="none" w:sz="0" w:space="0" w:color="auto"/>
                <w:left w:val="none" w:sz="0" w:space="0" w:color="auto"/>
                <w:bottom w:val="none" w:sz="0" w:space="0" w:color="auto"/>
                <w:right w:val="none" w:sz="0" w:space="0" w:color="auto"/>
              </w:divBdr>
            </w:div>
          </w:divsChild>
        </w:div>
        <w:div w:id="93328134">
          <w:marLeft w:val="0"/>
          <w:marRight w:val="0"/>
          <w:marTop w:val="300"/>
          <w:marBottom w:val="0"/>
          <w:divBdr>
            <w:top w:val="none" w:sz="0" w:space="0" w:color="auto"/>
            <w:left w:val="none" w:sz="0" w:space="0" w:color="auto"/>
            <w:bottom w:val="none" w:sz="0" w:space="0" w:color="auto"/>
            <w:right w:val="none" w:sz="0" w:space="0" w:color="auto"/>
          </w:divBdr>
          <w:divsChild>
            <w:div w:id="1262110531">
              <w:marLeft w:val="0"/>
              <w:marRight w:val="0"/>
              <w:marTop w:val="0"/>
              <w:marBottom w:val="0"/>
              <w:divBdr>
                <w:top w:val="none" w:sz="0" w:space="0" w:color="auto"/>
                <w:left w:val="none" w:sz="0" w:space="0" w:color="auto"/>
                <w:bottom w:val="none" w:sz="0" w:space="0" w:color="auto"/>
                <w:right w:val="none" w:sz="0" w:space="0" w:color="auto"/>
              </w:divBdr>
              <w:divsChild>
                <w:div w:id="3874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973">
          <w:marLeft w:val="0"/>
          <w:marRight w:val="0"/>
          <w:marTop w:val="300"/>
          <w:marBottom w:val="0"/>
          <w:divBdr>
            <w:top w:val="none" w:sz="0" w:space="0" w:color="auto"/>
            <w:left w:val="none" w:sz="0" w:space="0" w:color="auto"/>
            <w:bottom w:val="none" w:sz="0" w:space="0" w:color="auto"/>
            <w:right w:val="none" w:sz="0" w:space="0" w:color="auto"/>
          </w:divBdr>
          <w:divsChild>
            <w:div w:id="867252379">
              <w:marLeft w:val="0"/>
              <w:marRight w:val="0"/>
              <w:marTop w:val="0"/>
              <w:marBottom w:val="0"/>
              <w:divBdr>
                <w:top w:val="none" w:sz="0" w:space="0" w:color="auto"/>
                <w:left w:val="none" w:sz="0" w:space="0" w:color="auto"/>
                <w:bottom w:val="none" w:sz="0" w:space="0" w:color="auto"/>
                <w:right w:val="none" w:sz="0" w:space="0" w:color="auto"/>
              </w:divBdr>
              <w:divsChild>
                <w:div w:id="159018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844118">
          <w:marLeft w:val="0"/>
          <w:marRight w:val="0"/>
          <w:marTop w:val="300"/>
          <w:marBottom w:val="0"/>
          <w:divBdr>
            <w:top w:val="none" w:sz="0" w:space="0" w:color="auto"/>
            <w:left w:val="none" w:sz="0" w:space="0" w:color="auto"/>
            <w:bottom w:val="none" w:sz="0" w:space="0" w:color="auto"/>
            <w:right w:val="none" w:sz="0" w:space="0" w:color="auto"/>
          </w:divBdr>
          <w:divsChild>
            <w:div w:id="903417553">
              <w:marLeft w:val="0"/>
              <w:marRight w:val="0"/>
              <w:marTop w:val="0"/>
              <w:marBottom w:val="0"/>
              <w:divBdr>
                <w:top w:val="none" w:sz="0" w:space="0" w:color="auto"/>
                <w:left w:val="none" w:sz="0" w:space="0" w:color="auto"/>
                <w:bottom w:val="none" w:sz="0" w:space="0" w:color="auto"/>
                <w:right w:val="none" w:sz="0" w:space="0" w:color="auto"/>
              </w:divBdr>
              <w:divsChild>
                <w:div w:id="57390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56851">
          <w:marLeft w:val="0"/>
          <w:marRight w:val="0"/>
          <w:marTop w:val="300"/>
          <w:marBottom w:val="0"/>
          <w:divBdr>
            <w:top w:val="none" w:sz="0" w:space="0" w:color="auto"/>
            <w:left w:val="none" w:sz="0" w:space="0" w:color="auto"/>
            <w:bottom w:val="none" w:sz="0" w:space="0" w:color="auto"/>
            <w:right w:val="none" w:sz="0" w:space="0" w:color="auto"/>
          </w:divBdr>
          <w:divsChild>
            <w:div w:id="1044598059">
              <w:marLeft w:val="0"/>
              <w:marRight w:val="0"/>
              <w:marTop w:val="0"/>
              <w:marBottom w:val="0"/>
              <w:divBdr>
                <w:top w:val="none" w:sz="0" w:space="0" w:color="auto"/>
                <w:left w:val="none" w:sz="0" w:space="0" w:color="auto"/>
                <w:bottom w:val="none" w:sz="0" w:space="0" w:color="auto"/>
                <w:right w:val="none" w:sz="0" w:space="0" w:color="auto"/>
              </w:divBdr>
              <w:divsChild>
                <w:div w:id="74129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1405031184">
          <w:marLeft w:val="0"/>
          <w:marRight w:val="0"/>
          <w:marTop w:val="0"/>
          <w:marBottom w:val="0"/>
          <w:divBdr>
            <w:top w:val="none" w:sz="0" w:space="0" w:color="auto"/>
            <w:left w:val="none" w:sz="0" w:space="0" w:color="auto"/>
            <w:bottom w:val="none" w:sz="0" w:space="0" w:color="auto"/>
            <w:right w:val="none" w:sz="0" w:space="0" w:color="auto"/>
          </w:divBdr>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1900702281">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1593976024">
          <w:marLeft w:val="0"/>
          <w:marRight w:val="0"/>
          <w:marTop w:val="0"/>
          <w:marBottom w:val="0"/>
          <w:divBdr>
            <w:top w:val="none" w:sz="0" w:space="0" w:color="auto"/>
            <w:left w:val="none" w:sz="0" w:space="0" w:color="auto"/>
            <w:bottom w:val="none" w:sz="0" w:space="0" w:color="auto"/>
            <w:right w:val="none" w:sz="0" w:space="0" w:color="auto"/>
          </w:divBdr>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594360304">
          <w:marLeft w:val="0"/>
          <w:marRight w:val="0"/>
          <w:marTop w:val="0"/>
          <w:marBottom w:val="0"/>
          <w:divBdr>
            <w:top w:val="none" w:sz="0" w:space="0" w:color="auto"/>
            <w:left w:val="none" w:sz="0" w:space="0" w:color="auto"/>
            <w:bottom w:val="none" w:sz="0" w:space="0" w:color="auto"/>
            <w:right w:val="none" w:sz="0" w:space="0" w:color="auto"/>
          </w:divBdr>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367292495">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752002229">
          <w:marLeft w:val="0"/>
          <w:marRight w:val="0"/>
          <w:marTop w:val="0"/>
          <w:marBottom w:val="0"/>
          <w:divBdr>
            <w:top w:val="none" w:sz="0" w:space="0" w:color="auto"/>
            <w:left w:val="none" w:sz="0" w:space="0" w:color="auto"/>
            <w:bottom w:val="none" w:sz="0" w:space="0" w:color="auto"/>
            <w:right w:val="none" w:sz="0" w:space="0" w:color="auto"/>
          </w:divBdr>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926016">
      <w:bodyDiv w:val="1"/>
      <w:marLeft w:val="0"/>
      <w:marRight w:val="0"/>
      <w:marTop w:val="0"/>
      <w:marBottom w:val="0"/>
      <w:divBdr>
        <w:top w:val="none" w:sz="0" w:space="0" w:color="auto"/>
        <w:left w:val="none" w:sz="0" w:space="0" w:color="auto"/>
        <w:bottom w:val="none" w:sz="0" w:space="0" w:color="auto"/>
        <w:right w:val="none" w:sz="0" w:space="0" w:color="auto"/>
      </w:divBdr>
      <w:divsChild>
        <w:div w:id="677345019">
          <w:marLeft w:val="0"/>
          <w:marRight w:val="0"/>
          <w:marTop w:val="0"/>
          <w:marBottom w:val="0"/>
          <w:divBdr>
            <w:top w:val="none" w:sz="0" w:space="0" w:color="auto"/>
            <w:left w:val="none" w:sz="0" w:space="0" w:color="auto"/>
            <w:bottom w:val="none" w:sz="0" w:space="0" w:color="auto"/>
            <w:right w:val="none" w:sz="0" w:space="0" w:color="auto"/>
          </w:divBdr>
        </w:div>
        <w:div w:id="1037042939">
          <w:marLeft w:val="0"/>
          <w:marRight w:val="0"/>
          <w:marTop w:val="0"/>
          <w:marBottom w:val="0"/>
          <w:divBdr>
            <w:top w:val="none" w:sz="0" w:space="0" w:color="auto"/>
            <w:left w:val="none" w:sz="0" w:space="0" w:color="auto"/>
            <w:bottom w:val="none" w:sz="0" w:space="0" w:color="auto"/>
            <w:right w:val="none" w:sz="0" w:space="0" w:color="auto"/>
          </w:divBdr>
          <w:divsChild>
            <w:div w:id="718241249">
              <w:marLeft w:val="0"/>
              <w:marRight w:val="0"/>
              <w:marTop w:val="0"/>
              <w:marBottom w:val="0"/>
              <w:divBdr>
                <w:top w:val="none" w:sz="0" w:space="0" w:color="auto"/>
                <w:left w:val="none" w:sz="0" w:space="0" w:color="auto"/>
                <w:bottom w:val="none" w:sz="0" w:space="0" w:color="auto"/>
                <w:right w:val="none" w:sz="0" w:space="0" w:color="auto"/>
              </w:divBdr>
            </w:div>
          </w:divsChild>
        </w:div>
        <w:div w:id="234778376">
          <w:marLeft w:val="0"/>
          <w:marRight w:val="0"/>
          <w:marTop w:val="0"/>
          <w:marBottom w:val="0"/>
          <w:divBdr>
            <w:top w:val="none" w:sz="0" w:space="0" w:color="auto"/>
            <w:left w:val="none" w:sz="0" w:space="0" w:color="auto"/>
            <w:bottom w:val="none" w:sz="0" w:space="0" w:color="auto"/>
            <w:right w:val="none" w:sz="0" w:space="0" w:color="auto"/>
          </w:divBdr>
        </w:div>
        <w:div w:id="943075846">
          <w:marLeft w:val="0"/>
          <w:marRight w:val="0"/>
          <w:marTop w:val="0"/>
          <w:marBottom w:val="0"/>
          <w:divBdr>
            <w:top w:val="none" w:sz="0" w:space="0" w:color="auto"/>
            <w:left w:val="none" w:sz="0" w:space="0" w:color="auto"/>
            <w:bottom w:val="none" w:sz="0" w:space="0" w:color="auto"/>
            <w:right w:val="none" w:sz="0" w:space="0" w:color="auto"/>
          </w:divBdr>
          <w:divsChild>
            <w:div w:id="496194607">
              <w:marLeft w:val="0"/>
              <w:marRight w:val="0"/>
              <w:marTop w:val="0"/>
              <w:marBottom w:val="0"/>
              <w:divBdr>
                <w:top w:val="none" w:sz="0" w:space="0" w:color="auto"/>
                <w:left w:val="none" w:sz="0" w:space="0" w:color="auto"/>
                <w:bottom w:val="none" w:sz="0" w:space="0" w:color="auto"/>
                <w:right w:val="none" w:sz="0" w:space="0" w:color="auto"/>
              </w:divBdr>
            </w:div>
          </w:divsChild>
        </w:div>
        <w:div w:id="421609407">
          <w:marLeft w:val="0"/>
          <w:marRight w:val="0"/>
          <w:marTop w:val="0"/>
          <w:marBottom w:val="0"/>
          <w:divBdr>
            <w:top w:val="none" w:sz="0" w:space="0" w:color="auto"/>
            <w:left w:val="none" w:sz="0" w:space="0" w:color="auto"/>
            <w:bottom w:val="none" w:sz="0" w:space="0" w:color="auto"/>
            <w:right w:val="none" w:sz="0" w:space="0" w:color="auto"/>
          </w:divBdr>
        </w:div>
        <w:div w:id="1693336207">
          <w:marLeft w:val="0"/>
          <w:marRight w:val="0"/>
          <w:marTop w:val="0"/>
          <w:marBottom w:val="0"/>
          <w:divBdr>
            <w:top w:val="none" w:sz="0" w:space="0" w:color="auto"/>
            <w:left w:val="none" w:sz="0" w:space="0" w:color="auto"/>
            <w:bottom w:val="none" w:sz="0" w:space="0" w:color="auto"/>
            <w:right w:val="none" w:sz="0" w:space="0" w:color="auto"/>
          </w:divBdr>
          <w:divsChild>
            <w:div w:id="438262596">
              <w:marLeft w:val="0"/>
              <w:marRight w:val="0"/>
              <w:marTop w:val="0"/>
              <w:marBottom w:val="0"/>
              <w:divBdr>
                <w:top w:val="none" w:sz="0" w:space="0" w:color="auto"/>
                <w:left w:val="none" w:sz="0" w:space="0" w:color="auto"/>
                <w:bottom w:val="none" w:sz="0" w:space="0" w:color="auto"/>
                <w:right w:val="none" w:sz="0" w:space="0" w:color="auto"/>
              </w:divBdr>
            </w:div>
          </w:divsChild>
        </w:div>
        <w:div w:id="322710259">
          <w:marLeft w:val="0"/>
          <w:marRight w:val="0"/>
          <w:marTop w:val="0"/>
          <w:marBottom w:val="0"/>
          <w:divBdr>
            <w:top w:val="none" w:sz="0" w:space="0" w:color="auto"/>
            <w:left w:val="none" w:sz="0" w:space="0" w:color="auto"/>
            <w:bottom w:val="none" w:sz="0" w:space="0" w:color="auto"/>
            <w:right w:val="none" w:sz="0" w:space="0" w:color="auto"/>
          </w:divBdr>
        </w:div>
        <w:div w:id="1651249753">
          <w:marLeft w:val="0"/>
          <w:marRight w:val="0"/>
          <w:marTop w:val="0"/>
          <w:marBottom w:val="0"/>
          <w:divBdr>
            <w:top w:val="none" w:sz="0" w:space="0" w:color="auto"/>
            <w:left w:val="none" w:sz="0" w:space="0" w:color="auto"/>
            <w:bottom w:val="none" w:sz="0" w:space="0" w:color="auto"/>
            <w:right w:val="none" w:sz="0" w:space="0" w:color="auto"/>
          </w:divBdr>
          <w:divsChild>
            <w:div w:id="1236696596">
              <w:marLeft w:val="0"/>
              <w:marRight w:val="0"/>
              <w:marTop w:val="0"/>
              <w:marBottom w:val="0"/>
              <w:divBdr>
                <w:top w:val="none" w:sz="0" w:space="0" w:color="auto"/>
                <w:left w:val="none" w:sz="0" w:space="0" w:color="auto"/>
                <w:bottom w:val="none" w:sz="0" w:space="0" w:color="auto"/>
                <w:right w:val="none" w:sz="0" w:space="0" w:color="auto"/>
              </w:divBdr>
            </w:div>
          </w:divsChild>
        </w:div>
        <w:div w:id="1654672762">
          <w:marLeft w:val="0"/>
          <w:marRight w:val="0"/>
          <w:marTop w:val="0"/>
          <w:marBottom w:val="0"/>
          <w:divBdr>
            <w:top w:val="none" w:sz="0" w:space="0" w:color="auto"/>
            <w:left w:val="none" w:sz="0" w:space="0" w:color="auto"/>
            <w:bottom w:val="none" w:sz="0" w:space="0" w:color="auto"/>
            <w:right w:val="none" w:sz="0" w:space="0" w:color="auto"/>
          </w:divBdr>
        </w:div>
        <w:div w:id="392658459">
          <w:marLeft w:val="0"/>
          <w:marRight w:val="0"/>
          <w:marTop w:val="0"/>
          <w:marBottom w:val="0"/>
          <w:divBdr>
            <w:top w:val="none" w:sz="0" w:space="0" w:color="auto"/>
            <w:left w:val="none" w:sz="0" w:space="0" w:color="auto"/>
            <w:bottom w:val="none" w:sz="0" w:space="0" w:color="auto"/>
            <w:right w:val="none" w:sz="0" w:space="0" w:color="auto"/>
          </w:divBdr>
          <w:divsChild>
            <w:div w:id="1699548241">
              <w:marLeft w:val="0"/>
              <w:marRight w:val="0"/>
              <w:marTop w:val="0"/>
              <w:marBottom w:val="0"/>
              <w:divBdr>
                <w:top w:val="none" w:sz="0" w:space="0" w:color="auto"/>
                <w:left w:val="none" w:sz="0" w:space="0" w:color="auto"/>
                <w:bottom w:val="none" w:sz="0" w:space="0" w:color="auto"/>
                <w:right w:val="none" w:sz="0" w:space="0" w:color="auto"/>
              </w:divBdr>
            </w:div>
          </w:divsChild>
        </w:div>
        <w:div w:id="1818449046">
          <w:marLeft w:val="0"/>
          <w:marRight w:val="0"/>
          <w:marTop w:val="0"/>
          <w:marBottom w:val="0"/>
          <w:divBdr>
            <w:top w:val="none" w:sz="0" w:space="0" w:color="auto"/>
            <w:left w:val="none" w:sz="0" w:space="0" w:color="auto"/>
            <w:bottom w:val="none" w:sz="0" w:space="0" w:color="auto"/>
            <w:right w:val="none" w:sz="0" w:space="0" w:color="auto"/>
          </w:divBdr>
        </w:div>
        <w:div w:id="1114325763">
          <w:marLeft w:val="0"/>
          <w:marRight w:val="0"/>
          <w:marTop w:val="0"/>
          <w:marBottom w:val="0"/>
          <w:divBdr>
            <w:top w:val="none" w:sz="0" w:space="0" w:color="auto"/>
            <w:left w:val="none" w:sz="0" w:space="0" w:color="auto"/>
            <w:bottom w:val="none" w:sz="0" w:space="0" w:color="auto"/>
            <w:right w:val="none" w:sz="0" w:space="0" w:color="auto"/>
          </w:divBdr>
          <w:divsChild>
            <w:div w:id="784353710">
              <w:marLeft w:val="0"/>
              <w:marRight w:val="0"/>
              <w:marTop w:val="0"/>
              <w:marBottom w:val="0"/>
              <w:divBdr>
                <w:top w:val="none" w:sz="0" w:space="0" w:color="auto"/>
                <w:left w:val="none" w:sz="0" w:space="0" w:color="auto"/>
                <w:bottom w:val="none" w:sz="0" w:space="0" w:color="auto"/>
                <w:right w:val="none" w:sz="0" w:space="0" w:color="auto"/>
              </w:divBdr>
            </w:div>
          </w:divsChild>
        </w:div>
        <w:div w:id="1910653723">
          <w:marLeft w:val="0"/>
          <w:marRight w:val="0"/>
          <w:marTop w:val="0"/>
          <w:marBottom w:val="0"/>
          <w:divBdr>
            <w:top w:val="none" w:sz="0" w:space="0" w:color="auto"/>
            <w:left w:val="none" w:sz="0" w:space="0" w:color="auto"/>
            <w:bottom w:val="none" w:sz="0" w:space="0" w:color="auto"/>
            <w:right w:val="none" w:sz="0" w:space="0" w:color="auto"/>
          </w:divBdr>
        </w:div>
        <w:div w:id="939486536">
          <w:marLeft w:val="0"/>
          <w:marRight w:val="0"/>
          <w:marTop w:val="0"/>
          <w:marBottom w:val="0"/>
          <w:divBdr>
            <w:top w:val="none" w:sz="0" w:space="0" w:color="auto"/>
            <w:left w:val="none" w:sz="0" w:space="0" w:color="auto"/>
            <w:bottom w:val="none" w:sz="0" w:space="0" w:color="auto"/>
            <w:right w:val="none" w:sz="0" w:space="0" w:color="auto"/>
          </w:divBdr>
          <w:divsChild>
            <w:div w:id="1901595800">
              <w:marLeft w:val="0"/>
              <w:marRight w:val="0"/>
              <w:marTop w:val="0"/>
              <w:marBottom w:val="0"/>
              <w:divBdr>
                <w:top w:val="none" w:sz="0" w:space="0" w:color="auto"/>
                <w:left w:val="none" w:sz="0" w:space="0" w:color="auto"/>
                <w:bottom w:val="none" w:sz="0" w:space="0" w:color="auto"/>
                <w:right w:val="none" w:sz="0" w:space="0" w:color="auto"/>
              </w:divBdr>
            </w:div>
          </w:divsChild>
        </w:div>
        <w:div w:id="1890461172">
          <w:marLeft w:val="0"/>
          <w:marRight w:val="0"/>
          <w:marTop w:val="300"/>
          <w:marBottom w:val="0"/>
          <w:divBdr>
            <w:top w:val="none" w:sz="0" w:space="0" w:color="auto"/>
            <w:left w:val="none" w:sz="0" w:space="0" w:color="auto"/>
            <w:bottom w:val="none" w:sz="0" w:space="0" w:color="auto"/>
            <w:right w:val="none" w:sz="0" w:space="0" w:color="auto"/>
          </w:divBdr>
          <w:divsChild>
            <w:div w:id="1137839915">
              <w:marLeft w:val="0"/>
              <w:marRight w:val="0"/>
              <w:marTop w:val="0"/>
              <w:marBottom w:val="0"/>
              <w:divBdr>
                <w:top w:val="none" w:sz="0" w:space="0" w:color="auto"/>
                <w:left w:val="none" w:sz="0" w:space="0" w:color="auto"/>
                <w:bottom w:val="none" w:sz="0" w:space="0" w:color="auto"/>
                <w:right w:val="none" w:sz="0" w:space="0" w:color="auto"/>
              </w:divBdr>
              <w:divsChild>
                <w:div w:id="31001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664836">
          <w:marLeft w:val="0"/>
          <w:marRight w:val="0"/>
          <w:marTop w:val="300"/>
          <w:marBottom w:val="0"/>
          <w:divBdr>
            <w:top w:val="none" w:sz="0" w:space="0" w:color="auto"/>
            <w:left w:val="none" w:sz="0" w:space="0" w:color="auto"/>
            <w:bottom w:val="none" w:sz="0" w:space="0" w:color="auto"/>
            <w:right w:val="none" w:sz="0" w:space="0" w:color="auto"/>
          </w:divBdr>
          <w:divsChild>
            <w:div w:id="662465903">
              <w:marLeft w:val="0"/>
              <w:marRight w:val="0"/>
              <w:marTop w:val="0"/>
              <w:marBottom w:val="0"/>
              <w:divBdr>
                <w:top w:val="none" w:sz="0" w:space="0" w:color="auto"/>
                <w:left w:val="none" w:sz="0" w:space="0" w:color="auto"/>
                <w:bottom w:val="none" w:sz="0" w:space="0" w:color="auto"/>
                <w:right w:val="none" w:sz="0" w:space="0" w:color="auto"/>
              </w:divBdr>
              <w:divsChild>
                <w:div w:id="48616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721448">
          <w:marLeft w:val="0"/>
          <w:marRight w:val="0"/>
          <w:marTop w:val="300"/>
          <w:marBottom w:val="0"/>
          <w:divBdr>
            <w:top w:val="none" w:sz="0" w:space="0" w:color="auto"/>
            <w:left w:val="none" w:sz="0" w:space="0" w:color="auto"/>
            <w:bottom w:val="none" w:sz="0" w:space="0" w:color="auto"/>
            <w:right w:val="none" w:sz="0" w:space="0" w:color="auto"/>
          </w:divBdr>
          <w:divsChild>
            <w:div w:id="1241211360">
              <w:marLeft w:val="0"/>
              <w:marRight w:val="0"/>
              <w:marTop w:val="0"/>
              <w:marBottom w:val="0"/>
              <w:divBdr>
                <w:top w:val="none" w:sz="0" w:space="0" w:color="auto"/>
                <w:left w:val="none" w:sz="0" w:space="0" w:color="auto"/>
                <w:bottom w:val="none" w:sz="0" w:space="0" w:color="auto"/>
                <w:right w:val="none" w:sz="0" w:space="0" w:color="auto"/>
              </w:divBdr>
              <w:divsChild>
                <w:div w:id="1929997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324604">
          <w:marLeft w:val="0"/>
          <w:marRight w:val="0"/>
          <w:marTop w:val="300"/>
          <w:marBottom w:val="0"/>
          <w:divBdr>
            <w:top w:val="none" w:sz="0" w:space="0" w:color="auto"/>
            <w:left w:val="none" w:sz="0" w:space="0" w:color="auto"/>
            <w:bottom w:val="none" w:sz="0" w:space="0" w:color="auto"/>
            <w:right w:val="none" w:sz="0" w:space="0" w:color="auto"/>
          </w:divBdr>
          <w:divsChild>
            <w:div w:id="825050634">
              <w:marLeft w:val="0"/>
              <w:marRight w:val="0"/>
              <w:marTop w:val="0"/>
              <w:marBottom w:val="0"/>
              <w:divBdr>
                <w:top w:val="none" w:sz="0" w:space="0" w:color="auto"/>
                <w:left w:val="none" w:sz="0" w:space="0" w:color="auto"/>
                <w:bottom w:val="none" w:sz="0" w:space="0" w:color="auto"/>
                <w:right w:val="none" w:sz="0" w:space="0" w:color="auto"/>
              </w:divBdr>
              <w:divsChild>
                <w:div w:id="9226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1450053347">
          <w:marLeft w:val="0"/>
          <w:marRight w:val="0"/>
          <w:marTop w:val="0"/>
          <w:marBottom w:val="0"/>
          <w:divBdr>
            <w:top w:val="none" w:sz="0" w:space="0" w:color="auto"/>
            <w:left w:val="none" w:sz="0" w:space="0" w:color="auto"/>
            <w:bottom w:val="none" w:sz="0" w:space="0" w:color="auto"/>
            <w:right w:val="none" w:sz="0" w:space="0" w:color="auto"/>
          </w:divBdr>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 w:id="2782180">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469059557">
          <w:marLeft w:val="0"/>
          <w:marRight w:val="0"/>
          <w:marTop w:val="0"/>
          <w:marBottom w:val="0"/>
          <w:divBdr>
            <w:top w:val="none" w:sz="0" w:space="0" w:color="auto"/>
            <w:left w:val="none" w:sz="0" w:space="0" w:color="auto"/>
            <w:bottom w:val="none" w:sz="0" w:space="0" w:color="auto"/>
            <w:right w:val="none" w:sz="0" w:space="0" w:color="auto"/>
          </w:divBdr>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458261193">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1426458880">
          <w:marLeft w:val="0"/>
          <w:marRight w:val="0"/>
          <w:marTop w:val="0"/>
          <w:marBottom w:val="0"/>
          <w:divBdr>
            <w:top w:val="none" w:sz="0" w:space="0" w:color="auto"/>
            <w:left w:val="none" w:sz="0" w:space="0" w:color="auto"/>
            <w:bottom w:val="none" w:sz="0" w:space="0" w:color="auto"/>
            <w:right w:val="none" w:sz="0" w:space="0" w:color="auto"/>
          </w:divBdr>
        </w:div>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1786534351">
          <w:marLeft w:val="0"/>
          <w:marRight w:val="0"/>
          <w:marTop w:val="0"/>
          <w:marBottom w:val="0"/>
          <w:divBdr>
            <w:top w:val="none" w:sz="0" w:space="0" w:color="auto"/>
            <w:left w:val="none" w:sz="0" w:space="0" w:color="auto"/>
            <w:bottom w:val="none" w:sz="0" w:space="0" w:color="auto"/>
            <w:right w:val="none" w:sz="0" w:space="0" w:color="auto"/>
          </w:divBdr>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107466">
      <w:bodyDiv w:val="1"/>
      <w:marLeft w:val="0"/>
      <w:marRight w:val="0"/>
      <w:marTop w:val="0"/>
      <w:marBottom w:val="0"/>
      <w:divBdr>
        <w:top w:val="none" w:sz="0" w:space="0" w:color="auto"/>
        <w:left w:val="none" w:sz="0" w:space="0" w:color="auto"/>
        <w:bottom w:val="none" w:sz="0" w:space="0" w:color="auto"/>
        <w:right w:val="none" w:sz="0" w:space="0" w:color="auto"/>
      </w:divBdr>
      <w:divsChild>
        <w:div w:id="1735470209">
          <w:marLeft w:val="0"/>
          <w:marRight w:val="0"/>
          <w:marTop w:val="0"/>
          <w:marBottom w:val="0"/>
          <w:divBdr>
            <w:top w:val="none" w:sz="0" w:space="0" w:color="auto"/>
            <w:left w:val="none" w:sz="0" w:space="0" w:color="auto"/>
            <w:bottom w:val="none" w:sz="0" w:space="0" w:color="auto"/>
            <w:right w:val="none" w:sz="0" w:space="0" w:color="auto"/>
          </w:divBdr>
        </w:div>
        <w:div w:id="529339793">
          <w:marLeft w:val="0"/>
          <w:marRight w:val="0"/>
          <w:marTop w:val="0"/>
          <w:marBottom w:val="0"/>
          <w:divBdr>
            <w:top w:val="none" w:sz="0" w:space="0" w:color="auto"/>
            <w:left w:val="none" w:sz="0" w:space="0" w:color="auto"/>
            <w:bottom w:val="none" w:sz="0" w:space="0" w:color="auto"/>
            <w:right w:val="none" w:sz="0" w:space="0" w:color="auto"/>
          </w:divBdr>
          <w:divsChild>
            <w:div w:id="1418402258">
              <w:marLeft w:val="0"/>
              <w:marRight w:val="0"/>
              <w:marTop w:val="0"/>
              <w:marBottom w:val="0"/>
              <w:divBdr>
                <w:top w:val="none" w:sz="0" w:space="0" w:color="auto"/>
                <w:left w:val="none" w:sz="0" w:space="0" w:color="auto"/>
                <w:bottom w:val="none" w:sz="0" w:space="0" w:color="auto"/>
                <w:right w:val="none" w:sz="0" w:space="0" w:color="auto"/>
              </w:divBdr>
            </w:div>
          </w:divsChild>
        </w:div>
        <w:div w:id="2055738352">
          <w:marLeft w:val="0"/>
          <w:marRight w:val="0"/>
          <w:marTop w:val="0"/>
          <w:marBottom w:val="0"/>
          <w:divBdr>
            <w:top w:val="none" w:sz="0" w:space="0" w:color="auto"/>
            <w:left w:val="none" w:sz="0" w:space="0" w:color="auto"/>
            <w:bottom w:val="none" w:sz="0" w:space="0" w:color="auto"/>
            <w:right w:val="none" w:sz="0" w:space="0" w:color="auto"/>
          </w:divBdr>
        </w:div>
        <w:div w:id="1179125514">
          <w:marLeft w:val="0"/>
          <w:marRight w:val="0"/>
          <w:marTop w:val="0"/>
          <w:marBottom w:val="0"/>
          <w:divBdr>
            <w:top w:val="none" w:sz="0" w:space="0" w:color="auto"/>
            <w:left w:val="none" w:sz="0" w:space="0" w:color="auto"/>
            <w:bottom w:val="none" w:sz="0" w:space="0" w:color="auto"/>
            <w:right w:val="none" w:sz="0" w:space="0" w:color="auto"/>
          </w:divBdr>
          <w:divsChild>
            <w:div w:id="2109542530">
              <w:marLeft w:val="0"/>
              <w:marRight w:val="0"/>
              <w:marTop w:val="0"/>
              <w:marBottom w:val="0"/>
              <w:divBdr>
                <w:top w:val="none" w:sz="0" w:space="0" w:color="auto"/>
                <w:left w:val="none" w:sz="0" w:space="0" w:color="auto"/>
                <w:bottom w:val="none" w:sz="0" w:space="0" w:color="auto"/>
                <w:right w:val="none" w:sz="0" w:space="0" w:color="auto"/>
              </w:divBdr>
            </w:div>
          </w:divsChild>
        </w:div>
        <w:div w:id="573323695">
          <w:marLeft w:val="0"/>
          <w:marRight w:val="0"/>
          <w:marTop w:val="0"/>
          <w:marBottom w:val="0"/>
          <w:divBdr>
            <w:top w:val="none" w:sz="0" w:space="0" w:color="auto"/>
            <w:left w:val="none" w:sz="0" w:space="0" w:color="auto"/>
            <w:bottom w:val="none" w:sz="0" w:space="0" w:color="auto"/>
            <w:right w:val="none" w:sz="0" w:space="0" w:color="auto"/>
          </w:divBdr>
        </w:div>
        <w:div w:id="372972855">
          <w:marLeft w:val="0"/>
          <w:marRight w:val="0"/>
          <w:marTop w:val="0"/>
          <w:marBottom w:val="0"/>
          <w:divBdr>
            <w:top w:val="none" w:sz="0" w:space="0" w:color="auto"/>
            <w:left w:val="none" w:sz="0" w:space="0" w:color="auto"/>
            <w:bottom w:val="none" w:sz="0" w:space="0" w:color="auto"/>
            <w:right w:val="none" w:sz="0" w:space="0" w:color="auto"/>
          </w:divBdr>
          <w:divsChild>
            <w:div w:id="176818854">
              <w:marLeft w:val="0"/>
              <w:marRight w:val="0"/>
              <w:marTop w:val="0"/>
              <w:marBottom w:val="0"/>
              <w:divBdr>
                <w:top w:val="none" w:sz="0" w:space="0" w:color="auto"/>
                <w:left w:val="none" w:sz="0" w:space="0" w:color="auto"/>
                <w:bottom w:val="none" w:sz="0" w:space="0" w:color="auto"/>
                <w:right w:val="none" w:sz="0" w:space="0" w:color="auto"/>
              </w:divBdr>
            </w:div>
          </w:divsChild>
        </w:div>
        <w:div w:id="1687051538">
          <w:marLeft w:val="0"/>
          <w:marRight w:val="0"/>
          <w:marTop w:val="0"/>
          <w:marBottom w:val="0"/>
          <w:divBdr>
            <w:top w:val="none" w:sz="0" w:space="0" w:color="auto"/>
            <w:left w:val="none" w:sz="0" w:space="0" w:color="auto"/>
            <w:bottom w:val="none" w:sz="0" w:space="0" w:color="auto"/>
            <w:right w:val="none" w:sz="0" w:space="0" w:color="auto"/>
          </w:divBdr>
        </w:div>
        <w:div w:id="937566887">
          <w:marLeft w:val="0"/>
          <w:marRight w:val="0"/>
          <w:marTop w:val="0"/>
          <w:marBottom w:val="0"/>
          <w:divBdr>
            <w:top w:val="none" w:sz="0" w:space="0" w:color="auto"/>
            <w:left w:val="none" w:sz="0" w:space="0" w:color="auto"/>
            <w:bottom w:val="none" w:sz="0" w:space="0" w:color="auto"/>
            <w:right w:val="none" w:sz="0" w:space="0" w:color="auto"/>
          </w:divBdr>
          <w:divsChild>
            <w:div w:id="308706267">
              <w:marLeft w:val="0"/>
              <w:marRight w:val="0"/>
              <w:marTop w:val="0"/>
              <w:marBottom w:val="0"/>
              <w:divBdr>
                <w:top w:val="none" w:sz="0" w:space="0" w:color="auto"/>
                <w:left w:val="none" w:sz="0" w:space="0" w:color="auto"/>
                <w:bottom w:val="none" w:sz="0" w:space="0" w:color="auto"/>
                <w:right w:val="none" w:sz="0" w:space="0" w:color="auto"/>
              </w:divBdr>
            </w:div>
          </w:divsChild>
        </w:div>
        <w:div w:id="99960251">
          <w:marLeft w:val="0"/>
          <w:marRight w:val="0"/>
          <w:marTop w:val="0"/>
          <w:marBottom w:val="0"/>
          <w:divBdr>
            <w:top w:val="none" w:sz="0" w:space="0" w:color="auto"/>
            <w:left w:val="none" w:sz="0" w:space="0" w:color="auto"/>
            <w:bottom w:val="none" w:sz="0" w:space="0" w:color="auto"/>
            <w:right w:val="none" w:sz="0" w:space="0" w:color="auto"/>
          </w:divBdr>
        </w:div>
        <w:div w:id="1164206245">
          <w:marLeft w:val="0"/>
          <w:marRight w:val="0"/>
          <w:marTop w:val="0"/>
          <w:marBottom w:val="0"/>
          <w:divBdr>
            <w:top w:val="none" w:sz="0" w:space="0" w:color="auto"/>
            <w:left w:val="none" w:sz="0" w:space="0" w:color="auto"/>
            <w:bottom w:val="none" w:sz="0" w:space="0" w:color="auto"/>
            <w:right w:val="none" w:sz="0" w:space="0" w:color="auto"/>
          </w:divBdr>
          <w:divsChild>
            <w:div w:id="738212947">
              <w:marLeft w:val="0"/>
              <w:marRight w:val="0"/>
              <w:marTop w:val="0"/>
              <w:marBottom w:val="0"/>
              <w:divBdr>
                <w:top w:val="none" w:sz="0" w:space="0" w:color="auto"/>
                <w:left w:val="none" w:sz="0" w:space="0" w:color="auto"/>
                <w:bottom w:val="none" w:sz="0" w:space="0" w:color="auto"/>
                <w:right w:val="none" w:sz="0" w:space="0" w:color="auto"/>
              </w:divBdr>
            </w:div>
          </w:divsChild>
        </w:div>
        <w:div w:id="1368487463">
          <w:marLeft w:val="0"/>
          <w:marRight w:val="0"/>
          <w:marTop w:val="0"/>
          <w:marBottom w:val="0"/>
          <w:divBdr>
            <w:top w:val="none" w:sz="0" w:space="0" w:color="auto"/>
            <w:left w:val="none" w:sz="0" w:space="0" w:color="auto"/>
            <w:bottom w:val="none" w:sz="0" w:space="0" w:color="auto"/>
            <w:right w:val="none" w:sz="0" w:space="0" w:color="auto"/>
          </w:divBdr>
        </w:div>
        <w:div w:id="970482189">
          <w:marLeft w:val="0"/>
          <w:marRight w:val="0"/>
          <w:marTop w:val="0"/>
          <w:marBottom w:val="0"/>
          <w:divBdr>
            <w:top w:val="none" w:sz="0" w:space="0" w:color="auto"/>
            <w:left w:val="none" w:sz="0" w:space="0" w:color="auto"/>
            <w:bottom w:val="none" w:sz="0" w:space="0" w:color="auto"/>
            <w:right w:val="none" w:sz="0" w:space="0" w:color="auto"/>
          </w:divBdr>
          <w:divsChild>
            <w:div w:id="1696225144">
              <w:marLeft w:val="0"/>
              <w:marRight w:val="0"/>
              <w:marTop w:val="0"/>
              <w:marBottom w:val="0"/>
              <w:divBdr>
                <w:top w:val="none" w:sz="0" w:space="0" w:color="auto"/>
                <w:left w:val="none" w:sz="0" w:space="0" w:color="auto"/>
                <w:bottom w:val="none" w:sz="0" w:space="0" w:color="auto"/>
                <w:right w:val="none" w:sz="0" w:space="0" w:color="auto"/>
              </w:divBdr>
            </w:div>
          </w:divsChild>
        </w:div>
        <w:div w:id="1024593057">
          <w:marLeft w:val="0"/>
          <w:marRight w:val="0"/>
          <w:marTop w:val="0"/>
          <w:marBottom w:val="0"/>
          <w:divBdr>
            <w:top w:val="none" w:sz="0" w:space="0" w:color="auto"/>
            <w:left w:val="none" w:sz="0" w:space="0" w:color="auto"/>
            <w:bottom w:val="none" w:sz="0" w:space="0" w:color="auto"/>
            <w:right w:val="none" w:sz="0" w:space="0" w:color="auto"/>
          </w:divBdr>
        </w:div>
        <w:div w:id="1761216453">
          <w:marLeft w:val="0"/>
          <w:marRight w:val="0"/>
          <w:marTop w:val="0"/>
          <w:marBottom w:val="0"/>
          <w:divBdr>
            <w:top w:val="none" w:sz="0" w:space="0" w:color="auto"/>
            <w:left w:val="none" w:sz="0" w:space="0" w:color="auto"/>
            <w:bottom w:val="none" w:sz="0" w:space="0" w:color="auto"/>
            <w:right w:val="none" w:sz="0" w:space="0" w:color="auto"/>
          </w:divBdr>
          <w:divsChild>
            <w:div w:id="2136829068">
              <w:marLeft w:val="0"/>
              <w:marRight w:val="0"/>
              <w:marTop w:val="0"/>
              <w:marBottom w:val="0"/>
              <w:divBdr>
                <w:top w:val="none" w:sz="0" w:space="0" w:color="auto"/>
                <w:left w:val="none" w:sz="0" w:space="0" w:color="auto"/>
                <w:bottom w:val="none" w:sz="0" w:space="0" w:color="auto"/>
                <w:right w:val="none" w:sz="0" w:space="0" w:color="auto"/>
              </w:divBdr>
            </w:div>
          </w:divsChild>
        </w:div>
        <w:div w:id="1546747651">
          <w:marLeft w:val="0"/>
          <w:marRight w:val="0"/>
          <w:marTop w:val="300"/>
          <w:marBottom w:val="0"/>
          <w:divBdr>
            <w:top w:val="none" w:sz="0" w:space="0" w:color="auto"/>
            <w:left w:val="none" w:sz="0" w:space="0" w:color="auto"/>
            <w:bottom w:val="none" w:sz="0" w:space="0" w:color="auto"/>
            <w:right w:val="none" w:sz="0" w:space="0" w:color="auto"/>
          </w:divBdr>
          <w:divsChild>
            <w:div w:id="405735273">
              <w:marLeft w:val="0"/>
              <w:marRight w:val="0"/>
              <w:marTop w:val="0"/>
              <w:marBottom w:val="0"/>
              <w:divBdr>
                <w:top w:val="none" w:sz="0" w:space="0" w:color="auto"/>
                <w:left w:val="none" w:sz="0" w:space="0" w:color="auto"/>
                <w:bottom w:val="none" w:sz="0" w:space="0" w:color="auto"/>
                <w:right w:val="none" w:sz="0" w:space="0" w:color="auto"/>
              </w:divBdr>
              <w:divsChild>
                <w:div w:id="60034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7074">
          <w:marLeft w:val="0"/>
          <w:marRight w:val="0"/>
          <w:marTop w:val="300"/>
          <w:marBottom w:val="0"/>
          <w:divBdr>
            <w:top w:val="none" w:sz="0" w:space="0" w:color="auto"/>
            <w:left w:val="none" w:sz="0" w:space="0" w:color="auto"/>
            <w:bottom w:val="none" w:sz="0" w:space="0" w:color="auto"/>
            <w:right w:val="none" w:sz="0" w:space="0" w:color="auto"/>
          </w:divBdr>
          <w:divsChild>
            <w:div w:id="1355108978">
              <w:marLeft w:val="0"/>
              <w:marRight w:val="0"/>
              <w:marTop w:val="0"/>
              <w:marBottom w:val="0"/>
              <w:divBdr>
                <w:top w:val="none" w:sz="0" w:space="0" w:color="auto"/>
                <w:left w:val="none" w:sz="0" w:space="0" w:color="auto"/>
                <w:bottom w:val="none" w:sz="0" w:space="0" w:color="auto"/>
                <w:right w:val="none" w:sz="0" w:space="0" w:color="auto"/>
              </w:divBdr>
              <w:divsChild>
                <w:div w:id="123994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412905">
          <w:marLeft w:val="0"/>
          <w:marRight w:val="0"/>
          <w:marTop w:val="300"/>
          <w:marBottom w:val="0"/>
          <w:divBdr>
            <w:top w:val="none" w:sz="0" w:space="0" w:color="auto"/>
            <w:left w:val="none" w:sz="0" w:space="0" w:color="auto"/>
            <w:bottom w:val="none" w:sz="0" w:space="0" w:color="auto"/>
            <w:right w:val="none" w:sz="0" w:space="0" w:color="auto"/>
          </w:divBdr>
          <w:divsChild>
            <w:div w:id="556669276">
              <w:marLeft w:val="0"/>
              <w:marRight w:val="0"/>
              <w:marTop w:val="0"/>
              <w:marBottom w:val="0"/>
              <w:divBdr>
                <w:top w:val="none" w:sz="0" w:space="0" w:color="auto"/>
                <w:left w:val="none" w:sz="0" w:space="0" w:color="auto"/>
                <w:bottom w:val="none" w:sz="0" w:space="0" w:color="auto"/>
                <w:right w:val="none" w:sz="0" w:space="0" w:color="auto"/>
              </w:divBdr>
              <w:divsChild>
                <w:div w:id="261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11502">
          <w:marLeft w:val="0"/>
          <w:marRight w:val="0"/>
          <w:marTop w:val="300"/>
          <w:marBottom w:val="0"/>
          <w:divBdr>
            <w:top w:val="none" w:sz="0" w:space="0" w:color="auto"/>
            <w:left w:val="none" w:sz="0" w:space="0" w:color="auto"/>
            <w:bottom w:val="none" w:sz="0" w:space="0" w:color="auto"/>
            <w:right w:val="none" w:sz="0" w:space="0" w:color="auto"/>
          </w:divBdr>
          <w:divsChild>
            <w:div w:id="555092975">
              <w:marLeft w:val="0"/>
              <w:marRight w:val="0"/>
              <w:marTop w:val="0"/>
              <w:marBottom w:val="0"/>
              <w:divBdr>
                <w:top w:val="none" w:sz="0" w:space="0" w:color="auto"/>
                <w:left w:val="none" w:sz="0" w:space="0" w:color="auto"/>
                <w:bottom w:val="none" w:sz="0" w:space="0" w:color="auto"/>
                <w:right w:val="none" w:sz="0" w:space="0" w:color="auto"/>
              </w:divBdr>
              <w:divsChild>
                <w:div w:id="2959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043293">
      <w:bodyDiv w:val="1"/>
      <w:marLeft w:val="0"/>
      <w:marRight w:val="0"/>
      <w:marTop w:val="0"/>
      <w:marBottom w:val="0"/>
      <w:divBdr>
        <w:top w:val="none" w:sz="0" w:space="0" w:color="auto"/>
        <w:left w:val="none" w:sz="0" w:space="0" w:color="auto"/>
        <w:bottom w:val="none" w:sz="0" w:space="0" w:color="auto"/>
        <w:right w:val="none" w:sz="0" w:space="0" w:color="auto"/>
      </w:divBdr>
      <w:divsChild>
        <w:div w:id="1102529310">
          <w:marLeft w:val="0"/>
          <w:marRight w:val="0"/>
          <w:marTop w:val="0"/>
          <w:marBottom w:val="0"/>
          <w:divBdr>
            <w:top w:val="none" w:sz="0" w:space="0" w:color="auto"/>
            <w:left w:val="none" w:sz="0" w:space="0" w:color="auto"/>
            <w:bottom w:val="none" w:sz="0" w:space="0" w:color="auto"/>
            <w:right w:val="none" w:sz="0" w:space="0" w:color="auto"/>
          </w:divBdr>
          <w:divsChild>
            <w:div w:id="1262446037">
              <w:marLeft w:val="0"/>
              <w:marRight w:val="0"/>
              <w:marTop w:val="0"/>
              <w:marBottom w:val="0"/>
              <w:divBdr>
                <w:top w:val="none" w:sz="0" w:space="0" w:color="auto"/>
                <w:left w:val="none" w:sz="0" w:space="0" w:color="auto"/>
                <w:bottom w:val="none" w:sz="0" w:space="0" w:color="auto"/>
                <w:right w:val="none" w:sz="0" w:space="0" w:color="auto"/>
              </w:divBdr>
            </w:div>
          </w:divsChild>
        </w:div>
        <w:div w:id="1857034527">
          <w:marLeft w:val="0"/>
          <w:marRight w:val="0"/>
          <w:marTop w:val="0"/>
          <w:marBottom w:val="0"/>
          <w:divBdr>
            <w:top w:val="none" w:sz="0" w:space="0" w:color="auto"/>
            <w:left w:val="none" w:sz="0" w:space="0" w:color="auto"/>
            <w:bottom w:val="none" w:sz="0" w:space="0" w:color="auto"/>
            <w:right w:val="none" w:sz="0" w:space="0" w:color="auto"/>
          </w:divBdr>
        </w:div>
        <w:div w:id="430247388">
          <w:marLeft w:val="0"/>
          <w:marRight w:val="0"/>
          <w:marTop w:val="0"/>
          <w:marBottom w:val="0"/>
          <w:divBdr>
            <w:top w:val="none" w:sz="0" w:space="0" w:color="auto"/>
            <w:left w:val="none" w:sz="0" w:space="0" w:color="auto"/>
            <w:bottom w:val="none" w:sz="0" w:space="0" w:color="auto"/>
            <w:right w:val="none" w:sz="0" w:space="0" w:color="auto"/>
          </w:divBdr>
          <w:divsChild>
            <w:div w:id="1533300775">
              <w:marLeft w:val="0"/>
              <w:marRight w:val="0"/>
              <w:marTop w:val="0"/>
              <w:marBottom w:val="0"/>
              <w:divBdr>
                <w:top w:val="none" w:sz="0" w:space="0" w:color="auto"/>
                <w:left w:val="none" w:sz="0" w:space="0" w:color="auto"/>
                <w:bottom w:val="none" w:sz="0" w:space="0" w:color="auto"/>
                <w:right w:val="none" w:sz="0" w:space="0" w:color="auto"/>
              </w:divBdr>
            </w:div>
          </w:divsChild>
        </w:div>
        <w:div w:id="830634468">
          <w:marLeft w:val="0"/>
          <w:marRight w:val="0"/>
          <w:marTop w:val="0"/>
          <w:marBottom w:val="0"/>
          <w:divBdr>
            <w:top w:val="none" w:sz="0" w:space="0" w:color="auto"/>
            <w:left w:val="none" w:sz="0" w:space="0" w:color="auto"/>
            <w:bottom w:val="none" w:sz="0" w:space="0" w:color="auto"/>
            <w:right w:val="none" w:sz="0" w:space="0" w:color="auto"/>
          </w:divBdr>
        </w:div>
        <w:div w:id="570164625">
          <w:marLeft w:val="0"/>
          <w:marRight w:val="0"/>
          <w:marTop w:val="0"/>
          <w:marBottom w:val="0"/>
          <w:divBdr>
            <w:top w:val="none" w:sz="0" w:space="0" w:color="auto"/>
            <w:left w:val="none" w:sz="0" w:space="0" w:color="auto"/>
            <w:bottom w:val="none" w:sz="0" w:space="0" w:color="auto"/>
            <w:right w:val="none" w:sz="0" w:space="0" w:color="auto"/>
          </w:divBdr>
          <w:divsChild>
            <w:div w:id="1125348471">
              <w:marLeft w:val="0"/>
              <w:marRight w:val="0"/>
              <w:marTop w:val="0"/>
              <w:marBottom w:val="0"/>
              <w:divBdr>
                <w:top w:val="none" w:sz="0" w:space="0" w:color="auto"/>
                <w:left w:val="none" w:sz="0" w:space="0" w:color="auto"/>
                <w:bottom w:val="none" w:sz="0" w:space="0" w:color="auto"/>
                <w:right w:val="none" w:sz="0" w:space="0" w:color="auto"/>
              </w:divBdr>
            </w:div>
          </w:divsChild>
        </w:div>
        <w:div w:id="526216821">
          <w:marLeft w:val="0"/>
          <w:marRight w:val="0"/>
          <w:marTop w:val="0"/>
          <w:marBottom w:val="0"/>
          <w:divBdr>
            <w:top w:val="none" w:sz="0" w:space="0" w:color="auto"/>
            <w:left w:val="none" w:sz="0" w:space="0" w:color="auto"/>
            <w:bottom w:val="none" w:sz="0" w:space="0" w:color="auto"/>
            <w:right w:val="none" w:sz="0" w:space="0" w:color="auto"/>
          </w:divBdr>
        </w:div>
        <w:div w:id="1537356254">
          <w:marLeft w:val="0"/>
          <w:marRight w:val="0"/>
          <w:marTop w:val="0"/>
          <w:marBottom w:val="0"/>
          <w:divBdr>
            <w:top w:val="none" w:sz="0" w:space="0" w:color="auto"/>
            <w:left w:val="none" w:sz="0" w:space="0" w:color="auto"/>
            <w:bottom w:val="none" w:sz="0" w:space="0" w:color="auto"/>
            <w:right w:val="none" w:sz="0" w:space="0" w:color="auto"/>
          </w:divBdr>
          <w:divsChild>
            <w:div w:id="603347433">
              <w:marLeft w:val="0"/>
              <w:marRight w:val="0"/>
              <w:marTop w:val="0"/>
              <w:marBottom w:val="0"/>
              <w:divBdr>
                <w:top w:val="none" w:sz="0" w:space="0" w:color="auto"/>
                <w:left w:val="none" w:sz="0" w:space="0" w:color="auto"/>
                <w:bottom w:val="none" w:sz="0" w:space="0" w:color="auto"/>
                <w:right w:val="none" w:sz="0" w:space="0" w:color="auto"/>
              </w:divBdr>
            </w:div>
          </w:divsChild>
        </w:div>
        <w:div w:id="477187026">
          <w:marLeft w:val="0"/>
          <w:marRight w:val="0"/>
          <w:marTop w:val="0"/>
          <w:marBottom w:val="0"/>
          <w:divBdr>
            <w:top w:val="none" w:sz="0" w:space="0" w:color="auto"/>
            <w:left w:val="none" w:sz="0" w:space="0" w:color="auto"/>
            <w:bottom w:val="none" w:sz="0" w:space="0" w:color="auto"/>
            <w:right w:val="none" w:sz="0" w:space="0" w:color="auto"/>
          </w:divBdr>
        </w:div>
        <w:div w:id="1704793921">
          <w:marLeft w:val="0"/>
          <w:marRight w:val="0"/>
          <w:marTop w:val="0"/>
          <w:marBottom w:val="0"/>
          <w:divBdr>
            <w:top w:val="none" w:sz="0" w:space="0" w:color="auto"/>
            <w:left w:val="none" w:sz="0" w:space="0" w:color="auto"/>
            <w:bottom w:val="none" w:sz="0" w:space="0" w:color="auto"/>
            <w:right w:val="none" w:sz="0" w:space="0" w:color="auto"/>
          </w:divBdr>
          <w:divsChild>
            <w:div w:id="1447845687">
              <w:marLeft w:val="0"/>
              <w:marRight w:val="0"/>
              <w:marTop w:val="0"/>
              <w:marBottom w:val="0"/>
              <w:divBdr>
                <w:top w:val="none" w:sz="0" w:space="0" w:color="auto"/>
                <w:left w:val="none" w:sz="0" w:space="0" w:color="auto"/>
                <w:bottom w:val="none" w:sz="0" w:space="0" w:color="auto"/>
                <w:right w:val="none" w:sz="0" w:space="0" w:color="auto"/>
              </w:divBdr>
            </w:div>
          </w:divsChild>
        </w:div>
        <w:div w:id="901790639">
          <w:marLeft w:val="0"/>
          <w:marRight w:val="0"/>
          <w:marTop w:val="0"/>
          <w:marBottom w:val="0"/>
          <w:divBdr>
            <w:top w:val="none" w:sz="0" w:space="0" w:color="auto"/>
            <w:left w:val="none" w:sz="0" w:space="0" w:color="auto"/>
            <w:bottom w:val="none" w:sz="0" w:space="0" w:color="auto"/>
            <w:right w:val="none" w:sz="0" w:space="0" w:color="auto"/>
          </w:divBdr>
        </w:div>
        <w:div w:id="1666322094">
          <w:marLeft w:val="0"/>
          <w:marRight w:val="0"/>
          <w:marTop w:val="0"/>
          <w:marBottom w:val="0"/>
          <w:divBdr>
            <w:top w:val="none" w:sz="0" w:space="0" w:color="auto"/>
            <w:left w:val="none" w:sz="0" w:space="0" w:color="auto"/>
            <w:bottom w:val="none" w:sz="0" w:space="0" w:color="auto"/>
            <w:right w:val="none" w:sz="0" w:space="0" w:color="auto"/>
          </w:divBdr>
          <w:divsChild>
            <w:div w:id="1064983951">
              <w:marLeft w:val="0"/>
              <w:marRight w:val="0"/>
              <w:marTop w:val="0"/>
              <w:marBottom w:val="0"/>
              <w:divBdr>
                <w:top w:val="none" w:sz="0" w:space="0" w:color="auto"/>
                <w:left w:val="none" w:sz="0" w:space="0" w:color="auto"/>
                <w:bottom w:val="none" w:sz="0" w:space="0" w:color="auto"/>
                <w:right w:val="none" w:sz="0" w:space="0" w:color="auto"/>
              </w:divBdr>
            </w:div>
          </w:divsChild>
        </w:div>
        <w:div w:id="1072697646">
          <w:marLeft w:val="0"/>
          <w:marRight w:val="0"/>
          <w:marTop w:val="0"/>
          <w:marBottom w:val="0"/>
          <w:divBdr>
            <w:top w:val="none" w:sz="0" w:space="0" w:color="auto"/>
            <w:left w:val="none" w:sz="0" w:space="0" w:color="auto"/>
            <w:bottom w:val="none" w:sz="0" w:space="0" w:color="auto"/>
            <w:right w:val="none" w:sz="0" w:space="0" w:color="auto"/>
          </w:divBdr>
        </w:div>
        <w:div w:id="111558021">
          <w:marLeft w:val="0"/>
          <w:marRight w:val="0"/>
          <w:marTop w:val="0"/>
          <w:marBottom w:val="0"/>
          <w:divBdr>
            <w:top w:val="none" w:sz="0" w:space="0" w:color="auto"/>
            <w:left w:val="none" w:sz="0" w:space="0" w:color="auto"/>
            <w:bottom w:val="none" w:sz="0" w:space="0" w:color="auto"/>
            <w:right w:val="none" w:sz="0" w:space="0" w:color="auto"/>
          </w:divBdr>
          <w:divsChild>
            <w:div w:id="369695786">
              <w:marLeft w:val="0"/>
              <w:marRight w:val="0"/>
              <w:marTop w:val="0"/>
              <w:marBottom w:val="0"/>
              <w:divBdr>
                <w:top w:val="none" w:sz="0" w:space="0" w:color="auto"/>
                <w:left w:val="none" w:sz="0" w:space="0" w:color="auto"/>
                <w:bottom w:val="none" w:sz="0" w:space="0" w:color="auto"/>
                <w:right w:val="none" w:sz="0" w:space="0" w:color="auto"/>
              </w:divBdr>
            </w:div>
          </w:divsChild>
        </w:div>
        <w:div w:id="210925825">
          <w:marLeft w:val="0"/>
          <w:marRight w:val="0"/>
          <w:marTop w:val="300"/>
          <w:marBottom w:val="0"/>
          <w:divBdr>
            <w:top w:val="none" w:sz="0" w:space="0" w:color="auto"/>
            <w:left w:val="none" w:sz="0" w:space="0" w:color="auto"/>
            <w:bottom w:val="none" w:sz="0" w:space="0" w:color="auto"/>
            <w:right w:val="none" w:sz="0" w:space="0" w:color="auto"/>
          </w:divBdr>
          <w:divsChild>
            <w:div w:id="2126075607">
              <w:marLeft w:val="0"/>
              <w:marRight w:val="0"/>
              <w:marTop w:val="0"/>
              <w:marBottom w:val="0"/>
              <w:divBdr>
                <w:top w:val="none" w:sz="0" w:space="0" w:color="auto"/>
                <w:left w:val="none" w:sz="0" w:space="0" w:color="auto"/>
                <w:bottom w:val="none" w:sz="0" w:space="0" w:color="auto"/>
                <w:right w:val="none" w:sz="0" w:space="0" w:color="auto"/>
              </w:divBdr>
              <w:divsChild>
                <w:div w:id="63695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2081">
          <w:marLeft w:val="0"/>
          <w:marRight w:val="0"/>
          <w:marTop w:val="300"/>
          <w:marBottom w:val="0"/>
          <w:divBdr>
            <w:top w:val="none" w:sz="0" w:space="0" w:color="auto"/>
            <w:left w:val="none" w:sz="0" w:space="0" w:color="auto"/>
            <w:bottom w:val="none" w:sz="0" w:space="0" w:color="auto"/>
            <w:right w:val="none" w:sz="0" w:space="0" w:color="auto"/>
          </w:divBdr>
          <w:divsChild>
            <w:div w:id="2058166255">
              <w:marLeft w:val="0"/>
              <w:marRight w:val="0"/>
              <w:marTop w:val="0"/>
              <w:marBottom w:val="0"/>
              <w:divBdr>
                <w:top w:val="none" w:sz="0" w:space="0" w:color="auto"/>
                <w:left w:val="none" w:sz="0" w:space="0" w:color="auto"/>
                <w:bottom w:val="none" w:sz="0" w:space="0" w:color="auto"/>
                <w:right w:val="none" w:sz="0" w:space="0" w:color="auto"/>
              </w:divBdr>
              <w:divsChild>
                <w:div w:id="120278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385106448">
          <w:marLeft w:val="0"/>
          <w:marRight w:val="0"/>
          <w:marTop w:val="0"/>
          <w:marBottom w:val="0"/>
          <w:divBdr>
            <w:top w:val="none" w:sz="0" w:space="0" w:color="auto"/>
            <w:left w:val="none" w:sz="0" w:space="0" w:color="auto"/>
            <w:bottom w:val="none" w:sz="0" w:space="0" w:color="auto"/>
            <w:right w:val="none" w:sz="0" w:space="0" w:color="auto"/>
          </w:divBdr>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966347354">
          <w:marLeft w:val="0"/>
          <w:marRight w:val="0"/>
          <w:marTop w:val="0"/>
          <w:marBottom w:val="0"/>
          <w:divBdr>
            <w:top w:val="none" w:sz="0" w:space="0" w:color="auto"/>
            <w:left w:val="none" w:sz="0" w:space="0" w:color="auto"/>
            <w:bottom w:val="none" w:sz="0" w:space="0" w:color="auto"/>
            <w:right w:val="none" w:sz="0" w:space="0" w:color="auto"/>
          </w:divBdr>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 w:id="1921326024">
          <w:marLeft w:val="0"/>
          <w:marRight w:val="0"/>
          <w:marTop w:val="0"/>
          <w:marBottom w:val="0"/>
          <w:divBdr>
            <w:top w:val="none" w:sz="0" w:space="0" w:color="auto"/>
            <w:left w:val="none" w:sz="0" w:space="0" w:color="auto"/>
            <w:bottom w:val="none" w:sz="0" w:space="0" w:color="auto"/>
            <w:right w:val="none" w:sz="0" w:space="0" w:color="auto"/>
          </w:divBdr>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461459494">
          <w:marLeft w:val="0"/>
          <w:marRight w:val="0"/>
          <w:marTop w:val="0"/>
          <w:marBottom w:val="0"/>
          <w:divBdr>
            <w:top w:val="none" w:sz="0" w:space="0" w:color="auto"/>
            <w:left w:val="none" w:sz="0" w:space="0" w:color="auto"/>
            <w:bottom w:val="none" w:sz="0" w:space="0" w:color="auto"/>
            <w:right w:val="none" w:sz="0" w:space="0" w:color="auto"/>
          </w:divBdr>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1720128782">
          <w:marLeft w:val="0"/>
          <w:marRight w:val="0"/>
          <w:marTop w:val="0"/>
          <w:marBottom w:val="0"/>
          <w:divBdr>
            <w:top w:val="none" w:sz="0" w:space="0" w:color="auto"/>
            <w:left w:val="none" w:sz="0" w:space="0" w:color="auto"/>
            <w:bottom w:val="none" w:sz="0" w:space="0" w:color="auto"/>
            <w:right w:val="none" w:sz="0" w:space="0" w:color="auto"/>
          </w:divBdr>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1577548903">
          <w:marLeft w:val="0"/>
          <w:marRight w:val="0"/>
          <w:marTop w:val="0"/>
          <w:marBottom w:val="0"/>
          <w:divBdr>
            <w:top w:val="none" w:sz="0" w:space="0" w:color="auto"/>
            <w:left w:val="none" w:sz="0" w:space="0" w:color="auto"/>
            <w:bottom w:val="none" w:sz="0" w:space="0" w:color="auto"/>
            <w:right w:val="none" w:sz="0" w:space="0" w:color="auto"/>
          </w:divBdr>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1359354686">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1267694280">
              <w:marLeft w:val="0"/>
              <w:marRight w:val="0"/>
              <w:marTop w:val="0"/>
              <w:marBottom w:val="0"/>
              <w:divBdr>
                <w:top w:val="none" w:sz="0" w:space="0" w:color="auto"/>
                <w:left w:val="none" w:sz="0" w:space="0" w:color="auto"/>
                <w:bottom w:val="none" w:sz="0" w:space="0" w:color="auto"/>
                <w:right w:val="none" w:sz="0" w:space="0" w:color="auto"/>
              </w:divBdr>
            </w:div>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538667621">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965283385">
          <w:marLeft w:val="0"/>
          <w:marRight w:val="0"/>
          <w:marTop w:val="0"/>
          <w:marBottom w:val="0"/>
          <w:divBdr>
            <w:top w:val="none" w:sz="0" w:space="0" w:color="auto"/>
            <w:left w:val="none" w:sz="0" w:space="0" w:color="auto"/>
            <w:bottom w:val="none" w:sz="0" w:space="0" w:color="auto"/>
            <w:right w:val="none" w:sz="0" w:space="0" w:color="auto"/>
          </w:divBdr>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690959477">
          <w:marLeft w:val="0"/>
          <w:marRight w:val="0"/>
          <w:marTop w:val="0"/>
          <w:marBottom w:val="0"/>
          <w:divBdr>
            <w:top w:val="none" w:sz="0" w:space="0" w:color="auto"/>
            <w:left w:val="none" w:sz="0" w:space="0" w:color="auto"/>
            <w:bottom w:val="none" w:sz="0" w:space="0" w:color="auto"/>
            <w:right w:val="none" w:sz="0" w:space="0" w:color="auto"/>
          </w:divBdr>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953245654">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538419">
      <w:bodyDiv w:val="1"/>
      <w:marLeft w:val="0"/>
      <w:marRight w:val="0"/>
      <w:marTop w:val="0"/>
      <w:marBottom w:val="0"/>
      <w:divBdr>
        <w:top w:val="none" w:sz="0" w:space="0" w:color="auto"/>
        <w:left w:val="none" w:sz="0" w:space="0" w:color="auto"/>
        <w:bottom w:val="none" w:sz="0" w:space="0" w:color="auto"/>
        <w:right w:val="none" w:sz="0" w:space="0" w:color="auto"/>
      </w:divBdr>
      <w:divsChild>
        <w:div w:id="1513570008">
          <w:marLeft w:val="0"/>
          <w:marRight w:val="0"/>
          <w:marTop w:val="0"/>
          <w:marBottom w:val="0"/>
          <w:divBdr>
            <w:top w:val="none" w:sz="0" w:space="0" w:color="auto"/>
            <w:left w:val="none" w:sz="0" w:space="0" w:color="auto"/>
            <w:bottom w:val="none" w:sz="0" w:space="0" w:color="auto"/>
            <w:right w:val="none" w:sz="0" w:space="0" w:color="auto"/>
          </w:divBdr>
        </w:div>
        <w:div w:id="1165585752">
          <w:marLeft w:val="0"/>
          <w:marRight w:val="0"/>
          <w:marTop w:val="0"/>
          <w:marBottom w:val="0"/>
          <w:divBdr>
            <w:top w:val="none" w:sz="0" w:space="0" w:color="auto"/>
            <w:left w:val="none" w:sz="0" w:space="0" w:color="auto"/>
            <w:bottom w:val="none" w:sz="0" w:space="0" w:color="auto"/>
            <w:right w:val="none" w:sz="0" w:space="0" w:color="auto"/>
          </w:divBdr>
          <w:divsChild>
            <w:div w:id="2027558228">
              <w:marLeft w:val="0"/>
              <w:marRight w:val="0"/>
              <w:marTop w:val="0"/>
              <w:marBottom w:val="0"/>
              <w:divBdr>
                <w:top w:val="none" w:sz="0" w:space="0" w:color="auto"/>
                <w:left w:val="none" w:sz="0" w:space="0" w:color="auto"/>
                <w:bottom w:val="none" w:sz="0" w:space="0" w:color="auto"/>
                <w:right w:val="none" w:sz="0" w:space="0" w:color="auto"/>
              </w:divBdr>
            </w:div>
          </w:divsChild>
        </w:div>
        <w:div w:id="6366553">
          <w:marLeft w:val="0"/>
          <w:marRight w:val="0"/>
          <w:marTop w:val="0"/>
          <w:marBottom w:val="0"/>
          <w:divBdr>
            <w:top w:val="none" w:sz="0" w:space="0" w:color="auto"/>
            <w:left w:val="none" w:sz="0" w:space="0" w:color="auto"/>
            <w:bottom w:val="none" w:sz="0" w:space="0" w:color="auto"/>
            <w:right w:val="none" w:sz="0" w:space="0" w:color="auto"/>
          </w:divBdr>
        </w:div>
        <w:div w:id="1767341829">
          <w:marLeft w:val="0"/>
          <w:marRight w:val="0"/>
          <w:marTop w:val="0"/>
          <w:marBottom w:val="0"/>
          <w:divBdr>
            <w:top w:val="none" w:sz="0" w:space="0" w:color="auto"/>
            <w:left w:val="none" w:sz="0" w:space="0" w:color="auto"/>
            <w:bottom w:val="none" w:sz="0" w:space="0" w:color="auto"/>
            <w:right w:val="none" w:sz="0" w:space="0" w:color="auto"/>
          </w:divBdr>
          <w:divsChild>
            <w:div w:id="1386443256">
              <w:marLeft w:val="0"/>
              <w:marRight w:val="0"/>
              <w:marTop w:val="0"/>
              <w:marBottom w:val="0"/>
              <w:divBdr>
                <w:top w:val="none" w:sz="0" w:space="0" w:color="auto"/>
                <w:left w:val="none" w:sz="0" w:space="0" w:color="auto"/>
                <w:bottom w:val="none" w:sz="0" w:space="0" w:color="auto"/>
                <w:right w:val="none" w:sz="0" w:space="0" w:color="auto"/>
              </w:divBdr>
            </w:div>
          </w:divsChild>
        </w:div>
        <w:div w:id="528837162">
          <w:marLeft w:val="0"/>
          <w:marRight w:val="0"/>
          <w:marTop w:val="0"/>
          <w:marBottom w:val="0"/>
          <w:divBdr>
            <w:top w:val="none" w:sz="0" w:space="0" w:color="auto"/>
            <w:left w:val="none" w:sz="0" w:space="0" w:color="auto"/>
            <w:bottom w:val="none" w:sz="0" w:space="0" w:color="auto"/>
            <w:right w:val="none" w:sz="0" w:space="0" w:color="auto"/>
          </w:divBdr>
        </w:div>
        <w:div w:id="1089620804">
          <w:marLeft w:val="0"/>
          <w:marRight w:val="0"/>
          <w:marTop w:val="0"/>
          <w:marBottom w:val="0"/>
          <w:divBdr>
            <w:top w:val="none" w:sz="0" w:space="0" w:color="auto"/>
            <w:left w:val="none" w:sz="0" w:space="0" w:color="auto"/>
            <w:bottom w:val="none" w:sz="0" w:space="0" w:color="auto"/>
            <w:right w:val="none" w:sz="0" w:space="0" w:color="auto"/>
          </w:divBdr>
          <w:divsChild>
            <w:div w:id="1716654570">
              <w:marLeft w:val="0"/>
              <w:marRight w:val="0"/>
              <w:marTop w:val="0"/>
              <w:marBottom w:val="0"/>
              <w:divBdr>
                <w:top w:val="none" w:sz="0" w:space="0" w:color="auto"/>
                <w:left w:val="none" w:sz="0" w:space="0" w:color="auto"/>
                <w:bottom w:val="none" w:sz="0" w:space="0" w:color="auto"/>
                <w:right w:val="none" w:sz="0" w:space="0" w:color="auto"/>
              </w:divBdr>
            </w:div>
          </w:divsChild>
        </w:div>
        <w:div w:id="543251543">
          <w:marLeft w:val="0"/>
          <w:marRight w:val="0"/>
          <w:marTop w:val="0"/>
          <w:marBottom w:val="0"/>
          <w:divBdr>
            <w:top w:val="none" w:sz="0" w:space="0" w:color="auto"/>
            <w:left w:val="none" w:sz="0" w:space="0" w:color="auto"/>
            <w:bottom w:val="none" w:sz="0" w:space="0" w:color="auto"/>
            <w:right w:val="none" w:sz="0" w:space="0" w:color="auto"/>
          </w:divBdr>
        </w:div>
        <w:div w:id="610355251">
          <w:marLeft w:val="0"/>
          <w:marRight w:val="0"/>
          <w:marTop w:val="0"/>
          <w:marBottom w:val="0"/>
          <w:divBdr>
            <w:top w:val="none" w:sz="0" w:space="0" w:color="auto"/>
            <w:left w:val="none" w:sz="0" w:space="0" w:color="auto"/>
            <w:bottom w:val="none" w:sz="0" w:space="0" w:color="auto"/>
            <w:right w:val="none" w:sz="0" w:space="0" w:color="auto"/>
          </w:divBdr>
          <w:divsChild>
            <w:div w:id="630598573">
              <w:marLeft w:val="0"/>
              <w:marRight w:val="0"/>
              <w:marTop w:val="0"/>
              <w:marBottom w:val="0"/>
              <w:divBdr>
                <w:top w:val="none" w:sz="0" w:space="0" w:color="auto"/>
                <w:left w:val="none" w:sz="0" w:space="0" w:color="auto"/>
                <w:bottom w:val="none" w:sz="0" w:space="0" w:color="auto"/>
                <w:right w:val="none" w:sz="0" w:space="0" w:color="auto"/>
              </w:divBdr>
            </w:div>
          </w:divsChild>
        </w:div>
        <w:div w:id="1601982411">
          <w:marLeft w:val="0"/>
          <w:marRight w:val="0"/>
          <w:marTop w:val="0"/>
          <w:marBottom w:val="0"/>
          <w:divBdr>
            <w:top w:val="none" w:sz="0" w:space="0" w:color="auto"/>
            <w:left w:val="none" w:sz="0" w:space="0" w:color="auto"/>
            <w:bottom w:val="none" w:sz="0" w:space="0" w:color="auto"/>
            <w:right w:val="none" w:sz="0" w:space="0" w:color="auto"/>
          </w:divBdr>
        </w:div>
        <w:div w:id="488253517">
          <w:marLeft w:val="0"/>
          <w:marRight w:val="0"/>
          <w:marTop w:val="0"/>
          <w:marBottom w:val="0"/>
          <w:divBdr>
            <w:top w:val="none" w:sz="0" w:space="0" w:color="auto"/>
            <w:left w:val="none" w:sz="0" w:space="0" w:color="auto"/>
            <w:bottom w:val="none" w:sz="0" w:space="0" w:color="auto"/>
            <w:right w:val="none" w:sz="0" w:space="0" w:color="auto"/>
          </w:divBdr>
          <w:divsChild>
            <w:div w:id="943344466">
              <w:marLeft w:val="0"/>
              <w:marRight w:val="0"/>
              <w:marTop w:val="0"/>
              <w:marBottom w:val="0"/>
              <w:divBdr>
                <w:top w:val="none" w:sz="0" w:space="0" w:color="auto"/>
                <w:left w:val="none" w:sz="0" w:space="0" w:color="auto"/>
                <w:bottom w:val="none" w:sz="0" w:space="0" w:color="auto"/>
                <w:right w:val="none" w:sz="0" w:space="0" w:color="auto"/>
              </w:divBdr>
            </w:div>
          </w:divsChild>
        </w:div>
        <w:div w:id="397478575">
          <w:marLeft w:val="0"/>
          <w:marRight w:val="0"/>
          <w:marTop w:val="0"/>
          <w:marBottom w:val="0"/>
          <w:divBdr>
            <w:top w:val="none" w:sz="0" w:space="0" w:color="auto"/>
            <w:left w:val="none" w:sz="0" w:space="0" w:color="auto"/>
            <w:bottom w:val="none" w:sz="0" w:space="0" w:color="auto"/>
            <w:right w:val="none" w:sz="0" w:space="0" w:color="auto"/>
          </w:divBdr>
        </w:div>
        <w:div w:id="930505551">
          <w:marLeft w:val="0"/>
          <w:marRight w:val="0"/>
          <w:marTop w:val="0"/>
          <w:marBottom w:val="0"/>
          <w:divBdr>
            <w:top w:val="none" w:sz="0" w:space="0" w:color="auto"/>
            <w:left w:val="none" w:sz="0" w:space="0" w:color="auto"/>
            <w:bottom w:val="none" w:sz="0" w:space="0" w:color="auto"/>
            <w:right w:val="none" w:sz="0" w:space="0" w:color="auto"/>
          </w:divBdr>
          <w:divsChild>
            <w:div w:id="1509785430">
              <w:marLeft w:val="0"/>
              <w:marRight w:val="0"/>
              <w:marTop w:val="0"/>
              <w:marBottom w:val="0"/>
              <w:divBdr>
                <w:top w:val="none" w:sz="0" w:space="0" w:color="auto"/>
                <w:left w:val="none" w:sz="0" w:space="0" w:color="auto"/>
                <w:bottom w:val="none" w:sz="0" w:space="0" w:color="auto"/>
                <w:right w:val="none" w:sz="0" w:space="0" w:color="auto"/>
              </w:divBdr>
            </w:div>
          </w:divsChild>
        </w:div>
        <w:div w:id="1981112973">
          <w:marLeft w:val="0"/>
          <w:marRight w:val="0"/>
          <w:marTop w:val="0"/>
          <w:marBottom w:val="0"/>
          <w:divBdr>
            <w:top w:val="none" w:sz="0" w:space="0" w:color="auto"/>
            <w:left w:val="none" w:sz="0" w:space="0" w:color="auto"/>
            <w:bottom w:val="none" w:sz="0" w:space="0" w:color="auto"/>
            <w:right w:val="none" w:sz="0" w:space="0" w:color="auto"/>
          </w:divBdr>
        </w:div>
        <w:div w:id="778330839">
          <w:marLeft w:val="0"/>
          <w:marRight w:val="0"/>
          <w:marTop w:val="0"/>
          <w:marBottom w:val="0"/>
          <w:divBdr>
            <w:top w:val="none" w:sz="0" w:space="0" w:color="auto"/>
            <w:left w:val="none" w:sz="0" w:space="0" w:color="auto"/>
            <w:bottom w:val="none" w:sz="0" w:space="0" w:color="auto"/>
            <w:right w:val="none" w:sz="0" w:space="0" w:color="auto"/>
          </w:divBdr>
          <w:divsChild>
            <w:div w:id="1680504451">
              <w:marLeft w:val="0"/>
              <w:marRight w:val="0"/>
              <w:marTop w:val="0"/>
              <w:marBottom w:val="0"/>
              <w:divBdr>
                <w:top w:val="none" w:sz="0" w:space="0" w:color="auto"/>
                <w:left w:val="none" w:sz="0" w:space="0" w:color="auto"/>
                <w:bottom w:val="none" w:sz="0" w:space="0" w:color="auto"/>
                <w:right w:val="none" w:sz="0" w:space="0" w:color="auto"/>
              </w:divBdr>
            </w:div>
          </w:divsChild>
        </w:div>
        <w:div w:id="1621379727">
          <w:marLeft w:val="0"/>
          <w:marRight w:val="0"/>
          <w:marTop w:val="300"/>
          <w:marBottom w:val="0"/>
          <w:divBdr>
            <w:top w:val="none" w:sz="0" w:space="0" w:color="auto"/>
            <w:left w:val="none" w:sz="0" w:space="0" w:color="auto"/>
            <w:bottom w:val="none" w:sz="0" w:space="0" w:color="auto"/>
            <w:right w:val="none" w:sz="0" w:space="0" w:color="auto"/>
          </w:divBdr>
          <w:divsChild>
            <w:div w:id="1484548276">
              <w:marLeft w:val="0"/>
              <w:marRight w:val="0"/>
              <w:marTop w:val="0"/>
              <w:marBottom w:val="0"/>
              <w:divBdr>
                <w:top w:val="none" w:sz="0" w:space="0" w:color="auto"/>
                <w:left w:val="none" w:sz="0" w:space="0" w:color="auto"/>
                <w:bottom w:val="none" w:sz="0" w:space="0" w:color="auto"/>
                <w:right w:val="none" w:sz="0" w:space="0" w:color="auto"/>
              </w:divBdr>
              <w:divsChild>
                <w:div w:id="184111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884573">
          <w:marLeft w:val="0"/>
          <w:marRight w:val="0"/>
          <w:marTop w:val="300"/>
          <w:marBottom w:val="0"/>
          <w:divBdr>
            <w:top w:val="none" w:sz="0" w:space="0" w:color="auto"/>
            <w:left w:val="none" w:sz="0" w:space="0" w:color="auto"/>
            <w:bottom w:val="none" w:sz="0" w:space="0" w:color="auto"/>
            <w:right w:val="none" w:sz="0" w:space="0" w:color="auto"/>
          </w:divBdr>
          <w:divsChild>
            <w:div w:id="237520232">
              <w:marLeft w:val="0"/>
              <w:marRight w:val="0"/>
              <w:marTop w:val="0"/>
              <w:marBottom w:val="0"/>
              <w:divBdr>
                <w:top w:val="none" w:sz="0" w:space="0" w:color="auto"/>
                <w:left w:val="none" w:sz="0" w:space="0" w:color="auto"/>
                <w:bottom w:val="none" w:sz="0" w:space="0" w:color="auto"/>
                <w:right w:val="none" w:sz="0" w:space="0" w:color="auto"/>
              </w:divBdr>
              <w:divsChild>
                <w:div w:id="177682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576619">
          <w:marLeft w:val="0"/>
          <w:marRight w:val="0"/>
          <w:marTop w:val="300"/>
          <w:marBottom w:val="0"/>
          <w:divBdr>
            <w:top w:val="none" w:sz="0" w:space="0" w:color="auto"/>
            <w:left w:val="none" w:sz="0" w:space="0" w:color="auto"/>
            <w:bottom w:val="none" w:sz="0" w:space="0" w:color="auto"/>
            <w:right w:val="none" w:sz="0" w:space="0" w:color="auto"/>
          </w:divBdr>
          <w:divsChild>
            <w:div w:id="1860656817">
              <w:marLeft w:val="0"/>
              <w:marRight w:val="0"/>
              <w:marTop w:val="0"/>
              <w:marBottom w:val="0"/>
              <w:divBdr>
                <w:top w:val="none" w:sz="0" w:space="0" w:color="auto"/>
                <w:left w:val="none" w:sz="0" w:space="0" w:color="auto"/>
                <w:bottom w:val="none" w:sz="0" w:space="0" w:color="auto"/>
                <w:right w:val="none" w:sz="0" w:space="0" w:color="auto"/>
              </w:divBdr>
              <w:divsChild>
                <w:div w:id="2123919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93669">
          <w:marLeft w:val="0"/>
          <w:marRight w:val="0"/>
          <w:marTop w:val="300"/>
          <w:marBottom w:val="0"/>
          <w:divBdr>
            <w:top w:val="none" w:sz="0" w:space="0" w:color="auto"/>
            <w:left w:val="none" w:sz="0" w:space="0" w:color="auto"/>
            <w:bottom w:val="none" w:sz="0" w:space="0" w:color="auto"/>
            <w:right w:val="none" w:sz="0" w:space="0" w:color="auto"/>
          </w:divBdr>
          <w:divsChild>
            <w:div w:id="878200044">
              <w:marLeft w:val="0"/>
              <w:marRight w:val="0"/>
              <w:marTop w:val="0"/>
              <w:marBottom w:val="0"/>
              <w:divBdr>
                <w:top w:val="none" w:sz="0" w:space="0" w:color="auto"/>
                <w:left w:val="none" w:sz="0" w:space="0" w:color="auto"/>
                <w:bottom w:val="none" w:sz="0" w:space="0" w:color="auto"/>
                <w:right w:val="none" w:sz="0" w:space="0" w:color="auto"/>
              </w:divBdr>
              <w:divsChild>
                <w:div w:id="443767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1590576066">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1850752553">
          <w:marLeft w:val="0"/>
          <w:marRight w:val="0"/>
          <w:marTop w:val="0"/>
          <w:marBottom w:val="0"/>
          <w:divBdr>
            <w:top w:val="none" w:sz="0" w:space="0" w:color="auto"/>
            <w:left w:val="none" w:sz="0" w:space="0" w:color="auto"/>
            <w:bottom w:val="none" w:sz="0" w:space="0" w:color="auto"/>
            <w:right w:val="none" w:sz="0" w:space="0" w:color="auto"/>
          </w:divBdr>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694919055">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1824855190">
          <w:marLeft w:val="0"/>
          <w:marRight w:val="0"/>
          <w:marTop w:val="0"/>
          <w:marBottom w:val="0"/>
          <w:divBdr>
            <w:top w:val="none" w:sz="0" w:space="0" w:color="auto"/>
            <w:left w:val="none" w:sz="0" w:space="0" w:color="auto"/>
            <w:bottom w:val="none" w:sz="0" w:space="0" w:color="auto"/>
            <w:right w:val="none" w:sz="0" w:space="0" w:color="auto"/>
          </w:divBdr>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2558786">
      <w:bodyDiv w:val="1"/>
      <w:marLeft w:val="0"/>
      <w:marRight w:val="0"/>
      <w:marTop w:val="0"/>
      <w:marBottom w:val="0"/>
      <w:divBdr>
        <w:top w:val="none" w:sz="0" w:space="0" w:color="auto"/>
        <w:left w:val="none" w:sz="0" w:space="0" w:color="auto"/>
        <w:bottom w:val="none" w:sz="0" w:space="0" w:color="auto"/>
        <w:right w:val="none" w:sz="0" w:space="0" w:color="auto"/>
      </w:divBdr>
      <w:divsChild>
        <w:div w:id="316810226">
          <w:marLeft w:val="0"/>
          <w:marRight w:val="0"/>
          <w:marTop w:val="0"/>
          <w:marBottom w:val="0"/>
          <w:divBdr>
            <w:top w:val="none" w:sz="0" w:space="0" w:color="auto"/>
            <w:left w:val="none" w:sz="0" w:space="0" w:color="auto"/>
            <w:bottom w:val="none" w:sz="0" w:space="0" w:color="auto"/>
            <w:right w:val="none" w:sz="0" w:space="0" w:color="auto"/>
          </w:divBdr>
        </w:div>
        <w:div w:id="1980111930">
          <w:marLeft w:val="0"/>
          <w:marRight w:val="0"/>
          <w:marTop w:val="0"/>
          <w:marBottom w:val="0"/>
          <w:divBdr>
            <w:top w:val="none" w:sz="0" w:space="0" w:color="auto"/>
            <w:left w:val="none" w:sz="0" w:space="0" w:color="auto"/>
            <w:bottom w:val="none" w:sz="0" w:space="0" w:color="auto"/>
            <w:right w:val="none" w:sz="0" w:space="0" w:color="auto"/>
          </w:divBdr>
          <w:divsChild>
            <w:div w:id="382946936">
              <w:marLeft w:val="0"/>
              <w:marRight w:val="0"/>
              <w:marTop w:val="0"/>
              <w:marBottom w:val="0"/>
              <w:divBdr>
                <w:top w:val="none" w:sz="0" w:space="0" w:color="auto"/>
                <w:left w:val="none" w:sz="0" w:space="0" w:color="auto"/>
                <w:bottom w:val="none" w:sz="0" w:space="0" w:color="auto"/>
                <w:right w:val="none" w:sz="0" w:space="0" w:color="auto"/>
              </w:divBdr>
            </w:div>
          </w:divsChild>
        </w:div>
        <w:div w:id="1937251622">
          <w:marLeft w:val="0"/>
          <w:marRight w:val="0"/>
          <w:marTop w:val="0"/>
          <w:marBottom w:val="0"/>
          <w:divBdr>
            <w:top w:val="none" w:sz="0" w:space="0" w:color="auto"/>
            <w:left w:val="none" w:sz="0" w:space="0" w:color="auto"/>
            <w:bottom w:val="none" w:sz="0" w:space="0" w:color="auto"/>
            <w:right w:val="none" w:sz="0" w:space="0" w:color="auto"/>
          </w:divBdr>
        </w:div>
        <w:div w:id="447092508">
          <w:marLeft w:val="0"/>
          <w:marRight w:val="0"/>
          <w:marTop w:val="0"/>
          <w:marBottom w:val="0"/>
          <w:divBdr>
            <w:top w:val="none" w:sz="0" w:space="0" w:color="auto"/>
            <w:left w:val="none" w:sz="0" w:space="0" w:color="auto"/>
            <w:bottom w:val="none" w:sz="0" w:space="0" w:color="auto"/>
            <w:right w:val="none" w:sz="0" w:space="0" w:color="auto"/>
          </w:divBdr>
          <w:divsChild>
            <w:div w:id="1547331065">
              <w:marLeft w:val="0"/>
              <w:marRight w:val="0"/>
              <w:marTop w:val="0"/>
              <w:marBottom w:val="0"/>
              <w:divBdr>
                <w:top w:val="none" w:sz="0" w:space="0" w:color="auto"/>
                <w:left w:val="none" w:sz="0" w:space="0" w:color="auto"/>
                <w:bottom w:val="none" w:sz="0" w:space="0" w:color="auto"/>
                <w:right w:val="none" w:sz="0" w:space="0" w:color="auto"/>
              </w:divBdr>
            </w:div>
          </w:divsChild>
        </w:div>
        <w:div w:id="390428364">
          <w:marLeft w:val="0"/>
          <w:marRight w:val="0"/>
          <w:marTop w:val="0"/>
          <w:marBottom w:val="0"/>
          <w:divBdr>
            <w:top w:val="none" w:sz="0" w:space="0" w:color="auto"/>
            <w:left w:val="none" w:sz="0" w:space="0" w:color="auto"/>
            <w:bottom w:val="none" w:sz="0" w:space="0" w:color="auto"/>
            <w:right w:val="none" w:sz="0" w:space="0" w:color="auto"/>
          </w:divBdr>
        </w:div>
        <w:div w:id="2142114353">
          <w:marLeft w:val="0"/>
          <w:marRight w:val="0"/>
          <w:marTop w:val="0"/>
          <w:marBottom w:val="0"/>
          <w:divBdr>
            <w:top w:val="none" w:sz="0" w:space="0" w:color="auto"/>
            <w:left w:val="none" w:sz="0" w:space="0" w:color="auto"/>
            <w:bottom w:val="none" w:sz="0" w:space="0" w:color="auto"/>
            <w:right w:val="none" w:sz="0" w:space="0" w:color="auto"/>
          </w:divBdr>
          <w:divsChild>
            <w:div w:id="545875348">
              <w:marLeft w:val="0"/>
              <w:marRight w:val="0"/>
              <w:marTop w:val="0"/>
              <w:marBottom w:val="0"/>
              <w:divBdr>
                <w:top w:val="none" w:sz="0" w:space="0" w:color="auto"/>
                <w:left w:val="none" w:sz="0" w:space="0" w:color="auto"/>
                <w:bottom w:val="none" w:sz="0" w:space="0" w:color="auto"/>
                <w:right w:val="none" w:sz="0" w:space="0" w:color="auto"/>
              </w:divBdr>
            </w:div>
          </w:divsChild>
        </w:div>
        <w:div w:id="1996566894">
          <w:marLeft w:val="0"/>
          <w:marRight w:val="0"/>
          <w:marTop w:val="0"/>
          <w:marBottom w:val="0"/>
          <w:divBdr>
            <w:top w:val="none" w:sz="0" w:space="0" w:color="auto"/>
            <w:left w:val="none" w:sz="0" w:space="0" w:color="auto"/>
            <w:bottom w:val="none" w:sz="0" w:space="0" w:color="auto"/>
            <w:right w:val="none" w:sz="0" w:space="0" w:color="auto"/>
          </w:divBdr>
        </w:div>
        <w:div w:id="357700596">
          <w:marLeft w:val="0"/>
          <w:marRight w:val="0"/>
          <w:marTop w:val="0"/>
          <w:marBottom w:val="0"/>
          <w:divBdr>
            <w:top w:val="none" w:sz="0" w:space="0" w:color="auto"/>
            <w:left w:val="none" w:sz="0" w:space="0" w:color="auto"/>
            <w:bottom w:val="none" w:sz="0" w:space="0" w:color="auto"/>
            <w:right w:val="none" w:sz="0" w:space="0" w:color="auto"/>
          </w:divBdr>
          <w:divsChild>
            <w:div w:id="1383558372">
              <w:marLeft w:val="0"/>
              <w:marRight w:val="0"/>
              <w:marTop w:val="0"/>
              <w:marBottom w:val="0"/>
              <w:divBdr>
                <w:top w:val="none" w:sz="0" w:space="0" w:color="auto"/>
                <w:left w:val="none" w:sz="0" w:space="0" w:color="auto"/>
                <w:bottom w:val="none" w:sz="0" w:space="0" w:color="auto"/>
                <w:right w:val="none" w:sz="0" w:space="0" w:color="auto"/>
              </w:divBdr>
            </w:div>
          </w:divsChild>
        </w:div>
        <w:div w:id="2106730964">
          <w:marLeft w:val="0"/>
          <w:marRight w:val="0"/>
          <w:marTop w:val="0"/>
          <w:marBottom w:val="0"/>
          <w:divBdr>
            <w:top w:val="none" w:sz="0" w:space="0" w:color="auto"/>
            <w:left w:val="none" w:sz="0" w:space="0" w:color="auto"/>
            <w:bottom w:val="none" w:sz="0" w:space="0" w:color="auto"/>
            <w:right w:val="none" w:sz="0" w:space="0" w:color="auto"/>
          </w:divBdr>
        </w:div>
        <w:div w:id="1481800747">
          <w:marLeft w:val="0"/>
          <w:marRight w:val="0"/>
          <w:marTop w:val="0"/>
          <w:marBottom w:val="0"/>
          <w:divBdr>
            <w:top w:val="none" w:sz="0" w:space="0" w:color="auto"/>
            <w:left w:val="none" w:sz="0" w:space="0" w:color="auto"/>
            <w:bottom w:val="none" w:sz="0" w:space="0" w:color="auto"/>
            <w:right w:val="none" w:sz="0" w:space="0" w:color="auto"/>
          </w:divBdr>
          <w:divsChild>
            <w:div w:id="1063479375">
              <w:marLeft w:val="0"/>
              <w:marRight w:val="0"/>
              <w:marTop w:val="0"/>
              <w:marBottom w:val="0"/>
              <w:divBdr>
                <w:top w:val="none" w:sz="0" w:space="0" w:color="auto"/>
                <w:left w:val="none" w:sz="0" w:space="0" w:color="auto"/>
                <w:bottom w:val="none" w:sz="0" w:space="0" w:color="auto"/>
                <w:right w:val="none" w:sz="0" w:space="0" w:color="auto"/>
              </w:divBdr>
            </w:div>
          </w:divsChild>
        </w:div>
        <w:div w:id="937786952">
          <w:marLeft w:val="0"/>
          <w:marRight w:val="0"/>
          <w:marTop w:val="0"/>
          <w:marBottom w:val="0"/>
          <w:divBdr>
            <w:top w:val="none" w:sz="0" w:space="0" w:color="auto"/>
            <w:left w:val="none" w:sz="0" w:space="0" w:color="auto"/>
            <w:bottom w:val="none" w:sz="0" w:space="0" w:color="auto"/>
            <w:right w:val="none" w:sz="0" w:space="0" w:color="auto"/>
          </w:divBdr>
        </w:div>
        <w:div w:id="985861727">
          <w:marLeft w:val="0"/>
          <w:marRight w:val="0"/>
          <w:marTop w:val="0"/>
          <w:marBottom w:val="0"/>
          <w:divBdr>
            <w:top w:val="none" w:sz="0" w:space="0" w:color="auto"/>
            <w:left w:val="none" w:sz="0" w:space="0" w:color="auto"/>
            <w:bottom w:val="none" w:sz="0" w:space="0" w:color="auto"/>
            <w:right w:val="none" w:sz="0" w:space="0" w:color="auto"/>
          </w:divBdr>
          <w:divsChild>
            <w:div w:id="1172795391">
              <w:marLeft w:val="0"/>
              <w:marRight w:val="0"/>
              <w:marTop w:val="0"/>
              <w:marBottom w:val="0"/>
              <w:divBdr>
                <w:top w:val="none" w:sz="0" w:space="0" w:color="auto"/>
                <w:left w:val="none" w:sz="0" w:space="0" w:color="auto"/>
                <w:bottom w:val="none" w:sz="0" w:space="0" w:color="auto"/>
                <w:right w:val="none" w:sz="0" w:space="0" w:color="auto"/>
              </w:divBdr>
            </w:div>
          </w:divsChild>
        </w:div>
        <w:div w:id="1720780727">
          <w:marLeft w:val="0"/>
          <w:marRight w:val="0"/>
          <w:marTop w:val="0"/>
          <w:marBottom w:val="0"/>
          <w:divBdr>
            <w:top w:val="none" w:sz="0" w:space="0" w:color="auto"/>
            <w:left w:val="none" w:sz="0" w:space="0" w:color="auto"/>
            <w:bottom w:val="none" w:sz="0" w:space="0" w:color="auto"/>
            <w:right w:val="none" w:sz="0" w:space="0" w:color="auto"/>
          </w:divBdr>
        </w:div>
        <w:div w:id="1933584357">
          <w:marLeft w:val="0"/>
          <w:marRight w:val="0"/>
          <w:marTop w:val="0"/>
          <w:marBottom w:val="0"/>
          <w:divBdr>
            <w:top w:val="none" w:sz="0" w:space="0" w:color="auto"/>
            <w:left w:val="none" w:sz="0" w:space="0" w:color="auto"/>
            <w:bottom w:val="none" w:sz="0" w:space="0" w:color="auto"/>
            <w:right w:val="none" w:sz="0" w:space="0" w:color="auto"/>
          </w:divBdr>
          <w:divsChild>
            <w:div w:id="2057001710">
              <w:marLeft w:val="0"/>
              <w:marRight w:val="0"/>
              <w:marTop w:val="0"/>
              <w:marBottom w:val="0"/>
              <w:divBdr>
                <w:top w:val="none" w:sz="0" w:space="0" w:color="auto"/>
                <w:left w:val="none" w:sz="0" w:space="0" w:color="auto"/>
                <w:bottom w:val="none" w:sz="0" w:space="0" w:color="auto"/>
                <w:right w:val="none" w:sz="0" w:space="0" w:color="auto"/>
              </w:divBdr>
            </w:div>
          </w:divsChild>
        </w:div>
        <w:div w:id="1730883899">
          <w:marLeft w:val="0"/>
          <w:marRight w:val="0"/>
          <w:marTop w:val="300"/>
          <w:marBottom w:val="0"/>
          <w:divBdr>
            <w:top w:val="none" w:sz="0" w:space="0" w:color="auto"/>
            <w:left w:val="none" w:sz="0" w:space="0" w:color="auto"/>
            <w:bottom w:val="none" w:sz="0" w:space="0" w:color="auto"/>
            <w:right w:val="none" w:sz="0" w:space="0" w:color="auto"/>
          </w:divBdr>
          <w:divsChild>
            <w:div w:id="1642926761">
              <w:marLeft w:val="0"/>
              <w:marRight w:val="0"/>
              <w:marTop w:val="0"/>
              <w:marBottom w:val="0"/>
              <w:divBdr>
                <w:top w:val="none" w:sz="0" w:space="0" w:color="auto"/>
                <w:left w:val="none" w:sz="0" w:space="0" w:color="auto"/>
                <w:bottom w:val="none" w:sz="0" w:space="0" w:color="auto"/>
                <w:right w:val="none" w:sz="0" w:space="0" w:color="auto"/>
              </w:divBdr>
              <w:divsChild>
                <w:div w:id="43976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643047">
          <w:marLeft w:val="0"/>
          <w:marRight w:val="0"/>
          <w:marTop w:val="300"/>
          <w:marBottom w:val="0"/>
          <w:divBdr>
            <w:top w:val="none" w:sz="0" w:space="0" w:color="auto"/>
            <w:left w:val="none" w:sz="0" w:space="0" w:color="auto"/>
            <w:bottom w:val="none" w:sz="0" w:space="0" w:color="auto"/>
            <w:right w:val="none" w:sz="0" w:space="0" w:color="auto"/>
          </w:divBdr>
          <w:divsChild>
            <w:div w:id="896621543">
              <w:marLeft w:val="0"/>
              <w:marRight w:val="0"/>
              <w:marTop w:val="0"/>
              <w:marBottom w:val="0"/>
              <w:divBdr>
                <w:top w:val="none" w:sz="0" w:space="0" w:color="auto"/>
                <w:left w:val="none" w:sz="0" w:space="0" w:color="auto"/>
                <w:bottom w:val="none" w:sz="0" w:space="0" w:color="auto"/>
                <w:right w:val="none" w:sz="0" w:space="0" w:color="auto"/>
              </w:divBdr>
              <w:divsChild>
                <w:div w:id="8080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378232">
          <w:marLeft w:val="0"/>
          <w:marRight w:val="0"/>
          <w:marTop w:val="300"/>
          <w:marBottom w:val="0"/>
          <w:divBdr>
            <w:top w:val="none" w:sz="0" w:space="0" w:color="auto"/>
            <w:left w:val="none" w:sz="0" w:space="0" w:color="auto"/>
            <w:bottom w:val="none" w:sz="0" w:space="0" w:color="auto"/>
            <w:right w:val="none" w:sz="0" w:space="0" w:color="auto"/>
          </w:divBdr>
          <w:divsChild>
            <w:div w:id="1776438087">
              <w:marLeft w:val="0"/>
              <w:marRight w:val="0"/>
              <w:marTop w:val="0"/>
              <w:marBottom w:val="0"/>
              <w:divBdr>
                <w:top w:val="none" w:sz="0" w:space="0" w:color="auto"/>
                <w:left w:val="none" w:sz="0" w:space="0" w:color="auto"/>
                <w:bottom w:val="none" w:sz="0" w:space="0" w:color="auto"/>
                <w:right w:val="none" w:sz="0" w:space="0" w:color="auto"/>
              </w:divBdr>
              <w:divsChild>
                <w:div w:id="1334869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4899">
          <w:marLeft w:val="0"/>
          <w:marRight w:val="0"/>
          <w:marTop w:val="300"/>
          <w:marBottom w:val="0"/>
          <w:divBdr>
            <w:top w:val="none" w:sz="0" w:space="0" w:color="auto"/>
            <w:left w:val="none" w:sz="0" w:space="0" w:color="auto"/>
            <w:bottom w:val="none" w:sz="0" w:space="0" w:color="auto"/>
            <w:right w:val="none" w:sz="0" w:space="0" w:color="auto"/>
          </w:divBdr>
          <w:divsChild>
            <w:div w:id="1984195354">
              <w:marLeft w:val="0"/>
              <w:marRight w:val="0"/>
              <w:marTop w:val="0"/>
              <w:marBottom w:val="0"/>
              <w:divBdr>
                <w:top w:val="none" w:sz="0" w:space="0" w:color="auto"/>
                <w:left w:val="none" w:sz="0" w:space="0" w:color="auto"/>
                <w:bottom w:val="none" w:sz="0" w:space="0" w:color="auto"/>
                <w:right w:val="none" w:sz="0" w:space="0" w:color="auto"/>
              </w:divBdr>
              <w:divsChild>
                <w:div w:id="40010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329142952">
          <w:marLeft w:val="0"/>
          <w:marRight w:val="0"/>
          <w:marTop w:val="0"/>
          <w:marBottom w:val="0"/>
          <w:divBdr>
            <w:top w:val="none" w:sz="0" w:space="0" w:color="auto"/>
            <w:left w:val="none" w:sz="0" w:space="0" w:color="auto"/>
            <w:bottom w:val="none" w:sz="0" w:space="0" w:color="auto"/>
            <w:right w:val="none" w:sz="0" w:space="0" w:color="auto"/>
          </w:divBdr>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48461143">
          <w:marLeft w:val="0"/>
          <w:marRight w:val="0"/>
          <w:marTop w:val="0"/>
          <w:marBottom w:val="0"/>
          <w:divBdr>
            <w:top w:val="none" w:sz="0" w:space="0" w:color="auto"/>
            <w:left w:val="none" w:sz="0" w:space="0" w:color="auto"/>
            <w:bottom w:val="none" w:sz="0" w:space="0" w:color="auto"/>
            <w:right w:val="none" w:sz="0" w:space="0" w:color="auto"/>
          </w:divBdr>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402721416">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46418585">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2045329272">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65950124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1231110980">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13939671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1275212752">
          <w:marLeft w:val="0"/>
          <w:marRight w:val="0"/>
          <w:marTop w:val="0"/>
          <w:marBottom w:val="0"/>
          <w:divBdr>
            <w:top w:val="none" w:sz="0" w:space="0" w:color="auto"/>
            <w:left w:val="none" w:sz="0" w:space="0" w:color="auto"/>
            <w:bottom w:val="none" w:sz="0" w:space="0" w:color="auto"/>
            <w:right w:val="none" w:sz="0" w:space="0" w:color="auto"/>
          </w:divBdr>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1266614696">
          <w:marLeft w:val="0"/>
          <w:marRight w:val="0"/>
          <w:marTop w:val="0"/>
          <w:marBottom w:val="0"/>
          <w:divBdr>
            <w:top w:val="none" w:sz="0" w:space="0" w:color="auto"/>
            <w:left w:val="none" w:sz="0" w:space="0" w:color="auto"/>
            <w:bottom w:val="none" w:sz="0" w:space="0" w:color="auto"/>
            <w:right w:val="none" w:sz="0" w:space="0" w:color="auto"/>
          </w:divBdr>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508058748">
          <w:marLeft w:val="0"/>
          <w:marRight w:val="0"/>
          <w:marTop w:val="0"/>
          <w:marBottom w:val="0"/>
          <w:divBdr>
            <w:top w:val="none" w:sz="0" w:space="0" w:color="auto"/>
            <w:left w:val="none" w:sz="0" w:space="0" w:color="auto"/>
            <w:bottom w:val="none" w:sz="0" w:space="0" w:color="auto"/>
            <w:right w:val="none" w:sz="0" w:space="0" w:color="auto"/>
          </w:divBdr>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1854954633">
          <w:marLeft w:val="0"/>
          <w:marRight w:val="0"/>
          <w:marTop w:val="0"/>
          <w:marBottom w:val="0"/>
          <w:divBdr>
            <w:top w:val="none" w:sz="0" w:space="0" w:color="auto"/>
            <w:left w:val="none" w:sz="0" w:space="0" w:color="auto"/>
            <w:bottom w:val="none" w:sz="0" w:space="0" w:color="auto"/>
            <w:right w:val="none" w:sz="0" w:space="0" w:color="auto"/>
          </w:divBdr>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149753931">
          <w:marLeft w:val="0"/>
          <w:marRight w:val="0"/>
          <w:marTop w:val="0"/>
          <w:marBottom w:val="0"/>
          <w:divBdr>
            <w:top w:val="none" w:sz="0" w:space="0" w:color="auto"/>
            <w:left w:val="none" w:sz="0" w:space="0" w:color="auto"/>
            <w:bottom w:val="none" w:sz="0" w:space="0" w:color="auto"/>
            <w:right w:val="none" w:sz="0" w:space="0" w:color="auto"/>
          </w:divBdr>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284115">
          <w:marLeft w:val="0"/>
          <w:marRight w:val="0"/>
          <w:marTop w:val="0"/>
          <w:marBottom w:val="0"/>
          <w:divBdr>
            <w:top w:val="none" w:sz="0" w:space="0" w:color="auto"/>
            <w:left w:val="none" w:sz="0" w:space="0" w:color="auto"/>
            <w:bottom w:val="none" w:sz="0" w:space="0" w:color="auto"/>
            <w:right w:val="none" w:sz="0" w:space="0" w:color="auto"/>
          </w:divBdr>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1532911853">
          <w:marLeft w:val="0"/>
          <w:marRight w:val="0"/>
          <w:marTop w:val="0"/>
          <w:marBottom w:val="0"/>
          <w:divBdr>
            <w:top w:val="none" w:sz="0" w:space="0" w:color="auto"/>
            <w:left w:val="none" w:sz="0" w:space="0" w:color="auto"/>
            <w:bottom w:val="none" w:sz="0" w:space="0" w:color="auto"/>
            <w:right w:val="none" w:sz="0" w:space="0" w:color="auto"/>
          </w:divBdr>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506820679">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510012">
      <w:bodyDiv w:val="1"/>
      <w:marLeft w:val="0"/>
      <w:marRight w:val="0"/>
      <w:marTop w:val="0"/>
      <w:marBottom w:val="0"/>
      <w:divBdr>
        <w:top w:val="none" w:sz="0" w:space="0" w:color="auto"/>
        <w:left w:val="none" w:sz="0" w:space="0" w:color="auto"/>
        <w:bottom w:val="none" w:sz="0" w:space="0" w:color="auto"/>
        <w:right w:val="none" w:sz="0" w:space="0" w:color="auto"/>
      </w:divBdr>
      <w:divsChild>
        <w:div w:id="884370937">
          <w:marLeft w:val="0"/>
          <w:marRight w:val="0"/>
          <w:marTop w:val="0"/>
          <w:marBottom w:val="0"/>
          <w:divBdr>
            <w:top w:val="none" w:sz="0" w:space="0" w:color="auto"/>
            <w:left w:val="none" w:sz="0" w:space="0" w:color="auto"/>
            <w:bottom w:val="none" w:sz="0" w:space="0" w:color="auto"/>
            <w:right w:val="none" w:sz="0" w:space="0" w:color="auto"/>
          </w:divBdr>
        </w:div>
        <w:div w:id="1876771904">
          <w:marLeft w:val="0"/>
          <w:marRight w:val="0"/>
          <w:marTop w:val="0"/>
          <w:marBottom w:val="0"/>
          <w:divBdr>
            <w:top w:val="none" w:sz="0" w:space="0" w:color="auto"/>
            <w:left w:val="none" w:sz="0" w:space="0" w:color="auto"/>
            <w:bottom w:val="none" w:sz="0" w:space="0" w:color="auto"/>
            <w:right w:val="none" w:sz="0" w:space="0" w:color="auto"/>
          </w:divBdr>
          <w:divsChild>
            <w:div w:id="554004027">
              <w:marLeft w:val="0"/>
              <w:marRight w:val="0"/>
              <w:marTop w:val="0"/>
              <w:marBottom w:val="0"/>
              <w:divBdr>
                <w:top w:val="none" w:sz="0" w:space="0" w:color="auto"/>
                <w:left w:val="none" w:sz="0" w:space="0" w:color="auto"/>
                <w:bottom w:val="none" w:sz="0" w:space="0" w:color="auto"/>
                <w:right w:val="none" w:sz="0" w:space="0" w:color="auto"/>
              </w:divBdr>
            </w:div>
          </w:divsChild>
        </w:div>
        <w:div w:id="1598977518">
          <w:marLeft w:val="0"/>
          <w:marRight w:val="0"/>
          <w:marTop w:val="0"/>
          <w:marBottom w:val="0"/>
          <w:divBdr>
            <w:top w:val="none" w:sz="0" w:space="0" w:color="auto"/>
            <w:left w:val="none" w:sz="0" w:space="0" w:color="auto"/>
            <w:bottom w:val="none" w:sz="0" w:space="0" w:color="auto"/>
            <w:right w:val="none" w:sz="0" w:space="0" w:color="auto"/>
          </w:divBdr>
        </w:div>
        <w:div w:id="1169903554">
          <w:marLeft w:val="0"/>
          <w:marRight w:val="0"/>
          <w:marTop w:val="0"/>
          <w:marBottom w:val="0"/>
          <w:divBdr>
            <w:top w:val="none" w:sz="0" w:space="0" w:color="auto"/>
            <w:left w:val="none" w:sz="0" w:space="0" w:color="auto"/>
            <w:bottom w:val="none" w:sz="0" w:space="0" w:color="auto"/>
            <w:right w:val="none" w:sz="0" w:space="0" w:color="auto"/>
          </w:divBdr>
          <w:divsChild>
            <w:div w:id="1563522078">
              <w:marLeft w:val="0"/>
              <w:marRight w:val="0"/>
              <w:marTop w:val="0"/>
              <w:marBottom w:val="0"/>
              <w:divBdr>
                <w:top w:val="none" w:sz="0" w:space="0" w:color="auto"/>
                <w:left w:val="none" w:sz="0" w:space="0" w:color="auto"/>
                <w:bottom w:val="none" w:sz="0" w:space="0" w:color="auto"/>
                <w:right w:val="none" w:sz="0" w:space="0" w:color="auto"/>
              </w:divBdr>
            </w:div>
          </w:divsChild>
        </w:div>
        <w:div w:id="1919056043">
          <w:marLeft w:val="0"/>
          <w:marRight w:val="0"/>
          <w:marTop w:val="0"/>
          <w:marBottom w:val="0"/>
          <w:divBdr>
            <w:top w:val="none" w:sz="0" w:space="0" w:color="auto"/>
            <w:left w:val="none" w:sz="0" w:space="0" w:color="auto"/>
            <w:bottom w:val="none" w:sz="0" w:space="0" w:color="auto"/>
            <w:right w:val="none" w:sz="0" w:space="0" w:color="auto"/>
          </w:divBdr>
        </w:div>
        <w:div w:id="256444412">
          <w:marLeft w:val="0"/>
          <w:marRight w:val="0"/>
          <w:marTop w:val="0"/>
          <w:marBottom w:val="0"/>
          <w:divBdr>
            <w:top w:val="none" w:sz="0" w:space="0" w:color="auto"/>
            <w:left w:val="none" w:sz="0" w:space="0" w:color="auto"/>
            <w:bottom w:val="none" w:sz="0" w:space="0" w:color="auto"/>
            <w:right w:val="none" w:sz="0" w:space="0" w:color="auto"/>
          </w:divBdr>
          <w:divsChild>
            <w:div w:id="1493914166">
              <w:marLeft w:val="0"/>
              <w:marRight w:val="0"/>
              <w:marTop w:val="0"/>
              <w:marBottom w:val="0"/>
              <w:divBdr>
                <w:top w:val="none" w:sz="0" w:space="0" w:color="auto"/>
                <w:left w:val="none" w:sz="0" w:space="0" w:color="auto"/>
                <w:bottom w:val="none" w:sz="0" w:space="0" w:color="auto"/>
                <w:right w:val="none" w:sz="0" w:space="0" w:color="auto"/>
              </w:divBdr>
            </w:div>
          </w:divsChild>
        </w:div>
        <w:div w:id="1752696212">
          <w:marLeft w:val="0"/>
          <w:marRight w:val="0"/>
          <w:marTop w:val="0"/>
          <w:marBottom w:val="0"/>
          <w:divBdr>
            <w:top w:val="none" w:sz="0" w:space="0" w:color="auto"/>
            <w:left w:val="none" w:sz="0" w:space="0" w:color="auto"/>
            <w:bottom w:val="none" w:sz="0" w:space="0" w:color="auto"/>
            <w:right w:val="none" w:sz="0" w:space="0" w:color="auto"/>
          </w:divBdr>
        </w:div>
        <w:div w:id="674847538">
          <w:marLeft w:val="0"/>
          <w:marRight w:val="0"/>
          <w:marTop w:val="0"/>
          <w:marBottom w:val="0"/>
          <w:divBdr>
            <w:top w:val="none" w:sz="0" w:space="0" w:color="auto"/>
            <w:left w:val="none" w:sz="0" w:space="0" w:color="auto"/>
            <w:bottom w:val="none" w:sz="0" w:space="0" w:color="auto"/>
            <w:right w:val="none" w:sz="0" w:space="0" w:color="auto"/>
          </w:divBdr>
          <w:divsChild>
            <w:div w:id="2129351920">
              <w:marLeft w:val="0"/>
              <w:marRight w:val="0"/>
              <w:marTop w:val="0"/>
              <w:marBottom w:val="0"/>
              <w:divBdr>
                <w:top w:val="none" w:sz="0" w:space="0" w:color="auto"/>
                <w:left w:val="none" w:sz="0" w:space="0" w:color="auto"/>
                <w:bottom w:val="none" w:sz="0" w:space="0" w:color="auto"/>
                <w:right w:val="none" w:sz="0" w:space="0" w:color="auto"/>
              </w:divBdr>
            </w:div>
          </w:divsChild>
        </w:div>
        <w:div w:id="730084435">
          <w:marLeft w:val="0"/>
          <w:marRight w:val="0"/>
          <w:marTop w:val="0"/>
          <w:marBottom w:val="0"/>
          <w:divBdr>
            <w:top w:val="none" w:sz="0" w:space="0" w:color="auto"/>
            <w:left w:val="none" w:sz="0" w:space="0" w:color="auto"/>
            <w:bottom w:val="none" w:sz="0" w:space="0" w:color="auto"/>
            <w:right w:val="none" w:sz="0" w:space="0" w:color="auto"/>
          </w:divBdr>
        </w:div>
        <w:div w:id="945045546">
          <w:marLeft w:val="0"/>
          <w:marRight w:val="0"/>
          <w:marTop w:val="0"/>
          <w:marBottom w:val="0"/>
          <w:divBdr>
            <w:top w:val="none" w:sz="0" w:space="0" w:color="auto"/>
            <w:left w:val="none" w:sz="0" w:space="0" w:color="auto"/>
            <w:bottom w:val="none" w:sz="0" w:space="0" w:color="auto"/>
            <w:right w:val="none" w:sz="0" w:space="0" w:color="auto"/>
          </w:divBdr>
          <w:divsChild>
            <w:div w:id="1629358779">
              <w:marLeft w:val="0"/>
              <w:marRight w:val="0"/>
              <w:marTop w:val="0"/>
              <w:marBottom w:val="0"/>
              <w:divBdr>
                <w:top w:val="none" w:sz="0" w:space="0" w:color="auto"/>
                <w:left w:val="none" w:sz="0" w:space="0" w:color="auto"/>
                <w:bottom w:val="none" w:sz="0" w:space="0" w:color="auto"/>
                <w:right w:val="none" w:sz="0" w:space="0" w:color="auto"/>
              </w:divBdr>
            </w:div>
          </w:divsChild>
        </w:div>
        <w:div w:id="592318775">
          <w:marLeft w:val="0"/>
          <w:marRight w:val="0"/>
          <w:marTop w:val="0"/>
          <w:marBottom w:val="0"/>
          <w:divBdr>
            <w:top w:val="none" w:sz="0" w:space="0" w:color="auto"/>
            <w:left w:val="none" w:sz="0" w:space="0" w:color="auto"/>
            <w:bottom w:val="none" w:sz="0" w:space="0" w:color="auto"/>
            <w:right w:val="none" w:sz="0" w:space="0" w:color="auto"/>
          </w:divBdr>
        </w:div>
        <w:div w:id="981469959">
          <w:marLeft w:val="0"/>
          <w:marRight w:val="0"/>
          <w:marTop w:val="0"/>
          <w:marBottom w:val="0"/>
          <w:divBdr>
            <w:top w:val="none" w:sz="0" w:space="0" w:color="auto"/>
            <w:left w:val="none" w:sz="0" w:space="0" w:color="auto"/>
            <w:bottom w:val="none" w:sz="0" w:space="0" w:color="auto"/>
            <w:right w:val="none" w:sz="0" w:space="0" w:color="auto"/>
          </w:divBdr>
          <w:divsChild>
            <w:div w:id="1757020925">
              <w:marLeft w:val="0"/>
              <w:marRight w:val="0"/>
              <w:marTop w:val="0"/>
              <w:marBottom w:val="0"/>
              <w:divBdr>
                <w:top w:val="none" w:sz="0" w:space="0" w:color="auto"/>
                <w:left w:val="none" w:sz="0" w:space="0" w:color="auto"/>
                <w:bottom w:val="none" w:sz="0" w:space="0" w:color="auto"/>
                <w:right w:val="none" w:sz="0" w:space="0" w:color="auto"/>
              </w:divBdr>
            </w:div>
          </w:divsChild>
        </w:div>
        <w:div w:id="688337369">
          <w:marLeft w:val="0"/>
          <w:marRight w:val="0"/>
          <w:marTop w:val="0"/>
          <w:marBottom w:val="0"/>
          <w:divBdr>
            <w:top w:val="none" w:sz="0" w:space="0" w:color="auto"/>
            <w:left w:val="none" w:sz="0" w:space="0" w:color="auto"/>
            <w:bottom w:val="none" w:sz="0" w:space="0" w:color="auto"/>
            <w:right w:val="none" w:sz="0" w:space="0" w:color="auto"/>
          </w:divBdr>
        </w:div>
        <w:div w:id="1232886728">
          <w:marLeft w:val="0"/>
          <w:marRight w:val="0"/>
          <w:marTop w:val="0"/>
          <w:marBottom w:val="0"/>
          <w:divBdr>
            <w:top w:val="none" w:sz="0" w:space="0" w:color="auto"/>
            <w:left w:val="none" w:sz="0" w:space="0" w:color="auto"/>
            <w:bottom w:val="none" w:sz="0" w:space="0" w:color="auto"/>
            <w:right w:val="none" w:sz="0" w:space="0" w:color="auto"/>
          </w:divBdr>
          <w:divsChild>
            <w:div w:id="1515656492">
              <w:marLeft w:val="0"/>
              <w:marRight w:val="0"/>
              <w:marTop w:val="0"/>
              <w:marBottom w:val="0"/>
              <w:divBdr>
                <w:top w:val="none" w:sz="0" w:space="0" w:color="auto"/>
                <w:left w:val="none" w:sz="0" w:space="0" w:color="auto"/>
                <w:bottom w:val="none" w:sz="0" w:space="0" w:color="auto"/>
                <w:right w:val="none" w:sz="0" w:space="0" w:color="auto"/>
              </w:divBdr>
            </w:div>
          </w:divsChild>
        </w:div>
        <w:div w:id="742609636">
          <w:marLeft w:val="0"/>
          <w:marRight w:val="0"/>
          <w:marTop w:val="300"/>
          <w:marBottom w:val="0"/>
          <w:divBdr>
            <w:top w:val="none" w:sz="0" w:space="0" w:color="auto"/>
            <w:left w:val="none" w:sz="0" w:space="0" w:color="auto"/>
            <w:bottom w:val="none" w:sz="0" w:space="0" w:color="auto"/>
            <w:right w:val="none" w:sz="0" w:space="0" w:color="auto"/>
          </w:divBdr>
          <w:divsChild>
            <w:div w:id="1429621563">
              <w:marLeft w:val="0"/>
              <w:marRight w:val="0"/>
              <w:marTop w:val="0"/>
              <w:marBottom w:val="0"/>
              <w:divBdr>
                <w:top w:val="none" w:sz="0" w:space="0" w:color="auto"/>
                <w:left w:val="none" w:sz="0" w:space="0" w:color="auto"/>
                <w:bottom w:val="none" w:sz="0" w:space="0" w:color="auto"/>
                <w:right w:val="none" w:sz="0" w:space="0" w:color="auto"/>
              </w:divBdr>
              <w:divsChild>
                <w:div w:id="68571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3033">
          <w:marLeft w:val="0"/>
          <w:marRight w:val="0"/>
          <w:marTop w:val="300"/>
          <w:marBottom w:val="0"/>
          <w:divBdr>
            <w:top w:val="none" w:sz="0" w:space="0" w:color="auto"/>
            <w:left w:val="none" w:sz="0" w:space="0" w:color="auto"/>
            <w:bottom w:val="none" w:sz="0" w:space="0" w:color="auto"/>
            <w:right w:val="none" w:sz="0" w:space="0" w:color="auto"/>
          </w:divBdr>
          <w:divsChild>
            <w:div w:id="617953444">
              <w:marLeft w:val="0"/>
              <w:marRight w:val="0"/>
              <w:marTop w:val="0"/>
              <w:marBottom w:val="0"/>
              <w:divBdr>
                <w:top w:val="none" w:sz="0" w:space="0" w:color="auto"/>
                <w:left w:val="none" w:sz="0" w:space="0" w:color="auto"/>
                <w:bottom w:val="none" w:sz="0" w:space="0" w:color="auto"/>
                <w:right w:val="none" w:sz="0" w:space="0" w:color="auto"/>
              </w:divBdr>
              <w:divsChild>
                <w:div w:id="51849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836913">
          <w:marLeft w:val="0"/>
          <w:marRight w:val="0"/>
          <w:marTop w:val="300"/>
          <w:marBottom w:val="0"/>
          <w:divBdr>
            <w:top w:val="none" w:sz="0" w:space="0" w:color="auto"/>
            <w:left w:val="none" w:sz="0" w:space="0" w:color="auto"/>
            <w:bottom w:val="none" w:sz="0" w:space="0" w:color="auto"/>
            <w:right w:val="none" w:sz="0" w:space="0" w:color="auto"/>
          </w:divBdr>
          <w:divsChild>
            <w:div w:id="2102556436">
              <w:marLeft w:val="0"/>
              <w:marRight w:val="0"/>
              <w:marTop w:val="0"/>
              <w:marBottom w:val="0"/>
              <w:divBdr>
                <w:top w:val="none" w:sz="0" w:space="0" w:color="auto"/>
                <w:left w:val="none" w:sz="0" w:space="0" w:color="auto"/>
                <w:bottom w:val="none" w:sz="0" w:space="0" w:color="auto"/>
                <w:right w:val="none" w:sz="0" w:space="0" w:color="auto"/>
              </w:divBdr>
              <w:divsChild>
                <w:div w:id="50432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36862">
          <w:marLeft w:val="0"/>
          <w:marRight w:val="0"/>
          <w:marTop w:val="300"/>
          <w:marBottom w:val="0"/>
          <w:divBdr>
            <w:top w:val="none" w:sz="0" w:space="0" w:color="auto"/>
            <w:left w:val="none" w:sz="0" w:space="0" w:color="auto"/>
            <w:bottom w:val="none" w:sz="0" w:space="0" w:color="auto"/>
            <w:right w:val="none" w:sz="0" w:space="0" w:color="auto"/>
          </w:divBdr>
          <w:divsChild>
            <w:div w:id="1859812522">
              <w:marLeft w:val="0"/>
              <w:marRight w:val="0"/>
              <w:marTop w:val="0"/>
              <w:marBottom w:val="0"/>
              <w:divBdr>
                <w:top w:val="none" w:sz="0" w:space="0" w:color="auto"/>
                <w:left w:val="none" w:sz="0" w:space="0" w:color="auto"/>
                <w:bottom w:val="none" w:sz="0" w:space="0" w:color="auto"/>
                <w:right w:val="none" w:sz="0" w:space="0" w:color="auto"/>
              </w:divBdr>
              <w:divsChild>
                <w:div w:id="16056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1969436122">
          <w:marLeft w:val="0"/>
          <w:marRight w:val="0"/>
          <w:marTop w:val="0"/>
          <w:marBottom w:val="0"/>
          <w:divBdr>
            <w:top w:val="none" w:sz="0" w:space="0" w:color="auto"/>
            <w:left w:val="none" w:sz="0" w:space="0" w:color="auto"/>
            <w:bottom w:val="none" w:sz="0" w:space="0" w:color="auto"/>
            <w:right w:val="none" w:sz="0" w:space="0" w:color="auto"/>
          </w:divBdr>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111515945">
          <w:marLeft w:val="0"/>
          <w:marRight w:val="0"/>
          <w:marTop w:val="0"/>
          <w:marBottom w:val="0"/>
          <w:divBdr>
            <w:top w:val="none" w:sz="0" w:space="0" w:color="auto"/>
            <w:left w:val="none" w:sz="0" w:space="0" w:color="auto"/>
            <w:bottom w:val="none" w:sz="0" w:space="0" w:color="auto"/>
            <w:right w:val="none" w:sz="0" w:space="0" w:color="auto"/>
          </w:divBdr>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250892006">
          <w:marLeft w:val="0"/>
          <w:marRight w:val="0"/>
          <w:marTop w:val="0"/>
          <w:marBottom w:val="0"/>
          <w:divBdr>
            <w:top w:val="none" w:sz="0" w:space="0" w:color="auto"/>
            <w:left w:val="none" w:sz="0" w:space="0" w:color="auto"/>
            <w:bottom w:val="none" w:sz="0" w:space="0" w:color="auto"/>
            <w:right w:val="none" w:sz="0" w:space="0" w:color="auto"/>
          </w:divBdr>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1436439487">
          <w:marLeft w:val="0"/>
          <w:marRight w:val="0"/>
          <w:marTop w:val="0"/>
          <w:marBottom w:val="0"/>
          <w:divBdr>
            <w:top w:val="none" w:sz="0" w:space="0" w:color="auto"/>
            <w:left w:val="none" w:sz="0" w:space="0" w:color="auto"/>
            <w:bottom w:val="none" w:sz="0" w:space="0" w:color="auto"/>
            <w:right w:val="none" w:sz="0" w:space="0" w:color="auto"/>
          </w:divBdr>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 w:id="1226179324">
          <w:marLeft w:val="0"/>
          <w:marRight w:val="0"/>
          <w:marTop w:val="0"/>
          <w:marBottom w:val="0"/>
          <w:divBdr>
            <w:top w:val="none" w:sz="0" w:space="0" w:color="auto"/>
            <w:left w:val="none" w:sz="0" w:space="0" w:color="auto"/>
            <w:bottom w:val="none" w:sz="0" w:space="0" w:color="auto"/>
            <w:right w:val="none" w:sz="0" w:space="0" w:color="auto"/>
          </w:divBdr>
        </w:div>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177893391">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7945925">
          <w:marLeft w:val="0"/>
          <w:marRight w:val="0"/>
          <w:marTop w:val="0"/>
          <w:marBottom w:val="0"/>
          <w:divBdr>
            <w:top w:val="none" w:sz="0" w:space="0" w:color="auto"/>
            <w:left w:val="none" w:sz="0" w:space="0" w:color="auto"/>
            <w:bottom w:val="none" w:sz="0" w:space="0" w:color="auto"/>
            <w:right w:val="none" w:sz="0" w:space="0" w:color="auto"/>
          </w:divBdr>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60769149">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1219703126">
          <w:marLeft w:val="0"/>
          <w:marRight w:val="0"/>
          <w:marTop w:val="0"/>
          <w:marBottom w:val="0"/>
          <w:divBdr>
            <w:top w:val="none" w:sz="0" w:space="0" w:color="auto"/>
            <w:left w:val="none" w:sz="0" w:space="0" w:color="auto"/>
            <w:bottom w:val="none" w:sz="0" w:space="0" w:color="auto"/>
            <w:right w:val="none" w:sz="0" w:space="0" w:color="auto"/>
          </w:divBdr>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5955972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786238453">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717971941">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916666593">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1165126498">
          <w:marLeft w:val="0"/>
          <w:marRight w:val="0"/>
          <w:marTop w:val="0"/>
          <w:marBottom w:val="0"/>
          <w:divBdr>
            <w:top w:val="none" w:sz="0" w:space="0" w:color="auto"/>
            <w:left w:val="none" w:sz="0" w:space="0" w:color="auto"/>
            <w:bottom w:val="none" w:sz="0" w:space="0" w:color="auto"/>
            <w:right w:val="none" w:sz="0" w:space="0" w:color="auto"/>
          </w:divBdr>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30430771">
          <w:marLeft w:val="0"/>
          <w:marRight w:val="0"/>
          <w:marTop w:val="0"/>
          <w:marBottom w:val="0"/>
          <w:divBdr>
            <w:top w:val="none" w:sz="0" w:space="0" w:color="auto"/>
            <w:left w:val="none" w:sz="0" w:space="0" w:color="auto"/>
            <w:bottom w:val="none" w:sz="0" w:space="0" w:color="auto"/>
            <w:right w:val="none" w:sz="0" w:space="0" w:color="auto"/>
          </w:divBdr>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 w:id="678580745">
          <w:marLeft w:val="0"/>
          <w:marRight w:val="0"/>
          <w:marTop w:val="0"/>
          <w:marBottom w:val="0"/>
          <w:divBdr>
            <w:top w:val="none" w:sz="0" w:space="0" w:color="auto"/>
            <w:left w:val="none" w:sz="0" w:space="0" w:color="auto"/>
            <w:bottom w:val="none" w:sz="0" w:space="0" w:color="auto"/>
            <w:right w:val="none" w:sz="0" w:space="0" w:color="auto"/>
          </w:divBdr>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679310286">
          <w:marLeft w:val="0"/>
          <w:marRight w:val="0"/>
          <w:marTop w:val="0"/>
          <w:marBottom w:val="0"/>
          <w:divBdr>
            <w:top w:val="none" w:sz="0" w:space="0" w:color="auto"/>
            <w:left w:val="none" w:sz="0" w:space="0" w:color="auto"/>
            <w:bottom w:val="none" w:sz="0" w:space="0" w:color="auto"/>
            <w:right w:val="none" w:sz="0" w:space="0" w:color="auto"/>
          </w:divBdr>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1893074536">
          <w:marLeft w:val="0"/>
          <w:marRight w:val="0"/>
          <w:marTop w:val="0"/>
          <w:marBottom w:val="0"/>
          <w:divBdr>
            <w:top w:val="none" w:sz="0" w:space="0" w:color="auto"/>
            <w:left w:val="none" w:sz="0" w:space="0" w:color="auto"/>
            <w:bottom w:val="none" w:sz="0" w:space="0" w:color="auto"/>
            <w:right w:val="none" w:sz="0" w:space="0" w:color="auto"/>
          </w:divBdr>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847591288">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9822">
      <w:bodyDiv w:val="1"/>
      <w:marLeft w:val="0"/>
      <w:marRight w:val="0"/>
      <w:marTop w:val="0"/>
      <w:marBottom w:val="0"/>
      <w:divBdr>
        <w:top w:val="none" w:sz="0" w:space="0" w:color="auto"/>
        <w:left w:val="none" w:sz="0" w:space="0" w:color="auto"/>
        <w:bottom w:val="none" w:sz="0" w:space="0" w:color="auto"/>
        <w:right w:val="none" w:sz="0" w:space="0" w:color="auto"/>
      </w:divBdr>
      <w:divsChild>
        <w:div w:id="227307589">
          <w:marLeft w:val="0"/>
          <w:marRight w:val="0"/>
          <w:marTop w:val="0"/>
          <w:marBottom w:val="0"/>
          <w:divBdr>
            <w:top w:val="none" w:sz="0" w:space="0" w:color="auto"/>
            <w:left w:val="none" w:sz="0" w:space="0" w:color="auto"/>
            <w:bottom w:val="none" w:sz="0" w:space="0" w:color="auto"/>
            <w:right w:val="none" w:sz="0" w:space="0" w:color="auto"/>
          </w:divBdr>
        </w:div>
        <w:div w:id="267663453">
          <w:marLeft w:val="0"/>
          <w:marRight w:val="0"/>
          <w:marTop w:val="0"/>
          <w:marBottom w:val="0"/>
          <w:divBdr>
            <w:top w:val="none" w:sz="0" w:space="0" w:color="auto"/>
            <w:left w:val="none" w:sz="0" w:space="0" w:color="auto"/>
            <w:bottom w:val="none" w:sz="0" w:space="0" w:color="auto"/>
            <w:right w:val="none" w:sz="0" w:space="0" w:color="auto"/>
          </w:divBdr>
          <w:divsChild>
            <w:div w:id="676464647">
              <w:marLeft w:val="0"/>
              <w:marRight w:val="0"/>
              <w:marTop w:val="0"/>
              <w:marBottom w:val="0"/>
              <w:divBdr>
                <w:top w:val="none" w:sz="0" w:space="0" w:color="auto"/>
                <w:left w:val="none" w:sz="0" w:space="0" w:color="auto"/>
                <w:bottom w:val="none" w:sz="0" w:space="0" w:color="auto"/>
                <w:right w:val="none" w:sz="0" w:space="0" w:color="auto"/>
              </w:divBdr>
            </w:div>
          </w:divsChild>
        </w:div>
        <w:div w:id="1845589381">
          <w:marLeft w:val="0"/>
          <w:marRight w:val="0"/>
          <w:marTop w:val="0"/>
          <w:marBottom w:val="0"/>
          <w:divBdr>
            <w:top w:val="none" w:sz="0" w:space="0" w:color="auto"/>
            <w:left w:val="none" w:sz="0" w:space="0" w:color="auto"/>
            <w:bottom w:val="none" w:sz="0" w:space="0" w:color="auto"/>
            <w:right w:val="none" w:sz="0" w:space="0" w:color="auto"/>
          </w:divBdr>
        </w:div>
        <w:div w:id="464471265">
          <w:marLeft w:val="0"/>
          <w:marRight w:val="0"/>
          <w:marTop w:val="0"/>
          <w:marBottom w:val="0"/>
          <w:divBdr>
            <w:top w:val="none" w:sz="0" w:space="0" w:color="auto"/>
            <w:left w:val="none" w:sz="0" w:space="0" w:color="auto"/>
            <w:bottom w:val="none" w:sz="0" w:space="0" w:color="auto"/>
            <w:right w:val="none" w:sz="0" w:space="0" w:color="auto"/>
          </w:divBdr>
          <w:divsChild>
            <w:div w:id="542713219">
              <w:marLeft w:val="0"/>
              <w:marRight w:val="0"/>
              <w:marTop w:val="0"/>
              <w:marBottom w:val="0"/>
              <w:divBdr>
                <w:top w:val="none" w:sz="0" w:space="0" w:color="auto"/>
                <w:left w:val="none" w:sz="0" w:space="0" w:color="auto"/>
                <w:bottom w:val="none" w:sz="0" w:space="0" w:color="auto"/>
                <w:right w:val="none" w:sz="0" w:space="0" w:color="auto"/>
              </w:divBdr>
            </w:div>
          </w:divsChild>
        </w:div>
        <w:div w:id="2031099745">
          <w:marLeft w:val="0"/>
          <w:marRight w:val="0"/>
          <w:marTop w:val="0"/>
          <w:marBottom w:val="0"/>
          <w:divBdr>
            <w:top w:val="none" w:sz="0" w:space="0" w:color="auto"/>
            <w:left w:val="none" w:sz="0" w:space="0" w:color="auto"/>
            <w:bottom w:val="none" w:sz="0" w:space="0" w:color="auto"/>
            <w:right w:val="none" w:sz="0" w:space="0" w:color="auto"/>
          </w:divBdr>
        </w:div>
        <w:div w:id="2082407895">
          <w:marLeft w:val="0"/>
          <w:marRight w:val="0"/>
          <w:marTop w:val="0"/>
          <w:marBottom w:val="0"/>
          <w:divBdr>
            <w:top w:val="none" w:sz="0" w:space="0" w:color="auto"/>
            <w:left w:val="none" w:sz="0" w:space="0" w:color="auto"/>
            <w:bottom w:val="none" w:sz="0" w:space="0" w:color="auto"/>
            <w:right w:val="none" w:sz="0" w:space="0" w:color="auto"/>
          </w:divBdr>
          <w:divsChild>
            <w:div w:id="1583294757">
              <w:marLeft w:val="0"/>
              <w:marRight w:val="0"/>
              <w:marTop w:val="0"/>
              <w:marBottom w:val="0"/>
              <w:divBdr>
                <w:top w:val="none" w:sz="0" w:space="0" w:color="auto"/>
                <w:left w:val="none" w:sz="0" w:space="0" w:color="auto"/>
                <w:bottom w:val="none" w:sz="0" w:space="0" w:color="auto"/>
                <w:right w:val="none" w:sz="0" w:space="0" w:color="auto"/>
              </w:divBdr>
            </w:div>
          </w:divsChild>
        </w:div>
        <w:div w:id="5714613">
          <w:marLeft w:val="0"/>
          <w:marRight w:val="0"/>
          <w:marTop w:val="0"/>
          <w:marBottom w:val="0"/>
          <w:divBdr>
            <w:top w:val="none" w:sz="0" w:space="0" w:color="auto"/>
            <w:left w:val="none" w:sz="0" w:space="0" w:color="auto"/>
            <w:bottom w:val="none" w:sz="0" w:space="0" w:color="auto"/>
            <w:right w:val="none" w:sz="0" w:space="0" w:color="auto"/>
          </w:divBdr>
        </w:div>
        <w:div w:id="1685592132">
          <w:marLeft w:val="0"/>
          <w:marRight w:val="0"/>
          <w:marTop w:val="0"/>
          <w:marBottom w:val="0"/>
          <w:divBdr>
            <w:top w:val="none" w:sz="0" w:space="0" w:color="auto"/>
            <w:left w:val="none" w:sz="0" w:space="0" w:color="auto"/>
            <w:bottom w:val="none" w:sz="0" w:space="0" w:color="auto"/>
            <w:right w:val="none" w:sz="0" w:space="0" w:color="auto"/>
          </w:divBdr>
          <w:divsChild>
            <w:div w:id="1454210616">
              <w:marLeft w:val="0"/>
              <w:marRight w:val="0"/>
              <w:marTop w:val="0"/>
              <w:marBottom w:val="0"/>
              <w:divBdr>
                <w:top w:val="none" w:sz="0" w:space="0" w:color="auto"/>
                <w:left w:val="none" w:sz="0" w:space="0" w:color="auto"/>
                <w:bottom w:val="none" w:sz="0" w:space="0" w:color="auto"/>
                <w:right w:val="none" w:sz="0" w:space="0" w:color="auto"/>
              </w:divBdr>
            </w:div>
          </w:divsChild>
        </w:div>
        <w:div w:id="2061048992">
          <w:marLeft w:val="0"/>
          <w:marRight w:val="0"/>
          <w:marTop w:val="0"/>
          <w:marBottom w:val="0"/>
          <w:divBdr>
            <w:top w:val="none" w:sz="0" w:space="0" w:color="auto"/>
            <w:left w:val="none" w:sz="0" w:space="0" w:color="auto"/>
            <w:bottom w:val="none" w:sz="0" w:space="0" w:color="auto"/>
            <w:right w:val="none" w:sz="0" w:space="0" w:color="auto"/>
          </w:divBdr>
        </w:div>
        <w:div w:id="2140343466">
          <w:marLeft w:val="0"/>
          <w:marRight w:val="0"/>
          <w:marTop w:val="0"/>
          <w:marBottom w:val="0"/>
          <w:divBdr>
            <w:top w:val="none" w:sz="0" w:space="0" w:color="auto"/>
            <w:left w:val="none" w:sz="0" w:space="0" w:color="auto"/>
            <w:bottom w:val="none" w:sz="0" w:space="0" w:color="auto"/>
            <w:right w:val="none" w:sz="0" w:space="0" w:color="auto"/>
          </w:divBdr>
          <w:divsChild>
            <w:div w:id="825827924">
              <w:marLeft w:val="0"/>
              <w:marRight w:val="0"/>
              <w:marTop w:val="0"/>
              <w:marBottom w:val="0"/>
              <w:divBdr>
                <w:top w:val="none" w:sz="0" w:space="0" w:color="auto"/>
                <w:left w:val="none" w:sz="0" w:space="0" w:color="auto"/>
                <w:bottom w:val="none" w:sz="0" w:space="0" w:color="auto"/>
                <w:right w:val="none" w:sz="0" w:space="0" w:color="auto"/>
              </w:divBdr>
            </w:div>
          </w:divsChild>
        </w:div>
        <w:div w:id="1387215218">
          <w:marLeft w:val="0"/>
          <w:marRight w:val="0"/>
          <w:marTop w:val="0"/>
          <w:marBottom w:val="0"/>
          <w:divBdr>
            <w:top w:val="none" w:sz="0" w:space="0" w:color="auto"/>
            <w:left w:val="none" w:sz="0" w:space="0" w:color="auto"/>
            <w:bottom w:val="none" w:sz="0" w:space="0" w:color="auto"/>
            <w:right w:val="none" w:sz="0" w:space="0" w:color="auto"/>
          </w:divBdr>
        </w:div>
        <w:div w:id="1525053189">
          <w:marLeft w:val="0"/>
          <w:marRight w:val="0"/>
          <w:marTop w:val="0"/>
          <w:marBottom w:val="0"/>
          <w:divBdr>
            <w:top w:val="none" w:sz="0" w:space="0" w:color="auto"/>
            <w:left w:val="none" w:sz="0" w:space="0" w:color="auto"/>
            <w:bottom w:val="none" w:sz="0" w:space="0" w:color="auto"/>
            <w:right w:val="none" w:sz="0" w:space="0" w:color="auto"/>
          </w:divBdr>
          <w:divsChild>
            <w:div w:id="1561985116">
              <w:marLeft w:val="0"/>
              <w:marRight w:val="0"/>
              <w:marTop w:val="0"/>
              <w:marBottom w:val="0"/>
              <w:divBdr>
                <w:top w:val="none" w:sz="0" w:space="0" w:color="auto"/>
                <w:left w:val="none" w:sz="0" w:space="0" w:color="auto"/>
                <w:bottom w:val="none" w:sz="0" w:space="0" w:color="auto"/>
                <w:right w:val="none" w:sz="0" w:space="0" w:color="auto"/>
              </w:divBdr>
            </w:div>
          </w:divsChild>
        </w:div>
        <w:div w:id="855390726">
          <w:marLeft w:val="0"/>
          <w:marRight w:val="0"/>
          <w:marTop w:val="0"/>
          <w:marBottom w:val="0"/>
          <w:divBdr>
            <w:top w:val="none" w:sz="0" w:space="0" w:color="auto"/>
            <w:left w:val="none" w:sz="0" w:space="0" w:color="auto"/>
            <w:bottom w:val="none" w:sz="0" w:space="0" w:color="auto"/>
            <w:right w:val="none" w:sz="0" w:space="0" w:color="auto"/>
          </w:divBdr>
        </w:div>
        <w:div w:id="62260736">
          <w:marLeft w:val="0"/>
          <w:marRight w:val="0"/>
          <w:marTop w:val="0"/>
          <w:marBottom w:val="0"/>
          <w:divBdr>
            <w:top w:val="none" w:sz="0" w:space="0" w:color="auto"/>
            <w:left w:val="none" w:sz="0" w:space="0" w:color="auto"/>
            <w:bottom w:val="none" w:sz="0" w:space="0" w:color="auto"/>
            <w:right w:val="none" w:sz="0" w:space="0" w:color="auto"/>
          </w:divBdr>
          <w:divsChild>
            <w:div w:id="46149956">
              <w:marLeft w:val="0"/>
              <w:marRight w:val="0"/>
              <w:marTop w:val="0"/>
              <w:marBottom w:val="0"/>
              <w:divBdr>
                <w:top w:val="none" w:sz="0" w:space="0" w:color="auto"/>
                <w:left w:val="none" w:sz="0" w:space="0" w:color="auto"/>
                <w:bottom w:val="none" w:sz="0" w:space="0" w:color="auto"/>
                <w:right w:val="none" w:sz="0" w:space="0" w:color="auto"/>
              </w:divBdr>
            </w:div>
          </w:divsChild>
        </w:div>
        <w:div w:id="400716232">
          <w:marLeft w:val="0"/>
          <w:marRight w:val="0"/>
          <w:marTop w:val="300"/>
          <w:marBottom w:val="0"/>
          <w:divBdr>
            <w:top w:val="none" w:sz="0" w:space="0" w:color="auto"/>
            <w:left w:val="none" w:sz="0" w:space="0" w:color="auto"/>
            <w:bottom w:val="none" w:sz="0" w:space="0" w:color="auto"/>
            <w:right w:val="none" w:sz="0" w:space="0" w:color="auto"/>
          </w:divBdr>
          <w:divsChild>
            <w:div w:id="1633441538">
              <w:marLeft w:val="0"/>
              <w:marRight w:val="0"/>
              <w:marTop w:val="0"/>
              <w:marBottom w:val="0"/>
              <w:divBdr>
                <w:top w:val="none" w:sz="0" w:space="0" w:color="auto"/>
                <w:left w:val="none" w:sz="0" w:space="0" w:color="auto"/>
                <w:bottom w:val="none" w:sz="0" w:space="0" w:color="auto"/>
                <w:right w:val="none" w:sz="0" w:space="0" w:color="auto"/>
              </w:divBdr>
              <w:divsChild>
                <w:div w:id="99530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676068">
          <w:marLeft w:val="0"/>
          <w:marRight w:val="0"/>
          <w:marTop w:val="300"/>
          <w:marBottom w:val="0"/>
          <w:divBdr>
            <w:top w:val="none" w:sz="0" w:space="0" w:color="auto"/>
            <w:left w:val="none" w:sz="0" w:space="0" w:color="auto"/>
            <w:bottom w:val="none" w:sz="0" w:space="0" w:color="auto"/>
            <w:right w:val="none" w:sz="0" w:space="0" w:color="auto"/>
          </w:divBdr>
          <w:divsChild>
            <w:div w:id="2134670710">
              <w:marLeft w:val="0"/>
              <w:marRight w:val="0"/>
              <w:marTop w:val="0"/>
              <w:marBottom w:val="0"/>
              <w:divBdr>
                <w:top w:val="none" w:sz="0" w:space="0" w:color="auto"/>
                <w:left w:val="none" w:sz="0" w:space="0" w:color="auto"/>
                <w:bottom w:val="none" w:sz="0" w:space="0" w:color="auto"/>
                <w:right w:val="none" w:sz="0" w:space="0" w:color="auto"/>
              </w:divBdr>
              <w:divsChild>
                <w:div w:id="101661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930336">
          <w:marLeft w:val="0"/>
          <w:marRight w:val="0"/>
          <w:marTop w:val="300"/>
          <w:marBottom w:val="0"/>
          <w:divBdr>
            <w:top w:val="none" w:sz="0" w:space="0" w:color="auto"/>
            <w:left w:val="none" w:sz="0" w:space="0" w:color="auto"/>
            <w:bottom w:val="none" w:sz="0" w:space="0" w:color="auto"/>
            <w:right w:val="none" w:sz="0" w:space="0" w:color="auto"/>
          </w:divBdr>
          <w:divsChild>
            <w:div w:id="964696887">
              <w:marLeft w:val="0"/>
              <w:marRight w:val="0"/>
              <w:marTop w:val="0"/>
              <w:marBottom w:val="0"/>
              <w:divBdr>
                <w:top w:val="none" w:sz="0" w:space="0" w:color="auto"/>
                <w:left w:val="none" w:sz="0" w:space="0" w:color="auto"/>
                <w:bottom w:val="none" w:sz="0" w:space="0" w:color="auto"/>
                <w:right w:val="none" w:sz="0" w:space="0" w:color="auto"/>
              </w:divBdr>
              <w:divsChild>
                <w:div w:id="172486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692212">
          <w:marLeft w:val="0"/>
          <w:marRight w:val="0"/>
          <w:marTop w:val="300"/>
          <w:marBottom w:val="0"/>
          <w:divBdr>
            <w:top w:val="none" w:sz="0" w:space="0" w:color="auto"/>
            <w:left w:val="none" w:sz="0" w:space="0" w:color="auto"/>
            <w:bottom w:val="none" w:sz="0" w:space="0" w:color="auto"/>
            <w:right w:val="none" w:sz="0" w:space="0" w:color="auto"/>
          </w:divBdr>
          <w:divsChild>
            <w:div w:id="71244094">
              <w:marLeft w:val="0"/>
              <w:marRight w:val="0"/>
              <w:marTop w:val="0"/>
              <w:marBottom w:val="0"/>
              <w:divBdr>
                <w:top w:val="none" w:sz="0" w:space="0" w:color="auto"/>
                <w:left w:val="none" w:sz="0" w:space="0" w:color="auto"/>
                <w:bottom w:val="none" w:sz="0" w:space="0" w:color="auto"/>
                <w:right w:val="none" w:sz="0" w:space="0" w:color="auto"/>
              </w:divBdr>
              <w:divsChild>
                <w:div w:id="96137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267154304">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129617445">
          <w:marLeft w:val="0"/>
          <w:marRight w:val="0"/>
          <w:marTop w:val="0"/>
          <w:marBottom w:val="0"/>
          <w:divBdr>
            <w:top w:val="none" w:sz="0" w:space="0" w:color="auto"/>
            <w:left w:val="none" w:sz="0" w:space="0" w:color="auto"/>
            <w:bottom w:val="none" w:sz="0" w:space="0" w:color="auto"/>
            <w:right w:val="none" w:sz="0" w:space="0" w:color="auto"/>
          </w:divBdr>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305742004">
          <w:marLeft w:val="0"/>
          <w:marRight w:val="0"/>
          <w:marTop w:val="0"/>
          <w:marBottom w:val="0"/>
          <w:divBdr>
            <w:top w:val="none" w:sz="0" w:space="0" w:color="auto"/>
            <w:left w:val="none" w:sz="0" w:space="0" w:color="auto"/>
            <w:bottom w:val="none" w:sz="0" w:space="0" w:color="auto"/>
            <w:right w:val="none" w:sz="0" w:space="0" w:color="auto"/>
          </w:divBdr>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378018224">
          <w:marLeft w:val="0"/>
          <w:marRight w:val="0"/>
          <w:marTop w:val="0"/>
          <w:marBottom w:val="0"/>
          <w:divBdr>
            <w:top w:val="none" w:sz="0" w:space="0" w:color="auto"/>
            <w:left w:val="none" w:sz="0" w:space="0" w:color="auto"/>
            <w:bottom w:val="none" w:sz="0" w:space="0" w:color="auto"/>
            <w:right w:val="none" w:sz="0" w:space="0" w:color="auto"/>
          </w:divBdr>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1574311082">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518080259">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1222212061">
          <w:marLeft w:val="0"/>
          <w:marRight w:val="0"/>
          <w:marTop w:val="0"/>
          <w:marBottom w:val="0"/>
          <w:divBdr>
            <w:top w:val="none" w:sz="0" w:space="0" w:color="auto"/>
            <w:left w:val="none" w:sz="0" w:space="0" w:color="auto"/>
            <w:bottom w:val="none" w:sz="0" w:space="0" w:color="auto"/>
            <w:right w:val="none" w:sz="0" w:space="0" w:color="auto"/>
          </w:divBdr>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508375987">
          <w:marLeft w:val="0"/>
          <w:marRight w:val="0"/>
          <w:marTop w:val="0"/>
          <w:marBottom w:val="0"/>
          <w:divBdr>
            <w:top w:val="none" w:sz="0" w:space="0" w:color="auto"/>
            <w:left w:val="none" w:sz="0" w:space="0" w:color="auto"/>
            <w:bottom w:val="none" w:sz="0" w:space="0" w:color="auto"/>
            <w:right w:val="none" w:sz="0" w:space="0" w:color="auto"/>
          </w:divBdr>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1157259433">
          <w:marLeft w:val="0"/>
          <w:marRight w:val="0"/>
          <w:marTop w:val="0"/>
          <w:marBottom w:val="0"/>
          <w:divBdr>
            <w:top w:val="none" w:sz="0" w:space="0" w:color="auto"/>
            <w:left w:val="none" w:sz="0" w:space="0" w:color="auto"/>
            <w:bottom w:val="none" w:sz="0" w:space="0" w:color="auto"/>
            <w:right w:val="none" w:sz="0" w:space="0" w:color="auto"/>
          </w:divBdr>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 w:id="92634333">
          <w:marLeft w:val="0"/>
          <w:marRight w:val="0"/>
          <w:marTop w:val="0"/>
          <w:marBottom w:val="0"/>
          <w:divBdr>
            <w:top w:val="none" w:sz="0" w:space="0" w:color="auto"/>
            <w:left w:val="none" w:sz="0" w:space="0" w:color="auto"/>
            <w:bottom w:val="none" w:sz="0" w:space="0" w:color="auto"/>
            <w:right w:val="none" w:sz="0" w:space="0" w:color="auto"/>
          </w:divBdr>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9264335">
      <w:bodyDiv w:val="1"/>
      <w:marLeft w:val="0"/>
      <w:marRight w:val="0"/>
      <w:marTop w:val="0"/>
      <w:marBottom w:val="0"/>
      <w:divBdr>
        <w:top w:val="none" w:sz="0" w:space="0" w:color="auto"/>
        <w:left w:val="none" w:sz="0" w:space="0" w:color="auto"/>
        <w:bottom w:val="none" w:sz="0" w:space="0" w:color="auto"/>
        <w:right w:val="none" w:sz="0" w:space="0" w:color="auto"/>
      </w:divBdr>
      <w:divsChild>
        <w:div w:id="152263868">
          <w:marLeft w:val="0"/>
          <w:marRight w:val="0"/>
          <w:marTop w:val="0"/>
          <w:marBottom w:val="0"/>
          <w:divBdr>
            <w:top w:val="none" w:sz="0" w:space="0" w:color="auto"/>
            <w:left w:val="none" w:sz="0" w:space="0" w:color="auto"/>
            <w:bottom w:val="none" w:sz="0" w:space="0" w:color="auto"/>
            <w:right w:val="none" w:sz="0" w:space="0" w:color="auto"/>
          </w:divBdr>
        </w:div>
        <w:div w:id="1394154774">
          <w:marLeft w:val="0"/>
          <w:marRight w:val="0"/>
          <w:marTop w:val="0"/>
          <w:marBottom w:val="0"/>
          <w:divBdr>
            <w:top w:val="none" w:sz="0" w:space="0" w:color="auto"/>
            <w:left w:val="none" w:sz="0" w:space="0" w:color="auto"/>
            <w:bottom w:val="none" w:sz="0" w:space="0" w:color="auto"/>
            <w:right w:val="none" w:sz="0" w:space="0" w:color="auto"/>
          </w:divBdr>
          <w:divsChild>
            <w:div w:id="1129588317">
              <w:marLeft w:val="0"/>
              <w:marRight w:val="0"/>
              <w:marTop w:val="0"/>
              <w:marBottom w:val="0"/>
              <w:divBdr>
                <w:top w:val="none" w:sz="0" w:space="0" w:color="auto"/>
                <w:left w:val="none" w:sz="0" w:space="0" w:color="auto"/>
                <w:bottom w:val="none" w:sz="0" w:space="0" w:color="auto"/>
                <w:right w:val="none" w:sz="0" w:space="0" w:color="auto"/>
              </w:divBdr>
            </w:div>
          </w:divsChild>
        </w:div>
        <w:div w:id="2019577870">
          <w:marLeft w:val="0"/>
          <w:marRight w:val="0"/>
          <w:marTop w:val="0"/>
          <w:marBottom w:val="0"/>
          <w:divBdr>
            <w:top w:val="none" w:sz="0" w:space="0" w:color="auto"/>
            <w:left w:val="none" w:sz="0" w:space="0" w:color="auto"/>
            <w:bottom w:val="none" w:sz="0" w:space="0" w:color="auto"/>
            <w:right w:val="none" w:sz="0" w:space="0" w:color="auto"/>
          </w:divBdr>
        </w:div>
        <w:div w:id="1385712088">
          <w:marLeft w:val="0"/>
          <w:marRight w:val="0"/>
          <w:marTop w:val="0"/>
          <w:marBottom w:val="0"/>
          <w:divBdr>
            <w:top w:val="none" w:sz="0" w:space="0" w:color="auto"/>
            <w:left w:val="none" w:sz="0" w:space="0" w:color="auto"/>
            <w:bottom w:val="none" w:sz="0" w:space="0" w:color="auto"/>
            <w:right w:val="none" w:sz="0" w:space="0" w:color="auto"/>
          </w:divBdr>
          <w:divsChild>
            <w:div w:id="1512839235">
              <w:marLeft w:val="0"/>
              <w:marRight w:val="0"/>
              <w:marTop w:val="0"/>
              <w:marBottom w:val="0"/>
              <w:divBdr>
                <w:top w:val="none" w:sz="0" w:space="0" w:color="auto"/>
                <w:left w:val="none" w:sz="0" w:space="0" w:color="auto"/>
                <w:bottom w:val="none" w:sz="0" w:space="0" w:color="auto"/>
                <w:right w:val="none" w:sz="0" w:space="0" w:color="auto"/>
              </w:divBdr>
            </w:div>
          </w:divsChild>
        </w:div>
        <w:div w:id="254018950">
          <w:marLeft w:val="0"/>
          <w:marRight w:val="0"/>
          <w:marTop w:val="0"/>
          <w:marBottom w:val="0"/>
          <w:divBdr>
            <w:top w:val="none" w:sz="0" w:space="0" w:color="auto"/>
            <w:left w:val="none" w:sz="0" w:space="0" w:color="auto"/>
            <w:bottom w:val="none" w:sz="0" w:space="0" w:color="auto"/>
            <w:right w:val="none" w:sz="0" w:space="0" w:color="auto"/>
          </w:divBdr>
        </w:div>
        <w:div w:id="2050296755">
          <w:marLeft w:val="0"/>
          <w:marRight w:val="0"/>
          <w:marTop w:val="0"/>
          <w:marBottom w:val="0"/>
          <w:divBdr>
            <w:top w:val="none" w:sz="0" w:space="0" w:color="auto"/>
            <w:left w:val="none" w:sz="0" w:space="0" w:color="auto"/>
            <w:bottom w:val="none" w:sz="0" w:space="0" w:color="auto"/>
            <w:right w:val="none" w:sz="0" w:space="0" w:color="auto"/>
          </w:divBdr>
          <w:divsChild>
            <w:div w:id="2111512241">
              <w:marLeft w:val="0"/>
              <w:marRight w:val="0"/>
              <w:marTop w:val="0"/>
              <w:marBottom w:val="0"/>
              <w:divBdr>
                <w:top w:val="none" w:sz="0" w:space="0" w:color="auto"/>
                <w:left w:val="none" w:sz="0" w:space="0" w:color="auto"/>
                <w:bottom w:val="none" w:sz="0" w:space="0" w:color="auto"/>
                <w:right w:val="none" w:sz="0" w:space="0" w:color="auto"/>
              </w:divBdr>
            </w:div>
          </w:divsChild>
        </w:div>
        <w:div w:id="1858805289">
          <w:marLeft w:val="0"/>
          <w:marRight w:val="0"/>
          <w:marTop w:val="0"/>
          <w:marBottom w:val="0"/>
          <w:divBdr>
            <w:top w:val="none" w:sz="0" w:space="0" w:color="auto"/>
            <w:left w:val="none" w:sz="0" w:space="0" w:color="auto"/>
            <w:bottom w:val="none" w:sz="0" w:space="0" w:color="auto"/>
            <w:right w:val="none" w:sz="0" w:space="0" w:color="auto"/>
          </w:divBdr>
        </w:div>
        <w:div w:id="647245679">
          <w:marLeft w:val="0"/>
          <w:marRight w:val="0"/>
          <w:marTop w:val="0"/>
          <w:marBottom w:val="0"/>
          <w:divBdr>
            <w:top w:val="none" w:sz="0" w:space="0" w:color="auto"/>
            <w:left w:val="none" w:sz="0" w:space="0" w:color="auto"/>
            <w:bottom w:val="none" w:sz="0" w:space="0" w:color="auto"/>
            <w:right w:val="none" w:sz="0" w:space="0" w:color="auto"/>
          </w:divBdr>
          <w:divsChild>
            <w:div w:id="250432044">
              <w:marLeft w:val="0"/>
              <w:marRight w:val="0"/>
              <w:marTop w:val="0"/>
              <w:marBottom w:val="0"/>
              <w:divBdr>
                <w:top w:val="none" w:sz="0" w:space="0" w:color="auto"/>
                <w:left w:val="none" w:sz="0" w:space="0" w:color="auto"/>
                <w:bottom w:val="none" w:sz="0" w:space="0" w:color="auto"/>
                <w:right w:val="none" w:sz="0" w:space="0" w:color="auto"/>
              </w:divBdr>
            </w:div>
          </w:divsChild>
        </w:div>
        <w:div w:id="1548175063">
          <w:marLeft w:val="0"/>
          <w:marRight w:val="0"/>
          <w:marTop w:val="0"/>
          <w:marBottom w:val="0"/>
          <w:divBdr>
            <w:top w:val="none" w:sz="0" w:space="0" w:color="auto"/>
            <w:left w:val="none" w:sz="0" w:space="0" w:color="auto"/>
            <w:bottom w:val="none" w:sz="0" w:space="0" w:color="auto"/>
            <w:right w:val="none" w:sz="0" w:space="0" w:color="auto"/>
          </w:divBdr>
        </w:div>
        <w:div w:id="1204515592">
          <w:marLeft w:val="0"/>
          <w:marRight w:val="0"/>
          <w:marTop w:val="0"/>
          <w:marBottom w:val="0"/>
          <w:divBdr>
            <w:top w:val="none" w:sz="0" w:space="0" w:color="auto"/>
            <w:left w:val="none" w:sz="0" w:space="0" w:color="auto"/>
            <w:bottom w:val="none" w:sz="0" w:space="0" w:color="auto"/>
            <w:right w:val="none" w:sz="0" w:space="0" w:color="auto"/>
          </w:divBdr>
          <w:divsChild>
            <w:div w:id="1251154864">
              <w:marLeft w:val="0"/>
              <w:marRight w:val="0"/>
              <w:marTop w:val="0"/>
              <w:marBottom w:val="0"/>
              <w:divBdr>
                <w:top w:val="none" w:sz="0" w:space="0" w:color="auto"/>
                <w:left w:val="none" w:sz="0" w:space="0" w:color="auto"/>
                <w:bottom w:val="none" w:sz="0" w:space="0" w:color="auto"/>
                <w:right w:val="none" w:sz="0" w:space="0" w:color="auto"/>
              </w:divBdr>
            </w:div>
          </w:divsChild>
        </w:div>
        <w:div w:id="755055736">
          <w:marLeft w:val="0"/>
          <w:marRight w:val="0"/>
          <w:marTop w:val="0"/>
          <w:marBottom w:val="0"/>
          <w:divBdr>
            <w:top w:val="none" w:sz="0" w:space="0" w:color="auto"/>
            <w:left w:val="none" w:sz="0" w:space="0" w:color="auto"/>
            <w:bottom w:val="none" w:sz="0" w:space="0" w:color="auto"/>
            <w:right w:val="none" w:sz="0" w:space="0" w:color="auto"/>
          </w:divBdr>
        </w:div>
        <w:div w:id="1068918385">
          <w:marLeft w:val="0"/>
          <w:marRight w:val="0"/>
          <w:marTop w:val="0"/>
          <w:marBottom w:val="0"/>
          <w:divBdr>
            <w:top w:val="none" w:sz="0" w:space="0" w:color="auto"/>
            <w:left w:val="none" w:sz="0" w:space="0" w:color="auto"/>
            <w:bottom w:val="none" w:sz="0" w:space="0" w:color="auto"/>
            <w:right w:val="none" w:sz="0" w:space="0" w:color="auto"/>
          </w:divBdr>
          <w:divsChild>
            <w:div w:id="1721780190">
              <w:marLeft w:val="0"/>
              <w:marRight w:val="0"/>
              <w:marTop w:val="0"/>
              <w:marBottom w:val="0"/>
              <w:divBdr>
                <w:top w:val="none" w:sz="0" w:space="0" w:color="auto"/>
                <w:left w:val="none" w:sz="0" w:space="0" w:color="auto"/>
                <w:bottom w:val="none" w:sz="0" w:space="0" w:color="auto"/>
                <w:right w:val="none" w:sz="0" w:space="0" w:color="auto"/>
              </w:divBdr>
            </w:div>
          </w:divsChild>
        </w:div>
        <w:div w:id="447509680">
          <w:marLeft w:val="0"/>
          <w:marRight w:val="0"/>
          <w:marTop w:val="0"/>
          <w:marBottom w:val="0"/>
          <w:divBdr>
            <w:top w:val="none" w:sz="0" w:space="0" w:color="auto"/>
            <w:left w:val="none" w:sz="0" w:space="0" w:color="auto"/>
            <w:bottom w:val="none" w:sz="0" w:space="0" w:color="auto"/>
            <w:right w:val="none" w:sz="0" w:space="0" w:color="auto"/>
          </w:divBdr>
        </w:div>
        <w:div w:id="2020232068">
          <w:marLeft w:val="0"/>
          <w:marRight w:val="0"/>
          <w:marTop w:val="0"/>
          <w:marBottom w:val="0"/>
          <w:divBdr>
            <w:top w:val="none" w:sz="0" w:space="0" w:color="auto"/>
            <w:left w:val="none" w:sz="0" w:space="0" w:color="auto"/>
            <w:bottom w:val="none" w:sz="0" w:space="0" w:color="auto"/>
            <w:right w:val="none" w:sz="0" w:space="0" w:color="auto"/>
          </w:divBdr>
          <w:divsChild>
            <w:div w:id="707411675">
              <w:marLeft w:val="0"/>
              <w:marRight w:val="0"/>
              <w:marTop w:val="0"/>
              <w:marBottom w:val="0"/>
              <w:divBdr>
                <w:top w:val="none" w:sz="0" w:space="0" w:color="auto"/>
                <w:left w:val="none" w:sz="0" w:space="0" w:color="auto"/>
                <w:bottom w:val="none" w:sz="0" w:space="0" w:color="auto"/>
                <w:right w:val="none" w:sz="0" w:space="0" w:color="auto"/>
              </w:divBdr>
            </w:div>
          </w:divsChild>
        </w:div>
        <w:div w:id="1968047895">
          <w:marLeft w:val="0"/>
          <w:marRight w:val="0"/>
          <w:marTop w:val="300"/>
          <w:marBottom w:val="0"/>
          <w:divBdr>
            <w:top w:val="none" w:sz="0" w:space="0" w:color="auto"/>
            <w:left w:val="none" w:sz="0" w:space="0" w:color="auto"/>
            <w:bottom w:val="none" w:sz="0" w:space="0" w:color="auto"/>
            <w:right w:val="none" w:sz="0" w:space="0" w:color="auto"/>
          </w:divBdr>
          <w:divsChild>
            <w:div w:id="1683048112">
              <w:marLeft w:val="0"/>
              <w:marRight w:val="0"/>
              <w:marTop w:val="0"/>
              <w:marBottom w:val="0"/>
              <w:divBdr>
                <w:top w:val="none" w:sz="0" w:space="0" w:color="auto"/>
                <w:left w:val="none" w:sz="0" w:space="0" w:color="auto"/>
                <w:bottom w:val="none" w:sz="0" w:space="0" w:color="auto"/>
                <w:right w:val="none" w:sz="0" w:space="0" w:color="auto"/>
              </w:divBdr>
              <w:divsChild>
                <w:div w:id="88016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8915">
          <w:marLeft w:val="0"/>
          <w:marRight w:val="0"/>
          <w:marTop w:val="300"/>
          <w:marBottom w:val="0"/>
          <w:divBdr>
            <w:top w:val="none" w:sz="0" w:space="0" w:color="auto"/>
            <w:left w:val="none" w:sz="0" w:space="0" w:color="auto"/>
            <w:bottom w:val="none" w:sz="0" w:space="0" w:color="auto"/>
            <w:right w:val="none" w:sz="0" w:space="0" w:color="auto"/>
          </w:divBdr>
          <w:divsChild>
            <w:div w:id="1222400097">
              <w:marLeft w:val="0"/>
              <w:marRight w:val="0"/>
              <w:marTop w:val="0"/>
              <w:marBottom w:val="0"/>
              <w:divBdr>
                <w:top w:val="none" w:sz="0" w:space="0" w:color="auto"/>
                <w:left w:val="none" w:sz="0" w:space="0" w:color="auto"/>
                <w:bottom w:val="none" w:sz="0" w:space="0" w:color="auto"/>
                <w:right w:val="none" w:sz="0" w:space="0" w:color="auto"/>
              </w:divBdr>
              <w:divsChild>
                <w:div w:id="2015379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465522">
          <w:marLeft w:val="0"/>
          <w:marRight w:val="0"/>
          <w:marTop w:val="300"/>
          <w:marBottom w:val="0"/>
          <w:divBdr>
            <w:top w:val="none" w:sz="0" w:space="0" w:color="auto"/>
            <w:left w:val="none" w:sz="0" w:space="0" w:color="auto"/>
            <w:bottom w:val="none" w:sz="0" w:space="0" w:color="auto"/>
            <w:right w:val="none" w:sz="0" w:space="0" w:color="auto"/>
          </w:divBdr>
          <w:divsChild>
            <w:div w:id="155536103">
              <w:marLeft w:val="0"/>
              <w:marRight w:val="0"/>
              <w:marTop w:val="0"/>
              <w:marBottom w:val="0"/>
              <w:divBdr>
                <w:top w:val="none" w:sz="0" w:space="0" w:color="auto"/>
                <w:left w:val="none" w:sz="0" w:space="0" w:color="auto"/>
                <w:bottom w:val="none" w:sz="0" w:space="0" w:color="auto"/>
                <w:right w:val="none" w:sz="0" w:space="0" w:color="auto"/>
              </w:divBdr>
              <w:divsChild>
                <w:div w:id="194394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622913">
          <w:marLeft w:val="0"/>
          <w:marRight w:val="0"/>
          <w:marTop w:val="300"/>
          <w:marBottom w:val="0"/>
          <w:divBdr>
            <w:top w:val="none" w:sz="0" w:space="0" w:color="auto"/>
            <w:left w:val="none" w:sz="0" w:space="0" w:color="auto"/>
            <w:bottom w:val="none" w:sz="0" w:space="0" w:color="auto"/>
            <w:right w:val="none" w:sz="0" w:space="0" w:color="auto"/>
          </w:divBdr>
          <w:divsChild>
            <w:div w:id="1922178759">
              <w:marLeft w:val="0"/>
              <w:marRight w:val="0"/>
              <w:marTop w:val="0"/>
              <w:marBottom w:val="0"/>
              <w:divBdr>
                <w:top w:val="none" w:sz="0" w:space="0" w:color="auto"/>
                <w:left w:val="none" w:sz="0" w:space="0" w:color="auto"/>
                <w:bottom w:val="none" w:sz="0" w:space="0" w:color="auto"/>
                <w:right w:val="none" w:sz="0" w:space="0" w:color="auto"/>
              </w:divBdr>
              <w:divsChild>
                <w:div w:id="214199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607666985">
          <w:marLeft w:val="0"/>
          <w:marRight w:val="0"/>
          <w:marTop w:val="0"/>
          <w:marBottom w:val="0"/>
          <w:divBdr>
            <w:top w:val="none" w:sz="0" w:space="0" w:color="auto"/>
            <w:left w:val="none" w:sz="0" w:space="0" w:color="auto"/>
            <w:bottom w:val="none" w:sz="0" w:space="0" w:color="auto"/>
            <w:right w:val="none" w:sz="0" w:space="0" w:color="auto"/>
          </w:divBdr>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669219968">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1211696118">
          <w:marLeft w:val="0"/>
          <w:marRight w:val="0"/>
          <w:marTop w:val="0"/>
          <w:marBottom w:val="0"/>
          <w:divBdr>
            <w:top w:val="none" w:sz="0" w:space="0" w:color="auto"/>
            <w:left w:val="none" w:sz="0" w:space="0" w:color="auto"/>
            <w:bottom w:val="none" w:sz="0" w:space="0" w:color="auto"/>
            <w:right w:val="none" w:sz="0" w:space="0" w:color="auto"/>
          </w:divBdr>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007295724">
          <w:marLeft w:val="0"/>
          <w:marRight w:val="0"/>
          <w:marTop w:val="0"/>
          <w:marBottom w:val="0"/>
          <w:divBdr>
            <w:top w:val="none" w:sz="0" w:space="0" w:color="auto"/>
            <w:left w:val="none" w:sz="0" w:space="0" w:color="auto"/>
            <w:bottom w:val="none" w:sz="0" w:space="0" w:color="auto"/>
            <w:right w:val="none" w:sz="0" w:space="0" w:color="auto"/>
          </w:divBdr>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09709691">
          <w:marLeft w:val="0"/>
          <w:marRight w:val="0"/>
          <w:marTop w:val="0"/>
          <w:marBottom w:val="0"/>
          <w:divBdr>
            <w:top w:val="none" w:sz="0" w:space="0" w:color="auto"/>
            <w:left w:val="none" w:sz="0" w:space="0" w:color="auto"/>
            <w:bottom w:val="none" w:sz="0" w:space="0" w:color="auto"/>
            <w:right w:val="none" w:sz="0" w:space="0" w:color="auto"/>
          </w:divBdr>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804196639">
          <w:marLeft w:val="0"/>
          <w:marRight w:val="0"/>
          <w:marTop w:val="0"/>
          <w:marBottom w:val="0"/>
          <w:divBdr>
            <w:top w:val="none" w:sz="0" w:space="0" w:color="auto"/>
            <w:left w:val="none" w:sz="0" w:space="0" w:color="auto"/>
            <w:bottom w:val="none" w:sz="0" w:space="0" w:color="auto"/>
            <w:right w:val="none" w:sz="0" w:space="0" w:color="auto"/>
          </w:divBdr>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256206772">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544678293">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669331340">
          <w:marLeft w:val="0"/>
          <w:marRight w:val="0"/>
          <w:marTop w:val="0"/>
          <w:marBottom w:val="0"/>
          <w:divBdr>
            <w:top w:val="none" w:sz="0" w:space="0" w:color="auto"/>
            <w:left w:val="none" w:sz="0" w:space="0" w:color="auto"/>
            <w:bottom w:val="none" w:sz="0" w:space="0" w:color="auto"/>
            <w:right w:val="none" w:sz="0" w:space="0" w:color="auto"/>
          </w:divBdr>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43916922">
          <w:marLeft w:val="0"/>
          <w:marRight w:val="0"/>
          <w:marTop w:val="0"/>
          <w:marBottom w:val="0"/>
          <w:divBdr>
            <w:top w:val="none" w:sz="0" w:space="0" w:color="auto"/>
            <w:left w:val="none" w:sz="0" w:space="0" w:color="auto"/>
            <w:bottom w:val="none" w:sz="0" w:space="0" w:color="auto"/>
            <w:right w:val="none" w:sz="0" w:space="0" w:color="auto"/>
          </w:divBdr>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81748043">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641154764">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948513">
      <w:bodyDiv w:val="1"/>
      <w:marLeft w:val="0"/>
      <w:marRight w:val="0"/>
      <w:marTop w:val="0"/>
      <w:marBottom w:val="0"/>
      <w:divBdr>
        <w:top w:val="none" w:sz="0" w:space="0" w:color="auto"/>
        <w:left w:val="none" w:sz="0" w:space="0" w:color="auto"/>
        <w:bottom w:val="none" w:sz="0" w:space="0" w:color="auto"/>
        <w:right w:val="none" w:sz="0" w:space="0" w:color="auto"/>
      </w:divBdr>
      <w:divsChild>
        <w:div w:id="1541867893">
          <w:marLeft w:val="0"/>
          <w:marRight w:val="0"/>
          <w:marTop w:val="0"/>
          <w:marBottom w:val="0"/>
          <w:divBdr>
            <w:top w:val="none" w:sz="0" w:space="0" w:color="auto"/>
            <w:left w:val="none" w:sz="0" w:space="0" w:color="auto"/>
            <w:bottom w:val="none" w:sz="0" w:space="0" w:color="auto"/>
            <w:right w:val="none" w:sz="0" w:space="0" w:color="auto"/>
          </w:divBdr>
        </w:div>
        <w:div w:id="756826101">
          <w:marLeft w:val="0"/>
          <w:marRight w:val="0"/>
          <w:marTop w:val="0"/>
          <w:marBottom w:val="0"/>
          <w:divBdr>
            <w:top w:val="none" w:sz="0" w:space="0" w:color="auto"/>
            <w:left w:val="none" w:sz="0" w:space="0" w:color="auto"/>
            <w:bottom w:val="none" w:sz="0" w:space="0" w:color="auto"/>
            <w:right w:val="none" w:sz="0" w:space="0" w:color="auto"/>
          </w:divBdr>
          <w:divsChild>
            <w:div w:id="1263686519">
              <w:marLeft w:val="0"/>
              <w:marRight w:val="0"/>
              <w:marTop w:val="0"/>
              <w:marBottom w:val="0"/>
              <w:divBdr>
                <w:top w:val="none" w:sz="0" w:space="0" w:color="auto"/>
                <w:left w:val="none" w:sz="0" w:space="0" w:color="auto"/>
                <w:bottom w:val="none" w:sz="0" w:space="0" w:color="auto"/>
                <w:right w:val="none" w:sz="0" w:space="0" w:color="auto"/>
              </w:divBdr>
            </w:div>
          </w:divsChild>
        </w:div>
        <w:div w:id="950087463">
          <w:marLeft w:val="0"/>
          <w:marRight w:val="0"/>
          <w:marTop w:val="0"/>
          <w:marBottom w:val="0"/>
          <w:divBdr>
            <w:top w:val="none" w:sz="0" w:space="0" w:color="auto"/>
            <w:left w:val="none" w:sz="0" w:space="0" w:color="auto"/>
            <w:bottom w:val="none" w:sz="0" w:space="0" w:color="auto"/>
            <w:right w:val="none" w:sz="0" w:space="0" w:color="auto"/>
          </w:divBdr>
        </w:div>
        <w:div w:id="749350598">
          <w:marLeft w:val="0"/>
          <w:marRight w:val="0"/>
          <w:marTop w:val="0"/>
          <w:marBottom w:val="0"/>
          <w:divBdr>
            <w:top w:val="none" w:sz="0" w:space="0" w:color="auto"/>
            <w:left w:val="none" w:sz="0" w:space="0" w:color="auto"/>
            <w:bottom w:val="none" w:sz="0" w:space="0" w:color="auto"/>
            <w:right w:val="none" w:sz="0" w:space="0" w:color="auto"/>
          </w:divBdr>
          <w:divsChild>
            <w:div w:id="319775252">
              <w:marLeft w:val="0"/>
              <w:marRight w:val="0"/>
              <w:marTop w:val="0"/>
              <w:marBottom w:val="0"/>
              <w:divBdr>
                <w:top w:val="none" w:sz="0" w:space="0" w:color="auto"/>
                <w:left w:val="none" w:sz="0" w:space="0" w:color="auto"/>
                <w:bottom w:val="none" w:sz="0" w:space="0" w:color="auto"/>
                <w:right w:val="none" w:sz="0" w:space="0" w:color="auto"/>
              </w:divBdr>
            </w:div>
          </w:divsChild>
        </w:div>
        <w:div w:id="103500925">
          <w:marLeft w:val="0"/>
          <w:marRight w:val="0"/>
          <w:marTop w:val="0"/>
          <w:marBottom w:val="0"/>
          <w:divBdr>
            <w:top w:val="none" w:sz="0" w:space="0" w:color="auto"/>
            <w:left w:val="none" w:sz="0" w:space="0" w:color="auto"/>
            <w:bottom w:val="none" w:sz="0" w:space="0" w:color="auto"/>
            <w:right w:val="none" w:sz="0" w:space="0" w:color="auto"/>
          </w:divBdr>
        </w:div>
        <w:div w:id="746346353">
          <w:marLeft w:val="0"/>
          <w:marRight w:val="0"/>
          <w:marTop w:val="0"/>
          <w:marBottom w:val="0"/>
          <w:divBdr>
            <w:top w:val="none" w:sz="0" w:space="0" w:color="auto"/>
            <w:left w:val="none" w:sz="0" w:space="0" w:color="auto"/>
            <w:bottom w:val="none" w:sz="0" w:space="0" w:color="auto"/>
            <w:right w:val="none" w:sz="0" w:space="0" w:color="auto"/>
          </w:divBdr>
          <w:divsChild>
            <w:div w:id="1772503479">
              <w:marLeft w:val="0"/>
              <w:marRight w:val="0"/>
              <w:marTop w:val="0"/>
              <w:marBottom w:val="0"/>
              <w:divBdr>
                <w:top w:val="none" w:sz="0" w:space="0" w:color="auto"/>
                <w:left w:val="none" w:sz="0" w:space="0" w:color="auto"/>
                <w:bottom w:val="none" w:sz="0" w:space="0" w:color="auto"/>
                <w:right w:val="none" w:sz="0" w:space="0" w:color="auto"/>
              </w:divBdr>
            </w:div>
          </w:divsChild>
        </w:div>
        <w:div w:id="967585836">
          <w:marLeft w:val="0"/>
          <w:marRight w:val="0"/>
          <w:marTop w:val="0"/>
          <w:marBottom w:val="0"/>
          <w:divBdr>
            <w:top w:val="none" w:sz="0" w:space="0" w:color="auto"/>
            <w:left w:val="none" w:sz="0" w:space="0" w:color="auto"/>
            <w:bottom w:val="none" w:sz="0" w:space="0" w:color="auto"/>
            <w:right w:val="none" w:sz="0" w:space="0" w:color="auto"/>
          </w:divBdr>
        </w:div>
        <w:div w:id="1910074297">
          <w:marLeft w:val="0"/>
          <w:marRight w:val="0"/>
          <w:marTop w:val="0"/>
          <w:marBottom w:val="0"/>
          <w:divBdr>
            <w:top w:val="none" w:sz="0" w:space="0" w:color="auto"/>
            <w:left w:val="none" w:sz="0" w:space="0" w:color="auto"/>
            <w:bottom w:val="none" w:sz="0" w:space="0" w:color="auto"/>
            <w:right w:val="none" w:sz="0" w:space="0" w:color="auto"/>
          </w:divBdr>
          <w:divsChild>
            <w:div w:id="663749548">
              <w:marLeft w:val="0"/>
              <w:marRight w:val="0"/>
              <w:marTop w:val="0"/>
              <w:marBottom w:val="0"/>
              <w:divBdr>
                <w:top w:val="none" w:sz="0" w:space="0" w:color="auto"/>
                <w:left w:val="none" w:sz="0" w:space="0" w:color="auto"/>
                <w:bottom w:val="none" w:sz="0" w:space="0" w:color="auto"/>
                <w:right w:val="none" w:sz="0" w:space="0" w:color="auto"/>
              </w:divBdr>
            </w:div>
          </w:divsChild>
        </w:div>
        <w:div w:id="821115901">
          <w:marLeft w:val="0"/>
          <w:marRight w:val="0"/>
          <w:marTop w:val="0"/>
          <w:marBottom w:val="0"/>
          <w:divBdr>
            <w:top w:val="none" w:sz="0" w:space="0" w:color="auto"/>
            <w:left w:val="none" w:sz="0" w:space="0" w:color="auto"/>
            <w:bottom w:val="none" w:sz="0" w:space="0" w:color="auto"/>
            <w:right w:val="none" w:sz="0" w:space="0" w:color="auto"/>
          </w:divBdr>
        </w:div>
        <w:div w:id="1587572721">
          <w:marLeft w:val="0"/>
          <w:marRight w:val="0"/>
          <w:marTop w:val="0"/>
          <w:marBottom w:val="0"/>
          <w:divBdr>
            <w:top w:val="none" w:sz="0" w:space="0" w:color="auto"/>
            <w:left w:val="none" w:sz="0" w:space="0" w:color="auto"/>
            <w:bottom w:val="none" w:sz="0" w:space="0" w:color="auto"/>
            <w:right w:val="none" w:sz="0" w:space="0" w:color="auto"/>
          </w:divBdr>
          <w:divsChild>
            <w:div w:id="2110273639">
              <w:marLeft w:val="0"/>
              <w:marRight w:val="0"/>
              <w:marTop w:val="0"/>
              <w:marBottom w:val="0"/>
              <w:divBdr>
                <w:top w:val="none" w:sz="0" w:space="0" w:color="auto"/>
                <w:left w:val="none" w:sz="0" w:space="0" w:color="auto"/>
                <w:bottom w:val="none" w:sz="0" w:space="0" w:color="auto"/>
                <w:right w:val="none" w:sz="0" w:space="0" w:color="auto"/>
              </w:divBdr>
            </w:div>
          </w:divsChild>
        </w:div>
        <w:div w:id="431630062">
          <w:marLeft w:val="0"/>
          <w:marRight w:val="0"/>
          <w:marTop w:val="0"/>
          <w:marBottom w:val="0"/>
          <w:divBdr>
            <w:top w:val="none" w:sz="0" w:space="0" w:color="auto"/>
            <w:left w:val="none" w:sz="0" w:space="0" w:color="auto"/>
            <w:bottom w:val="none" w:sz="0" w:space="0" w:color="auto"/>
            <w:right w:val="none" w:sz="0" w:space="0" w:color="auto"/>
          </w:divBdr>
        </w:div>
        <w:div w:id="1715082473">
          <w:marLeft w:val="0"/>
          <w:marRight w:val="0"/>
          <w:marTop w:val="0"/>
          <w:marBottom w:val="0"/>
          <w:divBdr>
            <w:top w:val="none" w:sz="0" w:space="0" w:color="auto"/>
            <w:left w:val="none" w:sz="0" w:space="0" w:color="auto"/>
            <w:bottom w:val="none" w:sz="0" w:space="0" w:color="auto"/>
            <w:right w:val="none" w:sz="0" w:space="0" w:color="auto"/>
          </w:divBdr>
          <w:divsChild>
            <w:div w:id="240723780">
              <w:marLeft w:val="0"/>
              <w:marRight w:val="0"/>
              <w:marTop w:val="0"/>
              <w:marBottom w:val="0"/>
              <w:divBdr>
                <w:top w:val="none" w:sz="0" w:space="0" w:color="auto"/>
                <w:left w:val="none" w:sz="0" w:space="0" w:color="auto"/>
                <w:bottom w:val="none" w:sz="0" w:space="0" w:color="auto"/>
                <w:right w:val="none" w:sz="0" w:space="0" w:color="auto"/>
              </w:divBdr>
            </w:div>
          </w:divsChild>
        </w:div>
        <w:div w:id="1255088695">
          <w:marLeft w:val="0"/>
          <w:marRight w:val="0"/>
          <w:marTop w:val="0"/>
          <w:marBottom w:val="0"/>
          <w:divBdr>
            <w:top w:val="none" w:sz="0" w:space="0" w:color="auto"/>
            <w:left w:val="none" w:sz="0" w:space="0" w:color="auto"/>
            <w:bottom w:val="none" w:sz="0" w:space="0" w:color="auto"/>
            <w:right w:val="none" w:sz="0" w:space="0" w:color="auto"/>
          </w:divBdr>
        </w:div>
        <w:div w:id="602223550">
          <w:marLeft w:val="0"/>
          <w:marRight w:val="0"/>
          <w:marTop w:val="0"/>
          <w:marBottom w:val="0"/>
          <w:divBdr>
            <w:top w:val="none" w:sz="0" w:space="0" w:color="auto"/>
            <w:left w:val="none" w:sz="0" w:space="0" w:color="auto"/>
            <w:bottom w:val="none" w:sz="0" w:space="0" w:color="auto"/>
            <w:right w:val="none" w:sz="0" w:space="0" w:color="auto"/>
          </w:divBdr>
          <w:divsChild>
            <w:div w:id="464280193">
              <w:marLeft w:val="0"/>
              <w:marRight w:val="0"/>
              <w:marTop w:val="0"/>
              <w:marBottom w:val="0"/>
              <w:divBdr>
                <w:top w:val="none" w:sz="0" w:space="0" w:color="auto"/>
                <w:left w:val="none" w:sz="0" w:space="0" w:color="auto"/>
                <w:bottom w:val="none" w:sz="0" w:space="0" w:color="auto"/>
                <w:right w:val="none" w:sz="0" w:space="0" w:color="auto"/>
              </w:divBdr>
            </w:div>
          </w:divsChild>
        </w:div>
        <w:div w:id="387146925">
          <w:marLeft w:val="0"/>
          <w:marRight w:val="0"/>
          <w:marTop w:val="300"/>
          <w:marBottom w:val="0"/>
          <w:divBdr>
            <w:top w:val="none" w:sz="0" w:space="0" w:color="auto"/>
            <w:left w:val="none" w:sz="0" w:space="0" w:color="auto"/>
            <w:bottom w:val="none" w:sz="0" w:space="0" w:color="auto"/>
            <w:right w:val="none" w:sz="0" w:space="0" w:color="auto"/>
          </w:divBdr>
          <w:divsChild>
            <w:div w:id="170721471">
              <w:marLeft w:val="0"/>
              <w:marRight w:val="0"/>
              <w:marTop w:val="0"/>
              <w:marBottom w:val="0"/>
              <w:divBdr>
                <w:top w:val="none" w:sz="0" w:space="0" w:color="auto"/>
                <w:left w:val="none" w:sz="0" w:space="0" w:color="auto"/>
                <w:bottom w:val="none" w:sz="0" w:space="0" w:color="auto"/>
                <w:right w:val="none" w:sz="0" w:space="0" w:color="auto"/>
              </w:divBdr>
              <w:divsChild>
                <w:div w:id="7833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1205">
          <w:marLeft w:val="0"/>
          <w:marRight w:val="0"/>
          <w:marTop w:val="300"/>
          <w:marBottom w:val="0"/>
          <w:divBdr>
            <w:top w:val="none" w:sz="0" w:space="0" w:color="auto"/>
            <w:left w:val="none" w:sz="0" w:space="0" w:color="auto"/>
            <w:bottom w:val="none" w:sz="0" w:space="0" w:color="auto"/>
            <w:right w:val="none" w:sz="0" w:space="0" w:color="auto"/>
          </w:divBdr>
          <w:divsChild>
            <w:div w:id="1805462481">
              <w:marLeft w:val="0"/>
              <w:marRight w:val="0"/>
              <w:marTop w:val="0"/>
              <w:marBottom w:val="0"/>
              <w:divBdr>
                <w:top w:val="none" w:sz="0" w:space="0" w:color="auto"/>
                <w:left w:val="none" w:sz="0" w:space="0" w:color="auto"/>
                <w:bottom w:val="none" w:sz="0" w:space="0" w:color="auto"/>
                <w:right w:val="none" w:sz="0" w:space="0" w:color="auto"/>
              </w:divBdr>
              <w:divsChild>
                <w:div w:id="150709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9085">
          <w:marLeft w:val="0"/>
          <w:marRight w:val="0"/>
          <w:marTop w:val="300"/>
          <w:marBottom w:val="0"/>
          <w:divBdr>
            <w:top w:val="none" w:sz="0" w:space="0" w:color="auto"/>
            <w:left w:val="none" w:sz="0" w:space="0" w:color="auto"/>
            <w:bottom w:val="none" w:sz="0" w:space="0" w:color="auto"/>
            <w:right w:val="none" w:sz="0" w:space="0" w:color="auto"/>
          </w:divBdr>
          <w:divsChild>
            <w:div w:id="1672685401">
              <w:marLeft w:val="0"/>
              <w:marRight w:val="0"/>
              <w:marTop w:val="0"/>
              <w:marBottom w:val="0"/>
              <w:divBdr>
                <w:top w:val="none" w:sz="0" w:space="0" w:color="auto"/>
                <w:left w:val="none" w:sz="0" w:space="0" w:color="auto"/>
                <w:bottom w:val="none" w:sz="0" w:space="0" w:color="auto"/>
                <w:right w:val="none" w:sz="0" w:space="0" w:color="auto"/>
              </w:divBdr>
              <w:divsChild>
                <w:div w:id="43660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97542">
          <w:marLeft w:val="0"/>
          <w:marRight w:val="0"/>
          <w:marTop w:val="300"/>
          <w:marBottom w:val="0"/>
          <w:divBdr>
            <w:top w:val="none" w:sz="0" w:space="0" w:color="auto"/>
            <w:left w:val="none" w:sz="0" w:space="0" w:color="auto"/>
            <w:bottom w:val="none" w:sz="0" w:space="0" w:color="auto"/>
            <w:right w:val="none" w:sz="0" w:space="0" w:color="auto"/>
          </w:divBdr>
          <w:divsChild>
            <w:div w:id="515123570">
              <w:marLeft w:val="0"/>
              <w:marRight w:val="0"/>
              <w:marTop w:val="0"/>
              <w:marBottom w:val="0"/>
              <w:divBdr>
                <w:top w:val="none" w:sz="0" w:space="0" w:color="auto"/>
                <w:left w:val="none" w:sz="0" w:space="0" w:color="auto"/>
                <w:bottom w:val="none" w:sz="0" w:space="0" w:color="auto"/>
                <w:right w:val="none" w:sz="0" w:space="0" w:color="auto"/>
              </w:divBdr>
              <w:divsChild>
                <w:div w:id="32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828471438">
          <w:marLeft w:val="0"/>
          <w:marRight w:val="0"/>
          <w:marTop w:val="0"/>
          <w:marBottom w:val="0"/>
          <w:divBdr>
            <w:top w:val="none" w:sz="0" w:space="0" w:color="auto"/>
            <w:left w:val="none" w:sz="0" w:space="0" w:color="auto"/>
            <w:bottom w:val="none" w:sz="0" w:space="0" w:color="auto"/>
            <w:right w:val="none" w:sz="0" w:space="0" w:color="auto"/>
          </w:divBdr>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1726177314">
          <w:marLeft w:val="0"/>
          <w:marRight w:val="0"/>
          <w:marTop w:val="0"/>
          <w:marBottom w:val="0"/>
          <w:divBdr>
            <w:top w:val="none" w:sz="0" w:space="0" w:color="auto"/>
            <w:left w:val="none" w:sz="0" w:space="0" w:color="auto"/>
            <w:bottom w:val="none" w:sz="0" w:space="0" w:color="auto"/>
            <w:right w:val="none" w:sz="0" w:space="0" w:color="auto"/>
          </w:divBdr>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62341380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1214385902">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1320845187">
          <w:marLeft w:val="0"/>
          <w:marRight w:val="0"/>
          <w:marTop w:val="0"/>
          <w:marBottom w:val="0"/>
          <w:divBdr>
            <w:top w:val="none" w:sz="0" w:space="0" w:color="auto"/>
            <w:left w:val="none" w:sz="0" w:space="0" w:color="auto"/>
            <w:bottom w:val="none" w:sz="0" w:space="0" w:color="auto"/>
            <w:right w:val="none" w:sz="0" w:space="0" w:color="auto"/>
          </w:divBdr>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 w:id="1091657366">
          <w:marLeft w:val="0"/>
          <w:marRight w:val="0"/>
          <w:marTop w:val="0"/>
          <w:marBottom w:val="0"/>
          <w:divBdr>
            <w:top w:val="none" w:sz="0" w:space="0" w:color="auto"/>
            <w:left w:val="none" w:sz="0" w:space="0" w:color="auto"/>
            <w:bottom w:val="none" w:sz="0" w:space="0" w:color="auto"/>
            <w:right w:val="none" w:sz="0" w:space="0" w:color="auto"/>
          </w:divBdr>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6053210">
      <w:bodyDiv w:val="1"/>
      <w:marLeft w:val="0"/>
      <w:marRight w:val="0"/>
      <w:marTop w:val="0"/>
      <w:marBottom w:val="0"/>
      <w:divBdr>
        <w:top w:val="none" w:sz="0" w:space="0" w:color="auto"/>
        <w:left w:val="none" w:sz="0" w:space="0" w:color="auto"/>
        <w:bottom w:val="none" w:sz="0" w:space="0" w:color="auto"/>
        <w:right w:val="none" w:sz="0" w:space="0" w:color="auto"/>
      </w:divBdr>
      <w:divsChild>
        <w:div w:id="464665352">
          <w:marLeft w:val="0"/>
          <w:marRight w:val="0"/>
          <w:marTop w:val="0"/>
          <w:marBottom w:val="0"/>
          <w:divBdr>
            <w:top w:val="none" w:sz="0" w:space="0" w:color="auto"/>
            <w:left w:val="none" w:sz="0" w:space="0" w:color="auto"/>
            <w:bottom w:val="none" w:sz="0" w:space="0" w:color="auto"/>
            <w:right w:val="none" w:sz="0" w:space="0" w:color="auto"/>
          </w:divBdr>
        </w:div>
        <w:div w:id="823741544">
          <w:marLeft w:val="0"/>
          <w:marRight w:val="0"/>
          <w:marTop w:val="0"/>
          <w:marBottom w:val="0"/>
          <w:divBdr>
            <w:top w:val="none" w:sz="0" w:space="0" w:color="auto"/>
            <w:left w:val="none" w:sz="0" w:space="0" w:color="auto"/>
            <w:bottom w:val="none" w:sz="0" w:space="0" w:color="auto"/>
            <w:right w:val="none" w:sz="0" w:space="0" w:color="auto"/>
          </w:divBdr>
          <w:divsChild>
            <w:div w:id="726343857">
              <w:marLeft w:val="0"/>
              <w:marRight w:val="0"/>
              <w:marTop w:val="0"/>
              <w:marBottom w:val="0"/>
              <w:divBdr>
                <w:top w:val="none" w:sz="0" w:space="0" w:color="auto"/>
                <w:left w:val="none" w:sz="0" w:space="0" w:color="auto"/>
                <w:bottom w:val="none" w:sz="0" w:space="0" w:color="auto"/>
                <w:right w:val="none" w:sz="0" w:space="0" w:color="auto"/>
              </w:divBdr>
            </w:div>
          </w:divsChild>
        </w:div>
        <w:div w:id="1564023795">
          <w:marLeft w:val="0"/>
          <w:marRight w:val="0"/>
          <w:marTop w:val="0"/>
          <w:marBottom w:val="0"/>
          <w:divBdr>
            <w:top w:val="none" w:sz="0" w:space="0" w:color="auto"/>
            <w:left w:val="none" w:sz="0" w:space="0" w:color="auto"/>
            <w:bottom w:val="none" w:sz="0" w:space="0" w:color="auto"/>
            <w:right w:val="none" w:sz="0" w:space="0" w:color="auto"/>
          </w:divBdr>
        </w:div>
        <w:div w:id="625701483">
          <w:marLeft w:val="0"/>
          <w:marRight w:val="0"/>
          <w:marTop w:val="0"/>
          <w:marBottom w:val="0"/>
          <w:divBdr>
            <w:top w:val="none" w:sz="0" w:space="0" w:color="auto"/>
            <w:left w:val="none" w:sz="0" w:space="0" w:color="auto"/>
            <w:bottom w:val="none" w:sz="0" w:space="0" w:color="auto"/>
            <w:right w:val="none" w:sz="0" w:space="0" w:color="auto"/>
          </w:divBdr>
          <w:divsChild>
            <w:div w:id="1207789583">
              <w:marLeft w:val="0"/>
              <w:marRight w:val="0"/>
              <w:marTop w:val="0"/>
              <w:marBottom w:val="0"/>
              <w:divBdr>
                <w:top w:val="none" w:sz="0" w:space="0" w:color="auto"/>
                <w:left w:val="none" w:sz="0" w:space="0" w:color="auto"/>
                <w:bottom w:val="none" w:sz="0" w:space="0" w:color="auto"/>
                <w:right w:val="none" w:sz="0" w:space="0" w:color="auto"/>
              </w:divBdr>
            </w:div>
          </w:divsChild>
        </w:div>
        <w:div w:id="588200972">
          <w:marLeft w:val="0"/>
          <w:marRight w:val="0"/>
          <w:marTop w:val="0"/>
          <w:marBottom w:val="0"/>
          <w:divBdr>
            <w:top w:val="none" w:sz="0" w:space="0" w:color="auto"/>
            <w:left w:val="none" w:sz="0" w:space="0" w:color="auto"/>
            <w:bottom w:val="none" w:sz="0" w:space="0" w:color="auto"/>
            <w:right w:val="none" w:sz="0" w:space="0" w:color="auto"/>
          </w:divBdr>
        </w:div>
        <w:div w:id="2072077176">
          <w:marLeft w:val="0"/>
          <w:marRight w:val="0"/>
          <w:marTop w:val="0"/>
          <w:marBottom w:val="0"/>
          <w:divBdr>
            <w:top w:val="none" w:sz="0" w:space="0" w:color="auto"/>
            <w:left w:val="none" w:sz="0" w:space="0" w:color="auto"/>
            <w:bottom w:val="none" w:sz="0" w:space="0" w:color="auto"/>
            <w:right w:val="none" w:sz="0" w:space="0" w:color="auto"/>
          </w:divBdr>
          <w:divsChild>
            <w:div w:id="839078013">
              <w:marLeft w:val="0"/>
              <w:marRight w:val="0"/>
              <w:marTop w:val="0"/>
              <w:marBottom w:val="0"/>
              <w:divBdr>
                <w:top w:val="none" w:sz="0" w:space="0" w:color="auto"/>
                <w:left w:val="none" w:sz="0" w:space="0" w:color="auto"/>
                <w:bottom w:val="none" w:sz="0" w:space="0" w:color="auto"/>
                <w:right w:val="none" w:sz="0" w:space="0" w:color="auto"/>
              </w:divBdr>
            </w:div>
          </w:divsChild>
        </w:div>
        <w:div w:id="529297289">
          <w:marLeft w:val="0"/>
          <w:marRight w:val="0"/>
          <w:marTop w:val="0"/>
          <w:marBottom w:val="0"/>
          <w:divBdr>
            <w:top w:val="none" w:sz="0" w:space="0" w:color="auto"/>
            <w:left w:val="none" w:sz="0" w:space="0" w:color="auto"/>
            <w:bottom w:val="none" w:sz="0" w:space="0" w:color="auto"/>
            <w:right w:val="none" w:sz="0" w:space="0" w:color="auto"/>
          </w:divBdr>
        </w:div>
        <w:div w:id="1779639359">
          <w:marLeft w:val="0"/>
          <w:marRight w:val="0"/>
          <w:marTop w:val="0"/>
          <w:marBottom w:val="0"/>
          <w:divBdr>
            <w:top w:val="none" w:sz="0" w:space="0" w:color="auto"/>
            <w:left w:val="none" w:sz="0" w:space="0" w:color="auto"/>
            <w:bottom w:val="none" w:sz="0" w:space="0" w:color="auto"/>
            <w:right w:val="none" w:sz="0" w:space="0" w:color="auto"/>
          </w:divBdr>
          <w:divsChild>
            <w:div w:id="381633440">
              <w:marLeft w:val="0"/>
              <w:marRight w:val="0"/>
              <w:marTop w:val="0"/>
              <w:marBottom w:val="0"/>
              <w:divBdr>
                <w:top w:val="none" w:sz="0" w:space="0" w:color="auto"/>
                <w:left w:val="none" w:sz="0" w:space="0" w:color="auto"/>
                <w:bottom w:val="none" w:sz="0" w:space="0" w:color="auto"/>
                <w:right w:val="none" w:sz="0" w:space="0" w:color="auto"/>
              </w:divBdr>
            </w:div>
          </w:divsChild>
        </w:div>
        <w:div w:id="208029850">
          <w:marLeft w:val="0"/>
          <w:marRight w:val="0"/>
          <w:marTop w:val="0"/>
          <w:marBottom w:val="0"/>
          <w:divBdr>
            <w:top w:val="none" w:sz="0" w:space="0" w:color="auto"/>
            <w:left w:val="none" w:sz="0" w:space="0" w:color="auto"/>
            <w:bottom w:val="none" w:sz="0" w:space="0" w:color="auto"/>
            <w:right w:val="none" w:sz="0" w:space="0" w:color="auto"/>
          </w:divBdr>
        </w:div>
        <w:div w:id="719549668">
          <w:marLeft w:val="0"/>
          <w:marRight w:val="0"/>
          <w:marTop w:val="0"/>
          <w:marBottom w:val="0"/>
          <w:divBdr>
            <w:top w:val="none" w:sz="0" w:space="0" w:color="auto"/>
            <w:left w:val="none" w:sz="0" w:space="0" w:color="auto"/>
            <w:bottom w:val="none" w:sz="0" w:space="0" w:color="auto"/>
            <w:right w:val="none" w:sz="0" w:space="0" w:color="auto"/>
          </w:divBdr>
          <w:divsChild>
            <w:div w:id="1320618853">
              <w:marLeft w:val="0"/>
              <w:marRight w:val="0"/>
              <w:marTop w:val="0"/>
              <w:marBottom w:val="0"/>
              <w:divBdr>
                <w:top w:val="none" w:sz="0" w:space="0" w:color="auto"/>
                <w:left w:val="none" w:sz="0" w:space="0" w:color="auto"/>
                <w:bottom w:val="none" w:sz="0" w:space="0" w:color="auto"/>
                <w:right w:val="none" w:sz="0" w:space="0" w:color="auto"/>
              </w:divBdr>
            </w:div>
          </w:divsChild>
        </w:div>
        <w:div w:id="202063654">
          <w:marLeft w:val="0"/>
          <w:marRight w:val="0"/>
          <w:marTop w:val="0"/>
          <w:marBottom w:val="0"/>
          <w:divBdr>
            <w:top w:val="none" w:sz="0" w:space="0" w:color="auto"/>
            <w:left w:val="none" w:sz="0" w:space="0" w:color="auto"/>
            <w:bottom w:val="none" w:sz="0" w:space="0" w:color="auto"/>
            <w:right w:val="none" w:sz="0" w:space="0" w:color="auto"/>
          </w:divBdr>
        </w:div>
        <w:div w:id="128523617">
          <w:marLeft w:val="0"/>
          <w:marRight w:val="0"/>
          <w:marTop w:val="0"/>
          <w:marBottom w:val="0"/>
          <w:divBdr>
            <w:top w:val="none" w:sz="0" w:space="0" w:color="auto"/>
            <w:left w:val="none" w:sz="0" w:space="0" w:color="auto"/>
            <w:bottom w:val="none" w:sz="0" w:space="0" w:color="auto"/>
            <w:right w:val="none" w:sz="0" w:space="0" w:color="auto"/>
          </w:divBdr>
          <w:divsChild>
            <w:div w:id="737626921">
              <w:marLeft w:val="0"/>
              <w:marRight w:val="0"/>
              <w:marTop w:val="0"/>
              <w:marBottom w:val="0"/>
              <w:divBdr>
                <w:top w:val="none" w:sz="0" w:space="0" w:color="auto"/>
                <w:left w:val="none" w:sz="0" w:space="0" w:color="auto"/>
                <w:bottom w:val="none" w:sz="0" w:space="0" w:color="auto"/>
                <w:right w:val="none" w:sz="0" w:space="0" w:color="auto"/>
              </w:divBdr>
            </w:div>
          </w:divsChild>
        </w:div>
        <w:div w:id="872810227">
          <w:marLeft w:val="0"/>
          <w:marRight w:val="0"/>
          <w:marTop w:val="0"/>
          <w:marBottom w:val="0"/>
          <w:divBdr>
            <w:top w:val="none" w:sz="0" w:space="0" w:color="auto"/>
            <w:left w:val="none" w:sz="0" w:space="0" w:color="auto"/>
            <w:bottom w:val="none" w:sz="0" w:space="0" w:color="auto"/>
            <w:right w:val="none" w:sz="0" w:space="0" w:color="auto"/>
          </w:divBdr>
        </w:div>
        <w:div w:id="384303683">
          <w:marLeft w:val="0"/>
          <w:marRight w:val="0"/>
          <w:marTop w:val="0"/>
          <w:marBottom w:val="0"/>
          <w:divBdr>
            <w:top w:val="none" w:sz="0" w:space="0" w:color="auto"/>
            <w:left w:val="none" w:sz="0" w:space="0" w:color="auto"/>
            <w:bottom w:val="none" w:sz="0" w:space="0" w:color="auto"/>
            <w:right w:val="none" w:sz="0" w:space="0" w:color="auto"/>
          </w:divBdr>
          <w:divsChild>
            <w:div w:id="285091363">
              <w:marLeft w:val="0"/>
              <w:marRight w:val="0"/>
              <w:marTop w:val="0"/>
              <w:marBottom w:val="0"/>
              <w:divBdr>
                <w:top w:val="none" w:sz="0" w:space="0" w:color="auto"/>
                <w:left w:val="none" w:sz="0" w:space="0" w:color="auto"/>
                <w:bottom w:val="none" w:sz="0" w:space="0" w:color="auto"/>
                <w:right w:val="none" w:sz="0" w:space="0" w:color="auto"/>
              </w:divBdr>
            </w:div>
          </w:divsChild>
        </w:div>
        <w:div w:id="670521603">
          <w:marLeft w:val="0"/>
          <w:marRight w:val="0"/>
          <w:marTop w:val="300"/>
          <w:marBottom w:val="0"/>
          <w:divBdr>
            <w:top w:val="none" w:sz="0" w:space="0" w:color="auto"/>
            <w:left w:val="none" w:sz="0" w:space="0" w:color="auto"/>
            <w:bottom w:val="none" w:sz="0" w:space="0" w:color="auto"/>
            <w:right w:val="none" w:sz="0" w:space="0" w:color="auto"/>
          </w:divBdr>
          <w:divsChild>
            <w:div w:id="731582686">
              <w:marLeft w:val="0"/>
              <w:marRight w:val="0"/>
              <w:marTop w:val="0"/>
              <w:marBottom w:val="0"/>
              <w:divBdr>
                <w:top w:val="none" w:sz="0" w:space="0" w:color="auto"/>
                <w:left w:val="none" w:sz="0" w:space="0" w:color="auto"/>
                <w:bottom w:val="none" w:sz="0" w:space="0" w:color="auto"/>
                <w:right w:val="none" w:sz="0" w:space="0" w:color="auto"/>
              </w:divBdr>
              <w:divsChild>
                <w:div w:id="1260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464444">
          <w:marLeft w:val="0"/>
          <w:marRight w:val="0"/>
          <w:marTop w:val="300"/>
          <w:marBottom w:val="0"/>
          <w:divBdr>
            <w:top w:val="none" w:sz="0" w:space="0" w:color="auto"/>
            <w:left w:val="none" w:sz="0" w:space="0" w:color="auto"/>
            <w:bottom w:val="none" w:sz="0" w:space="0" w:color="auto"/>
            <w:right w:val="none" w:sz="0" w:space="0" w:color="auto"/>
          </w:divBdr>
          <w:divsChild>
            <w:div w:id="1701710493">
              <w:marLeft w:val="0"/>
              <w:marRight w:val="0"/>
              <w:marTop w:val="0"/>
              <w:marBottom w:val="0"/>
              <w:divBdr>
                <w:top w:val="none" w:sz="0" w:space="0" w:color="auto"/>
                <w:left w:val="none" w:sz="0" w:space="0" w:color="auto"/>
                <w:bottom w:val="none" w:sz="0" w:space="0" w:color="auto"/>
                <w:right w:val="none" w:sz="0" w:space="0" w:color="auto"/>
              </w:divBdr>
              <w:divsChild>
                <w:div w:id="15174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234">
          <w:marLeft w:val="0"/>
          <w:marRight w:val="0"/>
          <w:marTop w:val="300"/>
          <w:marBottom w:val="0"/>
          <w:divBdr>
            <w:top w:val="none" w:sz="0" w:space="0" w:color="auto"/>
            <w:left w:val="none" w:sz="0" w:space="0" w:color="auto"/>
            <w:bottom w:val="none" w:sz="0" w:space="0" w:color="auto"/>
            <w:right w:val="none" w:sz="0" w:space="0" w:color="auto"/>
          </w:divBdr>
          <w:divsChild>
            <w:div w:id="441189191">
              <w:marLeft w:val="0"/>
              <w:marRight w:val="0"/>
              <w:marTop w:val="0"/>
              <w:marBottom w:val="0"/>
              <w:divBdr>
                <w:top w:val="none" w:sz="0" w:space="0" w:color="auto"/>
                <w:left w:val="none" w:sz="0" w:space="0" w:color="auto"/>
                <w:bottom w:val="none" w:sz="0" w:space="0" w:color="auto"/>
                <w:right w:val="none" w:sz="0" w:space="0" w:color="auto"/>
              </w:divBdr>
              <w:divsChild>
                <w:div w:id="94399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83718">
          <w:marLeft w:val="0"/>
          <w:marRight w:val="0"/>
          <w:marTop w:val="300"/>
          <w:marBottom w:val="0"/>
          <w:divBdr>
            <w:top w:val="none" w:sz="0" w:space="0" w:color="auto"/>
            <w:left w:val="none" w:sz="0" w:space="0" w:color="auto"/>
            <w:bottom w:val="none" w:sz="0" w:space="0" w:color="auto"/>
            <w:right w:val="none" w:sz="0" w:space="0" w:color="auto"/>
          </w:divBdr>
          <w:divsChild>
            <w:div w:id="1571381466">
              <w:marLeft w:val="0"/>
              <w:marRight w:val="0"/>
              <w:marTop w:val="0"/>
              <w:marBottom w:val="0"/>
              <w:divBdr>
                <w:top w:val="none" w:sz="0" w:space="0" w:color="auto"/>
                <w:left w:val="none" w:sz="0" w:space="0" w:color="auto"/>
                <w:bottom w:val="none" w:sz="0" w:space="0" w:color="auto"/>
                <w:right w:val="none" w:sz="0" w:space="0" w:color="auto"/>
              </w:divBdr>
              <w:divsChild>
                <w:div w:id="191970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1176266555">
          <w:marLeft w:val="0"/>
          <w:marRight w:val="0"/>
          <w:marTop w:val="0"/>
          <w:marBottom w:val="0"/>
          <w:divBdr>
            <w:top w:val="none" w:sz="0" w:space="0" w:color="auto"/>
            <w:left w:val="none" w:sz="0" w:space="0" w:color="auto"/>
            <w:bottom w:val="none" w:sz="0" w:space="0" w:color="auto"/>
            <w:right w:val="none" w:sz="0" w:space="0" w:color="auto"/>
          </w:divBdr>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 w:id="1448308399">
          <w:marLeft w:val="0"/>
          <w:marRight w:val="0"/>
          <w:marTop w:val="0"/>
          <w:marBottom w:val="0"/>
          <w:divBdr>
            <w:top w:val="none" w:sz="0" w:space="0" w:color="auto"/>
            <w:left w:val="none" w:sz="0" w:space="0" w:color="auto"/>
            <w:bottom w:val="none" w:sz="0" w:space="0" w:color="auto"/>
            <w:right w:val="none" w:sz="0" w:space="0" w:color="auto"/>
          </w:divBdr>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240208576">
          <w:marLeft w:val="0"/>
          <w:marRight w:val="0"/>
          <w:marTop w:val="0"/>
          <w:marBottom w:val="0"/>
          <w:divBdr>
            <w:top w:val="none" w:sz="0" w:space="0" w:color="auto"/>
            <w:left w:val="none" w:sz="0" w:space="0" w:color="auto"/>
            <w:bottom w:val="none" w:sz="0" w:space="0" w:color="auto"/>
            <w:right w:val="none" w:sz="0" w:space="0" w:color="auto"/>
          </w:divBdr>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1423141697">
          <w:marLeft w:val="0"/>
          <w:marRight w:val="0"/>
          <w:marTop w:val="0"/>
          <w:marBottom w:val="0"/>
          <w:divBdr>
            <w:top w:val="none" w:sz="0" w:space="0" w:color="auto"/>
            <w:left w:val="none" w:sz="0" w:space="0" w:color="auto"/>
            <w:bottom w:val="none" w:sz="0" w:space="0" w:color="auto"/>
            <w:right w:val="none" w:sz="0" w:space="0" w:color="auto"/>
          </w:divBdr>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1704594647">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29770383">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14229819">
          <w:marLeft w:val="0"/>
          <w:marRight w:val="0"/>
          <w:marTop w:val="0"/>
          <w:marBottom w:val="0"/>
          <w:divBdr>
            <w:top w:val="none" w:sz="0" w:space="0" w:color="auto"/>
            <w:left w:val="none" w:sz="0" w:space="0" w:color="auto"/>
            <w:bottom w:val="none" w:sz="0" w:space="0" w:color="auto"/>
            <w:right w:val="none" w:sz="0" w:space="0" w:color="auto"/>
          </w:divBdr>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1986665930">
          <w:marLeft w:val="0"/>
          <w:marRight w:val="0"/>
          <w:marTop w:val="0"/>
          <w:marBottom w:val="0"/>
          <w:divBdr>
            <w:top w:val="none" w:sz="0" w:space="0" w:color="auto"/>
            <w:left w:val="none" w:sz="0" w:space="0" w:color="auto"/>
            <w:bottom w:val="none" w:sz="0" w:space="0" w:color="auto"/>
            <w:right w:val="none" w:sz="0" w:space="0" w:color="auto"/>
          </w:divBdr>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98184276">
          <w:marLeft w:val="0"/>
          <w:marRight w:val="0"/>
          <w:marTop w:val="0"/>
          <w:marBottom w:val="0"/>
          <w:divBdr>
            <w:top w:val="none" w:sz="0" w:space="0" w:color="auto"/>
            <w:left w:val="none" w:sz="0" w:space="0" w:color="auto"/>
            <w:bottom w:val="none" w:sz="0" w:space="0" w:color="auto"/>
            <w:right w:val="none" w:sz="0" w:space="0" w:color="auto"/>
          </w:divBdr>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75809359">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2125995434">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411348605">
          <w:marLeft w:val="0"/>
          <w:marRight w:val="0"/>
          <w:marTop w:val="0"/>
          <w:marBottom w:val="0"/>
          <w:divBdr>
            <w:top w:val="none" w:sz="0" w:space="0" w:color="auto"/>
            <w:left w:val="none" w:sz="0" w:space="0" w:color="auto"/>
            <w:bottom w:val="none" w:sz="0" w:space="0" w:color="auto"/>
            <w:right w:val="none" w:sz="0" w:space="0" w:color="auto"/>
          </w:divBdr>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838083319">
          <w:marLeft w:val="0"/>
          <w:marRight w:val="0"/>
          <w:marTop w:val="0"/>
          <w:marBottom w:val="0"/>
          <w:divBdr>
            <w:top w:val="none" w:sz="0" w:space="0" w:color="auto"/>
            <w:left w:val="none" w:sz="0" w:space="0" w:color="auto"/>
            <w:bottom w:val="none" w:sz="0" w:space="0" w:color="auto"/>
            <w:right w:val="none" w:sz="0" w:space="0" w:color="auto"/>
          </w:divBdr>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68367735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1742361182">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415806">
      <w:bodyDiv w:val="1"/>
      <w:marLeft w:val="0"/>
      <w:marRight w:val="0"/>
      <w:marTop w:val="0"/>
      <w:marBottom w:val="0"/>
      <w:divBdr>
        <w:top w:val="none" w:sz="0" w:space="0" w:color="auto"/>
        <w:left w:val="none" w:sz="0" w:space="0" w:color="auto"/>
        <w:bottom w:val="none" w:sz="0" w:space="0" w:color="auto"/>
        <w:right w:val="none" w:sz="0" w:space="0" w:color="auto"/>
      </w:divBdr>
      <w:divsChild>
        <w:div w:id="1077242767">
          <w:marLeft w:val="0"/>
          <w:marRight w:val="0"/>
          <w:marTop w:val="0"/>
          <w:marBottom w:val="0"/>
          <w:divBdr>
            <w:top w:val="none" w:sz="0" w:space="0" w:color="auto"/>
            <w:left w:val="none" w:sz="0" w:space="0" w:color="auto"/>
            <w:bottom w:val="none" w:sz="0" w:space="0" w:color="auto"/>
            <w:right w:val="none" w:sz="0" w:space="0" w:color="auto"/>
          </w:divBdr>
        </w:div>
        <w:div w:id="1940748438">
          <w:marLeft w:val="0"/>
          <w:marRight w:val="0"/>
          <w:marTop w:val="0"/>
          <w:marBottom w:val="0"/>
          <w:divBdr>
            <w:top w:val="none" w:sz="0" w:space="0" w:color="auto"/>
            <w:left w:val="none" w:sz="0" w:space="0" w:color="auto"/>
            <w:bottom w:val="none" w:sz="0" w:space="0" w:color="auto"/>
            <w:right w:val="none" w:sz="0" w:space="0" w:color="auto"/>
          </w:divBdr>
          <w:divsChild>
            <w:div w:id="1959339264">
              <w:marLeft w:val="0"/>
              <w:marRight w:val="0"/>
              <w:marTop w:val="0"/>
              <w:marBottom w:val="0"/>
              <w:divBdr>
                <w:top w:val="none" w:sz="0" w:space="0" w:color="auto"/>
                <w:left w:val="none" w:sz="0" w:space="0" w:color="auto"/>
                <w:bottom w:val="none" w:sz="0" w:space="0" w:color="auto"/>
                <w:right w:val="none" w:sz="0" w:space="0" w:color="auto"/>
              </w:divBdr>
            </w:div>
          </w:divsChild>
        </w:div>
        <w:div w:id="1052388474">
          <w:marLeft w:val="0"/>
          <w:marRight w:val="0"/>
          <w:marTop w:val="0"/>
          <w:marBottom w:val="0"/>
          <w:divBdr>
            <w:top w:val="none" w:sz="0" w:space="0" w:color="auto"/>
            <w:left w:val="none" w:sz="0" w:space="0" w:color="auto"/>
            <w:bottom w:val="none" w:sz="0" w:space="0" w:color="auto"/>
            <w:right w:val="none" w:sz="0" w:space="0" w:color="auto"/>
          </w:divBdr>
        </w:div>
        <w:div w:id="2129350240">
          <w:marLeft w:val="0"/>
          <w:marRight w:val="0"/>
          <w:marTop w:val="0"/>
          <w:marBottom w:val="0"/>
          <w:divBdr>
            <w:top w:val="none" w:sz="0" w:space="0" w:color="auto"/>
            <w:left w:val="none" w:sz="0" w:space="0" w:color="auto"/>
            <w:bottom w:val="none" w:sz="0" w:space="0" w:color="auto"/>
            <w:right w:val="none" w:sz="0" w:space="0" w:color="auto"/>
          </w:divBdr>
          <w:divsChild>
            <w:div w:id="1591429068">
              <w:marLeft w:val="0"/>
              <w:marRight w:val="0"/>
              <w:marTop w:val="0"/>
              <w:marBottom w:val="0"/>
              <w:divBdr>
                <w:top w:val="none" w:sz="0" w:space="0" w:color="auto"/>
                <w:left w:val="none" w:sz="0" w:space="0" w:color="auto"/>
                <w:bottom w:val="none" w:sz="0" w:space="0" w:color="auto"/>
                <w:right w:val="none" w:sz="0" w:space="0" w:color="auto"/>
              </w:divBdr>
            </w:div>
          </w:divsChild>
        </w:div>
        <w:div w:id="1465001652">
          <w:marLeft w:val="0"/>
          <w:marRight w:val="0"/>
          <w:marTop w:val="0"/>
          <w:marBottom w:val="0"/>
          <w:divBdr>
            <w:top w:val="none" w:sz="0" w:space="0" w:color="auto"/>
            <w:left w:val="none" w:sz="0" w:space="0" w:color="auto"/>
            <w:bottom w:val="none" w:sz="0" w:space="0" w:color="auto"/>
            <w:right w:val="none" w:sz="0" w:space="0" w:color="auto"/>
          </w:divBdr>
        </w:div>
        <w:div w:id="1263028992">
          <w:marLeft w:val="0"/>
          <w:marRight w:val="0"/>
          <w:marTop w:val="0"/>
          <w:marBottom w:val="0"/>
          <w:divBdr>
            <w:top w:val="none" w:sz="0" w:space="0" w:color="auto"/>
            <w:left w:val="none" w:sz="0" w:space="0" w:color="auto"/>
            <w:bottom w:val="none" w:sz="0" w:space="0" w:color="auto"/>
            <w:right w:val="none" w:sz="0" w:space="0" w:color="auto"/>
          </w:divBdr>
          <w:divsChild>
            <w:div w:id="1313363642">
              <w:marLeft w:val="0"/>
              <w:marRight w:val="0"/>
              <w:marTop w:val="0"/>
              <w:marBottom w:val="0"/>
              <w:divBdr>
                <w:top w:val="none" w:sz="0" w:space="0" w:color="auto"/>
                <w:left w:val="none" w:sz="0" w:space="0" w:color="auto"/>
                <w:bottom w:val="none" w:sz="0" w:space="0" w:color="auto"/>
                <w:right w:val="none" w:sz="0" w:space="0" w:color="auto"/>
              </w:divBdr>
            </w:div>
          </w:divsChild>
        </w:div>
        <w:div w:id="1374303645">
          <w:marLeft w:val="0"/>
          <w:marRight w:val="0"/>
          <w:marTop w:val="0"/>
          <w:marBottom w:val="0"/>
          <w:divBdr>
            <w:top w:val="none" w:sz="0" w:space="0" w:color="auto"/>
            <w:left w:val="none" w:sz="0" w:space="0" w:color="auto"/>
            <w:bottom w:val="none" w:sz="0" w:space="0" w:color="auto"/>
            <w:right w:val="none" w:sz="0" w:space="0" w:color="auto"/>
          </w:divBdr>
        </w:div>
        <w:div w:id="1517698228">
          <w:marLeft w:val="0"/>
          <w:marRight w:val="0"/>
          <w:marTop w:val="0"/>
          <w:marBottom w:val="0"/>
          <w:divBdr>
            <w:top w:val="none" w:sz="0" w:space="0" w:color="auto"/>
            <w:left w:val="none" w:sz="0" w:space="0" w:color="auto"/>
            <w:bottom w:val="none" w:sz="0" w:space="0" w:color="auto"/>
            <w:right w:val="none" w:sz="0" w:space="0" w:color="auto"/>
          </w:divBdr>
          <w:divsChild>
            <w:div w:id="1872377769">
              <w:marLeft w:val="0"/>
              <w:marRight w:val="0"/>
              <w:marTop w:val="0"/>
              <w:marBottom w:val="0"/>
              <w:divBdr>
                <w:top w:val="none" w:sz="0" w:space="0" w:color="auto"/>
                <w:left w:val="none" w:sz="0" w:space="0" w:color="auto"/>
                <w:bottom w:val="none" w:sz="0" w:space="0" w:color="auto"/>
                <w:right w:val="none" w:sz="0" w:space="0" w:color="auto"/>
              </w:divBdr>
            </w:div>
          </w:divsChild>
        </w:div>
        <w:div w:id="1370957100">
          <w:marLeft w:val="0"/>
          <w:marRight w:val="0"/>
          <w:marTop w:val="0"/>
          <w:marBottom w:val="0"/>
          <w:divBdr>
            <w:top w:val="none" w:sz="0" w:space="0" w:color="auto"/>
            <w:left w:val="none" w:sz="0" w:space="0" w:color="auto"/>
            <w:bottom w:val="none" w:sz="0" w:space="0" w:color="auto"/>
            <w:right w:val="none" w:sz="0" w:space="0" w:color="auto"/>
          </w:divBdr>
        </w:div>
        <w:div w:id="714088832">
          <w:marLeft w:val="0"/>
          <w:marRight w:val="0"/>
          <w:marTop w:val="0"/>
          <w:marBottom w:val="0"/>
          <w:divBdr>
            <w:top w:val="none" w:sz="0" w:space="0" w:color="auto"/>
            <w:left w:val="none" w:sz="0" w:space="0" w:color="auto"/>
            <w:bottom w:val="none" w:sz="0" w:space="0" w:color="auto"/>
            <w:right w:val="none" w:sz="0" w:space="0" w:color="auto"/>
          </w:divBdr>
          <w:divsChild>
            <w:div w:id="718357907">
              <w:marLeft w:val="0"/>
              <w:marRight w:val="0"/>
              <w:marTop w:val="0"/>
              <w:marBottom w:val="0"/>
              <w:divBdr>
                <w:top w:val="none" w:sz="0" w:space="0" w:color="auto"/>
                <w:left w:val="none" w:sz="0" w:space="0" w:color="auto"/>
                <w:bottom w:val="none" w:sz="0" w:space="0" w:color="auto"/>
                <w:right w:val="none" w:sz="0" w:space="0" w:color="auto"/>
              </w:divBdr>
            </w:div>
          </w:divsChild>
        </w:div>
        <w:div w:id="1223830276">
          <w:marLeft w:val="0"/>
          <w:marRight w:val="0"/>
          <w:marTop w:val="0"/>
          <w:marBottom w:val="0"/>
          <w:divBdr>
            <w:top w:val="none" w:sz="0" w:space="0" w:color="auto"/>
            <w:left w:val="none" w:sz="0" w:space="0" w:color="auto"/>
            <w:bottom w:val="none" w:sz="0" w:space="0" w:color="auto"/>
            <w:right w:val="none" w:sz="0" w:space="0" w:color="auto"/>
          </w:divBdr>
        </w:div>
        <w:div w:id="272636662">
          <w:marLeft w:val="0"/>
          <w:marRight w:val="0"/>
          <w:marTop w:val="0"/>
          <w:marBottom w:val="0"/>
          <w:divBdr>
            <w:top w:val="none" w:sz="0" w:space="0" w:color="auto"/>
            <w:left w:val="none" w:sz="0" w:space="0" w:color="auto"/>
            <w:bottom w:val="none" w:sz="0" w:space="0" w:color="auto"/>
            <w:right w:val="none" w:sz="0" w:space="0" w:color="auto"/>
          </w:divBdr>
          <w:divsChild>
            <w:div w:id="1372459320">
              <w:marLeft w:val="0"/>
              <w:marRight w:val="0"/>
              <w:marTop w:val="0"/>
              <w:marBottom w:val="0"/>
              <w:divBdr>
                <w:top w:val="none" w:sz="0" w:space="0" w:color="auto"/>
                <w:left w:val="none" w:sz="0" w:space="0" w:color="auto"/>
                <w:bottom w:val="none" w:sz="0" w:space="0" w:color="auto"/>
                <w:right w:val="none" w:sz="0" w:space="0" w:color="auto"/>
              </w:divBdr>
            </w:div>
          </w:divsChild>
        </w:div>
        <w:div w:id="1656446095">
          <w:marLeft w:val="0"/>
          <w:marRight w:val="0"/>
          <w:marTop w:val="0"/>
          <w:marBottom w:val="0"/>
          <w:divBdr>
            <w:top w:val="none" w:sz="0" w:space="0" w:color="auto"/>
            <w:left w:val="none" w:sz="0" w:space="0" w:color="auto"/>
            <w:bottom w:val="none" w:sz="0" w:space="0" w:color="auto"/>
            <w:right w:val="none" w:sz="0" w:space="0" w:color="auto"/>
          </w:divBdr>
        </w:div>
        <w:div w:id="895554839">
          <w:marLeft w:val="0"/>
          <w:marRight w:val="0"/>
          <w:marTop w:val="0"/>
          <w:marBottom w:val="0"/>
          <w:divBdr>
            <w:top w:val="none" w:sz="0" w:space="0" w:color="auto"/>
            <w:left w:val="none" w:sz="0" w:space="0" w:color="auto"/>
            <w:bottom w:val="none" w:sz="0" w:space="0" w:color="auto"/>
            <w:right w:val="none" w:sz="0" w:space="0" w:color="auto"/>
          </w:divBdr>
          <w:divsChild>
            <w:div w:id="2034378866">
              <w:marLeft w:val="0"/>
              <w:marRight w:val="0"/>
              <w:marTop w:val="0"/>
              <w:marBottom w:val="0"/>
              <w:divBdr>
                <w:top w:val="none" w:sz="0" w:space="0" w:color="auto"/>
                <w:left w:val="none" w:sz="0" w:space="0" w:color="auto"/>
                <w:bottom w:val="none" w:sz="0" w:space="0" w:color="auto"/>
                <w:right w:val="none" w:sz="0" w:space="0" w:color="auto"/>
              </w:divBdr>
            </w:div>
          </w:divsChild>
        </w:div>
        <w:div w:id="557664815">
          <w:marLeft w:val="0"/>
          <w:marRight w:val="0"/>
          <w:marTop w:val="300"/>
          <w:marBottom w:val="0"/>
          <w:divBdr>
            <w:top w:val="none" w:sz="0" w:space="0" w:color="auto"/>
            <w:left w:val="none" w:sz="0" w:space="0" w:color="auto"/>
            <w:bottom w:val="none" w:sz="0" w:space="0" w:color="auto"/>
            <w:right w:val="none" w:sz="0" w:space="0" w:color="auto"/>
          </w:divBdr>
          <w:divsChild>
            <w:div w:id="2072345222">
              <w:marLeft w:val="0"/>
              <w:marRight w:val="0"/>
              <w:marTop w:val="0"/>
              <w:marBottom w:val="0"/>
              <w:divBdr>
                <w:top w:val="none" w:sz="0" w:space="0" w:color="auto"/>
                <w:left w:val="none" w:sz="0" w:space="0" w:color="auto"/>
                <w:bottom w:val="none" w:sz="0" w:space="0" w:color="auto"/>
                <w:right w:val="none" w:sz="0" w:space="0" w:color="auto"/>
              </w:divBdr>
              <w:divsChild>
                <w:div w:id="455874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468747">
          <w:marLeft w:val="0"/>
          <w:marRight w:val="0"/>
          <w:marTop w:val="300"/>
          <w:marBottom w:val="0"/>
          <w:divBdr>
            <w:top w:val="none" w:sz="0" w:space="0" w:color="auto"/>
            <w:left w:val="none" w:sz="0" w:space="0" w:color="auto"/>
            <w:bottom w:val="none" w:sz="0" w:space="0" w:color="auto"/>
            <w:right w:val="none" w:sz="0" w:space="0" w:color="auto"/>
          </w:divBdr>
          <w:divsChild>
            <w:div w:id="1400325037">
              <w:marLeft w:val="0"/>
              <w:marRight w:val="0"/>
              <w:marTop w:val="0"/>
              <w:marBottom w:val="0"/>
              <w:divBdr>
                <w:top w:val="none" w:sz="0" w:space="0" w:color="auto"/>
                <w:left w:val="none" w:sz="0" w:space="0" w:color="auto"/>
                <w:bottom w:val="none" w:sz="0" w:space="0" w:color="auto"/>
                <w:right w:val="none" w:sz="0" w:space="0" w:color="auto"/>
              </w:divBdr>
              <w:divsChild>
                <w:div w:id="203037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8630">
          <w:marLeft w:val="0"/>
          <w:marRight w:val="0"/>
          <w:marTop w:val="300"/>
          <w:marBottom w:val="0"/>
          <w:divBdr>
            <w:top w:val="none" w:sz="0" w:space="0" w:color="auto"/>
            <w:left w:val="none" w:sz="0" w:space="0" w:color="auto"/>
            <w:bottom w:val="none" w:sz="0" w:space="0" w:color="auto"/>
            <w:right w:val="none" w:sz="0" w:space="0" w:color="auto"/>
          </w:divBdr>
          <w:divsChild>
            <w:div w:id="72629565">
              <w:marLeft w:val="0"/>
              <w:marRight w:val="0"/>
              <w:marTop w:val="0"/>
              <w:marBottom w:val="0"/>
              <w:divBdr>
                <w:top w:val="none" w:sz="0" w:space="0" w:color="auto"/>
                <w:left w:val="none" w:sz="0" w:space="0" w:color="auto"/>
                <w:bottom w:val="none" w:sz="0" w:space="0" w:color="auto"/>
                <w:right w:val="none" w:sz="0" w:space="0" w:color="auto"/>
              </w:divBdr>
              <w:divsChild>
                <w:div w:id="70552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782848">
          <w:marLeft w:val="0"/>
          <w:marRight w:val="0"/>
          <w:marTop w:val="300"/>
          <w:marBottom w:val="0"/>
          <w:divBdr>
            <w:top w:val="none" w:sz="0" w:space="0" w:color="auto"/>
            <w:left w:val="none" w:sz="0" w:space="0" w:color="auto"/>
            <w:bottom w:val="none" w:sz="0" w:space="0" w:color="auto"/>
            <w:right w:val="none" w:sz="0" w:space="0" w:color="auto"/>
          </w:divBdr>
          <w:divsChild>
            <w:div w:id="1071808068">
              <w:marLeft w:val="0"/>
              <w:marRight w:val="0"/>
              <w:marTop w:val="0"/>
              <w:marBottom w:val="0"/>
              <w:divBdr>
                <w:top w:val="none" w:sz="0" w:space="0" w:color="auto"/>
                <w:left w:val="none" w:sz="0" w:space="0" w:color="auto"/>
                <w:bottom w:val="none" w:sz="0" w:space="0" w:color="auto"/>
                <w:right w:val="none" w:sz="0" w:space="0" w:color="auto"/>
              </w:divBdr>
              <w:divsChild>
                <w:div w:id="160519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2057193005">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344866205">
          <w:marLeft w:val="0"/>
          <w:marRight w:val="0"/>
          <w:marTop w:val="0"/>
          <w:marBottom w:val="0"/>
          <w:divBdr>
            <w:top w:val="none" w:sz="0" w:space="0" w:color="auto"/>
            <w:left w:val="none" w:sz="0" w:space="0" w:color="auto"/>
            <w:bottom w:val="none" w:sz="0" w:space="0" w:color="auto"/>
            <w:right w:val="none" w:sz="0" w:space="0" w:color="auto"/>
          </w:divBdr>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1342314015">
          <w:marLeft w:val="0"/>
          <w:marRight w:val="0"/>
          <w:marTop w:val="0"/>
          <w:marBottom w:val="0"/>
          <w:divBdr>
            <w:top w:val="none" w:sz="0" w:space="0" w:color="auto"/>
            <w:left w:val="none" w:sz="0" w:space="0" w:color="auto"/>
            <w:bottom w:val="none" w:sz="0" w:space="0" w:color="auto"/>
            <w:right w:val="none" w:sz="0" w:space="0" w:color="auto"/>
          </w:divBdr>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7241826">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678316782">
          <w:marLeft w:val="0"/>
          <w:marRight w:val="0"/>
          <w:marTop w:val="0"/>
          <w:marBottom w:val="0"/>
          <w:divBdr>
            <w:top w:val="none" w:sz="0" w:space="0" w:color="auto"/>
            <w:left w:val="none" w:sz="0" w:space="0" w:color="auto"/>
            <w:bottom w:val="none" w:sz="0" w:space="0" w:color="auto"/>
            <w:right w:val="none" w:sz="0" w:space="0" w:color="auto"/>
          </w:divBdr>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028947">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25907960">
          <w:marLeft w:val="0"/>
          <w:marRight w:val="0"/>
          <w:marTop w:val="0"/>
          <w:marBottom w:val="0"/>
          <w:divBdr>
            <w:top w:val="none" w:sz="0" w:space="0" w:color="auto"/>
            <w:left w:val="none" w:sz="0" w:space="0" w:color="auto"/>
            <w:bottom w:val="none" w:sz="0" w:space="0" w:color="auto"/>
            <w:right w:val="none" w:sz="0" w:space="0" w:color="auto"/>
          </w:divBdr>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632978959">
          <w:marLeft w:val="0"/>
          <w:marRight w:val="0"/>
          <w:marTop w:val="0"/>
          <w:marBottom w:val="0"/>
          <w:divBdr>
            <w:top w:val="none" w:sz="0" w:space="0" w:color="auto"/>
            <w:left w:val="none" w:sz="0" w:space="0" w:color="auto"/>
            <w:bottom w:val="none" w:sz="0" w:space="0" w:color="auto"/>
            <w:right w:val="none" w:sz="0" w:space="0" w:color="auto"/>
          </w:divBdr>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86776355">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190794807">
          <w:marLeft w:val="0"/>
          <w:marRight w:val="0"/>
          <w:marTop w:val="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1232496212">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6133">
          <w:marLeft w:val="0"/>
          <w:marRight w:val="0"/>
          <w:marTop w:val="0"/>
          <w:marBottom w:val="0"/>
          <w:divBdr>
            <w:top w:val="none" w:sz="0" w:space="0" w:color="auto"/>
            <w:left w:val="none" w:sz="0" w:space="0" w:color="auto"/>
            <w:bottom w:val="none" w:sz="0" w:space="0" w:color="auto"/>
            <w:right w:val="none" w:sz="0" w:space="0" w:color="auto"/>
          </w:divBdr>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 w:id="1771579549">
          <w:marLeft w:val="0"/>
          <w:marRight w:val="0"/>
          <w:marTop w:val="0"/>
          <w:marBottom w:val="0"/>
          <w:divBdr>
            <w:top w:val="none" w:sz="0" w:space="0" w:color="auto"/>
            <w:left w:val="none" w:sz="0" w:space="0" w:color="auto"/>
            <w:bottom w:val="none" w:sz="0" w:space="0" w:color="auto"/>
            <w:right w:val="none" w:sz="0" w:space="0" w:color="auto"/>
          </w:divBdr>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627394263">
          <w:marLeft w:val="0"/>
          <w:marRight w:val="0"/>
          <w:marTop w:val="0"/>
          <w:marBottom w:val="0"/>
          <w:divBdr>
            <w:top w:val="none" w:sz="0" w:space="0" w:color="auto"/>
            <w:left w:val="none" w:sz="0" w:space="0" w:color="auto"/>
            <w:bottom w:val="none" w:sz="0" w:space="0" w:color="auto"/>
            <w:right w:val="none" w:sz="0" w:space="0" w:color="auto"/>
          </w:divBdr>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318460766">
          <w:marLeft w:val="0"/>
          <w:marRight w:val="0"/>
          <w:marTop w:val="0"/>
          <w:marBottom w:val="0"/>
          <w:divBdr>
            <w:top w:val="none" w:sz="0" w:space="0" w:color="auto"/>
            <w:left w:val="none" w:sz="0" w:space="0" w:color="auto"/>
            <w:bottom w:val="none" w:sz="0" w:space="0" w:color="auto"/>
            <w:right w:val="none" w:sz="0" w:space="0" w:color="auto"/>
          </w:divBdr>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681398438">
          <w:marLeft w:val="0"/>
          <w:marRight w:val="0"/>
          <w:marTop w:val="0"/>
          <w:marBottom w:val="0"/>
          <w:divBdr>
            <w:top w:val="none" w:sz="0" w:space="0" w:color="auto"/>
            <w:left w:val="none" w:sz="0" w:space="0" w:color="auto"/>
            <w:bottom w:val="none" w:sz="0" w:space="0" w:color="auto"/>
            <w:right w:val="none" w:sz="0" w:space="0" w:color="auto"/>
          </w:divBdr>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782960074">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452746227">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 w:id="738946961">
          <w:marLeft w:val="0"/>
          <w:marRight w:val="0"/>
          <w:marTop w:val="0"/>
          <w:marBottom w:val="0"/>
          <w:divBdr>
            <w:top w:val="none" w:sz="0" w:space="0" w:color="auto"/>
            <w:left w:val="none" w:sz="0" w:space="0" w:color="auto"/>
            <w:bottom w:val="none" w:sz="0" w:space="0" w:color="auto"/>
            <w:right w:val="none" w:sz="0" w:space="0" w:color="auto"/>
          </w:divBdr>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866631">
      <w:bodyDiv w:val="1"/>
      <w:marLeft w:val="0"/>
      <w:marRight w:val="0"/>
      <w:marTop w:val="0"/>
      <w:marBottom w:val="0"/>
      <w:divBdr>
        <w:top w:val="none" w:sz="0" w:space="0" w:color="auto"/>
        <w:left w:val="none" w:sz="0" w:space="0" w:color="auto"/>
        <w:bottom w:val="none" w:sz="0" w:space="0" w:color="auto"/>
        <w:right w:val="none" w:sz="0" w:space="0" w:color="auto"/>
      </w:divBdr>
      <w:divsChild>
        <w:div w:id="2112041036">
          <w:marLeft w:val="0"/>
          <w:marRight w:val="0"/>
          <w:marTop w:val="0"/>
          <w:marBottom w:val="0"/>
          <w:divBdr>
            <w:top w:val="none" w:sz="0" w:space="0" w:color="auto"/>
            <w:left w:val="none" w:sz="0" w:space="0" w:color="auto"/>
            <w:bottom w:val="none" w:sz="0" w:space="0" w:color="auto"/>
            <w:right w:val="none" w:sz="0" w:space="0" w:color="auto"/>
          </w:divBdr>
        </w:div>
        <w:div w:id="1635745330">
          <w:marLeft w:val="0"/>
          <w:marRight w:val="0"/>
          <w:marTop w:val="0"/>
          <w:marBottom w:val="0"/>
          <w:divBdr>
            <w:top w:val="none" w:sz="0" w:space="0" w:color="auto"/>
            <w:left w:val="none" w:sz="0" w:space="0" w:color="auto"/>
            <w:bottom w:val="none" w:sz="0" w:space="0" w:color="auto"/>
            <w:right w:val="none" w:sz="0" w:space="0" w:color="auto"/>
          </w:divBdr>
          <w:divsChild>
            <w:div w:id="2042167559">
              <w:marLeft w:val="0"/>
              <w:marRight w:val="0"/>
              <w:marTop w:val="0"/>
              <w:marBottom w:val="0"/>
              <w:divBdr>
                <w:top w:val="none" w:sz="0" w:space="0" w:color="auto"/>
                <w:left w:val="none" w:sz="0" w:space="0" w:color="auto"/>
                <w:bottom w:val="none" w:sz="0" w:space="0" w:color="auto"/>
                <w:right w:val="none" w:sz="0" w:space="0" w:color="auto"/>
              </w:divBdr>
            </w:div>
          </w:divsChild>
        </w:div>
        <w:div w:id="2131969798">
          <w:marLeft w:val="0"/>
          <w:marRight w:val="0"/>
          <w:marTop w:val="0"/>
          <w:marBottom w:val="0"/>
          <w:divBdr>
            <w:top w:val="none" w:sz="0" w:space="0" w:color="auto"/>
            <w:left w:val="none" w:sz="0" w:space="0" w:color="auto"/>
            <w:bottom w:val="none" w:sz="0" w:space="0" w:color="auto"/>
            <w:right w:val="none" w:sz="0" w:space="0" w:color="auto"/>
          </w:divBdr>
        </w:div>
        <w:div w:id="732122524">
          <w:marLeft w:val="0"/>
          <w:marRight w:val="0"/>
          <w:marTop w:val="0"/>
          <w:marBottom w:val="0"/>
          <w:divBdr>
            <w:top w:val="none" w:sz="0" w:space="0" w:color="auto"/>
            <w:left w:val="none" w:sz="0" w:space="0" w:color="auto"/>
            <w:bottom w:val="none" w:sz="0" w:space="0" w:color="auto"/>
            <w:right w:val="none" w:sz="0" w:space="0" w:color="auto"/>
          </w:divBdr>
          <w:divsChild>
            <w:div w:id="1509247352">
              <w:marLeft w:val="0"/>
              <w:marRight w:val="0"/>
              <w:marTop w:val="0"/>
              <w:marBottom w:val="0"/>
              <w:divBdr>
                <w:top w:val="none" w:sz="0" w:space="0" w:color="auto"/>
                <w:left w:val="none" w:sz="0" w:space="0" w:color="auto"/>
                <w:bottom w:val="none" w:sz="0" w:space="0" w:color="auto"/>
                <w:right w:val="none" w:sz="0" w:space="0" w:color="auto"/>
              </w:divBdr>
            </w:div>
          </w:divsChild>
        </w:div>
        <w:div w:id="1902207472">
          <w:marLeft w:val="0"/>
          <w:marRight w:val="0"/>
          <w:marTop w:val="0"/>
          <w:marBottom w:val="0"/>
          <w:divBdr>
            <w:top w:val="none" w:sz="0" w:space="0" w:color="auto"/>
            <w:left w:val="none" w:sz="0" w:space="0" w:color="auto"/>
            <w:bottom w:val="none" w:sz="0" w:space="0" w:color="auto"/>
            <w:right w:val="none" w:sz="0" w:space="0" w:color="auto"/>
          </w:divBdr>
        </w:div>
        <w:div w:id="329917519">
          <w:marLeft w:val="0"/>
          <w:marRight w:val="0"/>
          <w:marTop w:val="0"/>
          <w:marBottom w:val="0"/>
          <w:divBdr>
            <w:top w:val="none" w:sz="0" w:space="0" w:color="auto"/>
            <w:left w:val="none" w:sz="0" w:space="0" w:color="auto"/>
            <w:bottom w:val="none" w:sz="0" w:space="0" w:color="auto"/>
            <w:right w:val="none" w:sz="0" w:space="0" w:color="auto"/>
          </w:divBdr>
          <w:divsChild>
            <w:div w:id="1249653984">
              <w:marLeft w:val="0"/>
              <w:marRight w:val="0"/>
              <w:marTop w:val="0"/>
              <w:marBottom w:val="0"/>
              <w:divBdr>
                <w:top w:val="none" w:sz="0" w:space="0" w:color="auto"/>
                <w:left w:val="none" w:sz="0" w:space="0" w:color="auto"/>
                <w:bottom w:val="none" w:sz="0" w:space="0" w:color="auto"/>
                <w:right w:val="none" w:sz="0" w:space="0" w:color="auto"/>
              </w:divBdr>
            </w:div>
          </w:divsChild>
        </w:div>
        <w:div w:id="219102049">
          <w:marLeft w:val="0"/>
          <w:marRight w:val="0"/>
          <w:marTop w:val="0"/>
          <w:marBottom w:val="0"/>
          <w:divBdr>
            <w:top w:val="none" w:sz="0" w:space="0" w:color="auto"/>
            <w:left w:val="none" w:sz="0" w:space="0" w:color="auto"/>
            <w:bottom w:val="none" w:sz="0" w:space="0" w:color="auto"/>
            <w:right w:val="none" w:sz="0" w:space="0" w:color="auto"/>
          </w:divBdr>
        </w:div>
        <w:div w:id="1588265677">
          <w:marLeft w:val="0"/>
          <w:marRight w:val="0"/>
          <w:marTop w:val="0"/>
          <w:marBottom w:val="0"/>
          <w:divBdr>
            <w:top w:val="none" w:sz="0" w:space="0" w:color="auto"/>
            <w:left w:val="none" w:sz="0" w:space="0" w:color="auto"/>
            <w:bottom w:val="none" w:sz="0" w:space="0" w:color="auto"/>
            <w:right w:val="none" w:sz="0" w:space="0" w:color="auto"/>
          </w:divBdr>
          <w:divsChild>
            <w:div w:id="2137331773">
              <w:marLeft w:val="0"/>
              <w:marRight w:val="0"/>
              <w:marTop w:val="0"/>
              <w:marBottom w:val="0"/>
              <w:divBdr>
                <w:top w:val="none" w:sz="0" w:space="0" w:color="auto"/>
                <w:left w:val="none" w:sz="0" w:space="0" w:color="auto"/>
                <w:bottom w:val="none" w:sz="0" w:space="0" w:color="auto"/>
                <w:right w:val="none" w:sz="0" w:space="0" w:color="auto"/>
              </w:divBdr>
            </w:div>
          </w:divsChild>
        </w:div>
        <w:div w:id="1749111637">
          <w:marLeft w:val="0"/>
          <w:marRight w:val="0"/>
          <w:marTop w:val="0"/>
          <w:marBottom w:val="0"/>
          <w:divBdr>
            <w:top w:val="none" w:sz="0" w:space="0" w:color="auto"/>
            <w:left w:val="none" w:sz="0" w:space="0" w:color="auto"/>
            <w:bottom w:val="none" w:sz="0" w:space="0" w:color="auto"/>
            <w:right w:val="none" w:sz="0" w:space="0" w:color="auto"/>
          </w:divBdr>
        </w:div>
        <w:div w:id="624114937">
          <w:marLeft w:val="0"/>
          <w:marRight w:val="0"/>
          <w:marTop w:val="0"/>
          <w:marBottom w:val="0"/>
          <w:divBdr>
            <w:top w:val="none" w:sz="0" w:space="0" w:color="auto"/>
            <w:left w:val="none" w:sz="0" w:space="0" w:color="auto"/>
            <w:bottom w:val="none" w:sz="0" w:space="0" w:color="auto"/>
            <w:right w:val="none" w:sz="0" w:space="0" w:color="auto"/>
          </w:divBdr>
          <w:divsChild>
            <w:div w:id="178080380">
              <w:marLeft w:val="0"/>
              <w:marRight w:val="0"/>
              <w:marTop w:val="0"/>
              <w:marBottom w:val="0"/>
              <w:divBdr>
                <w:top w:val="none" w:sz="0" w:space="0" w:color="auto"/>
                <w:left w:val="none" w:sz="0" w:space="0" w:color="auto"/>
                <w:bottom w:val="none" w:sz="0" w:space="0" w:color="auto"/>
                <w:right w:val="none" w:sz="0" w:space="0" w:color="auto"/>
              </w:divBdr>
            </w:div>
          </w:divsChild>
        </w:div>
        <w:div w:id="1132748789">
          <w:marLeft w:val="0"/>
          <w:marRight w:val="0"/>
          <w:marTop w:val="0"/>
          <w:marBottom w:val="0"/>
          <w:divBdr>
            <w:top w:val="none" w:sz="0" w:space="0" w:color="auto"/>
            <w:left w:val="none" w:sz="0" w:space="0" w:color="auto"/>
            <w:bottom w:val="none" w:sz="0" w:space="0" w:color="auto"/>
            <w:right w:val="none" w:sz="0" w:space="0" w:color="auto"/>
          </w:divBdr>
        </w:div>
        <w:div w:id="368996625">
          <w:marLeft w:val="0"/>
          <w:marRight w:val="0"/>
          <w:marTop w:val="0"/>
          <w:marBottom w:val="0"/>
          <w:divBdr>
            <w:top w:val="none" w:sz="0" w:space="0" w:color="auto"/>
            <w:left w:val="none" w:sz="0" w:space="0" w:color="auto"/>
            <w:bottom w:val="none" w:sz="0" w:space="0" w:color="auto"/>
            <w:right w:val="none" w:sz="0" w:space="0" w:color="auto"/>
          </w:divBdr>
          <w:divsChild>
            <w:div w:id="1633292233">
              <w:marLeft w:val="0"/>
              <w:marRight w:val="0"/>
              <w:marTop w:val="0"/>
              <w:marBottom w:val="0"/>
              <w:divBdr>
                <w:top w:val="none" w:sz="0" w:space="0" w:color="auto"/>
                <w:left w:val="none" w:sz="0" w:space="0" w:color="auto"/>
                <w:bottom w:val="none" w:sz="0" w:space="0" w:color="auto"/>
                <w:right w:val="none" w:sz="0" w:space="0" w:color="auto"/>
              </w:divBdr>
            </w:div>
          </w:divsChild>
        </w:div>
        <w:div w:id="1368529954">
          <w:marLeft w:val="0"/>
          <w:marRight w:val="0"/>
          <w:marTop w:val="0"/>
          <w:marBottom w:val="0"/>
          <w:divBdr>
            <w:top w:val="none" w:sz="0" w:space="0" w:color="auto"/>
            <w:left w:val="none" w:sz="0" w:space="0" w:color="auto"/>
            <w:bottom w:val="none" w:sz="0" w:space="0" w:color="auto"/>
            <w:right w:val="none" w:sz="0" w:space="0" w:color="auto"/>
          </w:divBdr>
        </w:div>
        <w:div w:id="1360425457">
          <w:marLeft w:val="0"/>
          <w:marRight w:val="0"/>
          <w:marTop w:val="0"/>
          <w:marBottom w:val="0"/>
          <w:divBdr>
            <w:top w:val="none" w:sz="0" w:space="0" w:color="auto"/>
            <w:left w:val="none" w:sz="0" w:space="0" w:color="auto"/>
            <w:bottom w:val="none" w:sz="0" w:space="0" w:color="auto"/>
            <w:right w:val="none" w:sz="0" w:space="0" w:color="auto"/>
          </w:divBdr>
          <w:divsChild>
            <w:div w:id="1609895645">
              <w:marLeft w:val="0"/>
              <w:marRight w:val="0"/>
              <w:marTop w:val="0"/>
              <w:marBottom w:val="0"/>
              <w:divBdr>
                <w:top w:val="none" w:sz="0" w:space="0" w:color="auto"/>
                <w:left w:val="none" w:sz="0" w:space="0" w:color="auto"/>
                <w:bottom w:val="none" w:sz="0" w:space="0" w:color="auto"/>
                <w:right w:val="none" w:sz="0" w:space="0" w:color="auto"/>
              </w:divBdr>
            </w:div>
          </w:divsChild>
        </w:div>
        <w:div w:id="613095485">
          <w:marLeft w:val="0"/>
          <w:marRight w:val="0"/>
          <w:marTop w:val="300"/>
          <w:marBottom w:val="0"/>
          <w:divBdr>
            <w:top w:val="none" w:sz="0" w:space="0" w:color="auto"/>
            <w:left w:val="none" w:sz="0" w:space="0" w:color="auto"/>
            <w:bottom w:val="none" w:sz="0" w:space="0" w:color="auto"/>
            <w:right w:val="none" w:sz="0" w:space="0" w:color="auto"/>
          </w:divBdr>
          <w:divsChild>
            <w:div w:id="999849063">
              <w:marLeft w:val="0"/>
              <w:marRight w:val="0"/>
              <w:marTop w:val="0"/>
              <w:marBottom w:val="0"/>
              <w:divBdr>
                <w:top w:val="none" w:sz="0" w:space="0" w:color="auto"/>
                <w:left w:val="none" w:sz="0" w:space="0" w:color="auto"/>
                <w:bottom w:val="none" w:sz="0" w:space="0" w:color="auto"/>
                <w:right w:val="none" w:sz="0" w:space="0" w:color="auto"/>
              </w:divBdr>
              <w:divsChild>
                <w:div w:id="1101296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855549">
          <w:marLeft w:val="0"/>
          <w:marRight w:val="0"/>
          <w:marTop w:val="300"/>
          <w:marBottom w:val="0"/>
          <w:divBdr>
            <w:top w:val="none" w:sz="0" w:space="0" w:color="auto"/>
            <w:left w:val="none" w:sz="0" w:space="0" w:color="auto"/>
            <w:bottom w:val="none" w:sz="0" w:space="0" w:color="auto"/>
            <w:right w:val="none" w:sz="0" w:space="0" w:color="auto"/>
          </w:divBdr>
          <w:divsChild>
            <w:div w:id="275480484">
              <w:marLeft w:val="0"/>
              <w:marRight w:val="0"/>
              <w:marTop w:val="0"/>
              <w:marBottom w:val="0"/>
              <w:divBdr>
                <w:top w:val="none" w:sz="0" w:space="0" w:color="auto"/>
                <w:left w:val="none" w:sz="0" w:space="0" w:color="auto"/>
                <w:bottom w:val="none" w:sz="0" w:space="0" w:color="auto"/>
                <w:right w:val="none" w:sz="0" w:space="0" w:color="auto"/>
              </w:divBdr>
              <w:divsChild>
                <w:div w:id="170806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78621">
          <w:marLeft w:val="0"/>
          <w:marRight w:val="0"/>
          <w:marTop w:val="300"/>
          <w:marBottom w:val="0"/>
          <w:divBdr>
            <w:top w:val="none" w:sz="0" w:space="0" w:color="auto"/>
            <w:left w:val="none" w:sz="0" w:space="0" w:color="auto"/>
            <w:bottom w:val="none" w:sz="0" w:space="0" w:color="auto"/>
            <w:right w:val="none" w:sz="0" w:space="0" w:color="auto"/>
          </w:divBdr>
          <w:divsChild>
            <w:div w:id="1622422512">
              <w:marLeft w:val="0"/>
              <w:marRight w:val="0"/>
              <w:marTop w:val="0"/>
              <w:marBottom w:val="0"/>
              <w:divBdr>
                <w:top w:val="none" w:sz="0" w:space="0" w:color="auto"/>
                <w:left w:val="none" w:sz="0" w:space="0" w:color="auto"/>
                <w:bottom w:val="none" w:sz="0" w:space="0" w:color="auto"/>
                <w:right w:val="none" w:sz="0" w:space="0" w:color="auto"/>
              </w:divBdr>
              <w:divsChild>
                <w:div w:id="67969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128031">
          <w:marLeft w:val="0"/>
          <w:marRight w:val="0"/>
          <w:marTop w:val="300"/>
          <w:marBottom w:val="0"/>
          <w:divBdr>
            <w:top w:val="none" w:sz="0" w:space="0" w:color="auto"/>
            <w:left w:val="none" w:sz="0" w:space="0" w:color="auto"/>
            <w:bottom w:val="none" w:sz="0" w:space="0" w:color="auto"/>
            <w:right w:val="none" w:sz="0" w:space="0" w:color="auto"/>
          </w:divBdr>
          <w:divsChild>
            <w:div w:id="2119063804">
              <w:marLeft w:val="0"/>
              <w:marRight w:val="0"/>
              <w:marTop w:val="0"/>
              <w:marBottom w:val="0"/>
              <w:divBdr>
                <w:top w:val="none" w:sz="0" w:space="0" w:color="auto"/>
                <w:left w:val="none" w:sz="0" w:space="0" w:color="auto"/>
                <w:bottom w:val="none" w:sz="0" w:space="0" w:color="auto"/>
                <w:right w:val="none" w:sz="0" w:space="0" w:color="auto"/>
              </w:divBdr>
              <w:divsChild>
                <w:div w:id="1359890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1600141508">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241837311">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272858317">
          <w:marLeft w:val="0"/>
          <w:marRight w:val="0"/>
          <w:marTop w:val="0"/>
          <w:marBottom w:val="0"/>
          <w:divBdr>
            <w:top w:val="none" w:sz="0" w:space="0" w:color="auto"/>
            <w:left w:val="none" w:sz="0" w:space="0" w:color="auto"/>
            <w:bottom w:val="none" w:sz="0" w:space="0" w:color="auto"/>
            <w:right w:val="none" w:sz="0" w:space="0" w:color="auto"/>
          </w:divBdr>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1712653353">
          <w:marLeft w:val="0"/>
          <w:marRight w:val="0"/>
          <w:marTop w:val="0"/>
          <w:marBottom w:val="0"/>
          <w:divBdr>
            <w:top w:val="none" w:sz="0" w:space="0" w:color="auto"/>
            <w:left w:val="none" w:sz="0" w:space="0" w:color="auto"/>
            <w:bottom w:val="none" w:sz="0" w:space="0" w:color="auto"/>
            <w:right w:val="none" w:sz="0" w:space="0" w:color="auto"/>
          </w:divBdr>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215051411">
          <w:marLeft w:val="0"/>
          <w:marRight w:val="0"/>
          <w:marTop w:val="0"/>
          <w:marBottom w:val="0"/>
          <w:divBdr>
            <w:top w:val="none" w:sz="0" w:space="0" w:color="auto"/>
            <w:left w:val="none" w:sz="0" w:space="0" w:color="auto"/>
            <w:bottom w:val="none" w:sz="0" w:space="0" w:color="auto"/>
            <w:right w:val="none" w:sz="0" w:space="0" w:color="auto"/>
          </w:divBdr>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2042436776">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32267391">
          <w:marLeft w:val="0"/>
          <w:marRight w:val="0"/>
          <w:marTop w:val="0"/>
          <w:marBottom w:val="0"/>
          <w:divBdr>
            <w:top w:val="none" w:sz="0" w:space="0" w:color="auto"/>
            <w:left w:val="none" w:sz="0" w:space="0" w:color="auto"/>
            <w:bottom w:val="none" w:sz="0" w:space="0" w:color="auto"/>
            <w:right w:val="none" w:sz="0" w:space="0" w:color="auto"/>
          </w:divBdr>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253588786">
          <w:marLeft w:val="0"/>
          <w:marRight w:val="0"/>
          <w:marTop w:val="0"/>
          <w:marBottom w:val="0"/>
          <w:divBdr>
            <w:top w:val="none" w:sz="0" w:space="0" w:color="auto"/>
            <w:left w:val="none" w:sz="0" w:space="0" w:color="auto"/>
            <w:bottom w:val="none" w:sz="0" w:space="0" w:color="auto"/>
            <w:right w:val="none" w:sz="0" w:space="0" w:color="auto"/>
          </w:divBdr>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945768744">
          <w:marLeft w:val="0"/>
          <w:marRight w:val="0"/>
          <w:marTop w:val="0"/>
          <w:marBottom w:val="0"/>
          <w:divBdr>
            <w:top w:val="none" w:sz="0" w:space="0" w:color="auto"/>
            <w:left w:val="none" w:sz="0" w:space="0" w:color="auto"/>
            <w:bottom w:val="none" w:sz="0" w:space="0" w:color="auto"/>
            <w:right w:val="none" w:sz="0" w:space="0" w:color="auto"/>
          </w:divBdr>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960</TotalTime>
  <Pages>7</Pages>
  <Words>3918</Words>
  <Characters>22338</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26204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175</cp:revision>
  <cp:lastPrinted>2009-02-06T05:36:00Z</cp:lastPrinted>
  <dcterms:created xsi:type="dcterms:W3CDTF">2016-12-16T14:44:00Z</dcterms:created>
  <dcterms:modified xsi:type="dcterms:W3CDTF">2017-01-29T09:38:00Z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