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1AEE7443" w:rsidR="004F5354" w:rsidRPr="0071404C" w:rsidRDefault="0071404C" w:rsidP="0071404C">
      <w:bookmarkStart w:id="0" w:name="_GoBack"/>
      <w:r>
        <w:rPr>
          <w:rFonts w:ascii="Verdana" w:hAnsi="Verdana"/>
          <w:b/>
          <w:bCs/>
          <w:color w:val="000000"/>
          <w:shd w:val="clear" w:color="auto" w:fill="FFFFFF"/>
        </w:rPr>
        <w:t xml:space="preserve">Чистова Ольга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Порушення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подружньої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взаємодії</w:t>
      </w:r>
      <w:proofErr w:type="spellEnd"/>
      <w:r>
        <w:rPr>
          <w:rFonts w:ascii="Verdana" w:hAnsi="Verdana"/>
          <w:b/>
          <w:bCs/>
          <w:color w:val="000000"/>
          <w:shd w:val="clear" w:color="auto" w:fill="FFFFFF"/>
        </w:rPr>
        <w:t xml:space="preserve"> при </w:t>
      </w:r>
      <w:proofErr w:type="spellStart"/>
      <w:r>
        <w:rPr>
          <w:rFonts w:ascii="Verdana" w:hAnsi="Verdana"/>
          <w:b/>
          <w:bCs/>
          <w:color w:val="000000"/>
          <w:shd w:val="clear" w:color="auto" w:fill="FFFFFF"/>
        </w:rPr>
        <w:t>ендометріозі</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жінок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механізми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клінічні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варіанти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психокорекція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психопрофілактика</w:t>
      </w:r>
      <w:proofErr w:type="spellEnd"/>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мед. наук: 19.00.04,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мед. акад. </w:t>
      </w:r>
      <w:proofErr w:type="spellStart"/>
      <w:r>
        <w:rPr>
          <w:rFonts w:ascii="Verdana" w:hAnsi="Verdana"/>
          <w:b/>
          <w:bCs/>
          <w:color w:val="000000"/>
          <w:shd w:val="clear" w:color="auto" w:fill="FFFFFF"/>
        </w:rPr>
        <w:t>післядиплом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F5354" w:rsidRPr="0071404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8E053" w14:textId="77777777" w:rsidR="00663881" w:rsidRDefault="00663881">
      <w:pPr>
        <w:spacing w:after="0" w:line="240" w:lineRule="auto"/>
      </w:pPr>
      <w:r>
        <w:separator/>
      </w:r>
    </w:p>
  </w:endnote>
  <w:endnote w:type="continuationSeparator" w:id="0">
    <w:p w14:paraId="391F738C" w14:textId="77777777" w:rsidR="00663881" w:rsidRDefault="00663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D2B3F" w14:textId="77777777" w:rsidR="00663881" w:rsidRDefault="00663881">
      <w:pPr>
        <w:spacing w:after="0" w:line="240" w:lineRule="auto"/>
      </w:pPr>
      <w:r>
        <w:separator/>
      </w:r>
    </w:p>
  </w:footnote>
  <w:footnote w:type="continuationSeparator" w:id="0">
    <w:p w14:paraId="15D2FF3A" w14:textId="77777777" w:rsidR="00663881" w:rsidRDefault="006638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881"/>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DD1"/>
    <w:rsid w:val="00BA0021"/>
    <w:rsid w:val="00BA01D0"/>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24003</TotalTime>
  <Pages>1</Pages>
  <Words>39</Words>
  <Characters>224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4739</cp:revision>
  <cp:lastPrinted>2009-02-06T05:36:00Z</cp:lastPrinted>
  <dcterms:created xsi:type="dcterms:W3CDTF">2016-09-19T15:12:00Z</dcterms:created>
  <dcterms:modified xsi:type="dcterms:W3CDTF">2017-01-29T14:24:00Z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