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b"/>
      </w:pPr>
      <w:r>
        <w:rPr>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7552A6" w:rsidRDefault="007552A6" w:rsidP="00713E29">
      <w:pPr>
        <w:ind w:right="27"/>
        <w:jc w:val="both"/>
        <w:rPr>
          <w:spacing w:val="10"/>
          <w:lang w:val="uk-UA"/>
        </w:rPr>
      </w:pPr>
    </w:p>
    <w:p w:rsidR="00A30D04" w:rsidRDefault="00A30D04" w:rsidP="006F2638">
      <w:pPr>
        <w:pStyle w:val="afffffff7"/>
        <w:rPr>
          <w:lang w:val="uk-UA"/>
        </w:rPr>
      </w:pPr>
    </w:p>
    <w:p w:rsidR="00237D17" w:rsidRPr="000C288B" w:rsidRDefault="00237D17" w:rsidP="00237D17">
      <w:pPr>
        <w:spacing w:line="360" w:lineRule="auto"/>
        <w:jc w:val="center"/>
        <w:rPr>
          <w:b/>
          <w:bCs/>
          <w:caps/>
          <w:sz w:val="28"/>
          <w:szCs w:val="28"/>
        </w:rPr>
      </w:pPr>
      <w:r w:rsidRPr="000C288B">
        <w:rPr>
          <w:b/>
          <w:bCs/>
          <w:caps/>
          <w:sz w:val="28"/>
          <w:szCs w:val="28"/>
        </w:rPr>
        <w:t>мІЖНАРОДНИЙ УНІВЕРСИТЕТ БІЗНЕСУ І ПРАВА</w:t>
      </w:r>
    </w:p>
    <w:p w:rsidR="00237D17" w:rsidRDefault="00237D17" w:rsidP="00237D17">
      <w:pPr>
        <w:spacing w:line="360" w:lineRule="auto"/>
        <w:jc w:val="right"/>
        <w:outlineLvl w:val="0"/>
        <w:rPr>
          <w:caps/>
          <w:sz w:val="28"/>
          <w:szCs w:val="28"/>
        </w:rPr>
      </w:pPr>
    </w:p>
    <w:p w:rsidR="00237D17" w:rsidRDefault="00237D17" w:rsidP="00237D17">
      <w:pPr>
        <w:spacing w:line="360" w:lineRule="auto"/>
        <w:jc w:val="right"/>
        <w:outlineLvl w:val="0"/>
        <w:rPr>
          <w:caps/>
          <w:sz w:val="28"/>
          <w:szCs w:val="28"/>
        </w:rPr>
      </w:pPr>
    </w:p>
    <w:p w:rsidR="00237D17" w:rsidRDefault="00237D17" w:rsidP="00237D17">
      <w:pPr>
        <w:spacing w:line="360" w:lineRule="auto"/>
        <w:jc w:val="right"/>
        <w:outlineLvl w:val="0"/>
        <w:rPr>
          <w:caps/>
          <w:sz w:val="28"/>
          <w:szCs w:val="28"/>
        </w:rPr>
      </w:pPr>
    </w:p>
    <w:p w:rsidR="00237D17" w:rsidRDefault="00237D17" w:rsidP="00237D17">
      <w:pPr>
        <w:spacing w:line="360" w:lineRule="auto"/>
        <w:jc w:val="right"/>
        <w:outlineLvl w:val="0"/>
        <w:rPr>
          <w:caps/>
          <w:sz w:val="28"/>
          <w:szCs w:val="28"/>
        </w:rPr>
      </w:pPr>
    </w:p>
    <w:p w:rsidR="00237D17" w:rsidRDefault="00237D17" w:rsidP="00237D17">
      <w:pPr>
        <w:spacing w:line="360" w:lineRule="auto"/>
        <w:jc w:val="right"/>
        <w:outlineLvl w:val="0"/>
        <w:rPr>
          <w:caps/>
          <w:sz w:val="28"/>
          <w:szCs w:val="28"/>
        </w:rPr>
      </w:pPr>
    </w:p>
    <w:p w:rsidR="00237D17" w:rsidRDefault="00237D17" w:rsidP="00237D17">
      <w:pPr>
        <w:spacing w:line="360" w:lineRule="auto"/>
        <w:jc w:val="right"/>
        <w:outlineLvl w:val="0"/>
        <w:rPr>
          <w:sz w:val="28"/>
          <w:szCs w:val="28"/>
        </w:rPr>
      </w:pPr>
      <w:r>
        <w:rPr>
          <w:caps/>
          <w:sz w:val="28"/>
          <w:szCs w:val="28"/>
        </w:rPr>
        <w:tab/>
      </w:r>
      <w:r>
        <w:rPr>
          <w:sz w:val="28"/>
          <w:szCs w:val="28"/>
        </w:rPr>
        <w:t>На правах рукопису</w:t>
      </w:r>
    </w:p>
    <w:p w:rsidR="00237D17" w:rsidRPr="002826CA" w:rsidRDefault="00237D17" w:rsidP="00237D17">
      <w:pPr>
        <w:tabs>
          <w:tab w:val="left" w:pos="7540"/>
        </w:tabs>
        <w:spacing w:line="360" w:lineRule="auto"/>
        <w:jc w:val="center"/>
        <w:rPr>
          <w:b/>
          <w:bCs/>
          <w:caps/>
          <w:sz w:val="28"/>
          <w:szCs w:val="28"/>
        </w:rPr>
      </w:pPr>
      <w:r w:rsidRPr="002826CA">
        <w:rPr>
          <w:b/>
          <w:bCs/>
          <w:caps/>
          <w:sz w:val="28"/>
          <w:szCs w:val="28"/>
        </w:rPr>
        <w:t>ВІВЧАРУК ОЛЬГА МИКОЛАЇВНА</w:t>
      </w:r>
    </w:p>
    <w:p w:rsidR="00237D17" w:rsidRDefault="00237D17" w:rsidP="00237D17">
      <w:pPr>
        <w:tabs>
          <w:tab w:val="left" w:pos="7540"/>
        </w:tabs>
        <w:spacing w:line="360" w:lineRule="auto"/>
        <w:rPr>
          <w:caps/>
          <w:sz w:val="28"/>
          <w:szCs w:val="28"/>
        </w:rPr>
      </w:pPr>
    </w:p>
    <w:p w:rsidR="00237D17" w:rsidRDefault="00237D17" w:rsidP="00237D17">
      <w:pPr>
        <w:tabs>
          <w:tab w:val="left" w:pos="8240"/>
        </w:tabs>
        <w:spacing w:line="360" w:lineRule="auto"/>
        <w:jc w:val="center"/>
        <w:rPr>
          <w:caps/>
          <w:sz w:val="28"/>
          <w:szCs w:val="28"/>
        </w:rPr>
      </w:pPr>
      <w:r w:rsidRPr="008C1EFA">
        <w:rPr>
          <w:b/>
          <w:bCs/>
          <w:sz w:val="28"/>
          <w:szCs w:val="28"/>
        </w:rPr>
        <w:t xml:space="preserve">УПРАВЛІННЯ (МЕНЕДЖМЕНТ) ІННОВАЦІЙНОГО РОЗВИТКУ ПІДПРИЄМСТВ </w:t>
      </w:r>
      <w:r>
        <w:rPr>
          <w:b/>
          <w:bCs/>
          <w:sz w:val="28"/>
          <w:szCs w:val="28"/>
        </w:rPr>
        <w:t>ГРОМАДСЬКОГО ХАРЧУВАННЯ</w:t>
      </w:r>
    </w:p>
    <w:p w:rsidR="00237D17" w:rsidRDefault="00237D17" w:rsidP="00237D17">
      <w:pPr>
        <w:tabs>
          <w:tab w:val="left" w:pos="3480"/>
          <w:tab w:val="center" w:pos="4677"/>
        </w:tabs>
        <w:spacing w:line="360" w:lineRule="auto"/>
        <w:jc w:val="right"/>
        <w:rPr>
          <w:b/>
          <w:sz w:val="28"/>
          <w:szCs w:val="28"/>
        </w:rPr>
      </w:pPr>
    </w:p>
    <w:p w:rsidR="00237D17" w:rsidRPr="00B74116" w:rsidRDefault="00237D17" w:rsidP="00237D17">
      <w:pPr>
        <w:spacing w:line="360" w:lineRule="auto"/>
        <w:jc w:val="center"/>
        <w:rPr>
          <w:rFonts w:eastAsia="Calibri"/>
          <w:sz w:val="28"/>
          <w:szCs w:val="28"/>
          <w:lang w:eastAsia="en-US"/>
        </w:rPr>
      </w:pPr>
      <w:r w:rsidRPr="00B74116">
        <w:rPr>
          <w:rFonts w:eastAsia="Calibri"/>
          <w:sz w:val="28"/>
          <w:szCs w:val="28"/>
          <w:lang w:eastAsia="en-US"/>
        </w:rPr>
        <w:t>08.00.04 – економіка та управління підприємствами</w:t>
      </w:r>
    </w:p>
    <w:p w:rsidR="00237D17" w:rsidRPr="008679B9" w:rsidRDefault="00237D17" w:rsidP="00237D17">
      <w:pPr>
        <w:spacing w:line="360" w:lineRule="auto"/>
        <w:jc w:val="center"/>
        <w:rPr>
          <w:rFonts w:eastAsia="Calibri"/>
          <w:sz w:val="28"/>
          <w:szCs w:val="28"/>
          <w:lang w:eastAsia="en-US"/>
        </w:rPr>
      </w:pPr>
      <w:r w:rsidRPr="00B74116">
        <w:rPr>
          <w:rFonts w:eastAsia="Calibri"/>
          <w:sz w:val="28"/>
          <w:szCs w:val="28"/>
          <w:lang w:eastAsia="en-US"/>
        </w:rPr>
        <w:t>(за видами економічної діяльності)</w:t>
      </w:r>
    </w:p>
    <w:p w:rsidR="00237D17" w:rsidRPr="00E61F5D" w:rsidRDefault="00237D17" w:rsidP="00237D17">
      <w:pPr>
        <w:spacing w:line="360" w:lineRule="auto"/>
        <w:jc w:val="center"/>
        <w:rPr>
          <w:color w:val="FF0000"/>
          <w:sz w:val="28"/>
          <w:szCs w:val="28"/>
        </w:rPr>
      </w:pPr>
    </w:p>
    <w:p w:rsidR="00237D17" w:rsidRDefault="00237D17" w:rsidP="00237D17">
      <w:pPr>
        <w:spacing w:line="360" w:lineRule="auto"/>
        <w:jc w:val="center"/>
        <w:outlineLvl w:val="0"/>
        <w:rPr>
          <w:b/>
          <w:sz w:val="28"/>
          <w:szCs w:val="28"/>
        </w:rPr>
      </w:pPr>
      <w:r>
        <w:rPr>
          <w:b/>
          <w:sz w:val="28"/>
          <w:szCs w:val="28"/>
        </w:rPr>
        <w:t>ДИСЕРТАЦІЯ</w:t>
      </w:r>
    </w:p>
    <w:p w:rsidR="00237D17" w:rsidRDefault="00237D17" w:rsidP="00237D17">
      <w:pPr>
        <w:spacing w:line="360" w:lineRule="auto"/>
        <w:jc w:val="center"/>
        <w:rPr>
          <w:b/>
          <w:sz w:val="28"/>
          <w:szCs w:val="28"/>
        </w:rPr>
      </w:pPr>
      <w:r>
        <w:rPr>
          <w:b/>
          <w:sz w:val="28"/>
          <w:szCs w:val="28"/>
        </w:rPr>
        <w:t>на здобуття наукового ступеня</w:t>
      </w:r>
    </w:p>
    <w:p w:rsidR="00237D17" w:rsidRDefault="00237D17" w:rsidP="00237D17">
      <w:pPr>
        <w:spacing w:line="360" w:lineRule="auto"/>
        <w:jc w:val="center"/>
        <w:rPr>
          <w:b/>
          <w:sz w:val="28"/>
          <w:szCs w:val="28"/>
        </w:rPr>
      </w:pPr>
      <w:r>
        <w:rPr>
          <w:b/>
          <w:sz w:val="28"/>
          <w:szCs w:val="28"/>
        </w:rPr>
        <w:t xml:space="preserve"> кандидата економічних наук</w:t>
      </w:r>
    </w:p>
    <w:p w:rsidR="00237D17" w:rsidRDefault="00237D17" w:rsidP="00237D17">
      <w:pPr>
        <w:spacing w:line="360" w:lineRule="auto"/>
        <w:jc w:val="center"/>
        <w:rPr>
          <w:sz w:val="28"/>
          <w:szCs w:val="28"/>
        </w:rPr>
      </w:pPr>
    </w:p>
    <w:p w:rsidR="00237D17" w:rsidRDefault="00237D17" w:rsidP="00237D17">
      <w:pPr>
        <w:spacing w:line="360" w:lineRule="auto"/>
        <w:jc w:val="center"/>
        <w:rPr>
          <w:sz w:val="28"/>
          <w:szCs w:val="28"/>
        </w:rPr>
      </w:pPr>
    </w:p>
    <w:p w:rsidR="00237D17" w:rsidRDefault="00237D17" w:rsidP="00237D17">
      <w:pPr>
        <w:spacing w:line="360" w:lineRule="auto"/>
        <w:ind w:left="5387"/>
        <w:jc w:val="both"/>
        <w:outlineLvl w:val="0"/>
        <w:rPr>
          <w:sz w:val="28"/>
          <w:szCs w:val="28"/>
        </w:rPr>
      </w:pPr>
      <w:r>
        <w:rPr>
          <w:sz w:val="28"/>
          <w:szCs w:val="28"/>
        </w:rPr>
        <w:t>Науковий керівник</w:t>
      </w:r>
    </w:p>
    <w:p w:rsidR="00237D17" w:rsidRDefault="00237D17" w:rsidP="00237D17">
      <w:pPr>
        <w:spacing w:line="360" w:lineRule="auto"/>
        <w:ind w:left="5387"/>
        <w:jc w:val="both"/>
        <w:outlineLvl w:val="0"/>
        <w:rPr>
          <w:b/>
          <w:sz w:val="28"/>
          <w:szCs w:val="28"/>
        </w:rPr>
      </w:pPr>
      <w:r>
        <w:rPr>
          <w:b/>
          <w:sz w:val="28"/>
          <w:szCs w:val="28"/>
        </w:rPr>
        <w:t>Васильчак Світлана Василівна,</w:t>
      </w:r>
    </w:p>
    <w:p w:rsidR="00237D17" w:rsidRDefault="00237D17" w:rsidP="00237D17">
      <w:pPr>
        <w:spacing w:line="360" w:lineRule="auto"/>
        <w:ind w:left="5387"/>
        <w:jc w:val="both"/>
        <w:rPr>
          <w:sz w:val="28"/>
          <w:szCs w:val="28"/>
        </w:rPr>
      </w:pPr>
      <w:r>
        <w:rPr>
          <w:sz w:val="28"/>
          <w:szCs w:val="28"/>
        </w:rPr>
        <w:t>доктор економічних наук, професор</w:t>
      </w:r>
    </w:p>
    <w:p w:rsidR="00237D17" w:rsidRDefault="00237D17" w:rsidP="00237D17">
      <w:pPr>
        <w:spacing w:line="360" w:lineRule="auto"/>
        <w:ind w:left="5670"/>
        <w:jc w:val="center"/>
        <w:rPr>
          <w:sz w:val="28"/>
          <w:szCs w:val="28"/>
        </w:rPr>
      </w:pPr>
    </w:p>
    <w:p w:rsidR="00237D17" w:rsidRDefault="00237D17" w:rsidP="00237D17">
      <w:pPr>
        <w:spacing w:line="360" w:lineRule="auto"/>
        <w:jc w:val="center"/>
        <w:rPr>
          <w:sz w:val="28"/>
          <w:szCs w:val="28"/>
        </w:rPr>
      </w:pPr>
    </w:p>
    <w:p w:rsidR="00237D17" w:rsidRDefault="00237D17" w:rsidP="00237D17">
      <w:pPr>
        <w:spacing w:line="360" w:lineRule="auto"/>
        <w:jc w:val="center"/>
        <w:rPr>
          <w:sz w:val="28"/>
          <w:szCs w:val="28"/>
        </w:rPr>
      </w:pPr>
    </w:p>
    <w:p w:rsidR="00237D17" w:rsidRDefault="00237D17" w:rsidP="00237D17">
      <w:pPr>
        <w:spacing w:line="360" w:lineRule="auto"/>
        <w:jc w:val="center"/>
        <w:rPr>
          <w:sz w:val="28"/>
          <w:szCs w:val="28"/>
        </w:rPr>
      </w:pPr>
    </w:p>
    <w:p w:rsidR="00237D17" w:rsidRDefault="00237D17" w:rsidP="00237D17">
      <w:pPr>
        <w:spacing w:line="360" w:lineRule="auto"/>
        <w:jc w:val="center"/>
        <w:rPr>
          <w:b/>
          <w:sz w:val="28"/>
          <w:szCs w:val="28"/>
        </w:rPr>
      </w:pPr>
    </w:p>
    <w:p w:rsidR="00237D17" w:rsidRDefault="00237D17" w:rsidP="00237D17">
      <w:pPr>
        <w:spacing w:line="360" w:lineRule="auto"/>
        <w:rPr>
          <w:sz w:val="28"/>
          <w:szCs w:val="28"/>
        </w:rPr>
        <w:sectPr w:rsidR="00237D17">
          <w:pgSz w:w="11906" w:h="16838"/>
          <w:pgMar w:top="1134" w:right="851" w:bottom="1134" w:left="1134" w:header="709" w:footer="709" w:gutter="0"/>
          <w:pgNumType w:start="1"/>
          <w:cols w:space="720"/>
        </w:sectPr>
      </w:pPr>
    </w:p>
    <w:tbl>
      <w:tblPr>
        <w:tblW w:w="9747" w:type="dxa"/>
        <w:tblLook w:val="00A0" w:firstRow="1" w:lastRow="0" w:firstColumn="1" w:lastColumn="0" w:noHBand="0" w:noVBand="0"/>
      </w:tblPr>
      <w:tblGrid>
        <w:gridCol w:w="8897"/>
        <w:gridCol w:w="850"/>
      </w:tblGrid>
      <w:tr w:rsidR="00237D17" w:rsidTr="007B2C1E">
        <w:trPr>
          <w:trHeight w:val="558"/>
        </w:trPr>
        <w:tc>
          <w:tcPr>
            <w:tcW w:w="9747" w:type="dxa"/>
            <w:gridSpan w:val="2"/>
            <w:shd w:val="clear" w:color="auto" w:fill="auto"/>
          </w:tcPr>
          <w:p w:rsidR="00237D17" w:rsidRDefault="00237D17" w:rsidP="007B2C1E">
            <w:pPr>
              <w:spacing w:line="360" w:lineRule="auto"/>
              <w:jc w:val="center"/>
              <w:rPr>
                <w:rFonts w:eastAsia="Calibri"/>
                <w:b/>
                <w:sz w:val="28"/>
                <w:szCs w:val="28"/>
                <w:lang w:eastAsia="ru-RU"/>
              </w:rPr>
            </w:pPr>
            <w:r>
              <w:rPr>
                <w:b/>
                <w:sz w:val="28"/>
                <w:szCs w:val="28"/>
              </w:rPr>
              <w:lastRenderedPageBreak/>
              <w:t>ЗМІСТ</w:t>
            </w:r>
          </w:p>
        </w:tc>
      </w:tr>
      <w:tr w:rsidR="00237D17" w:rsidTr="007B2C1E">
        <w:tc>
          <w:tcPr>
            <w:tcW w:w="8897" w:type="dxa"/>
            <w:shd w:val="clear" w:color="auto" w:fill="auto"/>
          </w:tcPr>
          <w:p w:rsidR="00237D17" w:rsidRDefault="00237D17" w:rsidP="007B2C1E">
            <w:pPr>
              <w:spacing w:line="360" w:lineRule="auto"/>
              <w:jc w:val="both"/>
              <w:rPr>
                <w:rFonts w:eastAsia="Calibri"/>
                <w:b/>
                <w:sz w:val="28"/>
                <w:szCs w:val="28"/>
                <w:lang w:eastAsia="ru-RU"/>
              </w:rPr>
            </w:pPr>
            <w:r>
              <w:rPr>
                <w:b/>
                <w:sz w:val="28"/>
                <w:szCs w:val="28"/>
              </w:rPr>
              <w:t>ВСТУП</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Pr="00FB668A" w:rsidRDefault="00237D17" w:rsidP="007B2C1E">
            <w:pPr>
              <w:spacing w:line="360" w:lineRule="auto"/>
              <w:jc w:val="both"/>
              <w:rPr>
                <w:b/>
                <w:bCs/>
                <w:sz w:val="28"/>
                <w:szCs w:val="28"/>
              </w:rPr>
            </w:pPr>
            <w:r>
              <w:rPr>
                <w:b/>
                <w:sz w:val="28"/>
                <w:szCs w:val="28"/>
              </w:rPr>
              <w:t xml:space="preserve">Розділ 1 </w:t>
            </w:r>
            <w:r>
              <w:rPr>
                <w:b/>
                <w:bCs/>
                <w:sz w:val="28"/>
                <w:szCs w:val="28"/>
              </w:rPr>
              <w:t>ТЕОРЕТИЧНІ ОСНОВИ РОЗВИТКУ ПІДПРИЄМСТВ ГРОМАДСЬКОГО ХАРЧУВАННЯ НА ОСНОВІ ІННОВАЦІЙНИХ ПРОЦЕСІВ.</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Pr="00183D45" w:rsidRDefault="00237D17" w:rsidP="007B2C1E">
            <w:pPr>
              <w:spacing w:line="360" w:lineRule="auto"/>
              <w:jc w:val="both"/>
              <w:rPr>
                <w:sz w:val="28"/>
                <w:szCs w:val="28"/>
              </w:rPr>
            </w:pPr>
            <w:r>
              <w:rPr>
                <w:sz w:val="28"/>
                <w:szCs w:val="28"/>
              </w:rPr>
              <w:t>1.1.</w:t>
            </w:r>
            <w:r w:rsidRPr="009A4E65">
              <w:rPr>
                <w:sz w:val="28"/>
                <w:szCs w:val="28"/>
              </w:rPr>
              <w:t xml:space="preserve"> Характеристика </w:t>
            </w:r>
            <w:r>
              <w:rPr>
                <w:sz w:val="28"/>
                <w:szCs w:val="28"/>
              </w:rPr>
              <w:t xml:space="preserve">організаційно-правових форм </w:t>
            </w:r>
            <w:r w:rsidRPr="009A4E65">
              <w:rPr>
                <w:sz w:val="28"/>
                <w:szCs w:val="28"/>
              </w:rPr>
              <w:t xml:space="preserve">підприємств </w:t>
            </w:r>
            <w:r>
              <w:rPr>
                <w:sz w:val="28"/>
                <w:szCs w:val="28"/>
              </w:rPr>
              <w:t>громадського харчування</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Default="00237D17" w:rsidP="007B2C1E">
            <w:pPr>
              <w:spacing w:line="360" w:lineRule="auto"/>
              <w:jc w:val="both"/>
              <w:rPr>
                <w:rFonts w:eastAsia="Calibri"/>
                <w:b/>
                <w:sz w:val="28"/>
                <w:szCs w:val="28"/>
                <w:lang w:eastAsia="ru-RU"/>
              </w:rPr>
            </w:pPr>
            <w:r>
              <w:rPr>
                <w:sz w:val="28"/>
                <w:szCs w:val="28"/>
              </w:rPr>
              <w:t>1.2.</w:t>
            </w:r>
            <w:r w:rsidRPr="009A4E65">
              <w:rPr>
                <w:sz w:val="28"/>
                <w:szCs w:val="28"/>
              </w:rPr>
              <w:t xml:space="preserve"> Інновації та сфера інноваційного менеджменту в</w:t>
            </w:r>
            <w:r>
              <w:rPr>
                <w:sz w:val="28"/>
                <w:szCs w:val="28"/>
              </w:rPr>
              <w:t xml:space="preserve"> громадському харчуванні</w:t>
            </w:r>
            <w:r w:rsidRPr="00704BFC">
              <w:rPr>
                <w:sz w:val="28"/>
                <w:szCs w:val="28"/>
              </w:rPr>
              <w:t>.</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Default="00237D17" w:rsidP="007B2C1E">
            <w:pPr>
              <w:spacing w:line="360" w:lineRule="auto"/>
              <w:jc w:val="both"/>
              <w:rPr>
                <w:rFonts w:eastAsia="Calibri"/>
                <w:b/>
                <w:sz w:val="28"/>
                <w:szCs w:val="28"/>
                <w:lang w:eastAsia="ru-RU"/>
              </w:rPr>
            </w:pPr>
            <w:r>
              <w:rPr>
                <w:sz w:val="28"/>
                <w:szCs w:val="28"/>
              </w:rPr>
              <w:t>1.3.</w:t>
            </w:r>
            <w:r w:rsidRPr="009A4E65">
              <w:rPr>
                <w:rStyle w:val="ListParagraph"/>
                <w:b/>
                <w:bCs/>
                <w:sz w:val="28"/>
                <w:szCs w:val="28"/>
              </w:rPr>
              <w:t xml:space="preserve"> </w:t>
            </w:r>
            <w:r>
              <w:rPr>
                <w:sz w:val="28"/>
                <w:szCs w:val="28"/>
              </w:rPr>
              <w:t>Правові основи регулювання розвитку підприємств громадського харчування</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Default="00237D17" w:rsidP="007B2C1E">
            <w:pPr>
              <w:pStyle w:val="ListParagraph"/>
              <w:spacing w:line="360" w:lineRule="auto"/>
              <w:ind w:left="0"/>
              <w:jc w:val="both"/>
              <w:rPr>
                <w:sz w:val="28"/>
                <w:szCs w:val="28"/>
              </w:rPr>
            </w:pPr>
            <w:r>
              <w:rPr>
                <w:sz w:val="28"/>
                <w:szCs w:val="28"/>
              </w:rPr>
              <w:t>Висновки до розділу І</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Default="00237D17" w:rsidP="007B2C1E">
            <w:pPr>
              <w:spacing w:line="360" w:lineRule="auto"/>
              <w:jc w:val="both"/>
              <w:rPr>
                <w:rFonts w:eastAsia="Calibri"/>
                <w:b/>
                <w:sz w:val="28"/>
                <w:szCs w:val="28"/>
                <w:lang w:eastAsia="ru-RU"/>
              </w:rPr>
            </w:pPr>
            <w:r>
              <w:rPr>
                <w:b/>
                <w:sz w:val="28"/>
                <w:szCs w:val="28"/>
              </w:rPr>
              <w:t>Розділ 2.</w:t>
            </w:r>
            <w:r>
              <w:rPr>
                <w:b/>
                <w:bCs/>
                <w:sz w:val="28"/>
                <w:szCs w:val="28"/>
              </w:rPr>
              <w:t xml:space="preserve"> ОЦІНКА МЕНЕДЖМЕНТУ ІННОВАЦІЙНОГО РОЗВИТКУ ПІДПРИЄМСТВ ГРОМАДСЬКОГО ХАРЧУВАННЯ</w:t>
            </w:r>
            <w:r>
              <w:rPr>
                <w:b/>
                <w:sz w:val="28"/>
                <w:szCs w:val="28"/>
              </w:rPr>
              <w:t xml:space="preserve"> </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Pr="00E61F5D" w:rsidRDefault="00237D17" w:rsidP="007B2C1E">
            <w:pPr>
              <w:pStyle w:val="ListParagraph"/>
              <w:spacing w:line="360" w:lineRule="auto"/>
              <w:ind w:left="0"/>
              <w:jc w:val="both"/>
              <w:rPr>
                <w:sz w:val="28"/>
                <w:szCs w:val="28"/>
              </w:rPr>
            </w:pPr>
            <w:r w:rsidRPr="00E61F5D">
              <w:rPr>
                <w:sz w:val="28"/>
                <w:szCs w:val="28"/>
              </w:rPr>
              <w:t>2.1.</w:t>
            </w:r>
            <w:r w:rsidRPr="009A4E65">
              <w:rPr>
                <w:rStyle w:val="ListParagraph"/>
                <w:b/>
                <w:bCs/>
                <w:sz w:val="28"/>
                <w:szCs w:val="28"/>
              </w:rPr>
              <w:t xml:space="preserve"> </w:t>
            </w:r>
            <w:r w:rsidRPr="009A4E65">
              <w:rPr>
                <w:rStyle w:val="afd"/>
                <w:b w:val="0"/>
                <w:bCs w:val="0"/>
              </w:rPr>
              <w:t xml:space="preserve">Методологічні </w:t>
            </w:r>
            <w:r>
              <w:rPr>
                <w:rStyle w:val="afd"/>
                <w:b w:val="0"/>
                <w:bCs w:val="0"/>
              </w:rPr>
              <w:t>підходи до формування стратегії</w:t>
            </w:r>
            <w:r w:rsidRPr="009A4E65">
              <w:rPr>
                <w:rStyle w:val="afd"/>
                <w:b w:val="0"/>
                <w:bCs w:val="0"/>
              </w:rPr>
              <w:t xml:space="preserve"> управління інноваційним розвитком п</w:t>
            </w:r>
            <w:r>
              <w:rPr>
                <w:rStyle w:val="afd"/>
                <w:b w:val="0"/>
                <w:bCs w:val="0"/>
              </w:rPr>
              <w:t>ідприємств громадського харчування</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Pr="00E61F5D" w:rsidRDefault="00237D17" w:rsidP="007B2C1E">
            <w:pPr>
              <w:pStyle w:val="ListParagraph"/>
              <w:spacing w:line="360" w:lineRule="auto"/>
              <w:ind w:left="0"/>
              <w:jc w:val="both"/>
              <w:rPr>
                <w:sz w:val="28"/>
                <w:szCs w:val="28"/>
              </w:rPr>
            </w:pPr>
            <w:r w:rsidRPr="00E61F5D">
              <w:rPr>
                <w:sz w:val="28"/>
                <w:szCs w:val="28"/>
              </w:rPr>
              <w:t>2.2.</w:t>
            </w:r>
            <w:r>
              <w:rPr>
                <w:sz w:val="28"/>
                <w:szCs w:val="28"/>
              </w:rPr>
              <w:t xml:space="preserve"> Сучасний стан розвитку та аналіз конкурентного середовища функціонування підприємств громадського харчування</w:t>
            </w:r>
            <w:r w:rsidRPr="00E61F5D">
              <w:rPr>
                <w:sz w:val="28"/>
                <w:szCs w:val="28"/>
              </w:rPr>
              <w:t>.</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Pr="00E61F5D" w:rsidRDefault="00237D17" w:rsidP="007B2C1E">
            <w:pPr>
              <w:pStyle w:val="ListParagraph"/>
              <w:spacing w:line="360" w:lineRule="auto"/>
              <w:ind w:left="0"/>
              <w:jc w:val="both"/>
              <w:rPr>
                <w:sz w:val="28"/>
                <w:szCs w:val="28"/>
              </w:rPr>
            </w:pPr>
            <w:r>
              <w:rPr>
                <w:sz w:val="28"/>
                <w:szCs w:val="28"/>
              </w:rPr>
              <w:t xml:space="preserve">2.3. </w:t>
            </w:r>
            <w:r>
              <w:rPr>
                <w:rFonts w:eastAsia="TimesNewRomanPS-BoldMT"/>
                <w:sz w:val="28"/>
                <w:szCs w:val="28"/>
              </w:rPr>
              <w:t xml:space="preserve">Комунікаційна стратегія </w:t>
            </w:r>
            <w:r w:rsidRPr="00555840">
              <w:rPr>
                <w:rFonts w:eastAsia="TimesNewRomanPS-BoldMT"/>
                <w:sz w:val="28"/>
                <w:szCs w:val="28"/>
              </w:rPr>
              <w:t>в системі</w:t>
            </w:r>
            <w:r>
              <w:rPr>
                <w:rFonts w:eastAsia="TimesNewRomanPS-BoldMT"/>
                <w:sz w:val="28"/>
                <w:szCs w:val="28"/>
              </w:rPr>
              <w:t xml:space="preserve">  </w:t>
            </w:r>
            <w:r w:rsidRPr="00555840">
              <w:rPr>
                <w:rFonts w:eastAsia="TimesNewRomanPS-BoldMT"/>
                <w:sz w:val="28"/>
                <w:szCs w:val="28"/>
              </w:rPr>
              <w:t>менеджменту</w:t>
            </w:r>
            <w:r>
              <w:rPr>
                <w:rFonts w:eastAsia="TimesNewRomanPS-BoldMT"/>
                <w:sz w:val="28"/>
                <w:szCs w:val="28"/>
              </w:rPr>
              <w:t xml:space="preserve"> підприємств громадського харчування</w:t>
            </w:r>
            <w:r w:rsidRPr="00E61F5D">
              <w:rPr>
                <w:sz w:val="28"/>
                <w:szCs w:val="28"/>
              </w:rPr>
              <w:t xml:space="preserve">. </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Default="00237D17" w:rsidP="007B2C1E">
            <w:pPr>
              <w:pStyle w:val="ListParagraph"/>
              <w:spacing w:line="360" w:lineRule="auto"/>
              <w:ind w:left="0"/>
              <w:jc w:val="both"/>
              <w:rPr>
                <w:sz w:val="28"/>
                <w:szCs w:val="28"/>
              </w:rPr>
            </w:pPr>
            <w:r>
              <w:rPr>
                <w:sz w:val="28"/>
                <w:szCs w:val="28"/>
              </w:rPr>
              <w:t>Висновки до розділу ІІ</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Default="00237D17" w:rsidP="007B2C1E">
            <w:pPr>
              <w:spacing w:line="360" w:lineRule="auto"/>
              <w:rPr>
                <w:rFonts w:eastAsia="Calibri"/>
                <w:b/>
                <w:sz w:val="28"/>
                <w:szCs w:val="28"/>
                <w:lang w:eastAsia="ru-RU"/>
              </w:rPr>
            </w:pPr>
            <w:r>
              <w:rPr>
                <w:b/>
                <w:sz w:val="28"/>
                <w:szCs w:val="28"/>
              </w:rPr>
              <w:t xml:space="preserve">Розділ 3. </w:t>
            </w:r>
            <w:r>
              <w:rPr>
                <w:b/>
                <w:bCs/>
                <w:sz w:val="28"/>
                <w:szCs w:val="28"/>
              </w:rPr>
              <w:t>ШЛЯХИ ВДОСКОНАЛЕННЯ МЕНЕДЖМЕНТУ ІННОВАЦІЙНОГО РОЗВИТКУ ПІДПРИЄМСТВ ГРОМАДСЬКОГО ХАРЧУВАННЯ</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Pr="00E61F5D" w:rsidRDefault="00237D17" w:rsidP="007B2C1E">
            <w:pPr>
              <w:pStyle w:val="ListParagraph"/>
              <w:spacing w:line="360" w:lineRule="auto"/>
              <w:ind w:left="0"/>
              <w:jc w:val="both"/>
              <w:rPr>
                <w:sz w:val="28"/>
                <w:szCs w:val="28"/>
              </w:rPr>
            </w:pPr>
            <w:r>
              <w:rPr>
                <w:sz w:val="28"/>
                <w:szCs w:val="28"/>
              </w:rPr>
              <w:t>3.1. Підприємства р</w:t>
            </w:r>
            <w:r w:rsidRPr="001D56D7">
              <w:rPr>
                <w:sz w:val="28"/>
                <w:szCs w:val="28"/>
              </w:rPr>
              <w:t>есторанн</w:t>
            </w:r>
            <w:r>
              <w:rPr>
                <w:sz w:val="28"/>
                <w:szCs w:val="28"/>
              </w:rPr>
              <w:t>ого господарства</w:t>
            </w:r>
            <w:r w:rsidRPr="001D56D7">
              <w:rPr>
                <w:sz w:val="28"/>
                <w:szCs w:val="28"/>
              </w:rPr>
              <w:t xml:space="preserve"> як об’єкт інвестиційної привабливості у регіоні.</w:t>
            </w:r>
            <w:r w:rsidRPr="00161E70">
              <w:rPr>
                <w:sz w:val="28"/>
                <w:szCs w:val="28"/>
              </w:rPr>
              <w:t>.</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Pr="00E61F5D" w:rsidRDefault="00237D17" w:rsidP="007B2C1E">
            <w:pPr>
              <w:pStyle w:val="ListParagraph"/>
              <w:spacing w:line="360" w:lineRule="auto"/>
              <w:ind w:left="0"/>
              <w:jc w:val="both"/>
              <w:rPr>
                <w:sz w:val="28"/>
                <w:szCs w:val="28"/>
              </w:rPr>
            </w:pPr>
            <w:r>
              <w:rPr>
                <w:sz w:val="28"/>
                <w:szCs w:val="28"/>
              </w:rPr>
              <w:t>3.2. Світовий досвід інноваційного розвитку підприємств ресторанного господарства як один із перспективних шляхів вдосконалення менеджменту</w:t>
            </w:r>
            <w:r w:rsidRPr="00E61F5D">
              <w:rPr>
                <w:sz w:val="28"/>
                <w:szCs w:val="28"/>
              </w:rPr>
              <w:t>.</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Default="00237D17" w:rsidP="007B2C1E">
            <w:pPr>
              <w:tabs>
                <w:tab w:val="left" w:pos="1160"/>
              </w:tabs>
              <w:spacing w:line="360" w:lineRule="auto"/>
              <w:jc w:val="both"/>
              <w:rPr>
                <w:rFonts w:eastAsia="Calibri"/>
                <w:b/>
                <w:sz w:val="28"/>
                <w:szCs w:val="28"/>
                <w:lang w:eastAsia="ru-RU"/>
              </w:rPr>
            </w:pPr>
            <w:r>
              <w:rPr>
                <w:sz w:val="28"/>
                <w:szCs w:val="28"/>
              </w:rPr>
              <w:lastRenderedPageBreak/>
              <w:t xml:space="preserve">3.3. </w:t>
            </w:r>
            <w:r w:rsidRPr="00782EEF">
              <w:rPr>
                <w:sz w:val="28"/>
                <w:szCs w:val="28"/>
              </w:rPr>
              <w:t>Концепція управління інноваційним розвитком підприє</w:t>
            </w:r>
            <w:r>
              <w:rPr>
                <w:sz w:val="28"/>
                <w:szCs w:val="28"/>
              </w:rPr>
              <w:t>мства ресторанного господарства</w:t>
            </w:r>
            <w:r w:rsidRPr="00704BFC">
              <w:rPr>
                <w:sz w:val="28"/>
                <w:szCs w:val="28"/>
              </w:rPr>
              <w:t>.</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Default="00237D17" w:rsidP="007B2C1E">
            <w:pPr>
              <w:pStyle w:val="ListParagraph"/>
              <w:spacing w:line="360" w:lineRule="auto"/>
              <w:ind w:left="0"/>
              <w:jc w:val="both"/>
              <w:rPr>
                <w:sz w:val="28"/>
                <w:szCs w:val="28"/>
              </w:rPr>
            </w:pPr>
            <w:r>
              <w:rPr>
                <w:sz w:val="28"/>
                <w:szCs w:val="28"/>
              </w:rPr>
              <w:t>Висновки до розділу ІІІ</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Default="00237D17" w:rsidP="007B2C1E">
            <w:pPr>
              <w:pStyle w:val="ListParagraph"/>
              <w:spacing w:line="360" w:lineRule="auto"/>
              <w:ind w:left="0"/>
              <w:jc w:val="both"/>
              <w:rPr>
                <w:sz w:val="28"/>
                <w:szCs w:val="28"/>
              </w:rPr>
            </w:pPr>
            <w:r>
              <w:rPr>
                <w:b/>
                <w:sz w:val="28"/>
                <w:szCs w:val="28"/>
              </w:rPr>
              <w:t>ВИСНОВКИ</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Default="00237D17" w:rsidP="007B2C1E">
            <w:pPr>
              <w:spacing w:line="360" w:lineRule="auto"/>
              <w:jc w:val="both"/>
              <w:rPr>
                <w:rFonts w:eastAsia="Calibri"/>
                <w:b/>
                <w:sz w:val="28"/>
                <w:szCs w:val="28"/>
                <w:lang w:eastAsia="ru-RU"/>
              </w:rPr>
            </w:pPr>
            <w:r>
              <w:rPr>
                <w:b/>
                <w:sz w:val="28"/>
                <w:szCs w:val="28"/>
              </w:rPr>
              <w:t>СПИСОК ВИКОРИСТАНОЇ ЛІТЕРАТУРИ</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r w:rsidR="00237D17" w:rsidTr="007B2C1E">
        <w:tc>
          <w:tcPr>
            <w:tcW w:w="8897" w:type="dxa"/>
            <w:shd w:val="clear" w:color="auto" w:fill="auto"/>
          </w:tcPr>
          <w:p w:rsidR="00237D17" w:rsidRDefault="00237D17" w:rsidP="007B2C1E">
            <w:pPr>
              <w:pStyle w:val="ListParagraph"/>
              <w:spacing w:line="360" w:lineRule="auto"/>
              <w:ind w:left="0"/>
              <w:jc w:val="both"/>
              <w:rPr>
                <w:sz w:val="28"/>
                <w:szCs w:val="28"/>
              </w:rPr>
            </w:pPr>
            <w:r>
              <w:rPr>
                <w:b/>
                <w:sz w:val="28"/>
                <w:szCs w:val="28"/>
              </w:rPr>
              <w:t>ДОДАТКИ</w:t>
            </w:r>
          </w:p>
        </w:tc>
        <w:tc>
          <w:tcPr>
            <w:tcW w:w="850" w:type="dxa"/>
            <w:shd w:val="clear" w:color="auto" w:fill="auto"/>
          </w:tcPr>
          <w:p w:rsidR="00237D17" w:rsidRDefault="00237D17" w:rsidP="007B2C1E">
            <w:pPr>
              <w:spacing w:line="360" w:lineRule="auto"/>
              <w:jc w:val="center"/>
              <w:rPr>
                <w:rFonts w:eastAsia="Calibri"/>
                <w:sz w:val="28"/>
                <w:szCs w:val="28"/>
                <w:lang w:eastAsia="ru-RU"/>
              </w:rPr>
            </w:pPr>
          </w:p>
        </w:tc>
      </w:tr>
    </w:tbl>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r>
        <w:rPr>
          <w:b/>
          <w:spacing w:val="-4"/>
          <w:sz w:val="28"/>
          <w:szCs w:val="28"/>
        </w:rPr>
        <w:tab/>
      </w: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Default="00237D17" w:rsidP="00237D17">
      <w:pPr>
        <w:tabs>
          <w:tab w:val="left" w:pos="4700"/>
          <w:tab w:val="center" w:pos="5315"/>
        </w:tabs>
        <w:autoSpaceDE w:val="0"/>
        <w:autoSpaceDN w:val="0"/>
        <w:adjustRightInd w:val="0"/>
        <w:spacing w:line="360" w:lineRule="auto"/>
        <w:ind w:firstLine="709"/>
        <w:rPr>
          <w:b/>
          <w:spacing w:val="-4"/>
          <w:sz w:val="28"/>
          <w:szCs w:val="28"/>
        </w:rPr>
      </w:pPr>
    </w:p>
    <w:p w:rsidR="00237D17" w:rsidRPr="00C978AE" w:rsidRDefault="00237D17" w:rsidP="00237D17">
      <w:pPr>
        <w:tabs>
          <w:tab w:val="left" w:pos="4700"/>
          <w:tab w:val="center" w:pos="5315"/>
        </w:tabs>
        <w:autoSpaceDE w:val="0"/>
        <w:autoSpaceDN w:val="0"/>
        <w:adjustRightInd w:val="0"/>
        <w:spacing w:line="360" w:lineRule="auto"/>
        <w:ind w:firstLine="709"/>
        <w:jc w:val="center"/>
        <w:rPr>
          <w:b/>
          <w:spacing w:val="-4"/>
          <w:sz w:val="28"/>
          <w:szCs w:val="28"/>
        </w:rPr>
      </w:pPr>
      <w:r w:rsidRPr="00C978AE">
        <w:rPr>
          <w:b/>
          <w:spacing w:val="-4"/>
          <w:sz w:val="28"/>
          <w:szCs w:val="28"/>
        </w:rPr>
        <w:lastRenderedPageBreak/>
        <w:t>ВСТУП</w:t>
      </w:r>
    </w:p>
    <w:p w:rsidR="00237D17" w:rsidRDefault="00237D17" w:rsidP="00237D17">
      <w:pPr>
        <w:spacing w:line="360" w:lineRule="auto"/>
        <w:ind w:firstLine="900"/>
        <w:jc w:val="both"/>
        <w:rPr>
          <w:bCs/>
          <w:spacing w:val="-4"/>
          <w:sz w:val="28"/>
          <w:szCs w:val="28"/>
        </w:rPr>
      </w:pPr>
      <w:r w:rsidRPr="00CA79D4">
        <w:rPr>
          <w:b/>
          <w:spacing w:val="-4"/>
          <w:sz w:val="28"/>
          <w:szCs w:val="28"/>
        </w:rPr>
        <w:t>Актуальність теми</w:t>
      </w:r>
      <w:r w:rsidRPr="00AA4597">
        <w:rPr>
          <w:b/>
          <w:spacing w:val="-4"/>
          <w:sz w:val="28"/>
          <w:szCs w:val="28"/>
        </w:rPr>
        <w:t xml:space="preserve">. </w:t>
      </w:r>
      <w:r>
        <w:rPr>
          <w:bCs/>
          <w:spacing w:val="-4"/>
          <w:sz w:val="28"/>
          <w:szCs w:val="28"/>
        </w:rPr>
        <w:t>Перебудова системи управління економікою, що перейшла на рейки ринкових відносин, створила якісно нові умови функціонування підприємств громадського харчування. Не оминувши сфери громадського харчування</w:t>
      </w:r>
      <w:r w:rsidRPr="003D7820">
        <w:rPr>
          <w:bCs/>
          <w:spacing w:val="-4"/>
          <w:sz w:val="28"/>
          <w:szCs w:val="28"/>
        </w:rPr>
        <w:t xml:space="preserve"> </w:t>
      </w:r>
      <w:r>
        <w:rPr>
          <w:bCs/>
          <w:spacing w:val="-4"/>
          <w:sz w:val="28"/>
          <w:szCs w:val="28"/>
        </w:rPr>
        <w:t>тенденції розвитку економічних процесів та їх вплив на складову частину економіки кожної країни</w:t>
      </w:r>
      <w:r w:rsidRPr="003D7820">
        <w:rPr>
          <w:bCs/>
          <w:spacing w:val="-4"/>
          <w:sz w:val="28"/>
          <w:szCs w:val="28"/>
        </w:rPr>
        <w:t xml:space="preserve"> </w:t>
      </w:r>
      <w:r>
        <w:rPr>
          <w:bCs/>
          <w:spacing w:val="-4"/>
          <w:sz w:val="28"/>
          <w:szCs w:val="28"/>
        </w:rPr>
        <w:t xml:space="preserve">призвели до необхідності використання у їх діяльності інноваційної складової. Дані підприємства здобувши самостійність, повністю відповідаючи за результати господарської діяльності, самостійно формують систему менеджменту, що забезпечує ефективну роботу, конкурентоспроможність і стійкість на ринку. </w:t>
      </w:r>
    </w:p>
    <w:p w:rsidR="00237D17" w:rsidRDefault="00237D17" w:rsidP="00237D17">
      <w:pPr>
        <w:spacing w:line="360" w:lineRule="auto"/>
        <w:ind w:firstLine="900"/>
        <w:jc w:val="both"/>
        <w:rPr>
          <w:sz w:val="28"/>
          <w:szCs w:val="28"/>
        </w:rPr>
      </w:pPr>
      <w:r>
        <w:rPr>
          <w:sz w:val="28"/>
          <w:szCs w:val="28"/>
        </w:rPr>
        <w:t>Жорсткі умови конкурентної боротьби на ринку вимагають від підприємств громадського харчування сформованого механізму управління. Ефективною складовою в системі управління витупає інноваційний процес.</w:t>
      </w:r>
      <w:r w:rsidRPr="001F6552">
        <w:rPr>
          <w:bCs/>
          <w:spacing w:val="-4"/>
          <w:sz w:val="28"/>
          <w:szCs w:val="28"/>
        </w:rPr>
        <w:t xml:space="preserve"> </w:t>
      </w:r>
      <w:r>
        <w:rPr>
          <w:bCs/>
          <w:spacing w:val="-4"/>
          <w:sz w:val="28"/>
          <w:szCs w:val="28"/>
        </w:rPr>
        <w:t>Саме інновації в динамічному та змінному середовищі функціонування підприємств громадського харчування виступають альтернативним джерелом при побудові ефективного механізму управління.</w:t>
      </w:r>
      <w:r>
        <w:rPr>
          <w:sz w:val="28"/>
          <w:szCs w:val="28"/>
        </w:rPr>
        <w:t xml:space="preserve"> Розробка стратегії інноваційного розвитку підприємства дуже складний і клопіткий процес. Складність обумовлена тим, що будь-яке підприємство - це відкрита система, яка розвивається в динамічному та часто не передбачуваному навколишньому середовищі. Сукупність факторів зовнішнього і внутрішнього певною мірою впливають на роботу підприємства і є визначальними при формуванні стратегії підприємства ресторанного господарства.</w:t>
      </w:r>
    </w:p>
    <w:p w:rsidR="00237D17" w:rsidRDefault="00237D17" w:rsidP="00237D17">
      <w:pPr>
        <w:autoSpaceDE w:val="0"/>
        <w:autoSpaceDN w:val="0"/>
        <w:adjustRightInd w:val="0"/>
        <w:spacing w:line="360" w:lineRule="auto"/>
        <w:ind w:firstLine="900"/>
        <w:jc w:val="both"/>
        <w:rPr>
          <w:sz w:val="28"/>
          <w:szCs w:val="28"/>
        </w:rPr>
      </w:pPr>
      <w:r>
        <w:rPr>
          <w:sz w:val="28"/>
          <w:szCs w:val="28"/>
        </w:rPr>
        <w:t xml:space="preserve">Сучасні умови функціонування підприємництва зумовлюють підвищений інтерес як до теоретичних проблем управління інноваційним розвитком підприємства громадського харчування, так і до практичних аспектів його функціонування. Проблеми та особливості управління на підприємствах громадського харчування, класифікація їх типів і видів, організація їх діяльності у ринкових умовах, передумови використання стратегій інноваційного менеджменту, система правового забезпечення їх функціонування, світовий досвід в управлінні інноваційним розвитком підприємств громадського харчування висвітлені у наукових працях таких вітчизняних і зарубіжних учених, </w:t>
      </w:r>
      <w:r>
        <w:rPr>
          <w:sz w:val="28"/>
          <w:szCs w:val="28"/>
        </w:rPr>
        <w:lastRenderedPageBreak/>
        <w:t>як Азоєва</w:t>
      </w:r>
      <w:r w:rsidRPr="002B05B9">
        <w:rPr>
          <w:sz w:val="28"/>
          <w:szCs w:val="28"/>
        </w:rPr>
        <w:t xml:space="preserve"> </w:t>
      </w:r>
      <w:r>
        <w:rPr>
          <w:sz w:val="28"/>
          <w:szCs w:val="28"/>
        </w:rPr>
        <w:t>Г.Л., Ансофа І.К., Балабанової</w:t>
      </w:r>
      <w:r w:rsidRPr="002B05B9">
        <w:rPr>
          <w:sz w:val="28"/>
          <w:szCs w:val="28"/>
        </w:rPr>
        <w:t xml:space="preserve"> </w:t>
      </w:r>
      <w:r>
        <w:rPr>
          <w:sz w:val="28"/>
          <w:szCs w:val="28"/>
        </w:rPr>
        <w:t>Л.В., Бланка</w:t>
      </w:r>
      <w:r w:rsidRPr="002B05B9">
        <w:rPr>
          <w:sz w:val="28"/>
          <w:szCs w:val="28"/>
        </w:rPr>
        <w:t xml:space="preserve"> </w:t>
      </w:r>
      <w:r>
        <w:rPr>
          <w:sz w:val="28"/>
          <w:szCs w:val="28"/>
        </w:rPr>
        <w:t>І.О. Васильчак С.В., Каллена</w:t>
      </w:r>
      <w:r w:rsidRPr="002B05B9">
        <w:rPr>
          <w:sz w:val="28"/>
          <w:szCs w:val="28"/>
        </w:rPr>
        <w:t xml:space="preserve"> </w:t>
      </w:r>
      <w:r>
        <w:rPr>
          <w:sz w:val="28"/>
          <w:szCs w:val="28"/>
        </w:rPr>
        <w:t>Н, Котлера</w:t>
      </w:r>
      <w:r w:rsidRPr="002B05B9">
        <w:rPr>
          <w:sz w:val="28"/>
          <w:szCs w:val="28"/>
        </w:rPr>
        <w:t xml:space="preserve"> </w:t>
      </w:r>
      <w:r>
        <w:rPr>
          <w:sz w:val="28"/>
          <w:szCs w:val="28"/>
        </w:rPr>
        <w:t>Ф., Лігоненко</w:t>
      </w:r>
      <w:r w:rsidRPr="002B05B9">
        <w:rPr>
          <w:sz w:val="28"/>
          <w:szCs w:val="28"/>
        </w:rPr>
        <w:t xml:space="preserve"> </w:t>
      </w:r>
      <w:r>
        <w:rPr>
          <w:sz w:val="28"/>
          <w:szCs w:val="28"/>
        </w:rPr>
        <w:t>Л.О., Мазаракі</w:t>
      </w:r>
      <w:r w:rsidRPr="002B05B9">
        <w:rPr>
          <w:sz w:val="28"/>
          <w:szCs w:val="28"/>
        </w:rPr>
        <w:t xml:space="preserve"> </w:t>
      </w:r>
      <w:r>
        <w:rPr>
          <w:sz w:val="28"/>
          <w:szCs w:val="28"/>
        </w:rPr>
        <w:t>А.А., Портера</w:t>
      </w:r>
      <w:r w:rsidRPr="002B05B9">
        <w:rPr>
          <w:sz w:val="28"/>
          <w:szCs w:val="28"/>
        </w:rPr>
        <w:t xml:space="preserve"> </w:t>
      </w:r>
      <w:r>
        <w:rPr>
          <w:sz w:val="28"/>
          <w:szCs w:val="28"/>
        </w:rPr>
        <w:t>М., П’ятницької</w:t>
      </w:r>
      <w:r w:rsidRPr="002B05B9">
        <w:rPr>
          <w:sz w:val="28"/>
          <w:szCs w:val="28"/>
        </w:rPr>
        <w:t xml:space="preserve"> </w:t>
      </w:r>
      <w:r>
        <w:rPr>
          <w:sz w:val="28"/>
          <w:szCs w:val="28"/>
        </w:rPr>
        <w:t>Г.Т., Тридід О.М. та інших.</w:t>
      </w:r>
    </w:p>
    <w:p w:rsidR="00237D17" w:rsidRPr="00F013E9" w:rsidRDefault="00237D17" w:rsidP="00237D17">
      <w:pPr>
        <w:autoSpaceDE w:val="0"/>
        <w:autoSpaceDN w:val="0"/>
        <w:adjustRightInd w:val="0"/>
        <w:spacing w:line="360" w:lineRule="auto"/>
        <w:ind w:firstLine="900"/>
        <w:jc w:val="both"/>
        <w:rPr>
          <w:sz w:val="28"/>
          <w:szCs w:val="28"/>
        </w:rPr>
      </w:pPr>
      <w:r>
        <w:rPr>
          <w:sz w:val="28"/>
          <w:szCs w:val="28"/>
        </w:rPr>
        <w:t>Аналіз змісту опублікованих робіт, матеріалів наукових конференцій, круглих столів і дискусій, яким присвячені розгляду вище зазначеної тематики говорить про те, що є багато аспектів в управлінні інноваційним розвитком підприємств громадського харчування залишаються мало дослідженими, обґрунтованими та невивченими, які потребують подальшого дослідження та практичного вирішення. Зокрема достатньо мало досліджень, у яких аналізувалась, як теоретична так і практична сторона механізму забезпечення інвестиційними</w:t>
      </w:r>
      <w:r>
        <w:rPr>
          <w:color w:val="FF0000"/>
          <w:sz w:val="28"/>
          <w:szCs w:val="28"/>
        </w:rPr>
        <w:t xml:space="preserve"> </w:t>
      </w:r>
      <w:r>
        <w:rPr>
          <w:sz w:val="28"/>
          <w:szCs w:val="28"/>
        </w:rPr>
        <w:t>потужностями підприємств громадського харчування, що виступають потужним джерелом для</w:t>
      </w:r>
      <w:r>
        <w:rPr>
          <w:color w:val="FF0000"/>
          <w:sz w:val="28"/>
          <w:szCs w:val="28"/>
        </w:rPr>
        <w:t xml:space="preserve"> </w:t>
      </w:r>
      <w:r>
        <w:rPr>
          <w:sz w:val="28"/>
          <w:szCs w:val="28"/>
        </w:rPr>
        <w:t>впровадження інновацій в їх роботу.</w:t>
      </w:r>
      <w:r>
        <w:rPr>
          <w:color w:val="FF0000"/>
          <w:sz w:val="28"/>
          <w:szCs w:val="28"/>
        </w:rPr>
        <w:t xml:space="preserve"> </w:t>
      </w:r>
      <w:r w:rsidRPr="00F013E9">
        <w:rPr>
          <w:sz w:val="28"/>
          <w:szCs w:val="28"/>
        </w:rPr>
        <w:t>Зазначені вище аргументи зумовили вибір теми дисертаційного дослідження, визначили її зміст, завдання та мету.</w:t>
      </w:r>
    </w:p>
    <w:p w:rsidR="00237D17" w:rsidRDefault="00237D17" w:rsidP="00237D17">
      <w:pPr>
        <w:autoSpaceDE w:val="0"/>
        <w:autoSpaceDN w:val="0"/>
        <w:adjustRightInd w:val="0"/>
        <w:spacing w:line="360" w:lineRule="auto"/>
        <w:ind w:firstLine="720"/>
        <w:jc w:val="both"/>
        <w:rPr>
          <w:rFonts w:eastAsia="TimesNewRomanPSMT"/>
          <w:color w:val="000000"/>
          <w:sz w:val="28"/>
          <w:szCs w:val="28"/>
        </w:rPr>
      </w:pPr>
      <w:r>
        <w:rPr>
          <w:b/>
          <w:bCs/>
          <w:iCs/>
          <w:color w:val="FF0000"/>
          <w:sz w:val="28"/>
          <w:szCs w:val="28"/>
        </w:rPr>
        <w:t xml:space="preserve">Зв’язок роботи з науковими програмами, планами, темами. </w:t>
      </w:r>
      <w:r>
        <w:rPr>
          <w:color w:val="FF0000"/>
          <w:sz w:val="28"/>
          <w:szCs w:val="28"/>
        </w:rPr>
        <w:t>Тема дисертації є складовою частиною комплексної програми наукових досліджень кафедри економіки і маркетингу Львівського інституту економіки і туризму «</w:t>
      </w:r>
      <w:r>
        <w:rPr>
          <w:color w:val="FF0000"/>
          <w:spacing w:val="3"/>
          <w:sz w:val="28"/>
          <w:szCs w:val="28"/>
        </w:rPr>
        <w:t>Туристичні послуги в Україні: стан та шляхи вдосконалення конкурентоспроможності»</w:t>
      </w:r>
      <w:r>
        <w:rPr>
          <w:color w:val="FF0000"/>
          <w:sz w:val="28"/>
          <w:szCs w:val="28"/>
        </w:rPr>
        <w:t xml:space="preserve"> (державний реєстраційний номер (0111</w:t>
      </w:r>
      <w:r>
        <w:rPr>
          <w:color w:val="FF0000"/>
          <w:sz w:val="28"/>
          <w:szCs w:val="28"/>
          <w:lang w:val="en-US"/>
        </w:rPr>
        <w:t>VWY</w:t>
      </w:r>
      <w:r>
        <w:rPr>
          <w:color w:val="FF0000"/>
          <w:sz w:val="28"/>
          <w:szCs w:val="28"/>
        </w:rPr>
        <w:t xml:space="preserve">003422). </w:t>
      </w:r>
      <w:r>
        <w:rPr>
          <w:sz w:val="28"/>
          <w:szCs w:val="28"/>
        </w:rPr>
        <w:t xml:space="preserve">Особисто автором розроблено ряд теоретичних положень та методичних рекомендацій щодо управління інноваційним розвитком підприємств громадського </w:t>
      </w:r>
      <w:r>
        <w:rPr>
          <w:color w:val="000000"/>
          <w:sz w:val="28"/>
          <w:szCs w:val="28"/>
        </w:rPr>
        <w:t xml:space="preserve">харчування, формування ефективної </w:t>
      </w:r>
      <w:r>
        <w:rPr>
          <w:rFonts w:eastAsia="TimesNewRomanPSMT"/>
          <w:color w:val="000000"/>
          <w:sz w:val="28"/>
          <w:szCs w:val="28"/>
        </w:rPr>
        <w:t>концепції управління інноваційним розвитком підприємства громадського харчування, підвищення інтенсивності політики інновацій за рахунок інвестиційних ресурсів.</w:t>
      </w:r>
    </w:p>
    <w:p w:rsidR="00237D17" w:rsidRDefault="00237D17" w:rsidP="00237D17">
      <w:pPr>
        <w:autoSpaceDE w:val="0"/>
        <w:autoSpaceDN w:val="0"/>
        <w:adjustRightInd w:val="0"/>
        <w:spacing w:line="360" w:lineRule="auto"/>
        <w:ind w:firstLine="709"/>
        <w:jc w:val="both"/>
        <w:rPr>
          <w:sz w:val="28"/>
          <w:szCs w:val="28"/>
        </w:rPr>
      </w:pPr>
      <w:r>
        <w:rPr>
          <w:b/>
          <w:sz w:val="28"/>
          <w:szCs w:val="28"/>
        </w:rPr>
        <w:t xml:space="preserve">Мета і завдання дослідження. </w:t>
      </w:r>
      <w:r>
        <w:rPr>
          <w:sz w:val="28"/>
          <w:szCs w:val="28"/>
        </w:rPr>
        <w:t>Метою дослідження дисертаційної роботи є</w:t>
      </w:r>
      <w:r>
        <w:rPr>
          <w:spacing w:val="-4"/>
          <w:sz w:val="28"/>
          <w:szCs w:val="28"/>
        </w:rPr>
        <w:t xml:space="preserve"> обґрунтування і розробка науково-методичних засад і прикладних рекомендацій </w:t>
      </w:r>
      <w:r>
        <w:rPr>
          <w:sz w:val="28"/>
          <w:szCs w:val="28"/>
        </w:rPr>
        <w:t>щодо управління інноваційним розвитком підприємств громадського харчування.</w:t>
      </w:r>
    </w:p>
    <w:p w:rsidR="00237D17" w:rsidRDefault="00237D17" w:rsidP="00237D17">
      <w:pPr>
        <w:spacing w:line="360" w:lineRule="auto"/>
        <w:ind w:firstLine="709"/>
        <w:jc w:val="both"/>
        <w:rPr>
          <w:sz w:val="28"/>
          <w:szCs w:val="28"/>
        </w:rPr>
      </w:pPr>
      <w:r>
        <w:rPr>
          <w:sz w:val="28"/>
          <w:szCs w:val="28"/>
        </w:rPr>
        <w:t>Досягнення поставленої мети зумовило необхідність вирішення таких завдань:</w:t>
      </w:r>
    </w:p>
    <w:p w:rsidR="00237D17" w:rsidRDefault="00237D17" w:rsidP="00237D17">
      <w:pPr>
        <w:autoSpaceDE w:val="0"/>
        <w:autoSpaceDN w:val="0"/>
        <w:adjustRightInd w:val="0"/>
        <w:spacing w:line="360" w:lineRule="auto"/>
        <w:ind w:firstLine="900"/>
        <w:jc w:val="both"/>
        <w:rPr>
          <w:rFonts w:eastAsia="TimesNewRomanPSMT"/>
          <w:sz w:val="28"/>
          <w:szCs w:val="28"/>
        </w:rPr>
      </w:pPr>
      <w:r>
        <w:rPr>
          <w:rFonts w:eastAsia="TimesNewRomanPSMT"/>
          <w:sz w:val="28"/>
          <w:szCs w:val="28"/>
        </w:rPr>
        <w:lastRenderedPageBreak/>
        <w:t>- побудувати організаційно-управлінський механізм</w:t>
      </w:r>
      <w:r w:rsidRPr="00D32DBD">
        <w:rPr>
          <w:rFonts w:eastAsia="TimesNewRomanPSMT"/>
          <w:sz w:val="28"/>
          <w:szCs w:val="28"/>
        </w:rPr>
        <w:t xml:space="preserve">, </w:t>
      </w:r>
      <w:r>
        <w:rPr>
          <w:rFonts w:eastAsia="TimesNewRomanPSMT"/>
          <w:sz w:val="28"/>
          <w:szCs w:val="28"/>
        </w:rPr>
        <w:t xml:space="preserve">що забезпечить </w:t>
      </w:r>
      <w:r w:rsidRPr="00D32DBD">
        <w:rPr>
          <w:rFonts w:eastAsia="TimesNewRomanPSMT"/>
          <w:sz w:val="28"/>
          <w:szCs w:val="28"/>
        </w:rPr>
        <w:t>методологічну розробку концепції інвестиційних стратегій</w:t>
      </w:r>
      <w:r>
        <w:rPr>
          <w:rFonts w:eastAsia="TimesNewRomanPSMT"/>
          <w:sz w:val="28"/>
          <w:szCs w:val="28"/>
        </w:rPr>
        <w:t xml:space="preserve"> підприємств громадського харчування</w:t>
      </w:r>
      <w:r w:rsidRPr="00D32DBD">
        <w:rPr>
          <w:rFonts w:eastAsia="TimesNewRomanPSMT"/>
          <w:sz w:val="28"/>
          <w:szCs w:val="28"/>
        </w:rPr>
        <w:t xml:space="preserve">, </w:t>
      </w:r>
    </w:p>
    <w:p w:rsidR="00237D17" w:rsidRDefault="00237D17" w:rsidP="00237D17">
      <w:pPr>
        <w:autoSpaceDE w:val="0"/>
        <w:autoSpaceDN w:val="0"/>
        <w:adjustRightInd w:val="0"/>
        <w:spacing w:line="360" w:lineRule="auto"/>
        <w:ind w:firstLine="900"/>
        <w:jc w:val="both"/>
        <w:rPr>
          <w:rFonts w:eastAsia="TimesNewRoman"/>
          <w:sz w:val="28"/>
          <w:szCs w:val="28"/>
        </w:rPr>
      </w:pPr>
      <w:r>
        <w:rPr>
          <w:sz w:val="28"/>
          <w:szCs w:val="28"/>
        </w:rPr>
        <w:t xml:space="preserve">- сформувати концепцію інноваційного розвитку на основі механізм взаємодії основних </w:t>
      </w:r>
      <w:r>
        <w:rPr>
          <w:spacing w:val="2"/>
          <w:sz w:val="28"/>
          <w:szCs w:val="28"/>
        </w:rPr>
        <w:t>інструментів</w:t>
      </w:r>
      <w:r>
        <w:rPr>
          <w:sz w:val="28"/>
          <w:szCs w:val="28"/>
        </w:rPr>
        <w:t xml:space="preserve"> інновацій</w:t>
      </w:r>
      <w:r>
        <w:rPr>
          <w:rFonts w:eastAsia="TimesNewRoman"/>
          <w:sz w:val="28"/>
          <w:szCs w:val="28"/>
        </w:rPr>
        <w:t>;</w:t>
      </w:r>
    </w:p>
    <w:p w:rsidR="00237D17" w:rsidRDefault="00237D17" w:rsidP="00237D17">
      <w:pPr>
        <w:tabs>
          <w:tab w:val="left" w:pos="1080"/>
          <w:tab w:val="left" w:pos="1260"/>
        </w:tabs>
        <w:spacing w:line="360" w:lineRule="auto"/>
        <w:ind w:firstLine="900"/>
        <w:jc w:val="both"/>
        <w:rPr>
          <w:sz w:val="28"/>
          <w:szCs w:val="28"/>
        </w:rPr>
      </w:pPr>
      <w:r>
        <w:rPr>
          <w:rFonts w:eastAsia="TimesNewRoman"/>
          <w:sz w:val="28"/>
          <w:szCs w:val="28"/>
        </w:rPr>
        <w:t xml:space="preserve">- розробити практичні рекомендації, щодо оцінки конкурентоспроможності підприємств ресторанного господарства, які </w:t>
      </w:r>
      <w:r>
        <w:rPr>
          <w:sz w:val="28"/>
          <w:szCs w:val="28"/>
        </w:rPr>
        <w:t xml:space="preserve">дадуть можливість охарактеризувати позицію підприємства </w:t>
      </w:r>
      <w:r w:rsidRPr="00246D07">
        <w:rPr>
          <w:rStyle w:val="afd"/>
          <w:b w:val="0"/>
        </w:rPr>
        <w:t>громадського харчу</w:t>
      </w:r>
      <w:r w:rsidRPr="00D77F18">
        <w:rPr>
          <w:rStyle w:val="afd"/>
          <w:b w:val="0"/>
        </w:rPr>
        <w:t>вання</w:t>
      </w:r>
      <w:r w:rsidRPr="00D77F18">
        <w:rPr>
          <w:rFonts w:eastAsia="TimesNewRomanPSMT"/>
          <w:b/>
          <w:sz w:val="28"/>
          <w:szCs w:val="28"/>
        </w:rPr>
        <w:t xml:space="preserve"> </w:t>
      </w:r>
      <w:r>
        <w:rPr>
          <w:sz w:val="28"/>
          <w:szCs w:val="28"/>
        </w:rPr>
        <w:t>на ринку;</w:t>
      </w:r>
    </w:p>
    <w:p w:rsidR="00237D17" w:rsidRPr="00C25137" w:rsidRDefault="00237D17" w:rsidP="00237D17">
      <w:pPr>
        <w:autoSpaceDE w:val="0"/>
        <w:autoSpaceDN w:val="0"/>
        <w:adjustRightInd w:val="0"/>
        <w:spacing w:line="360" w:lineRule="auto"/>
        <w:ind w:firstLine="851"/>
        <w:jc w:val="both"/>
        <w:rPr>
          <w:sz w:val="28"/>
          <w:szCs w:val="28"/>
        </w:rPr>
      </w:pPr>
      <w:r w:rsidRPr="00B76C03">
        <w:rPr>
          <w:rFonts w:eastAsia="TimesNewRomanPSMT"/>
          <w:sz w:val="28"/>
          <w:szCs w:val="28"/>
          <w:lang w:eastAsia="ru-RU"/>
        </w:rPr>
        <w:t xml:space="preserve">- </w:t>
      </w:r>
      <w:r>
        <w:rPr>
          <w:rFonts w:eastAsia="TimesNewRomanPSMT"/>
          <w:sz w:val="28"/>
          <w:szCs w:val="28"/>
          <w:lang w:eastAsia="ru-RU"/>
        </w:rPr>
        <w:t xml:space="preserve">побудувати систему комунікаційної стратегії підприємства громадського харчування, яка матиме можливість координувати </w:t>
      </w:r>
      <w:r w:rsidRPr="00B76C03">
        <w:rPr>
          <w:rFonts w:eastAsia="TimesNewRomanPSMT"/>
          <w:sz w:val="28"/>
          <w:szCs w:val="28"/>
          <w:lang w:eastAsia="ru-RU"/>
        </w:rPr>
        <w:t>дії, аналізувати успіхи та невдачі, виправляти</w:t>
      </w:r>
      <w:r>
        <w:rPr>
          <w:rFonts w:eastAsia="TimesNewRomanPSMT"/>
          <w:sz w:val="28"/>
          <w:szCs w:val="28"/>
          <w:lang w:eastAsia="ru-RU"/>
        </w:rPr>
        <w:t xml:space="preserve"> допущені помилки, забезпечуючи тим самим зв’язок із зовнішнім середовищем;</w:t>
      </w:r>
    </w:p>
    <w:p w:rsidR="00237D17" w:rsidRDefault="00237D17" w:rsidP="00237D17">
      <w:pPr>
        <w:autoSpaceDE w:val="0"/>
        <w:autoSpaceDN w:val="0"/>
        <w:adjustRightInd w:val="0"/>
        <w:spacing w:line="360" w:lineRule="auto"/>
        <w:ind w:firstLine="720"/>
        <w:jc w:val="both"/>
        <w:rPr>
          <w:rFonts w:eastAsia="TimesNewRomanPSMT"/>
          <w:sz w:val="28"/>
          <w:szCs w:val="28"/>
        </w:rPr>
      </w:pPr>
      <w:r>
        <w:rPr>
          <w:color w:val="000000"/>
          <w:sz w:val="28"/>
          <w:szCs w:val="28"/>
        </w:rPr>
        <w:t xml:space="preserve">- сформувати наукові засади управління інноваційним розвитком підприємства громадського харчування, які оцінено на основі </w:t>
      </w:r>
      <w:r>
        <w:rPr>
          <w:rFonts w:eastAsia="TimesNewRomanPSMT"/>
          <w:color w:val="000000"/>
          <w:sz w:val="28"/>
          <w:szCs w:val="28"/>
        </w:rPr>
        <w:t>сучасних методів аналізу та прогнозування,</w:t>
      </w:r>
      <w:r>
        <w:rPr>
          <w:rFonts w:eastAsia="TimesNewRomanPSMT"/>
          <w:color w:val="FF0000"/>
          <w:sz w:val="28"/>
          <w:szCs w:val="28"/>
        </w:rPr>
        <w:t xml:space="preserve"> </w:t>
      </w:r>
      <w:r>
        <w:rPr>
          <w:rFonts w:eastAsia="TimesNewRomanPSMT"/>
          <w:sz w:val="28"/>
          <w:szCs w:val="28"/>
        </w:rPr>
        <w:t>що дозволило визначити критерії оцінки та фактори інноваційної привабливості підприємств громадського харчування;</w:t>
      </w:r>
    </w:p>
    <w:p w:rsidR="00237D17" w:rsidRDefault="00237D17" w:rsidP="00237D17">
      <w:pPr>
        <w:pStyle w:val="affffffff4"/>
        <w:spacing w:before="0" w:after="0" w:line="360" w:lineRule="auto"/>
        <w:ind w:firstLine="900"/>
        <w:jc w:val="both"/>
        <w:rPr>
          <w:sz w:val="28"/>
          <w:szCs w:val="28"/>
        </w:rPr>
      </w:pPr>
      <w:r>
        <w:rPr>
          <w:rFonts w:eastAsia="TimesNewRomanPSMT"/>
          <w:sz w:val="28"/>
          <w:szCs w:val="28"/>
        </w:rPr>
        <w:t xml:space="preserve">- побудувати концепції оцінки інвестиційної привабливості підприємств громадського харчування, які побудовані на основі </w:t>
      </w:r>
      <w:r w:rsidRPr="00420A90">
        <w:rPr>
          <w:sz w:val="28"/>
          <w:szCs w:val="28"/>
        </w:rPr>
        <w:t>елементів інвестиційного клімату, інвестиційної активно</w:t>
      </w:r>
      <w:r w:rsidRPr="008629C3">
        <w:rPr>
          <w:sz w:val="28"/>
          <w:szCs w:val="28"/>
        </w:rPr>
        <w:t>сті, інвестиційної привабливості та інвестиційного ризику, при чому інвестиційний клімат має вплив як на інвестиційну активність т</w:t>
      </w:r>
      <w:r>
        <w:rPr>
          <w:sz w:val="28"/>
          <w:szCs w:val="28"/>
        </w:rPr>
        <w:t>ак і на інвестиційний потенціал;</w:t>
      </w:r>
    </w:p>
    <w:p w:rsidR="00237D17" w:rsidRPr="00E5738B" w:rsidRDefault="00237D17" w:rsidP="00237D17">
      <w:pPr>
        <w:pStyle w:val="affffffff4"/>
        <w:spacing w:before="0" w:after="0" w:line="360" w:lineRule="auto"/>
        <w:ind w:firstLine="900"/>
        <w:jc w:val="both"/>
        <w:rPr>
          <w:sz w:val="28"/>
          <w:szCs w:val="28"/>
        </w:rPr>
      </w:pPr>
      <w:r>
        <w:rPr>
          <w:sz w:val="28"/>
          <w:szCs w:val="28"/>
        </w:rPr>
        <w:t>- розробити рекомендації, щодо використання світового досвіду в механізмах управляння менеджментом підприємств громадського харчування в умовах інноваційного розвитку та трансформації підприємств відповідно до євростандартів.</w:t>
      </w:r>
    </w:p>
    <w:p w:rsidR="00237D17" w:rsidRDefault="00237D17" w:rsidP="00237D17">
      <w:pPr>
        <w:spacing w:line="360" w:lineRule="auto"/>
        <w:ind w:firstLine="900"/>
        <w:jc w:val="both"/>
        <w:rPr>
          <w:sz w:val="28"/>
          <w:szCs w:val="28"/>
        </w:rPr>
      </w:pPr>
      <w:r>
        <w:rPr>
          <w:b/>
          <w:sz w:val="28"/>
          <w:szCs w:val="28"/>
        </w:rPr>
        <w:t>Предмет і об’єкт дослідження</w:t>
      </w:r>
      <w:r>
        <w:rPr>
          <w:sz w:val="28"/>
          <w:szCs w:val="28"/>
        </w:rPr>
        <w:t xml:space="preserve">. </w:t>
      </w:r>
      <w:r>
        <w:rPr>
          <w:i/>
          <w:sz w:val="28"/>
          <w:szCs w:val="28"/>
        </w:rPr>
        <w:t>Предметом</w:t>
      </w:r>
      <w:r>
        <w:rPr>
          <w:sz w:val="28"/>
          <w:szCs w:val="28"/>
        </w:rPr>
        <w:t xml:space="preserve"> дослідження є теоретичні, методичні та прикладні аспекти управління інноваційним розвитком підприємств громадського харчування.</w:t>
      </w:r>
    </w:p>
    <w:p w:rsidR="00237D17" w:rsidRDefault="00237D17" w:rsidP="00237D17">
      <w:pPr>
        <w:spacing w:line="360" w:lineRule="auto"/>
        <w:ind w:firstLine="709"/>
        <w:jc w:val="both"/>
        <w:rPr>
          <w:sz w:val="28"/>
          <w:szCs w:val="28"/>
        </w:rPr>
      </w:pPr>
      <w:r>
        <w:rPr>
          <w:i/>
          <w:sz w:val="28"/>
          <w:szCs w:val="28"/>
        </w:rPr>
        <w:t>Об’єктом дослідження</w:t>
      </w:r>
      <w:r>
        <w:rPr>
          <w:sz w:val="28"/>
          <w:szCs w:val="28"/>
        </w:rPr>
        <w:t xml:space="preserve"> є процес управління інноваційним розвитком підприємств громадського харчування та напрями його удосконалення.</w:t>
      </w:r>
    </w:p>
    <w:p w:rsidR="00237D17" w:rsidRDefault="00237D17" w:rsidP="00237D17">
      <w:pPr>
        <w:pStyle w:val="777"/>
        <w:spacing w:line="360" w:lineRule="auto"/>
        <w:ind w:firstLine="709"/>
      </w:pPr>
      <w:r>
        <w:rPr>
          <w:b/>
          <w:iCs/>
        </w:rPr>
        <w:lastRenderedPageBreak/>
        <w:t xml:space="preserve">Методи дослідження. </w:t>
      </w:r>
      <w:r>
        <w:t>Теоретичною і методологічною основою дослідження є базові положення економічної теорії, наукові праці та розробки вітчизняних і зарубіжних вчених з питань управління інноваційним розвитком підприємств громадського харчування.</w:t>
      </w:r>
    </w:p>
    <w:p w:rsidR="00237D17" w:rsidRDefault="00237D17" w:rsidP="00237D17">
      <w:pPr>
        <w:pStyle w:val="777"/>
        <w:spacing w:line="360" w:lineRule="auto"/>
        <w:ind w:firstLine="709"/>
      </w:pPr>
      <w:r>
        <w:rPr>
          <w:lang w:eastAsia="uk-UA"/>
        </w:rPr>
        <w:t xml:space="preserve">У процесі дослідження використаний комплекс економічних методів і прийомів пізнання: </w:t>
      </w:r>
      <w:r>
        <w:rPr>
          <w:i/>
          <w:lang w:eastAsia="uk-UA"/>
        </w:rPr>
        <w:t>абстрактно-логічний</w:t>
      </w:r>
      <w:r>
        <w:rPr>
          <w:lang w:eastAsia="uk-UA"/>
        </w:rPr>
        <w:t xml:space="preserve"> (при вивченні останніх публікацій і практичних досягнень по темі, при оцінці власних результатів на фоні вже відомих знань, при визначенні невирішених завдань, при розробці конкретних цілей по їх досягненню, а також при теоретичному узагальненню та формулюванню висновків); </w:t>
      </w:r>
      <w:r>
        <w:rPr>
          <w:i/>
          <w:lang w:eastAsia="uk-UA"/>
        </w:rPr>
        <w:t>монографічний</w:t>
      </w:r>
      <w:r>
        <w:rPr>
          <w:lang w:eastAsia="uk-UA"/>
        </w:rPr>
        <w:t xml:space="preserve"> (при висвітленні поглядів вчених-економістів при дослідженні в роботі проблеми); </w:t>
      </w:r>
      <w:r>
        <w:rPr>
          <w:i/>
          <w:lang w:eastAsia="uk-UA"/>
        </w:rPr>
        <w:t>теоретичного узагальнення та порівняння</w:t>
      </w:r>
      <w:r>
        <w:rPr>
          <w:lang w:eastAsia="uk-UA"/>
        </w:rPr>
        <w:t xml:space="preserve"> (для удосконалення та упорядкування термінології в понятійному апараті</w:t>
      </w:r>
      <w:r>
        <w:t xml:space="preserve"> сфери громадського харчування</w:t>
      </w:r>
      <w:r>
        <w:rPr>
          <w:lang w:eastAsia="uk-UA"/>
        </w:rPr>
        <w:t xml:space="preserve">); </w:t>
      </w:r>
      <w:r>
        <w:rPr>
          <w:i/>
          <w:lang w:eastAsia="uk-UA"/>
        </w:rPr>
        <w:t>аналіз і синтез</w:t>
      </w:r>
      <w:r>
        <w:rPr>
          <w:lang w:eastAsia="uk-UA"/>
        </w:rPr>
        <w:t xml:space="preserve"> (в процесі дослідження </w:t>
      </w:r>
      <w:r>
        <w:t>сучасного стану та тенденцій управління інноваційним розвитком підприємств громадського харчування</w:t>
      </w:r>
      <w:r>
        <w:rPr>
          <w:lang w:eastAsia="uk-UA"/>
        </w:rPr>
        <w:t xml:space="preserve">); </w:t>
      </w:r>
      <w:r>
        <w:rPr>
          <w:i/>
          <w:lang w:eastAsia="uk-UA"/>
        </w:rPr>
        <w:t>системного та економічного аналізу</w:t>
      </w:r>
      <w:r>
        <w:rPr>
          <w:lang w:eastAsia="uk-UA"/>
        </w:rPr>
        <w:t xml:space="preserve"> (для проведення моніторингу розвитку підприємств громадського харчування); </w:t>
      </w:r>
      <w:r>
        <w:rPr>
          <w:i/>
          <w:lang w:eastAsia="uk-UA"/>
        </w:rPr>
        <w:t xml:space="preserve">метод аналогій </w:t>
      </w:r>
      <w:r>
        <w:rPr>
          <w:lang w:eastAsia="uk-UA"/>
        </w:rPr>
        <w:t xml:space="preserve">(для оцінки стану та інноваційного розвитку підприємств громадського харчування); </w:t>
      </w:r>
      <w:r>
        <w:rPr>
          <w:i/>
          <w:lang w:eastAsia="uk-UA"/>
        </w:rPr>
        <w:t>економіко-статистичний</w:t>
      </w:r>
      <w:r>
        <w:rPr>
          <w:lang w:eastAsia="uk-UA"/>
        </w:rPr>
        <w:t xml:space="preserve"> (в процесі вивчення тенденцій ринкового забезпечення та попиту на регіональному ринку); </w:t>
      </w:r>
      <w:r>
        <w:rPr>
          <w:i/>
          <w:lang w:eastAsia="uk-UA"/>
        </w:rPr>
        <w:t>експертних оцінок</w:t>
      </w:r>
      <w:r>
        <w:rPr>
          <w:lang w:eastAsia="uk-UA"/>
        </w:rPr>
        <w:t xml:space="preserve"> (при вивченні особливостей </w:t>
      </w:r>
      <w:r>
        <w:t>інфраструктурного забезпечення</w:t>
      </w:r>
      <w:r>
        <w:rPr>
          <w:lang w:eastAsia="uk-UA"/>
        </w:rPr>
        <w:t xml:space="preserve">); </w:t>
      </w:r>
      <w:r>
        <w:rPr>
          <w:i/>
          <w:lang w:eastAsia="uk-UA"/>
        </w:rPr>
        <w:t xml:space="preserve">анкетування </w:t>
      </w:r>
      <w:r>
        <w:rPr>
          <w:lang w:eastAsia="uk-UA"/>
        </w:rPr>
        <w:t xml:space="preserve">(для визначення пріоритетних переваг і сегментації споживачів досліджуваного ринку); </w:t>
      </w:r>
      <w:r>
        <w:rPr>
          <w:i/>
          <w:lang w:eastAsia="uk-UA"/>
        </w:rPr>
        <w:t>графічної інтерпретації</w:t>
      </w:r>
      <w:r>
        <w:rPr>
          <w:lang w:eastAsia="uk-UA"/>
        </w:rPr>
        <w:t xml:space="preserve"> (при обробці статистичних даних, їх відображення у вигляді рисунків і діаграм); </w:t>
      </w:r>
      <w:r>
        <w:rPr>
          <w:i/>
          <w:lang w:eastAsia="uk-UA"/>
        </w:rPr>
        <w:t>системно-структурний аналіз</w:t>
      </w:r>
      <w:r>
        <w:rPr>
          <w:lang w:eastAsia="uk-UA"/>
        </w:rPr>
        <w:t xml:space="preserve"> (для уточнення, упорядкування та систематизації чинників, які сприяють підвищенню ефективності процесу розробки та реалізації </w:t>
      </w:r>
      <w:r>
        <w:t>інфраструктурного забезпечення</w:t>
      </w:r>
      <w:r>
        <w:rPr>
          <w:lang w:eastAsia="uk-UA"/>
        </w:rPr>
        <w:t xml:space="preserve">). </w:t>
      </w:r>
    </w:p>
    <w:p w:rsidR="00237D17" w:rsidRDefault="00237D17" w:rsidP="00237D17">
      <w:pPr>
        <w:spacing w:line="360" w:lineRule="auto"/>
        <w:ind w:firstLine="709"/>
        <w:jc w:val="both"/>
        <w:rPr>
          <w:sz w:val="28"/>
          <w:szCs w:val="28"/>
        </w:rPr>
      </w:pPr>
      <w:r w:rsidRPr="00237D17">
        <w:rPr>
          <w:b/>
          <w:bCs/>
          <w:spacing w:val="-4"/>
          <w:sz w:val="28"/>
          <w:szCs w:val="28"/>
          <w:lang w:val="uk-UA"/>
        </w:rPr>
        <w:t>Інформаційно-нормативною базою дослідження</w:t>
      </w:r>
      <w:r w:rsidRPr="00237D17">
        <w:rPr>
          <w:spacing w:val="-4"/>
          <w:sz w:val="28"/>
          <w:szCs w:val="28"/>
          <w:lang w:val="uk-UA"/>
        </w:rPr>
        <w:t xml:space="preserve"> </w:t>
      </w:r>
      <w:r w:rsidRPr="00237D17">
        <w:rPr>
          <w:sz w:val="28"/>
          <w:szCs w:val="28"/>
          <w:lang w:val="uk-UA"/>
        </w:rPr>
        <w:t xml:space="preserve">є відповідні законодавчі та нормативно-правові акти України (закони України, укази Президента України, постанови Кабінету Міністрів України). </w:t>
      </w:r>
      <w:r>
        <w:rPr>
          <w:sz w:val="28"/>
          <w:szCs w:val="28"/>
        </w:rPr>
        <w:t xml:space="preserve">Використані </w:t>
      </w:r>
      <w:r>
        <w:rPr>
          <w:sz w:val="28"/>
          <w:szCs w:val="28"/>
        </w:rPr>
        <w:lastRenderedPageBreak/>
        <w:t xml:space="preserve">аналітичні та статистичні матеріали Держкомстату України, Управління розвитку туризму та курортів, а також Головного управління статистики у Львівській області, звіти туристичних підприємств та туристичних ринків, власні спостереження автора. </w:t>
      </w:r>
    </w:p>
    <w:p w:rsidR="00237D17" w:rsidRDefault="00237D17" w:rsidP="00237D17">
      <w:pPr>
        <w:pStyle w:val="777"/>
        <w:spacing w:line="360" w:lineRule="auto"/>
        <w:ind w:firstLine="709"/>
      </w:pPr>
      <w:r>
        <w:rPr>
          <w:b/>
          <w:bCs/>
          <w:iCs/>
        </w:rPr>
        <w:t>Наукова новизна одержаних результатів</w:t>
      </w:r>
      <w:r>
        <w:rPr>
          <w:bCs/>
          <w:iCs/>
        </w:rPr>
        <w:t xml:space="preserve"> </w:t>
      </w:r>
      <w:r>
        <w:t>полягає в обґрунтуванні напрямів управління інноваційним розвитком підприємств громадського харчування</w:t>
      </w:r>
    </w:p>
    <w:p w:rsidR="00237D17" w:rsidRDefault="00237D17" w:rsidP="00237D17">
      <w:pPr>
        <w:pStyle w:val="777"/>
        <w:spacing w:line="360" w:lineRule="auto"/>
        <w:ind w:firstLine="709"/>
        <w:rPr>
          <w:i/>
        </w:rPr>
      </w:pPr>
      <w:r>
        <w:rPr>
          <w:i/>
        </w:rPr>
        <w:t>вперше:</w:t>
      </w:r>
    </w:p>
    <w:p w:rsidR="00237D17" w:rsidRPr="00237D17" w:rsidRDefault="00237D17" w:rsidP="00237D17">
      <w:pPr>
        <w:autoSpaceDE w:val="0"/>
        <w:autoSpaceDN w:val="0"/>
        <w:adjustRightInd w:val="0"/>
        <w:spacing w:line="360" w:lineRule="auto"/>
        <w:ind w:firstLine="900"/>
        <w:jc w:val="both"/>
        <w:rPr>
          <w:color w:val="000000"/>
          <w:sz w:val="28"/>
          <w:szCs w:val="28"/>
          <w:lang w:val="uk-UA"/>
        </w:rPr>
      </w:pPr>
      <w:r w:rsidRPr="00237D17">
        <w:rPr>
          <w:color w:val="000000"/>
          <w:sz w:val="28"/>
          <w:szCs w:val="28"/>
          <w:lang w:val="uk-UA"/>
        </w:rPr>
        <w:t>запропоновано концепцію управління інноваційного розвитку підприємства громадського харчування, як спосіб побудови ефективного механізму організації системи управління</w:t>
      </w:r>
      <w:r w:rsidRPr="00237D17">
        <w:rPr>
          <w:rFonts w:eastAsia="TimesNewRomanPSMT"/>
          <w:color w:val="000000"/>
          <w:sz w:val="28"/>
          <w:szCs w:val="28"/>
          <w:lang w:val="uk-UA"/>
        </w:rPr>
        <w:t>, що додає високу</w:t>
      </w:r>
      <w:r w:rsidRPr="00237D17">
        <w:rPr>
          <w:rFonts w:eastAsia="TimesNewRomanPSMT"/>
          <w:color w:val="FF0000"/>
          <w:sz w:val="28"/>
          <w:szCs w:val="28"/>
          <w:lang w:val="uk-UA"/>
        </w:rPr>
        <w:t xml:space="preserve"> </w:t>
      </w:r>
      <w:r w:rsidRPr="00237D17">
        <w:rPr>
          <w:rFonts w:eastAsia="TimesNewRomanPSMT"/>
          <w:sz w:val="28"/>
          <w:szCs w:val="28"/>
          <w:lang w:val="uk-UA"/>
        </w:rPr>
        <w:t>значущість мікроекономічній складовій в територіальному і соціальному аспектам економічного розвитку.</w:t>
      </w:r>
      <w:r w:rsidRPr="00237D17">
        <w:rPr>
          <w:rFonts w:eastAsia="TimesNewRomanPSMT"/>
          <w:color w:val="FF0000"/>
          <w:sz w:val="28"/>
          <w:szCs w:val="28"/>
          <w:lang w:val="uk-UA"/>
        </w:rPr>
        <w:t xml:space="preserve"> </w:t>
      </w:r>
      <w:r w:rsidRPr="00237D17">
        <w:rPr>
          <w:rFonts w:eastAsia="TimesNewRomanPSMT"/>
          <w:color w:val="000000"/>
          <w:sz w:val="28"/>
          <w:szCs w:val="28"/>
          <w:lang w:val="uk-UA"/>
        </w:rPr>
        <w:t xml:space="preserve">Крім того, запропонована концепція визначає інструменти, які ефективно організовують інноваційний розвиток, поєднуючи при цьому </w:t>
      </w:r>
      <w:r w:rsidRPr="00237D17">
        <w:rPr>
          <w:color w:val="000000"/>
          <w:sz w:val="28"/>
          <w:szCs w:val="28"/>
          <w:lang w:val="uk-UA"/>
        </w:rPr>
        <w:t xml:space="preserve"> інтереси усіх структурних підрозділів підприємства громадського харчування.</w:t>
      </w:r>
    </w:p>
    <w:p w:rsidR="00237D17" w:rsidRDefault="00237D17" w:rsidP="00237D17">
      <w:pPr>
        <w:pStyle w:val="777"/>
        <w:spacing w:line="360" w:lineRule="auto"/>
        <w:ind w:firstLine="709"/>
        <w:rPr>
          <w:i/>
        </w:rPr>
      </w:pPr>
      <w:r>
        <w:rPr>
          <w:i/>
        </w:rPr>
        <w:t>удосконалено:</w:t>
      </w:r>
    </w:p>
    <w:p w:rsidR="00237D17" w:rsidRPr="00237D17" w:rsidRDefault="00237D17" w:rsidP="003E699A">
      <w:pPr>
        <w:numPr>
          <w:ilvl w:val="0"/>
          <w:numId w:val="47"/>
        </w:numPr>
        <w:tabs>
          <w:tab w:val="clear" w:pos="720"/>
          <w:tab w:val="num" w:pos="-180"/>
          <w:tab w:val="left" w:pos="0"/>
        </w:tabs>
        <w:suppressAutoHyphens w:val="0"/>
        <w:spacing w:line="360" w:lineRule="auto"/>
        <w:ind w:left="0" w:firstLine="720"/>
        <w:jc w:val="both"/>
        <w:rPr>
          <w:rFonts w:eastAsia="TimesNewRoman"/>
          <w:sz w:val="28"/>
          <w:szCs w:val="28"/>
          <w:lang w:val="uk-UA"/>
        </w:rPr>
      </w:pPr>
      <w:r w:rsidRPr="00237D17">
        <w:rPr>
          <w:sz w:val="28"/>
          <w:szCs w:val="28"/>
          <w:lang w:val="uk-UA"/>
        </w:rPr>
        <w:t xml:space="preserve">механізм взаємодії основних </w:t>
      </w:r>
      <w:r w:rsidRPr="00237D17">
        <w:rPr>
          <w:spacing w:val="2"/>
          <w:sz w:val="28"/>
          <w:szCs w:val="28"/>
          <w:lang w:val="uk-UA"/>
        </w:rPr>
        <w:t>інструментів</w:t>
      </w:r>
      <w:r w:rsidRPr="00237D17">
        <w:rPr>
          <w:sz w:val="28"/>
          <w:szCs w:val="28"/>
          <w:lang w:val="uk-UA"/>
        </w:rPr>
        <w:t xml:space="preserve"> інновацій</w:t>
      </w:r>
      <w:r w:rsidRPr="00237D17">
        <w:rPr>
          <w:spacing w:val="2"/>
          <w:sz w:val="28"/>
          <w:szCs w:val="28"/>
          <w:lang w:val="uk-UA"/>
        </w:rPr>
        <w:t xml:space="preserve">, складовими яких є </w:t>
      </w:r>
      <w:r w:rsidRPr="00237D17">
        <w:rPr>
          <w:sz w:val="28"/>
          <w:szCs w:val="28"/>
          <w:lang w:val="uk-UA"/>
        </w:rPr>
        <w:t xml:space="preserve">маркетинг, менеджмент, наукові досягнення, інвестиційні ресурси, за допомогою яких підприємство громадського харчування має змогу побудувати ефективно концепцію інноваційного розвитку, </w:t>
      </w:r>
      <w:r w:rsidRPr="00237D17">
        <w:rPr>
          <w:rFonts w:eastAsia="TimesNewRoman"/>
          <w:sz w:val="28"/>
          <w:szCs w:val="28"/>
          <w:lang w:val="uk-UA"/>
        </w:rPr>
        <w:t>сформувати імідж та статус на ринку, займаючи конкурентну позицію отримати високі показники прибутковості та ефективності роботи враховуючи швидкозмінні вимоги та потреби споживачів;</w:t>
      </w:r>
    </w:p>
    <w:p w:rsidR="00237D17" w:rsidRPr="00237D17" w:rsidRDefault="00237D17" w:rsidP="00237D17">
      <w:pPr>
        <w:spacing w:line="360" w:lineRule="auto"/>
        <w:ind w:firstLine="900"/>
        <w:jc w:val="both"/>
        <w:rPr>
          <w:sz w:val="28"/>
          <w:szCs w:val="28"/>
          <w:lang w:val="uk-UA"/>
        </w:rPr>
      </w:pPr>
      <w:r w:rsidRPr="00237D17">
        <w:rPr>
          <w:rFonts w:eastAsia="TimesNewRoman"/>
          <w:sz w:val="28"/>
          <w:szCs w:val="28"/>
          <w:lang w:val="uk-UA"/>
        </w:rPr>
        <w:t xml:space="preserve">- теоретичну методику оцінки конкурентоспроможності підприємств громадського харчування, яка </w:t>
      </w:r>
      <w:r w:rsidRPr="00237D17">
        <w:rPr>
          <w:sz w:val="28"/>
          <w:szCs w:val="28"/>
          <w:lang w:val="uk-UA"/>
        </w:rPr>
        <w:t xml:space="preserve">дасть можливість охарактеризувати позицію підприємства </w:t>
      </w:r>
      <w:r w:rsidRPr="00237D17">
        <w:rPr>
          <w:rStyle w:val="afd"/>
          <w:b w:val="0"/>
          <w:lang w:val="uk-UA"/>
        </w:rPr>
        <w:t>громадського харчування</w:t>
      </w:r>
      <w:r w:rsidRPr="00237D17">
        <w:rPr>
          <w:rFonts w:eastAsia="TimesNewRomanPSMT"/>
          <w:b/>
          <w:sz w:val="28"/>
          <w:szCs w:val="28"/>
          <w:lang w:val="uk-UA"/>
        </w:rPr>
        <w:t xml:space="preserve"> </w:t>
      </w:r>
      <w:r w:rsidRPr="00237D17">
        <w:rPr>
          <w:sz w:val="28"/>
          <w:szCs w:val="28"/>
          <w:lang w:val="uk-UA"/>
        </w:rPr>
        <w:t>на ринку протягом певного проміжку часу, успішність його пристосування до умов ринкової конкуренції і можливість задовольнити потреби споживачів своєю продукцією і послугами кращими, ніж конкуренти.</w:t>
      </w:r>
    </w:p>
    <w:p w:rsidR="00237D17" w:rsidRPr="00237D17" w:rsidRDefault="00237D17" w:rsidP="00237D17">
      <w:pPr>
        <w:autoSpaceDE w:val="0"/>
        <w:autoSpaceDN w:val="0"/>
        <w:adjustRightInd w:val="0"/>
        <w:spacing w:line="360" w:lineRule="auto"/>
        <w:ind w:firstLine="851"/>
        <w:jc w:val="both"/>
        <w:rPr>
          <w:sz w:val="28"/>
          <w:szCs w:val="28"/>
          <w:lang w:val="uk-UA"/>
        </w:rPr>
      </w:pPr>
      <w:r w:rsidRPr="00237D17">
        <w:rPr>
          <w:rFonts w:eastAsia="TimesNewRomanPSMT"/>
          <w:sz w:val="28"/>
          <w:szCs w:val="28"/>
          <w:lang w:val="uk-UA" w:eastAsia="ru-RU"/>
        </w:rPr>
        <w:lastRenderedPageBreak/>
        <w:t>- систему комунікаційної стратегії підприємства громадського харчування, що дає можливість координувати дії, аналізувати успіхи та невдачі, виправляти допущені помилки, забезпечуючи зв’язок із зовнішнім середовищем, дозволяє отримувати інформацію про стан ринку та поведінку на ньому суб'єктів господарювання та споживачів, повідомляти партнерів по бізнесу і споживачів про свої наміри та впливати на їх поведінку.</w:t>
      </w:r>
    </w:p>
    <w:p w:rsidR="00237D17" w:rsidRDefault="00237D17" w:rsidP="00237D17">
      <w:pPr>
        <w:pStyle w:val="777"/>
        <w:spacing w:line="360" w:lineRule="auto"/>
        <w:ind w:firstLine="709"/>
        <w:rPr>
          <w:i/>
        </w:rPr>
      </w:pPr>
      <w:r>
        <w:rPr>
          <w:i/>
        </w:rPr>
        <w:t>набули подальшого розвитку:</w:t>
      </w:r>
    </w:p>
    <w:p w:rsidR="00237D17" w:rsidRPr="00237D17" w:rsidRDefault="00237D17" w:rsidP="00237D17">
      <w:pPr>
        <w:autoSpaceDE w:val="0"/>
        <w:autoSpaceDN w:val="0"/>
        <w:adjustRightInd w:val="0"/>
        <w:spacing w:line="360" w:lineRule="auto"/>
        <w:ind w:firstLine="720"/>
        <w:jc w:val="both"/>
        <w:rPr>
          <w:rFonts w:eastAsia="TimesNewRomanPSMT"/>
          <w:sz w:val="28"/>
          <w:szCs w:val="28"/>
          <w:lang w:val="uk-UA"/>
        </w:rPr>
      </w:pPr>
      <w:r w:rsidRPr="00237D17">
        <w:rPr>
          <w:color w:val="000000"/>
          <w:sz w:val="28"/>
          <w:szCs w:val="28"/>
          <w:lang w:val="uk-UA"/>
        </w:rPr>
        <w:t xml:space="preserve"> - наукові засади управління інноваційним розвитком підприємства громадського харчування, які оцінено на основі </w:t>
      </w:r>
      <w:r w:rsidRPr="00237D17">
        <w:rPr>
          <w:rFonts w:eastAsia="TimesNewRomanPSMT"/>
          <w:color w:val="000000"/>
          <w:sz w:val="28"/>
          <w:szCs w:val="28"/>
          <w:lang w:val="uk-UA"/>
        </w:rPr>
        <w:t>сучасних методів аналізу та прогнозування,</w:t>
      </w:r>
      <w:r w:rsidRPr="00237D17">
        <w:rPr>
          <w:rFonts w:eastAsia="TimesNewRomanPSMT"/>
          <w:color w:val="FF0000"/>
          <w:sz w:val="28"/>
          <w:szCs w:val="28"/>
          <w:lang w:val="uk-UA"/>
        </w:rPr>
        <w:t xml:space="preserve"> </w:t>
      </w:r>
      <w:r w:rsidRPr="00237D17">
        <w:rPr>
          <w:rFonts w:eastAsia="TimesNewRomanPSMT"/>
          <w:sz w:val="28"/>
          <w:szCs w:val="28"/>
          <w:lang w:val="uk-UA"/>
        </w:rPr>
        <w:t>що дозволило визначити критерії оцінки та фактори інноваційної привабливості підприємств громадського харчування;</w:t>
      </w:r>
    </w:p>
    <w:p w:rsidR="00237D17" w:rsidRPr="00237D17" w:rsidRDefault="00237D17" w:rsidP="00237D17">
      <w:pPr>
        <w:pStyle w:val="affffffff4"/>
        <w:spacing w:before="0" w:after="0" w:line="360" w:lineRule="auto"/>
        <w:ind w:firstLine="900"/>
        <w:jc w:val="both"/>
        <w:rPr>
          <w:sz w:val="28"/>
          <w:szCs w:val="28"/>
          <w:lang w:val="uk-UA"/>
        </w:rPr>
      </w:pPr>
      <w:r w:rsidRPr="00237D17">
        <w:rPr>
          <w:rFonts w:eastAsia="TimesNewRomanPSMT"/>
          <w:sz w:val="28"/>
          <w:szCs w:val="28"/>
          <w:lang w:val="uk-UA"/>
        </w:rPr>
        <w:t xml:space="preserve">- концепції оцінки інвестиційної привабливості підприємств громадського харчування, які побудовані на основі </w:t>
      </w:r>
      <w:r w:rsidRPr="00237D17">
        <w:rPr>
          <w:sz w:val="28"/>
          <w:szCs w:val="28"/>
          <w:lang w:val="uk-UA"/>
        </w:rPr>
        <w:t>елементів інвестиційного клімату, інвестиційної активності, інвестиційної привабливості та інвестиційного ризику, при чому інвестиційний клімат має вплив як на інвестиційну активність так і на інвестиційний потенціал;</w:t>
      </w:r>
    </w:p>
    <w:p w:rsidR="00237D17" w:rsidRPr="00237D17" w:rsidRDefault="00237D17" w:rsidP="00237D17">
      <w:pPr>
        <w:pStyle w:val="affffffff4"/>
        <w:spacing w:before="0" w:after="0" w:line="360" w:lineRule="auto"/>
        <w:ind w:firstLine="900"/>
        <w:jc w:val="both"/>
        <w:rPr>
          <w:sz w:val="28"/>
          <w:szCs w:val="28"/>
          <w:lang w:val="uk-UA"/>
        </w:rPr>
      </w:pPr>
      <w:r w:rsidRPr="00237D17">
        <w:rPr>
          <w:sz w:val="28"/>
          <w:szCs w:val="28"/>
          <w:lang w:val="uk-UA"/>
        </w:rPr>
        <w:t>- рекомендації щодо використання світового досвіду в механізмах управляння менеджментом підприємств громадського харчування в умовах інноваційного розвитку та трансформації підприємств відповідно до євростандартів.</w:t>
      </w:r>
    </w:p>
    <w:p w:rsidR="00237D17" w:rsidRDefault="00237D17" w:rsidP="00237D17">
      <w:pPr>
        <w:spacing w:line="360" w:lineRule="auto"/>
        <w:ind w:firstLine="709"/>
        <w:jc w:val="both"/>
        <w:rPr>
          <w:color w:val="FF0000"/>
          <w:sz w:val="28"/>
          <w:szCs w:val="28"/>
        </w:rPr>
      </w:pPr>
      <w:r w:rsidRPr="00237D17">
        <w:rPr>
          <w:b/>
          <w:bCs/>
          <w:sz w:val="28"/>
          <w:szCs w:val="28"/>
          <w:lang w:val="uk-UA"/>
        </w:rPr>
        <w:t>Практичне значення одержаних результатів</w:t>
      </w:r>
      <w:r w:rsidRPr="00237D17">
        <w:rPr>
          <w:sz w:val="28"/>
          <w:szCs w:val="28"/>
          <w:lang w:val="uk-UA"/>
        </w:rPr>
        <w:t xml:space="preserve"> полягає у розробці практичних рекомендацій щодо управління інноваційним розвитком підприємств громадського харчування, поглиблення організаційно-господарських, економічних, соціальних та інформаційних зв’язків між виробниками і споживачами послуг, обґрунтування впливу інвестиційних процесів на розвиток і стабільне функціонування підприємств громадського харчування. </w:t>
      </w:r>
      <w:r>
        <w:rPr>
          <w:sz w:val="28"/>
          <w:szCs w:val="28"/>
        </w:rPr>
        <w:t>Її практична цінність характеризується можливостями використання запропонованих нових та удосконалених методичних підходів щодо управління інноваційним розвитком підприємств громадського харчування.</w:t>
      </w:r>
      <w:r>
        <w:rPr>
          <w:color w:val="FF0000"/>
          <w:sz w:val="28"/>
          <w:szCs w:val="28"/>
        </w:rPr>
        <w:t xml:space="preserve"> Результати наукових досліджень передані туристичному підприємству «Компанія Ілона», м. Львів (</w:t>
      </w:r>
      <w:r>
        <w:rPr>
          <w:bCs/>
          <w:color w:val="FF0000"/>
          <w:sz w:val="28"/>
          <w:szCs w:val="28"/>
        </w:rPr>
        <w:t>довідка №576 від 22.02.2011 р.</w:t>
      </w:r>
      <w:r>
        <w:rPr>
          <w:color w:val="FF0000"/>
          <w:sz w:val="28"/>
          <w:szCs w:val="28"/>
        </w:rPr>
        <w:t xml:space="preserve">), Управління розвитку туризму та курортів </w:t>
      </w:r>
      <w:r>
        <w:rPr>
          <w:color w:val="FF0000"/>
          <w:sz w:val="28"/>
          <w:szCs w:val="28"/>
        </w:rPr>
        <w:lastRenderedPageBreak/>
        <w:t xml:space="preserve">Львівської облдержадміністрації (Львівській асоціації розвитку туризму)(довідка №1 від 3.11.2010р.), Синівській райдержадміністрації (довідка № 02/11- 271/2 від 09.12.2010р.). </w:t>
      </w:r>
    </w:p>
    <w:p w:rsidR="00237D17" w:rsidRDefault="00237D17" w:rsidP="00237D17">
      <w:pPr>
        <w:pStyle w:val="777"/>
        <w:spacing w:line="360" w:lineRule="auto"/>
        <w:ind w:firstLine="709"/>
      </w:pPr>
      <w:r>
        <w:rPr>
          <w:b/>
          <w:bCs/>
        </w:rPr>
        <w:t>Особистий внесок здобувача.</w:t>
      </w:r>
      <w:r>
        <w:t xml:space="preserve"> Усі наукові результати, викладені в дисертації і винесені на захист, отримані автором особисто. У наукових працях, опублікованих у співавторстві, у дисертаційній роботі використані лише ті ідеї та положення, які є результатом особистої роботи здобувача.</w:t>
      </w:r>
    </w:p>
    <w:p w:rsidR="00237D17" w:rsidRDefault="00237D17" w:rsidP="00237D17">
      <w:pPr>
        <w:spacing w:line="360" w:lineRule="auto"/>
        <w:ind w:firstLine="709"/>
        <w:jc w:val="both"/>
        <w:rPr>
          <w:sz w:val="28"/>
          <w:szCs w:val="28"/>
        </w:rPr>
      </w:pPr>
      <w:r>
        <w:rPr>
          <w:b/>
          <w:bCs/>
          <w:iCs/>
          <w:sz w:val="28"/>
          <w:szCs w:val="28"/>
        </w:rPr>
        <w:t>Апробація результатів дисертації.</w:t>
      </w:r>
      <w:r>
        <w:rPr>
          <w:bCs/>
          <w:iCs/>
          <w:sz w:val="28"/>
          <w:szCs w:val="28"/>
        </w:rPr>
        <w:t xml:space="preserve"> </w:t>
      </w:r>
      <w:r>
        <w:rPr>
          <w:sz w:val="28"/>
          <w:szCs w:val="28"/>
        </w:rPr>
        <w:t xml:space="preserve">Основні положення, наукові результати дослідження та практичні розробки дисертації доповідались та обговорювались на наступних науково - практичних конференціях: </w:t>
      </w:r>
    </w:p>
    <w:p w:rsidR="00237D17" w:rsidRDefault="00237D17" w:rsidP="00237D17">
      <w:pPr>
        <w:spacing w:line="360" w:lineRule="auto"/>
        <w:ind w:firstLine="709"/>
        <w:jc w:val="both"/>
        <w:rPr>
          <w:color w:val="FF0000"/>
          <w:sz w:val="28"/>
          <w:szCs w:val="28"/>
        </w:rPr>
      </w:pPr>
      <w:r>
        <w:rPr>
          <w:color w:val="FF0000"/>
          <w:sz w:val="28"/>
          <w:szCs w:val="28"/>
        </w:rPr>
        <w:t xml:space="preserve">міжнародній науково-практичній конференції аспірантів, молодих вчених та науковців "Проблеми та перспективи розвитку регіональної ринкової економіки </w:t>
      </w:r>
      <w:r>
        <w:rPr>
          <w:bCs/>
          <w:color w:val="FF0000"/>
          <w:sz w:val="28"/>
          <w:szCs w:val="28"/>
        </w:rPr>
        <w:t xml:space="preserve">" (Кременчук, 2008 рік), </w:t>
      </w:r>
      <w:r>
        <w:rPr>
          <w:color w:val="FF0000"/>
          <w:sz w:val="28"/>
          <w:szCs w:val="28"/>
        </w:rPr>
        <w:t>міжнародній науково-практичній конференції „Індустрія гостинності в країнах Європи” (Сімферополь 4-6 грудня 2009 року),</w:t>
      </w:r>
      <w:r>
        <w:rPr>
          <w:bCs/>
          <w:color w:val="FF0000"/>
          <w:sz w:val="28"/>
          <w:szCs w:val="28"/>
        </w:rPr>
        <w:t xml:space="preserve"> </w:t>
      </w:r>
      <w:r>
        <w:rPr>
          <w:color w:val="FF0000"/>
          <w:sz w:val="28"/>
          <w:szCs w:val="28"/>
        </w:rPr>
        <w:t>міжнародній науково-практичній конференції „Проблеми та перспективи розвитку підприємництва” (Харків, 11 грудня 2009 року), міжнародній науково-практичній конференції „Рекреаційний потенціал Прикарпаття” (18-19 грудня 2009 року)</w:t>
      </w:r>
      <w:r>
        <w:rPr>
          <w:bCs/>
          <w:color w:val="FF0000"/>
          <w:sz w:val="28"/>
          <w:szCs w:val="28"/>
        </w:rPr>
        <w:t xml:space="preserve">; </w:t>
      </w:r>
      <w:r>
        <w:rPr>
          <w:color w:val="FF0000"/>
          <w:sz w:val="28"/>
          <w:szCs w:val="28"/>
        </w:rPr>
        <w:t>науково-практичній конференції "Стан розвитку екскурсійного обслуговування та проблеми управління рекреаційним комплексом Прикарпаття" (Івано-Франківськ, 20-22 грудня 2010 року);  науковій конференції "Туризм і розвиток регіону" ( Івано-Франківськ, 19-21 жовтня 2011 року); Всеукраїнській науково-практичній конференції викладачів та студентів „Стратегічні вектори розвитку національної економіки в умовах протидії викликам глобалізації” (Сімферополь, 22-23 березня 2012 року); міжнародній науково-практичній конференції „Облік, контроль і аналіз в управлінні підприємницькою діяльністю” (Черкаси, 18-19  квітня 2012 року).</w:t>
      </w:r>
    </w:p>
    <w:p w:rsidR="00237D17" w:rsidRDefault="00237D17" w:rsidP="00237D17">
      <w:pPr>
        <w:spacing w:line="360" w:lineRule="auto"/>
        <w:ind w:firstLine="709"/>
        <w:jc w:val="both"/>
        <w:rPr>
          <w:color w:val="FF0000"/>
          <w:sz w:val="28"/>
          <w:szCs w:val="28"/>
        </w:rPr>
      </w:pPr>
      <w:r>
        <w:rPr>
          <w:b/>
          <w:bCs/>
          <w:iCs/>
          <w:sz w:val="28"/>
          <w:szCs w:val="28"/>
        </w:rPr>
        <w:t xml:space="preserve">Публікації одержаних результатів. </w:t>
      </w:r>
      <w:r>
        <w:rPr>
          <w:iCs/>
          <w:color w:val="FF0000"/>
          <w:sz w:val="28"/>
          <w:szCs w:val="28"/>
        </w:rPr>
        <w:t>Основні результати дисертації висвітлено в 17 наукових працях, опублікованих автором і в співавторстві, загальним обсягом 3,81 обл. вид. арк., в тому числі особисто автору належить 2,6 обл. вид. арк. У фахових наукових провідних виданнях опубліковано 6 статей (із них 3 одноосібно) обсягом1,85 обл. вид. арк.</w:t>
      </w:r>
    </w:p>
    <w:p w:rsidR="00237D17" w:rsidRDefault="00237D17" w:rsidP="00237D17">
      <w:pPr>
        <w:pStyle w:val="777"/>
        <w:spacing w:line="360" w:lineRule="auto"/>
        <w:ind w:firstLine="709"/>
      </w:pPr>
      <w:r>
        <w:rPr>
          <w:b/>
          <w:bCs/>
          <w:iCs/>
        </w:rPr>
        <w:lastRenderedPageBreak/>
        <w:t xml:space="preserve">Обсяг та структура дисертації. </w:t>
      </w:r>
      <w:r>
        <w:t xml:space="preserve">Робота складається із вступу, трьох розділів, висновків та пропозицій, викладена </w:t>
      </w:r>
      <w:r>
        <w:rPr>
          <w:color w:val="FF0000"/>
        </w:rPr>
        <w:t xml:space="preserve">на 191 сторінках основного тексту, </w:t>
      </w:r>
      <w:r>
        <w:t>включає 26 таблиць, 45 рисунків</w:t>
      </w:r>
      <w:r>
        <w:rPr>
          <w:color w:val="FF0000"/>
        </w:rPr>
        <w:t xml:space="preserve">. </w:t>
      </w:r>
      <w:r>
        <w:t>Список використаних літературних джерел містить 206 найменування на 18 сторінках.</w:t>
      </w:r>
    </w:p>
    <w:p w:rsidR="00237D17" w:rsidRDefault="00237D17" w:rsidP="00237D17">
      <w:pPr>
        <w:spacing w:line="360" w:lineRule="auto"/>
        <w:ind w:firstLine="709"/>
        <w:jc w:val="both"/>
        <w:rPr>
          <w:sz w:val="28"/>
          <w:szCs w:val="28"/>
        </w:rPr>
      </w:pPr>
    </w:p>
    <w:p w:rsidR="007176BF" w:rsidRDefault="007176BF" w:rsidP="006F2638">
      <w:pPr>
        <w:pStyle w:val="afffffff7"/>
        <w:rPr>
          <w:lang w:val="uk-UA"/>
        </w:rPr>
      </w:pPr>
    </w:p>
    <w:p w:rsidR="00237D17" w:rsidRDefault="00237D17" w:rsidP="006F2638">
      <w:pPr>
        <w:pStyle w:val="afffffff7"/>
        <w:rPr>
          <w:lang w:val="uk-UA"/>
        </w:rPr>
      </w:pPr>
    </w:p>
    <w:p w:rsidR="00237D17" w:rsidRDefault="00237D17" w:rsidP="006F2638">
      <w:pPr>
        <w:pStyle w:val="afffffff7"/>
        <w:rPr>
          <w:lang w:val="uk-UA"/>
        </w:rPr>
      </w:pPr>
    </w:p>
    <w:p w:rsidR="00237D17" w:rsidRDefault="00237D17" w:rsidP="006F2638">
      <w:pPr>
        <w:pStyle w:val="afffffff7"/>
        <w:rPr>
          <w:lang w:val="uk-UA"/>
        </w:rPr>
      </w:pPr>
    </w:p>
    <w:p w:rsidR="00237D17" w:rsidRDefault="00237D17" w:rsidP="00237D17">
      <w:pPr>
        <w:jc w:val="center"/>
        <w:rPr>
          <w:b/>
          <w:bCs/>
          <w:sz w:val="28"/>
          <w:szCs w:val="28"/>
        </w:rPr>
      </w:pPr>
      <w:r w:rsidRPr="00D168AA">
        <w:rPr>
          <w:b/>
          <w:bCs/>
          <w:sz w:val="28"/>
          <w:szCs w:val="28"/>
        </w:rPr>
        <w:t>ВИСНОВКИ</w:t>
      </w:r>
    </w:p>
    <w:p w:rsidR="00237D17" w:rsidRPr="00C718AD" w:rsidRDefault="00237D17" w:rsidP="00237D17">
      <w:pPr>
        <w:tabs>
          <w:tab w:val="left" w:pos="1134"/>
        </w:tabs>
        <w:spacing w:line="360" w:lineRule="auto"/>
        <w:ind w:left="709"/>
        <w:jc w:val="center"/>
        <w:outlineLvl w:val="0"/>
        <w:rPr>
          <w:b/>
          <w:sz w:val="28"/>
          <w:szCs w:val="28"/>
        </w:rPr>
      </w:pPr>
    </w:p>
    <w:p w:rsidR="00237D17" w:rsidRDefault="00237D17" w:rsidP="00237D17">
      <w:pPr>
        <w:pStyle w:val="777"/>
        <w:spacing w:line="360" w:lineRule="auto"/>
        <w:ind w:firstLine="709"/>
      </w:pPr>
      <w:r w:rsidRPr="00C718AD">
        <w:t xml:space="preserve">У дисертації здійснено теоретико - методичне узагальнення і запропоноване нове авторське вирішення важливої наукової проблеми </w:t>
      </w:r>
      <w:r>
        <w:t>управління інноваційним розвитком підприємств громадського харчування.</w:t>
      </w:r>
      <w:r w:rsidRPr="00C718AD">
        <w:t xml:space="preserve"> Отримані наукові результати дозволяють зробити наступні висновки:</w:t>
      </w:r>
    </w:p>
    <w:p w:rsidR="00237D17" w:rsidRPr="00D61F88" w:rsidRDefault="00237D17" w:rsidP="00237D17">
      <w:pPr>
        <w:spacing w:line="360" w:lineRule="auto"/>
        <w:ind w:firstLine="900"/>
        <w:jc w:val="both"/>
        <w:rPr>
          <w:sz w:val="28"/>
          <w:szCs w:val="28"/>
        </w:rPr>
      </w:pPr>
      <w:r w:rsidRPr="00605B24">
        <w:rPr>
          <w:sz w:val="28"/>
          <w:szCs w:val="28"/>
        </w:rPr>
        <w:t xml:space="preserve">1. </w:t>
      </w:r>
      <w:r>
        <w:rPr>
          <w:sz w:val="28"/>
          <w:szCs w:val="28"/>
        </w:rPr>
        <w:t>Встановлено, що с</w:t>
      </w:r>
      <w:r w:rsidRPr="00605B24">
        <w:rPr>
          <w:sz w:val="28"/>
          <w:szCs w:val="28"/>
        </w:rPr>
        <w:t xml:space="preserve">фера громадського харчування вже давно перетворилася на індустрію, в якій зайнято багато мільйонів людей. Вищою метою ділової </w:t>
      </w:r>
      <w:r w:rsidRPr="00605B24">
        <w:rPr>
          <w:rFonts w:eastAsia="BookmanOldStyle"/>
          <w:sz w:val="28"/>
          <w:szCs w:val="28"/>
        </w:rPr>
        <w:t xml:space="preserve">активності </w:t>
      </w:r>
      <w:r>
        <w:rPr>
          <w:rFonts w:eastAsia="BookmanOldStyle"/>
          <w:sz w:val="28"/>
          <w:szCs w:val="28"/>
        </w:rPr>
        <w:t>підприємств</w:t>
      </w:r>
      <w:r w:rsidRPr="00605B24">
        <w:rPr>
          <w:rFonts w:eastAsia="BookmanOldStyle"/>
          <w:sz w:val="28"/>
          <w:szCs w:val="28"/>
        </w:rPr>
        <w:t xml:space="preserve"> цієї сфери є, перш за все, задоволення потреб клієнтів, і лише потім – підвищення доходів підприємства. На основі проведеного аналізу визначаємо сучасні тенденції до класифікаційних ознак підприємств громадського харчування: </w:t>
      </w:r>
      <w:r>
        <w:rPr>
          <w:sz w:val="28"/>
          <w:szCs w:val="28"/>
        </w:rPr>
        <w:t>типом підприємства</w:t>
      </w:r>
      <w:r w:rsidRPr="00D61F88">
        <w:rPr>
          <w:sz w:val="28"/>
          <w:szCs w:val="28"/>
        </w:rPr>
        <w:t>;</w:t>
      </w:r>
      <w:r>
        <w:rPr>
          <w:sz w:val="28"/>
          <w:szCs w:val="28"/>
        </w:rPr>
        <w:t xml:space="preserve"> </w:t>
      </w:r>
      <w:r w:rsidRPr="00D61F88">
        <w:rPr>
          <w:sz w:val="28"/>
          <w:szCs w:val="28"/>
        </w:rPr>
        <w:t>клас</w:t>
      </w:r>
      <w:r>
        <w:rPr>
          <w:sz w:val="28"/>
          <w:szCs w:val="28"/>
        </w:rPr>
        <w:t xml:space="preserve"> підприємства, місцем розміщення підприємства , вид</w:t>
      </w:r>
      <w:r w:rsidRPr="00D61F88">
        <w:rPr>
          <w:sz w:val="28"/>
          <w:szCs w:val="28"/>
        </w:rPr>
        <w:t xml:space="preserve"> економічної діяльності.</w:t>
      </w:r>
    </w:p>
    <w:p w:rsidR="00237D17" w:rsidRDefault="00237D17" w:rsidP="00237D17">
      <w:pPr>
        <w:tabs>
          <w:tab w:val="num" w:pos="0"/>
        </w:tabs>
        <w:spacing w:line="360" w:lineRule="auto"/>
        <w:ind w:firstLine="900"/>
        <w:jc w:val="both"/>
        <w:rPr>
          <w:sz w:val="28"/>
          <w:szCs w:val="28"/>
        </w:rPr>
      </w:pPr>
      <w:r w:rsidRPr="00605B24">
        <w:rPr>
          <w:sz w:val="28"/>
          <w:szCs w:val="28"/>
        </w:rPr>
        <w:t>2.</w:t>
      </w:r>
      <w:r w:rsidRPr="00605B24">
        <w:rPr>
          <w:rFonts w:eastAsia="TimesNewRomanPSMT"/>
          <w:sz w:val="28"/>
          <w:szCs w:val="28"/>
        </w:rPr>
        <w:t xml:space="preserve"> </w:t>
      </w:r>
      <w:r>
        <w:rPr>
          <w:rFonts w:eastAsia="TimesNewRomanPSMT"/>
          <w:sz w:val="28"/>
          <w:szCs w:val="28"/>
        </w:rPr>
        <w:t>На основі теоретичного аналізу та структуризації, інновації</w:t>
      </w:r>
      <w:r w:rsidRPr="00605B24">
        <w:rPr>
          <w:rFonts w:eastAsia="TimesNewRomanPSMT"/>
          <w:sz w:val="28"/>
          <w:szCs w:val="28"/>
        </w:rPr>
        <w:t xml:space="preserve"> та інноваційний менеджмент</w:t>
      </w:r>
      <w:r>
        <w:rPr>
          <w:rFonts w:eastAsia="TimesNewRomanPSMT"/>
          <w:sz w:val="28"/>
          <w:szCs w:val="28"/>
        </w:rPr>
        <w:t xml:space="preserve"> розглядаються, я</w:t>
      </w:r>
      <w:r w:rsidRPr="00605B24">
        <w:rPr>
          <w:rFonts w:eastAsia="TimesNewRomanPSMT"/>
          <w:sz w:val="28"/>
          <w:szCs w:val="28"/>
        </w:rPr>
        <w:t>к вид діяльності та процес прийняття управлінських рішень система</w:t>
      </w:r>
      <w:r>
        <w:rPr>
          <w:rFonts w:eastAsia="TimesNewRomanPSMT"/>
          <w:sz w:val="28"/>
          <w:szCs w:val="28"/>
        </w:rPr>
        <w:t xml:space="preserve"> на основі сукупності</w:t>
      </w:r>
      <w:r w:rsidRPr="00605B24">
        <w:rPr>
          <w:rFonts w:eastAsia="TimesNewRomanPSMT"/>
          <w:sz w:val="28"/>
          <w:szCs w:val="28"/>
        </w:rPr>
        <w:t xml:space="preserve"> процедур, що</w:t>
      </w:r>
      <w:r w:rsidRPr="009B15D2">
        <w:rPr>
          <w:rFonts w:eastAsia="TimesNewRomanPSMT"/>
          <w:sz w:val="28"/>
          <w:szCs w:val="28"/>
        </w:rPr>
        <w:t xml:space="preserve"> утворюють</w:t>
      </w:r>
      <w:r>
        <w:rPr>
          <w:rFonts w:eastAsia="TimesNewRomanPSMT"/>
          <w:sz w:val="28"/>
          <w:szCs w:val="28"/>
        </w:rPr>
        <w:t xml:space="preserve"> </w:t>
      </w:r>
      <w:r w:rsidRPr="009B15D2">
        <w:rPr>
          <w:rFonts w:eastAsia="TimesNewRomanPSMT"/>
          <w:sz w:val="28"/>
          <w:szCs w:val="28"/>
        </w:rPr>
        <w:t>загальну схему управління інноваційним процесом. Ця сукупність складається з</w:t>
      </w:r>
      <w:r>
        <w:rPr>
          <w:rFonts w:eastAsia="TimesNewRomanPSMT"/>
          <w:sz w:val="28"/>
          <w:szCs w:val="28"/>
        </w:rPr>
        <w:t xml:space="preserve"> </w:t>
      </w:r>
      <w:r w:rsidRPr="009B15D2">
        <w:rPr>
          <w:rFonts w:eastAsia="TimesNewRomanPSMT"/>
          <w:sz w:val="28"/>
          <w:szCs w:val="28"/>
        </w:rPr>
        <w:t>відповідних функцій управління, кожна з яких розпадається на окремі види</w:t>
      </w:r>
      <w:r>
        <w:rPr>
          <w:rFonts w:eastAsia="TimesNewRomanPSMT"/>
          <w:sz w:val="28"/>
          <w:szCs w:val="28"/>
        </w:rPr>
        <w:t xml:space="preserve"> </w:t>
      </w:r>
      <w:r w:rsidRPr="009B15D2">
        <w:rPr>
          <w:rFonts w:eastAsia="TimesNewRomanPSMT"/>
          <w:sz w:val="28"/>
          <w:szCs w:val="28"/>
        </w:rPr>
        <w:t>роботи (етапи), що пов'язані з багатогранною діяльністю підприємства</w:t>
      </w:r>
      <w:r>
        <w:rPr>
          <w:rFonts w:eastAsia="TimesNewRomanPSMT"/>
          <w:sz w:val="28"/>
          <w:szCs w:val="28"/>
        </w:rPr>
        <w:t xml:space="preserve"> громадського харчування</w:t>
      </w:r>
      <w:r w:rsidRPr="009B15D2">
        <w:rPr>
          <w:rFonts w:eastAsia="TimesNewRomanPSMT"/>
          <w:sz w:val="28"/>
          <w:szCs w:val="28"/>
        </w:rPr>
        <w:t xml:space="preserve"> і</w:t>
      </w:r>
      <w:r>
        <w:rPr>
          <w:rFonts w:eastAsia="TimesNewRomanPSMT"/>
          <w:sz w:val="28"/>
          <w:szCs w:val="28"/>
        </w:rPr>
        <w:t xml:space="preserve"> </w:t>
      </w:r>
      <w:r w:rsidRPr="009B15D2">
        <w:rPr>
          <w:rFonts w:eastAsia="TimesNewRomanPSMT"/>
          <w:sz w:val="28"/>
          <w:szCs w:val="28"/>
        </w:rPr>
        <w:t>виконуються у відповідній послідовності.</w:t>
      </w:r>
    </w:p>
    <w:p w:rsidR="00237D17" w:rsidRPr="009E71F8" w:rsidRDefault="00237D17" w:rsidP="00237D17">
      <w:pPr>
        <w:tabs>
          <w:tab w:val="num" w:pos="0"/>
        </w:tabs>
        <w:spacing w:line="360" w:lineRule="auto"/>
        <w:ind w:firstLine="900"/>
        <w:jc w:val="both"/>
        <w:rPr>
          <w:b/>
          <w:bCs/>
          <w:sz w:val="28"/>
          <w:szCs w:val="28"/>
        </w:rPr>
      </w:pPr>
      <w:r>
        <w:rPr>
          <w:sz w:val="28"/>
          <w:szCs w:val="28"/>
        </w:rPr>
        <w:t>3.</w:t>
      </w:r>
      <w:r w:rsidRPr="00605B24">
        <w:rPr>
          <w:sz w:val="28"/>
          <w:szCs w:val="28"/>
        </w:rPr>
        <w:t xml:space="preserve"> </w:t>
      </w:r>
      <w:r>
        <w:rPr>
          <w:sz w:val="28"/>
          <w:szCs w:val="28"/>
        </w:rPr>
        <w:t>Визначено, що м</w:t>
      </w:r>
      <w:r w:rsidRPr="00A82FA2">
        <w:rPr>
          <w:sz w:val="28"/>
          <w:szCs w:val="28"/>
        </w:rPr>
        <w:t>еханізм д</w:t>
      </w:r>
      <w:r>
        <w:rPr>
          <w:sz w:val="28"/>
          <w:szCs w:val="28"/>
        </w:rPr>
        <w:t>ержавного</w:t>
      </w:r>
      <w:r w:rsidRPr="00A82FA2">
        <w:rPr>
          <w:sz w:val="28"/>
          <w:szCs w:val="28"/>
        </w:rPr>
        <w:t xml:space="preserve"> регулювання </w:t>
      </w:r>
      <w:r>
        <w:rPr>
          <w:sz w:val="28"/>
          <w:szCs w:val="28"/>
        </w:rPr>
        <w:t>діяльністю підприємств г</w:t>
      </w:r>
      <w:r w:rsidRPr="00A82FA2">
        <w:rPr>
          <w:sz w:val="28"/>
          <w:szCs w:val="28"/>
        </w:rPr>
        <w:t>ромадського харчування</w:t>
      </w:r>
      <w:r w:rsidRPr="003F0037">
        <w:rPr>
          <w:sz w:val="28"/>
          <w:szCs w:val="28"/>
        </w:rPr>
        <w:t xml:space="preserve"> </w:t>
      </w:r>
      <w:r>
        <w:rPr>
          <w:sz w:val="28"/>
          <w:szCs w:val="28"/>
        </w:rPr>
        <w:t xml:space="preserve">побудований на основі </w:t>
      </w:r>
      <w:r w:rsidRPr="003F0037">
        <w:rPr>
          <w:sz w:val="28"/>
          <w:szCs w:val="28"/>
        </w:rPr>
        <w:t>дієздатн</w:t>
      </w:r>
      <w:r>
        <w:rPr>
          <w:sz w:val="28"/>
          <w:szCs w:val="28"/>
        </w:rPr>
        <w:t xml:space="preserve">их </w:t>
      </w:r>
      <w:r>
        <w:rPr>
          <w:sz w:val="28"/>
          <w:szCs w:val="28"/>
        </w:rPr>
        <w:lastRenderedPageBreak/>
        <w:t xml:space="preserve">інструментів, </w:t>
      </w:r>
      <w:r w:rsidRPr="003F0037">
        <w:rPr>
          <w:sz w:val="28"/>
          <w:szCs w:val="28"/>
        </w:rPr>
        <w:t xml:space="preserve">для ефективної реалізації завдань, визначення яких зумовлюється обраною стратегією </w:t>
      </w:r>
      <w:r>
        <w:rPr>
          <w:sz w:val="28"/>
          <w:szCs w:val="28"/>
        </w:rPr>
        <w:t>підприємства та сучасним станом ринку</w:t>
      </w:r>
      <w:r w:rsidRPr="003F0037">
        <w:rPr>
          <w:sz w:val="28"/>
          <w:szCs w:val="28"/>
        </w:rPr>
        <w:t>:</w:t>
      </w:r>
      <w:r>
        <w:rPr>
          <w:sz w:val="28"/>
          <w:szCs w:val="28"/>
        </w:rPr>
        <w:t xml:space="preserve"> </w:t>
      </w:r>
      <w:r w:rsidRPr="003F0037">
        <w:rPr>
          <w:sz w:val="28"/>
          <w:szCs w:val="28"/>
        </w:rPr>
        <w:t>законодавчо-нормативн</w:t>
      </w:r>
      <w:r>
        <w:rPr>
          <w:sz w:val="28"/>
          <w:szCs w:val="28"/>
        </w:rPr>
        <w:t xml:space="preserve">ої бази, фінансово-економічних </w:t>
      </w:r>
      <w:r w:rsidRPr="003F0037">
        <w:rPr>
          <w:sz w:val="28"/>
          <w:szCs w:val="28"/>
        </w:rPr>
        <w:t>(податки, пільги, дотації, мито, акцизи, ціно</w:t>
      </w:r>
      <w:r>
        <w:rPr>
          <w:sz w:val="28"/>
          <w:szCs w:val="28"/>
        </w:rPr>
        <w:t>ва політика, розподіл ресурсів), соціально-економічних, адміністративних, інвестиційно-інноваційних.</w:t>
      </w:r>
    </w:p>
    <w:p w:rsidR="00237D17" w:rsidRPr="00345C88" w:rsidRDefault="00237D17" w:rsidP="00237D17">
      <w:pPr>
        <w:pStyle w:val="ListParagraph"/>
        <w:spacing w:line="360" w:lineRule="auto"/>
        <w:ind w:left="0" w:firstLine="900"/>
        <w:jc w:val="both"/>
        <w:rPr>
          <w:sz w:val="28"/>
          <w:szCs w:val="28"/>
        </w:rPr>
      </w:pPr>
      <w:r w:rsidRPr="00345C88">
        <w:rPr>
          <w:sz w:val="28"/>
          <w:szCs w:val="28"/>
        </w:rPr>
        <w:t xml:space="preserve">4. </w:t>
      </w:r>
      <w:r>
        <w:rPr>
          <w:sz w:val="28"/>
          <w:szCs w:val="28"/>
        </w:rPr>
        <w:t>На основі результатів</w:t>
      </w:r>
      <w:r w:rsidRPr="00345C88">
        <w:rPr>
          <w:sz w:val="28"/>
          <w:szCs w:val="28"/>
        </w:rPr>
        <w:t xml:space="preserve"> аналізу конкурентного статусу підприємств </w:t>
      </w:r>
      <w:r w:rsidRPr="00345C88">
        <w:rPr>
          <w:rStyle w:val="afd"/>
          <w:b w:val="0"/>
        </w:rPr>
        <w:t>громадського харчування</w:t>
      </w:r>
      <w:r w:rsidRPr="00345C88">
        <w:rPr>
          <w:sz w:val="28"/>
          <w:szCs w:val="28"/>
        </w:rPr>
        <w:t xml:space="preserve"> областей Карпатського регіону за д</w:t>
      </w:r>
      <w:r>
        <w:rPr>
          <w:sz w:val="28"/>
          <w:szCs w:val="28"/>
        </w:rPr>
        <w:t>опомогою матриці БКГ констатовано</w:t>
      </w:r>
      <w:r w:rsidRPr="00345C88">
        <w:rPr>
          <w:sz w:val="28"/>
          <w:szCs w:val="28"/>
        </w:rPr>
        <w:t xml:space="preserve"> факт, що конкурентний статус підприємств </w:t>
      </w:r>
      <w:r w:rsidRPr="00345C88">
        <w:rPr>
          <w:rStyle w:val="afd"/>
          <w:b w:val="0"/>
        </w:rPr>
        <w:t>громадського харчування</w:t>
      </w:r>
      <w:r w:rsidRPr="00345C88">
        <w:rPr>
          <w:rFonts w:eastAsia="TimesNewRomanPSMT"/>
          <w:b/>
          <w:sz w:val="28"/>
          <w:szCs w:val="28"/>
        </w:rPr>
        <w:t xml:space="preserve"> </w:t>
      </w:r>
      <w:r w:rsidRPr="00345C88">
        <w:rPr>
          <w:sz w:val="28"/>
          <w:szCs w:val="28"/>
        </w:rPr>
        <w:t>Івано-Франківської області перемістився з квадрату матриці БКГ „знаки питання ” де знаходився у 2008 році у квадрат матриці „собаки” у 2011 році, така позиція не є втішною для регіону, хоча і зрозуміла оскільки на ринку Карпатського регіону присутній потужний конкурен</w:t>
      </w:r>
      <w:r>
        <w:rPr>
          <w:sz w:val="28"/>
          <w:szCs w:val="28"/>
        </w:rPr>
        <w:t xml:space="preserve">тний гравець Львівська область, </w:t>
      </w:r>
      <w:r w:rsidRPr="00345C88">
        <w:rPr>
          <w:sz w:val="28"/>
          <w:szCs w:val="28"/>
        </w:rPr>
        <w:t xml:space="preserve">конкурентний статус підприємств </w:t>
      </w:r>
      <w:r>
        <w:rPr>
          <w:sz w:val="28"/>
          <w:szCs w:val="28"/>
        </w:rPr>
        <w:t>громадського харчування</w:t>
      </w:r>
      <w:r w:rsidRPr="00345C88">
        <w:rPr>
          <w:sz w:val="28"/>
          <w:szCs w:val="28"/>
        </w:rPr>
        <w:t xml:space="preserve"> Львівської області п</w:t>
      </w:r>
      <w:r>
        <w:rPr>
          <w:sz w:val="28"/>
          <w:szCs w:val="28"/>
        </w:rPr>
        <w:t>отрапляючи у квадрат матриці Бостонської Консалтингової Групи</w:t>
      </w:r>
      <w:r w:rsidRPr="00345C88">
        <w:rPr>
          <w:sz w:val="28"/>
          <w:szCs w:val="28"/>
        </w:rPr>
        <w:t xml:space="preserve"> „знаки питання” говорить про те по відношенню до визначеного конкурента АР Крим це є перспективний вид бізнесу, який приносить стабіл</w:t>
      </w:r>
      <w:r>
        <w:rPr>
          <w:sz w:val="28"/>
          <w:szCs w:val="28"/>
        </w:rPr>
        <w:t xml:space="preserve">ьний хоча і не значний прибуток. </w:t>
      </w:r>
    </w:p>
    <w:p w:rsidR="00237D17" w:rsidRDefault="00237D17" w:rsidP="00237D17">
      <w:pPr>
        <w:pStyle w:val="affffffff4"/>
        <w:spacing w:before="0" w:after="0" w:line="360" w:lineRule="auto"/>
        <w:ind w:firstLine="902"/>
        <w:jc w:val="both"/>
        <w:rPr>
          <w:sz w:val="28"/>
          <w:szCs w:val="28"/>
        </w:rPr>
      </w:pPr>
      <w:r w:rsidRPr="00985B01">
        <w:rPr>
          <w:sz w:val="28"/>
          <w:szCs w:val="28"/>
        </w:rPr>
        <w:t xml:space="preserve">5. </w:t>
      </w:r>
      <w:r>
        <w:rPr>
          <w:sz w:val="28"/>
          <w:szCs w:val="28"/>
        </w:rPr>
        <w:t>В результаті д</w:t>
      </w:r>
      <w:r w:rsidRPr="00985B01">
        <w:rPr>
          <w:sz w:val="28"/>
          <w:szCs w:val="28"/>
        </w:rPr>
        <w:t>ослідження встановлено,</w:t>
      </w:r>
      <w:r>
        <w:t xml:space="preserve"> </w:t>
      </w:r>
      <w:r w:rsidRPr="00985B01">
        <w:rPr>
          <w:sz w:val="28"/>
          <w:szCs w:val="28"/>
        </w:rPr>
        <w:t>що визначений</w:t>
      </w:r>
      <w:r>
        <w:rPr>
          <w:sz w:val="28"/>
          <w:szCs w:val="28"/>
        </w:rPr>
        <w:t xml:space="preserve"> стан розвитку ринку </w:t>
      </w:r>
      <w:r w:rsidRPr="00246D07">
        <w:rPr>
          <w:rStyle w:val="afd"/>
          <w:b w:val="0"/>
        </w:rPr>
        <w:t>громадського харчу</w:t>
      </w:r>
      <w:r w:rsidRPr="00D77F18">
        <w:rPr>
          <w:rStyle w:val="afd"/>
          <w:b w:val="0"/>
        </w:rPr>
        <w:t>вання</w:t>
      </w:r>
      <w:r w:rsidRPr="00D77F18">
        <w:rPr>
          <w:rFonts w:eastAsia="TimesNewRomanPSMT"/>
          <w:b/>
          <w:sz w:val="28"/>
          <w:szCs w:val="28"/>
        </w:rPr>
        <w:t xml:space="preserve"> </w:t>
      </w:r>
      <w:r>
        <w:rPr>
          <w:sz w:val="28"/>
          <w:szCs w:val="28"/>
        </w:rPr>
        <w:t xml:space="preserve">Львівської області займати </w:t>
      </w:r>
      <w:r w:rsidRPr="00B76653">
        <w:rPr>
          <w:sz w:val="28"/>
          <w:szCs w:val="28"/>
        </w:rPr>
        <w:t xml:space="preserve">високі рейтингові </w:t>
      </w:r>
      <w:r>
        <w:rPr>
          <w:sz w:val="28"/>
          <w:szCs w:val="28"/>
        </w:rPr>
        <w:t xml:space="preserve">результати </w:t>
      </w:r>
      <w:r w:rsidRPr="00B76653">
        <w:rPr>
          <w:sz w:val="28"/>
          <w:szCs w:val="28"/>
        </w:rPr>
        <w:t xml:space="preserve">серед інших </w:t>
      </w:r>
      <w:r>
        <w:rPr>
          <w:sz w:val="28"/>
          <w:szCs w:val="28"/>
        </w:rPr>
        <w:t xml:space="preserve">областей </w:t>
      </w:r>
      <w:r w:rsidRPr="00B76653">
        <w:rPr>
          <w:sz w:val="28"/>
          <w:szCs w:val="28"/>
        </w:rPr>
        <w:t xml:space="preserve">України </w:t>
      </w:r>
      <w:r>
        <w:rPr>
          <w:sz w:val="28"/>
          <w:szCs w:val="28"/>
        </w:rPr>
        <w:t xml:space="preserve">враховуючи </w:t>
      </w:r>
      <w:r w:rsidRPr="00B76653">
        <w:rPr>
          <w:sz w:val="28"/>
          <w:szCs w:val="28"/>
        </w:rPr>
        <w:t>показники</w:t>
      </w:r>
      <w:r>
        <w:rPr>
          <w:sz w:val="28"/>
          <w:szCs w:val="28"/>
        </w:rPr>
        <w:t xml:space="preserve">: кількості підприємств та забезпеченість населення у розрахунку на 10 тис.осіб посадкових місць. Результати дослідження показують, що за показником кількості об’єктів </w:t>
      </w:r>
      <w:r w:rsidRPr="00246D07">
        <w:rPr>
          <w:rStyle w:val="afd"/>
          <w:b w:val="0"/>
        </w:rPr>
        <w:t>громадського харчу</w:t>
      </w:r>
      <w:r w:rsidRPr="00D77F18">
        <w:rPr>
          <w:rStyle w:val="afd"/>
          <w:b w:val="0"/>
        </w:rPr>
        <w:t>вання</w:t>
      </w:r>
      <w:r w:rsidRPr="00D77F18">
        <w:rPr>
          <w:rFonts w:eastAsia="TimesNewRomanPSMT"/>
          <w:b/>
          <w:sz w:val="28"/>
          <w:szCs w:val="28"/>
        </w:rPr>
        <w:t xml:space="preserve"> </w:t>
      </w:r>
      <w:r>
        <w:rPr>
          <w:sz w:val="28"/>
          <w:szCs w:val="28"/>
        </w:rPr>
        <w:t xml:space="preserve">Львівщина займала лідируючі позиції серед усіх областей України за аналізований період. Що до показника забезпеченості населення посадковими місцями у закладах </w:t>
      </w:r>
      <w:r w:rsidRPr="00246D07">
        <w:rPr>
          <w:rStyle w:val="afd"/>
          <w:b w:val="0"/>
        </w:rPr>
        <w:t>громадського харчу</w:t>
      </w:r>
      <w:r w:rsidRPr="00D77F18">
        <w:rPr>
          <w:rStyle w:val="afd"/>
          <w:b w:val="0"/>
        </w:rPr>
        <w:t>вання</w:t>
      </w:r>
      <w:r w:rsidRPr="00D77F18">
        <w:rPr>
          <w:rFonts w:eastAsia="TimesNewRomanPSMT"/>
          <w:b/>
          <w:sz w:val="28"/>
          <w:szCs w:val="28"/>
        </w:rPr>
        <w:t xml:space="preserve"> </w:t>
      </w:r>
      <w:r>
        <w:rPr>
          <w:sz w:val="28"/>
          <w:szCs w:val="28"/>
        </w:rPr>
        <w:t>нажаль Львівщина втрачає рейтинг серед інших областей України. Якщо у 2005 році вона займала за визначеним показником 5 місце то у 2011 році уже посідає 10 місце.</w:t>
      </w:r>
    </w:p>
    <w:p w:rsidR="00237D17" w:rsidRPr="00B76653" w:rsidRDefault="00237D17" w:rsidP="00237D17">
      <w:pPr>
        <w:pStyle w:val="affffffff4"/>
        <w:spacing w:before="0" w:after="0" w:line="360" w:lineRule="auto"/>
        <w:ind w:firstLine="902"/>
        <w:jc w:val="both"/>
        <w:rPr>
          <w:sz w:val="28"/>
          <w:szCs w:val="28"/>
        </w:rPr>
      </w:pPr>
      <w:r>
        <w:rPr>
          <w:sz w:val="28"/>
          <w:szCs w:val="28"/>
        </w:rPr>
        <w:t xml:space="preserve">6. Обґрунтовано необхідність та доцільність використання маркетингу та маркетингових комунікацій в структурі системи менеджменту на підприємстві </w:t>
      </w:r>
      <w:r w:rsidRPr="00246D07">
        <w:rPr>
          <w:rStyle w:val="afd"/>
          <w:b w:val="0"/>
        </w:rPr>
        <w:t>громадського харчу</w:t>
      </w:r>
      <w:r w:rsidRPr="00D77F18">
        <w:rPr>
          <w:rStyle w:val="afd"/>
          <w:b w:val="0"/>
        </w:rPr>
        <w:t>вання</w:t>
      </w:r>
      <w:r>
        <w:rPr>
          <w:sz w:val="28"/>
          <w:szCs w:val="28"/>
        </w:rPr>
        <w:t xml:space="preserve">, як інструментів інноваційних підходу. У сучасному </w:t>
      </w:r>
      <w:r>
        <w:rPr>
          <w:sz w:val="28"/>
          <w:szCs w:val="28"/>
        </w:rPr>
        <w:lastRenderedPageBreak/>
        <w:t>інформаційному просторі важливе місце відводиться маркетинговим засобам інформування споживача про продукт, послуги, якісні характеристики підприємства.</w:t>
      </w:r>
    </w:p>
    <w:p w:rsidR="00237D17" w:rsidRPr="00F267CB" w:rsidRDefault="00237D17" w:rsidP="00237D17">
      <w:pPr>
        <w:autoSpaceDE w:val="0"/>
        <w:autoSpaceDN w:val="0"/>
        <w:adjustRightInd w:val="0"/>
        <w:spacing w:line="360" w:lineRule="auto"/>
        <w:ind w:firstLine="900"/>
        <w:jc w:val="both"/>
        <w:rPr>
          <w:sz w:val="28"/>
          <w:szCs w:val="28"/>
        </w:rPr>
      </w:pPr>
      <w:r>
        <w:rPr>
          <w:sz w:val="28"/>
          <w:szCs w:val="28"/>
        </w:rPr>
        <w:t>7</w:t>
      </w:r>
      <w:r w:rsidRPr="00F267CB">
        <w:rPr>
          <w:sz w:val="28"/>
          <w:szCs w:val="28"/>
        </w:rPr>
        <w:t xml:space="preserve">. </w:t>
      </w:r>
      <w:r>
        <w:rPr>
          <w:sz w:val="28"/>
          <w:szCs w:val="28"/>
        </w:rPr>
        <w:t xml:space="preserve">Визначено, що потужним </w:t>
      </w:r>
      <w:r w:rsidRPr="00F267CB">
        <w:rPr>
          <w:sz w:val="28"/>
          <w:szCs w:val="28"/>
        </w:rPr>
        <w:t>каталізатором прискореного еконо</w:t>
      </w:r>
      <w:r>
        <w:rPr>
          <w:sz w:val="28"/>
          <w:szCs w:val="28"/>
        </w:rPr>
        <w:t>мічного та соціального розвитку</w:t>
      </w:r>
      <w:r w:rsidRPr="00266765">
        <w:rPr>
          <w:sz w:val="28"/>
          <w:szCs w:val="28"/>
        </w:rPr>
        <w:t xml:space="preserve"> </w:t>
      </w:r>
      <w:r>
        <w:rPr>
          <w:sz w:val="28"/>
          <w:szCs w:val="28"/>
        </w:rPr>
        <w:t>в економіці</w:t>
      </w:r>
      <w:r w:rsidRPr="00F267CB">
        <w:rPr>
          <w:sz w:val="28"/>
          <w:szCs w:val="28"/>
        </w:rPr>
        <w:t xml:space="preserve"> тієї чи іншої країни </w:t>
      </w:r>
      <w:r>
        <w:rPr>
          <w:sz w:val="28"/>
          <w:szCs w:val="28"/>
        </w:rPr>
        <w:t xml:space="preserve">виступають іноземні інвестиції. </w:t>
      </w:r>
      <w:r w:rsidRPr="00F267CB">
        <w:rPr>
          <w:sz w:val="28"/>
          <w:szCs w:val="28"/>
        </w:rPr>
        <w:t>Іноземний капітал, який органічно з’єднується з національними зусиллями та ресурсами, генерує за принципом ланцюгової реакції високий інтегральний ефект на основі застосовування більш прогресивних засобів праці, підвищення кваліфікації робітників та покращення використання наявних виробничих ресурсів.</w:t>
      </w:r>
    </w:p>
    <w:p w:rsidR="00237D17" w:rsidRDefault="00237D17" w:rsidP="00237D17">
      <w:pPr>
        <w:autoSpaceDE w:val="0"/>
        <w:autoSpaceDN w:val="0"/>
        <w:adjustRightInd w:val="0"/>
        <w:spacing w:line="360" w:lineRule="auto"/>
        <w:ind w:firstLine="900"/>
        <w:jc w:val="both"/>
        <w:rPr>
          <w:sz w:val="28"/>
          <w:szCs w:val="28"/>
        </w:rPr>
      </w:pPr>
      <w:r w:rsidRPr="00F267CB">
        <w:rPr>
          <w:sz w:val="28"/>
          <w:szCs w:val="28"/>
        </w:rPr>
        <w:t xml:space="preserve">Перспективність </w:t>
      </w:r>
      <w:r>
        <w:rPr>
          <w:sz w:val="28"/>
          <w:szCs w:val="28"/>
        </w:rPr>
        <w:t>громадського харчування</w:t>
      </w:r>
      <w:r w:rsidRPr="00F267CB">
        <w:rPr>
          <w:sz w:val="28"/>
          <w:szCs w:val="28"/>
        </w:rPr>
        <w:t xml:space="preserve"> для іноз</w:t>
      </w:r>
      <w:r>
        <w:rPr>
          <w:sz w:val="28"/>
          <w:szCs w:val="28"/>
        </w:rPr>
        <w:t xml:space="preserve">емних інвесторів забезпечує </w:t>
      </w:r>
      <w:r w:rsidRPr="00F267CB">
        <w:rPr>
          <w:sz w:val="28"/>
          <w:szCs w:val="28"/>
        </w:rPr>
        <w:t>той факт, що саме дана сфера діяльності забезпечує найвищий результат, що до дотримання міжнародних стандартів у своїй діяльності</w:t>
      </w:r>
      <w:r>
        <w:rPr>
          <w:sz w:val="28"/>
          <w:szCs w:val="28"/>
        </w:rPr>
        <w:t xml:space="preserve"> – 18%</w:t>
      </w:r>
      <w:r w:rsidRPr="00F267CB">
        <w:rPr>
          <w:sz w:val="28"/>
          <w:szCs w:val="28"/>
        </w:rPr>
        <w:t xml:space="preserve">, чим забезпечує вищий рівень </w:t>
      </w:r>
      <w:r>
        <w:rPr>
          <w:sz w:val="28"/>
          <w:szCs w:val="28"/>
        </w:rPr>
        <w:t xml:space="preserve">інвестиційної </w:t>
      </w:r>
      <w:r w:rsidRPr="00F267CB">
        <w:rPr>
          <w:sz w:val="28"/>
          <w:szCs w:val="28"/>
        </w:rPr>
        <w:t>конкурентоспроможності на ринку туристичних послуг, тоді як такі галузі, як будівництво, промисловість та транспорт у своїй діяльності дотримуються між</w:t>
      </w:r>
      <w:r>
        <w:rPr>
          <w:sz w:val="28"/>
          <w:szCs w:val="28"/>
        </w:rPr>
        <w:t>народних стандартів лише на 7%.</w:t>
      </w:r>
    </w:p>
    <w:p w:rsidR="00237D17" w:rsidRDefault="00237D17" w:rsidP="00237D17">
      <w:pPr>
        <w:pStyle w:val="affffffff4"/>
        <w:spacing w:before="0" w:after="0" w:line="360" w:lineRule="auto"/>
        <w:ind w:firstLine="900"/>
        <w:jc w:val="both"/>
        <w:rPr>
          <w:sz w:val="28"/>
          <w:szCs w:val="28"/>
        </w:rPr>
      </w:pPr>
      <w:r>
        <w:rPr>
          <w:sz w:val="28"/>
          <w:szCs w:val="28"/>
        </w:rPr>
        <w:t>8. На основі проведеного дослідження встановлено, що обсяг інвестицій в основний капітал підприємств громадського харчування Львівської області за досліджуваний період 2005-2011 років характеризується, як зниженням обсягу так і різким підвищенням. Якщо у 2005 році обсяг інвестицій у діяльність даних підприємств становив 13,2 млн.грн., то уже у 2006 році він зріс на 18,1 млн.грн. до величини 31,3 млн.грн. За винятком 2005 року найнижчого обсягу інвестицій в основний капітал підприємства громадського харчування Львівської області отримали у 2010 році лише 19 млн.грн. Згідно офіційних статистичних даних 2011 рік показує стрімке зростання обсягу інвестицій в основний капітал підприємств громадського харчування Львівської області саме на величну 40,7 млн.грн. досягаючи при цьому рівня інвестицій в розмірі 59,7 млн.грн.</w:t>
      </w:r>
    </w:p>
    <w:p w:rsidR="00237D17" w:rsidRDefault="00237D17" w:rsidP="00237D17">
      <w:pPr>
        <w:autoSpaceDE w:val="0"/>
        <w:autoSpaceDN w:val="0"/>
        <w:adjustRightInd w:val="0"/>
        <w:spacing w:line="360" w:lineRule="auto"/>
        <w:ind w:firstLine="900"/>
        <w:jc w:val="both"/>
        <w:rPr>
          <w:sz w:val="28"/>
          <w:szCs w:val="28"/>
        </w:rPr>
      </w:pPr>
      <w:r>
        <w:rPr>
          <w:sz w:val="28"/>
          <w:szCs w:val="28"/>
        </w:rPr>
        <w:t>9. Обґрунтовано, що визначальним фактором і</w:t>
      </w:r>
      <w:r w:rsidRPr="00D6323E">
        <w:rPr>
          <w:sz w:val="28"/>
          <w:szCs w:val="28"/>
        </w:rPr>
        <w:t xml:space="preserve">нвестиційної політики є інвестиційний клімат. Інвестиційний клімат - це узагальнена характеристика сукупності соціальних, економічних, організаційних, правових, політичних, соціокультурних передумов, що зумовлює привабливість і доцільність </w:t>
      </w:r>
      <w:r w:rsidRPr="00D6323E">
        <w:rPr>
          <w:sz w:val="28"/>
          <w:szCs w:val="28"/>
        </w:rPr>
        <w:lastRenderedPageBreak/>
        <w:t>інвестування в ту або іншу господарську систему (економіку країни, регіону, корпорації</w:t>
      </w:r>
      <w:r>
        <w:rPr>
          <w:sz w:val="28"/>
          <w:szCs w:val="28"/>
        </w:rPr>
        <w:t>.</w:t>
      </w:r>
    </w:p>
    <w:p w:rsidR="00237D17" w:rsidRDefault="00237D17" w:rsidP="00237D17">
      <w:pPr>
        <w:autoSpaceDE w:val="0"/>
        <w:autoSpaceDN w:val="0"/>
        <w:adjustRightInd w:val="0"/>
        <w:spacing w:line="360" w:lineRule="auto"/>
        <w:ind w:firstLine="900"/>
        <w:jc w:val="both"/>
        <w:rPr>
          <w:sz w:val="28"/>
          <w:szCs w:val="28"/>
        </w:rPr>
      </w:pPr>
      <w:r>
        <w:rPr>
          <w:sz w:val="28"/>
          <w:szCs w:val="28"/>
        </w:rPr>
        <w:t xml:space="preserve">До країн - </w:t>
      </w:r>
      <w:r w:rsidRPr="00D6323E">
        <w:rPr>
          <w:sz w:val="28"/>
          <w:szCs w:val="28"/>
        </w:rPr>
        <w:t>лідер</w:t>
      </w:r>
      <w:r>
        <w:rPr>
          <w:sz w:val="28"/>
          <w:szCs w:val="28"/>
        </w:rPr>
        <w:t>ів</w:t>
      </w:r>
      <w:r w:rsidRPr="00D6323E">
        <w:rPr>
          <w:sz w:val="28"/>
          <w:szCs w:val="28"/>
        </w:rPr>
        <w:t xml:space="preserve"> за обсягом інвестиційних ресурсів для підп</w:t>
      </w:r>
      <w:r>
        <w:rPr>
          <w:sz w:val="28"/>
          <w:szCs w:val="28"/>
        </w:rPr>
        <w:t xml:space="preserve">риємств даної сфери діяльності </w:t>
      </w:r>
      <w:r w:rsidRPr="00D6323E">
        <w:rPr>
          <w:sz w:val="28"/>
          <w:szCs w:val="28"/>
        </w:rPr>
        <w:t>є такі країни, як Польща, Німеччина, США, Кіпр</w:t>
      </w:r>
      <w:r>
        <w:rPr>
          <w:sz w:val="28"/>
          <w:szCs w:val="28"/>
        </w:rPr>
        <w:t xml:space="preserve">. Аналіз показує, що </w:t>
      </w:r>
      <w:r w:rsidRPr="00D6323E">
        <w:rPr>
          <w:sz w:val="28"/>
          <w:szCs w:val="28"/>
        </w:rPr>
        <w:t xml:space="preserve">обсяг інвестиційних надходжень для діяльності підприємств </w:t>
      </w:r>
      <w:r>
        <w:rPr>
          <w:sz w:val="28"/>
          <w:szCs w:val="28"/>
        </w:rPr>
        <w:t>громадського харчуванння</w:t>
      </w:r>
      <w:r w:rsidRPr="00D6323E">
        <w:rPr>
          <w:sz w:val="28"/>
          <w:szCs w:val="28"/>
        </w:rPr>
        <w:t xml:space="preserve"> у 2011 році з Польщі </w:t>
      </w:r>
      <w:r>
        <w:rPr>
          <w:sz w:val="28"/>
          <w:szCs w:val="28"/>
        </w:rPr>
        <w:t>становив 72,6 тис.дол.США, про те при порівнянні до 2009 року це на 28,4 тис.дол.США менше. Т</w:t>
      </w:r>
      <w:r w:rsidRPr="00D6323E">
        <w:rPr>
          <w:sz w:val="28"/>
          <w:szCs w:val="28"/>
        </w:rPr>
        <w:t>акож зменшився обсяг інвестицій</w:t>
      </w:r>
      <w:r>
        <w:rPr>
          <w:sz w:val="28"/>
          <w:szCs w:val="28"/>
        </w:rPr>
        <w:t xml:space="preserve"> у 2011 році  при порівнянні до 2000 року </w:t>
      </w:r>
      <w:r w:rsidRPr="00D6323E">
        <w:rPr>
          <w:sz w:val="28"/>
          <w:szCs w:val="28"/>
        </w:rPr>
        <w:t>але в меншій кількості з</w:t>
      </w:r>
      <w:r>
        <w:rPr>
          <w:sz w:val="28"/>
          <w:szCs w:val="28"/>
        </w:rPr>
        <w:t xml:space="preserve"> країни -</w:t>
      </w:r>
      <w:r w:rsidRPr="00D6323E">
        <w:rPr>
          <w:sz w:val="28"/>
          <w:szCs w:val="28"/>
        </w:rPr>
        <w:t xml:space="preserve"> Кіпру на 187,2 тис.дол.США, проте зріс обсяг інвестиційних надходжень у 2011 році </w:t>
      </w:r>
      <w:r>
        <w:rPr>
          <w:sz w:val="28"/>
          <w:szCs w:val="28"/>
        </w:rPr>
        <w:t xml:space="preserve">при порівнянні до 2010 року </w:t>
      </w:r>
      <w:r w:rsidRPr="00D6323E">
        <w:rPr>
          <w:sz w:val="28"/>
          <w:szCs w:val="28"/>
        </w:rPr>
        <w:t>з таких країн, як Німеччина на 10,2 тис.дол.США  та США на 5,3 тис.дол.США.</w:t>
      </w:r>
    </w:p>
    <w:p w:rsidR="00237D17" w:rsidRDefault="00237D17" w:rsidP="00237D17">
      <w:pPr>
        <w:autoSpaceDE w:val="0"/>
        <w:autoSpaceDN w:val="0"/>
        <w:adjustRightInd w:val="0"/>
        <w:spacing w:line="360" w:lineRule="auto"/>
        <w:ind w:firstLine="900"/>
        <w:jc w:val="both"/>
      </w:pPr>
      <w:r w:rsidRPr="003D4AF5">
        <w:rPr>
          <w:sz w:val="28"/>
          <w:szCs w:val="28"/>
        </w:rPr>
        <w:t>10. Досліджуючи стан та тенденції розвитку ринку громадського харчування</w:t>
      </w:r>
      <w:r>
        <w:rPr>
          <w:sz w:val="28"/>
          <w:szCs w:val="28"/>
        </w:rPr>
        <w:t xml:space="preserve"> доведено, що к</w:t>
      </w:r>
      <w:r>
        <w:rPr>
          <w:rFonts w:eastAsia="TimesNewRomanPSMT"/>
          <w:sz w:val="28"/>
          <w:szCs w:val="28"/>
        </w:rPr>
        <w:t>онцепцію управління інноваційною політикою підприємства громадського харчування варто побудувати на основі певних принципів, які відображатимуть загальний, системний підхід до управління інноваційними процесами на підприємстві, окреслюючи межі інноваційної діяльності. Принципи управління інноваційною політикою підприємства ресторанного господарства – це норми, напрями роботи підприємства, що встановлюють зв’язок між розвитком підприємства і напрямами його інноваційної діяльності</w:t>
      </w:r>
      <w:r>
        <w:t>.</w:t>
      </w:r>
    </w:p>
    <w:p w:rsidR="00237D17" w:rsidRPr="002B498B" w:rsidRDefault="00237D17" w:rsidP="00237D17">
      <w:pPr>
        <w:autoSpaceDE w:val="0"/>
        <w:autoSpaceDN w:val="0"/>
        <w:adjustRightInd w:val="0"/>
        <w:spacing w:line="360" w:lineRule="auto"/>
        <w:ind w:firstLine="900"/>
        <w:jc w:val="both"/>
        <w:rPr>
          <w:sz w:val="28"/>
          <w:szCs w:val="28"/>
        </w:rPr>
      </w:pPr>
      <w:r w:rsidRPr="00A565D5">
        <w:rPr>
          <w:sz w:val="28"/>
          <w:szCs w:val="28"/>
        </w:rPr>
        <w:t xml:space="preserve">11. </w:t>
      </w:r>
      <w:r>
        <w:rPr>
          <w:sz w:val="28"/>
          <w:szCs w:val="28"/>
        </w:rPr>
        <w:t>Запропонована автором к</w:t>
      </w:r>
      <w:r w:rsidRPr="002B498B">
        <w:rPr>
          <w:sz w:val="28"/>
          <w:szCs w:val="28"/>
        </w:rPr>
        <w:t>онцепція управління інноваційним розвитком підприємства громадського харчування базується на інформаційних потоках. Відповідно до запропонованої концепції управління інноваційним розвитком підприємства громадського господарства доречно виділити три напрями, а ефективними  інструментами для визначених напрямів виступають: маркетинг, менеджмент, наукові технології, інвестиційні ресурси.</w:t>
      </w:r>
    </w:p>
    <w:p w:rsidR="00237D17" w:rsidRPr="00A565D5" w:rsidRDefault="00237D17" w:rsidP="00237D17">
      <w:pPr>
        <w:pStyle w:val="affffffff4"/>
        <w:spacing w:before="0" w:after="0" w:line="360" w:lineRule="auto"/>
        <w:ind w:firstLine="900"/>
        <w:jc w:val="both"/>
        <w:rPr>
          <w:sz w:val="28"/>
          <w:szCs w:val="28"/>
        </w:rPr>
      </w:pPr>
    </w:p>
    <w:p w:rsidR="00237D17" w:rsidRDefault="00237D17" w:rsidP="00237D17">
      <w:pPr>
        <w:pStyle w:val="777"/>
        <w:spacing w:line="360" w:lineRule="auto"/>
        <w:ind w:firstLine="709"/>
      </w:pPr>
    </w:p>
    <w:p w:rsidR="00237D17" w:rsidRDefault="00237D17" w:rsidP="00237D17">
      <w:pPr>
        <w:pStyle w:val="777"/>
        <w:spacing w:line="360" w:lineRule="auto"/>
        <w:ind w:firstLine="709"/>
      </w:pPr>
    </w:p>
    <w:p w:rsidR="00237D17" w:rsidRDefault="00237D17" w:rsidP="00237D17">
      <w:pPr>
        <w:pStyle w:val="777"/>
        <w:spacing w:line="360" w:lineRule="auto"/>
        <w:ind w:firstLine="709"/>
      </w:pPr>
    </w:p>
    <w:p w:rsidR="00237D17" w:rsidRDefault="00237D17" w:rsidP="00237D17">
      <w:pPr>
        <w:pStyle w:val="777"/>
        <w:spacing w:line="360" w:lineRule="auto"/>
        <w:ind w:firstLine="709"/>
      </w:pPr>
    </w:p>
    <w:p w:rsidR="00237D17" w:rsidRDefault="00237D17" w:rsidP="00237D17">
      <w:pPr>
        <w:pStyle w:val="777"/>
        <w:spacing w:line="360" w:lineRule="auto"/>
        <w:ind w:firstLine="709"/>
      </w:pPr>
    </w:p>
    <w:p w:rsidR="00237D17" w:rsidRDefault="00237D17" w:rsidP="00237D17">
      <w:pPr>
        <w:pStyle w:val="777"/>
        <w:spacing w:line="360" w:lineRule="auto"/>
        <w:ind w:firstLine="709"/>
      </w:pPr>
    </w:p>
    <w:p w:rsidR="00237D17" w:rsidRDefault="00237D17" w:rsidP="00237D17">
      <w:pPr>
        <w:pStyle w:val="777"/>
        <w:spacing w:line="360" w:lineRule="auto"/>
        <w:ind w:firstLine="709"/>
      </w:pPr>
    </w:p>
    <w:p w:rsidR="00237D17" w:rsidRPr="00CA4F47" w:rsidRDefault="00237D17" w:rsidP="00237D17">
      <w:pPr>
        <w:pStyle w:val="afffffff7"/>
        <w:spacing w:line="360" w:lineRule="auto"/>
        <w:jc w:val="center"/>
        <w:rPr>
          <w:b/>
          <w:szCs w:val="28"/>
        </w:rPr>
      </w:pPr>
      <w:r w:rsidRPr="00CA4F47">
        <w:rPr>
          <w:b/>
          <w:szCs w:val="28"/>
        </w:rPr>
        <w:t>СПИСОК ВИКОРИСТАНОЇ ЛІТЕРАТУРИ</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color w:val="000000"/>
          <w:sz w:val="28"/>
          <w:szCs w:val="28"/>
        </w:rPr>
      </w:pPr>
      <w:r w:rsidRPr="00306435">
        <w:rPr>
          <w:color w:val="000000"/>
          <w:sz w:val="28"/>
          <w:szCs w:val="28"/>
        </w:rPr>
        <w:t xml:space="preserve">Господарський кодекс України від 16.01.2003 </w:t>
      </w:r>
      <w:r w:rsidRPr="00306435">
        <w:rPr>
          <w:color w:val="000000"/>
          <w:sz w:val="28"/>
          <w:szCs w:val="28"/>
          <w:lang w:val="en-US"/>
        </w:rPr>
        <w:t>p</w:t>
      </w:r>
      <w:r w:rsidRPr="00306435">
        <w:rPr>
          <w:color w:val="000000"/>
          <w:sz w:val="28"/>
          <w:szCs w:val="28"/>
        </w:rPr>
        <w:t>. №436–</w:t>
      </w:r>
      <w:r w:rsidRPr="00306435">
        <w:rPr>
          <w:color w:val="000000"/>
          <w:sz w:val="28"/>
          <w:szCs w:val="28"/>
          <w:lang w:val="en-US"/>
        </w:rPr>
        <w:t>IV</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sz w:val="28"/>
          <w:szCs w:val="28"/>
        </w:rPr>
        <w:t>ДСТУ 3862-99 Ресторанне господарство. Терміни та визначення</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color w:val="000000"/>
          <w:sz w:val="28"/>
          <w:szCs w:val="28"/>
        </w:rPr>
      </w:pPr>
      <w:r w:rsidRPr="00306435">
        <w:rPr>
          <w:sz w:val="28"/>
          <w:szCs w:val="28"/>
        </w:rPr>
        <w:t>ДСТУ 3862).</w:t>
      </w:r>
    </w:p>
    <w:p w:rsidR="00237D17" w:rsidRPr="00306435" w:rsidRDefault="00237D17" w:rsidP="003E699A">
      <w:pPr>
        <w:pStyle w:val="1"/>
        <w:numPr>
          <w:ilvl w:val="0"/>
          <w:numId w:val="48"/>
        </w:numPr>
        <w:tabs>
          <w:tab w:val="num" w:pos="0"/>
          <w:tab w:val="left" w:pos="360"/>
        </w:tabs>
        <w:suppressAutoHyphens w:val="0"/>
        <w:spacing w:before="0" w:after="0" w:line="360" w:lineRule="auto"/>
        <w:ind w:left="0" w:firstLine="0"/>
        <w:rPr>
          <w:b w:val="0"/>
          <w:bCs w:val="0"/>
          <w:sz w:val="28"/>
          <w:szCs w:val="28"/>
        </w:rPr>
      </w:pPr>
      <w:r w:rsidRPr="00306435">
        <w:rPr>
          <w:b w:val="0"/>
          <w:bCs w:val="0"/>
          <w:sz w:val="28"/>
          <w:szCs w:val="28"/>
        </w:rPr>
        <w:t>ДСТУ 4281:2004 "Заклади ресторанного господарства (класифікація)"].</w:t>
      </w:r>
    </w:p>
    <w:p w:rsidR="00237D17" w:rsidRPr="00306435" w:rsidRDefault="00237D17" w:rsidP="003E699A">
      <w:pPr>
        <w:numPr>
          <w:ilvl w:val="0"/>
          <w:numId w:val="48"/>
        </w:numPr>
        <w:tabs>
          <w:tab w:val="num" w:pos="0"/>
          <w:tab w:val="left" w:pos="360"/>
        </w:tabs>
        <w:suppressAutoHyphens w:val="0"/>
        <w:spacing w:line="360" w:lineRule="auto"/>
        <w:ind w:left="0" w:firstLine="0"/>
        <w:rPr>
          <w:sz w:val="28"/>
          <w:szCs w:val="28"/>
        </w:rPr>
      </w:pPr>
      <w:r w:rsidRPr="00306435">
        <w:rPr>
          <w:sz w:val="28"/>
          <w:szCs w:val="28"/>
        </w:rPr>
        <w:t>ДСТУ ISO 9004-2-96 "Управління якістю та елементи системи якості. Частина 2. Настанови щодо послуг</w:t>
      </w:r>
    </w:p>
    <w:p w:rsidR="00237D17" w:rsidRPr="00306435" w:rsidRDefault="00237D17" w:rsidP="003E699A">
      <w:pPr>
        <w:numPr>
          <w:ilvl w:val="0"/>
          <w:numId w:val="48"/>
        </w:numPr>
        <w:tabs>
          <w:tab w:val="num" w:pos="0"/>
          <w:tab w:val="left" w:pos="360"/>
        </w:tabs>
        <w:suppressAutoHyphens w:val="0"/>
        <w:spacing w:line="360" w:lineRule="auto"/>
        <w:ind w:left="0" w:firstLine="0"/>
        <w:rPr>
          <w:sz w:val="28"/>
          <w:szCs w:val="28"/>
        </w:rPr>
      </w:pPr>
      <w:r w:rsidRPr="00306435">
        <w:rPr>
          <w:sz w:val="28"/>
          <w:szCs w:val="28"/>
        </w:rPr>
        <w:t>ДСТУ 3414-96).</w:t>
      </w:r>
    </w:p>
    <w:p w:rsidR="00237D17" w:rsidRPr="00306435" w:rsidRDefault="00237D17" w:rsidP="003E699A">
      <w:pPr>
        <w:numPr>
          <w:ilvl w:val="0"/>
          <w:numId w:val="48"/>
        </w:numPr>
        <w:tabs>
          <w:tab w:val="num" w:pos="0"/>
          <w:tab w:val="left" w:pos="360"/>
        </w:tabs>
        <w:suppressAutoHyphens w:val="0"/>
        <w:autoSpaceDE w:val="0"/>
        <w:autoSpaceDN w:val="0"/>
        <w:adjustRightInd w:val="0"/>
        <w:spacing w:line="360" w:lineRule="auto"/>
        <w:ind w:left="0" w:firstLine="0"/>
        <w:jc w:val="both"/>
        <w:rPr>
          <w:rFonts w:eastAsia="TimesNewRomanPSMT"/>
          <w:sz w:val="28"/>
          <w:szCs w:val="28"/>
        </w:rPr>
      </w:pPr>
      <w:r w:rsidRPr="00306435">
        <w:rPr>
          <w:rFonts w:eastAsia="TimesNewRomanPSMT"/>
          <w:sz w:val="28"/>
          <w:szCs w:val="28"/>
        </w:rPr>
        <w:t>Агафонова Л.Г., Агафонова О.Є. Туризм, готельний та ресторанний бізнес:</w:t>
      </w:r>
    </w:p>
    <w:p w:rsidR="00237D17" w:rsidRDefault="00237D17" w:rsidP="00237D17">
      <w:pPr>
        <w:tabs>
          <w:tab w:val="left" w:pos="360"/>
        </w:tabs>
        <w:autoSpaceDE w:val="0"/>
        <w:autoSpaceDN w:val="0"/>
        <w:adjustRightInd w:val="0"/>
        <w:spacing w:line="360" w:lineRule="auto"/>
        <w:jc w:val="both"/>
        <w:rPr>
          <w:rFonts w:eastAsia="TimesNewRomanPSMT"/>
          <w:sz w:val="28"/>
          <w:szCs w:val="28"/>
        </w:rPr>
      </w:pPr>
      <w:r w:rsidRPr="00306435">
        <w:rPr>
          <w:rFonts w:eastAsia="TimesNewRomanPSMT"/>
          <w:sz w:val="28"/>
          <w:szCs w:val="28"/>
        </w:rPr>
        <w:t>Ціноутворення, конкуренція, державне регулювання. – К.: Знання України,</w:t>
      </w:r>
      <w:r>
        <w:rPr>
          <w:rFonts w:eastAsia="TimesNewRomanPSMT"/>
          <w:sz w:val="28"/>
          <w:szCs w:val="28"/>
        </w:rPr>
        <w:t xml:space="preserve"> </w:t>
      </w:r>
      <w:r w:rsidRPr="00306435">
        <w:rPr>
          <w:rFonts w:eastAsia="TimesNewRomanPSMT"/>
          <w:sz w:val="28"/>
          <w:szCs w:val="28"/>
        </w:rPr>
        <w:t>2002. – 358 с.</w:t>
      </w:r>
    </w:p>
    <w:p w:rsidR="00237D17" w:rsidRDefault="00237D17" w:rsidP="003E699A">
      <w:pPr>
        <w:numPr>
          <w:ilvl w:val="0"/>
          <w:numId w:val="48"/>
        </w:numPr>
        <w:tabs>
          <w:tab w:val="clear" w:pos="540"/>
          <w:tab w:val="num" w:pos="0"/>
          <w:tab w:val="left" w:pos="360"/>
        </w:tabs>
        <w:suppressAutoHyphens w:val="0"/>
        <w:autoSpaceDE w:val="0"/>
        <w:autoSpaceDN w:val="0"/>
        <w:adjustRightInd w:val="0"/>
        <w:spacing w:line="360" w:lineRule="auto"/>
        <w:ind w:left="0" w:firstLine="0"/>
        <w:jc w:val="both"/>
        <w:rPr>
          <w:rFonts w:eastAsia="TimesNewRomanPSMT"/>
          <w:sz w:val="28"/>
          <w:szCs w:val="28"/>
        </w:rPr>
      </w:pPr>
      <w:r w:rsidRPr="00CA4F47">
        <w:rPr>
          <w:sz w:val="28"/>
          <w:szCs w:val="28"/>
        </w:rPr>
        <w:t>Азарян О.М.Туристичний маркетинг : можливостці та приоритетні напрями розвитку : монографія / [О.М. Азарян ... [та ін.] : Донецький національний університет економіки і торгівлі імені Михайла Туган-Барановського. - Донецьк : ДонНУЕТ, 2009. - 183 с.</w:t>
      </w:r>
    </w:p>
    <w:p w:rsidR="00237D17" w:rsidRPr="004721AA" w:rsidRDefault="00237D17" w:rsidP="003E699A">
      <w:pPr>
        <w:numPr>
          <w:ilvl w:val="0"/>
          <w:numId w:val="48"/>
        </w:numPr>
        <w:tabs>
          <w:tab w:val="left" w:pos="360"/>
        </w:tabs>
        <w:suppressAutoHyphens w:val="0"/>
        <w:autoSpaceDE w:val="0"/>
        <w:autoSpaceDN w:val="0"/>
        <w:adjustRightInd w:val="0"/>
        <w:spacing w:line="360" w:lineRule="auto"/>
        <w:jc w:val="both"/>
        <w:rPr>
          <w:rFonts w:eastAsia="TimesNewRomanPSMT"/>
          <w:sz w:val="28"/>
          <w:szCs w:val="28"/>
        </w:rPr>
      </w:pPr>
      <w:r w:rsidRPr="006967E3">
        <w:rPr>
          <w:color w:val="000000"/>
          <w:sz w:val="28"/>
          <w:szCs w:val="28"/>
        </w:rPr>
        <w:t>Андрусенко Г.О. Основи маркетингу.- К.: Урожай, 1995.-176с.</w:t>
      </w:r>
    </w:p>
    <w:p w:rsidR="00237D17" w:rsidRPr="00306435" w:rsidRDefault="00237D17" w:rsidP="003E699A">
      <w:pPr>
        <w:pStyle w:val="1"/>
        <w:numPr>
          <w:ilvl w:val="0"/>
          <w:numId w:val="48"/>
        </w:numPr>
        <w:tabs>
          <w:tab w:val="num" w:pos="0"/>
          <w:tab w:val="left" w:pos="360"/>
        </w:tabs>
        <w:suppressAutoHyphens w:val="0"/>
        <w:spacing w:before="0" w:after="0" w:line="360" w:lineRule="auto"/>
        <w:ind w:left="0" w:firstLine="0"/>
        <w:rPr>
          <w:b w:val="0"/>
          <w:bCs w:val="0"/>
          <w:sz w:val="28"/>
          <w:szCs w:val="28"/>
        </w:rPr>
      </w:pPr>
      <w:r w:rsidRPr="00306435">
        <w:rPr>
          <w:b w:val="0"/>
          <w:bCs w:val="0"/>
          <w:sz w:val="28"/>
          <w:szCs w:val="28"/>
        </w:rPr>
        <w:t>Архіпов В.В. Організація ресторанного господарства Навчальний посібник для студентів вищих навчальних закладів. - К.: Центр учбової літератури; Фірма «Інкос», 2007. - 280 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color w:val="000000"/>
          <w:sz w:val="28"/>
          <w:szCs w:val="28"/>
        </w:rPr>
      </w:pPr>
      <w:r w:rsidRPr="00306435">
        <w:rPr>
          <w:color w:val="000000"/>
          <w:sz w:val="28"/>
          <w:szCs w:val="28"/>
        </w:rPr>
        <w:t>Бай С. І.  Про особливості формування  потенціалу розвитку підприємствам)./ С. І Бай. // Торгівля, комерція, підприємництво. 36. наук. праць.–Львів: [Вид–во ЛКА], 2003.– №6.–С. 56–60.</w:t>
      </w:r>
    </w:p>
    <w:p w:rsidR="00237D17" w:rsidRPr="00306435" w:rsidRDefault="00237D17" w:rsidP="003E699A">
      <w:pPr>
        <w:numPr>
          <w:ilvl w:val="0"/>
          <w:numId w:val="48"/>
        </w:numPr>
        <w:tabs>
          <w:tab w:val="num" w:pos="0"/>
          <w:tab w:val="left" w:pos="360"/>
        </w:tabs>
        <w:suppressAutoHyphens w:val="0"/>
        <w:spacing w:line="360" w:lineRule="auto"/>
        <w:ind w:left="0" w:firstLine="0"/>
        <w:rPr>
          <w:rFonts w:eastAsia="TimesNewRomanPSMT"/>
          <w:sz w:val="28"/>
          <w:szCs w:val="28"/>
        </w:rPr>
      </w:pPr>
      <w:r w:rsidRPr="00306435">
        <w:rPr>
          <w:rFonts w:eastAsia="TimesNewRomanPSMT"/>
          <w:sz w:val="28"/>
          <w:szCs w:val="28"/>
        </w:rPr>
        <w:lastRenderedPageBreak/>
        <w:t>Балабанов И, Т. Инновационный менеджмент: Учеб. пособие для вузов.— С.Пб.: Питер, 2001</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Біла О.Г. Фінанси підприємств: навч. посібник. / О.Г. Біла. Львів: Магнолія 2006, 2008. – 383с.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Білорус О. Г. Малий бізнес у глобальному вимірі./ О. Г. Білорус// Фінанси України.– 2004. – №7.– С. 147–148.</w:t>
      </w:r>
    </w:p>
    <w:p w:rsidR="00237D17" w:rsidRPr="003C65DD"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Білорус О. Г. Пофакторний аналіз фінансового стану готельних підприємств в регіоні./ О. Г. Білорус// Фінанси України. –2006.–№10.– С. 129–136.</w:t>
      </w:r>
    </w:p>
    <w:p w:rsidR="00237D17" w:rsidRPr="00CA4F47" w:rsidRDefault="00237D17" w:rsidP="003E699A">
      <w:pPr>
        <w:numPr>
          <w:ilvl w:val="0"/>
          <w:numId w:val="48"/>
        </w:numPr>
        <w:suppressAutoHyphens w:val="0"/>
        <w:spacing w:line="360" w:lineRule="auto"/>
        <w:jc w:val="both"/>
        <w:rPr>
          <w:sz w:val="28"/>
          <w:szCs w:val="28"/>
        </w:rPr>
      </w:pPr>
      <w:r w:rsidRPr="00CA4F47">
        <w:rPr>
          <w:sz w:val="28"/>
          <w:szCs w:val="28"/>
        </w:rPr>
        <w:t>Білоусова С.В, Лугінін О.Є. Статистика: Підручник. – К., Центр навчальної літератури, 2005. – 580 с.</w:t>
      </w:r>
    </w:p>
    <w:p w:rsidR="00237D17" w:rsidRPr="00306435" w:rsidRDefault="00237D17" w:rsidP="003E699A">
      <w:pPr>
        <w:numPr>
          <w:ilvl w:val="0"/>
          <w:numId w:val="48"/>
        </w:numPr>
        <w:suppressAutoHyphens w:val="0"/>
        <w:spacing w:line="372" w:lineRule="auto"/>
        <w:jc w:val="both"/>
        <w:rPr>
          <w:sz w:val="28"/>
          <w:szCs w:val="28"/>
        </w:rPr>
      </w:pPr>
      <w:r w:rsidRPr="00CA4F47">
        <w:rPr>
          <w:sz w:val="28"/>
          <w:szCs w:val="28"/>
        </w:rPr>
        <w:t>Богалдин-Малых В.В. Маркетинг и управление в сфере туризма и социально-культурного сервиса: Учеб. пособие. – М.: Изд-во Московского психолого - социального института, 2001. – 156 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Близнюк С. В. Стратегічний маркетинг торговельної фірми: Методичні і організаційні аспекти управління./ С. В. Близнюк //– К.: Логос, 2000.–265с.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Богатирьов І. О. Ефективність розвитку підприємств./ І. О.Богатирьов // Формування ринкових відносин в Україні. – 2003. – №7–8.– С. 73–80.</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Бойчик І. М.. Економіка підприємства. Навч.посіб./1. М Бойчик.// – Львів: Сполох, 1999.–352с.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Бондаренко О. В. Проблеми змін і розвитку системи управління діяльністю підприємств./ О. В. Бондаренко // Економіка та держава. — 2007.– №8.– С.39–40.</w:t>
      </w:r>
    </w:p>
    <w:p w:rsidR="00237D17" w:rsidRPr="003C65DD"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Бондарь Н. Проблеми ефективності діяльності суб'єктів готельного бізнесу в Україні./ Н.Бондарь // Економіка, фінанси і право. – 2003. – №2.– С.3–6.</w:t>
      </w:r>
    </w:p>
    <w:p w:rsidR="00237D17" w:rsidRPr="003C65DD" w:rsidRDefault="00237D17" w:rsidP="003E699A">
      <w:pPr>
        <w:numPr>
          <w:ilvl w:val="0"/>
          <w:numId w:val="48"/>
        </w:numPr>
        <w:suppressAutoHyphens w:val="0"/>
        <w:spacing w:line="360" w:lineRule="auto"/>
        <w:jc w:val="both"/>
        <w:rPr>
          <w:rFonts w:eastAsia="Times New Roman"/>
          <w:sz w:val="28"/>
          <w:szCs w:val="28"/>
          <w:lang w:eastAsia="ru-RU"/>
        </w:rPr>
      </w:pPr>
      <w:r w:rsidRPr="003B7F52">
        <w:rPr>
          <w:color w:val="000000"/>
          <w:sz w:val="28"/>
          <w:szCs w:val="28"/>
        </w:rPr>
        <w:t>Бочан І.О., Васильчак С.В., Стручок Н.М. Розвиток ринку туристичних послуг в системі економічної безпеки держави</w:t>
      </w:r>
      <w:r>
        <w:rPr>
          <w:color w:val="000000"/>
          <w:sz w:val="28"/>
          <w:szCs w:val="28"/>
        </w:rPr>
        <w:t>.</w:t>
      </w:r>
      <w:r w:rsidRPr="003B7F52">
        <w:rPr>
          <w:rFonts w:eastAsia="Times New Roman"/>
          <w:sz w:val="28"/>
          <w:szCs w:val="28"/>
          <w:lang w:eastAsia="ru-RU"/>
        </w:rPr>
        <w:t xml:space="preserve"> </w:t>
      </w:r>
      <w:r w:rsidRPr="00CA4F47">
        <w:rPr>
          <w:rFonts w:eastAsia="Times New Roman"/>
          <w:sz w:val="28"/>
          <w:szCs w:val="28"/>
          <w:lang w:eastAsia="ru-RU"/>
        </w:rPr>
        <w:t>монографія /</w:t>
      </w:r>
      <w:r>
        <w:rPr>
          <w:rFonts w:eastAsia="Times New Roman"/>
          <w:sz w:val="28"/>
          <w:szCs w:val="28"/>
          <w:lang w:eastAsia="ru-RU"/>
        </w:rPr>
        <w:t xml:space="preserve"> І.О.Бочан, С.В.Васильчак, Н.М.Стручок; Львівський інститут економіки і туризму –Львів, </w:t>
      </w:r>
      <w:r w:rsidRPr="003B7F52">
        <w:rPr>
          <w:rFonts w:eastAsia="Times New Roman"/>
          <w:sz w:val="28"/>
          <w:szCs w:val="28"/>
          <w:lang w:eastAsia="ru-RU"/>
        </w:rPr>
        <w:t>201</w:t>
      </w:r>
      <w:r>
        <w:rPr>
          <w:rFonts w:eastAsia="Times New Roman"/>
          <w:sz w:val="28"/>
          <w:szCs w:val="28"/>
          <w:lang w:eastAsia="ru-RU"/>
        </w:rPr>
        <w:t xml:space="preserve">2 </w:t>
      </w:r>
      <w:r w:rsidRPr="003B7F52">
        <w:rPr>
          <w:rFonts w:eastAsia="Times New Roman"/>
          <w:sz w:val="28"/>
          <w:szCs w:val="28"/>
          <w:lang w:eastAsia="ru-RU"/>
        </w:rPr>
        <w:t>-</w:t>
      </w:r>
      <w:r>
        <w:rPr>
          <w:rFonts w:eastAsia="Times New Roman"/>
          <w:sz w:val="28"/>
          <w:szCs w:val="28"/>
          <w:lang w:eastAsia="ru-RU"/>
        </w:rPr>
        <w:t>200</w:t>
      </w:r>
      <w:r w:rsidRPr="003B7F52">
        <w:rPr>
          <w:rFonts w:eastAsia="Times New Roman"/>
          <w:sz w:val="28"/>
          <w:szCs w:val="28"/>
          <w:lang w:eastAsia="ru-RU"/>
        </w:rPr>
        <w:t xml:space="preserve"> </w:t>
      </w:r>
      <w:r w:rsidRPr="00CA4F47">
        <w:rPr>
          <w:rFonts w:eastAsia="Times New Roman"/>
          <w:sz w:val="28"/>
          <w:szCs w:val="28"/>
          <w:lang w:eastAsia="ru-RU"/>
        </w:rPr>
        <w:t>c</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Варналій 3. С. Готельні підприємства України як чинник регіонального розвитку: стан і перспективи./ 3. С. Варналій// Актуальні проблеми економіки. –2004.–№4.–С.64–67.</w:t>
      </w:r>
    </w:p>
    <w:p w:rsidR="00237D17" w:rsidRDefault="00237D17" w:rsidP="003E699A">
      <w:pPr>
        <w:numPr>
          <w:ilvl w:val="0"/>
          <w:numId w:val="48"/>
        </w:numPr>
        <w:shd w:val="clear" w:color="auto" w:fill="FFFFFF"/>
        <w:tabs>
          <w:tab w:val="num" w:pos="0"/>
          <w:tab w:val="left" w:pos="360"/>
        </w:tabs>
        <w:suppressAutoHyphens w:val="0"/>
        <w:spacing w:line="360" w:lineRule="auto"/>
        <w:ind w:left="0" w:firstLine="0"/>
        <w:jc w:val="both"/>
        <w:rPr>
          <w:color w:val="000000"/>
          <w:sz w:val="28"/>
          <w:szCs w:val="28"/>
        </w:rPr>
      </w:pPr>
      <w:r w:rsidRPr="00306435">
        <w:rPr>
          <w:color w:val="000000"/>
          <w:sz w:val="28"/>
          <w:szCs w:val="28"/>
        </w:rPr>
        <w:lastRenderedPageBreak/>
        <w:t>Варналій 3. С. Готельне підприємництво: основи теорії і практики./ 3. С. Варналій. – К.: Т–во «Знання», КОО, 2001.– 277 с</w:t>
      </w:r>
    </w:p>
    <w:p w:rsidR="00237D17" w:rsidRPr="003C65DD" w:rsidRDefault="00237D17" w:rsidP="003E699A">
      <w:pPr>
        <w:numPr>
          <w:ilvl w:val="0"/>
          <w:numId w:val="48"/>
        </w:numPr>
        <w:suppressAutoHyphens w:val="0"/>
        <w:spacing w:line="360" w:lineRule="auto"/>
        <w:jc w:val="both"/>
        <w:rPr>
          <w:bCs/>
          <w:sz w:val="28"/>
          <w:szCs w:val="28"/>
        </w:rPr>
      </w:pPr>
      <w:r w:rsidRPr="00CA4F47">
        <w:rPr>
          <w:sz w:val="28"/>
          <w:szCs w:val="28"/>
        </w:rPr>
        <w:t xml:space="preserve">Васильчак С.В., </w:t>
      </w:r>
      <w:r w:rsidRPr="00CA4F47">
        <w:rPr>
          <w:bCs/>
          <w:sz w:val="28"/>
          <w:szCs w:val="28"/>
        </w:rPr>
        <w:t>Стручок Н.М. Розвиток туристичного ринку в контексті економічної безпеки країни / Васильчак С.В., Стручок Н.М. // Вісник Львівського інституту економіки і туризм</w:t>
      </w:r>
      <w:r>
        <w:rPr>
          <w:bCs/>
          <w:sz w:val="28"/>
          <w:szCs w:val="28"/>
        </w:rPr>
        <w:t>у, 2011 . - № 6 – Львів. 2011.</w:t>
      </w:r>
    </w:p>
    <w:p w:rsidR="00237D17" w:rsidRPr="00306435" w:rsidRDefault="00237D17" w:rsidP="003E699A">
      <w:pPr>
        <w:numPr>
          <w:ilvl w:val="0"/>
          <w:numId w:val="48"/>
        </w:numPr>
        <w:tabs>
          <w:tab w:val="num" w:pos="0"/>
          <w:tab w:val="left" w:pos="360"/>
          <w:tab w:val="left" w:pos="720"/>
        </w:tabs>
        <w:suppressAutoHyphens w:val="0"/>
        <w:spacing w:line="360" w:lineRule="auto"/>
        <w:ind w:left="0" w:firstLine="0"/>
        <w:jc w:val="both"/>
        <w:rPr>
          <w:sz w:val="28"/>
          <w:szCs w:val="28"/>
        </w:rPr>
      </w:pPr>
      <w:r w:rsidRPr="00306435">
        <w:rPr>
          <w:rFonts w:eastAsia="BookmanOldStyle"/>
          <w:sz w:val="28"/>
          <w:szCs w:val="28"/>
        </w:rPr>
        <w:t>Васютинська Р</w:t>
      </w:r>
      <w:r w:rsidRPr="00306435">
        <w:rPr>
          <w:sz w:val="28"/>
          <w:szCs w:val="28"/>
        </w:rPr>
        <w:t xml:space="preserve">., </w:t>
      </w:r>
      <w:r w:rsidRPr="00306435">
        <w:rPr>
          <w:rFonts w:eastAsia="BookmanOldStyle"/>
          <w:sz w:val="28"/>
          <w:szCs w:val="28"/>
        </w:rPr>
        <w:t>Тарасова О</w:t>
      </w:r>
      <w:r w:rsidRPr="00306435">
        <w:rPr>
          <w:sz w:val="28"/>
          <w:szCs w:val="28"/>
        </w:rPr>
        <w:t xml:space="preserve">. </w:t>
      </w:r>
      <w:r w:rsidRPr="00306435">
        <w:rPr>
          <w:rFonts w:eastAsia="BookmanOldStyle"/>
          <w:sz w:val="28"/>
          <w:szCs w:val="28"/>
        </w:rPr>
        <w:t xml:space="preserve">Ресторан </w:t>
      </w:r>
      <w:r w:rsidRPr="00306435">
        <w:rPr>
          <w:sz w:val="28"/>
          <w:szCs w:val="28"/>
        </w:rPr>
        <w:t xml:space="preserve">– </w:t>
      </w:r>
      <w:r w:rsidRPr="00306435">
        <w:rPr>
          <w:rFonts w:eastAsia="BookmanOldStyle"/>
          <w:sz w:val="28"/>
          <w:szCs w:val="28"/>
        </w:rPr>
        <w:t>це коли або пан</w:t>
      </w:r>
      <w:r w:rsidRPr="00306435">
        <w:rPr>
          <w:sz w:val="28"/>
          <w:szCs w:val="28"/>
        </w:rPr>
        <w:t xml:space="preserve">, </w:t>
      </w:r>
      <w:r w:rsidRPr="00306435">
        <w:rPr>
          <w:rFonts w:eastAsia="BookmanOldStyle"/>
          <w:sz w:val="28"/>
          <w:szCs w:val="28"/>
        </w:rPr>
        <w:t xml:space="preserve">або пропав </w:t>
      </w:r>
      <w:r w:rsidRPr="00306435">
        <w:rPr>
          <w:sz w:val="28"/>
          <w:szCs w:val="28"/>
        </w:rPr>
        <w:t xml:space="preserve">// </w:t>
      </w:r>
      <w:r w:rsidRPr="00306435">
        <w:rPr>
          <w:rFonts w:eastAsia="BookmanOldStyle"/>
          <w:sz w:val="28"/>
          <w:szCs w:val="28"/>
        </w:rPr>
        <w:t>Галицькі контракти</w:t>
      </w:r>
      <w:r w:rsidRPr="00306435">
        <w:rPr>
          <w:sz w:val="28"/>
          <w:szCs w:val="28"/>
        </w:rPr>
        <w:t xml:space="preserve">. – 2003. – </w:t>
      </w:r>
      <w:r w:rsidRPr="00306435">
        <w:rPr>
          <w:rFonts w:eastAsia="BookmanOldStyle"/>
          <w:sz w:val="28"/>
          <w:szCs w:val="28"/>
        </w:rPr>
        <w:t>№</w:t>
      </w:r>
      <w:r w:rsidRPr="00306435">
        <w:rPr>
          <w:sz w:val="28"/>
          <w:szCs w:val="28"/>
        </w:rPr>
        <w:t>6</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color w:val="000000"/>
          <w:sz w:val="28"/>
          <w:szCs w:val="28"/>
        </w:rPr>
      </w:pPr>
      <w:r w:rsidRPr="00306435">
        <w:rPr>
          <w:color w:val="000000"/>
          <w:sz w:val="28"/>
          <w:szCs w:val="28"/>
        </w:rPr>
        <w:t>Власова Н. О. Оцінка ефективності господарсько–фінансової діяльності підприємств торгівлі./ Н. О. Власова// Актуальні проблеми економіки. – 2008.–№1.–С.54–61.</w:t>
      </w:r>
    </w:p>
    <w:p w:rsidR="00237D17" w:rsidRPr="00306435" w:rsidRDefault="00237D17" w:rsidP="003E699A">
      <w:pPr>
        <w:numPr>
          <w:ilvl w:val="0"/>
          <w:numId w:val="48"/>
        </w:numPr>
        <w:tabs>
          <w:tab w:val="num" w:pos="0"/>
          <w:tab w:val="left" w:pos="360"/>
        </w:tabs>
        <w:suppressAutoHyphens w:val="0"/>
        <w:autoSpaceDE w:val="0"/>
        <w:autoSpaceDN w:val="0"/>
        <w:adjustRightInd w:val="0"/>
        <w:spacing w:line="360" w:lineRule="auto"/>
        <w:ind w:left="0" w:firstLine="0"/>
        <w:jc w:val="both"/>
        <w:rPr>
          <w:rFonts w:eastAsia="TimesNewRomanPS-BoldMT"/>
          <w:sz w:val="28"/>
          <w:szCs w:val="28"/>
        </w:rPr>
      </w:pPr>
      <w:r w:rsidRPr="00306435">
        <w:rPr>
          <w:color w:val="000000"/>
          <w:sz w:val="28"/>
          <w:szCs w:val="28"/>
        </w:rPr>
        <w:t>Вівчарук. С</w:t>
      </w:r>
      <w:r w:rsidRPr="00306435">
        <w:rPr>
          <w:rFonts w:eastAsia="TimesNewRomanPS-BoldMT"/>
          <w:sz w:val="28"/>
          <w:szCs w:val="28"/>
        </w:rPr>
        <w:t>труктура інноваційного менеджменту на підприємствах ресторанного господарства</w:t>
      </w:r>
    </w:p>
    <w:p w:rsidR="00237D17" w:rsidRPr="00306435" w:rsidRDefault="00237D17" w:rsidP="003E699A">
      <w:pPr>
        <w:numPr>
          <w:ilvl w:val="0"/>
          <w:numId w:val="48"/>
        </w:numPr>
        <w:tabs>
          <w:tab w:val="num" w:pos="0"/>
          <w:tab w:val="left" w:pos="360"/>
        </w:tabs>
        <w:suppressAutoHyphens w:val="0"/>
        <w:spacing w:line="360" w:lineRule="auto"/>
        <w:ind w:left="0" w:firstLine="0"/>
        <w:jc w:val="both"/>
        <w:rPr>
          <w:sz w:val="28"/>
          <w:szCs w:val="28"/>
        </w:rPr>
      </w:pPr>
      <w:r w:rsidRPr="00306435">
        <w:rPr>
          <w:color w:val="000000"/>
          <w:sz w:val="28"/>
          <w:szCs w:val="28"/>
        </w:rPr>
        <w:t>Вівчарук О.М.</w:t>
      </w:r>
      <w:r w:rsidRPr="00306435">
        <w:rPr>
          <w:sz w:val="28"/>
          <w:szCs w:val="28"/>
        </w:rPr>
        <w:t xml:space="preserve"> Організація системи ресторанного господарства на ринку туристичних послуг</w:t>
      </w:r>
    </w:p>
    <w:p w:rsidR="00237D17" w:rsidRPr="00306435" w:rsidRDefault="00237D17" w:rsidP="003E699A">
      <w:pPr>
        <w:numPr>
          <w:ilvl w:val="0"/>
          <w:numId w:val="48"/>
        </w:numPr>
        <w:tabs>
          <w:tab w:val="num" w:pos="0"/>
          <w:tab w:val="left" w:pos="360"/>
        </w:tabs>
        <w:suppressAutoHyphens w:val="0"/>
        <w:autoSpaceDE w:val="0"/>
        <w:autoSpaceDN w:val="0"/>
        <w:adjustRightInd w:val="0"/>
        <w:spacing w:line="360" w:lineRule="auto"/>
        <w:ind w:left="0" w:firstLine="0"/>
        <w:jc w:val="both"/>
        <w:rPr>
          <w:rFonts w:eastAsia="TimesNewRomanPS-BoldMT"/>
          <w:sz w:val="28"/>
          <w:szCs w:val="28"/>
        </w:rPr>
      </w:pPr>
      <w:r w:rsidRPr="00306435">
        <w:rPr>
          <w:color w:val="000000"/>
          <w:sz w:val="28"/>
          <w:szCs w:val="28"/>
        </w:rPr>
        <w:t xml:space="preserve">Вівчарук О.М. </w:t>
      </w:r>
    </w:p>
    <w:p w:rsidR="00237D17" w:rsidRPr="00306435" w:rsidRDefault="00237D17" w:rsidP="003E699A">
      <w:pPr>
        <w:numPr>
          <w:ilvl w:val="0"/>
          <w:numId w:val="48"/>
        </w:numPr>
        <w:tabs>
          <w:tab w:val="num" w:pos="0"/>
          <w:tab w:val="left" w:pos="360"/>
        </w:tabs>
        <w:suppressAutoHyphens w:val="0"/>
        <w:spacing w:line="360" w:lineRule="auto"/>
        <w:ind w:left="0" w:firstLine="0"/>
        <w:jc w:val="both"/>
        <w:rPr>
          <w:sz w:val="28"/>
          <w:szCs w:val="28"/>
        </w:rPr>
      </w:pPr>
      <w:r w:rsidRPr="00306435">
        <w:rPr>
          <w:color w:val="000000"/>
          <w:sz w:val="28"/>
          <w:szCs w:val="28"/>
        </w:rPr>
        <w:t xml:space="preserve">Вівчарук О.М. </w:t>
      </w:r>
      <w:r w:rsidRPr="00306435">
        <w:rPr>
          <w:sz w:val="28"/>
          <w:szCs w:val="28"/>
        </w:rPr>
        <w:t>Стратегічне Управління Як Джерело Інноваційного Розвитку Підприємств Ресторанного Господарства</w:t>
      </w:r>
    </w:p>
    <w:p w:rsidR="00237D17" w:rsidRPr="00306435" w:rsidRDefault="00237D17" w:rsidP="003E699A">
      <w:pPr>
        <w:numPr>
          <w:ilvl w:val="1"/>
          <w:numId w:val="48"/>
        </w:numPr>
        <w:tabs>
          <w:tab w:val="num" w:pos="0"/>
          <w:tab w:val="left" w:pos="360"/>
        </w:tabs>
        <w:suppressAutoHyphens w:val="0"/>
        <w:autoSpaceDE w:val="0"/>
        <w:autoSpaceDN w:val="0"/>
        <w:adjustRightInd w:val="0"/>
        <w:spacing w:line="360" w:lineRule="auto"/>
        <w:ind w:left="0" w:firstLine="0"/>
        <w:jc w:val="both"/>
        <w:rPr>
          <w:rFonts w:eastAsia="TimesNewRomanPS-BoldMT"/>
          <w:sz w:val="28"/>
          <w:szCs w:val="28"/>
        </w:rPr>
      </w:pPr>
      <w:r w:rsidRPr="00306435">
        <w:rPr>
          <w:color w:val="000000"/>
          <w:sz w:val="28"/>
          <w:szCs w:val="28"/>
        </w:rPr>
        <w:t>Вівчарук О.М.</w:t>
      </w:r>
      <w:r w:rsidRPr="00306435">
        <w:rPr>
          <w:rFonts w:eastAsia="TimesNewRomanPS-BoldMT"/>
          <w:sz w:val="28"/>
          <w:szCs w:val="28"/>
        </w:rPr>
        <w:t xml:space="preserve"> Структура інноваційного менеджменту на підприємствах ресторанного господарства.</w:t>
      </w:r>
    </w:p>
    <w:p w:rsidR="00237D17" w:rsidRPr="00306435" w:rsidRDefault="00237D17" w:rsidP="003E699A">
      <w:pPr>
        <w:numPr>
          <w:ilvl w:val="0"/>
          <w:numId w:val="48"/>
        </w:numPr>
        <w:tabs>
          <w:tab w:val="num" w:pos="0"/>
          <w:tab w:val="left" w:pos="360"/>
        </w:tabs>
        <w:suppressAutoHyphens w:val="0"/>
        <w:spacing w:line="360" w:lineRule="auto"/>
        <w:ind w:left="0" w:firstLine="0"/>
        <w:jc w:val="both"/>
        <w:rPr>
          <w:sz w:val="28"/>
          <w:szCs w:val="28"/>
        </w:rPr>
      </w:pPr>
      <w:r w:rsidRPr="00306435">
        <w:rPr>
          <w:color w:val="000000"/>
          <w:sz w:val="28"/>
          <w:szCs w:val="28"/>
        </w:rPr>
        <w:t>Вівчарук О.М</w:t>
      </w:r>
      <w:r w:rsidRPr="00306435">
        <w:rPr>
          <w:sz w:val="28"/>
          <w:szCs w:val="28"/>
        </w:rPr>
        <w:t xml:space="preserve"> Підходи до оцінки рівня конкурентоспроможності підприємств ресторанного господарства львівської області.</w:t>
      </w:r>
    </w:p>
    <w:p w:rsidR="00237D17" w:rsidRDefault="00237D17" w:rsidP="003E699A">
      <w:pPr>
        <w:numPr>
          <w:ilvl w:val="0"/>
          <w:numId w:val="48"/>
        </w:numPr>
        <w:tabs>
          <w:tab w:val="num" w:pos="0"/>
          <w:tab w:val="left" w:pos="360"/>
        </w:tabs>
        <w:suppressAutoHyphens w:val="0"/>
        <w:spacing w:line="360" w:lineRule="auto"/>
        <w:ind w:left="0" w:firstLine="0"/>
        <w:jc w:val="both"/>
        <w:rPr>
          <w:sz w:val="28"/>
          <w:szCs w:val="28"/>
        </w:rPr>
      </w:pPr>
      <w:r w:rsidRPr="00306435">
        <w:rPr>
          <w:color w:val="000000"/>
          <w:sz w:val="28"/>
          <w:szCs w:val="28"/>
        </w:rPr>
        <w:t>Вівчарук О.М. С</w:t>
      </w:r>
      <w:r w:rsidRPr="00306435">
        <w:rPr>
          <w:sz w:val="28"/>
          <w:szCs w:val="28"/>
        </w:rPr>
        <w:t xml:space="preserve">учасний стан розвитку ринку ресторанного господарства львівської області в змінних умовах функціонування </w:t>
      </w:r>
    </w:p>
    <w:p w:rsidR="00237D17" w:rsidRPr="003C65DD" w:rsidRDefault="00237D17" w:rsidP="003E699A">
      <w:pPr>
        <w:numPr>
          <w:ilvl w:val="0"/>
          <w:numId w:val="48"/>
        </w:numPr>
        <w:suppressAutoHyphens w:val="0"/>
        <w:spacing w:line="372" w:lineRule="auto"/>
        <w:jc w:val="both"/>
        <w:rPr>
          <w:sz w:val="28"/>
          <w:szCs w:val="28"/>
        </w:rPr>
      </w:pPr>
      <w:r w:rsidRPr="00CA4F47">
        <w:rPr>
          <w:rFonts w:eastAsia="Times New Roman"/>
          <w:sz w:val="28"/>
          <w:szCs w:val="28"/>
          <w:lang w:eastAsia="ru-RU"/>
        </w:rPr>
        <w:t>Винниченко І. І. Середовище турбізнесу : навч. посібник / Київ. нац. ун-т ім. Т. Шевченка. - К. :. Академперіодика, 2006. - 216 с.</w:t>
      </w:r>
      <w:r>
        <w:rPr>
          <w:rFonts w:eastAsia="Times New Roman"/>
          <w:sz w:val="28"/>
          <w:szCs w:val="28"/>
          <w:lang w:eastAsia="ru-RU"/>
        </w:rPr>
        <w:t>\</w:t>
      </w:r>
    </w:p>
    <w:p w:rsidR="00237D17" w:rsidRPr="00CA4F47" w:rsidRDefault="00237D17" w:rsidP="003E699A">
      <w:pPr>
        <w:pStyle w:val="afffffff7"/>
        <w:numPr>
          <w:ilvl w:val="0"/>
          <w:numId w:val="48"/>
        </w:numPr>
        <w:suppressAutoHyphens w:val="0"/>
        <w:spacing w:after="0" w:line="360" w:lineRule="auto"/>
        <w:jc w:val="both"/>
        <w:rPr>
          <w:color w:val="333333"/>
          <w:szCs w:val="28"/>
        </w:rPr>
      </w:pPr>
      <w:r w:rsidRPr="00CA4F47">
        <w:rPr>
          <w:szCs w:val="28"/>
        </w:rPr>
        <w:t>Войчак А. В. Маркетинговий менеджмент: Підручник. — К.: КНЕУ, 1998.</w:t>
      </w:r>
    </w:p>
    <w:p w:rsidR="00237D17" w:rsidRPr="003C65DD" w:rsidRDefault="00237D17" w:rsidP="003E699A">
      <w:pPr>
        <w:pStyle w:val="afffffff7"/>
        <w:numPr>
          <w:ilvl w:val="0"/>
          <w:numId w:val="48"/>
        </w:numPr>
        <w:suppressAutoHyphens w:val="0"/>
        <w:spacing w:after="0" w:line="360" w:lineRule="auto"/>
        <w:jc w:val="both"/>
        <w:rPr>
          <w:color w:val="333333"/>
          <w:szCs w:val="28"/>
        </w:rPr>
      </w:pPr>
      <w:r w:rsidRPr="003C65DD">
        <w:t>Войчак А. В. Маркетинг: Навч.-метод. посіб. для самостійного вивчення дисципліни. — К.: КНЕУ, 1999.</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C65DD">
        <w:rPr>
          <w:color w:val="000000"/>
          <w:sz w:val="28"/>
          <w:szCs w:val="28"/>
        </w:rPr>
        <w:t>Герасимчук В.Й. Розвиток підприємства. Діагностика, стратегія,</w:t>
      </w:r>
      <w:r w:rsidRPr="00306435">
        <w:rPr>
          <w:color w:val="000000"/>
          <w:sz w:val="28"/>
          <w:szCs w:val="28"/>
        </w:rPr>
        <w:t xml:space="preserve"> ефективність./ В.Й. Герасимчук. – К., 1995. – 268 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lastRenderedPageBreak/>
        <w:t>Герчикова Й. Н. Менеджмент: Учебник ./ И. Н. Герчикова.– М.: Банки и биржи ЮНИТИ, 1996.– 685 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 xml:space="preserve">Говорушко </w:t>
      </w:r>
      <w:r w:rsidRPr="00306435">
        <w:rPr>
          <w:i/>
          <w:iCs/>
          <w:color w:val="000000"/>
          <w:sz w:val="28"/>
          <w:szCs w:val="28"/>
        </w:rPr>
        <w:t xml:space="preserve">Т. А. </w:t>
      </w:r>
      <w:r w:rsidRPr="00306435">
        <w:rPr>
          <w:color w:val="000000"/>
          <w:sz w:val="28"/>
          <w:szCs w:val="28"/>
        </w:rPr>
        <w:t>Фінансові технології у сфері готельного бізнесу./ Т. А. Говорушко // Економіка та фінансове право. – № 9. – 2004. – С.15.</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color w:val="000000"/>
          <w:sz w:val="28"/>
          <w:szCs w:val="28"/>
        </w:rPr>
      </w:pPr>
      <w:r w:rsidRPr="00306435">
        <w:rPr>
          <w:color w:val="000000"/>
          <w:sz w:val="28"/>
          <w:szCs w:val="28"/>
        </w:rPr>
        <w:t>Гончарук Т. І. Конкуренція: сучасна економічна характеристика та особливості./ Т. І. Гончарук // Актуальні проблеми економіки. – 2004.– № 2.–С.130.</w:t>
      </w:r>
    </w:p>
    <w:p w:rsidR="00237D17" w:rsidRPr="00306435" w:rsidRDefault="00237D17" w:rsidP="003E699A">
      <w:pPr>
        <w:numPr>
          <w:ilvl w:val="0"/>
          <w:numId w:val="48"/>
        </w:numPr>
        <w:tabs>
          <w:tab w:val="num" w:pos="0"/>
          <w:tab w:val="left" w:pos="360"/>
        </w:tabs>
        <w:suppressAutoHyphens w:val="0"/>
        <w:spacing w:line="360" w:lineRule="auto"/>
        <w:ind w:left="0" w:firstLine="0"/>
        <w:jc w:val="both"/>
        <w:rPr>
          <w:b/>
          <w:bCs/>
          <w:sz w:val="28"/>
          <w:szCs w:val="28"/>
        </w:rPr>
      </w:pPr>
      <w:r w:rsidRPr="00306435">
        <w:rPr>
          <w:sz w:val="28"/>
          <w:szCs w:val="28"/>
        </w:rPr>
        <w:t>ГОСТ 30523-97. Межгосударственный стандарт. Услуги общественного питания. Общие требования. - К.: Госстандарт Украины, 1998</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Гринів Б. В. Аналіз товарообороту підприємств роздрібної торгівлі: Навч. посібник./ Б. В. Гринів. – Львів: [вид–во ЛКА], 2005. – 148с.</w:t>
      </w:r>
    </w:p>
    <w:p w:rsidR="00237D17" w:rsidRPr="003C65DD"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Гринів Б. В. Система факторів формування роздрібного товарообороту // Торгівля, комерція, підприємництво: 36. наук, праць ЛКА./ Б. В. Гринів. –Львів: Коопосвіта, 2000.–С. 6–</w:t>
      </w:r>
      <w:r>
        <w:rPr>
          <w:color w:val="000000"/>
          <w:sz w:val="28"/>
          <w:szCs w:val="28"/>
        </w:rPr>
        <w:t>10.</w:t>
      </w:r>
    </w:p>
    <w:p w:rsidR="00237D17" w:rsidRDefault="00237D17" w:rsidP="003E699A">
      <w:pPr>
        <w:numPr>
          <w:ilvl w:val="0"/>
          <w:numId w:val="48"/>
        </w:numPr>
        <w:suppressAutoHyphens w:val="0"/>
        <w:spacing w:line="372" w:lineRule="auto"/>
        <w:jc w:val="both"/>
        <w:rPr>
          <w:sz w:val="28"/>
          <w:szCs w:val="28"/>
        </w:rPr>
      </w:pPr>
      <w:r w:rsidRPr="00CA4F47">
        <w:rPr>
          <w:sz w:val="28"/>
          <w:szCs w:val="28"/>
        </w:rPr>
        <w:t>Гуменюк В. В. Фінансово-економічний аналіз діяльності суб'єктів господарювання туристичної галузі : [навчальний посібник] / Володимир Гуменюк; Міністерство освіти і науки України, Прикарпатський національний університет імені Василя Стефаника. - Івано-Франківськ : Плай, 2009. - 259 с.</w:t>
      </w:r>
    </w:p>
    <w:p w:rsidR="00237D17" w:rsidRPr="00CA4F47" w:rsidRDefault="00237D17" w:rsidP="003E699A">
      <w:pPr>
        <w:numPr>
          <w:ilvl w:val="0"/>
          <w:numId w:val="48"/>
        </w:numPr>
        <w:suppressAutoHyphens w:val="0"/>
        <w:spacing w:line="372" w:lineRule="auto"/>
        <w:jc w:val="both"/>
        <w:rPr>
          <w:sz w:val="28"/>
          <w:szCs w:val="28"/>
        </w:rPr>
      </w:pPr>
      <w:r w:rsidRPr="00CA4F47">
        <w:rPr>
          <w:rFonts w:eastAsia="Times New Roman"/>
          <w:sz w:val="28"/>
          <w:szCs w:val="28"/>
          <w:lang w:eastAsia="ru-RU"/>
        </w:rPr>
        <w:t>Головкіна Н. В. Маркетингова політика комунікацій : навчально-методичний посібник / Н.В. Головкіна ; Міністерство освіти і науки України, Київський національний університет технологій та дизайну. - Київ : КНУТД, 2010. - 111 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Дикань В. Управління готельним підприємством в ринкових умовах/ В. Дикань // Економіка України. – 2008. – №1.– С.43–48.</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Денисенко М. П. Інформаційне забезпечення ефективного управління підприємством./ М. П. Денисенко// Економіка та держава. –2006. –№ 7.–С. 19–25.</w:t>
      </w:r>
    </w:p>
    <w:p w:rsidR="00237D17" w:rsidRDefault="00237D17" w:rsidP="003E699A">
      <w:pPr>
        <w:numPr>
          <w:ilvl w:val="0"/>
          <w:numId w:val="48"/>
        </w:numPr>
        <w:shd w:val="clear" w:color="auto" w:fill="FFFFFF"/>
        <w:tabs>
          <w:tab w:val="num" w:pos="0"/>
          <w:tab w:val="left" w:pos="360"/>
        </w:tabs>
        <w:suppressAutoHyphens w:val="0"/>
        <w:spacing w:line="360" w:lineRule="auto"/>
        <w:ind w:left="0" w:firstLine="0"/>
        <w:jc w:val="both"/>
        <w:rPr>
          <w:color w:val="000000"/>
          <w:sz w:val="28"/>
          <w:szCs w:val="28"/>
        </w:rPr>
      </w:pPr>
      <w:r w:rsidRPr="00306435">
        <w:rPr>
          <w:color w:val="000000"/>
          <w:sz w:val="28"/>
          <w:szCs w:val="28"/>
        </w:rPr>
        <w:t>Долгоруков Ю. Про розвиток готельного підприємництва./'– Ю. Долгоруков // Економіка України. – 2005.– №12. – С.19–25.</w:t>
      </w:r>
    </w:p>
    <w:p w:rsidR="00237D17" w:rsidRPr="00CA4F47" w:rsidRDefault="00237D17" w:rsidP="003E699A">
      <w:pPr>
        <w:pStyle w:val="afffffff7"/>
        <w:numPr>
          <w:ilvl w:val="0"/>
          <w:numId w:val="48"/>
        </w:numPr>
        <w:suppressAutoHyphens w:val="0"/>
        <w:spacing w:after="0" w:line="360" w:lineRule="auto"/>
        <w:jc w:val="both"/>
        <w:rPr>
          <w:color w:val="333333"/>
          <w:szCs w:val="28"/>
        </w:rPr>
      </w:pPr>
      <w:r w:rsidRPr="00CA4F47">
        <w:rPr>
          <w:szCs w:val="28"/>
        </w:rPr>
        <w:lastRenderedPageBreak/>
        <w:t>Довбенко О.М. Податкове стимулювання інвестицій в туристичний комплекс України // Формування ринкової економіки. Науковий збірник КНЕУ. – 2007, с.145-151.</w:t>
      </w:r>
    </w:p>
    <w:p w:rsidR="00237D17" w:rsidRDefault="00237D17" w:rsidP="003E699A">
      <w:pPr>
        <w:numPr>
          <w:ilvl w:val="0"/>
          <w:numId w:val="48"/>
        </w:numPr>
        <w:suppressAutoHyphens w:val="0"/>
        <w:spacing w:line="372" w:lineRule="auto"/>
        <w:jc w:val="both"/>
        <w:rPr>
          <w:sz w:val="28"/>
          <w:szCs w:val="28"/>
        </w:rPr>
      </w:pPr>
      <w:r w:rsidRPr="00CA4F47">
        <w:rPr>
          <w:sz w:val="28"/>
          <w:szCs w:val="28"/>
        </w:rPr>
        <w:t xml:space="preserve">Долішній М.І., Злупко С.М. Концептуальні засади регіональної соціально-економічної політики та її компоненти // Регіональна економіка. – 1997. - № 315. – С. 32-38. </w:t>
      </w:r>
    </w:p>
    <w:p w:rsidR="00237D17" w:rsidRPr="005551EB" w:rsidRDefault="00237D17" w:rsidP="003E699A">
      <w:pPr>
        <w:pStyle w:val="afffffff7"/>
        <w:numPr>
          <w:ilvl w:val="0"/>
          <w:numId w:val="48"/>
        </w:numPr>
        <w:suppressAutoHyphens w:val="0"/>
        <w:spacing w:after="0" w:line="372" w:lineRule="auto"/>
        <w:jc w:val="both"/>
        <w:rPr>
          <w:szCs w:val="28"/>
        </w:rPr>
      </w:pPr>
      <w:r w:rsidRPr="005551EB">
        <w:t>Драпушко, Р. Г. Туристичний потенціал України : стан, проблеми та перспективи розвитку / Р.Г. Драпушко. - Київ : Інститут законодавчих передбачень і правової експертизи, 2007. - 148 c.</w:t>
      </w:r>
    </w:p>
    <w:p w:rsidR="00237D17" w:rsidRDefault="00237D17" w:rsidP="003E699A">
      <w:pPr>
        <w:numPr>
          <w:ilvl w:val="0"/>
          <w:numId w:val="48"/>
        </w:numPr>
        <w:tabs>
          <w:tab w:val="num" w:pos="0"/>
          <w:tab w:val="left" w:pos="360"/>
        </w:tabs>
        <w:suppressAutoHyphens w:val="0"/>
        <w:spacing w:line="360" w:lineRule="auto"/>
        <w:ind w:left="0" w:firstLine="0"/>
        <w:rPr>
          <w:rFonts w:eastAsia="TimesNewRomanPSMT"/>
          <w:sz w:val="28"/>
          <w:szCs w:val="28"/>
        </w:rPr>
      </w:pPr>
      <w:r w:rsidRPr="00306435">
        <w:rPr>
          <w:rFonts w:eastAsia="TimesNewRomanPSMT"/>
          <w:sz w:val="28"/>
          <w:szCs w:val="28"/>
        </w:rPr>
        <w:t>Завлин П. Н., Васильев А. В. Оценка эффективности инноваций.— С.Пб.:Бизнес-Пресса, 1998.].</w:t>
      </w:r>
    </w:p>
    <w:p w:rsidR="00237D17" w:rsidRPr="005551EB" w:rsidRDefault="00237D17" w:rsidP="003E699A">
      <w:pPr>
        <w:pStyle w:val="afffffff7"/>
        <w:numPr>
          <w:ilvl w:val="0"/>
          <w:numId w:val="48"/>
        </w:numPr>
        <w:suppressAutoHyphens w:val="0"/>
        <w:spacing w:after="0" w:line="372" w:lineRule="auto"/>
        <w:jc w:val="both"/>
        <w:rPr>
          <w:rFonts w:eastAsia="Times New Roman"/>
          <w:szCs w:val="28"/>
        </w:rPr>
      </w:pPr>
      <w:r w:rsidRPr="005551EB">
        <w:t xml:space="preserve">Закон України „Про інноваційну діяльність „ від 04.07.2002 р. № 40-IV. [Електронний ресурс] – Режим доступ: </w:t>
      </w:r>
      <w:hyperlink r:id="rId8" w:history="1">
        <w:r w:rsidRPr="005551EB">
          <w:rPr>
            <w:rStyle w:val="af2"/>
          </w:rPr>
          <w:t>www.zakon.rada.gov.ua</w:t>
        </w:r>
      </w:hyperlink>
      <w:r w:rsidRPr="005551EB">
        <w:t xml:space="preserve">. </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Економіка України: десять років реформ / За ред. 3. Ватаманюка. – Львів: ЛНУ, 2001.–495с.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Економічна енциклопедія: У трьох томах. / За ред. С.В. Мочерний та ін.–К.: Видавничий центр «Академія», 2000.– 840с.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Економічне зростання – основа підвищення добробуту громадян // Фінанси України. – 2007. – №8.–С.3–13.</w:t>
      </w:r>
      <w:r w:rsidRPr="00306435">
        <w:rPr>
          <w:sz w:val="28"/>
          <w:szCs w:val="28"/>
        </w:rPr>
        <w:t xml:space="preserve"> </w:t>
      </w:r>
    </w:p>
    <w:p w:rsidR="00237D17" w:rsidRPr="005551EB"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Економічний аналіз: Навч.посібник / М. А. Болюх, В. 3. Бурчевський, М. І. Горбаток; За ред. акад. НАНУ, проф. М. Г. Чумаченка. –– К.: [КНЕУ], 2001. –540с.</w:t>
      </w:r>
    </w:p>
    <w:p w:rsidR="00237D17" w:rsidRPr="004A2E48" w:rsidRDefault="00237D17" w:rsidP="003E699A">
      <w:pPr>
        <w:numPr>
          <w:ilvl w:val="0"/>
          <w:numId w:val="48"/>
        </w:numPr>
        <w:suppressAutoHyphens w:val="0"/>
        <w:spacing w:line="360" w:lineRule="auto"/>
        <w:jc w:val="both"/>
        <w:rPr>
          <w:sz w:val="28"/>
          <w:szCs w:val="28"/>
        </w:rPr>
      </w:pPr>
      <w:r w:rsidRPr="004A2E48">
        <w:rPr>
          <w:sz w:val="28"/>
          <w:szCs w:val="28"/>
        </w:rPr>
        <w:t>Ілляшенко С. М. Управління інноваційними розвитком: проблеми,</w:t>
      </w:r>
    </w:p>
    <w:p w:rsidR="00237D17" w:rsidRPr="00306435" w:rsidRDefault="00237D17" w:rsidP="00237D17">
      <w:pPr>
        <w:autoSpaceDE w:val="0"/>
        <w:autoSpaceDN w:val="0"/>
        <w:adjustRightInd w:val="0"/>
        <w:spacing w:line="360" w:lineRule="auto"/>
        <w:jc w:val="both"/>
        <w:rPr>
          <w:sz w:val="28"/>
          <w:szCs w:val="28"/>
        </w:rPr>
      </w:pPr>
      <w:r w:rsidRPr="004A2E48">
        <w:rPr>
          <w:sz w:val="28"/>
          <w:szCs w:val="28"/>
        </w:rPr>
        <w:t>концепції, методи / С. М. Ілляшенко ; [навчальний посібник]. – Суми: ВТД</w:t>
      </w:r>
      <w:r>
        <w:rPr>
          <w:sz w:val="28"/>
          <w:szCs w:val="28"/>
        </w:rPr>
        <w:t xml:space="preserve"> </w:t>
      </w:r>
      <w:r w:rsidRPr="004A2E48">
        <w:rPr>
          <w:sz w:val="28"/>
          <w:szCs w:val="28"/>
        </w:rPr>
        <w:t>"Університетська книга", 2003. –</w:t>
      </w:r>
      <w:r>
        <w:rPr>
          <w:sz w:val="28"/>
          <w:szCs w:val="28"/>
        </w:rPr>
        <w:t xml:space="preserve"> 278</w:t>
      </w:r>
      <w:r w:rsidRPr="004A2E48">
        <w:rPr>
          <w:sz w:val="28"/>
          <w:szCs w:val="28"/>
        </w:rPr>
        <w:t>с</w:t>
      </w:r>
      <w:r>
        <w:rPr>
          <w:sz w:val="28"/>
          <w:szCs w:val="28"/>
        </w:rPr>
        <w:t>.</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Захарченко В. О. Систематизація методів оцінки фінансового стану підприємства./ В. О. Захарченко // Фінанси підприємств. – 2007.– С. 99.</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 xml:space="preserve">Кирилюк </w:t>
      </w:r>
      <w:r w:rsidRPr="00306435">
        <w:rPr>
          <w:color w:val="000000"/>
          <w:sz w:val="28"/>
          <w:szCs w:val="28"/>
          <w:lang w:val="en-US"/>
        </w:rPr>
        <w:t>B</w:t>
      </w:r>
      <w:r w:rsidRPr="00306435">
        <w:rPr>
          <w:color w:val="000000"/>
          <w:sz w:val="28"/>
          <w:szCs w:val="28"/>
        </w:rPr>
        <w:t>.</w:t>
      </w:r>
      <w:r w:rsidRPr="00306435">
        <w:rPr>
          <w:color w:val="000000"/>
          <w:sz w:val="28"/>
          <w:szCs w:val="28"/>
          <w:lang w:val="en-US"/>
        </w:rPr>
        <w:t>C</w:t>
      </w:r>
      <w:r w:rsidRPr="00306435">
        <w:rPr>
          <w:color w:val="000000"/>
          <w:sz w:val="28"/>
          <w:szCs w:val="28"/>
        </w:rPr>
        <w:t xml:space="preserve">. Готельний бізнес в Україні та перспективи його розвитку./ </w:t>
      </w:r>
      <w:r w:rsidRPr="00306435">
        <w:rPr>
          <w:color w:val="000000"/>
          <w:sz w:val="28"/>
          <w:szCs w:val="28"/>
          <w:lang w:val="en-US"/>
        </w:rPr>
        <w:t>B</w:t>
      </w:r>
      <w:r w:rsidRPr="00306435">
        <w:rPr>
          <w:color w:val="000000"/>
          <w:sz w:val="28"/>
          <w:szCs w:val="28"/>
        </w:rPr>
        <w:t>.</w:t>
      </w:r>
      <w:r w:rsidRPr="00306435">
        <w:rPr>
          <w:color w:val="000000"/>
          <w:sz w:val="28"/>
          <w:szCs w:val="28"/>
          <w:lang w:val="en-US"/>
        </w:rPr>
        <w:t>C</w:t>
      </w:r>
      <w:r w:rsidRPr="00306435">
        <w:rPr>
          <w:color w:val="000000"/>
          <w:sz w:val="28"/>
          <w:szCs w:val="28"/>
        </w:rPr>
        <w:t>. Кирилюк // Вісник ЧТЕІ КНТЕУ.– Вип. 2, ч. 1. – С.246–256.</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Клочко Ю. Проблеми готельного бізнесу в Україні./ Ю. Клочко // Економіка Укряїни. – 1998. – №1.– С.57–64.</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color w:val="000000"/>
          <w:sz w:val="28"/>
          <w:szCs w:val="28"/>
        </w:rPr>
      </w:pPr>
      <w:r w:rsidRPr="00306435">
        <w:rPr>
          <w:color w:val="000000"/>
          <w:sz w:val="28"/>
          <w:szCs w:val="28"/>
        </w:rPr>
        <w:lastRenderedPageBreak/>
        <w:t>Кобиляцький Л. С. Управління конкурентоспроможністю: Навч. посіб./ Л. С. Кобиляцький. – К.: Зовнішня торгівля, 2003.– 244с.</w:t>
      </w:r>
    </w:p>
    <w:p w:rsidR="00237D17" w:rsidRPr="00306435" w:rsidRDefault="00237D17" w:rsidP="003E699A">
      <w:pPr>
        <w:numPr>
          <w:ilvl w:val="0"/>
          <w:numId w:val="48"/>
        </w:numPr>
        <w:tabs>
          <w:tab w:val="num" w:pos="0"/>
          <w:tab w:val="left" w:pos="360"/>
        </w:tabs>
        <w:suppressAutoHyphens w:val="0"/>
        <w:spacing w:line="360" w:lineRule="auto"/>
        <w:ind w:left="0" w:firstLine="0"/>
        <w:rPr>
          <w:rFonts w:eastAsia="TimesNewRomanPSMT"/>
          <w:sz w:val="28"/>
          <w:szCs w:val="28"/>
        </w:rPr>
      </w:pPr>
      <w:r w:rsidRPr="00306435">
        <w:rPr>
          <w:rFonts w:eastAsia="TimesNewRomanPSMT"/>
          <w:sz w:val="28"/>
          <w:szCs w:val="28"/>
        </w:rPr>
        <w:t>Ковалев Г. Д. Основы инновационного менеджмента: Учеб. для вузов / Под ред. проф. В. А. Швандара. — М.: ЮНИТИ-ДАНА, 1999</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 xml:space="preserve">32. Коробов М. </w:t>
      </w:r>
      <w:r w:rsidRPr="00306435">
        <w:rPr>
          <w:i/>
          <w:iCs/>
          <w:color w:val="000000"/>
          <w:sz w:val="28"/>
          <w:szCs w:val="28"/>
        </w:rPr>
        <w:t xml:space="preserve">Я. </w:t>
      </w:r>
      <w:r w:rsidRPr="00306435">
        <w:rPr>
          <w:color w:val="000000"/>
          <w:sz w:val="28"/>
          <w:szCs w:val="28"/>
        </w:rPr>
        <w:t>Фінансове– економічний аналіз діяльності підприємств: Навч. посіб./ М. Я. Коробов. –К: Т–во «Знання» КОО, 2001. – 378 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33. Косова Т. Методика фінансового аналізу готельних підприємств./ Т. Косова // Торгівля і ринок України. – 2002. –Т.З, вип.13.– С.70–76.</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33. Костенко Т.Г. та ін. Економічний аналіз і діагностика стану сучасного підприємства: Навч. посіб./ Т.Г. Костенко. – К.: ЦНЛ, 2005. – 400с.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34. Кравченко Л. И. Анализ хозяйственной деятельности предприятий и общественного питания: Учеб. для вузов./ Л. И. Кравченко. –3–е изд., перераб. и доп. –Мн., 1989.–496 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color w:val="000000"/>
          <w:sz w:val="28"/>
          <w:szCs w:val="28"/>
        </w:rPr>
      </w:pPr>
      <w:r w:rsidRPr="00306435">
        <w:rPr>
          <w:color w:val="000000"/>
          <w:sz w:val="28"/>
          <w:szCs w:val="28"/>
        </w:rPr>
        <w:t>Краснокутська Н. С. Потенціал підприємства: формування та оцінка: Навч. посіб./ Н. С. Краснокутська. – К.: ЦНЛ, 2005. –290 с.</w:t>
      </w:r>
    </w:p>
    <w:p w:rsidR="00237D17" w:rsidRPr="00306435" w:rsidRDefault="00237D17" w:rsidP="003E699A">
      <w:pPr>
        <w:numPr>
          <w:ilvl w:val="0"/>
          <w:numId w:val="48"/>
        </w:numPr>
        <w:tabs>
          <w:tab w:val="num" w:pos="0"/>
          <w:tab w:val="left" w:pos="360"/>
        </w:tabs>
        <w:suppressAutoHyphens w:val="0"/>
        <w:spacing w:line="360" w:lineRule="auto"/>
        <w:ind w:left="0" w:firstLine="0"/>
        <w:rPr>
          <w:sz w:val="28"/>
          <w:szCs w:val="28"/>
        </w:rPr>
      </w:pPr>
      <w:r w:rsidRPr="00306435">
        <w:rPr>
          <w:sz w:val="28"/>
          <w:szCs w:val="28"/>
        </w:rPr>
        <w:t>В. Краснокутська.</w:t>
      </w:r>
      <w:r w:rsidRPr="00306435">
        <w:rPr>
          <w:b/>
          <w:sz w:val="28"/>
          <w:szCs w:val="28"/>
        </w:rPr>
        <w:t xml:space="preserve"> </w:t>
      </w:r>
      <w:r w:rsidRPr="00306435">
        <w:rPr>
          <w:b/>
          <w:spacing w:val="-4"/>
          <w:sz w:val="28"/>
          <w:szCs w:val="28"/>
        </w:rPr>
        <w:t>Інноваційний менеджмент</w:t>
      </w:r>
      <w:r w:rsidRPr="00306435">
        <w:rPr>
          <w:spacing w:val="-4"/>
          <w:sz w:val="28"/>
          <w:szCs w:val="28"/>
        </w:rPr>
        <w:t xml:space="preserve">: </w:t>
      </w:r>
      <w:r w:rsidRPr="00306435">
        <w:rPr>
          <w:sz w:val="28"/>
          <w:szCs w:val="28"/>
        </w:rPr>
        <w:t>Навчальний посібник. — К.: КНЕУ,</w:t>
      </w:r>
      <w:r w:rsidRPr="00306435">
        <w:rPr>
          <w:b/>
          <w:sz w:val="28"/>
          <w:szCs w:val="28"/>
        </w:rPr>
        <w:t xml:space="preserve"> </w:t>
      </w:r>
      <w:r w:rsidRPr="00306435">
        <w:rPr>
          <w:sz w:val="28"/>
          <w:szCs w:val="28"/>
        </w:rPr>
        <w:t>2003. — 505</w:t>
      </w:r>
    </w:p>
    <w:p w:rsidR="00237D17" w:rsidRPr="00306435" w:rsidRDefault="00237D17" w:rsidP="003E699A">
      <w:pPr>
        <w:numPr>
          <w:ilvl w:val="0"/>
          <w:numId w:val="48"/>
        </w:numPr>
        <w:tabs>
          <w:tab w:val="num" w:pos="0"/>
          <w:tab w:val="left" w:pos="360"/>
        </w:tabs>
        <w:suppressAutoHyphens w:val="0"/>
        <w:spacing w:line="360" w:lineRule="auto"/>
        <w:ind w:left="0" w:firstLine="0"/>
        <w:rPr>
          <w:rFonts w:eastAsia="TimesNewRomanPSMT"/>
          <w:sz w:val="28"/>
          <w:szCs w:val="28"/>
        </w:rPr>
      </w:pPr>
      <w:r w:rsidRPr="00306435">
        <w:rPr>
          <w:rFonts w:eastAsia="TimesNewRomanPSMT"/>
          <w:sz w:val="28"/>
          <w:szCs w:val="28"/>
        </w:rPr>
        <w:t>Куденко Н. В. Стратегічний маркетинг: Навч. посібник. — Вид. 2-ге, без змін. К.: КНЕУ 2006.—152 с.,</w:t>
      </w:r>
    </w:p>
    <w:p w:rsidR="00237D17" w:rsidRPr="00306435" w:rsidRDefault="00237D17" w:rsidP="003E699A">
      <w:pPr>
        <w:numPr>
          <w:ilvl w:val="0"/>
          <w:numId w:val="48"/>
        </w:numPr>
        <w:tabs>
          <w:tab w:val="num" w:pos="0"/>
          <w:tab w:val="left" w:pos="360"/>
        </w:tabs>
        <w:suppressAutoHyphens w:val="0"/>
        <w:spacing w:line="360" w:lineRule="auto"/>
        <w:ind w:left="0" w:firstLine="0"/>
        <w:rPr>
          <w:sz w:val="28"/>
          <w:szCs w:val="28"/>
        </w:rPr>
      </w:pPr>
      <w:r w:rsidRPr="00306435">
        <w:rPr>
          <w:sz w:val="28"/>
          <w:szCs w:val="28"/>
        </w:rPr>
        <w:t>Кифяк В.Д.Організація туристичної діяльності в Україні: навч.посіб / В.Д.Кифяк .- Чернівці: Книги ХХІ, 2003. – 300 с.</w:t>
      </w:r>
    </w:p>
    <w:p w:rsidR="00237D17" w:rsidRPr="00306435" w:rsidRDefault="00237D17" w:rsidP="003E699A">
      <w:pPr>
        <w:numPr>
          <w:ilvl w:val="0"/>
          <w:numId w:val="48"/>
        </w:numPr>
        <w:tabs>
          <w:tab w:val="num" w:pos="0"/>
          <w:tab w:val="left" w:pos="360"/>
        </w:tabs>
        <w:suppressAutoHyphens w:val="0"/>
        <w:spacing w:line="360" w:lineRule="auto"/>
        <w:ind w:left="0" w:firstLine="0"/>
        <w:rPr>
          <w:sz w:val="28"/>
          <w:szCs w:val="28"/>
        </w:rPr>
      </w:pPr>
      <w:hyperlink r:id="rId9" w:history="1">
        <w:r w:rsidRPr="00306435">
          <w:rPr>
            <w:rStyle w:val="af2"/>
          </w:rPr>
          <w:t>http://www.tns-ua.com/ua</w:t>
        </w:r>
      </w:hyperlink>
      <w:r w:rsidRPr="00306435">
        <w:rPr>
          <w:sz w:val="28"/>
          <w:szCs w:val="28"/>
        </w:rPr>
        <w:t>.].</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Кунцевич В.О. Підходи до діагностики фінансового потенціалу підприємства./ В. О. Кунцевич. // Актуальні проблеми економіки. – 2005. №1. –С. 68–75.</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 xml:space="preserve">Лазар В. Л. Вдосконалення системи державного управління сфери готельного бізнесу в Україні./ В. Л. Лазар // Економіка та держава. – 2006.– № </w:t>
      </w:r>
      <w:r w:rsidRPr="00306435">
        <w:rPr>
          <w:sz w:val="28"/>
          <w:szCs w:val="28"/>
        </w:rPr>
        <w:t>1. – С.21–24.</w:t>
      </w:r>
    </w:p>
    <w:p w:rsidR="00237D17" w:rsidRPr="00306435" w:rsidRDefault="00237D17" w:rsidP="003E699A">
      <w:pPr>
        <w:numPr>
          <w:ilvl w:val="0"/>
          <w:numId w:val="48"/>
        </w:numPr>
        <w:tabs>
          <w:tab w:val="num" w:pos="0"/>
          <w:tab w:val="left" w:pos="360"/>
        </w:tabs>
        <w:suppressAutoHyphens w:val="0"/>
        <w:spacing w:line="360" w:lineRule="auto"/>
        <w:ind w:left="0" w:firstLine="0"/>
        <w:rPr>
          <w:sz w:val="28"/>
          <w:szCs w:val="28"/>
        </w:rPr>
      </w:pPr>
      <w:r w:rsidRPr="00306435">
        <w:rPr>
          <w:sz w:val="28"/>
          <w:szCs w:val="28"/>
        </w:rPr>
        <w:t>Любіцева О.О. Ринок туристичних послуг (геопросторові аспекти) – 2-ге видання перероблене та доповнене – К.: “Альтапрес”, 2003. – 436 с.,</w:t>
      </w:r>
    </w:p>
    <w:p w:rsidR="00237D17" w:rsidRPr="005551EB" w:rsidRDefault="00237D17" w:rsidP="003E699A">
      <w:pPr>
        <w:numPr>
          <w:ilvl w:val="0"/>
          <w:numId w:val="48"/>
        </w:numPr>
        <w:tabs>
          <w:tab w:val="num" w:pos="0"/>
          <w:tab w:val="left" w:pos="360"/>
        </w:tabs>
        <w:suppressAutoHyphens w:val="0"/>
        <w:autoSpaceDE w:val="0"/>
        <w:autoSpaceDN w:val="0"/>
        <w:adjustRightInd w:val="0"/>
        <w:spacing w:line="360" w:lineRule="auto"/>
        <w:ind w:left="0" w:firstLine="0"/>
        <w:jc w:val="both"/>
        <w:rPr>
          <w:rFonts w:eastAsia="TimesNewRomanPSMT"/>
          <w:sz w:val="28"/>
          <w:szCs w:val="28"/>
        </w:rPr>
      </w:pPr>
      <w:r w:rsidRPr="00306435">
        <w:rPr>
          <w:sz w:val="28"/>
          <w:szCs w:val="28"/>
        </w:rPr>
        <w:t xml:space="preserve">Ламбен, Ж. – Ж. Менеджмент ориентированный на рынок: Стратегический и операционный маркетинг. - СПб.: Питер, 2004. – 796 с. </w:t>
      </w:r>
    </w:p>
    <w:p w:rsidR="00237D17" w:rsidRPr="006967E3" w:rsidRDefault="00237D17" w:rsidP="003E699A">
      <w:pPr>
        <w:numPr>
          <w:ilvl w:val="0"/>
          <w:numId w:val="48"/>
        </w:numPr>
        <w:suppressAutoHyphens w:val="0"/>
        <w:autoSpaceDE w:val="0"/>
        <w:autoSpaceDN w:val="0"/>
        <w:adjustRightInd w:val="0"/>
        <w:spacing w:line="360" w:lineRule="auto"/>
        <w:jc w:val="both"/>
        <w:rPr>
          <w:rFonts w:eastAsia="TimesNewRoman"/>
          <w:sz w:val="28"/>
          <w:szCs w:val="28"/>
          <w:lang w:eastAsia="ru-RU"/>
        </w:rPr>
      </w:pPr>
      <w:r w:rsidRPr="006967E3">
        <w:rPr>
          <w:sz w:val="28"/>
          <w:szCs w:val="28"/>
        </w:rPr>
        <w:lastRenderedPageBreak/>
        <w:t>Лапко О.О Світовий досвід державної пріоритетної інноваційної діяльності // Вісник Інституту економічного прогнозування. – К.: Інститут економного прогнозування НАН України, 2001 (1). –</w:t>
      </w:r>
    </w:p>
    <w:p w:rsidR="00237D17" w:rsidRPr="005551EB" w:rsidRDefault="00237D17" w:rsidP="003E699A">
      <w:pPr>
        <w:pStyle w:val="afffffff7"/>
        <w:numPr>
          <w:ilvl w:val="0"/>
          <w:numId w:val="48"/>
        </w:numPr>
        <w:suppressAutoHyphens w:val="0"/>
        <w:spacing w:after="0" w:line="360" w:lineRule="auto"/>
        <w:jc w:val="both"/>
        <w:rPr>
          <w:rFonts w:eastAsia="Times New Roman"/>
          <w:color w:val="333333"/>
          <w:szCs w:val="28"/>
        </w:rPr>
      </w:pPr>
      <w:r w:rsidRPr="005551EB">
        <w:t>Лиходій В. Г. Маркетинг: Навч.-практ. посіб. — К.: Вид-во НАУ, 1998.</w:t>
      </w:r>
    </w:p>
    <w:p w:rsidR="00237D17" w:rsidRDefault="00237D17" w:rsidP="003E699A">
      <w:pPr>
        <w:pStyle w:val="afffffff7"/>
        <w:numPr>
          <w:ilvl w:val="0"/>
          <w:numId w:val="48"/>
        </w:numPr>
        <w:suppressAutoHyphens w:val="0"/>
        <w:spacing w:after="0" w:line="372" w:lineRule="auto"/>
        <w:jc w:val="both"/>
        <w:rPr>
          <w:szCs w:val="28"/>
        </w:rPr>
      </w:pPr>
      <w:r w:rsidRPr="00CA4F47">
        <w:rPr>
          <w:szCs w:val="28"/>
          <w:lang w:eastAsia="ru-RU"/>
        </w:rPr>
        <w:t>Лилик, І. В. Маркетинг в українській економіці : монографія / Ірина Лилик: Міністерство освіти і науки України, Державний вищий навчальний заклад "Київський національний економічний університет ім. Вадима Гетьмана". - Київ : КНЕУ, 2008. - 237 с.</w:t>
      </w:r>
    </w:p>
    <w:p w:rsidR="00237D17" w:rsidRPr="00CA4F47" w:rsidRDefault="00237D17" w:rsidP="003E699A">
      <w:pPr>
        <w:pStyle w:val="afffffff7"/>
        <w:numPr>
          <w:ilvl w:val="0"/>
          <w:numId w:val="48"/>
        </w:numPr>
        <w:suppressAutoHyphens w:val="0"/>
        <w:spacing w:after="0" w:line="360" w:lineRule="auto"/>
        <w:jc w:val="both"/>
        <w:rPr>
          <w:szCs w:val="28"/>
        </w:rPr>
      </w:pPr>
      <w:r w:rsidRPr="00CA4F47">
        <w:rPr>
          <w:szCs w:val="28"/>
        </w:rPr>
        <w:t xml:space="preserve">Лукінов І.І. Інвестиційна політика в стабільному економічному розвитку // Економіка України. – 1999. - № 10. – С. 4-9. </w:t>
      </w:r>
    </w:p>
    <w:p w:rsidR="00237D17" w:rsidRDefault="00237D17" w:rsidP="003E699A">
      <w:pPr>
        <w:pStyle w:val="afffffff7"/>
        <w:numPr>
          <w:ilvl w:val="0"/>
          <w:numId w:val="48"/>
        </w:numPr>
        <w:tabs>
          <w:tab w:val="left" w:pos="900"/>
        </w:tabs>
        <w:suppressAutoHyphens w:val="0"/>
        <w:spacing w:after="0" w:line="372" w:lineRule="auto"/>
        <w:jc w:val="both"/>
        <w:rPr>
          <w:szCs w:val="28"/>
        </w:rPr>
      </w:pPr>
      <w:r w:rsidRPr="00CA4F47">
        <w:rPr>
          <w:szCs w:val="28"/>
        </w:rPr>
        <w:t>Лукінов І.І. Концептуальні основи регіональної економічної політики // Економіка України. – 1993. - №1. – С.3-8., c.4</w:t>
      </w:r>
    </w:p>
    <w:p w:rsidR="00237D17" w:rsidRPr="005551EB" w:rsidRDefault="00237D17" w:rsidP="003E699A">
      <w:pPr>
        <w:pStyle w:val="afffffff7"/>
        <w:numPr>
          <w:ilvl w:val="0"/>
          <w:numId w:val="48"/>
        </w:numPr>
        <w:suppressAutoHyphens w:val="0"/>
        <w:spacing w:after="0" w:line="360" w:lineRule="auto"/>
        <w:jc w:val="both"/>
        <w:rPr>
          <w:szCs w:val="28"/>
        </w:rPr>
      </w:pPr>
      <w:r w:rsidRPr="00CA4F47">
        <w:rPr>
          <w:szCs w:val="28"/>
        </w:rPr>
        <w:t xml:space="preserve">Луців Б., Сас Б. Проблеми залучення іноземних інвестицій в економіку України // Вісн. Тернопільської акад. нар. госп. – Вип. 10. – 1999. </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sz w:val="28"/>
          <w:szCs w:val="28"/>
        </w:rPr>
        <w:t xml:space="preserve">Мазаракі А. А. та ін. Економіка торговельного підприємства: Підручник для ВНЗ/ Під ред. проф. Н. М. Ушакової. – К : Хрещатик, 1999. – 800с. </w:t>
      </w:r>
      <w:r w:rsidRPr="00306435">
        <w:rPr>
          <w:sz w:val="28"/>
          <w:szCs w:val="28"/>
          <w:lang w:val="en-US"/>
        </w:rPr>
        <w:t>I</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sz w:val="28"/>
          <w:szCs w:val="28"/>
        </w:rPr>
        <w:t>Мазур О. Е. Оцінка сучасного стану готельних підприємств./ О. Е. Мазур // Актуальні проблеми економіки. –2003. –№12.– С.80–85.</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sz w:val="28"/>
          <w:szCs w:val="28"/>
        </w:rPr>
        <w:t>Мазур О. Е. Оцінка ефективності діяльності готельних підприємств./ О. Е. Мазур // Економіка України. – 2008. – №2.–С.36–43.</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sz w:val="28"/>
          <w:szCs w:val="28"/>
        </w:rPr>
        <w:t>Малік М. Й. Економічні та соціальні умови формування малих підприємницьких структур./ М. Й. Малік//Економіка АПК.– 2005.– №5.– С.24–28.</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sz w:val="28"/>
          <w:szCs w:val="28"/>
        </w:rPr>
        <w:t>Готельні підприємства Львівщини: Стат. збірн. /Держкомстат України. Головне управління статистики у Львівській області. Львів, 2009. – 127с.</w:t>
      </w:r>
    </w:p>
    <w:p w:rsidR="00237D17"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sz w:val="28"/>
          <w:szCs w:val="28"/>
        </w:rPr>
        <w:t>Маркетинг: Підручник/ В. Руделіус, О.М. Азарян, О.А. Виноградов та ін.: Ред.-упор. О.І. Сидоренко, П.С. Редько.- К.: Навчально-методичний цент “Консорціум із удосконалення менеджмент-освіти в Україні”, 2005.- 422с</w:t>
      </w:r>
      <w:r w:rsidRPr="00306435">
        <w:rPr>
          <w:sz w:val="28"/>
          <w:szCs w:val="28"/>
        </w:rPr>
        <w:tab/>
      </w:r>
    </w:p>
    <w:p w:rsidR="00237D17" w:rsidRPr="00CA4F47" w:rsidRDefault="00237D17" w:rsidP="003E699A">
      <w:pPr>
        <w:widowControl w:val="0"/>
        <w:numPr>
          <w:ilvl w:val="0"/>
          <w:numId w:val="48"/>
        </w:numPr>
        <w:suppressAutoHyphens w:val="0"/>
        <w:spacing w:line="360" w:lineRule="auto"/>
        <w:jc w:val="both"/>
        <w:rPr>
          <w:sz w:val="28"/>
          <w:szCs w:val="28"/>
        </w:rPr>
      </w:pPr>
      <w:r w:rsidRPr="00CA4F47">
        <w:rPr>
          <w:sz w:val="28"/>
          <w:szCs w:val="28"/>
        </w:rPr>
        <w:t xml:space="preserve">Маркетинг : підручник / авт. : І.Л. Решетнікова ... [та ін.] ; за наук. ред. А.Ф. Павленка ; Міністерство освіти і науки України, Державний вищий </w:t>
      </w:r>
      <w:r w:rsidRPr="00CA4F47">
        <w:rPr>
          <w:sz w:val="28"/>
          <w:szCs w:val="28"/>
        </w:rPr>
        <w:lastRenderedPageBreak/>
        <w:t>навчальний заклад "Київський національний економічний університет ім. В. Гетьмана". - Київ: КНЕУ, 2008. - 595 с.</w:t>
      </w:r>
    </w:p>
    <w:p w:rsidR="00237D17" w:rsidRPr="00CA4F47" w:rsidRDefault="00237D17" w:rsidP="003E699A">
      <w:pPr>
        <w:widowControl w:val="0"/>
        <w:numPr>
          <w:ilvl w:val="0"/>
          <w:numId w:val="48"/>
        </w:numPr>
        <w:suppressAutoHyphens w:val="0"/>
        <w:spacing w:line="360" w:lineRule="auto"/>
        <w:jc w:val="both"/>
        <w:rPr>
          <w:sz w:val="28"/>
          <w:szCs w:val="28"/>
        </w:rPr>
      </w:pPr>
      <w:r w:rsidRPr="00CA4F47">
        <w:rPr>
          <w:sz w:val="28"/>
          <w:szCs w:val="28"/>
        </w:rPr>
        <w:t>Маркетинговий потенціал регіону : проблеми та шляхи їх подолання / В.П. Мікловда ... [та ін.] ; Міністерство освіти і науки України, Ужгородський національний університет, Мукачівський національний університет. - Ужгород : Ліра, 2009. - 207 с.</w:t>
      </w:r>
    </w:p>
    <w:p w:rsidR="00237D17" w:rsidRPr="00306435" w:rsidRDefault="00237D17" w:rsidP="003E699A">
      <w:pPr>
        <w:widowControl w:val="0"/>
        <w:numPr>
          <w:ilvl w:val="0"/>
          <w:numId w:val="48"/>
        </w:numPr>
        <w:suppressAutoHyphens w:val="0"/>
        <w:spacing w:line="360" w:lineRule="auto"/>
        <w:jc w:val="both"/>
        <w:rPr>
          <w:sz w:val="28"/>
          <w:szCs w:val="28"/>
        </w:rPr>
      </w:pPr>
      <w:r w:rsidRPr="00CA4F47">
        <w:rPr>
          <w:sz w:val="28"/>
          <w:szCs w:val="28"/>
        </w:rPr>
        <w:t xml:space="preserve"> Мамутов В.К. Інноваційні шляхи розвитку курортно-туристичних регіoнів та ринків : збірник наукових праць / ред. кол. В.К. Мамутов та ін. - Донецьк : Юго-Восток,</w:t>
      </w:r>
      <w:r w:rsidRPr="00CA4F47">
        <w:rPr>
          <w:sz w:val="28"/>
          <w:szCs w:val="28"/>
          <w:lang w:val="en-US"/>
        </w:rPr>
        <w:t xml:space="preserve"> </w:t>
      </w:r>
      <w:r w:rsidRPr="00CA4F47">
        <w:rPr>
          <w:sz w:val="28"/>
          <w:szCs w:val="28"/>
        </w:rPr>
        <w:t>2007. - 306 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sz w:val="28"/>
          <w:szCs w:val="28"/>
        </w:rPr>
        <w:t>Малиш О. Моделювання поведінки підприємства щодо вдосконалення персоналу./О. Малиш//Економіст.— 2003.–№11. –С.28–31.</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sz w:val="28"/>
          <w:szCs w:val="28"/>
        </w:rPr>
        <w:t>Мартиненко М. М, Конкурентні переваги як шлях до розвитку підприємницької діяльності./ О. Малиш // Актуальні проблеми економіки. –2004.–№3.–С. 88–91.</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sz w:val="28"/>
          <w:szCs w:val="28"/>
        </w:rPr>
        <w:t>Мартиненко М. М. Основні проблеми та тенденції розвитку підприємства в Україні./ М. М. Мартиненко // Торгівля і ринок України. – 2002.– Вип.14. –С.159–161.</w:t>
      </w:r>
    </w:p>
    <w:p w:rsidR="00237D17" w:rsidRPr="00306435" w:rsidRDefault="00237D17" w:rsidP="003E699A">
      <w:pPr>
        <w:numPr>
          <w:ilvl w:val="0"/>
          <w:numId w:val="48"/>
        </w:numPr>
        <w:tabs>
          <w:tab w:val="num" w:pos="0"/>
          <w:tab w:val="left" w:pos="360"/>
        </w:tabs>
        <w:suppressAutoHyphens w:val="0"/>
        <w:autoSpaceDE w:val="0"/>
        <w:autoSpaceDN w:val="0"/>
        <w:adjustRightInd w:val="0"/>
        <w:spacing w:line="360" w:lineRule="auto"/>
        <w:ind w:left="0" w:firstLine="0"/>
        <w:rPr>
          <w:rFonts w:eastAsia="TimesNewRomanPSMT"/>
          <w:sz w:val="28"/>
          <w:szCs w:val="28"/>
        </w:rPr>
      </w:pPr>
      <w:r w:rsidRPr="00306435">
        <w:rPr>
          <w:rFonts w:eastAsia="TimesNewRomanPSMT"/>
          <w:sz w:val="28"/>
          <w:szCs w:val="28"/>
        </w:rPr>
        <w:t xml:space="preserve">Микитюк П.П. </w:t>
      </w:r>
      <w:r w:rsidRPr="00306435">
        <w:rPr>
          <w:rFonts w:eastAsia="TimesNewRomanPS-BoldMT"/>
          <w:sz w:val="28"/>
          <w:szCs w:val="28"/>
        </w:rPr>
        <w:t>Інноваційний менеджмент</w:t>
      </w:r>
      <w:r w:rsidRPr="00306435">
        <w:rPr>
          <w:rFonts w:eastAsia="TimesNewRomanPSMT"/>
          <w:sz w:val="28"/>
          <w:szCs w:val="28"/>
        </w:rPr>
        <w:t>: Навчальний посібник. –  Тернопіль: Економічна думка, 2006. – 295 с.</w:t>
      </w:r>
    </w:p>
    <w:p w:rsidR="00237D17" w:rsidRPr="00306435" w:rsidRDefault="00237D17" w:rsidP="00237D17">
      <w:pPr>
        <w:shd w:val="clear" w:color="auto" w:fill="FFFFFF"/>
        <w:tabs>
          <w:tab w:val="num" w:pos="0"/>
          <w:tab w:val="left" w:pos="360"/>
        </w:tabs>
        <w:spacing w:line="360" w:lineRule="auto"/>
        <w:jc w:val="both"/>
        <w:rPr>
          <w:sz w:val="28"/>
          <w:szCs w:val="28"/>
        </w:rPr>
      </w:pP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sz w:val="28"/>
          <w:szCs w:val="28"/>
        </w:rPr>
        <w:t>Мец В. О. Економічний аналіз фінансових результатів та фінансового стану підприємства: Навч.посібник./В. О. Мец. –Київ: [КНЕУ], 1999.– 132с.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sz w:val="28"/>
          <w:szCs w:val="28"/>
        </w:rPr>
        <w:t xml:space="preserve">Муравьев А.И., Игнатьев </w:t>
      </w:r>
      <w:r w:rsidRPr="00306435">
        <w:rPr>
          <w:sz w:val="28"/>
          <w:szCs w:val="28"/>
          <w:lang w:val="en-US"/>
        </w:rPr>
        <w:t>A</w:t>
      </w:r>
      <w:r w:rsidRPr="00306435">
        <w:rPr>
          <w:sz w:val="28"/>
          <w:szCs w:val="28"/>
        </w:rPr>
        <w:t>.</w:t>
      </w:r>
      <w:r w:rsidRPr="00306435">
        <w:rPr>
          <w:sz w:val="28"/>
          <w:szCs w:val="28"/>
          <w:lang w:val="en-US"/>
        </w:rPr>
        <w:t>M</w:t>
      </w:r>
      <w:r w:rsidRPr="00306435">
        <w:rPr>
          <w:sz w:val="28"/>
          <w:szCs w:val="28"/>
        </w:rPr>
        <w:t>., Крутик А.Б. Готельний бизнес: экономика, организация, финансы /А.И.Муравьев, А.М.Игнатьев, А.Б.Крутик: Учеб.пособ. – 2–е изд., перераб. и доп. – СПб: Изд. дом "Бизнес–преса", 1*994. – 608с.</w:t>
      </w:r>
    </w:p>
    <w:p w:rsidR="00237D17" w:rsidRPr="00306435" w:rsidRDefault="00237D17" w:rsidP="003E699A">
      <w:pPr>
        <w:numPr>
          <w:ilvl w:val="0"/>
          <w:numId w:val="48"/>
        </w:numPr>
        <w:tabs>
          <w:tab w:val="num" w:pos="0"/>
          <w:tab w:val="left" w:pos="360"/>
        </w:tabs>
        <w:suppressAutoHyphens w:val="0"/>
        <w:spacing w:line="360" w:lineRule="auto"/>
        <w:ind w:left="0" w:firstLine="0"/>
        <w:jc w:val="both"/>
        <w:rPr>
          <w:b/>
          <w:bCs/>
          <w:sz w:val="28"/>
          <w:szCs w:val="28"/>
        </w:rPr>
      </w:pPr>
      <w:r w:rsidRPr="00306435">
        <w:rPr>
          <w:sz w:val="28"/>
          <w:szCs w:val="28"/>
        </w:rPr>
        <w:t>Мунін Г.Б., Змійок А.О., Самарцев Є.В. Управління сучасним готельним комплексом: Навч. ПОСІБ. / За редакцією члена – кор.. НАН України, д.е.н., професора Дорогунцова С.І. – К.: Ліра – К, 2005. – 520с.</w:t>
      </w:r>
    </w:p>
    <w:p w:rsidR="00237D17" w:rsidRPr="00306435" w:rsidRDefault="00237D17" w:rsidP="00237D17">
      <w:pPr>
        <w:shd w:val="clear" w:color="auto" w:fill="FFFFFF"/>
        <w:tabs>
          <w:tab w:val="num" w:pos="0"/>
          <w:tab w:val="left" w:pos="360"/>
        </w:tabs>
        <w:spacing w:line="360" w:lineRule="auto"/>
        <w:jc w:val="both"/>
        <w:rPr>
          <w:sz w:val="28"/>
          <w:szCs w:val="28"/>
        </w:rPr>
      </w:pPr>
    </w:p>
    <w:p w:rsidR="00237D17" w:rsidRPr="00306435" w:rsidRDefault="00237D17" w:rsidP="003E699A">
      <w:pPr>
        <w:numPr>
          <w:ilvl w:val="0"/>
          <w:numId w:val="48"/>
        </w:numPr>
        <w:tabs>
          <w:tab w:val="num" w:pos="0"/>
          <w:tab w:val="left" w:pos="360"/>
        </w:tabs>
        <w:suppressAutoHyphens w:val="0"/>
        <w:spacing w:line="360" w:lineRule="auto"/>
        <w:ind w:left="0" w:firstLine="0"/>
        <w:rPr>
          <w:b/>
          <w:bCs/>
          <w:sz w:val="28"/>
          <w:szCs w:val="28"/>
        </w:rPr>
      </w:pPr>
      <w:r w:rsidRPr="00306435">
        <w:rPr>
          <w:sz w:val="28"/>
          <w:szCs w:val="28"/>
        </w:rPr>
        <w:lastRenderedPageBreak/>
        <w:t>Найдюк В.С. інновації в системі управління підприємствами Ресторанного господарства Всеукраїнський науково</w:t>
      </w:r>
      <w:r w:rsidRPr="00306435">
        <w:rPr>
          <w:b/>
          <w:bCs/>
          <w:sz w:val="28"/>
          <w:szCs w:val="28"/>
        </w:rPr>
        <w:t>-</w:t>
      </w:r>
      <w:r w:rsidRPr="00306435">
        <w:rPr>
          <w:sz w:val="28"/>
          <w:szCs w:val="28"/>
        </w:rPr>
        <w:t xml:space="preserve">виробничий журнал. Сталий розвиток економіки </w:t>
      </w:r>
      <w:r>
        <w:rPr>
          <w:b/>
          <w:bCs/>
          <w:sz w:val="28"/>
          <w:szCs w:val="28"/>
        </w:rPr>
        <w:t>2’2012</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sz w:val="28"/>
          <w:szCs w:val="28"/>
        </w:rPr>
        <w:t>Пастух О. Шляхи підвищення ефективності діяльності готельного та середнього бізнесу./ О. Пастух // Вісті. – 2003. – 23 травня.– С.6–10.</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sz w:val="28"/>
          <w:szCs w:val="28"/>
        </w:rPr>
        <w:t>Підприємництво в Україні: Проблеми становлення і розвитку / М. І. Долішній, М. А. Козоріз, В. П. Мікловда, А. С. Даниленко. –– Ужгород: Карпати, 1997.–363с.</w:t>
      </w:r>
    </w:p>
    <w:p w:rsidR="00237D17"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Покропивний С.Ф. Економіка підприємства: підручник./ С.Ф. Покропивний. – Вид. З – тє, перероб. та доп. – К.: [КНЕУ], 2001. – 528 с.</w:t>
      </w:r>
      <w:r w:rsidRPr="00306435">
        <w:rPr>
          <w:sz w:val="28"/>
          <w:szCs w:val="28"/>
        </w:rPr>
        <w:t xml:space="preserve"> </w:t>
      </w:r>
    </w:p>
    <w:p w:rsidR="00237D17" w:rsidRPr="005551EB" w:rsidRDefault="00237D17" w:rsidP="003E699A">
      <w:pPr>
        <w:pStyle w:val="afffffff7"/>
        <w:numPr>
          <w:ilvl w:val="0"/>
          <w:numId w:val="48"/>
        </w:numPr>
        <w:suppressAutoHyphens w:val="0"/>
        <w:spacing w:after="0" w:line="360" w:lineRule="auto"/>
        <w:jc w:val="both"/>
        <w:rPr>
          <w:color w:val="333333"/>
          <w:szCs w:val="28"/>
        </w:rPr>
      </w:pPr>
      <w:r w:rsidRPr="005551EB">
        <w:t>Портер М. Стратегія конкуренції: Методика аналізу галузей і діяльності конкурентів / Пер. з англ. А. Олійника, Р. Скільського. — К.: Основи, 1998.</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color w:val="000000"/>
          <w:sz w:val="28"/>
          <w:szCs w:val="28"/>
        </w:rPr>
      </w:pPr>
      <w:r w:rsidRPr="00306435">
        <w:rPr>
          <w:color w:val="000000"/>
          <w:sz w:val="28"/>
          <w:szCs w:val="28"/>
        </w:rPr>
        <w:t>Покропивний С.Ф. Підприємництво: стратегія, організація, ефективність: навч. посібник / С.Ф. Покропивний, В.Т. Колот – К.: [КНЕУ], 2000. – 352 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Проскура К. Соціально–економічна ефективність торговельного підприємства: резерви і шляхи підвищення./ К. Проскура. // Вісті. — 2007.–14 вересня. – С.7.</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Прокопчук А. П. Теоретико–методологічні аспекти визначення ефективності діяльності підприємства торгівлі в сучасній науковій думці./ А. П. Прокопчук // Вісник ЛКА. – Серія економічна. – 2005. – Вип. 19. – С.245–250.</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Процишин О. Р. Трактування сучасного понятійного апарату конкуренції в торгівлі./ О. Р. Процишин// Актуальні проблеми економіки.–2006.–№2.–С.7–</w:t>
      </w:r>
      <w:r>
        <w:rPr>
          <w:color w:val="000000"/>
          <w:sz w:val="28"/>
          <w:szCs w:val="28"/>
        </w:rPr>
        <w:t>8.</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Процишин О. Р. Функції конкуренції в торгівлі //Вісник Львівської комерційної академії./ О. Р. Процишин. – Львів: [В–во ЛКА], 2001. – Вип.8.–С. 278–282.</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Побережна Г. Р. Методичні підходи щодо формування системи управління персоналом готельних і середніх підприємств./ Г. Р. Побережна // Економіка АПК.–2002.–№7.–С. 52–54.</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color w:val="000000"/>
          <w:sz w:val="28"/>
          <w:szCs w:val="28"/>
        </w:rPr>
      </w:pPr>
      <w:r w:rsidRPr="00306435">
        <w:rPr>
          <w:color w:val="000000"/>
          <w:sz w:val="28"/>
          <w:szCs w:val="28"/>
        </w:rPr>
        <w:t>Примак Т.О. Економіка підприємств./ Т.О. Примак. – К.: [МАУП], 1999. –108с.</w:t>
      </w:r>
    </w:p>
    <w:p w:rsidR="00237D17" w:rsidRPr="00306435" w:rsidRDefault="00237D17" w:rsidP="003E699A">
      <w:pPr>
        <w:numPr>
          <w:ilvl w:val="0"/>
          <w:numId w:val="48"/>
        </w:numPr>
        <w:tabs>
          <w:tab w:val="num" w:pos="0"/>
          <w:tab w:val="left" w:pos="360"/>
        </w:tabs>
        <w:suppressAutoHyphens w:val="0"/>
        <w:spacing w:line="360" w:lineRule="auto"/>
        <w:ind w:left="0" w:firstLine="0"/>
        <w:rPr>
          <w:sz w:val="28"/>
          <w:szCs w:val="28"/>
        </w:rPr>
      </w:pPr>
      <w:r w:rsidRPr="00306435">
        <w:rPr>
          <w:sz w:val="28"/>
          <w:szCs w:val="28"/>
        </w:rPr>
        <w:lastRenderedPageBreak/>
        <w:t>П’ятницька Г.Т., П’ятницька Н.О., Менеджмент громадського харчування: Підруч. Для вузів . – К.: Київ. нац. Торг. – екон. У-т, 2001, с.377</w:t>
      </w:r>
    </w:p>
    <w:p w:rsidR="00237D17" w:rsidRPr="00306435" w:rsidRDefault="00237D17" w:rsidP="003E699A">
      <w:pPr>
        <w:numPr>
          <w:ilvl w:val="0"/>
          <w:numId w:val="48"/>
        </w:numPr>
        <w:tabs>
          <w:tab w:val="num" w:pos="0"/>
          <w:tab w:val="left" w:pos="360"/>
        </w:tabs>
        <w:suppressAutoHyphens w:val="0"/>
        <w:spacing w:line="360" w:lineRule="auto"/>
        <w:ind w:left="0" w:firstLine="0"/>
        <w:rPr>
          <w:sz w:val="28"/>
          <w:szCs w:val="28"/>
        </w:rPr>
      </w:pPr>
      <w:r w:rsidRPr="00306435">
        <w:rPr>
          <w:sz w:val="28"/>
          <w:szCs w:val="28"/>
        </w:rPr>
        <w:t>статистичний збірник. Львівщина у цифрах, с.87)</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Раїцкий К.А. Экономика предприятия: Учебник для вузов./ К.А. Раїцкий. –М.: ИВЦ «Маркетинг», 1999. – 693 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Руденко Л.В. та ін. Аналіз фінансово–господарської діяльності підприємства: Навч. посіб./ Л.В. Руденко, В.О. Подольська, О.В. Яріш. –– К.: Укоопосвіта, 2000. — 421 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color w:val="000000"/>
          <w:sz w:val="28"/>
          <w:szCs w:val="28"/>
        </w:rPr>
      </w:pPr>
      <w:r w:rsidRPr="00306435">
        <w:rPr>
          <w:color w:val="000000"/>
          <w:sz w:val="28"/>
          <w:szCs w:val="28"/>
        </w:rPr>
        <w:t>Садовська Н. В. Сутність, значення та завдання аналізу прибутку та рентабельності готельних підприємств./ Н.В. Садовська // Науковий вісник КНТЕУ. – Вип.2. – Економічні науки. – 4.2. – 2002.–С.431–434.</w:t>
      </w:r>
    </w:p>
    <w:p w:rsidR="00237D17" w:rsidRPr="00306435" w:rsidRDefault="00237D17" w:rsidP="003E699A">
      <w:pPr>
        <w:numPr>
          <w:ilvl w:val="0"/>
          <w:numId w:val="48"/>
        </w:numPr>
        <w:tabs>
          <w:tab w:val="num" w:pos="0"/>
          <w:tab w:val="left" w:pos="360"/>
        </w:tabs>
        <w:suppressAutoHyphens w:val="0"/>
        <w:spacing w:line="360" w:lineRule="auto"/>
        <w:ind w:left="0" w:firstLine="0"/>
        <w:rPr>
          <w:sz w:val="28"/>
          <w:szCs w:val="28"/>
        </w:rPr>
      </w:pPr>
      <w:r w:rsidRPr="00306435">
        <w:rPr>
          <w:iCs/>
          <w:color w:val="000000"/>
          <w:sz w:val="28"/>
          <w:szCs w:val="28"/>
        </w:rPr>
        <w:t>СантоБ.</w:t>
      </w:r>
      <w:r w:rsidRPr="00306435">
        <w:rPr>
          <w:color w:val="000000"/>
          <w:sz w:val="28"/>
          <w:szCs w:val="28"/>
        </w:rPr>
        <w:t xml:space="preserve"> Инновация как средство экономического развития: Пер. с венг. — М.: Прогресс, 1990</w:t>
      </w:r>
      <w:r w:rsidRPr="00306435">
        <w:rPr>
          <w:sz w:val="28"/>
          <w:szCs w:val="28"/>
        </w:rPr>
        <w:t>].</w:t>
      </w:r>
    </w:p>
    <w:p w:rsidR="00237D17" w:rsidRPr="005551EB" w:rsidRDefault="00237D17" w:rsidP="003E699A">
      <w:pPr>
        <w:numPr>
          <w:ilvl w:val="0"/>
          <w:numId w:val="48"/>
        </w:numPr>
        <w:tabs>
          <w:tab w:val="num" w:pos="0"/>
          <w:tab w:val="left" w:pos="360"/>
        </w:tabs>
        <w:suppressAutoHyphens w:val="0"/>
        <w:autoSpaceDE w:val="0"/>
        <w:autoSpaceDN w:val="0"/>
        <w:adjustRightInd w:val="0"/>
        <w:spacing w:line="360" w:lineRule="auto"/>
        <w:ind w:left="0" w:firstLine="0"/>
        <w:jc w:val="both"/>
        <w:rPr>
          <w:rFonts w:eastAsia="TimesNewRomanPSMT"/>
          <w:sz w:val="28"/>
          <w:szCs w:val="28"/>
        </w:rPr>
      </w:pPr>
      <w:r w:rsidRPr="00306435">
        <w:rPr>
          <w:sz w:val="28"/>
          <w:szCs w:val="28"/>
        </w:rPr>
        <w:t>Саєнко М. Г.</w:t>
      </w:r>
      <w:r w:rsidRPr="00306435">
        <w:rPr>
          <w:b/>
          <w:bCs/>
          <w:sz w:val="28"/>
          <w:szCs w:val="28"/>
        </w:rPr>
        <w:t xml:space="preserve"> </w:t>
      </w:r>
      <w:r w:rsidRPr="00306435">
        <w:rPr>
          <w:rFonts w:eastAsia="TimesNewRomanPSMT"/>
          <w:sz w:val="28"/>
          <w:szCs w:val="28"/>
        </w:rPr>
        <w:t>Стратегія підприємства: Підручник. – Тернопіль: «Економічна думка». – 2006. – 390 с.</w:t>
      </w:r>
    </w:p>
    <w:p w:rsidR="00237D17" w:rsidRPr="00CA4F47" w:rsidRDefault="00237D17" w:rsidP="003E699A">
      <w:pPr>
        <w:numPr>
          <w:ilvl w:val="0"/>
          <w:numId w:val="48"/>
        </w:numPr>
        <w:suppressAutoHyphens w:val="0"/>
        <w:spacing w:line="372" w:lineRule="auto"/>
        <w:jc w:val="both"/>
        <w:rPr>
          <w:sz w:val="28"/>
          <w:szCs w:val="28"/>
        </w:rPr>
      </w:pPr>
      <w:r w:rsidRPr="00CA4F47">
        <w:rPr>
          <w:rFonts w:eastAsia="Times New Roman"/>
          <w:sz w:val="28"/>
          <w:szCs w:val="28"/>
          <w:lang w:eastAsia="ru-RU"/>
        </w:rPr>
        <w:t>Салига  С. Я. Розвиток стратегічного маркетингу на підприємствах : [монографія] / С.Я. Салига, Л.І. Кирилова, І.А. Каланджи. - Запоріжжя : КПУ, 2009. - 47 с.</w:t>
      </w:r>
    </w:p>
    <w:p w:rsidR="00237D17" w:rsidRPr="005551EB" w:rsidRDefault="00237D17" w:rsidP="003E699A">
      <w:pPr>
        <w:numPr>
          <w:ilvl w:val="0"/>
          <w:numId w:val="48"/>
        </w:numPr>
        <w:suppressAutoHyphens w:val="0"/>
        <w:spacing w:line="360" w:lineRule="auto"/>
        <w:jc w:val="both"/>
        <w:rPr>
          <w:sz w:val="28"/>
          <w:szCs w:val="28"/>
        </w:rPr>
      </w:pPr>
      <w:r w:rsidRPr="00CA4F47">
        <w:rPr>
          <w:sz w:val="28"/>
          <w:szCs w:val="28"/>
        </w:rPr>
        <w:t>Самонова Т.М.Дослідження кон’юнктури ринку туристичних послуг в Україні: основні підходи // Актуальні проблеми економіки. – 2010. - №3(105).</w:t>
      </w:r>
    </w:p>
    <w:p w:rsidR="00237D17" w:rsidRPr="00306435" w:rsidRDefault="00237D17" w:rsidP="003E699A">
      <w:pPr>
        <w:numPr>
          <w:ilvl w:val="0"/>
          <w:numId w:val="48"/>
        </w:numPr>
        <w:tabs>
          <w:tab w:val="num" w:pos="0"/>
          <w:tab w:val="left" w:pos="360"/>
        </w:tabs>
        <w:suppressAutoHyphens w:val="0"/>
        <w:spacing w:line="360" w:lineRule="auto"/>
        <w:ind w:left="0" w:firstLine="0"/>
        <w:rPr>
          <w:sz w:val="28"/>
          <w:szCs w:val="28"/>
        </w:rPr>
      </w:pPr>
      <w:r w:rsidRPr="00306435">
        <w:rPr>
          <w:sz w:val="28"/>
          <w:szCs w:val="28"/>
        </w:rPr>
        <w:t>Сухенько, с.24-29</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Статистика: теоретичні засади і прикладні аспекти. Навч. посіб./ Р. В. Фещур., А.Ф. Барвінський, В.П. Кічор та ін., За наук. ред. Р. В. Фещура. – 2–ге вид. онов. і доп. – Львів: «Інтелект–Захід», 2003. – 576 с.</w:t>
      </w:r>
      <w:r w:rsidRPr="00306435">
        <w:rPr>
          <w:sz w:val="28"/>
          <w:szCs w:val="28"/>
        </w:rPr>
        <w:t xml:space="preserve"> </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Статистичний щорічник України за 2008 рік / Держкомстат України; 3; ред. О. Г. Осауленка. – К.: ДП „Інф.–анал. агентство", 2009. – 586 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color w:val="000000"/>
          <w:sz w:val="28"/>
          <w:szCs w:val="28"/>
        </w:rPr>
      </w:pPr>
      <w:r w:rsidRPr="00306435">
        <w:rPr>
          <w:color w:val="000000"/>
          <w:sz w:val="28"/>
          <w:szCs w:val="28"/>
        </w:rPr>
        <w:t>Статистичний збірник: Підприємницька діяльність Львівщини. Львів, 2007.–102 с.</w:t>
      </w:r>
    </w:p>
    <w:p w:rsidR="00237D17" w:rsidRPr="00306435" w:rsidRDefault="00237D17" w:rsidP="003E699A">
      <w:pPr>
        <w:numPr>
          <w:ilvl w:val="0"/>
          <w:numId w:val="48"/>
        </w:numPr>
        <w:tabs>
          <w:tab w:val="num" w:pos="0"/>
          <w:tab w:val="left" w:pos="360"/>
        </w:tabs>
        <w:suppressAutoHyphens w:val="0"/>
        <w:spacing w:line="360" w:lineRule="auto"/>
        <w:ind w:left="0" w:firstLine="0"/>
        <w:jc w:val="both"/>
        <w:rPr>
          <w:b/>
          <w:bCs/>
          <w:sz w:val="28"/>
          <w:szCs w:val="28"/>
        </w:rPr>
      </w:pPr>
      <w:r w:rsidRPr="00306435">
        <w:rPr>
          <w:sz w:val="28"/>
          <w:szCs w:val="28"/>
        </w:rPr>
        <w:lastRenderedPageBreak/>
        <w:t>Статистичний щорічник „Львівщина у цифрах” за 2011 рік - за ред. Матковського  – Львів : Головне управління статистики у Львівській області, 2012р. – 174с.</w:t>
      </w:r>
    </w:p>
    <w:p w:rsidR="00237D17" w:rsidRPr="00306435" w:rsidRDefault="00237D17" w:rsidP="003E699A">
      <w:pPr>
        <w:numPr>
          <w:ilvl w:val="0"/>
          <w:numId w:val="48"/>
        </w:numPr>
        <w:tabs>
          <w:tab w:val="num" w:pos="0"/>
          <w:tab w:val="left" w:pos="360"/>
        </w:tabs>
        <w:suppressAutoHyphens w:val="0"/>
        <w:spacing w:line="360" w:lineRule="auto"/>
        <w:ind w:left="0" w:firstLine="0"/>
        <w:rPr>
          <w:sz w:val="28"/>
          <w:szCs w:val="28"/>
        </w:rPr>
      </w:pPr>
      <w:r w:rsidRPr="00306435">
        <w:rPr>
          <w:sz w:val="28"/>
          <w:szCs w:val="28"/>
        </w:rPr>
        <w:t>Статистичний щорічник: Торгівля в Україні за 2011 рік, с. 110-112]</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sz w:val="28"/>
          <w:szCs w:val="28"/>
        </w:rPr>
        <w:t>Статистичний щорічник: Роздрібна торгівля України за 2011 рік за ред.</w:t>
      </w:r>
    </w:p>
    <w:p w:rsidR="00237D17" w:rsidRDefault="00237D17" w:rsidP="003E699A">
      <w:pPr>
        <w:numPr>
          <w:ilvl w:val="0"/>
          <w:numId w:val="48"/>
        </w:numPr>
        <w:tabs>
          <w:tab w:val="num" w:pos="0"/>
          <w:tab w:val="left" w:pos="360"/>
        </w:tabs>
        <w:suppressAutoHyphens w:val="0"/>
        <w:spacing w:line="360" w:lineRule="auto"/>
        <w:ind w:left="0" w:firstLine="0"/>
        <w:rPr>
          <w:sz w:val="28"/>
          <w:szCs w:val="28"/>
        </w:rPr>
      </w:pPr>
      <w:r w:rsidRPr="00306435">
        <w:rPr>
          <w:sz w:val="28"/>
          <w:szCs w:val="28"/>
        </w:rPr>
        <w:t>Статистичний щорічник Потенціал Львівщини ,с. 60, 150</w:t>
      </w:r>
    </w:p>
    <w:p w:rsidR="00237D17" w:rsidRDefault="00237D17" w:rsidP="003E699A">
      <w:pPr>
        <w:numPr>
          <w:ilvl w:val="0"/>
          <w:numId w:val="48"/>
        </w:numPr>
        <w:suppressAutoHyphens w:val="0"/>
        <w:spacing w:line="360" w:lineRule="auto"/>
        <w:jc w:val="both"/>
        <w:rPr>
          <w:sz w:val="28"/>
          <w:szCs w:val="28"/>
        </w:rPr>
      </w:pPr>
      <w:r w:rsidRPr="00744DB6">
        <w:rPr>
          <w:sz w:val="28"/>
          <w:szCs w:val="28"/>
        </w:rPr>
        <w:t>. Стадник В. В. Економіка і організація інноваційної діяльності / В. В. Стадник, М. А. Йохна. – К.,</w:t>
      </w:r>
      <w:r>
        <w:rPr>
          <w:sz w:val="28"/>
          <w:szCs w:val="28"/>
        </w:rPr>
        <w:t xml:space="preserve"> </w:t>
      </w:r>
      <w:r w:rsidRPr="00744DB6">
        <w:rPr>
          <w:sz w:val="28"/>
          <w:szCs w:val="28"/>
        </w:rPr>
        <w:t xml:space="preserve">2005. – 400 с. </w:t>
      </w:r>
    </w:p>
    <w:p w:rsidR="00237D17" w:rsidRDefault="00237D17" w:rsidP="003E699A">
      <w:pPr>
        <w:numPr>
          <w:ilvl w:val="0"/>
          <w:numId w:val="48"/>
        </w:numPr>
        <w:suppressAutoHyphens w:val="0"/>
        <w:spacing w:line="372" w:lineRule="auto"/>
        <w:jc w:val="both"/>
        <w:rPr>
          <w:sz w:val="28"/>
          <w:szCs w:val="28"/>
        </w:rPr>
      </w:pPr>
      <w:r w:rsidRPr="006967E3">
        <w:rPr>
          <w:sz w:val="28"/>
          <w:szCs w:val="28"/>
        </w:rPr>
        <w:t>Капітальні інвестиції: Статистичний щорічник України за 2011 рік. – Держаний комітет статистики. – Киїів, 185с., с.45</w:t>
      </w:r>
    </w:p>
    <w:p w:rsidR="00237D17" w:rsidRDefault="00237D17" w:rsidP="003E699A">
      <w:pPr>
        <w:numPr>
          <w:ilvl w:val="0"/>
          <w:numId w:val="48"/>
        </w:numPr>
        <w:suppressAutoHyphens w:val="0"/>
        <w:spacing w:line="372" w:lineRule="auto"/>
        <w:jc w:val="both"/>
        <w:rPr>
          <w:sz w:val="28"/>
          <w:szCs w:val="28"/>
        </w:rPr>
      </w:pPr>
      <w:r w:rsidRPr="00F6358E">
        <w:rPr>
          <w:sz w:val="28"/>
          <w:szCs w:val="28"/>
        </w:rPr>
        <w:t>Статистичний збірник: Готелі та інші місця для тимчасового проживання за редак.І.В.Калачова. – Киїів 2011.-207с</w:t>
      </w:r>
      <w:r>
        <w:rPr>
          <w:sz w:val="28"/>
          <w:szCs w:val="28"/>
        </w:rPr>
        <w:t>.</w:t>
      </w:r>
    </w:p>
    <w:p w:rsidR="00237D17" w:rsidRPr="00306435" w:rsidRDefault="00237D17" w:rsidP="003E699A">
      <w:pPr>
        <w:numPr>
          <w:ilvl w:val="0"/>
          <w:numId w:val="48"/>
        </w:numPr>
        <w:suppressAutoHyphens w:val="0"/>
        <w:spacing w:line="360" w:lineRule="auto"/>
        <w:jc w:val="both"/>
        <w:rPr>
          <w:sz w:val="28"/>
          <w:szCs w:val="28"/>
        </w:rPr>
      </w:pPr>
      <w:r w:rsidRPr="00CA4F47">
        <w:rPr>
          <w:bCs/>
          <w:sz w:val="28"/>
          <w:szCs w:val="28"/>
        </w:rPr>
        <w:t>Судова-Хомюк Н.М. Світовий досвід формування інвестиційної політики у рекреаційно – туристичній галузі / Вісник Львівського університету. Серія "Міжнародні відносини" – Випуск №2. – Львів: 2000. – с.555-559.</w:t>
      </w:r>
    </w:p>
    <w:p w:rsidR="00237D17" w:rsidRPr="00306435" w:rsidRDefault="00237D17" w:rsidP="003E699A">
      <w:pPr>
        <w:numPr>
          <w:ilvl w:val="0"/>
          <w:numId w:val="48"/>
        </w:numPr>
        <w:tabs>
          <w:tab w:val="num" w:pos="0"/>
          <w:tab w:val="left" w:pos="360"/>
        </w:tabs>
        <w:suppressAutoHyphens w:val="0"/>
        <w:spacing w:line="360" w:lineRule="auto"/>
        <w:ind w:left="0" w:firstLine="0"/>
        <w:rPr>
          <w:sz w:val="28"/>
          <w:szCs w:val="28"/>
        </w:rPr>
      </w:pPr>
      <w:r w:rsidRPr="00306435">
        <w:rPr>
          <w:iCs/>
          <w:sz w:val="28"/>
          <w:szCs w:val="28"/>
        </w:rPr>
        <w:t xml:space="preserve">Сичевський М. П. </w:t>
      </w:r>
      <w:r w:rsidRPr="00306435">
        <w:rPr>
          <w:sz w:val="28"/>
          <w:szCs w:val="28"/>
        </w:rPr>
        <w:t>Удосконалення організаційно-економічного механізму розвитку харчової промисловості України / М. П. Сичевський. – К. : Наук. світ, 2004. – 374 с.,с 27</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Тарасенко Н.В. Економічний аналіз діяльності готельного підприємства./ Н.В. Тарасенко. – Львів: [ЛБІ НБУ], 2000. – 485 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Фліссак Н. Готельний бізнес в Україні: проблеми та перспективи розвитку./ Н Фліссак // Вісник ПС України.– 2004.–№ 44.–С.ЗО–36.</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Цал–Цалко Ю. С. Витрати підприємства: Навч. посіб./ Ю. С. Цал–Цалко. Житомир: [ЖІТІ], 2002. – 647 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Цал–Цалко Ю. С. Фінансова звітність підприємства та її аналіз Навч.посіб.–2–ге вид. перероб. і доп./ Ю. С. Цал–Цалко. – Житомир: [ЖІТІ] 2001.–300с.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Цал–Цалко Ю. С. Економіка підприємства: Навч. посіб./ Ю. С. Цал–Цалко. – Житомир: [ЖІТІ], 2002. – 388с.</w:t>
      </w:r>
    </w:p>
    <w:p w:rsidR="00237D17" w:rsidRPr="000E04E0"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Цигилик І. І. Економічний аналіз готельної діяльності підприємства Навч. посіб./1.1. Цигилик . – Львів: ІМЕ, 2002. – 200 с.</w:t>
      </w:r>
    </w:p>
    <w:p w:rsidR="00237D17" w:rsidRPr="00CA4F47" w:rsidRDefault="00237D17" w:rsidP="003E699A">
      <w:pPr>
        <w:pStyle w:val="afffffff7"/>
        <w:numPr>
          <w:ilvl w:val="0"/>
          <w:numId w:val="48"/>
        </w:numPr>
        <w:suppressAutoHyphens w:val="0"/>
        <w:spacing w:after="0" w:line="360" w:lineRule="auto"/>
        <w:jc w:val="both"/>
        <w:rPr>
          <w:szCs w:val="28"/>
        </w:rPr>
      </w:pPr>
      <w:r w:rsidRPr="00CA4F47">
        <w:rPr>
          <w:szCs w:val="28"/>
          <w:lang w:eastAsia="ru-RU"/>
        </w:rPr>
        <w:lastRenderedPageBreak/>
        <w:t>Худо В. Інвестиційні можливості туристичної сфери України / Вісник Львівського університету. Серія "Міжнародні відносини" – Випуск №24. – Львів: 2008. – с.351-358.</w:t>
      </w:r>
    </w:p>
    <w:p w:rsidR="00237D17" w:rsidRPr="00306435" w:rsidRDefault="00237D17" w:rsidP="003E699A">
      <w:pPr>
        <w:numPr>
          <w:ilvl w:val="0"/>
          <w:numId w:val="48"/>
        </w:numPr>
        <w:suppressAutoHyphens w:val="0"/>
        <w:spacing w:after="200" w:line="360" w:lineRule="auto"/>
        <w:jc w:val="both"/>
        <w:rPr>
          <w:sz w:val="28"/>
          <w:szCs w:val="28"/>
        </w:rPr>
      </w:pPr>
      <w:r w:rsidRPr="00CA4F47">
        <w:rPr>
          <w:sz w:val="28"/>
          <w:szCs w:val="28"/>
        </w:rPr>
        <w:t>Черевко Г.В., Горбонос Ф.В., Іваницька Г.Б., Павленчик Н.Ф. Економіка підприємств: Навчальний посібник / За заг. ред. Г.В.Черевка. - Львів: Апріорі, 2004. - 384 с.</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Чаукіс Ю. Функціональні і інформаційні проблеми управлінь підприємством./ Ю. Чаукіс // Торгівля і ринок України. – 2002. – Вип.13, Т–1. С.269–272.</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 xml:space="preserve">Чубаков  О.Ю. Економіка інформації:  ринок  продуктів та послуг Монографія./ О. Ю. Чубаков. – К.: Нора–Прінт, 2001 .–344с. </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color w:val="000000"/>
          <w:sz w:val="28"/>
          <w:szCs w:val="28"/>
        </w:rPr>
      </w:pPr>
      <w:r w:rsidRPr="00306435">
        <w:rPr>
          <w:color w:val="000000"/>
          <w:sz w:val="28"/>
          <w:szCs w:val="28"/>
        </w:rPr>
        <w:t>Шваб Л. І. Економіка підприємства: Навч. посіб. – 2–ге вид./ Л. І. Шваб. –К: Каравела, 2005.–568 с.</w:t>
      </w:r>
    </w:p>
    <w:p w:rsidR="00237D17" w:rsidRPr="00306435" w:rsidRDefault="00237D17" w:rsidP="003E699A">
      <w:pPr>
        <w:numPr>
          <w:ilvl w:val="0"/>
          <w:numId w:val="48"/>
        </w:numPr>
        <w:tabs>
          <w:tab w:val="num" w:pos="0"/>
          <w:tab w:val="left" w:pos="360"/>
        </w:tabs>
        <w:suppressAutoHyphens w:val="0"/>
        <w:spacing w:line="360" w:lineRule="auto"/>
        <w:ind w:left="0" w:firstLine="0"/>
        <w:rPr>
          <w:color w:val="000000"/>
          <w:sz w:val="28"/>
          <w:szCs w:val="28"/>
        </w:rPr>
      </w:pPr>
      <w:r w:rsidRPr="00306435">
        <w:rPr>
          <w:iCs/>
          <w:color w:val="000000"/>
          <w:sz w:val="28"/>
          <w:szCs w:val="28"/>
        </w:rPr>
        <w:t>Шумпетер Й</w:t>
      </w:r>
      <w:r w:rsidRPr="00306435">
        <w:rPr>
          <w:i/>
          <w:color w:val="000000"/>
          <w:sz w:val="28"/>
          <w:szCs w:val="28"/>
        </w:rPr>
        <w:t>.</w:t>
      </w:r>
      <w:r w:rsidRPr="00306435">
        <w:rPr>
          <w:color w:val="000000"/>
          <w:sz w:val="28"/>
          <w:szCs w:val="28"/>
        </w:rPr>
        <w:t xml:space="preserve"> Теория экономического развития (Исследование </w:t>
      </w:r>
      <w:r w:rsidRPr="00306435">
        <w:rPr>
          <w:color w:val="000000"/>
          <w:spacing w:val="-4"/>
          <w:sz w:val="28"/>
          <w:szCs w:val="28"/>
        </w:rPr>
        <w:t>предпринимательской прибыли, капитала и цикла конъюнктуры): Пер. с нем.</w:t>
      </w:r>
      <w:r w:rsidRPr="00306435">
        <w:rPr>
          <w:color w:val="000000"/>
          <w:sz w:val="28"/>
          <w:szCs w:val="28"/>
        </w:rPr>
        <w:t> — М.: Прогресс, 1982</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306435">
        <w:rPr>
          <w:color w:val="000000"/>
          <w:sz w:val="28"/>
          <w:szCs w:val="28"/>
        </w:rPr>
        <w:t>Матеріали для учасників форуму «Влада і бізнес – партнери». – К.,2007.</w:t>
      </w:r>
    </w:p>
    <w:p w:rsidR="00237D17" w:rsidRPr="00306435" w:rsidRDefault="00237D17" w:rsidP="003E699A">
      <w:pPr>
        <w:numPr>
          <w:ilvl w:val="0"/>
          <w:numId w:val="48"/>
        </w:numPr>
        <w:tabs>
          <w:tab w:val="num" w:pos="0"/>
          <w:tab w:val="left" w:pos="360"/>
        </w:tabs>
        <w:suppressAutoHyphens w:val="0"/>
        <w:spacing w:line="360" w:lineRule="auto"/>
        <w:ind w:left="0" w:firstLine="0"/>
        <w:jc w:val="both"/>
        <w:rPr>
          <w:sz w:val="28"/>
          <w:szCs w:val="28"/>
        </w:rPr>
      </w:pPr>
      <w:r w:rsidRPr="00306435">
        <w:rPr>
          <w:sz w:val="28"/>
          <w:szCs w:val="28"/>
        </w:rPr>
        <w:t>IFC «Інвестиційний клімат в Україні»Проект IFC</w:t>
      </w:r>
      <w:r w:rsidRPr="00306435">
        <w:rPr>
          <w:color w:val="FFFFFF"/>
          <w:sz w:val="28"/>
          <w:szCs w:val="28"/>
        </w:rPr>
        <w:t xml:space="preserve"> </w:t>
      </w:r>
      <w:r w:rsidRPr="00306435">
        <w:rPr>
          <w:sz w:val="28"/>
          <w:szCs w:val="28"/>
        </w:rPr>
        <w:t>ifc.org/ukraine/ic«Інвестиційний клімат в Україні</w:t>
      </w:r>
    </w:p>
    <w:p w:rsidR="00237D17" w:rsidRPr="004D3191"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rPr>
      </w:pPr>
      <w:r w:rsidRPr="004D3191">
        <w:rPr>
          <w:color w:val="000000"/>
          <w:sz w:val="28"/>
          <w:szCs w:val="28"/>
          <w:lang w:val="en-US"/>
        </w:rPr>
        <w:t>http</w:t>
      </w:r>
      <w:r w:rsidRPr="004D3191">
        <w:rPr>
          <w:color w:val="000000"/>
          <w:sz w:val="28"/>
          <w:szCs w:val="28"/>
        </w:rPr>
        <w:t>://</w:t>
      </w:r>
      <w:r w:rsidRPr="004D3191">
        <w:rPr>
          <w:color w:val="000000"/>
          <w:sz w:val="28"/>
          <w:szCs w:val="28"/>
          <w:lang w:val="en-US"/>
        </w:rPr>
        <w:t>www</w:t>
      </w:r>
      <w:r w:rsidRPr="004D3191">
        <w:rPr>
          <w:color w:val="000000"/>
          <w:sz w:val="28"/>
          <w:szCs w:val="28"/>
        </w:rPr>
        <w:t>/</w:t>
      </w:r>
      <w:r w:rsidRPr="004D3191">
        <w:rPr>
          <w:color w:val="000000"/>
          <w:sz w:val="28"/>
          <w:szCs w:val="28"/>
          <w:lang w:val="en-US"/>
        </w:rPr>
        <w:t>iteam</w:t>
      </w:r>
      <w:r w:rsidRPr="004D3191">
        <w:rPr>
          <w:color w:val="000000"/>
          <w:sz w:val="28"/>
          <w:szCs w:val="28"/>
        </w:rPr>
        <w:t>.</w:t>
      </w:r>
      <w:r w:rsidRPr="004D3191">
        <w:rPr>
          <w:color w:val="000000"/>
          <w:sz w:val="28"/>
          <w:szCs w:val="28"/>
          <w:lang w:val="en-US"/>
        </w:rPr>
        <w:t>ru</w:t>
      </w:r>
      <w:r w:rsidRPr="004D3191">
        <w:rPr>
          <w:color w:val="000000"/>
          <w:sz w:val="28"/>
          <w:szCs w:val="28"/>
        </w:rPr>
        <w:t>/</w:t>
      </w:r>
      <w:r w:rsidRPr="004D3191">
        <w:rPr>
          <w:color w:val="000000"/>
          <w:sz w:val="28"/>
          <w:szCs w:val="28"/>
          <w:lang w:val="en-US"/>
        </w:rPr>
        <w:t>publications</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lang w:val="en-GB"/>
        </w:rPr>
      </w:pPr>
      <w:r w:rsidRPr="00306435">
        <w:rPr>
          <w:sz w:val="28"/>
          <w:szCs w:val="28"/>
          <w:lang w:val="en-US"/>
        </w:rPr>
        <w:t>http: www. ukrstat. gov. ua</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lang w:val="en-GB"/>
        </w:rPr>
      </w:pPr>
      <w:r w:rsidRPr="00306435">
        <w:rPr>
          <w:sz w:val="28"/>
          <w:szCs w:val="28"/>
          <w:lang w:val="en-US"/>
        </w:rPr>
        <w:t>http://zakon.rada.gov.ua.</w:t>
      </w:r>
    </w:p>
    <w:p w:rsidR="00237D17" w:rsidRPr="00306435" w:rsidRDefault="00237D17" w:rsidP="003E699A">
      <w:pPr>
        <w:numPr>
          <w:ilvl w:val="0"/>
          <w:numId w:val="48"/>
        </w:numPr>
        <w:shd w:val="clear" w:color="auto" w:fill="FFFFFF"/>
        <w:tabs>
          <w:tab w:val="num" w:pos="0"/>
          <w:tab w:val="left" w:pos="360"/>
        </w:tabs>
        <w:suppressAutoHyphens w:val="0"/>
        <w:spacing w:line="360" w:lineRule="auto"/>
        <w:ind w:left="0" w:firstLine="0"/>
        <w:jc w:val="both"/>
        <w:rPr>
          <w:sz w:val="28"/>
          <w:szCs w:val="28"/>
          <w:lang w:val="en-GB"/>
        </w:rPr>
      </w:pPr>
      <w:r w:rsidRPr="00306435">
        <w:rPr>
          <w:sz w:val="28"/>
          <w:szCs w:val="28"/>
          <w:lang w:val="en-US"/>
        </w:rPr>
        <w:t>http://dkrp.gov.ua.</w:t>
      </w:r>
    </w:p>
    <w:p w:rsidR="00237D17" w:rsidRPr="00306435" w:rsidRDefault="00237D17" w:rsidP="003E699A">
      <w:pPr>
        <w:numPr>
          <w:ilvl w:val="0"/>
          <w:numId w:val="48"/>
        </w:numPr>
        <w:tabs>
          <w:tab w:val="num" w:pos="0"/>
          <w:tab w:val="left" w:pos="360"/>
        </w:tabs>
        <w:suppressAutoHyphens w:val="0"/>
        <w:spacing w:line="360" w:lineRule="auto"/>
        <w:ind w:left="0" w:firstLine="0"/>
        <w:rPr>
          <w:rFonts w:eastAsia="BookmanOldStyle"/>
          <w:sz w:val="28"/>
          <w:szCs w:val="28"/>
        </w:rPr>
      </w:pPr>
      <w:r w:rsidRPr="00306435">
        <w:rPr>
          <w:sz w:val="28"/>
          <w:szCs w:val="28"/>
          <w:lang w:val="en-US"/>
        </w:rPr>
        <w:t>http</w:t>
      </w:r>
      <w:r w:rsidRPr="00306435">
        <w:rPr>
          <w:sz w:val="28"/>
          <w:szCs w:val="28"/>
        </w:rPr>
        <w:t>://</w:t>
      </w:r>
      <w:r w:rsidRPr="00306435">
        <w:rPr>
          <w:sz w:val="28"/>
          <w:szCs w:val="28"/>
          <w:lang w:val="en-US"/>
        </w:rPr>
        <w:t>ufpp</w:t>
      </w:r>
      <w:r w:rsidRPr="00306435">
        <w:rPr>
          <w:sz w:val="28"/>
          <w:szCs w:val="28"/>
        </w:rPr>
        <w:t>.</w:t>
      </w:r>
      <w:r w:rsidRPr="00306435">
        <w:rPr>
          <w:sz w:val="28"/>
          <w:szCs w:val="28"/>
          <w:lang w:val="en-US"/>
        </w:rPr>
        <w:t>kiev</w:t>
      </w:r>
      <w:r w:rsidRPr="00306435">
        <w:rPr>
          <w:sz w:val="28"/>
          <w:szCs w:val="28"/>
        </w:rPr>
        <w:t>..</w:t>
      </w:r>
      <w:r w:rsidRPr="00306435">
        <w:rPr>
          <w:sz w:val="28"/>
          <w:szCs w:val="28"/>
          <w:lang w:val="en-US"/>
        </w:rPr>
        <w:t>ua</w:t>
      </w:r>
      <w:r w:rsidRPr="00306435">
        <w:rPr>
          <w:rFonts w:eastAsia="BookmanOldStyle"/>
          <w:sz w:val="28"/>
          <w:szCs w:val="28"/>
        </w:rPr>
        <w:t xml:space="preserve"> </w:t>
      </w:r>
    </w:p>
    <w:p w:rsidR="00237D17" w:rsidRPr="004D3191" w:rsidRDefault="00237D17" w:rsidP="003E699A">
      <w:pPr>
        <w:numPr>
          <w:ilvl w:val="0"/>
          <w:numId w:val="48"/>
        </w:numPr>
        <w:tabs>
          <w:tab w:val="num" w:pos="0"/>
          <w:tab w:val="left" w:pos="360"/>
        </w:tabs>
        <w:suppressAutoHyphens w:val="0"/>
        <w:spacing w:line="360" w:lineRule="auto"/>
        <w:ind w:left="0" w:firstLine="0"/>
        <w:rPr>
          <w:sz w:val="28"/>
          <w:szCs w:val="28"/>
        </w:rPr>
      </w:pPr>
      <w:hyperlink r:id="rId10" w:history="1">
        <w:r w:rsidRPr="004D3191">
          <w:rPr>
            <w:rStyle w:val="af2"/>
          </w:rPr>
          <w:t>www.restoran.ua</w:t>
        </w:r>
      </w:hyperlink>
      <w:r w:rsidRPr="004D3191">
        <w:rPr>
          <w:sz w:val="28"/>
          <w:szCs w:val="28"/>
        </w:rPr>
        <w:t>.].</w:t>
      </w:r>
    </w:p>
    <w:p w:rsidR="00237D17" w:rsidRPr="004D3191" w:rsidRDefault="00237D17" w:rsidP="003E699A">
      <w:pPr>
        <w:numPr>
          <w:ilvl w:val="0"/>
          <w:numId w:val="48"/>
        </w:numPr>
        <w:tabs>
          <w:tab w:val="num" w:pos="0"/>
          <w:tab w:val="left" w:pos="360"/>
        </w:tabs>
        <w:suppressAutoHyphens w:val="0"/>
        <w:spacing w:line="360" w:lineRule="auto"/>
        <w:ind w:left="0" w:firstLine="0"/>
        <w:rPr>
          <w:sz w:val="28"/>
          <w:szCs w:val="28"/>
        </w:rPr>
      </w:pPr>
      <w:r w:rsidRPr="004D3191">
        <w:rPr>
          <w:rFonts w:eastAsia="BookmanOldStyle"/>
          <w:sz w:val="28"/>
          <w:szCs w:val="28"/>
        </w:rPr>
        <w:t xml:space="preserve">– </w:t>
      </w:r>
      <w:hyperlink r:id="rId11" w:history="1">
        <w:r w:rsidRPr="004D3191">
          <w:rPr>
            <w:rStyle w:val="af2"/>
            <w:rFonts w:eastAsia="BookmanOldStyle"/>
          </w:rPr>
          <w:t>www.food-court.ru</w:t>
        </w:r>
      </w:hyperlink>
    </w:p>
    <w:p w:rsidR="00237D17" w:rsidRPr="004D3191" w:rsidRDefault="00237D17" w:rsidP="003E699A">
      <w:pPr>
        <w:numPr>
          <w:ilvl w:val="0"/>
          <w:numId w:val="48"/>
        </w:numPr>
        <w:tabs>
          <w:tab w:val="num" w:pos="0"/>
          <w:tab w:val="left" w:pos="360"/>
        </w:tabs>
        <w:suppressAutoHyphens w:val="0"/>
        <w:spacing w:line="360" w:lineRule="auto"/>
        <w:ind w:left="0" w:firstLine="0"/>
        <w:rPr>
          <w:rFonts w:eastAsia="BookmanOldStyle"/>
          <w:sz w:val="28"/>
          <w:szCs w:val="28"/>
        </w:rPr>
      </w:pPr>
      <w:hyperlink r:id="rId12" w:history="1">
        <w:r w:rsidRPr="004D3191">
          <w:rPr>
            <w:rStyle w:val="af2"/>
            <w:rFonts w:eastAsia="BookmanOldStyle"/>
          </w:rPr>
          <w:t>http://rate1.com.ua</w:t>
        </w:r>
      </w:hyperlink>
      <w:r w:rsidRPr="004D3191">
        <w:rPr>
          <w:rFonts w:eastAsia="BookmanOldStyle"/>
          <w:sz w:val="28"/>
          <w:szCs w:val="28"/>
        </w:rPr>
        <w:t>.];</w:t>
      </w:r>
    </w:p>
    <w:p w:rsidR="00237D17" w:rsidRPr="004D3191" w:rsidRDefault="00237D17" w:rsidP="003E699A">
      <w:pPr>
        <w:numPr>
          <w:ilvl w:val="0"/>
          <w:numId w:val="48"/>
        </w:numPr>
        <w:tabs>
          <w:tab w:val="num" w:pos="0"/>
          <w:tab w:val="left" w:pos="360"/>
        </w:tabs>
        <w:suppressAutoHyphens w:val="0"/>
        <w:spacing w:line="360" w:lineRule="auto"/>
        <w:ind w:left="0" w:firstLine="0"/>
        <w:rPr>
          <w:rFonts w:eastAsia="BookmanOldStyle"/>
          <w:sz w:val="28"/>
          <w:szCs w:val="28"/>
        </w:rPr>
      </w:pPr>
      <w:r w:rsidRPr="004D3191">
        <w:rPr>
          <w:rFonts w:eastAsia="BookmanOldStyle"/>
          <w:sz w:val="28"/>
          <w:szCs w:val="28"/>
        </w:rPr>
        <w:t>.</w:t>
      </w:r>
      <w:hyperlink r:id="rId13" w:history="1">
        <w:r w:rsidRPr="004D3191">
          <w:rPr>
            <w:rStyle w:val="af2"/>
            <w:rFonts w:eastAsia="BookmanOldStyle"/>
          </w:rPr>
          <w:t>www.fairfoodcompany.com</w:t>
        </w:r>
      </w:hyperlink>
    </w:p>
    <w:p w:rsidR="00237D17" w:rsidRPr="004D3191" w:rsidRDefault="00237D17" w:rsidP="003E699A">
      <w:pPr>
        <w:numPr>
          <w:ilvl w:val="0"/>
          <w:numId w:val="48"/>
        </w:numPr>
        <w:tabs>
          <w:tab w:val="num" w:pos="0"/>
          <w:tab w:val="left" w:pos="360"/>
        </w:tabs>
        <w:suppressAutoHyphens w:val="0"/>
        <w:spacing w:line="360" w:lineRule="auto"/>
        <w:ind w:left="0" w:firstLine="0"/>
        <w:rPr>
          <w:sz w:val="28"/>
          <w:szCs w:val="28"/>
        </w:rPr>
      </w:pPr>
      <w:r w:rsidRPr="004D3191">
        <w:rPr>
          <w:sz w:val="28"/>
          <w:szCs w:val="28"/>
        </w:rPr>
        <w:t>www.sugarloaffood.com.</w:t>
      </w:r>
    </w:p>
    <w:p w:rsidR="00237D17" w:rsidRPr="009E3FFD" w:rsidRDefault="00237D17" w:rsidP="006F2638">
      <w:pPr>
        <w:pStyle w:val="afffffff7"/>
        <w:rPr>
          <w:lang w:val="uk-UA"/>
        </w:rPr>
      </w:pPr>
      <w:bookmarkStart w:id="0" w:name="_GoBack"/>
      <w:bookmarkEnd w:id="0"/>
    </w:p>
    <w:p w:rsidR="004B5B8B" w:rsidRDefault="004B5B8B" w:rsidP="006F2638">
      <w:pPr>
        <w:pStyle w:val="afffffff7"/>
        <w:rPr>
          <w:lang w:val="uk-UA"/>
        </w:rPr>
      </w:pPr>
    </w:p>
    <w:p w:rsidR="006F2638" w:rsidRPr="006F2638" w:rsidRDefault="006F2638" w:rsidP="006F2638">
      <w:pPr>
        <w:pStyle w:val="afffffff7"/>
        <w:rPr>
          <w:lang w:val="uk-UA"/>
        </w:rPr>
      </w:pPr>
    </w:p>
    <w:p w:rsidR="00E8063E" w:rsidRPr="007943DF" w:rsidRDefault="00E8063E" w:rsidP="00935F1E">
      <w:pPr>
        <w:pStyle w:val="afffffffb"/>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14" w:history="1">
        <w:r w:rsidRPr="007943DF">
          <w:rPr>
            <w:rStyle w:val="af2"/>
            <w:color w:val="0070C0"/>
            <w:lang w:val="en-US"/>
          </w:rPr>
          <w:t>http</w:t>
        </w:r>
        <w:r w:rsidRPr="007943DF">
          <w:rPr>
            <w:rStyle w:val="af2"/>
            <w:color w:val="0070C0"/>
          </w:rPr>
          <w:t>://</w:t>
        </w:r>
        <w:r w:rsidRPr="007943DF">
          <w:rPr>
            <w:rStyle w:val="af2"/>
            <w:color w:val="0070C0"/>
            <w:lang w:val="en-US"/>
          </w:rPr>
          <w:t>www</w:t>
        </w:r>
        <w:r w:rsidRPr="007943DF">
          <w:rPr>
            <w:rStyle w:val="af2"/>
            <w:color w:val="0070C0"/>
          </w:rPr>
          <w:t>.</w:t>
        </w:r>
        <w:r w:rsidRPr="007943DF">
          <w:rPr>
            <w:rStyle w:val="af2"/>
            <w:color w:val="0070C0"/>
            <w:lang w:val="en-US"/>
          </w:rPr>
          <w:t>mydisser</w:t>
        </w:r>
        <w:r w:rsidRPr="007943DF">
          <w:rPr>
            <w:rStyle w:val="af2"/>
            <w:color w:val="0070C0"/>
          </w:rPr>
          <w:t>.</w:t>
        </w:r>
        <w:r w:rsidRPr="007943DF">
          <w:rPr>
            <w:rStyle w:val="af2"/>
            <w:color w:val="0070C0"/>
            <w:lang w:val="en-US"/>
          </w:rPr>
          <w:t>com</w:t>
        </w:r>
        <w:r w:rsidRPr="007943DF">
          <w:rPr>
            <w:rStyle w:val="af2"/>
            <w:color w:val="0070C0"/>
          </w:rPr>
          <w:t>/</w:t>
        </w:r>
        <w:r w:rsidRPr="007943DF">
          <w:rPr>
            <w:rStyle w:val="af2"/>
            <w:color w:val="0070C0"/>
            <w:lang w:val="en-US"/>
          </w:rPr>
          <w:t>search</w:t>
        </w:r>
        <w:r w:rsidRPr="007943DF">
          <w:rPr>
            <w:rStyle w:val="af2"/>
            <w:color w:val="0070C0"/>
          </w:rPr>
          <w:t>.</w:t>
        </w:r>
        <w:r w:rsidRPr="007943DF">
          <w:rPr>
            <w:rStyle w:val="af2"/>
            <w:color w:val="0070C0"/>
            <w:lang w:val="en-US"/>
          </w:rPr>
          <w:t>html</w:t>
        </w:r>
      </w:hyperlink>
    </w:p>
    <w:p w:rsidR="00E8063E" w:rsidRPr="007943DF" w:rsidRDefault="00E8063E">
      <w:pPr>
        <w:spacing w:line="336" w:lineRule="auto"/>
        <w:jc w:val="both"/>
      </w:pPr>
      <w:bookmarkStart w:id="1" w:name="_PictureBullets"/>
      <w:bookmarkEnd w:id="1"/>
    </w:p>
    <w:sectPr w:rsidR="00E8063E" w:rsidRPr="007943DF">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99A" w:rsidRDefault="003E699A">
      <w:r>
        <w:separator/>
      </w:r>
    </w:p>
  </w:endnote>
  <w:endnote w:type="continuationSeparator" w:id="0">
    <w:p w:rsidR="003E699A" w:rsidRDefault="003E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99A" w:rsidRDefault="003E699A">
      <w:r>
        <w:separator/>
      </w:r>
    </w:p>
  </w:footnote>
  <w:footnote w:type="continuationSeparator" w:id="0">
    <w:p w:rsidR="003E699A" w:rsidRDefault="003E6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267E7863"/>
    <w:multiLevelType w:val="hybridMultilevel"/>
    <w:tmpl w:val="97F05B24"/>
    <w:lvl w:ilvl="0" w:tplc="7E12104A">
      <w:start w:val="1"/>
      <w:numFmt w:val="decimal"/>
      <w:pStyle w:val="CSIT-Ref"/>
      <w:lvlText w:val="%1."/>
      <w:lvlJc w:val="left"/>
      <w:pPr>
        <w:tabs>
          <w:tab w:val="num" w:pos="284"/>
        </w:tabs>
        <w:ind w:left="284" w:hanging="284"/>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0">
    <w:nsid w:val="40900CF0"/>
    <w:multiLevelType w:val="multilevel"/>
    <w:tmpl w:val="A6CEBAB8"/>
    <w:lvl w:ilvl="0">
      <w:start w:val="1"/>
      <w:numFmt w:val="bullet"/>
      <w:pStyle w:val="a8"/>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2">
    <w:nsid w:val="45121545"/>
    <w:multiLevelType w:val="hybridMultilevel"/>
    <w:tmpl w:val="CF9E9AC0"/>
    <w:lvl w:ilvl="0" w:tplc="37E845CC">
      <w:start w:val="1"/>
      <w:numFmt w:val="decimal"/>
      <w:lvlText w:val="%1."/>
      <w:lvlJc w:val="left"/>
      <w:pPr>
        <w:tabs>
          <w:tab w:val="num" w:pos="540"/>
        </w:tabs>
        <w:ind w:left="540" w:hanging="360"/>
      </w:pPr>
      <w:rPr>
        <w:rFonts w:hint="default"/>
        <w:b w:val="0"/>
        <w:bCs w:val="0"/>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3">
    <w:nsid w:val="4F6D5650"/>
    <w:multiLevelType w:val="singleLevel"/>
    <w:tmpl w:val="D24E845E"/>
    <w:lvl w:ilvl="0">
      <w:start w:val="1"/>
      <w:numFmt w:val="decimal"/>
      <w:pStyle w:val="123"/>
      <w:lvlText w:val="%1."/>
      <w:lvlJc w:val="left"/>
      <w:pPr>
        <w:tabs>
          <w:tab w:val="num" w:pos="360"/>
        </w:tabs>
        <w:ind w:left="360" w:hanging="360"/>
      </w:pPr>
    </w:lvl>
  </w:abstractNum>
  <w:abstractNum w:abstractNumId="44">
    <w:nsid w:val="50C7336F"/>
    <w:multiLevelType w:val="hybridMultilevel"/>
    <w:tmpl w:val="37342628"/>
    <w:lvl w:ilvl="0" w:tplc="7DB02600">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64DE584C"/>
    <w:multiLevelType w:val="multilevel"/>
    <w:tmpl w:val="DC10CB10"/>
    <w:lvl w:ilvl="0">
      <w:start w:val="1"/>
      <w:numFmt w:val="decimal"/>
      <w:pStyle w:val="a9"/>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6">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7">
    <w:nsid w:val="6C425FB5"/>
    <w:multiLevelType w:val="multilevel"/>
    <w:tmpl w:val="6D9A1BC4"/>
    <w:lvl w:ilvl="0">
      <w:start w:val="1"/>
      <w:numFmt w:val="decimal"/>
      <w:pStyle w:val="aa"/>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1"/>
  </w:num>
  <w:num w:numId="39">
    <w:abstractNumId w:val="0"/>
  </w:num>
  <w:num w:numId="40">
    <w:abstractNumId w:val="45"/>
  </w:num>
  <w:num w:numId="41">
    <w:abstractNumId w:val="47"/>
  </w:num>
  <w:num w:numId="42">
    <w:abstractNumId w:val="39"/>
  </w:num>
  <w:num w:numId="43">
    <w:abstractNumId w:val="46"/>
  </w:num>
  <w:num w:numId="44">
    <w:abstractNumId w:val="40"/>
  </w:num>
  <w:num w:numId="45">
    <w:abstractNumId w:val="43"/>
  </w:num>
  <w:num w:numId="46">
    <w:abstractNumId w:val="38"/>
  </w:num>
  <w:num w:numId="47">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b"/>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685"/>
    <w:rsid w:val="000561E5"/>
    <w:rsid w:val="000622FD"/>
    <w:rsid w:val="00066F8B"/>
    <w:rsid w:val="00075237"/>
    <w:rsid w:val="00080ED1"/>
    <w:rsid w:val="0008255B"/>
    <w:rsid w:val="000948A4"/>
    <w:rsid w:val="000976D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2934"/>
    <w:rsid w:val="00155A25"/>
    <w:rsid w:val="00162A81"/>
    <w:rsid w:val="001731B9"/>
    <w:rsid w:val="001A197B"/>
    <w:rsid w:val="001A5E82"/>
    <w:rsid w:val="001A6FC9"/>
    <w:rsid w:val="001B38EF"/>
    <w:rsid w:val="001D5247"/>
    <w:rsid w:val="001E1D37"/>
    <w:rsid w:val="001F14AE"/>
    <w:rsid w:val="001F1507"/>
    <w:rsid w:val="001F66E7"/>
    <w:rsid w:val="00206C75"/>
    <w:rsid w:val="00207839"/>
    <w:rsid w:val="00217013"/>
    <w:rsid w:val="002250DF"/>
    <w:rsid w:val="002274A6"/>
    <w:rsid w:val="00237D17"/>
    <w:rsid w:val="00247042"/>
    <w:rsid w:val="0026628F"/>
    <w:rsid w:val="00267173"/>
    <w:rsid w:val="00267C02"/>
    <w:rsid w:val="0028253D"/>
    <w:rsid w:val="0028418C"/>
    <w:rsid w:val="00292B3F"/>
    <w:rsid w:val="00297EC3"/>
    <w:rsid w:val="002A6528"/>
    <w:rsid w:val="002B2CE4"/>
    <w:rsid w:val="002C4796"/>
    <w:rsid w:val="002C4E2C"/>
    <w:rsid w:val="002C68E9"/>
    <w:rsid w:val="002D0973"/>
    <w:rsid w:val="002D11A8"/>
    <w:rsid w:val="002D4909"/>
    <w:rsid w:val="002E0109"/>
    <w:rsid w:val="002F142F"/>
    <w:rsid w:val="002F1BEC"/>
    <w:rsid w:val="0030185F"/>
    <w:rsid w:val="003038DF"/>
    <w:rsid w:val="00304F1E"/>
    <w:rsid w:val="00311AF5"/>
    <w:rsid w:val="00314A13"/>
    <w:rsid w:val="00315A36"/>
    <w:rsid w:val="00342491"/>
    <w:rsid w:val="0035359D"/>
    <w:rsid w:val="00365729"/>
    <w:rsid w:val="003723CF"/>
    <w:rsid w:val="00383B3E"/>
    <w:rsid w:val="0039380B"/>
    <w:rsid w:val="00393DA3"/>
    <w:rsid w:val="003A3D03"/>
    <w:rsid w:val="003A67F5"/>
    <w:rsid w:val="003A683D"/>
    <w:rsid w:val="003A6904"/>
    <w:rsid w:val="003C00A6"/>
    <w:rsid w:val="003C6BE6"/>
    <w:rsid w:val="003D2931"/>
    <w:rsid w:val="003D58DB"/>
    <w:rsid w:val="003E050B"/>
    <w:rsid w:val="003E3271"/>
    <w:rsid w:val="003E699A"/>
    <w:rsid w:val="003E74CD"/>
    <w:rsid w:val="003F1EBF"/>
    <w:rsid w:val="004102F1"/>
    <w:rsid w:val="00410514"/>
    <w:rsid w:val="00411717"/>
    <w:rsid w:val="00414194"/>
    <w:rsid w:val="004209A4"/>
    <w:rsid w:val="004313DD"/>
    <w:rsid w:val="00453A09"/>
    <w:rsid w:val="00457062"/>
    <w:rsid w:val="0046167F"/>
    <w:rsid w:val="00471A16"/>
    <w:rsid w:val="00474B03"/>
    <w:rsid w:val="004942BD"/>
    <w:rsid w:val="004962C8"/>
    <w:rsid w:val="004A5A83"/>
    <w:rsid w:val="004B56F9"/>
    <w:rsid w:val="004B59E3"/>
    <w:rsid w:val="004B5B8B"/>
    <w:rsid w:val="004C647D"/>
    <w:rsid w:val="004D5C1C"/>
    <w:rsid w:val="004D6F08"/>
    <w:rsid w:val="004F03AF"/>
    <w:rsid w:val="00507295"/>
    <w:rsid w:val="00512BED"/>
    <w:rsid w:val="0051645F"/>
    <w:rsid w:val="00521F13"/>
    <w:rsid w:val="00524D1A"/>
    <w:rsid w:val="00535170"/>
    <w:rsid w:val="0053557A"/>
    <w:rsid w:val="005461ED"/>
    <w:rsid w:val="0054636D"/>
    <w:rsid w:val="005506B9"/>
    <w:rsid w:val="00550C9A"/>
    <w:rsid w:val="00554C24"/>
    <w:rsid w:val="00576C1A"/>
    <w:rsid w:val="005803EE"/>
    <w:rsid w:val="00592471"/>
    <w:rsid w:val="005A2875"/>
    <w:rsid w:val="005A4EFD"/>
    <w:rsid w:val="005B2AFF"/>
    <w:rsid w:val="005C0E6E"/>
    <w:rsid w:val="005C3CE3"/>
    <w:rsid w:val="005E2FD3"/>
    <w:rsid w:val="005F3280"/>
    <w:rsid w:val="00600AC4"/>
    <w:rsid w:val="00600D4B"/>
    <w:rsid w:val="00612643"/>
    <w:rsid w:val="00612DF3"/>
    <w:rsid w:val="00616BC2"/>
    <w:rsid w:val="00625CB1"/>
    <w:rsid w:val="00626D20"/>
    <w:rsid w:val="006339C2"/>
    <w:rsid w:val="00635899"/>
    <w:rsid w:val="00650F42"/>
    <w:rsid w:val="00654AEE"/>
    <w:rsid w:val="00662592"/>
    <w:rsid w:val="00686407"/>
    <w:rsid w:val="006A0054"/>
    <w:rsid w:val="006A1105"/>
    <w:rsid w:val="006B2317"/>
    <w:rsid w:val="006B746E"/>
    <w:rsid w:val="006C4970"/>
    <w:rsid w:val="006C7D70"/>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176BF"/>
    <w:rsid w:val="00720F43"/>
    <w:rsid w:val="00727B28"/>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24B8E"/>
    <w:rsid w:val="008373B3"/>
    <w:rsid w:val="00840EC3"/>
    <w:rsid w:val="008442CC"/>
    <w:rsid w:val="00846A3F"/>
    <w:rsid w:val="00854667"/>
    <w:rsid w:val="00854C95"/>
    <w:rsid w:val="00855E0D"/>
    <w:rsid w:val="008607E5"/>
    <w:rsid w:val="008620BE"/>
    <w:rsid w:val="0087703A"/>
    <w:rsid w:val="00877AA5"/>
    <w:rsid w:val="00885A91"/>
    <w:rsid w:val="00886B4E"/>
    <w:rsid w:val="0089415E"/>
    <w:rsid w:val="008A126E"/>
    <w:rsid w:val="008A3B27"/>
    <w:rsid w:val="008B1120"/>
    <w:rsid w:val="008D0321"/>
    <w:rsid w:val="008D39D9"/>
    <w:rsid w:val="008D3C20"/>
    <w:rsid w:val="008E567E"/>
    <w:rsid w:val="008E7A5F"/>
    <w:rsid w:val="008F087D"/>
    <w:rsid w:val="00902A7A"/>
    <w:rsid w:val="00917D67"/>
    <w:rsid w:val="00927323"/>
    <w:rsid w:val="00935F1E"/>
    <w:rsid w:val="00937513"/>
    <w:rsid w:val="00941BB0"/>
    <w:rsid w:val="00947CCC"/>
    <w:rsid w:val="00954FB0"/>
    <w:rsid w:val="009675F0"/>
    <w:rsid w:val="00985493"/>
    <w:rsid w:val="0099764D"/>
    <w:rsid w:val="009B3919"/>
    <w:rsid w:val="009B58A2"/>
    <w:rsid w:val="009C4802"/>
    <w:rsid w:val="009C7D55"/>
    <w:rsid w:val="009D350E"/>
    <w:rsid w:val="009D4CB8"/>
    <w:rsid w:val="009D636F"/>
    <w:rsid w:val="009E3FFD"/>
    <w:rsid w:val="009F4BD2"/>
    <w:rsid w:val="009F7EAC"/>
    <w:rsid w:val="00A0133D"/>
    <w:rsid w:val="00A04E00"/>
    <w:rsid w:val="00A0743D"/>
    <w:rsid w:val="00A1263B"/>
    <w:rsid w:val="00A23A7B"/>
    <w:rsid w:val="00A27490"/>
    <w:rsid w:val="00A30D04"/>
    <w:rsid w:val="00A4158A"/>
    <w:rsid w:val="00A41FCB"/>
    <w:rsid w:val="00A521E0"/>
    <w:rsid w:val="00A627AC"/>
    <w:rsid w:val="00A765AA"/>
    <w:rsid w:val="00A814A4"/>
    <w:rsid w:val="00A84733"/>
    <w:rsid w:val="00A94E96"/>
    <w:rsid w:val="00A96C62"/>
    <w:rsid w:val="00AA2DB9"/>
    <w:rsid w:val="00AB48AC"/>
    <w:rsid w:val="00AC1CB8"/>
    <w:rsid w:val="00AC454C"/>
    <w:rsid w:val="00AC5CFA"/>
    <w:rsid w:val="00AC7317"/>
    <w:rsid w:val="00AD01B6"/>
    <w:rsid w:val="00AD6C9A"/>
    <w:rsid w:val="00AD75CF"/>
    <w:rsid w:val="00AF5500"/>
    <w:rsid w:val="00AF649C"/>
    <w:rsid w:val="00B008CD"/>
    <w:rsid w:val="00B02945"/>
    <w:rsid w:val="00B1230A"/>
    <w:rsid w:val="00B15527"/>
    <w:rsid w:val="00B3226C"/>
    <w:rsid w:val="00B339FA"/>
    <w:rsid w:val="00B46023"/>
    <w:rsid w:val="00B53BD0"/>
    <w:rsid w:val="00B615E6"/>
    <w:rsid w:val="00B631C8"/>
    <w:rsid w:val="00B7676C"/>
    <w:rsid w:val="00B800A2"/>
    <w:rsid w:val="00B8206A"/>
    <w:rsid w:val="00B84E7D"/>
    <w:rsid w:val="00B850AD"/>
    <w:rsid w:val="00B90BA3"/>
    <w:rsid w:val="00BA3A4E"/>
    <w:rsid w:val="00BA6DC8"/>
    <w:rsid w:val="00BB2831"/>
    <w:rsid w:val="00BE198F"/>
    <w:rsid w:val="00BE256E"/>
    <w:rsid w:val="00BE2595"/>
    <w:rsid w:val="00BE4502"/>
    <w:rsid w:val="00BF1277"/>
    <w:rsid w:val="00BF6153"/>
    <w:rsid w:val="00BF7632"/>
    <w:rsid w:val="00C00F8E"/>
    <w:rsid w:val="00C20DA6"/>
    <w:rsid w:val="00C21A4F"/>
    <w:rsid w:val="00C34C20"/>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1ECA"/>
    <w:rsid w:val="00CF6003"/>
    <w:rsid w:val="00D13A16"/>
    <w:rsid w:val="00D1591A"/>
    <w:rsid w:val="00D20D12"/>
    <w:rsid w:val="00D3158B"/>
    <w:rsid w:val="00D347FA"/>
    <w:rsid w:val="00D46BAC"/>
    <w:rsid w:val="00D51D04"/>
    <w:rsid w:val="00D52279"/>
    <w:rsid w:val="00D548D3"/>
    <w:rsid w:val="00D60933"/>
    <w:rsid w:val="00D81ACB"/>
    <w:rsid w:val="00D839B6"/>
    <w:rsid w:val="00D959BF"/>
    <w:rsid w:val="00D963CD"/>
    <w:rsid w:val="00D970EF"/>
    <w:rsid w:val="00D97F12"/>
    <w:rsid w:val="00DA041F"/>
    <w:rsid w:val="00DA3093"/>
    <w:rsid w:val="00DB239F"/>
    <w:rsid w:val="00DB2D98"/>
    <w:rsid w:val="00DB43FE"/>
    <w:rsid w:val="00DB5B53"/>
    <w:rsid w:val="00DC6529"/>
    <w:rsid w:val="00DD4EAD"/>
    <w:rsid w:val="00DE5D7B"/>
    <w:rsid w:val="00DF46BC"/>
    <w:rsid w:val="00E00292"/>
    <w:rsid w:val="00E00AC8"/>
    <w:rsid w:val="00E038A0"/>
    <w:rsid w:val="00E2353A"/>
    <w:rsid w:val="00E26F4E"/>
    <w:rsid w:val="00E3373F"/>
    <w:rsid w:val="00E36459"/>
    <w:rsid w:val="00E44EB3"/>
    <w:rsid w:val="00E5494D"/>
    <w:rsid w:val="00E56C0D"/>
    <w:rsid w:val="00E57281"/>
    <w:rsid w:val="00E63D91"/>
    <w:rsid w:val="00E73D4A"/>
    <w:rsid w:val="00E8063E"/>
    <w:rsid w:val="00E94606"/>
    <w:rsid w:val="00E9602F"/>
    <w:rsid w:val="00E97FCC"/>
    <w:rsid w:val="00EA4717"/>
    <w:rsid w:val="00EC68A6"/>
    <w:rsid w:val="00ED245E"/>
    <w:rsid w:val="00ED2E24"/>
    <w:rsid w:val="00EE7DE8"/>
    <w:rsid w:val="00F02799"/>
    <w:rsid w:val="00F07883"/>
    <w:rsid w:val="00F224B8"/>
    <w:rsid w:val="00F2744C"/>
    <w:rsid w:val="00F30AC7"/>
    <w:rsid w:val="00F32286"/>
    <w:rsid w:val="00F42DB2"/>
    <w:rsid w:val="00F501BB"/>
    <w:rsid w:val="00F53E3E"/>
    <w:rsid w:val="00F54536"/>
    <w:rsid w:val="00F54B1E"/>
    <w:rsid w:val="00F67C61"/>
    <w:rsid w:val="00F864E0"/>
    <w:rsid w:val="00F91991"/>
    <w:rsid w:val="00F971B0"/>
    <w:rsid w:val="00FB4310"/>
    <w:rsid w:val="00FB5208"/>
    <w:rsid w:val="00FC5013"/>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D32AFF6-06B5-4718-BA9D-A198E55D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pPr>
      <w:suppressAutoHyphens/>
    </w:pPr>
    <w:rPr>
      <w:rFonts w:ascii="Garamond" w:eastAsia="Garamond" w:hAnsi="Garamond" w:cs="Garamond"/>
      <w:sz w:val="24"/>
      <w:szCs w:val="24"/>
      <w:lang w:eastAsia="ar-SA"/>
    </w:rPr>
  </w:style>
  <w:style w:type="paragraph" w:styleId="1">
    <w:name w:val="heading 1"/>
    <w:aliases w:val="Глава x,Договор"/>
    <w:basedOn w:val="ab"/>
    <w:next w:val="ab"/>
    <w:uiPriority w:val="99"/>
    <w:qFormat/>
    <w:pPr>
      <w:keepNext/>
      <w:numPr>
        <w:numId w:val="1"/>
      </w:numPr>
      <w:spacing w:before="240" w:after="60"/>
      <w:outlineLvl w:val="0"/>
    </w:pPr>
    <w:rPr>
      <w:rFonts w:ascii="Mincho" w:hAnsi="Mincho"/>
      <w:b/>
      <w:bCs/>
      <w:kern w:val="1"/>
      <w:sz w:val="32"/>
      <w:szCs w:val="32"/>
    </w:rPr>
  </w:style>
  <w:style w:type="paragraph" w:styleId="2">
    <w:name w:val="heading 2"/>
    <w:basedOn w:val="ab"/>
    <w:next w:val="ab"/>
    <w:uiPriority w:val="99"/>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b"/>
    <w:uiPriority w:val="99"/>
    <w:qFormat/>
    <w:pPr>
      <w:numPr>
        <w:ilvl w:val="2"/>
      </w:numPr>
      <w:outlineLvl w:val="2"/>
    </w:pPr>
  </w:style>
  <w:style w:type="paragraph" w:styleId="4">
    <w:name w:val="heading 4"/>
    <w:basedOn w:val="ab"/>
    <w:next w:val="ab"/>
    <w:uiPriority w:val="99"/>
    <w:qFormat/>
    <w:pPr>
      <w:keepNext/>
      <w:numPr>
        <w:ilvl w:val="3"/>
        <w:numId w:val="1"/>
      </w:numPr>
      <w:spacing w:line="360" w:lineRule="auto"/>
      <w:jc w:val="center"/>
      <w:outlineLvl w:val="3"/>
    </w:pPr>
    <w:rPr>
      <w:sz w:val="32"/>
      <w:szCs w:val="20"/>
    </w:rPr>
  </w:style>
  <w:style w:type="paragraph" w:styleId="5">
    <w:name w:val="heading 5"/>
    <w:basedOn w:val="ab"/>
    <w:next w:val="ab"/>
    <w:uiPriority w:val="99"/>
    <w:qFormat/>
    <w:pPr>
      <w:keepNext/>
      <w:widowControl w:val="0"/>
      <w:numPr>
        <w:ilvl w:val="4"/>
        <w:numId w:val="1"/>
      </w:numPr>
      <w:spacing w:after="120"/>
      <w:jc w:val="right"/>
      <w:outlineLvl w:val="4"/>
    </w:pPr>
    <w:rPr>
      <w:b/>
      <w:sz w:val="28"/>
      <w:szCs w:val="20"/>
    </w:rPr>
  </w:style>
  <w:style w:type="paragraph" w:styleId="6">
    <w:name w:val="heading 6"/>
    <w:basedOn w:val="ab"/>
    <w:next w:val="ab"/>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b"/>
    <w:next w:val="ab"/>
    <w:uiPriority w:val="99"/>
    <w:qFormat/>
    <w:pPr>
      <w:numPr>
        <w:ilvl w:val="6"/>
        <w:numId w:val="1"/>
      </w:numPr>
      <w:spacing w:before="240" w:after="60"/>
      <w:outlineLvl w:val="6"/>
    </w:pPr>
    <w:rPr>
      <w:rFonts w:ascii="IzhTitl" w:hAnsi="IzhTitl"/>
    </w:rPr>
  </w:style>
  <w:style w:type="paragraph" w:styleId="8">
    <w:name w:val="heading 8"/>
    <w:basedOn w:val="ab"/>
    <w:next w:val="ab"/>
    <w:uiPriority w:val="99"/>
    <w:qFormat/>
    <w:pPr>
      <w:numPr>
        <w:ilvl w:val="7"/>
        <w:numId w:val="1"/>
      </w:numPr>
      <w:spacing w:before="240" w:after="60"/>
      <w:outlineLvl w:val="7"/>
    </w:pPr>
    <w:rPr>
      <w:rFonts w:ascii="IzhTitl" w:hAnsi="IzhTitl"/>
      <w:i/>
      <w:iCs/>
    </w:rPr>
  </w:style>
  <w:style w:type="paragraph" w:styleId="9">
    <w:name w:val="heading 9"/>
    <w:basedOn w:val="ab"/>
    <w:next w:val="ab"/>
    <w:uiPriority w:val="99"/>
    <w:qFormat/>
    <w:pPr>
      <w:keepNext/>
      <w:widowControl w:val="0"/>
      <w:numPr>
        <w:ilvl w:val="8"/>
        <w:numId w:val="1"/>
      </w:numPr>
      <w:autoSpaceDE w:val="0"/>
      <w:spacing w:line="360" w:lineRule="auto"/>
      <w:outlineLvl w:val="8"/>
    </w:pPr>
    <w:rPr>
      <w:b/>
      <w:bCs/>
      <w:sz w:val="28"/>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
    <w:name w:val="Основной текст Знак"/>
    <w:aliases w:val="Основной текст Знак1 Знак,Знак1 Знак Знак,Знак1 Знак1,Краткий перечень Знак"/>
    <w:rPr>
      <w:sz w:val="28"/>
      <w:szCs w:val="24"/>
      <w:lang w:val="ru-RU" w:eastAsia="ar-SA" w:bidi="ar-SA"/>
    </w:rPr>
  </w:style>
  <w:style w:type="character" w:customStyle="1" w:styleId="af0">
    <w:name w:val="Символ сноски"/>
    <w:uiPriority w:val="99"/>
    <w:rPr>
      <w:vertAlign w:val="superscript"/>
    </w:rPr>
  </w:style>
  <w:style w:type="character" w:styleId="af1">
    <w:name w:val="page number"/>
    <w:basedOn w:val="61"/>
  </w:style>
  <w:style w:type="character" w:styleId="af2">
    <w:name w:val="Hyperlink"/>
    <w:uiPriority w:val="99"/>
    <w:rPr>
      <w:color w:val="0000FF"/>
      <w:u w:val="single"/>
    </w:rPr>
  </w:style>
  <w:style w:type="character" w:customStyle="1" w:styleId="af3">
    <w:name w:val="Верхний колонтитул Знак"/>
    <w:aliases w:val=" Знак2 Знак,ВерхКолонтитул Знак"/>
    <w:uiPriority w:val="99"/>
    <w:rPr>
      <w:sz w:val="28"/>
      <w:szCs w:val="24"/>
    </w:rPr>
  </w:style>
  <w:style w:type="character" w:customStyle="1" w:styleId="af4">
    <w:name w:val="Нижний колонтитул Знак"/>
    <w:uiPriority w:val="99"/>
    <w:rPr>
      <w:sz w:val="24"/>
      <w:szCs w:val="24"/>
    </w:rPr>
  </w:style>
  <w:style w:type="character" w:customStyle="1" w:styleId="21">
    <w:name w:val="Заголовок 2 Знак"/>
    <w:uiPriority w:val="99"/>
    <w:rPr>
      <w:rFonts w:ascii="Mincho" w:hAnsi="Mincho" w:cs="Mincho"/>
      <w:b/>
      <w:bCs/>
      <w:i/>
      <w:iCs/>
      <w:sz w:val="28"/>
      <w:szCs w:val="28"/>
    </w:rPr>
  </w:style>
  <w:style w:type="character" w:customStyle="1" w:styleId="14">
    <w:name w:val="Заголовок 1 Знак"/>
    <w:aliases w:val="Договор Знак"/>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2">
    <w:name w:val="Основной текст 2 Знак"/>
    <w:aliases w:val="Текст загальний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uiPriority w:val="99"/>
    <w:rPr>
      <w:sz w:val="32"/>
    </w:rPr>
  </w:style>
  <w:style w:type="character" w:customStyle="1" w:styleId="af5">
    <w:name w:val="Текст сноски Знак"/>
    <w:aliases w:val="Текст сноски1 Знак Знак,Текст сноски2 Знак,Текст сноски Знак Знак Знак Знак1 Знак,Footnote Text Char Char Знак,Footnote Text Char Char Char Char Знак,Footnote Text1 Знак,Footnote Text Char Char Char Знак,Footnote Text Char Знак"/>
    <w:rPr>
      <w:sz w:val="24"/>
      <w:szCs w:val="24"/>
    </w:rPr>
  </w:style>
  <w:style w:type="character" w:customStyle="1" w:styleId="af6">
    <w:name w:val="Основной текст с отступом Знак"/>
    <w:aliases w:val=" Знак Знак,Текст абзаца Знак,Основной текст 1 Знак"/>
    <w:uiPriority w:val="99"/>
    <w:rPr>
      <w:sz w:val="28"/>
      <w:szCs w:val="24"/>
    </w:rPr>
  </w:style>
  <w:style w:type="character" w:customStyle="1" w:styleId="23">
    <w:name w:val="Основной текст с отступом 2 Знак"/>
    <w:link w:val="24"/>
    <w:uiPriority w:val="99"/>
    <w:rPr>
      <w:sz w:val="28"/>
    </w:rPr>
  </w:style>
  <w:style w:type="character" w:customStyle="1" w:styleId="36">
    <w:name w:val="Основной текст с отступом 3 Знак"/>
    <w:link w:val="37"/>
    <w:uiPriority w:val="99"/>
    <w:rPr>
      <w:sz w:val="24"/>
    </w:rPr>
  </w:style>
  <w:style w:type="character" w:customStyle="1" w:styleId="af7">
    <w:name w:val="Символы концевой сноски"/>
    <w:rPr>
      <w:vertAlign w:val="superscript"/>
    </w:rPr>
  </w:style>
  <w:style w:type="character" w:styleId="af8">
    <w:name w:val="FollowedHyperlink"/>
    <w:uiPriority w:val="99"/>
    <w:rPr>
      <w:color w:val="800080"/>
      <w:u w:val="single"/>
    </w:rPr>
  </w:style>
  <w:style w:type="character" w:customStyle="1" w:styleId="af9">
    <w:name w:val="Текст Знак"/>
    <w:link w:val="afa"/>
    <w:uiPriority w:val="99"/>
    <w:rPr>
      <w:rFonts w:ascii="ISOCPEUR" w:hAnsi="ISOCPEUR" w:cs="ISOCPEUR"/>
    </w:rPr>
  </w:style>
  <w:style w:type="character" w:customStyle="1" w:styleId="hlmenu3">
    <w:name w:val="hlmenu3"/>
  </w:style>
  <w:style w:type="character" w:customStyle="1" w:styleId="afb">
    <w:name w:val="Схема документа Знак"/>
    <w:link w:val="afc"/>
    <w:uiPriority w:val="99"/>
    <w:rPr>
      <w:rFonts w:ascii="Helvetica" w:hAnsi="Helvetica" w:cs="Helvetica"/>
      <w:sz w:val="16"/>
      <w:szCs w:val="16"/>
    </w:rPr>
  </w:style>
  <w:style w:type="character" w:styleId="afd">
    <w:name w:val="Strong"/>
    <w:qFormat/>
    <w:rPr>
      <w:b/>
      <w:bCs/>
    </w:rPr>
  </w:style>
  <w:style w:type="character" w:customStyle="1" w:styleId="afe">
    <w:name w:val="Текст концевой сноски Знак"/>
    <w:basedOn w:val="61"/>
    <w:uiPriority w:val="99"/>
  </w:style>
  <w:style w:type="character" w:customStyle="1" w:styleId="aff">
    <w:name w:val="Текст выноски Знак"/>
    <w:aliases w:val=" Знак1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0">
    <w:name w:val="Текст примечания Знак"/>
    <w:basedOn w:val="61"/>
    <w:link w:val="aff1"/>
    <w:uiPriority w:val="99"/>
  </w:style>
  <w:style w:type="character" w:customStyle="1" w:styleId="aff2">
    <w:name w:val="Тема примечания Знак"/>
    <w:rPr>
      <w:b/>
      <w:bCs/>
    </w:rPr>
  </w:style>
  <w:style w:type="character" w:customStyle="1" w:styleId="aff3">
    <w:name w:val="знак сноски"/>
    <w:rPr>
      <w:vertAlign w:val="superscript"/>
    </w:rPr>
  </w:style>
  <w:style w:type="character" w:customStyle="1" w:styleId="aff4">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5">
    <w:name w:val="Подзаголовок Знак"/>
    <w:rPr>
      <w:rFonts w:ascii="OpenSymbol" w:hAnsi="OpenSymbol" w:cs="OpenSymbol"/>
      <w:b/>
    </w:rPr>
  </w:style>
  <w:style w:type="character" w:styleId="aff6">
    <w:name w:val="Emphasis"/>
    <w:uiPriority w:val="99"/>
    <w:qFormat/>
    <w:rPr>
      <w:i/>
      <w:iCs/>
    </w:rPr>
  </w:style>
  <w:style w:type="character" w:customStyle="1" w:styleId="aff7">
    <w:name w:val="ТаблицаСодержание Знак"/>
    <w:rPr>
      <w:color w:val="000000"/>
      <w:sz w:val="26"/>
      <w:szCs w:val="28"/>
      <w:shd w:val="clear" w:color="auto" w:fill="FFFFFF"/>
    </w:rPr>
  </w:style>
  <w:style w:type="character" w:customStyle="1" w:styleId="aff8">
    <w:name w:val="ПодписьРис Знак"/>
    <w:rPr>
      <w:sz w:val="28"/>
      <w:szCs w:val="26"/>
    </w:rPr>
  </w:style>
  <w:style w:type="character" w:customStyle="1" w:styleId="aff9">
    <w:name w:val="ТекстНадписи Знак"/>
    <w:rPr>
      <w:color w:val="000000"/>
      <w:sz w:val="26"/>
      <w:szCs w:val="26"/>
      <w:shd w:val="clear" w:color="auto" w:fill="FFFFFF"/>
    </w:rPr>
  </w:style>
  <w:style w:type="character" w:customStyle="1" w:styleId="affa">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uiPriority w:val="99"/>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uiPriority w:val="99"/>
    <w:rPr>
      <w:sz w:val="24"/>
      <w:szCs w:val="24"/>
    </w:rPr>
  </w:style>
  <w:style w:type="character" w:customStyle="1" w:styleId="apple-style-span">
    <w:name w:val="apple-style-span"/>
    <w:uiPriority w:val="99"/>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b">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c">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d">
    <w:name w:val="Обычный без отступа Знак"/>
    <w:rPr>
      <w:rFonts w:eastAsia="Impact"/>
    </w:rPr>
  </w:style>
  <w:style w:type="character" w:customStyle="1" w:styleId="affe">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
    <w:name w:val="Красная строка Знак"/>
    <w:link w:val="afff0"/>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1">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uiPriority w:val="99"/>
  </w:style>
  <w:style w:type="character" w:customStyle="1" w:styleId="afff2">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3">
    <w:name w:val="Текст статьи Знак"/>
    <w:rPr>
      <w:sz w:val="28"/>
      <w:szCs w:val="28"/>
    </w:rPr>
  </w:style>
  <w:style w:type="character" w:customStyle="1" w:styleId="hl">
    <w:name w:val="hl"/>
    <w:rPr>
      <w:rFonts w:cs="Garamond"/>
    </w:rPr>
  </w:style>
  <w:style w:type="character" w:customStyle="1" w:styleId="afff4">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5">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6">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7">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8">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uiPriority w:val="99"/>
  </w:style>
  <w:style w:type="character" w:customStyle="1" w:styleId="afff9">
    <w:name w:val="Основной шрифт"/>
  </w:style>
  <w:style w:type="character" w:customStyle="1" w:styleId="afffa">
    <w:name w:val="Электронная подпись Знак"/>
    <w:rPr>
      <w:color w:val="000000"/>
      <w:sz w:val="28"/>
      <w:szCs w:val="28"/>
      <w:lang w:val="uk-UA"/>
    </w:rPr>
  </w:style>
  <w:style w:type="character" w:customStyle="1" w:styleId="afffb">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c">
    <w:name w:val="текст ссылки Знак"/>
    <w:rPr>
      <w:color w:val="000000"/>
      <w:sz w:val="28"/>
      <w:szCs w:val="28"/>
      <w:lang w:val="uk-UA"/>
    </w:rPr>
  </w:style>
  <w:style w:type="character" w:customStyle="1" w:styleId="post-b">
    <w:name w:val="post-b"/>
  </w:style>
  <w:style w:type="character" w:customStyle="1" w:styleId="afffd">
    <w:name w:val="Заголовок записки Знак"/>
    <w:rPr>
      <w:sz w:val="28"/>
      <w:szCs w:val="28"/>
      <w:lang w:val="uk-UA"/>
    </w:rPr>
  </w:style>
  <w:style w:type="character" w:customStyle="1" w:styleId="grame">
    <w:name w:val="grame"/>
    <w:uiPriority w:val="99"/>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uiPriority w:val="99"/>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uiPriority w:val="99"/>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uiPriority w:val="99"/>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
    <w:name w:val="Вподбор подзаголовок"/>
    <w:rPr>
      <w:rFonts w:ascii="Garamond" w:hAnsi="Garamond" w:cs="Garamond"/>
      <w:b/>
      <w:sz w:val="28"/>
      <w:lang w:val="uk-UA"/>
    </w:rPr>
  </w:style>
  <w:style w:type="character" w:customStyle="1" w:styleId="afffff0">
    <w:name w:val="Таблица знак Знак Знак"/>
    <w:rPr>
      <w:sz w:val="26"/>
      <w:szCs w:val="26"/>
    </w:rPr>
  </w:style>
  <w:style w:type="character" w:customStyle="1" w:styleId="afffff1">
    <w:name w:val="Рисунок Знак Знак"/>
    <w:rPr>
      <w:sz w:val="24"/>
      <w:szCs w:val="24"/>
    </w:rPr>
  </w:style>
  <w:style w:type="character" w:customStyle="1" w:styleId="afffff2">
    <w:name w:val="Таблица центр Знак"/>
    <w:rPr>
      <w:sz w:val="28"/>
    </w:rPr>
  </w:style>
  <w:style w:type="character" w:customStyle="1" w:styleId="inf2">
    <w:name w:val="inf2"/>
    <w:uiPriority w:val="99"/>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3">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4">
    <w:name w:val="Пример (символ)"/>
    <w:rPr>
      <w:rFonts w:ascii="Mincho" w:hAnsi="Mincho" w:cs="Mincho"/>
      <w:sz w:val="26"/>
    </w:rPr>
  </w:style>
  <w:style w:type="character" w:customStyle="1" w:styleId="afffff5">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6">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uiPriority w:val="99"/>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uiPriority w:val="99"/>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7">
    <w:name w:val="Цитація Знак"/>
    <w:rPr>
      <w:i/>
      <w:iCs/>
      <w:sz w:val="24"/>
      <w:szCs w:val="24"/>
      <w:lang w:val="uk-UA"/>
    </w:rPr>
  </w:style>
  <w:style w:type="character" w:customStyle="1" w:styleId="afffff8">
    <w:name w:val="Насичена цитата Знак"/>
    <w:rPr>
      <w:b/>
      <w:bCs/>
      <w:i/>
      <w:iCs/>
      <w:sz w:val="24"/>
      <w:szCs w:val="24"/>
      <w:lang w:val="uk-UA"/>
    </w:rPr>
  </w:style>
  <w:style w:type="character" w:customStyle="1" w:styleId="afffff9">
    <w:name w:val="Слабке виокремлення"/>
    <w:rPr>
      <w:i/>
      <w:iCs/>
    </w:rPr>
  </w:style>
  <w:style w:type="character" w:customStyle="1" w:styleId="afffffa">
    <w:name w:val="Сильне виокремлення"/>
    <w:rPr>
      <w:b/>
      <w:bCs/>
    </w:rPr>
  </w:style>
  <w:style w:type="character" w:customStyle="1" w:styleId="afffffb">
    <w:name w:val="Слабке посилання"/>
    <w:rPr>
      <w:smallCaps/>
    </w:rPr>
  </w:style>
  <w:style w:type="character" w:customStyle="1" w:styleId="afffffc">
    <w:name w:val="Сильне посилання"/>
    <w:rPr>
      <w:smallCaps/>
      <w:spacing w:val="5"/>
      <w:u w:val="single"/>
    </w:rPr>
  </w:style>
  <w:style w:type="character" w:customStyle="1" w:styleId="afffffd">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e">
    <w:name w:val="текст сноски Знак Знак"/>
    <w:rPr>
      <w:sz w:val="16"/>
      <w:lang w:val="ru-RU" w:eastAsia="ar-SA" w:bidi="ar-SA"/>
    </w:rPr>
  </w:style>
  <w:style w:type="character" w:customStyle="1" w:styleId="affffff">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link w:val="affffff2"/>
    <w:uiPriority w:val="99"/>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3">
    <w:name w:val="Сноска_"/>
    <w:link w:val="affffff4"/>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uiPriority w:val="99"/>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5">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6">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b">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c">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d">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e">
    <w:name w:val="???????? ????? ??????"/>
    <w:rPr>
      <w:sz w:val="20"/>
      <w:szCs w:val="20"/>
    </w:rPr>
  </w:style>
  <w:style w:type="character" w:customStyle="1" w:styleId="1fc">
    <w:name w:val="???????? ????? ??????1"/>
    <w:rPr>
      <w:sz w:val="20"/>
      <w:szCs w:val="20"/>
    </w:rPr>
  </w:style>
  <w:style w:type="character" w:customStyle="1" w:styleId="afffffff">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0">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1">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2">
    <w:name w:val="Обычный без проверки"/>
    <w:rPr>
      <w:i/>
      <w:sz w:val="24"/>
      <w:lang w:val="ru-RU"/>
    </w:rPr>
  </w:style>
  <w:style w:type="character" w:customStyle="1" w:styleId="afffffff3">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4">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5">
    <w:name w:val="Маркеры списка"/>
    <w:rPr>
      <w:rFonts w:ascii="TimesET" w:eastAsia="TimesET" w:hAnsi="TimesET" w:cs="TimesET"/>
    </w:rPr>
  </w:style>
  <w:style w:type="paragraph" w:customStyle="1" w:styleId="afffffff6">
    <w:name w:val="Заголовок"/>
    <w:next w:val="afffffff7"/>
    <w:uiPriority w:val="9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7">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b"/>
    <w:link w:val="1ff1"/>
    <w:uiPriority w:val="99"/>
    <w:pPr>
      <w:spacing w:after="120"/>
    </w:pPr>
    <w:rPr>
      <w:sz w:val="28"/>
    </w:rPr>
  </w:style>
  <w:style w:type="paragraph" w:styleId="afffffff8">
    <w:name w:val="List"/>
    <w:basedOn w:val="ab"/>
    <w:uiPriority w:val="99"/>
    <w:pPr>
      <w:tabs>
        <w:tab w:val="left" w:pos="644"/>
      </w:tabs>
      <w:spacing w:before="60" w:after="60"/>
      <w:ind w:left="624" w:hanging="340"/>
    </w:pPr>
    <w:rPr>
      <w:sz w:val="26"/>
    </w:rPr>
  </w:style>
  <w:style w:type="paragraph" w:customStyle="1" w:styleId="2fc">
    <w:name w:val="Название2"/>
    <w:basedOn w:val="ab"/>
    <w:pPr>
      <w:suppressLineNumbers/>
      <w:spacing w:before="120" w:after="120"/>
    </w:pPr>
    <w:rPr>
      <w:rFonts w:cs="Times New Roman CYR"/>
      <w:i/>
      <w:iCs/>
    </w:rPr>
  </w:style>
  <w:style w:type="paragraph" w:customStyle="1" w:styleId="2fd">
    <w:name w:val="Указатель2"/>
    <w:basedOn w:val="ab"/>
    <w:pPr>
      <w:suppressLineNumbers/>
    </w:pPr>
    <w:rPr>
      <w:rFonts w:cs="Times New Roman CYR"/>
    </w:rPr>
  </w:style>
  <w:style w:type="paragraph" w:styleId="1ff2">
    <w:name w:val="toc 1"/>
    <w:aliases w:val="Дисс. Оглавление 1, 1,Стиль таб"/>
    <w:basedOn w:val="ab"/>
    <w:next w:val="ab"/>
    <w:uiPriority w:val="99"/>
    <w:qFormat/>
    <w:pPr>
      <w:tabs>
        <w:tab w:val="left" w:pos="960"/>
        <w:tab w:val="left" w:pos="1276"/>
        <w:tab w:val="right" w:leader="dot" w:pos="9639"/>
      </w:tabs>
      <w:spacing w:before="120" w:after="120"/>
    </w:pPr>
    <w:rPr>
      <w:b/>
      <w:caps/>
      <w:szCs w:val="20"/>
    </w:rPr>
  </w:style>
  <w:style w:type="paragraph" w:styleId="afffffff9">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Footnote Text Char Char"/>
    <w:basedOn w:val="ab"/>
    <w:pPr>
      <w:spacing w:line="240" w:lineRule="atLeast"/>
      <w:jc w:val="both"/>
    </w:pPr>
  </w:style>
  <w:style w:type="paragraph" w:styleId="afffffffa">
    <w:name w:val="header"/>
    <w:aliases w:val=" Знак2,ВерхКолонтитул"/>
    <w:basedOn w:val="ab"/>
    <w:pPr>
      <w:tabs>
        <w:tab w:val="center" w:pos="4677"/>
        <w:tab w:val="right" w:pos="9355"/>
      </w:tabs>
      <w:spacing w:line="240" w:lineRule="atLeast"/>
      <w:ind w:firstLine="700"/>
      <w:jc w:val="both"/>
    </w:pPr>
    <w:rPr>
      <w:sz w:val="28"/>
    </w:rPr>
  </w:style>
  <w:style w:type="paragraph" w:customStyle="1" w:styleId="1ff3">
    <w:name w:val="Стиль 1 Знак Знак"/>
    <w:basedOn w:val="ab"/>
    <w:next w:val="ab"/>
    <w:pPr>
      <w:shd w:val="clear" w:color="auto" w:fill="FFFFFF"/>
      <w:autoSpaceDE w:val="0"/>
      <w:spacing w:line="360" w:lineRule="auto"/>
      <w:ind w:firstLine="709"/>
      <w:jc w:val="both"/>
    </w:pPr>
    <w:rPr>
      <w:sz w:val="28"/>
      <w:szCs w:val="20"/>
    </w:rPr>
  </w:style>
  <w:style w:type="paragraph" w:styleId="afffffffb">
    <w:name w:val="Title"/>
    <w:basedOn w:val="ab"/>
    <w:next w:val="afffffffc"/>
    <w:uiPriority w:val="99"/>
    <w:qFormat/>
    <w:pPr>
      <w:spacing w:line="360" w:lineRule="auto"/>
      <w:jc w:val="center"/>
    </w:pPr>
    <w:rPr>
      <w:caps/>
      <w:sz w:val="32"/>
      <w:szCs w:val="20"/>
    </w:rPr>
  </w:style>
  <w:style w:type="paragraph" w:styleId="afffffffc">
    <w:name w:val="Subtitle"/>
    <w:basedOn w:val="ab"/>
    <w:next w:val="afffffff7"/>
    <w:qFormat/>
    <w:pPr>
      <w:widowControl w:val="0"/>
      <w:jc w:val="center"/>
    </w:pPr>
    <w:rPr>
      <w:rFonts w:ascii="OpenSymbol" w:hAnsi="OpenSymbol" w:cs="OpenSymbol"/>
      <w:b/>
      <w:sz w:val="20"/>
      <w:szCs w:val="20"/>
    </w:rPr>
  </w:style>
  <w:style w:type="paragraph" w:styleId="afffffffd">
    <w:name w:val="footer"/>
    <w:basedOn w:val="ab"/>
    <w:pPr>
      <w:tabs>
        <w:tab w:val="center" w:pos="4677"/>
        <w:tab w:val="right" w:pos="9355"/>
      </w:tabs>
    </w:pPr>
  </w:style>
  <w:style w:type="paragraph" w:styleId="afffffffe">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Текст абзаца"/>
    <w:basedOn w:val="ab"/>
    <w:uiPriority w:val="99"/>
    <w:pPr>
      <w:spacing w:after="120"/>
      <w:ind w:left="283"/>
    </w:pPr>
    <w:rPr>
      <w:sz w:val="28"/>
    </w:rPr>
  </w:style>
  <w:style w:type="paragraph" w:customStyle="1" w:styleId="230">
    <w:name w:val="Основной текст 23"/>
    <w:basedOn w:val="ab"/>
    <w:pPr>
      <w:spacing w:after="120" w:line="480" w:lineRule="auto"/>
    </w:pPr>
  </w:style>
  <w:style w:type="paragraph" w:customStyle="1" w:styleId="321">
    <w:name w:val="Основной текст 32"/>
    <w:basedOn w:val="ab"/>
    <w:pPr>
      <w:spacing w:after="120"/>
    </w:pPr>
    <w:rPr>
      <w:sz w:val="16"/>
      <w:szCs w:val="16"/>
    </w:rPr>
  </w:style>
  <w:style w:type="paragraph" w:customStyle="1" w:styleId="affffffff">
    <w:name w:val="Автор"/>
    <w:basedOn w:val="ab"/>
    <w:next w:val="1"/>
    <w:pPr>
      <w:widowControl w:val="0"/>
      <w:spacing w:after="120" w:line="360" w:lineRule="auto"/>
      <w:ind w:firstLine="567"/>
      <w:jc w:val="right"/>
    </w:pPr>
    <w:rPr>
      <w:sz w:val="28"/>
      <w:szCs w:val="20"/>
    </w:rPr>
  </w:style>
  <w:style w:type="paragraph" w:customStyle="1" w:styleId="Name">
    <w:name w:val="Name"/>
    <w:basedOn w:val="ab"/>
    <w:next w:val="affffffff"/>
    <w:pPr>
      <w:widowControl w:val="0"/>
      <w:spacing w:line="360" w:lineRule="auto"/>
    </w:pPr>
    <w:rPr>
      <w:sz w:val="18"/>
      <w:szCs w:val="20"/>
      <w:lang w:val="en-US"/>
    </w:rPr>
  </w:style>
  <w:style w:type="paragraph" w:customStyle="1" w:styleId="affffffff0">
    <w:name w:val="ЭлАдрес"/>
    <w:basedOn w:val="ab"/>
    <w:next w:val="ab"/>
    <w:pPr>
      <w:widowControl w:val="0"/>
      <w:spacing w:after="120" w:line="360" w:lineRule="auto"/>
      <w:jc w:val="right"/>
    </w:pPr>
    <w:rPr>
      <w:sz w:val="20"/>
      <w:szCs w:val="20"/>
      <w:lang w:val="en-GB"/>
    </w:rPr>
  </w:style>
  <w:style w:type="paragraph" w:customStyle="1" w:styleId="250">
    <w:name w:val="Основной текст с отступом 25"/>
    <w:basedOn w:val="ab"/>
    <w:pPr>
      <w:widowControl w:val="0"/>
      <w:spacing w:line="360" w:lineRule="auto"/>
      <w:ind w:right="105" w:firstLine="660"/>
      <w:jc w:val="both"/>
    </w:pPr>
    <w:rPr>
      <w:sz w:val="28"/>
      <w:szCs w:val="20"/>
    </w:rPr>
  </w:style>
  <w:style w:type="paragraph" w:customStyle="1" w:styleId="3f2">
    <w:name w:val="Цитата3"/>
    <w:basedOn w:val="ab"/>
    <w:pPr>
      <w:widowControl w:val="0"/>
      <w:spacing w:line="360" w:lineRule="auto"/>
      <w:ind w:left="567" w:right="567"/>
      <w:jc w:val="center"/>
    </w:pPr>
    <w:rPr>
      <w:sz w:val="28"/>
      <w:szCs w:val="20"/>
    </w:rPr>
  </w:style>
  <w:style w:type="paragraph" w:customStyle="1" w:styleId="341">
    <w:name w:val="Основной текст с отступом 34"/>
    <w:basedOn w:val="ab"/>
    <w:pPr>
      <w:widowControl w:val="0"/>
      <w:spacing w:line="360" w:lineRule="auto"/>
      <w:ind w:firstLine="567"/>
      <w:jc w:val="both"/>
    </w:pPr>
    <w:rPr>
      <w:szCs w:val="20"/>
    </w:rPr>
  </w:style>
  <w:style w:type="paragraph" w:customStyle="1" w:styleId="affffffff1">
    <w:name w:val="Название таблицы"/>
    <w:basedOn w:val="afffffffe"/>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b"/>
    <w:pPr>
      <w:widowControl w:val="0"/>
      <w:spacing w:line="360" w:lineRule="auto"/>
      <w:jc w:val="both"/>
    </w:pPr>
    <w:rPr>
      <w:szCs w:val="20"/>
      <w:lang w:val="en-US"/>
    </w:rPr>
  </w:style>
  <w:style w:type="paragraph" w:customStyle="1" w:styleId="-2">
    <w:name w:val="-Текст2"/>
    <w:basedOn w:val="ab"/>
    <w:pPr>
      <w:widowControl w:val="0"/>
      <w:spacing w:line="360" w:lineRule="auto"/>
      <w:ind w:firstLine="601"/>
      <w:jc w:val="both"/>
    </w:pPr>
    <w:rPr>
      <w:szCs w:val="20"/>
      <w:lang w:val="en-US"/>
    </w:rPr>
  </w:style>
  <w:style w:type="paragraph" w:customStyle="1" w:styleId="affffffff2">
    <w:name w:val="Стандарт"/>
    <w:basedOn w:val="ab"/>
    <w:pPr>
      <w:spacing w:line="312" w:lineRule="auto"/>
      <w:ind w:firstLine="720"/>
      <w:jc w:val="both"/>
    </w:pPr>
    <w:rPr>
      <w:sz w:val="26"/>
      <w:szCs w:val="20"/>
    </w:rPr>
  </w:style>
  <w:style w:type="paragraph" w:customStyle="1" w:styleId="2fe">
    <w:name w:val="Название объекта2"/>
    <w:basedOn w:val="ab"/>
    <w:next w:val="ab"/>
    <w:pPr>
      <w:widowControl w:val="0"/>
      <w:jc w:val="right"/>
    </w:pPr>
    <w:rPr>
      <w:b/>
      <w:szCs w:val="20"/>
    </w:rPr>
  </w:style>
  <w:style w:type="paragraph" w:customStyle="1" w:styleId="affffffff3">
    <w:name w:val="Монография"/>
    <w:basedOn w:val="afffffff7"/>
    <w:pPr>
      <w:widowControl w:val="0"/>
      <w:spacing w:after="0" w:line="360" w:lineRule="auto"/>
      <w:ind w:firstLine="720"/>
      <w:jc w:val="both"/>
    </w:pPr>
    <w:rPr>
      <w:sz w:val="24"/>
      <w:szCs w:val="20"/>
    </w:rPr>
  </w:style>
  <w:style w:type="paragraph" w:customStyle="1" w:styleId="xl28">
    <w:name w:val="xl28"/>
    <w:basedOn w:val="ab"/>
    <w:uiPriority w:val="9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b"/>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b"/>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b"/>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b"/>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b"/>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b"/>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b"/>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b"/>
    <w:pPr>
      <w:pBdr>
        <w:top w:val="single" w:sz="4" w:space="0" w:color="000000"/>
        <w:bottom w:val="single" w:sz="4" w:space="0" w:color="000000"/>
      </w:pBdr>
      <w:spacing w:before="280" w:after="280"/>
    </w:pPr>
    <w:rPr>
      <w:rFonts w:ascii="Impact" w:hAnsi="Impact" w:cs="Impact"/>
    </w:rPr>
  </w:style>
  <w:style w:type="paragraph" w:customStyle="1" w:styleId="xl40">
    <w:name w:val="xl40"/>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b"/>
    <w:pPr>
      <w:pBdr>
        <w:top w:val="single" w:sz="4" w:space="0" w:color="000000"/>
        <w:bottom w:val="single" w:sz="4" w:space="0" w:color="000000"/>
      </w:pBdr>
      <w:spacing w:before="280" w:after="280"/>
    </w:pPr>
    <w:rPr>
      <w:rFonts w:ascii="Impact" w:hAnsi="Impact" w:cs="Impact"/>
    </w:rPr>
  </w:style>
  <w:style w:type="paragraph" w:customStyle="1" w:styleId="xl42">
    <w:name w:val="xl42"/>
    <w:basedOn w:val="ab"/>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b"/>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b"/>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b"/>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b"/>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b"/>
    <w:uiPriority w:val="9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b"/>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b"/>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b"/>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b"/>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b"/>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b"/>
    <w:pPr>
      <w:pBdr>
        <w:top w:val="double" w:sz="1" w:space="0" w:color="000000"/>
        <w:left w:val="single" w:sz="4" w:space="0" w:color="000000"/>
        <w:right w:val="single" w:sz="4" w:space="0" w:color="000000"/>
      </w:pBdr>
      <w:spacing w:before="280" w:after="280"/>
      <w:jc w:val="center"/>
      <w:textAlignment w:val="center"/>
    </w:pPr>
  </w:style>
  <w:style w:type="paragraph" w:styleId="affffffff4">
    <w:name w:val="Normal (Web)"/>
    <w:aliases w:val="Обычный (веб) Знак,Обычный (Web) Знак Знак"/>
    <w:basedOn w:val="ab"/>
    <w:link w:val="1ff5"/>
    <w:pPr>
      <w:spacing w:before="280" w:after="280"/>
    </w:pPr>
    <w:rPr>
      <w:color w:val="000000"/>
    </w:rPr>
  </w:style>
  <w:style w:type="paragraph" w:customStyle="1" w:styleId="rvps698610">
    <w:name w:val="rvps698610"/>
    <w:basedOn w:val="ab"/>
    <w:pPr>
      <w:spacing w:after="100"/>
      <w:ind w:right="200"/>
    </w:pPr>
  </w:style>
  <w:style w:type="paragraph" w:styleId="3f3">
    <w:name w:val="toc 3"/>
    <w:basedOn w:val="ab"/>
    <w:next w:val="ab"/>
    <w:link w:val="3f4"/>
    <w:uiPriority w:val="99"/>
    <w:pPr>
      <w:widowControl w:val="0"/>
      <w:tabs>
        <w:tab w:val="right" w:leader="dot" w:pos="9061"/>
      </w:tabs>
      <w:spacing w:line="360" w:lineRule="auto"/>
      <w:ind w:left="278" w:firstLine="567"/>
    </w:pPr>
    <w:rPr>
      <w:sz w:val="28"/>
      <w:szCs w:val="20"/>
    </w:rPr>
  </w:style>
  <w:style w:type="paragraph" w:styleId="2ff">
    <w:name w:val="toc 2"/>
    <w:basedOn w:val="ab"/>
    <w:next w:val="ab"/>
    <w:uiPriority w:val="99"/>
    <w:qFormat/>
    <w:pPr>
      <w:widowControl w:val="0"/>
      <w:tabs>
        <w:tab w:val="right" w:leader="dot" w:pos="9072"/>
      </w:tabs>
      <w:spacing w:before="40" w:after="40"/>
      <w:ind w:left="278" w:right="567" w:firstLine="6"/>
    </w:pPr>
    <w:rPr>
      <w:sz w:val="28"/>
      <w:szCs w:val="20"/>
    </w:rPr>
  </w:style>
  <w:style w:type="paragraph" w:customStyle="1" w:styleId="2ff0">
    <w:name w:val="Текст2"/>
    <w:basedOn w:val="ab"/>
    <w:rPr>
      <w:rFonts w:ascii="ISOCPEUR" w:hAnsi="ISOCPEUR" w:cs="ISOCPEUR"/>
      <w:sz w:val="20"/>
      <w:szCs w:val="20"/>
    </w:rPr>
  </w:style>
  <w:style w:type="paragraph" w:customStyle="1" w:styleId="1ff6">
    <w:name w:val="Стиль1"/>
    <w:basedOn w:val="ab"/>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b"/>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b"/>
    <w:pPr>
      <w:overflowPunct w:val="0"/>
      <w:autoSpaceDE w:val="0"/>
      <w:jc w:val="center"/>
      <w:textAlignment w:val="baseline"/>
    </w:pPr>
    <w:rPr>
      <w:rFonts w:ascii="OpenSymbol" w:hAnsi="OpenSymbol" w:cs="OpenSymbol"/>
      <w:b/>
      <w:sz w:val="16"/>
      <w:szCs w:val="16"/>
    </w:rPr>
  </w:style>
  <w:style w:type="paragraph" w:customStyle="1" w:styleId="TabZag">
    <w:name w:val="Tab Zag"/>
    <w:basedOn w:val="ab"/>
    <w:pPr>
      <w:overflowPunct w:val="0"/>
      <w:autoSpaceDE w:val="0"/>
      <w:spacing w:before="120" w:after="120"/>
      <w:jc w:val="center"/>
      <w:textAlignment w:val="baseline"/>
    </w:pPr>
    <w:rPr>
      <w:rFonts w:ascii="OpenSymbol" w:hAnsi="OpenSymbol" w:cs="OpenSymbol"/>
      <w:b/>
      <w:caps/>
      <w:sz w:val="18"/>
      <w:szCs w:val="18"/>
    </w:rPr>
  </w:style>
  <w:style w:type="paragraph" w:styleId="affffffff5">
    <w:name w:val="TOC Heading"/>
    <w:basedOn w:val="1"/>
    <w:next w:val="ab"/>
    <w:uiPriority w:val="99"/>
    <w:qFormat/>
    <w:pPr>
      <w:widowControl w:val="0"/>
      <w:numPr>
        <w:numId w:val="0"/>
      </w:numPr>
      <w:spacing w:line="360" w:lineRule="auto"/>
      <w:ind w:firstLine="567"/>
      <w:jc w:val="both"/>
    </w:pPr>
  </w:style>
  <w:style w:type="paragraph" w:customStyle="1" w:styleId="2ff1">
    <w:name w:val="Схема документа2"/>
    <w:basedOn w:val="ab"/>
    <w:pPr>
      <w:widowControl w:val="0"/>
      <w:spacing w:line="360" w:lineRule="auto"/>
      <w:ind w:firstLine="567"/>
      <w:jc w:val="both"/>
    </w:pPr>
    <w:rPr>
      <w:rFonts w:ascii="Helvetica" w:hAnsi="Helvetica" w:cs="Helvetica"/>
      <w:sz w:val="16"/>
      <w:szCs w:val="16"/>
    </w:rPr>
  </w:style>
  <w:style w:type="paragraph" w:styleId="affffffff6">
    <w:name w:val="endnote text"/>
    <w:basedOn w:val="ab"/>
    <w:uiPriority w:val="99"/>
    <w:pPr>
      <w:widowControl w:val="0"/>
      <w:spacing w:line="360" w:lineRule="auto"/>
      <w:ind w:firstLine="567"/>
      <w:jc w:val="both"/>
    </w:pPr>
    <w:rPr>
      <w:sz w:val="20"/>
      <w:szCs w:val="20"/>
    </w:rPr>
  </w:style>
  <w:style w:type="paragraph" w:customStyle="1" w:styleId="font5">
    <w:name w:val="font5"/>
    <w:basedOn w:val="ab"/>
    <w:pPr>
      <w:spacing w:before="280" w:after="280"/>
    </w:pPr>
    <w:rPr>
      <w:sz w:val="28"/>
      <w:szCs w:val="28"/>
    </w:rPr>
  </w:style>
  <w:style w:type="paragraph" w:customStyle="1" w:styleId="font6">
    <w:name w:val="font6"/>
    <w:basedOn w:val="ab"/>
    <w:pPr>
      <w:spacing w:before="280" w:after="280"/>
    </w:pPr>
    <w:rPr>
      <w:b/>
      <w:bCs/>
      <w:sz w:val="28"/>
      <w:szCs w:val="28"/>
    </w:rPr>
  </w:style>
  <w:style w:type="paragraph" w:customStyle="1" w:styleId="font7">
    <w:name w:val="font7"/>
    <w:basedOn w:val="ab"/>
    <w:pPr>
      <w:spacing w:before="280" w:after="280"/>
    </w:pPr>
    <w:rPr>
      <w:color w:val="333333"/>
      <w:sz w:val="28"/>
      <w:szCs w:val="28"/>
    </w:rPr>
  </w:style>
  <w:style w:type="paragraph" w:customStyle="1" w:styleId="font8">
    <w:name w:val="font8"/>
    <w:basedOn w:val="ab"/>
    <w:pPr>
      <w:spacing w:before="280" w:after="280"/>
    </w:pPr>
    <w:rPr>
      <w:color w:val="000000"/>
      <w:sz w:val="28"/>
      <w:szCs w:val="28"/>
    </w:rPr>
  </w:style>
  <w:style w:type="paragraph" w:customStyle="1" w:styleId="xl65">
    <w:name w:val="xl65"/>
    <w:basedOn w:val="ab"/>
    <w:pPr>
      <w:spacing w:before="280" w:after="280"/>
      <w:jc w:val="both"/>
    </w:pPr>
    <w:rPr>
      <w:b/>
      <w:bCs/>
      <w:sz w:val="28"/>
      <w:szCs w:val="28"/>
    </w:rPr>
  </w:style>
  <w:style w:type="paragraph" w:customStyle="1" w:styleId="xl66">
    <w:name w:val="xl66"/>
    <w:basedOn w:val="ab"/>
    <w:pPr>
      <w:spacing w:before="280" w:after="280"/>
      <w:jc w:val="both"/>
    </w:pPr>
    <w:rPr>
      <w:sz w:val="28"/>
      <w:szCs w:val="28"/>
    </w:rPr>
  </w:style>
  <w:style w:type="paragraph" w:customStyle="1" w:styleId="xl67">
    <w:name w:val="xl67"/>
    <w:basedOn w:val="ab"/>
    <w:pPr>
      <w:spacing w:before="280" w:after="280"/>
    </w:pPr>
    <w:rPr>
      <w:b/>
      <w:bCs/>
      <w:color w:val="000000"/>
      <w:sz w:val="28"/>
      <w:szCs w:val="28"/>
    </w:rPr>
  </w:style>
  <w:style w:type="paragraph" w:customStyle="1" w:styleId="xl68">
    <w:name w:val="xl68"/>
    <w:basedOn w:val="ab"/>
    <w:pPr>
      <w:spacing w:before="280" w:after="280"/>
      <w:jc w:val="both"/>
    </w:pPr>
    <w:rPr>
      <w:b/>
      <w:bCs/>
      <w:color w:val="000000"/>
      <w:sz w:val="28"/>
      <w:szCs w:val="28"/>
    </w:rPr>
  </w:style>
  <w:style w:type="paragraph" w:customStyle="1" w:styleId="xl69">
    <w:name w:val="xl69"/>
    <w:basedOn w:val="ab"/>
    <w:pPr>
      <w:spacing w:before="280" w:after="280"/>
      <w:jc w:val="both"/>
    </w:pPr>
    <w:rPr>
      <w:color w:val="333333"/>
      <w:sz w:val="28"/>
      <w:szCs w:val="28"/>
    </w:rPr>
  </w:style>
  <w:style w:type="paragraph" w:customStyle="1" w:styleId="xl70">
    <w:name w:val="xl70"/>
    <w:basedOn w:val="ab"/>
    <w:pPr>
      <w:spacing w:before="280" w:after="280"/>
      <w:jc w:val="both"/>
    </w:pPr>
    <w:rPr>
      <w:b/>
      <w:bCs/>
      <w:color w:val="333333"/>
      <w:sz w:val="28"/>
      <w:szCs w:val="28"/>
    </w:rPr>
  </w:style>
  <w:style w:type="paragraph" w:customStyle="1" w:styleId="xl71">
    <w:name w:val="xl71"/>
    <w:basedOn w:val="ab"/>
    <w:pPr>
      <w:spacing w:before="280" w:after="280"/>
    </w:pPr>
    <w:rPr>
      <w:sz w:val="28"/>
      <w:szCs w:val="28"/>
    </w:rPr>
  </w:style>
  <w:style w:type="paragraph" w:customStyle="1" w:styleId="xl72">
    <w:name w:val="xl72"/>
    <w:basedOn w:val="ab"/>
    <w:pPr>
      <w:spacing w:before="280" w:after="280"/>
      <w:jc w:val="both"/>
    </w:pPr>
    <w:rPr>
      <w:sz w:val="28"/>
      <w:szCs w:val="28"/>
    </w:rPr>
  </w:style>
  <w:style w:type="paragraph" w:styleId="affffffff7">
    <w:name w:val="Balloon Text"/>
    <w:aliases w:val=" Знак1"/>
    <w:basedOn w:val="ab"/>
    <w:uiPriority w:val="99"/>
    <w:pPr>
      <w:widowControl w:val="0"/>
      <w:ind w:firstLine="567"/>
      <w:jc w:val="both"/>
    </w:pPr>
    <w:rPr>
      <w:rFonts w:ascii="Helvetica" w:hAnsi="Helvetica" w:cs="Helvetica"/>
      <w:sz w:val="16"/>
      <w:szCs w:val="16"/>
    </w:rPr>
  </w:style>
  <w:style w:type="paragraph" w:styleId="affffffff8">
    <w:name w:val="Bibliography"/>
    <w:basedOn w:val="ab"/>
    <w:next w:val="ab"/>
    <w:pPr>
      <w:widowControl w:val="0"/>
      <w:spacing w:line="360" w:lineRule="auto"/>
      <w:ind w:firstLine="567"/>
      <w:jc w:val="both"/>
    </w:pPr>
    <w:rPr>
      <w:sz w:val="28"/>
      <w:szCs w:val="20"/>
    </w:rPr>
  </w:style>
  <w:style w:type="paragraph" w:styleId="affffffff9">
    <w:name w:val="List Paragraph"/>
    <w:basedOn w:val="ab"/>
    <w:uiPriority w:val="9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b"/>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uiPriority w:val="99"/>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b"/>
    <w:pPr>
      <w:spacing w:before="280" w:after="280"/>
    </w:pPr>
    <w:rPr>
      <w:i/>
      <w:iCs/>
      <w:sz w:val="28"/>
      <w:szCs w:val="28"/>
    </w:rPr>
  </w:style>
  <w:style w:type="paragraph" w:customStyle="1" w:styleId="font10">
    <w:name w:val="font10"/>
    <w:basedOn w:val="ab"/>
    <w:pPr>
      <w:spacing w:before="280" w:after="280"/>
    </w:pPr>
    <w:rPr>
      <w:b/>
      <w:bCs/>
      <w:i/>
      <w:iCs/>
      <w:sz w:val="28"/>
      <w:szCs w:val="28"/>
    </w:rPr>
  </w:style>
  <w:style w:type="paragraph" w:customStyle="1" w:styleId="font11">
    <w:name w:val="font11"/>
    <w:basedOn w:val="ab"/>
    <w:pPr>
      <w:spacing w:before="280" w:after="280"/>
    </w:pPr>
    <w:rPr>
      <w:i/>
      <w:iCs/>
      <w:color w:val="000000"/>
      <w:sz w:val="28"/>
      <w:szCs w:val="28"/>
    </w:rPr>
  </w:style>
  <w:style w:type="paragraph" w:customStyle="1" w:styleId="font12">
    <w:name w:val="font12"/>
    <w:basedOn w:val="ab"/>
    <w:pPr>
      <w:spacing w:before="280" w:after="280"/>
    </w:pPr>
    <w:rPr>
      <w:b/>
      <w:bCs/>
      <w:i/>
      <w:iCs/>
      <w:color w:val="000000"/>
      <w:sz w:val="28"/>
      <w:szCs w:val="28"/>
    </w:rPr>
  </w:style>
  <w:style w:type="paragraph" w:customStyle="1" w:styleId="xl63">
    <w:name w:val="xl63"/>
    <w:basedOn w:val="ab"/>
    <w:pPr>
      <w:spacing w:before="280" w:after="280"/>
      <w:jc w:val="both"/>
    </w:pPr>
    <w:rPr>
      <w:b/>
      <w:bCs/>
      <w:sz w:val="28"/>
      <w:szCs w:val="28"/>
    </w:rPr>
  </w:style>
  <w:style w:type="paragraph" w:customStyle="1" w:styleId="xl64">
    <w:name w:val="xl64"/>
    <w:basedOn w:val="ab"/>
    <w:pPr>
      <w:spacing w:before="280" w:after="280"/>
      <w:jc w:val="both"/>
    </w:pPr>
    <w:rPr>
      <w:sz w:val="28"/>
      <w:szCs w:val="28"/>
    </w:rPr>
  </w:style>
  <w:style w:type="paragraph" w:customStyle="1" w:styleId="xl73">
    <w:name w:val="xl73"/>
    <w:basedOn w:val="ab"/>
    <w:pPr>
      <w:spacing w:before="280" w:after="280"/>
    </w:pPr>
    <w:rPr>
      <w:i/>
      <w:iCs/>
      <w:sz w:val="28"/>
      <w:szCs w:val="28"/>
    </w:rPr>
  </w:style>
  <w:style w:type="paragraph" w:customStyle="1" w:styleId="xl74">
    <w:name w:val="xl74"/>
    <w:basedOn w:val="ab"/>
    <w:pPr>
      <w:spacing w:before="280" w:after="280"/>
      <w:jc w:val="both"/>
    </w:pPr>
    <w:rPr>
      <w:b/>
      <w:bCs/>
      <w:i/>
      <w:iCs/>
      <w:sz w:val="28"/>
      <w:szCs w:val="28"/>
    </w:rPr>
  </w:style>
  <w:style w:type="paragraph" w:customStyle="1" w:styleId="xl75">
    <w:name w:val="xl75"/>
    <w:basedOn w:val="ab"/>
    <w:pPr>
      <w:spacing w:before="280" w:after="280"/>
      <w:jc w:val="both"/>
    </w:pPr>
    <w:rPr>
      <w:i/>
      <w:iCs/>
      <w:sz w:val="28"/>
      <w:szCs w:val="28"/>
    </w:rPr>
  </w:style>
  <w:style w:type="paragraph" w:customStyle="1" w:styleId="xl76">
    <w:name w:val="xl76"/>
    <w:basedOn w:val="ab"/>
    <w:pPr>
      <w:spacing w:before="280" w:after="280"/>
    </w:pPr>
    <w:rPr>
      <w:b/>
      <w:bCs/>
      <w:color w:val="000000"/>
      <w:sz w:val="28"/>
      <w:szCs w:val="28"/>
    </w:rPr>
  </w:style>
  <w:style w:type="paragraph" w:customStyle="1" w:styleId="BodyText21">
    <w:name w:val="Body Text 21"/>
    <w:basedOn w:val="ab"/>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b"/>
    <w:rPr>
      <w:sz w:val="20"/>
      <w:szCs w:val="20"/>
    </w:rPr>
  </w:style>
  <w:style w:type="paragraph" w:styleId="affffffffa">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b">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c">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d">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b"/>
    <w:pPr>
      <w:spacing w:after="120"/>
      <w:ind w:left="849"/>
    </w:pPr>
    <w:rPr>
      <w:sz w:val="20"/>
      <w:szCs w:val="20"/>
    </w:rPr>
  </w:style>
  <w:style w:type="paragraph" w:customStyle="1" w:styleId="affffffffe">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b"/>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b"/>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b"/>
    <w:pPr>
      <w:ind w:firstLine="600"/>
      <w:jc w:val="both"/>
    </w:pPr>
  </w:style>
  <w:style w:type="paragraph" w:customStyle="1" w:styleId="afffffffff">
    <w:name w:val="Знак Знак Знак Знак Знак Знак"/>
    <w:basedOn w:val="ab"/>
    <w:rPr>
      <w:rFonts w:ascii="MS Reference Specialty" w:hAnsi="MS Reference Specialty" w:cs="MS Reference Specialty"/>
      <w:sz w:val="20"/>
      <w:szCs w:val="20"/>
      <w:lang w:val="en-US"/>
    </w:rPr>
  </w:style>
  <w:style w:type="paragraph" w:customStyle="1" w:styleId="MainStyle">
    <w:name w:val="MainStyle"/>
    <w:basedOn w:val="ab"/>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b"/>
    <w:pPr>
      <w:spacing w:line="360" w:lineRule="auto"/>
      <w:jc w:val="center"/>
    </w:pPr>
    <w:rPr>
      <w:caps/>
      <w:sz w:val="28"/>
      <w:szCs w:val="20"/>
    </w:rPr>
  </w:style>
  <w:style w:type="paragraph" w:customStyle="1" w:styleId="afffffffff0">
    <w:name w:val="текст"/>
    <w:basedOn w:val="ab"/>
    <w:pPr>
      <w:spacing w:line="360" w:lineRule="auto"/>
      <w:ind w:firstLine="709"/>
      <w:jc w:val="both"/>
    </w:pPr>
    <w:rPr>
      <w:sz w:val="28"/>
      <w:szCs w:val="20"/>
    </w:rPr>
  </w:style>
  <w:style w:type="paragraph" w:customStyle="1" w:styleId="afffffffff1">
    <w:name w:val="ТаблицаСтроки"/>
    <w:basedOn w:val="ab"/>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1"/>
  </w:style>
  <w:style w:type="paragraph" w:customStyle="1" w:styleId="afffffffff2">
    <w:name w:val="ОбычнАбзац"/>
    <w:basedOn w:val="ab"/>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1"/>
    <w:pPr>
      <w:ind w:left="284"/>
    </w:pPr>
    <w:rPr>
      <w:szCs w:val="20"/>
    </w:rPr>
  </w:style>
  <w:style w:type="paragraph" w:customStyle="1" w:styleId="afffffffff3">
    <w:name w:val="ТаблицаСодержание"/>
    <w:basedOn w:val="ab"/>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3"/>
    <w:pPr>
      <w:jc w:val="both"/>
    </w:pPr>
    <w:rPr>
      <w:szCs w:val="20"/>
    </w:rPr>
  </w:style>
  <w:style w:type="paragraph" w:customStyle="1" w:styleId="afffffffff4">
    <w:name w:val="ТаблицаЗаголовок"/>
    <w:basedOn w:val="ab"/>
    <w:pPr>
      <w:keepNext/>
      <w:widowControl w:val="0"/>
      <w:shd w:val="clear" w:color="auto" w:fill="FFFFFF"/>
      <w:autoSpaceDE w:val="0"/>
      <w:spacing w:before="40" w:after="40"/>
      <w:jc w:val="center"/>
    </w:pPr>
    <w:rPr>
      <w:color w:val="000000"/>
      <w:sz w:val="26"/>
      <w:szCs w:val="26"/>
    </w:rPr>
  </w:style>
  <w:style w:type="paragraph" w:customStyle="1" w:styleId="afffffffff5">
    <w:name w:val="ТаблицаНазвание"/>
    <w:basedOn w:val="ab"/>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6">
    <w:name w:val="ТаблицаНомер"/>
    <w:basedOn w:val="ab"/>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7">
    <w:name w:val="ПодписьРис"/>
    <w:basedOn w:val="ab"/>
    <w:pPr>
      <w:widowControl w:val="0"/>
      <w:autoSpaceDE w:val="0"/>
      <w:spacing w:before="120" w:after="240" w:line="288" w:lineRule="auto"/>
      <w:jc w:val="center"/>
    </w:pPr>
    <w:rPr>
      <w:sz w:val="28"/>
      <w:szCs w:val="26"/>
    </w:rPr>
  </w:style>
  <w:style w:type="paragraph" w:customStyle="1" w:styleId="afffffffff8">
    <w:name w:val="ТекстНадписи"/>
    <w:basedOn w:val="ab"/>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b"/>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4"/>
  </w:style>
  <w:style w:type="paragraph" w:customStyle="1" w:styleId="146">
    <w:name w:val="Стиль ТаблицаЗаголовок + 14 пт По ширине"/>
    <w:basedOn w:val="afffffffff4"/>
    <w:pPr>
      <w:jc w:val="both"/>
    </w:pPr>
    <w:rPr>
      <w:szCs w:val="20"/>
    </w:rPr>
  </w:style>
  <w:style w:type="paragraph" w:customStyle="1" w:styleId="afffffffff9">
    <w:name w:val="Знак"/>
    <w:basedOn w:val="ab"/>
    <w:rPr>
      <w:rFonts w:ascii="MS Reference Specialty" w:hAnsi="MS Reference Specialty" w:cs="MS Reference Specialty"/>
      <w:sz w:val="20"/>
      <w:szCs w:val="20"/>
      <w:lang w:val="en-US"/>
    </w:rPr>
  </w:style>
  <w:style w:type="paragraph" w:customStyle="1" w:styleId="312">
    <w:name w:val="Основной текст 31"/>
    <w:basedOn w:val="ab"/>
    <w:uiPriority w:val="99"/>
    <w:pPr>
      <w:jc w:val="both"/>
    </w:pPr>
    <w:rPr>
      <w:rFonts w:ascii="OpenSymbol" w:hAnsi="OpenSymbol" w:cs="OpenSymbol"/>
      <w:sz w:val="26"/>
      <w:szCs w:val="20"/>
    </w:rPr>
  </w:style>
  <w:style w:type="paragraph" w:customStyle="1" w:styleId="213">
    <w:name w:val="Основной текст 21"/>
    <w:basedOn w:val="ab"/>
    <w:uiPriority w:val="99"/>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b"/>
    <w:next w:val="ab"/>
    <w:uiPriority w:val="99"/>
    <w:pPr>
      <w:ind w:left="720"/>
    </w:pPr>
  </w:style>
  <w:style w:type="paragraph" w:customStyle="1" w:styleId="1ffa">
    <w:name w:val="Обычный отступ1"/>
    <w:basedOn w:val="ab"/>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4"/>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b"/>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b"/>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b"/>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b"/>
    <w:pPr>
      <w:spacing w:after="160" w:line="240" w:lineRule="exact"/>
    </w:pPr>
    <w:rPr>
      <w:sz w:val="28"/>
      <w:szCs w:val="28"/>
      <w:lang w:val="en-US"/>
    </w:rPr>
  </w:style>
  <w:style w:type="paragraph" w:styleId="afffffffffa">
    <w:name w:val="No Spacing"/>
    <w:qFormat/>
    <w:pPr>
      <w:suppressAutoHyphens/>
    </w:pPr>
    <w:rPr>
      <w:rFonts w:ascii="IzhTitl" w:eastAsia="Garamond" w:hAnsi="IzhTitl" w:cs="IzhTitl"/>
      <w:sz w:val="22"/>
      <w:szCs w:val="22"/>
      <w:lang w:eastAsia="ar-SA"/>
    </w:rPr>
  </w:style>
  <w:style w:type="paragraph" w:customStyle="1" w:styleId="afffffffffb">
    <w:name w:val="Знак Знак Знак Знак"/>
    <w:basedOn w:val="ab"/>
    <w:uiPriority w:val="99"/>
    <w:pPr>
      <w:pageBreakBefore/>
      <w:spacing w:after="160" w:line="360" w:lineRule="auto"/>
    </w:pPr>
    <w:rPr>
      <w:rFonts w:ascii="Mincho" w:hAnsi="Mincho" w:cs="Mincho"/>
      <w:sz w:val="28"/>
      <w:szCs w:val="28"/>
      <w:lang w:val="en-US"/>
    </w:rPr>
  </w:style>
  <w:style w:type="paragraph" w:customStyle="1" w:styleId="117">
    <w:name w:val="Абзац списка11"/>
    <w:basedOn w:val="ab"/>
    <w:pPr>
      <w:ind w:left="720"/>
    </w:pPr>
  </w:style>
  <w:style w:type="paragraph" w:customStyle="1" w:styleId="mb12">
    <w:name w:val="mb12"/>
    <w:basedOn w:val="ab"/>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b"/>
    <w:pPr>
      <w:widowControl w:val="0"/>
      <w:autoSpaceDE w:val="0"/>
      <w:jc w:val="both"/>
    </w:pPr>
    <w:rPr>
      <w:rFonts w:ascii="Helvetica" w:hAnsi="Helvetica" w:cs="Helvetica"/>
    </w:rPr>
  </w:style>
  <w:style w:type="paragraph" w:customStyle="1" w:styleId="1ffd">
    <w:name w:val="Знак Знак1 Знак"/>
    <w:basedOn w:val="ab"/>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b"/>
    <w:pPr>
      <w:spacing w:before="280" w:after="280"/>
    </w:pPr>
  </w:style>
  <w:style w:type="paragraph" w:customStyle="1" w:styleId="Style6">
    <w:name w:val="Style6"/>
    <w:basedOn w:val="ab"/>
    <w:pPr>
      <w:widowControl w:val="0"/>
      <w:autoSpaceDE w:val="0"/>
      <w:spacing w:line="173" w:lineRule="exact"/>
      <w:ind w:firstLine="6821"/>
    </w:pPr>
  </w:style>
  <w:style w:type="paragraph" w:customStyle="1" w:styleId="1ffe">
    <w:name w:val="Знак1 Знак Знак Знак"/>
    <w:basedOn w:val="ab"/>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b"/>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b"/>
    <w:pPr>
      <w:shd w:val="clear" w:color="auto" w:fill="FFFFFF"/>
      <w:spacing w:line="0" w:lineRule="atLeast"/>
    </w:pPr>
    <w:rPr>
      <w:sz w:val="20"/>
      <w:szCs w:val="20"/>
    </w:rPr>
  </w:style>
  <w:style w:type="paragraph" w:customStyle="1" w:styleId="85">
    <w:name w:val="Основной текст (8)"/>
    <w:basedOn w:val="ab"/>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b"/>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b"/>
    <w:pPr>
      <w:spacing w:line="360" w:lineRule="auto"/>
      <w:ind w:firstLine="720"/>
      <w:jc w:val="both"/>
    </w:pPr>
    <w:rPr>
      <w:sz w:val="28"/>
    </w:rPr>
  </w:style>
  <w:style w:type="paragraph" w:customStyle="1" w:styleId="103">
    <w:name w:val="Стиль Рисунок + 10 пт Знак Знак"/>
    <w:basedOn w:val="ab"/>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b"/>
    <w:pPr>
      <w:keepNext/>
      <w:numPr>
        <w:numId w:val="19"/>
      </w:numPr>
      <w:spacing w:after="20"/>
      <w:jc w:val="right"/>
    </w:pPr>
    <w:rPr>
      <w:b/>
    </w:rPr>
  </w:style>
  <w:style w:type="paragraph" w:customStyle="1" w:styleId="distable">
    <w:name w:val="Стиль dis_table + По ширине"/>
    <w:basedOn w:val="ab"/>
    <w:rPr>
      <w:b/>
      <w:bCs/>
      <w:szCs w:val="20"/>
    </w:rPr>
  </w:style>
  <w:style w:type="paragraph" w:customStyle="1" w:styleId="104">
    <w:name w:val="Стиль Рисунок + 10 пт"/>
    <w:basedOn w:val="ab"/>
    <w:pPr>
      <w:tabs>
        <w:tab w:val="left" w:pos="964"/>
      </w:tabs>
      <w:spacing w:before="120"/>
      <w:ind w:left="360"/>
      <w:jc w:val="center"/>
    </w:pPr>
    <w:rPr>
      <w:rFonts w:ascii="OpenSymbol" w:hAnsi="OpenSymbol" w:cs="OpenSymbol"/>
      <w:b/>
      <w:color w:val="000000"/>
      <w:szCs w:val="22"/>
    </w:rPr>
  </w:style>
  <w:style w:type="paragraph" w:customStyle="1" w:styleId="afffffffffc">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d">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b"/>
    <w:pPr>
      <w:spacing w:before="280" w:after="115"/>
    </w:pPr>
    <w:rPr>
      <w:color w:val="000000"/>
      <w:sz w:val="20"/>
      <w:szCs w:val="20"/>
    </w:rPr>
  </w:style>
  <w:style w:type="paragraph" w:customStyle="1" w:styleId="Style3">
    <w:name w:val="Style3"/>
    <w:basedOn w:val="ab"/>
    <w:uiPriority w:val="99"/>
    <w:pPr>
      <w:widowControl w:val="0"/>
      <w:autoSpaceDE w:val="0"/>
      <w:spacing w:line="288" w:lineRule="exact"/>
    </w:pPr>
  </w:style>
  <w:style w:type="paragraph" w:customStyle="1" w:styleId="consnormal0">
    <w:name w:val="consnormal"/>
    <w:basedOn w:val="ab"/>
    <w:pPr>
      <w:spacing w:before="280" w:after="280" w:line="360" w:lineRule="auto"/>
      <w:ind w:firstLine="709"/>
      <w:jc w:val="both"/>
    </w:pPr>
    <w:rPr>
      <w:color w:val="000000"/>
      <w:sz w:val="28"/>
    </w:rPr>
  </w:style>
  <w:style w:type="paragraph" w:customStyle="1" w:styleId="afffffffffe">
    <w:name w:val="Готовый"/>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f">
    <w:name w:val="Диссертация"/>
    <w:basedOn w:val="ab"/>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b"/>
    <w:pPr>
      <w:spacing w:after="160" w:line="240" w:lineRule="exact"/>
    </w:pPr>
    <w:rPr>
      <w:sz w:val="28"/>
      <w:szCs w:val="20"/>
      <w:lang w:val="en-US"/>
    </w:rPr>
  </w:style>
  <w:style w:type="paragraph" w:styleId="HTMLa">
    <w:name w:val="HTML Address"/>
    <w:basedOn w:val="ab"/>
    <w:rPr>
      <w:i/>
      <w:iCs/>
    </w:rPr>
  </w:style>
  <w:style w:type="paragraph" w:customStyle="1" w:styleId="314">
    <w:name w:val="Основной текст с отступом 31"/>
    <w:basedOn w:val="ab"/>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b"/>
    <w:pPr>
      <w:spacing w:before="280" w:after="280"/>
    </w:pPr>
    <w:rPr>
      <w:rFonts w:ascii="OpenSymbol" w:eastAsia="OpenSymbol" w:hAnsi="OpenSymbol" w:cs="OpenSymbol"/>
    </w:rPr>
  </w:style>
  <w:style w:type="paragraph" w:customStyle="1" w:styleId="1fff0">
    <w:name w:val="1"/>
    <w:basedOn w:val="ab"/>
    <w:pPr>
      <w:spacing w:before="280" w:after="280"/>
    </w:pPr>
    <w:rPr>
      <w:rFonts w:ascii="OpenSymbol" w:eastAsia="OpenSymbol" w:hAnsi="OpenSymbol" w:cs="OpenSymbol"/>
    </w:rPr>
  </w:style>
  <w:style w:type="paragraph" w:customStyle="1" w:styleId="fr51">
    <w:name w:val="fr5"/>
    <w:basedOn w:val="ab"/>
    <w:pPr>
      <w:spacing w:before="280" w:after="280"/>
    </w:pPr>
    <w:rPr>
      <w:rFonts w:ascii="OpenSymbol" w:eastAsia="OpenSymbol" w:hAnsi="OpenSymbol" w:cs="OpenSymbol"/>
    </w:rPr>
  </w:style>
  <w:style w:type="paragraph" w:customStyle="1" w:styleId="322">
    <w:name w:val="Основной текст с отступом 32"/>
    <w:basedOn w:val="ab"/>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0">
    <w:name w:val="Таблица"/>
    <w:basedOn w:val="ab"/>
    <w:uiPriority w:val="99"/>
    <w:pPr>
      <w:keepNext/>
      <w:spacing w:before="160" w:after="120"/>
      <w:ind w:left="964" w:hanging="964"/>
    </w:pPr>
    <w:rPr>
      <w:rFonts w:eastAsia="Impact"/>
      <w:sz w:val="18"/>
    </w:rPr>
  </w:style>
  <w:style w:type="paragraph" w:customStyle="1" w:styleId="affffffffff1">
    <w:name w:val="Обычный вправо"/>
    <w:basedOn w:val="ab"/>
    <w:pPr>
      <w:jc w:val="right"/>
    </w:pPr>
    <w:rPr>
      <w:rFonts w:eastAsia="Impact"/>
      <w:sz w:val="20"/>
      <w:szCs w:val="20"/>
    </w:rPr>
  </w:style>
  <w:style w:type="paragraph" w:customStyle="1" w:styleId="affffffffff2">
    <w:name w:val="Специальность"/>
    <w:basedOn w:val="ab"/>
    <w:pPr>
      <w:jc w:val="center"/>
    </w:pPr>
    <w:rPr>
      <w:rFonts w:eastAsia="Impact"/>
      <w:sz w:val="20"/>
    </w:rPr>
  </w:style>
  <w:style w:type="paragraph" w:customStyle="1" w:styleId="affffffffff3">
    <w:name w:val="Кафедра"/>
    <w:basedOn w:val="affffffffff2"/>
    <w:pPr>
      <w:keepNext/>
    </w:pPr>
    <w:rPr>
      <w:sz w:val="18"/>
    </w:rPr>
  </w:style>
  <w:style w:type="paragraph" w:customStyle="1" w:styleId="0">
    <w:name w:val="Обычный+0"/>
    <w:basedOn w:val="ab"/>
    <w:pPr>
      <w:ind w:firstLine="567"/>
      <w:jc w:val="both"/>
    </w:pPr>
    <w:rPr>
      <w:rFonts w:eastAsia="Impact"/>
      <w:spacing w:val="-1"/>
      <w:sz w:val="20"/>
      <w:szCs w:val="20"/>
    </w:rPr>
  </w:style>
  <w:style w:type="paragraph" w:customStyle="1" w:styleId="affffffffff4">
    <w:name w:val="Обычный без отступа"/>
    <w:basedOn w:val="ab"/>
    <w:pPr>
      <w:jc w:val="both"/>
    </w:pPr>
    <w:rPr>
      <w:rFonts w:eastAsia="Impact"/>
      <w:sz w:val="20"/>
      <w:szCs w:val="20"/>
    </w:rPr>
  </w:style>
  <w:style w:type="paragraph" w:customStyle="1" w:styleId="affffffffff5">
    <w:name w:val="Ученый секретарь"/>
    <w:basedOn w:val="affffffffff4"/>
    <w:pPr>
      <w:tabs>
        <w:tab w:val="right" w:pos="6124"/>
      </w:tabs>
      <w:jc w:val="left"/>
    </w:pPr>
    <w:rPr>
      <w:sz w:val="18"/>
    </w:rPr>
  </w:style>
  <w:style w:type="paragraph" w:customStyle="1" w:styleId="Style29">
    <w:name w:val="Style29"/>
    <w:basedOn w:val="ab"/>
    <w:pPr>
      <w:widowControl w:val="0"/>
      <w:autoSpaceDE w:val="0"/>
      <w:spacing w:line="470" w:lineRule="exact"/>
      <w:ind w:firstLine="633"/>
      <w:jc w:val="both"/>
    </w:pPr>
    <w:rPr>
      <w:sz w:val="28"/>
    </w:rPr>
  </w:style>
  <w:style w:type="paragraph" w:customStyle="1" w:styleId="1fff1">
    <w:name w:val="Абзац списка1"/>
    <w:basedOn w:val="ab"/>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b"/>
    <w:pPr>
      <w:widowControl w:val="0"/>
      <w:autoSpaceDE w:val="0"/>
      <w:spacing w:line="469" w:lineRule="exact"/>
      <w:ind w:firstLine="671"/>
      <w:jc w:val="both"/>
    </w:pPr>
    <w:rPr>
      <w:sz w:val="28"/>
    </w:rPr>
  </w:style>
  <w:style w:type="paragraph" w:customStyle="1" w:styleId="Style47">
    <w:name w:val="Style47"/>
    <w:basedOn w:val="ab"/>
    <w:pPr>
      <w:widowControl w:val="0"/>
      <w:autoSpaceDE w:val="0"/>
      <w:spacing w:line="280" w:lineRule="exact"/>
      <w:jc w:val="both"/>
    </w:pPr>
    <w:rPr>
      <w:sz w:val="28"/>
    </w:rPr>
  </w:style>
  <w:style w:type="paragraph" w:customStyle="1" w:styleId="Style32">
    <w:name w:val="Style32"/>
    <w:basedOn w:val="ab"/>
    <w:pPr>
      <w:widowControl w:val="0"/>
      <w:autoSpaceDE w:val="0"/>
      <w:spacing w:line="273" w:lineRule="exact"/>
    </w:pPr>
    <w:rPr>
      <w:sz w:val="28"/>
    </w:rPr>
  </w:style>
  <w:style w:type="paragraph" w:customStyle="1" w:styleId="Style46">
    <w:name w:val="Style46"/>
    <w:basedOn w:val="ab"/>
    <w:pPr>
      <w:widowControl w:val="0"/>
      <w:autoSpaceDE w:val="0"/>
    </w:pPr>
    <w:rPr>
      <w:sz w:val="28"/>
    </w:rPr>
  </w:style>
  <w:style w:type="paragraph" w:customStyle="1" w:styleId="Style48">
    <w:name w:val="Style48"/>
    <w:basedOn w:val="ab"/>
    <w:pPr>
      <w:widowControl w:val="0"/>
      <w:autoSpaceDE w:val="0"/>
      <w:spacing w:line="271" w:lineRule="exact"/>
      <w:ind w:firstLine="137"/>
    </w:pPr>
    <w:rPr>
      <w:sz w:val="28"/>
    </w:rPr>
  </w:style>
  <w:style w:type="paragraph" w:customStyle="1" w:styleId="Style45">
    <w:name w:val="Style45"/>
    <w:basedOn w:val="ab"/>
    <w:pPr>
      <w:widowControl w:val="0"/>
      <w:autoSpaceDE w:val="0"/>
      <w:spacing w:line="249" w:lineRule="exact"/>
      <w:jc w:val="center"/>
    </w:pPr>
    <w:rPr>
      <w:sz w:val="28"/>
    </w:rPr>
  </w:style>
  <w:style w:type="paragraph" w:customStyle="1" w:styleId="Style54">
    <w:name w:val="Style54"/>
    <w:basedOn w:val="ab"/>
    <w:pPr>
      <w:widowControl w:val="0"/>
      <w:autoSpaceDE w:val="0"/>
    </w:pPr>
    <w:rPr>
      <w:sz w:val="28"/>
    </w:rPr>
  </w:style>
  <w:style w:type="paragraph" w:customStyle="1" w:styleId="Style81">
    <w:name w:val="Style81"/>
    <w:basedOn w:val="ab"/>
    <w:pPr>
      <w:widowControl w:val="0"/>
      <w:autoSpaceDE w:val="0"/>
    </w:pPr>
    <w:rPr>
      <w:sz w:val="28"/>
    </w:rPr>
  </w:style>
  <w:style w:type="paragraph" w:customStyle="1" w:styleId="Style79">
    <w:name w:val="Style79"/>
    <w:basedOn w:val="ab"/>
    <w:pPr>
      <w:widowControl w:val="0"/>
      <w:autoSpaceDE w:val="0"/>
      <w:spacing w:line="479" w:lineRule="exact"/>
      <w:ind w:firstLine="345"/>
      <w:jc w:val="both"/>
    </w:pPr>
    <w:rPr>
      <w:sz w:val="28"/>
    </w:rPr>
  </w:style>
  <w:style w:type="paragraph" w:customStyle="1" w:styleId="subhead5">
    <w:name w:val="subhead5"/>
    <w:basedOn w:val="ab"/>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6">
    <w:name w:val="Диплом"/>
    <w:basedOn w:val="ab"/>
    <w:pPr>
      <w:spacing w:line="360" w:lineRule="auto"/>
      <w:ind w:firstLine="709"/>
      <w:jc w:val="both"/>
    </w:pPr>
    <w:rPr>
      <w:sz w:val="28"/>
      <w:szCs w:val="28"/>
    </w:rPr>
  </w:style>
  <w:style w:type="paragraph" w:customStyle="1" w:styleId="affffffffff7">
    <w:name w:val="Заголовок статьи"/>
    <w:basedOn w:val="ab"/>
    <w:next w:val="ab"/>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b"/>
    <w:pPr>
      <w:spacing w:before="120" w:after="120"/>
      <w:jc w:val="center"/>
    </w:pPr>
    <w:rPr>
      <w:rFonts w:ascii="Helvetica" w:hAnsi="Helvetica" w:cs="Helvetica"/>
      <w:b/>
      <w:sz w:val="32"/>
      <w:szCs w:val="28"/>
    </w:rPr>
  </w:style>
  <w:style w:type="paragraph" w:customStyle="1" w:styleId="affffffffff8">
    <w:name w:val="Тема"/>
    <w:basedOn w:val="ab"/>
    <w:next w:val="ab"/>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b"/>
    <w:rPr>
      <w:rFonts w:ascii="MS Reference Specialty" w:hAnsi="MS Reference Specialty" w:cs="MS Reference Specialty"/>
      <w:sz w:val="20"/>
      <w:szCs w:val="20"/>
      <w:lang w:val="en-US"/>
    </w:rPr>
  </w:style>
  <w:style w:type="paragraph" w:customStyle="1" w:styleId="1fff4">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9">
    <w:name w:val="Знак Знак Знак Знак Знак Знак Знак"/>
    <w:basedOn w:val="ab"/>
    <w:pPr>
      <w:spacing w:after="160" w:line="240" w:lineRule="exact"/>
    </w:pPr>
    <w:rPr>
      <w:sz w:val="20"/>
      <w:szCs w:val="20"/>
    </w:rPr>
  </w:style>
  <w:style w:type="paragraph" w:customStyle="1" w:styleId="text0">
    <w:name w:val="text"/>
    <w:basedOn w:val="ab"/>
    <w:pPr>
      <w:spacing w:before="280" w:after="280"/>
    </w:pPr>
    <w:rPr>
      <w:sz w:val="18"/>
      <w:szCs w:val="18"/>
    </w:rPr>
  </w:style>
  <w:style w:type="paragraph" w:customStyle="1" w:styleId="125">
    <w:name w:val="Знак Знак12"/>
    <w:basedOn w:val="ab"/>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b"/>
    <w:pPr>
      <w:spacing w:before="280" w:after="280"/>
    </w:pPr>
  </w:style>
  <w:style w:type="paragraph" w:customStyle="1" w:styleId="119">
    <w:name w:val="Знак Знак1 Знак Знак Знак Знак1"/>
    <w:basedOn w:val="ab"/>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b"/>
    <w:pPr>
      <w:spacing w:before="280" w:after="280"/>
    </w:pPr>
  </w:style>
  <w:style w:type="paragraph" w:customStyle="1" w:styleId="Normal-bullit">
    <w:name w:val="Normal-bullit"/>
    <w:basedOn w:val="ab"/>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b"/>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b"/>
    <w:pPr>
      <w:spacing w:after="160" w:line="240" w:lineRule="exact"/>
    </w:pPr>
    <w:rPr>
      <w:sz w:val="28"/>
      <w:szCs w:val="20"/>
      <w:lang w:val="en-US"/>
    </w:rPr>
  </w:style>
  <w:style w:type="paragraph" w:customStyle="1" w:styleId="4f">
    <w:name w:val="Знак4 Знак Знак"/>
    <w:basedOn w:val="ab"/>
    <w:rPr>
      <w:rFonts w:ascii="MS Reference Specialty" w:hAnsi="MS Reference Specialty" w:cs="MS Reference Specialty"/>
      <w:sz w:val="20"/>
      <w:szCs w:val="20"/>
      <w:lang w:val="en-US"/>
    </w:rPr>
  </w:style>
  <w:style w:type="paragraph" w:customStyle="1" w:styleId="2ffa">
    <w:name w:val="Знак2"/>
    <w:basedOn w:val="ab"/>
    <w:rPr>
      <w:rFonts w:ascii="MS Reference Specialty" w:hAnsi="MS Reference Specialty" w:cs="MS Reference Specialty"/>
      <w:sz w:val="20"/>
      <w:szCs w:val="20"/>
      <w:lang w:val="en-US"/>
    </w:rPr>
  </w:style>
  <w:style w:type="paragraph" w:customStyle="1" w:styleId="ConsTitle">
    <w:name w:val="ConsTitle"/>
    <w:basedOn w:val="ab"/>
    <w:pPr>
      <w:widowControl w:val="0"/>
      <w:autoSpaceDE w:val="0"/>
    </w:pPr>
    <w:rPr>
      <w:rFonts w:ascii="OpenSymbol" w:hAnsi="OpenSymbol" w:cs="OpenSymbol"/>
      <w:b/>
      <w:bCs/>
      <w:sz w:val="16"/>
      <w:szCs w:val="16"/>
    </w:rPr>
  </w:style>
  <w:style w:type="paragraph" w:customStyle="1" w:styleId="j">
    <w:name w:val="j"/>
    <w:basedOn w:val="ab"/>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b"/>
    <w:pPr>
      <w:numPr>
        <w:numId w:val="29"/>
      </w:numPr>
      <w:spacing w:line="360" w:lineRule="auto"/>
    </w:pPr>
    <w:rPr>
      <w:sz w:val="28"/>
      <w:szCs w:val="28"/>
    </w:rPr>
  </w:style>
  <w:style w:type="paragraph" w:styleId="86">
    <w:name w:val="toc 8"/>
    <w:basedOn w:val="ab"/>
    <w:next w:val="ab"/>
    <w:uiPriority w:val="99"/>
    <w:pPr>
      <w:ind w:left="1680"/>
    </w:pPr>
  </w:style>
  <w:style w:type="paragraph" w:customStyle="1" w:styleId="u">
    <w:name w:val="u"/>
    <w:basedOn w:val="ab"/>
    <w:pPr>
      <w:ind w:firstLine="390"/>
      <w:jc w:val="both"/>
    </w:pPr>
  </w:style>
  <w:style w:type="paragraph" w:customStyle="1" w:styleId="affffffffffb">
    <w:name w:val="#Основной Стиль"/>
    <w:basedOn w:val="ab"/>
    <w:pPr>
      <w:spacing w:line="360" w:lineRule="auto"/>
      <w:ind w:firstLine="720"/>
      <w:jc w:val="both"/>
    </w:pPr>
    <w:rPr>
      <w:sz w:val="28"/>
      <w:szCs w:val="20"/>
    </w:rPr>
  </w:style>
  <w:style w:type="paragraph" w:customStyle="1" w:styleId="1fff5">
    <w:name w:val="Красная строка1"/>
    <w:basedOn w:val="afffffff7"/>
    <w:pPr>
      <w:ind w:firstLine="210"/>
    </w:pPr>
    <w:rPr>
      <w:sz w:val="24"/>
    </w:rPr>
  </w:style>
  <w:style w:type="paragraph" w:customStyle="1" w:styleId="1fff6">
    <w:name w:val="Знак Знак Знак Знак1"/>
    <w:basedOn w:val="ab"/>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b"/>
    <w:pPr>
      <w:spacing w:after="240" w:line="360" w:lineRule="auto"/>
      <w:jc w:val="center"/>
    </w:pPr>
    <w:rPr>
      <w:b/>
      <w:sz w:val="32"/>
    </w:rPr>
  </w:style>
  <w:style w:type="paragraph" w:customStyle="1" w:styleId="affffffffffc">
    <w:name w:val="Содержимое таблицы"/>
    <w:basedOn w:val="ab"/>
    <w:pPr>
      <w:suppressLineNumbers/>
    </w:pPr>
    <w:rPr>
      <w:sz w:val="20"/>
      <w:szCs w:val="20"/>
    </w:rPr>
  </w:style>
  <w:style w:type="paragraph" w:customStyle="1" w:styleId="affffffffffd">
    <w:name w:val="Заголовок таблицы"/>
    <w:basedOn w:val="ab"/>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b"/>
    <w:pPr>
      <w:spacing w:after="160" w:line="240" w:lineRule="exact"/>
    </w:pPr>
    <w:rPr>
      <w:rFonts w:ascii="MS Reference Specialty" w:hAnsi="MS Reference Specialty" w:cs="MS Reference Specialty"/>
      <w:sz w:val="20"/>
      <w:szCs w:val="20"/>
      <w:lang w:val="en-US"/>
    </w:rPr>
  </w:style>
  <w:style w:type="paragraph" w:customStyle="1" w:styleId="par">
    <w:name w:val="par"/>
    <w:basedOn w:val="ab"/>
    <w:pPr>
      <w:spacing w:before="280" w:after="280"/>
    </w:pPr>
  </w:style>
  <w:style w:type="paragraph" w:customStyle="1" w:styleId="dt">
    <w:name w:val="dt"/>
    <w:basedOn w:val="ab"/>
    <w:pPr>
      <w:spacing w:before="280" w:after="280"/>
    </w:pPr>
  </w:style>
  <w:style w:type="paragraph" w:customStyle="1" w:styleId="affffffffffe">
    <w:name w:val="Текст в заданном формате"/>
    <w:basedOn w:val="ab"/>
    <w:pPr>
      <w:widowControl w:val="0"/>
    </w:pPr>
    <w:rPr>
      <w:rFonts w:ascii="ISOCPEUR" w:eastAsia="ISOCPEUR" w:hAnsi="ISOCPEUR" w:cs="ISOCPEUR"/>
      <w:sz w:val="20"/>
      <w:szCs w:val="20"/>
    </w:rPr>
  </w:style>
  <w:style w:type="paragraph" w:customStyle="1" w:styleId="1fff7">
    <w:name w:val="Нумерованный список 1"/>
    <w:basedOn w:val="afffffff7"/>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7"/>
    <w:pPr>
      <w:tabs>
        <w:tab w:val="left" w:pos="360"/>
      </w:tabs>
      <w:spacing w:after="0" w:line="360" w:lineRule="auto"/>
      <w:ind w:left="360" w:hanging="360"/>
      <w:jc w:val="both"/>
    </w:pPr>
    <w:rPr>
      <w:sz w:val="24"/>
      <w:szCs w:val="20"/>
    </w:rPr>
  </w:style>
  <w:style w:type="paragraph" w:customStyle="1" w:styleId="1fff9">
    <w:name w:val="Нумерованный список1"/>
    <w:basedOn w:val="ab"/>
    <w:pPr>
      <w:tabs>
        <w:tab w:val="left" w:pos="360"/>
      </w:tabs>
      <w:spacing w:line="360" w:lineRule="auto"/>
      <w:ind w:left="360" w:hanging="360"/>
      <w:jc w:val="both"/>
    </w:pPr>
    <w:rPr>
      <w:sz w:val="28"/>
      <w:szCs w:val="20"/>
    </w:rPr>
  </w:style>
  <w:style w:type="paragraph" w:customStyle="1" w:styleId="315">
    <w:name w:val="Нумерованный список 31"/>
    <w:basedOn w:val="ab"/>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b"/>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b"/>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b"/>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b"/>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b"/>
    <w:pPr>
      <w:spacing w:after="120"/>
    </w:pPr>
    <w:rPr>
      <w:rFonts w:ascii="MS Reference Specialty" w:hAnsi="MS Reference Specialty" w:cs="MS Reference Specialty"/>
      <w:b/>
      <w:bCs/>
    </w:rPr>
  </w:style>
  <w:style w:type="paragraph" w:customStyle="1" w:styleId="-3">
    <w:name w:val="Рис.-табл"/>
    <w:basedOn w:val="ab"/>
    <w:pPr>
      <w:jc w:val="center"/>
    </w:pPr>
    <w:rPr>
      <w:rFonts w:ascii="OpenSymbol" w:hAnsi="OpenSymbol" w:cs="OpenSymbol"/>
      <w:b/>
      <w:szCs w:val="16"/>
    </w:rPr>
  </w:style>
  <w:style w:type="paragraph" w:customStyle="1" w:styleId="2110">
    <w:name w:val="Основной текст 211"/>
    <w:basedOn w:val="ab"/>
    <w:pPr>
      <w:jc w:val="both"/>
    </w:pPr>
    <w:rPr>
      <w:sz w:val="28"/>
    </w:rPr>
  </w:style>
  <w:style w:type="paragraph" w:customStyle="1" w:styleId="afffffffffff">
    <w:name w:val="мой стиль"/>
    <w:basedOn w:val="250"/>
    <w:pPr>
      <w:widowControl/>
      <w:ind w:right="0" w:firstLine="709"/>
    </w:pPr>
    <w:rPr>
      <w:sz w:val="24"/>
      <w:szCs w:val="24"/>
    </w:rPr>
  </w:style>
  <w:style w:type="paragraph" w:customStyle="1" w:styleId="zz-4">
    <w:name w:val="zz-4+"/>
    <w:basedOn w:val="ab"/>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b"/>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b"/>
    <w:next w:val="ab"/>
    <w:pPr>
      <w:jc w:val="both"/>
    </w:pPr>
    <w:rPr>
      <w:rFonts w:ascii="OpenSymbol" w:hAnsi="OpenSymbol" w:cs="OpenSymbol"/>
      <w:szCs w:val="20"/>
    </w:rPr>
  </w:style>
  <w:style w:type="paragraph" w:customStyle="1" w:styleId="afffffffffff0">
    <w:name w:val="Текст таблицы"/>
    <w:basedOn w:val="ab"/>
    <w:pPr>
      <w:spacing w:line="360" w:lineRule="auto"/>
      <w:jc w:val="both"/>
    </w:pPr>
    <w:rPr>
      <w:rFonts w:ascii="ISOCPEUR" w:hAnsi="ISOCPEUR" w:cs="ISOCPEUR"/>
      <w:bCs/>
      <w:sz w:val="16"/>
    </w:rPr>
  </w:style>
  <w:style w:type="paragraph" w:customStyle="1" w:styleId="afffffffffff1">
    <w:name w:val="Текст таблицы центр"/>
    <w:basedOn w:val="afffffffffff0"/>
    <w:pPr>
      <w:jc w:val="center"/>
    </w:pPr>
  </w:style>
  <w:style w:type="paragraph" w:customStyle="1" w:styleId="afffffffffff2">
    <w:name w:val="Заголовок рисунка"/>
    <w:basedOn w:val="affffffffffd"/>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b"/>
    <w:pPr>
      <w:spacing w:before="280" w:after="280"/>
    </w:pPr>
    <w:rPr>
      <w:rFonts w:ascii="Helvetica" w:hAnsi="Helvetica" w:cs="Helvetica"/>
      <w:sz w:val="20"/>
      <w:szCs w:val="20"/>
      <w:lang w:val="en-US"/>
    </w:rPr>
  </w:style>
  <w:style w:type="paragraph" w:customStyle="1" w:styleId="afffffffffff3">
    <w:name w:val="Знак Знак Знак 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4">
    <w:name w:val="Основной текст_"/>
    <w:basedOn w:val="ab"/>
    <w:pPr>
      <w:widowControl w:val="0"/>
      <w:shd w:val="clear" w:color="auto" w:fill="FFFFFF"/>
      <w:spacing w:line="470" w:lineRule="exact"/>
      <w:jc w:val="center"/>
    </w:pPr>
    <w:rPr>
      <w:spacing w:val="4"/>
      <w:szCs w:val="20"/>
    </w:rPr>
  </w:style>
  <w:style w:type="paragraph" w:customStyle="1" w:styleId="216">
    <w:name w:val="Основной текст21"/>
    <w:basedOn w:val="ab"/>
    <w:pPr>
      <w:widowControl w:val="0"/>
      <w:shd w:val="clear" w:color="auto" w:fill="FFFFFF"/>
      <w:spacing w:line="470" w:lineRule="exact"/>
      <w:jc w:val="center"/>
    </w:pPr>
    <w:rPr>
      <w:spacing w:val="4"/>
      <w:sz w:val="20"/>
      <w:szCs w:val="20"/>
    </w:rPr>
  </w:style>
  <w:style w:type="paragraph" w:customStyle="1" w:styleId="afffffffffff5">
    <w:name w:val="Знак Знак Знак Знак Знак Знак Знак Знак Знак Знак Знак Знак Знак"/>
    <w:basedOn w:val="ab"/>
    <w:pPr>
      <w:spacing w:before="280" w:after="280"/>
    </w:pPr>
    <w:rPr>
      <w:rFonts w:ascii="Helvetica" w:hAnsi="Helvetica" w:cs="Helvetica"/>
      <w:sz w:val="20"/>
      <w:szCs w:val="20"/>
      <w:lang w:val="en-US"/>
    </w:rPr>
  </w:style>
  <w:style w:type="paragraph" w:customStyle="1" w:styleId="afffffffffff6">
    <w:name w:val="Текст статьи"/>
    <w:basedOn w:val="ab"/>
    <w:pPr>
      <w:spacing w:line="360" w:lineRule="auto"/>
      <w:ind w:firstLine="720"/>
      <w:jc w:val="both"/>
    </w:pPr>
    <w:rPr>
      <w:sz w:val="28"/>
      <w:szCs w:val="28"/>
    </w:rPr>
  </w:style>
  <w:style w:type="paragraph" w:customStyle="1" w:styleId="3f7">
    <w:name w:val="Обычный (веб)3"/>
    <w:basedOn w:val="ab"/>
    <w:pPr>
      <w:spacing w:before="150" w:after="150"/>
      <w:jc w:val="both"/>
    </w:pPr>
  </w:style>
  <w:style w:type="paragraph" w:customStyle="1" w:styleId="1fffd">
    <w:name w:val="Обычный (веб)1"/>
    <w:basedOn w:val="ab"/>
    <w:pPr>
      <w:spacing w:after="280" w:line="312" w:lineRule="atLeast"/>
    </w:pPr>
  </w:style>
  <w:style w:type="paragraph" w:customStyle="1" w:styleId="afffffffffff7">
    <w:name w:val="Обычный текст"/>
    <w:basedOn w:val="ab"/>
    <w:pPr>
      <w:ind w:firstLine="454"/>
      <w:jc w:val="both"/>
    </w:pPr>
    <w:rPr>
      <w:szCs w:val="20"/>
    </w:rPr>
  </w:style>
  <w:style w:type="paragraph" w:customStyle="1" w:styleId="afffffffffff8">
    <w:name w:val="Основной"/>
    <w:basedOn w:val="ab"/>
    <w:pPr>
      <w:spacing w:line="360" w:lineRule="auto"/>
      <w:ind w:firstLine="709"/>
      <w:jc w:val="both"/>
    </w:pPr>
    <w:rPr>
      <w:sz w:val="28"/>
    </w:rPr>
  </w:style>
  <w:style w:type="paragraph" w:customStyle="1" w:styleId="Style8">
    <w:name w:val="Style8"/>
    <w:basedOn w:val="ab"/>
    <w:pPr>
      <w:widowControl w:val="0"/>
      <w:autoSpaceDE w:val="0"/>
      <w:jc w:val="both"/>
    </w:pPr>
  </w:style>
  <w:style w:type="paragraph" w:customStyle="1" w:styleId="MediumGrid1-Accent2">
    <w:name w:val="Medium Grid 1 - Accent 2"/>
    <w:basedOn w:val="ab"/>
    <w:pPr>
      <w:ind w:left="720"/>
    </w:pPr>
    <w:rPr>
      <w:rFonts w:ascii="Mincho" w:eastAsia="Mincho" w:hAnsi="Mincho" w:cs="Mincho"/>
    </w:rPr>
  </w:style>
  <w:style w:type="paragraph" w:customStyle="1" w:styleId="147">
    <w:name w:val="табл_14"/>
    <w:basedOn w:val="ab"/>
    <w:rPr>
      <w:rFonts w:ascii="OpenSymbol" w:hAnsi="OpenSymbol" w:cs="OpenSymbol"/>
      <w:sz w:val="28"/>
      <w:szCs w:val="20"/>
    </w:rPr>
  </w:style>
  <w:style w:type="paragraph" w:customStyle="1" w:styleId="My">
    <w:name w:val="Основной текст.My Текст"/>
    <w:basedOn w:val="ab"/>
    <w:pPr>
      <w:widowControl w:val="0"/>
      <w:spacing w:line="360" w:lineRule="auto"/>
      <w:ind w:firstLine="720"/>
      <w:jc w:val="both"/>
    </w:pPr>
    <w:rPr>
      <w:sz w:val="28"/>
      <w:szCs w:val="20"/>
      <w:lang w:val="uk-UA"/>
    </w:rPr>
  </w:style>
  <w:style w:type="paragraph" w:customStyle="1" w:styleId="afffffffffff9">
    <w:name w:val="Норм без абзаца"/>
    <w:basedOn w:val="ab"/>
    <w:pPr>
      <w:jc w:val="both"/>
    </w:pPr>
    <w:rPr>
      <w:rFonts w:ascii="UkrainianPeterburg" w:hAnsi="UkrainianPeterburg" w:cs="UkrainianPeterburg"/>
      <w:sz w:val="16"/>
      <w:szCs w:val="16"/>
    </w:rPr>
  </w:style>
  <w:style w:type="paragraph" w:customStyle="1" w:styleId="afffffffffffa">
    <w:name w:val="Осн текст"/>
    <w:basedOn w:val="ab"/>
    <w:pPr>
      <w:ind w:firstLine="709"/>
      <w:jc w:val="both"/>
    </w:pPr>
    <w:rPr>
      <w:sz w:val="32"/>
      <w:szCs w:val="32"/>
      <w:lang w:val="uk-UA"/>
    </w:rPr>
  </w:style>
  <w:style w:type="paragraph" w:customStyle="1" w:styleId="H1">
    <w:name w:val="H1"/>
    <w:basedOn w:val="ab"/>
    <w:next w:val="ab"/>
    <w:pPr>
      <w:keepNext/>
      <w:spacing w:before="100" w:after="100"/>
    </w:pPr>
    <w:rPr>
      <w:b/>
      <w:bCs/>
      <w:kern w:val="1"/>
      <w:sz w:val="48"/>
      <w:szCs w:val="48"/>
    </w:rPr>
  </w:style>
  <w:style w:type="paragraph" w:customStyle="1" w:styleId="a10">
    <w:name w:val="a1"/>
    <w:basedOn w:val="ab"/>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b"/>
    <w:next w:val="ab"/>
    <w:link w:val="5c"/>
    <w:uiPriority w:val="99"/>
    <w:pPr>
      <w:ind w:left="960"/>
    </w:pPr>
    <w:rPr>
      <w:rFonts w:ascii="IzhTitl" w:hAnsi="IzhTitl" w:cs="IzhTitl"/>
      <w:sz w:val="18"/>
      <w:szCs w:val="18"/>
    </w:rPr>
  </w:style>
  <w:style w:type="paragraph" w:styleId="66">
    <w:name w:val="toc 6"/>
    <w:basedOn w:val="ab"/>
    <w:next w:val="ab"/>
    <w:link w:val="67"/>
    <w:uiPriority w:val="99"/>
    <w:pPr>
      <w:ind w:left="1200"/>
    </w:pPr>
    <w:rPr>
      <w:rFonts w:ascii="IzhTitl" w:hAnsi="IzhTitl" w:cs="IzhTitl"/>
      <w:sz w:val="18"/>
      <w:szCs w:val="18"/>
    </w:rPr>
  </w:style>
  <w:style w:type="paragraph" w:styleId="77">
    <w:name w:val="toc 7"/>
    <w:basedOn w:val="ab"/>
    <w:next w:val="ab"/>
    <w:uiPriority w:val="99"/>
    <w:pPr>
      <w:ind w:left="1440"/>
    </w:pPr>
    <w:rPr>
      <w:rFonts w:ascii="IzhTitl" w:hAnsi="IzhTitl" w:cs="IzhTitl"/>
      <w:sz w:val="18"/>
      <w:szCs w:val="18"/>
    </w:rPr>
  </w:style>
  <w:style w:type="paragraph" w:styleId="93">
    <w:name w:val="toc 9"/>
    <w:basedOn w:val="ab"/>
    <w:next w:val="ab"/>
    <w:uiPriority w:val="99"/>
    <w:pPr>
      <w:ind w:left="1920"/>
    </w:pPr>
    <w:rPr>
      <w:rFonts w:ascii="IzhTitl" w:hAnsi="IzhTitl" w:cs="IzhTitl"/>
      <w:sz w:val="18"/>
      <w:szCs w:val="18"/>
    </w:rPr>
  </w:style>
  <w:style w:type="paragraph" w:customStyle="1" w:styleId="rvps19">
    <w:name w:val="rvps19"/>
    <w:basedOn w:val="ab"/>
    <w:pPr>
      <w:ind w:firstLine="603"/>
      <w:jc w:val="both"/>
    </w:pPr>
    <w:rPr>
      <w:lang w:val="en-AU"/>
    </w:rPr>
  </w:style>
  <w:style w:type="paragraph" w:customStyle="1" w:styleId="rvps20">
    <w:name w:val="rvps20"/>
    <w:basedOn w:val="ab"/>
    <w:pPr>
      <w:ind w:firstLine="603"/>
    </w:pPr>
    <w:rPr>
      <w:lang w:val="en-AU"/>
    </w:rPr>
  </w:style>
  <w:style w:type="paragraph" w:customStyle="1" w:styleId="rvps7">
    <w:name w:val="rvps7"/>
    <w:basedOn w:val="ab"/>
    <w:pPr>
      <w:ind w:firstLine="787"/>
      <w:jc w:val="both"/>
    </w:pPr>
    <w:rPr>
      <w:lang w:val="en-AU"/>
    </w:rPr>
  </w:style>
  <w:style w:type="paragraph" w:customStyle="1" w:styleId="rvps16">
    <w:name w:val="rvps16"/>
    <w:basedOn w:val="ab"/>
    <w:pPr>
      <w:ind w:firstLine="787"/>
      <w:jc w:val="both"/>
    </w:pPr>
    <w:rPr>
      <w:lang w:val="en-AU"/>
    </w:rPr>
  </w:style>
  <w:style w:type="paragraph" w:customStyle="1" w:styleId="Iauiue">
    <w:name w:val="Iau.iue"/>
    <w:basedOn w:val="ab"/>
    <w:next w:val="ab"/>
    <w:uiPriority w:val="9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b"/>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b"/>
    <w:pPr>
      <w:ind w:left="566" w:hanging="283"/>
    </w:pPr>
  </w:style>
  <w:style w:type="paragraph" w:customStyle="1" w:styleId="412">
    <w:name w:val="Список 41"/>
    <w:basedOn w:val="ab"/>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b"/>
    <w:pPr>
      <w:widowControl w:val="0"/>
      <w:autoSpaceDE w:val="0"/>
      <w:spacing w:after="120"/>
      <w:ind w:left="566"/>
    </w:pPr>
    <w:rPr>
      <w:sz w:val="20"/>
      <w:szCs w:val="20"/>
    </w:rPr>
  </w:style>
  <w:style w:type="paragraph" w:customStyle="1" w:styleId="2ffc">
    <w:name w:val="Îñíîâíîé òåêñò 2"/>
    <w:basedOn w:val="ab"/>
    <w:pPr>
      <w:widowControl w:val="0"/>
      <w:ind w:firstLine="851"/>
      <w:jc w:val="both"/>
    </w:pPr>
    <w:rPr>
      <w:sz w:val="28"/>
      <w:szCs w:val="20"/>
      <w:lang w:val="en-GB"/>
    </w:rPr>
  </w:style>
  <w:style w:type="paragraph" w:customStyle="1" w:styleId="afffffffffffb">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c">
    <w:name w:val="Îñíîâíîé òåêñò"/>
    <w:basedOn w:val="afffffffffffb"/>
    <w:rPr>
      <w:rFonts w:ascii="CentSchbook Win95BT" w:hAnsi="CentSchbook Win95BT" w:cs="CentSchbook Win95BT"/>
      <w:sz w:val="28"/>
    </w:rPr>
  </w:style>
  <w:style w:type="paragraph" w:customStyle="1" w:styleId="2ffd">
    <w:name w:val="2"/>
    <w:basedOn w:val="ab"/>
    <w:next w:val="affffffff4"/>
    <w:pPr>
      <w:spacing w:before="280" w:after="280"/>
    </w:pPr>
    <w:rPr>
      <w:lang w:val="uk-UA"/>
    </w:rPr>
  </w:style>
  <w:style w:type="paragraph" w:customStyle="1" w:styleId="3f8">
    <w:name w:val="заголовок 3"/>
    <w:basedOn w:val="ab"/>
    <w:next w:val="ab"/>
    <w:pPr>
      <w:keepNext/>
      <w:widowControl w:val="0"/>
      <w:autoSpaceDE w:val="0"/>
      <w:jc w:val="center"/>
    </w:pPr>
    <w:rPr>
      <w:b/>
      <w:bCs/>
      <w:sz w:val="20"/>
      <w:szCs w:val="20"/>
    </w:rPr>
  </w:style>
  <w:style w:type="paragraph" w:customStyle="1" w:styleId="1fffe">
    <w:name w:val="заголовок 1"/>
    <w:basedOn w:val="ab"/>
    <w:next w:val="ab"/>
    <w:uiPriority w:val="99"/>
    <w:pPr>
      <w:keepNext/>
      <w:autoSpaceDE w:val="0"/>
      <w:jc w:val="center"/>
    </w:pPr>
    <w:rPr>
      <w:rFonts w:ascii="Arial" w:hAnsi="Arial" w:cs="Arial"/>
      <w:b/>
      <w:bCs/>
      <w:sz w:val="36"/>
      <w:szCs w:val="36"/>
    </w:rPr>
  </w:style>
  <w:style w:type="paragraph" w:customStyle="1" w:styleId="2ffe">
    <w:name w:val="заголовок 2"/>
    <w:basedOn w:val="ab"/>
    <w:next w:val="ab"/>
    <w:pPr>
      <w:keepNext/>
      <w:autoSpaceDE w:val="0"/>
      <w:jc w:val="center"/>
    </w:pPr>
    <w:rPr>
      <w:rFonts w:ascii="Arial" w:hAnsi="Arial" w:cs="Arial"/>
    </w:rPr>
  </w:style>
  <w:style w:type="paragraph" w:customStyle="1" w:styleId="4f0">
    <w:name w:val="заголовок 4"/>
    <w:basedOn w:val="ab"/>
    <w:next w:val="ab"/>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b"/>
    <w:pPr>
      <w:spacing w:line="300" w:lineRule="atLeast"/>
      <w:ind w:firstLine="400"/>
      <w:jc w:val="both"/>
    </w:pPr>
  </w:style>
  <w:style w:type="paragraph" w:customStyle="1" w:styleId="k7">
    <w:name w:val="k7"/>
    <w:basedOn w:val="ab"/>
    <w:pPr>
      <w:spacing w:line="280" w:lineRule="atLeast"/>
      <w:ind w:left="1000"/>
    </w:pPr>
    <w:rPr>
      <w:sz w:val="22"/>
      <w:szCs w:val="22"/>
    </w:rPr>
  </w:style>
  <w:style w:type="paragraph" w:customStyle="1" w:styleId="afffffffffffd">
    <w:name w:val="Текст_статті Знак"/>
    <w:basedOn w:val="ab"/>
    <w:pPr>
      <w:ind w:firstLine="284"/>
      <w:jc w:val="both"/>
    </w:pPr>
    <w:rPr>
      <w:sz w:val="20"/>
      <w:szCs w:val="20"/>
      <w:lang w:val="uk-UA"/>
    </w:rPr>
  </w:style>
  <w:style w:type="paragraph" w:customStyle="1" w:styleId="afffffffffffe">
    <w:name w:val="література"/>
    <w:basedOn w:val="ab"/>
    <w:pPr>
      <w:tabs>
        <w:tab w:val="left" w:pos="360"/>
      </w:tabs>
      <w:jc w:val="both"/>
    </w:pPr>
    <w:rPr>
      <w:sz w:val="18"/>
      <w:szCs w:val="18"/>
      <w:lang w:val="en-US"/>
    </w:rPr>
  </w:style>
  <w:style w:type="paragraph" w:customStyle="1" w:styleId="note">
    <w:name w:val="note"/>
    <w:basedOn w:val="ab"/>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b"/>
    <w:pPr>
      <w:overflowPunct w:val="0"/>
      <w:autoSpaceDE w:val="0"/>
      <w:textAlignment w:val="baseline"/>
    </w:pPr>
    <w:rPr>
      <w:rFonts w:ascii="Helvetica" w:hAnsi="Helvetica" w:cs="Helvetica"/>
      <w:sz w:val="16"/>
      <w:szCs w:val="16"/>
    </w:rPr>
  </w:style>
  <w:style w:type="paragraph" w:customStyle="1" w:styleId="1Title">
    <w:name w:val="Заголовок 1.Title"/>
    <w:basedOn w:val="ab"/>
    <w:next w:val="ab"/>
    <w:pPr>
      <w:keepNext/>
      <w:widowControl w:val="0"/>
      <w:spacing w:line="360" w:lineRule="auto"/>
      <w:jc w:val="center"/>
    </w:pPr>
    <w:rPr>
      <w:b/>
      <w:caps/>
      <w:color w:val="000000"/>
      <w:szCs w:val="20"/>
      <w:lang w:val="uk-UA"/>
    </w:rPr>
  </w:style>
  <w:style w:type="paragraph" w:customStyle="1" w:styleId="2pidzaholovok">
    <w:name w:val="Заголовок 2.pidzaholovok"/>
    <w:basedOn w:val="ab"/>
    <w:next w:val="ab"/>
    <w:pPr>
      <w:keepNext/>
      <w:jc w:val="center"/>
    </w:pPr>
    <w:rPr>
      <w:b/>
      <w:i/>
      <w:szCs w:val="20"/>
    </w:rPr>
  </w:style>
  <w:style w:type="paragraph" w:customStyle="1" w:styleId="1Title1">
    <w:name w:val="Заголовок 1.Title1"/>
    <w:basedOn w:val="ab"/>
    <w:next w:val="ab"/>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b"/>
    <w:next w:val="ab"/>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b"/>
    <w:pPr>
      <w:spacing w:after="120"/>
      <w:jc w:val="center"/>
    </w:pPr>
    <w:rPr>
      <w:b/>
      <w:sz w:val="22"/>
      <w:szCs w:val="20"/>
      <w:lang w:val="uk-UA"/>
    </w:rPr>
  </w:style>
  <w:style w:type="paragraph" w:customStyle="1" w:styleId="body">
    <w:name w:val="Основной текст с отступом.body"/>
    <w:basedOn w:val="ab"/>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b"/>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b"/>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b"/>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b"/>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b"/>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b"/>
    <w:pPr>
      <w:spacing w:after="120"/>
    </w:pPr>
    <w:rPr>
      <w:rFonts w:ascii="Helvetica" w:hAnsi="Helvetica" w:cs="Helvetica"/>
      <w:b/>
      <w:i/>
      <w:sz w:val="20"/>
      <w:szCs w:val="20"/>
      <w:lang w:val="uk-UA"/>
    </w:rPr>
  </w:style>
  <w:style w:type="paragraph" w:customStyle="1" w:styleId="mkSpec">
    <w:name w:val="mkSpec"/>
    <w:basedOn w:val="ab"/>
    <w:pPr>
      <w:spacing w:after="120"/>
    </w:pPr>
    <w:rPr>
      <w:rFonts w:ascii="MS Reference Specialty" w:hAnsi="MS Reference Specialty" w:cs="MS Reference Specialty"/>
      <w:i/>
      <w:smallCaps/>
      <w:sz w:val="20"/>
      <w:szCs w:val="20"/>
      <w:lang w:val="uk-UA"/>
    </w:rPr>
  </w:style>
  <w:style w:type="paragraph" w:customStyle="1" w:styleId="mkEntry">
    <w:name w:val="mkEntry"/>
    <w:basedOn w:val="ab"/>
    <w:pPr>
      <w:spacing w:after="120"/>
    </w:pPr>
    <w:rPr>
      <w:rFonts w:ascii="Helvetica" w:hAnsi="Helvetica" w:cs="Helvetica"/>
      <w:b/>
      <w:caps/>
      <w:sz w:val="20"/>
      <w:szCs w:val="20"/>
      <w:lang w:val="uk-UA"/>
    </w:rPr>
  </w:style>
  <w:style w:type="paragraph" w:customStyle="1" w:styleId="mkText">
    <w:name w:val="mkText"/>
    <w:basedOn w:val="ab"/>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b"/>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b"/>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b"/>
    <w:pPr>
      <w:spacing w:after="120"/>
      <w:ind w:firstLine="567"/>
    </w:pPr>
    <w:rPr>
      <w:szCs w:val="20"/>
      <w:lang w:val="uk-UA"/>
    </w:rPr>
  </w:style>
  <w:style w:type="paragraph" w:customStyle="1" w:styleId="Datakrush">
    <w:name w:val="Data krush"/>
    <w:basedOn w:val="ab"/>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b"/>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b"/>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b"/>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b"/>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b"/>
    <w:next w:val="ab"/>
    <w:pPr>
      <w:keepNext/>
      <w:spacing w:before="170" w:after="170"/>
      <w:jc w:val="center"/>
    </w:pPr>
    <w:rPr>
      <w:rFonts w:ascii="Mangal" w:hAnsi="Mangal" w:cs="Mangal"/>
      <w:b/>
      <w:i/>
      <w:szCs w:val="20"/>
    </w:rPr>
  </w:style>
  <w:style w:type="paragraph" w:customStyle="1" w:styleId="1ffff0">
    <w:name w:val="Заголовок 1.Название"/>
    <w:basedOn w:val="ab"/>
    <w:next w:val="ab"/>
    <w:pPr>
      <w:keepNext/>
      <w:spacing w:after="283"/>
      <w:jc w:val="center"/>
    </w:pPr>
    <w:rPr>
      <w:rFonts w:ascii="Mangal" w:hAnsi="Mangal" w:cs="Mangal"/>
      <w:b/>
      <w:caps/>
      <w:szCs w:val="20"/>
    </w:rPr>
  </w:style>
  <w:style w:type="paragraph" w:customStyle="1" w:styleId="Avtor10">
    <w:name w:val="Основной текст.Avtor1"/>
    <w:basedOn w:val="ab"/>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b"/>
    <w:pPr>
      <w:spacing w:line="360" w:lineRule="auto"/>
      <w:ind w:firstLine="720"/>
      <w:jc w:val="center"/>
    </w:pPr>
    <w:rPr>
      <w:b/>
      <w:sz w:val="28"/>
      <w:szCs w:val="20"/>
      <w:lang w:val="uk-UA"/>
    </w:rPr>
  </w:style>
  <w:style w:type="paragraph" w:customStyle="1" w:styleId="Avtor2">
    <w:name w:val="Основной текст.Avtor2"/>
    <w:basedOn w:val="ab"/>
    <w:pPr>
      <w:jc w:val="center"/>
    </w:pPr>
    <w:rPr>
      <w:b/>
      <w:sz w:val="22"/>
      <w:szCs w:val="20"/>
      <w:lang w:val="uk-UA"/>
    </w:rPr>
  </w:style>
  <w:style w:type="paragraph" w:customStyle="1" w:styleId="body10">
    <w:name w:val="Основной текст с отступом.body1"/>
    <w:basedOn w:val="ab"/>
    <w:pPr>
      <w:ind w:firstLine="709"/>
      <w:jc w:val="both"/>
    </w:pPr>
    <w:rPr>
      <w:sz w:val="20"/>
      <w:szCs w:val="20"/>
      <w:lang w:val="uk-UA"/>
    </w:rPr>
  </w:style>
  <w:style w:type="paragraph" w:customStyle="1" w:styleId="text10">
    <w:name w:val="Цитата.text1"/>
    <w:basedOn w:val="ab"/>
    <w:pPr>
      <w:ind w:left="2824" w:right="-1213"/>
    </w:pPr>
    <w:rPr>
      <w:i/>
      <w:sz w:val="22"/>
      <w:szCs w:val="20"/>
      <w:lang w:val="uk-UA"/>
    </w:rPr>
  </w:style>
  <w:style w:type="paragraph" w:customStyle="1" w:styleId="lit1">
    <w:name w:val="Список.lit1"/>
    <w:basedOn w:val="ab"/>
    <w:pPr>
      <w:tabs>
        <w:tab w:val="left" w:pos="360"/>
      </w:tabs>
      <w:ind w:left="360" w:hanging="360"/>
      <w:jc w:val="both"/>
    </w:pPr>
    <w:rPr>
      <w:sz w:val="22"/>
      <w:szCs w:val="20"/>
      <w:lang w:val="uk-UA"/>
    </w:rPr>
  </w:style>
  <w:style w:type="paragraph" w:customStyle="1" w:styleId="liter1">
    <w:name w:val="Нумерованный список.liter1"/>
    <w:basedOn w:val="ab"/>
    <w:pPr>
      <w:tabs>
        <w:tab w:val="left" w:pos="360"/>
      </w:tabs>
      <w:ind w:left="360" w:hanging="360"/>
      <w:jc w:val="both"/>
    </w:pPr>
    <w:rPr>
      <w:sz w:val="20"/>
      <w:szCs w:val="20"/>
    </w:rPr>
  </w:style>
  <w:style w:type="paragraph" w:customStyle="1" w:styleId="3spysokl-ry1">
    <w:name w:val="Основной текст 3.spysok l-ry1"/>
    <w:basedOn w:val="ab"/>
    <w:pPr>
      <w:jc w:val="center"/>
    </w:pPr>
    <w:rPr>
      <w:b/>
      <w:caps/>
      <w:sz w:val="22"/>
      <w:szCs w:val="20"/>
      <w:lang w:val="en-US"/>
    </w:rPr>
  </w:style>
  <w:style w:type="paragraph" w:customStyle="1" w:styleId="1ffff1">
    <w:name w:val="Основной текст с отступом1"/>
    <w:basedOn w:val="ab"/>
    <w:uiPriority w:val="9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b"/>
    <w:uiPriority w:val="99"/>
    <w:pPr>
      <w:widowControl w:val="0"/>
      <w:spacing w:line="360" w:lineRule="auto"/>
      <w:ind w:firstLine="680"/>
      <w:jc w:val="both"/>
    </w:pPr>
    <w:rPr>
      <w:sz w:val="28"/>
      <w:szCs w:val="20"/>
      <w:lang w:val="uk-UA"/>
    </w:rPr>
  </w:style>
  <w:style w:type="paragraph" w:customStyle="1" w:styleId="1ffff2">
    <w:name w:val="Текст1"/>
    <w:basedOn w:val="ab"/>
    <w:pPr>
      <w:widowControl w:val="0"/>
      <w:spacing w:line="360" w:lineRule="auto"/>
      <w:ind w:firstLine="720"/>
      <w:jc w:val="both"/>
    </w:pPr>
    <w:rPr>
      <w:rFonts w:ascii="ISOCPEUR" w:hAnsi="ISOCPEUR" w:cs="ISOCPEUR"/>
      <w:sz w:val="28"/>
      <w:szCs w:val="20"/>
      <w:lang w:val="uk-UA"/>
    </w:rPr>
  </w:style>
  <w:style w:type="paragraph" w:customStyle="1" w:styleId="affffffffffff">
    <w:name w:val="Вірш"/>
    <w:basedOn w:val="ab"/>
    <w:pPr>
      <w:keepLines/>
      <w:widowControl w:val="0"/>
      <w:spacing w:before="28" w:line="360" w:lineRule="auto"/>
      <w:ind w:left="1701" w:hanging="567"/>
      <w:jc w:val="both"/>
    </w:pPr>
    <w:rPr>
      <w:i/>
      <w:sz w:val="22"/>
      <w:szCs w:val="20"/>
      <w:lang w:val="uk-UA"/>
    </w:rPr>
  </w:style>
  <w:style w:type="paragraph" w:customStyle="1" w:styleId="affffffffffff0">
    <w:name w:val="Загальний текст"/>
    <w:basedOn w:val="ab"/>
    <w:pPr>
      <w:widowControl w:val="0"/>
      <w:spacing w:before="28" w:line="262" w:lineRule="atLeast"/>
      <w:ind w:firstLine="283"/>
      <w:jc w:val="both"/>
    </w:pPr>
    <w:rPr>
      <w:sz w:val="22"/>
      <w:szCs w:val="20"/>
      <w:lang w:val="uk-UA"/>
    </w:rPr>
  </w:style>
  <w:style w:type="paragraph" w:customStyle="1" w:styleId="affffffffffff1">
    <w:name w:val="Заголовок розділів"/>
    <w:basedOn w:val="ab"/>
    <w:next w:val="affffffffffff2"/>
    <w:pPr>
      <w:widowControl w:val="0"/>
      <w:spacing w:after="480" w:line="360" w:lineRule="auto"/>
      <w:jc w:val="center"/>
    </w:pPr>
    <w:rPr>
      <w:rFonts w:ascii="OpenSymbol" w:hAnsi="OpenSymbol" w:cs="OpenSymbol"/>
      <w:b/>
      <w:sz w:val="32"/>
      <w:szCs w:val="20"/>
      <w:lang w:val="uk-UA"/>
    </w:rPr>
  </w:style>
  <w:style w:type="paragraph" w:customStyle="1" w:styleId="affffffffffff2">
    <w:name w:val="Заголовок підрозділів"/>
    <w:basedOn w:val="affffffffffff1"/>
    <w:next w:val="ab"/>
    <w:pPr>
      <w:ind w:firstLine="720"/>
      <w:jc w:val="left"/>
    </w:pPr>
    <w:rPr>
      <w:rFonts w:ascii="Garamond" w:hAnsi="Garamond" w:cs="Garamond"/>
    </w:rPr>
  </w:style>
  <w:style w:type="paragraph" w:customStyle="1" w:styleId="1ffff3">
    <w:name w:val="Цитата1"/>
    <w:basedOn w:val="ab"/>
    <w:uiPriority w:val="9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b"/>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b"/>
    <w:pPr>
      <w:keepLines/>
      <w:numPr>
        <w:numId w:val="11"/>
      </w:numPr>
      <w:spacing w:line="360" w:lineRule="auto"/>
      <w:ind w:left="0" w:firstLine="0"/>
      <w:jc w:val="center"/>
    </w:pPr>
    <w:rPr>
      <w:b/>
      <w:sz w:val="28"/>
      <w:szCs w:val="20"/>
      <w:lang w:val="uk-UA"/>
    </w:rPr>
  </w:style>
  <w:style w:type="paragraph" w:customStyle="1" w:styleId="affffffffffff3">
    <w:name w:val="ТЕКСТ"/>
    <w:basedOn w:val="ab"/>
    <w:pPr>
      <w:spacing w:line="360" w:lineRule="auto"/>
      <w:ind w:firstLine="709"/>
      <w:jc w:val="both"/>
    </w:pPr>
    <w:rPr>
      <w:rFonts w:ascii="FreeSetCTT" w:hAnsi="FreeSetCTT" w:cs="FreeSetCTT"/>
      <w:sz w:val="28"/>
      <w:szCs w:val="20"/>
      <w:lang w:val="uk-UA"/>
    </w:rPr>
  </w:style>
  <w:style w:type="paragraph" w:customStyle="1" w:styleId="CT-SNOSKA">
    <w:name w:val="CT-SNOSKA"/>
    <w:basedOn w:val="ab"/>
    <w:pPr>
      <w:jc w:val="both"/>
    </w:pPr>
    <w:rPr>
      <w:szCs w:val="20"/>
    </w:rPr>
  </w:style>
  <w:style w:type="paragraph" w:customStyle="1" w:styleId="2fff">
    <w:name w:val="Стиль2"/>
    <w:basedOn w:val="ab"/>
    <w:uiPriority w:val="99"/>
    <w:pPr>
      <w:jc w:val="both"/>
    </w:pPr>
    <w:rPr>
      <w:rFonts w:cs="OpenSymbol"/>
    </w:rPr>
  </w:style>
  <w:style w:type="paragraph" w:customStyle="1" w:styleId="left">
    <w:name w:val="left"/>
    <w:basedOn w:val="ab"/>
    <w:pPr>
      <w:spacing w:before="280" w:after="280"/>
    </w:pPr>
    <w:rPr>
      <w:rFonts w:ascii="MS Reference Specialty" w:hAnsi="MS Reference Specialty" w:cs="MS Reference Specialty"/>
    </w:rPr>
  </w:style>
  <w:style w:type="paragraph" w:customStyle="1" w:styleId="31">
    <w:name w:val="Маркированный список 31"/>
    <w:basedOn w:val="ab"/>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b"/>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6">
    <w:name w:val="текст сноски"/>
    <w:basedOn w:val="ab"/>
    <w:uiPriority w:val="99"/>
    <w:pPr>
      <w:autoSpaceDE w:val="0"/>
    </w:pPr>
    <w:rPr>
      <w:sz w:val="20"/>
      <w:szCs w:val="20"/>
    </w:rPr>
  </w:style>
  <w:style w:type="paragraph" w:customStyle="1" w:styleId="affffffffffff7">
    <w:name w:val="Àäðåñà"/>
    <w:basedOn w:val="ab"/>
    <w:pPr>
      <w:spacing w:after="60" w:line="360" w:lineRule="auto"/>
      <w:jc w:val="center"/>
    </w:pPr>
    <w:rPr>
      <w:szCs w:val="20"/>
      <w:lang w:val="uk-UA"/>
    </w:rPr>
  </w:style>
  <w:style w:type="paragraph" w:customStyle="1" w:styleId="5d">
    <w:name w:val="Основной текст5"/>
    <w:basedOn w:val="ab"/>
    <w:pPr>
      <w:widowControl w:val="0"/>
      <w:spacing w:line="420" w:lineRule="auto"/>
      <w:ind w:firstLine="851"/>
      <w:jc w:val="both"/>
    </w:pPr>
    <w:rPr>
      <w:sz w:val="26"/>
      <w:szCs w:val="20"/>
    </w:rPr>
  </w:style>
  <w:style w:type="paragraph" w:customStyle="1" w:styleId="affffffffffff8">
    <w:name w:val="СноскаОсн"/>
    <w:basedOn w:val="ab"/>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uiPriority w:val="99"/>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9">
    <w:name w:val="Цитаты"/>
    <w:basedOn w:val="ab"/>
    <w:uiPriority w:val="99"/>
    <w:pPr>
      <w:autoSpaceDE w:val="0"/>
      <w:spacing w:before="100" w:after="100"/>
      <w:ind w:left="360" w:right="360"/>
    </w:pPr>
  </w:style>
  <w:style w:type="paragraph" w:styleId="affffffffffffa">
    <w:name w:val="E-mail Signature"/>
    <w:basedOn w:val="ab"/>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b">
    <w:name w:val="Signature"/>
    <w:basedOn w:val="ab"/>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b"/>
    <w:pPr>
      <w:shd w:val="clear" w:color="auto" w:fill="FFFFFF"/>
      <w:spacing w:line="360" w:lineRule="auto"/>
      <w:jc w:val="center"/>
    </w:pPr>
    <w:rPr>
      <w:color w:val="FF0000"/>
      <w:sz w:val="16"/>
      <w:szCs w:val="16"/>
    </w:rPr>
  </w:style>
  <w:style w:type="paragraph" w:styleId="1ffff5">
    <w:name w:val="index 1"/>
    <w:basedOn w:val="ab"/>
    <w:next w:val="ab"/>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b"/>
    <w:pPr>
      <w:shd w:val="clear" w:color="auto" w:fill="FFFFFF"/>
      <w:spacing w:line="360" w:lineRule="auto"/>
      <w:ind w:left="300" w:right="80"/>
      <w:jc w:val="both"/>
    </w:pPr>
    <w:rPr>
      <w:color w:val="000000"/>
      <w:sz w:val="28"/>
      <w:szCs w:val="28"/>
    </w:rPr>
  </w:style>
  <w:style w:type="paragraph" w:customStyle="1" w:styleId="vary">
    <w:name w:val="vary"/>
    <w:basedOn w:val="ab"/>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c">
    <w:name w:val="текст ссылки"/>
    <w:basedOn w:val="ab"/>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d">
    <w:name w:val="Конверт"/>
    <w:basedOn w:val="ab"/>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e">
    <w:name w:val="Стиль_стихи"/>
    <w:basedOn w:val="ab"/>
    <w:pPr>
      <w:autoSpaceDE w:val="0"/>
      <w:ind w:left="2268"/>
      <w:jc w:val="both"/>
    </w:pPr>
    <w:rPr>
      <w:i/>
      <w:iCs/>
      <w:sz w:val="28"/>
      <w:szCs w:val="28"/>
      <w:lang w:val="uk-UA"/>
    </w:rPr>
  </w:style>
  <w:style w:type="paragraph" w:customStyle="1" w:styleId="87">
    <w:name w:val="заголовок 8"/>
    <w:basedOn w:val="ab"/>
    <w:next w:val="ab"/>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b"/>
    <w:next w:val="ab"/>
    <w:pPr>
      <w:autoSpaceDE w:val="0"/>
      <w:ind w:firstLine="567"/>
      <w:jc w:val="both"/>
    </w:pPr>
    <w:rPr>
      <w:sz w:val="28"/>
      <w:szCs w:val="28"/>
      <w:lang w:val="uk-UA"/>
    </w:rPr>
  </w:style>
  <w:style w:type="paragraph" w:customStyle="1" w:styleId="afffffffffffff">
    <w:name w:val="[ ]"/>
    <w:basedOn w:val="ab"/>
    <w:pPr>
      <w:autoSpaceDE w:val="0"/>
      <w:spacing w:line="288" w:lineRule="auto"/>
    </w:pPr>
    <w:rPr>
      <w:color w:val="000000"/>
      <w:sz w:val="20"/>
      <w:lang w:val="uk-UA"/>
    </w:rPr>
  </w:style>
  <w:style w:type="paragraph" w:customStyle="1" w:styleId="-4">
    <w:name w:val="Нормальний-мій"/>
    <w:basedOn w:val="ab"/>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0">
    <w:name w:val="Звичайний (веб)"/>
    <w:basedOn w:val="ab"/>
    <w:pPr>
      <w:autoSpaceDE w:val="0"/>
      <w:spacing w:before="100" w:after="100"/>
    </w:pPr>
    <w:rPr>
      <w:sz w:val="20"/>
      <w:lang w:val="uk-UA"/>
    </w:rPr>
  </w:style>
  <w:style w:type="paragraph" w:customStyle="1" w:styleId="afffffffffffff1">
    <w:name w:val="Текст виноски"/>
    <w:basedOn w:val="ab"/>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b"/>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2">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b"/>
    <w:pPr>
      <w:spacing w:line="280" w:lineRule="atLeast"/>
      <w:ind w:left="800" w:firstLine="400"/>
      <w:jc w:val="both"/>
    </w:pPr>
    <w:rPr>
      <w:color w:val="008000"/>
    </w:rPr>
  </w:style>
  <w:style w:type="paragraph" w:customStyle="1" w:styleId="just">
    <w:name w:val="just"/>
    <w:basedOn w:val="ab"/>
    <w:pPr>
      <w:spacing w:before="280" w:after="280"/>
      <w:jc w:val="both"/>
    </w:pPr>
    <w:rPr>
      <w:lang w:val="uk-UA"/>
    </w:rPr>
  </w:style>
  <w:style w:type="paragraph" w:customStyle="1" w:styleId="Nagwek2">
    <w:name w:val="Nagłówek2"/>
    <w:basedOn w:val="ab"/>
    <w:next w:val="afffffff7"/>
    <w:pPr>
      <w:keepNext/>
      <w:spacing w:before="240" w:after="120"/>
    </w:pPr>
    <w:rPr>
      <w:rFonts w:ascii="OpenSymbol" w:eastAsia="Arial" w:hAnsi="OpenSymbol" w:cs="Helvetica"/>
      <w:sz w:val="28"/>
      <w:szCs w:val="28"/>
    </w:rPr>
  </w:style>
  <w:style w:type="paragraph" w:customStyle="1" w:styleId="Podpis2">
    <w:name w:val="Podpis2"/>
    <w:basedOn w:val="ab"/>
    <w:pPr>
      <w:suppressLineNumbers/>
      <w:spacing w:before="120" w:after="120"/>
    </w:pPr>
    <w:rPr>
      <w:rFonts w:cs="Helvetica"/>
      <w:i/>
      <w:iCs/>
    </w:rPr>
  </w:style>
  <w:style w:type="paragraph" w:customStyle="1" w:styleId="Indeks">
    <w:name w:val="Indeks"/>
    <w:basedOn w:val="ab"/>
    <w:pPr>
      <w:suppressLineNumbers/>
    </w:pPr>
    <w:rPr>
      <w:rFonts w:cs="Helvetica"/>
    </w:rPr>
  </w:style>
  <w:style w:type="paragraph" w:customStyle="1" w:styleId="1ffff7">
    <w:name w:val="Текст примечания1"/>
    <w:basedOn w:val="ab"/>
    <w:rPr>
      <w:sz w:val="20"/>
      <w:szCs w:val="20"/>
    </w:rPr>
  </w:style>
  <w:style w:type="paragraph" w:customStyle="1" w:styleId="222">
    <w:name w:val="Основной текст 22"/>
    <w:basedOn w:val="ab"/>
    <w:uiPriority w:val="99"/>
    <w:pPr>
      <w:spacing w:after="120" w:line="480" w:lineRule="auto"/>
    </w:pPr>
  </w:style>
  <w:style w:type="paragraph" w:customStyle="1" w:styleId="3110">
    <w:name w:val="Основной текст с отступом 311"/>
    <w:basedOn w:val="ab"/>
    <w:pPr>
      <w:widowControl w:val="0"/>
      <w:ind w:firstLine="340"/>
      <w:jc w:val="both"/>
    </w:pPr>
    <w:rPr>
      <w:sz w:val="22"/>
      <w:szCs w:val="20"/>
      <w:lang w:val="uk-UA"/>
    </w:rPr>
  </w:style>
  <w:style w:type="paragraph" w:customStyle="1" w:styleId="Tekstpodstawowywcity21">
    <w:name w:val="Tekst podstawowy wcięty 21"/>
    <w:basedOn w:val="ab"/>
    <w:pPr>
      <w:spacing w:line="360" w:lineRule="auto"/>
      <w:ind w:right="-766" w:firstLine="425"/>
      <w:jc w:val="both"/>
    </w:pPr>
    <w:rPr>
      <w:sz w:val="28"/>
      <w:szCs w:val="20"/>
      <w:lang w:val="uk-UA"/>
    </w:rPr>
  </w:style>
  <w:style w:type="paragraph" w:customStyle="1" w:styleId="Tekstblokowy1">
    <w:name w:val="Tekst blokowy1"/>
    <w:basedOn w:val="ab"/>
    <w:pPr>
      <w:spacing w:line="360" w:lineRule="auto"/>
      <w:ind w:left="57" w:right="454" w:firstLine="426"/>
      <w:jc w:val="both"/>
    </w:pPr>
    <w:rPr>
      <w:sz w:val="28"/>
      <w:szCs w:val="20"/>
      <w:lang w:val="uk-UA"/>
    </w:rPr>
  </w:style>
  <w:style w:type="paragraph" w:customStyle="1" w:styleId="3fa">
    <w:name w:val="Основний текст з відступом 3"/>
    <w:basedOn w:val="ab"/>
    <w:pPr>
      <w:spacing w:line="360" w:lineRule="auto"/>
      <w:ind w:firstLine="680"/>
      <w:jc w:val="both"/>
    </w:pPr>
    <w:rPr>
      <w:i/>
      <w:iCs/>
      <w:sz w:val="28"/>
      <w:szCs w:val="28"/>
      <w:lang w:val="uk-UA"/>
    </w:rPr>
  </w:style>
  <w:style w:type="paragraph" w:customStyle="1" w:styleId="2fff0">
    <w:name w:val="Продовження списку 2"/>
    <w:basedOn w:val="ab"/>
    <w:pPr>
      <w:autoSpaceDE w:val="0"/>
      <w:spacing w:after="120"/>
      <w:ind w:left="566"/>
    </w:pPr>
    <w:rPr>
      <w:sz w:val="22"/>
      <w:szCs w:val="22"/>
    </w:rPr>
  </w:style>
  <w:style w:type="paragraph" w:customStyle="1" w:styleId="219">
    <w:name w:val="Список 21"/>
    <w:basedOn w:val="ab"/>
    <w:pPr>
      <w:autoSpaceDE w:val="0"/>
      <w:ind w:left="566" w:hanging="283"/>
    </w:pPr>
    <w:rPr>
      <w:sz w:val="22"/>
      <w:szCs w:val="22"/>
    </w:rPr>
  </w:style>
  <w:style w:type="paragraph" w:customStyle="1" w:styleId="Tekstpodstawowywcity31">
    <w:name w:val="Tekst podstawowy wcięty 31"/>
    <w:basedOn w:val="ab"/>
    <w:pPr>
      <w:spacing w:line="360" w:lineRule="auto"/>
      <w:ind w:firstLine="720"/>
      <w:jc w:val="center"/>
    </w:pPr>
    <w:rPr>
      <w:b/>
      <w:sz w:val="28"/>
      <w:szCs w:val="20"/>
      <w:lang w:val="uk-UA"/>
    </w:rPr>
  </w:style>
  <w:style w:type="paragraph" w:customStyle="1" w:styleId="2fff1">
    <w:name w:val="Основний текст 2"/>
    <w:basedOn w:val="ab"/>
    <w:pPr>
      <w:spacing w:line="360" w:lineRule="auto"/>
      <w:jc w:val="both"/>
    </w:pPr>
    <w:rPr>
      <w:szCs w:val="20"/>
      <w:lang w:val="uk-UA"/>
    </w:rPr>
  </w:style>
  <w:style w:type="paragraph" w:customStyle="1" w:styleId="223">
    <w:name w:val="Основной текст с отступом 22"/>
    <w:basedOn w:val="ab"/>
    <w:pPr>
      <w:spacing w:line="360" w:lineRule="auto"/>
      <w:ind w:right="357" w:firstLine="902"/>
      <w:jc w:val="both"/>
    </w:pPr>
    <w:rPr>
      <w:sz w:val="28"/>
      <w:szCs w:val="28"/>
      <w:lang w:val="en-US"/>
    </w:rPr>
  </w:style>
  <w:style w:type="paragraph" w:customStyle="1" w:styleId="2111">
    <w:name w:val="Основной текст с отступом 211"/>
    <w:basedOn w:val="ab"/>
    <w:pPr>
      <w:spacing w:after="120" w:line="480" w:lineRule="auto"/>
      <w:ind w:left="283"/>
    </w:pPr>
    <w:rPr>
      <w:lang w:val="uk-UA"/>
    </w:rPr>
  </w:style>
  <w:style w:type="paragraph" w:customStyle="1" w:styleId="2fff2">
    <w:name w:val="Основний текст з відступом 2"/>
    <w:basedOn w:val="ab"/>
    <w:pPr>
      <w:spacing w:after="120" w:line="480" w:lineRule="auto"/>
      <w:ind w:left="283"/>
    </w:pPr>
    <w:rPr>
      <w:lang w:val="uk-UA"/>
    </w:rPr>
  </w:style>
  <w:style w:type="paragraph" w:customStyle="1" w:styleId="Zwykytekst1">
    <w:name w:val="Zwykły tekst1"/>
    <w:basedOn w:val="ab"/>
    <w:rPr>
      <w:rFonts w:ascii="ISOCPEUR" w:hAnsi="ISOCPEUR" w:cs="ISOCPEUR"/>
      <w:sz w:val="20"/>
      <w:szCs w:val="20"/>
      <w:lang w:val="uk-UA"/>
    </w:rPr>
  </w:style>
  <w:style w:type="paragraph" w:customStyle="1" w:styleId="11b">
    <w:name w:val="Текст11"/>
    <w:basedOn w:val="ab"/>
    <w:pPr>
      <w:spacing w:line="220" w:lineRule="exact"/>
      <w:ind w:firstLine="454"/>
      <w:jc w:val="both"/>
    </w:pPr>
    <w:rPr>
      <w:sz w:val="20"/>
      <w:szCs w:val="20"/>
      <w:lang w:val="uk-UA"/>
    </w:rPr>
  </w:style>
  <w:style w:type="paragraph" w:customStyle="1" w:styleId="afffffffffffff3">
    <w:name w:val="дисертация"/>
    <w:basedOn w:val="ab"/>
    <w:pPr>
      <w:spacing w:line="360" w:lineRule="auto"/>
      <w:ind w:firstLine="720"/>
      <w:jc w:val="both"/>
    </w:pPr>
    <w:rPr>
      <w:sz w:val="28"/>
      <w:szCs w:val="20"/>
      <w:lang w:val="uk-UA"/>
    </w:rPr>
  </w:style>
  <w:style w:type="paragraph" w:customStyle="1" w:styleId="afffffffffffff4">
    <w:name w:val="Звичайний відступ"/>
    <w:basedOn w:val="ab"/>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b"/>
    <w:pPr>
      <w:spacing w:line="360" w:lineRule="auto"/>
      <w:ind w:left="-170" w:right="-567" w:firstLine="720"/>
      <w:jc w:val="both"/>
    </w:pPr>
    <w:rPr>
      <w:sz w:val="28"/>
      <w:szCs w:val="20"/>
      <w:lang w:val="uk-UA"/>
    </w:rPr>
  </w:style>
  <w:style w:type="paragraph" w:customStyle="1" w:styleId="231">
    <w:name w:val="Основной текст с отступом 23"/>
    <w:basedOn w:val="ab"/>
    <w:pPr>
      <w:spacing w:after="120" w:line="480" w:lineRule="auto"/>
      <w:ind w:left="283"/>
    </w:pPr>
  </w:style>
  <w:style w:type="paragraph" w:customStyle="1" w:styleId="Nagwek1">
    <w:name w:val="Nagłówek1"/>
    <w:basedOn w:val="ab"/>
    <w:next w:val="afffffff7"/>
    <w:pPr>
      <w:keepNext/>
      <w:spacing w:before="240" w:after="120"/>
    </w:pPr>
    <w:rPr>
      <w:rFonts w:ascii="OpenSymbol" w:eastAsia="Arial" w:hAnsi="OpenSymbol" w:cs="Helvetica"/>
      <w:sz w:val="28"/>
      <w:szCs w:val="28"/>
    </w:rPr>
  </w:style>
  <w:style w:type="paragraph" w:customStyle="1" w:styleId="Podpis1">
    <w:name w:val="Podpis1"/>
    <w:basedOn w:val="ab"/>
    <w:pPr>
      <w:suppressLineNumbers/>
      <w:spacing w:before="120" w:after="120"/>
    </w:pPr>
    <w:rPr>
      <w:rFonts w:cs="Helvetica"/>
      <w:i/>
      <w:iCs/>
    </w:rPr>
  </w:style>
  <w:style w:type="paragraph" w:customStyle="1" w:styleId="1ffff8">
    <w:name w:val="Схема документа1"/>
    <w:basedOn w:val="ab"/>
    <w:pPr>
      <w:shd w:val="clear" w:color="auto" w:fill="000080"/>
    </w:pPr>
    <w:rPr>
      <w:rFonts w:ascii="Helvetica" w:hAnsi="Helvetica" w:cs="Helvetica"/>
      <w:sz w:val="20"/>
      <w:szCs w:val="20"/>
    </w:rPr>
  </w:style>
  <w:style w:type="paragraph" w:customStyle="1" w:styleId="Zawartolisty">
    <w:name w:val="Zawartość listy"/>
    <w:basedOn w:val="ab"/>
    <w:pPr>
      <w:ind w:left="567"/>
    </w:pPr>
  </w:style>
  <w:style w:type="paragraph" w:customStyle="1" w:styleId="Nagweklisty">
    <w:name w:val="Nagłówek listy"/>
    <w:basedOn w:val="ab"/>
    <w:next w:val="Zawartolisty"/>
  </w:style>
  <w:style w:type="paragraph" w:customStyle="1" w:styleId="Zawartotabeli">
    <w:name w:val="Zawartość tabeli"/>
    <w:basedOn w:val="ab"/>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b"/>
    <w:pPr>
      <w:tabs>
        <w:tab w:val="left" w:pos="0"/>
      </w:tabs>
      <w:spacing w:line="360" w:lineRule="auto"/>
      <w:ind w:firstLine="567"/>
      <w:jc w:val="both"/>
    </w:pPr>
    <w:rPr>
      <w:sz w:val="28"/>
      <w:szCs w:val="28"/>
      <w:lang w:val="pl-PL"/>
    </w:rPr>
  </w:style>
  <w:style w:type="paragraph" w:customStyle="1" w:styleId="Zawartoramki">
    <w:name w:val="Zawartość ramki"/>
    <w:basedOn w:val="afffffff7"/>
    <w:rPr>
      <w:sz w:val="24"/>
    </w:rPr>
  </w:style>
  <w:style w:type="paragraph" w:customStyle="1" w:styleId="11d">
    <w:name w:val="Цитата11"/>
    <w:basedOn w:val="ab"/>
    <w:pPr>
      <w:ind w:left="72" w:right="-766"/>
      <w:jc w:val="both"/>
    </w:pPr>
    <w:rPr>
      <w:sz w:val="28"/>
      <w:szCs w:val="20"/>
    </w:rPr>
  </w:style>
  <w:style w:type="paragraph" w:customStyle="1" w:styleId="3fb">
    <w:name w:val="Основний текст 3"/>
    <w:basedOn w:val="ab"/>
    <w:pPr>
      <w:ind w:right="-766"/>
      <w:jc w:val="both"/>
    </w:pPr>
    <w:rPr>
      <w:sz w:val="28"/>
      <w:szCs w:val="20"/>
      <w:lang w:val="en-US"/>
    </w:rPr>
  </w:style>
  <w:style w:type="paragraph" w:customStyle="1" w:styleId="BlockText1">
    <w:name w:val="Block Text1"/>
    <w:basedOn w:val="ab"/>
    <w:pPr>
      <w:spacing w:line="360" w:lineRule="auto"/>
      <w:ind w:firstLine="567"/>
      <w:jc w:val="both"/>
    </w:pPr>
    <w:rPr>
      <w:sz w:val="28"/>
      <w:szCs w:val="28"/>
    </w:rPr>
  </w:style>
  <w:style w:type="paragraph" w:customStyle="1" w:styleId="Nagwek">
    <w:name w:val="Nagłówek"/>
    <w:basedOn w:val="ab"/>
    <w:next w:val="afffffff7"/>
    <w:pPr>
      <w:keepNext/>
      <w:spacing w:before="240" w:after="120"/>
    </w:pPr>
    <w:rPr>
      <w:rFonts w:ascii="OpenSymbol" w:eastAsia="Arial" w:hAnsi="OpenSymbol" w:cs="Helvetica"/>
      <w:sz w:val="28"/>
      <w:szCs w:val="28"/>
    </w:rPr>
  </w:style>
  <w:style w:type="paragraph" w:customStyle="1" w:styleId="Podpis">
    <w:name w:val="Podpis"/>
    <w:basedOn w:val="ab"/>
    <w:pPr>
      <w:suppressLineNumbers/>
      <w:spacing w:before="120" w:after="120"/>
    </w:pPr>
    <w:rPr>
      <w:rFonts w:cs="Helvetica"/>
      <w:i/>
      <w:iCs/>
    </w:rPr>
  </w:style>
  <w:style w:type="paragraph" w:customStyle="1" w:styleId="Nagwek3">
    <w:name w:val="Nagłówek3"/>
    <w:basedOn w:val="ab"/>
    <w:next w:val="afffffff7"/>
    <w:pPr>
      <w:keepNext/>
      <w:spacing w:before="240" w:after="120"/>
    </w:pPr>
    <w:rPr>
      <w:rFonts w:ascii="OpenSymbol" w:eastAsia="Arial" w:hAnsi="OpenSymbol" w:cs="Helvetica"/>
      <w:sz w:val="28"/>
      <w:szCs w:val="28"/>
    </w:rPr>
  </w:style>
  <w:style w:type="paragraph" w:customStyle="1" w:styleId="Podpis3">
    <w:name w:val="Podpis3"/>
    <w:basedOn w:val="ab"/>
    <w:pPr>
      <w:suppressLineNumbers/>
      <w:spacing w:before="120" w:after="120"/>
    </w:pPr>
    <w:rPr>
      <w:rFonts w:cs="Helvetica"/>
      <w:i/>
      <w:iCs/>
    </w:rPr>
  </w:style>
  <w:style w:type="paragraph" w:customStyle="1" w:styleId="1ffff9">
    <w:name w:val="Название объекта1"/>
    <w:basedOn w:val="ab"/>
    <w:uiPriority w:val="9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b"/>
    <w:pPr>
      <w:spacing w:line="360" w:lineRule="auto"/>
      <w:ind w:firstLine="360"/>
      <w:jc w:val="both"/>
    </w:pPr>
    <w:rPr>
      <w:sz w:val="28"/>
      <w:szCs w:val="28"/>
      <w:lang w:val="uk-UA"/>
    </w:rPr>
  </w:style>
  <w:style w:type="paragraph" w:customStyle="1" w:styleId="331">
    <w:name w:val="Основной текст с отступом 33"/>
    <w:basedOn w:val="ab"/>
    <w:pPr>
      <w:ind w:firstLine="397"/>
      <w:jc w:val="both"/>
    </w:pPr>
    <w:rPr>
      <w:sz w:val="28"/>
      <w:szCs w:val="28"/>
      <w:lang w:val="uk-UA"/>
    </w:rPr>
  </w:style>
  <w:style w:type="paragraph" w:customStyle="1" w:styleId="afffffffffffff5">
    <w:name w:val="ЦитатаВірш"/>
    <w:basedOn w:val="ab"/>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b"/>
    <w:next w:val="ab"/>
    <w:pPr>
      <w:keepNext/>
      <w:tabs>
        <w:tab w:val="left" w:pos="5670"/>
      </w:tabs>
      <w:autoSpaceDE w:val="0"/>
      <w:ind w:firstLine="5387"/>
      <w:jc w:val="both"/>
    </w:pPr>
    <w:rPr>
      <w:b/>
      <w:bCs/>
      <w:sz w:val="28"/>
      <w:szCs w:val="28"/>
    </w:rPr>
  </w:style>
  <w:style w:type="paragraph" w:customStyle="1" w:styleId="a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b"/>
    <w:pPr>
      <w:spacing w:before="48" w:after="48"/>
      <w:ind w:firstLine="432"/>
      <w:jc w:val="both"/>
    </w:pPr>
  </w:style>
  <w:style w:type="paragraph" w:customStyle="1" w:styleId="fulltext">
    <w:name w:val="fulltext"/>
    <w:basedOn w:val="ab"/>
    <w:pPr>
      <w:spacing w:before="280" w:after="280"/>
    </w:pPr>
    <w:rPr>
      <w:rFonts w:ascii="Mangal" w:hAnsi="Mangal" w:cs="Mangal"/>
    </w:rPr>
  </w:style>
  <w:style w:type="paragraph" w:customStyle="1" w:styleId="2fff4">
    <w:name w:val="Подзаголовок2"/>
    <w:basedOn w:val="ab"/>
    <w:pPr>
      <w:spacing w:after="280"/>
    </w:pPr>
    <w:rPr>
      <w:sz w:val="27"/>
      <w:szCs w:val="27"/>
    </w:rPr>
  </w:style>
  <w:style w:type="paragraph" w:customStyle="1" w:styleId="316">
    <w:name w:val="Список 31"/>
    <w:basedOn w:val="ab"/>
    <w:pPr>
      <w:ind w:left="849" w:hanging="283"/>
    </w:pPr>
  </w:style>
  <w:style w:type="paragraph" w:customStyle="1" w:styleId="afffffffffffff7">
    <w:name w:val="Краткий обратный адрес"/>
    <w:basedOn w:val="ab"/>
    <w:uiPriority w:val="99"/>
  </w:style>
  <w:style w:type="paragraph" w:customStyle="1" w:styleId="Head">
    <w:name w:val="Head"/>
    <w:basedOn w:val="ab"/>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b"/>
    <w:pPr>
      <w:tabs>
        <w:tab w:val="left" w:pos="283"/>
      </w:tabs>
      <w:ind w:left="283" w:hanging="283"/>
      <w:jc w:val="both"/>
    </w:pPr>
    <w:rPr>
      <w:color w:val="000000"/>
      <w:sz w:val="16"/>
      <w:szCs w:val="20"/>
    </w:rPr>
  </w:style>
  <w:style w:type="paragraph" w:customStyle="1" w:styleId="BodyText31">
    <w:name w:val="Body Text 31"/>
    <w:basedOn w:val="ab"/>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8"/>
    <w:pPr>
      <w:pBdr>
        <w:top w:val="single" w:sz="4" w:space="10" w:color="000000"/>
      </w:pBdr>
      <w:ind w:firstLine="283"/>
      <w:jc w:val="both"/>
    </w:pPr>
    <w:rPr>
      <w:rFonts w:ascii="FreeSetCTT" w:hAnsi="FreeSetCTT" w:cs="FreeSetCTT"/>
      <w:sz w:val="18"/>
      <w:szCs w:val="18"/>
    </w:rPr>
  </w:style>
  <w:style w:type="paragraph" w:customStyle="1" w:styleId="afffffffffffff8">
    <w:name w:val="ЗНОСКА"/>
    <w:basedOn w:val="WyNOSKA"/>
    <w:pPr>
      <w:pBdr>
        <w:top w:val="none" w:sz="0" w:space="0" w:color="auto"/>
      </w:pBdr>
      <w:spacing w:line="200" w:lineRule="atLeast"/>
    </w:pPr>
  </w:style>
  <w:style w:type="paragraph" w:customStyle="1" w:styleId="zit">
    <w:name w:val="zit"/>
    <w:basedOn w:val="ab"/>
    <w:pPr>
      <w:shd w:val="clear" w:color="auto" w:fill="FFFFFF"/>
      <w:spacing w:before="284" w:line="320" w:lineRule="atLeast"/>
      <w:ind w:left="900" w:right="284" w:firstLine="284"/>
      <w:jc w:val="both"/>
    </w:pPr>
    <w:rPr>
      <w:color w:val="993300"/>
    </w:rPr>
  </w:style>
  <w:style w:type="paragraph" w:customStyle="1" w:styleId="m1">
    <w:name w:val="m1"/>
    <w:basedOn w:val="ab"/>
    <w:pPr>
      <w:shd w:val="clear" w:color="auto" w:fill="FFFFFF"/>
      <w:spacing w:line="320" w:lineRule="atLeast"/>
      <w:ind w:firstLine="284"/>
      <w:jc w:val="both"/>
    </w:pPr>
    <w:rPr>
      <w:color w:val="000000"/>
    </w:rPr>
  </w:style>
  <w:style w:type="paragraph" w:customStyle="1" w:styleId="small">
    <w:name w:val="small"/>
    <w:basedOn w:val="ab"/>
    <w:rPr>
      <w:rFonts w:ascii="FreeSetCTT" w:hAnsi="FreeSetCTT" w:cs="FreeSetCTT"/>
      <w:color w:val="808080"/>
    </w:rPr>
  </w:style>
  <w:style w:type="paragraph" w:customStyle="1" w:styleId="answer1">
    <w:name w:val="answer1"/>
    <w:basedOn w:val="ab"/>
    <w:pPr>
      <w:spacing w:after="240"/>
    </w:pPr>
  </w:style>
  <w:style w:type="paragraph" w:customStyle="1" w:styleId="pagenum">
    <w:name w:val="pagenum"/>
    <w:basedOn w:val="ab"/>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b"/>
    <w:pPr>
      <w:spacing w:before="180"/>
      <w:ind w:firstLine="432"/>
      <w:jc w:val="both"/>
    </w:pPr>
  </w:style>
  <w:style w:type="paragraph" w:customStyle="1" w:styleId="1111">
    <w:name w:val="Заголовок 111"/>
    <w:basedOn w:val="ab"/>
    <w:rPr>
      <w:b/>
      <w:bCs/>
      <w:color w:val="02125F"/>
      <w:kern w:val="1"/>
      <w:sz w:val="21"/>
      <w:szCs w:val="21"/>
    </w:rPr>
  </w:style>
  <w:style w:type="paragraph" w:customStyle="1" w:styleId="3111">
    <w:name w:val="Заголовок 311"/>
    <w:basedOn w:val="ab"/>
    <w:rPr>
      <w:rFonts w:ascii="Helvetica" w:hAnsi="Helvetica" w:cs="Helvetica"/>
      <w:b/>
      <w:bCs/>
      <w:color w:val="02125F"/>
      <w:sz w:val="18"/>
      <w:szCs w:val="18"/>
    </w:rPr>
  </w:style>
  <w:style w:type="paragraph" w:styleId="z-1">
    <w:name w:val="HTML Top of Form"/>
    <w:basedOn w:val="ab"/>
    <w:next w:val="ab"/>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b"/>
    <w:pPr>
      <w:spacing w:before="280" w:after="280"/>
      <w:jc w:val="both"/>
    </w:pPr>
    <w:rPr>
      <w:rFonts w:ascii="OpenSymbol" w:hAnsi="OpenSymbol" w:cs="OpenSymbol"/>
      <w:b/>
      <w:bCs/>
      <w:i/>
      <w:iCs/>
      <w:color w:val="000000"/>
      <w:sz w:val="18"/>
      <w:szCs w:val="18"/>
    </w:rPr>
  </w:style>
  <w:style w:type="paragraph" w:customStyle="1" w:styleId="11e">
    <w:name w:val="Название11"/>
    <w:basedOn w:val="ab"/>
    <w:pPr>
      <w:suppressLineNumbers/>
      <w:spacing w:before="120" w:after="120"/>
    </w:pPr>
    <w:rPr>
      <w:rFonts w:cs="Helvetica"/>
      <w:i/>
      <w:iCs/>
    </w:rPr>
  </w:style>
  <w:style w:type="paragraph" w:customStyle="1" w:styleId="1ffffb">
    <w:name w:val="Указатель1"/>
    <w:basedOn w:val="ab"/>
    <w:pPr>
      <w:suppressLineNumbers/>
    </w:pPr>
    <w:rPr>
      <w:rFonts w:cs="Helvetica"/>
    </w:rPr>
  </w:style>
  <w:style w:type="paragraph" w:customStyle="1" w:styleId="afffffffffffff9">
    <w:name w:val="Содержимое врезки"/>
    <w:basedOn w:val="afffffff7"/>
    <w:rPr>
      <w:sz w:val="24"/>
    </w:rPr>
  </w:style>
  <w:style w:type="paragraph" w:customStyle="1" w:styleId="H2">
    <w:name w:val="H2"/>
    <w:basedOn w:val="ab"/>
    <w:next w:val="ab"/>
    <w:pPr>
      <w:keepNext/>
      <w:spacing w:before="100" w:after="100"/>
    </w:pPr>
    <w:rPr>
      <w:b/>
      <w:sz w:val="36"/>
      <w:szCs w:val="20"/>
      <w:lang w:val="uk-UA"/>
    </w:rPr>
  </w:style>
  <w:style w:type="paragraph" w:customStyle="1" w:styleId="Blockquote">
    <w:name w:val="Blockquote"/>
    <w:basedOn w:val="ab"/>
    <w:pPr>
      <w:spacing w:before="100" w:after="100"/>
      <w:ind w:left="360" w:right="360"/>
    </w:pPr>
    <w:rPr>
      <w:szCs w:val="20"/>
      <w:lang w:val="uk-UA"/>
    </w:rPr>
  </w:style>
  <w:style w:type="paragraph" w:customStyle="1" w:styleId="DefinitionList">
    <w:name w:val="Definition List"/>
    <w:basedOn w:val="ab"/>
    <w:next w:val="ab"/>
    <w:pPr>
      <w:ind w:left="360"/>
    </w:pPr>
    <w:rPr>
      <w:szCs w:val="20"/>
      <w:lang w:val="uk-UA"/>
    </w:rPr>
  </w:style>
  <w:style w:type="paragraph" w:customStyle="1" w:styleId="H3">
    <w:name w:val="H3"/>
    <w:basedOn w:val="ab"/>
    <w:next w:val="ab"/>
    <w:pPr>
      <w:keepNext/>
      <w:spacing w:before="100" w:after="100"/>
    </w:pPr>
    <w:rPr>
      <w:b/>
      <w:sz w:val="28"/>
      <w:szCs w:val="20"/>
      <w:lang w:val="uk-UA"/>
    </w:rPr>
  </w:style>
  <w:style w:type="paragraph" w:customStyle="1" w:styleId="H5">
    <w:name w:val="H5"/>
    <w:basedOn w:val="ab"/>
    <w:next w:val="ab"/>
    <w:pPr>
      <w:keepNext/>
      <w:spacing w:before="100" w:after="100"/>
    </w:pPr>
    <w:rPr>
      <w:b/>
      <w:sz w:val="20"/>
      <w:szCs w:val="20"/>
      <w:lang w:val="uk-UA"/>
    </w:rPr>
  </w:style>
  <w:style w:type="paragraph" w:customStyle="1" w:styleId="H4">
    <w:name w:val="H4"/>
    <w:basedOn w:val="ab"/>
    <w:next w:val="ab"/>
    <w:pPr>
      <w:keepNext/>
      <w:spacing w:before="100" w:after="100"/>
    </w:pPr>
    <w:rPr>
      <w:b/>
      <w:szCs w:val="20"/>
      <w:lang w:val="uk-UA"/>
    </w:rPr>
  </w:style>
  <w:style w:type="paragraph" w:customStyle="1" w:styleId="PP">
    <w:name w:val="Строка PP"/>
    <w:basedOn w:val="a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a">
    <w:name w:val="Адресат"/>
    <w:basedOn w:val="ab"/>
    <w:rPr>
      <w:sz w:val="28"/>
      <w:szCs w:val="20"/>
      <w:lang w:val="uk-UA"/>
    </w:rPr>
  </w:style>
  <w:style w:type="paragraph" w:styleId="2fff5">
    <w:name w:val="index 2"/>
    <w:basedOn w:val="ab"/>
    <w:next w:val="ab"/>
    <w:pPr>
      <w:widowControl w:val="0"/>
      <w:autoSpaceDE w:val="0"/>
      <w:ind w:left="400" w:hanging="200"/>
    </w:pPr>
    <w:rPr>
      <w:sz w:val="18"/>
      <w:szCs w:val="18"/>
    </w:rPr>
  </w:style>
  <w:style w:type="paragraph" w:styleId="3fc">
    <w:name w:val="index 3"/>
    <w:basedOn w:val="ab"/>
    <w:next w:val="ab"/>
    <w:pPr>
      <w:widowControl w:val="0"/>
      <w:autoSpaceDE w:val="0"/>
      <w:ind w:left="600" w:hanging="200"/>
    </w:pPr>
    <w:rPr>
      <w:sz w:val="18"/>
      <w:szCs w:val="18"/>
    </w:rPr>
  </w:style>
  <w:style w:type="paragraph" w:customStyle="1" w:styleId="413">
    <w:name w:val="Указатель 41"/>
    <w:basedOn w:val="ab"/>
    <w:next w:val="ab"/>
    <w:pPr>
      <w:widowControl w:val="0"/>
      <w:autoSpaceDE w:val="0"/>
      <w:ind w:left="800" w:hanging="200"/>
    </w:pPr>
    <w:rPr>
      <w:sz w:val="18"/>
      <w:szCs w:val="18"/>
    </w:rPr>
  </w:style>
  <w:style w:type="paragraph" w:customStyle="1" w:styleId="512">
    <w:name w:val="Указатель 51"/>
    <w:basedOn w:val="ab"/>
    <w:next w:val="ab"/>
    <w:pPr>
      <w:widowControl w:val="0"/>
      <w:autoSpaceDE w:val="0"/>
      <w:ind w:left="1000" w:hanging="200"/>
    </w:pPr>
    <w:rPr>
      <w:sz w:val="18"/>
      <w:szCs w:val="18"/>
    </w:rPr>
  </w:style>
  <w:style w:type="paragraph" w:customStyle="1" w:styleId="611">
    <w:name w:val="Указатель 61"/>
    <w:basedOn w:val="ab"/>
    <w:next w:val="ab"/>
    <w:pPr>
      <w:widowControl w:val="0"/>
      <w:autoSpaceDE w:val="0"/>
      <w:ind w:left="1200" w:hanging="200"/>
    </w:pPr>
    <w:rPr>
      <w:sz w:val="18"/>
      <w:szCs w:val="18"/>
    </w:rPr>
  </w:style>
  <w:style w:type="paragraph" w:customStyle="1" w:styleId="711">
    <w:name w:val="Указатель 71"/>
    <w:basedOn w:val="ab"/>
    <w:next w:val="ab"/>
    <w:pPr>
      <w:widowControl w:val="0"/>
      <w:autoSpaceDE w:val="0"/>
      <w:ind w:left="1400" w:hanging="200"/>
    </w:pPr>
    <w:rPr>
      <w:sz w:val="18"/>
      <w:szCs w:val="18"/>
    </w:rPr>
  </w:style>
  <w:style w:type="paragraph" w:customStyle="1" w:styleId="810">
    <w:name w:val="Указатель 81"/>
    <w:basedOn w:val="ab"/>
    <w:next w:val="ab"/>
    <w:pPr>
      <w:widowControl w:val="0"/>
      <w:autoSpaceDE w:val="0"/>
      <w:ind w:left="1600" w:hanging="200"/>
    </w:pPr>
    <w:rPr>
      <w:sz w:val="18"/>
      <w:szCs w:val="18"/>
    </w:rPr>
  </w:style>
  <w:style w:type="paragraph" w:customStyle="1" w:styleId="911">
    <w:name w:val="Указатель 91"/>
    <w:basedOn w:val="ab"/>
    <w:next w:val="ab"/>
    <w:pPr>
      <w:widowControl w:val="0"/>
      <w:autoSpaceDE w:val="0"/>
      <w:ind w:left="1800" w:hanging="200"/>
    </w:pPr>
    <w:rPr>
      <w:sz w:val="18"/>
      <w:szCs w:val="18"/>
    </w:rPr>
  </w:style>
  <w:style w:type="paragraph" w:styleId="afffffffffffffb">
    <w:name w:val="index heading"/>
    <w:basedOn w:val="ab"/>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b"/>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e"/>
    <w:pPr>
      <w:ind w:firstLine="210"/>
    </w:pPr>
    <w:rPr>
      <w:sz w:val="24"/>
    </w:rPr>
  </w:style>
  <w:style w:type="paragraph" w:customStyle="1" w:styleId="Iauiueaennaoaoey">
    <w:name w:val="Iau?iue aenna?oaoey"/>
    <w:basedOn w:val="ab"/>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b"/>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b"/>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b"/>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b"/>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b"/>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b"/>
    <w:pPr>
      <w:tabs>
        <w:tab w:val="left" w:pos="360"/>
      </w:tabs>
      <w:spacing w:line="360" w:lineRule="auto"/>
      <w:ind w:firstLine="454"/>
      <w:jc w:val="both"/>
    </w:pPr>
    <w:rPr>
      <w:sz w:val="28"/>
      <w:szCs w:val="28"/>
      <w:lang w:val="uk-UA"/>
    </w:rPr>
  </w:style>
  <w:style w:type="paragraph" w:customStyle="1" w:styleId="BookPage0">
    <w:name w:val="BookPage Знак"/>
    <w:basedOn w:val="ab"/>
    <w:pPr>
      <w:widowControl w:val="0"/>
      <w:autoSpaceDE w:val="0"/>
      <w:spacing w:before="210"/>
    </w:pPr>
    <w:rPr>
      <w:rFonts w:ascii="OpenSymbol" w:hAnsi="OpenSymbol" w:cs="OpenSymbol"/>
      <w:b/>
      <w:bCs/>
      <w:color w:val="666699"/>
    </w:rPr>
  </w:style>
  <w:style w:type="paragraph" w:customStyle="1" w:styleId="BookPage1">
    <w:name w:val="BookPage"/>
    <w:basedOn w:val="ab"/>
    <w:pPr>
      <w:widowControl w:val="0"/>
      <w:autoSpaceDE w:val="0"/>
      <w:spacing w:before="210"/>
    </w:pPr>
    <w:rPr>
      <w:rFonts w:ascii="OpenSymbol" w:hAnsi="OpenSymbol" w:cs="OpenSymbol"/>
      <w:b/>
      <w:bCs/>
      <w:color w:val="666699"/>
    </w:rPr>
  </w:style>
  <w:style w:type="paragraph" w:customStyle="1" w:styleId="94">
    <w:name w:val="заголовок 9"/>
    <w:basedOn w:val="ab"/>
    <w:next w:val="ab"/>
    <w:pPr>
      <w:keepNext/>
      <w:autoSpaceDE w:val="0"/>
      <w:spacing w:line="360" w:lineRule="auto"/>
      <w:jc w:val="both"/>
    </w:pPr>
    <w:rPr>
      <w:sz w:val="28"/>
      <w:szCs w:val="28"/>
      <w:lang w:val="uk-UA"/>
    </w:rPr>
  </w:style>
  <w:style w:type="paragraph" w:customStyle="1" w:styleId="a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
    <w:name w:val="текст примечания"/>
    <w:basedOn w:val="ab"/>
    <w:pPr>
      <w:autoSpaceDE w:val="0"/>
    </w:pPr>
    <w:rPr>
      <w:sz w:val="20"/>
      <w:szCs w:val="20"/>
    </w:rPr>
  </w:style>
  <w:style w:type="paragraph" w:customStyle="1" w:styleId="affffffffffffff0">
    <w:name w:val="глава №"/>
    <w:basedOn w:val="ab"/>
    <w:next w:val="ab"/>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1">
    <w:name w:val="заголовок"/>
    <w:basedOn w:val="afffffffff0"/>
    <w:pPr>
      <w:autoSpaceDE w:val="0"/>
      <w:spacing w:after="57" w:line="244" w:lineRule="atLeast"/>
      <w:ind w:firstLine="0"/>
      <w:jc w:val="center"/>
      <w:textAlignment w:val="center"/>
    </w:pPr>
    <w:rPr>
      <w:b/>
      <w:bCs/>
      <w:caps/>
      <w:color w:val="000000"/>
      <w:sz w:val="20"/>
    </w:rPr>
  </w:style>
  <w:style w:type="paragraph" w:customStyle="1" w:styleId="a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2"/>
    <w:next w:val="affffffffffffff2"/>
    <w:pPr>
      <w:keepNext/>
      <w:spacing w:before="240" w:after="60"/>
    </w:pPr>
    <w:rPr>
      <w:rFonts w:ascii="OpenSymbol" w:hAnsi="OpenSymbol" w:cs="OpenSymbol"/>
      <w:b/>
      <w:bCs/>
      <w:kern w:val="1"/>
      <w:lang w:val="uk-UA"/>
    </w:rPr>
  </w:style>
  <w:style w:type="paragraph" w:customStyle="1" w:styleId="Aenao-1">
    <w:name w:val="Aena?o-1"/>
    <w:basedOn w:val="afffffff7"/>
    <w:pPr>
      <w:autoSpaceDE w:val="0"/>
      <w:spacing w:after="0" w:line="360" w:lineRule="auto"/>
      <w:ind w:firstLine="720"/>
      <w:jc w:val="both"/>
    </w:pPr>
    <w:rPr>
      <w:szCs w:val="28"/>
    </w:rPr>
  </w:style>
  <w:style w:type="paragraph" w:customStyle="1" w:styleId="Noeeu1">
    <w:name w:val="Noeeu1"/>
    <w:basedOn w:val="ab"/>
    <w:pPr>
      <w:overflowPunct w:val="0"/>
      <w:autoSpaceDE w:val="0"/>
      <w:spacing w:line="360" w:lineRule="auto"/>
      <w:ind w:firstLine="567"/>
      <w:jc w:val="both"/>
      <w:textAlignment w:val="baseline"/>
    </w:pPr>
    <w:rPr>
      <w:sz w:val="28"/>
      <w:szCs w:val="28"/>
    </w:rPr>
  </w:style>
  <w:style w:type="paragraph" w:customStyle="1" w:styleId="rvps5">
    <w:name w:val="rvps5"/>
    <w:basedOn w:val="ab"/>
    <w:pPr>
      <w:spacing w:before="280" w:after="280"/>
    </w:pPr>
    <w:rPr>
      <w:rFonts w:eastAsia="Impact"/>
    </w:rPr>
  </w:style>
  <w:style w:type="paragraph" w:customStyle="1" w:styleId="1-liter">
    <w:name w:val="1-liter"/>
    <w:basedOn w:val="ab"/>
    <w:pPr>
      <w:numPr>
        <w:numId w:val="13"/>
      </w:numPr>
      <w:spacing w:line="230" w:lineRule="auto"/>
      <w:jc w:val="both"/>
    </w:pPr>
    <w:rPr>
      <w:rFonts w:eastAsia="Impact"/>
      <w:i/>
      <w:iCs/>
      <w:sz w:val="21"/>
      <w:szCs w:val="21"/>
      <w:lang w:val="uk-UA"/>
    </w:rPr>
  </w:style>
  <w:style w:type="paragraph" w:customStyle="1" w:styleId="affffffffffffff3">
    <w:name w:val="Текст_статті"/>
    <w:basedOn w:val="ab"/>
    <w:pPr>
      <w:ind w:firstLine="284"/>
      <w:jc w:val="both"/>
    </w:pPr>
    <w:rPr>
      <w:sz w:val="20"/>
      <w:szCs w:val="20"/>
      <w:lang w:val="uk-UA"/>
    </w:rPr>
  </w:style>
  <w:style w:type="paragraph" w:customStyle="1" w:styleId="WW-20">
    <w:name w:val="WW-Основной текст с отступом 2"/>
    <w:basedOn w:val="ab"/>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b"/>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b"/>
    <w:next w:val="ab"/>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7"/>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b"/>
    <w:pPr>
      <w:spacing w:line="343" w:lineRule="auto"/>
      <w:ind w:firstLine="709"/>
      <w:jc w:val="both"/>
    </w:pPr>
    <w:rPr>
      <w:rFonts w:ascii="Helvetica" w:hAnsi="Helvetica" w:cs="Helvetica"/>
      <w:sz w:val="16"/>
      <w:szCs w:val="16"/>
      <w:lang w:val="uk-UA"/>
    </w:rPr>
  </w:style>
  <w:style w:type="paragraph" w:customStyle="1" w:styleId="1-zbirnyk">
    <w:name w:val="1-zbirnyk"/>
    <w:basedOn w:val="ab"/>
    <w:pPr>
      <w:ind w:firstLine="567"/>
      <w:jc w:val="both"/>
    </w:pPr>
    <w:rPr>
      <w:sz w:val="21"/>
      <w:szCs w:val="20"/>
      <w:lang w:val="uk-UA"/>
    </w:rPr>
  </w:style>
  <w:style w:type="paragraph" w:customStyle="1" w:styleId="pfull">
    <w:name w:val="pfull"/>
    <w:basedOn w:val="ab"/>
    <w:pPr>
      <w:spacing w:before="280" w:after="280"/>
    </w:pPr>
  </w:style>
  <w:style w:type="paragraph" w:customStyle="1" w:styleId="bodytext">
    <w:name w:val="bodytext"/>
    <w:basedOn w:val="ab"/>
    <w:pPr>
      <w:spacing w:after="22"/>
      <w:ind w:firstLine="330"/>
    </w:pPr>
    <w:rPr>
      <w:sz w:val="26"/>
      <w:szCs w:val="26"/>
    </w:rPr>
  </w:style>
  <w:style w:type="paragraph" w:customStyle="1" w:styleId="docheader">
    <w:name w:val="docheader"/>
    <w:basedOn w:val="ab"/>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b"/>
    <w:pPr>
      <w:spacing w:before="280" w:after="280"/>
    </w:pPr>
  </w:style>
  <w:style w:type="paragraph" w:customStyle="1" w:styleId="affffffffffffff4">
    <w:name w:val="текст виноски"/>
    <w:basedOn w:val="afffffff9"/>
    <w:pPr>
      <w:spacing w:line="240" w:lineRule="auto"/>
    </w:pPr>
    <w:rPr>
      <w:sz w:val="20"/>
      <w:szCs w:val="20"/>
    </w:rPr>
  </w:style>
  <w:style w:type="paragraph" w:customStyle="1" w:styleId="0500286">
    <w:name w:val="Стиль Черный Первая строка:  05 см Справа:  002 см Перед:  86..."/>
    <w:basedOn w:val="ab"/>
    <w:pPr>
      <w:widowControl w:val="0"/>
      <w:shd w:val="clear" w:color="auto" w:fill="FFFFFF"/>
      <w:ind w:firstLine="340"/>
      <w:jc w:val="both"/>
    </w:pPr>
    <w:rPr>
      <w:color w:val="000000"/>
      <w:spacing w:val="1"/>
      <w:sz w:val="28"/>
      <w:szCs w:val="20"/>
      <w:lang w:val="en-GB"/>
    </w:rPr>
  </w:style>
  <w:style w:type="paragraph" w:customStyle="1" w:styleId="a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b"/>
    <w:pPr>
      <w:widowControl w:val="0"/>
      <w:autoSpaceDE w:val="0"/>
      <w:spacing w:line="360" w:lineRule="auto"/>
      <w:ind w:firstLine="360"/>
      <w:jc w:val="both"/>
    </w:pPr>
    <w:rPr>
      <w:rFonts w:cs="Helvetica"/>
      <w:sz w:val="28"/>
      <w:szCs w:val="28"/>
    </w:rPr>
  </w:style>
  <w:style w:type="paragraph" w:customStyle="1" w:styleId="affffffffffffff6">
    <w:name w:val="Дисертація"/>
    <w:basedOn w:val="ab"/>
    <w:pPr>
      <w:spacing w:line="360" w:lineRule="auto"/>
      <w:ind w:firstLine="709"/>
      <w:jc w:val="both"/>
    </w:pPr>
    <w:rPr>
      <w:sz w:val="28"/>
      <w:szCs w:val="28"/>
    </w:rPr>
  </w:style>
  <w:style w:type="paragraph" w:customStyle="1" w:styleId="BodyText23">
    <w:name w:val="Body Text 23"/>
    <w:basedOn w:val="ab"/>
    <w:pPr>
      <w:tabs>
        <w:tab w:val="left" w:pos="3630"/>
      </w:tabs>
      <w:autoSpaceDE w:val="0"/>
      <w:spacing w:line="360" w:lineRule="auto"/>
      <w:jc w:val="both"/>
    </w:pPr>
  </w:style>
  <w:style w:type="paragraph" w:customStyle="1" w:styleId="BodyText22">
    <w:name w:val="Body Text 22"/>
    <w:basedOn w:val="ab"/>
    <w:pPr>
      <w:autoSpaceDE w:val="0"/>
      <w:spacing w:line="360" w:lineRule="auto"/>
      <w:ind w:firstLine="567"/>
      <w:jc w:val="both"/>
    </w:pPr>
    <w:rPr>
      <w:sz w:val="28"/>
      <w:szCs w:val="28"/>
    </w:rPr>
  </w:style>
  <w:style w:type="paragraph" w:customStyle="1" w:styleId="affffffffffffff7">
    <w:name w:val="????? ??????"/>
    <w:basedOn w:val="ab"/>
    <w:pPr>
      <w:widowControl w:val="0"/>
      <w:autoSpaceDE w:val="0"/>
    </w:pPr>
    <w:rPr>
      <w:sz w:val="20"/>
      <w:szCs w:val="20"/>
    </w:rPr>
  </w:style>
  <w:style w:type="paragraph" w:customStyle="1" w:styleId="60">
    <w:name w:val="Нумерованный список 6"/>
    <w:basedOn w:val="ab"/>
    <w:pPr>
      <w:numPr>
        <w:numId w:val="18"/>
      </w:numPr>
      <w:spacing w:line="192" w:lineRule="auto"/>
    </w:pPr>
  </w:style>
  <w:style w:type="paragraph" w:customStyle="1" w:styleId="outdent">
    <w:name w:val="outdent"/>
    <w:basedOn w:val="ab"/>
    <w:pPr>
      <w:spacing w:after="240"/>
      <w:ind w:left="480" w:right="240" w:hanging="240"/>
    </w:pPr>
  </w:style>
  <w:style w:type="paragraph" w:customStyle="1" w:styleId="firstpara">
    <w:name w:val="firstpara"/>
    <w:basedOn w:val="ab"/>
  </w:style>
  <w:style w:type="paragraph" w:customStyle="1" w:styleId="medium-normal1">
    <w:name w:val="medium-normal1"/>
    <w:basedOn w:val="ab"/>
    <w:pPr>
      <w:spacing w:before="280" w:after="280"/>
    </w:pPr>
    <w:rPr>
      <w:lang w:val="uk-UA"/>
    </w:rPr>
  </w:style>
  <w:style w:type="paragraph" w:customStyle="1" w:styleId="rvps6">
    <w:name w:val="rvps6"/>
    <w:basedOn w:val="ab"/>
    <w:pPr>
      <w:spacing w:before="280" w:after="280"/>
    </w:pPr>
  </w:style>
  <w:style w:type="paragraph" w:customStyle="1" w:styleId="Iniiaiieoaeno">
    <w:name w:val="Iniiaiie oaeno"/>
    <w:basedOn w:val="ab"/>
    <w:pPr>
      <w:spacing w:after="120"/>
    </w:pPr>
    <w:rPr>
      <w:sz w:val="20"/>
      <w:szCs w:val="20"/>
    </w:rPr>
  </w:style>
  <w:style w:type="paragraph" w:customStyle="1" w:styleId="censm">
    <w:name w:val="censm"/>
    <w:basedOn w:val="ab"/>
    <w:pPr>
      <w:spacing w:before="280" w:after="280"/>
    </w:pPr>
  </w:style>
  <w:style w:type="paragraph" w:customStyle="1" w:styleId="sm">
    <w:name w:val="sm"/>
    <w:basedOn w:val="ab"/>
    <w:pPr>
      <w:spacing w:before="280" w:after="280"/>
    </w:pPr>
    <w:rPr>
      <w:rFonts w:ascii="OpenSymbol" w:hAnsi="OpenSymbol" w:cs="OpenSymbol"/>
      <w:sz w:val="22"/>
      <w:szCs w:val="22"/>
    </w:rPr>
  </w:style>
  <w:style w:type="paragraph" w:customStyle="1" w:styleId="author0">
    <w:name w:val="author"/>
    <w:basedOn w:val="ab"/>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b"/>
    <w:pPr>
      <w:spacing w:before="120" w:after="120" w:line="360" w:lineRule="atLeast"/>
      <w:ind w:left="115" w:right="115"/>
      <w:jc w:val="both"/>
    </w:pPr>
    <w:rPr>
      <w:rFonts w:ascii="OpenSymbol" w:hAnsi="OpenSymbol" w:cs="OpenSymbol"/>
      <w:color w:val="000000"/>
    </w:rPr>
  </w:style>
  <w:style w:type="paragraph" w:customStyle="1" w:styleId="avtor0">
    <w:name w:val="avtor"/>
    <w:basedOn w:val="ab"/>
    <w:uiPriority w:val="99"/>
    <w:pPr>
      <w:spacing w:before="280" w:after="280"/>
    </w:pPr>
  </w:style>
  <w:style w:type="paragraph" w:customStyle="1" w:styleId="affffffffffffff8">
    <w:name w:val="Звезды"/>
    <w:basedOn w:val="ab"/>
    <w:next w:val="ab"/>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7"/>
    <w:pPr>
      <w:widowControl w:val="0"/>
      <w:spacing w:before="120" w:after="0" w:line="360" w:lineRule="auto"/>
      <w:ind w:firstLine="1134"/>
      <w:jc w:val="both"/>
    </w:pPr>
    <w:rPr>
      <w:szCs w:val="20"/>
    </w:rPr>
  </w:style>
  <w:style w:type="paragraph" w:customStyle="1" w:styleId="3f3f3f">
    <w:name w:val="Ч3fи3fп3f"/>
    <w:basedOn w:val="ab"/>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b"/>
    <w:pPr>
      <w:widowControl w:val="0"/>
      <w:spacing w:after="120" w:line="480" w:lineRule="auto"/>
    </w:pPr>
  </w:style>
  <w:style w:type="paragraph" w:customStyle="1" w:styleId="3f3f3f3f3f3f">
    <w:name w:val="М3fо3fй3f у3fк3fр3f"/>
    <w:basedOn w:val="ab"/>
    <w:pPr>
      <w:widowControl w:val="0"/>
      <w:ind w:firstLine="567"/>
      <w:jc w:val="both"/>
    </w:pPr>
    <w:rPr>
      <w:sz w:val="28"/>
      <w:szCs w:val="28"/>
      <w:lang w:val="uk-UA"/>
    </w:rPr>
  </w:style>
  <w:style w:type="paragraph" w:customStyle="1" w:styleId="affffffffffffff9">
    <w:name w:val="Мой укр"/>
    <w:basedOn w:val="ab"/>
    <w:pPr>
      <w:widowControl w:val="0"/>
      <w:ind w:firstLine="567"/>
      <w:jc w:val="both"/>
    </w:pPr>
    <w:rPr>
      <w:sz w:val="28"/>
      <w:szCs w:val="28"/>
      <w:lang w:val="uk-UA"/>
    </w:rPr>
  </w:style>
  <w:style w:type="paragraph" w:customStyle="1" w:styleId="11">
    <w:name w:val="11"/>
    <w:basedOn w:val="ab"/>
    <w:pPr>
      <w:numPr>
        <w:numId w:val="15"/>
      </w:numPr>
      <w:jc w:val="both"/>
    </w:pPr>
    <w:rPr>
      <w:sz w:val="28"/>
      <w:szCs w:val="28"/>
      <w:lang w:val="uk-UA"/>
    </w:rPr>
  </w:style>
  <w:style w:type="paragraph" w:customStyle="1" w:styleId="affffffffffffffa">
    <w:name w:val="Название.Название схем"/>
    <w:basedOn w:val="ab"/>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b"/>
    <w:next w:val="ab"/>
    <w:pPr>
      <w:keepNext/>
      <w:autoSpaceDE w:val="0"/>
      <w:jc w:val="right"/>
    </w:pPr>
    <w:rPr>
      <w:b/>
      <w:bCs/>
      <w:sz w:val="32"/>
      <w:szCs w:val="32"/>
      <w:lang w:val="uk-UA"/>
    </w:rPr>
  </w:style>
  <w:style w:type="paragraph" w:customStyle="1" w:styleId="affffffffffffffb">
    <w:name w:val="а"/>
    <w:basedOn w:val="ab"/>
    <w:pPr>
      <w:autoSpaceDE w:val="0"/>
      <w:ind w:firstLine="720"/>
      <w:jc w:val="both"/>
    </w:pPr>
    <w:rPr>
      <w:sz w:val="28"/>
      <w:szCs w:val="28"/>
      <w:lang w:val="uk-UA"/>
    </w:rPr>
  </w:style>
  <w:style w:type="paragraph" w:customStyle="1" w:styleId="68">
    <w:name w:val="заголовок 6"/>
    <w:basedOn w:val="ab"/>
    <w:next w:val="ab"/>
    <w:uiPriority w:val="99"/>
    <w:pPr>
      <w:keepNext/>
      <w:autoSpaceDE w:val="0"/>
      <w:spacing w:line="288" w:lineRule="auto"/>
      <w:jc w:val="center"/>
    </w:pPr>
    <w:rPr>
      <w:sz w:val="26"/>
      <w:szCs w:val="26"/>
      <w:lang w:val="en-US"/>
    </w:rPr>
  </w:style>
  <w:style w:type="paragraph" w:customStyle="1" w:styleId="affffffffffffffc">
    <w:name w:val="рабочий"/>
    <w:basedOn w:val="ab"/>
    <w:pPr>
      <w:spacing w:line="360" w:lineRule="auto"/>
      <w:ind w:right="-284" w:firstLine="709"/>
      <w:jc w:val="both"/>
    </w:pPr>
    <w:rPr>
      <w:sz w:val="28"/>
      <w:szCs w:val="20"/>
    </w:rPr>
  </w:style>
  <w:style w:type="paragraph" w:customStyle="1" w:styleId="1fffff0">
    <w:name w:val="Продолжение списка1"/>
    <w:basedOn w:val="ab"/>
    <w:pPr>
      <w:spacing w:after="120"/>
      <w:ind w:left="283"/>
    </w:pPr>
  </w:style>
  <w:style w:type="paragraph" w:customStyle="1" w:styleId="cnfheader">
    <w:name w:val="cnfheader"/>
    <w:basedOn w:val="ab"/>
    <w:pPr>
      <w:spacing w:before="280" w:after="280"/>
    </w:pPr>
    <w:rPr>
      <w:rFonts w:ascii="OpenSymbol" w:hAnsi="OpenSymbol" w:cs="OpenSymbol"/>
      <w:b/>
      <w:bCs/>
      <w:caps/>
      <w:sz w:val="20"/>
      <w:szCs w:val="20"/>
    </w:rPr>
  </w:style>
  <w:style w:type="paragraph" w:customStyle="1" w:styleId="titul">
    <w:name w:val="titul"/>
    <w:basedOn w:val="ab"/>
    <w:pPr>
      <w:spacing w:before="280" w:after="280"/>
      <w:jc w:val="center"/>
    </w:pPr>
    <w:rPr>
      <w:b/>
      <w:bCs/>
      <w:color w:val="333333"/>
      <w:sz w:val="14"/>
      <w:szCs w:val="14"/>
    </w:rPr>
  </w:style>
  <w:style w:type="paragraph" w:customStyle="1" w:styleId="sources">
    <w:name w:val="sources"/>
    <w:basedOn w:val="ab"/>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uiPriority w:val="99"/>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d">
    <w:name w:val="Âåðõíèé êîëîíòèòóë"/>
    <w:basedOn w:val="ab"/>
    <w:pPr>
      <w:widowControl w:val="0"/>
      <w:tabs>
        <w:tab w:val="center" w:pos="4677"/>
        <w:tab w:val="right" w:pos="9355"/>
      </w:tabs>
      <w:autoSpaceDE w:val="0"/>
    </w:pPr>
    <w:rPr>
      <w:sz w:val="20"/>
      <w:szCs w:val="20"/>
    </w:rPr>
  </w:style>
  <w:style w:type="paragraph" w:customStyle="1" w:styleId="414">
    <w:name w:val="Заголовок 41"/>
    <w:basedOn w:val="1fff4"/>
    <w:next w:val="1fff4"/>
    <w:uiPriority w:val="99"/>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b"/>
    <w:next w:val="ab"/>
    <w:pPr>
      <w:keepNext/>
      <w:autoSpaceDE w:val="0"/>
      <w:jc w:val="center"/>
    </w:pPr>
    <w:rPr>
      <w:b/>
      <w:bCs/>
      <w:sz w:val="20"/>
      <w:szCs w:val="20"/>
      <w:lang w:val="uk-UA"/>
    </w:rPr>
  </w:style>
  <w:style w:type="paragraph" w:customStyle="1" w:styleId="d22">
    <w:name w:val="сdовной текст2 2"/>
    <w:basedOn w:val="ab"/>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e">
    <w:name w:val="абзац"/>
    <w:basedOn w:val="ab"/>
    <w:pPr>
      <w:spacing w:line="360" w:lineRule="auto"/>
      <w:jc w:val="both"/>
    </w:pPr>
    <w:rPr>
      <w:b/>
      <w:sz w:val="28"/>
      <w:szCs w:val="20"/>
    </w:rPr>
  </w:style>
  <w:style w:type="paragraph" w:customStyle="1" w:styleId="pt">
    <w:name w:val="pt"/>
    <w:basedOn w:val="ab"/>
    <w:pPr>
      <w:spacing w:before="280" w:after="280"/>
      <w:ind w:left="443" w:right="443" w:firstLine="400"/>
      <w:jc w:val="both"/>
    </w:pPr>
  </w:style>
  <w:style w:type="paragraph" w:customStyle="1" w:styleId="ht">
    <w:name w:val="ht"/>
    <w:basedOn w:val="ab"/>
    <w:pPr>
      <w:spacing w:before="280" w:after="280"/>
      <w:ind w:left="443" w:right="443"/>
      <w:jc w:val="center"/>
    </w:pPr>
    <w:rPr>
      <w:sz w:val="27"/>
      <w:szCs w:val="27"/>
    </w:rPr>
  </w:style>
  <w:style w:type="paragraph" w:customStyle="1" w:styleId="afffffffffffffff">
    <w:name w:val="Книги"/>
    <w:basedOn w:val="ab"/>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b"/>
    <w:pPr>
      <w:ind w:left="4252"/>
    </w:pPr>
    <w:rPr>
      <w:lang w:val="pl-PL"/>
    </w:rPr>
  </w:style>
  <w:style w:type="paragraph" w:customStyle="1" w:styleId="rvps17">
    <w:name w:val="rvps17"/>
    <w:basedOn w:val="ab"/>
    <w:pPr>
      <w:spacing w:before="280" w:after="280"/>
    </w:pPr>
  </w:style>
  <w:style w:type="paragraph" w:customStyle="1" w:styleId="rvps14">
    <w:name w:val="rvps14"/>
    <w:basedOn w:val="ab"/>
    <w:pPr>
      <w:spacing w:before="280" w:after="280"/>
    </w:pPr>
  </w:style>
  <w:style w:type="paragraph" w:customStyle="1" w:styleId="afffffffffffffff0">
    <w:name w:val="без абзаца"/>
    <w:basedOn w:val="ab"/>
    <w:pPr>
      <w:jc w:val="center"/>
    </w:pPr>
    <w:rPr>
      <w:rFonts w:eastAsia="IzhTitl"/>
      <w:sz w:val="28"/>
      <w:szCs w:val="20"/>
      <w:lang w:val="uk-UA"/>
    </w:rPr>
  </w:style>
  <w:style w:type="paragraph" w:customStyle="1" w:styleId="Programmline2">
    <w:name w:val="Programmline2"/>
    <w:basedOn w:val="ab"/>
    <w:pPr>
      <w:spacing w:before="40" w:after="40" w:line="360" w:lineRule="auto"/>
      <w:ind w:left="488" w:right="-153" w:hanging="488"/>
      <w:jc w:val="center"/>
    </w:pPr>
    <w:rPr>
      <w:bCs/>
      <w:sz w:val="22"/>
      <w:szCs w:val="20"/>
      <w:lang w:val="en-US"/>
    </w:rPr>
  </w:style>
  <w:style w:type="paragraph" w:customStyle="1" w:styleId="reference2">
    <w:name w:val="reference2"/>
    <w:basedOn w:val="ab"/>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b"/>
    <w:pPr>
      <w:spacing w:line="220" w:lineRule="exact"/>
      <w:ind w:firstLine="187"/>
      <w:jc w:val="both"/>
    </w:pPr>
    <w:rPr>
      <w:rFonts w:ascii="Mangal" w:hAnsi="Mangal" w:cs="Mangal"/>
      <w:sz w:val="18"/>
      <w:szCs w:val="20"/>
      <w:lang w:val="en-US"/>
    </w:rPr>
  </w:style>
  <w:style w:type="paragraph" w:customStyle="1" w:styleId="VAFigureCaption0">
    <w:name w:val="VA_Figure_Caption"/>
    <w:basedOn w:val="ab"/>
    <w:next w:val="ab"/>
    <w:pPr>
      <w:spacing w:before="255" w:after="295" w:line="180" w:lineRule="exact"/>
      <w:jc w:val="both"/>
    </w:pPr>
    <w:rPr>
      <w:rFonts w:ascii="Mangal" w:hAnsi="Mangal" w:cs="Mangal"/>
      <w:sz w:val="16"/>
      <w:szCs w:val="20"/>
      <w:lang w:val="en-US"/>
    </w:rPr>
  </w:style>
  <w:style w:type="paragraph" w:customStyle="1" w:styleId="headersmall">
    <w:name w:val="headersmall"/>
    <w:basedOn w:val="ab"/>
    <w:pPr>
      <w:spacing w:before="280" w:after="280"/>
    </w:pPr>
  </w:style>
  <w:style w:type="paragraph" w:customStyle="1" w:styleId="TFReferencesSection">
    <w:name w:val="TF_References_Section"/>
    <w:basedOn w:val="ab"/>
    <w:pPr>
      <w:spacing w:line="150" w:lineRule="exact"/>
      <w:ind w:left="346" w:hanging="346"/>
      <w:jc w:val="both"/>
    </w:pPr>
    <w:rPr>
      <w:rFonts w:ascii="Mangal" w:hAnsi="Mangal" w:cs="Mangal"/>
      <w:sz w:val="15"/>
      <w:szCs w:val="20"/>
      <w:lang w:val="en-US"/>
    </w:rPr>
  </w:style>
  <w:style w:type="paragraph" w:customStyle="1" w:styleId="a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b"/>
    <w:pPr>
      <w:jc w:val="center"/>
    </w:pPr>
    <w:rPr>
      <w:sz w:val="28"/>
      <w:szCs w:val="20"/>
      <w:lang w:val="uk-UA"/>
    </w:rPr>
  </w:style>
  <w:style w:type="paragraph" w:customStyle="1" w:styleId="2fff6">
    <w:name w:val="Схема 2"/>
    <w:basedOn w:val="ab"/>
    <w:pPr>
      <w:jc w:val="center"/>
    </w:pPr>
    <w:rPr>
      <w:szCs w:val="20"/>
      <w:lang w:val="uk-UA"/>
    </w:rPr>
  </w:style>
  <w:style w:type="paragraph" w:customStyle="1" w:styleId="afffffffffffffff2">
    <w:name w:val="Титул"/>
    <w:basedOn w:val="ab"/>
    <w:pPr>
      <w:jc w:val="center"/>
    </w:pPr>
    <w:rPr>
      <w:sz w:val="32"/>
      <w:szCs w:val="20"/>
      <w:lang w:val="uk-UA"/>
    </w:rPr>
  </w:style>
  <w:style w:type="paragraph" w:customStyle="1" w:styleId="afffffffffffffff3">
    <w:name w:val="Формула"/>
    <w:basedOn w:val="ab"/>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b"/>
    <w:pPr>
      <w:widowControl w:val="0"/>
      <w:spacing w:line="360" w:lineRule="auto"/>
      <w:jc w:val="both"/>
    </w:pPr>
    <w:rPr>
      <w:sz w:val="28"/>
      <w:szCs w:val="28"/>
      <w:lang w:val="uk-UA"/>
    </w:rPr>
  </w:style>
  <w:style w:type="paragraph" w:customStyle="1" w:styleId="1fffff5">
    <w:name w:val="Тема примечания1"/>
    <w:basedOn w:val="2ff2"/>
    <w:next w:val="2ff2"/>
    <w:rPr>
      <w:b/>
      <w:bCs/>
      <w:lang w:val="uk-UA"/>
    </w:rPr>
  </w:style>
  <w:style w:type="paragraph" w:customStyle="1" w:styleId="a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b"/>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b"/>
    <w:pPr>
      <w:widowControl/>
      <w:tabs>
        <w:tab w:val="center" w:pos="4680"/>
        <w:tab w:val="right" w:pos="9360"/>
      </w:tabs>
      <w:suppressAutoHyphens w:val="0"/>
      <w:ind w:left="0" w:right="283" w:firstLine="851"/>
      <w:jc w:val="both"/>
    </w:pPr>
    <w:rPr>
      <w:lang w:val="en-US"/>
    </w:rPr>
  </w:style>
  <w:style w:type="paragraph" w:customStyle="1" w:styleId="afffffffffffffff5">
    <w:name w:val="Таблица знак"/>
    <w:basedOn w:val="ab"/>
    <w:pPr>
      <w:jc w:val="center"/>
    </w:pPr>
    <w:rPr>
      <w:sz w:val="26"/>
      <w:szCs w:val="26"/>
    </w:rPr>
  </w:style>
  <w:style w:type="paragraph" w:customStyle="1" w:styleId="afffffffffffffff6">
    <w:name w:val="Ссылка"/>
    <w:basedOn w:val="ab"/>
    <w:pPr>
      <w:spacing w:line="360" w:lineRule="auto"/>
      <w:ind w:firstLine="709"/>
      <w:jc w:val="both"/>
    </w:pPr>
  </w:style>
  <w:style w:type="paragraph" w:customStyle="1" w:styleId="afffffffffffffff7">
    <w:name w:val="Рисунок Знак"/>
    <w:basedOn w:val="ab"/>
    <w:pPr>
      <w:spacing w:after="240"/>
      <w:jc w:val="center"/>
    </w:pPr>
  </w:style>
  <w:style w:type="paragraph" w:customStyle="1" w:styleId="afffffffffffffff8">
    <w:name w:val="Рисунок"/>
    <w:basedOn w:val="ab"/>
    <w:pPr>
      <w:spacing w:after="120"/>
      <w:ind w:firstLine="709"/>
      <w:jc w:val="both"/>
    </w:pPr>
  </w:style>
  <w:style w:type="paragraph" w:customStyle="1" w:styleId="afffffffffffffff9">
    <w:name w:val="Таблица центр"/>
    <w:next w:val="affffffffff0"/>
    <w:pPr>
      <w:suppressAutoHyphens/>
      <w:spacing w:after="120"/>
      <w:jc w:val="center"/>
    </w:pPr>
    <w:rPr>
      <w:rFonts w:ascii="Garamond" w:eastAsia="Garamond" w:hAnsi="Garamond" w:cs="Garamond"/>
      <w:sz w:val="28"/>
      <w:lang w:eastAsia="ar-SA"/>
    </w:rPr>
  </w:style>
  <w:style w:type="paragraph" w:customStyle="1" w:styleId="afffffffffffffffa">
    <w:name w:val="Таблица назв"/>
    <w:next w:val="afffffffffffffff9"/>
    <w:pPr>
      <w:suppressAutoHyphens/>
      <w:jc w:val="right"/>
    </w:pPr>
    <w:rPr>
      <w:rFonts w:ascii="Garamond" w:eastAsia="Garamond" w:hAnsi="Garamond" w:cs="Garamond"/>
      <w:sz w:val="28"/>
      <w:szCs w:val="24"/>
      <w:lang w:eastAsia="ar-SA"/>
    </w:rPr>
  </w:style>
  <w:style w:type="paragraph" w:customStyle="1" w:styleId="afffffffffffffffb">
    <w:name w:val="Стиль Таблица"/>
    <w:basedOn w:val="ab"/>
    <w:next w:val="ab"/>
    <w:pPr>
      <w:ind w:left="3240"/>
      <w:jc w:val="right"/>
    </w:pPr>
    <w:rPr>
      <w:sz w:val="28"/>
      <w:szCs w:val="20"/>
    </w:rPr>
  </w:style>
  <w:style w:type="paragraph" w:customStyle="1" w:styleId="a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7"/>
    <w:pPr>
      <w:spacing w:after="0"/>
    </w:pPr>
    <w:rPr>
      <w:sz w:val="26"/>
    </w:rPr>
  </w:style>
  <w:style w:type="paragraph" w:customStyle="1" w:styleId="1310">
    <w:name w:val="Стиль Рисунок Знак + 13 пт1"/>
    <w:basedOn w:val="a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b"/>
    <w:pPr>
      <w:spacing w:line="360" w:lineRule="auto"/>
      <w:ind w:firstLine="709"/>
      <w:jc w:val="both"/>
    </w:pPr>
    <w:rPr>
      <w:sz w:val="28"/>
      <w:szCs w:val="28"/>
      <w:lang w:val="uk-UA"/>
    </w:rPr>
  </w:style>
  <w:style w:type="paragraph" w:customStyle="1" w:styleId="2fff7">
    <w:name w:val="оглавление 2"/>
    <w:basedOn w:val="ab"/>
    <w:next w:val="ab"/>
    <w:pPr>
      <w:ind w:left="200"/>
    </w:pPr>
    <w:rPr>
      <w:sz w:val="20"/>
      <w:szCs w:val="20"/>
    </w:rPr>
  </w:style>
  <w:style w:type="paragraph" w:customStyle="1" w:styleId="1fffff6">
    <w:name w:val="оглавление 1"/>
    <w:basedOn w:val="ab"/>
    <w:next w:val="ab"/>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b"/>
    <w:next w:val="ab"/>
    <w:pPr>
      <w:ind w:left="400"/>
    </w:pPr>
    <w:rPr>
      <w:sz w:val="20"/>
      <w:szCs w:val="20"/>
    </w:rPr>
  </w:style>
  <w:style w:type="paragraph" w:customStyle="1" w:styleId="afffffffffffffffd">
    <w:name w:val="&quot;він"/>
    <w:basedOn w:val="ab"/>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b"/>
    <w:next w:val="ab"/>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b"/>
    <w:pPr>
      <w:spacing w:line="384" w:lineRule="auto"/>
      <w:ind w:firstLine="709"/>
      <w:jc w:val="both"/>
    </w:pPr>
    <w:rPr>
      <w:sz w:val="28"/>
      <w:szCs w:val="20"/>
      <w:lang w:val="en-US"/>
    </w:rPr>
  </w:style>
  <w:style w:type="paragraph" w:customStyle="1" w:styleId="D">
    <w:name w:val="D БезОтступа"/>
    <w:basedOn w:val="ab"/>
    <w:pPr>
      <w:spacing w:line="384" w:lineRule="auto"/>
      <w:jc w:val="both"/>
    </w:pPr>
    <w:rPr>
      <w:sz w:val="28"/>
      <w:szCs w:val="20"/>
      <w:lang w:val="en-US"/>
    </w:rPr>
  </w:style>
  <w:style w:type="paragraph" w:customStyle="1" w:styleId="f">
    <w:name w:val="f"/>
    <w:basedOn w:val="ab"/>
    <w:pPr>
      <w:autoSpaceDE w:val="0"/>
      <w:spacing w:before="100" w:after="100"/>
    </w:pPr>
    <w:rPr>
      <w:rFonts w:ascii="MS Reference Specialty" w:hAnsi="MS Reference Specialty" w:cs="MS Reference Specialty"/>
      <w:sz w:val="18"/>
      <w:szCs w:val="18"/>
    </w:rPr>
  </w:style>
  <w:style w:type="paragraph" w:customStyle="1" w:styleId="a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b"/>
    <w:next w:val="ab"/>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b"/>
    <w:pPr>
      <w:autoSpaceDE w:val="0"/>
      <w:spacing w:line="360" w:lineRule="auto"/>
    </w:pPr>
    <w:rPr>
      <w:sz w:val="28"/>
      <w:szCs w:val="28"/>
    </w:rPr>
  </w:style>
  <w:style w:type="paragraph" w:customStyle="1" w:styleId="affffffffffffffff0">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1">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b"/>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2">
    <w:name w:val="Revision"/>
    <w:pPr>
      <w:suppressAutoHyphens/>
    </w:pPr>
    <w:rPr>
      <w:rFonts w:ascii="IzhTitl" w:eastAsia="IzhTitl" w:hAnsi="IzhTitl" w:cs="IzhTitl"/>
      <w:sz w:val="22"/>
      <w:szCs w:val="22"/>
      <w:lang w:eastAsia="ar-SA"/>
    </w:rPr>
  </w:style>
  <w:style w:type="paragraph" w:customStyle="1" w:styleId="f10">
    <w:name w:val="лсно$f1т"/>
    <w:basedOn w:val="ab"/>
    <w:pPr>
      <w:widowControl w:val="0"/>
      <w:jc w:val="both"/>
    </w:pPr>
    <w:rPr>
      <w:sz w:val="28"/>
      <w:szCs w:val="20"/>
    </w:rPr>
  </w:style>
  <w:style w:type="paragraph" w:customStyle="1" w:styleId="affffffffffffffff3">
    <w:name w:val="н"/>
    <w:basedOn w:val="ab"/>
    <w:pPr>
      <w:spacing w:line="360" w:lineRule="auto"/>
      <w:ind w:firstLine="284"/>
      <w:jc w:val="both"/>
    </w:pPr>
    <w:rPr>
      <w:sz w:val="28"/>
      <w:szCs w:val="20"/>
      <w:lang w:val="uk-UA"/>
    </w:rPr>
  </w:style>
  <w:style w:type="paragraph" w:customStyle="1" w:styleId="1fffff8">
    <w:name w:val="çàãîëîâîê 1"/>
    <w:basedOn w:val="ab"/>
    <w:next w:val="ab"/>
    <w:pPr>
      <w:keepNext/>
      <w:spacing w:line="360" w:lineRule="auto"/>
      <w:jc w:val="both"/>
    </w:pPr>
    <w:rPr>
      <w:sz w:val="28"/>
      <w:szCs w:val="20"/>
      <w:lang w:val="uk-UA"/>
    </w:rPr>
  </w:style>
  <w:style w:type="paragraph" w:customStyle="1" w:styleId="affffffffffffffff4">
    <w:name w:val="Ос"/>
    <w:basedOn w:val="afffffffe"/>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b"/>
    <w:pPr>
      <w:widowControl w:val="0"/>
      <w:numPr>
        <w:numId w:val="35"/>
      </w:numPr>
      <w:jc w:val="both"/>
    </w:pPr>
    <w:rPr>
      <w:rFonts w:ascii="UkrainianPeterburg" w:hAnsi="UkrainianPeterburg" w:cs="UkrainianPeterburg"/>
      <w:sz w:val="19"/>
      <w:szCs w:val="20"/>
    </w:rPr>
  </w:style>
  <w:style w:type="paragraph" w:customStyle="1" w:styleId="affffffffffffffff5">
    <w:name w:val="Пример"/>
    <w:basedOn w:val="ab"/>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6">
    <w:name w:val="Итоговая информация"/>
    <w:basedOn w:val="ab"/>
    <w:pPr>
      <w:tabs>
        <w:tab w:val="left" w:pos="1134"/>
        <w:tab w:val="right" w:pos="9072"/>
      </w:tabs>
      <w:spacing w:line="360" w:lineRule="auto"/>
      <w:jc w:val="both"/>
    </w:pPr>
    <w:rPr>
      <w:sz w:val="28"/>
      <w:szCs w:val="20"/>
      <w:lang w:val="en-US"/>
    </w:rPr>
  </w:style>
  <w:style w:type="paragraph" w:customStyle="1" w:styleId="affffffffffffffff7">
    <w:name w:val="Подпись к рисунку"/>
    <w:basedOn w:val="ab"/>
    <w:pPr>
      <w:keepLines/>
      <w:spacing w:after="360" w:line="360" w:lineRule="auto"/>
      <w:jc w:val="center"/>
    </w:pPr>
    <w:rPr>
      <w:szCs w:val="20"/>
    </w:rPr>
  </w:style>
  <w:style w:type="paragraph" w:customStyle="1" w:styleId="affffffffffffffff8">
    <w:name w:val="Подпись к таблице"/>
    <w:basedOn w:val="ab"/>
    <w:link w:val="affffffffffffffff9"/>
    <w:pPr>
      <w:spacing w:line="360" w:lineRule="auto"/>
      <w:jc w:val="right"/>
    </w:pPr>
    <w:rPr>
      <w:sz w:val="28"/>
      <w:szCs w:val="20"/>
    </w:rPr>
  </w:style>
  <w:style w:type="paragraph" w:customStyle="1" w:styleId="affffffffffffffffa">
    <w:name w:val="Экспликация"/>
    <w:basedOn w:val="ab"/>
    <w:next w:val="ab"/>
    <w:pPr>
      <w:tabs>
        <w:tab w:val="left" w:pos="1276"/>
      </w:tabs>
      <w:spacing w:line="360" w:lineRule="auto"/>
      <w:ind w:left="907"/>
      <w:jc w:val="both"/>
    </w:pPr>
    <w:rPr>
      <w:sz w:val="20"/>
      <w:szCs w:val="20"/>
      <w:lang w:val="en-US"/>
    </w:rPr>
  </w:style>
  <w:style w:type="paragraph" w:customStyle="1" w:styleId="aaieiaie1">
    <w:name w:val="aaieiaie 1"/>
    <w:basedOn w:val="ab"/>
    <w:next w:val="ab"/>
    <w:pPr>
      <w:keepNext/>
      <w:jc w:val="center"/>
    </w:pPr>
    <w:rPr>
      <w:szCs w:val="20"/>
      <w:lang w:val="uk-UA"/>
    </w:rPr>
  </w:style>
  <w:style w:type="paragraph" w:customStyle="1" w:styleId="rvps1">
    <w:name w:val="rvps1"/>
    <w:basedOn w:val="ab"/>
    <w:pPr>
      <w:jc w:val="center"/>
    </w:pPr>
  </w:style>
  <w:style w:type="paragraph" w:customStyle="1" w:styleId="rvps2">
    <w:name w:val="rvps2"/>
    <w:basedOn w:val="ab"/>
    <w:pPr>
      <w:keepNext/>
      <w:jc w:val="right"/>
    </w:pPr>
  </w:style>
  <w:style w:type="paragraph" w:customStyle="1" w:styleId="rvps3">
    <w:name w:val="rvps3"/>
    <w:basedOn w:val="ab"/>
    <w:pPr>
      <w:ind w:left="2880" w:hanging="2880"/>
    </w:pPr>
  </w:style>
  <w:style w:type="paragraph" w:customStyle="1" w:styleId="rvps4">
    <w:name w:val="rvps4"/>
    <w:basedOn w:val="ab"/>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b"/>
    <w:pPr>
      <w:spacing w:before="280" w:after="280"/>
    </w:pPr>
  </w:style>
  <w:style w:type="paragraph" w:customStyle="1" w:styleId="affffffffffffffffb">
    <w:name w:val="Обычн_основн"/>
    <w:basedOn w:val="ab"/>
    <w:pPr>
      <w:spacing w:line="360" w:lineRule="auto"/>
      <w:ind w:firstLine="539"/>
      <w:jc w:val="both"/>
    </w:pPr>
    <w:rPr>
      <w:sz w:val="28"/>
      <w:szCs w:val="20"/>
      <w:lang w:val="uk-UA"/>
    </w:rPr>
  </w:style>
  <w:style w:type="paragraph" w:customStyle="1" w:styleId="auto">
    <w:name w:val="auto"/>
    <w:basedOn w:val="ab"/>
    <w:pPr>
      <w:spacing w:line="312" w:lineRule="atLeast"/>
    </w:pPr>
    <w:rPr>
      <w:rFonts w:ascii="MS Reference Specialty" w:hAnsi="MS Reference Specialty" w:cs="MS Reference Specialty"/>
    </w:rPr>
  </w:style>
  <w:style w:type="paragraph" w:customStyle="1" w:styleId="rvps23">
    <w:name w:val="rvps23"/>
    <w:basedOn w:val="ab"/>
    <w:pPr>
      <w:ind w:firstLine="720"/>
      <w:jc w:val="both"/>
    </w:pPr>
    <w:rPr>
      <w:lang w:val="uk-UA"/>
    </w:rPr>
  </w:style>
  <w:style w:type="paragraph" w:customStyle="1" w:styleId="wwwstas">
    <w:name w:val="wwwstas"/>
    <w:basedOn w:val="ab"/>
    <w:pPr>
      <w:spacing w:before="96" w:after="288"/>
      <w:ind w:left="284" w:right="284"/>
      <w:jc w:val="both"/>
    </w:pPr>
    <w:rPr>
      <w:lang w:val="uk-UA"/>
    </w:rPr>
  </w:style>
  <w:style w:type="paragraph" w:customStyle="1" w:styleId="affffffffffffffffc">
    <w:name w:val="Стаття"/>
    <w:basedOn w:val="ab"/>
    <w:pPr>
      <w:autoSpaceDE w:val="0"/>
      <w:spacing w:before="120" w:after="120"/>
      <w:ind w:firstLine="720"/>
      <w:jc w:val="both"/>
    </w:pPr>
    <w:rPr>
      <w:sz w:val="28"/>
      <w:szCs w:val="28"/>
      <w:lang w:val="uk-UA"/>
    </w:rPr>
  </w:style>
  <w:style w:type="paragraph" w:customStyle="1" w:styleId="broken">
    <w:name w:val="broken"/>
    <w:basedOn w:val="ab"/>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d">
    <w:name w:val="Òåêñò êîíöåâîé ñíîñêè"/>
    <w:basedOn w:val="ab"/>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b"/>
    <w:pPr>
      <w:widowControl w:val="0"/>
      <w:ind w:firstLine="397"/>
      <w:jc w:val="both"/>
    </w:pPr>
    <w:rPr>
      <w:rFonts w:ascii="UkrainianPeterburg" w:hAnsi="UkrainianPeterburg" w:cs="UkrainianPeterburg"/>
      <w:szCs w:val="20"/>
    </w:rPr>
  </w:style>
  <w:style w:type="paragraph" w:customStyle="1" w:styleId="2fff9">
    <w:name w:val="Адрес 2"/>
    <w:basedOn w:val="ab"/>
    <w:pPr>
      <w:spacing w:line="200" w:lineRule="atLeast"/>
    </w:pPr>
    <w:rPr>
      <w:sz w:val="16"/>
      <w:szCs w:val="20"/>
    </w:rPr>
  </w:style>
  <w:style w:type="paragraph" w:customStyle="1" w:styleId="affffffffffffffffe">
    <w:name w:val="Підзаголовок"/>
    <w:basedOn w:val="ab"/>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2">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b"/>
    <w:pPr>
      <w:spacing w:before="280" w:after="280"/>
    </w:pPr>
  </w:style>
  <w:style w:type="paragraph" w:customStyle="1" w:styleId="msonormalbullet2gif">
    <w:name w:val="msonormalbullet2.gif"/>
    <w:basedOn w:val="ab"/>
    <w:uiPriority w:val="99"/>
    <w:pPr>
      <w:spacing w:before="280" w:after="280"/>
    </w:pPr>
    <w:rPr>
      <w:rFonts w:eastAsia="IzhTitl"/>
    </w:rPr>
  </w:style>
  <w:style w:type="paragraph" w:customStyle="1" w:styleId="msonormalbullet3gif">
    <w:name w:val="msonormalbullet3.gif"/>
    <w:basedOn w:val="ab"/>
    <w:uiPriority w:val="99"/>
    <w:pPr>
      <w:spacing w:before="280" w:after="280"/>
    </w:pPr>
    <w:rPr>
      <w:rFonts w:eastAsia="IzhTitl"/>
    </w:rPr>
  </w:style>
  <w:style w:type="paragraph" w:customStyle="1" w:styleId="msobodytextindent2bullet1gif">
    <w:name w:val="msobodytextindent2bullet1.gif"/>
    <w:basedOn w:val="ab"/>
    <w:pPr>
      <w:spacing w:before="280" w:after="280"/>
    </w:pPr>
    <w:rPr>
      <w:rFonts w:eastAsia="IzhTitl"/>
    </w:rPr>
  </w:style>
  <w:style w:type="paragraph" w:customStyle="1" w:styleId="msobodytextindent2bullet2gif">
    <w:name w:val="msobodytextindent2bullet2.gif"/>
    <w:basedOn w:val="ab"/>
    <w:pPr>
      <w:spacing w:before="280" w:after="280"/>
    </w:pPr>
    <w:rPr>
      <w:rFonts w:eastAsia="IzhTitl"/>
    </w:rPr>
  </w:style>
  <w:style w:type="paragraph" w:customStyle="1" w:styleId="msonormalbullet2gifcxspmiddle">
    <w:name w:val="msonormalbullet2gifcxspmiddle"/>
    <w:basedOn w:val="ab"/>
    <w:pPr>
      <w:spacing w:before="280" w:after="280"/>
    </w:pPr>
    <w:rPr>
      <w:rFonts w:eastAsia="IzhTitl"/>
      <w:szCs w:val="20"/>
    </w:rPr>
  </w:style>
  <w:style w:type="paragraph" w:customStyle="1" w:styleId="msonormalbullet2gifcxsplast">
    <w:name w:val="msonormalbullet2gifcxsplast"/>
    <w:basedOn w:val="ab"/>
    <w:pPr>
      <w:spacing w:before="280" w:after="280"/>
    </w:pPr>
    <w:rPr>
      <w:rFonts w:eastAsia="IzhTitl"/>
      <w:szCs w:val="20"/>
    </w:rPr>
  </w:style>
  <w:style w:type="paragraph" w:customStyle="1" w:styleId="msonormalbullet3gifcxsplast">
    <w:name w:val="msonormalbullet3gifcxsplast"/>
    <w:basedOn w:val="ab"/>
    <w:pPr>
      <w:spacing w:before="280" w:after="280"/>
    </w:pPr>
    <w:rPr>
      <w:rFonts w:eastAsia="IzhTitl"/>
    </w:rPr>
  </w:style>
  <w:style w:type="paragraph" w:customStyle="1" w:styleId="msobodytextindent2bullet2gifcxspmiddle">
    <w:name w:val="msobodytextindent2bullet2gifcxspmiddle"/>
    <w:basedOn w:val="ab"/>
    <w:pPr>
      <w:spacing w:before="280" w:after="280"/>
    </w:pPr>
    <w:rPr>
      <w:rFonts w:eastAsia="IzhTitl"/>
    </w:rPr>
  </w:style>
  <w:style w:type="paragraph" w:customStyle="1" w:styleId="msotitlebullet1gif">
    <w:name w:val="msotitlebullet1.gif"/>
    <w:basedOn w:val="ab"/>
    <w:pPr>
      <w:spacing w:before="280" w:after="280"/>
    </w:pPr>
    <w:rPr>
      <w:rFonts w:eastAsia="IzhTitl"/>
    </w:rPr>
  </w:style>
  <w:style w:type="paragraph" w:customStyle="1" w:styleId="msonormalbullet1gif">
    <w:name w:val="msonormalbullet1.gif"/>
    <w:basedOn w:val="ab"/>
    <w:uiPriority w:val="99"/>
    <w:pPr>
      <w:spacing w:before="280" w:after="280"/>
    </w:pPr>
    <w:rPr>
      <w:rFonts w:eastAsia="IzhTitl"/>
    </w:rPr>
  </w:style>
  <w:style w:type="paragraph" w:customStyle="1" w:styleId="msonormalbullet2gifbullet1gif">
    <w:name w:val="msonormalbullet2gifbullet1.gif"/>
    <w:basedOn w:val="ab"/>
    <w:pPr>
      <w:spacing w:before="280" w:after="280"/>
    </w:pPr>
    <w:rPr>
      <w:rFonts w:eastAsia="IzhTitl"/>
    </w:rPr>
  </w:style>
  <w:style w:type="paragraph" w:customStyle="1" w:styleId="msonormalbullet2gifbullet2gif">
    <w:name w:val="msonormalbullet2gifbullet2.gif"/>
    <w:basedOn w:val="ab"/>
    <w:pPr>
      <w:spacing w:before="280" w:after="280"/>
    </w:pPr>
    <w:rPr>
      <w:rFonts w:eastAsia="IzhTitl"/>
    </w:rPr>
  </w:style>
  <w:style w:type="paragraph" w:customStyle="1" w:styleId="msobodytextindent2bullet3gif">
    <w:name w:val="msobodytextindent2bullet3.gif"/>
    <w:basedOn w:val="ab"/>
    <w:pPr>
      <w:spacing w:before="280" w:after="280"/>
    </w:pPr>
    <w:rPr>
      <w:rFonts w:eastAsia="IzhTitl"/>
    </w:rPr>
  </w:style>
  <w:style w:type="paragraph" w:customStyle="1" w:styleId="msotitlebullet3gif">
    <w:name w:val="msotitlebullet3.gif"/>
    <w:basedOn w:val="ab"/>
    <w:pPr>
      <w:spacing w:before="280" w:after="280"/>
    </w:pPr>
    <w:rPr>
      <w:rFonts w:eastAsia="IzhTitl"/>
    </w:rPr>
  </w:style>
  <w:style w:type="paragraph" w:customStyle="1" w:styleId="nofootspace">
    <w:name w:val="nofootspace"/>
    <w:basedOn w:val="ab"/>
    <w:pPr>
      <w:ind w:firstLine="720"/>
      <w:jc w:val="both"/>
    </w:pPr>
    <w:rPr>
      <w:rFonts w:eastAsia="IzhTitl"/>
      <w:color w:val="000000"/>
    </w:rPr>
  </w:style>
  <w:style w:type="paragraph" w:customStyle="1" w:styleId="msonormalbullet2gifbullet3gif">
    <w:name w:val="msonormalbullet2gifbullet3.gif"/>
    <w:basedOn w:val="ab"/>
    <w:pPr>
      <w:spacing w:before="280" w:after="280"/>
    </w:pPr>
    <w:rPr>
      <w:rFonts w:eastAsia="IzhTitl"/>
    </w:rPr>
  </w:style>
  <w:style w:type="paragraph" w:customStyle="1" w:styleId="msonormalbullet2gifbullet2gifbullet2gif">
    <w:name w:val="msonormalbullet2gifbullet2gifbullet2.gif"/>
    <w:basedOn w:val="ab"/>
    <w:pPr>
      <w:spacing w:before="280" w:after="280"/>
    </w:pPr>
    <w:rPr>
      <w:rFonts w:eastAsia="IzhTitl"/>
    </w:rPr>
  </w:style>
  <w:style w:type="paragraph" w:customStyle="1" w:styleId="msobodytextbullet1gif">
    <w:name w:val="msobodytextbullet1.gif"/>
    <w:basedOn w:val="ab"/>
    <w:pPr>
      <w:spacing w:before="280" w:after="280"/>
    </w:pPr>
    <w:rPr>
      <w:rFonts w:eastAsia="IzhTitl"/>
    </w:rPr>
  </w:style>
  <w:style w:type="paragraph" w:customStyle="1" w:styleId="msobodytextbullet3gif">
    <w:name w:val="msobodytextbullet3.gif"/>
    <w:basedOn w:val="ab"/>
    <w:pPr>
      <w:spacing w:before="280" w:after="280"/>
    </w:pPr>
    <w:rPr>
      <w:rFonts w:eastAsia="IzhTitl"/>
    </w:rPr>
  </w:style>
  <w:style w:type="paragraph" w:customStyle="1" w:styleId="msonormalbullet2gifbullet1gifbullet3gif">
    <w:name w:val="msonormalbullet2gifbullet1gifbullet3.gif"/>
    <w:basedOn w:val="ab"/>
    <w:pPr>
      <w:spacing w:before="280" w:after="280"/>
    </w:pPr>
    <w:rPr>
      <w:rFonts w:eastAsia="IzhTitl"/>
    </w:rPr>
  </w:style>
  <w:style w:type="paragraph" w:customStyle="1" w:styleId="msonormalbullet1gifbullet1gif">
    <w:name w:val="msonormalbullet1gifbullet1.gif"/>
    <w:basedOn w:val="ab"/>
    <w:uiPriority w:val="99"/>
    <w:pPr>
      <w:spacing w:before="280" w:after="280"/>
    </w:pPr>
    <w:rPr>
      <w:rFonts w:eastAsia="IzhTitl"/>
    </w:rPr>
  </w:style>
  <w:style w:type="paragraph" w:customStyle="1" w:styleId="msonormalbullet1gifbullet3gif">
    <w:name w:val="msonormalbullet1gifbullet3.gif"/>
    <w:basedOn w:val="ab"/>
    <w:uiPriority w:val="99"/>
    <w:pPr>
      <w:spacing w:before="280" w:after="280"/>
    </w:pPr>
    <w:rPr>
      <w:rFonts w:eastAsia="IzhTitl"/>
    </w:rPr>
  </w:style>
  <w:style w:type="paragraph" w:customStyle="1" w:styleId="msonormalbullet2gifbullet2gifbullet1gif">
    <w:name w:val="msonormalbullet2gifbullet2gifbullet1.gif"/>
    <w:basedOn w:val="ab"/>
    <w:pPr>
      <w:spacing w:before="280" w:after="280"/>
    </w:pPr>
    <w:rPr>
      <w:rFonts w:eastAsia="IzhTitl"/>
    </w:rPr>
  </w:style>
  <w:style w:type="paragraph" w:customStyle="1" w:styleId="msonormalbullet2gifbullet2gifbullet3gif">
    <w:name w:val="msonormalbullet2gifbullet2gifbullet3.gif"/>
    <w:basedOn w:val="ab"/>
    <w:pPr>
      <w:spacing w:before="280" w:after="280"/>
    </w:pPr>
    <w:rPr>
      <w:rFonts w:eastAsia="IzhTitl"/>
    </w:rPr>
  </w:style>
  <w:style w:type="paragraph" w:customStyle="1" w:styleId="msofootnotetextbullet1gif">
    <w:name w:val="msofootnotetextbullet1.gif"/>
    <w:basedOn w:val="ab"/>
    <w:pPr>
      <w:spacing w:before="280" w:after="280"/>
    </w:pPr>
    <w:rPr>
      <w:rFonts w:eastAsia="IzhTitl"/>
    </w:rPr>
  </w:style>
  <w:style w:type="paragraph" w:customStyle="1" w:styleId="msofootnotetextbullet2gif">
    <w:name w:val="msofootnotetextbullet2.gif"/>
    <w:basedOn w:val="ab"/>
    <w:pPr>
      <w:spacing w:before="280" w:after="280"/>
    </w:pPr>
    <w:rPr>
      <w:rFonts w:eastAsia="IzhTitl"/>
    </w:rPr>
  </w:style>
  <w:style w:type="paragraph" w:customStyle="1" w:styleId="1fffffa">
    <w:name w:val="Заголовок оглавления1"/>
    <w:basedOn w:val="1"/>
    <w:next w:val="ab"/>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b"/>
    <w:pPr>
      <w:spacing w:before="280" w:after="280"/>
    </w:pPr>
    <w:rPr>
      <w:rFonts w:eastAsia="IzhTitl"/>
    </w:rPr>
  </w:style>
  <w:style w:type="paragraph" w:customStyle="1" w:styleId="msobodytextcxspmiddle">
    <w:name w:val="msobodytextcxspmiddle"/>
    <w:basedOn w:val="ab"/>
    <w:pPr>
      <w:spacing w:before="280" w:after="280"/>
    </w:pPr>
    <w:rPr>
      <w:rFonts w:eastAsia="IzhTitl"/>
      <w:szCs w:val="20"/>
    </w:rPr>
  </w:style>
  <w:style w:type="paragraph" w:customStyle="1" w:styleId="msobodytextcxsplast">
    <w:name w:val="msobodytextcxsplast"/>
    <w:basedOn w:val="ab"/>
    <w:pPr>
      <w:spacing w:before="280" w:after="280"/>
    </w:pPr>
    <w:rPr>
      <w:rFonts w:eastAsia="IzhTitl"/>
      <w:szCs w:val="20"/>
    </w:rPr>
  </w:style>
  <w:style w:type="paragraph" w:customStyle="1" w:styleId="msonormalcxsplast">
    <w:name w:val="msonormalcxsplast"/>
    <w:basedOn w:val="ab"/>
    <w:pPr>
      <w:spacing w:before="280" w:after="280"/>
    </w:pPr>
    <w:rPr>
      <w:rFonts w:eastAsia="IzhTitl"/>
      <w:szCs w:val="20"/>
    </w:rPr>
  </w:style>
  <w:style w:type="paragraph" w:customStyle="1" w:styleId="msonormalbullet2gifcxspmiddlecxspmiddle">
    <w:name w:val="msonormalbullet2gifcxspmiddlecxspmiddle"/>
    <w:basedOn w:val="ab"/>
    <w:pPr>
      <w:spacing w:before="280" w:after="280"/>
    </w:pPr>
    <w:rPr>
      <w:rFonts w:eastAsia="IzhTitl"/>
      <w:szCs w:val="20"/>
    </w:rPr>
  </w:style>
  <w:style w:type="paragraph" w:customStyle="1" w:styleId="msonormalbullet2gifcxspmiddlecxsplast">
    <w:name w:val="msonormalbullet2gifcxspmiddlecxsplast"/>
    <w:basedOn w:val="ab"/>
    <w:pPr>
      <w:spacing w:before="280" w:after="280"/>
    </w:pPr>
    <w:rPr>
      <w:rFonts w:eastAsia="IzhTitl"/>
      <w:szCs w:val="20"/>
    </w:rPr>
  </w:style>
  <w:style w:type="paragraph" w:customStyle="1" w:styleId="msobodytextindent2bullet2gifcxspmiddlecxspmiddle">
    <w:name w:val="msobodytextindent2bullet2gifcxspmiddlecxspmiddle"/>
    <w:basedOn w:val="ab"/>
    <w:pPr>
      <w:spacing w:before="280" w:after="280"/>
    </w:pPr>
    <w:rPr>
      <w:rFonts w:eastAsia="IzhTitl"/>
      <w:szCs w:val="20"/>
    </w:rPr>
  </w:style>
  <w:style w:type="paragraph" w:customStyle="1" w:styleId="msonormalbullet2gifbullet1gifcxspmiddle">
    <w:name w:val="msonormalbullet2gifbullet1gifcxspmiddle"/>
    <w:basedOn w:val="ab"/>
    <w:pPr>
      <w:spacing w:before="280" w:after="280"/>
    </w:pPr>
    <w:rPr>
      <w:rFonts w:eastAsia="IzhTitl"/>
      <w:szCs w:val="20"/>
    </w:rPr>
  </w:style>
  <w:style w:type="paragraph" w:customStyle="1" w:styleId="msonormalbullet2gifbullet1gifcxsplast">
    <w:name w:val="msonormalbullet2gifbullet1gifcxsplast"/>
    <w:basedOn w:val="ab"/>
    <w:pPr>
      <w:spacing w:before="280" w:after="280"/>
    </w:pPr>
    <w:rPr>
      <w:rFonts w:eastAsia="IzhTitl"/>
      <w:szCs w:val="20"/>
    </w:rPr>
  </w:style>
  <w:style w:type="paragraph" w:customStyle="1" w:styleId="msonormalbullet2gifbullet2gifbullet2gifcxspmiddle">
    <w:name w:val="msonormalbullet2gifbullet2gifbullet2gifcxspmiddle"/>
    <w:basedOn w:val="ab"/>
    <w:pPr>
      <w:spacing w:before="280" w:after="280"/>
    </w:pPr>
    <w:rPr>
      <w:rFonts w:eastAsia="IzhTitl"/>
      <w:szCs w:val="20"/>
    </w:rPr>
  </w:style>
  <w:style w:type="paragraph" w:customStyle="1" w:styleId="msonormalbullet2gifbullet2gifbullet2gifcxsplast">
    <w:name w:val="msonormalbullet2gifbullet2gifbullet2gifcxsplast"/>
    <w:basedOn w:val="ab"/>
    <w:pPr>
      <w:spacing w:before="280" w:after="280"/>
    </w:pPr>
    <w:rPr>
      <w:rFonts w:eastAsia="IzhTitl"/>
      <w:szCs w:val="20"/>
    </w:rPr>
  </w:style>
  <w:style w:type="paragraph" w:customStyle="1" w:styleId="msonormalbullet2gifbullet2gifcxspmiddle">
    <w:name w:val="msonormalbullet2gifbullet2gifcxspmiddle"/>
    <w:basedOn w:val="ab"/>
    <w:pPr>
      <w:spacing w:before="280" w:after="280"/>
    </w:pPr>
    <w:rPr>
      <w:rFonts w:eastAsia="IzhTitl"/>
      <w:szCs w:val="20"/>
    </w:rPr>
  </w:style>
  <w:style w:type="paragraph" w:customStyle="1" w:styleId="msonormalbullet2gifbullet2gifcxsplast">
    <w:name w:val="msonormalbullet2gifbullet2gifcxsplast"/>
    <w:basedOn w:val="ab"/>
    <w:pPr>
      <w:spacing w:before="280" w:after="280"/>
    </w:pPr>
    <w:rPr>
      <w:rFonts w:eastAsia="IzhTitl"/>
      <w:szCs w:val="20"/>
    </w:rPr>
  </w:style>
  <w:style w:type="paragraph" w:customStyle="1" w:styleId="msonormalbullet2gifbullet2gifbullet3gifcxspmiddle">
    <w:name w:val="msonormalbullet2gifbullet2gifbullet3gifcxspmiddle"/>
    <w:basedOn w:val="ab"/>
    <w:pPr>
      <w:spacing w:before="280" w:after="280"/>
    </w:pPr>
    <w:rPr>
      <w:rFonts w:eastAsia="IzhTitl"/>
      <w:szCs w:val="20"/>
    </w:rPr>
  </w:style>
  <w:style w:type="paragraph" w:customStyle="1" w:styleId="msonormalbullet2gifbullet2gifbullet3gifcxsplast">
    <w:name w:val="msonormalbullet2gifbullet2gifbullet3gifcxsplast"/>
    <w:basedOn w:val="ab"/>
    <w:pPr>
      <w:spacing w:before="280" w:after="280"/>
    </w:pPr>
    <w:rPr>
      <w:rFonts w:eastAsia="IzhTitl"/>
      <w:szCs w:val="20"/>
    </w:rPr>
  </w:style>
  <w:style w:type="paragraph" w:customStyle="1" w:styleId="msonormalbullet2gifbullet3gifcxspmiddle">
    <w:name w:val="msonormalbullet2gifbullet3gifcxspmiddle"/>
    <w:basedOn w:val="ab"/>
    <w:pPr>
      <w:spacing w:before="280" w:after="280"/>
    </w:pPr>
    <w:rPr>
      <w:rFonts w:eastAsia="IzhTitl"/>
      <w:szCs w:val="20"/>
    </w:rPr>
  </w:style>
  <w:style w:type="paragraph" w:customStyle="1" w:styleId="msonormalbullet2gifbullet3gifcxsplast">
    <w:name w:val="msonormalbullet2gifbullet3gifcxsplast"/>
    <w:basedOn w:val="ab"/>
    <w:pPr>
      <w:spacing w:before="280" w:after="280"/>
    </w:pPr>
    <w:rPr>
      <w:rFonts w:eastAsia="IzhTitl"/>
      <w:szCs w:val="20"/>
    </w:rPr>
  </w:style>
  <w:style w:type="paragraph" w:customStyle="1" w:styleId="msonormalbullet1gifcxsplast">
    <w:name w:val="msonormalbullet1gifcxsplast"/>
    <w:basedOn w:val="ab"/>
    <w:pPr>
      <w:spacing w:before="280" w:after="280"/>
    </w:pPr>
    <w:rPr>
      <w:rFonts w:eastAsia="IzhTitl"/>
      <w:szCs w:val="20"/>
    </w:rPr>
  </w:style>
  <w:style w:type="paragraph" w:customStyle="1" w:styleId="text-ks">
    <w:name w:val="text-ks"/>
    <w:basedOn w:val="ab"/>
    <w:pPr>
      <w:spacing w:before="48" w:after="48"/>
      <w:ind w:firstLine="360"/>
      <w:jc w:val="both"/>
    </w:pPr>
    <w:rPr>
      <w:rFonts w:eastAsia="IzhTitl"/>
    </w:rPr>
  </w:style>
  <w:style w:type="paragraph" w:customStyle="1" w:styleId="Style2">
    <w:name w:val="Style2"/>
    <w:basedOn w:val="ab"/>
    <w:pPr>
      <w:widowControl w:val="0"/>
      <w:autoSpaceDE w:val="0"/>
      <w:spacing w:line="252" w:lineRule="exact"/>
      <w:ind w:firstLine="334"/>
      <w:jc w:val="both"/>
    </w:pPr>
    <w:rPr>
      <w:rFonts w:eastAsia="IzhTitl"/>
      <w:lang w:val="uk-UA"/>
    </w:rPr>
  </w:style>
  <w:style w:type="paragraph" w:customStyle="1" w:styleId="Style4">
    <w:name w:val="Style4"/>
    <w:basedOn w:val="ab"/>
    <w:uiPriority w:val="99"/>
    <w:pPr>
      <w:widowControl w:val="0"/>
      <w:autoSpaceDE w:val="0"/>
      <w:spacing w:line="248" w:lineRule="exact"/>
      <w:ind w:firstLine="404"/>
      <w:jc w:val="both"/>
    </w:pPr>
    <w:rPr>
      <w:rFonts w:eastAsia="IzhTitl"/>
      <w:lang w:val="uk-UA"/>
    </w:rPr>
  </w:style>
  <w:style w:type="paragraph" w:customStyle="1" w:styleId="Style5">
    <w:name w:val="Style5"/>
    <w:basedOn w:val="ab"/>
    <w:uiPriority w:val="99"/>
    <w:pPr>
      <w:widowControl w:val="0"/>
      <w:autoSpaceDE w:val="0"/>
      <w:spacing w:line="238" w:lineRule="exact"/>
      <w:jc w:val="both"/>
    </w:pPr>
    <w:rPr>
      <w:rFonts w:eastAsia="IzhTitl"/>
      <w:lang w:val="uk-UA"/>
    </w:rPr>
  </w:style>
  <w:style w:type="paragraph" w:customStyle="1" w:styleId="rvps8">
    <w:name w:val="rvps8"/>
    <w:basedOn w:val="ab"/>
    <w:pPr>
      <w:keepNext/>
      <w:jc w:val="both"/>
    </w:pPr>
  </w:style>
  <w:style w:type="paragraph" w:customStyle="1" w:styleId="rvps10">
    <w:name w:val="rvps10"/>
    <w:basedOn w:val="ab"/>
    <w:uiPriority w:val="99"/>
    <w:pPr>
      <w:ind w:left="2880" w:firstLine="720"/>
      <w:jc w:val="both"/>
    </w:pPr>
  </w:style>
  <w:style w:type="paragraph" w:customStyle="1" w:styleId="rvps11">
    <w:name w:val="rvps11"/>
    <w:basedOn w:val="ab"/>
    <w:pPr>
      <w:ind w:left="4320" w:firstLine="720"/>
      <w:jc w:val="both"/>
    </w:pPr>
  </w:style>
  <w:style w:type="paragraph" w:customStyle="1" w:styleId="rvps12">
    <w:name w:val="rvps12"/>
    <w:basedOn w:val="ab"/>
    <w:pPr>
      <w:ind w:left="3600"/>
      <w:jc w:val="both"/>
    </w:pPr>
  </w:style>
  <w:style w:type="paragraph" w:customStyle="1" w:styleId="rvps13">
    <w:name w:val="rvps13"/>
    <w:basedOn w:val="ab"/>
    <w:pPr>
      <w:ind w:left="2130" w:hanging="2130"/>
      <w:jc w:val="both"/>
    </w:pPr>
  </w:style>
  <w:style w:type="paragraph" w:customStyle="1" w:styleId="afffffffffffffffff">
    <w:name w:val="Òåêñò"/>
    <w:basedOn w:val="ab"/>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0">
    <w:name w:val="текст дисера"/>
    <w:basedOn w:val="ab"/>
    <w:pPr>
      <w:widowControl w:val="0"/>
      <w:autoSpaceDE w:val="0"/>
      <w:spacing w:line="360" w:lineRule="auto"/>
      <w:ind w:firstLine="567"/>
      <w:jc w:val="both"/>
    </w:pPr>
    <w:rPr>
      <w:sz w:val="28"/>
      <w:szCs w:val="28"/>
      <w:lang w:val="uk-UA"/>
    </w:rPr>
  </w:style>
  <w:style w:type="paragraph" w:customStyle="1" w:styleId="iNormalText0">
    <w:name w:val="iNormalText"/>
    <w:basedOn w:val="ab"/>
    <w:pPr>
      <w:widowControl w:val="0"/>
      <w:shd w:val="clear" w:color="auto" w:fill="FFFFFF"/>
      <w:autoSpaceDE w:val="0"/>
      <w:ind w:firstLine="567"/>
      <w:jc w:val="both"/>
    </w:pPr>
    <w:rPr>
      <w:color w:val="000000"/>
      <w:sz w:val="28"/>
      <w:szCs w:val="28"/>
      <w:lang w:val="uk-UA"/>
    </w:rPr>
  </w:style>
  <w:style w:type="paragraph" w:customStyle="1" w:styleId="afffffffffffffffff1">
    <w:name w:val="Без інтервалів"/>
    <w:basedOn w:val="ab"/>
    <w:rPr>
      <w:lang w:val="uk-UA"/>
    </w:rPr>
  </w:style>
  <w:style w:type="paragraph" w:customStyle="1" w:styleId="afffffffffffffffff2">
    <w:name w:val="Абзац списку"/>
    <w:basedOn w:val="ab"/>
    <w:uiPriority w:val="34"/>
    <w:qFormat/>
    <w:pPr>
      <w:ind w:left="720"/>
    </w:pPr>
    <w:rPr>
      <w:lang w:val="uk-UA"/>
    </w:rPr>
  </w:style>
  <w:style w:type="paragraph" w:customStyle="1" w:styleId="afffffffffffffffff3">
    <w:name w:val="Цитація"/>
    <w:basedOn w:val="ab"/>
    <w:next w:val="ab"/>
    <w:pPr>
      <w:spacing w:before="200"/>
      <w:ind w:left="360" w:right="360"/>
    </w:pPr>
    <w:rPr>
      <w:i/>
      <w:iCs/>
      <w:lang w:val="uk-UA"/>
    </w:rPr>
  </w:style>
  <w:style w:type="paragraph" w:customStyle="1" w:styleId="afffffffffffffffff4">
    <w:name w:val="Насичена цитата"/>
    <w:basedOn w:val="ab"/>
    <w:next w:val="ab"/>
    <w:pPr>
      <w:pBdr>
        <w:bottom w:val="single" w:sz="4" w:space="1" w:color="000000"/>
      </w:pBdr>
      <w:spacing w:before="200" w:after="280"/>
      <w:ind w:left="1008" w:right="1152"/>
    </w:pPr>
    <w:rPr>
      <w:b/>
      <w:bCs/>
      <w:i/>
      <w:iCs/>
      <w:lang w:val="uk-UA"/>
    </w:rPr>
  </w:style>
  <w:style w:type="paragraph" w:customStyle="1" w:styleId="afffffffffffffffff5">
    <w:name w:val="Стандартный"/>
    <w:basedOn w:val="ab"/>
    <w:pPr>
      <w:ind w:firstLine="709"/>
    </w:pPr>
    <w:rPr>
      <w:sz w:val="28"/>
      <w:szCs w:val="28"/>
      <w:lang w:val="uk-UA"/>
    </w:rPr>
  </w:style>
  <w:style w:type="paragraph" w:customStyle="1" w:styleId="caaieiaie8">
    <w:name w:val="caaieiaie 8"/>
    <w:basedOn w:val="ab"/>
    <w:next w:val="ab"/>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b"/>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6">
    <w:name w:val="Лит"/>
    <w:basedOn w:val="ab"/>
    <w:pPr>
      <w:keepNext/>
      <w:keepLines/>
      <w:autoSpaceDE w:val="0"/>
      <w:spacing w:before="240"/>
      <w:jc w:val="center"/>
    </w:pPr>
    <w:rPr>
      <w:caps/>
      <w:sz w:val="28"/>
      <w:szCs w:val="28"/>
    </w:rPr>
  </w:style>
  <w:style w:type="paragraph" w:customStyle="1" w:styleId="afffffffffffffffff7">
    <w:name w:val="текст сноски Знак"/>
    <w:basedOn w:val="ab"/>
    <w:pPr>
      <w:autoSpaceDE w:val="0"/>
      <w:ind w:firstLine="709"/>
      <w:jc w:val="both"/>
    </w:pPr>
    <w:rPr>
      <w:sz w:val="16"/>
      <w:szCs w:val="20"/>
    </w:rPr>
  </w:style>
  <w:style w:type="paragraph" w:customStyle="1" w:styleId="afffffffffffffffff8">
    <w:name w:val="автор"/>
    <w:basedOn w:val="ab"/>
    <w:pPr>
      <w:jc w:val="center"/>
    </w:pPr>
    <w:rPr>
      <w:sz w:val="28"/>
      <w:szCs w:val="20"/>
    </w:rPr>
  </w:style>
  <w:style w:type="paragraph" w:customStyle="1" w:styleId="5--0">
    <w:name w:val="5-Текст статьи-укр"/>
    <w:basedOn w:val="ab"/>
    <w:pPr>
      <w:widowControl w:val="0"/>
      <w:spacing w:line="216" w:lineRule="auto"/>
      <w:ind w:firstLine="397"/>
      <w:jc w:val="both"/>
    </w:pPr>
    <w:rPr>
      <w:sz w:val="19"/>
      <w:szCs w:val="18"/>
      <w:lang w:val="uk-UA"/>
    </w:rPr>
  </w:style>
  <w:style w:type="paragraph" w:styleId="afffffffffffffffff9">
    <w:name w:val="envelope address"/>
    <w:basedOn w:val="ab"/>
    <w:pPr>
      <w:widowControl w:val="0"/>
      <w:ind w:left="2880"/>
    </w:pPr>
    <w:rPr>
      <w:rFonts w:ascii="OpenSymbol" w:hAnsi="OpenSymbol" w:cs="OpenSymbol"/>
    </w:rPr>
  </w:style>
  <w:style w:type="paragraph" w:customStyle="1" w:styleId="11f1">
    <w:name w:val="Дата11"/>
    <w:basedOn w:val="ab"/>
    <w:next w:val="ab"/>
    <w:pPr>
      <w:widowControl w:val="0"/>
    </w:pPr>
    <w:rPr>
      <w:szCs w:val="20"/>
    </w:rPr>
  </w:style>
  <w:style w:type="paragraph" w:customStyle="1" w:styleId="41">
    <w:name w:val="Маркированный список 41"/>
    <w:basedOn w:val="ab"/>
    <w:pPr>
      <w:widowControl w:val="0"/>
      <w:numPr>
        <w:numId w:val="3"/>
      </w:numPr>
    </w:pPr>
    <w:rPr>
      <w:szCs w:val="20"/>
    </w:rPr>
  </w:style>
  <w:style w:type="paragraph" w:customStyle="1" w:styleId="51">
    <w:name w:val="Маркированный список 51"/>
    <w:basedOn w:val="ab"/>
    <w:pPr>
      <w:widowControl w:val="0"/>
      <w:numPr>
        <w:numId w:val="2"/>
      </w:numPr>
    </w:pPr>
    <w:rPr>
      <w:szCs w:val="20"/>
    </w:rPr>
  </w:style>
  <w:style w:type="paragraph" w:styleId="2fffa">
    <w:name w:val="envelope return"/>
    <w:basedOn w:val="ab"/>
    <w:pPr>
      <w:widowControl w:val="0"/>
    </w:pPr>
    <w:rPr>
      <w:rFonts w:ascii="OpenSymbol" w:hAnsi="OpenSymbol" w:cs="OpenSymbol"/>
      <w:sz w:val="20"/>
      <w:szCs w:val="20"/>
    </w:rPr>
  </w:style>
  <w:style w:type="paragraph" w:customStyle="1" w:styleId="1fffffc">
    <w:name w:val="Приветствие1"/>
    <w:basedOn w:val="ab"/>
    <w:next w:val="ab"/>
    <w:pPr>
      <w:widowControl w:val="0"/>
    </w:pPr>
    <w:rPr>
      <w:szCs w:val="20"/>
    </w:rPr>
  </w:style>
  <w:style w:type="paragraph" w:customStyle="1" w:styleId="415">
    <w:name w:val="Продолжение списка 41"/>
    <w:basedOn w:val="ab"/>
    <w:pPr>
      <w:widowControl w:val="0"/>
      <w:spacing w:after="120"/>
      <w:ind w:left="1132"/>
    </w:pPr>
    <w:rPr>
      <w:szCs w:val="20"/>
    </w:rPr>
  </w:style>
  <w:style w:type="paragraph" w:customStyle="1" w:styleId="514">
    <w:name w:val="Продолжение списка 51"/>
    <w:basedOn w:val="ab"/>
    <w:pPr>
      <w:widowControl w:val="0"/>
      <w:spacing w:after="120"/>
      <w:ind w:left="1415"/>
    </w:pPr>
    <w:rPr>
      <w:szCs w:val="20"/>
    </w:rPr>
  </w:style>
  <w:style w:type="paragraph" w:customStyle="1" w:styleId="515">
    <w:name w:val="Список 51"/>
    <w:basedOn w:val="ab"/>
    <w:pPr>
      <w:widowControl w:val="0"/>
      <w:ind w:left="1415" w:hanging="283"/>
    </w:pPr>
    <w:rPr>
      <w:szCs w:val="20"/>
    </w:rPr>
  </w:style>
  <w:style w:type="paragraph" w:customStyle="1" w:styleId="1fffffd">
    <w:name w:val="Шапка1"/>
    <w:basedOn w:val="ab"/>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b"/>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b">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b"/>
    <w:pPr>
      <w:spacing w:before="280" w:after="280"/>
      <w:jc w:val="center"/>
    </w:pPr>
  </w:style>
  <w:style w:type="paragraph" w:customStyle="1" w:styleId="Arial15pt125">
    <w:name w:val="Стиль Arial 15 pt Черный по ширине Первая строка:  125 см"/>
    <w:basedOn w:val="ab"/>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b"/>
    <w:pPr>
      <w:spacing w:after="221"/>
    </w:pPr>
    <w:rPr>
      <w:rFonts w:ascii="OpenSymbol" w:hAnsi="OpenSymbol" w:cs="OpenSymbol"/>
    </w:rPr>
  </w:style>
  <w:style w:type="paragraph" w:customStyle="1" w:styleId="afffffffffffffffffc">
    <w:name w:val="керивн"/>
    <w:basedOn w:val="ab"/>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d">
    <w:name w:val="Обложка"/>
    <w:basedOn w:val="afffffffffffffffffc"/>
    <w:pPr>
      <w:spacing w:line="288" w:lineRule="auto"/>
      <w:ind w:left="0" w:firstLine="0"/>
      <w:jc w:val="center"/>
    </w:pPr>
    <w:rPr>
      <w:rFonts w:ascii="OpenSymbol" w:hAnsi="OpenSymbol" w:cs="OpenSymbol"/>
      <w:spacing w:val="0"/>
    </w:rPr>
  </w:style>
  <w:style w:type="paragraph" w:customStyle="1" w:styleId="afffffffffffffffffe">
    <w:name w:val="Рукопись"/>
    <w:basedOn w:val="ab"/>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b"/>
    <w:pPr>
      <w:widowControl w:val="0"/>
      <w:numPr>
        <w:numId w:val="22"/>
      </w:numPr>
      <w:spacing w:line="360" w:lineRule="auto"/>
    </w:pPr>
    <w:rPr>
      <w:sz w:val="28"/>
      <w:szCs w:val="20"/>
      <w:lang w:val="uk-UA"/>
    </w:rPr>
  </w:style>
  <w:style w:type="paragraph" w:customStyle="1" w:styleId="Foot">
    <w:name w:val="Foot"/>
    <w:basedOn w:val="afffffff9"/>
    <w:pPr>
      <w:spacing w:line="240" w:lineRule="auto"/>
      <w:ind w:firstLine="720"/>
    </w:pPr>
    <w:rPr>
      <w:rFonts w:ascii="ISOCPEUR" w:hAnsi="ISOCPEUR" w:cs="ISOCPEUR"/>
      <w:lang w:val="en-GB"/>
    </w:rPr>
  </w:style>
  <w:style w:type="paragraph" w:customStyle="1" w:styleId="NormalWeb1">
    <w:name w:val="Normal (Web)1"/>
    <w:basedOn w:val="ab"/>
    <w:pPr>
      <w:spacing w:before="280" w:after="280"/>
    </w:pPr>
    <w:rPr>
      <w:lang w:val="uk-UA"/>
    </w:rPr>
  </w:style>
  <w:style w:type="paragraph" w:customStyle="1" w:styleId="Exampl">
    <w:name w:val="Exampl"/>
    <w:basedOn w:val="ab"/>
    <w:pPr>
      <w:ind w:firstLine="851"/>
      <w:jc w:val="both"/>
    </w:pPr>
    <w:rPr>
      <w:rFonts w:ascii="ISOCPEUR" w:hAnsi="ISOCPEUR" w:cs="ISOCPEUR"/>
    </w:rPr>
  </w:style>
  <w:style w:type="paragraph" w:customStyle="1" w:styleId="148">
    <w:name w:val="14Полуторный"/>
    <w:basedOn w:val="ab"/>
    <w:pPr>
      <w:spacing w:line="360" w:lineRule="auto"/>
      <w:ind w:firstLine="709"/>
      <w:jc w:val="both"/>
    </w:pPr>
    <w:rPr>
      <w:sz w:val="28"/>
      <w:szCs w:val="28"/>
      <w:lang w:val="uk-UA"/>
    </w:rPr>
  </w:style>
  <w:style w:type="paragraph" w:customStyle="1" w:styleId="2fffb">
    <w:name w:val="Сноска (2)"/>
    <w:basedOn w:val="ab"/>
    <w:pPr>
      <w:widowControl w:val="0"/>
      <w:shd w:val="clear" w:color="auto" w:fill="FFFFFF"/>
      <w:spacing w:before="60" w:line="0" w:lineRule="atLeast"/>
      <w:jc w:val="right"/>
    </w:pPr>
    <w:rPr>
      <w:i/>
      <w:iCs/>
      <w:sz w:val="17"/>
      <w:szCs w:val="17"/>
    </w:rPr>
  </w:style>
  <w:style w:type="paragraph" w:customStyle="1" w:styleId="317">
    <w:name w:val="Основной текст31"/>
    <w:basedOn w:val="ab"/>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b"/>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b"/>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b"/>
    <w:uiPriority w:val="99"/>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b"/>
    <w:pPr>
      <w:widowControl w:val="0"/>
      <w:shd w:val="clear" w:color="auto" w:fill="FFFFFF"/>
      <w:spacing w:before="420" w:after="300" w:line="0" w:lineRule="atLeast"/>
    </w:pPr>
    <w:rPr>
      <w:i/>
      <w:iCs/>
      <w:sz w:val="17"/>
      <w:szCs w:val="17"/>
    </w:rPr>
  </w:style>
  <w:style w:type="paragraph" w:customStyle="1" w:styleId="324">
    <w:name w:val="Заголовок №3 (2)"/>
    <w:basedOn w:val="ab"/>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b"/>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b"/>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b"/>
    <w:pPr>
      <w:widowControl w:val="0"/>
      <w:shd w:val="clear" w:color="auto" w:fill="FFFFFF"/>
      <w:spacing w:line="0" w:lineRule="atLeast"/>
      <w:jc w:val="both"/>
    </w:pPr>
    <w:rPr>
      <w:i/>
      <w:iCs/>
      <w:sz w:val="17"/>
      <w:szCs w:val="17"/>
    </w:rPr>
  </w:style>
  <w:style w:type="paragraph" w:customStyle="1" w:styleId="3ff5">
    <w:name w:val="Заголовок №3"/>
    <w:basedOn w:val="ab"/>
    <w:pPr>
      <w:widowControl w:val="0"/>
      <w:shd w:val="clear" w:color="auto" w:fill="FFFFFF"/>
      <w:spacing w:after="180" w:line="0" w:lineRule="atLeast"/>
      <w:jc w:val="center"/>
    </w:pPr>
    <w:rPr>
      <w:b/>
      <w:bCs/>
      <w:sz w:val="23"/>
      <w:szCs w:val="23"/>
    </w:rPr>
  </w:style>
  <w:style w:type="paragraph" w:customStyle="1" w:styleId="79">
    <w:name w:val="Основной текст (7)"/>
    <w:basedOn w:val="ab"/>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b"/>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b"/>
    <w:pPr>
      <w:widowControl w:val="0"/>
      <w:shd w:val="clear" w:color="auto" w:fill="FFFFFF"/>
      <w:spacing w:after="660" w:line="0" w:lineRule="atLeast"/>
      <w:jc w:val="right"/>
    </w:pPr>
    <w:rPr>
      <w:sz w:val="26"/>
      <w:szCs w:val="26"/>
    </w:rPr>
  </w:style>
  <w:style w:type="paragraph" w:customStyle="1" w:styleId="516">
    <w:name w:val="Основной текст51"/>
    <w:basedOn w:val="ab"/>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b"/>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b"/>
    <w:pPr>
      <w:widowControl w:val="0"/>
      <w:shd w:val="clear" w:color="auto" w:fill="FFFFFF"/>
      <w:spacing w:line="451" w:lineRule="exact"/>
    </w:pPr>
    <w:rPr>
      <w:sz w:val="26"/>
      <w:szCs w:val="26"/>
    </w:rPr>
  </w:style>
  <w:style w:type="paragraph" w:customStyle="1" w:styleId="105">
    <w:name w:val="Основной текст (10)"/>
    <w:basedOn w:val="ab"/>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b"/>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b"/>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b"/>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
    <w:name w:val="Подпись к картинке"/>
    <w:basedOn w:val="ab"/>
    <w:link w:val="affffffffffffffffff0"/>
    <w:pPr>
      <w:widowControl w:val="0"/>
      <w:shd w:val="clear" w:color="auto" w:fill="FFFFFF"/>
      <w:spacing w:line="0" w:lineRule="atLeast"/>
    </w:pPr>
    <w:rPr>
      <w:spacing w:val="-2"/>
      <w:sz w:val="26"/>
      <w:szCs w:val="26"/>
    </w:rPr>
  </w:style>
  <w:style w:type="paragraph" w:customStyle="1" w:styleId="7a">
    <w:name w:val="Заголовок №7"/>
    <w:basedOn w:val="ab"/>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7"/>
    <w:next w:val="afffffff7"/>
    <w:pPr>
      <w:keepNext/>
      <w:autoSpaceDE w:val="0"/>
      <w:spacing w:after="0" w:line="480" w:lineRule="auto"/>
      <w:ind w:firstLine="720"/>
      <w:jc w:val="center"/>
    </w:pPr>
    <w:rPr>
      <w:b/>
      <w:bCs/>
      <w:szCs w:val="28"/>
    </w:rPr>
  </w:style>
  <w:style w:type="paragraph" w:customStyle="1" w:styleId="3ff6">
    <w:name w:val="????????? 3"/>
    <w:basedOn w:val="afffffff7"/>
    <w:next w:val="afffffff7"/>
    <w:pPr>
      <w:keepNext/>
      <w:autoSpaceDE w:val="0"/>
      <w:spacing w:after="0" w:line="480" w:lineRule="auto"/>
      <w:ind w:firstLine="720"/>
      <w:jc w:val="both"/>
    </w:pPr>
    <w:rPr>
      <w:b/>
      <w:bCs/>
      <w:szCs w:val="28"/>
    </w:rPr>
  </w:style>
  <w:style w:type="paragraph" w:customStyle="1" w:styleId="4f5">
    <w:name w:val="????????? 4"/>
    <w:basedOn w:val="afffffff7"/>
    <w:next w:val="afffffff7"/>
    <w:pPr>
      <w:keepNext/>
      <w:autoSpaceDE w:val="0"/>
      <w:spacing w:after="0" w:line="480" w:lineRule="auto"/>
      <w:ind w:firstLine="993"/>
      <w:jc w:val="both"/>
    </w:pPr>
    <w:rPr>
      <w:b/>
      <w:bCs/>
      <w:szCs w:val="28"/>
    </w:rPr>
  </w:style>
  <w:style w:type="paragraph" w:customStyle="1" w:styleId="5f0">
    <w:name w:val="????????? 5"/>
    <w:basedOn w:val="afffffff7"/>
    <w:next w:val="afffffff7"/>
    <w:pPr>
      <w:keepNext/>
      <w:autoSpaceDE w:val="0"/>
      <w:spacing w:after="0"/>
      <w:jc w:val="both"/>
    </w:pPr>
    <w:rPr>
      <w:szCs w:val="28"/>
    </w:rPr>
  </w:style>
  <w:style w:type="paragraph" w:customStyle="1" w:styleId="6b">
    <w:name w:val="????????? 6"/>
    <w:basedOn w:val="afffffff7"/>
    <w:next w:val="afffffff7"/>
    <w:pPr>
      <w:keepNext/>
      <w:autoSpaceDE w:val="0"/>
      <w:spacing w:after="0"/>
      <w:ind w:firstLine="720"/>
      <w:jc w:val="center"/>
    </w:pPr>
    <w:rPr>
      <w:szCs w:val="28"/>
    </w:rPr>
  </w:style>
  <w:style w:type="paragraph" w:customStyle="1" w:styleId="7b">
    <w:name w:val="????????? 7"/>
    <w:basedOn w:val="afffffff7"/>
    <w:next w:val="afffffff7"/>
    <w:pPr>
      <w:keepNext/>
      <w:autoSpaceDE w:val="0"/>
      <w:spacing w:after="0"/>
      <w:jc w:val="center"/>
    </w:pPr>
    <w:rPr>
      <w:b/>
      <w:bCs/>
      <w:caps/>
      <w:szCs w:val="28"/>
    </w:rPr>
  </w:style>
  <w:style w:type="paragraph" w:customStyle="1" w:styleId="88">
    <w:name w:val="????????? 8"/>
    <w:basedOn w:val="afffffff7"/>
    <w:next w:val="afffffff7"/>
    <w:pPr>
      <w:keepNext/>
      <w:autoSpaceDE w:val="0"/>
      <w:spacing w:before="120" w:line="480" w:lineRule="auto"/>
      <w:ind w:firstLine="709"/>
    </w:pPr>
    <w:rPr>
      <w:b/>
      <w:bCs/>
      <w:szCs w:val="28"/>
    </w:rPr>
  </w:style>
  <w:style w:type="paragraph" w:customStyle="1" w:styleId="97">
    <w:name w:val="????????? 9"/>
    <w:basedOn w:val="afffffff7"/>
    <w:next w:val="afffffff7"/>
    <w:pPr>
      <w:keepNext/>
      <w:widowControl w:val="0"/>
      <w:autoSpaceDE w:val="0"/>
      <w:spacing w:after="0" w:line="360" w:lineRule="auto"/>
      <w:ind w:left="2126" w:right="2404"/>
      <w:jc w:val="center"/>
    </w:pPr>
    <w:rPr>
      <w:b/>
      <w:bCs/>
      <w:szCs w:val="28"/>
    </w:rPr>
  </w:style>
  <w:style w:type="paragraph" w:customStyle="1" w:styleId="affffffffffffffffff1">
    <w:name w:val="??????? ??????????"/>
    <w:basedOn w:val="afffffff7"/>
    <w:pPr>
      <w:tabs>
        <w:tab w:val="center" w:pos="4536"/>
        <w:tab w:val="right" w:pos="9072"/>
      </w:tabs>
      <w:autoSpaceDE w:val="0"/>
      <w:spacing w:after="0"/>
    </w:pPr>
    <w:rPr>
      <w:szCs w:val="28"/>
    </w:rPr>
  </w:style>
  <w:style w:type="paragraph" w:customStyle="1" w:styleId="affffffffffffffffff2">
    <w:name w:val="????????????"/>
    <w:basedOn w:val="afffffff7"/>
    <w:pPr>
      <w:autoSpaceDE w:val="0"/>
      <w:spacing w:before="240" w:after="0" w:line="480" w:lineRule="auto"/>
      <w:ind w:firstLine="720"/>
      <w:jc w:val="both"/>
    </w:pPr>
    <w:rPr>
      <w:szCs w:val="28"/>
    </w:rPr>
  </w:style>
  <w:style w:type="paragraph" w:customStyle="1" w:styleId="affffffffffffffffff3">
    <w:name w:val="???????? ????? ? ????????"/>
    <w:basedOn w:val="afffffff7"/>
    <w:pPr>
      <w:tabs>
        <w:tab w:val="left" w:pos="567"/>
      </w:tabs>
      <w:autoSpaceDE w:val="0"/>
      <w:spacing w:after="0" w:line="376" w:lineRule="auto"/>
      <w:ind w:firstLine="567"/>
      <w:jc w:val="both"/>
    </w:pPr>
    <w:rPr>
      <w:szCs w:val="28"/>
    </w:rPr>
  </w:style>
  <w:style w:type="paragraph" w:customStyle="1" w:styleId="2ffff">
    <w:name w:val="???????? ????? ? ???????? 2"/>
    <w:basedOn w:val="afffffff7"/>
    <w:pPr>
      <w:tabs>
        <w:tab w:val="left" w:pos="360"/>
      </w:tabs>
      <w:autoSpaceDE w:val="0"/>
      <w:spacing w:after="0" w:line="376" w:lineRule="auto"/>
      <w:ind w:firstLine="357"/>
      <w:jc w:val="both"/>
    </w:pPr>
    <w:rPr>
      <w:szCs w:val="28"/>
    </w:rPr>
  </w:style>
  <w:style w:type="paragraph" w:customStyle="1" w:styleId="affffffffffffffffff4">
    <w:name w:val="???????? ?????"/>
    <w:basedOn w:val="afffffff7"/>
    <w:pPr>
      <w:autoSpaceDE w:val="0"/>
      <w:spacing w:after="0"/>
    </w:pPr>
    <w:rPr>
      <w:szCs w:val="28"/>
    </w:rPr>
  </w:style>
  <w:style w:type="paragraph" w:customStyle="1" w:styleId="affffffffffffffffff5">
    <w:name w:val="????????"/>
    <w:basedOn w:val="afffffff7"/>
    <w:pPr>
      <w:autoSpaceDE w:val="0"/>
      <w:spacing w:after="0" w:line="480" w:lineRule="auto"/>
      <w:ind w:firstLine="720"/>
      <w:jc w:val="center"/>
    </w:pPr>
    <w:rPr>
      <w:b/>
      <w:bCs/>
      <w:caps/>
      <w:szCs w:val="28"/>
    </w:rPr>
  </w:style>
  <w:style w:type="paragraph" w:customStyle="1" w:styleId="2ffff0">
    <w:name w:val="???????? ????? 2"/>
    <w:basedOn w:val="afffffff7"/>
    <w:pPr>
      <w:widowControl w:val="0"/>
      <w:autoSpaceDE w:val="0"/>
      <w:spacing w:after="0"/>
      <w:jc w:val="center"/>
    </w:pPr>
    <w:rPr>
      <w:b/>
      <w:bCs/>
      <w:caps/>
      <w:sz w:val="32"/>
      <w:szCs w:val="32"/>
    </w:rPr>
  </w:style>
  <w:style w:type="paragraph" w:customStyle="1" w:styleId="affffffffffffffffff6">
    <w:name w:val="?????? ??????????"/>
    <w:basedOn w:val="afffffff7"/>
    <w:pPr>
      <w:tabs>
        <w:tab w:val="center" w:pos="4153"/>
        <w:tab w:val="right" w:pos="8306"/>
      </w:tabs>
      <w:autoSpaceDE w:val="0"/>
      <w:spacing w:after="0"/>
    </w:pPr>
    <w:rPr>
      <w:szCs w:val="28"/>
    </w:rPr>
  </w:style>
  <w:style w:type="paragraph" w:customStyle="1" w:styleId="1ffffff">
    <w:name w:val="??????? ??????????1"/>
    <w:basedOn w:val="affffffffffffff2"/>
    <w:pPr>
      <w:tabs>
        <w:tab w:val="center" w:pos="4536"/>
        <w:tab w:val="right" w:pos="9072"/>
      </w:tabs>
      <w:overflowPunct/>
      <w:textAlignment w:val="auto"/>
    </w:pPr>
    <w:rPr>
      <w:sz w:val="20"/>
      <w:szCs w:val="20"/>
      <w:lang w:val="ru-RU"/>
    </w:rPr>
  </w:style>
  <w:style w:type="paragraph" w:customStyle="1" w:styleId="1ffffff0">
    <w:name w:val="?????? ??????????1"/>
    <w:basedOn w:val="affffffffffffff2"/>
    <w:pPr>
      <w:tabs>
        <w:tab w:val="center" w:pos="4153"/>
        <w:tab w:val="right" w:pos="8306"/>
      </w:tabs>
      <w:overflowPunct/>
      <w:textAlignment w:val="auto"/>
    </w:pPr>
    <w:rPr>
      <w:sz w:val="20"/>
      <w:szCs w:val="20"/>
      <w:lang w:val="ru-RU"/>
    </w:rPr>
  </w:style>
  <w:style w:type="paragraph" w:customStyle="1" w:styleId="1ffffff1">
    <w:name w:val="???????? ????? ? ????????1"/>
    <w:basedOn w:val="a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b"/>
    <w:pPr>
      <w:widowControl w:val="0"/>
      <w:shd w:val="clear" w:color="auto" w:fill="FFFFFF"/>
      <w:spacing w:after="1500" w:line="0" w:lineRule="atLeast"/>
      <w:jc w:val="right"/>
    </w:pPr>
    <w:rPr>
      <w:sz w:val="28"/>
      <w:szCs w:val="28"/>
    </w:rPr>
  </w:style>
  <w:style w:type="paragraph" w:customStyle="1" w:styleId="521">
    <w:name w:val="Заголовок №5 (2)"/>
    <w:basedOn w:val="ab"/>
    <w:pPr>
      <w:widowControl w:val="0"/>
      <w:shd w:val="clear" w:color="auto" w:fill="FFFFFF"/>
      <w:spacing w:before="300" w:line="322" w:lineRule="exact"/>
      <w:jc w:val="center"/>
    </w:pPr>
    <w:rPr>
      <w:b/>
      <w:bCs/>
      <w:sz w:val="28"/>
      <w:szCs w:val="28"/>
    </w:rPr>
  </w:style>
  <w:style w:type="paragraph" w:customStyle="1" w:styleId="531">
    <w:name w:val="Заголовок №5 (3)"/>
    <w:basedOn w:val="ab"/>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b"/>
    <w:pPr>
      <w:widowControl w:val="0"/>
      <w:shd w:val="clear" w:color="auto" w:fill="FFFFFF"/>
      <w:spacing w:before="1620" w:after="540" w:line="0" w:lineRule="atLeast"/>
      <w:jc w:val="both"/>
    </w:pPr>
    <w:rPr>
      <w:b/>
      <w:bCs/>
      <w:sz w:val="28"/>
      <w:szCs w:val="28"/>
    </w:rPr>
  </w:style>
  <w:style w:type="paragraph" w:customStyle="1" w:styleId="Zagolowok">
    <w:name w:val="Zagolowok"/>
    <w:basedOn w:val="ab"/>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b"/>
    <w:pPr>
      <w:widowControl w:val="0"/>
      <w:spacing w:line="360" w:lineRule="auto"/>
      <w:ind w:firstLine="567"/>
      <w:jc w:val="both"/>
    </w:pPr>
    <w:rPr>
      <w:sz w:val="28"/>
      <w:szCs w:val="28"/>
    </w:rPr>
  </w:style>
  <w:style w:type="paragraph" w:customStyle="1" w:styleId="1ffffff2">
    <w:name w:val="заголовок дисера 1"/>
    <w:basedOn w:val="afffffffffffffffff0"/>
    <w:pPr>
      <w:widowControl/>
      <w:ind w:firstLine="0"/>
      <w:jc w:val="center"/>
    </w:pPr>
    <w:rPr>
      <w:rFonts w:cs="Mangal"/>
      <w:b/>
      <w:bCs/>
      <w:caps/>
    </w:rPr>
  </w:style>
  <w:style w:type="paragraph" w:customStyle="1" w:styleId="2ffff1">
    <w:name w:val="заголовок дисера 2"/>
    <w:basedOn w:val="1ffffff2"/>
    <w:pPr>
      <w:spacing w:before="360"/>
      <w:ind w:firstLine="706"/>
      <w:jc w:val="left"/>
    </w:pPr>
    <w:rPr>
      <w:caps w:val="0"/>
    </w:rPr>
  </w:style>
  <w:style w:type="paragraph" w:customStyle="1" w:styleId="3text">
    <w:name w:val="3text"/>
    <w:basedOn w:val="ab"/>
    <w:pPr>
      <w:spacing w:before="280" w:after="280"/>
    </w:pPr>
  </w:style>
  <w:style w:type="paragraph" w:customStyle="1" w:styleId="a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8">
    <w:name w:val="нова"/>
    <w:basedOn w:val="ab"/>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b"/>
    <w:pPr>
      <w:pageBreakBefore/>
      <w:overflowPunct w:val="0"/>
      <w:autoSpaceDE w:val="0"/>
      <w:spacing w:line="20" w:lineRule="exact"/>
      <w:ind w:firstLine="284"/>
      <w:jc w:val="both"/>
      <w:textAlignment w:val="baseline"/>
    </w:pPr>
    <w:rPr>
      <w:sz w:val="32"/>
      <w:szCs w:val="20"/>
      <w:lang w:val="en-US"/>
    </w:rPr>
  </w:style>
  <w:style w:type="paragraph" w:customStyle="1" w:styleId="affffffffffffffffff9">
    <w:name w:val="Нова"/>
    <w:basedOn w:val="ab"/>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a">
    <w:name w:val="Виноска"/>
    <w:basedOn w:val="ab"/>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a"/>
    <w:pPr>
      <w:spacing w:line="240" w:lineRule="auto"/>
    </w:pPr>
    <w:rPr>
      <w:lang w:val="en-US"/>
    </w:rPr>
  </w:style>
  <w:style w:type="paragraph" w:customStyle="1" w:styleId="00000">
    <w:name w:val="00000"/>
    <w:basedOn w:val="ab"/>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b">
    <w:name w:val="Розд."/>
    <w:basedOn w:val="ab"/>
    <w:pPr>
      <w:widowControl w:val="0"/>
      <w:spacing w:line="360" w:lineRule="auto"/>
      <w:ind w:firstLine="567"/>
      <w:jc w:val="center"/>
    </w:pPr>
    <w:rPr>
      <w:b/>
      <w:sz w:val="28"/>
      <w:szCs w:val="20"/>
      <w:lang w:val="uk-UA"/>
    </w:rPr>
  </w:style>
  <w:style w:type="paragraph" w:customStyle="1" w:styleId="affffffffffffffffffc">
    <w:name w:val="Переменные"/>
    <w:basedOn w:val="afffffff7"/>
    <w:uiPriority w:val="99"/>
    <w:pPr>
      <w:tabs>
        <w:tab w:val="left" w:pos="482"/>
      </w:tabs>
      <w:spacing w:after="0" w:line="336" w:lineRule="auto"/>
      <w:ind w:left="482" w:hanging="482"/>
      <w:jc w:val="both"/>
    </w:pPr>
    <w:rPr>
      <w:sz w:val="18"/>
      <w:szCs w:val="18"/>
      <w:lang w:val="uk-UA"/>
    </w:rPr>
  </w:style>
  <w:style w:type="paragraph" w:customStyle="1" w:styleId="affffffffffffffffffd">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e">
    <w:name w:val="Листинг программы"/>
    <w:uiPriority w:val="99"/>
    <w:pPr>
      <w:suppressAutoHyphens/>
    </w:pPr>
    <w:rPr>
      <w:rFonts w:ascii="Garamond" w:eastAsia="Garamond" w:hAnsi="Garamond" w:cs="Garamond"/>
      <w:lang w:eastAsia="ar-SA"/>
    </w:rPr>
  </w:style>
  <w:style w:type="paragraph" w:customStyle="1" w:styleId="fila">
    <w:name w:val="fila"/>
    <w:basedOn w:val="ab"/>
    <w:pPr>
      <w:widowControl w:val="0"/>
      <w:spacing w:line="360" w:lineRule="auto"/>
      <w:ind w:firstLine="708"/>
      <w:jc w:val="both"/>
    </w:pPr>
    <w:rPr>
      <w:sz w:val="28"/>
      <w:szCs w:val="28"/>
      <w:lang w:val="uk-UA"/>
    </w:rPr>
  </w:style>
  <w:style w:type="paragraph" w:customStyle="1" w:styleId="fila1">
    <w:name w:val="fila1"/>
    <w:basedOn w:val="ab"/>
    <w:pPr>
      <w:keepNext/>
      <w:spacing w:before="120" w:after="120" w:line="360" w:lineRule="auto"/>
      <w:ind w:firstLine="709"/>
      <w:jc w:val="both"/>
    </w:pPr>
    <w:rPr>
      <w:b/>
      <w:bCs/>
      <w:sz w:val="28"/>
      <w:lang w:val="uk-UA"/>
    </w:rPr>
  </w:style>
  <w:style w:type="paragraph" w:customStyle="1" w:styleId="SL">
    <w:name w:val="SL"/>
    <w:basedOn w:val="ab"/>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b"/>
    <w:pPr>
      <w:widowControl w:val="0"/>
      <w:tabs>
        <w:tab w:val="left" w:pos="539"/>
      </w:tabs>
      <w:ind w:left="454" w:hanging="227"/>
      <w:jc w:val="both"/>
    </w:pPr>
    <w:rPr>
      <w:color w:val="000000"/>
      <w:sz w:val="30"/>
      <w:szCs w:val="22"/>
      <w:lang w:val="uk-UA"/>
    </w:rPr>
  </w:style>
  <w:style w:type="paragraph" w:customStyle="1" w:styleId="fs">
    <w:name w:val="fs"/>
    <w:basedOn w:val="ab"/>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b"/>
    <w:pPr>
      <w:widowControl w:val="0"/>
      <w:ind w:left="284" w:hanging="284"/>
      <w:jc w:val="both"/>
    </w:pPr>
    <w:rPr>
      <w:color w:val="000000"/>
      <w:sz w:val="20"/>
      <w:szCs w:val="20"/>
    </w:rPr>
  </w:style>
  <w:style w:type="paragraph" w:customStyle="1" w:styleId="fill">
    <w:name w:val="fill"/>
    <w:basedOn w:val="ab"/>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2"/>
    <w:pPr>
      <w:ind w:firstLine="0"/>
      <w:jc w:val="center"/>
    </w:pPr>
    <w:rPr>
      <w:b/>
      <w:bCs/>
      <w:color w:val="auto"/>
    </w:rPr>
  </w:style>
  <w:style w:type="paragraph" w:customStyle="1" w:styleId="3ff7">
    <w:name w:val="Лит 3"/>
    <w:basedOn w:val="ab"/>
    <w:pPr>
      <w:widowControl w:val="0"/>
      <w:tabs>
        <w:tab w:val="left" w:pos="1287"/>
      </w:tabs>
      <w:spacing w:after="120"/>
      <w:ind w:left="851" w:hanging="851"/>
    </w:pPr>
    <w:rPr>
      <w:sz w:val="28"/>
      <w:lang w:val="uk-UA"/>
    </w:rPr>
  </w:style>
  <w:style w:type="paragraph" w:customStyle="1" w:styleId="rvps25">
    <w:name w:val="rvps25"/>
    <w:basedOn w:val="ab"/>
    <w:pPr>
      <w:keepNext/>
      <w:shd w:val="clear" w:color="auto" w:fill="FFFFFF"/>
      <w:jc w:val="center"/>
    </w:pPr>
  </w:style>
  <w:style w:type="paragraph" w:customStyle="1" w:styleId="1007">
    <w:name w:val="Стиль 10 пт По ширине Первая строка:  07 см"/>
    <w:basedOn w:val="ab"/>
    <w:pPr>
      <w:ind w:firstLine="397"/>
      <w:jc w:val="both"/>
    </w:pPr>
    <w:rPr>
      <w:sz w:val="20"/>
      <w:szCs w:val="20"/>
      <w:lang w:val="uk-UA"/>
    </w:rPr>
  </w:style>
  <w:style w:type="paragraph" w:customStyle="1" w:styleId="afffffffffffffffffff">
    <w:name w:val="КУ_литература"/>
    <w:basedOn w:val="afffffffe"/>
    <w:pPr>
      <w:suppressLineNumbers/>
      <w:tabs>
        <w:tab w:val="left" w:pos="284"/>
      </w:tabs>
      <w:spacing w:after="0"/>
      <w:ind w:left="720" w:hanging="360"/>
      <w:jc w:val="both"/>
    </w:pPr>
    <w:rPr>
      <w:spacing w:val="-2"/>
      <w:sz w:val="18"/>
      <w:szCs w:val="18"/>
    </w:rPr>
  </w:style>
  <w:style w:type="paragraph" w:customStyle="1" w:styleId="afffffffffffffffffff0">
    <w:name w:val="Сергей"/>
    <w:basedOn w:val="ab"/>
    <w:pPr>
      <w:ind w:firstLine="425"/>
      <w:jc w:val="both"/>
    </w:pPr>
    <w:rPr>
      <w:sz w:val="28"/>
      <w:szCs w:val="28"/>
    </w:rPr>
  </w:style>
  <w:style w:type="paragraph" w:customStyle="1" w:styleId="21c">
    <w:name w:val="Основний текст з відступом 21"/>
    <w:basedOn w:val="ab"/>
    <w:pPr>
      <w:spacing w:after="120" w:line="480" w:lineRule="auto"/>
      <w:ind w:left="283" w:firstLine="425"/>
    </w:pPr>
    <w:rPr>
      <w:sz w:val="28"/>
      <w:szCs w:val="28"/>
    </w:rPr>
  </w:style>
  <w:style w:type="paragraph" w:customStyle="1" w:styleId="bodytextnoindent">
    <w:name w:val="bodytextnoindent"/>
    <w:basedOn w:val="ab"/>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b"/>
    <w:pPr>
      <w:widowControl w:val="0"/>
      <w:autoSpaceDE w:val="0"/>
      <w:spacing w:line="322" w:lineRule="exact"/>
      <w:ind w:firstLine="778"/>
      <w:jc w:val="both"/>
    </w:pPr>
  </w:style>
  <w:style w:type="paragraph" w:customStyle="1" w:styleId="Style14">
    <w:name w:val="Style14"/>
    <w:basedOn w:val="ab"/>
    <w:pPr>
      <w:widowControl w:val="0"/>
      <w:autoSpaceDE w:val="0"/>
      <w:spacing w:line="326" w:lineRule="exact"/>
      <w:ind w:hanging="355"/>
      <w:jc w:val="both"/>
    </w:pPr>
  </w:style>
  <w:style w:type="paragraph" w:customStyle="1" w:styleId="Style16">
    <w:name w:val="Style16"/>
    <w:basedOn w:val="ab"/>
    <w:pPr>
      <w:widowControl w:val="0"/>
      <w:autoSpaceDE w:val="0"/>
      <w:spacing w:line="326" w:lineRule="exact"/>
      <w:ind w:firstLine="365"/>
      <w:jc w:val="both"/>
    </w:pPr>
  </w:style>
  <w:style w:type="paragraph" w:customStyle="1" w:styleId="42">
    <w:name w:val="Заг 4"/>
    <w:basedOn w:val="ab"/>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1">
    <w:name w:val="Обычный центр"/>
    <w:basedOn w:val="ab"/>
    <w:pPr>
      <w:ind w:left="1701" w:right="1701"/>
      <w:jc w:val="both"/>
    </w:pPr>
    <w:rPr>
      <w:sz w:val="28"/>
      <w:szCs w:val="20"/>
      <w:lang w:val="uk-UA"/>
    </w:rPr>
  </w:style>
  <w:style w:type="paragraph" w:customStyle="1" w:styleId="-8">
    <w:name w:val="Цитата-ижица"/>
    <w:basedOn w:val="ab"/>
    <w:next w:val="ab"/>
    <w:pPr>
      <w:spacing w:before="120" w:after="120" w:line="360" w:lineRule="auto"/>
      <w:ind w:left="567" w:right="567"/>
      <w:jc w:val="both"/>
    </w:pPr>
    <w:rPr>
      <w:rFonts w:ascii="IzhTitl" w:hAnsi="IzhTitl"/>
      <w:sz w:val="28"/>
      <w:szCs w:val="20"/>
    </w:rPr>
  </w:style>
  <w:style w:type="paragraph" w:customStyle="1" w:styleId="-9">
    <w:name w:val="Цитита-латиница"/>
    <w:basedOn w:val="ab"/>
    <w:next w:val="ab"/>
    <w:pPr>
      <w:spacing w:before="120" w:after="120" w:line="360" w:lineRule="auto"/>
      <w:ind w:left="567" w:right="567"/>
      <w:jc w:val="both"/>
    </w:pPr>
    <w:rPr>
      <w:iCs/>
      <w:sz w:val="28"/>
      <w:szCs w:val="20"/>
      <w:lang w:val="en-US"/>
    </w:rPr>
  </w:style>
  <w:style w:type="paragraph" w:customStyle="1" w:styleId="Hellenikos">
    <w:name w:val="Hellenikos"/>
    <w:basedOn w:val="ab"/>
    <w:next w:val="ab"/>
    <w:pPr>
      <w:spacing w:before="60" w:after="60"/>
      <w:ind w:left="567" w:right="567"/>
      <w:jc w:val="both"/>
    </w:pPr>
    <w:rPr>
      <w:rFonts w:ascii="OpenSymbol" w:hAnsi="OpenSymbol"/>
      <w:sz w:val="28"/>
      <w:lang w:val="en-GB"/>
    </w:rPr>
  </w:style>
  <w:style w:type="paragraph" w:customStyle="1" w:styleId="afffffffffffffffffff2">
    <w:name w:val="Эпиграф"/>
    <w:basedOn w:val="ab"/>
    <w:pPr>
      <w:spacing w:line="360" w:lineRule="auto"/>
      <w:ind w:left="3828" w:right="758"/>
      <w:jc w:val="both"/>
    </w:pPr>
    <w:rPr>
      <w:b/>
      <w:sz w:val="28"/>
      <w:szCs w:val="20"/>
      <w:lang w:val="uk-UA"/>
    </w:rPr>
  </w:style>
  <w:style w:type="paragraph" w:customStyle="1" w:styleId="a3">
    <w:name w:val="Список литератури"/>
    <w:basedOn w:val="ab"/>
    <w:next w:val="ab"/>
    <w:pPr>
      <w:numPr>
        <w:numId w:val="14"/>
      </w:numPr>
      <w:spacing w:before="120" w:line="360" w:lineRule="auto"/>
      <w:jc w:val="both"/>
    </w:pPr>
    <w:rPr>
      <w:sz w:val="28"/>
    </w:rPr>
  </w:style>
  <w:style w:type="paragraph" w:customStyle="1" w:styleId="afffffffffffffffffff3">
    <w:name w:val="Памятник"/>
    <w:basedOn w:val="ab"/>
    <w:next w:val="ab"/>
    <w:pPr>
      <w:spacing w:line="360" w:lineRule="auto"/>
      <w:jc w:val="both"/>
    </w:pPr>
    <w:rPr>
      <w:sz w:val="28"/>
      <w:szCs w:val="20"/>
      <w:lang w:val="uk-UA"/>
    </w:rPr>
  </w:style>
  <w:style w:type="paragraph" w:customStyle="1" w:styleId="afffffffffffffffffff4">
    <w:name w:val="Колонки"/>
    <w:basedOn w:val="ab"/>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b"/>
    <w:next w:val="ab"/>
    <w:pPr>
      <w:spacing w:line="360" w:lineRule="auto"/>
      <w:ind w:left="440" w:hanging="440"/>
      <w:jc w:val="both"/>
    </w:pPr>
    <w:rPr>
      <w:sz w:val="28"/>
      <w:szCs w:val="20"/>
      <w:lang w:val="uk-UA"/>
    </w:rPr>
  </w:style>
  <w:style w:type="paragraph" w:customStyle="1" w:styleId="1ffffff6">
    <w:name w:val="Таблица ссылок1"/>
    <w:basedOn w:val="ab"/>
    <w:next w:val="ab"/>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b"/>
    <w:pPr>
      <w:spacing w:line="360" w:lineRule="auto"/>
    </w:pPr>
    <w:rPr>
      <w:rFonts w:ascii="IzhTitl" w:hAnsi="IzhTitl"/>
      <w:sz w:val="28"/>
      <w:szCs w:val="20"/>
    </w:rPr>
  </w:style>
  <w:style w:type="paragraph" w:customStyle="1" w:styleId="HellenikaPM6">
    <w:name w:val="HellenikaPM6"/>
    <w:basedOn w:val="ab"/>
    <w:pPr>
      <w:autoSpaceDE w:val="0"/>
      <w:spacing w:line="360" w:lineRule="auto"/>
      <w:jc w:val="both"/>
    </w:pPr>
    <w:rPr>
      <w:rFonts w:ascii="Impact" w:hAnsi="Impact" w:cs="Impact"/>
      <w:sz w:val="28"/>
      <w:szCs w:val="20"/>
      <w:lang w:val="en-US"/>
    </w:rPr>
  </w:style>
  <w:style w:type="paragraph" w:customStyle="1" w:styleId="afffffffffffffffffff5">
    <w:name w:val="Аркуш"/>
    <w:basedOn w:val="ab"/>
    <w:next w:val="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7"/>
    <w:uiPriority w:val="99"/>
    <w:pPr>
      <w:spacing w:after="0" w:line="360" w:lineRule="auto"/>
      <w:ind w:firstLine="709"/>
      <w:jc w:val="both"/>
    </w:pPr>
    <w:rPr>
      <w:color w:val="000000"/>
      <w:szCs w:val="28"/>
      <w:lang w:val="uk-UA"/>
    </w:rPr>
  </w:style>
  <w:style w:type="paragraph" w:customStyle="1" w:styleId="afffffffffffffffffff6">
    <w:name w:val="Основной текст дисертации"/>
    <w:basedOn w:val="ab"/>
    <w:pPr>
      <w:spacing w:line="360" w:lineRule="auto"/>
      <w:ind w:firstLine="709"/>
      <w:jc w:val="both"/>
    </w:pPr>
    <w:rPr>
      <w:sz w:val="28"/>
      <w:szCs w:val="20"/>
    </w:rPr>
  </w:style>
  <w:style w:type="paragraph" w:customStyle="1" w:styleId="a0">
    <w:name w:val="Нумерованный текст дисертации"/>
    <w:basedOn w:val="ab"/>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7">
    <w:name w:val="Сноска в дисертации"/>
    <w:basedOn w:val="afffffff9"/>
    <w:pPr>
      <w:spacing w:line="240" w:lineRule="auto"/>
      <w:ind w:firstLine="284"/>
    </w:pPr>
    <w:rPr>
      <w:sz w:val="18"/>
      <w:szCs w:val="20"/>
    </w:rPr>
  </w:style>
  <w:style w:type="paragraph" w:customStyle="1" w:styleId="1ffffff8">
    <w:name w:val="Дисертация Заголовок1 без номера"/>
    <w:basedOn w:val="1"/>
    <w:next w:val="a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8">
    <w:name w:val="Диссертация Знак"/>
    <w:basedOn w:val="ab"/>
    <w:pPr>
      <w:spacing w:line="360" w:lineRule="auto"/>
      <w:ind w:firstLine="709"/>
      <w:jc w:val="both"/>
    </w:pPr>
    <w:rPr>
      <w:sz w:val="28"/>
      <w:szCs w:val="20"/>
    </w:rPr>
  </w:style>
  <w:style w:type="paragraph" w:customStyle="1" w:styleId="autor">
    <w:name w:val="autor"/>
    <w:basedOn w:val="ab"/>
    <w:pPr>
      <w:spacing w:after="120"/>
      <w:ind w:firstLine="680"/>
      <w:jc w:val="both"/>
    </w:pPr>
    <w:rPr>
      <w:b/>
      <w:sz w:val="20"/>
      <w:szCs w:val="20"/>
      <w:lang w:val="uk-UA"/>
    </w:rPr>
  </w:style>
  <w:style w:type="paragraph" w:customStyle="1" w:styleId="4f6">
    <w:name w:val="Стиль4"/>
    <w:basedOn w:val="afffffffe"/>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b"/>
    <w:pPr>
      <w:spacing w:before="280" w:after="280"/>
    </w:pPr>
  </w:style>
  <w:style w:type="paragraph" w:customStyle="1" w:styleId="textitalic">
    <w:name w:val="text_italic"/>
    <w:basedOn w:val="ab"/>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a">
    <w:name w:val="ЗаголовокСборник"/>
    <w:basedOn w:val="ab"/>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b"/>
    <w:pPr>
      <w:spacing w:line="22" w:lineRule="atLeast"/>
      <w:ind w:firstLine="567"/>
      <w:jc w:val="both"/>
    </w:pPr>
    <w:rPr>
      <w:rFonts w:ascii="Helvetica" w:hAnsi="Helvetica"/>
      <w:sz w:val="20"/>
      <w:szCs w:val="20"/>
    </w:rPr>
  </w:style>
  <w:style w:type="paragraph" w:customStyle="1" w:styleId="BiblioTitleSbornik">
    <w:name w:val="BiblioTitleSbornik"/>
    <w:basedOn w:val="ab"/>
    <w:pPr>
      <w:spacing w:before="120" w:after="120" w:line="22" w:lineRule="atLeast"/>
      <w:jc w:val="center"/>
    </w:pPr>
    <w:rPr>
      <w:rFonts w:ascii="Helvetica" w:hAnsi="Helvetica"/>
      <w:b/>
      <w:smallCaps/>
      <w:sz w:val="18"/>
      <w:szCs w:val="20"/>
    </w:rPr>
  </w:style>
  <w:style w:type="paragraph" w:customStyle="1" w:styleId="BiblioSbornik">
    <w:name w:val="BiblioSbornik"/>
    <w:basedOn w:val="ab"/>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b"/>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b"/>
    <w:pPr>
      <w:spacing w:line="209" w:lineRule="exact"/>
      <w:jc w:val="both"/>
    </w:pPr>
    <w:rPr>
      <w:rFonts w:ascii="MS Reference Specialty" w:hAnsi="MS Reference Specialty"/>
      <w:sz w:val="20"/>
      <w:szCs w:val="20"/>
      <w:lang w:val="uk-UA"/>
    </w:rPr>
  </w:style>
  <w:style w:type="paragraph" w:customStyle="1" w:styleId="Normal14pt">
    <w:name w:val="Normal + 14 pt"/>
    <w:basedOn w:val="ab"/>
    <w:pPr>
      <w:shd w:val="clear" w:color="auto" w:fill="000080"/>
      <w:spacing w:line="360" w:lineRule="auto"/>
      <w:jc w:val="both"/>
    </w:pPr>
    <w:rPr>
      <w:sz w:val="28"/>
      <w:lang w:val="uk-UA"/>
    </w:rPr>
  </w:style>
  <w:style w:type="paragraph" w:customStyle="1" w:styleId="SOSBLUE">
    <w:name w:val="SOS_BLUE"/>
    <w:basedOn w:val="Normal14pt"/>
    <w:next w:val="ab"/>
    <w:pPr>
      <w:shd w:val="clear" w:color="auto" w:fill="auto"/>
      <w:jc w:val="left"/>
    </w:pPr>
    <w:rPr>
      <w:szCs w:val="28"/>
    </w:rPr>
  </w:style>
  <w:style w:type="paragraph" w:customStyle="1" w:styleId="Heading">
    <w:name w:val="Heading"/>
    <w:basedOn w:val="ab"/>
    <w:next w:val="afffffff7"/>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7"/>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b"/>
    <w:pPr>
      <w:suppressLineNumbers/>
      <w:spacing w:before="120" w:after="120"/>
    </w:pPr>
    <w:rPr>
      <w:i/>
      <w:iCs/>
      <w:sz w:val="20"/>
      <w:szCs w:val="20"/>
      <w:lang w:val="uk-UA"/>
    </w:rPr>
  </w:style>
  <w:style w:type="paragraph" w:customStyle="1" w:styleId="Framecontents">
    <w:name w:val="Frame contents"/>
    <w:basedOn w:val="afffffff7"/>
    <w:rPr>
      <w:sz w:val="24"/>
      <w:lang w:val="uk-UA"/>
    </w:rPr>
  </w:style>
  <w:style w:type="paragraph" w:customStyle="1" w:styleId="Index">
    <w:name w:val="Index"/>
    <w:basedOn w:val="ab"/>
    <w:pPr>
      <w:suppressLineNumbers/>
    </w:pPr>
    <w:rPr>
      <w:lang w:val="uk-UA"/>
    </w:rPr>
  </w:style>
  <w:style w:type="paragraph" w:customStyle="1" w:styleId="WW-30">
    <w:name w:val="WW-Основной текст с отступом 3"/>
    <w:basedOn w:val="ab"/>
    <w:uiPriority w:val="99"/>
    <w:pPr>
      <w:spacing w:after="120"/>
      <w:ind w:left="283"/>
    </w:pPr>
    <w:rPr>
      <w:sz w:val="16"/>
      <w:szCs w:val="16"/>
      <w:lang w:val="uk-UA"/>
    </w:rPr>
  </w:style>
  <w:style w:type="paragraph" w:customStyle="1" w:styleId="WW-4">
    <w:name w:val="WW-Обычный (веб)"/>
    <w:basedOn w:val="ab"/>
    <w:pPr>
      <w:spacing w:before="280" w:after="280"/>
    </w:pPr>
    <w:rPr>
      <w:lang w:val="uk-UA"/>
    </w:rPr>
  </w:style>
  <w:style w:type="paragraph" w:customStyle="1" w:styleId="WW-5">
    <w:name w:val="WW-Схема документа"/>
    <w:basedOn w:val="ab"/>
    <w:pPr>
      <w:shd w:val="clear" w:color="auto" w:fill="000080"/>
    </w:pPr>
    <w:rPr>
      <w:lang w:val="uk-UA"/>
    </w:rPr>
  </w:style>
  <w:style w:type="paragraph" w:customStyle="1" w:styleId="a6">
    <w:name w:val="Маркер"/>
    <w:basedOn w:val="ab"/>
    <w:uiPriority w:val="9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b"/>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9">
    <w:name w:val="Текст сноски 1"/>
    <w:basedOn w:val="afffffff9"/>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b"/>
    <w:next w:val="ab"/>
    <w:pPr>
      <w:widowControl w:val="0"/>
      <w:spacing w:before="240" w:line="360" w:lineRule="auto"/>
      <w:ind w:firstLine="720"/>
      <w:jc w:val="both"/>
    </w:pPr>
    <w:rPr>
      <w:sz w:val="28"/>
      <w:szCs w:val="20"/>
      <w:lang w:val="uk-UA"/>
    </w:rPr>
  </w:style>
  <w:style w:type="paragraph" w:customStyle="1" w:styleId="WW-6">
    <w:name w:val="WW-Цитата"/>
    <w:basedOn w:val="ab"/>
    <w:pPr>
      <w:spacing w:line="360" w:lineRule="auto"/>
      <w:ind w:left="-513" w:right="225" w:firstLine="456"/>
      <w:jc w:val="both"/>
    </w:pPr>
    <w:rPr>
      <w:sz w:val="28"/>
      <w:szCs w:val="28"/>
      <w:lang w:val="uk-UA"/>
    </w:rPr>
  </w:style>
  <w:style w:type="paragraph" w:customStyle="1" w:styleId="1ffffffa">
    <w:name w:val="Заголовок_1"/>
    <w:basedOn w:val="1"/>
    <w:next w:val="ab"/>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b"/>
    <w:pPr>
      <w:spacing w:after="60"/>
      <w:jc w:val="both"/>
    </w:pPr>
    <w:rPr>
      <w:sz w:val="22"/>
      <w:lang w:val="en-GB"/>
    </w:rPr>
  </w:style>
  <w:style w:type="paragraph" w:customStyle="1" w:styleId="2ffff5">
    <w:name w:val="Абзац 2А"/>
    <w:basedOn w:val="ab"/>
    <w:pPr>
      <w:tabs>
        <w:tab w:val="left" w:pos="482"/>
      </w:tabs>
      <w:spacing w:after="60"/>
      <w:ind w:left="482"/>
      <w:jc w:val="both"/>
    </w:pPr>
    <w:rPr>
      <w:sz w:val="22"/>
      <w:lang w:val="en-GB"/>
    </w:rPr>
  </w:style>
  <w:style w:type="paragraph" w:customStyle="1" w:styleId="3ff8">
    <w:name w:val="Абзац 3А"/>
    <w:basedOn w:val="ab"/>
    <w:pPr>
      <w:tabs>
        <w:tab w:val="left" w:pos="964"/>
      </w:tabs>
      <w:spacing w:after="60"/>
      <w:ind w:left="964"/>
      <w:jc w:val="both"/>
    </w:pPr>
    <w:rPr>
      <w:sz w:val="22"/>
      <w:lang w:val="en-GB"/>
    </w:rPr>
  </w:style>
  <w:style w:type="paragraph" w:customStyle="1" w:styleId="4f7">
    <w:name w:val="Абзац 4А"/>
    <w:basedOn w:val="ab"/>
    <w:pPr>
      <w:tabs>
        <w:tab w:val="left" w:pos="1446"/>
      </w:tabs>
      <w:spacing w:after="60"/>
      <w:ind w:left="1446"/>
      <w:jc w:val="both"/>
    </w:pPr>
    <w:rPr>
      <w:sz w:val="22"/>
      <w:lang w:val="en-GB"/>
    </w:rPr>
  </w:style>
  <w:style w:type="paragraph" w:customStyle="1" w:styleId="10">
    <w:name w:val="Абисок 1АНум"/>
    <w:basedOn w:val="ab"/>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b"/>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b"/>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b"/>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b"/>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b"/>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b"/>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b"/>
    <w:pPr>
      <w:keepNext/>
      <w:spacing w:before="240" w:after="120"/>
      <w:jc w:val="both"/>
    </w:pPr>
    <w:rPr>
      <w:b/>
      <w:color w:val="5F5F5F"/>
      <w:sz w:val="28"/>
      <w:lang w:val="en-GB"/>
    </w:rPr>
  </w:style>
  <w:style w:type="paragraph" w:customStyle="1" w:styleId="4f8">
    <w:name w:val="Заголовок 4А"/>
    <w:basedOn w:val="ab"/>
    <w:pPr>
      <w:keepNext/>
      <w:spacing w:before="240" w:after="120"/>
      <w:jc w:val="both"/>
    </w:pPr>
    <w:rPr>
      <w:rFonts w:ascii="IzhTitl" w:hAnsi="IzhTitl" w:cs="FreeSetCTT"/>
      <w:b/>
      <w:color w:val="333333"/>
      <w:lang w:val="en-GB"/>
    </w:rPr>
  </w:style>
  <w:style w:type="paragraph" w:customStyle="1" w:styleId="5f3">
    <w:name w:val="Заголовок 5А"/>
    <w:basedOn w:val="ab"/>
    <w:pPr>
      <w:keepNext/>
      <w:spacing w:before="240" w:after="120"/>
      <w:jc w:val="both"/>
    </w:pPr>
    <w:rPr>
      <w:rFonts w:ascii="IzhTitl" w:hAnsi="IzhTitl" w:cs="FreeSetCTT"/>
      <w:b/>
      <w:color w:val="333333"/>
      <w:sz w:val="22"/>
      <w:lang w:val="en-GB"/>
    </w:rPr>
  </w:style>
  <w:style w:type="paragraph" w:customStyle="1" w:styleId="6d">
    <w:name w:val="Заголовок 6А"/>
    <w:basedOn w:val="ab"/>
    <w:pPr>
      <w:keepNext/>
      <w:spacing w:before="240" w:after="120"/>
      <w:jc w:val="both"/>
    </w:pPr>
    <w:rPr>
      <w:rFonts w:cs="FreeSetCTT"/>
      <w:b/>
      <w:color w:val="333333"/>
      <w:sz w:val="22"/>
      <w:lang w:val="en-GB"/>
    </w:rPr>
  </w:style>
  <w:style w:type="paragraph" w:customStyle="1" w:styleId="afffffffffffffffffffb">
    <w:name w:val="Основний А"/>
    <w:basedOn w:val="ab"/>
    <w:pPr>
      <w:jc w:val="both"/>
    </w:pPr>
    <w:rPr>
      <w:sz w:val="22"/>
      <w:lang w:val="en-GB"/>
    </w:rPr>
  </w:style>
  <w:style w:type="paragraph" w:customStyle="1" w:styleId="afffffffffffffffffffc">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b"/>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b"/>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b"/>
    <w:rPr>
      <w:rFonts w:ascii="Symbol" w:hAnsi="Symbol" w:cs="Symbol"/>
      <w:sz w:val="20"/>
      <w:szCs w:val="20"/>
    </w:rPr>
  </w:style>
  <w:style w:type="paragraph" w:customStyle="1" w:styleId="WW-31">
    <w:name w:val="WW-Основной текст 3"/>
    <w:basedOn w:val="ab"/>
    <w:pPr>
      <w:spacing w:after="120"/>
    </w:pPr>
    <w:rPr>
      <w:sz w:val="16"/>
      <w:szCs w:val="16"/>
    </w:rPr>
  </w:style>
  <w:style w:type="paragraph" w:customStyle="1" w:styleId="afffffffffffffffffffd">
    <w:name w:val="Дисертация"/>
    <w:basedOn w:val="ab"/>
    <w:pPr>
      <w:spacing w:line="360" w:lineRule="auto"/>
      <w:ind w:firstLine="709"/>
      <w:jc w:val="both"/>
    </w:pPr>
    <w:rPr>
      <w:sz w:val="28"/>
      <w:szCs w:val="28"/>
    </w:rPr>
  </w:style>
  <w:style w:type="paragraph" w:customStyle="1" w:styleId="afffffffffffffffffffe">
    <w:name w:val="БИБЛИОГРАФИЯ"/>
    <w:basedOn w:val="ab"/>
    <w:pPr>
      <w:tabs>
        <w:tab w:val="left" w:pos="360"/>
      </w:tabs>
      <w:spacing w:line="360" w:lineRule="auto"/>
      <w:jc w:val="both"/>
    </w:pPr>
    <w:rPr>
      <w:sz w:val="28"/>
      <w:szCs w:val="20"/>
    </w:rPr>
  </w:style>
  <w:style w:type="paragraph" w:customStyle="1" w:styleId="14a">
    <w:name w:val="Стиль Основной текст + 14 пт"/>
    <w:basedOn w:val="afffffff7"/>
    <w:pPr>
      <w:spacing w:after="0" w:line="360" w:lineRule="auto"/>
      <w:ind w:firstLine="454"/>
      <w:jc w:val="both"/>
    </w:pPr>
    <w:rPr>
      <w:szCs w:val="28"/>
    </w:rPr>
  </w:style>
  <w:style w:type="paragraph" w:customStyle="1" w:styleId="WW-210">
    <w:name w:val="WW-Основной текст с отступом 21"/>
    <w:basedOn w:val="ab"/>
    <w:pPr>
      <w:widowControl w:val="0"/>
      <w:ind w:firstLine="5670"/>
      <w:jc w:val="both"/>
    </w:pPr>
    <w:rPr>
      <w:b/>
      <w:bCs/>
      <w:sz w:val="28"/>
      <w:szCs w:val="28"/>
      <w:lang w:val="uk-UA"/>
    </w:rPr>
  </w:style>
  <w:style w:type="paragraph" w:customStyle="1" w:styleId="Head10">
    <w:name w:val="Head 1"/>
    <w:basedOn w:val="afffffff7"/>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b"/>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
    <w:name w:val="òåêñò ñíîñêè"/>
    <w:basedOn w:val="ab"/>
    <w:rPr>
      <w:sz w:val="20"/>
      <w:szCs w:val="20"/>
      <w:lang w:val="en-GB"/>
    </w:rPr>
  </w:style>
  <w:style w:type="paragraph" w:customStyle="1" w:styleId="390">
    <w:name w:val="Основной текст (39)"/>
    <w:basedOn w:val="ab"/>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b"/>
    <w:pPr>
      <w:widowControl w:val="0"/>
      <w:shd w:val="clear" w:color="auto" w:fill="FFFFFF"/>
      <w:spacing w:before="180" w:after="180" w:line="0" w:lineRule="atLeast"/>
    </w:pPr>
    <w:rPr>
      <w:b/>
      <w:bCs/>
      <w:sz w:val="18"/>
      <w:szCs w:val="18"/>
    </w:rPr>
  </w:style>
  <w:style w:type="paragraph" w:customStyle="1" w:styleId="351">
    <w:name w:val="Основной текст (35)"/>
    <w:basedOn w:val="ab"/>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b"/>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b"/>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b"/>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b"/>
    <w:pPr>
      <w:widowControl w:val="0"/>
      <w:shd w:val="clear" w:color="auto" w:fill="FFFFFF"/>
      <w:spacing w:line="0" w:lineRule="atLeast"/>
      <w:jc w:val="center"/>
    </w:pPr>
    <w:rPr>
      <w:b/>
      <w:bCs/>
      <w:sz w:val="17"/>
      <w:szCs w:val="17"/>
    </w:rPr>
  </w:style>
  <w:style w:type="paragraph" w:customStyle="1" w:styleId="416">
    <w:name w:val="Основной текст (4)1"/>
    <w:basedOn w:val="ab"/>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b"/>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b"/>
    <w:pPr>
      <w:widowControl w:val="0"/>
      <w:shd w:val="clear" w:color="auto" w:fill="FFFFFF"/>
      <w:spacing w:after="240" w:line="0" w:lineRule="atLeast"/>
    </w:pPr>
    <w:rPr>
      <w:b/>
      <w:bCs/>
      <w:spacing w:val="80"/>
      <w:sz w:val="32"/>
      <w:szCs w:val="32"/>
    </w:rPr>
  </w:style>
  <w:style w:type="paragraph" w:customStyle="1" w:styleId="342">
    <w:name w:val="Заголовок №3 (4)"/>
    <w:basedOn w:val="ab"/>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e"/>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6"/>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b"/>
    <w:pPr>
      <w:widowControl w:val="0"/>
      <w:autoSpaceDE w:val="0"/>
      <w:spacing w:after="120"/>
    </w:pPr>
    <w:rPr>
      <w:sz w:val="20"/>
      <w:szCs w:val="20"/>
    </w:rPr>
  </w:style>
  <w:style w:type="paragraph" w:customStyle="1" w:styleId="affffffffffffffffffff0">
    <w:name w:val="Светлана"/>
    <w:basedOn w:val="ab"/>
    <w:pPr>
      <w:overflowPunct w:val="0"/>
      <w:autoSpaceDE w:val="0"/>
      <w:textAlignment w:val="baseline"/>
    </w:pPr>
    <w:rPr>
      <w:rFonts w:ascii="Alpha000" w:hAnsi="Alpha000" w:cs="Alpha000"/>
      <w:kern w:val="1"/>
      <w:sz w:val="28"/>
    </w:rPr>
  </w:style>
  <w:style w:type="paragraph" w:customStyle="1" w:styleId="a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2">
    <w:name w:val="Block Text"/>
    <w:basedOn w:val="ab"/>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7"/>
    <w:uiPriority w:val="99"/>
    <w:rsid w:val="00803975"/>
    <w:rPr>
      <w:rFonts w:ascii="Garamond" w:eastAsia="Garamond" w:hAnsi="Garamond" w:cs="Garamond"/>
      <w:sz w:val="28"/>
      <w:szCs w:val="24"/>
      <w:lang w:eastAsia="ar-SA"/>
    </w:rPr>
  </w:style>
  <w:style w:type="paragraph" w:styleId="37">
    <w:name w:val="Body Text Indent 3"/>
    <w:basedOn w:val="ab"/>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3">
    <w:name w:val="Table Grid"/>
    <w:basedOn w:val="ad"/>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b"/>
    <w:link w:val="23"/>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c"/>
    <w:uiPriority w:val="99"/>
    <w:semiHidden/>
    <w:rsid w:val="00B46023"/>
    <w:rPr>
      <w:rFonts w:ascii="Garamond" w:eastAsia="Garamond" w:hAnsi="Garamond" w:cs="Garamond"/>
      <w:sz w:val="24"/>
      <w:szCs w:val="24"/>
      <w:lang w:eastAsia="ar-SA"/>
    </w:rPr>
  </w:style>
  <w:style w:type="paragraph" w:styleId="affffffffffffffffffff4">
    <w:name w:val="caption"/>
    <w:basedOn w:val="ab"/>
    <w:next w:val="ab"/>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c"/>
    <w:rsid w:val="00B46023"/>
    <w:rPr>
      <w:noProof w:val="0"/>
      <w:sz w:val="28"/>
      <w:lang w:val="uk-UA"/>
    </w:rPr>
  </w:style>
  <w:style w:type="paragraph" w:styleId="2ffff8">
    <w:name w:val="Body Text 2"/>
    <w:aliases w:val="Текст загальний"/>
    <w:basedOn w:val="ab"/>
    <w:link w:val="225"/>
    <w:uiPriority w:val="99"/>
    <w:unhideWhenUsed/>
    <w:rsid w:val="00524D1A"/>
    <w:pPr>
      <w:spacing w:after="120" w:line="480" w:lineRule="auto"/>
    </w:pPr>
  </w:style>
  <w:style w:type="character" w:customStyle="1" w:styleId="225">
    <w:name w:val="Основной текст 2 Знак2"/>
    <w:aliases w:val="Текст загальний Знак1"/>
    <w:basedOn w:val="ac"/>
    <w:link w:val="2ffff8"/>
    <w:uiPriority w:val="99"/>
    <w:semiHidden/>
    <w:rsid w:val="00524D1A"/>
    <w:rPr>
      <w:rFonts w:ascii="Garamond" w:eastAsia="Garamond" w:hAnsi="Garamond" w:cs="Garamond"/>
      <w:sz w:val="24"/>
      <w:szCs w:val="24"/>
      <w:lang w:eastAsia="ar-SA"/>
    </w:rPr>
  </w:style>
  <w:style w:type="character" w:styleId="affffffffffffffffffff5">
    <w:name w:val="footnote reference"/>
    <w:basedOn w:val="ac"/>
    <w:uiPriority w:val="99"/>
    <w:rsid w:val="00524D1A"/>
    <w:rPr>
      <w:vertAlign w:val="superscript"/>
    </w:rPr>
  </w:style>
  <w:style w:type="character" w:styleId="affffffffffffffffffff6">
    <w:name w:val="annotation reference"/>
    <w:basedOn w:val="ac"/>
    <w:uiPriority w:val="99"/>
    <w:rsid w:val="00524D1A"/>
    <w:rPr>
      <w:sz w:val="16"/>
    </w:rPr>
  </w:style>
  <w:style w:type="paragraph" w:styleId="aff1">
    <w:name w:val="annotation text"/>
    <w:basedOn w:val="ab"/>
    <w:link w:val="aff0"/>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c"/>
    <w:uiPriority w:val="99"/>
    <w:semiHidden/>
    <w:rsid w:val="00524D1A"/>
    <w:rPr>
      <w:rFonts w:ascii="Garamond" w:eastAsia="Garamond" w:hAnsi="Garamond" w:cs="Garamond"/>
      <w:lang w:eastAsia="ar-SA"/>
    </w:rPr>
  </w:style>
  <w:style w:type="paragraph" w:styleId="afc">
    <w:name w:val="Document Map"/>
    <w:basedOn w:val="ab"/>
    <w:link w:val="afb"/>
    <w:uiPriority w:val="99"/>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c"/>
    <w:uiPriority w:val="99"/>
    <w:semiHidden/>
    <w:rsid w:val="00524D1A"/>
    <w:rPr>
      <w:rFonts w:ascii="Segoe UI" w:eastAsia="Garamond" w:hAnsi="Segoe UI" w:cs="Segoe UI"/>
      <w:sz w:val="16"/>
      <w:szCs w:val="16"/>
      <w:lang w:eastAsia="ar-SA"/>
    </w:rPr>
  </w:style>
  <w:style w:type="character" w:styleId="affffffffffffffffffff7">
    <w:name w:val="endnote reference"/>
    <w:basedOn w:val="ac"/>
    <w:uiPriority w:val="99"/>
    <w:semiHidden/>
    <w:rsid w:val="00524D1A"/>
    <w:rPr>
      <w:vertAlign w:val="superscript"/>
    </w:rPr>
  </w:style>
  <w:style w:type="paragraph" w:styleId="34">
    <w:name w:val="Body Text 3"/>
    <w:basedOn w:val="ab"/>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c"/>
    <w:uiPriority w:val="99"/>
    <w:semiHidden/>
    <w:rsid w:val="00524D1A"/>
    <w:rPr>
      <w:rFonts w:ascii="Garamond" w:eastAsia="Garamond" w:hAnsi="Garamond" w:cs="Garamond"/>
      <w:sz w:val="16"/>
      <w:szCs w:val="16"/>
      <w:lang w:eastAsia="ar-SA"/>
    </w:rPr>
  </w:style>
  <w:style w:type="character" w:customStyle="1" w:styleId="text31">
    <w:name w:val="text31"/>
    <w:basedOn w:val="ac"/>
    <w:rsid w:val="00524D1A"/>
    <w:rPr>
      <w:rFonts w:ascii="Arial" w:hAnsi="Arial" w:cs="Arial" w:hint="default"/>
      <w:b/>
      <w:bCs/>
      <w:color w:val="212063"/>
      <w:sz w:val="24"/>
      <w:szCs w:val="24"/>
    </w:rPr>
  </w:style>
  <w:style w:type="paragraph" w:styleId="afa">
    <w:name w:val="Plain Text"/>
    <w:basedOn w:val="ab"/>
    <w:link w:val="af9"/>
    <w:uiPriority w:val="9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c"/>
    <w:uiPriority w:val="99"/>
    <w:semiHidden/>
    <w:rsid w:val="00A41FCB"/>
    <w:rPr>
      <w:rFonts w:ascii="Consolas" w:eastAsia="Garamond" w:hAnsi="Consolas" w:cs="Consolas"/>
      <w:sz w:val="21"/>
      <w:szCs w:val="21"/>
      <w:lang w:eastAsia="ar-SA"/>
    </w:rPr>
  </w:style>
  <w:style w:type="paragraph" w:customStyle="1" w:styleId="3ffa">
    <w:name w:val="Обычный3"/>
    <w:uiPriority w:val="99"/>
    <w:rsid w:val="00E26F4E"/>
    <w:rPr>
      <w:rFonts w:ascii="Times New Roman" w:eastAsia="Times New Roman" w:hAnsi="Times New Roman" w:cs="Times New Roman"/>
    </w:rPr>
  </w:style>
  <w:style w:type="character" w:customStyle="1" w:styleId="b4t">
    <w:name w:val="b4t"/>
    <w:basedOn w:val="ac"/>
    <w:rsid w:val="00854667"/>
  </w:style>
  <w:style w:type="character" w:customStyle="1" w:styleId="b3t1">
    <w:name w:val="b3t1"/>
    <w:basedOn w:val="ac"/>
    <w:rsid w:val="00854667"/>
    <w:rPr>
      <w:rFonts w:ascii="Verdana" w:hAnsi="Verdana" w:hint="default"/>
      <w:b/>
      <w:bCs/>
      <w:color w:val="4556B1"/>
      <w:sz w:val="16"/>
      <w:szCs w:val="16"/>
    </w:rPr>
  </w:style>
  <w:style w:type="character" w:customStyle="1" w:styleId="b3t">
    <w:name w:val="b3t"/>
    <w:basedOn w:val="ac"/>
    <w:rsid w:val="00854667"/>
  </w:style>
  <w:style w:type="paragraph" w:customStyle="1" w:styleId="Web">
    <w:name w:val="Обычный (Web)"/>
    <w:basedOn w:val="ab"/>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b"/>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c"/>
    <w:rsid w:val="00854667"/>
    <w:rPr>
      <w:color w:val="000000"/>
      <w:sz w:val="17"/>
      <w:szCs w:val="17"/>
    </w:rPr>
  </w:style>
  <w:style w:type="character" w:customStyle="1" w:styleId="postdetails1">
    <w:name w:val="postdetails1"/>
    <w:basedOn w:val="ac"/>
    <w:rsid w:val="00854667"/>
    <w:rPr>
      <w:color w:val="000000"/>
      <w:sz w:val="15"/>
      <w:szCs w:val="15"/>
    </w:rPr>
  </w:style>
  <w:style w:type="character" w:customStyle="1" w:styleId="nav1">
    <w:name w:val="nav1"/>
    <w:basedOn w:val="ac"/>
    <w:rsid w:val="00854667"/>
    <w:rPr>
      <w:b/>
      <w:bCs/>
      <w:color w:val="000000"/>
      <w:sz w:val="17"/>
      <w:szCs w:val="17"/>
    </w:rPr>
  </w:style>
  <w:style w:type="character" w:customStyle="1" w:styleId="4fa">
    <w:name w:val="Гиперссылка4"/>
    <w:basedOn w:val="ac"/>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c"/>
    <w:rsid w:val="00902A7A"/>
    <w:rPr>
      <w:b/>
      <w:sz w:val="28"/>
      <w:szCs w:val="24"/>
      <w:lang w:val="uk-UA" w:eastAsia="ru-RU" w:bidi="ar-SA"/>
    </w:rPr>
  </w:style>
  <w:style w:type="character" w:customStyle="1" w:styleId="2ffff9">
    <w:name w:val="Основной текст 2 Знак Знак"/>
    <w:basedOn w:val="ac"/>
    <w:rsid w:val="00902A7A"/>
    <w:rPr>
      <w:sz w:val="28"/>
      <w:szCs w:val="24"/>
      <w:lang w:val="uk-UA" w:eastAsia="ru-RU" w:bidi="ar-SA"/>
    </w:rPr>
  </w:style>
  <w:style w:type="paragraph" w:styleId="affffffffffffffffffff8">
    <w:name w:val="List Bullet"/>
    <w:basedOn w:val="ab"/>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b"/>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c"/>
    <w:rsid w:val="00DD4EAD"/>
  </w:style>
  <w:style w:type="character" w:customStyle="1" w:styleId="resultbody">
    <w:name w:val="resultbody"/>
    <w:basedOn w:val="ac"/>
    <w:rsid w:val="00DD4EAD"/>
  </w:style>
  <w:style w:type="paragraph" w:customStyle="1" w:styleId="ParadoxNormal">
    <w:name w:val="Paradox_Normal"/>
    <w:basedOn w:val="afffffffe"/>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7"/>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b"/>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b"/>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7"/>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b"/>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b"/>
    <w:uiPriority w:val="99"/>
    <w:rsid w:val="00C70C58"/>
    <w:pPr>
      <w:suppressAutoHyphens w:val="0"/>
      <w:ind w:left="566" w:hanging="283"/>
    </w:pPr>
    <w:rPr>
      <w:rFonts w:ascii="Times New Roman" w:eastAsia="Times New Roman" w:hAnsi="Times New Roman" w:cs="Times New Roman"/>
      <w:lang w:eastAsia="ru-RU"/>
    </w:rPr>
  </w:style>
  <w:style w:type="paragraph" w:styleId="affffffffffffffffffff9">
    <w:name w:val="List Continue"/>
    <w:basedOn w:val="ab"/>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b"/>
    <w:uiPriority w:val="9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a">
    <w:name w:val="Стиль власова"/>
    <w:basedOn w:val="ab"/>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uiPriority w:val="99"/>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c"/>
    <w:rsid w:val="004102F1"/>
    <w:rPr>
      <w:sz w:val="16"/>
      <w:szCs w:val="16"/>
    </w:rPr>
  </w:style>
  <w:style w:type="character" w:customStyle="1" w:styleId="editsection8">
    <w:name w:val="editsection8"/>
    <w:basedOn w:val="ac"/>
    <w:rsid w:val="004102F1"/>
    <w:rPr>
      <w:b w:val="0"/>
      <w:bCs w:val="0"/>
      <w:sz w:val="18"/>
      <w:szCs w:val="18"/>
    </w:rPr>
  </w:style>
  <w:style w:type="character" w:customStyle="1" w:styleId="editsection9">
    <w:name w:val="editsection9"/>
    <w:basedOn w:val="ac"/>
    <w:rsid w:val="004102F1"/>
    <w:rPr>
      <w:b w:val="0"/>
      <w:bCs w:val="0"/>
      <w:sz w:val="21"/>
      <w:szCs w:val="21"/>
    </w:rPr>
  </w:style>
  <w:style w:type="character" w:customStyle="1" w:styleId="editsection1">
    <w:name w:val="editsection1"/>
    <w:basedOn w:val="ac"/>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b"/>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b"/>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b"/>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b">
    <w:name w:val="Оглавление_"/>
    <w:basedOn w:val="ac"/>
    <w:rsid w:val="007C548E"/>
    <w:rPr>
      <w:rFonts w:ascii="Times New Roman" w:eastAsia="Times New Roman" w:hAnsi="Times New Roman" w:cs="Times New Roman"/>
      <w:sz w:val="18"/>
      <w:szCs w:val="18"/>
      <w:shd w:val="clear" w:color="auto" w:fill="FFFFFF"/>
    </w:rPr>
  </w:style>
  <w:style w:type="paragraph" w:customStyle="1" w:styleId="affffff4">
    <w:name w:val="Сноска"/>
    <w:basedOn w:val="ab"/>
    <w:link w:val="affffff3"/>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c"/>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c"/>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b"/>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b"/>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b"/>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b"/>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b"/>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9"/>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c"/>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b"/>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c"/>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c"/>
    <w:rsid w:val="00FB5208"/>
    <w:rPr>
      <w:sz w:val="24"/>
      <w:szCs w:val="24"/>
      <w:lang w:val="uk-UA" w:eastAsia="ru-RU" w:bidi="ar-SA"/>
    </w:rPr>
  </w:style>
  <w:style w:type="character" w:customStyle="1" w:styleId="s14bb">
    <w:name w:val="s14b b"/>
    <w:basedOn w:val="ac"/>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c"/>
    <w:rsid w:val="00FB5208"/>
    <w:rPr>
      <w:rFonts w:ascii="Verdana" w:hAnsi="Verdana" w:hint="default"/>
      <w:b/>
      <w:bCs/>
      <w:color w:val="FF0000"/>
      <w:sz w:val="21"/>
      <w:szCs w:val="21"/>
    </w:rPr>
  </w:style>
  <w:style w:type="character" w:customStyle="1" w:styleId="bigheadline1">
    <w:name w:val="bigheadline1"/>
    <w:basedOn w:val="ac"/>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c"/>
    <w:rsid w:val="00FB5208"/>
    <w:rPr>
      <w:rFonts w:ascii="Arial" w:hAnsi="Arial" w:cs="Arial" w:hint="default"/>
      <w:sz w:val="19"/>
      <w:szCs w:val="19"/>
    </w:rPr>
  </w:style>
  <w:style w:type="character" w:customStyle="1" w:styleId="inside-head1">
    <w:name w:val="inside-head1"/>
    <w:basedOn w:val="ac"/>
    <w:rsid w:val="00FB5208"/>
    <w:rPr>
      <w:rFonts w:ascii="Times New Roman" w:hAnsi="Times New Roman" w:cs="Times New Roman" w:hint="default"/>
      <w:b/>
      <w:bCs/>
      <w:sz w:val="36"/>
      <w:szCs w:val="36"/>
    </w:rPr>
  </w:style>
  <w:style w:type="paragraph" w:customStyle="1" w:styleId="inside-copy">
    <w:name w:val="inside-copy"/>
    <w:basedOn w:val="ab"/>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c"/>
    <w:rsid w:val="00FB5208"/>
  </w:style>
  <w:style w:type="character" w:customStyle="1" w:styleId="subhed">
    <w:name w:val="subhed"/>
    <w:basedOn w:val="ac"/>
    <w:rsid w:val="00FB5208"/>
  </w:style>
  <w:style w:type="character" w:customStyle="1" w:styleId="allbold1">
    <w:name w:val="allbold1"/>
    <w:basedOn w:val="ac"/>
    <w:rsid w:val="00FB5208"/>
    <w:rPr>
      <w:rFonts w:ascii="Arial" w:hAnsi="Arial" w:cs="Arial" w:hint="default"/>
      <w:b/>
      <w:bCs/>
      <w:color w:val="000000"/>
      <w:sz w:val="14"/>
      <w:szCs w:val="14"/>
    </w:rPr>
  </w:style>
  <w:style w:type="paragraph" w:customStyle="1" w:styleId="132">
    <w:name w:val="Заголовок 13"/>
    <w:basedOn w:val="ab"/>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b"/>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c"/>
    <w:rsid w:val="00FB5208"/>
    <w:rPr>
      <w:color w:val="000099"/>
    </w:rPr>
  </w:style>
  <w:style w:type="character" w:customStyle="1" w:styleId="cald-guideword">
    <w:name w:val="cald-guideword"/>
    <w:basedOn w:val="ac"/>
    <w:rsid w:val="00FB5208"/>
  </w:style>
  <w:style w:type="character" w:customStyle="1" w:styleId="def-classification">
    <w:name w:val="def-classification"/>
    <w:basedOn w:val="ac"/>
    <w:rsid w:val="00FB5208"/>
  </w:style>
  <w:style w:type="character" w:customStyle="1" w:styleId="cald-definition">
    <w:name w:val="cald-definition"/>
    <w:basedOn w:val="ac"/>
    <w:rsid w:val="00FB5208"/>
  </w:style>
  <w:style w:type="character" w:customStyle="1" w:styleId="resultbodyblack1">
    <w:name w:val="resultbodyblack1"/>
    <w:basedOn w:val="ac"/>
    <w:rsid w:val="00FB5208"/>
    <w:rPr>
      <w:rFonts w:ascii="Verdana" w:hAnsi="Verdana" w:hint="default"/>
      <w:b/>
      <w:bCs/>
      <w:color w:val="000000"/>
      <w:sz w:val="22"/>
      <w:szCs w:val="22"/>
    </w:rPr>
  </w:style>
  <w:style w:type="paragraph" w:customStyle="1" w:styleId="textbodyblack">
    <w:name w:val="textbodyblack"/>
    <w:basedOn w:val="ab"/>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c"/>
    <w:rsid w:val="00FB5208"/>
    <w:rPr>
      <w:rFonts w:ascii="Verdana" w:hAnsi="Verdana" w:hint="default"/>
      <w:b/>
      <w:bCs/>
      <w:color w:val="336699"/>
      <w:sz w:val="15"/>
      <w:szCs w:val="15"/>
    </w:rPr>
  </w:style>
  <w:style w:type="character" w:customStyle="1" w:styleId="headline1">
    <w:name w:val="headline1"/>
    <w:basedOn w:val="ac"/>
    <w:rsid w:val="00FB5208"/>
    <w:rPr>
      <w:rFonts w:ascii="Arial" w:hAnsi="Arial" w:cs="Arial" w:hint="default"/>
      <w:b/>
      <w:bCs/>
      <w:strike w:val="0"/>
      <w:dstrike w:val="0"/>
      <w:color w:val="333333"/>
      <w:sz w:val="30"/>
      <w:szCs w:val="30"/>
      <w:u w:val="none"/>
      <w:effect w:val="none"/>
    </w:rPr>
  </w:style>
  <w:style w:type="paragraph" w:customStyle="1" w:styleId="fp">
    <w:name w:val="fp"/>
    <w:basedOn w:val="ab"/>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e"/>
    <w:uiPriority w:val="99"/>
    <w:semiHidden/>
    <w:unhideWhenUsed/>
    <w:rsid w:val="0001496C"/>
  </w:style>
  <w:style w:type="numbering" w:customStyle="1" w:styleId="2fffff">
    <w:name w:val="Нет списка2"/>
    <w:next w:val="ae"/>
    <w:uiPriority w:val="99"/>
    <w:semiHidden/>
    <w:unhideWhenUsed/>
    <w:rsid w:val="00A814A4"/>
  </w:style>
  <w:style w:type="paragraph" w:customStyle="1" w:styleId="3ffc">
    <w:name w:val="Основной текст с отступом3"/>
    <w:basedOn w:val="ab"/>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b"/>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c"/>
    <w:rsid w:val="00FE1A62"/>
  </w:style>
  <w:style w:type="character" w:customStyle="1" w:styleId="small-text1">
    <w:name w:val="small-text1"/>
    <w:basedOn w:val="ac"/>
    <w:rsid w:val="00FE1A62"/>
    <w:rPr>
      <w:rFonts w:ascii="Arial" w:hAnsi="Arial" w:cs="Arial"/>
      <w:color w:val="000000"/>
      <w:sz w:val="20"/>
      <w:szCs w:val="20"/>
    </w:rPr>
  </w:style>
  <w:style w:type="paragraph" w:customStyle="1" w:styleId="Example1">
    <w:name w:val="Example 1"/>
    <w:basedOn w:val="ab"/>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c"/>
    <w:rsid w:val="00FE1A62"/>
    <w:rPr>
      <w:rFonts w:ascii="Verdana" w:hAnsi="Verdana"/>
      <w:color w:val="000000"/>
      <w:sz w:val="19"/>
      <w:szCs w:val="19"/>
    </w:rPr>
  </w:style>
  <w:style w:type="character" w:customStyle="1" w:styleId="pagetitle1">
    <w:name w:val="pagetitle1"/>
    <w:basedOn w:val="ac"/>
    <w:rsid w:val="00FE1A62"/>
    <w:rPr>
      <w:rFonts w:ascii="Arial" w:hAnsi="Arial" w:cs="Arial"/>
      <w:color w:val="000000"/>
      <w:sz w:val="23"/>
      <w:szCs w:val="23"/>
    </w:rPr>
  </w:style>
  <w:style w:type="character" w:customStyle="1" w:styleId="pagesubtitle1">
    <w:name w:val="pagesubtitle1"/>
    <w:basedOn w:val="ac"/>
    <w:rsid w:val="00FE1A62"/>
    <w:rPr>
      <w:rFonts w:ascii="Verdana" w:hAnsi="Verdana"/>
      <w:b/>
      <w:bCs/>
      <w:color w:val="000000"/>
      <w:sz w:val="13"/>
      <w:szCs w:val="13"/>
    </w:rPr>
  </w:style>
  <w:style w:type="character" w:customStyle="1" w:styleId="section1">
    <w:name w:val="section1"/>
    <w:basedOn w:val="ac"/>
    <w:rsid w:val="00FE1A62"/>
    <w:rPr>
      <w:rFonts w:ascii="Verdana" w:hAnsi="Verdana"/>
      <w:b/>
      <w:bCs/>
      <w:color w:val="000000"/>
      <w:sz w:val="24"/>
      <w:szCs w:val="24"/>
    </w:rPr>
  </w:style>
  <w:style w:type="character" w:customStyle="1" w:styleId="gift1">
    <w:name w:val="gift1"/>
    <w:basedOn w:val="ac"/>
    <w:rsid w:val="00FE1A62"/>
    <w:rPr>
      <w:rFonts w:ascii="Arial" w:hAnsi="Arial" w:cs="Arial"/>
      <w:b/>
      <w:bCs/>
      <w:color w:val="auto"/>
      <w:spacing w:val="13"/>
      <w:sz w:val="24"/>
      <w:szCs w:val="24"/>
    </w:rPr>
  </w:style>
  <w:style w:type="paragraph" w:customStyle="1" w:styleId="contactnew">
    <w:name w:val="contact_new"/>
    <w:basedOn w:val="ab"/>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b"/>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b"/>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c"/>
    <w:rsid w:val="00FE1A62"/>
    <w:rPr>
      <w:rFonts w:ascii="Verdana" w:hAnsi="Verdana"/>
      <w:color w:val="auto"/>
      <w:sz w:val="20"/>
      <w:szCs w:val="20"/>
      <w:u w:val="none"/>
      <w:effect w:val="none"/>
    </w:rPr>
  </w:style>
  <w:style w:type="character" w:customStyle="1" w:styleId="7c">
    <w:name w:val="Гиперссылка7"/>
    <w:basedOn w:val="ac"/>
    <w:rsid w:val="00FE1A62"/>
    <w:rPr>
      <w:rFonts w:ascii="Verdana" w:hAnsi="Verdana"/>
      <w:color w:val="auto"/>
      <w:sz w:val="20"/>
      <w:szCs w:val="20"/>
      <w:u w:val="none"/>
      <w:effect w:val="none"/>
    </w:rPr>
  </w:style>
  <w:style w:type="character" w:customStyle="1" w:styleId="toplinks1">
    <w:name w:val="top_links1"/>
    <w:basedOn w:val="ac"/>
    <w:rsid w:val="00FE1A62"/>
    <w:rPr>
      <w:b/>
      <w:bCs/>
      <w:caps/>
      <w:smallCaps/>
      <w:color w:val="auto"/>
      <w:sz w:val="22"/>
      <w:szCs w:val="22"/>
    </w:rPr>
  </w:style>
  <w:style w:type="character" w:customStyle="1" w:styleId="invisible1">
    <w:name w:val="invisible1"/>
    <w:basedOn w:val="ac"/>
    <w:rsid w:val="00FE1A62"/>
    <w:rPr>
      <w:vanish/>
    </w:rPr>
  </w:style>
  <w:style w:type="character" w:customStyle="1" w:styleId="infohead1">
    <w:name w:val="info_head1"/>
    <w:basedOn w:val="ac"/>
    <w:rsid w:val="00FE1A62"/>
    <w:rPr>
      <w:b/>
      <w:bCs/>
      <w:color w:val="auto"/>
      <w:sz w:val="24"/>
      <w:szCs w:val="24"/>
    </w:rPr>
  </w:style>
  <w:style w:type="character" w:customStyle="1" w:styleId="lineheight1">
    <w:name w:val="lineheight1"/>
    <w:basedOn w:val="ac"/>
    <w:rsid w:val="00FE1A62"/>
  </w:style>
  <w:style w:type="character" w:customStyle="1" w:styleId="newshead1">
    <w:name w:val="news_head1"/>
    <w:basedOn w:val="ac"/>
    <w:rsid w:val="00FE1A62"/>
    <w:rPr>
      <w:b/>
      <w:bCs/>
      <w:color w:val="FFFFFF"/>
      <w:sz w:val="24"/>
      <w:szCs w:val="24"/>
    </w:rPr>
  </w:style>
  <w:style w:type="character" w:customStyle="1" w:styleId="newssubhead1">
    <w:name w:val="news_sub_head1"/>
    <w:basedOn w:val="ac"/>
    <w:rsid w:val="00FE1A62"/>
    <w:rPr>
      <w:b/>
      <w:bCs/>
      <w:color w:val="auto"/>
      <w:sz w:val="24"/>
      <w:szCs w:val="24"/>
    </w:rPr>
  </w:style>
  <w:style w:type="character" w:customStyle="1" w:styleId="newstext1">
    <w:name w:val="news_text1"/>
    <w:basedOn w:val="ac"/>
    <w:rsid w:val="00FE1A62"/>
    <w:rPr>
      <w:color w:val="FFFFFF"/>
      <w:sz w:val="24"/>
      <w:szCs w:val="24"/>
    </w:rPr>
  </w:style>
  <w:style w:type="character" w:customStyle="1" w:styleId="bigbluelink1">
    <w:name w:val="big_blue_link1"/>
    <w:basedOn w:val="ac"/>
    <w:rsid w:val="00FE1A62"/>
    <w:rPr>
      <w:b/>
      <w:bCs/>
      <w:color w:val="auto"/>
      <w:sz w:val="42"/>
      <w:szCs w:val="42"/>
    </w:rPr>
  </w:style>
  <w:style w:type="character" w:customStyle="1" w:styleId="rotatetxt1">
    <w:name w:val="rotatetxt1"/>
    <w:basedOn w:val="ac"/>
    <w:rsid w:val="00FE1A62"/>
    <w:rPr>
      <w:rFonts w:ascii="Verdana" w:hAnsi="Verdana"/>
      <w:color w:val="auto"/>
      <w:sz w:val="19"/>
      <w:szCs w:val="19"/>
    </w:rPr>
  </w:style>
  <w:style w:type="character" w:customStyle="1" w:styleId="smallbluelink1">
    <w:name w:val="small_blue_link1"/>
    <w:basedOn w:val="ac"/>
    <w:rsid w:val="00FE1A62"/>
    <w:rPr>
      <w:color w:val="auto"/>
      <w:sz w:val="25"/>
      <w:szCs w:val="25"/>
    </w:rPr>
  </w:style>
  <w:style w:type="character" w:customStyle="1" w:styleId="footertext1">
    <w:name w:val="footer_text1"/>
    <w:basedOn w:val="ac"/>
    <w:rsid w:val="00FE1A62"/>
    <w:rPr>
      <w:rFonts w:ascii="Arial" w:hAnsi="Arial" w:cs="Arial"/>
      <w:color w:val="FFFFFF"/>
      <w:sz w:val="17"/>
      <w:szCs w:val="17"/>
    </w:rPr>
  </w:style>
  <w:style w:type="paragraph" w:customStyle="1" w:styleId="journaltitles">
    <w:name w:val="journaltitles"/>
    <w:basedOn w:val="ab"/>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c"/>
    <w:rsid w:val="00FE1A62"/>
    <w:rPr>
      <w:rFonts w:ascii="Arial" w:hAnsi="Arial" w:cs="Arial"/>
      <w:color w:val="000000"/>
      <w:sz w:val="16"/>
      <w:szCs w:val="16"/>
    </w:rPr>
  </w:style>
  <w:style w:type="character" w:customStyle="1" w:styleId="maintext1">
    <w:name w:val="maintext1"/>
    <w:basedOn w:val="ac"/>
    <w:rsid w:val="00FE1A62"/>
    <w:rPr>
      <w:rFonts w:ascii="Arial" w:hAnsi="Arial" w:cs="Arial"/>
      <w:color w:val="000000"/>
      <w:sz w:val="18"/>
      <w:szCs w:val="18"/>
    </w:rPr>
  </w:style>
  <w:style w:type="paragraph" w:customStyle="1" w:styleId="default0">
    <w:name w:val="default"/>
    <w:basedOn w:val="ab"/>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e"/>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e"/>
    <w:uiPriority w:val="99"/>
    <w:semiHidden/>
    <w:unhideWhenUsed/>
    <w:rsid w:val="00267173"/>
  </w:style>
  <w:style w:type="paragraph" w:customStyle="1" w:styleId="2fffff0">
    <w:name w:val="Текст выноски2"/>
    <w:basedOn w:val="ab"/>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c"/>
    <w:rsid w:val="00292B3F"/>
    <w:rPr>
      <w:rFonts w:ascii="Arial" w:hAnsi="Arial" w:cs="Arial" w:hint="default"/>
      <w:b/>
      <w:bCs/>
      <w:color w:val="990000"/>
      <w:sz w:val="21"/>
      <w:szCs w:val="21"/>
    </w:rPr>
  </w:style>
  <w:style w:type="paragraph" w:customStyle="1" w:styleId="14pt2">
    <w:name w:val="Стиль Текст + 14 pt"/>
    <w:basedOn w:val="ab"/>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d">
    <w:name w:val="Знак Знак"/>
    <w:basedOn w:val="ac"/>
    <w:rsid w:val="00937513"/>
    <w:rPr>
      <w:sz w:val="24"/>
      <w:szCs w:val="24"/>
      <w:lang w:val="ru-RU" w:eastAsia="ru-RU"/>
    </w:rPr>
  </w:style>
  <w:style w:type="character" w:customStyle="1" w:styleId="14pt3">
    <w:name w:val="Стиль Текст + 14 pt Знак"/>
    <w:basedOn w:val="ac"/>
    <w:locked/>
    <w:rsid w:val="00314A13"/>
    <w:rPr>
      <w:sz w:val="28"/>
      <w:szCs w:val="28"/>
      <w:lang w:val="ru-RU" w:eastAsia="ru-RU" w:bidi="ar-SA"/>
    </w:rPr>
  </w:style>
  <w:style w:type="character" w:customStyle="1" w:styleId="14pt4">
    <w:name w:val="Стиль Текст + 14 pt Знак Знак"/>
    <w:basedOn w:val="ac"/>
    <w:locked/>
    <w:rsid w:val="00314A13"/>
    <w:rPr>
      <w:sz w:val="28"/>
      <w:szCs w:val="28"/>
      <w:lang w:val="ru-RU" w:eastAsia="ru-RU" w:bidi="ar-SA"/>
    </w:rPr>
  </w:style>
  <w:style w:type="character" w:customStyle="1" w:styleId="133">
    <w:name w:val="Знак Знак13"/>
    <w:basedOn w:val="ac"/>
    <w:locked/>
    <w:rsid w:val="00314A13"/>
    <w:rPr>
      <w:i/>
      <w:iCs/>
      <w:sz w:val="28"/>
      <w:szCs w:val="28"/>
      <w:lang w:val="uk-UA" w:eastAsia="ru-RU" w:bidi="ar-SA"/>
    </w:rPr>
  </w:style>
  <w:style w:type="character" w:customStyle="1" w:styleId="normal10">
    <w:name w:val="normal1"/>
    <w:basedOn w:val="ac"/>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b"/>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e"/>
    <w:uiPriority w:val="99"/>
    <w:semiHidden/>
    <w:unhideWhenUsed/>
    <w:rsid w:val="0039380B"/>
  </w:style>
  <w:style w:type="paragraph" w:customStyle="1" w:styleId="260">
    <w:name w:val="Основной текст 26"/>
    <w:basedOn w:val="ab"/>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e"/>
    <w:uiPriority w:val="99"/>
    <w:semiHidden/>
    <w:unhideWhenUsed/>
    <w:rsid w:val="00BA3A4E"/>
  </w:style>
  <w:style w:type="paragraph" w:customStyle="1" w:styleId="160">
    <w:name w:val="Основной текст16"/>
    <w:basedOn w:val="ab"/>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c"/>
    <w:rsid w:val="00E3373F"/>
    <w:rPr>
      <w:rFonts w:ascii="Verdana" w:hAnsi="Verdana" w:hint="default"/>
      <w:b/>
      <w:bCs/>
      <w:sz w:val="21"/>
      <w:szCs w:val="21"/>
    </w:rPr>
  </w:style>
  <w:style w:type="paragraph" w:customStyle="1" w:styleId="paper1">
    <w:name w:val="paper1"/>
    <w:basedOn w:val="ab"/>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b"/>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e">
    <w:name w:val="Дисс. Обычный абзац"/>
    <w:basedOn w:val="ab"/>
    <w:link w:val="a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
    <w:name w:val="Дисс. Обычный абзац Знак"/>
    <w:basedOn w:val="ac"/>
    <w:link w:val="a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b"/>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c"/>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b"/>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0">
    <w:name w:val="Определения Автора"/>
    <w:basedOn w:val="ab"/>
    <w:link w:val="a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1">
    <w:name w:val="Определения Автора Знак"/>
    <w:basedOn w:val="ac"/>
    <w:link w:val="a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9"/>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2">
    <w:name w:val="Обычный_Автореферат"/>
    <w:basedOn w:val="ab"/>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c"/>
    <w:rsid w:val="007B0B78"/>
  </w:style>
  <w:style w:type="character" w:customStyle="1" w:styleId="afffffffffffffffffffff3">
    <w:name w:val="Обычный абзац"/>
    <w:basedOn w:val="ac"/>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5">
    <w:name w:val="дис как заголовок раздела"/>
    <w:basedOn w:val="ab"/>
    <w:next w:val="a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b"/>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6">
    <w:name w:val="Основний текст_"/>
    <w:link w:val="afffffffffffffffffffff7"/>
    <w:locked/>
    <w:rsid w:val="0010053C"/>
    <w:rPr>
      <w:sz w:val="21"/>
      <w:shd w:val="clear" w:color="auto" w:fill="FFFFFF"/>
    </w:rPr>
  </w:style>
  <w:style w:type="paragraph" w:customStyle="1" w:styleId="afffffffffffffffffffff7">
    <w:name w:val="Основний текст"/>
    <w:basedOn w:val="ab"/>
    <w:link w:val="afffffffffffffffffffff6"/>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d"/>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8">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b"/>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b"/>
    <w:uiPriority w:val="99"/>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c"/>
    <w:rsid w:val="000071A8"/>
  </w:style>
  <w:style w:type="paragraph" w:customStyle="1" w:styleId="articleauthorname">
    <w:name w:val="articleauthorname"/>
    <w:basedOn w:val="ab"/>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c"/>
    <w:rsid w:val="000071A8"/>
  </w:style>
  <w:style w:type="character" w:customStyle="1" w:styleId="article-author">
    <w:name w:val="article-author"/>
    <w:basedOn w:val="ac"/>
    <w:rsid w:val="000071A8"/>
  </w:style>
  <w:style w:type="character" w:customStyle="1" w:styleId="orange1">
    <w:name w:val="orange1"/>
    <w:basedOn w:val="ac"/>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c"/>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b"/>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c"/>
    <w:rsid w:val="004A5A83"/>
  </w:style>
  <w:style w:type="character" w:customStyle="1" w:styleId="nobr">
    <w:name w:val="nobr"/>
    <w:basedOn w:val="ac"/>
    <w:rsid w:val="004A5A83"/>
  </w:style>
  <w:style w:type="paragraph" w:customStyle="1" w:styleId="ListParagraph1">
    <w:name w:val="List Paragraph1"/>
    <w:basedOn w:val="ab"/>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b"/>
    <w:next w:val="ab"/>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b"/>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b"/>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b"/>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b"/>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0">
    <w:name w:val="Подпись к картинке_"/>
    <w:link w:val="affffffffffffffffff"/>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9">
    <w:name w:val="Подпись к таблице_"/>
    <w:link w:val="a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b"/>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b"/>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b"/>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b"/>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b"/>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b"/>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b"/>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b"/>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b"/>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b"/>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b"/>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b"/>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b"/>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b"/>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b"/>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b"/>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b"/>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b"/>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b"/>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b"/>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c">
    <w:name w:val="Авторефукр"/>
    <w:basedOn w:val="ab"/>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b"/>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b"/>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c"/>
    <w:rsid w:val="003A3D03"/>
  </w:style>
  <w:style w:type="paragraph" w:customStyle="1" w:styleId="4ff8">
    <w:name w:val="4"/>
    <w:aliases w:val="&amp;#231,&amp;#224,&amp;#227,&amp;#238,&amp;#235,&amp;#226,&amp;#234"/>
    <w:basedOn w:val="ab"/>
    <w:uiPriority w:val="9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c"/>
    <w:rsid w:val="003A3D03"/>
  </w:style>
  <w:style w:type="character" w:customStyle="1" w:styleId="75pt3">
    <w:name w:val="75pt"/>
    <w:basedOn w:val="ac"/>
    <w:rsid w:val="003A3D03"/>
  </w:style>
  <w:style w:type="character" w:customStyle="1" w:styleId="constantia12pt40">
    <w:name w:val="constantia12pt40"/>
    <w:basedOn w:val="ac"/>
    <w:rsid w:val="003A3D03"/>
  </w:style>
  <w:style w:type="character" w:customStyle="1" w:styleId="9pt2">
    <w:name w:val="9pt"/>
    <w:basedOn w:val="ac"/>
    <w:rsid w:val="003A3D03"/>
  </w:style>
  <w:style w:type="character" w:customStyle="1" w:styleId="a00">
    <w:name w:val="a0"/>
    <w:basedOn w:val="ac"/>
    <w:rsid w:val="003A3D03"/>
  </w:style>
  <w:style w:type="paragraph" w:styleId="3">
    <w:name w:val="List Number 3"/>
    <w:basedOn w:val="ab"/>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c"/>
    <w:rsid w:val="004313DD"/>
    <w:rPr>
      <w:sz w:val="24"/>
      <w:lang w:val="uk-UA" w:eastAsia="ru-RU" w:bidi="ar-SA"/>
    </w:rPr>
  </w:style>
  <w:style w:type="character" w:customStyle="1" w:styleId="afffffffffffffffffffffe">
    <w:name w:val="Основной текст Знак Знак Знак"/>
    <w:basedOn w:val="ac"/>
    <w:rsid w:val="004313DD"/>
    <w:rPr>
      <w:b/>
      <w:sz w:val="36"/>
      <w:szCs w:val="36"/>
      <w:lang w:val="ru-RU" w:eastAsia="ru-RU" w:bidi="ar-SA"/>
    </w:rPr>
  </w:style>
  <w:style w:type="character" w:customStyle="1" w:styleId="BodyTextIndent210">
    <w:name w:val="Body Text Indent 2 Знак Знак1"/>
    <w:basedOn w:val="ac"/>
    <w:rsid w:val="004313DD"/>
    <w:rPr>
      <w:sz w:val="24"/>
      <w:szCs w:val="24"/>
      <w:lang w:val="uk-UA" w:eastAsia="ru-RU" w:bidi="ar-SA"/>
    </w:rPr>
  </w:style>
  <w:style w:type="paragraph" w:customStyle="1" w:styleId="263">
    <w:name w:val="Основной текст с отступом 26"/>
    <w:basedOn w:val="ab"/>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b"/>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c"/>
    <w:rsid w:val="005C0E6E"/>
  </w:style>
  <w:style w:type="character" w:customStyle="1" w:styleId="date4">
    <w:name w:val="date4"/>
    <w:basedOn w:val="ac"/>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b"/>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b"/>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b"/>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b"/>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b"/>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b"/>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b"/>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1">
    <w:name w:val="таблица название"/>
    <w:basedOn w:val="ab"/>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b"/>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c"/>
    <w:rsid w:val="00886B4E"/>
  </w:style>
  <w:style w:type="paragraph" w:customStyle="1" w:styleId="affffffffffffffffffffff2">
    <w:name w:val="Знак Знак Знак Знак Знак Знак Знак Знак Знак Знак Знак Знак"/>
    <w:basedOn w:val="ab"/>
    <w:uiPriority w:val="99"/>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b"/>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3">
    <w:name w:val="!Автореферат"/>
    <w:basedOn w:val="ab"/>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4">
    <w:name w:val="Заголов."/>
    <w:basedOn w:val="ab"/>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b"/>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Вопросы"/>
    <w:basedOn w:val="ab"/>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c"/>
    <w:rsid w:val="00886B4E"/>
  </w:style>
  <w:style w:type="paragraph" w:customStyle="1" w:styleId="leftauthor">
    <w:name w:val="left_author"/>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6">
    <w:name w:val="название"/>
    <w:basedOn w:val="ac"/>
    <w:rsid w:val="00886B4E"/>
  </w:style>
  <w:style w:type="character" w:customStyle="1" w:styleId="affffffffffffffffffffff7">
    <w:name w:val="назначение"/>
    <w:basedOn w:val="ac"/>
    <w:rsid w:val="00886B4E"/>
  </w:style>
  <w:style w:type="paragraph" w:customStyle="1" w:styleId="2fffffc">
    <w:name w:val="сновной текст с отступом 2"/>
    <w:basedOn w:val="10c"/>
    <w:uiPriority w:val="99"/>
    <w:rsid w:val="00886B4E"/>
    <w:pPr>
      <w:widowControl/>
      <w:tabs>
        <w:tab w:val="left" w:pos="1985"/>
      </w:tabs>
      <w:spacing w:line="240" w:lineRule="auto"/>
    </w:pPr>
    <w:rPr>
      <w:sz w:val="28"/>
    </w:rPr>
  </w:style>
  <w:style w:type="paragraph" w:styleId="affffffffffffffffffffff8">
    <w:name w:val="Normal Indent"/>
    <w:basedOn w:val="ab"/>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9">
    <w:name w:val="Подпись к рисунку (заголовок)"/>
    <w:basedOn w:val="affffffffffffffff7"/>
    <w:next w:val="a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c"/>
    <w:rsid w:val="00886B4E"/>
  </w:style>
  <w:style w:type="paragraph" w:customStyle="1" w:styleId="CharChar1CharChar1CharChar">
    <w:name w:val="Char Char Знак Знак1 Char Char1 Знак Знак Char Char"/>
    <w:basedOn w:val="ab"/>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c"/>
    <w:rsid w:val="00886B4E"/>
  </w:style>
  <w:style w:type="character" w:customStyle="1" w:styleId="y5blacky5bg">
    <w:name w:val="y5_black y5_bg"/>
    <w:basedOn w:val="ac"/>
    <w:rsid w:val="00886B4E"/>
  </w:style>
  <w:style w:type="character" w:customStyle="1" w:styleId="url">
    <w:name w:val="url"/>
    <w:basedOn w:val="ac"/>
    <w:rsid w:val="00886B4E"/>
  </w:style>
  <w:style w:type="paragraph" w:customStyle="1" w:styleId="bodytext2">
    <w:name w:val="bodytext2"/>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обычный_(веб)"/>
    <w:basedOn w:val="ab"/>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c"/>
    <w:rsid w:val="00886B4E"/>
  </w:style>
  <w:style w:type="paragraph" w:customStyle="1" w:styleId="affffffffffffffffffffffb">
    <w:name w:val="АА"/>
    <w:basedOn w:val="ab"/>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Б"/>
    <w:basedOn w:val="ab"/>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c"/>
    <w:rsid w:val="00886B4E"/>
  </w:style>
  <w:style w:type="character" w:customStyle="1" w:styleId="search-keyword-match">
    <w:name w:val="search-keyword-match"/>
    <w:basedOn w:val="ac"/>
    <w:rsid w:val="00886B4E"/>
  </w:style>
  <w:style w:type="character" w:customStyle="1" w:styleId="title1">
    <w:name w:val="title1"/>
    <w:basedOn w:val="ac"/>
    <w:rsid w:val="001F66E7"/>
    <w:rPr>
      <w:rFonts w:ascii="Tahoma" w:hAnsi="Tahoma" w:cs="Tahoma" w:hint="default"/>
      <w:b/>
      <w:bCs/>
      <w:color w:val="000000"/>
      <w:sz w:val="18"/>
      <w:szCs w:val="18"/>
    </w:rPr>
  </w:style>
  <w:style w:type="character" w:customStyle="1" w:styleId="txt1">
    <w:name w:val="txt1"/>
    <w:basedOn w:val="ac"/>
    <w:rsid w:val="001F66E7"/>
    <w:rPr>
      <w:sz w:val="18"/>
      <w:szCs w:val="18"/>
    </w:rPr>
  </w:style>
  <w:style w:type="character" w:customStyle="1" w:styleId="s4">
    <w:name w:val="s4"/>
    <w:basedOn w:val="ac"/>
    <w:rsid w:val="001F66E7"/>
  </w:style>
  <w:style w:type="character" w:customStyle="1" w:styleId="s1">
    <w:name w:val="s1"/>
    <w:basedOn w:val="ac"/>
    <w:rsid w:val="001F66E7"/>
  </w:style>
  <w:style w:type="character" w:customStyle="1" w:styleId="s2">
    <w:name w:val="s2"/>
    <w:basedOn w:val="ac"/>
    <w:rsid w:val="001F66E7"/>
  </w:style>
  <w:style w:type="paragraph" w:customStyle="1" w:styleId="text-content-page1">
    <w:name w:val="text-content-page1"/>
    <w:basedOn w:val="ab"/>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c"/>
    <w:rsid w:val="001F66E7"/>
  </w:style>
  <w:style w:type="character" w:customStyle="1" w:styleId="dcom1">
    <w:name w:val="d_com1"/>
    <w:basedOn w:val="ac"/>
    <w:rsid w:val="001F66E7"/>
    <w:rPr>
      <w:i/>
      <w:iCs/>
      <w:color w:val="6F0000"/>
    </w:rPr>
  </w:style>
  <w:style w:type="paragraph" w:customStyle="1" w:styleId="p3">
    <w:name w:val="p3"/>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b"/>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b"/>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c"/>
    <w:uiPriority w:val="99"/>
    <w:rsid w:val="001F66E7"/>
    <w:rPr>
      <w:rFonts w:ascii="Times New Roman" w:hAnsi="Times New Roman" w:cs="Times New Roman"/>
      <w:b/>
      <w:bCs/>
      <w:sz w:val="22"/>
      <w:szCs w:val="22"/>
    </w:rPr>
  </w:style>
  <w:style w:type="character" w:customStyle="1" w:styleId="FontStyle175">
    <w:name w:val="Font Style175"/>
    <w:basedOn w:val="ac"/>
    <w:rsid w:val="001F66E7"/>
    <w:rPr>
      <w:rFonts w:ascii="Times New Roman" w:hAnsi="Times New Roman" w:cs="Times New Roman"/>
      <w:sz w:val="18"/>
      <w:szCs w:val="18"/>
    </w:rPr>
  </w:style>
  <w:style w:type="character" w:customStyle="1" w:styleId="FontStyle177">
    <w:name w:val="Font Style177"/>
    <w:basedOn w:val="ac"/>
    <w:rsid w:val="001F66E7"/>
    <w:rPr>
      <w:rFonts w:ascii="Times New Roman" w:hAnsi="Times New Roman" w:cs="Times New Roman"/>
      <w:sz w:val="18"/>
      <w:szCs w:val="18"/>
    </w:rPr>
  </w:style>
  <w:style w:type="character" w:customStyle="1" w:styleId="FontStyle188">
    <w:name w:val="Font Style188"/>
    <w:basedOn w:val="ac"/>
    <w:uiPriority w:val="99"/>
    <w:rsid w:val="001F66E7"/>
    <w:rPr>
      <w:rFonts w:ascii="Times New Roman" w:hAnsi="Times New Roman" w:cs="Times New Roman"/>
      <w:sz w:val="18"/>
      <w:szCs w:val="18"/>
    </w:rPr>
  </w:style>
  <w:style w:type="paragraph" w:customStyle="1" w:styleId="334">
    <w:name w:val="Основной текст 33"/>
    <w:basedOn w:val="ab"/>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b"/>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b"/>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b"/>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b"/>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b"/>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b"/>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b"/>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b"/>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uiPriority w:val="99"/>
    <w:rsid w:val="00C77163"/>
    <w:rPr>
      <w:rFonts w:ascii="Times New Roman" w:hAnsi="Times New Roman" w:cs="Times New Roman"/>
      <w:b/>
      <w:bCs/>
      <w:i/>
      <w:iCs/>
      <w:sz w:val="14"/>
      <w:szCs w:val="14"/>
    </w:rPr>
  </w:style>
  <w:style w:type="paragraph" w:customStyle="1" w:styleId="Style22">
    <w:name w:val="Style22"/>
    <w:basedOn w:val="ab"/>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b"/>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b"/>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b"/>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b"/>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b"/>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b"/>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b"/>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b"/>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b"/>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c"/>
    <w:rsid w:val="006F1417"/>
    <w:rPr>
      <w:rFonts w:ascii="Verdana" w:hAnsi="Verdana" w:hint="default"/>
      <w:color w:val="000000"/>
      <w:sz w:val="20"/>
      <w:szCs w:val="20"/>
    </w:rPr>
  </w:style>
  <w:style w:type="table" w:styleId="-10">
    <w:name w:val="Table Web 1"/>
    <w:basedOn w:val="ad"/>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d"/>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c"/>
    <w:rsid w:val="000C57B6"/>
  </w:style>
  <w:style w:type="paragraph" w:customStyle="1" w:styleId="2100">
    <w:name w:val="Основной текст 210"/>
    <w:basedOn w:val="ab"/>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b"/>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b"/>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d">
    <w:name w:val="?сновной текст с отступом"/>
    <w:basedOn w:val="ab"/>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b"/>
    <w:next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b"/>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b"/>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b"/>
    <w:next w:val="ab"/>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b"/>
    <w:next w:val="ab"/>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b"/>
    <w:next w:val="ab"/>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b"/>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b"/>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b"/>
    <w:next w:val="ab"/>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e">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f">
    <w:name w:val="?сновной текст"/>
    <w:basedOn w:val="ab"/>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b"/>
    <w:rsid w:val="001731B9"/>
    <w:pPr>
      <w:tabs>
        <w:tab w:val="clear" w:pos="431"/>
        <w:tab w:val="left" w:pos="1584"/>
      </w:tabs>
    </w:pPr>
  </w:style>
  <w:style w:type="paragraph" w:customStyle="1" w:styleId="afffffffffffffffffffffff0">
    <w:name w:val="?етка таблицы"/>
    <w:basedOn w:val="affffffffffffffffffffffe"/>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b"/>
    <w:rsid w:val="001731B9"/>
    <w:pPr>
      <w:tabs>
        <w:tab w:val="clear" w:pos="431"/>
        <w:tab w:val="left" w:pos="1584"/>
      </w:tabs>
    </w:pPr>
  </w:style>
  <w:style w:type="paragraph" w:customStyle="1" w:styleId="afffffffffffffffffffffff1">
    <w:name w:val="?азвание объекта"/>
    <w:basedOn w:val="ab"/>
    <w:next w:val="ab"/>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d">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b">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b"/>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c">
    <w:name w:val="Замещающий текст1"/>
    <w:rsid w:val="001731B9"/>
    <w:rPr>
      <w:color w:val="808080"/>
    </w:rPr>
  </w:style>
  <w:style w:type="paragraph" w:customStyle="1" w:styleId="1fffffffd">
    <w:name w:val="Знак Знак Знак Знак Знак Знак Знак1"/>
    <w:basedOn w:val="ab"/>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b"/>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b"/>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2">
    <w:name w:val="курсовая"/>
    <w:basedOn w:val="ab"/>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3">
    <w:name w:val="курсовая Знак"/>
    <w:rsid w:val="001731B9"/>
    <w:rPr>
      <w:sz w:val="25"/>
      <w:szCs w:val="25"/>
      <w:lang w:val="ru-RU" w:eastAsia="ru-RU" w:bidi="ar-SA"/>
    </w:rPr>
  </w:style>
  <w:style w:type="paragraph" w:customStyle="1" w:styleId="sbm">
    <w:name w:val="sbm"/>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b"/>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b"/>
    <w:uiPriority w:val="99"/>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e">
    <w:name w:val="List Bullet 2"/>
    <w:basedOn w:val="ab"/>
    <w:autoRedefine/>
    <w:uiPriority w:val="99"/>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e">
    <w:name w:val="Немає списку1"/>
    <w:next w:val="ae"/>
    <w:uiPriority w:val="99"/>
    <w:semiHidden/>
    <w:unhideWhenUsed/>
    <w:rsid w:val="001731B9"/>
  </w:style>
  <w:style w:type="character" w:customStyle="1" w:styleId="afffffffffffffffffffffff4">
    <w:name w:val="Текст покажчика місця заповнення"/>
    <w:uiPriority w:val="99"/>
    <w:semiHidden/>
    <w:rsid w:val="001731B9"/>
    <w:rPr>
      <w:color w:val="808080"/>
    </w:rPr>
  </w:style>
  <w:style w:type="table" w:customStyle="1" w:styleId="1ffffffff">
    <w:name w:val="Сітка таблиці1"/>
    <w:basedOn w:val="ad"/>
    <w:next w:val="affffffffffffffffffff3"/>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b"/>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b"/>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b"/>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b"/>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
    <w:name w:val="Немає списку2"/>
    <w:next w:val="ae"/>
    <w:uiPriority w:val="99"/>
    <w:semiHidden/>
    <w:unhideWhenUsed/>
    <w:rsid w:val="001731B9"/>
  </w:style>
  <w:style w:type="table" w:customStyle="1" w:styleId="2ffffff0">
    <w:name w:val="Сітка таблиці2"/>
    <w:basedOn w:val="ad"/>
    <w:next w:val="affffffffffffffffffff3"/>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4">
    <w:name w:val="Немає списку11"/>
    <w:next w:val="ae"/>
    <w:uiPriority w:val="99"/>
    <w:semiHidden/>
    <w:unhideWhenUsed/>
    <w:rsid w:val="001731B9"/>
  </w:style>
  <w:style w:type="numbering" w:customStyle="1" w:styleId="12c">
    <w:name w:val="Немає списку12"/>
    <w:next w:val="ae"/>
    <w:uiPriority w:val="99"/>
    <w:semiHidden/>
    <w:unhideWhenUsed/>
    <w:rsid w:val="001731B9"/>
  </w:style>
  <w:style w:type="numbering" w:customStyle="1" w:styleId="21f2">
    <w:name w:val="Немає списку21"/>
    <w:next w:val="ae"/>
    <w:uiPriority w:val="99"/>
    <w:semiHidden/>
    <w:unhideWhenUsed/>
    <w:rsid w:val="001731B9"/>
  </w:style>
  <w:style w:type="numbering" w:customStyle="1" w:styleId="139">
    <w:name w:val="Немає списку13"/>
    <w:next w:val="ae"/>
    <w:uiPriority w:val="99"/>
    <w:semiHidden/>
    <w:unhideWhenUsed/>
    <w:rsid w:val="001731B9"/>
  </w:style>
  <w:style w:type="numbering" w:customStyle="1" w:styleId="229">
    <w:name w:val="Немає списку22"/>
    <w:next w:val="ae"/>
    <w:uiPriority w:val="99"/>
    <w:semiHidden/>
    <w:unhideWhenUsed/>
    <w:rsid w:val="001731B9"/>
  </w:style>
  <w:style w:type="numbering" w:customStyle="1" w:styleId="14f">
    <w:name w:val="Немає списку14"/>
    <w:next w:val="ae"/>
    <w:uiPriority w:val="99"/>
    <w:semiHidden/>
    <w:unhideWhenUsed/>
    <w:rsid w:val="001731B9"/>
  </w:style>
  <w:style w:type="numbering" w:customStyle="1" w:styleId="234">
    <w:name w:val="Немає списку23"/>
    <w:next w:val="ae"/>
    <w:uiPriority w:val="99"/>
    <w:semiHidden/>
    <w:unhideWhenUsed/>
    <w:rsid w:val="001731B9"/>
  </w:style>
  <w:style w:type="paragraph" w:customStyle="1" w:styleId="afffffffffffffffffffffff5">
    <w:name w:val="Заголовок змісту"/>
    <w:basedOn w:val="1"/>
    <w:next w:val="ab"/>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b"/>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c"/>
    <w:rsid w:val="00BE4502"/>
    <w:rPr>
      <w:b/>
      <w:vanish/>
      <w:color w:val="FF0000"/>
      <w:sz w:val="28"/>
      <w:szCs w:val="28"/>
      <w:lang w:val="ru-RU"/>
    </w:rPr>
  </w:style>
  <w:style w:type="character" w:customStyle="1" w:styleId="bstrong">
    <w:name w:val="bstrong"/>
    <w:basedOn w:val="ac"/>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b"/>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basedOn w:val="ac"/>
    <w:rsid w:val="005F3280"/>
  </w:style>
  <w:style w:type="character" w:customStyle="1" w:styleId="sylfaen11pt">
    <w:name w:val="sylfaen11pt"/>
    <w:basedOn w:val="ac"/>
    <w:rsid w:val="005F3280"/>
  </w:style>
  <w:style w:type="character" w:customStyle="1" w:styleId="1pt2">
    <w:name w:val="1pt"/>
    <w:basedOn w:val="ac"/>
    <w:rsid w:val="005F3280"/>
  </w:style>
  <w:style w:type="character" w:customStyle="1" w:styleId="6f8">
    <w:name w:val="6"/>
    <w:basedOn w:val="ac"/>
    <w:rsid w:val="005F3280"/>
  </w:style>
  <w:style w:type="character" w:customStyle="1" w:styleId="95pt2">
    <w:name w:val="95pt"/>
    <w:basedOn w:val="ac"/>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6">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0">
    <w:name w:val="Знак1 Знак Знак Знак Знак Знак Знак"/>
    <w:basedOn w:val="ab"/>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b"/>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c"/>
    <w:rsid w:val="007C2E00"/>
    <w:rPr>
      <w:sz w:val="18"/>
      <w:szCs w:val="18"/>
      <w:lang w:bidi="ar-SA"/>
    </w:rPr>
  </w:style>
  <w:style w:type="character" w:customStyle="1" w:styleId="b-serp-urlitem1">
    <w:name w:val="b-serp-url__item1"/>
    <w:basedOn w:val="ac"/>
    <w:rsid w:val="007C2E00"/>
    <w:rPr>
      <w:vanish w:val="0"/>
      <w:webHidden w:val="0"/>
      <w:specVanish w:val="0"/>
    </w:rPr>
  </w:style>
  <w:style w:type="character" w:customStyle="1" w:styleId="b-serp-urlmark1">
    <w:name w:val="b-serp-url__mark1"/>
    <w:basedOn w:val="ac"/>
    <w:rsid w:val="007C2E00"/>
    <w:rPr>
      <w:rFonts w:ascii="Verdana" w:hAnsi="Verdana" w:hint="default"/>
    </w:rPr>
  </w:style>
  <w:style w:type="paragraph" w:customStyle="1" w:styleId="-d">
    <w:name w:val="АА - К У Р Ь Е Р"/>
    <w:basedOn w:val="ab"/>
    <w:rsid w:val="00BA6DC8"/>
    <w:pPr>
      <w:ind w:firstLine="720"/>
      <w:jc w:val="both"/>
    </w:pPr>
    <w:rPr>
      <w:rFonts w:ascii="Courier New" w:eastAsia="Times New Roman" w:hAnsi="Courier New" w:cs="Times New Roman"/>
      <w:szCs w:val="20"/>
      <w:lang w:eastAsia="ru-RU"/>
    </w:rPr>
  </w:style>
  <w:style w:type="paragraph" w:customStyle="1" w:styleId="11f5">
    <w:name w:val="Знак1 Знак Знак Знак1"/>
    <w:basedOn w:val="ab"/>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b"/>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c"/>
    <w:rsid w:val="00BA6DC8"/>
    <w:rPr>
      <w:rFonts w:ascii="Times New Roman" w:hAnsi="Times New Roman" w:cs="Times New Roman"/>
      <w:sz w:val="18"/>
      <w:szCs w:val="18"/>
    </w:rPr>
  </w:style>
  <w:style w:type="character" w:customStyle="1" w:styleId="FontStyle432">
    <w:name w:val="Font Style432"/>
    <w:basedOn w:val="ac"/>
    <w:rsid w:val="00BA6DC8"/>
    <w:rPr>
      <w:rFonts w:ascii="Times New Roman" w:hAnsi="Times New Roman" w:cs="Times New Roman"/>
      <w:i/>
      <w:iCs/>
      <w:sz w:val="18"/>
      <w:szCs w:val="18"/>
    </w:rPr>
  </w:style>
  <w:style w:type="paragraph" w:customStyle="1" w:styleId="4ffd">
    <w:name w:val="Абзац списка4"/>
    <w:basedOn w:val="ab"/>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b"/>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b"/>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b"/>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7">
    <w:name w:val="Абзац: Основной текст"/>
    <w:basedOn w:val="ab"/>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b"/>
    <w:rsid w:val="00BA6DC8"/>
    <w:pPr>
      <w:suppressAutoHyphens w:val="0"/>
    </w:pPr>
    <w:rPr>
      <w:rFonts w:ascii="Verdana" w:eastAsia="Times New Roman" w:hAnsi="Verdana" w:cs="Verdana"/>
      <w:sz w:val="20"/>
      <w:szCs w:val="20"/>
      <w:lang w:val="en-US" w:eastAsia="en-US"/>
    </w:rPr>
  </w:style>
  <w:style w:type="character" w:customStyle="1" w:styleId="31d">
    <w:name w:val="31"/>
    <w:basedOn w:val="ac"/>
    <w:rsid w:val="00032036"/>
  </w:style>
  <w:style w:type="paragraph" w:customStyle="1" w:styleId="400">
    <w:name w:val="4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7">
    <w:name w:val="41"/>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c"/>
    <w:rsid w:val="00032036"/>
  </w:style>
  <w:style w:type="character" w:customStyle="1" w:styleId="a30">
    <w:name w:val="a3"/>
    <w:basedOn w:val="ac"/>
    <w:rsid w:val="00032036"/>
  </w:style>
  <w:style w:type="character" w:customStyle="1" w:styleId="a40">
    <w:name w:val="a4"/>
    <w:basedOn w:val="ac"/>
    <w:rsid w:val="00032036"/>
  </w:style>
  <w:style w:type="paragraph" w:customStyle="1" w:styleId="a50">
    <w:name w:val="a5"/>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c"/>
    <w:rsid w:val="00032036"/>
  </w:style>
  <w:style w:type="character" w:customStyle="1" w:styleId="305">
    <w:name w:val="30"/>
    <w:basedOn w:val="ac"/>
    <w:rsid w:val="00032036"/>
  </w:style>
  <w:style w:type="character" w:customStyle="1" w:styleId="600">
    <w:name w:val="60"/>
    <w:basedOn w:val="ac"/>
    <w:rsid w:val="00032036"/>
  </w:style>
  <w:style w:type="character" w:customStyle="1" w:styleId="613">
    <w:name w:val="61"/>
    <w:basedOn w:val="ac"/>
    <w:rsid w:val="00032036"/>
  </w:style>
  <w:style w:type="paragraph" w:customStyle="1" w:styleId="800">
    <w:name w:val="80"/>
    <w:basedOn w:val="ab"/>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c"/>
    <w:uiPriority w:val="99"/>
    <w:rsid w:val="00F54536"/>
    <w:rPr>
      <w:b w:val="0"/>
      <w:bCs w:val="0"/>
      <w:color w:val="949494"/>
      <w:sz w:val="24"/>
      <w:szCs w:val="24"/>
    </w:rPr>
  </w:style>
  <w:style w:type="character" w:customStyle="1" w:styleId="900">
    <w:name w:val="90"/>
    <w:basedOn w:val="ac"/>
    <w:rsid w:val="00662592"/>
  </w:style>
  <w:style w:type="character" w:customStyle="1" w:styleId="ab0">
    <w:name w:val="ab"/>
    <w:basedOn w:val="ac"/>
    <w:rsid w:val="00662592"/>
  </w:style>
  <w:style w:type="character" w:customStyle="1" w:styleId="aa0">
    <w:name w:val="aa"/>
    <w:basedOn w:val="ac"/>
    <w:rsid w:val="00662592"/>
  </w:style>
  <w:style w:type="character" w:customStyle="1" w:styleId="580">
    <w:name w:val="58"/>
    <w:basedOn w:val="ac"/>
    <w:rsid w:val="00662592"/>
  </w:style>
  <w:style w:type="character" w:customStyle="1" w:styleId="fontstyle130">
    <w:name w:val="fontstyle13"/>
    <w:basedOn w:val="ac"/>
    <w:rsid w:val="00662592"/>
  </w:style>
  <w:style w:type="character" w:customStyle="1" w:styleId="fontstyle140">
    <w:name w:val="fontstyle14"/>
    <w:basedOn w:val="ac"/>
    <w:rsid w:val="00662592"/>
  </w:style>
  <w:style w:type="character" w:customStyle="1" w:styleId="522">
    <w:name w:val="52"/>
    <w:basedOn w:val="ac"/>
    <w:rsid w:val="00662592"/>
  </w:style>
  <w:style w:type="character" w:customStyle="1" w:styleId="490">
    <w:name w:val="49"/>
    <w:basedOn w:val="ac"/>
    <w:rsid w:val="00662592"/>
  </w:style>
  <w:style w:type="paragraph" w:customStyle="1" w:styleId="14f0">
    <w:name w:val="14"/>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0">
    <w:name w:val="Body Text First Indent"/>
    <w:basedOn w:val="ab"/>
    <w:link w:val="afff"/>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1">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c"/>
    <w:rsid w:val="00662592"/>
  </w:style>
  <w:style w:type="paragraph" w:customStyle="1" w:styleId="720">
    <w:name w:val="72"/>
    <w:basedOn w:val="ab"/>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c"/>
    <w:rsid w:val="00662592"/>
  </w:style>
  <w:style w:type="character" w:customStyle="1" w:styleId="480">
    <w:name w:val="480"/>
    <w:basedOn w:val="ac"/>
    <w:rsid w:val="00662592"/>
  </w:style>
  <w:style w:type="character" w:customStyle="1" w:styleId="430">
    <w:name w:val="43"/>
    <w:basedOn w:val="ac"/>
    <w:rsid w:val="00662592"/>
  </w:style>
  <w:style w:type="character" w:customStyle="1" w:styleId="283">
    <w:name w:val="28"/>
    <w:basedOn w:val="ac"/>
    <w:rsid w:val="00662592"/>
  </w:style>
  <w:style w:type="character" w:customStyle="1" w:styleId="343">
    <w:name w:val="34"/>
    <w:basedOn w:val="ac"/>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c"/>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c"/>
    <w:rsid w:val="008B1120"/>
  </w:style>
  <w:style w:type="paragraph" w:customStyle="1" w:styleId="afffffffffffffffffffffff8">
    <w:name w:val="МойТекст"/>
    <w:basedOn w:val="2ffff8"/>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b"/>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c"/>
    <w:rsid w:val="00803E5C"/>
  </w:style>
  <w:style w:type="character" w:customStyle="1" w:styleId="style11">
    <w:name w:val="style11"/>
    <w:basedOn w:val="ac"/>
    <w:rsid w:val="00803E5C"/>
  </w:style>
  <w:style w:type="character" w:customStyle="1" w:styleId="style300">
    <w:name w:val="style30"/>
    <w:basedOn w:val="ac"/>
    <w:rsid w:val="00803E5C"/>
  </w:style>
  <w:style w:type="character" w:customStyle="1" w:styleId="style210">
    <w:name w:val="style21"/>
    <w:basedOn w:val="ac"/>
    <w:rsid w:val="00803E5C"/>
  </w:style>
  <w:style w:type="paragraph" w:customStyle="1" w:styleId="afffffffffffffffffffffff9">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a">
    <w:name w:val="Подраздел"/>
    <w:basedOn w:val="ab"/>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b">
    <w:name w:val="МояСноска"/>
    <w:basedOn w:val="affffffff6"/>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c">
    <w:name w:val="МояНумерация"/>
    <w:basedOn w:val="afffffffffffffffffffffff8"/>
    <w:rsid w:val="00803E5C"/>
    <w:pPr>
      <w:tabs>
        <w:tab w:val="num" w:pos="2145"/>
      </w:tabs>
      <w:ind w:left="2145" w:hanging="885"/>
    </w:pPr>
  </w:style>
  <w:style w:type="paragraph" w:customStyle="1" w:styleId="afffffffffffffffffffffffd">
    <w:name w:val="ТекстДок"/>
    <w:basedOn w:val="ab"/>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c"/>
    <w:rsid w:val="00803E5C"/>
    <w:rPr>
      <w:b/>
      <w:bCs/>
      <w:noProof w:val="0"/>
      <w:sz w:val="28"/>
      <w:szCs w:val="24"/>
      <w:lang w:val="uk-UA" w:eastAsia="ru-RU" w:bidi="ar-SA"/>
    </w:rPr>
  </w:style>
  <w:style w:type="paragraph" w:customStyle="1" w:styleId="afffffffffffffffffffffffe">
    <w:name w:val="ТекстАреф"/>
    <w:basedOn w:val="afffffffffffffffffffffffd"/>
    <w:rsid w:val="00803E5C"/>
    <w:pPr>
      <w:autoSpaceDE w:val="0"/>
      <w:autoSpaceDN w:val="0"/>
      <w:spacing w:line="240" w:lineRule="auto"/>
    </w:pPr>
  </w:style>
  <w:style w:type="numbering" w:customStyle="1" w:styleId="7f1">
    <w:name w:val="Нет списка7"/>
    <w:next w:val="ae"/>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f">
    <w:name w:val="Обічный"/>
    <w:basedOn w:val="ab"/>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0">
    <w:name w:val="таблица"/>
    <w:basedOn w:val="ab"/>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b"/>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b"/>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b"/>
    <w:rsid w:val="007059E6"/>
    <w:pPr>
      <w:suppressAutoHyphens w:val="0"/>
    </w:pPr>
    <w:rPr>
      <w:rFonts w:ascii="Arial" w:eastAsia="Times New Roman" w:hAnsi="Arial" w:cs="Times New Roman"/>
      <w:szCs w:val="20"/>
    </w:rPr>
  </w:style>
  <w:style w:type="paragraph" w:customStyle="1" w:styleId="affffffffffffffffffffffff1">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b"/>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9">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2">
    <w:name w:val="1 Рисунок Знак Знак Знак"/>
    <w:basedOn w:val="ac"/>
    <w:rsid w:val="0026628F"/>
    <w:rPr>
      <w:noProof w:val="0"/>
      <w:sz w:val="28"/>
      <w:lang w:val="ru-RU" w:eastAsia="ru-RU" w:bidi="ar-SA"/>
    </w:rPr>
  </w:style>
  <w:style w:type="paragraph" w:customStyle="1" w:styleId="affffffffffffffffffffffff2">
    <w:name w:val="Для таблиц Знак"/>
    <w:basedOn w:val="ab"/>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b"/>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a">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b"/>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3">
    <w:name w:val="Заголовки таблиц"/>
    <w:basedOn w:val="1"/>
    <w:next w:val="ab"/>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4">
    <w:name w:val="Текст диплома"/>
    <w:basedOn w:val="ab"/>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6">
    <w:name w:val="1 Рисунок Знак Знак1"/>
    <w:basedOn w:val="ac"/>
    <w:rsid w:val="0026628F"/>
    <w:rPr>
      <w:noProof w:val="0"/>
      <w:sz w:val="28"/>
      <w:lang w:val="ru-RU" w:eastAsia="ru-RU" w:bidi="ar-SA"/>
    </w:rPr>
  </w:style>
  <w:style w:type="paragraph" w:customStyle="1" w:styleId="affffffffffffffffffffffff5">
    <w:name w:val="Осно"/>
    <w:basedOn w:val="ab"/>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6">
    <w:name w:val="Табличний"/>
    <w:basedOn w:val="ab"/>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b"/>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7">
    <w:name w:val="Дисер"/>
    <w:basedOn w:val="ab"/>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8">
    <w:name w:val="Латынь"/>
    <w:basedOn w:val="afffffffb"/>
    <w:next w:val="ab"/>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9">
    <w:name w:val="Основной текст с отступо"/>
    <w:basedOn w:val="ab"/>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b"/>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a">
    <w:name w:val="Àáçàö"/>
    <w:basedOn w:val="ab"/>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b"/>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4">
    <w:name w:val="Основной текст 34"/>
    <w:basedOn w:val="ab"/>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b"/>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3">
    <w:name w:val="Стиль Заголовок 1 + все прописные По центру"/>
    <w:basedOn w:val="1"/>
    <w:next w:val="1"/>
    <w:link w:val="1ffffffff4"/>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4">
    <w:name w:val="Стиль Заголовок 1 + все прописные По центру Знак"/>
    <w:basedOn w:val="14"/>
    <w:link w:val="1ffffffff3"/>
    <w:rsid w:val="00626D20"/>
    <w:rPr>
      <w:rFonts w:ascii="Times New Roman" w:eastAsia="Times New Roman" w:hAnsi="Times New Roman" w:cs="Times New Roman"/>
      <w:b/>
      <w:bCs/>
      <w:caps/>
      <w:snapToGrid w:val="0"/>
      <w:kern w:val="1"/>
      <w:sz w:val="28"/>
      <w:szCs w:val="32"/>
    </w:rPr>
  </w:style>
  <w:style w:type="paragraph" w:customStyle="1" w:styleId="affffffffffffffffffffffffb">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c">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b"/>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b"/>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b"/>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b"/>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c"/>
    <w:link w:val="BodyText20"/>
    <w:rsid w:val="00507295"/>
    <w:rPr>
      <w:rFonts w:ascii="Courier New" w:eastAsia="Times New Roman" w:hAnsi="Courier New" w:cs="Times New Roman"/>
      <w:spacing w:val="-20"/>
      <w:sz w:val="28"/>
    </w:rPr>
  </w:style>
  <w:style w:type="paragraph" w:customStyle="1" w:styleId="affffffffffffffffffffffffd">
    <w:name w:val="Нормальный"/>
    <w:rsid w:val="00554C24"/>
    <w:rPr>
      <w:rFonts w:ascii="Times New Roman" w:eastAsia="Times New Roman" w:hAnsi="Times New Roman" w:cs="Times New Roman"/>
      <w:snapToGrid w:val="0"/>
    </w:rPr>
  </w:style>
  <w:style w:type="paragraph" w:customStyle="1" w:styleId="simple">
    <w:name w:val="simple"/>
    <w:basedOn w:val="ab"/>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b"/>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e">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b"/>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8">
    <w:name w:val="спипок"/>
    <w:basedOn w:val="ab"/>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b"/>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
    <w:name w:val="Список определений"/>
    <w:basedOn w:val="ab"/>
    <w:next w:val="ab"/>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c"/>
    <w:rsid w:val="00E97FCC"/>
    <w:rPr>
      <w:rFonts w:ascii="Arial" w:hAnsi="Arial" w:cs="Arial"/>
      <w:color w:val="000000"/>
      <w:sz w:val="18"/>
      <w:szCs w:val="18"/>
    </w:rPr>
  </w:style>
  <w:style w:type="paragraph" w:customStyle="1" w:styleId="5ff2">
    <w:name w:val="Основной текст с отступом5"/>
    <w:basedOn w:val="ab"/>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b"/>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b"/>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b"/>
    <w:rsid w:val="00D81ACB"/>
    <w:pPr>
      <w:suppressLineNumbers/>
      <w:spacing w:before="120" w:after="120"/>
    </w:pPr>
    <w:rPr>
      <w:rFonts w:ascii="Times New Roman" w:eastAsia="Times New Roman" w:hAnsi="Times New Roman" w:cs="Tahoma"/>
      <w:i/>
      <w:iCs/>
      <w:lang w:val="uk-UA"/>
    </w:rPr>
  </w:style>
  <w:style w:type="paragraph" w:customStyle="1" w:styleId="afffffffffffffffffffffffff0">
    <w:name w:val="Вміст таблиці"/>
    <w:basedOn w:val="ab"/>
    <w:rsid w:val="00D81ACB"/>
    <w:pPr>
      <w:suppressLineNumbers/>
    </w:pPr>
    <w:rPr>
      <w:rFonts w:ascii="Times New Roman" w:eastAsia="Times New Roman" w:hAnsi="Times New Roman" w:cs="Times New Roman"/>
      <w:lang w:val="uk-UA"/>
    </w:rPr>
  </w:style>
  <w:style w:type="paragraph" w:customStyle="1" w:styleId="WW-8">
    <w:name w:val="WW-Заголовок"/>
    <w:basedOn w:val="ab"/>
    <w:rsid w:val="00D81ACB"/>
    <w:pPr>
      <w:suppressLineNumbers/>
      <w:spacing w:before="120" w:after="120"/>
    </w:pPr>
    <w:rPr>
      <w:rFonts w:ascii="Times New Roman" w:eastAsia="Times New Roman" w:hAnsi="Times New Roman" w:cs="Tahoma"/>
      <w:i/>
      <w:iCs/>
      <w:lang w:val="uk-UA"/>
    </w:rPr>
  </w:style>
  <w:style w:type="paragraph" w:customStyle="1" w:styleId="afffffffffffffffffffffffff1">
    <w:name w:val="Індекс"/>
    <w:basedOn w:val="ab"/>
    <w:rsid w:val="00D81ACB"/>
    <w:pPr>
      <w:suppressLineNumbers/>
    </w:pPr>
    <w:rPr>
      <w:rFonts w:ascii="Times New Roman" w:eastAsia="Times New Roman" w:hAnsi="Times New Roman" w:cs="Tahoma"/>
      <w:lang w:val="uk-UA"/>
    </w:rPr>
  </w:style>
  <w:style w:type="paragraph" w:customStyle="1" w:styleId="afffffffffffffffffffffffff2">
    <w:name w:val="Заголовок таблиці"/>
    <w:basedOn w:val="afffffffffffffffffffffffff0"/>
    <w:rsid w:val="00D81ACB"/>
    <w:pPr>
      <w:jc w:val="center"/>
    </w:pPr>
    <w:rPr>
      <w:b/>
      <w:bCs/>
    </w:rPr>
  </w:style>
  <w:style w:type="paragraph" w:customStyle="1" w:styleId="caw">
    <w:name w:val="caw"/>
    <w:basedOn w:val="ab"/>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b"/>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5">
    <w:name w:val="Table Columns 1"/>
    <w:basedOn w:val="ad"/>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b"/>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c"/>
    <w:rsid w:val="002E0109"/>
    <w:rPr>
      <w:color w:val="0000FF"/>
      <w:u w:val="single"/>
    </w:rPr>
  </w:style>
  <w:style w:type="character" w:customStyle="1" w:styleId="big2">
    <w:name w:val="big2"/>
    <w:basedOn w:val="ac"/>
    <w:rsid w:val="002E0109"/>
  </w:style>
  <w:style w:type="paragraph" w:customStyle="1" w:styleId="382">
    <w:name w:val="Основной текст с отступом 38"/>
    <w:basedOn w:val="ab"/>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b"/>
    <w:next w:val="ab"/>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b"/>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b"/>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b"/>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b"/>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b"/>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b"/>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b"/>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3">
    <w:name w:val="Абзац_монограф"/>
    <w:basedOn w:val="afffffff7"/>
    <w:link w:val="afffffffffffffffffffffffff4"/>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4">
    <w:name w:val="Абзац_монограф Знак"/>
    <w:link w:val="afffffffffffffffffffffffff3"/>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5">
    <w:name w:val="основа"/>
    <w:basedOn w:val="ab"/>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b"/>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b"/>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b"/>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c"/>
    <w:rsid w:val="00207839"/>
  </w:style>
  <w:style w:type="paragraph" w:customStyle="1" w:styleId="2121">
    <w:name w:val="Основной текст с отступом 212"/>
    <w:basedOn w:val="ab"/>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b"/>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b"/>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6">
    <w:name w:val=" Знак Знак1 Знак Знак Знак Знак Знак Знак Знак Знак Знак Знак Знак"/>
    <w:basedOn w:val="ab"/>
    <w:rsid w:val="008019B9"/>
    <w:pPr>
      <w:suppressAutoHyphens w:val="0"/>
    </w:pPr>
    <w:rPr>
      <w:rFonts w:ascii="Verdana" w:eastAsia="Times New Roman" w:hAnsi="Verdana" w:cs="Verdana"/>
      <w:sz w:val="20"/>
      <w:szCs w:val="20"/>
      <w:lang w:val="en-US" w:eastAsia="en-US"/>
    </w:rPr>
  </w:style>
  <w:style w:type="paragraph" w:customStyle="1" w:styleId="NoSpacing">
    <w:name w:val="No Spacing"/>
    <w:uiPriority w:val="99"/>
    <w:qFormat/>
    <w:rsid w:val="00A1263B"/>
    <w:rPr>
      <w:rFonts w:ascii="Calibri" w:eastAsia="Times New Roman" w:hAnsi="Calibri" w:cs="Calibri"/>
      <w:sz w:val="22"/>
      <w:szCs w:val="22"/>
    </w:rPr>
  </w:style>
  <w:style w:type="paragraph" w:customStyle="1" w:styleId="ListParagraph">
    <w:name w:val="List Paragraph"/>
    <w:basedOn w:val="ab"/>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uiPriority w:val="99"/>
    <w:rsid w:val="00A1263B"/>
  </w:style>
  <w:style w:type="character" w:customStyle="1" w:styleId="atn">
    <w:name w:val="atn"/>
    <w:basedOn w:val="ac"/>
    <w:uiPriority w:val="99"/>
    <w:rsid w:val="00A1263B"/>
  </w:style>
  <w:style w:type="character" w:customStyle="1" w:styleId="shorttext">
    <w:name w:val="short_text"/>
    <w:basedOn w:val="ac"/>
    <w:uiPriority w:val="99"/>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7">
    <w:name w:val=" Знак Знак1 Знак Знак Знак"/>
    <w:basedOn w:val="ab"/>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c"/>
    <w:rsid w:val="00A1263B"/>
  </w:style>
  <w:style w:type="character" w:customStyle="1" w:styleId="7f2">
    <w:name w:val=" Знак7"/>
    <w:locked/>
    <w:rsid w:val="00A1263B"/>
    <w:rPr>
      <w:rFonts w:ascii="Times New Roman" w:hAnsi="Times New Roman" w:cs="Times New Roman"/>
      <w:color w:val="000000"/>
      <w:sz w:val="20"/>
      <w:szCs w:val="20"/>
      <w:shd w:val="clear" w:color="auto" w:fill="FFFFFF"/>
      <w:lang w:val="uk-UA" w:eastAsia="ru-RU"/>
    </w:rPr>
  </w:style>
  <w:style w:type="character" w:customStyle="1" w:styleId="FootnoteTextChar1">
    <w:name w:val="Footnote Text Char1"/>
    <w:aliases w:val="Footnote Text Char Char Char1,Footnote Text Char Char Char Char Char,Footnote Text1 Char,Footnote Text Char Char Char Char1,Footnote Text Char Char1,Текст сноски-FN Char,single space Char"/>
    <w:basedOn w:val="ac"/>
    <w:uiPriority w:val="99"/>
    <w:semiHidden/>
    <w:locked/>
    <w:rsid w:val="00A30D04"/>
    <w:rPr>
      <w:rFonts w:ascii="Times New Roman" w:hAnsi="Times New Roman" w:cs="Times New Roman"/>
      <w:color w:val="000000"/>
      <w:sz w:val="20"/>
      <w:szCs w:val="20"/>
    </w:rPr>
  </w:style>
  <w:style w:type="character" w:customStyle="1" w:styleId="hlcopyright1">
    <w:name w:val="hlcopyright1"/>
    <w:basedOn w:val="ac"/>
    <w:uiPriority w:val="99"/>
    <w:rsid w:val="00A30D04"/>
    <w:rPr>
      <w:rFonts w:cs="Times New Roman"/>
      <w:i/>
      <w:iCs/>
      <w:sz w:val="20"/>
      <w:szCs w:val="20"/>
    </w:rPr>
  </w:style>
  <w:style w:type="paragraph" w:customStyle="1" w:styleId="002">
    <w:name w:val="Заголовок (Книга) 002"/>
    <w:basedOn w:val="ab"/>
    <w:autoRedefine/>
    <w:uiPriority w:val="99"/>
    <w:rsid w:val="00A30D04"/>
    <w:pPr>
      <w:suppressAutoHyphens w:val="0"/>
      <w:jc w:val="center"/>
    </w:pPr>
    <w:rPr>
      <w:rFonts w:ascii="Times New Roman" w:eastAsia="Times New Roman" w:hAnsi="Times New Roman" w:cs="Times New Roman"/>
      <w:b/>
      <w:lang w:eastAsia="ru-RU"/>
    </w:rPr>
  </w:style>
  <w:style w:type="paragraph" w:customStyle="1" w:styleId="afffffffffffffffffffffffff6">
    <w:name w:val="раздилитель сноски"/>
    <w:basedOn w:val="ab"/>
    <w:next w:val="afffffff9"/>
    <w:uiPriority w:val="99"/>
    <w:rsid w:val="00A30D04"/>
    <w:pPr>
      <w:suppressAutoHyphens w:val="0"/>
      <w:spacing w:after="120"/>
      <w:jc w:val="both"/>
    </w:pPr>
    <w:rPr>
      <w:rFonts w:ascii="Times New Roman" w:eastAsia="Times New Roman" w:hAnsi="Times New Roman" w:cs="Times New Roman"/>
      <w:szCs w:val="20"/>
      <w:lang w:val="en-US" w:eastAsia="ru-RU"/>
    </w:rPr>
  </w:style>
  <w:style w:type="paragraph" w:customStyle="1" w:styleId="afffffffffffffffffffffffff7">
    <w:name w:val="Название (Рис.)"/>
    <w:basedOn w:val="affffffffffffffffffff4"/>
    <w:autoRedefine/>
    <w:uiPriority w:val="99"/>
    <w:rsid w:val="00A30D04"/>
    <w:pPr>
      <w:keepNext/>
      <w:spacing w:line="240" w:lineRule="auto"/>
      <w:ind w:firstLine="0"/>
      <w:jc w:val="center"/>
    </w:pPr>
    <w:rPr>
      <w:b/>
      <w:spacing w:val="0"/>
      <w:sz w:val="24"/>
      <w:lang w:val="ru-RU"/>
    </w:rPr>
  </w:style>
  <w:style w:type="paragraph" w:customStyle="1" w:styleId="afffffffffffffffffffffffff8">
    <w:name w:val="Название (Таблица)"/>
    <w:basedOn w:val="affffffffffffffffffff4"/>
    <w:autoRedefine/>
    <w:uiPriority w:val="99"/>
    <w:rsid w:val="00A30D04"/>
    <w:pPr>
      <w:spacing w:line="240" w:lineRule="auto"/>
      <w:ind w:right="355" w:firstLine="0"/>
      <w:jc w:val="center"/>
    </w:pPr>
    <w:rPr>
      <w:i/>
      <w:spacing w:val="0"/>
      <w:lang w:val="ru-RU"/>
    </w:rPr>
  </w:style>
  <w:style w:type="paragraph" w:customStyle="1" w:styleId="ConsPlusTitle">
    <w:name w:val="ConsPlusTitle"/>
    <w:uiPriority w:val="99"/>
    <w:rsid w:val="00A30D04"/>
    <w:pPr>
      <w:widowControl w:val="0"/>
      <w:autoSpaceDE w:val="0"/>
      <w:autoSpaceDN w:val="0"/>
      <w:adjustRightInd w:val="0"/>
    </w:pPr>
    <w:rPr>
      <w:rFonts w:ascii="Arial" w:eastAsia="Times New Roman" w:hAnsi="Arial" w:cs="Arial"/>
      <w:b/>
      <w:bCs/>
    </w:rPr>
  </w:style>
  <w:style w:type="paragraph" w:customStyle="1" w:styleId="1bullet1gif">
    <w:name w:val="1bullet1.gif"/>
    <w:basedOn w:val="ab"/>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2gif">
    <w:name w:val="1bullet2.gif"/>
    <w:basedOn w:val="ab"/>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3gif">
    <w:name w:val="1bullet3.gif"/>
    <w:basedOn w:val="ab"/>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normalbullet1gifbullet2gif">
    <w:name w:val="msonormalbullet1gifbullet2.gif"/>
    <w:basedOn w:val="ab"/>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styleId="afffffffffffffffffffffffff9">
    <w:name w:val="List Number"/>
    <w:basedOn w:val="ab"/>
    <w:uiPriority w:val="99"/>
    <w:rsid w:val="00A30D04"/>
    <w:pPr>
      <w:tabs>
        <w:tab w:val="left" w:pos="360"/>
      </w:tabs>
      <w:suppressAutoHyphens w:val="0"/>
      <w:ind w:left="360" w:hanging="360"/>
    </w:pPr>
    <w:rPr>
      <w:rFonts w:ascii="Times New Roman" w:eastAsia="Times New Roman" w:hAnsi="Times New Roman" w:cs="Times New Roman"/>
      <w:sz w:val="28"/>
      <w:szCs w:val="20"/>
      <w:lang w:eastAsia="ru-RU"/>
    </w:rPr>
  </w:style>
  <w:style w:type="paragraph" w:customStyle="1" w:styleId="afffffffffffffffffffffffffa">
    <w:name w:val="Стиль Костюшка"/>
    <w:basedOn w:val="ab"/>
    <w:uiPriority w:val="99"/>
    <w:rsid w:val="00A30D04"/>
    <w:pPr>
      <w:suppressLineNumbers/>
      <w:tabs>
        <w:tab w:val="right" w:pos="709"/>
      </w:tabs>
      <w:suppressAutoHyphens w:val="0"/>
      <w:spacing w:before="240" w:after="60"/>
      <w:jc w:val="center"/>
      <w:outlineLvl w:val="0"/>
    </w:pPr>
    <w:rPr>
      <w:rFonts w:ascii="Lucida Handwriting" w:eastAsia="Times New Roman" w:hAnsi="Lucida Handwriting" w:cs="Times New Roman"/>
      <w:b/>
      <w:kern w:val="28"/>
      <w:sz w:val="28"/>
      <w:szCs w:val="20"/>
      <w:lang w:eastAsia="ru-RU"/>
    </w:rPr>
  </w:style>
  <w:style w:type="character" w:customStyle="1" w:styleId="1ffffffff8">
    <w:name w:val="Текст выноски Знак1"/>
    <w:basedOn w:val="ac"/>
    <w:uiPriority w:val="99"/>
    <w:semiHidden/>
    <w:rsid w:val="00A30D04"/>
    <w:rPr>
      <w:rFonts w:ascii="Tahoma" w:hAnsi="Tahoma" w:cs="Tahoma"/>
      <w:sz w:val="16"/>
      <w:szCs w:val="16"/>
    </w:rPr>
  </w:style>
  <w:style w:type="paragraph" w:customStyle="1" w:styleId="afffffffffffffffffffffffffb">
    <w:name w:val="Назва"/>
    <w:basedOn w:val="ab"/>
    <w:next w:val="ab"/>
    <w:uiPriority w:val="99"/>
    <w:rsid w:val="00A30D04"/>
    <w:pPr>
      <w:keepNext/>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afffffffffffffffffffffffffc">
    <w:name w:val="СтильПОДРАЗДЕЛ"/>
    <w:basedOn w:val="ab"/>
    <w:uiPriority w:val="99"/>
    <w:rsid w:val="00A30D04"/>
    <w:pPr>
      <w:tabs>
        <w:tab w:val="left" w:pos="0"/>
      </w:tabs>
      <w:suppressAutoHyphens w:val="0"/>
      <w:spacing w:before="720" w:after="360" w:line="360" w:lineRule="auto"/>
      <w:ind w:firstLine="567"/>
      <w:jc w:val="center"/>
    </w:pPr>
    <w:rPr>
      <w:rFonts w:ascii="Times New Roman" w:eastAsia="Times New Roman" w:hAnsi="Times New Roman" w:cs="Times New Roman"/>
      <w:b/>
      <w:bCs/>
      <w:sz w:val="28"/>
      <w:lang w:val="uk-UA" w:eastAsia="ru-RU"/>
    </w:rPr>
  </w:style>
  <w:style w:type="paragraph" w:customStyle="1" w:styleId="afffffffffffffffffffffffffd">
    <w:name w:val="СтильРИСУНОК"/>
    <w:basedOn w:val="ab"/>
    <w:uiPriority w:val="99"/>
    <w:rsid w:val="00A30D04"/>
    <w:pPr>
      <w:suppressAutoHyphens w:val="0"/>
      <w:spacing w:before="360" w:after="240" w:line="288" w:lineRule="auto"/>
      <w:jc w:val="center"/>
    </w:pPr>
    <w:rPr>
      <w:rFonts w:ascii="Times New Roman" w:eastAsia="Times New Roman" w:hAnsi="Times New Roman" w:cs="Times New Roman"/>
      <w:sz w:val="28"/>
      <w:lang w:eastAsia="ru-RU"/>
    </w:rPr>
  </w:style>
  <w:style w:type="paragraph" w:customStyle="1" w:styleId="afffffffffffffffffffffffffe">
    <w:name w:val="СтильРИСПОДПИСЬ"/>
    <w:basedOn w:val="afffffffffffffffffffffffffd"/>
    <w:uiPriority w:val="99"/>
    <w:rsid w:val="00A30D04"/>
    <w:pPr>
      <w:spacing w:before="0" w:after="360"/>
    </w:pPr>
    <w:rPr>
      <w:lang w:val="uk-UA"/>
    </w:rPr>
  </w:style>
  <w:style w:type="paragraph" w:customStyle="1" w:styleId="affffffffffffffffffffffffff">
    <w:name w:val="Мой текст"/>
    <w:basedOn w:val="ab"/>
    <w:uiPriority w:val="99"/>
    <w:rsid w:val="00A30D04"/>
    <w:pPr>
      <w:suppressAutoHyphens w:val="0"/>
      <w:spacing w:line="360" w:lineRule="auto"/>
      <w:ind w:firstLine="709"/>
      <w:jc w:val="both"/>
    </w:pPr>
    <w:rPr>
      <w:rFonts w:ascii="Times New Roman" w:eastAsia="Times New Roman" w:hAnsi="Times New Roman" w:cs="Times New Roman"/>
      <w:iCs/>
      <w:sz w:val="28"/>
      <w:szCs w:val="22"/>
      <w:lang w:eastAsia="ru-RU"/>
    </w:rPr>
  </w:style>
  <w:style w:type="paragraph" w:customStyle="1" w:styleId="affffffffffffffffffffffffff0">
    <w:name w:val="Заголовок_ТАБ"/>
    <w:basedOn w:val="ab"/>
    <w:uiPriority w:val="99"/>
    <w:rsid w:val="00A30D04"/>
    <w:pPr>
      <w:suppressAutoHyphens w:val="0"/>
      <w:spacing w:before="60" w:after="120"/>
      <w:jc w:val="center"/>
    </w:pPr>
    <w:rPr>
      <w:rFonts w:ascii="Times New Roman" w:eastAsia="Times New Roman" w:hAnsi="Times New Roman" w:cs="Times New Roman"/>
      <w:b/>
      <w:sz w:val="28"/>
      <w:szCs w:val="20"/>
      <w:lang w:eastAsia="ru-RU"/>
    </w:rPr>
  </w:style>
  <w:style w:type="paragraph" w:customStyle="1" w:styleId="ttl">
    <w:name w:val="ttl"/>
    <w:basedOn w:val="ab"/>
    <w:uiPriority w:val="99"/>
    <w:rsid w:val="00A30D04"/>
    <w:pPr>
      <w:suppressAutoHyphens w:val="0"/>
      <w:spacing w:before="100" w:beforeAutospacing="1" w:after="100" w:afterAutospacing="1"/>
      <w:jc w:val="center"/>
    </w:pPr>
    <w:rPr>
      <w:rFonts w:ascii="Verdana" w:eastAsia="Times New Roman" w:hAnsi="Verdana" w:cs="Times New Roman"/>
      <w:b/>
      <w:bCs/>
      <w:color w:val="000000"/>
      <w:sz w:val="30"/>
      <w:szCs w:val="30"/>
      <w:lang w:eastAsia="ru-RU"/>
    </w:rPr>
  </w:style>
  <w:style w:type="paragraph" w:customStyle="1" w:styleId="SubtitleCover">
    <w:name w:val="Subtitle Cover"/>
    <w:basedOn w:val="ab"/>
    <w:uiPriority w:val="99"/>
    <w:rsid w:val="00A30D04"/>
    <w:pPr>
      <w:suppressAutoHyphens w:val="0"/>
    </w:pPr>
    <w:rPr>
      <w:rFonts w:ascii="Times New Roman" w:eastAsia="Times New Roman" w:hAnsi="Times New Roman" w:cs="Times New Roman"/>
      <w:lang w:eastAsia="ru-RU"/>
    </w:rPr>
  </w:style>
  <w:style w:type="paragraph" w:customStyle="1" w:styleId="TitleCover">
    <w:name w:val="Title Cover"/>
    <w:basedOn w:val="ab"/>
    <w:next w:val="SubtitleCover"/>
    <w:uiPriority w:val="99"/>
    <w:rsid w:val="00A30D04"/>
    <w:pPr>
      <w:keepLines/>
      <w:suppressAutoHyphens w:val="0"/>
      <w:spacing w:before="1800" w:line="240" w:lineRule="atLeast"/>
      <w:ind w:left="1080"/>
    </w:pPr>
    <w:rPr>
      <w:rFonts w:ascii="Arial" w:eastAsia="Times New Roman" w:hAnsi="Arial" w:cs="Times New Roman"/>
      <w:b/>
      <w:color w:val="000000"/>
      <w:spacing w:val="-48"/>
      <w:kern w:val="28"/>
      <w:sz w:val="72"/>
      <w:szCs w:val="20"/>
      <w:lang w:val="en-US" w:eastAsia="en-US"/>
    </w:rPr>
  </w:style>
  <w:style w:type="paragraph" w:customStyle="1" w:styleId="CompanyName">
    <w:name w:val="Company Name"/>
    <w:basedOn w:val="ab"/>
    <w:uiPriority w:val="99"/>
    <w:rsid w:val="00A30D04"/>
    <w:pPr>
      <w:keepLines/>
      <w:suppressAutoHyphens w:val="0"/>
      <w:spacing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ChapterTitle">
    <w:name w:val="Chapter Title"/>
    <w:basedOn w:val="ab"/>
    <w:next w:val="afffffff7"/>
    <w:uiPriority w:val="99"/>
    <w:rsid w:val="00A30D04"/>
    <w:pPr>
      <w:keepLines/>
      <w:suppressAutoHyphens w:val="0"/>
      <w:spacing w:before="720" w:after="400"/>
      <w:ind w:left="1080" w:right="2160"/>
    </w:pPr>
    <w:rPr>
      <w:rFonts w:ascii="Times New Roman" w:eastAsia="Times New Roman" w:hAnsi="Times New Roman" w:cs="Times New Roman"/>
      <w:color w:val="000000"/>
      <w:spacing w:val="-40"/>
      <w:kern w:val="28"/>
      <w:sz w:val="48"/>
      <w:szCs w:val="48"/>
      <w:lang w:val="en-US" w:eastAsia="en-US"/>
    </w:rPr>
  </w:style>
  <w:style w:type="paragraph" w:customStyle="1" w:styleId="ChapterSubtitle">
    <w:name w:val="Chapter Subtitle"/>
    <w:basedOn w:val="ChapterTitle"/>
    <w:next w:val="afffffff7"/>
    <w:uiPriority w:val="99"/>
    <w:rsid w:val="00A30D04"/>
    <w:pPr>
      <w:spacing w:before="0" w:line="400" w:lineRule="atLeast"/>
    </w:pPr>
    <w:rPr>
      <w:i/>
      <w:spacing w:val="-14"/>
      <w:sz w:val="34"/>
    </w:rPr>
  </w:style>
  <w:style w:type="paragraph" w:customStyle="1" w:styleId="PartLabel">
    <w:name w:val="Part Label"/>
    <w:basedOn w:val="ab"/>
    <w:next w:val="ab"/>
    <w:uiPriority w:val="99"/>
    <w:rsid w:val="00A30D04"/>
    <w:pPr>
      <w:keepLines/>
      <w:suppressAutoHyphens w:val="0"/>
      <w:spacing w:before="40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PartSubtitle">
    <w:name w:val="Part Subtitle"/>
    <w:basedOn w:val="ab"/>
    <w:next w:val="afffffff7"/>
    <w:uiPriority w:val="99"/>
    <w:rsid w:val="00A30D04"/>
    <w:pPr>
      <w:keepLines/>
      <w:suppressAutoHyphens w:val="0"/>
      <w:spacing w:after="160" w:line="400" w:lineRule="atLeast"/>
      <w:ind w:left="1080" w:right="2160"/>
    </w:pPr>
    <w:rPr>
      <w:rFonts w:ascii="Times New Roman" w:eastAsia="Times New Roman" w:hAnsi="Times New Roman" w:cs="Times New Roman"/>
      <w:i/>
      <w:color w:val="000000"/>
      <w:spacing w:val="-14"/>
      <w:kern w:val="28"/>
      <w:sz w:val="34"/>
      <w:szCs w:val="20"/>
      <w:lang w:val="en-US" w:eastAsia="en-US"/>
    </w:rPr>
  </w:style>
  <w:style w:type="paragraph" w:customStyle="1" w:styleId="ChapterLabel">
    <w:name w:val="Chapter Label"/>
    <w:basedOn w:val="ab"/>
    <w:next w:val="ab"/>
    <w:uiPriority w:val="99"/>
    <w:rsid w:val="00A30D04"/>
    <w:pPr>
      <w:keepLines/>
      <w:suppressAutoHyphens w:val="0"/>
      <w:spacing w:before="77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Tabletext">
    <w:name w:val="Table text"/>
    <w:basedOn w:val="afffffff7"/>
    <w:uiPriority w:val="99"/>
    <w:rsid w:val="00A30D04"/>
    <w:pPr>
      <w:suppressAutoHyphens w:val="0"/>
      <w:spacing w:before="60" w:after="60"/>
    </w:pPr>
    <w:rPr>
      <w:rFonts w:ascii="Arial" w:eastAsia="Times New Roman" w:hAnsi="Arial" w:cs="Times New Roman"/>
      <w:bCs/>
      <w:color w:val="000000"/>
      <w:sz w:val="16"/>
      <w:szCs w:val="20"/>
      <w:lang w:val="en-US" w:eastAsia="en-US"/>
    </w:rPr>
  </w:style>
  <w:style w:type="paragraph" w:customStyle="1" w:styleId="HeaderBase">
    <w:name w:val="Header Base"/>
    <w:basedOn w:val="ab"/>
    <w:uiPriority w:val="99"/>
    <w:rsid w:val="00A30D04"/>
    <w:pPr>
      <w:keepLines/>
      <w:tabs>
        <w:tab w:val="center" w:pos="4320"/>
        <w:tab w:val="right" w:pos="8640"/>
      </w:tabs>
      <w:suppressAutoHyphens w:val="0"/>
    </w:pPr>
    <w:rPr>
      <w:rFonts w:ascii="Arial" w:eastAsia="Times New Roman" w:hAnsi="Arial" w:cs="Times New Roman"/>
      <w:color w:val="000000"/>
      <w:spacing w:val="-4"/>
      <w:sz w:val="20"/>
      <w:szCs w:val="20"/>
      <w:lang w:val="en-US" w:eastAsia="en-US"/>
    </w:rPr>
  </w:style>
  <w:style w:type="paragraph" w:customStyle="1" w:styleId="FootnoteBase">
    <w:name w:val="Footnote Base Знак"/>
    <w:basedOn w:val="ab"/>
    <w:uiPriority w:val="99"/>
    <w:rsid w:val="00A30D04"/>
    <w:pPr>
      <w:keepLines/>
      <w:suppressAutoHyphens w:val="0"/>
      <w:spacing w:line="220" w:lineRule="atLeast"/>
      <w:ind w:left="1080"/>
    </w:pPr>
    <w:rPr>
      <w:rFonts w:ascii="Times New Roman" w:eastAsia="Times New Roman" w:hAnsi="Times New Roman" w:cs="Times New Roman"/>
      <w:color w:val="000000"/>
      <w:sz w:val="18"/>
      <w:szCs w:val="20"/>
      <w:lang w:val="en-US" w:eastAsia="en-US"/>
    </w:rPr>
  </w:style>
  <w:style w:type="paragraph" w:customStyle="1" w:styleId="PartTitle">
    <w:name w:val="Part Title"/>
    <w:basedOn w:val="ab"/>
    <w:next w:val="ab"/>
    <w:uiPriority w:val="99"/>
    <w:rsid w:val="00A30D04"/>
    <w:pPr>
      <w:keepLines/>
      <w:suppressAutoHyphens w:val="0"/>
      <w:spacing w:before="660" w:after="400" w:line="540" w:lineRule="atLeast"/>
      <w:ind w:left="1080" w:right="2160"/>
    </w:pPr>
    <w:rPr>
      <w:rFonts w:ascii="Times New Roman" w:eastAsia="Times New Roman" w:hAnsi="Times New Roman" w:cs="Times New Roman"/>
      <w:color w:val="000000"/>
      <w:spacing w:val="-40"/>
      <w:kern w:val="28"/>
      <w:sz w:val="60"/>
      <w:szCs w:val="20"/>
      <w:lang w:val="en-US" w:eastAsia="en-US"/>
    </w:rPr>
  </w:style>
  <w:style w:type="paragraph" w:customStyle="1" w:styleId="BoxText">
    <w:name w:val="Box Text"/>
    <w:basedOn w:val="ab"/>
    <w:uiPriority w:val="99"/>
    <w:rsid w:val="00A30D04"/>
    <w:pPr>
      <w:keepLines/>
      <w:suppressAutoHyphens w:val="0"/>
      <w:spacing w:before="120" w:after="120"/>
      <w:ind w:left="74" w:right="74"/>
      <w:jc w:val="both"/>
    </w:pPr>
    <w:rPr>
      <w:rFonts w:ascii="Arial" w:eastAsia="Times New Roman" w:hAnsi="Arial" w:cs="Times New Roman"/>
      <w:color w:val="000000"/>
      <w:kern w:val="21"/>
      <w:sz w:val="16"/>
      <w:szCs w:val="20"/>
      <w:lang w:eastAsia="en-US"/>
    </w:rPr>
  </w:style>
  <w:style w:type="paragraph" w:customStyle="1" w:styleId="ChapterLabel14pt19">
    <w:name w:val="Стиль Chapter Label + 14 pt Слева:  1.9 см"/>
    <w:basedOn w:val="ChapterLabel"/>
    <w:uiPriority w:val="99"/>
    <w:rsid w:val="00A30D04"/>
    <w:pPr>
      <w:ind w:left="1077"/>
    </w:pPr>
    <w:rPr>
      <w:spacing w:val="0"/>
      <w:sz w:val="28"/>
    </w:rPr>
  </w:style>
  <w:style w:type="paragraph" w:customStyle="1" w:styleId="drk">
    <w:name w:val="drk"/>
    <w:basedOn w:val="ab"/>
    <w:uiPriority w:val="99"/>
    <w:rsid w:val="00A30D04"/>
    <w:pPr>
      <w:shd w:val="clear" w:color="auto" w:fill="F5F5F5"/>
      <w:suppressAutoHyphens w:val="0"/>
      <w:spacing w:before="100" w:beforeAutospacing="1" w:after="100" w:afterAutospacing="1"/>
    </w:pPr>
    <w:rPr>
      <w:rFonts w:ascii="Times New Roman" w:eastAsia="SimSun" w:hAnsi="Times New Roman" w:cs="Times New Roman"/>
      <w:color w:val="000000"/>
      <w:lang w:eastAsia="zh-CN"/>
    </w:rPr>
  </w:style>
  <w:style w:type="character" w:customStyle="1" w:styleId="FootnoteBase0">
    <w:name w:val="Footnote Base Знак Знак"/>
    <w:basedOn w:val="ac"/>
    <w:uiPriority w:val="99"/>
    <w:rsid w:val="00A30D04"/>
    <w:rPr>
      <w:rFonts w:cs="Times New Roman"/>
      <w:sz w:val="18"/>
      <w:lang w:val="en-US" w:eastAsia="en-US" w:bidi="ar-SA"/>
    </w:rPr>
  </w:style>
  <w:style w:type="paragraph" w:customStyle="1" w:styleId="affffffffffffffffffffffffff1">
    <w:name w:val="Рис"/>
    <w:basedOn w:val="afffffffe"/>
    <w:next w:val="ab"/>
    <w:uiPriority w:val="99"/>
    <w:rsid w:val="00A30D04"/>
    <w:pPr>
      <w:suppressAutoHyphens w:val="0"/>
      <w:spacing w:after="0" w:line="360" w:lineRule="auto"/>
      <w:ind w:left="0"/>
      <w:jc w:val="center"/>
    </w:pPr>
    <w:rPr>
      <w:rFonts w:ascii="Times New Roman" w:eastAsia="Times New Roman" w:hAnsi="Times New Roman" w:cs="Times New Roman"/>
      <w:szCs w:val="28"/>
      <w:lang w:val="uk-UA" w:eastAsia="ru-RU"/>
    </w:rPr>
  </w:style>
  <w:style w:type="paragraph" w:customStyle="1" w:styleId="affffffffffffffffffffffffff2">
    <w:name w:val="Таблиця"/>
    <w:basedOn w:val="afffffffffffffffffffffffffb"/>
    <w:next w:val="afffffffffffffffffffffffffb"/>
    <w:autoRedefine/>
    <w:uiPriority w:val="99"/>
    <w:rsid w:val="00A30D04"/>
    <w:pPr>
      <w:ind w:firstLine="709"/>
      <w:jc w:val="right"/>
    </w:pPr>
  </w:style>
  <w:style w:type="character" w:customStyle="1" w:styleId="DocumentMapChar">
    <w:name w:val="Document Map Char"/>
    <w:uiPriority w:val="99"/>
    <w:semiHidden/>
    <w:locked/>
    <w:rsid w:val="00A30D04"/>
    <w:rPr>
      <w:rFonts w:ascii="Tahoma" w:hAnsi="Tahoma"/>
      <w:sz w:val="24"/>
      <w:shd w:val="clear" w:color="auto" w:fill="000080"/>
    </w:rPr>
  </w:style>
  <w:style w:type="character" w:customStyle="1" w:styleId="DocumentMapChar1">
    <w:name w:val="Document Map Char1"/>
    <w:basedOn w:val="ac"/>
    <w:uiPriority w:val="99"/>
    <w:semiHidden/>
    <w:locked/>
    <w:rsid w:val="00A30D04"/>
    <w:rPr>
      <w:rFonts w:ascii="Times New Roman" w:hAnsi="Times New Roman" w:cs="Times New Roman"/>
      <w:color w:val="000000"/>
      <w:sz w:val="2"/>
    </w:rPr>
  </w:style>
  <w:style w:type="paragraph" w:customStyle="1" w:styleId="-e">
    <w:name w:val="Список-марк"/>
    <w:basedOn w:val="ab"/>
    <w:uiPriority w:val="99"/>
    <w:rsid w:val="00A30D04"/>
    <w:pPr>
      <w:tabs>
        <w:tab w:val="num" w:pos="360"/>
        <w:tab w:val="num" w:pos="1060"/>
      </w:tabs>
      <w:suppressAutoHyphens w:val="0"/>
      <w:spacing w:line="353" w:lineRule="auto"/>
      <w:ind w:left="1054" w:hanging="357"/>
      <w:jc w:val="both"/>
    </w:pPr>
    <w:rPr>
      <w:rFonts w:ascii="Times New Roman" w:eastAsia="Times New Roman" w:hAnsi="Times New Roman" w:cs="Times New Roman"/>
      <w:sz w:val="28"/>
      <w:szCs w:val="28"/>
      <w:lang w:val="uk-UA" w:eastAsia="ru-RU"/>
    </w:rPr>
  </w:style>
  <w:style w:type="paragraph" w:customStyle="1" w:styleId="-f">
    <w:name w:val="табл-один"/>
    <w:basedOn w:val="ab"/>
    <w:uiPriority w:val="99"/>
    <w:rsid w:val="00A30D04"/>
    <w:pPr>
      <w:suppressAutoHyphens w:val="0"/>
      <w:spacing w:before="80" w:after="60"/>
      <w:jc w:val="center"/>
    </w:pPr>
    <w:rPr>
      <w:rFonts w:ascii="Times New Roman" w:eastAsia="Times New Roman" w:hAnsi="Times New Roman" w:cs="Times New Roman"/>
      <w:lang w:val="uk-UA" w:eastAsia="ru-RU"/>
    </w:rPr>
  </w:style>
  <w:style w:type="paragraph" w:customStyle="1" w:styleId="098">
    <w:name w:val="098"/>
    <w:basedOn w:val="ab"/>
    <w:uiPriority w:val="99"/>
    <w:rsid w:val="00A30D04"/>
    <w:pPr>
      <w:suppressAutoHyphens w:val="0"/>
      <w:spacing w:line="348" w:lineRule="auto"/>
      <w:ind w:firstLine="720"/>
      <w:jc w:val="both"/>
    </w:pPr>
    <w:rPr>
      <w:rFonts w:ascii="Times New Roman" w:eastAsia="Times New Roman" w:hAnsi="Times New Roman" w:cs="Times New Roman"/>
      <w:sz w:val="28"/>
      <w:szCs w:val="28"/>
      <w:lang w:val="uk-UA" w:eastAsia="ru-RU"/>
    </w:rPr>
  </w:style>
  <w:style w:type="paragraph" w:customStyle="1" w:styleId="-f0">
    <w:name w:val="Обичн-уплот"/>
    <w:basedOn w:val="ab"/>
    <w:uiPriority w:val="99"/>
    <w:rsid w:val="00A30D04"/>
    <w:pPr>
      <w:suppressAutoHyphens w:val="0"/>
      <w:spacing w:line="360" w:lineRule="auto"/>
      <w:ind w:firstLine="720"/>
      <w:jc w:val="both"/>
    </w:pPr>
    <w:rPr>
      <w:rFonts w:ascii="Times New Roman" w:eastAsia="Times New Roman" w:hAnsi="Times New Roman" w:cs="Times New Roman"/>
      <w:spacing w:val="-4"/>
      <w:sz w:val="28"/>
      <w:szCs w:val="28"/>
      <w:lang w:val="uk-UA" w:eastAsia="ru-RU"/>
    </w:rPr>
  </w:style>
  <w:style w:type="paragraph" w:customStyle="1" w:styleId="-f1">
    <w:name w:val="табл-заг"/>
    <w:basedOn w:val="ab"/>
    <w:uiPriority w:val="99"/>
    <w:rsid w:val="00A30D04"/>
    <w:pPr>
      <w:suppressAutoHyphens w:val="0"/>
      <w:spacing w:before="60" w:after="60" w:line="312" w:lineRule="auto"/>
      <w:jc w:val="center"/>
    </w:pPr>
    <w:rPr>
      <w:rFonts w:ascii="Times New Roman" w:eastAsia="Times New Roman" w:hAnsi="Times New Roman" w:cs="Times New Roman"/>
      <w:lang w:val="uk-UA" w:eastAsia="ru-RU"/>
    </w:rPr>
  </w:style>
  <w:style w:type="paragraph" w:customStyle="1" w:styleId="8e">
    <w:name w:val="8п"/>
    <w:basedOn w:val="ab"/>
    <w:uiPriority w:val="99"/>
    <w:rsid w:val="00A30D04"/>
    <w:pPr>
      <w:suppressAutoHyphens w:val="0"/>
      <w:ind w:firstLine="720"/>
      <w:jc w:val="both"/>
    </w:pPr>
    <w:rPr>
      <w:rFonts w:ascii="Times New Roman" w:eastAsia="Times New Roman" w:hAnsi="Times New Roman" w:cs="Times New Roman"/>
      <w:sz w:val="16"/>
      <w:szCs w:val="16"/>
      <w:lang w:val="uk-UA" w:eastAsia="ru-RU"/>
    </w:rPr>
  </w:style>
  <w:style w:type="paragraph" w:customStyle="1" w:styleId="newsletterstyle">
    <w:name w:val="newsletterstyle"/>
    <w:basedOn w:val="ab"/>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ime1">
    <w:name w:val="time1"/>
    <w:basedOn w:val="ac"/>
    <w:uiPriority w:val="99"/>
    <w:rsid w:val="00A30D04"/>
    <w:rPr>
      <w:rFonts w:ascii="Arial" w:hAnsi="Arial" w:cs="Arial"/>
      <w:color w:val="000000"/>
      <w:sz w:val="18"/>
      <w:szCs w:val="18"/>
      <w:u w:val="none"/>
      <w:effect w:val="none"/>
    </w:rPr>
  </w:style>
  <w:style w:type="paragraph" w:customStyle="1" w:styleId="Text5">
    <w:name w:val="_Text"/>
    <w:basedOn w:val="24"/>
    <w:uiPriority w:val="99"/>
    <w:rsid w:val="00A30D04"/>
    <w:pPr>
      <w:spacing w:after="0" w:line="360" w:lineRule="auto"/>
      <w:ind w:left="0" w:firstLine="567"/>
      <w:jc w:val="both"/>
    </w:pPr>
    <w:rPr>
      <w:rFonts w:ascii="Times New Roman" w:eastAsia="Times New Roman" w:hAnsi="Times New Roman" w:cs="Times New Roman"/>
      <w:szCs w:val="28"/>
      <w:lang w:val="uk-UA"/>
    </w:rPr>
  </w:style>
  <w:style w:type="paragraph" w:customStyle="1" w:styleId="Spisok">
    <w:name w:val="_Spisok"/>
    <w:basedOn w:val="24"/>
    <w:uiPriority w:val="99"/>
    <w:rsid w:val="00A30D04"/>
    <w:pPr>
      <w:spacing w:after="0" w:line="360" w:lineRule="auto"/>
      <w:ind w:left="284" w:hanging="284"/>
      <w:jc w:val="both"/>
    </w:pPr>
    <w:rPr>
      <w:rFonts w:ascii="Times New Roman" w:eastAsia="Times New Roman" w:hAnsi="Times New Roman" w:cs="Times New Roman"/>
      <w:lang w:val="uk-UA"/>
    </w:rPr>
  </w:style>
  <w:style w:type="paragraph" w:customStyle="1" w:styleId="Formula0">
    <w:name w:val="_Formula"/>
    <w:basedOn w:val="Text5"/>
    <w:uiPriority w:val="99"/>
    <w:rsid w:val="00A30D04"/>
    <w:pPr>
      <w:tabs>
        <w:tab w:val="right" w:pos="9582"/>
      </w:tabs>
      <w:spacing w:before="60" w:after="60"/>
      <w:ind w:firstLine="1134"/>
    </w:pPr>
  </w:style>
  <w:style w:type="paragraph" w:customStyle="1" w:styleId="-f2">
    <w:name w:val="табл-отб"/>
    <w:basedOn w:val="afffffffffffff2"/>
    <w:uiPriority w:val="99"/>
    <w:rsid w:val="00A30D04"/>
    <w:pPr>
      <w:shd w:val="clear" w:color="auto" w:fill="FFFFFF"/>
      <w:tabs>
        <w:tab w:val="clear" w:pos="283"/>
        <w:tab w:val="left" w:pos="-360"/>
        <w:tab w:val="left" w:pos="10440"/>
        <w:tab w:val="left" w:pos="11160"/>
      </w:tabs>
      <w:suppressAutoHyphens w:val="0"/>
      <w:autoSpaceDN w:val="0"/>
      <w:adjustRightInd w:val="0"/>
      <w:spacing w:before="60" w:after="40"/>
      <w:ind w:left="0" w:firstLine="0"/>
      <w:jc w:val="center"/>
    </w:pPr>
    <w:rPr>
      <w:rFonts w:ascii="Times New Roman" w:eastAsia="Times New Roman" w:hAnsi="Times New Roman" w:cs="Times New Roman"/>
      <w:color w:val="000000"/>
      <w:sz w:val="24"/>
      <w:szCs w:val="28"/>
      <w:lang w:val="uk-UA" w:eastAsia="ru-RU"/>
    </w:rPr>
  </w:style>
  <w:style w:type="paragraph" w:customStyle="1" w:styleId="-11">
    <w:name w:val="табл-11"/>
    <w:basedOn w:val="afffffffffffff2"/>
    <w:uiPriority w:val="99"/>
    <w:rsid w:val="00A30D04"/>
    <w:pPr>
      <w:shd w:val="clear" w:color="auto" w:fill="FFFFFF"/>
      <w:tabs>
        <w:tab w:val="clear" w:pos="283"/>
        <w:tab w:val="left" w:pos="-360"/>
        <w:tab w:val="left" w:pos="10440"/>
        <w:tab w:val="left" w:pos="11160"/>
      </w:tabs>
      <w:suppressAutoHyphens w:val="0"/>
      <w:autoSpaceDN w:val="0"/>
      <w:adjustRightInd w:val="0"/>
      <w:ind w:left="0" w:firstLine="0"/>
      <w:jc w:val="center"/>
    </w:pPr>
    <w:rPr>
      <w:rFonts w:ascii="Times New Roman" w:eastAsia="Times New Roman" w:hAnsi="Times New Roman" w:cs="Times New Roman"/>
      <w:color w:val="000000"/>
      <w:sz w:val="22"/>
      <w:szCs w:val="22"/>
      <w:lang w:val="uk-UA" w:eastAsia="ru-RU"/>
    </w:rPr>
  </w:style>
  <w:style w:type="character" w:customStyle="1" w:styleId="affffffffffffffffffffffffff3">
    <w:name w:val="табл Знак"/>
    <w:basedOn w:val="ac"/>
    <w:uiPriority w:val="99"/>
    <w:rsid w:val="00A30D04"/>
    <w:rPr>
      <w:rFonts w:cs="Times New Roman"/>
      <w:color w:val="000000"/>
      <w:sz w:val="28"/>
      <w:szCs w:val="28"/>
      <w:lang w:val="uk-UA" w:eastAsia="ru-RU" w:bidi="ar-SA"/>
    </w:rPr>
  </w:style>
  <w:style w:type="paragraph" w:customStyle="1" w:styleId="affffffffffffffffffffffffff4">
    <w:name w:val="Джерело"/>
    <w:basedOn w:val="ab"/>
    <w:uiPriority w:val="99"/>
    <w:rsid w:val="00A30D04"/>
    <w:pPr>
      <w:suppressAutoHyphens w:val="0"/>
      <w:spacing w:before="120" w:line="360" w:lineRule="auto"/>
      <w:ind w:firstLine="567"/>
      <w:jc w:val="both"/>
    </w:pPr>
    <w:rPr>
      <w:rFonts w:ascii="Times New Roman" w:eastAsia="Times New Roman" w:hAnsi="Times New Roman" w:cs="Times New Roman"/>
      <w:sz w:val="20"/>
      <w:szCs w:val="20"/>
      <w:lang w:val="uk-UA" w:eastAsia="ru-RU"/>
    </w:rPr>
  </w:style>
  <w:style w:type="paragraph" w:customStyle="1" w:styleId="affffffffffffffffffffffffff5">
    <w:name w:val="майданевич"/>
    <w:basedOn w:val="ab"/>
    <w:uiPriority w:val="99"/>
    <w:rsid w:val="00A30D04"/>
    <w:pPr>
      <w:suppressAutoHyphens w:val="0"/>
      <w:autoSpaceDE w:val="0"/>
      <w:autoSpaceDN w:val="0"/>
      <w:adjustRightInd w:val="0"/>
      <w:ind w:firstLine="567"/>
      <w:jc w:val="both"/>
    </w:pPr>
    <w:rPr>
      <w:rFonts w:ascii="Times New Roman" w:eastAsia="Times New Roman" w:hAnsi="Times New Roman" w:cs="Times New Roman"/>
      <w:sz w:val="32"/>
      <w:szCs w:val="32"/>
      <w:lang w:val="uk-UA" w:eastAsia="ru-RU"/>
    </w:rPr>
  </w:style>
  <w:style w:type="paragraph" w:customStyle="1" w:styleId="3fffd">
    <w:name w:val="Стиль3"/>
    <w:basedOn w:val="2fff"/>
    <w:uiPriority w:val="99"/>
    <w:rsid w:val="00A30D04"/>
    <w:pPr>
      <w:suppressAutoHyphens w:val="0"/>
      <w:autoSpaceDE w:val="0"/>
      <w:autoSpaceDN w:val="0"/>
      <w:adjustRightInd w:val="0"/>
      <w:ind w:firstLine="567"/>
    </w:pPr>
    <w:rPr>
      <w:rFonts w:ascii="Times New Roman" w:eastAsia="Times New Roman" w:hAnsi="Times New Roman" w:cs="Times New Roman"/>
      <w:sz w:val="32"/>
      <w:szCs w:val="32"/>
      <w:lang w:val="uk-UA" w:eastAsia="ru-RU"/>
    </w:rPr>
  </w:style>
  <w:style w:type="paragraph" w:customStyle="1" w:styleId="affffffffffffffffffffffffff6">
    <w:name w:val="ДСТУ Знак"/>
    <w:basedOn w:val="ab"/>
    <w:uiPriority w:val="99"/>
    <w:rsid w:val="00A30D04"/>
    <w:pPr>
      <w:widowControl w:val="0"/>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7">
    <w:name w:val="ДСТУ Знак Знак"/>
    <w:basedOn w:val="affffffffffffffffffffffffff6"/>
    <w:link w:val="affffffffffffffffffffffffff8"/>
    <w:uiPriority w:val="99"/>
    <w:rsid w:val="00A30D04"/>
    <w:rPr>
      <w:sz w:val="20"/>
      <w:szCs w:val="20"/>
    </w:rPr>
  </w:style>
  <w:style w:type="character" w:customStyle="1" w:styleId="affffffffffffffffffffffffff8">
    <w:name w:val="ДСТУ Знак Знак Знак"/>
    <w:link w:val="affffffffffffffffffffffffff7"/>
    <w:uiPriority w:val="99"/>
    <w:locked/>
    <w:rsid w:val="00A30D04"/>
    <w:rPr>
      <w:rFonts w:ascii="Times New Roman" w:eastAsia="Times New Roman" w:hAnsi="Times New Roman" w:cs="Times New Roman"/>
      <w:lang w:val="uk-UA"/>
    </w:rPr>
  </w:style>
  <w:style w:type="paragraph" w:customStyle="1" w:styleId="3fffe">
    <w:name w:val="Знак Знак3 Знак"/>
    <w:basedOn w:val="ab"/>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326">
    <w:name w:val="Знак Знак3 Знак2"/>
    <w:basedOn w:val="ab"/>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character" w:customStyle="1" w:styleId="copy3">
    <w:name w:val="copy3"/>
    <w:basedOn w:val="ac"/>
    <w:uiPriority w:val="99"/>
    <w:rsid w:val="00A30D04"/>
    <w:rPr>
      <w:rFonts w:cs="Times New Roman"/>
    </w:rPr>
  </w:style>
  <w:style w:type="paragraph" w:styleId="affffff2">
    <w:name w:val="Message Header"/>
    <w:basedOn w:val="ab"/>
    <w:link w:val="affffff1"/>
    <w:uiPriority w:val="99"/>
    <w:rsid w:val="00A30D04"/>
    <w:pPr>
      <w:keepNext/>
      <w:suppressAutoHyphens w:val="0"/>
      <w:jc w:val="center"/>
    </w:pPr>
    <w:rPr>
      <w:rFonts w:ascii="OpenSymbol" w:eastAsia="PetersburgCTT" w:hAnsi="OpenSymbol" w:cs="OpenSymbol"/>
      <w:lang w:eastAsia="ru-RU"/>
    </w:rPr>
  </w:style>
  <w:style w:type="character" w:customStyle="1" w:styleId="1ffffffff9">
    <w:name w:val="Шапка Знак1"/>
    <w:basedOn w:val="ac"/>
    <w:uiPriority w:val="99"/>
    <w:semiHidden/>
    <w:rsid w:val="00A30D04"/>
    <w:rPr>
      <w:rFonts w:asciiTheme="majorHAnsi" w:eastAsiaTheme="majorEastAsia" w:hAnsiTheme="majorHAnsi" w:cstheme="majorBidi"/>
      <w:sz w:val="24"/>
      <w:szCs w:val="24"/>
      <w:shd w:val="pct20" w:color="auto" w:fill="auto"/>
      <w:lang w:eastAsia="ar-SA"/>
    </w:rPr>
  </w:style>
  <w:style w:type="paragraph" w:customStyle="1" w:styleId="Standard">
    <w:name w:val="Standard"/>
    <w:uiPriority w:val="99"/>
    <w:rsid w:val="00A30D04"/>
    <w:pPr>
      <w:suppressAutoHyphens/>
      <w:autoSpaceDN w:val="0"/>
      <w:ind w:firstLine="567"/>
      <w:jc w:val="both"/>
      <w:textAlignment w:val="baseline"/>
    </w:pPr>
    <w:rPr>
      <w:rFonts w:ascii="Times New Roman" w:eastAsia="Times New Roman" w:hAnsi="Times New Roman" w:cs="Times New Roman"/>
      <w:color w:val="000000"/>
      <w:kern w:val="3"/>
      <w:sz w:val="28"/>
    </w:rPr>
  </w:style>
  <w:style w:type="character" w:customStyle="1" w:styleId="FontStyle203">
    <w:name w:val="Font Style203"/>
    <w:basedOn w:val="ac"/>
    <w:uiPriority w:val="99"/>
    <w:rsid w:val="00A30D04"/>
    <w:rPr>
      <w:rFonts w:ascii="Times New Roman" w:hAnsi="Times New Roman" w:cs="Times New Roman"/>
      <w:b/>
      <w:bCs/>
      <w:sz w:val="30"/>
      <w:szCs w:val="30"/>
    </w:rPr>
  </w:style>
  <w:style w:type="paragraph" w:customStyle="1" w:styleId="affffffffffffffffffffffffff9">
    <w:name w:val="Підпис"/>
    <w:basedOn w:val="ab"/>
    <w:uiPriority w:val="99"/>
    <w:rsid w:val="00A30D04"/>
    <w:pPr>
      <w:tabs>
        <w:tab w:val="left" w:pos="540"/>
      </w:tabs>
      <w:suppressAutoHyphens w:val="0"/>
      <w:jc w:val="center"/>
    </w:pPr>
    <w:rPr>
      <w:rFonts w:ascii="Times New Roman" w:eastAsia="Times New Roman" w:hAnsi="Times New Roman" w:cs="Times New Roman"/>
      <w:szCs w:val="20"/>
      <w:lang w:val="uk-UA" w:eastAsia="ru-RU"/>
    </w:rPr>
  </w:style>
  <w:style w:type="paragraph" w:customStyle="1" w:styleId="31e">
    <w:name w:val="Знак Знак3 Знак1"/>
    <w:basedOn w:val="ab"/>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asod">
    <w:name w:val="asod"/>
    <w:basedOn w:val="ab"/>
    <w:uiPriority w:val="99"/>
    <w:rsid w:val="00A30D04"/>
    <w:pPr>
      <w:widowControl w:val="0"/>
      <w:tabs>
        <w:tab w:val="left" w:pos="397"/>
        <w:tab w:val="left" w:pos="567"/>
        <w:tab w:val="left" w:pos="1134"/>
        <w:tab w:val="left" w:leader="dot" w:pos="9356"/>
      </w:tabs>
      <w:suppressAutoHyphens w:val="0"/>
      <w:spacing w:line="480" w:lineRule="auto"/>
      <w:ind w:left="397" w:hanging="397"/>
      <w:jc w:val="both"/>
    </w:pPr>
    <w:rPr>
      <w:rFonts w:ascii="SchoolBook" w:eastAsia="Times New Roman" w:hAnsi="SchoolBook" w:cs="Times New Roman"/>
      <w:sz w:val="26"/>
      <w:szCs w:val="20"/>
      <w:lang w:eastAsia="ru-RU"/>
    </w:rPr>
  </w:style>
  <w:style w:type="paragraph" w:customStyle="1" w:styleId="1ffffffffa">
    <w:name w:val="Обычный + Первая строка:  1"/>
    <w:aliases w:val="27 см + Первая строка:  1,27 см"/>
    <w:basedOn w:val="ab"/>
    <w:uiPriority w:val="99"/>
    <w:rsid w:val="00A30D04"/>
    <w:pPr>
      <w:suppressAutoHyphens w:val="0"/>
      <w:ind w:firstLine="426"/>
      <w:jc w:val="both"/>
    </w:pPr>
    <w:rPr>
      <w:rFonts w:ascii="Times New Roman" w:eastAsia="Times New Roman" w:hAnsi="Times New Roman" w:cs="Times New Roman"/>
      <w:szCs w:val="20"/>
      <w:lang w:eastAsia="en-US"/>
    </w:rPr>
  </w:style>
  <w:style w:type="paragraph" w:customStyle="1" w:styleId="8f">
    <w:name w:val="Левый_разм.8"/>
    <w:basedOn w:val="ab"/>
    <w:uiPriority w:val="99"/>
    <w:rsid w:val="00A30D04"/>
    <w:pPr>
      <w:tabs>
        <w:tab w:val="center" w:pos="4536"/>
        <w:tab w:val="right" w:pos="9072"/>
      </w:tabs>
      <w:suppressAutoHyphens w:val="0"/>
    </w:pPr>
    <w:rPr>
      <w:rFonts w:ascii="Times New Roman" w:eastAsia="Times New Roman" w:hAnsi="Times New Roman" w:cs="Times New Roman"/>
      <w:sz w:val="16"/>
      <w:szCs w:val="20"/>
      <w:lang w:eastAsia="ru-RU"/>
    </w:rPr>
  </w:style>
  <w:style w:type="paragraph" w:customStyle="1" w:styleId="8f0">
    <w:name w:val="Центр_разм.8"/>
    <w:basedOn w:val="ab"/>
    <w:uiPriority w:val="99"/>
    <w:rsid w:val="00A30D04"/>
    <w:pPr>
      <w:tabs>
        <w:tab w:val="center" w:pos="4536"/>
        <w:tab w:val="right" w:pos="9072"/>
      </w:tabs>
      <w:suppressAutoHyphens w:val="0"/>
      <w:jc w:val="center"/>
    </w:pPr>
    <w:rPr>
      <w:rFonts w:ascii="Times New Roman" w:eastAsia="Times New Roman" w:hAnsi="Times New Roman" w:cs="Times New Roman"/>
      <w:sz w:val="16"/>
      <w:szCs w:val="20"/>
      <w:lang w:eastAsia="ru-RU"/>
    </w:rPr>
  </w:style>
  <w:style w:type="paragraph" w:styleId="4fff1">
    <w:name w:val="List 4"/>
    <w:basedOn w:val="ab"/>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4">
    <w:name w:val="List 5"/>
    <w:basedOn w:val="ab"/>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styleId="3ffff">
    <w:name w:val="List Bullet 3"/>
    <w:basedOn w:val="ab"/>
    <w:uiPriority w:val="99"/>
    <w:rsid w:val="00A30D04"/>
    <w:pPr>
      <w:suppressAutoHyphens w:val="0"/>
      <w:ind w:left="849" w:hanging="283"/>
    </w:pPr>
    <w:rPr>
      <w:rFonts w:ascii="Times New Roman" w:eastAsia="Times New Roman" w:hAnsi="Times New Roman" w:cs="Times New Roman"/>
      <w:sz w:val="20"/>
      <w:szCs w:val="20"/>
      <w:lang w:eastAsia="ru-RU"/>
    </w:rPr>
  </w:style>
  <w:style w:type="paragraph" w:styleId="4fff2">
    <w:name w:val="List Bullet 4"/>
    <w:basedOn w:val="ab"/>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5">
    <w:name w:val="List Bullet 5"/>
    <w:basedOn w:val="ab"/>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customStyle="1" w:styleId="174">
    <w:name w:val="Стиль17"/>
    <w:uiPriority w:val="99"/>
    <w:rsid w:val="00A30D04"/>
    <w:rPr>
      <w:rFonts w:ascii="Times New Roman" w:eastAsia="Times New Roman" w:hAnsi="Times New Roman" w:cs="Times New Roman"/>
    </w:rPr>
  </w:style>
  <w:style w:type="paragraph" w:customStyle="1" w:styleId="ed">
    <w:name w:val="Обычedый"/>
    <w:uiPriority w:val="99"/>
    <w:rsid w:val="00A30D04"/>
    <w:pPr>
      <w:widowControl w:val="0"/>
    </w:pPr>
    <w:rPr>
      <w:rFonts w:ascii="Times New Roman" w:eastAsia="Times New Roman" w:hAnsi="Times New Roman" w:cs="Times New Roman"/>
    </w:rPr>
  </w:style>
  <w:style w:type="character" w:styleId="affffffffffffffffffffffffffa">
    <w:name w:val="Intense Emphasis"/>
    <w:basedOn w:val="ac"/>
    <w:uiPriority w:val="99"/>
    <w:qFormat/>
    <w:rsid w:val="00A30D04"/>
    <w:rPr>
      <w:rFonts w:cs="Times New Roman"/>
      <w:b/>
      <w:bCs/>
      <w:i/>
      <w:iCs/>
      <w:color w:val="4F81BD"/>
    </w:rPr>
  </w:style>
  <w:style w:type="character" w:customStyle="1" w:styleId="1ff5">
    <w:name w:val="Обычный (веб) Знак1"/>
    <w:aliases w:val="Обычный (веб) Знак Знак,Обычный (Web) Знак Знак Знак"/>
    <w:basedOn w:val="ac"/>
    <w:link w:val="affffffff4"/>
    <w:uiPriority w:val="99"/>
    <w:locked/>
    <w:rsid w:val="00A30D04"/>
    <w:rPr>
      <w:rFonts w:ascii="Garamond" w:eastAsia="Garamond" w:hAnsi="Garamond" w:cs="Garamond"/>
      <w:color w:val="000000"/>
      <w:sz w:val="24"/>
      <w:szCs w:val="24"/>
      <w:lang w:eastAsia="ar-SA"/>
    </w:rPr>
  </w:style>
  <w:style w:type="paragraph" w:customStyle="1" w:styleId="Pa6">
    <w:name w:val="Pa6"/>
    <w:basedOn w:val="Default"/>
    <w:next w:val="Default"/>
    <w:uiPriority w:val="99"/>
    <w:rsid w:val="00A30D04"/>
    <w:pPr>
      <w:suppressAutoHyphens w:val="0"/>
      <w:autoSpaceDN w:val="0"/>
      <w:adjustRightInd w:val="0"/>
      <w:spacing w:line="201" w:lineRule="atLeast"/>
    </w:pPr>
    <w:rPr>
      <w:rFonts w:ascii="Warnock Pro" w:eastAsia="Calibri" w:hAnsi="Warnock Pro" w:cs="Times New Roman"/>
      <w:color w:val="auto"/>
      <w:lang w:eastAsia="en-US"/>
    </w:rPr>
  </w:style>
  <w:style w:type="paragraph" w:customStyle="1" w:styleId="Pa20">
    <w:name w:val="Pa20"/>
    <w:basedOn w:val="Default"/>
    <w:next w:val="Default"/>
    <w:uiPriority w:val="99"/>
    <w:rsid w:val="00A30D04"/>
    <w:pPr>
      <w:suppressAutoHyphens w:val="0"/>
      <w:autoSpaceDN w:val="0"/>
      <w:adjustRightInd w:val="0"/>
      <w:spacing w:line="191" w:lineRule="atLeast"/>
    </w:pPr>
    <w:rPr>
      <w:rFonts w:ascii="Myriad Pro" w:eastAsia="Calibri" w:hAnsi="Myriad Pro" w:cs="Times New Roman"/>
      <w:color w:val="auto"/>
      <w:lang w:eastAsia="en-US"/>
    </w:rPr>
  </w:style>
  <w:style w:type="paragraph" w:customStyle="1" w:styleId="CSIT-Ref">
    <w:name w:val="CSIT-Ref"/>
    <w:basedOn w:val="ab"/>
    <w:uiPriority w:val="99"/>
    <w:rsid w:val="00A30D04"/>
    <w:pPr>
      <w:numPr>
        <w:numId w:val="46"/>
      </w:numPr>
      <w:tabs>
        <w:tab w:val="center" w:pos="2268"/>
        <w:tab w:val="right" w:pos="4644"/>
      </w:tabs>
      <w:suppressAutoHyphens w:val="0"/>
      <w:spacing w:after="120"/>
      <w:jc w:val="both"/>
    </w:pPr>
    <w:rPr>
      <w:rFonts w:ascii="Times New Roman" w:eastAsia="Times New Roman" w:hAnsi="Times New Roman" w:cs="Times New Roman"/>
      <w:sz w:val="20"/>
      <w:szCs w:val="20"/>
      <w:lang w:val="en-GB" w:eastAsia="ru-RU"/>
    </w:rPr>
  </w:style>
  <w:style w:type="paragraph" w:customStyle="1" w:styleId="affffffffffffffffffffffffffb">
    <w:name w:val="Стиль_УчПос_Центр"/>
    <w:basedOn w:val="ab"/>
    <w:uiPriority w:val="99"/>
    <w:rsid w:val="00A30D04"/>
    <w:pPr>
      <w:widowControl w:val="0"/>
      <w:suppressAutoHyphens w:val="0"/>
      <w:spacing w:line="264" w:lineRule="auto"/>
      <w:jc w:val="center"/>
    </w:pPr>
    <w:rPr>
      <w:rFonts w:ascii="Times New Roman" w:eastAsia="Times New Roman" w:hAnsi="Times New Roman" w:cs="Times New Roman"/>
      <w:sz w:val="28"/>
      <w:szCs w:val="28"/>
      <w:lang w:eastAsia="ru-RU"/>
    </w:rPr>
  </w:style>
  <w:style w:type="character" w:customStyle="1" w:styleId="publishername">
    <w:name w:val="publishername"/>
    <w:basedOn w:val="ac"/>
    <w:uiPriority w:val="99"/>
    <w:rsid w:val="00A30D04"/>
    <w:rPr>
      <w:rFonts w:cs="Times New Roman"/>
    </w:rPr>
  </w:style>
  <w:style w:type="character" w:customStyle="1" w:styleId="pubdate">
    <w:name w:val="pubdate"/>
    <w:basedOn w:val="ac"/>
    <w:uiPriority w:val="99"/>
    <w:rsid w:val="00A30D04"/>
    <w:rPr>
      <w:rFonts w:cs="Times New Roman"/>
    </w:rPr>
  </w:style>
  <w:style w:type="character" w:customStyle="1" w:styleId="3ffff0">
    <w:name w:val="Основной текст + Курсив3"/>
    <w:uiPriority w:val="99"/>
    <w:rsid w:val="00A30D04"/>
    <w:rPr>
      <w:rFonts w:ascii="Times New Roman" w:hAnsi="Times New Roman"/>
      <w:i/>
      <w:spacing w:val="0"/>
      <w:sz w:val="20"/>
    </w:rPr>
  </w:style>
  <w:style w:type="character" w:customStyle="1" w:styleId="FontStyle105">
    <w:name w:val="Font Style105"/>
    <w:basedOn w:val="ac"/>
    <w:uiPriority w:val="99"/>
    <w:rsid w:val="00A30D04"/>
    <w:rPr>
      <w:rFonts w:ascii="Calibri" w:hAnsi="Calibri" w:cs="Calibri"/>
      <w:color w:val="000000"/>
      <w:sz w:val="20"/>
      <w:szCs w:val="20"/>
    </w:rPr>
  </w:style>
  <w:style w:type="character" w:customStyle="1" w:styleId="FontStyle230">
    <w:name w:val="Font Style230"/>
    <w:basedOn w:val="ac"/>
    <w:uiPriority w:val="99"/>
    <w:rsid w:val="00A30D04"/>
    <w:rPr>
      <w:rFonts w:ascii="Times New Roman" w:hAnsi="Times New Roman" w:cs="Times New Roman"/>
      <w:b/>
      <w:bCs/>
      <w:color w:val="000000"/>
      <w:sz w:val="20"/>
      <w:szCs w:val="20"/>
    </w:rPr>
  </w:style>
  <w:style w:type="character" w:customStyle="1" w:styleId="FontStyle229">
    <w:name w:val="Font Style229"/>
    <w:basedOn w:val="ac"/>
    <w:uiPriority w:val="99"/>
    <w:rsid w:val="00A30D04"/>
    <w:rPr>
      <w:rFonts w:ascii="Times New Roman" w:hAnsi="Times New Roman" w:cs="Times New Roman"/>
      <w:b/>
      <w:bCs/>
      <w:color w:val="000000"/>
      <w:sz w:val="20"/>
      <w:szCs w:val="20"/>
    </w:rPr>
  </w:style>
  <w:style w:type="character" w:customStyle="1" w:styleId="1ffffffffb">
    <w:name w:val="Текст концевой сноски Знак1"/>
    <w:basedOn w:val="ac"/>
    <w:uiPriority w:val="99"/>
    <w:semiHidden/>
    <w:rsid w:val="00A30D04"/>
    <w:rPr>
      <w:rFonts w:ascii="Times New Roman" w:hAnsi="Times New Roman" w:cs="Times New Roman"/>
      <w:sz w:val="20"/>
      <w:szCs w:val="20"/>
      <w:lang w:eastAsia="ru-RU"/>
    </w:rPr>
  </w:style>
  <w:style w:type="paragraph" w:customStyle="1" w:styleId="777">
    <w:name w:val="777"/>
    <w:basedOn w:val="ab"/>
    <w:rsid w:val="00985493"/>
    <w:pPr>
      <w:tabs>
        <w:tab w:val="left" w:pos="1995"/>
      </w:tabs>
      <w:suppressAutoHyphens w:val="0"/>
      <w:ind w:firstLine="397"/>
      <w:jc w:val="both"/>
    </w:pPr>
    <w:rPr>
      <w:rFonts w:ascii="Times New Roman" w:eastAsia="Times New Roman" w:hAnsi="Times New Roman" w:cs="Times New Roman"/>
      <w:sz w:val="28"/>
      <w:szCs w:val="28"/>
      <w:lang w:val="uk-UA" w:eastAsia="ru-RU"/>
    </w:rPr>
  </w:style>
  <w:style w:type="character" w:customStyle="1" w:styleId="Web0">
    <w:name w:val="Обычный (Web) Знак"/>
    <w:basedOn w:val="ac"/>
    <w:uiPriority w:val="99"/>
    <w:locked/>
    <w:rsid w:val="00985493"/>
    <w:rPr>
      <w:rFonts w:cs="Times New Roman"/>
      <w:sz w:val="24"/>
      <w:szCs w:val="24"/>
      <w:lang w:val="ru-RU" w:eastAsia="ru-RU" w:bidi="ar-SA"/>
    </w:rPr>
  </w:style>
  <w:style w:type="paragraph" w:customStyle="1" w:styleId="2ffffff1">
    <w:name w:val="Знак Знак Знак2"/>
    <w:basedOn w:val="ab"/>
    <w:uiPriority w:val="99"/>
    <w:rsid w:val="00985493"/>
    <w:rPr>
      <w:rFonts w:ascii="Verdana" w:eastAsia="Times New Roman" w:hAnsi="Verdana" w:cs="Verdana"/>
      <w:sz w:val="20"/>
      <w:szCs w:val="20"/>
      <w:lang w:val="en-US"/>
    </w:rPr>
  </w:style>
  <w:style w:type="paragraph" w:customStyle="1" w:styleId="154">
    <w:name w:val="Абзац ст.1.5 инт."/>
    <w:basedOn w:val="afffffff7"/>
    <w:rsid w:val="002D0973"/>
    <w:pPr>
      <w:suppressAutoHyphens w:val="0"/>
      <w:spacing w:line="360" w:lineRule="auto"/>
      <w:ind w:firstLine="720"/>
      <w:jc w:val="both"/>
    </w:pPr>
    <w:rPr>
      <w:rFonts w:ascii="Times New Roman" w:eastAsia="MS Mincho" w:hAnsi="Times New Roman" w:cs="Times New Roman"/>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zakon.rada.gov.ua" TargetMode="External"/><Relationship Id="rId13" Type="http://schemas.openxmlformats.org/officeDocument/2006/relationships/hyperlink" Target="http://www.fairfoodcompany.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ydisser.com/search.html" TargetMode="External"/><Relationship Id="rId12" Type="http://schemas.openxmlformats.org/officeDocument/2006/relationships/hyperlink" Target="http://rate1.com.u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od-court.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estoran.u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tns-ua.com/ua" TargetMode="External"/><Relationship Id="rId14" Type="http://schemas.openxmlformats.org/officeDocument/2006/relationships/hyperlink" Target="http://www.mydisser.com/search.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28</Pages>
  <Words>6517</Words>
  <Characters>37149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43579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cp:revision>
  <cp:lastPrinted>2009-02-06T08:36:00Z</cp:lastPrinted>
  <dcterms:created xsi:type="dcterms:W3CDTF">2015-03-22T11:10:00Z</dcterms:created>
  <dcterms:modified xsi:type="dcterms:W3CDTF">2016-02-29T10:13:00Z</dcterms:modified>
</cp:coreProperties>
</file>