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C7" w:rsidRDefault="004C00FA" w:rsidP="00BE467E">
      <w:pPr>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5361F9" w:rsidRDefault="005361F9" w:rsidP="005361F9">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Юридическая ответственность за загрязнение атмосферы</w:t>
      </w:r>
    </w:p>
    <w:p w:rsidR="005361F9" w:rsidRDefault="005361F9" w:rsidP="005361F9">
      <w:pPr>
        <w:spacing w:line="270" w:lineRule="atLeast"/>
        <w:rPr>
          <w:rFonts w:ascii="Verdana" w:hAnsi="Verdana"/>
          <w:b/>
          <w:bCs/>
          <w:color w:val="000000"/>
          <w:sz w:val="18"/>
          <w:szCs w:val="18"/>
        </w:rPr>
      </w:pPr>
      <w:r>
        <w:rPr>
          <w:rFonts w:ascii="Verdana" w:hAnsi="Verdana"/>
          <w:b/>
          <w:bCs/>
          <w:color w:val="000000"/>
          <w:sz w:val="18"/>
          <w:szCs w:val="18"/>
        </w:rPr>
        <w:t>Год: </w:t>
      </w:r>
    </w:p>
    <w:p w:rsidR="005361F9" w:rsidRDefault="005361F9" w:rsidP="005361F9">
      <w:pPr>
        <w:spacing w:line="270" w:lineRule="atLeast"/>
        <w:rPr>
          <w:rFonts w:ascii="Verdana" w:hAnsi="Verdana"/>
          <w:color w:val="000000"/>
          <w:sz w:val="18"/>
          <w:szCs w:val="18"/>
        </w:rPr>
      </w:pPr>
      <w:r>
        <w:rPr>
          <w:rFonts w:ascii="Verdana" w:hAnsi="Verdana"/>
          <w:color w:val="000000"/>
          <w:sz w:val="18"/>
          <w:szCs w:val="18"/>
        </w:rPr>
        <w:t>2003</w:t>
      </w:r>
    </w:p>
    <w:p w:rsidR="005361F9" w:rsidRDefault="005361F9" w:rsidP="005361F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361F9" w:rsidRDefault="005361F9" w:rsidP="005361F9">
      <w:pPr>
        <w:spacing w:line="270" w:lineRule="atLeast"/>
        <w:rPr>
          <w:rFonts w:ascii="Verdana" w:hAnsi="Verdana"/>
          <w:color w:val="000000"/>
          <w:sz w:val="18"/>
          <w:szCs w:val="18"/>
        </w:rPr>
      </w:pPr>
      <w:r>
        <w:rPr>
          <w:rFonts w:ascii="Verdana" w:hAnsi="Verdana"/>
          <w:color w:val="000000"/>
          <w:sz w:val="18"/>
          <w:szCs w:val="18"/>
        </w:rPr>
        <w:t>Кузнецова, Ольга Николаевна</w:t>
      </w:r>
    </w:p>
    <w:p w:rsidR="005361F9" w:rsidRDefault="005361F9" w:rsidP="005361F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361F9" w:rsidRDefault="005361F9" w:rsidP="005361F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361F9" w:rsidRDefault="005361F9" w:rsidP="005361F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361F9" w:rsidRDefault="005361F9" w:rsidP="005361F9">
      <w:pPr>
        <w:spacing w:line="270" w:lineRule="atLeast"/>
        <w:rPr>
          <w:rFonts w:ascii="Verdana" w:hAnsi="Verdana"/>
          <w:color w:val="000000"/>
          <w:sz w:val="18"/>
          <w:szCs w:val="18"/>
        </w:rPr>
      </w:pPr>
      <w:r>
        <w:rPr>
          <w:rFonts w:ascii="Verdana" w:hAnsi="Verdana"/>
          <w:color w:val="000000"/>
          <w:sz w:val="18"/>
          <w:szCs w:val="18"/>
        </w:rPr>
        <w:t>Москва</w:t>
      </w:r>
    </w:p>
    <w:p w:rsidR="005361F9" w:rsidRDefault="005361F9" w:rsidP="005361F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361F9" w:rsidRDefault="005361F9" w:rsidP="005361F9">
      <w:pPr>
        <w:spacing w:line="270" w:lineRule="atLeast"/>
        <w:rPr>
          <w:rFonts w:ascii="Verdana" w:hAnsi="Verdana"/>
          <w:color w:val="000000"/>
          <w:sz w:val="18"/>
          <w:szCs w:val="18"/>
        </w:rPr>
      </w:pPr>
      <w:r>
        <w:rPr>
          <w:rFonts w:ascii="Verdana" w:hAnsi="Verdana"/>
          <w:color w:val="000000"/>
          <w:sz w:val="18"/>
          <w:szCs w:val="18"/>
        </w:rPr>
        <w:t>12.00.06</w:t>
      </w:r>
    </w:p>
    <w:p w:rsidR="005361F9" w:rsidRDefault="005361F9" w:rsidP="005361F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361F9" w:rsidRDefault="005361F9" w:rsidP="005361F9">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5361F9" w:rsidRDefault="005361F9" w:rsidP="005361F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361F9" w:rsidRDefault="005361F9" w:rsidP="005361F9">
      <w:pPr>
        <w:spacing w:line="270" w:lineRule="atLeast"/>
        <w:rPr>
          <w:rFonts w:ascii="Verdana" w:hAnsi="Verdana"/>
          <w:color w:val="000000"/>
          <w:sz w:val="18"/>
          <w:szCs w:val="18"/>
        </w:rPr>
      </w:pPr>
      <w:r>
        <w:rPr>
          <w:rFonts w:ascii="Verdana" w:hAnsi="Verdana"/>
          <w:color w:val="000000"/>
          <w:sz w:val="18"/>
          <w:szCs w:val="18"/>
        </w:rPr>
        <w:t>219</w:t>
      </w:r>
    </w:p>
    <w:p w:rsidR="005361F9" w:rsidRDefault="005361F9" w:rsidP="005361F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Кузнецова, Ольга Николаевна</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Понятие и виды</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на атмосферный воздух.</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признаки и составы</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посягающих на атмосферный воздух.</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Эколого-криминологическая характеристика нарушений законодательства об охране атмосферного воздуха.</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Противоправность</w:t>
      </w:r>
      <w:r>
        <w:rPr>
          <w:rStyle w:val="WW8Num3z0"/>
          <w:rFonts w:ascii="Verdana" w:hAnsi="Verdana"/>
          <w:color w:val="000000"/>
          <w:sz w:val="18"/>
          <w:szCs w:val="18"/>
        </w:rPr>
        <w:t> </w:t>
      </w:r>
      <w:r>
        <w:rPr>
          <w:rFonts w:ascii="Verdana" w:hAnsi="Verdana"/>
          <w:color w:val="000000"/>
          <w:sz w:val="18"/>
          <w:szCs w:val="18"/>
        </w:rPr>
        <w:t>загрязнения атмосферного воздуха.</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w:t>
      </w:r>
      <w:r>
        <w:rPr>
          <w:rStyle w:val="WW8Num3z0"/>
          <w:rFonts w:ascii="Verdana" w:hAnsi="Verdana"/>
          <w:color w:val="000000"/>
          <w:sz w:val="18"/>
          <w:szCs w:val="18"/>
        </w:rPr>
        <w:t> </w:t>
      </w:r>
      <w:r>
        <w:rPr>
          <w:rStyle w:val="WW8Num4z0"/>
          <w:rFonts w:ascii="Verdana" w:hAnsi="Verdana"/>
          <w:color w:val="4682B4"/>
          <w:sz w:val="18"/>
          <w:szCs w:val="18"/>
        </w:rPr>
        <w:t>Наказуемость</w:t>
      </w:r>
      <w:r>
        <w:rPr>
          <w:rStyle w:val="WW8Num3z0"/>
          <w:rFonts w:ascii="Verdana" w:hAnsi="Verdana"/>
          <w:color w:val="000000"/>
          <w:sz w:val="18"/>
          <w:szCs w:val="18"/>
        </w:rPr>
        <w:t> </w:t>
      </w:r>
      <w:r>
        <w:rPr>
          <w:rFonts w:ascii="Verdana" w:hAnsi="Verdana"/>
          <w:color w:val="000000"/>
          <w:sz w:val="18"/>
          <w:szCs w:val="18"/>
        </w:rPr>
        <w:t>деяний, посягающих на атмосферный воздух.</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Разграничение уголовной и</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загрязнение атмосферы.</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экологических правонарушений в сфере загрязнения</w:t>
      </w:r>
      <w:r>
        <w:rPr>
          <w:rStyle w:val="WW8Num3z0"/>
          <w:rFonts w:ascii="Verdana" w:hAnsi="Verdana"/>
          <w:color w:val="000000"/>
          <w:sz w:val="18"/>
          <w:szCs w:val="18"/>
        </w:rPr>
        <w:t> </w:t>
      </w:r>
      <w:r>
        <w:rPr>
          <w:rStyle w:val="WW8Num4z0"/>
          <w:rFonts w:ascii="Verdana" w:hAnsi="Verdana"/>
          <w:color w:val="4682B4"/>
          <w:sz w:val="18"/>
          <w:szCs w:val="18"/>
        </w:rPr>
        <w:t>атмосферы</w:t>
      </w:r>
      <w:r>
        <w:rPr>
          <w:rFonts w:ascii="Verdana" w:hAnsi="Verdana"/>
          <w:color w:val="000000"/>
          <w:sz w:val="18"/>
          <w:szCs w:val="18"/>
        </w:rPr>
        <w:t>.</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Место ответственности в системе административно-правовых средств охраны атмосферного воздуха.</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посягательства на атмосферный воздух.</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Способы описания и основания разграничения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и административных правонарушений, посягающих на атмосферный воздух.</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w:t>
      </w:r>
      <w:r>
        <w:rPr>
          <w:rStyle w:val="WW8Num3z0"/>
          <w:rFonts w:ascii="Verdana" w:hAnsi="Verdana"/>
          <w:color w:val="000000"/>
          <w:sz w:val="18"/>
          <w:szCs w:val="18"/>
        </w:rPr>
        <w:t> </w:t>
      </w:r>
      <w:r>
        <w:rPr>
          <w:rStyle w:val="WW8Num4z0"/>
          <w:rFonts w:ascii="Verdana" w:hAnsi="Verdana"/>
          <w:color w:val="4682B4"/>
          <w:sz w:val="18"/>
          <w:szCs w:val="18"/>
        </w:rPr>
        <w:t>Загрязнение</w:t>
      </w:r>
      <w:r>
        <w:rPr>
          <w:rStyle w:val="WW8Num3z0"/>
          <w:rFonts w:ascii="Verdana" w:hAnsi="Verdana"/>
          <w:color w:val="000000"/>
          <w:sz w:val="18"/>
          <w:szCs w:val="18"/>
        </w:rPr>
        <w:t> </w:t>
      </w:r>
      <w:r>
        <w:rPr>
          <w:rFonts w:ascii="Verdana" w:hAnsi="Verdana"/>
          <w:color w:val="000000"/>
          <w:sz w:val="18"/>
          <w:szCs w:val="18"/>
        </w:rPr>
        <w:t>атмосферы как последствие других правонарушений.</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Специфика иных видов юридической ответственности за загрязнение атмосферы.</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Дисциплинарные</w:t>
      </w:r>
      <w:r>
        <w:rPr>
          <w:rStyle w:val="WW8Num3z0"/>
          <w:rFonts w:ascii="Verdana" w:hAnsi="Verdana"/>
          <w:color w:val="000000"/>
          <w:sz w:val="18"/>
          <w:szCs w:val="18"/>
        </w:rPr>
        <w:t> </w:t>
      </w:r>
      <w:r>
        <w:rPr>
          <w:rFonts w:ascii="Verdana" w:hAnsi="Verdana"/>
          <w:color w:val="000000"/>
          <w:sz w:val="18"/>
          <w:szCs w:val="18"/>
        </w:rPr>
        <w:t>проступки и их разграничение с иными</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Style w:val="WW8Num3z0"/>
          <w:rFonts w:ascii="Verdana" w:hAnsi="Verdana"/>
          <w:color w:val="000000"/>
          <w:sz w:val="18"/>
          <w:szCs w:val="18"/>
        </w:rPr>
        <w:t> </w:t>
      </w:r>
      <w:r>
        <w:rPr>
          <w:rFonts w:ascii="Verdana" w:hAnsi="Verdana"/>
          <w:color w:val="000000"/>
          <w:sz w:val="18"/>
          <w:szCs w:val="18"/>
        </w:rPr>
        <w:t>в области охраны атмосферного воздуха.</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Гражданско-правовая</w:t>
      </w:r>
      <w:r>
        <w:rPr>
          <w:rStyle w:val="WW8Num3z0"/>
          <w:rFonts w:ascii="Verdana" w:hAnsi="Verdana"/>
          <w:color w:val="000000"/>
          <w:sz w:val="18"/>
          <w:szCs w:val="18"/>
        </w:rPr>
        <w:t> </w:t>
      </w:r>
      <w:r>
        <w:rPr>
          <w:rStyle w:val="WW8Num4z0"/>
          <w:rFonts w:ascii="Verdana" w:hAnsi="Verdana"/>
          <w:color w:val="4682B4"/>
          <w:sz w:val="18"/>
          <w:szCs w:val="18"/>
        </w:rPr>
        <w:t>ответственность</w:t>
      </w:r>
      <w:r>
        <w:rPr>
          <w:rStyle w:val="WW8Num3z0"/>
          <w:rFonts w:ascii="Verdana" w:hAnsi="Verdana"/>
          <w:color w:val="000000"/>
          <w:sz w:val="18"/>
          <w:szCs w:val="18"/>
        </w:rPr>
        <w:t> </w:t>
      </w:r>
      <w:r>
        <w:rPr>
          <w:rFonts w:ascii="Verdana" w:hAnsi="Verdana"/>
          <w:color w:val="000000"/>
          <w:sz w:val="18"/>
          <w:szCs w:val="18"/>
        </w:rPr>
        <w:t>за правонарушения в области охраны атмосферного воздуха.</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Источники.</w:t>
      </w:r>
    </w:p>
    <w:p w:rsidR="005361F9" w:rsidRDefault="005361F9" w:rsidP="005361F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"Юридическая ответственность за загрязнение атмосферы"</w:t>
      </w:r>
    </w:p>
    <w:p w:rsidR="005361F9" w:rsidRDefault="005361F9" w:rsidP="0053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Загрязнение атмосферного воздуха -одна из самых важных экологических проблем в мире. Если употребление загрязненной воды можно ограничить путем ее дополнительной домашней очистки, то от вдыхания воздуха уберечься нельзя. Дыхание является беспрерывной функцией организма, человек за сутки вдыхает до 20 тысяч литров воздуха.</w:t>
      </w:r>
    </w:p>
    <w:p w:rsidR="005361F9" w:rsidRDefault="005361F9" w:rsidP="0053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Как известно, загрязнение атмосферного воздуха может быть вызвано естественными (выветривание почвы, извержение вулканов, лесные и степные пожары, пыльные бури и т.д.) и антропогенными факторами, действие которых усиливается в связи бурным ростом объемов выпуска продукции, ростом потребления и другими процессами. Последствия загрязнения воздуха многообразны: разрушение зданий, ухудшение здоровья человека, изменение экосистем и т.п. Поэтому борьба с загрязнением атмосферного воздуха становится одним из основных приоритетов экологической политики во всем мире.</w:t>
      </w:r>
    </w:p>
    <w:p w:rsidR="005361F9" w:rsidRDefault="005361F9" w:rsidP="0053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 уровне международного сообщества, отдельными государствами принимаются меры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необратимых изменений качественного состояния атмосферного воздуха. Опасность представляют и глобальные, и локальные загрязнения, то есть сосредоточение вредных загрязнений в пределах определенной местности, если их содержание достигает размеров, непосредственно угрожающих здоровью населения. Именно здесь особенно велик потенциал юридических инструментов, в частности, мер ответственности, за нарушение законодательства об охране атмосферного воздуха.</w:t>
      </w:r>
    </w:p>
    <w:p w:rsidR="005361F9" w:rsidRDefault="005361F9" w:rsidP="0053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Загрязняющие вещества обладают различными токсическими свойствами. При проникновении в организм человека через органы дыхания, кожу или с пищей они представляют угрозу для его здоровья. Их неблагоприятное действие может проявляться в виде острых или хронических отравлений и различного рода других тяжелых заболеваний, атмосферное загрязнение в первую очередь влияет на сопротивляемость организма.</w:t>
      </w:r>
    </w:p>
    <w:p w:rsidR="005361F9" w:rsidRDefault="005361F9" w:rsidP="0053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Данные об уровнях загрязнения атмосферного воздуха более чем в 100 городах России свидетельствуют, что значительная группа населения (15,2 млн. человек) подвергается вредному воздействию взвешенных частиц; второе по масштабу место занимает бенз(а)пирен (13,9 млн. человек); и третье - фенол (10,4 млн. человек). В Государственном докладе Министерства здравоохранения РФ за 1999 г. приведены данные о негативном воздействии на здоровье россиян по 21 веществу. Результаты расчета рисков смерти от них учтены в Национальном плане действий по гигиене окружающей среды Российской Федерации на 2000 - 2002 гг. Например, только от загрязнения атмосферного воздуха взвешенными веществами число смертей равняется 21000, что составляет 7% ежегодных случаев смерти среди жителей этих городов. Вклад же канцерогенных загрязняющих веществ в смертность составляет 1-3% и не превышает 10% от смертности, вызываемой загрязнением атмосферного воздуха вообще.'</w:t>
      </w:r>
    </w:p>
    <w:p w:rsidR="005361F9" w:rsidRDefault="005361F9" w:rsidP="0053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Действие указанных объективных обстоятельств усугубляется еще несколькими факторами. Во-первых, традиционным отношением населения России к экологическим проблемам, в особенности к загрязнению элементов окружающей среды. Общественное сознание несмотря на многочисленные сигналы оценивает загрязнение атмосферного воздуха как недостаточно важную проблему, что, по-видимому, связано с представлениями о значительной территории нашей страны, пренебрежением к здоровью и т.п. Это, в свою очередь, порождает пренебрежение к эколого-правовым</w:t>
      </w:r>
      <w:r>
        <w:rPr>
          <w:rStyle w:val="WW8Num3z0"/>
          <w:rFonts w:ascii="Verdana" w:hAnsi="Verdana"/>
          <w:color w:val="000000"/>
          <w:sz w:val="18"/>
          <w:szCs w:val="18"/>
        </w:rPr>
        <w:t> </w:t>
      </w:r>
      <w:r>
        <w:rPr>
          <w:rStyle w:val="WW8Num4z0"/>
          <w:rFonts w:ascii="Verdana" w:hAnsi="Verdana"/>
          <w:color w:val="4682B4"/>
          <w:sz w:val="18"/>
          <w:szCs w:val="18"/>
        </w:rPr>
        <w:t>запретам</w:t>
      </w:r>
      <w:r>
        <w:rPr>
          <w:rStyle w:val="WW8Num3z0"/>
          <w:rFonts w:ascii="Verdana" w:hAnsi="Verdana"/>
          <w:color w:val="000000"/>
          <w:sz w:val="18"/>
          <w:szCs w:val="18"/>
        </w:rPr>
        <w:t> </w:t>
      </w:r>
      <w:r>
        <w:rPr>
          <w:rFonts w:ascii="Verdana" w:hAnsi="Verdana"/>
          <w:color w:val="000000"/>
          <w:sz w:val="18"/>
          <w:szCs w:val="18"/>
        </w:rPr>
        <w:t>и ограничениям: уровень правонарушаемости в исследуемой сфере охраны атмосферного воздуха чрезвычайно высок. Данные ежегодных Государственных докладов о состоянии окружающей среды в Российской Федерации, ведомственной статистики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прокуратуры и других ведомств весьма показательны: в 2001 г. в ходе осуществления проверок</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МПР России и его территориальных органов за соблюдением законодательства в области охраны атмосферного воздуха было выявлено 25,8 тыс. нарушений. По результатам этих проверок 209 дел передано на рассмотрение в суды,</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суды и прокуратуру, 140 из них рассмотрено. Возбуждено 3 уголовных дела. Более чем 4,7 тыс. лиц привлечено к</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нанесенный окружающей среде ущерб предъявлено 223</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на сумму 2,4 млн. руб.</w:t>
      </w:r>
    </w:p>
    <w:p w:rsidR="005361F9" w:rsidRDefault="005361F9" w:rsidP="0053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Здесь и далее приводятся данные Государственных докладов о состоянии окружающей среды Российской Федерации за 1997 - 2001 гг. См. также:</w:t>
      </w:r>
      <w:r>
        <w:rPr>
          <w:rStyle w:val="WW8Num3z0"/>
          <w:rFonts w:ascii="Verdana" w:hAnsi="Verdana"/>
          <w:color w:val="000000"/>
          <w:sz w:val="18"/>
          <w:szCs w:val="18"/>
        </w:rPr>
        <w:t> </w:t>
      </w:r>
      <w:r>
        <w:rPr>
          <w:rStyle w:val="WW8Num4z0"/>
          <w:rFonts w:ascii="Verdana" w:hAnsi="Verdana"/>
          <w:color w:val="4682B4"/>
          <w:sz w:val="18"/>
          <w:szCs w:val="18"/>
        </w:rPr>
        <w:t>Онищенко</w:t>
      </w:r>
      <w:r>
        <w:rPr>
          <w:rStyle w:val="WW8Num3z0"/>
          <w:rFonts w:ascii="Verdana" w:hAnsi="Verdana"/>
          <w:color w:val="000000"/>
          <w:sz w:val="18"/>
          <w:szCs w:val="18"/>
        </w:rPr>
        <w:t> </w:t>
      </w:r>
      <w:r>
        <w:rPr>
          <w:rFonts w:ascii="Verdana" w:hAnsi="Verdana"/>
          <w:color w:val="000000"/>
          <w:sz w:val="18"/>
          <w:szCs w:val="18"/>
        </w:rPr>
        <w:t>Г.Г. Окружающая среда и состояние здоровья населения. / Экологическая безопасность: проблемы, поиск, решения. М., 2001. С. 13.</w:t>
      </w:r>
    </w:p>
    <w:p w:rsidR="005361F9" w:rsidRDefault="005361F9" w:rsidP="0053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Ограничена,</w:t>
      </w:r>
      <w:r>
        <w:rPr>
          <w:rStyle w:val="WW8Num3z0"/>
          <w:rFonts w:ascii="Verdana" w:hAnsi="Verdana"/>
          <w:color w:val="000000"/>
          <w:sz w:val="18"/>
          <w:szCs w:val="18"/>
        </w:rPr>
        <w:t> </w:t>
      </w:r>
      <w:r>
        <w:rPr>
          <w:rStyle w:val="WW8Num4z0"/>
          <w:rFonts w:ascii="Verdana" w:hAnsi="Verdana"/>
          <w:color w:val="4682B4"/>
          <w:sz w:val="18"/>
          <w:szCs w:val="18"/>
        </w:rPr>
        <w:t>приостановлена</w:t>
      </w:r>
      <w:r>
        <w:rPr>
          <w:rStyle w:val="WW8Num3z0"/>
          <w:rFonts w:ascii="Verdana" w:hAnsi="Verdana"/>
          <w:color w:val="000000"/>
          <w:sz w:val="18"/>
          <w:szCs w:val="18"/>
        </w:rPr>
        <w:t> </w:t>
      </w:r>
      <w:r>
        <w:rPr>
          <w:rFonts w:ascii="Verdana" w:hAnsi="Verdana"/>
          <w:color w:val="000000"/>
          <w:sz w:val="18"/>
          <w:szCs w:val="18"/>
        </w:rPr>
        <w:t>или прекращена деятельность на 539 объектах.</w:t>
      </w:r>
    </w:p>
    <w:p w:rsidR="005361F9" w:rsidRDefault="005361F9" w:rsidP="0053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Наконец, загрязнение атмосферы, носящее трансграничный характер, представляет угрозу не только для России, но и для всей планеты. В связи с этим необходимо использовать опыт зарубежных стран и международного сообщества в целом в области охраны такого важного средообразующего элемента, как атмосферный воздух.</w:t>
      </w:r>
    </w:p>
    <w:p w:rsidR="005361F9" w:rsidRDefault="005361F9" w:rsidP="0053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материальные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нормы, регулирующие охрану атмосферного воздуха, практика их применения на территории нашей страны, а также уголовное законодательство об охране атмосферы некоторых зарубежных стран.</w:t>
      </w:r>
    </w:p>
    <w:p w:rsidR="005361F9" w:rsidRDefault="005361F9" w:rsidP="0053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настоящего исследования является выявление специфики регламентирования и реализации юридической ответственности за загрязнение атмосферы.</w:t>
      </w:r>
    </w:p>
    <w:p w:rsidR="005361F9" w:rsidRDefault="005361F9" w:rsidP="0053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были поставлены следующие задачи:</w:t>
      </w:r>
    </w:p>
    <w:p w:rsidR="005361F9" w:rsidRDefault="005361F9" w:rsidP="0053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определение понятия и признаков</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посягающих на атмосферный воздух;</w:t>
      </w:r>
    </w:p>
    <w:p w:rsidR="005361F9" w:rsidRDefault="005361F9" w:rsidP="0053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состояния, структуры и динамики нарушений законодательства в области охраны атмосферы;</w:t>
      </w:r>
    </w:p>
    <w:p w:rsidR="005361F9" w:rsidRDefault="005361F9" w:rsidP="0053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описание отдельных признаков составов правонарушений в области охраны атмосферного воздуха;</w:t>
      </w:r>
    </w:p>
    <w:p w:rsidR="005361F9" w:rsidRDefault="005361F9" w:rsidP="0053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характеристика и оценка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и иных контролирующих органов по выявлению и рассмотрению данных правонарушений;</w:t>
      </w:r>
    </w:p>
    <w:p w:rsidR="005361F9" w:rsidRDefault="005361F9" w:rsidP="0053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эффективности отдельных видов юридической ответственности, а также иных используемых в данной сфере правовых инструментов;</w:t>
      </w:r>
    </w:p>
    <w:p w:rsidR="005361F9" w:rsidRDefault="005361F9" w:rsidP="0053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способов разграничения правонарушений в области охраны атмосферного воздуха;</w:t>
      </w:r>
    </w:p>
    <w:p w:rsidR="005361F9" w:rsidRDefault="005361F9" w:rsidP="0053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 зарубежного опыта, оснований и условий международно-правовой ответственности.</w:t>
      </w:r>
    </w:p>
    <w:p w:rsidR="005361F9" w:rsidRDefault="005361F9" w:rsidP="0053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Методологической основой исследования является системно-функциональный подход к анализу и оценке правового регулирования экологически значимого поведения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органов государственной власти в области охраны атмосферного воздуха. В ходе настоящего исследования использовались методы сравнения, наблюдения, обобщения и т.д. Их применение дало возможность получать конкретные результаты и выводы на основе общих и частных методов научного познания: статистического, сравнительно-правового, логического, системно-структурного.</w:t>
      </w:r>
    </w:p>
    <w:p w:rsidR="005361F9" w:rsidRDefault="005361F9" w:rsidP="0053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Формулирование и обоснование теоретических положений, практических рекомендаций и выводов осуществлены на базе работ в области общей теории права,</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уголовного, экологического права, криминологии, европейского и международного права охраны окружающей среды. Теоретическую основу исследования составляют труды ученых в области теории государства и права об основаниях, структуре и видах юридической ответственности, составе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Васильева A.B., Венгерова А.Б.,</w:t>
      </w:r>
      <w:r>
        <w:rPr>
          <w:rStyle w:val="WW8Num3z0"/>
          <w:rFonts w:ascii="Verdana" w:hAnsi="Verdana"/>
          <w:color w:val="000000"/>
          <w:sz w:val="18"/>
          <w:szCs w:val="18"/>
        </w:rPr>
        <w:t> </w:t>
      </w:r>
      <w:r>
        <w:rPr>
          <w:rStyle w:val="WW8Num4z0"/>
          <w:rFonts w:ascii="Verdana" w:hAnsi="Verdana"/>
          <w:color w:val="4682B4"/>
          <w:sz w:val="18"/>
          <w:szCs w:val="18"/>
        </w:rPr>
        <w:t>Лазарева</w:t>
      </w:r>
      <w:r>
        <w:rPr>
          <w:rStyle w:val="WW8Num3z0"/>
          <w:rFonts w:ascii="Verdana" w:hAnsi="Verdana"/>
          <w:color w:val="000000"/>
          <w:sz w:val="18"/>
          <w:szCs w:val="18"/>
        </w:rPr>
        <w:t> </w:t>
      </w:r>
      <w:r>
        <w:rPr>
          <w:rFonts w:ascii="Verdana" w:hAnsi="Verdana"/>
          <w:color w:val="000000"/>
          <w:sz w:val="18"/>
          <w:szCs w:val="18"/>
        </w:rPr>
        <w:t>В.В., Матузова Н.И., Малько A.B. и др. Работы по экологическому и</w:t>
      </w:r>
      <w:r>
        <w:rPr>
          <w:rStyle w:val="WW8Num3z0"/>
          <w:rFonts w:ascii="Verdana" w:hAnsi="Verdana"/>
          <w:color w:val="000000"/>
          <w:sz w:val="18"/>
          <w:szCs w:val="18"/>
        </w:rPr>
        <w:t> </w:t>
      </w:r>
      <w:r>
        <w:rPr>
          <w:rStyle w:val="WW8Num4z0"/>
          <w:rFonts w:ascii="Verdana" w:hAnsi="Verdana"/>
          <w:color w:val="4682B4"/>
          <w:sz w:val="18"/>
          <w:szCs w:val="18"/>
        </w:rPr>
        <w:t>природоресурсовому</w:t>
      </w:r>
      <w:r>
        <w:rPr>
          <w:rStyle w:val="WW8Num3z0"/>
          <w:rFonts w:ascii="Verdana" w:hAnsi="Verdana"/>
          <w:color w:val="000000"/>
          <w:sz w:val="18"/>
          <w:szCs w:val="18"/>
        </w:rPr>
        <w:t> </w:t>
      </w:r>
      <w:r>
        <w:rPr>
          <w:rFonts w:ascii="Verdana" w:hAnsi="Verdana"/>
          <w:color w:val="000000"/>
          <w:sz w:val="18"/>
          <w:szCs w:val="18"/>
        </w:rPr>
        <w:t>праву Боголюбова С.А., Бринчука М.М.,</w:t>
      </w:r>
      <w:r>
        <w:rPr>
          <w:rStyle w:val="WW8Num3z0"/>
          <w:rFonts w:ascii="Verdana" w:hAnsi="Verdana"/>
          <w:color w:val="000000"/>
          <w:sz w:val="18"/>
          <w:szCs w:val="18"/>
        </w:rPr>
        <w:t> </w:t>
      </w:r>
      <w:r>
        <w:rPr>
          <w:rStyle w:val="WW8Num4z0"/>
          <w:rFonts w:ascii="Verdana" w:hAnsi="Verdana"/>
          <w:color w:val="4682B4"/>
          <w:sz w:val="18"/>
          <w:szCs w:val="18"/>
        </w:rPr>
        <w:t>Быстрова</w:t>
      </w:r>
      <w:r>
        <w:rPr>
          <w:rStyle w:val="WW8Num3z0"/>
          <w:rFonts w:ascii="Verdana" w:hAnsi="Verdana"/>
          <w:color w:val="000000"/>
          <w:sz w:val="18"/>
          <w:szCs w:val="18"/>
        </w:rPr>
        <w:t> </w:t>
      </w:r>
      <w:r>
        <w:rPr>
          <w:rFonts w:ascii="Verdana" w:hAnsi="Verdana"/>
          <w:color w:val="000000"/>
          <w:sz w:val="18"/>
          <w:szCs w:val="18"/>
        </w:rPr>
        <w:t>Г.Е., Габитова Р.Х., Голиченкова А.К.,</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O.JL, Духно H.A., Ерофеева Б.В.,</w:t>
      </w:r>
      <w:r>
        <w:rPr>
          <w:rStyle w:val="WW8Num3z0"/>
          <w:rFonts w:ascii="Verdana" w:hAnsi="Verdana"/>
          <w:color w:val="000000"/>
          <w:sz w:val="18"/>
          <w:szCs w:val="18"/>
        </w:rPr>
        <w:t> </w:t>
      </w:r>
      <w:r>
        <w:rPr>
          <w:rStyle w:val="WW8Num4z0"/>
          <w:rFonts w:ascii="Verdana" w:hAnsi="Verdana"/>
          <w:color w:val="4682B4"/>
          <w:sz w:val="18"/>
          <w:szCs w:val="18"/>
        </w:rPr>
        <w:t>Иконицкой</w:t>
      </w:r>
      <w:r>
        <w:rPr>
          <w:rStyle w:val="WW8Num3z0"/>
          <w:rFonts w:ascii="Verdana" w:hAnsi="Verdana"/>
          <w:color w:val="000000"/>
          <w:sz w:val="18"/>
          <w:szCs w:val="18"/>
        </w:rPr>
        <w:t> </w:t>
      </w:r>
      <w:r>
        <w:rPr>
          <w:rFonts w:ascii="Verdana" w:hAnsi="Verdana"/>
          <w:color w:val="000000"/>
          <w:sz w:val="18"/>
          <w:szCs w:val="18"/>
        </w:rPr>
        <w:t>И.А., Колбасова О.С., Краснова Н.И.,</w:t>
      </w:r>
      <w:r>
        <w:rPr>
          <w:rStyle w:val="WW8Num3z0"/>
          <w:rFonts w:ascii="Verdana" w:hAnsi="Verdana"/>
          <w:color w:val="000000"/>
          <w:sz w:val="18"/>
          <w:szCs w:val="18"/>
        </w:rPr>
        <w:t> </w:t>
      </w:r>
      <w:r>
        <w:rPr>
          <w:rStyle w:val="WW8Num4z0"/>
          <w:rFonts w:ascii="Verdana" w:hAnsi="Verdana"/>
          <w:color w:val="4682B4"/>
          <w:sz w:val="18"/>
          <w:szCs w:val="18"/>
        </w:rPr>
        <w:t>Красновой</w:t>
      </w:r>
      <w:r>
        <w:rPr>
          <w:rStyle w:val="WW8Num3z0"/>
          <w:rFonts w:ascii="Verdana" w:hAnsi="Verdana"/>
          <w:color w:val="000000"/>
          <w:sz w:val="18"/>
          <w:szCs w:val="18"/>
        </w:rPr>
        <w:t> </w:t>
      </w:r>
      <w:r>
        <w:rPr>
          <w:rFonts w:ascii="Verdana" w:hAnsi="Verdana"/>
          <w:color w:val="000000"/>
          <w:sz w:val="18"/>
          <w:szCs w:val="18"/>
        </w:rPr>
        <w:t>И.О., Крассова О.И., Петрова В.В., Петровой Т.В.,</w:t>
      </w:r>
      <w:r>
        <w:rPr>
          <w:rStyle w:val="WW8Num3z0"/>
          <w:rFonts w:ascii="Verdana" w:hAnsi="Verdana"/>
          <w:color w:val="000000"/>
          <w:sz w:val="18"/>
          <w:szCs w:val="18"/>
        </w:rPr>
        <w:t> </w:t>
      </w:r>
      <w:r>
        <w:rPr>
          <w:rStyle w:val="WW8Num4z0"/>
          <w:rFonts w:ascii="Verdana" w:hAnsi="Verdana"/>
          <w:color w:val="4682B4"/>
          <w:sz w:val="18"/>
          <w:szCs w:val="18"/>
        </w:rPr>
        <w:t>Фоминой</w:t>
      </w:r>
      <w:r>
        <w:rPr>
          <w:rStyle w:val="WW8Num3z0"/>
          <w:rFonts w:ascii="Verdana" w:hAnsi="Verdana"/>
          <w:color w:val="000000"/>
          <w:sz w:val="18"/>
          <w:szCs w:val="18"/>
        </w:rPr>
        <w:t> </w:t>
      </w:r>
      <w:r>
        <w:rPr>
          <w:rFonts w:ascii="Verdana" w:hAnsi="Verdana"/>
          <w:color w:val="000000"/>
          <w:sz w:val="18"/>
          <w:szCs w:val="18"/>
        </w:rPr>
        <w:t>Л.П., Чубукова Г.В. и других ученых послужили необходимой предпосылкой для конкретных выводов и оценок эффективности юридической ответственности и административно-правовых инструментов, используемых для охраны атмосферного воздуха. Труды специалистов в области уголовного права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в частности, Гальперина И.М.,</w:t>
      </w:r>
      <w:r>
        <w:rPr>
          <w:rStyle w:val="WW8Num3z0"/>
          <w:rFonts w:ascii="Verdana" w:hAnsi="Verdana"/>
          <w:color w:val="000000"/>
          <w:sz w:val="18"/>
          <w:szCs w:val="18"/>
        </w:rPr>
        <w:t> </w:t>
      </w:r>
      <w:r>
        <w:rPr>
          <w:rStyle w:val="WW8Num4z0"/>
          <w:rFonts w:ascii="Verdana" w:hAnsi="Verdana"/>
          <w:color w:val="4682B4"/>
          <w:sz w:val="18"/>
          <w:szCs w:val="18"/>
        </w:rPr>
        <w:t>Жалинского</w:t>
      </w:r>
      <w:r>
        <w:rPr>
          <w:rStyle w:val="WW8Num3z0"/>
          <w:rFonts w:ascii="Verdana" w:hAnsi="Verdana"/>
          <w:color w:val="000000"/>
          <w:sz w:val="18"/>
          <w:szCs w:val="18"/>
        </w:rPr>
        <w:t> </w:t>
      </w:r>
      <w:r>
        <w:rPr>
          <w:rFonts w:ascii="Verdana" w:hAnsi="Verdana"/>
          <w:color w:val="000000"/>
          <w:sz w:val="18"/>
          <w:szCs w:val="18"/>
        </w:rPr>
        <w:t>А.Э., Жевлакова Э.Н., Карпеца И.И.,</w:t>
      </w:r>
      <w:r>
        <w:rPr>
          <w:rStyle w:val="WW8Num3z0"/>
          <w:rFonts w:ascii="Verdana" w:hAnsi="Verdana"/>
          <w:color w:val="000000"/>
          <w:sz w:val="18"/>
          <w:szCs w:val="18"/>
        </w:rPr>
        <w:t> </w:t>
      </w:r>
      <w:r>
        <w:rPr>
          <w:rStyle w:val="WW8Num4z0"/>
          <w:rFonts w:ascii="Verdana" w:hAnsi="Verdana"/>
          <w:color w:val="4682B4"/>
          <w:sz w:val="18"/>
          <w:szCs w:val="18"/>
        </w:rPr>
        <w:t>Кудрявцева</w:t>
      </w:r>
    </w:p>
    <w:p w:rsidR="005361F9" w:rsidRDefault="005361F9" w:rsidP="0053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B.Н.,</w:t>
      </w:r>
      <w:r>
        <w:rPr>
          <w:rStyle w:val="WW8Num3z0"/>
          <w:rFonts w:ascii="Verdana" w:hAnsi="Verdana"/>
          <w:color w:val="000000"/>
          <w:sz w:val="18"/>
          <w:szCs w:val="18"/>
        </w:rPr>
        <w:t> </w:t>
      </w:r>
      <w:r>
        <w:rPr>
          <w:rStyle w:val="WW8Num4z0"/>
          <w:rFonts w:ascii="Verdana" w:hAnsi="Verdana"/>
          <w:color w:val="4682B4"/>
          <w:sz w:val="18"/>
          <w:szCs w:val="18"/>
        </w:rPr>
        <w:t>Наумова</w:t>
      </w:r>
      <w:r>
        <w:rPr>
          <w:rStyle w:val="WW8Num3z0"/>
          <w:rFonts w:ascii="Verdana" w:hAnsi="Verdana"/>
          <w:color w:val="000000"/>
          <w:sz w:val="18"/>
          <w:szCs w:val="18"/>
        </w:rPr>
        <w:t> </w:t>
      </w:r>
      <w:r>
        <w:rPr>
          <w:rFonts w:ascii="Verdana" w:hAnsi="Verdana"/>
          <w:color w:val="000000"/>
          <w:sz w:val="18"/>
          <w:szCs w:val="18"/>
        </w:rPr>
        <w:t>A.B., Плешакова A.M., Рарога А.И.,</w:t>
      </w:r>
      <w:r>
        <w:rPr>
          <w:rStyle w:val="WW8Num3z0"/>
          <w:rFonts w:ascii="Verdana" w:hAnsi="Verdana"/>
          <w:color w:val="000000"/>
          <w:sz w:val="18"/>
          <w:szCs w:val="18"/>
        </w:rPr>
        <w:t> </w:t>
      </w:r>
      <w:r>
        <w:rPr>
          <w:rStyle w:val="WW8Num4z0"/>
          <w:rFonts w:ascii="Verdana" w:hAnsi="Verdana"/>
          <w:color w:val="4682B4"/>
          <w:sz w:val="18"/>
          <w:szCs w:val="18"/>
        </w:rPr>
        <w:t>Тяжковой</w:t>
      </w:r>
      <w:r>
        <w:rPr>
          <w:rStyle w:val="WW8Num3z0"/>
          <w:rFonts w:ascii="Verdana" w:hAnsi="Verdana"/>
          <w:color w:val="000000"/>
          <w:sz w:val="18"/>
          <w:szCs w:val="18"/>
        </w:rPr>
        <w:t> </w:t>
      </w:r>
      <w:r>
        <w:rPr>
          <w:rFonts w:ascii="Verdana" w:hAnsi="Verdana"/>
          <w:color w:val="000000"/>
          <w:sz w:val="18"/>
          <w:szCs w:val="18"/>
        </w:rPr>
        <w:t>И.М., Яцеленко Б.В. и др. позволили провести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экологической преступности, а также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и оценку уголовно-правовых норм об ответственности за загрязнение атмосферы. Работы по вопросам международного права охраны окружающей среды</w:t>
      </w:r>
      <w:r>
        <w:rPr>
          <w:rStyle w:val="WW8Num4z0"/>
          <w:rFonts w:ascii="Verdana" w:hAnsi="Verdana"/>
          <w:color w:val="4682B4"/>
          <w:sz w:val="18"/>
          <w:szCs w:val="18"/>
        </w:rPr>
        <w:t>Бергхольцаса</w:t>
      </w:r>
      <w:r>
        <w:rPr>
          <w:rStyle w:val="WW8Num3z0"/>
          <w:rFonts w:ascii="Verdana" w:hAnsi="Verdana"/>
          <w:color w:val="000000"/>
          <w:sz w:val="18"/>
          <w:szCs w:val="18"/>
        </w:rPr>
        <w:t> </w:t>
      </w:r>
      <w:r>
        <w:rPr>
          <w:rFonts w:ascii="Verdana" w:hAnsi="Verdana"/>
          <w:color w:val="000000"/>
          <w:sz w:val="18"/>
          <w:szCs w:val="18"/>
        </w:rPr>
        <w:t>И., Виноградова</w:t>
      </w:r>
    </w:p>
    <w:p w:rsidR="005361F9" w:rsidRDefault="005361F9" w:rsidP="0053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C.B.,</w:t>
      </w:r>
      <w:r>
        <w:rPr>
          <w:rStyle w:val="WW8Num3z0"/>
          <w:rFonts w:ascii="Verdana" w:hAnsi="Verdana"/>
          <w:color w:val="000000"/>
          <w:sz w:val="18"/>
          <w:szCs w:val="18"/>
        </w:rPr>
        <w:t> </w:t>
      </w:r>
      <w:r>
        <w:rPr>
          <w:rStyle w:val="WW8Num4z0"/>
          <w:rFonts w:ascii="Verdana" w:hAnsi="Verdana"/>
          <w:color w:val="4682B4"/>
          <w:sz w:val="18"/>
          <w:szCs w:val="18"/>
        </w:rPr>
        <w:t>Колбасова</w:t>
      </w:r>
      <w:r>
        <w:rPr>
          <w:rStyle w:val="WW8Num3z0"/>
          <w:rFonts w:ascii="Verdana" w:hAnsi="Verdana"/>
          <w:color w:val="000000"/>
          <w:sz w:val="18"/>
          <w:szCs w:val="18"/>
        </w:rPr>
        <w:t> </w:t>
      </w:r>
      <w:r>
        <w:rPr>
          <w:rFonts w:ascii="Verdana" w:hAnsi="Verdana"/>
          <w:color w:val="000000"/>
          <w:sz w:val="18"/>
          <w:szCs w:val="18"/>
        </w:rPr>
        <w:t>О.С., Копылова М.Н., Кремера Л.,</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A.C. явились базовыми для сравнительно-правового исследования</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вопросов ответственности за загрязнение атмосферы, для сопоставления требований международного и национального законодательства.</w:t>
      </w:r>
    </w:p>
    <w:p w:rsidR="005361F9" w:rsidRDefault="005361F9" w:rsidP="0053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база исследования -</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федеральные и региональные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иные нормативные правовые акты в области охраны окружающей среды и атмосферного воздуха, нормативно-техническая документация, уголовное законодательство Германии, Испании, Китая, Латвии, Голландии, а также акты международного законодательства.</w:t>
      </w:r>
    </w:p>
    <w:p w:rsidR="005361F9" w:rsidRDefault="005361F9" w:rsidP="0053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работы составляют: опубликованная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Верховного Суда Российской Федерации; данные о состоянии окружающей среды, состоянии, структуре, динамике экологических правонарушений в России, опубликованные в ежегодных Государственных докладах о состоянии окружающей среды Российской Федерации за период с 1997 по 2001 годы или отраженные в иных формах ведомственной отчетности Госкомэкологии России и Министерства природных ресурсов Российской Федерации, МВД РФ, Минздрава РФ и других органов.</w:t>
      </w:r>
    </w:p>
    <w:p w:rsidR="005361F9" w:rsidRDefault="005361F9" w:rsidP="0053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Степень разработанности темы исследования. Отечественная наука всегда уделяла значительное внимание различным аспектам правового регулирования охраны атмосферного воздуха: отдельные вопросы, связанные с охраной атмосферного воздуха, были исследованы такими учеными, как</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Васильева Г.В., Жариков Ю.Г.,</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Габитов Р.Х., Валиуллин Ш.М.,</w:t>
      </w:r>
      <w:r>
        <w:rPr>
          <w:rStyle w:val="WW8Num3z0"/>
          <w:rFonts w:ascii="Verdana" w:hAnsi="Verdana"/>
          <w:color w:val="000000"/>
          <w:sz w:val="18"/>
          <w:szCs w:val="18"/>
        </w:rPr>
        <w:t> </w:t>
      </w:r>
      <w:r>
        <w:rPr>
          <w:rStyle w:val="WW8Num4z0"/>
          <w:rFonts w:ascii="Verdana" w:hAnsi="Verdana"/>
          <w:color w:val="4682B4"/>
          <w:sz w:val="18"/>
          <w:szCs w:val="18"/>
        </w:rPr>
        <w:t>Файзулин</w:t>
      </w:r>
      <w:r>
        <w:rPr>
          <w:rStyle w:val="WW8Num3z0"/>
          <w:rFonts w:ascii="Verdana" w:hAnsi="Verdana"/>
          <w:color w:val="000000"/>
          <w:sz w:val="18"/>
          <w:szCs w:val="18"/>
        </w:rPr>
        <w:t> </w:t>
      </w:r>
      <w:r>
        <w:rPr>
          <w:rFonts w:ascii="Verdana" w:hAnsi="Verdana"/>
          <w:color w:val="000000"/>
          <w:sz w:val="18"/>
          <w:szCs w:val="18"/>
        </w:rPr>
        <w:t>Г.Г. и др. Так, в диссертационном исследовании М.М.Бринчука ("Правовая охрана атмосферного воздуха в развитых капиталистических странах" - 1978 г.) впервые были проанализированы основные понятия объекта охраны, правовые инструменты охраны атмосферного воздуха и другие вопросы. Специальные работы (кандидатские диссертации) выполнены:</w:t>
      </w:r>
      <w:r>
        <w:rPr>
          <w:rStyle w:val="WW8Num3z0"/>
          <w:rFonts w:ascii="Verdana" w:hAnsi="Verdana"/>
          <w:color w:val="000000"/>
          <w:sz w:val="18"/>
          <w:szCs w:val="18"/>
        </w:rPr>
        <w:t> </w:t>
      </w:r>
      <w:r>
        <w:rPr>
          <w:rStyle w:val="WW8Num4z0"/>
          <w:rFonts w:ascii="Verdana" w:hAnsi="Verdana"/>
          <w:color w:val="4682B4"/>
          <w:sz w:val="18"/>
          <w:szCs w:val="18"/>
        </w:rPr>
        <w:t>Малышко</w:t>
      </w:r>
      <w:r>
        <w:rPr>
          <w:rStyle w:val="WW8Num3z0"/>
          <w:rFonts w:ascii="Verdana" w:hAnsi="Verdana"/>
          <w:color w:val="000000"/>
          <w:sz w:val="18"/>
          <w:szCs w:val="18"/>
        </w:rPr>
        <w:t> </w:t>
      </w:r>
      <w:r>
        <w:rPr>
          <w:rFonts w:ascii="Verdana" w:hAnsi="Verdana"/>
          <w:color w:val="000000"/>
          <w:sz w:val="18"/>
          <w:szCs w:val="18"/>
        </w:rPr>
        <w:t>Н.И. ("Государственный контроль в области охраны атмосферного воздуха от загрязнения" - 1979 г.),</w:t>
      </w:r>
      <w:r>
        <w:rPr>
          <w:rStyle w:val="WW8Num3z0"/>
          <w:rFonts w:ascii="Verdana" w:hAnsi="Verdana"/>
          <w:color w:val="000000"/>
          <w:sz w:val="18"/>
          <w:szCs w:val="18"/>
        </w:rPr>
        <w:t> </w:t>
      </w:r>
      <w:r>
        <w:rPr>
          <w:rStyle w:val="WW8Num4z0"/>
          <w:rFonts w:ascii="Verdana" w:hAnsi="Verdana"/>
          <w:color w:val="4682B4"/>
          <w:sz w:val="18"/>
          <w:szCs w:val="18"/>
        </w:rPr>
        <w:t>Малышевой</w:t>
      </w:r>
      <w:r>
        <w:rPr>
          <w:rStyle w:val="WW8Num3z0"/>
          <w:rFonts w:ascii="Verdana" w:hAnsi="Verdana"/>
          <w:color w:val="000000"/>
          <w:sz w:val="18"/>
          <w:szCs w:val="18"/>
        </w:rPr>
        <w:t> </w:t>
      </w:r>
      <w:r>
        <w:rPr>
          <w:rFonts w:ascii="Verdana" w:hAnsi="Verdana"/>
          <w:color w:val="000000"/>
          <w:sz w:val="18"/>
          <w:szCs w:val="18"/>
        </w:rPr>
        <w:t>М.Р. ("Охрана окружающей среды от шумового воздействия" - 1981 г.),</w:t>
      </w:r>
      <w:r>
        <w:rPr>
          <w:rStyle w:val="WW8Num3z0"/>
          <w:rFonts w:ascii="Verdana" w:hAnsi="Verdana"/>
          <w:color w:val="000000"/>
          <w:sz w:val="18"/>
          <w:szCs w:val="18"/>
        </w:rPr>
        <w:t> </w:t>
      </w:r>
      <w:r>
        <w:rPr>
          <w:rStyle w:val="WW8Num4z0"/>
          <w:rFonts w:ascii="Verdana" w:hAnsi="Verdana"/>
          <w:color w:val="4682B4"/>
          <w:sz w:val="18"/>
          <w:szCs w:val="18"/>
        </w:rPr>
        <w:t>Габитовым</w:t>
      </w:r>
      <w:r>
        <w:rPr>
          <w:rStyle w:val="WW8Num3z0"/>
          <w:rFonts w:ascii="Verdana" w:hAnsi="Verdana"/>
          <w:color w:val="000000"/>
          <w:sz w:val="18"/>
          <w:szCs w:val="18"/>
        </w:rPr>
        <w:t> </w:t>
      </w:r>
      <w:r>
        <w:rPr>
          <w:rFonts w:ascii="Verdana" w:hAnsi="Verdana"/>
          <w:color w:val="000000"/>
          <w:sz w:val="18"/>
          <w:szCs w:val="18"/>
        </w:rPr>
        <w:t>Р.Х. ("Правовая охрана атмосферного воздуха" - 1996 г.),</w:t>
      </w:r>
      <w:r>
        <w:rPr>
          <w:rStyle w:val="WW8Num3z0"/>
          <w:rFonts w:ascii="Verdana" w:hAnsi="Verdana"/>
          <w:color w:val="000000"/>
          <w:sz w:val="18"/>
          <w:szCs w:val="18"/>
        </w:rPr>
        <w:t> </w:t>
      </w:r>
      <w:r>
        <w:rPr>
          <w:rStyle w:val="WW8Num4z0"/>
          <w:rFonts w:ascii="Verdana" w:hAnsi="Verdana"/>
          <w:color w:val="4682B4"/>
          <w:sz w:val="18"/>
          <w:szCs w:val="18"/>
        </w:rPr>
        <w:t>Минниахметовым</w:t>
      </w:r>
      <w:r>
        <w:rPr>
          <w:rStyle w:val="WW8Num3z0"/>
          <w:rFonts w:ascii="Verdana" w:hAnsi="Verdana"/>
          <w:color w:val="000000"/>
          <w:sz w:val="18"/>
          <w:szCs w:val="18"/>
        </w:rPr>
        <w:t> </w:t>
      </w:r>
      <w:r>
        <w:rPr>
          <w:rFonts w:ascii="Verdana" w:hAnsi="Verdana"/>
          <w:color w:val="000000"/>
          <w:sz w:val="18"/>
          <w:szCs w:val="18"/>
        </w:rPr>
        <w:t>Р.Г. ("Правовые вопросы охраны атмосферного воздуха от загрязнения автотранспортом" - 1999 г.). Эти исследования в своей совокупности сформировали концепцию правовой охраны атмосферного воздуха в нашей стране, что позволило - с учетом реалий современной экологической ситуации в мире и Российской Федерации - более подробно рассмотреть наиболее злободневные проблемы.</w:t>
      </w:r>
    </w:p>
    <w:p w:rsidR="005361F9" w:rsidRDefault="005361F9" w:rsidP="0053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годы в ряде работ уже с учетом нового законодательства исследуются отдельные вопросы правового обеспечения охраны атмосферного воздуха. В частности, было подготовлено несколько кандидатских диссертаций:</w:t>
      </w:r>
      <w:r>
        <w:rPr>
          <w:rStyle w:val="WW8Num3z0"/>
          <w:rFonts w:ascii="Verdana" w:hAnsi="Verdana"/>
          <w:color w:val="000000"/>
          <w:sz w:val="18"/>
          <w:szCs w:val="18"/>
        </w:rPr>
        <w:t> </w:t>
      </w:r>
      <w:r>
        <w:rPr>
          <w:rStyle w:val="WW8Num4z0"/>
          <w:rFonts w:ascii="Verdana" w:hAnsi="Verdana"/>
          <w:color w:val="4682B4"/>
          <w:sz w:val="18"/>
          <w:szCs w:val="18"/>
        </w:rPr>
        <w:t>Федоровым</w:t>
      </w:r>
      <w:r>
        <w:rPr>
          <w:rStyle w:val="WW8Num3z0"/>
          <w:rFonts w:ascii="Verdana" w:hAnsi="Verdana"/>
          <w:color w:val="000000"/>
          <w:sz w:val="18"/>
          <w:szCs w:val="18"/>
        </w:rPr>
        <w:t> </w:t>
      </w:r>
      <w:r>
        <w:rPr>
          <w:rFonts w:ascii="Verdana" w:hAnsi="Verdana"/>
          <w:color w:val="000000"/>
          <w:sz w:val="18"/>
          <w:szCs w:val="18"/>
        </w:rPr>
        <w:t>B.C. "Развитие законодательства Российской Федерации об охране атмосферного воздуха" (2000 г.), исследовавшим теоретические положения и предложившим ряд практических рекомендаций, направленных на совершенствование законодательства об охране атмосферного воздуха, выявление наиболее эффективных мер реализации этого законодательства, обоснование целей, задач, этапов его дальнейшего развития; Намчуком A.B. "Загрязнение атмосферы.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(2000 г.), проанализировавшим историю развития природоохранного законодательства по трем периодам (дореволюционному, советскому и на современном этапе), исследовавшим состав</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предусмотренного ст.251 УК РФ, а также криминологические и</w:t>
      </w:r>
      <w:r>
        <w:rPr>
          <w:rStyle w:val="WW8Num3z0"/>
          <w:rFonts w:ascii="Verdana" w:hAnsi="Verdana"/>
          <w:color w:val="000000"/>
          <w:sz w:val="18"/>
          <w:szCs w:val="18"/>
        </w:rPr>
        <w:t> </w:t>
      </w:r>
      <w:r>
        <w:rPr>
          <w:rStyle w:val="WW8Num4z0"/>
          <w:rFonts w:ascii="Verdana" w:hAnsi="Verdana"/>
          <w:color w:val="4682B4"/>
          <w:sz w:val="18"/>
          <w:szCs w:val="18"/>
        </w:rPr>
        <w:t>криминалистические</w:t>
      </w:r>
      <w:r>
        <w:rPr>
          <w:rStyle w:val="WW8Num3z0"/>
          <w:rFonts w:ascii="Verdana" w:hAnsi="Verdana"/>
          <w:color w:val="000000"/>
          <w:sz w:val="18"/>
          <w:szCs w:val="18"/>
        </w:rPr>
        <w:t> </w:t>
      </w:r>
      <w:r>
        <w:rPr>
          <w:rFonts w:ascii="Verdana" w:hAnsi="Verdana"/>
          <w:color w:val="000000"/>
          <w:sz w:val="18"/>
          <w:szCs w:val="18"/>
        </w:rPr>
        <w:t>аспекты проблемы борьбы с загрязнением атмосферы. В 2000 г.</w:t>
      </w:r>
      <w:r>
        <w:rPr>
          <w:rStyle w:val="WW8Num3z0"/>
          <w:rFonts w:ascii="Verdana" w:hAnsi="Verdana"/>
          <w:color w:val="000000"/>
          <w:sz w:val="18"/>
          <w:szCs w:val="18"/>
        </w:rPr>
        <w:t> </w:t>
      </w:r>
      <w:r>
        <w:rPr>
          <w:rStyle w:val="WW8Num4z0"/>
          <w:rFonts w:ascii="Verdana" w:hAnsi="Verdana"/>
          <w:color w:val="4682B4"/>
          <w:sz w:val="18"/>
          <w:szCs w:val="18"/>
        </w:rPr>
        <w:t>Габитовым</w:t>
      </w:r>
      <w:r>
        <w:rPr>
          <w:rStyle w:val="WW8Num3z0"/>
          <w:rFonts w:ascii="Verdana" w:hAnsi="Verdana"/>
          <w:color w:val="000000"/>
          <w:sz w:val="18"/>
          <w:szCs w:val="18"/>
        </w:rPr>
        <w:t> </w:t>
      </w:r>
      <w:r>
        <w:rPr>
          <w:rFonts w:ascii="Verdana" w:hAnsi="Verdana"/>
          <w:color w:val="000000"/>
          <w:sz w:val="18"/>
          <w:szCs w:val="18"/>
        </w:rPr>
        <w:t>Р.Х. защищена докторская диссертация на тему "Теоретические проблемы правовой охраны атмосферы Земли в современных условиях", в которой исследованы вопросы названия отрасли права ("воздухоохранное право"), предмет, структура, направления развития законодательства об охране атмосферного воздуха, проблемы права собственности на атмосферный воздух.</w:t>
      </w:r>
    </w:p>
    <w:p w:rsidR="005361F9" w:rsidRDefault="005361F9" w:rsidP="0053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обширный материал содержится в учебной литературе по экологическому праву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Бринчук М.М., Дубовик O.JL,</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по уголовному праву (Дубовик O.JL,</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Лопашенко H.A., Плешаков A.M.,</w:t>
      </w:r>
      <w:r>
        <w:rPr>
          <w:rStyle w:val="WW8Num3z0"/>
          <w:rFonts w:ascii="Verdana" w:hAnsi="Verdana"/>
          <w:color w:val="000000"/>
          <w:sz w:val="18"/>
          <w:szCs w:val="18"/>
        </w:rPr>
        <w:t> </w:t>
      </w:r>
      <w:r>
        <w:rPr>
          <w:rStyle w:val="WW8Num4z0"/>
          <w:rFonts w:ascii="Verdana" w:hAnsi="Verdana"/>
          <w:color w:val="4682B4"/>
          <w:sz w:val="18"/>
          <w:szCs w:val="18"/>
        </w:rPr>
        <w:t>Яцеленко</w:t>
      </w:r>
      <w:r>
        <w:rPr>
          <w:rStyle w:val="WW8Num3z0"/>
          <w:rFonts w:ascii="Verdana" w:hAnsi="Verdana"/>
          <w:color w:val="000000"/>
          <w:sz w:val="18"/>
          <w:szCs w:val="18"/>
        </w:rPr>
        <w:t> </w:t>
      </w:r>
      <w:r>
        <w:rPr>
          <w:rFonts w:ascii="Verdana" w:hAnsi="Verdana"/>
          <w:color w:val="000000"/>
          <w:sz w:val="18"/>
          <w:szCs w:val="18"/>
        </w:rPr>
        <w:t>Б.В. и др.), а также в</w:t>
      </w:r>
      <w:r>
        <w:rPr>
          <w:rStyle w:val="WW8Num3z0"/>
          <w:rFonts w:ascii="Verdana" w:hAnsi="Verdana"/>
          <w:color w:val="000000"/>
          <w:sz w:val="18"/>
          <w:szCs w:val="18"/>
        </w:rPr>
        <w:t> </w:t>
      </w:r>
      <w:r>
        <w:rPr>
          <w:rStyle w:val="WW8Num4z0"/>
          <w:rFonts w:ascii="Verdana" w:hAnsi="Verdana"/>
          <w:color w:val="4682B4"/>
          <w:sz w:val="18"/>
          <w:szCs w:val="18"/>
        </w:rPr>
        <w:t>комментариях</w:t>
      </w:r>
      <w:r>
        <w:rPr>
          <w:rStyle w:val="WW8Num3z0"/>
          <w:rFonts w:ascii="Verdana" w:hAnsi="Verdana"/>
          <w:color w:val="000000"/>
          <w:sz w:val="18"/>
          <w:szCs w:val="18"/>
        </w:rPr>
        <w:t> </w:t>
      </w:r>
      <w:r>
        <w:rPr>
          <w:rFonts w:ascii="Verdana" w:hAnsi="Verdana"/>
          <w:color w:val="000000"/>
          <w:sz w:val="18"/>
          <w:szCs w:val="18"/>
        </w:rPr>
        <w:t>к УК РФ, КоАП РФ и</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в отдельных статьях. Их анализ показывает, что проблематика юридической ответственности за загрязнение атмосферы - с большей степенью подробности освещается в комментариях и учебниках по уголовному, с меньшей -по экологическому праву, а также весьма фрагментарно - в некоторых специальных работах. Монографические исследования, посвященные юридической ответственности за загрязнение атмосферы как комплексному институту, отсутствуют.</w:t>
      </w:r>
    </w:p>
    <w:p w:rsidR="005361F9" w:rsidRDefault="005361F9" w:rsidP="0053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Новизна исследования и научные результаты заключаются в: анализе статистических данных о состоянии атмосферного воздуха и о</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в этой области; реализации комплексного подхода к проблеме юридической ответственности за загрязнение атмосферы и смежных нарушений; анализе составов правонарушений в области охраны атмосферы, установленных новым</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РФ; проведении сопоставления национального уголовного законодательства с уголовным законодательством зарубежных стран; выявлении способов разграничения составов смежных правонарушений; обосновании необходимости и направлений изменения ст.251 УК РФ, предусматривающей ответственность за загрязнение атмосферы. Кроме того, настоящая работа представляет собой первое комплексное научное исследование, посвященное вопросам юридической ответственности за загрязнение атмосферы, проведенное с момента вступления в силу УК РФ и КоАП РФ.</w:t>
      </w:r>
    </w:p>
    <w:p w:rsidR="005361F9" w:rsidRDefault="005361F9" w:rsidP="0053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5361F9" w:rsidRDefault="005361F9" w:rsidP="0053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w:t>
      </w:r>
      <w:r>
        <w:rPr>
          <w:rStyle w:val="WW8Num3z0"/>
          <w:rFonts w:ascii="Verdana" w:hAnsi="Verdana"/>
          <w:color w:val="000000"/>
          <w:sz w:val="18"/>
          <w:szCs w:val="18"/>
        </w:rPr>
        <w:t> </w:t>
      </w:r>
      <w:r>
        <w:rPr>
          <w:rStyle w:val="WW8Num4z0"/>
          <w:rFonts w:ascii="Verdana" w:hAnsi="Verdana"/>
          <w:color w:val="4682B4"/>
          <w:sz w:val="18"/>
          <w:szCs w:val="18"/>
        </w:rPr>
        <w:t>Латентность</w:t>
      </w:r>
      <w:r>
        <w:rPr>
          <w:rStyle w:val="WW8Num3z0"/>
          <w:rFonts w:ascii="Verdana" w:hAnsi="Verdana"/>
          <w:color w:val="000000"/>
          <w:sz w:val="18"/>
          <w:szCs w:val="18"/>
        </w:rPr>
        <w:t> </w:t>
      </w:r>
      <w:r>
        <w:rPr>
          <w:rFonts w:ascii="Verdana" w:hAnsi="Verdana"/>
          <w:color w:val="000000"/>
          <w:sz w:val="18"/>
          <w:szCs w:val="18"/>
        </w:rPr>
        <w:t>правонарушений и преступлений, посягающих на атмосферный воздух, чрезвычайно высока, а применяемость норм, устанавливающих ответственность - низка. Это связано с недостаточной реакцией правоохранительных органов на сообщения об их</w:t>
      </w:r>
      <w:r>
        <w:rPr>
          <w:rStyle w:val="WW8Num3z0"/>
          <w:rFonts w:ascii="Verdana" w:hAnsi="Verdana"/>
          <w:color w:val="000000"/>
          <w:sz w:val="18"/>
          <w:szCs w:val="18"/>
        </w:rPr>
        <w:t> </w:t>
      </w:r>
      <w:r>
        <w:rPr>
          <w:rStyle w:val="WW8Num4z0"/>
          <w:rFonts w:ascii="Verdana" w:hAnsi="Verdana"/>
          <w:color w:val="4682B4"/>
          <w:sz w:val="18"/>
          <w:szCs w:val="18"/>
        </w:rPr>
        <w:t>совершении</w:t>
      </w:r>
      <w:r>
        <w:rPr>
          <w:rFonts w:ascii="Verdana" w:hAnsi="Verdana"/>
          <w:color w:val="000000"/>
          <w:sz w:val="18"/>
          <w:szCs w:val="18"/>
        </w:rPr>
        <w:t>, отказами в их регистрации, несоблюдением</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требований при оформлении документов, несовершенством действующего законодательства и рядом других факторов.</w:t>
      </w:r>
    </w:p>
    <w:p w:rsidR="005361F9" w:rsidRDefault="005361F9" w:rsidP="0053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Деятельность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по реализации таких правовых инструментов, как регистрация,</w:t>
      </w:r>
      <w:r>
        <w:rPr>
          <w:rStyle w:val="WW8Num3z0"/>
          <w:rFonts w:ascii="Verdana" w:hAnsi="Verdana"/>
          <w:color w:val="000000"/>
          <w:sz w:val="18"/>
          <w:szCs w:val="18"/>
        </w:rPr>
        <w:t> </w:t>
      </w:r>
      <w:r>
        <w:rPr>
          <w:rStyle w:val="WW8Num4z0"/>
          <w:rFonts w:ascii="Verdana" w:hAnsi="Verdana"/>
          <w:color w:val="4682B4"/>
          <w:sz w:val="18"/>
          <w:szCs w:val="18"/>
        </w:rPr>
        <w:t>уведомление</w:t>
      </w:r>
      <w:r>
        <w:rPr>
          <w:rFonts w:ascii="Verdana" w:hAnsi="Verdana"/>
          <w:color w:val="000000"/>
          <w:sz w:val="18"/>
          <w:szCs w:val="18"/>
        </w:rPr>
        <w:t>, сертификация, лицензирование (разрешение), нормотворчество, является, также как и</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процессуальной деятельностью, отступление от которой в ряде случаев способствует</w:t>
      </w:r>
      <w:r>
        <w:rPr>
          <w:rStyle w:val="WW8Num3z0"/>
          <w:rFonts w:ascii="Verdana" w:hAnsi="Verdana"/>
          <w:color w:val="000000"/>
          <w:sz w:val="18"/>
          <w:szCs w:val="18"/>
        </w:rPr>
        <w:t> </w:t>
      </w:r>
      <w:r>
        <w:rPr>
          <w:rStyle w:val="WW8Num4z0"/>
          <w:rFonts w:ascii="Verdana" w:hAnsi="Verdana"/>
          <w:color w:val="4682B4"/>
          <w:sz w:val="18"/>
          <w:szCs w:val="18"/>
        </w:rPr>
        <w:t>совершению</w:t>
      </w:r>
      <w:r>
        <w:rPr>
          <w:rFonts w:ascii="Verdana" w:hAnsi="Verdana"/>
          <w:color w:val="000000"/>
          <w:sz w:val="18"/>
          <w:szCs w:val="18"/>
        </w:rPr>
        <w:t>правонарушений.</w:t>
      </w:r>
    </w:p>
    <w:p w:rsidR="005361F9" w:rsidRDefault="005361F9" w:rsidP="0053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целом набор правовых инструментов, определяющих границы охраны и возможного воздействия на атмосферу, достаточен. В случае нарушения установленных правил наступает юридическая ответственность. Но, тем не менее, в отдельных случаях наблюдается</w:t>
      </w:r>
      <w:r>
        <w:rPr>
          <w:rStyle w:val="WW8Num3z0"/>
          <w:rFonts w:ascii="Verdana" w:hAnsi="Verdana"/>
          <w:color w:val="000000"/>
          <w:sz w:val="18"/>
          <w:szCs w:val="18"/>
        </w:rPr>
        <w:t> </w:t>
      </w:r>
      <w:r>
        <w:rPr>
          <w:rStyle w:val="WW8Num4z0"/>
          <w:rFonts w:ascii="Verdana" w:hAnsi="Verdana"/>
          <w:color w:val="4682B4"/>
          <w:sz w:val="18"/>
          <w:szCs w:val="18"/>
        </w:rPr>
        <w:t>пробельность</w:t>
      </w:r>
      <w:r>
        <w:rPr>
          <w:rStyle w:val="WW8Num3z0"/>
          <w:rFonts w:ascii="Verdana" w:hAnsi="Verdana"/>
          <w:color w:val="000000"/>
          <w:sz w:val="18"/>
          <w:szCs w:val="18"/>
        </w:rPr>
        <w:t> </w:t>
      </w:r>
      <w:r>
        <w:rPr>
          <w:rFonts w:ascii="Verdana" w:hAnsi="Verdana"/>
          <w:color w:val="000000"/>
          <w:sz w:val="18"/>
          <w:szCs w:val="18"/>
        </w:rPr>
        <w:t>правового регулирования, в частности, касающегося всего жизненного цикла автомобильного транспорта как существенного источника загрязнения атмосферы.</w:t>
      </w:r>
    </w:p>
    <w:p w:rsidR="005361F9" w:rsidRDefault="005361F9" w:rsidP="0053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Фактическое содержание субъективной стороны основного состава преступления, предусмотренного ч.1 ст.251 УК РФ, требует изменений уголовного закона путем внесения указания на</w:t>
      </w:r>
      <w:r>
        <w:rPr>
          <w:rStyle w:val="WW8Num3z0"/>
          <w:rFonts w:ascii="Verdana" w:hAnsi="Verdana"/>
          <w:color w:val="000000"/>
          <w:sz w:val="18"/>
          <w:szCs w:val="18"/>
        </w:rPr>
        <w:t> </w:t>
      </w:r>
      <w:r>
        <w:rPr>
          <w:rStyle w:val="WW8Num4z0"/>
          <w:rFonts w:ascii="Verdana" w:hAnsi="Verdana"/>
          <w:color w:val="4682B4"/>
          <w:sz w:val="18"/>
          <w:szCs w:val="18"/>
        </w:rPr>
        <w:t>вину</w:t>
      </w:r>
      <w:r>
        <w:rPr>
          <w:rStyle w:val="WW8Num3z0"/>
          <w:rFonts w:ascii="Verdana" w:hAnsi="Verdana"/>
          <w:color w:val="000000"/>
          <w:sz w:val="18"/>
          <w:szCs w:val="18"/>
        </w:rPr>
        <w:t> </w:t>
      </w:r>
      <w:r>
        <w:rPr>
          <w:rFonts w:ascii="Verdana" w:hAnsi="Verdana"/>
          <w:color w:val="000000"/>
          <w:sz w:val="18"/>
          <w:szCs w:val="18"/>
        </w:rPr>
        <w:t>в форме неосторожности.</w:t>
      </w:r>
    </w:p>
    <w:p w:rsidR="005361F9" w:rsidRDefault="005361F9" w:rsidP="0053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Существующие методические документы, регулирующие порядок опенки и</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нанесенного окружающей среде, не отражают всех особенностей последствий ущерба, нанесенного ее компоненту - атмосферному воздуху. Оценка экологического ущерба в связи с его загрязнением должна учитывать накопленный международный опыт, влияние загрязнения атмосферного воздуха на здоровье населения (в том числе данные социально-гигиенического мониторинга), и включать оценку экологических рисков, а также влияние экологических факторов на стоимость недвижимости и т.д.</w:t>
      </w:r>
    </w:p>
    <w:p w:rsidR="005361F9" w:rsidRDefault="005361F9" w:rsidP="0053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 заключается в том, что его положения могут быть использованы в: деятельности правоохранительных 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рассматривающих и разрешающих дела об экологических правонарушениях; практической деятельности органов исполнительной власти, осуществляющих государственный экологический контроль в области охраны атмосферного воздуха;</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законодательных органов для совершенствования законодательства; а также в учебном процессе - при преподавании курса «</w:t>
      </w:r>
      <w:r>
        <w:rPr>
          <w:rStyle w:val="WW8Num4z0"/>
          <w:rFonts w:ascii="Verdana" w:hAnsi="Verdana"/>
          <w:color w:val="4682B4"/>
          <w:sz w:val="18"/>
          <w:szCs w:val="18"/>
        </w:rPr>
        <w:t>Экологическое право</w:t>
      </w:r>
      <w:r>
        <w:rPr>
          <w:rFonts w:ascii="Verdana" w:hAnsi="Verdana"/>
          <w:color w:val="000000"/>
          <w:sz w:val="18"/>
          <w:szCs w:val="18"/>
        </w:rPr>
        <w:t>» и спецкурсов («</w:t>
      </w:r>
      <w:r>
        <w:rPr>
          <w:rStyle w:val="WW8Num4z0"/>
          <w:rFonts w:ascii="Verdana" w:hAnsi="Verdana"/>
          <w:color w:val="4682B4"/>
          <w:sz w:val="18"/>
          <w:szCs w:val="18"/>
        </w:rPr>
        <w:t>Экологические преступления</w:t>
      </w:r>
      <w:r>
        <w:rPr>
          <w:rFonts w:ascii="Verdana" w:hAnsi="Verdana"/>
          <w:color w:val="000000"/>
          <w:sz w:val="18"/>
          <w:szCs w:val="18"/>
        </w:rPr>
        <w:t>», «</w:t>
      </w:r>
      <w:r>
        <w:rPr>
          <w:rStyle w:val="WW8Num4z0"/>
          <w:rFonts w:ascii="Verdana" w:hAnsi="Verdana"/>
          <w:color w:val="4682B4"/>
          <w:sz w:val="18"/>
          <w:szCs w:val="18"/>
        </w:rPr>
        <w:t>Актуальные проблемы экологического права</w:t>
      </w:r>
      <w:r>
        <w:rPr>
          <w:rFonts w:ascii="Verdana" w:hAnsi="Verdana"/>
          <w:color w:val="000000"/>
          <w:sz w:val="18"/>
          <w:szCs w:val="18"/>
        </w:rPr>
        <w:t>» и др.)</w:t>
      </w:r>
    </w:p>
    <w:p w:rsidR="005361F9" w:rsidRDefault="005361F9" w:rsidP="0053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нашли отражение в опубликованных работах, а также докладывались на научных и научно-практических конференциях: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(2000 г. - Москва), "Актуальные проблемы экологического, земельного права и законодательства" (2000 г. - Москва - пос. Жаворонки Московской обл.), "Роль науки и образования для устойчивого развития на пороге 3-го тысячелетия" (2000 г. - Москва), "Юридическое обеспечение безопасности человека в России" (2001 г. - Москва), "Актуальные проблемы экологического, земельного права и законодательства. Методика преподавания и научные исследования" (2002 г. -Москва - пос. Софрино Московской обл.); на семинаре "Современные проблемы управления и права в сфере природопользования" (2000 г. - Москва), а также на Пятой, Шестой и Седьмой Всероссийских школах молодых ученых-юристов (2000 г. - г. Петродворец - о. Валаам, 2001 г. - г. Сочи, 2002 г. - г. Великий Новгород).</w:t>
      </w:r>
    </w:p>
    <w:p w:rsidR="005361F9" w:rsidRDefault="005361F9" w:rsidP="005361F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Имеющийся в данном исследовании материал использовался и используется в лекционных курсах и семинарских занятиях по экологическому праву на юридическом факультете Московского Государственного Педагогического Университета, на гуманитарном факультете Московского Государственного Университета геодезии и картографии, на курсах повышения квалификации для практических работников в Консалтинговом центре при</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России, на занятиях для сотрудников Управления по борьбе с</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Style w:val="WW8Num3z0"/>
          <w:rFonts w:ascii="Verdana" w:hAnsi="Verdana"/>
          <w:color w:val="000000"/>
          <w:sz w:val="18"/>
          <w:szCs w:val="18"/>
        </w:rPr>
        <w:t> </w:t>
      </w:r>
      <w:r>
        <w:rPr>
          <w:rFonts w:ascii="Verdana" w:hAnsi="Verdana"/>
          <w:color w:val="000000"/>
          <w:sz w:val="18"/>
          <w:szCs w:val="18"/>
        </w:rPr>
        <w:t>в области охраны окружающей природной среды</w:t>
      </w:r>
      <w:r>
        <w:rPr>
          <w:rStyle w:val="WW8Num3z0"/>
          <w:rFonts w:ascii="Verdana" w:hAnsi="Verdana"/>
          <w:color w:val="000000"/>
          <w:sz w:val="18"/>
          <w:szCs w:val="18"/>
        </w:rPr>
        <w:t> </w:t>
      </w:r>
      <w:r>
        <w:rPr>
          <w:rStyle w:val="WW8Num4z0"/>
          <w:rFonts w:ascii="Verdana" w:hAnsi="Verdana"/>
          <w:color w:val="4682B4"/>
          <w:sz w:val="18"/>
          <w:szCs w:val="18"/>
        </w:rPr>
        <w:t>ГУВД</w:t>
      </w:r>
      <w:r>
        <w:rPr>
          <w:rStyle w:val="WW8Num3z0"/>
          <w:rFonts w:ascii="Verdana" w:hAnsi="Verdana"/>
          <w:color w:val="000000"/>
          <w:sz w:val="18"/>
          <w:szCs w:val="18"/>
        </w:rPr>
        <w:t> </w:t>
      </w:r>
      <w:r>
        <w:rPr>
          <w:rFonts w:ascii="Verdana" w:hAnsi="Verdana"/>
          <w:color w:val="000000"/>
          <w:sz w:val="18"/>
          <w:szCs w:val="18"/>
        </w:rPr>
        <w:t>г. Москвы.</w:t>
      </w:r>
    </w:p>
    <w:p w:rsidR="005361F9" w:rsidRDefault="005361F9" w:rsidP="005361F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списка используемых нормативных документов и библиографии.</w:t>
      </w:r>
    </w:p>
    <w:p w:rsidR="005361F9" w:rsidRDefault="005361F9" w:rsidP="005361F9">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Кузнецова, Ольга Николаевна, 2003 год</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Адиханов</w:t>
      </w:r>
      <w:r>
        <w:rPr>
          <w:rStyle w:val="WW8Num3z0"/>
          <w:rFonts w:ascii="Verdana" w:hAnsi="Verdana"/>
          <w:color w:val="000000"/>
          <w:sz w:val="18"/>
          <w:szCs w:val="18"/>
        </w:rPr>
        <w:t> </w:t>
      </w:r>
      <w:r>
        <w:rPr>
          <w:rFonts w:ascii="Verdana" w:hAnsi="Verdana"/>
          <w:color w:val="000000"/>
          <w:sz w:val="18"/>
          <w:szCs w:val="18"/>
        </w:rPr>
        <w:t>Ф.Х. Юридическая ответственность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Барнаул, 1991.</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и проблемы административного права (Четвертые "Лазаревские чтения"). К 70-летию Бориса Михайловича Лазарева. / Государство и право. 2000. № 10. С.13-42.</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Учебник / Под ред. Ю.М.Козлова, Л.Л.Попова. М., 1999.</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Административное право. Учебник / Под ред. Ю.М.Козлова. М.,1973.</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Административное право: Учебник / Под ред. Л.Л.Попова.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2002. - 697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Акутаев</w:t>
      </w:r>
      <w:r>
        <w:rPr>
          <w:rStyle w:val="WW8Num3z0"/>
          <w:rFonts w:ascii="Verdana" w:hAnsi="Verdana"/>
          <w:color w:val="000000"/>
          <w:sz w:val="18"/>
          <w:szCs w:val="18"/>
        </w:rPr>
        <w:t> </w:t>
      </w:r>
      <w:r>
        <w:rPr>
          <w:rFonts w:ascii="Verdana" w:hAnsi="Verdana"/>
          <w:color w:val="000000"/>
          <w:sz w:val="18"/>
          <w:szCs w:val="18"/>
        </w:rPr>
        <w:t>P.M. К вопросу о методах измерения латентной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 Государство и право. 1998. № 7. С.57-60.</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Акутаев</w:t>
      </w:r>
      <w:r>
        <w:rPr>
          <w:rStyle w:val="WW8Num3z0"/>
          <w:rFonts w:ascii="Verdana" w:hAnsi="Verdana"/>
          <w:color w:val="000000"/>
          <w:sz w:val="18"/>
          <w:szCs w:val="18"/>
        </w:rPr>
        <w:t> </w:t>
      </w:r>
      <w:r>
        <w:rPr>
          <w:rFonts w:ascii="Verdana" w:hAnsi="Verdana"/>
          <w:color w:val="000000"/>
          <w:sz w:val="18"/>
          <w:szCs w:val="18"/>
        </w:rPr>
        <w:t>P.M. Некоторые аспекты борьбы с искусственно-латентной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 Государство и право. 1999. № 3. С.44-52.</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Козлов Ю.М. Административное право Российской Федерации. Часть 1. Сущность и основные институты</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Учебник. М.: «ТЕИС», 1995. - 280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Аппакова</w:t>
      </w:r>
      <w:r>
        <w:rPr>
          <w:rStyle w:val="WW8Num3z0"/>
          <w:rFonts w:ascii="Verdana" w:hAnsi="Verdana"/>
          <w:color w:val="000000"/>
          <w:sz w:val="18"/>
          <w:szCs w:val="18"/>
        </w:rPr>
        <w:t> </w:t>
      </w:r>
      <w:r>
        <w:rPr>
          <w:rFonts w:ascii="Verdana" w:hAnsi="Verdana"/>
          <w:color w:val="000000"/>
          <w:sz w:val="18"/>
          <w:szCs w:val="18"/>
        </w:rPr>
        <w:t>Т.А. Проблемы административной ответственности юридических лиц.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2003. № 1. С.122-131.</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Бергхольцас</w:t>
      </w:r>
      <w:r>
        <w:rPr>
          <w:rStyle w:val="WW8Num3z0"/>
          <w:rFonts w:ascii="Verdana" w:hAnsi="Verdana"/>
          <w:color w:val="000000"/>
          <w:sz w:val="18"/>
          <w:szCs w:val="18"/>
        </w:rPr>
        <w:t> </w:t>
      </w:r>
      <w:r>
        <w:rPr>
          <w:rFonts w:ascii="Verdana" w:hAnsi="Verdana"/>
          <w:color w:val="000000"/>
          <w:sz w:val="18"/>
          <w:szCs w:val="18"/>
        </w:rPr>
        <w:t>И. Балтия. Национальное и международное экологическое право (право окружающей среды). Учебное пособие. Рига. 2002.41.-372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Бергхольцас И. Балтия. Национальное и международное экологическое право (право окружающей среды). Учебное пособие. Рига. 2002.42.-332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Природа: что мы можем. М., 1987.</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право: Учебник. M.: НОРМА-ИНФРАМ, 1998.-435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Большой энциклопедический словарь. М., 1997.</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Борзенков</w:t>
      </w:r>
      <w:r>
        <w:rPr>
          <w:rStyle w:val="WW8Num3z0"/>
          <w:rFonts w:ascii="Verdana" w:hAnsi="Verdana"/>
          <w:color w:val="000000"/>
          <w:sz w:val="18"/>
          <w:szCs w:val="18"/>
        </w:rPr>
        <w:t> </w:t>
      </w:r>
      <w:r>
        <w:rPr>
          <w:rFonts w:ascii="Verdana" w:hAnsi="Verdana"/>
          <w:color w:val="000000"/>
          <w:sz w:val="18"/>
          <w:szCs w:val="18"/>
        </w:rPr>
        <w:t>Г. Дифференциация ответственности по новому УК: нереализованные возможности.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1997. № 10. С. 10-12.</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Атмосферный воздух как объект правовой охраны. / Советское государство и право. 1983. № 5. С.68-73.</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 понятийном аппарате экологического права. / Государство и право. 1998. № 9. С.20-28.</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атмосферного воздуха. М.: Наука,1985.</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окружающей среды от загрязнения токсичными веществами. М.: Наука, 1990. 214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Сертификация и аудит в механизме экологического права. / В сб.: Современное экологическое права в России и за рубежом. Сб. науч. тр. / Отв. ред. О.Л.Дубовик М.,</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РАН, 2001. С.54-63.</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Теоретические проблемы формирования законодательства об окружающей среде. / Государство и право. 1998. № 12. С.73-81.</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(право окружающей среды):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1998. 688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Каверин А.М., Колбасов О.С. Законодательство об охране атмосферного воздуха.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1981. 96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A.B. Теория права и государства: Курс лекций. М.: Изд-во</w:t>
      </w:r>
      <w:r>
        <w:rPr>
          <w:rStyle w:val="WW8Num3z0"/>
          <w:rFonts w:ascii="Verdana" w:hAnsi="Verdana"/>
          <w:color w:val="000000"/>
          <w:sz w:val="18"/>
          <w:szCs w:val="18"/>
        </w:rPr>
        <w:t> </w:t>
      </w:r>
      <w:r>
        <w:rPr>
          <w:rStyle w:val="WW8Num4z0"/>
          <w:rFonts w:ascii="Verdana" w:hAnsi="Verdana"/>
          <w:color w:val="4682B4"/>
          <w:sz w:val="18"/>
          <w:szCs w:val="18"/>
        </w:rPr>
        <w:t>РАГС</w:t>
      </w:r>
      <w:r>
        <w:rPr>
          <w:rFonts w:ascii="Verdana" w:hAnsi="Verdana"/>
          <w:color w:val="000000"/>
          <w:sz w:val="18"/>
          <w:szCs w:val="18"/>
        </w:rPr>
        <w:t>, 2001.- 184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Б.Н., Миронов Н.П., Соболев Л.П.,</w:t>
      </w:r>
      <w:r>
        <w:rPr>
          <w:rStyle w:val="WW8Num3z0"/>
          <w:rFonts w:ascii="Verdana" w:hAnsi="Verdana"/>
          <w:color w:val="000000"/>
          <w:sz w:val="18"/>
          <w:szCs w:val="18"/>
        </w:rPr>
        <w:t> </w:t>
      </w:r>
      <w:r>
        <w:rPr>
          <w:rStyle w:val="WW8Num4z0"/>
          <w:rFonts w:ascii="Verdana" w:hAnsi="Verdana"/>
          <w:color w:val="4682B4"/>
          <w:sz w:val="18"/>
          <w:szCs w:val="18"/>
        </w:rPr>
        <w:t>Мозговой</w:t>
      </w:r>
      <w:r>
        <w:rPr>
          <w:rStyle w:val="WW8Num3z0"/>
          <w:rFonts w:ascii="Verdana" w:hAnsi="Verdana"/>
          <w:color w:val="000000"/>
          <w:sz w:val="18"/>
          <w:szCs w:val="18"/>
        </w:rPr>
        <w:t> </w:t>
      </w:r>
      <w:r>
        <w:rPr>
          <w:rFonts w:ascii="Verdana" w:hAnsi="Verdana"/>
          <w:color w:val="000000"/>
          <w:sz w:val="18"/>
          <w:szCs w:val="18"/>
        </w:rPr>
        <w:t>И.Ф., Якуб П.Н., Корнеев П.И. Охрана атмосферного в воздуха. Рекомендации по организации воздухоохранной деятельности на предприятии. М., 1993. 250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C.B. Доказывание и доказательства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во возмещении вреда, причиненного здоровью</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неблагоприятнымвоздействием природной среды в гражданском процессе Украины. / Государство и право. 2000. Хз 10. С.79-84.</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Часть И. Теория права. Том И. М.: Юристь, 1996. - 152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В.П. Деятельность Волжской межрегиональной природоохранной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по надзору за исполнением законодательства об охране окружающей природной среды. / Экологическое право. 2002. № 2.</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В.П. Обеспечение средствами прокурорского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экологической безопасности на территории Волжского бассейна. М.: МНЭПУ, 2000. - 99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В.П. Обеспечение экологической безопасности на территории Волжского бассейна методами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 В: Экологическая безопасность: проблемы, поиск, решения. М., 2001. С. 20-45.</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С.В. Международное право и охрана атмосферы. Изд. «</w:t>
      </w:r>
      <w:r>
        <w:rPr>
          <w:rStyle w:val="WW8Num4z0"/>
          <w:rFonts w:ascii="Verdana" w:hAnsi="Verdana"/>
          <w:color w:val="4682B4"/>
          <w:sz w:val="18"/>
          <w:szCs w:val="18"/>
        </w:rPr>
        <w:t>Наука</w:t>
      </w:r>
      <w:r>
        <w:rPr>
          <w:rFonts w:ascii="Verdana" w:hAnsi="Verdana"/>
          <w:color w:val="000000"/>
          <w:sz w:val="18"/>
          <w:szCs w:val="18"/>
        </w:rPr>
        <w:t>». 1987.- 160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Воздухоохранная деятельность: трансграничный, федеральный и региональный аспекты. / Сборник статей по материалам Парламентских слушаний Комитета по науке, культуре, образованию, здравоохранению и экологии Совета Федерации. М., 2002. 208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Вронский</w:t>
      </w:r>
      <w:r>
        <w:rPr>
          <w:rStyle w:val="WW8Num3z0"/>
          <w:rFonts w:ascii="Verdana" w:hAnsi="Verdana"/>
          <w:color w:val="000000"/>
          <w:sz w:val="18"/>
          <w:szCs w:val="18"/>
        </w:rPr>
        <w:t> </w:t>
      </w:r>
      <w:r>
        <w:rPr>
          <w:rFonts w:ascii="Verdana" w:hAnsi="Verdana"/>
          <w:color w:val="000000"/>
          <w:sz w:val="18"/>
          <w:szCs w:val="18"/>
        </w:rPr>
        <w:t>В.А. Прикладная экология. Ростов-на-Дону, 1996.</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Габитов</w:t>
      </w:r>
      <w:r>
        <w:rPr>
          <w:rStyle w:val="WW8Num3z0"/>
          <w:rFonts w:ascii="Verdana" w:hAnsi="Verdana"/>
          <w:color w:val="000000"/>
          <w:sz w:val="18"/>
          <w:szCs w:val="18"/>
        </w:rPr>
        <w:t> </w:t>
      </w:r>
      <w:r>
        <w:rPr>
          <w:rFonts w:ascii="Verdana" w:hAnsi="Verdana"/>
          <w:color w:val="000000"/>
          <w:sz w:val="18"/>
          <w:szCs w:val="18"/>
        </w:rPr>
        <w:t>Р.Х. Воздухоохранное право. Уфа. Башкирский университет. 1999.</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Габитов</w:t>
      </w:r>
      <w:r>
        <w:rPr>
          <w:rStyle w:val="WW8Num3z0"/>
          <w:rFonts w:ascii="Verdana" w:hAnsi="Verdana"/>
          <w:color w:val="000000"/>
          <w:sz w:val="18"/>
          <w:szCs w:val="18"/>
        </w:rPr>
        <w:t> </w:t>
      </w:r>
      <w:r>
        <w:rPr>
          <w:rFonts w:ascii="Verdana" w:hAnsi="Verdana"/>
          <w:color w:val="000000"/>
          <w:sz w:val="18"/>
          <w:szCs w:val="18"/>
        </w:rPr>
        <w:t>Р.Х. Теоретические проблемы организации правовой охраны атмосферы Земли в современных условиях. / Изд-ние Башкирск. ун-та. -Уфа, 2000. 244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Б.Я. Способна ли российская статистика о преступности стать реальной? / Государство и право. 2001. № 1. С.47-62.</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Гальперин</w:t>
      </w:r>
      <w:r>
        <w:rPr>
          <w:rStyle w:val="WW8Num3z0"/>
          <w:rFonts w:ascii="Verdana" w:hAnsi="Verdana"/>
          <w:color w:val="000000"/>
          <w:sz w:val="18"/>
          <w:szCs w:val="18"/>
        </w:rPr>
        <w:t> </w:t>
      </w:r>
      <w:r>
        <w:rPr>
          <w:rFonts w:ascii="Verdana" w:hAnsi="Verdana"/>
          <w:color w:val="000000"/>
          <w:sz w:val="18"/>
          <w:szCs w:val="18"/>
        </w:rPr>
        <w:t>И.М. Наказание: социальные функции, практика применения. М.: Юрид. лит., 1983. 208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Горбачев</w:t>
      </w:r>
      <w:r>
        <w:rPr>
          <w:rStyle w:val="WW8Num3z0"/>
          <w:rFonts w:ascii="Verdana" w:hAnsi="Verdana"/>
          <w:color w:val="000000"/>
          <w:sz w:val="18"/>
          <w:szCs w:val="18"/>
        </w:rPr>
        <w:t> </w:t>
      </w:r>
      <w:r>
        <w:rPr>
          <w:rFonts w:ascii="Verdana" w:hAnsi="Verdana"/>
          <w:color w:val="000000"/>
          <w:sz w:val="18"/>
          <w:szCs w:val="18"/>
        </w:rPr>
        <w:t>А.Н., Шуплицова Ю.И. Природопользование и охрана окружающей среды: правовые проблемы. // Журнал российского права, 1997, Х° 7. С. 159-161.</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Государственный доклад "О состоянии и об охране окружающей среды Российской Федерации в 2001 году".</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Государственный доклад «О состоянии окружающей природной среды Москвы в 1998 году». М.: Прима-Пресс-М, 1999. - 311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Государственный доклад «О состоянии окружающей природной среды Российской Федерации в 1999 году». М.: Государственный центр экологических программ, 2000. - 580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Государственный доклад «О состоянии окружающей природной среды Российской Федерации в 2000 году». М.: Государственный центр экологических программ, 2001. - 336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Гринберг</w:t>
      </w:r>
      <w:r>
        <w:rPr>
          <w:rStyle w:val="WW8Num3z0"/>
          <w:rFonts w:ascii="Verdana" w:hAnsi="Verdana"/>
          <w:color w:val="000000"/>
          <w:sz w:val="18"/>
          <w:szCs w:val="18"/>
        </w:rPr>
        <w:t> </w:t>
      </w:r>
      <w:r>
        <w:rPr>
          <w:rFonts w:ascii="Verdana" w:hAnsi="Verdana"/>
          <w:color w:val="000000"/>
          <w:sz w:val="18"/>
          <w:szCs w:val="18"/>
        </w:rPr>
        <w:t>М.С. Психофизиологические возможности человека и уголовная ответственность. / Советское государство и право. 1974. № 12.</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Административная ответственность за экологические правонарушения: предварительная оценка реформы законодательства. / Экологическое право. 2002. № 2. С. 10-15.</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Механизм действия права в охране окружающей среды. М.: Наука, 1984. - 168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Реализация уголовной и</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экологические правонарушения: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 применения. / В сб.: Экологическая безопасность: проблемы, поиск, решения. -М.: МАКЦЕНТР, 2001. С. 120-131.</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Реформа законодательства об административной ответственности за экологические правонарушения. / Юридический мир. 2002. № 4. С.26-29.</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Совершенствование административной ответственности за экологические правонарушения. / эж-ЮРИСТ. 2002. № 38. С.11.</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Уголовно-правовая охрана окружающей среды в</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 В: Экологическое право и рынок. М.: ИНИОН</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1994. - С.220-236.</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Экологические преступления: Комментарий к главе 26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М.: СПАРК, 1998. - 352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Экологическое право в вопросах и ответах. Учебное пособие. М.: Проспект, 2001. - 304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Экологическое право. Элементарный курс. М.: Юристь, 2002. - 304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Дубовик O.JI. Экологическое</w:t>
      </w:r>
      <w:r>
        <w:rPr>
          <w:rStyle w:val="WW8Num3z0"/>
          <w:rFonts w:ascii="Verdana" w:hAnsi="Verdana"/>
          <w:color w:val="000000"/>
          <w:sz w:val="18"/>
          <w:szCs w:val="18"/>
        </w:rPr>
        <w:t> </w:t>
      </w:r>
      <w:r>
        <w:rPr>
          <w:rStyle w:val="WW8Num4z0"/>
          <w:rFonts w:ascii="Verdana" w:hAnsi="Verdana"/>
          <w:color w:val="4682B4"/>
          <w:sz w:val="18"/>
          <w:szCs w:val="18"/>
        </w:rPr>
        <w:t>правонарушение</w:t>
      </w:r>
      <w:r>
        <w:rPr>
          <w:rFonts w:ascii="Verdana" w:hAnsi="Verdana"/>
          <w:color w:val="000000"/>
          <w:sz w:val="18"/>
          <w:szCs w:val="18"/>
        </w:rPr>
        <w:t>: понятие и виды. // Окружающая среда под охраной закона. Сборник статей. М., 1982 г.</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 Л., Жалинский А.Э. Причины экологических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М.: Наука, 1988. - 240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H.A. Экологический правопорядок: понятие, структура, государственное управление. М.: Институт защиты предпринимателя, 1999. -126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H.A. Экологический правопорядок: понятие, структура, управление, способы защиты. М.: Юридический институт Московского государственного университета путей сообщения, 2000. - 321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57.</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H.A., Ивакин В.И. Понятие и виды юридической ответственности. / Государство и право. 2000. № 6. С. 12-17.</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Экологическое право России.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1996. 740с.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Экологическое право: Учеб. для вузов по спец. "</w:t>
      </w:r>
      <w:r>
        <w:rPr>
          <w:rStyle w:val="WW8Num4z0"/>
          <w:rFonts w:ascii="Verdana" w:hAnsi="Verdana"/>
          <w:color w:val="4682B4"/>
          <w:sz w:val="18"/>
          <w:szCs w:val="18"/>
        </w:rPr>
        <w:t>Правоведение</w:t>
      </w:r>
      <w:r>
        <w:rPr>
          <w:rFonts w:ascii="Verdana" w:hAnsi="Verdana"/>
          <w:color w:val="000000"/>
          <w:sz w:val="18"/>
          <w:szCs w:val="18"/>
        </w:rPr>
        <w:t>". М.: Высш. шк., 1992. - 398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 Субъект преступления против природы. / Социалистическая законность. 1986. № 5.</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Жевлаков Э., Суслова Н. Экологическая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Российской Федерации в 1990 2000 гг. / Уголовное право. 2000. № 3. С.67-74.</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Уголовное законодательство об охране природы. /</w:t>
      </w:r>
      <w:r>
        <w:rPr>
          <w:rStyle w:val="WW8Num3z0"/>
          <w:rFonts w:ascii="Verdana" w:hAnsi="Verdana"/>
          <w:color w:val="000000"/>
          <w:sz w:val="18"/>
          <w:szCs w:val="18"/>
        </w:rPr>
        <w:t> </w:t>
      </w:r>
      <w:r>
        <w:rPr>
          <w:rStyle w:val="WW8Num4z0"/>
          <w:rFonts w:ascii="Verdana" w:hAnsi="Verdana"/>
          <w:color w:val="4682B4"/>
          <w:sz w:val="18"/>
          <w:szCs w:val="18"/>
        </w:rPr>
        <w:t>Прокурорская</w:t>
      </w:r>
      <w:r>
        <w:rPr>
          <w:rStyle w:val="WW8Num3z0"/>
          <w:rFonts w:ascii="Verdana" w:hAnsi="Verdana"/>
          <w:color w:val="000000"/>
          <w:sz w:val="18"/>
          <w:szCs w:val="18"/>
        </w:rPr>
        <w:t> </w:t>
      </w:r>
      <w:r>
        <w:rPr>
          <w:rFonts w:ascii="Verdana" w:hAnsi="Verdana"/>
          <w:color w:val="000000"/>
          <w:sz w:val="18"/>
          <w:szCs w:val="18"/>
        </w:rPr>
        <w:t>и следственная практика. 1999. № 1-2. С. 119-127.</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Уголовно-правовая охрана природной среды в Российской Федерации. М.: «Бизнес-школа «Интел-Синтез», 1997. - 240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Экологические правонарушения и ответственность. М.: «Бизнес-школа «Интел-Синтез», 1997. 80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Наказание. Социальные, 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М., «Юрид. лит.», 1973. 228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Кауфман</w:t>
      </w:r>
      <w:r>
        <w:rPr>
          <w:rStyle w:val="WW8Num3z0"/>
          <w:rFonts w:ascii="Verdana" w:hAnsi="Verdana"/>
          <w:color w:val="000000"/>
          <w:sz w:val="18"/>
          <w:szCs w:val="18"/>
        </w:rPr>
        <w:t> </w:t>
      </w:r>
      <w:r>
        <w:rPr>
          <w:rFonts w:ascii="Verdana" w:hAnsi="Verdana"/>
          <w:color w:val="000000"/>
          <w:sz w:val="18"/>
          <w:szCs w:val="18"/>
        </w:rPr>
        <w:t>М.А. Некоторые вопросы применения норм общей части УК РФ. / Государство и право. 2000. № 6. С. 56-60.</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Международно-правовая охрана окружающей среды. М.: Международные отношения, 1982. - 240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 право. М.: Наука, 1976. - 226с.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Колесниченко</w:t>
      </w:r>
      <w:r>
        <w:rPr>
          <w:rStyle w:val="WW8Num3z0"/>
          <w:rFonts w:ascii="Verdana" w:hAnsi="Verdana"/>
          <w:color w:val="000000"/>
          <w:sz w:val="18"/>
          <w:szCs w:val="18"/>
        </w:rPr>
        <w:t> </w:t>
      </w:r>
      <w:r>
        <w:rPr>
          <w:rFonts w:ascii="Verdana" w:hAnsi="Verdana"/>
          <w:color w:val="000000"/>
          <w:sz w:val="18"/>
          <w:szCs w:val="18"/>
        </w:rPr>
        <w:t>Ю.Ю. Некоторые вопросы административной ответственности юридических лиц. / Журнал российского права. 1999. № 10.</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закону Российской Федерации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Отв. ред. С.А.Боголюбов. М.: НОРМА-ИНФРА М, 1999.-382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Комментарий к</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 Под ред. Ю.М.Козлова. М.: Юристь, 2002. - 1229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Комментарий к Кодексу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 Редакционная коллегия:</w:t>
      </w:r>
      <w:r>
        <w:rPr>
          <w:rStyle w:val="WW8Num3z0"/>
          <w:rFonts w:ascii="Verdana" w:hAnsi="Verdana"/>
          <w:color w:val="000000"/>
          <w:sz w:val="18"/>
          <w:szCs w:val="18"/>
        </w:rPr>
        <w:t> </w:t>
      </w:r>
      <w:r>
        <w:rPr>
          <w:rStyle w:val="WW8Num4z0"/>
          <w:rFonts w:ascii="Verdana" w:hAnsi="Verdana"/>
          <w:color w:val="4682B4"/>
          <w:sz w:val="18"/>
          <w:szCs w:val="18"/>
        </w:rPr>
        <w:t>Веремеенко</w:t>
      </w:r>
      <w:r>
        <w:rPr>
          <w:rStyle w:val="WW8Num3z0"/>
          <w:rFonts w:ascii="Verdana" w:hAnsi="Verdana"/>
          <w:color w:val="000000"/>
          <w:sz w:val="18"/>
          <w:szCs w:val="18"/>
        </w:rPr>
        <w:t> </w:t>
      </w:r>
      <w:r>
        <w:rPr>
          <w:rFonts w:ascii="Verdana" w:hAnsi="Verdana"/>
          <w:color w:val="000000"/>
          <w:sz w:val="18"/>
          <w:szCs w:val="18"/>
        </w:rPr>
        <w:t>И.И., Салищева Н.Г., Сидоренко E.H.,</w:t>
      </w:r>
      <w:r>
        <w:rPr>
          <w:rStyle w:val="WW8Num3z0"/>
          <w:rFonts w:ascii="Verdana" w:hAnsi="Verdana"/>
          <w:color w:val="000000"/>
          <w:sz w:val="18"/>
          <w:szCs w:val="18"/>
        </w:rPr>
        <w:t> </w:t>
      </w:r>
      <w:r>
        <w:rPr>
          <w:rStyle w:val="WW8Num4z0"/>
          <w:rFonts w:ascii="Verdana" w:hAnsi="Verdana"/>
          <w:color w:val="4682B4"/>
          <w:sz w:val="18"/>
          <w:szCs w:val="18"/>
        </w:rPr>
        <w:t>Якимов</w:t>
      </w:r>
      <w:r>
        <w:rPr>
          <w:rStyle w:val="WW8Num3z0"/>
          <w:rFonts w:ascii="Verdana" w:hAnsi="Verdana"/>
          <w:color w:val="000000"/>
          <w:sz w:val="18"/>
          <w:szCs w:val="18"/>
        </w:rPr>
        <w:t> </w:t>
      </w:r>
      <w:r>
        <w:rPr>
          <w:rFonts w:ascii="Verdana" w:hAnsi="Verdana"/>
          <w:color w:val="000000"/>
          <w:sz w:val="18"/>
          <w:szCs w:val="18"/>
        </w:rPr>
        <w:t>А.Ю. М.: ООО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2002. - 944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73. Комментарий к Кодексу Российской Федерации об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административных</w:t>
      </w:r>
      <w:r>
        <w:rPr>
          <w:rFonts w:ascii="Verdana" w:hAnsi="Verdana"/>
          <w:color w:val="000000"/>
          <w:sz w:val="18"/>
          <w:szCs w:val="18"/>
        </w:rPr>
        <w:t xml:space="preserve"> </w:t>
      </w:r>
      <w:r>
        <w:rPr>
          <w:rFonts w:ascii="Verdana" w:hAnsi="Verdana" w:cs="Verdana"/>
          <w:color w:val="000000"/>
          <w:sz w:val="18"/>
          <w:szCs w:val="18"/>
        </w:rPr>
        <w:t>правонарушениях</w:t>
      </w:r>
      <w:r>
        <w:rPr>
          <w:rFonts w:ascii="Verdana" w:hAnsi="Verdana"/>
          <w:color w:val="000000"/>
          <w:sz w:val="18"/>
          <w:szCs w:val="18"/>
        </w:rPr>
        <w:t xml:space="preserve"> / </w:t>
      </w:r>
      <w:r>
        <w:rPr>
          <w:rFonts w:ascii="Verdana" w:hAnsi="Verdana" w:cs="Verdana"/>
          <w:color w:val="000000"/>
          <w:sz w:val="18"/>
          <w:szCs w:val="18"/>
        </w:rPr>
        <w:t>Под</w:t>
      </w:r>
      <w:r>
        <w:rPr>
          <w:rFonts w:ascii="Verdana" w:hAnsi="Verdana"/>
          <w:color w:val="000000"/>
          <w:sz w:val="18"/>
          <w:szCs w:val="18"/>
        </w:rPr>
        <w:t xml:space="preserve"> </w:t>
      </w:r>
      <w:r>
        <w:rPr>
          <w:rFonts w:ascii="Verdana" w:hAnsi="Verdana" w:cs="Verdana"/>
          <w:color w:val="000000"/>
          <w:sz w:val="18"/>
          <w:szCs w:val="18"/>
        </w:rPr>
        <w:t>общ</w:t>
      </w:r>
      <w:r>
        <w:rPr>
          <w:rFonts w:ascii="Verdana" w:hAnsi="Verdana"/>
          <w:color w:val="000000"/>
          <w:sz w:val="18"/>
          <w:szCs w:val="18"/>
        </w:rPr>
        <w:t xml:space="preserve">. </w:t>
      </w:r>
      <w:r>
        <w:rPr>
          <w:rFonts w:ascii="Verdana" w:hAnsi="Verdana" w:cs="Verdana"/>
          <w:color w:val="000000"/>
          <w:sz w:val="18"/>
          <w:szCs w:val="18"/>
        </w:rPr>
        <w:t>ред</w:t>
      </w:r>
      <w:r>
        <w:rPr>
          <w:rFonts w:ascii="Verdana" w:hAnsi="Verdana"/>
          <w:color w:val="000000"/>
          <w:sz w:val="18"/>
          <w:szCs w:val="18"/>
        </w:rPr>
        <w:t xml:space="preserve">. </w:t>
      </w:r>
      <w:r>
        <w:rPr>
          <w:rFonts w:ascii="Verdana" w:hAnsi="Verdana" w:cs="Verdana"/>
          <w:color w:val="000000"/>
          <w:sz w:val="18"/>
          <w:szCs w:val="18"/>
        </w:rPr>
        <w:t>проф</w:t>
      </w:r>
      <w:r>
        <w:rPr>
          <w:rFonts w:ascii="Verdana" w:hAnsi="Verdana"/>
          <w:color w:val="000000"/>
          <w:sz w:val="18"/>
          <w:szCs w:val="18"/>
        </w:rPr>
        <w:t xml:space="preserve">. </w:t>
      </w:r>
      <w:r>
        <w:rPr>
          <w:rFonts w:ascii="Verdana" w:hAnsi="Verdana" w:cs="Verdana"/>
          <w:color w:val="000000"/>
          <w:sz w:val="18"/>
          <w:szCs w:val="18"/>
        </w:rPr>
        <w:t>Э</w:t>
      </w:r>
      <w:r>
        <w:rPr>
          <w:rFonts w:ascii="Verdana" w:hAnsi="Verdana"/>
          <w:color w:val="000000"/>
          <w:sz w:val="18"/>
          <w:szCs w:val="18"/>
        </w:rPr>
        <w:t>.</w:t>
      </w:r>
      <w:r>
        <w:rPr>
          <w:rFonts w:ascii="Verdana" w:hAnsi="Verdana" w:cs="Verdana"/>
          <w:color w:val="000000"/>
          <w:sz w:val="18"/>
          <w:szCs w:val="18"/>
        </w:rPr>
        <w:t>Н</w:t>
      </w:r>
      <w:r>
        <w:rPr>
          <w:rFonts w:ascii="Verdana" w:hAnsi="Verdana"/>
          <w:color w:val="000000"/>
          <w:sz w:val="18"/>
          <w:szCs w:val="18"/>
        </w:rPr>
        <w:t>.</w:t>
      </w:r>
      <w:r>
        <w:rPr>
          <w:rFonts w:ascii="Verdana" w:hAnsi="Verdana" w:cs="Verdana"/>
          <w:color w:val="000000"/>
          <w:sz w:val="18"/>
          <w:szCs w:val="18"/>
        </w:rPr>
        <w:t>Ренова</w:t>
      </w:r>
      <w:r>
        <w:rPr>
          <w:rFonts w:ascii="Verdana" w:hAnsi="Verdana"/>
          <w:color w:val="000000"/>
          <w:sz w:val="18"/>
          <w:szCs w:val="18"/>
        </w:rPr>
        <w:t xml:space="preserve">. </w:t>
      </w:r>
      <w:r>
        <w:rPr>
          <w:rFonts w:ascii="Verdana" w:hAnsi="Verdana" w:cs="Verdana"/>
          <w:color w:val="000000"/>
          <w:sz w:val="18"/>
          <w:szCs w:val="18"/>
        </w:rPr>
        <w:t>М</w:t>
      </w:r>
      <w:r>
        <w:rPr>
          <w:rFonts w:ascii="Verdana" w:hAnsi="Verdana"/>
          <w:color w:val="000000"/>
          <w:sz w:val="18"/>
          <w:szCs w:val="18"/>
        </w:rPr>
        <w:t xml:space="preserve">.: </w:t>
      </w:r>
      <w:r>
        <w:rPr>
          <w:rFonts w:ascii="Verdana" w:hAnsi="Verdana" w:cs="Verdana"/>
          <w:color w:val="000000"/>
          <w:sz w:val="18"/>
          <w:szCs w:val="18"/>
        </w:rPr>
        <w:t>Издво</w:t>
      </w:r>
      <w:r>
        <w:rPr>
          <w:rFonts w:ascii="Verdana" w:hAnsi="Verdana"/>
          <w:color w:val="000000"/>
          <w:sz w:val="18"/>
          <w:szCs w:val="18"/>
        </w:rPr>
        <w:t xml:space="preserve"> </w:t>
      </w:r>
      <w:r>
        <w:rPr>
          <w:rFonts w:ascii="Verdana" w:hAnsi="Verdana" w:cs="Verdana"/>
          <w:color w:val="000000"/>
          <w:sz w:val="18"/>
          <w:szCs w:val="18"/>
        </w:rPr>
        <w:t>НОРМА</w:t>
      </w:r>
      <w:r>
        <w:rPr>
          <w:rFonts w:ascii="Verdana" w:hAnsi="Verdana"/>
          <w:color w:val="000000"/>
          <w:sz w:val="18"/>
          <w:szCs w:val="18"/>
        </w:rPr>
        <w:t xml:space="preserve"> (</w:t>
      </w:r>
      <w:r>
        <w:rPr>
          <w:rFonts w:ascii="Verdana" w:hAnsi="Verdana" w:cs="Verdana"/>
          <w:color w:val="000000"/>
          <w:sz w:val="18"/>
          <w:szCs w:val="18"/>
        </w:rPr>
        <w:t>Издательская</w:t>
      </w:r>
      <w:r>
        <w:rPr>
          <w:rFonts w:ascii="Verdana" w:hAnsi="Verdana"/>
          <w:color w:val="000000"/>
          <w:sz w:val="18"/>
          <w:szCs w:val="18"/>
        </w:rPr>
        <w:t xml:space="preserve"> </w:t>
      </w:r>
      <w:r>
        <w:rPr>
          <w:rFonts w:ascii="Verdana" w:hAnsi="Verdana" w:cs="Verdana"/>
          <w:color w:val="000000"/>
          <w:sz w:val="18"/>
          <w:szCs w:val="18"/>
        </w:rPr>
        <w:t>группа</w:t>
      </w:r>
      <w:r>
        <w:rPr>
          <w:rFonts w:ascii="Verdana" w:hAnsi="Verdana"/>
          <w:color w:val="000000"/>
          <w:sz w:val="18"/>
          <w:szCs w:val="18"/>
        </w:rPr>
        <w:t xml:space="preserve"> </w:t>
      </w:r>
      <w:r>
        <w:rPr>
          <w:rFonts w:ascii="Verdana" w:hAnsi="Verdana" w:cs="Verdana"/>
          <w:color w:val="000000"/>
          <w:sz w:val="18"/>
          <w:szCs w:val="18"/>
        </w:rPr>
        <w:t>НОРМА</w:t>
      </w:r>
      <w:r>
        <w:rPr>
          <w:rFonts w:ascii="Verdana" w:hAnsi="Verdana"/>
          <w:color w:val="000000"/>
          <w:sz w:val="18"/>
          <w:szCs w:val="18"/>
        </w:rPr>
        <w:t xml:space="preserve"> </w:t>
      </w:r>
      <w:r>
        <w:rPr>
          <w:rFonts w:ascii="Verdana" w:hAnsi="Verdana" w:cs="Verdana"/>
          <w:color w:val="000000"/>
          <w:sz w:val="18"/>
          <w:szCs w:val="18"/>
        </w:rPr>
        <w:t>ИНФРА</w:t>
      </w:r>
      <w:r>
        <w:rPr>
          <w:rFonts w:ascii="Verdana" w:hAnsi="Verdana"/>
          <w:color w:val="000000"/>
          <w:sz w:val="18"/>
          <w:szCs w:val="18"/>
        </w:rPr>
        <w:t xml:space="preserve"> </w:t>
      </w:r>
      <w:r>
        <w:rPr>
          <w:rFonts w:ascii="Verdana" w:hAnsi="Verdana" w:cs="Verdana"/>
          <w:color w:val="000000"/>
          <w:sz w:val="18"/>
          <w:szCs w:val="18"/>
        </w:rPr>
        <w:t>М</w:t>
      </w:r>
      <w:r>
        <w:rPr>
          <w:rFonts w:ascii="Verdana" w:hAnsi="Verdana"/>
          <w:color w:val="000000"/>
          <w:sz w:val="18"/>
          <w:szCs w:val="18"/>
        </w:rPr>
        <w:t xml:space="preserve">), 2002. - 1040 </w:t>
      </w:r>
      <w:r>
        <w:rPr>
          <w:rFonts w:ascii="Verdana" w:hAnsi="Verdana" w:cs="Verdana"/>
          <w:color w:val="000000"/>
          <w:sz w:val="18"/>
          <w:szCs w:val="18"/>
        </w:rPr>
        <w:t>с</w:t>
      </w:r>
      <w:r>
        <w:rPr>
          <w:rFonts w:ascii="Verdana" w:hAnsi="Verdana"/>
          <w:color w:val="000000"/>
          <w:sz w:val="18"/>
          <w:szCs w:val="18"/>
        </w:rPr>
        <w:t>.</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Комментарий к Кодексу</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об административных правонарушениях (по состоянию на 01 сентября 2001 г.). Издание 5-е, переработанное и дополненное. / Под ред. И.И.Веремеенко, Н.Г.Салищевой, М.С.Студеникиной. М.: Проспект, 2001. - 944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Комментарий к Кодексу РСФСР об административных правонарушениях / Под ред. И.И.Веремеенко, Н.Г.Салищевой, М.С.Студеникиной. Издание четвертое, переработанное и дополненное. М., "Проспект", 2001. - 944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Комментарий к Кодексу РСФСР об административных правонарушениях. Издание 3-е, переработанное и дополненное. / Под ред. И.И.Веремеенко, Н.Г.Салищевой, М.С.Студеникиной. М.: Проспект, 1999. - 912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Комментарий к Уголовному кодексу Российской Федерации М.: "Проспект", 1997. - 760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Комментарий к Уголовному кодексу Российской Федерации / Отв. ред. В.И.Радченко; Науч. ред. А.С.Михлин. М.: Спарк, 2000. - 862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Комментарий к Уголовному кодексу Российской Федерации / Под общ. ред. доктора юридических наук, Председателя</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В.М.Лебедева. М.: Издательство НОРМА (Издательская группа НОРМА-ИНФРА М), 2002. - 880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Комментарий к Уголовному кодексу Российской Федерации с</w:t>
      </w:r>
      <w:r>
        <w:rPr>
          <w:rStyle w:val="WW8Num3z0"/>
          <w:rFonts w:ascii="Verdana" w:hAnsi="Verdana"/>
          <w:color w:val="000000"/>
          <w:sz w:val="18"/>
          <w:szCs w:val="18"/>
        </w:rPr>
        <w:t> </w:t>
      </w:r>
      <w:r>
        <w:rPr>
          <w:rStyle w:val="WW8Num4z0"/>
          <w:rFonts w:ascii="Verdana" w:hAnsi="Verdana"/>
          <w:color w:val="4682B4"/>
          <w:sz w:val="18"/>
          <w:szCs w:val="18"/>
        </w:rPr>
        <w:t>постатейными</w:t>
      </w:r>
      <w:r>
        <w:rPr>
          <w:rStyle w:val="WW8Num3z0"/>
          <w:rFonts w:ascii="Verdana" w:hAnsi="Verdana"/>
          <w:color w:val="000000"/>
          <w:sz w:val="18"/>
          <w:szCs w:val="18"/>
        </w:rPr>
        <w:t> </w:t>
      </w:r>
      <w:r>
        <w:rPr>
          <w:rFonts w:ascii="Verdana" w:hAnsi="Verdana"/>
          <w:color w:val="000000"/>
          <w:sz w:val="18"/>
          <w:szCs w:val="18"/>
        </w:rPr>
        <w:t>материалами и судебной практикой / Под общ. ред. С.И.Никулина. М.: Издательство "Менеджер" совместно с издательством "</w:t>
      </w:r>
      <w:r>
        <w:rPr>
          <w:rStyle w:val="WW8Num4z0"/>
          <w:rFonts w:ascii="Verdana" w:hAnsi="Verdana"/>
          <w:color w:val="4682B4"/>
          <w:sz w:val="18"/>
          <w:szCs w:val="18"/>
        </w:rPr>
        <w:t>Юрайт</w:t>
      </w:r>
      <w:r>
        <w:rPr>
          <w:rFonts w:ascii="Verdana" w:hAnsi="Verdana"/>
          <w:color w:val="000000"/>
          <w:sz w:val="18"/>
          <w:szCs w:val="18"/>
        </w:rPr>
        <w:t>", 2000. - 1184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Комментарий к Уголовному кодексу Российской Федерации. М.: Проспект, 1997.-760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82. Комментарий к Уголовному кодексу Российской Федерации. / Отв. ред. А.В.Наумов. М.: Юристъ, 1996. - 824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Комментарий к Уголовному кодексу Российской Федерации. / Отв. ред. В.И.Радченко. М.:</w:t>
      </w:r>
      <w:r>
        <w:rPr>
          <w:rStyle w:val="WW8Num3z0"/>
          <w:rFonts w:ascii="Verdana" w:hAnsi="Verdana"/>
          <w:color w:val="000000"/>
          <w:sz w:val="18"/>
          <w:szCs w:val="18"/>
        </w:rPr>
        <w:t> </w:t>
      </w:r>
      <w:r>
        <w:rPr>
          <w:rStyle w:val="WW8Num4z0"/>
          <w:rFonts w:ascii="Verdana" w:hAnsi="Verdana"/>
          <w:color w:val="4682B4"/>
          <w:sz w:val="18"/>
          <w:szCs w:val="18"/>
        </w:rPr>
        <w:t>Вердикт</w:t>
      </w:r>
      <w:r>
        <w:rPr>
          <w:rFonts w:ascii="Verdana" w:hAnsi="Verdana"/>
          <w:color w:val="000000"/>
          <w:sz w:val="18"/>
          <w:szCs w:val="18"/>
        </w:rPr>
        <w:t>, 1996. - 647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Комментарий к Уголовному кодексу Российской Федерации. / Отв. ред. А.В.Наумов. 2-е изд., перераб. и доп. - М.: Юристъ, 1999. - 864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Комментарий к Уголовному кодексу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Под общей ред. Ю.И.Скуратова и В.М.Лебедева. М.: ИНФРА М-НОРМА, 1996.-592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Комментарий к Уголовному кодексу Российской Федерации: В 2 т. Т.2 / Под ред. О.Ф.Шишова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"Издательство Новая Волна", 1998. - 576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Комментарий к Уголовно-процессуальному кодексу РСФСР. / Под общ. ред. В.М.Лебедева. М.: СПАРК, 1995. - 613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М.Н. Право на развитие и экологическая безопасность развивающихся стран: Международно-правовые вопросы: Монография. М.: «ЭКОН», 2000.-388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Королева М., Суслова Н. Современное состояние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госконтроля в сфере охраны окружающей среды. / Уголовное право. 2002. 4. С.91-93.</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Красиков</w:t>
      </w:r>
      <w:r>
        <w:rPr>
          <w:rStyle w:val="WW8Num3z0"/>
          <w:rFonts w:ascii="Verdana" w:hAnsi="Verdana"/>
          <w:color w:val="000000"/>
          <w:sz w:val="18"/>
          <w:szCs w:val="18"/>
        </w:rPr>
        <w:t> </w:t>
      </w:r>
      <w:r>
        <w:rPr>
          <w:rFonts w:ascii="Verdana" w:hAnsi="Verdana"/>
          <w:color w:val="000000"/>
          <w:sz w:val="18"/>
          <w:szCs w:val="18"/>
        </w:rPr>
        <w:t>Ю.А. Назначение наказания: обусловленность и критерии индивидуализации. М., 1991.</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Экологическое право и управление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Байкальская академия, 1992.-240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Экологическое право США: исследование теории и практики развития. М.:</w:t>
      </w:r>
      <w:r>
        <w:rPr>
          <w:rStyle w:val="WW8Num3z0"/>
          <w:rFonts w:ascii="Verdana" w:hAnsi="Verdana"/>
          <w:color w:val="000000"/>
          <w:sz w:val="18"/>
          <w:szCs w:val="18"/>
        </w:rPr>
        <w:t> </w:t>
      </w:r>
      <w:r>
        <w:rPr>
          <w:rStyle w:val="WW8Num4z0"/>
          <w:rFonts w:ascii="Verdana" w:hAnsi="Verdana"/>
          <w:color w:val="4682B4"/>
          <w:sz w:val="18"/>
          <w:szCs w:val="18"/>
        </w:rPr>
        <w:t>МАИ</w:t>
      </w:r>
      <w:r>
        <w:rPr>
          <w:rStyle w:val="WW8Num3z0"/>
          <w:rFonts w:ascii="Verdana" w:hAnsi="Verdana"/>
          <w:color w:val="000000"/>
          <w:sz w:val="18"/>
          <w:szCs w:val="18"/>
        </w:rPr>
        <w:t> </w:t>
      </w:r>
      <w:r>
        <w:rPr>
          <w:rFonts w:ascii="Verdana" w:hAnsi="Verdana"/>
          <w:color w:val="000000"/>
          <w:sz w:val="18"/>
          <w:szCs w:val="18"/>
        </w:rPr>
        <w:t>ООН, 1996. - 256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Экологическое право: Учебник. М.: Дело, 2001. —768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Краткая химическая энциклопедия. М., 1961.</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Учебник для юридических вузов. Под общей редакцией доктора юридических наук, профессора А.И.Долговой. М.: Издательская группа ИНФРА М - НОРМА, 1997. - 784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Закон, поступок, ответственность. М., Издательство "Наука", 1986. 448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Общая теория квалификации преступлений. "Юридическая литература". М., 1972.</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Объективная сторона преступления. М., 1960.</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Социальные деформации (причины, механизмы и пути преодоления). М-, 1992. 134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О.Н., Радчик O.J1. Загрязнение окружающей среды отходами и опасным^ веществами. М.: ПОЛТЕКС, 2001. 56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Куринов</w:t>
      </w:r>
      <w:r>
        <w:rPr>
          <w:rStyle w:val="WW8Num3z0"/>
          <w:rFonts w:ascii="Verdana" w:hAnsi="Verdana"/>
          <w:color w:val="000000"/>
          <w:sz w:val="18"/>
          <w:szCs w:val="18"/>
        </w:rPr>
        <w:t> </w:t>
      </w:r>
      <w:r>
        <w:rPr>
          <w:rFonts w:ascii="Verdana" w:hAnsi="Verdana"/>
          <w:color w:val="000000"/>
          <w:sz w:val="18"/>
          <w:szCs w:val="18"/>
        </w:rPr>
        <w:t>Б.А. Научные основы квалификации преступлений: Учебное пособие. М., 1984.</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Курс российского уголовного права. Общая часть / Под ред. В.Н.Кудрявцева, А.В.Наумова. М.: Спарк, 2001. - 767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Курс советского уголовного права. Т.2. М., 1970.</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Курс уголовного права. Особенная часть. Том 4. Учебник для вузов. Под ред. доктора юридических наук, профессора Г.Н.Борзенкова и доктора юридических наук, профессора В.С.Комиссарова. М.:</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"Зерцало-М", 2002. -672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Кутырин</w:t>
      </w:r>
      <w:r>
        <w:rPr>
          <w:rStyle w:val="WW8Num3z0"/>
          <w:rFonts w:ascii="Verdana" w:hAnsi="Verdana"/>
          <w:color w:val="000000"/>
          <w:sz w:val="18"/>
          <w:szCs w:val="18"/>
        </w:rPr>
        <w:t> </w:t>
      </w:r>
      <w:r>
        <w:rPr>
          <w:rFonts w:ascii="Verdana" w:hAnsi="Verdana"/>
          <w:color w:val="000000"/>
          <w:sz w:val="18"/>
          <w:szCs w:val="18"/>
        </w:rPr>
        <w:t>И.М. Охрана воздуха и поверхностных вод от загрязнения. М., "Наука", 1980.</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Общая теория права и государства. М., 1997.</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Лапина</w:t>
      </w:r>
      <w:r>
        <w:rPr>
          <w:rStyle w:val="WW8Num3z0"/>
          <w:rFonts w:ascii="Verdana" w:hAnsi="Verdana"/>
          <w:color w:val="000000"/>
          <w:sz w:val="18"/>
          <w:szCs w:val="18"/>
        </w:rPr>
        <w:t> </w:t>
      </w:r>
      <w:r>
        <w:rPr>
          <w:rFonts w:ascii="Verdana" w:hAnsi="Verdana"/>
          <w:color w:val="000000"/>
          <w:sz w:val="18"/>
          <w:szCs w:val="18"/>
        </w:rPr>
        <w:t>М.А., Дюков А.Н., Додонов М.М.,</w:t>
      </w:r>
      <w:r>
        <w:rPr>
          <w:rStyle w:val="WW8Num3z0"/>
          <w:rFonts w:ascii="Verdana" w:hAnsi="Verdana"/>
          <w:color w:val="000000"/>
          <w:sz w:val="18"/>
          <w:szCs w:val="18"/>
        </w:rPr>
        <w:t> </w:t>
      </w:r>
      <w:r>
        <w:rPr>
          <w:rStyle w:val="WW8Num4z0"/>
          <w:rFonts w:ascii="Verdana" w:hAnsi="Verdana"/>
          <w:color w:val="4682B4"/>
          <w:sz w:val="18"/>
          <w:szCs w:val="18"/>
        </w:rPr>
        <w:t>Зубарев</w:t>
      </w:r>
      <w:r>
        <w:rPr>
          <w:rStyle w:val="WW8Num3z0"/>
          <w:rFonts w:ascii="Verdana" w:hAnsi="Verdana"/>
          <w:color w:val="000000"/>
          <w:sz w:val="18"/>
          <w:szCs w:val="18"/>
        </w:rPr>
        <w:t> </w:t>
      </w:r>
      <w:r>
        <w:rPr>
          <w:rFonts w:ascii="Verdana" w:hAnsi="Verdana"/>
          <w:color w:val="000000"/>
          <w:sz w:val="18"/>
          <w:szCs w:val="18"/>
        </w:rPr>
        <w:t>В.В. Организация деятельности экологической</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Методическое пособие. М., 1999.</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Ларин</w:t>
      </w:r>
      <w:r>
        <w:rPr>
          <w:rStyle w:val="WW8Num3z0"/>
          <w:rFonts w:ascii="Verdana" w:hAnsi="Verdana"/>
          <w:color w:val="000000"/>
          <w:sz w:val="18"/>
          <w:szCs w:val="18"/>
        </w:rPr>
        <w:t> </w:t>
      </w:r>
      <w:r>
        <w:rPr>
          <w:rFonts w:ascii="Verdana" w:hAnsi="Verdana"/>
          <w:color w:val="000000"/>
          <w:sz w:val="18"/>
          <w:szCs w:val="18"/>
        </w:rPr>
        <w:t>A.M. Преступность и раскрываемость преступлений. / Государство и право. 1999. № 4. С.83-89.</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Лесниевски-Костарева Т.А. Дифференциация уголовной ответственности. Теория и законодателная практика. 2-е изд., перераб. и доп. -М.: Издательство НОРМА, 2000. - 400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Экологические преступления: Комментарий к главе 26 УК РФ. СПб.: Издательство "Юридический центр Пресс", 2002. - 802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Лукьянов</w:t>
      </w:r>
      <w:r>
        <w:rPr>
          <w:rStyle w:val="WW8Num3z0"/>
          <w:rFonts w:ascii="Verdana" w:hAnsi="Verdana"/>
          <w:color w:val="000000"/>
          <w:sz w:val="18"/>
          <w:szCs w:val="18"/>
        </w:rPr>
        <w:t> </w:t>
      </w:r>
      <w:r>
        <w:rPr>
          <w:rFonts w:ascii="Verdana" w:hAnsi="Verdana"/>
          <w:color w:val="000000"/>
          <w:sz w:val="18"/>
          <w:szCs w:val="18"/>
        </w:rPr>
        <w:t>В.В. Административные правонарушения и уголовные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в чем различие? / Государство и право. 1996. № 3. С.83-92.</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112.</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Контроль над преступностью: надежны ли показатели? / Государство и право. 1995. № 7. С.89-102.</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Малеина</w:t>
      </w:r>
      <w:r>
        <w:rPr>
          <w:rStyle w:val="WW8Num3z0"/>
          <w:rFonts w:ascii="Verdana" w:hAnsi="Verdana"/>
          <w:color w:val="000000"/>
          <w:sz w:val="18"/>
          <w:szCs w:val="18"/>
        </w:rPr>
        <w:t> </w:t>
      </w:r>
      <w:r>
        <w:rPr>
          <w:rFonts w:ascii="Verdana" w:hAnsi="Verdana"/>
          <w:color w:val="000000"/>
          <w:sz w:val="18"/>
          <w:szCs w:val="18"/>
        </w:rPr>
        <w:t>М.Н. О предмете гражданского права. / Государство и право. 2001. № 1.С.25-31.</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 A.B. Теория государства и права. Курс лекций. М., Юрист, 1997.</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Минашкин</w:t>
      </w:r>
      <w:r>
        <w:rPr>
          <w:rStyle w:val="WW8Num3z0"/>
          <w:rFonts w:ascii="Verdana" w:hAnsi="Verdana"/>
          <w:color w:val="000000"/>
          <w:sz w:val="18"/>
          <w:szCs w:val="18"/>
        </w:rPr>
        <w:t> </w:t>
      </w:r>
      <w:r>
        <w:rPr>
          <w:rFonts w:ascii="Verdana" w:hAnsi="Verdana"/>
          <w:color w:val="000000"/>
          <w:sz w:val="18"/>
          <w:szCs w:val="18"/>
        </w:rPr>
        <w:t>A.B. Проблемы административной ответственности юридических лиц. / Журнал российского права. 1998. № 7. С.45-53.</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Михайлюта А., Попов И. Форма</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в экологических преступлениях. / Законность. 1998. № 5. С.39-41.</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Мороз JI.H.,</w:t>
      </w:r>
      <w:r>
        <w:rPr>
          <w:rStyle w:val="WW8Num3z0"/>
          <w:rFonts w:ascii="Verdana" w:hAnsi="Verdana"/>
          <w:color w:val="000000"/>
          <w:sz w:val="18"/>
          <w:szCs w:val="18"/>
        </w:rPr>
        <w:t> </w:t>
      </w:r>
      <w:r>
        <w:rPr>
          <w:rStyle w:val="WW8Num4z0"/>
          <w:rFonts w:ascii="Verdana" w:hAnsi="Verdana"/>
          <w:color w:val="4682B4"/>
          <w:sz w:val="18"/>
          <w:szCs w:val="18"/>
        </w:rPr>
        <w:t>Шатрова</w:t>
      </w:r>
      <w:r>
        <w:rPr>
          <w:rStyle w:val="WW8Num3z0"/>
          <w:rFonts w:ascii="Verdana" w:hAnsi="Verdana"/>
          <w:color w:val="000000"/>
          <w:sz w:val="18"/>
          <w:szCs w:val="18"/>
        </w:rPr>
        <w:t> </w:t>
      </w:r>
      <w:r>
        <w:rPr>
          <w:rFonts w:ascii="Verdana" w:hAnsi="Verdana"/>
          <w:color w:val="000000"/>
          <w:sz w:val="18"/>
          <w:szCs w:val="18"/>
        </w:rPr>
        <w:t>Т.Г. К вопросу о праве пользования атмосферным пространством. / Государство и право. 1995. № 5. С.74-82.</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Нарышева</w:t>
      </w:r>
      <w:r>
        <w:rPr>
          <w:rStyle w:val="WW8Num3z0"/>
          <w:rFonts w:ascii="Verdana" w:hAnsi="Verdana"/>
          <w:color w:val="000000"/>
          <w:sz w:val="18"/>
          <w:szCs w:val="18"/>
        </w:rPr>
        <w:t> </w:t>
      </w:r>
      <w:r>
        <w:rPr>
          <w:rFonts w:ascii="Verdana" w:hAnsi="Verdana"/>
          <w:color w:val="000000"/>
          <w:sz w:val="18"/>
          <w:szCs w:val="18"/>
        </w:rPr>
        <w:t>Н.Г. Понятие и сущность</w:t>
      </w:r>
      <w:r>
        <w:rPr>
          <w:rStyle w:val="WW8Num3z0"/>
          <w:rFonts w:ascii="Verdana" w:hAnsi="Verdana"/>
          <w:color w:val="000000"/>
          <w:sz w:val="18"/>
          <w:szCs w:val="18"/>
        </w:rPr>
        <w:t> </w:t>
      </w:r>
      <w:r>
        <w:rPr>
          <w:rStyle w:val="WW8Num4z0"/>
          <w:rFonts w:ascii="Verdana" w:hAnsi="Verdana"/>
          <w:color w:val="4682B4"/>
          <w:sz w:val="18"/>
          <w:szCs w:val="18"/>
        </w:rPr>
        <w:t>таксовой</w:t>
      </w:r>
      <w:r>
        <w:rPr>
          <w:rStyle w:val="WW8Num3z0"/>
          <w:rFonts w:ascii="Verdana" w:hAnsi="Verdana"/>
          <w:color w:val="000000"/>
          <w:sz w:val="18"/>
          <w:szCs w:val="18"/>
        </w:rPr>
        <w:t> </w:t>
      </w:r>
      <w:r>
        <w:rPr>
          <w:rFonts w:ascii="Verdana" w:hAnsi="Verdana"/>
          <w:color w:val="000000"/>
          <w:sz w:val="18"/>
          <w:szCs w:val="18"/>
        </w:rPr>
        <w:t>ответственности за нарушение законодательства о природных ресурсах. / Государство и право. 1997. № 10. С.39-44.</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Российское уголовное право. Общая часть: Курс лекций. 2-е изд. переб. и доп. - М., БЕК. 1999. - 590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Наше общее будущее. / Доклад Международной комиссии по окружающей среде и развито. М.: Прогресс, 1991.</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Нерсесян</w:t>
      </w:r>
      <w:r>
        <w:rPr>
          <w:rStyle w:val="WW8Num3z0"/>
          <w:rFonts w:ascii="Verdana" w:hAnsi="Verdana"/>
          <w:color w:val="000000"/>
          <w:sz w:val="18"/>
          <w:szCs w:val="18"/>
        </w:rPr>
        <w:t> </w:t>
      </w:r>
      <w:r>
        <w:rPr>
          <w:rFonts w:ascii="Verdana" w:hAnsi="Verdana"/>
          <w:color w:val="000000"/>
          <w:sz w:val="18"/>
          <w:szCs w:val="18"/>
        </w:rPr>
        <w:t>В.А. Неосторожная вина: проблемы и решения. / Государство и право. 2000. № 4. С.59-70.</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A.C. Юридическое лицо как субъект преступления и уголовной ответственности. М.: АО "Центр</w:t>
      </w:r>
      <w:r>
        <w:rPr>
          <w:rStyle w:val="WW8Num3z0"/>
          <w:rFonts w:ascii="Verdana" w:hAnsi="Verdana"/>
          <w:color w:val="000000"/>
          <w:sz w:val="18"/>
          <w:szCs w:val="18"/>
        </w:rPr>
        <w:t> </w:t>
      </w:r>
      <w:r>
        <w:rPr>
          <w:rStyle w:val="WW8Num4z0"/>
          <w:rFonts w:ascii="Verdana" w:hAnsi="Verdana"/>
          <w:color w:val="4682B4"/>
          <w:sz w:val="18"/>
          <w:szCs w:val="18"/>
        </w:rPr>
        <w:t>ЮрИнфоР</w:t>
      </w:r>
      <w:r>
        <w:rPr>
          <w:rFonts w:ascii="Verdana" w:hAnsi="Verdana"/>
          <w:color w:val="000000"/>
          <w:sz w:val="18"/>
          <w:szCs w:val="18"/>
        </w:rPr>
        <w:t>", 2002. - 204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Новоселов</w:t>
      </w:r>
      <w:r>
        <w:rPr>
          <w:rStyle w:val="WW8Num3z0"/>
          <w:rFonts w:ascii="Verdana" w:hAnsi="Verdana"/>
          <w:color w:val="000000"/>
          <w:sz w:val="18"/>
          <w:szCs w:val="18"/>
        </w:rPr>
        <w:t> </w:t>
      </w:r>
      <w:r>
        <w:rPr>
          <w:rFonts w:ascii="Verdana" w:hAnsi="Verdana"/>
          <w:color w:val="000000"/>
          <w:sz w:val="18"/>
          <w:szCs w:val="18"/>
        </w:rPr>
        <w:t>Г.П. Учение об объекте преступления. Методические аспекты. М.: Издательство НОРМА, 2001. - 208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Овчарова</w:t>
      </w:r>
      <w:r>
        <w:rPr>
          <w:rStyle w:val="WW8Num3z0"/>
          <w:rFonts w:ascii="Verdana" w:hAnsi="Verdana"/>
          <w:color w:val="000000"/>
          <w:sz w:val="18"/>
          <w:szCs w:val="18"/>
        </w:rPr>
        <w:t> </w:t>
      </w:r>
      <w:r>
        <w:rPr>
          <w:rFonts w:ascii="Verdana" w:hAnsi="Verdana"/>
          <w:color w:val="000000"/>
          <w:sz w:val="18"/>
          <w:szCs w:val="18"/>
        </w:rPr>
        <w:t>Е.В. Материально-правовые проблемы административной ответственности юридических лиц (к проекту Кодекса Российской Федерации об административной ответственности). / Государство и право. 1998. № 7. С.14-19.</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Онищенко</w:t>
      </w:r>
      <w:r>
        <w:rPr>
          <w:rStyle w:val="WW8Num3z0"/>
          <w:rFonts w:ascii="Verdana" w:hAnsi="Verdana"/>
          <w:color w:val="000000"/>
          <w:sz w:val="18"/>
          <w:szCs w:val="18"/>
        </w:rPr>
        <w:t> </w:t>
      </w:r>
      <w:r>
        <w:rPr>
          <w:rFonts w:ascii="Verdana" w:hAnsi="Verdana"/>
          <w:color w:val="000000"/>
          <w:sz w:val="18"/>
          <w:szCs w:val="18"/>
        </w:rPr>
        <w:t>Г.Г. Окружающая среда и состояние здоровья населения. / В: Экологическая безопасность: проблемы, поиск, решения. М.: МАКЦЕНТР, 2001. С. 6-19.</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Павлов П. Ограничения прав на природные ресурсы.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1999. № 8.</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М.: БЕК, 1996.-557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Эколого-правовая ответственность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Природоресурсовое право и правовая охрана окружающей среды. Учебник для юридических вузов. 1988.</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Правовые проблемы экономического механизма охраны окружающей среды. -М.: Издательство «</w:t>
      </w:r>
      <w:r>
        <w:rPr>
          <w:rStyle w:val="WW8Num4z0"/>
          <w:rFonts w:ascii="Verdana" w:hAnsi="Verdana"/>
          <w:color w:val="4682B4"/>
          <w:sz w:val="18"/>
          <w:szCs w:val="18"/>
        </w:rPr>
        <w:t>Зерцало</w:t>
      </w:r>
      <w:r>
        <w:rPr>
          <w:rFonts w:ascii="Verdana" w:hAnsi="Verdana"/>
          <w:color w:val="000000"/>
          <w:sz w:val="18"/>
          <w:szCs w:val="18"/>
        </w:rPr>
        <w:t>». 2000. 192 с.-214150.</w:t>
      </w:r>
      <w:r>
        <w:rPr>
          <w:rStyle w:val="WW8Num3z0"/>
          <w:rFonts w:ascii="Verdana" w:hAnsi="Verdana"/>
          <w:color w:val="000000"/>
          <w:sz w:val="18"/>
          <w:szCs w:val="18"/>
        </w:rPr>
        <w:t> </w:t>
      </w:r>
      <w:r>
        <w:rPr>
          <w:rStyle w:val="WW8Num4z0"/>
          <w:rFonts w:ascii="Verdana" w:hAnsi="Verdana"/>
          <w:color w:val="4682B4"/>
          <w:sz w:val="18"/>
          <w:szCs w:val="18"/>
        </w:rPr>
        <w:t>Плешаков</w:t>
      </w:r>
      <w:r>
        <w:rPr>
          <w:rStyle w:val="WW8Num3z0"/>
          <w:rFonts w:ascii="Verdana" w:hAnsi="Verdana"/>
          <w:color w:val="000000"/>
          <w:sz w:val="18"/>
          <w:szCs w:val="18"/>
        </w:rPr>
        <w:t> </w:t>
      </w:r>
      <w:r>
        <w:rPr>
          <w:rFonts w:ascii="Verdana" w:hAnsi="Verdana"/>
          <w:color w:val="000000"/>
          <w:sz w:val="18"/>
          <w:szCs w:val="18"/>
        </w:rPr>
        <w:t>A.M. Экологические преступления (понятие и квалификация). М., 1994.</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Плешаков</w:t>
      </w:r>
      <w:r>
        <w:rPr>
          <w:rStyle w:val="WW8Num3z0"/>
          <w:rFonts w:ascii="Verdana" w:hAnsi="Verdana"/>
          <w:color w:val="000000"/>
          <w:sz w:val="18"/>
          <w:szCs w:val="18"/>
        </w:rPr>
        <w:t> </w:t>
      </w:r>
      <w:r>
        <w:rPr>
          <w:rFonts w:ascii="Verdana" w:hAnsi="Verdana"/>
          <w:color w:val="000000"/>
          <w:sz w:val="18"/>
          <w:szCs w:val="18"/>
        </w:rPr>
        <w:t>A.M. Экологические преступления: концепция и система понятий. / Государство и право. 1993. № 8.</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Полубинская</w:t>
      </w:r>
      <w:r>
        <w:rPr>
          <w:rStyle w:val="WW8Num3z0"/>
          <w:rFonts w:ascii="Verdana" w:hAnsi="Verdana"/>
          <w:color w:val="000000"/>
          <w:sz w:val="18"/>
          <w:szCs w:val="18"/>
        </w:rPr>
        <w:t> </w:t>
      </w:r>
      <w:r>
        <w:rPr>
          <w:rFonts w:ascii="Verdana" w:hAnsi="Verdana"/>
          <w:color w:val="000000"/>
          <w:sz w:val="18"/>
          <w:szCs w:val="18"/>
        </w:rPr>
        <w:t>C.B. Цели уголовного наказания. М., 1983.</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Кодексу Российской Федерации об административных правонарушениях. Расширенный, с использованием материалов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 Авт. А.Б.Агапов.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2002. - 988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Правовое регулирование природоохранной деятельности: Учеб. пособие / Под ред. А.Я.Сухарева, В.Д.Ермакова. М.: Юрид. лит., 1998. - 256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Нерсесян В.А. Неосторожная</w:t>
      </w:r>
      <w:r>
        <w:rPr>
          <w:rStyle w:val="WW8Num3z0"/>
          <w:rFonts w:ascii="Verdana" w:hAnsi="Verdana"/>
          <w:color w:val="000000"/>
          <w:sz w:val="18"/>
          <w:szCs w:val="18"/>
        </w:rPr>
        <w:t> </w:t>
      </w:r>
      <w:r>
        <w:rPr>
          <w:rStyle w:val="WW8Num4z0"/>
          <w:rFonts w:ascii="Verdana" w:hAnsi="Verdana"/>
          <w:color w:val="4682B4"/>
          <w:sz w:val="18"/>
          <w:szCs w:val="18"/>
        </w:rPr>
        <w:t>вина</w:t>
      </w:r>
      <w:r>
        <w:rPr>
          <w:rFonts w:ascii="Verdana" w:hAnsi="Verdana"/>
          <w:color w:val="000000"/>
          <w:sz w:val="18"/>
          <w:szCs w:val="18"/>
        </w:rPr>
        <w:t>: проблемы и решения. / Закон и право. 1999. № 9. С.19-22.</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Об источнике повышенной опасности. / Вестник Высшего Арбитражного Суда Российской Федерации. 2002. № 2. С.88-100.</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В.И. Юридическая ответственность за экологические правонарушения. / Журнал российского права. 2000. № 12.</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Россия в окружающем мире: 2000 (Аналитический ежегодник). Отв. ред. Н.Н.Марфенин / Под общей редакцией Н.Н.Моисеева, С.А.Степанова. -М.: Изд-во МНЭПУ, 2000. 328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Рябцев</w:t>
      </w:r>
      <w:r>
        <w:rPr>
          <w:rStyle w:val="WW8Num3z0"/>
          <w:rFonts w:ascii="Verdana" w:hAnsi="Verdana"/>
          <w:color w:val="000000"/>
          <w:sz w:val="18"/>
          <w:szCs w:val="18"/>
        </w:rPr>
        <w:t> </w:t>
      </w:r>
      <w:r>
        <w:rPr>
          <w:rFonts w:ascii="Verdana" w:hAnsi="Verdana"/>
          <w:color w:val="000000"/>
          <w:sz w:val="18"/>
          <w:szCs w:val="18"/>
        </w:rPr>
        <w:t>В.М., Ведяхин В.М., Галузин А.Ф. Современная</w:t>
      </w:r>
      <w:r>
        <w:rPr>
          <w:rStyle w:val="WW8Num3z0"/>
          <w:rFonts w:ascii="Verdana" w:hAnsi="Verdana"/>
          <w:color w:val="000000"/>
          <w:sz w:val="18"/>
          <w:szCs w:val="18"/>
        </w:rPr>
        <w:t> </w:t>
      </w:r>
      <w:r>
        <w:rPr>
          <w:rStyle w:val="WW8Num4z0"/>
          <w:rFonts w:ascii="Verdana" w:hAnsi="Verdana"/>
          <w:color w:val="4682B4"/>
          <w:sz w:val="18"/>
          <w:szCs w:val="18"/>
        </w:rPr>
        <w:t>криминогенная</w:t>
      </w:r>
      <w:r>
        <w:rPr>
          <w:rStyle w:val="WW8Num3z0"/>
          <w:rFonts w:ascii="Verdana" w:hAnsi="Verdana"/>
          <w:color w:val="000000"/>
          <w:sz w:val="18"/>
          <w:szCs w:val="18"/>
        </w:rPr>
        <w:t> </w:t>
      </w:r>
      <w:r>
        <w:rPr>
          <w:rFonts w:ascii="Verdana" w:hAnsi="Verdana"/>
          <w:color w:val="000000"/>
          <w:sz w:val="18"/>
          <w:szCs w:val="18"/>
        </w:rPr>
        <w:t>ситуация в Самарской области (сравнительный аспект). / Государство и право. 1997. № 12. С.104-109.</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139. Сборник действующих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Пленумов Верховных Судов СССР, РСФСР и Российской Федерации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с комментариями и пояснениями. / Отв. ред. В.И.Радченко. М.: Издательство БЕК, 2000. - 696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Селиванов</w:t>
      </w:r>
      <w:r>
        <w:rPr>
          <w:rStyle w:val="WW8Num3z0"/>
          <w:rFonts w:ascii="Verdana" w:hAnsi="Verdana"/>
          <w:color w:val="000000"/>
          <w:sz w:val="18"/>
          <w:szCs w:val="18"/>
        </w:rPr>
        <w:t> </w:t>
      </w:r>
      <w:r>
        <w:rPr>
          <w:rFonts w:ascii="Verdana" w:hAnsi="Verdana"/>
          <w:color w:val="000000"/>
          <w:sz w:val="18"/>
          <w:szCs w:val="18"/>
        </w:rPr>
        <w:t>H.A., Скоромников К.С. Расследование</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загрязнений природной среды. Учебное пособие. М.: МНЭПУ, 1994. - 103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Ситуация: выводы, прогнозы, рекомендации. // Зеленый мир, 2000, № 17-18.-215163.</w:t>
      </w:r>
      <w:r>
        <w:rPr>
          <w:rStyle w:val="WW8Num3z0"/>
          <w:rFonts w:ascii="Verdana" w:hAnsi="Verdana"/>
          <w:color w:val="000000"/>
          <w:sz w:val="18"/>
          <w:szCs w:val="18"/>
        </w:rPr>
        <w:t> </w:t>
      </w:r>
      <w:r>
        <w:rPr>
          <w:rStyle w:val="WW8Num4z0"/>
          <w:rFonts w:ascii="Verdana" w:hAnsi="Verdana"/>
          <w:color w:val="4682B4"/>
          <w:sz w:val="18"/>
          <w:szCs w:val="18"/>
        </w:rPr>
        <w:t>Скуратов</w:t>
      </w:r>
      <w:r>
        <w:rPr>
          <w:rStyle w:val="WW8Num3z0"/>
          <w:rFonts w:ascii="Verdana" w:hAnsi="Verdana"/>
          <w:color w:val="000000"/>
          <w:sz w:val="18"/>
          <w:szCs w:val="18"/>
        </w:rPr>
        <w:t> </w:t>
      </w:r>
      <w:r>
        <w:rPr>
          <w:rFonts w:ascii="Verdana" w:hAnsi="Verdana"/>
          <w:color w:val="000000"/>
          <w:sz w:val="18"/>
          <w:szCs w:val="18"/>
        </w:rPr>
        <w:t>Ю.И., Лебедев В.М. Побегайло Э.Ф.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нуждается в совершенствовании. / Журнал российского права. 1997. № 1. С.21-31.</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Современное экологическое право в России и за рубежом: Сб. науч. тр. / РАН. ИНИОН. Центр социал. науч.-информ. исслед. Отд. политологии и</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ИГП. Центр эколого-правовых исслед. Редкол.:</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(отв. ред.) и др. М., 2001. - 184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Солдатова</w:t>
      </w:r>
      <w:r>
        <w:rPr>
          <w:rStyle w:val="WW8Num3z0"/>
          <w:rFonts w:ascii="Verdana" w:hAnsi="Verdana"/>
          <w:color w:val="000000"/>
          <w:sz w:val="18"/>
          <w:szCs w:val="18"/>
        </w:rPr>
        <w:t> </w:t>
      </w:r>
      <w:r>
        <w:rPr>
          <w:rFonts w:ascii="Verdana" w:hAnsi="Verdana"/>
          <w:color w:val="000000"/>
          <w:sz w:val="18"/>
          <w:szCs w:val="18"/>
        </w:rPr>
        <w:t>В.А. Прокурорский надзор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законодательства об охране атмосферного воздуха. / Экологическое право. 2002. № 2. С.35-39.</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Социальные отклонения. 2-е изд., перераб. и доп. М.: Юрид. лит., 1989.- 368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Статкус</w:t>
      </w:r>
      <w:r>
        <w:rPr>
          <w:rStyle w:val="WW8Num3z0"/>
          <w:rFonts w:ascii="Verdana" w:hAnsi="Verdana"/>
          <w:color w:val="000000"/>
          <w:sz w:val="18"/>
          <w:szCs w:val="18"/>
        </w:rPr>
        <w:t> </w:t>
      </w:r>
      <w:r>
        <w:rPr>
          <w:rFonts w:ascii="Verdana" w:hAnsi="Verdana"/>
          <w:color w:val="000000"/>
          <w:sz w:val="18"/>
          <w:szCs w:val="18"/>
        </w:rPr>
        <w:t>В.Ф. Раскрытие преступлений важнейшее средство борьбы с преступностью. / Государство и право. 1998. № 4. С.66-73.</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В.М., Панкратов И.Ф. Дисциплинарная и административная ответственность за экологические преступления. / Журнал российского права. 1998. №7. С.91-96.</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Таций В .Я. Объект и предмет преступления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X.: Выща шк. Изд-во при</w:t>
      </w:r>
      <w:r>
        <w:rPr>
          <w:rStyle w:val="WW8Num3z0"/>
          <w:rFonts w:ascii="Verdana" w:hAnsi="Verdana"/>
          <w:color w:val="000000"/>
          <w:sz w:val="18"/>
          <w:szCs w:val="18"/>
        </w:rPr>
        <w:t> </w:t>
      </w:r>
      <w:r>
        <w:rPr>
          <w:rStyle w:val="WW8Num4z0"/>
          <w:rFonts w:ascii="Verdana" w:hAnsi="Verdana"/>
          <w:color w:val="4682B4"/>
          <w:sz w:val="18"/>
          <w:szCs w:val="18"/>
        </w:rPr>
        <w:t>ХГУ</w:t>
      </w:r>
      <w:r>
        <w:rPr>
          <w:rFonts w:ascii="Verdana" w:hAnsi="Verdana"/>
          <w:color w:val="000000"/>
          <w:sz w:val="18"/>
          <w:szCs w:val="18"/>
        </w:rPr>
        <w:t>, 1988. - 198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Теория государства и права. Курс лекций. / Под ред. Н.И.Матузова, А.В.Малько. М.: Юристъ, 1997. - 672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Терновая</w:t>
      </w:r>
      <w:r>
        <w:rPr>
          <w:rStyle w:val="WW8Num3z0"/>
          <w:rFonts w:ascii="Verdana" w:hAnsi="Verdana"/>
          <w:color w:val="000000"/>
          <w:sz w:val="18"/>
          <w:szCs w:val="18"/>
        </w:rPr>
        <w:t> </w:t>
      </w:r>
      <w:r>
        <w:rPr>
          <w:rFonts w:ascii="Verdana" w:hAnsi="Verdana"/>
          <w:color w:val="000000"/>
          <w:sz w:val="18"/>
          <w:szCs w:val="18"/>
        </w:rPr>
        <w:t>Г.Г., Елманов В.И. Правовая охрана атмосферного воздуха от загрязнения отработавшими газами автомобилей. / В сб.: Защита окружающей среды в связи с развитием автомобилизации. М., 1980.</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A.C. Международное сотрудничество по охране окружающей среды в системе</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(организационно-правовые вопросы). Изд. "Наука". М., 1981.- 176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A.C. Формирование и развитие международного права окружающей среды. Изд. "Наука". М., 1986. 191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В.И. Преступления против здоровья населения. М., 1983.-216175. Ткаченко В.И.</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новом Уголовном кодексе России. / Законодательство. 1997. № 3. С.79-81.</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А.Н. Избранные произведения. Защита мира и уголовный закон. М., 1969.</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Трахов</w:t>
      </w:r>
      <w:r>
        <w:rPr>
          <w:rStyle w:val="WW8Num3z0"/>
          <w:rFonts w:ascii="Verdana" w:hAnsi="Verdana"/>
          <w:color w:val="000000"/>
          <w:sz w:val="18"/>
          <w:szCs w:val="18"/>
        </w:rPr>
        <w:t> </w:t>
      </w:r>
      <w:r>
        <w:rPr>
          <w:rFonts w:ascii="Verdana" w:hAnsi="Verdana"/>
          <w:color w:val="000000"/>
          <w:sz w:val="18"/>
          <w:szCs w:val="18"/>
        </w:rPr>
        <w:t>А. Бессистемная система наказаний в УК РФ. / Российская юстиция. 2000. № 9. С.48-49.</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Трунцевский</w:t>
      </w:r>
      <w:r>
        <w:rPr>
          <w:rStyle w:val="WW8Num3z0"/>
          <w:rFonts w:ascii="Verdana" w:hAnsi="Verdana"/>
          <w:color w:val="000000"/>
          <w:sz w:val="18"/>
          <w:szCs w:val="18"/>
        </w:rPr>
        <w:t> </w:t>
      </w:r>
      <w:r>
        <w:rPr>
          <w:rFonts w:ascii="Verdana" w:hAnsi="Verdana"/>
          <w:color w:val="000000"/>
          <w:sz w:val="18"/>
          <w:szCs w:val="18"/>
        </w:rPr>
        <w:t>Ю.В., Саввич Н.Е. Экологическое право: Учебное пособие. М.: АО "ЦентрЮрИнфоР", 2001.</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Уголовное право России. Общая часть: Учебник / Отв. ред. д.ю.н. Б.В.Здравомыслов. М.: Юристъ, 1996. 512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Уголовное право России. Особенная часть: Учебник / Под ред. В.Н.Кудрявцева, А.В.Наумова. 2-е изд., перераб. и доп. - М.: Юристъ, 1999. - 492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Уголовное право России. Учебник для вузов. В 2-х тома. Т.2. Особенная часть. Под ред. доктора юридических наук, профессора А.Н.Игнатова и доктора юридических наук, профессора Ю.А.Красикова. М.: Издательская группа НОРМА-ИНФРА М, 1999. - 808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Уголовное право Российской Федерации. Особенная часть: Учебник / Под ред. проф. Б.В.Здравомыслова. Изд. 2-е, перераб. и доп. М.: Юристь, 2000. - 552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Уголовное право: Общая и особенная часть. Интенсивный полный курс в алгоритмах. / Под ред. Л.Д.</w:t>
      </w:r>
      <w:r>
        <w:rPr>
          <w:rStyle w:val="WW8Num3z0"/>
          <w:rFonts w:ascii="Verdana" w:hAnsi="Verdana"/>
          <w:color w:val="000000"/>
          <w:sz w:val="18"/>
          <w:szCs w:val="18"/>
        </w:rPr>
        <w:t> </w:t>
      </w:r>
      <w:r>
        <w:rPr>
          <w:rStyle w:val="WW8Num4z0"/>
          <w:rFonts w:ascii="Verdana" w:hAnsi="Verdana"/>
          <w:color w:val="4682B4"/>
          <w:sz w:val="18"/>
          <w:szCs w:val="18"/>
        </w:rPr>
        <w:t>Гаухмана</w:t>
      </w:r>
      <w:r>
        <w:rPr>
          <w:rFonts w:ascii="Verdana" w:hAnsi="Verdana"/>
          <w:color w:val="000000"/>
          <w:sz w:val="18"/>
          <w:szCs w:val="18"/>
        </w:rPr>
        <w:t>, A.A. Энгельгардта. М.: ЦентрЮрИнфоР, 2001. - 288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Управленческие процедуры. / Под ред. Б.М.Лазарева. М., 1988.</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Философский словарь. М., 1991.</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Хайниш Ю., Паукке X. Агрохимикаты в окружающей среде. М.,1979.</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Теоретические проблемы административно-правового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 Государство и право. 1998. № 12. С.29-36.</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Хаматова</w:t>
      </w:r>
      <w:r>
        <w:rPr>
          <w:rStyle w:val="WW8Num3z0"/>
          <w:rFonts w:ascii="Verdana" w:hAnsi="Verdana"/>
          <w:color w:val="000000"/>
          <w:sz w:val="18"/>
          <w:szCs w:val="18"/>
        </w:rPr>
        <w:t> </w:t>
      </w:r>
      <w:r>
        <w:rPr>
          <w:rFonts w:ascii="Verdana" w:hAnsi="Verdana"/>
          <w:color w:val="000000"/>
          <w:sz w:val="18"/>
          <w:szCs w:val="18"/>
        </w:rPr>
        <w:t>Е.В. Мировые судьи в судебной системе России. /</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2002. № 2. С.31-38.</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166.</w:t>
      </w:r>
      <w:r>
        <w:rPr>
          <w:rStyle w:val="WW8Num3z0"/>
          <w:rFonts w:ascii="Verdana" w:hAnsi="Verdana"/>
          <w:color w:val="000000"/>
          <w:sz w:val="18"/>
          <w:szCs w:val="18"/>
        </w:rPr>
        <w:t> </w:t>
      </w:r>
      <w:r>
        <w:rPr>
          <w:rStyle w:val="WW8Num4z0"/>
          <w:rFonts w:ascii="Verdana" w:hAnsi="Verdana"/>
          <w:color w:val="4682B4"/>
          <w:sz w:val="18"/>
          <w:szCs w:val="18"/>
        </w:rPr>
        <w:t>Хохряков</w:t>
      </w:r>
      <w:r>
        <w:rPr>
          <w:rStyle w:val="WW8Num3z0"/>
          <w:rFonts w:ascii="Verdana" w:hAnsi="Verdana"/>
          <w:color w:val="000000"/>
          <w:sz w:val="18"/>
          <w:szCs w:val="18"/>
        </w:rPr>
        <w:t> </w:t>
      </w:r>
      <w:r>
        <w:rPr>
          <w:rFonts w:ascii="Verdana" w:hAnsi="Verdana"/>
          <w:color w:val="000000"/>
          <w:sz w:val="18"/>
          <w:szCs w:val="18"/>
        </w:rPr>
        <w:t>Г.Ф. Криминология: Учебник / Отв. ред. В.Н.Кудрявцев. М.: Юристь, 1999.-511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Чучаев</w:t>
      </w:r>
      <w:r>
        <w:rPr>
          <w:rStyle w:val="WW8Num3z0"/>
          <w:rFonts w:ascii="Verdana" w:hAnsi="Verdana"/>
          <w:color w:val="000000"/>
          <w:sz w:val="18"/>
          <w:szCs w:val="18"/>
        </w:rPr>
        <w:t> </w:t>
      </w:r>
      <w:r>
        <w:rPr>
          <w:rFonts w:ascii="Verdana" w:hAnsi="Verdana"/>
          <w:color w:val="000000"/>
          <w:sz w:val="18"/>
          <w:szCs w:val="18"/>
        </w:rPr>
        <w:t>А., Иванова С. Уголовная ответственность за загрязнение атмосферы. / Уголовное право. 1999. № 4. С.28-30.</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Правовые проблемы экологии. Киев, 1989 г.</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Мунтян В.Л., Розовский Б.Г. Юридическая ответственность в области охраны окружающей среды. Киев, 1978.</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Шергин</w:t>
      </w:r>
      <w:r>
        <w:rPr>
          <w:rStyle w:val="WW8Num3z0"/>
          <w:rFonts w:ascii="Verdana" w:hAnsi="Verdana"/>
          <w:color w:val="000000"/>
          <w:sz w:val="18"/>
          <w:szCs w:val="18"/>
        </w:rPr>
        <w:t> </w:t>
      </w:r>
      <w:r>
        <w:rPr>
          <w:rFonts w:ascii="Verdana" w:hAnsi="Verdana"/>
          <w:color w:val="000000"/>
          <w:sz w:val="18"/>
          <w:szCs w:val="18"/>
        </w:rPr>
        <w:t>А.П. Комментарий к Кодексу Российской Федерации об административных правонарушениях. М.:</w:t>
      </w:r>
      <w:r>
        <w:rPr>
          <w:rStyle w:val="WW8Num3z0"/>
          <w:rFonts w:ascii="Verdana" w:hAnsi="Verdana"/>
          <w:color w:val="000000"/>
          <w:sz w:val="18"/>
          <w:szCs w:val="18"/>
        </w:rPr>
        <w:t> </w:t>
      </w:r>
      <w:r>
        <w:rPr>
          <w:rStyle w:val="WW8Num4z0"/>
          <w:rFonts w:ascii="Verdana" w:hAnsi="Verdana"/>
          <w:color w:val="4682B4"/>
          <w:sz w:val="18"/>
          <w:szCs w:val="18"/>
        </w:rPr>
        <w:t>ПБОЮЛ</w:t>
      </w:r>
      <w:r>
        <w:rPr>
          <w:rStyle w:val="WW8Num3z0"/>
          <w:rFonts w:ascii="Verdana" w:hAnsi="Verdana"/>
          <w:color w:val="000000"/>
          <w:sz w:val="18"/>
          <w:szCs w:val="18"/>
        </w:rPr>
        <w:t> </w:t>
      </w:r>
      <w:r>
        <w:rPr>
          <w:rFonts w:ascii="Verdana" w:hAnsi="Verdana"/>
          <w:color w:val="000000"/>
          <w:sz w:val="18"/>
          <w:szCs w:val="18"/>
        </w:rPr>
        <w:t>Григорян А.Ф., 2002. - 624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A.C. Экологическое право: Вопросы теории и методологии анализа. СПб.: Издательство С.-Петербургского университета, 2000. -92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Широков В. Субъект преступления в области охраны окружающей среды. / Советская юстиция. 1985. № 5.</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Шуплецова</w:t>
      </w:r>
      <w:r>
        <w:rPr>
          <w:rStyle w:val="WW8Num3z0"/>
          <w:rFonts w:ascii="Verdana" w:hAnsi="Verdana"/>
          <w:color w:val="000000"/>
          <w:sz w:val="18"/>
          <w:szCs w:val="18"/>
        </w:rPr>
        <w:t> </w:t>
      </w:r>
      <w:r>
        <w:rPr>
          <w:rFonts w:ascii="Verdana" w:hAnsi="Verdana"/>
          <w:color w:val="000000"/>
          <w:sz w:val="18"/>
          <w:szCs w:val="18"/>
        </w:rPr>
        <w:t>Ю.И. Экологическое правонарушение: дисциплинарная и административная ответственность. //Журнал российского права, 2000, № 2. С. 92-97.</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Экологическое право России. Сборник материалов научно-практических конференций. Вып.З.</w:t>
      </w:r>
      <w:r>
        <w:rPr>
          <w:rStyle w:val="WW8Num3z0"/>
          <w:rFonts w:ascii="Verdana" w:hAnsi="Verdana"/>
          <w:color w:val="000000"/>
          <w:sz w:val="18"/>
          <w:szCs w:val="18"/>
        </w:rPr>
        <w:t> </w:t>
      </w:r>
      <w:r>
        <w:rPr>
          <w:rStyle w:val="WW8Num4z0"/>
          <w:rFonts w:ascii="Verdana" w:hAnsi="Verdana"/>
          <w:color w:val="4682B4"/>
          <w:sz w:val="18"/>
          <w:szCs w:val="18"/>
        </w:rPr>
        <w:t>Составители</w:t>
      </w:r>
      <w:r>
        <w:rPr>
          <w:rStyle w:val="WW8Num3z0"/>
          <w:rFonts w:ascii="Verdana" w:hAnsi="Verdana"/>
          <w:color w:val="000000"/>
          <w:sz w:val="18"/>
          <w:szCs w:val="18"/>
        </w:rPr>
        <w:t> </w:t>
      </w:r>
      <w:r>
        <w:rPr>
          <w:rFonts w:ascii="Verdana" w:hAnsi="Verdana"/>
          <w:color w:val="000000"/>
          <w:sz w:val="18"/>
          <w:szCs w:val="18"/>
        </w:rPr>
        <w:t>А.К.Голиченков, И.А.Игнатьева, А.О.Миняев. / Под ред. профессора А.К.Голиченкова. М.: Тиссо, 2002. 352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Экологическое право России. Сборник материалов научно-практических конференций. Выпуск второй. 1999-2000 гг.</w:t>
      </w:r>
      <w:r>
        <w:rPr>
          <w:rStyle w:val="WW8Num3z0"/>
          <w:rFonts w:ascii="Verdana" w:hAnsi="Verdana"/>
          <w:color w:val="000000"/>
          <w:sz w:val="18"/>
          <w:szCs w:val="18"/>
        </w:rPr>
        <w:t> </w:t>
      </w:r>
      <w:r>
        <w:rPr>
          <w:rStyle w:val="WW8Num4z0"/>
          <w:rFonts w:ascii="Verdana" w:hAnsi="Verdana"/>
          <w:color w:val="4682B4"/>
          <w:sz w:val="18"/>
          <w:szCs w:val="18"/>
        </w:rPr>
        <w:t>Составители</w:t>
      </w:r>
      <w:r>
        <w:rPr>
          <w:rStyle w:val="WW8Num3z0"/>
          <w:rFonts w:ascii="Verdana" w:hAnsi="Verdana"/>
          <w:color w:val="000000"/>
          <w:sz w:val="18"/>
          <w:szCs w:val="18"/>
        </w:rPr>
        <w:t> </w:t>
      </w:r>
      <w:r>
        <w:rPr>
          <w:rFonts w:ascii="Verdana" w:hAnsi="Verdana"/>
          <w:color w:val="000000"/>
          <w:sz w:val="18"/>
          <w:szCs w:val="18"/>
        </w:rPr>
        <w:t>А.К.Голиченков, И.А.Игнатьева / Под ред. проф. А.К.Голиченкова. М.: ПОЛТЕКС, 2001.-464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Экологическое право России. Учебник под ред.</w:t>
      </w:r>
      <w:r>
        <w:rPr>
          <w:rStyle w:val="WW8Num3z0"/>
          <w:rFonts w:ascii="Verdana" w:hAnsi="Verdana"/>
          <w:color w:val="000000"/>
          <w:sz w:val="18"/>
          <w:szCs w:val="18"/>
        </w:rPr>
        <w:t> </w:t>
      </w:r>
      <w:r>
        <w:rPr>
          <w:rStyle w:val="WW8Num4z0"/>
          <w:rFonts w:ascii="Verdana" w:hAnsi="Verdana"/>
          <w:color w:val="4682B4"/>
          <w:sz w:val="18"/>
          <w:szCs w:val="18"/>
        </w:rPr>
        <w:t>Ермакова</w:t>
      </w:r>
      <w:r>
        <w:rPr>
          <w:rStyle w:val="WW8Num3z0"/>
          <w:rFonts w:ascii="Verdana" w:hAnsi="Verdana"/>
          <w:color w:val="000000"/>
          <w:sz w:val="18"/>
          <w:szCs w:val="18"/>
        </w:rPr>
        <w:t> </w:t>
      </w:r>
      <w:r>
        <w:rPr>
          <w:rFonts w:ascii="Verdana" w:hAnsi="Verdana"/>
          <w:color w:val="000000"/>
          <w:sz w:val="18"/>
          <w:szCs w:val="18"/>
        </w:rPr>
        <w:t>В.Д. и Сухарева А.Я. М.,</w:t>
      </w:r>
      <w:r>
        <w:rPr>
          <w:rStyle w:val="WW8Num3z0"/>
          <w:rFonts w:ascii="Verdana" w:hAnsi="Verdana"/>
          <w:color w:val="000000"/>
          <w:sz w:val="18"/>
          <w:szCs w:val="18"/>
        </w:rPr>
        <w:t> </w:t>
      </w:r>
      <w:r>
        <w:rPr>
          <w:rStyle w:val="WW8Num4z0"/>
          <w:rFonts w:ascii="Verdana" w:hAnsi="Verdana"/>
          <w:color w:val="4682B4"/>
          <w:sz w:val="18"/>
          <w:szCs w:val="18"/>
        </w:rPr>
        <w:t>ИМПЭ</w:t>
      </w:r>
      <w:r>
        <w:rPr>
          <w:rFonts w:ascii="Verdana" w:hAnsi="Verdana"/>
          <w:color w:val="000000"/>
          <w:sz w:val="18"/>
          <w:szCs w:val="18"/>
        </w:rPr>
        <w:t>, 1997. 474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Экологическое право: от идей к практике /</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Дубовик О.Л., Жаворонкова Н.Г.,</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Отв. ред.: Б.Н.Топорнин. М.: Изд-во</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РАН, 1997.-28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Экология, охрана природы, экологическая безопасность. / Учебное пособие под ред. А.Т.Никитина, С.А.Степанова. М.: МНЭПУ, 2000.</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Энциклопедический словарь под ред. И.Е.Андреевского. С-Петербург, 1890.</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Энциклопедия права: Учеб. пособие (М.Х.Хутыз, П.Н.Сергейко); Кубан. гос. ун-т, 1995. 158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Эффективность юридической ответственности в охране окружающей среды. М., "Наука", 1985 г. 225 с.</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Якуба</w:t>
      </w:r>
      <w:r>
        <w:rPr>
          <w:rStyle w:val="WW8Num3z0"/>
          <w:rFonts w:ascii="Verdana" w:hAnsi="Verdana"/>
          <w:color w:val="000000"/>
          <w:sz w:val="18"/>
          <w:szCs w:val="18"/>
        </w:rPr>
        <w:t> </w:t>
      </w:r>
      <w:r>
        <w:rPr>
          <w:rFonts w:ascii="Verdana" w:hAnsi="Verdana"/>
          <w:color w:val="000000"/>
          <w:sz w:val="18"/>
          <w:szCs w:val="18"/>
        </w:rPr>
        <w:t>О.М. Административная ответственность. М., 1972.Авторефераты</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В.Г. Административно-экологическое правонарушение. Автореф. дисс. канд. юрид. наук. Волгоград, 1999.</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атмосферного воздуха в развитых капиталистических странах. Автореф. дис. канд. юрид. наук. М., 1978.</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Габитов</w:t>
      </w:r>
      <w:r>
        <w:rPr>
          <w:rStyle w:val="WW8Num3z0"/>
          <w:rFonts w:ascii="Verdana" w:hAnsi="Verdana"/>
          <w:color w:val="000000"/>
          <w:sz w:val="18"/>
          <w:szCs w:val="18"/>
        </w:rPr>
        <w:t> </w:t>
      </w:r>
      <w:r>
        <w:rPr>
          <w:rFonts w:ascii="Verdana" w:hAnsi="Verdana"/>
          <w:color w:val="000000"/>
          <w:sz w:val="18"/>
          <w:szCs w:val="18"/>
        </w:rPr>
        <w:t>Р.Х. Теоретические проблемы правовой охраны атмосферы Земли в современных условиях. Автореф. дис. . докт. юрид. наук. Уфа, 2000.</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Экологические преступления: понятие, виды, проблемы ответственности. Автореф. дис. докт. юрид. наук. М., 1991.</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Малышко</w:t>
      </w:r>
      <w:r>
        <w:rPr>
          <w:rStyle w:val="WW8Num3z0"/>
          <w:rFonts w:ascii="Verdana" w:hAnsi="Verdana"/>
          <w:color w:val="000000"/>
          <w:sz w:val="18"/>
          <w:szCs w:val="18"/>
        </w:rPr>
        <w:t> </w:t>
      </w:r>
      <w:r>
        <w:rPr>
          <w:rFonts w:ascii="Verdana" w:hAnsi="Verdana"/>
          <w:color w:val="000000"/>
          <w:sz w:val="18"/>
          <w:szCs w:val="18"/>
        </w:rPr>
        <w:t>Н.И. Государственный контроль в области охраны атмосферного воздуха от загрязнения. Автореф. дис. . канд. юрид. наук. Киев, 1979.</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Минниахметов</w:t>
      </w:r>
      <w:r>
        <w:rPr>
          <w:rStyle w:val="WW8Num3z0"/>
          <w:rFonts w:ascii="Verdana" w:hAnsi="Verdana"/>
          <w:color w:val="000000"/>
          <w:sz w:val="18"/>
          <w:szCs w:val="18"/>
        </w:rPr>
        <w:t> </w:t>
      </w:r>
      <w:r>
        <w:rPr>
          <w:rFonts w:ascii="Verdana" w:hAnsi="Verdana"/>
          <w:color w:val="000000"/>
          <w:sz w:val="18"/>
          <w:szCs w:val="18"/>
        </w:rPr>
        <w:t>Р.Г. Правовая охрана атмосферного воздуха от автотранспортного загрязнения. Автореф. дис. канд. юрид. наук. Уфа, 1999.</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Намчук</w:t>
      </w:r>
      <w:r>
        <w:rPr>
          <w:rStyle w:val="WW8Num3z0"/>
          <w:rFonts w:ascii="Verdana" w:hAnsi="Verdana"/>
          <w:color w:val="000000"/>
          <w:sz w:val="18"/>
          <w:szCs w:val="18"/>
        </w:rPr>
        <w:t> </w:t>
      </w:r>
      <w:r>
        <w:rPr>
          <w:rFonts w:ascii="Verdana" w:hAnsi="Verdana"/>
          <w:color w:val="000000"/>
          <w:sz w:val="18"/>
          <w:szCs w:val="18"/>
        </w:rPr>
        <w:t>A.B. Загрязнение атмосферы. Уголовно-правовые и криминологические аспекты. Автореф. дис. канд. юрид. наук. Ставрополь, 2000.</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Плешаков</w:t>
      </w:r>
      <w:r>
        <w:rPr>
          <w:rStyle w:val="WW8Num3z0"/>
          <w:rFonts w:ascii="Verdana" w:hAnsi="Verdana"/>
          <w:color w:val="000000"/>
          <w:sz w:val="18"/>
          <w:szCs w:val="18"/>
        </w:rPr>
        <w:t> </w:t>
      </w:r>
      <w:r>
        <w:rPr>
          <w:rFonts w:ascii="Verdana" w:hAnsi="Verdana"/>
          <w:color w:val="000000"/>
          <w:sz w:val="18"/>
          <w:szCs w:val="18"/>
        </w:rPr>
        <w:t>A.M. Уголовно-правовая борьба с экологическими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(теоретический и прикладной аспекты). Автореф. дис. . докт. юрид. наук. М., 1994.</w:t>
      </w:r>
    </w:p>
    <w:p w:rsidR="005361F9" w:rsidRDefault="005361F9" w:rsidP="005361F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Радчик O.JI. Юридическая ответственность за нарушение правил обращения с экологически опасными веществами и отходами. Автореф. дис. .канд. юрид. наук. М., 2001.</w:t>
      </w:r>
    </w:p>
    <w:p w:rsidR="007006B7" w:rsidRDefault="005361F9" w:rsidP="005361F9">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7006B7" w:rsidRDefault="007006B7" w:rsidP="002332BF">
      <w:pPr>
        <w:rPr>
          <w:rFonts w:ascii="Verdana" w:hAnsi="Verdana"/>
          <w:color w:val="000000"/>
          <w:sz w:val="18"/>
          <w:szCs w:val="18"/>
        </w:rPr>
      </w:pPr>
    </w:p>
    <w:p w:rsidR="0068362D" w:rsidRPr="00031E5A" w:rsidRDefault="0068362D" w:rsidP="002332BF">
      <w:r>
        <w:rPr>
          <w:color w:val="FF0000"/>
        </w:rPr>
        <w:lastRenderedPageBreak/>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1BA" w:rsidRDefault="00E561BA">
      <w:r>
        <w:separator/>
      </w:r>
    </w:p>
  </w:endnote>
  <w:endnote w:type="continuationSeparator" w:id="0">
    <w:p w:rsidR="00E561BA" w:rsidRDefault="00E5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1BA" w:rsidRDefault="00E561BA">
      <w:r>
        <w:separator/>
      </w:r>
    </w:p>
  </w:footnote>
  <w:footnote w:type="continuationSeparator" w:id="0">
    <w:p w:rsidR="00E561BA" w:rsidRDefault="00E56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BD6"/>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3F7"/>
    <w:rsid w:val="00BD6444"/>
    <w:rsid w:val="00BD65FB"/>
    <w:rsid w:val="00BD6E40"/>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1BA"/>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8F72A-8892-4751-A25B-800186D63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7925</TotalTime>
  <Pages>13</Pages>
  <Words>6707</Words>
  <Characters>38231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1929</cp:revision>
  <cp:lastPrinted>2009-02-06T08:36:00Z</cp:lastPrinted>
  <dcterms:created xsi:type="dcterms:W3CDTF">2015-03-22T11:10:00Z</dcterms:created>
  <dcterms:modified xsi:type="dcterms:W3CDTF">2015-09-18T09:36:00Z</dcterms:modified>
</cp:coreProperties>
</file>