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4DF7FB1B" w:rsidR="00A51083" w:rsidRPr="0047524A" w:rsidRDefault="0047524A" w:rsidP="0047524A">
      <w:bookmarkStart w:id="0" w:name="_GoBack"/>
      <w:r>
        <w:rPr>
          <w:rFonts w:ascii="Verdana" w:hAnsi="Verdana"/>
          <w:b/>
          <w:bCs/>
          <w:color w:val="000000"/>
          <w:shd w:val="clear" w:color="auto" w:fill="FFFFFF"/>
        </w:rPr>
        <w:t xml:space="preserve">Тополя Руслан </w:t>
      </w:r>
      <w:proofErr w:type="spellStart"/>
      <w:r>
        <w:rPr>
          <w:rFonts w:ascii="Verdana" w:hAnsi="Verdana"/>
          <w:b/>
          <w:bCs/>
          <w:color w:val="000000"/>
          <w:shd w:val="clear" w:color="auto" w:fill="FFFFFF"/>
        </w:rPr>
        <w:t>Володимирович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Адміністративно-правове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регулювання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експертно-криміналістичних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досліджень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транспортних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засобів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Відкрит</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міжнар</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людини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A51083" w:rsidRPr="0047524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566E5" w14:textId="77777777" w:rsidR="00165B8B" w:rsidRDefault="00165B8B">
      <w:pPr>
        <w:spacing w:after="0" w:line="240" w:lineRule="auto"/>
      </w:pPr>
      <w:r>
        <w:separator/>
      </w:r>
    </w:p>
  </w:endnote>
  <w:endnote w:type="continuationSeparator" w:id="0">
    <w:p w14:paraId="08EFA0B2" w14:textId="77777777" w:rsidR="00165B8B" w:rsidRDefault="00165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54B30" w14:textId="77777777" w:rsidR="00165B8B" w:rsidRDefault="00165B8B">
      <w:pPr>
        <w:spacing w:after="0" w:line="240" w:lineRule="auto"/>
      </w:pPr>
      <w:r>
        <w:separator/>
      </w:r>
    </w:p>
  </w:footnote>
  <w:footnote w:type="continuationSeparator" w:id="0">
    <w:p w14:paraId="10E8EA8D" w14:textId="77777777" w:rsidR="00165B8B" w:rsidRDefault="00165B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29A"/>
    <w:rsid w:val="000375F8"/>
    <w:rsid w:val="000408E3"/>
    <w:rsid w:val="00040E42"/>
    <w:rsid w:val="00040EE9"/>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5B8B"/>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0DE"/>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D85"/>
    <w:rsid w:val="003538C3"/>
    <w:rsid w:val="00353DC7"/>
    <w:rsid w:val="00353FF4"/>
    <w:rsid w:val="00354072"/>
    <w:rsid w:val="00354C46"/>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70D"/>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A4E"/>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0E7A"/>
    <w:rsid w:val="005F1022"/>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3EA4"/>
    <w:rsid w:val="006F43B8"/>
    <w:rsid w:val="006F49A1"/>
    <w:rsid w:val="006F4AE0"/>
    <w:rsid w:val="006F5194"/>
    <w:rsid w:val="006F5DC6"/>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E78"/>
    <w:rsid w:val="00893836"/>
    <w:rsid w:val="008947D4"/>
    <w:rsid w:val="00895BDE"/>
    <w:rsid w:val="00895DD1"/>
    <w:rsid w:val="00896068"/>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AB"/>
    <w:rsid w:val="00A63B3A"/>
    <w:rsid w:val="00A64796"/>
    <w:rsid w:val="00A652B0"/>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CA5"/>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D68"/>
    <w:rsid w:val="00C71FBA"/>
    <w:rsid w:val="00C7224A"/>
    <w:rsid w:val="00C72E57"/>
    <w:rsid w:val="00C74675"/>
    <w:rsid w:val="00C759A4"/>
    <w:rsid w:val="00C7633D"/>
    <w:rsid w:val="00C7657B"/>
    <w:rsid w:val="00C7688D"/>
    <w:rsid w:val="00C77243"/>
    <w:rsid w:val="00C77542"/>
    <w:rsid w:val="00C77A35"/>
    <w:rsid w:val="00C77F99"/>
    <w:rsid w:val="00C805A0"/>
    <w:rsid w:val="00C806EE"/>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D7F0C"/>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6217"/>
    <w:rsid w:val="00E1771E"/>
    <w:rsid w:val="00E17A38"/>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7858</TotalTime>
  <Pages>1</Pages>
  <Words>35</Words>
  <Characters>201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1307</cp:revision>
  <cp:lastPrinted>2009-02-06T05:36:00Z</cp:lastPrinted>
  <dcterms:created xsi:type="dcterms:W3CDTF">2016-09-19T15:12:00Z</dcterms:created>
  <dcterms:modified xsi:type="dcterms:W3CDTF">2016-12-29T09:29:00Z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