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36D1A1E" w:rsidR="004D6C32" w:rsidRPr="009B660B" w:rsidRDefault="009B660B" w:rsidP="009B660B">
      <w:bookmarkStart w:id="0" w:name="_GoBack"/>
      <w:r>
        <w:rPr>
          <w:rFonts w:ascii="Verdana" w:hAnsi="Verdana"/>
          <w:b/>
          <w:bCs/>
          <w:color w:val="000000"/>
          <w:shd w:val="clear" w:color="auto" w:fill="FFFFFF"/>
        </w:rPr>
        <w:t xml:space="preserve">Радова Наталія Володимирівна. Фінансове забезпечення процесів злиття і поглинання банківських </w:t>
      </w:r>
      <w:proofErr w:type="gramStart"/>
      <w:r>
        <w:rPr>
          <w:rFonts w:ascii="Verdana" w:hAnsi="Verdana"/>
          <w:b/>
          <w:bCs/>
          <w:color w:val="000000"/>
          <w:shd w:val="clear" w:color="auto" w:fill="FFFFFF"/>
        </w:rPr>
        <w:t>установ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Одес. нац. екон. ун-т. - Одеса, 2014.- 200 с.</w:t>
      </w:r>
    </w:p>
    <w:sectPr w:rsidR="004D6C32" w:rsidRPr="009B66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2B8D3" w14:textId="77777777" w:rsidR="00D65AA2" w:rsidRDefault="00D65AA2">
      <w:pPr>
        <w:spacing w:after="0" w:line="240" w:lineRule="auto"/>
      </w:pPr>
      <w:r>
        <w:separator/>
      </w:r>
    </w:p>
  </w:endnote>
  <w:endnote w:type="continuationSeparator" w:id="0">
    <w:p w14:paraId="458DFB5F" w14:textId="77777777" w:rsidR="00D65AA2" w:rsidRDefault="00D6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67020" w14:textId="77777777" w:rsidR="00D65AA2" w:rsidRDefault="00D65AA2">
      <w:pPr>
        <w:spacing w:after="0" w:line="240" w:lineRule="auto"/>
      </w:pPr>
      <w:r>
        <w:separator/>
      </w:r>
    </w:p>
  </w:footnote>
  <w:footnote w:type="continuationSeparator" w:id="0">
    <w:p w14:paraId="62EA35FF" w14:textId="77777777" w:rsidR="00D65AA2" w:rsidRDefault="00D65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5AA2"/>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14229</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3148</cp:revision>
  <cp:lastPrinted>2009-02-06T05:36:00Z</cp:lastPrinted>
  <dcterms:created xsi:type="dcterms:W3CDTF">2016-09-19T15:12:00Z</dcterms:created>
  <dcterms:modified xsi:type="dcterms:W3CDTF">2017-01-18T17:27:00Z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