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157905" w:rsidRDefault="00157905" w:rsidP="00157905">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Защита прав акционеров в арбитражном процессе</w:t>
      </w:r>
    </w:p>
    <w:p w:rsidR="00157905" w:rsidRDefault="00157905" w:rsidP="00157905">
      <w:pPr>
        <w:spacing w:line="270" w:lineRule="atLeast"/>
        <w:rPr>
          <w:rFonts w:ascii="Verdana" w:hAnsi="Verdana"/>
          <w:b/>
          <w:bCs/>
          <w:color w:val="000000"/>
          <w:sz w:val="18"/>
          <w:szCs w:val="18"/>
        </w:rPr>
      </w:pPr>
      <w:r>
        <w:rPr>
          <w:rFonts w:ascii="Verdana" w:hAnsi="Verdana"/>
          <w:b/>
          <w:bCs/>
          <w:color w:val="000000"/>
          <w:sz w:val="18"/>
          <w:szCs w:val="18"/>
        </w:rPr>
        <w:t>Год: </w:t>
      </w:r>
    </w:p>
    <w:p w:rsidR="00157905" w:rsidRDefault="00157905" w:rsidP="00157905">
      <w:pPr>
        <w:spacing w:line="270" w:lineRule="atLeast"/>
        <w:rPr>
          <w:rFonts w:ascii="Verdana" w:hAnsi="Verdana"/>
          <w:color w:val="000000"/>
          <w:sz w:val="18"/>
          <w:szCs w:val="18"/>
        </w:rPr>
      </w:pPr>
      <w:r>
        <w:rPr>
          <w:rFonts w:ascii="Verdana" w:hAnsi="Verdana"/>
          <w:color w:val="000000"/>
          <w:sz w:val="18"/>
          <w:szCs w:val="18"/>
        </w:rPr>
        <w:t>2006</w:t>
      </w:r>
    </w:p>
    <w:p w:rsidR="00157905" w:rsidRDefault="00157905" w:rsidP="00157905">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157905" w:rsidRDefault="00157905" w:rsidP="00157905">
      <w:pPr>
        <w:spacing w:line="270" w:lineRule="atLeast"/>
        <w:rPr>
          <w:rFonts w:ascii="Verdana" w:hAnsi="Verdana"/>
          <w:color w:val="000000"/>
          <w:sz w:val="18"/>
          <w:szCs w:val="18"/>
        </w:rPr>
      </w:pPr>
      <w:r>
        <w:rPr>
          <w:rFonts w:ascii="Verdana" w:hAnsi="Verdana"/>
          <w:color w:val="000000"/>
          <w:sz w:val="18"/>
          <w:szCs w:val="18"/>
        </w:rPr>
        <w:t>Кухарева, Олеся Александровна</w:t>
      </w:r>
    </w:p>
    <w:p w:rsidR="00157905" w:rsidRDefault="00157905" w:rsidP="00157905">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157905" w:rsidRDefault="00157905" w:rsidP="00157905">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157905" w:rsidRDefault="00157905" w:rsidP="00157905">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157905" w:rsidRDefault="00157905" w:rsidP="00157905">
      <w:pPr>
        <w:spacing w:line="270" w:lineRule="atLeast"/>
        <w:rPr>
          <w:rFonts w:ascii="Verdana" w:hAnsi="Verdana"/>
          <w:color w:val="000000"/>
          <w:sz w:val="18"/>
          <w:szCs w:val="18"/>
        </w:rPr>
      </w:pPr>
      <w:r>
        <w:rPr>
          <w:rFonts w:ascii="Verdana" w:hAnsi="Verdana"/>
          <w:color w:val="000000"/>
          <w:sz w:val="18"/>
          <w:szCs w:val="18"/>
        </w:rPr>
        <w:t>Саратов</w:t>
      </w:r>
    </w:p>
    <w:p w:rsidR="00157905" w:rsidRDefault="00157905" w:rsidP="00157905">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157905" w:rsidRDefault="00157905" w:rsidP="00157905">
      <w:pPr>
        <w:spacing w:line="270" w:lineRule="atLeast"/>
        <w:rPr>
          <w:rFonts w:ascii="Verdana" w:hAnsi="Verdana"/>
          <w:color w:val="000000"/>
          <w:sz w:val="18"/>
          <w:szCs w:val="18"/>
        </w:rPr>
      </w:pPr>
      <w:r>
        <w:rPr>
          <w:rFonts w:ascii="Verdana" w:hAnsi="Verdana"/>
          <w:color w:val="000000"/>
          <w:sz w:val="18"/>
          <w:szCs w:val="18"/>
        </w:rPr>
        <w:t>12.00.15</w:t>
      </w:r>
    </w:p>
    <w:p w:rsidR="00157905" w:rsidRDefault="00157905" w:rsidP="00157905">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157905" w:rsidRDefault="00157905" w:rsidP="00157905">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157905" w:rsidRDefault="00157905" w:rsidP="00157905">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157905" w:rsidRDefault="00157905" w:rsidP="00157905">
      <w:pPr>
        <w:spacing w:line="270" w:lineRule="atLeast"/>
        <w:rPr>
          <w:rFonts w:ascii="Verdana" w:hAnsi="Verdana"/>
          <w:color w:val="000000"/>
          <w:sz w:val="18"/>
          <w:szCs w:val="18"/>
        </w:rPr>
      </w:pPr>
      <w:r>
        <w:rPr>
          <w:rFonts w:ascii="Verdana" w:hAnsi="Verdana"/>
          <w:color w:val="000000"/>
          <w:sz w:val="18"/>
          <w:szCs w:val="18"/>
        </w:rPr>
        <w:t>166</w:t>
      </w:r>
    </w:p>
    <w:p w:rsidR="00157905" w:rsidRDefault="00157905" w:rsidP="00157905">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Кухарева, Олеся Александровна</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Историко-правовой анализ формирования и развития института защиты прав</w:t>
      </w:r>
      <w:r>
        <w:rPr>
          <w:rStyle w:val="WW8Num3z0"/>
          <w:rFonts w:ascii="Verdana" w:hAnsi="Verdana"/>
          <w:color w:val="000000"/>
          <w:sz w:val="18"/>
          <w:szCs w:val="18"/>
        </w:rPr>
        <w:t> </w:t>
      </w:r>
      <w:r>
        <w:rPr>
          <w:rStyle w:val="WW8Num4z0"/>
          <w:rFonts w:ascii="Verdana" w:hAnsi="Verdana"/>
          <w:color w:val="4682B4"/>
          <w:sz w:val="18"/>
          <w:szCs w:val="18"/>
        </w:rPr>
        <w:t>акционеров</w:t>
      </w:r>
      <w:r>
        <w:rPr>
          <w:rFonts w:ascii="Verdana" w:hAnsi="Verdana"/>
          <w:color w:val="000000"/>
          <w:sz w:val="18"/>
          <w:szCs w:val="18"/>
        </w:rPr>
        <w:t>.</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И. Правовые основы статуса акционера.</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Содержание статуса акционера.</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Классификация прав акционера.</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Особенности</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защиты прав акционеров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суде (спорные вопросы теории и практики).</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Основные проблемы определения подведомственных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с участием акционеров.</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Способы и формы защиты прав акционеров.</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Особенности применения отдельных видов</w:t>
      </w:r>
      <w:r>
        <w:rPr>
          <w:rStyle w:val="WW8Num3z0"/>
          <w:rFonts w:ascii="Verdana" w:hAnsi="Verdana"/>
          <w:color w:val="000000"/>
          <w:sz w:val="18"/>
          <w:szCs w:val="18"/>
        </w:rPr>
        <w:t> </w:t>
      </w:r>
      <w:r>
        <w:rPr>
          <w:rStyle w:val="WW8Num4z0"/>
          <w:rFonts w:ascii="Verdana" w:hAnsi="Verdana"/>
          <w:color w:val="4682B4"/>
          <w:sz w:val="18"/>
          <w:szCs w:val="18"/>
        </w:rPr>
        <w:t>исков</w:t>
      </w:r>
      <w:r>
        <w:rPr>
          <w:rStyle w:val="WW8Num3z0"/>
          <w:rFonts w:ascii="Verdana" w:hAnsi="Verdana"/>
          <w:color w:val="000000"/>
          <w:sz w:val="18"/>
          <w:szCs w:val="18"/>
        </w:rPr>
        <w:t> </w:t>
      </w:r>
      <w:r>
        <w:rPr>
          <w:rFonts w:ascii="Verdana" w:hAnsi="Verdana"/>
          <w:color w:val="000000"/>
          <w:sz w:val="18"/>
          <w:szCs w:val="18"/>
        </w:rPr>
        <w:t>при защите прав акционеров.</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Вопросы применения</w:t>
      </w:r>
      <w:r>
        <w:rPr>
          <w:rStyle w:val="WW8Num3z0"/>
          <w:rFonts w:ascii="Verdana" w:hAnsi="Verdana"/>
          <w:color w:val="000000"/>
          <w:sz w:val="18"/>
          <w:szCs w:val="18"/>
        </w:rPr>
        <w:t> </w:t>
      </w:r>
      <w:r>
        <w:rPr>
          <w:rStyle w:val="WW8Num4z0"/>
          <w:rFonts w:ascii="Verdana" w:hAnsi="Verdana"/>
          <w:color w:val="4682B4"/>
          <w:sz w:val="18"/>
          <w:szCs w:val="18"/>
        </w:rPr>
        <w:t>обеспечительных</w:t>
      </w:r>
      <w:r>
        <w:rPr>
          <w:rStyle w:val="WW8Num3z0"/>
          <w:rFonts w:ascii="Verdana" w:hAnsi="Verdana"/>
          <w:color w:val="000000"/>
          <w:sz w:val="18"/>
          <w:szCs w:val="18"/>
        </w:rPr>
        <w:t> </w:t>
      </w:r>
      <w:r>
        <w:rPr>
          <w:rFonts w:ascii="Verdana" w:hAnsi="Verdana"/>
          <w:color w:val="000000"/>
          <w:sz w:val="18"/>
          <w:szCs w:val="18"/>
        </w:rPr>
        <w:t>мер: процессуальноправовые гарантии.</w:t>
      </w:r>
    </w:p>
    <w:p w:rsidR="00157905" w:rsidRDefault="00157905" w:rsidP="00157905">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"Защита прав акционеров в арбитражном процессе"</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Одним из основных направлений</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реформы является повышение эффективности деятельности</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 Принятие Арбитражного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в 2002 г., третьего по счету за последние десять лет, свидетельствует о сложности решения данной проблемы. Его разработка велась с ориентацией на то, чтобы новое</w:t>
      </w:r>
      <w:r>
        <w:rPr>
          <w:rStyle w:val="WW8Num3z0"/>
          <w:rFonts w:ascii="Verdana" w:hAnsi="Verdana"/>
          <w:color w:val="000000"/>
          <w:sz w:val="18"/>
          <w:szCs w:val="18"/>
        </w:rPr>
        <w:t> </w:t>
      </w:r>
      <w:r>
        <w:rPr>
          <w:rStyle w:val="WW8Num4z0"/>
          <w:rFonts w:ascii="Verdana" w:hAnsi="Verdana"/>
          <w:color w:val="4682B4"/>
          <w:sz w:val="18"/>
          <w:szCs w:val="18"/>
        </w:rPr>
        <w:t>арбитражное</w:t>
      </w:r>
      <w:r>
        <w:rPr>
          <w:rStyle w:val="WW8Num3z0"/>
          <w:rFonts w:ascii="Verdana" w:hAnsi="Verdana"/>
          <w:color w:val="000000"/>
          <w:sz w:val="18"/>
          <w:szCs w:val="18"/>
        </w:rPr>
        <w:t> </w:t>
      </w:r>
      <w:r>
        <w:rPr>
          <w:rFonts w:ascii="Verdana" w:hAnsi="Verdana"/>
          <w:color w:val="000000"/>
          <w:sz w:val="18"/>
          <w:szCs w:val="18"/>
        </w:rPr>
        <w:t>процессуальное законодательство смогло, во - первых, воплотить все</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особенности изменяющихся экономических отношений, во-вторых, более эффективно решать поставленные перед ним задачи и отвечать требованиям усложняющегося гражданского оборота.</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Арбитражные</w:t>
      </w:r>
      <w:r>
        <w:rPr>
          <w:rStyle w:val="WW8Num3z0"/>
          <w:rFonts w:ascii="Verdana" w:hAnsi="Verdana"/>
          <w:color w:val="000000"/>
          <w:sz w:val="18"/>
          <w:szCs w:val="18"/>
        </w:rPr>
        <w:t> </w:t>
      </w:r>
      <w:r>
        <w:rPr>
          <w:rFonts w:ascii="Verdana" w:hAnsi="Verdana"/>
          <w:color w:val="000000"/>
          <w:sz w:val="18"/>
          <w:szCs w:val="18"/>
        </w:rPr>
        <w:t>суды разрешают споры в сфере экономики, их деятельность - одно из решающих средств воздействия государства на развитие экономических отношений: они утверждают режим правового порядка в новой, еще только формирующейся, отечественной рыночной экономике и, самое главное, призваны обеспечивать защиту</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прав и интересов граждан. Несомненно, успешная защита нарушенных и</w:t>
      </w:r>
      <w:r>
        <w:rPr>
          <w:rStyle w:val="WW8Num3z0"/>
          <w:rFonts w:ascii="Verdana" w:hAnsi="Verdana"/>
          <w:color w:val="000000"/>
          <w:sz w:val="18"/>
          <w:szCs w:val="18"/>
        </w:rPr>
        <w:t> </w:t>
      </w:r>
      <w:r>
        <w:rPr>
          <w:rStyle w:val="WW8Num4z0"/>
          <w:rFonts w:ascii="Verdana" w:hAnsi="Verdana"/>
          <w:color w:val="4682B4"/>
          <w:sz w:val="18"/>
          <w:szCs w:val="18"/>
        </w:rPr>
        <w:t>оспариваемых</w:t>
      </w:r>
      <w:r>
        <w:rPr>
          <w:rStyle w:val="WW8Num3z0"/>
          <w:rFonts w:ascii="Verdana" w:hAnsi="Verdana"/>
          <w:color w:val="000000"/>
          <w:sz w:val="18"/>
          <w:szCs w:val="18"/>
        </w:rPr>
        <w:t> </w:t>
      </w:r>
      <w:r>
        <w:rPr>
          <w:rFonts w:ascii="Verdana" w:hAnsi="Verdana"/>
          <w:color w:val="000000"/>
          <w:sz w:val="18"/>
          <w:szCs w:val="18"/>
        </w:rPr>
        <w:t>прав и законных интересов хозяйствующих субъектов будет эффективной лишь при условии соблюдения баланса частных и</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интересов. Любое право, не обеспеченное эффективными мерами защиты и доступными формами восстановления, теряет свою жизнеспособность, носит декларативный характер.</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Проходящие в стране рыночные реформы привели к созданию в качестве альтернативы государственным предприятиям юридических лиц, основанных на иных формах собственности. Это, в свою очередь, вызвало научный интерес к особенностям правового положения новых видов юридических лиц, в том числе акционерных компаний. Если некоторые стороны правового </w:t>
      </w:r>
      <w:r>
        <w:rPr>
          <w:rFonts w:ascii="Verdana" w:hAnsi="Verdana"/>
          <w:color w:val="000000"/>
          <w:sz w:val="18"/>
          <w:szCs w:val="18"/>
        </w:rPr>
        <w:lastRenderedPageBreak/>
        <w:t>положения акционерных обществ, акционеров изучены в отечественной и зарубежной науке в достаточной степени, то комплексное исследование проблем защиты прав акционеров практически не проводилось. Права акционеров нуждаются в повышенных мерах защиты, так как</w:t>
      </w:r>
      <w:r>
        <w:rPr>
          <w:rStyle w:val="WW8Num3z0"/>
          <w:rFonts w:ascii="Verdana" w:hAnsi="Verdana"/>
          <w:color w:val="000000"/>
          <w:sz w:val="18"/>
          <w:szCs w:val="18"/>
        </w:rPr>
        <w:t> </w:t>
      </w:r>
      <w:r>
        <w:rPr>
          <w:rStyle w:val="WW8Num4z0"/>
          <w:rFonts w:ascii="Verdana" w:hAnsi="Verdana"/>
          <w:color w:val="4682B4"/>
          <w:sz w:val="18"/>
          <w:szCs w:val="18"/>
        </w:rPr>
        <w:t>противозаконные</w:t>
      </w:r>
      <w:r>
        <w:rPr>
          <w:rStyle w:val="WW8Num3z0"/>
          <w:rFonts w:ascii="Verdana" w:hAnsi="Verdana"/>
          <w:color w:val="000000"/>
          <w:sz w:val="18"/>
          <w:szCs w:val="18"/>
        </w:rPr>
        <w:t> </w:t>
      </w:r>
      <w:r>
        <w:rPr>
          <w:rFonts w:ascii="Verdana" w:hAnsi="Verdana"/>
          <w:color w:val="000000"/>
          <w:sz w:val="18"/>
          <w:szCs w:val="18"/>
        </w:rPr>
        <w:t>действия (решения) акционерного общества затрагивают интересы, как правило, не только отдельного лица, но и больших групп акционеров. Первые годы создания и деятельности в Российской Федерации акционерных обществ отличались ростом нарушений прав их участников. Это обусловливает актуальность исследуемой темы с экономической точки зрения.</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Дальнейшее исследование правового регулирования осуществления и защиты прав акционеров позволит выявить</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теоретической разработке правового регулирования акционерных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в России, обеспечить единообразное применение норм законодательства, избежать</w:t>
      </w:r>
      <w:r>
        <w:rPr>
          <w:rStyle w:val="WW8Num3z0"/>
          <w:rFonts w:ascii="Verdana" w:hAnsi="Verdana"/>
          <w:color w:val="000000"/>
          <w:sz w:val="18"/>
          <w:szCs w:val="18"/>
        </w:rPr>
        <w:t> </w:t>
      </w:r>
      <w:r>
        <w:rPr>
          <w:rStyle w:val="WW8Num4z0"/>
          <w:rFonts w:ascii="Verdana" w:hAnsi="Verdana"/>
          <w:color w:val="4682B4"/>
          <w:sz w:val="18"/>
          <w:szCs w:val="18"/>
        </w:rPr>
        <w:t>коллизий</w:t>
      </w:r>
      <w:r>
        <w:rPr>
          <w:rFonts w:ascii="Verdana" w:hAnsi="Verdana"/>
          <w:color w:val="000000"/>
          <w:sz w:val="18"/>
          <w:szCs w:val="18"/>
        </w:rPr>
        <w:t>, неточностей в регулировании указанных правоотношений.</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начале 90-х годов были приняты законы,</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нормативные акты Федеральной комиссии по рынку ценных бумаг, которые направлены на упорядочение деятельности акционерных компаний. Однако отсутствие теоретической базы,</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отдельных положений привело к созданию противоречивых актов.</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Особую актуальность выбранная тема приобретает в свете нового</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внесшего изменения в правила рассмотрения и разрешения дел данной категории. Принципиально новым положением является передача в</w:t>
      </w:r>
      <w:r>
        <w:rPr>
          <w:rStyle w:val="WW8Num3z0"/>
          <w:rFonts w:ascii="Verdana" w:hAnsi="Verdana"/>
          <w:color w:val="000000"/>
          <w:sz w:val="18"/>
          <w:szCs w:val="18"/>
        </w:rPr>
        <w:t> </w:t>
      </w:r>
      <w:r>
        <w:rPr>
          <w:rStyle w:val="WW8Num4z0"/>
          <w:rFonts w:ascii="Verdana" w:hAnsi="Verdana"/>
          <w:color w:val="4682B4"/>
          <w:sz w:val="18"/>
          <w:szCs w:val="18"/>
        </w:rPr>
        <w:t>подведомственность</w:t>
      </w:r>
      <w:r>
        <w:rPr>
          <w:rStyle w:val="WW8Num3z0"/>
          <w:rFonts w:ascii="Verdana" w:hAnsi="Verdana"/>
          <w:color w:val="000000"/>
          <w:sz w:val="18"/>
          <w:szCs w:val="18"/>
        </w:rPr>
        <w:t> </w:t>
      </w:r>
      <w:r>
        <w:rPr>
          <w:rFonts w:ascii="Verdana" w:hAnsi="Verdana"/>
          <w:color w:val="000000"/>
          <w:sz w:val="18"/>
          <w:szCs w:val="18"/>
        </w:rPr>
        <w:t>арбитражных судов всех дел по</w:t>
      </w:r>
      <w:r>
        <w:rPr>
          <w:rStyle w:val="WW8Num3z0"/>
          <w:rFonts w:ascii="Verdana" w:hAnsi="Verdana"/>
          <w:color w:val="000000"/>
          <w:sz w:val="18"/>
          <w:szCs w:val="18"/>
        </w:rPr>
        <w:t> </w:t>
      </w:r>
      <w:r>
        <w:rPr>
          <w:rStyle w:val="WW8Num4z0"/>
          <w:rFonts w:ascii="Verdana" w:hAnsi="Verdana"/>
          <w:color w:val="4682B4"/>
          <w:sz w:val="18"/>
          <w:szCs w:val="18"/>
        </w:rPr>
        <w:t>спорам</w:t>
      </w:r>
      <w:r>
        <w:rPr>
          <w:rStyle w:val="WW8Num3z0"/>
          <w:rFonts w:ascii="Verdana" w:hAnsi="Verdana"/>
          <w:color w:val="000000"/>
          <w:sz w:val="18"/>
          <w:szCs w:val="18"/>
        </w:rPr>
        <w:t> </w:t>
      </w:r>
      <w:r>
        <w:rPr>
          <w:rFonts w:ascii="Verdana" w:hAnsi="Verdana"/>
          <w:color w:val="000000"/>
          <w:sz w:val="18"/>
          <w:szCs w:val="18"/>
        </w:rPr>
        <w:t>между акционером и акционерным обществом, участниками иных хозяйственных товариществ и обществ, вытекающим из деятельности хозяйственных товариществ и обществ, за исключением трудовых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(п. 4 ч. 1 ст. 33). Несмотря на это, многие вопросы защиты акционеров, как</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Fonts w:ascii="Verdana" w:hAnsi="Verdana"/>
          <w:color w:val="000000"/>
          <w:sz w:val="18"/>
          <w:szCs w:val="18"/>
        </w:rPr>
        <w:t>, так и материально-правового характера, остаются неразрешенными в законодательстве. Стоит отметить, что суды сталкиваются с проблемами, связанными с вопросами судебной</w:t>
      </w:r>
      <w:r>
        <w:rPr>
          <w:rStyle w:val="WW8Num3z0"/>
          <w:rFonts w:ascii="Verdana" w:hAnsi="Verdana"/>
          <w:color w:val="000000"/>
          <w:sz w:val="18"/>
          <w:szCs w:val="18"/>
        </w:rPr>
        <w:t> </w:t>
      </w:r>
      <w:r>
        <w:rPr>
          <w:rStyle w:val="WW8Num4z0"/>
          <w:rFonts w:ascii="Verdana" w:hAnsi="Verdana"/>
          <w:color w:val="4682B4"/>
          <w:sz w:val="18"/>
          <w:szCs w:val="18"/>
        </w:rPr>
        <w:t>подведомственности</w:t>
      </w:r>
      <w:r>
        <w:rPr>
          <w:rStyle w:val="WW8Num3z0"/>
          <w:rFonts w:ascii="Verdana" w:hAnsi="Verdana"/>
          <w:color w:val="000000"/>
          <w:sz w:val="18"/>
          <w:szCs w:val="18"/>
        </w:rPr>
        <w:t> </w:t>
      </w:r>
      <w:r>
        <w:rPr>
          <w:rFonts w:ascii="Verdana" w:hAnsi="Verdana"/>
          <w:color w:val="000000"/>
          <w:sz w:val="18"/>
          <w:szCs w:val="18"/>
        </w:rPr>
        <w:t>споров, возникающих из корпоративных отношений, разграничения подведомственности судов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и арбитражных судов, выбора средств защиты акционерных прав защиты многочисленных групп</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w:t>
      </w:r>
    </w:p>
    <w:p w:rsidR="00157905" w:rsidRDefault="00157905" w:rsidP="001579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Малоизученность и практическая значимость указанных и ряда других вопросов предопределили актуальность научной разработки и выбор темы данного диссертационного исследования.</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и основные задачи исследования. Целью диссертационного исследования является комплексное изучение сущности субъективных прав акционеров, их корпоративной природы, включающее в себя исследование способов и форм защиты акционеров и</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особенностей их применения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разработку предложений по повышению эффективности правовых норм в регулируемой сфере общественных отношений и, соответственно разработка предложений по совершенствованию действующего законодательства.</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Поставленная цель достигается посредством решения следующих взаимосвязанных задач: изучение истории возникновения и развития категории акционер, акционерное общество, института защиты прав акционеров в России; определение правовой природы</w:t>
      </w:r>
      <w:r>
        <w:rPr>
          <w:rStyle w:val="WW8Num3z0"/>
          <w:rFonts w:ascii="Verdana" w:hAnsi="Verdana"/>
          <w:color w:val="000000"/>
          <w:sz w:val="18"/>
          <w:szCs w:val="18"/>
        </w:rPr>
        <w:t> </w:t>
      </w:r>
      <w:r>
        <w:rPr>
          <w:rStyle w:val="WW8Num4z0"/>
          <w:rFonts w:ascii="Verdana" w:hAnsi="Verdana"/>
          <w:color w:val="4682B4"/>
          <w:sz w:val="18"/>
          <w:szCs w:val="18"/>
        </w:rPr>
        <w:t>общеправового</w:t>
      </w:r>
      <w:r>
        <w:rPr>
          <w:rStyle w:val="WW8Num3z0"/>
          <w:rFonts w:ascii="Verdana" w:hAnsi="Verdana"/>
          <w:color w:val="000000"/>
          <w:sz w:val="18"/>
          <w:szCs w:val="18"/>
        </w:rPr>
        <w:t> </w:t>
      </w:r>
      <w:r>
        <w:rPr>
          <w:rFonts w:ascii="Verdana" w:hAnsi="Verdana"/>
          <w:color w:val="000000"/>
          <w:sz w:val="18"/>
          <w:szCs w:val="18"/>
        </w:rPr>
        <w:t>статуса, статуса акционера; формулирование общетеоретического понятия защиты субъективных гражданских прав и законных интересов, выявление основных способов их защиты, анализ конкретных способов</w:t>
      </w:r>
      <w:r>
        <w:rPr>
          <w:rStyle w:val="WW8Num3z0"/>
          <w:rFonts w:ascii="Verdana" w:hAnsi="Verdana"/>
          <w:color w:val="000000"/>
          <w:sz w:val="18"/>
          <w:szCs w:val="18"/>
        </w:rPr>
        <w:t> </w:t>
      </w:r>
      <w:r>
        <w:rPr>
          <w:rStyle w:val="WW8Num4z0"/>
          <w:rFonts w:ascii="Verdana" w:hAnsi="Verdana"/>
          <w:color w:val="4682B4"/>
          <w:sz w:val="18"/>
          <w:szCs w:val="18"/>
        </w:rPr>
        <w:t>арбитражной</w:t>
      </w:r>
      <w:r>
        <w:rPr>
          <w:rStyle w:val="WW8Num3z0"/>
          <w:rFonts w:ascii="Verdana" w:hAnsi="Verdana"/>
          <w:color w:val="000000"/>
          <w:sz w:val="18"/>
          <w:szCs w:val="18"/>
        </w:rPr>
        <w:t> </w:t>
      </w:r>
      <w:r>
        <w:rPr>
          <w:rFonts w:ascii="Verdana" w:hAnsi="Verdana"/>
          <w:color w:val="000000"/>
          <w:sz w:val="18"/>
          <w:szCs w:val="18"/>
        </w:rPr>
        <w:t>процессуальной защиты; определение различного рода</w:t>
      </w:r>
      <w:r>
        <w:rPr>
          <w:rStyle w:val="WW8Num3z0"/>
          <w:rFonts w:ascii="Verdana" w:hAnsi="Verdana"/>
          <w:color w:val="000000"/>
          <w:sz w:val="18"/>
          <w:szCs w:val="18"/>
        </w:rPr>
        <w:t> </w:t>
      </w:r>
      <w:r>
        <w:rPr>
          <w:rStyle w:val="WW8Num4z0"/>
          <w:rFonts w:ascii="Verdana" w:hAnsi="Verdana"/>
          <w:color w:val="4682B4"/>
          <w:sz w:val="18"/>
          <w:szCs w:val="18"/>
        </w:rPr>
        <w:t>гарантий</w:t>
      </w:r>
      <w:r>
        <w:rPr>
          <w:rFonts w:ascii="Verdana" w:hAnsi="Verdana"/>
          <w:color w:val="000000"/>
          <w:sz w:val="18"/>
          <w:szCs w:val="18"/>
        </w:rPr>
        <w:t>, а также соотношение, применение и функции</w:t>
      </w:r>
      <w:r>
        <w:rPr>
          <w:rStyle w:val="WW8Num3z0"/>
          <w:rFonts w:ascii="Verdana" w:hAnsi="Verdana"/>
          <w:color w:val="000000"/>
          <w:sz w:val="18"/>
          <w:szCs w:val="18"/>
        </w:rPr>
        <w:t> </w:t>
      </w:r>
      <w:r>
        <w:rPr>
          <w:rStyle w:val="WW8Num4z0"/>
          <w:rFonts w:ascii="Verdana" w:hAnsi="Verdana"/>
          <w:color w:val="4682B4"/>
          <w:sz w:val="18"/>
          <w:szCs w:val="18"/>
        </w:rPr>
        <w:t>обеспечительных</w:t>
      </w:r>
      <w:r>
        <w:rPr>
          <w:rStyle w:val="WW8Num3z0"/>
          <w:rFonts w:ascii="Verdana" w:hAnsi="Verdana"/>
          <w:color w:val="000000"/>
          <w:sz w:val="18"/>
          <w:szCs w:val="18"/>
        </w:rPr>
        <w:t> </w:t>
      </w:r>
      <w:r>
        <w:rPr>
          <w:rFonts w:ascii="Verdana" w:hAnsi="Verdana"/>
          <w:color w:val="000000"/>
          <w:sz w:val="18"/>
          <w:szCs w:val="18"/>
        </w:rPr>
        <w:t>мер в данных отношениях; сравнительный анализ правового регулирования акционерных отношений в России и в других государствах; анализ судебной практики по</w:t>
      </w:r>
      <w:r>
        <w:rPr>
          <w:rStyle w:val="WW8Num3z0"/>
          <w:rFonts w:ascii="Verdana" w:hAnsi="Verdana"/>
          <w:color w:val="000000"/>
          <w:sz w:val="18"/>
          <w:szCs w:val="18"/>
        </w:rPr>
        <w:t> </w:t>
      </w:r>
      <w:r>
        <w:rPr>
          <w:rStyle w:val="WW8Num4z0"/>
          <w:rFonts w:ascii="Verdana" w:hAnsi="Verdana"/>
          <w:color w:val="4682B4"/>
          <w:sz w:val="18"/>
          <w:szCs w:val="18"/>
        </w:rPr>
        <w:t>искам</w:t>
      </w:r>
      <w:r>
        <w:rPr>
          <w:rStyle w:val="WW8Num3z0"/>
          <w:rFonts w:ascii="Verdana" w:hAnsi="Verdana"/>
          <w:color w:val="000000"/>
          <w:sz w:val="18"/>
          <w:szCs w:val="18"/>
        </w:rPr>
        <w:t> </w:t>
      </w:r>
      <w:r>
        <w:rPr>
          <w:rFonts w:ascii="Verdana" w:hAnsi="Verdana"/>
          <w:color w:val="000000"/>
          <w:sz w:val="18"/>
          <w:szCs w:val="18"/>
        </w:rPr>
        <w:t>акционеров и предложение соответствующих рекомендаций с целью совершенствования процесса защиты;</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являются</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складывающиеся в связи с защитой прав и законных интересов акционеров, а также практика применения отдельных</w:t>
      </w:r>
      <w:r>
        <w:rPr>
          <w:rStyle w:val="WW8Num3z0"/>
          <w:rFonts w:ascii="Verdana" w:hAnsi="Verdana"/>
          <w:color w:val="000000"/>
          <w:sz w:val="18"/>
          <w:szCs w:val="18"/>
        </w:rPr>
        <w:t> </w:t>
      </w:r>
      <w:r>
        <w:rPr>
          <w:rStyle w:val="WW8Num4z0"/>
          <w:rFonts w:ascii="Verdana" w:hAnsi="Verdana"/>
          <w:color w:val="4682B4"/>
          <w:sz w:val="18"/>
          <w:szCs w:val="18"/>
        </w:rPr>
        <w:t>исковых</w:t>
      </w:r>
      <w:r>
        <w:rPr>
          <w:rStyle w:val="WW8Num3z0"/>
          <w:rFonts w:ascii="Verdana" w:hAnsi="Verdana"/>
          <w:color w:val="000000"/>
          <w:sz w:val="18"/>
          <w:szCs w:val="18"/>
        </w:rPr>
        <w:t> </w:t>
      </w:r>
      <w:r>
        <w:rPr>
          <w:rFonts w:ascii="Verdana" w:hAnsi="Verdana"/>
          <w:color w:val="000000"/>
          <w:sz w:val="18"/>
          <w:szCs w:val="18"/>
        </w:rPr>
        <w:t>способов защиты акционеров.</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составляют нормы ныне действующего и ранее действовавшего процессуального законодательства России; теоретические и практические аспекты защиты прав акционеров, сущности субъективных прав акционера; конкретные способы защиты (их основания и последствия применения); соответствующая</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а также нормы иностранного законодательства, регулирующего порядок защиты прав акционеров.</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Методологическая основа исследования представлена общенаучными и</w:t>
      </w:r>
      <w:r>
        <w:rPr>
          <w:rStyle w:val="WW8Num3z0"/>
          <w:rFonts w:ascii="Verdana" w:hAnsi="Verdana"/>
          <w:color w:val="000000"/>
          <w:sz w:val="18"/>
          <w:szCs w:val="18"/>
        </w:rPr>
        <w:t> </w:t>
      </w:r>
      <w:r>
        <w:rPr>
          <w:rStyle w:val="WW8Num4z0"/>
          <w:rFonts w:ascii="Verdana" w:hAnsi="Verdana"/>
          <w:color w:val="4682B4"/>
          <w:sz w:val="18"/>
          <w:szCs w:val="18"/>
        </w:rPr>
        <w:t>частноправовыми</w:t>
      </w:r>
      <w:r>
        <w:rPr>
          <w:rStyle w:val="WW8Num3z0"/>
          <w:rFonts w:ascii="Verdana" w:hAnsi="Verdana"/>
          <w:color w:val="000000"/>
          <w:sz w:val="18"/>
          <w:szCs w:val="18"/>
        </w:rPr>
        <w:t> </w:t>
      </w:r>
      <w:r>
        <w:rPr>
          <w:rFonts w:ascii="Verdana" w:hAnsi="Verdana"/>
          <w:color w:val="000000"/>
          <w:sz w:val="18"/>
          <w:szCs w:val="18"/>
        </w:rPr>
        <w:t>методами познания действительности. Ведущее место занимает диалектический метод познания, предполагающий объективное и всестороннее исследование правовых явлений в их взаимосвязи и взаимообусловленности. Среди общенаучных методов, используемых в диссертации, следует отметить также формально логический метод, позволяющий вывести заключения по вопросам исследования путем соответствующих умозаключений из имеющихся на это предпосылок. Исследование строится на системном подходе к рассмотрению теоретических, арбитражно-процессуальных, гражданско-правовых нормативных положений, относящихся к проблеме защиты прав и интересов акционеров. Это позволяет в комплексе изучить рассматриваемую юридическую проблему. Используются также методы анализа, синтеза, изучения судебной практики и др. В качестве специальных юридических методов автором применяются историко-правовой и сравнительно-правовой методы.</w:t>
      </w:r>
    </w:p>
    <w:p w:rsidR="00157905" w:rsidRDefault="00157905" w:rsidP="001579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основе исследования лежит принцип научной объективности, позволяющий оценить значение и изучить положения защиты прав акционеров в арбитражном процессе.</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диссертации составили иследования дореволюционных российских ученых: М.М.</w:t>
      </w:r>
      <w:r>
        <w:rPr>
          <w:rStyle w:val="WW8Num3z0"/>
          <w:rFonts w:ascii="Verdana" w:hAnsi="Verdana"/>
          <w:color w:val="000000"/>
          <w:sz w:val="18"/>
          <w:szCs w:val="18"/>
        </w:rPr>
        <w:t> </w:t>
      </w:r>
      <w:r>
        <w:rPr>
          <w:rStyle w:val="WW8Num4z0"/>
          <w:rFonts w:ascii="Verdana" w:hAnsi="Verdana"/>
          <w:color w:val="4682B4"/>
          <w:sz w:val="18"/>
          <w:szCs w:val="18"/>
        </w:rPr>
        <w:t>Винавера</w:t>
      </w:r>
      <w:r>
        <w:rPr>
          <w:rFonts w:ascii="Verdana" w:hAnsi="Verdana"/>
          <w:color w:val="000000"/>
          <w:sz w:val="18"/>
          <w:szCs w:val="18"/>
        </w:rPr>
        <w:t>, А.Х. Гольмстена, А.И. Камин-ки, Л.И.</w:t>
      </w:r>
      <w:r>
        <w:rPr>
          <w:rStyle w:val="WW8Num3z0"/>
          <w:rFonts w:ascii="Verdana" w:hAnsi="Verdana"/>
          <w:color w:val="000000"/>
          <w:sz w:val="18"/>
          <w:szCs w:val="18"/>
        </w:rPr>
        <w:t> </w:t>
      </w:r>
      <w:r>
        <w:rPr>
          <w:rStyle w:val="WW8Num4z0"/>
          <w:rFonts w:ascii="Verdana" w:hAnsi="Verdana"/>
          <w:color w:val="4682B4"/>
          <w:sz w:val="18"/>
          <w:szCs w:val="18"/>
        </w:rPr>
        <w:t>Петражицкого</w:t>
      </w:r>
      <w:r>
        <w:rPr>
          <w:rFonts w:ascii="Verdana" w:hAnsi="Verdana"/>
          <w:color w:val="000000"/>
          <w:sz w:val="18"/>
          <w:szCs w:val="18"/>
        </w:rPr>
        <w:t>, П. Писемского, И.Т. Тарасова, Г.Ф.</w:t>
      </w:r>
      <w:r>
        <w:rPr>
          <w:rStyle w:val="WW8Num3z0"/>
          <w:rFonts w:ascii="Verdana" w:hAnsi="Verdana"/>
          <w:color w:val="000000"/>
          <w:sz w:val="18"/>
          <w:szCs w:val="18"/>
        </w:rPr>
        <w:t> </w:t>
      </w:r>
      <w:r>
        <w:rPr>
          <w:rStyle w:val="WW8Num4z0"/>
          <w:rFonts w:ascii="Verdana" w:hAnsi="Verdana"/>
          <w:color w:val="4682B4"/>
          <w:sz w:val="18"/>
          <w:szCs w:val="18"/>
        </w:rPr>
        <w:t>Шершеневича</w:t>
      </w:r>
      <w:r>
        <w:rPr>
          <w:rStyle w:val="WW8Num3z0"/>
          <w:rFonts w:ascii="Verdana" w:hAnsi="Verdana"/>
          <w:color w:val="000000"/>
          <w:sz w:val="18"/>
          <w:szCs w:val="18"/>
        </w:rPr>
        <w:t> </w:t>
      </w:r>
      <w:r>
        <w:rPr>
          <w:rFonts w:ascii="Verdana" w:hAnsi="Verdana"/>
          <w:color w:val="000000"/>
          <w:sz w:val="18"/>
          <w:szCs w:val="18"/>
        </w:rPr>
        <w:t>и других, а также работы ученых и практиков 20-х г. XX века М.М. Агаркоза, И.Л.</w:t>
      </w:r>
      <w:r>
        <w:rPr>
          <w:rStyle w:val="WW8Num3z0"/>
          <w:rFonts w:ascii="Verdana" w:hAnsi="Verdana"/>
          <w:color w:val="000000"/>
          <w:sz w:val="18"/>
          <w:szCs w:val="18"/>
        </w:rPr>
        <w:t> </w:t>
      </w:r>
      <w:r>
        <w:rPr>
          <w:rStyle w:val="WW8Num4z0"/>
          <w:rFonts w:ascii="Verdana" w:hAnsi="Verdana"/>
          <w:color w:val="4682B4"/>
          <w:sz w:val="18"/>
          <w:szCs w:val="18"/>
        </w:rPr>
        <w:t>Брауде</w:t>
      </w:r>
      <w:r>
        <w:rPr>
          <w:rFonts w:ascii="Verdana" w:hAnsi="Verdana"/>
          <w:color w:val="000000"/>
          <w:sz w:val="18"/>
          <w:szCs w:val="18"/>
        </w:rPr>
        <w:t>, В.Ю. Вольфа, А.Г. Гойхбарга, С.Н.</w:t>
      </w:r>
      <w:r>
        <w:rPr>
          <w:rStyle w:val="WW8Num3z0"/>
          <w:rFonts w:ascii="Verdana" w:hAnsi="Verdana"/>
          <w:color w:val="000000"/>
          <w:sz w:val="18"/>
          <w:szCs w:val="18"/>
        </w:rPr>
        <w:t> </w:t>
      </w:r>
      <w:r>
        <w:rPr>
          <w:rStyle w:val="WW8Num4z0"/>
          <w:rFonts w:ascii="Verdana" w:hAnsi="Verdana"/>
          <w:color w:val="4682B4"/>
          <w:sz w:val="18"/>
          <w:szCs w:val="18"/>
        </w:rPr>
        <w:t>Ландкофа</w:t>
      </w:r>
      <w:r>
        <w:rPr>
          <w:rStyle w:val="WW8Num3z0"/>
          <w:rFonts w:ascii="Verdana" w:hAnsi="Verdana"/>
          <w:color w:val="000000"/>
          <w:sz w:val="18"/>
          <w:szCs w:val="18"/>
        </w:rPr>
        <w:t> </w:t>
      </w:r>
      <w:r>
        <w:rPr>
          <w:rFonts w:ascii="Verdana" w:hAnsi="Verdana"/>
          <w:color w:val="000000"/>
          <w:sz w:val="18"/>
          <w:szCs w:val="18"/>
        </w:rPr>
        <w:t>и др. Отдельную группу составляют научные труды, относящиеся к рассматриваемой проблеме, современных ученых в области права: И.В.</w:t>
      </w:r>
      <w:r>
        <w:rPr>
          <w:rStyle w:val="WW8Num3z0"/>
          <w:rFonts w:ascii="Verdana" w:hAnsi="Verdana"/>
          <w:color w:val="000000"/>
          <w:sz w:val="18"/>
          <w:szCs w:val="18"/>
        </w:rPr>
        <w:t> </w:t>
      </w:r>
      <w:r>
        <w:rPr>
          <w:rStyle w:val="WW8Num4z0"/>
          <w:rFonts w:ascii="Verdana" w:hAnsi="Verdana"/>
          <w:color w:val="4682B4"/>
          <w:sz w:val="18"/>
          <w:szCs w:val="18"/>
        </w:rPr>
        <w:t>Архипова</w:t>
      </w:r>
      <w:r>
        <w:rPr>
          <w:rFonts w:ascii="Verdana" w:hAnsi="Verdana"/>
          <w:color w:val="000000"/>
          <w:sz w:val="18"/>
          <w:szCs w:val="18"/>
        </w:rPr>
        <w:t>, В.А. Белова, М.И. Байтина, М.А.</w:t>
      </w:r>
      <w:r>
        <w:rPr>
          <w:rStyle w:val="WW8Num3z0"/>
          <w:rFonts w:ascii="Verdana" w:hAnsi="Verdana"/>
          <w:color w:val="000000"/>
          <w:sz w:val="18"/>
          <w:szCs w:val="18"/>
        </w:rPr>
        <w:t> </w:t>
      </w:r>
      <w:r>
        <w:rPr>
          <w:rStyle w:val="WW8Num4z0"/>
          <w:rFonts w:ascii="Verdana" w:hAnsi="Verdana"/>
          <w:color w:val="4682B4"/>
          <w:sz w:val="18"/>
          <w:szCs w:val="18"/>
        </w:rPr>
        <w:t>Викут</w:t>
      </w:r>
      <w:r>
        <w:rPr>
          <w:rFonts w:ascii="Verdana" w:hAnsi="Verdana"/>
          <w:color w:val="000000"/>
          <w:sz w:val="18"/>
          <w:szCs w:val="18"/>
        </w:rPr>
        <w:t>, В.В. Витрянского, Т.А. Григорьевой, P.E. Гукася-на, М.А.</w:t>
      </w:r>
      <w:r>
        <w:rPr>
          <w:rStyle w:val="WW8Num3z0"/>
          <w:rFonts w:ascii="Verdana" w:hAnsi="Verdana"/>
          <w:color w:val="000000"/>
          <w:sz w:val="18"/>
          <w:szCs w:val="18"/>
        </w:rPr>
        <w:t> </w:t>
      </w:r>
      <w:r>
        <w:rPr>
          <w:rStyle w:val="WW8Num4z0"/>
          <w:rFonts w:ascii="Verdana" w:hAnsi="Verdana"/>
          <w:color w:val="4682B4"/>
          <w:sz w:val="18"/>
          <w:szCs w:val="18"/>
        </w:rPr>
        <w:t>Гурвич</w:t>
      </w:r>
      <w:r>
        <w:rPr>
          <w:rFonts w:ascii="Verdana" w:hAnsi="Verdana"/>
          <w:color w:val="000000"/>
          <w:sz w:val="18"/>
          <w:szCs w:val="18"/>
        </w:rPr>
        <w:t>, A.A. Добровольского, И.М. Зайцева, Н.Б.</w:t>
      </w:r>
      <w:r>
        <w:rPr>
          <w:rStyle w:val="WW8Num3z0"/>
          <w:rFonts w:ascii="Verdana" w:hAnsi="Verdana"/>
          <w:color w:val="000000"/>
          <w:sz w:val="18"/>
          <w:szCs w:val="18"/>
        </w:rPr>
        <w:t> </w:t>
      </w:r>
      <w:r>
        <w:rPr>
          <w:rStyle w:val="WW8Num4z0"/>
          <w:rFonts w:ascii="Verdana" w:hAnsi="Verdana"/>
          <w:color w:val="4682B4"/>
          <w:sz w:val="18"/>
          <w:szCs w:val="18"/>
        </w:rPr>
        <w:t>Зейдера</w:t>
      </w:r>
      <w:r>
        <w:rPr>
          <w:rFonts w:ascii="Verdana" w:hAnsi="Verdana"/>
          <w:color w:val="000000"/>
          <w:sz w:val="18"/>
          <w:szCs w:val="18"/>
        </w:rPr>
        <w:t>, А.И. Зин-ченко, О.В. Исаенковой, К.И.</w:t>
      </w:r>
      <w:r>
        <w:rPr>
          <w:rStyle w:val="WW8Num3z0"/>
          <w:rFonts w:ascii="Verdana" w:hAnsi="Verdana"/>
          <w:color w:val="000000"/>
          <w:sz w:val="18"/>
          <w:szCs w:val="18"/>
        </w:rPr>
        <w:t> </w:t>
      </w:r>
      <w:r>
        <w:rPr>
          <w:rStyle w:val="WW8Num4z0"/>
          <w:rFonts w:ascii="Verdana" w:hAnsi="Verdana"/>
          <w:color w:val="4682B4"/>
          <w:sz w:val="18"/>
          <w:szCs w:val="18"/>
        </w:rPr>
        <w:t>Комиссарова</w:t>
      </w:r>
      <w:r>
        <w:rPr>
          <w:rFonts w:ascii="Verdana" w:hAnsi="Verdana"/>
          <w:color w:val="000000"/>
          <w:sz w:val="18"/>
          <w:szCs w:val="18"/>
        </w:rPr>
        <w:t>, C.B. Курылева, A.B. Малько,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Fonts w:ascii="Verdana" w:hAnsi="Verdana"/>
          <w:color w:val="000000"/>
          <w:sz w:val="18"/>
          <w:szCs w:val="18"/>
        </w:rPr>
        <w:t>, H.A. Рассахатской, И.В. Решетниковой, Т.А.</w:t>
      </w:r>
      <w:r>
        <w:rPr>
          <w:rStyle w:val="WW8Num3z0"/>
          <w:rFonts w:ascii="Verdana" w:hAnsi="Verdana"/>
          <w:color w:val="000000"/>
          <w:sz w:val="18"/>
          <w:szCs w:val="18"/>
        </w:rPr>
        <w:t> </w:t>
      </w:r>
      <w:r>
        <w:rPr>
          <w:rStyle w:val="WW8Num4z0"/>
          <w:rFonts w:ascii="Verdana" w:hAnsi="Verdana"/>
          <w:color w:val="4682B4"/>
          <w:sz w:val="18"/>
          <w:szCs w:val="18"/>
        </w:rPr>
        <w:t>Савельевой</w:t>
      </w:r>
      <w:r>
        <w:rPr>
          <w:rFonts w:ascii="Verdana" w:hAnsi="Verdana"/>
          <w:color w:val="000000"/>
          <w:sz w:val="18"/>
          <w:szCs w:val="18"/>
        </w:rPr>
        <w:t>, М.К. Треушникова, Н.И. Ткачева, Е.Г.</w:t>
      </w:r>
      <w:r>
        <w:rPr>
          <w:rStyle w:val="WW8Num3z0"/>
          <w:rFonts w:ascii="Verdana" w:hAnsi="Verdana"/>
          <w:color w:val="000000"/>
          <w:sz w:val="18"/>
          <w:szCs w:val="18"/>
        </w:rPr>
        <w:t> </w:t>
      </w:r>
      <w:r>
        <w:rPr>
          <w:rStyle w:val="WW8Num4z0"/>
          <w:rFonts w:ascii="Verdana" w:hAnsi="Verdana"/>
          <w:color w:val="4682B4"/>
          <w:sz w:val="18"/>
          <w:szCs w:val="18"/>
        </w:rPr>
        <w:t>Пушкарь</w:t>
      </w:r>
      <w:r>
        <w:rPr>
          <w:rFonts w:ascii="Verdana" w:hAnsi="Verdana"/>
          <w:color w:val="000000"/>
          <w:sz w:val="18"/>
          <w:szCs w:val="18"/>
        </w:rPr>
        <w:t>, И.М. Пятилетова, Д.М. Че-чота, H.A.</w:t>
      </w:r>
      <w:r>
        <w:rPr>
          <w:rStyle w:val="WW8Num3z0"/>
          <w:rFonts w:ascii="Verdana" w:hAnsi="Verdana"/>
          <w:color w:val="000000"/>
          <w:sz w:val="18"/>
          <w:szCs w:val="18"/>
        </w:rPr>
        <w:t> </w:t>
      </w:r>
      <w:r>
        <w:rPr>
          <w:rStyle w:val="WW8Num4z0"/>
          <w:rFonts w:ascii="Verdana" w:hAnsi="Verdana"/>
          <w:color w:val="4682B4"/>
          <w:sz w:val="18"/>
          <w:szCs w:val="18"/>
        </w:rPr>
        <w:t>Чечиной</w:t>
      </w:r>
      <w:r>
        <w:rPr>
          <w:rFonts w:ascii="Verdana" w:hAnsi="Verdana"/>
          <w:color w:val="000000"/>
          <w:sz w:val="18"/>
          <w:szCs w:val="18"/>
        </w:rPr>
        <w:t>, М.С. Шакарян, В.М. Шерстюка, В.Н.</w:t>
      </w:r>
      <w:r>
        <w:rPr>
          <w:rStyle w:val="WW8Num3z0"/>
          <w:rFonts w:ascii="Verdana" w:hAnsi="Verdana"/>
          <w:color w:val="000000"/>
          <w:sz w:val="18"/>
          <w:szCs w:val="18"/>
        </w:rPr>
        <w:t> </w:t>
      </w:r>
      <w:r>
        <w:rPr>
          <w:rStyle w:val="WW8Num4z0"/>
          <w:rFonts w:ascii="Verdana" w:hAnsi="Verdana"/>
          <w:color w:val="4682B4"/>
          <w:sz w:val="18"/>
          <w:szCs w:val="18"/>
        </w:rPr>
        <w:t>Щеглова</w:t>
      </w:r>
      <w:r>
        <w:rPr>
          <w:rFonts w:ascii="Verdana" w:hAnsi="Verdana"/>
          <w:color w:val="000000"/>
          <w:sz w:val="18"/>
          <w:szCs w:val="18"/>
        </w:rPr>
        <w:t>, К.С. Юдельсона, В.В. Яркова и др.</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написании диссертации были использованы положения различных отраслей права: теории государства и права, истории права, гражданского процессуального права,</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Нормативная основа исследования включает:</w:t>
      </w:r>
      <w:r>
        <w:rPr>
          <w:rStyle w:val="WW8Num3z0"/>
          <w:rFonts w:ascii="Verdana" w:hAnsi="Verdana"/>
          <w:color w:val="000000"/>
          <w:sz w:val="18"/>
          <w:szCs w:val="18"/>
        </w:rPr>
        <w:t> </w:t>
      </w:r>
      <w:r>
        <w:rPr>
          <w:rStyle w:val="WW8Num4z0"/>
          <w:rFonts w:ascii="Verdana" w:hAnsi="Verdana"/>
          <w:color w:val="4682B4"/>
          <w:sz w:val="18"/>
          <w:szCs w:val="18"/>
        </w:rPr>
        <w:t>Конституцию</w:t>
      </w:r>
      <w:r>
        <w:rPr>
          <w:rStyle w:val="WW8Num3z0"/>
          <w:rFonts w:ascii="Verdana" w:hAnsi="Verdana"/>
          <w:color w:val="000000"/>
          <w:sz w:val="18"/>
          <w:szCs w:val="18"/>
        </w:rPr>
        <w:t> </w:t>
      </w:r>
      <w:r>
        <w:rPr>
          <w:rFonts w:ascii="Verdana" w:hAnsi="Verdana"/>
          <w:color w:val="000000"/>
          <w:sz w:val="18"/>
          <w:szCs w:val="18"/>
        </w:rPr>
        <w:t>РФ, Арбитражный процессуальный кодекс РФ,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РФ, Федеральный закон « Об акционерных обществах», иные законы, содержащие материальные и процессуальные нормы, регулирующие осуществление охраны и защиты прав и законных интересов лиц.</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Практическую основу исследования составили статистические данные арбитражных судов, материалы выступлений Председателя</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При написании диссертации нами использовались архивные и опубликованные материалы судебной практики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Саратовской области, Высшего Арбитражного Суда РФ и</w:t>
      </w:r>
      <w:r>
        <w:rPr>
          <w:rStyle w:val="WW8Num3z0"/>
          <w:rFonts w:ascii="Verdana" w:hAnsi="Verdana"/>
          <w:color w:val="000000"/>
          <w:sz w:val="18"/>
          <w:szCs w:val="18"/>
        </w:rPr>
        <w:t> </w:t>
      </w:r>
      <w:r>
        <w:rPr>
          <w:rStyle w:val="WW8Num4z0"/>
          <w:rFonts w:ascii="Verdana" w:hAnsi="Verdana"/>
          <w:color w:val="4682B4"/>
          <w:sz w:val="18"/>
          <w:szCs w:val="18"/>
        </w:rPr>
        <w:t>нижестоящих</w:t>
      </w:r>
      <w:r>
        <w:rPr>
          <w:rStyle w:val="WW8Num3z0"/>
          <w:rFonts w:ascii="Verdana" w:hAnsi="Verdana"/>
          <w:color w:val="000000"/>
          <w:sz w:val="18"/>
          <w:szCs w:val="18"/>
        </w:rPr>
        <w:t> </w:t>
      </w:r>
      <w:r>
        <w:rPr>
          <w:rFonts w:ascii="Verdana" w:hAnsi="Verdana"/>
          <w:color w:val="000000"/>
          <w:sz w:val="18"/>
          <w:szCs w:val="18"/>
        </w:rPr>
        <w:t>судов за 1996-2006 гг., опубликованные в печати, размещенные в справочных правовых системах</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Гарант», «</w:t>
      </w:r>
      <w:r>
        <w:rPr>
          <w:rStyle w:val="WW8Num4z0"/>
          <w:rFonts w:ascii="Verdana" w:hAnsi="Verdana"/>
          <w:color w:val="4682B4"/>
          <w:sz w:val="18"/>
          <w:szCs w:val="18"/>
        </w:rPr>
        <w:t>КонсультантПлюс</w:t>
      </w:r>
      <w:r>
        <w:rPr>
          <w:rFonts w:ascii="Verdana" w:hAnsi="Verdana"/>
          <w:color w:val="000000"/>
          <w:sz w:val="18"/>
          <w:szCs w:val="18"/>
        </w:rPr>
        <w:t>», а также на официальных сайтах ВАС РФ, федеральных арбитражных судов округов и арбитражных судов субъектов РФ.</w:t>
      </w:r>
    </w:p>
    <w:p w:rsidR="00157905" w:rsidRDefault="00157905" w:rsidP="001579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В результате проведенного исследования на защиту выносится ряд актуальных положений, имеющих теоретическое и практическое значение.</w:t>
      </w:r>
    </w:p>
    <w:p w:rsidR="00157905" w:rsidRDefault="00157905" w:rsidP="001579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Анализ развития законодательства об акционерных обществах позволяет сделать вывод об определенной цикличности его характера и о том, что необходимость разрешения процессуальных вопросов, касающихся защиты прав акционеров, являлось основополагающей предпосылкой к изменению законодательства регулирующего деятельность акционерных обществ.</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Впервые указывается на необходимость защиты как</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Fonts w:ascii="Verdana" w:hAnsi="Verdana"/>
          <w:color w:val="000000"/>
          <w:sz w:val="18"/>
          <w:szCs w:val="18"/>
        </w:rPr>
        <w:t>, так и неимущественных прав, принадлежащих акционеру, в их неразрывной совокупности. Исходя из этого, предлагается</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арбитражном процессуальном законодательстве положения, регламентирующие право суда по защите смежного</w:t>
      </w:r>
      <w:r>
        <w:rPr>
          <w:rStyle w:val="WW8Num3z0"/>
          <w:rFonts w:ascii="Verdana" w:hAnsi="Verdana"/>
          <w:color w:val="000000"/>
          <w:sz w:val="18"/>
          <w:szCs w:val="18"/>
        </w:rPr>
        <w:t> </w:t>
      </w:r>
      <w:r>
        <w:rPr>
          <w:rStyle w:val="WW8Num4z0"/>
          <w:rFonts w:ascii="Verdana" w:hAnsi="Verdana"/>
          <w:color w:val="4682B4"/>
          <w:sz w:val="18"/>
          <w:szCs w:val="18"/>
        </w:rPr>
        <w:t>неимущественного</w:t>
      </w:r>
      <w:r>
        <w:rPr>
          <w:rStyle w:val="WW8Num3z0"/>
          <w:rFonts w:ascii="Verdana" w:hAnsi="Verdana"/>
          <w:color w:val="000000"/>
          <w:sz w:val="18"/>
          <w:szCs w:val="18"/>
        </w:rPr>
        <w:t> </w:t>
      </w:r>
      <w:r>
        <w:rPr>
          <w:rFonts w:ascii="Verdana" w:hAnsi="Verdana"/>
          <w:color w:val="000000"/>
          <w:sz w:val="18"/>
          <w:szCs w:val="18"/>
        </w:rPr>
        <w:t>права, которым обладает истец, даже в том случае, если лицо не заявляло самостоятельного требования.</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Делается вывод о</w:t>
      </w:r>
      <w:r>
        <w:rPr>
          <w:rStyle w:val="WW8Num3z0"/>
          <w:rFonts w:ascii="Verdana" w:hAnsi="Verdana"/>
          <w:color w:val="000000"/>
          <w:sz w:val="18"/>
          <w:szCs w:val="18"/>
        </w:rPr>
        <w:t> </w:t>
      </w:r>
      <w:r>
        <w:rPr>
          <w:rStyle w:val="WW8Num4z0"/>
          <w:rFonts w:ascii="Verdana" w:hAnsi="Verdana"/>
          <w:color w:val="4682B4"/>
          <w:sz w:val="18"/>
          <w:szCs w:val="18"/>
        </w:rPr>
        <w:t>неподведомственности</w:t>
      </w:r>
      <w:r>
        <w:rPr>
          <w:rStyle w:val="WW8Num3z0"/>
          <w:rFonts w:ascii="Verdana" w:hAnsi="Verdana"/>
          <w:color w:val="000000"/>
          <w:sz w:val="18"/>
          <w:szCs w:val="18"/>
        </w:rPr>
        <w:t> </w:t>
      </w:r>
      <w:r>
        <w:rPr>
          <w:rFonts w:ascii="Verdana" w:hAnsi="Verdana"/>
          <w:color w:val="000000"/>
          <w:sz w:val="18"/>
          <w:szCs w:val="18"/>
        </w:rPr>
        <w:t>арбитражному суду споров по защите прав акционеров, основанных на режиме совместного супружеского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4. Вносится предложение уточнить перечень категорий корпоративных споров, относящихся к специальной подведомственности арбитражного суда, и дополнить данный перечень (гл. 4 АПК РФ) категорией: «</w:t>
      </w:r>
      <w:r>
        <w:rPr>
          <w:rStyle w:val="WW8Num4z0"/>
          <w:rFonts w:ascii="Verdana" w:hAnsi="Verdana"/>
          <w:color w:val="4682B4"/>
          <w:sz w:val="18"/>
          <w:szCs w:val="18"/>
        </w:rPr>
        <w:t>споры</w:t>
      </w:r>
      <w:r>
        <w:rPr>
          <w:rStyle w:val="WW8Num3z0"/>
          <w:rFonts w:ascii="Verdana" w:hAnsi="Verdana"/>
          <w:color w:val="000000"/>
          <w:sz w:val="18"/>
          <w:szCs w:val="18"/>
        </w:rPr>
        <w:t> </w:t>
      </w:r>
      <w:r>
        <w:rPr>
          <w:rFonts w:ascii="Verdana" w:hAnsi="Verdana"/>
          <w:color w:val="000000"/>
          <w:sz w:val="18"/>
          <w:szCs w:val="18"/>
        </w:rPr>
        <w:t>между инвестором и инвестируемой организацией».</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Делается вывод о необходимости уточнения термина «</w:t>
      </w:r>
      <w:r>
        <w:rPr>
          <w:rStyle w:val="WW8Num4z0"/>
          <w:rFonts w:ascii="Verdana" w:hAnsi="Verdana"/>
          <w:color w:val="4682B4"/>
          <w:sz w:val="18"/>
          <w:szCs w:val="18"/>
        </w:rPr>
        <w:t>участник</w:t>
      </w:r>
      <w:r>
        <w:rPr>
          <w:rFonts w:ascii="Verdana" w:hAnsi="Verdana"/>
          <w:color w:val="000000"/>
          <w:sz w:val="18"/>
          <w:szCs w:val="18"/>
        </w:rPr>
        <w:t>» в редакции п.4. ст. 33 АПК РФ и конкретизации данного термина следующим образом: «</w:t>
      </w:r>
      <w:r>
        <w:rPr>
          <w:rStyle w:val="WW8Num4z0"/>
          <w:rFonts w:ascii="Verdana" w:hAnsi="Verdana"/>
          <w:color w:val="4682B4"/>
          <w:sz w:val="18"/>
          <w:szCs w:val="18"/>
        </w:rPr>
        <w:t>настоящими либо бывшими участниками хозяйственных товариг ществ и обществ</w:t>
      </w:r>
      <w:r>
        <w:rPr>
          <w:rFonts w:ascii="Verdana" w:hAnsi="Verdana"/>
          <w:color w:val="000000"/>
          <w:sz w:val="18"/>
          <w:szCs w:val="18"/>
        </w:rPr>
        <w:t>» во избежание противоречий при разрешении корпоративных споров и в целях защиты интересов акционеров, выбывших каким-либо образом из акционерного общества.</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Представляется целесообразным законодательно уточнить в Закон «</w:t>
      </w:r>
      <w:r>
        <w:rPr>
          <w:rStyle w:val="WW8Num4z0"/>
          <w:rFonts w:ascii="Verdana" w:hAnsi="Verdana"/>
          <w:color w:val="4682B4"/>
          <w:sz w:val="18"/>
          <w:szCs w:val="18"/>
        </w:rPr>
        <w:t>Об акционерных обществах</w:t>
      </w:r>
      <w:r>
        <w:rPr>
          <w:rFonts w:ascii="Verdana" w:hAnsi="Verdana"/>
          <w:color w:val="000000"/>
          <w:sz w:val="18"/>
          <w:szCs w:val="18"/>
        </w:rPr>
        <w:t>» правило, согласно которому общее собрание акционеров (участников) не может быть проведено, если к моменту его проведения отсутствуют акционеры, в отношении которых общество не располагает</w:t>
      </w:r>
      <w:r>
        <w:rPr>
          <w:rStyle w:val="WW8Num3z0"/>
          <w:rFonts w:ascii="Verdana" w:hAnsi="Verdana"/>
          <w:color w:val="000000"/>
          <w:sz w:val="18"/>
          <w:szCs w:val="18"/>
        </w:rPr>
        <w:t> </w:t>
      </w:r>
      <w:r>
        <w:rPr>
          <w:rStyle w:val="WW8Num4z0"/>
          <w:rFonts w:ascii="Verdana" w:hAnsi="Verdana"/>
          <w:color w:val="4682B4"/>
          <w:sz w:val="18"/>
          <w:szCs w:val="18"/>
        </w:rPr>
        <w:t>доказательствами</w:t>
      </w:r>
      <w:r>
        <w:rPr>
          <w:rStyle w:val="WW8Num3z0"/>
          <w:rFonts w:ascii="Verdana" w:hAnsi="Verdana"/>
          <w:color w:val="000000"/>
          <w:sz w:val="18"/>
          <w:szCs w:val="18"/>
        </w:rPr>
        <w:t> </w:t>
      </w:r>
      <w:r>
        <w:rPr>
          <w:rFonts w:ascii="Verdana" w:hAnsi="Verdana"/>
          <w:color w:val="000000"/>
          <w:sz w:val="18"/>
          <w:szCs w:val="18"/>
        </w:rPr>
        <w:t>того, что данные лица получили (или по каким-либо известным причинам не смогли или отказались получить) сообщение о проведении собрания, и доля участия данных лиц в капитале общества (акций) составляет не менее 10%.</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 целях исключения возможности двойного ведения реестра акционеров представляется целесообразным при отсутствии</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утраты реестра акционеров не признавать в качестве допустимых доказательств сведения, полученные из альтернативного реестра акционеров, который заведен уже после первоначального реестра.</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Предлагается дополнить перечень обеспечительных мер, установленных АПК РФ, при подаче производных</w:t>
      </w:r>
      <w:r>
        <w:rPr>
          <w:rStyle w:val="WW8Num3z0"/>
          <w:rFonts w:ascii="Verdana" w:hAnsi="Verdana"/>
          <w:color w:val="000000"/>
          <w:sz w:val="18"/>
          <w:szCs w:val="18"/>
        </w:rPr>
        <w:t> </w:t>
      </w:r>
      <w:r>
        <w:rPr>
          <w:rStyle w:val="WW8Num4z0"/>
          <w:rFonts w:ascii="Verdana" w:hAnsi="Verdana"/>
          <w:color w:val="4682B4"/>
          <w:sz w:val="18"/>
          <w:szCs w:val="18"/>
        </w:rPr>
        <w:t>исков</w:t>
      </w:r>
      <w:r>
        <w:rPr>
          <w:rStyle w:val="WW8Num3z0"/>
          <w:rFonts w:ascii="Verdana" w:hAnsi="Verdana"/>
          <w:color w:val="000000"/>
          <w:sz w:val="18"/>
          <w:szCs w:val="18"/>
        </w:rPr>
        <w:t> </w:t>
      </w:r>
      <w:r>
        <w:rPr>
          <w:rFonts w:ascii="Verdana" w:hAnsi="Verdana"/>
          <w:color w:val="000000"/>
          <w:sz w:val="18"/>
          <w:szCs w:val="18"/>
        </w:rPr>
        <w:t>обеспечительной мерой, ограничивающей отдельные</w:t>
      </w:r>
      <w:r>
        <w:rPr>
          <w:rStyle w:val="WW8Num3z0"/>
          <w:rFonts w:ascii="Verdana" w:hAnsi="Verdana"/>
          <w:color w:val="000000"/>
          <w:sz w:val="18"/>
          <w:szCs w:val="18"/>
        </w:rPr>
        <w:t> </w:t>
      </w:r>
      <w:r>
        <w:rPr>
          <w:rStyle w:val="WW8Num4z0"/>
          <w:rFonts w:ascii="Verdana" w:hAnsi="Verdana"/>
          <w:color w:val="4682B4"/>
          <w:sz w:val="18"/>
          <w:szCs w:val="18"/>
        </w:rPr>
        <w:t>служебные</w:t>
      </w:r>
      <w:r>
        <w:rPr>
          <w:rStyle w:val="WW8Num3z0"/>
          <w:rFonts w:ascii="Verdana" w:hAnsi="Verdana"/>
          <w:color w:val="000000"/>
          <w:sz w:val="18"/>
          <w:szCs w:val="18"/>
        </w:rPr>
        <w:t> </w:t>
      </w:r>
      <w:r>
        <w:rPr>
          <w:rFonts w:ascii="Verdana" w:hAnsi="Verdana"/>
          <w:color w:val="000000"/>
          <w:sz w:val="18"/>
          <w:szCs w:val="18"/>
        </w:rPr>
        <w:t>полномочия исполнительного органа акционерного общества, связанные прямо или косвенно с предметом</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(возможность отчуждения имущества, реорганизации юридического лица (слиянии, присоединении, разделении, выделении, преобразовании, ликвидации); выплате дивидендов или распределение прибыли между участниками; о выходе из состава участников, приобретении у акционеров ранее выпущенных акций и т.д.).</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В связи с отсутствием</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предъявления группового иска в защиту прав акционеров высказывается мысль о</w:t>
      </w:r>
      <w:r>
        <w:rPr>
          <w:rStyle w:val="WW8Num3z0"/>
          <w:rFonts w:ascii="Verdana" w:hAnsi="Verdana"/>
          <w:color w:val="000000"/>
          <w:sz w:val="18"/>
          <w:szCs w:val="18"/>
        </w:rPr>
        <w:t> </w:t>
      </w:r>
      <w:r>
        <w:rPr>
          <w:rStyle w:val="WW8Num4z0"/>
          <w:rFonts w:ascii="Verdana" w:hAnsi="Verdana"/>
          <w:color w:val="4682B4"/>
          <w:sz w:val="18"/>
          <w:szCs w:val="18"/>
        </w:rPr>
        <w:t>наделении</w:t>
      </w:r>
      <w:r>
        <w:rPr>
          <w:rStyle w:val="WW8Num3z0"/>
          <w:rFonts w:ascii="Verdana" w:hAnsi="Verdana"/>
          <w:color w:val="000000"/>
          <w:sz w:val="18"/>
          <w:szCs w:val="18"/>
        </w:rPr>
        <w:t> </w:t>
      </w:r>
      <w:r>
        <w:rPr>
          <w:rFonts w:ascii="Verdana" w:hAnsi="Verdana"/>
          <w:color w:val="000000"/>
          <w:sz w:val="18"/>
          <w:szCs w:val="18"/>
        </w:rPr>
        <w:t>прокурора полномочием обращения с</w:t>
      </w:r>
      <w:r>
        <w:rPr>
          <w:rStyle w:val="WW8Num3z0"/>
          <w:rFonts w:ascii="Verdana" w:hAnsi="Verdana"/>
          <w:color w:val="000000"/>
          <w:sz w:val="18"/>
          <w:szCs w:val="18"/>
        </w:rPr>
        <w:t> </w:t>
      </w:r>
      <w:r>
        <w:rPr>
          <w:rStyle w:val="WW8Num4z0"/>
          <w:rFonts w:ascii="Verdana" w:hAnsi="Verdana"/>
          <w:color w:val="4682B4"/>
          <w:sz w:val="18"/>
          <w:szCs w:val="18"/>
        </w:rPr>
        <w:t>заявлением</w:t>
      </w:r>
      <w:r>
        <w:rPr>
          <w:rStyle w:val="WW8Num3z0"/>
          <w:rFonts w:ascii="Verdana" w:hAnsi="Verdana"/>
          <w:color w:val="000000"/>
          <w:sz w:val="18"/>
          <w:szCs w:val="18"/>
        </w:rPr>
        <w:t> </w:t>
      </w:r>
      <w:r>
        <w:rPr>
          <w:rFonts w:ascii="Verdana" w:hAnsi="Verdana"/>
          <w:color w:val="000000"/>
          <w:sz w:val="18"/>
          <w:szCs w:val="18"/>
        </w:rPr>
        <w:t>в арбитражный суд с целью защиты прав,</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и законных интересов неопределенного круга лиц.</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Обосновывается вывод о закреплении в АПК РФ положений, направленных на соблюдение обязательного</w:t>
      </w:r>
      <w:r>
        <w:rPr>
          <w:rStyle w:val="WW8Num3z0"/>
          <w:rFonts w:ascii="Verdana" w:hAnsi="Verdana"/>
          <w:color w:val="000000"/>
          <w:sz w:val="18"/>
          <w:szCs w:val="18"/>
        </w:rPr>
        <w:t> </w:t>
      </w:r>
      <w:r>
        <w:rPr>
          <w:rStyle w:val="WW8Num4z0"/>
          <w:rFonts w:ascii="Verdana" w:hAnsi="Verdana"/>
          <w:color w:val="4682B4"/>
          <w:sz w:val="18"/>
          <w:szCs w:val="18"/>
        </w:rPr>
        <w:t>уведомления</w:t>
      </w:r>
      <w:r>
        <w:rPr>
          <w:rStyle w:val="WW8Num3z0"/>
          <w:rFonts w:ascii="Verdana" w:hAnsi="Verdana"/>
          <w:color w:val="000000"/>
          <w:sz w:val="18"/>
          <w:szCs w:val="18"/>
        </w:rPr>
        <w:t> </w:t>
      </w:r>
      <w:r>
        <w:rPr>
          <w:rFonts w:ascii="Verdana" w:hAnsi="Verdana"/>
          <w:color w:val="000000"/>
          <w:sz w:val="18"/>
          <w:szCs w:val="18"/>
        </w:rPr>
        <w:t>в досудебном порядке акционерного общества и его участников о намерении обратиться в суд с требованием, которое может привести к корпоративному конфликту.</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Сформулированные в работе выводы, положения и рекомендации расширяют теоретическое осмысление сущности арбитражного процессуального права и законодательства, регулирующего деятельность акционерных обществ. Положения диссертационного исследования могут быть использованы в научно-педагогической деятельности и дальнейших теоретических изысканиях, касающихся проблемы защиты прав и законных интересов акционеров в арбитражном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заключается в том, что отдельные выводы, сформулированные диссертантом, могут быть применены при разработке предложений по совершенствованию арбитражного процессуального законодательства, внесении изменений и дополнений в Федеральный закон « Об акционерных обществах», которые позволят повысить эффективность</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подготовлена и обсуждена на кафедре арбитражного процесса Государственного образовательного учреждения высшего профессионального образования «</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 Основные положения, выводы и предложения, содержащиеся в диссертации, изложены в опубликованных работах, а также в докладах на конференциях «Применение норм гражданского законодательства в условиях развития рыночных отношений (к 10-летию принятия Гражданского кодекса Российской Федерации)» (Саратов, 2004 г., октябрь); «10 лет</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в зеркале юридической практики и теории» (Москва, 2003 г., декабрь).</w:t>
      </w:r>
    </w:p>
    <w:p w:rsidR="00157905" w:rsidRDefault="00157905" w:rsidP="001579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диссертационного исследования могут быть использованы преподавателями вузов при подготовке к практическим занятиям по курсу</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lastRenderedPageBreak/>
        <w:t>Арбитражный</w:t>
      </w:r>
      <w:r>
        <w:rPr>
          <w:rStyle w:val="WW8Num3z0"/>
          <w:rFonts w:ascii="Verdana" w:hAnsi="Verdana"/>
          <w:color w:val="000000"/>
          <w:sz w:val="18"/>
          <w:szCs w:val="18"/>
        </w:rPr>
        <w:t> </w:t>
      </w:r>
      <w:r>
        <w:rPr>
          <w:rFonts w:ascii="Verdana" w:hAnsi="Verdana"/>
          <w:color w:val="000000"/>
          <w:sz w:val="18"/>
          <w:szCs w:val="18"/>
        </w:rPr>
        <w:t>процесс» со студентами, а также студентами при написании курсовых и дипломных работ.</w:t>
      </w:r>
    </w:p>
    <w:p w:rsidR="00157905" w:rsidRDefault="00157905" w:rsidP="001579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соответствует ее целям и задачам и состоит из введения, трех глав, включающих семь параграфов, заключения и библиографического списка использованной литературы.</w:t>
      </w:r>
    </w:p>
    <w:p w:rsidR="00157905" w:rsidRDefault="00157905" w:rsidP="00157905">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"Гражданский процесс; арбитражный процесс", Кухарева, Олеся Александровна</w:t>
      </w:r>
    </w:p>
    <w:p w:rsidR="00157905" w:rsidRDefault="00157905" w:rsidP="001579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Проведенное диссертационное исследование дает основание для определенных выводов, а также теоретических предложений и рекомендаций по дальнейшему развитию отечественного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законодательства.</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Институты торгового права и арбитражного процесса, как и большинство других правовых институтов, регулирующих отношения в сфере предпринимательской деятельности, в настоящее время переживают свое второе рождение. Отдельные институты права России остаются, к сожалению, недостаточно изученными, к их числу можно отнести институт защиты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акционеров в сфере предпринимательской и иной экономической деятельности.</w:t>
      </w:r>
    </w:p>
    <w:p w:rsidR="00157905" w:rsidRDefault="00157905" w:rsidP="001579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Проведенный анализ развития законодательства об акционерных обществах позволяет нам констатировать, что этому процессу присуща определенная цикличность. Периоды низкой активности и подъема совпадали с наиболее типичными процессами, связанными с защитой прав акционеров. Таким образом, можно сделать вывод о том, что поиск путей разрешения конфликтов, касающихся защиты прав акционеров, являлось главным для изменения материального права, хотя это и нетипично для к российского законодательства и всей системе континентального права.</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законодательстве России вопрос о защите прав предпринимателей в целом решался не однозначно. Тем не менее бесспорным является то обстоятельство, что необходимость</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(либо государственной) защиты прав коммерсантов существовала всегда.</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подвергаются реформированию категории дел с участием акционеров, подведомственных</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судам.</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Проблемным является вопрос о защите прав инвесторов в</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судах. На наш взгляд, инвесторов также следует рассматривать в качестве обязательных участников арбитражного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так как инвесторы имеют непосредственный интерес при рассмотрении</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с участием инвестируемого ими предприятия. В связи с этим положение инвестора с</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точки зрения сродни положению акционера, поскольку задачей инвестирования служит не только вложение средств, но и обоснованное стремление к извлечению прибыли. Полагаем, что высказанная нами позиция позволяет сделать вывод о необходимости рассмотрения инвестора как участника арбитражно-процессуальных отношений.</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Спорным также является вопрос о защите прав, основанных на режиме совместного супружеского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Поскольку права акционера представляют собой комплекс относительных прав как</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Fonts w:ascii="Verdana" w:hAnsi="Verdana"/>
          <w:color w:val="000000"/>
          <w:sz w:val="18"/>
          <w:szCs w:val="18"/>
        </w:rPr>
        <w:t>, так и неимущественных, то возникает необходимость защиты как имущественных, так и</w:t>
      </w:r>
      <w:r>
        <w:rPr>
          <w:rStyle w:val="WW8Num3z0"/>
          <w:rFonts w:ascii="Verdana" w:hAnsi="Verdana"/>
          <w:color w:val="000000"/>
          <w:sz w:val="18"/>
          <w:szCs w:val="18"/>
        </w:rPr>
        <w:t> </w:t>
      </w:r>
      <w:r>
        <w:rPr>
          <w:rStyle w:val="WW8Num4z0"/>
          <w:rFonts w:ascii="Verdana" w:hAnsi="Verdana"/>
          <w:color w:val="4682B4"/>
          <w:sz w:val="18"/>
          <w:szCs w:val="18"/>
        </w:rPr>
        <w:t>неимущественных</w:t>
      </w:r>
      <w:r>
        <w:rPr>
          <w:rStyle w:val="WW8Num3z0"/>
          <w:rFonts w:ascii="Verdana" w:hAnsi="Verdana"/>
          <w:color w:val="000000"/>
          <w:sz w:val="18"/>
          <w:szCs w:val="18"/>
        </w:rPr>
        <w:t> </w:t>
      </w:r>
      <w:r>
        <w:rPr>
          <w:rFonts w:ascii="Verdana" w:hAnsi="Verdana"/>
          <w:color w:val="000000"/>
          <w:sz w:val="18"/>
          <w:szCs w:val="18"/>
        </w:rPr>
        <w:t>прав в их неразрывной зависимости. Исходя из этого, на наш взгляд, можно сделать выводы о том, что:</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такие</w:t>
      </w:r>
      <w:r>
        <w:rPr>
          <w:rStyle w:val="WW8Num3z0"/>
          <w:rFonts w:ascii="Verdana" w:hAnsi="Verdana"/>
          <w:color w:val="000000"/>
          <w:sz w:val="18"/>
          <w:szCs w:val="18"/>
        </w:rPr>
        <w:t> </w:t>
      </w:r>
      <w:r>
        <w:rPr>
          <w:rStyle w:val="WW8Num4z0"/>
          <w:rFonts w:ascii="Verdana" w:hAnsi="Verdana"/>
          <w:color w:val="4682B4"/>
          <w:sz w:val="18"/>
          <w:szCs w:val="18"/>
        </w:rPr>
        <w:t>споры</w:t>
      </w:r>
      <w:r>
        <w:rPr>
          <w:rStyle w:val="WW8Num3z0"/>
          <w:rFonts w:ascii="Verdana" w:hAnsi="Verdana"/>
          <w:color w:val="000000"/>
          <w:sz w:val="18"/>
          <w:szCs w:val="18"/>
        </w:rPr>
        <w:t> </w:t>
      </w:r>
      <w:r>
        <w:rPr>
          <w:rFonts w:ascii="Verdana" w:hAnsi="Verdana"/>
          <w:color w:val="000000"/>
          <w:sz w:val="18"/>
          <w:szCs w:val="18"/>
        </w:rPr>
        <w:t>должны рассматриваться именно в судах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так как с позиций буквального смысла ст. 34 Семейного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супружеское имущество не охватывает неимущественных прав, в том числе связанных с предпринимательством;</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 защите одного вида права у суда возникает право по защите смежного права, которым обладает</w:t>
      </w:r>
      <w:r>
        <w:rPr>
          <w:rStyle w:val="WW8Num3z0"/>
          <w:rFonts w:ascii="Verdana" w:hAnsi="Verdana"/>
          <w:color w:val="000000"/>
          <w:sz w:val="18"/>
          <w:szCs w:val="18"/>
        </w:rPr>
        <w:t> </w:t>
      </w:r>
      <w:r>
        <w:rPr>
          <w:rStyle w:val="WW8Num4z0"/>
          <w:rFonts w:ascii="Verdana" w:hAnsi="Verdana"/>
          <w:color w:val="4682B4"/>
          <w:sz w:val="18"/>
          <w:szCs w:val="18"/>
        </w:rPr>
        <w:t>истец</w:t>
      </w:r>
      <w:r>
        <w:rPr>
          <w:rFonts w:ascii="Verdana" w:hAnsi="Verdana"/>
          <w:color w:val="000000"/>
          <w:sz w:val="18"/>
          <w:szCs w:val="18"/>
        </w:rPr>
        <w:t>, даже в том случае, если лицо не заявляло самостоятельного требования.</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Целесообразным представляется</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закрепление в нормах Закона «</w:t>
      </w:r>
      <w:r>
        <w:rPr>
          <w:rStyle w:val="WW8Num4z0"/>
          <w:rFonts w:ascii="Verdana" w:hAnsi="Verdana"/>
          <w:color w:val="4682B4"/>
          <w:sz w:val="18"/>
          <w:szCs w:val="18"/>
        </w:rPr>
        <w:t>Об акционерных обществах</w:t>
      </w:r>
      <w:r>
        <w:rPr>
          <w:rFonts w:ascii="Verdana" w:hAnsi="Verdana"/>
          <w:color w:val="000000"/>
          <w:sz w:val="18"/>
          <w:szCs w:val="18"/>
        </w:rPr>
        <w:t>» правило, согласно которому общее собрание акционеров (участников) не может быть проведено, если к моменту его проведения отсутствуют акционеры, в отношении которых общество не располагает</w:t>
      </w:r>
      <w:r>
        <w:rPr>
          <w:rStyle w:val="WW8Num3z0"/>
          <w:rFonts w:ascii="Verdana" w:hAnsi="Verdana"/>
          <w:color w:val="000000"/>
          <w:sz w:val="18"/>
          <w:szCs w:val="18"/>
        </w:rPr>
        <w:t> </w:t>
      </w:r>
      <w:r>
        <w:rPr>
          <w:rStyle w:val="WW8Num4z0"/>
          <w:rFonts w:ascii="Verdana" w:hAnsi="Verdana"/>
          <w:color w:val="4682B4"/>
          <w:sz w:val="18"/>
          <w:szCs w:val="18"/>
        </w:rPr>
        <w:t>доказательствами</w:t>
      </w:r>
      <w:r>
        <w:rPr>
          <w:rStyle w:val="WW8Num3z0"/>
          <w:rFonts w:ascii="Verdana" w:hAnsi="Verdana"/>
          <w:color w:val="000000"/>
          <w:sz w:val="18"/>
          <w:szCs w:val="18"/>
        </w:rPr>
        <w:t> </w:t>
      </w:r>
      <w:r>
        <w:rPr>
          <w:rFonts w:ascii="Verdana" w:hAnsi="Verdana"/>
          <w:color w:val="000000"/>
          <w:sz w:val="18"/>
          <w:szCs w:val="18"/>
        </w:rPr>
        <w:t>того, что данные лица получили (или по каким-либо известным причинам не смогли или отказались получить) сообщение о проведении собрания и доля участия данных лиц в капитале общества (акций) составляет не менее 10%.</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А также, в целях исключения возможности двойного ведения реестра акционеров необходимо при отсутствии</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утраты реестра акционеров не признавать в качестве допустимых доказательств сведения, полученные из альтернативного реестра акционеров, который заведен уже после первоначального реестра.</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Защита корпоративных прав, да и сами эти права, - новое явление в нашем праве. В зависимости от порядка, в котором осуществляется защита гражданских прав, применяются разные способы защиты, различают</w:t>
      </w:r>
      <w:r>
        <w:rPr>
          <w:rStyle w:val="WW8Num3z0"/>
          <w:rFonts w:ascii="Verdana" w:hAnsi="Verdana"/>
          <w:color w:val="000000"/>
          <w:sz w:val="18"/>
          <w:szCs w:val="18"/>
        </w:rPr>
        <w:t> </w:t>
      </w:r>
      <w:r>
        <w:rPr>
          <w:rStyle w:val="WW8Num4z0"/>
          <w:rFonts w:ascii="Verdana" w:hAnsi="Verdana"/>
          <w:color w:val="4682B4"/>
          <w:sz w:val="18"/>
          <w:szCs w:val="18"/>
        </w:rPr>
        <w:t>юрисдикционную</w:t>
      </w:r>
      <w:r>
        <w:rPr>
          <w:rStyle w:val="WW8Num3z0"/>
          <w:rFonts w:ascii="Verdana" w:hAnsi="Verdana"/>
          <w:color w:val="000000"/>
          <w:sz w:val="18"/>
          <w:szCs w:val="18"/>
        </w:rPr>
        <w:t> </w:t>
      </w:r>
      <w:r>
        <w:rPr>
          <w:rFonts w:ascii="Verdana" w:hAnsi="Verdana"/>
          <w:color w:val="000000"/>
          <w:sz w:val="18"/>
          <w:szCs w:val="18"/>
        </w:rPr>
        <w:t>и неюрисдикционную формы защиты, причем возможна и</w:t>
      </w:r>
      <w:r>
        <w:rPr>
          <w:rStyle w:val="WW8Num3z0"/>
          <w:rFonts w:ascii="Verdana" w:hAnsi="Verdana"/>
          <w:color w:val="000000"/>
          <w:sz w:val="18"/>
          <w:szCs w:val="18"/>
        </w:rPr>
        <w:t> </w:t>
      </w:r>
      <w:r>
        <w:rPr>
          <w:rStyle w:val="WW8Num4z0"/>
          <w:rFonts w:ascii="Verdana" w:hAnsi="Verdana"/>
          <w:color w:val="4682B4"/>
          <w:sz w:val="18"/>
          <w:szCs w:val="18"/>
        </w:rPr>
        <w:t>самозащита</w:t>
      </w:r>
      <w:r>
        <w:rPr>
          <w:rStyle w:val="WW8Num3z0"/>
          <w:rFonts w:ascii="Verdana" w:hAnsi="Verdana"/>
          <w:color w:val="000000"/>
          <w:sz w:val="18"/>
          <w:szCs w:val="18"/>
        </w:rPr>
        <w:t> </w:t>
      </w:r>
      <w:r>
        <w:rPr>
          <w:rFonts w:ascii="Verdana" w:hAnsi="Verdana"/>
          <w:color w:val="000000"/>
          <w:sz w:val="18"/>
          <w:szCs w:val="18"/>
        </w:rPr>
        <w:t>корпоративных прав. Самозащита - новый для законодательства Российской Федерации «</w:t>
      </w:r>
      <w:r>
        <w:rPr>
          <w:rStyle w:val="WW8Num4z0"/>
          <w:rFonts w:ascii="Verdana" w:hAnsi="Verdana"/>
          <w:color w:val="4682B4"/>
          <w:sz w:val="18"/>
          <w:szCs w:val="18"/>
        </w:rPr>
        <w:t>способ защиты гражданских прав</w:t>
      </w:r>
      <w:r>
        <w:rPr>
          <w:rFonts w:ascii="Verdana" w:hAnsi="Verdana"/>
          <w:color w:val="000000"/>
          <w:sz w:val="18"/>
          <w:szCs w:val="18"/>
        </w:rPr>
        <w:t>». Для него характерна возможность защиты своих прав без обращения к суду1.</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исследованиях по акционерному праву все большее распространение получает мнение о возможности применения коллективных (групповых)</w:t>
      </w:r>
      <w:r>
        <w:rPr>
          <w:rStyle w:val="WW8Num3z0"/>
          <w:rFonts w:ascii="Verdana" w:hAnsi="Verdana"/>
          <w:color w:val="000000"/>
          <w:sz w:val="18"/>
          <w:szCs w:val="18"/>
        </w:rPr>
        <w:t> </w:t>
      </w:r>
      <w:r>
        <w:rPr>
          <w:rStyle w:val="WW8Num4z0"/>
          <w:rFonts w:ascii="Verdana" w:hAnsi="Verdana"/>
          <w:color w:val="4682B4"/>
          <w:sz w:val="18"/>
          <w:szCs w:val="18"/>
        </w:rPr>
        <w:t>исков</w:t>
      </w:r>
      <w:r>
        <w:rPr>
          <w:rFonts w:ascii="Verdana" w:hAnsi="Verdana"/>
          <w:color w:val="000000"/>
          <w:sz w:val="18"/>
          <w:szCs w:val="18"/>
        </w:rPr>
        <w:t>, а также производных исков, последние представляют собой обращение в защиту права корпорации от лица одного или нескольких акционеров данной корпорации. Подачу производных исков в российском законодательстве необходимо л обеспечивать . Хотелось бы отметить, что действующий</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не называет институт групповых исков, он лишь устанавливает несколько способов защиты интересов неопределенного круга лиц.</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защите прав акционеров важное значение имеет принятие арбитражным судом предусмотренных АПК РФ срочных временных мер (</w:t>
      </w:r>
      <w:r>
        <w:rPr>
          <w:rStyle w:val="WW8Num4z0"/>
          <w:rFonts w:ascii="Verdana" w:hAnsi="Verdana"/>
          <w:color w:val="4682B4"/>
          <w:sz w:val="18"/>
          <w:szCs w:val="18"/>
        </w:rPr>
        <w:t>обеспечительных</w:t>
      </w:r>
      <w:r>
        <w:rPr>
          <w:rStyle w:val="WW8Num3z0"/>
          <w:rFonts w:ascii="Verdana" w:hAnsi="Verdana"/>
          <w:color w:val="000000"/>
          <w:sz w:val="18"/>
          <w:szCs w:val="18"/>
        </w:rPr>
        <w:t> </w:t>
      </w:r>
      <w:r>
        <w:rPr>
          <w:rFonts w:ascii="Verdana" w:hAnsi="Verdana"/>
          <w:color w:val="000000"/>
          <w:sz w:val="18"/>
          <w:szCs w:val="18"/>
        </w:rPr>
        <w:t>мер), гарантирующих возможность реализовать</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акт. Среди всех обеспечительных мер, принимаемых</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особое место занимает</w:t>
      </w:r>
      <w:r>
        <w:rPr>
          <w:rStyle w:val="WW8Num3z0"/>
          <w:rFonts w:ascii="Verdana" w:hAnsi="Verdana"/>
          <w:color w:val="000000"/>
          <w:sz w:val="18"/>
          <w:szCs w:val="18"/>
        </w:rPr>
        <w:t> </w:t>
      </w:r>
      <w:r>
        <w:rPr>
          <w:rStyle w:val="WW8Num4z0"/>
          <w:rFonts w:ascii="Verdana" w:hAnsi="Verdana"/>
          <w:color w:val="4682B4"/>
          <w:sz w:val="18"/>
          <w:szCs w:val="18"/>
        </w:rPr>
        <w:t>запрет</w:t>
      </w:r>
      <w:r>
        <w:rPr>
          <w:rStyle w:val="WW8Num3z0"/>
          <w:rFonts w:ascii="Verdana" w:hAnsi="Verdana"/>
          <w:color w:val="000000"/>
          <w:sz w:val="18"/>
          <w:szCs w:val="18"/>
        </w:rPr>
        <w:t> </w:t>
      </w:r>
      <w:r>
        <w:rPr>
          <w:rFonts w:ascii="Verdana" w:hAnsi="Verdana"/>
          <w:color w:val="000000"/>
          <w:sz w:val="18"/>
          <w:szCs w:val="18"/>
        </w:rPr>
        <w:t>на проведение общих собраний акционеров. Такая мера по своему содержанию противоречит смыслу обеспечительных мер, имеющих своей целью защиту интересов</w:t>
      </w:r>
      <w:r>
        <w:rPr>
          <w:rStyle w:val="WW8Num3z0"/>
          <w:rFonts w:ascii="Verdana" w:hAnsi="Verdana"/>
          <w:color w:val="000000"/>
          <w:sz w:val="18"/>
          <w:szCs w:val="18"/>
        </w:rPr>
        <w:t> </w:t>
      </w:r>
      <w:r>
        <w:rPr>
          <w:rStyle w:val="WW8Num4z0"/>
          <w:rFonts w:ascii="Verdana" w:hAnsi="Verdana"/>
          <w:color w:val="4682B4"/>
          <w:sz w:val="18"/>
          <w:szCs w:val="18"/>
        </w:rPr>
        <w:t>заявителя</w:t>
      </w:r>
      <w:r>
        <w:rPr>
          <w:rFonts w:ascii="Verdana" w:hAnsi="Verdana"/>
          <w:color w:val="000000"/>
          <w:sz w:val="18"/>
          <w:szCs w:val="18"/>
        </w:rPr>
        <w:t>, а не лишение другого лица возможности и права осуществлять свою</w:t>
      </w:r>
      <w:r>
        <w:rPr>
          <w:rStyle w:val="WW8Num3z0"/>
          <w:rFonts w:ascii="Verdana" w:hAnsi="Verdana"/>
          <w:color w:val="000000"/>
          <w:sz w:val="18"/>
          <w:szCs w:val="18"/>
        </w:rPr>
        <w:t> </w:t>
      </w:r>
      <w:r>
        <w:rPr>
          <w:rStyle w:val="WW8Num4z0"/>
          <w:rFonts w:ascii="Verdana" w:hAnsi="Verdana"/>
          <w:color w:val="4682B4"/>
          <w:sz w:val="18"/>
          <w:szCs w:val="18"/>
        </w:rPr>
        <w:t>законную</w:t>
      </w:r>
      <w:r>
        <w:rPr>
          <w:rStyle w:val="WW8Num3z0"/>
          <w:rFonts w:ascii="Verdana" w:hAnsi="Verdana"/>
          <w:color w:val="000000"/>
          <w:sz w:val="18"/>
          <w:szCs w:val="18"/>
        </w:rPr>
        <w:t> </w:t>
      </w:r>
      <w:r>
        <w:rPr>
          <w:rFonts w:ascii="Verdana" w:hAnsi="Verdana"/>
          <w:color w:val="000000"/>
          <w:sz w:val="18"/>
          <w:szCs w:val="18"/>
        </w:rPr>
        <w:t>деятельность. Поэтому хотелось бы обратить внимание на норму Закона об акционерных обществах, устанавливающую, что созыв внеочередного общего собрания акционеров может производиться</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См.:</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Гражданскому кодексу РФ, части первой / Под ред. О.Н. Сади-кова. М., 1996. С. 35.</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w:t>
      </w:r>
      <w:r>
        <w:rPr>
          <w:rStyle w:val="WW8Num3z0"/>
          <w:rFonts w:ascii="Verdana" w:hAnsi="Verdana"/>
          <w:color w:val="000000"/>
          <w:sz w:val="18"/>
          <w:szCs w:val="18"/>
        </w:rPr>
        <w:t> </w:t>
      </w:r>
      <w:r>
        <w:rPr>
          <w:rStyle w:val="WW8Num4z0"/>
          <w:rFonts w:ascii="Verdana" w:hAnsi="Verdana"/>
          <w:color w:val="4682B4"/>
          <w:sz w:val="18"/>
          <w:szCs w:val="18"/>
        </w:rPr>
        <w:t>Мясникова</w:t>
      </w:r>
      <w:r>
        <w:rPr>
          <w:rStyle w:val="WW8Num3z0"/>
          <w:rFonts w:ascii="Verdana" w:hAnsi="Verdana"/>
          <w:color w:val="000000"/>
          <w:sz w:val="18"/>
          <w:szCs w:val="18"/>
        </w:rPr>
        <w:t> </w:t>
      </w:r>
      <w:r>
        <w:rPr>
          <w:rFonts w:ascii="Verdana" w:hAnsi="Verdana"/>
          <w:color w:val="000000"/>
          <w:sz w:val="18"/>
          <w:szCs w:val="18"/>
        </w:rPr>
        <w:t>Н.К. Указ. соч. по требованию акционеров, владеющих не менее, чем 10% голосующих акций общества1. Установленный критерий противоречит</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и подлежит исключению из нормы данного Закона.</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Стоит также отметить, что меры по обеспечению</w:t>
      </w:r>
      <w:r>
        <w:rPr>
          <w:rStyle w:val="WW8Num3z0"/>
          <w:rFonts w:ascii="Verdana" w:hAnsi="Verdana"/>
          <w:color w:val="000000"/>
          <w:sz w:val="18"/>
          <w:szCs w:val="18"/>
        </w:rPr>
        <w:t> </w:t>
      </w:r>
      <w:r>
        <w:rPr>
          <w:rStyle w:val="WW8Num4z0"/>
          <w:rFonts w:ascii="Verdana" w:hAnsi="Verdana"/>
          <w:color w:val="4682B4"/>
          <w:sz w:val="18"/>
          <w:szCs w:val="18"/>
        </w:rPr>
        <w:t>иска</w:t>
      </w:r>
      <w:r>
        <w:rPr>
          <w:rStyle w:val="WW8Num3z0"/>
          <w:rFonts w:ascii="Verdana" w:hAnsi="Verdana"/>
          <w:color w:val="000000"/>
          <w:sz w:val="18"/>
          <w:szCs w:val="18"/>
        </w:rPr>
        <w:t> </w:t>
      </w:r>
      <w:r>
        <w:rPr>
          <w:rFonts w:ascii="Verdana" w:hAnsi="Verdana"/>
          <w:color w:val="000000"/>
          <w:sz w:val="18"/>
          <w:szCs w:val="18"/>
        </w:rPr>
        <w:t>весьма активно используются противоборствующими сторонами любого корпоративного конфликта. Часто противоборствующие стороны обращаются в суд с единственной целью - получить определение, сам</w:t>
      </w:r>
      <w:r>
        <w:rPr>
          <w:rStyle w:val="WW8Num3z0"/>
          <w:rFonts w:ascii="Verdana" w:hAnsi="Verdana"/>
          <w:color w:val="000000"/>
          <w:sz w:val="18"/>
          <w:szCs w:val="18"/>
        </w:rPr>
        <w:t> </w:t>
      </w:r>
      <w:r>
        <w:rPr>
          <w:rStyle w:val="WW8Num4z0"/>
          <w:rFonts w:ascii="Verdana" w:hAnsi="Verdana"/>
          <w:color w:val="4682B4"/>
          <w:sz w:val="18"/>
          <w:szCs w:val="18"/>
        </w:rPr>
        <w:t>спор</w:t>
      </w:r>
      <w:r>
        <w:rPr>
          <w:rStyle w:val="WW8Num3z0"/>
          <w:rFonts w:ascii="Verdana" w:hAnsi="Verdana"/>
          <w:color w:val="000000"/>
          <w:sz w:val="18"/>
          <w:szCs w:val="18"/>
        </w:rPr>
        <w:t> </w:t>
      </w:r>
      <w:r>
        <w:rPr>
          <w:rFonts w:ascii="Verdana" w:hAnsi="Verdana"/>
          <w:color w:val="000000"/>
          <w:sz w:val="18"/>
          <w:szCs w:val="18"/>
        </w:rPr>
        <w:t>их не интересует. «</w:t>
      </w:r>
      <w:r>
        <w:rPr>
          <w:rStyle w:val="WW8Num4z0"/>
          <w:rFonts w:ascii="Verdana" w:hAnsi="Verdana"/>
          <w:color w:val="4682B4"/>
          <w:sz w:val="18"/>
          <w:szCs w:val="18"/>
        </w:rPr>
        <w:t>Используя</w:t>
      </w:r>
      <w:r>
        <w:rPr>
          <w:rFonts w:ascii="Verdana" w:hAnsi="Verdana"/>
          <w:color w:val="000000"/>
          <w:sz w:val="18"/>
          <w:szCs w:val="18"/>
        </w:rPr>
        <w:t>» такие определения, стороны конфликта решают свои оперативные задачи, например, физический захват предприятия. Они намерено скрывают от противной стороны факт своего обращения в суд.</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 избежание подобных ситуаций в корпоративном законодательстве предлагаем</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ряд процедурных норм, направленных на соблюдение обязательного</w:t>
      </w:r>
      <w:r>
        <w:rPr>
          <w:rStyle w:val="WW8Num3z0"/>
          <w:rFonts w:ascii="Verdana" w:hAnsi="Verdana"/>
          <w:color w:val="000000"/>
          <w:sz w:val="18"/>
          <w:szCs w:val="18"/>
        </w:rPr>
        <w:t> </w:t>
      </w:r>
      <w:r>
        <w:rPr>
          <w:rStyle w:val="WW8Num4z0"/>
          <w:rFonts w:ascii="Verdana" w:hAnsi="Verdana"/>
          <w:color w:val="4682B4"/>
          <w:sz w:val="18"/>
          <w:szCs w:val="18"/>
        </w:rPr>
        <w:t>уведомления</w:t>
      </w:r>
      <w:r>
        <w:rPr>
          <w:rStyle w:val="WW8Num3z0"/>
          <w:rFonts w:ascii="Verdana" w:hAnsi="Verdana"/>
          <w:color w:val="000000"/>
          <w:sz w:val="18"/>
          <w:szCs w:val="18"/>
        </w:rPr>
        <w:t> </w:t>
      </w:r>
      <w:r>
        <w:rPr>
          <w:rFonts w:ascii="Verdana" w:hAnsi="Verdana"/>
          <w:color w:val="000000"/>
          <w:sz w:val="18"/>
          <w:szCs w:val="18"/>
        </w:rPr>
        <w:t>в досудебном порядке общества и его участников о намерении обратиться в суд с требованием, которое может привести к корпоративному конфликту, причем суды в соответствии с действующим</w:t>
      </w:r>
      <w:r>
        <w:rPr>
          <w:rStyle w:val="WW8Num3z0"/>
          <w:rFonts w:ascii="Verdana" w:hAnsi="Verdana"/>
          <w:color w:val="000000"/>
          <w:sz w:val="18"/>
          <w:szCs w:val="18"/>
        </w:rPr>
        <w:t> </w:t>
      </w:r>
      <w:r>
        <w:rPr>
          <w:rStyle w:val="WW8Num4z0"/>
          <w:rFonts w:ascii="Verdana" w:hAnsi="Verdana"/>
          <w:color w:val="4682B4"/>
          <w:sz w:val="18"/>
          <w:szCs w:val="18"/>
        </w:rPr>
        <w:t>процессуальным</w:t>
      </w:r>
      <w:r>
        <w:rPr>
          <w:rStyle w:val="WW8Num3z0"/>
          <w:rFonts w:ascii="Verdana" w:hAnsi="Verdana"/>
          <w:color w:val="000000"/>
          <w:sz w:val="18"/>
          <w:szCs w:val="18"/>
        </w:rPr>
        <w:t> </w:t>
      </w:r>
      <w:r>
        <w:rPr>
          <w:rFonts w:ascii="Verdana" w:hAnsi="Verdana"/>
          <w:color w:val="000000"/>
          <w:sz w:val="18"/>
          <w:szCs w:val="18"/>
        </w:rPr>
        <w:t>законодательством (п. 7 ст. 126, ст. 128 АПК РФ) будут оставлять без движения соответствующие</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до предоставления доказательств соблюдения такого</w:t>
      </w:r>
      <w:r>
        <w:rPr>
          <w:rStyle w:val="WW8Num3z0"/>
          <w:rFonts w:ascii="Verdana" w:hAnsi="Verdana"/>
          <w:color w:val="000000"/>
          <w:sz w:val="18"/>
          <w:szCs w:val="18"/>
        </w:rPr>
        <w:t> </w:t>
      </w:r>
      <w:r>
        <w:rPr>
          <w:rStyle w:val="WW8Num4z0"/>
          <w:rFonts w:ascii="Verdana" w:hAnsi="Verdana"/>
          <w:color w:val="4682B4"/>
          <w:sz w:val="18"/>
          <w:szCs w:val="18"/>
        </w:rPr>
        <w:t>досудебного</w:t>
      </w:r>
      <w:r>
        <w:rPr>
          <w:rStyle w:val="WW8Num3z0"/>
          <w:rFonts w:ascii="Verdana" w:hAnsi="Verdana"/>
          <w:color w:val="000000"/>
          <w:sz w:val="18"/>
          <w:szCs w:val="18"/>
        </w:rPr>
        <w:t> </w:t>
      </w:r>
      <w:r>
        <w:rPr>
          <w:rFonts w:ascii="Verdana" w:hAnsi="Verdana"/>
          <w:color w:val="000000"/>
          <w:sz w:val="18"/>
          <w:szCs w:val="18"/>
        </w:rPr>
        <w:t>порядка.</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основании изложенных теоретических выводов предлагаются внести следующие дополнения в</w:t>
      </w:r>
      <w:r>
        <w:rPr>
          <w:rStyle w:val="WW8Num3z0"/>
          <w:rFonts w:ascii="Verdana" w:hAnsi="Verdana"/>
          <w:color w:val="000000"/>
          <w:sz w:val="18"/>
          <w:szCs w:val="18"/>
        </w:rPr>
        <w:t> </w:t>
      </w:r>
      <w:r>
        <w:rPr>
          <w:rStyle w:val="WW8Num4z0"/>
          <w:rFonts w:ascii="Verdana" w:hAnsi="Verdana"/>
          <w:color w:val="4682B4"/>
          <w:sz w:val="18"/>
          <w:szCs w:val="18"/>
        </w:rPr>
        <w:t>арбитражное</w:t>
      </w:r>
      <w:r>
        <w:rPr>
          <w:rStyle w:val="WW8Num3z0"/>
          <w:rFonts w:ascii="Verdana" w:hAnsi="Verdana"/>
          <w:color w:val="000000"/>
          <w:sz w:val="18"/>
          <w:szCs w:val="18"/>
        </w:rPr>
        <w:t> </w:t>
      </w:r>
      <w:r>
        <w:rPr>
          <w:rFonts w:ascii="Verdana" w:hAnsi="Verdana"/>
          <w:color w:val="000000"/>
          <w:sz w:val="18"/>
          <w:szCs w:val="18"/>
        </w:rPr>
        <w:t>процессуальное законодательство.</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дополнить АПК РФ в частности в п.1 ч. 1 ст. 135 такой фразой: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135 "Действия по подготовке дела к</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разбирательству"». При подготовке дела к судебному</w:t>
      </w:r>
      <w:r>
        <w:rPr>
          <w:rStyle w:val="WW8Num3z0"/>
          <w:rFonts w:ascii="Verdana" w:hAnsi="Verdana"/>
          <w:color w:val="000000"/>
          <w:sz w:val="18"/>
          <w:szCs w:val="18"/>
        </w:rPr>
        <w:t> </w:t>
      </w:r>
      <w:r>
        <w:rPr>
          <w:rStyle w:val="WW8Num4z0"/>
          <w:rFonts w:ascii="Verdana" w:hAnsi="Verdana"/>
          <w:color w:val="4682B4"/>
          <w:sz w:val="18"/>
          <w:szCs w:val="18"/>
        </w:rPr>
        <w:t>разбирательству</w:t>
      </w:r>
      <w:r>
        <w:rPr>
          <w:rStyle w:val="WW8Num3z0"/>
          <w:rFonts w:ascii="Verdana" w:hAnsi="Verdana"/>
          <w:color w:val="000000"/>
          <w:sz w:val="18"/>
          <w:szCs w:val="18"/>
        </w:rPr>
        <w:t> </w:t>
      </w:r>
      <w:r>
        <w:rPr>
          <w:rFonts w:ascii="Verdana" w:hAnsi="Verdana"/>
          <w:color w:val="000000"/>
          <w:sz w:val="18"/>
          <w:szCs w:val="18"/>
        </w:rPr>
        <w:t>судья: разъясняет сторонам о возможности защиты возникшего в связи с заявленными требованиями дополнительного права».</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Целесообразно внести в ч. 1 ст. 33 АПК РФ, уточнить перечень категорий корпоративных споров, относящихся к специальной</w:t>
      </w:r>
      <w:r>
        <w:rPr>
          <w:rStyle w:val="WW8Num3z0"/>
          <w:rFonts w:ascii="Verdana" w:hAnsi="Verdana"/>
          <w:color w:val="000000"/>
          <w:sz w:val="18"/>
          <w:szCs w:val="18"/>
        </w:rPr>
        <w:t> </w:t>
      </w:r>
      <w:r>
        <w:rPr>
          <w:rStyle w:val="WW8Num4z0"/>
          <w:rFonts w:ascii="Verdana" w:hAnsi="Verdana"/>
          <w:color w:val="4682B4"/>
          <w:sz w:val="18"/>
          <w:szCs w:val="18"/>
        </w:rPr>
        <w:t>подведомственности</w:t>
      </w:r>
      <w:r>
        <w:rPr>
          <w:rStyle w:val="WW8Num3z0"/>
          <w:rFonts w:ascii="Verdana" w:hAnsi="Verdana"/>
          <w:color w:val="000000"/>
          <w:sz w:val="18"/>
          <w:szCs w:val="18"/>
        </w:rPr>
        <w:t> </w:t>
      </w:r>
      <w:r>
        <w:rPr>
          <w:rFonts w:ascii="Verdana" w:hAnsi="Verdana"/>
          <w:color w:val="000000"/>
          <w:sz w:val="18"/>
          <w:szCs w:val="18"/>
        </w:rPr>
        <w:t>арбитражного суда, дополнив данный перечень указанием на: споры между инвестором и инвестируемой организацией».</w:t>
      </w:r>
    </w:p>
    <w:p w:rsidR="00157905" w:rsidRDefault="00157905" w:rsidP="001579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 См.: Статья 55 указанного Закона.</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Нами также предлагается уточнить термин «</w:t>
      </w:r>
      <w:r>
        <w:rPr>
          <w:rStyle w:val="WW8Num4z0"/>
          <w:rFonts w:ascii="Verdana" w:hAnsi="Verdana"/>
          <w:color w:val="4682B4"/>
          <w:sz w:val="18"/>
          <w:szCs w:val="18"/>
        </w:rPr>
        <w:t>участник</w:t>
      </w:r>
      <w:r>
        <w:rPr>
          <w:rFonts w:ascii="Verdana" w:hAnsi="Verdana"/>
          <w:color w:val="000000"/>
          <w:sz w:val="18"/>
          <w:szCs w:val="18"/>
        </w:rPr>
        <w:t>» в редакции ст. 33 АПК РФ и конкретизировать данный термин следующим образом: «</w:t>
      </w:r>
      <w:r>
        <w:rPr>
          <w:rStyle w:val="WW8Num4z0"/>
          <w:rFonts w:ascii="Verdana" w:hAnsi="Verdana"/>
          <w:color w:val="4682B4"/>
          <w:sz w:val="18"/>
          <w:szCs w:val="18"/>
        </w:rPr>
        <w:t>настоящими либо бывшими участниками хозяйственных товариществ и обществ</w:t>
      </w:r>
      <w:r>
        <w:rPr>
          <w:rFonts w:ascii="Verdana" w:hAnsi="Verdana"/>
          <w:color w:val="000000"/>
          <w:sz w:val="18"/>
          <w:szCs w:val="18"/>
        </w:rPr>
        <w:t>» для избежания противоречий при разрешении корпоративных споров и защиты интересов акционеров, выбывших каким-либо образом из акционерного общества.</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дополнить перечень ст. 91 «</w:t>
      </w:r>
      <w:r>
        <w:rPr>
          <w:rStyle w:val="WW8Num4z0"/>
          <w:rFonts w:ascii="Verdana" w:hAnsi="Verdana"/>
          <w:color w:val="4682B4"/>
          <w:sz w:val="18"/>
          <w:szCs w:val="18"/>
        </w:rPr>
        <w:t>Обеспечительные</w:t>
      </w:r>
      <w:r>
        <w:rPr>
          <w:rStyle w:val="WW8Num3z0"/>
          <w:rFonts w:ascii="Verdana" w:hAnsi="Verdana"/>
          <w:color w:val="000000"/>
          <w:sz w:val="18"/>
          <w:szCs w:val="18"/>
        </w:rPr>
        <w:t> </w:t>
      </w:r>
      <w:r>
        <w:rPr>
          <w:rFonts w:ascii="Verdana" w:hAnsi="Verdana"/>
          <w:color w:val="000000"/>
          <w:sz w:val="18"/>
          <w:szCs w:val="18"/>
        </w:rPr>
        <w:t>меры», в частности, ч. 1.</w:t>
      </w:r>
      <w:r>
        <w:rPr>
          <w:rStyle w:val="WW8Num3z0"/>
          <w:rFonts w:ascii="Verdana" w:hAnsi="Verdana"/>
          <w:color w:val="000000"/>
          <w:sz w:val="18"/>
          <w:szCs w:val="18"/>
        </w:rPr>
        <w:t> </w:t>
      </w:r>
      <w:r>
        <w:rPr>
          <w:rStyle w:val="WW8Num4z0"/>
          <w:rFonts w:ascii="Verdana" w:hAnsi="Verdana"/>
          <w:color w:val="4682B4"/>
          <w:sz w:val="18"/>
          <w:szCs w:val="18"/>
        </w:rPr>
        <w:t>Обеспечительными</w:t>
      </w:r>
      <w:r>
        <w:rPr>
          <w:rStyle w:val="WW8Num3z0"/>
          <w:rFonts w:ascii="Verdana" w:hAnsi="Verdana"/>
          <w:color w:val="000000"/>
          <w:sz w:val="18"/>
          <w:szCs w:val="18"/>
        </w:rPr>
        <w:t> </w:t>
      </w:r>
      <w:r>
        <w:rPr>
          <w:rFonts w:ascii="Verdana" w:hAnsi="Verdana"/>
          <w:color w:val="000000"/>
          <w:sz w:val="18"/>
          <w:szCs w:val="18"/>
        </w:rPr>
        <w:t>мерами могут быть: . пунктом 7:«ограничение отдельных</w:t>
      </w:r>
      <w:r>
        <w:rPr>
          <w:rStyle w:val="WW8Num3z0"/>
          <w:rFonts w:ascii="Verdana" w:hAnsi="Verdana"/>
          <w:color w:val="000000"/>
          <w:sz w:val="18"/>
          <w:szCs w:val="18"/>
        </w:rPr>
        <w:t> </w:t>
      </w:r>
      <w:r>
        <w:rPr>
          <w:rStyle w:val="WW8Num4z0"/>
          <w:rFonts w:ascii="Verdana" w:hAnsi="Verdana"/>
          <w:color w:val="4682B4"/>
          <w:sz w:val="18"/>
          <w:szCs w:val="18"/>
        </w:rPr>
        <w:t>служебных</w:t>
      </w:r>
      <w:r>
        <w:rPr>
          <w:rStyle w:val="WW8Num3z0"/>
          <w:rFonts w:ascii="Verdana" w:hAnsi="Verdana"/>
          <w:color w:val="000000"/>
          <w:sz w:val="18"/>
          <w:szCs w:val="18"/>
        </w:rPr>
        <w:t> </w:t>
      </w:r>
      <w:r>
        <w:rPr>
          <w:rFonts w:ascii="Verdana" w:hAnsi="Verdana"/>
          <w:color w:val="000000"/>
          <w:sz w:val="18"/>
          <w:szCs w:val="18"/>
        </w:rPr>
        <w:t>полномочий исполнительного органа акционерного общества, связанных прямо или косвенно с предметом</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(возможность отчуждения имущества, реорганизации юридического лица (слиянии, присоединении, разделении, выделении, преобразовании, ликвидации; выплате дивидендов или распределение прибыли между участниками; о выходе из состава участников, приобретении у акционеров ранее выпущенных акций и т.д.).</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Эта мера необходима, чтобы исключить</w:t>
      </w:r>
      <w:r>
        <w:rPr>
          <w:rStyle w:val="WW8Num3z0"/>
          <w:rFonts w:ascii="Verdana" w:hAnsi="Verdana"/>
          <w:color w:val="000000"/>
          <w:sz w:val="18"/>
          <w:szCs w:val="18"/>
        </w:rPr>
        <w:t> </w:t>
      </w:r>
      <w:r>
        <w:rPr>
          <w:rStyle w:val="WW8Num4z0"/>
          <w:rFonts w:ascii="Verdana" w:hAnsi="Verdana"/>
          <w:color w:val="4682B4"/>
          <w:sz w:val="18"/>
          <w:szCs w:val="18"/>
        </w:rPr>
        <w:t>неправомерные</w:t>
      </w:r>
      <w:r>
        <w:rPr>
          <w:rStyle w:val="WW8Num3z0"/>
          <w:rFonts w:ascii="Verdana" w:hAnsi="Verdana"/>
          <w:color w:val="000000"/>
          <w:sz w:val="18"/>
          <w:szCs w:val="18"/>
        </w:rPr>
        <w:t> </w:t>
      </w:r>
      <w:r>
        <w:rPr>
          <w:rFonts w:ascii="Verdana" w:hAnsi="Verdana"/>
          <w:color w:val="000000"/>
          <w:sz w:val="18"/>
          <w:szCs w:val="18"/>
        </w:rPr>
        <w:t>действия управляющего в период рассмотрения производного иска. Однако возможно установление в российском законодательстве правил, схожих по содержанию с правилами американского законодательства о залоге в счет расходов. Это позволит избежать случаев</w:t>
      </w:r>
      <w:r>
        <w:rPr>
          <w:rStyle w:val="WW8Num3z0"/>
          <w:rFonts w:ascii="Verdana" w:hAnsi="Verdana"/>
          <w:color w:val="000000"/>
          <w:sz w:val="18"/>
          <w:szCs w:val="18"/>
        </w:rPr>
        <w:t> </w:t>
      </w:r>
      <w:r>
        <w:rPr>
          <w:rStyle w:val="WW8Num4z0"/>
          <w:rFonts w:ascii="Verdana" w:hAnsi="Verdana"/>
          <w:color w:val="4682B4"/>
          <w:sz w:val="18"/>
          <w:szCs w:val="18"/>
        </w:rPr>
        <w:t>недобросовестной</w:t>
      </w:r>
      <w:r>
        <w:rPr>
          <w:rStyle w:val="WW8Num3z0"/>
          <w:rFonts w:ascii="Verdana" w:hAnsi="Verdana"/>
          <w:color w:val="000000"/>
          <w:sz w:val="18"/>
          <w:szCs w:val="18"/>
        </w:rPr>
        <w:t> </w:t>
      </w:r>
      <w:r>
        <w:rPr>
          <w:rFonts w:ascii="Verdana" w:hAnsi="Verdana"/>
          <w:color w:val="000000"/>
          <w:sz w:val="18"/>
          <w:szCs w:val="18"/>
        </w:rPr>
        <w:t>подачи иска.</w:t>
      </w:r>
    </w:p>
    <w:p w:rsidR="00157905" w:rsidRDefault="00157905" w:rsidP="001579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наш взгляд, целесообразно было бы дополнить ч. 1 ст. 52 «Участие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прокурора» следующим содержанием: «Прокурор</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обратиться в арбитражный суд: с</w:t>
      </w:r>
      <w:r>
        <w:rPr>
          <w:rStyle w:val="WW8Num3z0"/>
          <w:rFonts w:ascii="Verdana" w:hAnsi="Verdana"/>
          <w:color w:val="000000"/>
          <w:sz w:val="18"/>
          <w:szCs w:val="18"/>
        </w:rPr>
        <w:t> </w:t>
      </w:r>
      <w:r>
        <w:rPr>
          <w:rStyle w:val="WW8Num4z0"/>
          <w:rFonts w:ascii="Verdana" w:hAnsi="Verdana"/>
          <w:color w:val="4682B4"/>
          <w:sz w:val="18"/>
          <w:szCs w:val="18"/>
        </w:rPr>
        <w:t>заявлением</w:t>
      </w:r>
      <w:r>
        <w:rPr>
          <w:rStyle w:val="WW8Num3z0"/>
          <w:rFonts w:ascii="Verdana" w:hAnsi="Verdana"/>
          <w:color w:val="000000"/>
          <w:sz w:val="18"/>
          <w:szCs w:val="18"/>
        </w:rPr>
        <w:t> </w:t>
      </w:r>
      <w:r>
        <w:rPr>
          <w:rFonts w:ascii="Verdana" w:hAnsi="Verdana"/>
          <w:color w:val="000000"/>
          <w:sz w:val="18"/>
          <w:szCs w:val="18"/>
        </w:rPr>
        <w:t>в защиту прав, свобод и законных интересов неопределенного круга лиц». Думается, что,</w:t>
      </w:r>
      <w:r>
        <w:rPr>
          <w:rStyle w:val="WW8Num3z0"/>
          <w:rFonts w:ascii="Verdana" w:hAnsi="Verdana"/>
          <w:color w:val="000000"/>
          <w:sz w:val="18"/>
          <w:szCs w:val="18"/>
        </w:rPr>
        <w:t> </w:t>
      </w:r>
      <w:r>
        <w:rPr>
          <w:rStyle w:val="WW8Num4z0"/>
          <w:rFonts w:ascii="Verdana" w:hAnsi="Verdana"/>
          <w:color w:val="4682B4"/>
          <w:sz w:val="18"/>
          <w:szCs w:val="18"/>
        </w:rPr>
        <w:t>прокурорский</w:t>
      </w:r>
      <w:r>
        <w:rPr>
          <w:rStyle w:val="WW8Num3z0"/>
          <w:rFonts w:ascii="Verdana" w:hAnsi="Verdana"/>
          <w:color w:val="000000"/>
          <w:sz w:val="18"/>
          <w:szCs w:val="18"/>
        </w:rPr>
        <w:t> </w:t>
      </w:r>
      <w:r>
        <w:rPr>
          <w:rFonts w:ascii="Verdana" w:hAnsi="Verdana"/>
          <w:color w:val="000000"/>
          <w:sz w:val="18"/>
          <w:szCs w:val="18"/>
        </w:rPr>
        <w:t>надзор не ущемляет принцип</w:t>
      </w:r>
      <w:r>
        <w:rPr>
          <w:rStyle w:val="WW8Num3z0"/>
          <w:rFonts w:ascii="Verdana" w:hAnsi="Verdana"/>
          <w:color w:val="000000"/>
          <w:sz w:val="18"/>
          <w:szCs w:val="18"/>
        </w:rPr>
        <w:t> </w:t>
      </w:r>
      <w:r>
        <w:rPr>
          <w:rStyle w:val="WW8Num4z0"/>
          <w:rFonts w:ascii="Verdana" w:hAnsi="Verdana"/>
          <w:color w:val="4682B4"/>
          <w:sz w:val="18"/>
          <w:szCs w:val="18"/>
        </w:rPr>
        <w:t>судейской</w:t>
      </w:r>
      <w:r>
        <w:rPr>
          <w:rStyle w:val="WW8Num3z0"/>
          <w:rFonts w:ascii="Verdana" w:hAnsi="Verdana"/>
          <w:color w:val="000000"/>
          <w:sz w:val="18"/>
          <w:szCs w:val="18"/>
        </w:rPr>
        <w:t> </w:t>
      </w:r>
      <w:r>
        <w:rPr>
          <w:rFonts w:ascii="Verdana" w:hAnsi="Verdana"/>
          <w:color w:val="000000"/>
          <w:sz w:val="18"/>
          <w:szCs w:val="18"/>
        </w:rPr>
        <w:t>независимости, а является одной из его</w:t>
      </w:r>
      <w:r>
        <w:rPr>
          <w:rStyle w:val="WW8Num3z0"/>
          <w:rFonts w:ascii="Verdana" w:hAnsi="Verdana"/>
          <w:color w:val="000000"/>
          <w:sz w:val="18"/>
          <w:szCs w:val="18"/>
        </w:rPr>
        <w:t> </w:t>
      </w:r>
      <w:r>
        <w:rPr>
          <w:rStyle w:val="WW8Num4z0"/>
          <w:rFonts w:ascii="Verdana" w:hAnsi="Verdana"/>
          <w:color w:val="4682B4"/>
          <w:sz w:val="18"/>
          <w:szCs w:val="18"/>
        </w:rPr>
        <w:t>гарантий</w:t>
      </w:r>
      <w:r>
        <w:rPr>
          <w:rFonts w:ascii="Verdana" w:hAnsi="Verdana"/>
          <w:color w:val="000000"/>
          <w:sz w:val="18"/>
          <w:szCs w:val="18"/>
        </w:rPr>
        <w:t>: единоличное рассмотрение большинства гражданских дел облегчает вмешательство, воздействие на</w:t>
      </w:r>
      <w:r>
        <w:rPr>
          <w:rStyle w:val="WW8Num3z0"/>
          <w:rFonts w:ascii="Verdana" w:hAnsi="Verdana"/>
          <w:color w:val="000000"/>
          <w:sz w:val="18"/>
          <w:szCs w:val="18"/>
        </w:rPr>
        <w:t> </w:t>
      </w:r>
      <w:r>
        <w:rPr>
          <w:rStyle w:val="WW8Num4z0"/>
          <w:rFonts w:ascii="Verdana" w:hAnsi="Verdana"/>
          <w:color w:val="4682B4"/>
          <w:sz w:val="18"/>
          <w:szCs w:val="18"/>
        </w:rPr>
        <w:t>судью</w:t>
      </w:r>
      <w:r>
        <w:rPr>
          <w:rFonts w:ascii="Verdana" w:hAnsi="Verdana"/>
          <w:color w:val="000000"/>
          <w:sz w:val="18"/>
          <w:szCs w:val="18"/>
        </w:rPr>
        <w:t>; участие прокурора в деле исключает воздействие, во всяком случае, сдерживает его.</w:t>
      </w:r>
    </w:p>
    <w:p w:rsidR="00157905" w:rsidRDefault="00157905" w:rsidP="00157905">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Кухарева, Олеся Александровна, 2006 год</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Полное Собрание Законов Российской империи. СПб., Т. 18. № 12904, 13886. 525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Полное Собрание Законов Российской империи. СПб., 1830. Т. 3. № 1706. 610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Полное собрание законодательства. Собрание первое. Т. XXIX. № 22418. 1806-1807. СПб., 1830. 474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Российское законодательство Х-ХХ вв. Т. 3. Акты земских соборов. М., 1985. 489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Свод законов Российской империи. Т. 11. Ч. 2. Законы</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гражданского. СПб., 1876. 402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Вексельный 1729 года, мая 16// Российское законодательство Х-ХХ вв. / Под ред. О.И. Чистякова.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1987. Т. 5. 642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Устав судопроизводства торгового: Офиц. текст с</w:t>
      </w:r>
      <w:r>
        <w:rPr>
          <w:rStyle w:val="WW8Num3z0"/>
          <w:rFonts w:ascii="Verdana" w:hAnsi="Verdana"/>
          <w:color w:val="000000"/>
          <w:sz w:val="18"/>
          <w:szCs w:val="18"/>
        </w:rPr>
        <w:t> </w:t>
      </w:r>
      <w:r>
        <w:rPr>
          <w:rStyle w:val="WW8Num4z0"/>
          <w:rFonts w:ascii="Verdana" w:hAnsi="Verdana"/>
          <w:color w:val="4682B4"/>
          <w:sz w:val="18"/>
          <w:szCs w:val="18"/>
        </w:rPr>
        <w:t>разъяснениями</w:t>
      </w:r>
      <w:r>
        <w:rPr>
          <w:rStyle w:val="WW8Num3z0"/>
          <w:rFonts w:ascii="Verdana" w:hAnsi="Verdana"/>
          <w:color w:val="000000"/>
          <w:sz w:val="18"/>
          <w:szCs w:val="18"/>
        </w:rPr>
        <w:t> </w:t>
      </w:r>
      <w:r>
        <w:rPr>
          <w:rFonts w:ascii="Verdana" w:hAnsi="Verdana"/>
          <w:color w:val="000000"/>
          <w:sz w:val="18"/>
          <w:szCs w:val="18"/>
        </w:rPr>
        <w:t>Правительствующего Сената / Составитель A.M. Нюренберг. М., 1913.</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М.: Юрид. лит., 1993. 96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Fonts w:ascii="Verdana" w:hAnsi="Verdana"/>
          <w:color w:val="000000"/>
          <w:sz w:val="18"/>
          <w:szCs w:val="18"/>
        </w:rPr>
        <w:t>. М., 2002. 380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от 14 ноября 2002 г. № 138-Ф3 // СЗ РФ. 2002. № 46. Ст. 4532; Российская газета. 2002 г. 20 ноября.</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Гражданский кодекс Российской Федерации (Часть третья) от 26 ноября 2001 г. № 146-ФЗ // Российская газета. 2001. 28 ноября; Парламентская газета. 2001 г. 28 ноября; СЗ РФ. 2001. № 49. Ст. 4552.</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 Об акционерных обществах» с изм. и доп. от 1 декабря 2002 г. СПб., 003. 96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Российской Федерации «</w:t>
      </w:r>
      <w:r>
        <w:rPr>
          <w:rStyle w:val="WW8Num4z0"/>
          <w:rFonts w:ascii="Verdana" w:hAnsi="Verdana"/>
          <w:color w:val="4682B4"/>
          <w:sz w:val="18"/>
          <w:szCs w:val="18"/>
        </w:rPr>
        <w:t>О рынке ценных бумаг</w:t>
      </w:r>
      <w:r>
        <w:rPr>
          <w:rFonts w:ascii="Verdana" w:hAnsi="Verdana"/>
          <w:color w:val="000000"/>
          <w:sz w:val="18"/>
          <w:szCs w:val="18"/>
        </w:rPr>
        <w:t>» //СЗРФ. 1996. №17. Ст. 1918.</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Российской Федерации «</w:t>
      </w:r>
      <w:r>
        <w:rPr>
          <w:rStyle w:val="WW8Num4z0"/>
          <w:rFonts w:ascii="Verdana" w:hAnsi="Verdana"/>
          <w:color w:val="4682B4"/>
          <w:sz w:val="18"/>
          <w:szCs w:val="18"/>
        </w:rPr>
        <w:t>Об информации, информатизации и защите информации</w:t>
      </w:r>
      <w:r>
        <w:rPr>
          <w:rFonts w:ascii="Verdana" w:hAnsi="Verdana"/>
          <w:color w:val="000000"/>
          <w:sz w:val="18"/>
          <w:szCs w:val="18"/>
        </w:rPr>
        <w:t>» // СЗ РФ. 1995. № 8. Ст. 609.</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Российской Федерации от 27 апреля 1993 г. № 48661 «Об</w:t>
      </w:r>
      <w:r>
        <w:rPr>
          <w:rStyle w:val="WW8Num3z0"/>
          <w:rFonts w:ascii="Verdana" w:hAnsi="Verdana"/>
          <w:color w:val="000000"/>
          <w:sz w:val="18"/>
          <w:szCs w:val="18"/>
        </w:rPr>
        <w:t> </w:t>
      </w:r>
      <w:r>
        <w:rPr>
          <w:rStyle w:val="WW8Num4z0"/>
          <w:rFonts w:ascii="Verdana" w:hAnsi="Verdana"/>
          <w:color w:val="4682B4"/>
          <w:sz w:val="18"/>
          <w:szCs w:val="18"/>
        </w:rPr>
        <w:t>обжаловании</w:t>
      </w:r>
      <w:r>
        <w:rPr>
          <w:rStyle w:val="WW8Num3z0"/>
          <w:rFonts w:ascii="Verdana" w:hAnsi="Verdana"/>
          <w:color w:val="000000"/>
          <w:sz w:val="18"/>
          <w:szCs w:val="18"/>
        </w:rPr>
        <w:t> </w:t>
      </w:r>
      <w:r>
        <w:rPr>
          <w:rFonts w:ascii="Verdana" w:hAnsi="Verdana"/>
          <w:color w:val="000000"/>
          <w:sz w:val="18"/>
          <w:szCs w:val="18"/>
        </w:rPr>
        <w:t>в суд действий и решений, нарушающих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граждан» // СЗА РФ. 1993. Вып. VIII. Ст. 117.</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 Федеральный закон Российской Федерации от 24 июля 2002 г. «О</w:t>
      </w:r>
      <w:r>
        <w:rPr>
          <w:rStyle w:val="WW8Num3z0"/>
          <w:rFonts w:ascii="Verdana" w:hAnsi="Verdana"/>
          <w:color w:val="000000"/>
          <w:sz w:val="18"/>
          <w:szCs w:val="18"/>
        </w:rPr>
        <w:t> </w:t>
      </w:r>
      <w:r>
        <w:rPr>
          <w:rStyle w:val="WW8Num4z0"/>
          <w:rFonts w:ascii="Verdana" w:hAnsi="Verdana"/>
          <w:color w:val="4682B4"/>
          <w:sz w:val="18"/>
          <w:szCs w:val="18"/>
        </w:rPr>
        <w:t>третейских</w:t>
      </w:r>
      <w:r>
        <w:rPr>
          <w:rStyle w:val="WW8Num3z0"/>
          <w:rFonts w:ascii="Verdana" w:hAnsi="Verdana"/>
          <w:color w:val="000000"/>
          <w:sz w:val="18"/>
          <w:szCs w:val="18"/>
        </w:rPr>
        <w:t> </w:t>
      </w:r>
      <w:r>
        <w:rPr>
          <w:rFonts w:ascii="Verdana" w:hAnsi="Verdana"/>
          <w:color w:val="000000"/>
          <w:sz w:val="18"/>
          <w:szCs w:val="18"/>
        </w:rPr>
        <w:t>судах в Российской Федерации». // СЗ РФ. 2002. № 30. Ст. 3019.</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5 марта 1999 г. № 46-ФЗ (ред. от 9 декабря 2002 г., с изм. от 23 декабря 2003 г.) «О защите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инвесторов на рынке ценных бумаг» // Российская газета. 1999. № 46.</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21 марта 1996 г. в ред. от 2 апреля 1997г. «Об утверждении комплексной программы защиты прав вкладчиков и акционеров»//СЗ РФ. 1996. № 13. Ст. 1311; 1997. № и. Ст. 1607.</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18 ноября 1995 г. в ред. от 2 апреля 1997 г. «</w:t>
      </w:r>
      <w:r>
        <w:rPr>
          <w:rStyle w:val="WW8Num4z0"/>
          <w:rFonts w:ascii="Verdana" w:hAnsi="Verdana"/>
          <w:color w:val="4682B4"/>
          <w:sz w:val="18"/>
          <w:szCs w:val="18"/>
        </w:rPr>
        <w:t>О некоторых мерах по защите прав вкладчиков и акционеров</w:t>
      </w:r>
      <w:r>
        <w:rPr>
          <w:rFonts w:ascii="Verdana" w:hAnsi="Verdana"/>
          <w:color w:val="000000"/>
          <w:sz w:val="18"/>
          <w:szCs w:val="18"/>
        </w:rPr>
        <w:t>» // СЗ РФ. 1995. № 47. Ст. 4501; 1997. № 14. Ст. 1607.</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Указ Президента РФ от 16 сентября 1997 г. № 1034 «Об обеспечении прав инвесторов и акционеров на ценные бумаги в Российской Федерации» // СЗРФ. 1997. №38. Ст. 4356.</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Верховного Суда РФ от 10 октября 2001 г. №12 «О вопросе, возникшем при применении Федерального закона "Об акционерных обществах"»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2001. № 12. 20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Постановление № 11</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9 июля 2003 г. «О практике рассмотрения</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заявлений о принятии</w:t>
      </w:r>
      <w:r>
        <w:rPr>
          <w:rStyle w:val="WW8Num3z0"/>
          <w:rFonts w:ascii="Verdana" w:hAnsi="Verdana"/>
          <w:color w:val="000000"/>
          <w:sz w:val="18"/>
          <w:szCs w:val="18"/>
        </w:rPr>
        <w:t> </w:t>
      </w:r>
      <w:r>
        <w:rPr>
          <w:rStyle w:val="WW8Num4z0"/>
          <w:rFonts w:ascii="Verdana" w:hAnsi="Verdana"/>
          <w:color w:val="4682B4"/>
          <w:sz w:val="18"/>
          <w:szCs w:val="18"/>
        </w:rPr>
        <w:t>обеспечительных</w:t>
      </w:r>
      <w:r>
        <w:rPr>
          <w:rStyle w:val="WW8Num3z0"/>
          <w:rFonts w:ascii="Verdana" w:hAnsi="Verdana"/>
          <w:color w:val="000000"/>
          <w:sz w:val="18"/>
          <w:szCs w:val="18"/>
        </w:rPr>
        <w:t> </w:t>
      </w:r>
      <w:r>
        <w:rPr>
          <w:rFonts w:ascii="Verdana" w:hAnsi="Verdana"/>
          <w:color w:val="000000"/>
          <w:sz w:val="18"/>
          <w:szCs w:val="18"/>
        </w:rPr>
        <w:t>мер, связанных с запретом проводить общие собрания акционеров» //</w:t>
      </w:r>
      <w:r>
        <w:rPr>
          <w:rStyle w:val="WW8Num3z0"/>
          <w:rFonts w:ascii="Verdana" w:hAnsi="Verdana"/>
          <w:color w:val="000000"/>
          <w:sz w:val="18"/>
          <w:szCs w:val="18"/>
        </w:rPr>
        <w:t> </w:t>
      </w:r>
      <w:r>
        <w:rPr>
          <w:rStyle w:val="WW8Num4z0"/>
          <w:rFonts w:ascii="Verdana" w:hAnsi="Verdana"/>
          <w:color w:val="4682B4"/>
          <w:sz w:val="18"/>
          <w:szCs w:val="18"/>
        </w:rPr>
        <w:t>ВВАС</w:t>
      </w:r>
      <w:r>
        <w:rPr>
          <w:rStyle w:val="WW8Num3z0"/>
          <w:rFonts w:ascii="Verdana" w:hAnsi="Verdana"/>
          <w:color w:val="000000"/>
          <w:sz w:val="18"/>
          <w:szCs w:val="18"/>
        </w:rPr>
        <w:t> </w:t>
      </w:r>
      <w:r>
        <w:rPr>
          <w:rFonts w:ascii="Verdana" w:hAnsi="Verdana"/>
          <w:color w:val="000000"/>
          <w:sz w:val="18"/>
          <w:szCs w:val="18"/>
        </w:rPr>
        <w:t>РФ. 2004. № 1. С. 10-11.</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Постановление № 19 Пленума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от 18 ноября 2003 г. «О некоторых вопросах применения Федерального закона "Об акционерных обществах"» // ВВАС РФ. 2004. № 1. С. 9-30.</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Постановление</w:t>
      </w:r>
      <w:r>
        <w:rPr>
          <w:rStyle w:val="WW8Num3z0"/>
          <w:rFonts w:ascii="Verdana" w:hAnsi="Verdana"/>
          <w:color w:val="000000"/>
          <w:sz w:val="18"/>
          <w:szCs w:val="18"/>
        </w:rPr>
        <w:t> </w:t>
      </w:r>
      <w:r>
        <w:rPr>
          <w:rStyle w:val="WW8Num4z0"/>
          <w:rFonts w:ascii="Verdana" w:hAnsi="Verdana"/>
          <w:color w:val="4682B4"/>
          <w:sz w:val="18"/>
          <w:szCs w:val="18"/>
        </w:rPr>
        <w:t>ФКЦБ</w:t>
      </w:r>
      <w:r>
        <w:rPr>
          <w:rStyle w:val="WW8Num3z0"/>
          <w:rFonts w:ascii="Verdana" w:hAnsi="Verdana"/>
          <w:color w:val="000000"/>
          <w:sz w:val="18"/>
          <w:szCs w:val="18"/>
        </w:rPr>
        <w:t> </w:t>
      </w:r>
      <w:r>
        <w:rPr>
          <w:rFonts w:ascii="Verdana" w:hAnsi="Verdana"/>
          <w:color w:val="000000"/>
          <w:sz w:val="18"/>
          <w:szCs w:val="18"/>
        </w:rPr>
        <w:t>РФ от 31 мая 2002 г. № 17/пс (ред. от 7 февраля 2003 г.) «Об утверждении положения о дополнительных требованиях к порядку подготовки, созыва и проведения общего собрания акционеров» // Российская газета. 2002. №130.</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Постановление правительства</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5 декабря 1991 г. «О перечне сведений, которые не могут составлять коммерческую</w:t>
      </w:r>
      <w:r>
        <w:rPr>
          <w:rStyle w:val="WW8Num3z0"/>
          <w:rFonts w:ascii="Verdana" w:hAnsi="Verdana"/>
          <w:color w:val="000000"/>
          <w:sz w:val="18"/>
          <w:szCs w:val="18"/>
        </w:rPr>
        <w:t> </w:t>
      </w:r>
      <w:r>
        <w:rPr>
          <w:rStyle w:val="WW8Num4z0"/>
          <w:rFonts w:ascii="Verdana" w:hAnsi="Verdana"/>
          <w:color w:val="4682B4"/>
          <w:sz w:val="18"/>
          <w:szCs w:val="18"/>
        </w:rPr>
        <w:t>тайну</w:t>
      </w:r>
      <w:r>
        <w:rPr>
          <w:rFonts w:ascii="Verdana" w:hAnsi="Verdana"/>
          <w:color w:val="000000"/>
          <w:sz w:val="18"/>
          <w:szCs w:val="18"/>
        </w:rPr>
        <w:t>» // СПП РФ. 1992. № 1-2. Ст. 7.</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Монографии и учебные пособия</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АболонинГ.О. Групповые</w:t>
      </w:r>
      <w:r>
        <w:rPr>
          <w:rStyle w:val="WW8Num3z0"/>
          <w:rFonts w:ascii="Verdana" w:hAnsi="Verdana"/>
          <w:color w:val="000000"/>
          <w:sz w:val="18"/>
          <w:szCs w:val="18"/>
        </w:rPr>
        <w:t> </w:t>
      </w:r>
      <w:r>
        <w:rPr>
          <w:rStyle w:val="WW8Num4z0"/>
          <w:rFonts w:ascii="Verdana" w:hAnsi="Verdana"/>
          <w:color w:val="4682B4"/>
          <w:sz w:val="18"/>
          <w:szCs w:val="18"/>
        </w:rPr>
        <w:t>иски</w:t>
      </w:r>
      <w:r>
        <w:rPr>
          <w:rFonts w:ascii="Verdana" w:hAnsi="Verdana"/>
          <w:color w:val="000000"/>
          <w:sz w:val="18"/>
          <w:szCs w:val="18"/>
        </w:rPr>
        <w:t>. М., 2001. 256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Адамович</w:t>
      </w:r>
      <w:r>
        <w:rPr>
          <w:rStyle w:val="WW8Num3z0"/>
          <w:rFonts w:ascii="Verdana" w:hAnsi="Verdana"/>
          <w:color w:val="000000"/>
          <w:sz w:val="18"/>
          <w:szCs w:val="18"/>
        </w:rPr>
        <w:t> </w:t>
      </w:r>
      <w:r>
        <w:rPr>
          <w:rFonts w:ascii="Verdana" w:hAnsi="Verdana"/>
          <w:color w:val="000000"/>
          <w:sz w:val="18"/>
          <w:szCs w:val="18"/>
        </w:rPr>
        <w:t>В.И. Конспект лекций по торговому праву. СПб., 1899. 254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зарубежных стран: Учеб. пособ. М.: Спарк, 1996. 228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Акционерное общество и товарищество с ограниченной ответственностью: Сб. зарубежного законодательства. М.: Бек, 1995. 291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Право и законность в период развернутого строительства коммунизма.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1961. 271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Г.В., Семенов A.C. Акционерное общество в условиях обновленного законодательства. М.: УРСС, 2002. 328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Аликов</w:t>
      </w:r>
      <w:r>
        <w:rPr>
          <w:rStyle w:val="WW8Num3z0"/>
          <w:rFonts w:ascii="Verdana" w:hAnsi="Verdana"/>
          <w:color w:val="000000"/>
          <w:sz w:val="18"/>
          <w:szCs w:val="18"/>
        </w:rPr>
        <w:t> </w:t>
      </w:r>
      <w:r>
        <w:rPr>
          <w:rFonts w:ascii="Verdana" w:hAnsi="Verdana"/>
          <w:color w:val="000000"/>
          <w:sz w:val="18"/>
          <w:szCs w:val="18"/>
        </w:rPr>
        <w:t>В.Р. Развитие законодательства об участии</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в гражданском процессе России XVIII-XX вв. М., 2001. 28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Андреевский</w:t>
      </w:r>
      <w:r>
        <w:rPr>
          <w:rStyle w:val="WW8Num3z0"/>
          <w:rFonts w:ascii="Verdana" w:hAnsi="Verdana"/>
          <w:color w:val="000000"/>
          <w:sz w:val="18"/>
          <w:szCs w:val="18"/>
        </w:rPr>
        <w:t> </w:t>
      </w:r>
      <w:r>
        <w:rPr>
          <w:rFonts w:ascii="Verdana" w:hAnsi="Verdana"/>
          <w:color w:val="000000"/>
          <w:sz w:val="18"/>
          <w:szCs w:val="18"/>
        </w:rPr>
        <w:t>И.О. О договоре с немецкими городами и Готландом, заключенном в 1270 году. СПб., 1855. Прил. № 1. 65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Л.И. Конституционный статус советских</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система его гарантий. М.:, 1979. 46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Арбитраж</w:t>
      </w:r>
      <w:r>
        <w:rPr>
          <w:rStyle w:val="WW8Num3z0"/>
          <w:rFonts w:ascii="Verdana" w:hAnsi="Verdana"/>
          <w:color w:val="000000"/>
          <w:sz w:val="18"/>
          <w:szCs w:val="18"/>
        </w:rPr>
        <w:t> </w:t>
      </w:r>
      <w:r>
        <w:rPr>
          <w:rFonts w:ascii="Verdana" w:hAnsi="Verdana"/>
          <w:color w:val="000000"/>
          <w:sz w:val="18"/>
          <w:szCs w:val="18"/>
        </w:rPr>
        <w:t>в СССР / Под ред. К.С.</w:t>
      </w:r>
      <w:r>
        <w:rPr>
          <w:rStyle w:val="WW8Num3z0"/>
          <w:rFonts w:ascii="Verdana" w:hAnsi="Verdana"/>
          <w:color w:val="000000"/>
          <w:sz w:val="18"/>
          <w:szCs w:val="18"/>
        </w:rPr>
        <w:t> </w:t>
      </w:r>
      <w:r>
        <w:rPr>
          <w:rStyle w:val="WW8Num4z0"/>
          <w:rFonts w:ascii="Verdana" w:hAnsi="Verdana"/>
          <w:color w:val="4682B4"/>
          <w:sz w:val="18"/>
          <w:szCs w:val="18"/>
        </w:rPr>
        <w:t>Юдельсона</w:t>
      </w:r>
      <w:r>
        <w:rPr>
          <w:rFonts w:ascii="Verdana" w:hAnsi="Verdana"/>
          <w:color w:val="000000"/>
          <w:sz w:val="18"/>
          <w:szCs w:val="18"/>
        </w:rPr>
        <w:t>. М., 1984. 38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Арбитраж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 Под ред. М.С.</w:t>
      </w:r>
      <w:r>
        <w:rPr>
          <w:rStyle w:val="WW8Num3z0"/>
          <w:rFonts w:ascii="Verdana" w:hAnsi="Verdana"/>
          <w:color w:val="000000"/>
          <w:sz w:val="18"/>
          <w:szCs w:val="18"/>
        </w:rPr>
        <w:t> </w:t>
      </w:r>
      <w:r>
        <w:rPr>
          <w:rStyle w:val="WW8Num4z0"/>
          <w:rFonts w:ascii="Verdana" w:hAnsi="Verdana"/>
          <w:color w:val="4682B4"/>
          <w:sz w:val="18"/>
          <w:szCs w:val="18"/>
        </w:rPr>
        <w:t>Шакарян</w:t>
      </w:r>
      <w:r>
        <w:rPr>
          <w:rFonts w:ascii="Verdana" w:hAnsi="Verdana"/>
          <w:color w:val="000000"/>
          <w:sz w:val="18"/>
          <w:szCs w:val="18"/>
        </w:rPr>
        <w:t>. М., 1981. 61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 / Под ред. A.A. Добровольского. М., 1973.89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Арбитражный процесс: Учебник /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М., 2003. 656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Архипов</w:t>
      </w:r>
      <w:r>
        <w:rPr>
          <w:rStyle w:val="WW8Num3z0"/>
          <w:rFonts w:ascii="Verdana" w:hAnsi="Verdana"/>
          <w:color w:val="000000"/>
          <w:sz w:val="18"/>
          <w:szCs w:val="18"/>
        </w:rPr>
        <w:t> </w:t>
      </w:r>
      <w:r>
        <w:rPr>
          <w:rFonts w:ascii="Verdana" w:hAnsi="Verdana"/>
          <w:color w:val="000000"/>
          <w:sz w:val="18"/>
          <w:szCs w:val="18"/>
        </w:rPr>
        <w:t>И.В. Коммерческое судоустройство и</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Style w:val="WW8Num3z0"/>
          <w:rFonts w:ascii="Verdana" w:hAnsi="Verdana"/>
          <w:color w:val="000000"/>
          <w:sz w:val="18"/>
          <w:szCs w:val="18"/>
        </w:rPr>
        <w:t> </w:t>
      </w:r>
      <w:r>
        <w:rPr>
          <w:rFonts w:ascii="Verdana" w:hAnsi="Verdana"/>
          <w:color w:val="000000"/>
          <w:sz w:val="18"/>
          <w:szCs w:val="18"/>
        </w:rPr>
        <w:t>в России в XIX веке (проблемы модернизации). Саратов, 1999. 241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Бабст П.</w:t>
      </w:r>
      <w:r>
        <w:rPr>
          <w:rStyle w:val="WW8Num3z0"/>
          <w:rFonts w:ascii="Verdana" w:hAnsi="Verdana"/>
          <w:color w:val="000000"/>
          <w:sz w:val="18"/>
          <w:szCs w:val="18"/>
        </w:rPr>
        <w:t>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лекции политической экономии. М., 1861.163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Административное право: Учебник. Часть</w:t>
      </w:r>
      <w:r>
        <w:rPr>
          <w:rStyle w:val="WW8Num3z0"/>
          <w:rFonts w:ascii="Verdana" w:hAnsi="Verdana"/>
          <w:color w:val="000000"/>
          <w:sz w:val="18"/>
          <w:szCs w:val="18"/>
        </w:rPr>
        <w:t> </w:t>
      </w:r>
      <w:r>
        <w:rPr>
          <w:rStyle w:val="WW8Num4z0"/>
          <w:rFonts w:ascii="Verdana" w:hAnsi="Verdana"/>
          <w:color w:val="4682B4"/>
          <w:sz w:val="18"/>
          <w:szCs w:val="18"/>
        </w:rPr>
        <w:t>Особенная</w:t>
      </w:r>
      <w:r>
        <w:rPr>
          <w:rFonts w:ascii="Verdana" w:hAnsi="Verdana"/>
          <w:color w:val="000000"/>
          <w:sz w:val="18"/>
          <w:szCs w:val="18"/>
        </w:rPr>
        <w:t>. М., 1997. 330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Башилова</w:t>
      </w:r>
      <w:r>
        <w:rPr>
          <w:rStyle w:val="WW8Num3z0"/>
          <w:rFonts w:ascii="Verdana" w:hAnsi="Verdana"/>
          <w:color w:val="000000"/>
          <w:sz w:val="18"/>
          <w:szCs w:val="18"/>
        </w:rPr>
        <w:t> </w:t>
      </w:r>
      <w:r>
        <w:rPr>
          <w:rFonts w:ascii="Verdana" w:hAnsi="Verdana"/>
          <w:color w:val="000000"/>
          <w:sz w:val="18"/>
          <w:szCs w:val="18"/>
        </w:rPr>
        <w:t>А.П. Русское торговое право. СПб., 1887. 275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Биржевой календарь на 1914 год. Пг., 1914. 162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45. БлазиД.Р., КрузД. Л. Наемные работники массовые собственники акционерных компаний. М., 1995. 190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Боброва</w:t>
      </w:r>
      <w:r>
        <w:rPr>
          <w:rStyle w:val="WW8Num3z0"/>
          <w:rFonts w:ascii="Verdana" w:hAnsi="Verdana"/>
          <w:color w:val="000000"/>
          <w:sz w:val="18"/>
          <w:szCs w:val="18"/>
        </w:rPr>
        <w:t> </w:t>
      </w:r>
      <w:r>
        <w:rPr>
          <w:rFonts w:ascii="Verdana" w:hAnsi="Verdana"/>
          <w:color w:val="000000"/>
          <w:sz w:val="18"/>
          <w:szCs w:val="18"/>
        </w:rPr>
        <w:t>H.A. Гарантии реализации государственно правовых норм. Воронеж, 1984. 51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Бовыкин В.К,</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Ю.А. Коммерческие банки Российской империи. М., 1994. 78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Бовыкин</w:t>
      </w:r>
      <w:r>
        <w:rPr>
          <w:rStyle w:val="WW8Num3z0"/>
          <w:rFonts w:ascii="Verdana" w:hAnsi="Verdana"/>
          <w:color w:val="000000"/>
          <w:sz w:val="18"/>
          <w:szCs w:val="18"/>
        </w:rPr>
        <w:t> </w:t>
      </w:r>
      <w:r>
        <w:rPr>
          <w:rFonts w:ascii="Verdana" w:hAnsi="Verdana"/>
          <w:color w:val="000000"/>
          <w:sz w:val="18"/>
          <w:szCs w:val="18"/>
        </w:rPr>
        <w:t>В.И. Формирование финансового капитала в России (конец Х1Х-1908г.).М., 1984.</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Н.Е., Дмитриев Ю.А., Захаров С.В. Конституционно-правовой статус ребенка в Российской Федерации. М., 1998. 23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М.В., Витрянский. Договорное право. Общие положения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2000. 848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Братусъ</w:t>
      </w:r>
      <w:r>
        <w:rPr>
          <w:rStyle w:val="WW8Num3z0"/>
          <w:rFonts w:ascii="Verdana" w:hAnsi="Verdana"/>
          <w:color w:val="000000"/>
          <w:sz w:val="18"/>
          <w:szCs w:val="18"/>
        </w:rPr>
        <w:t> </w:t>
      </w:r>
      <w:r>
        <w:rPr>
          <w:rFonts w:ascii="Verdana" w:hAnsi="Verdana"/>
          <w:color w:val="000000"/>
          <w:sz w:val="18"/>
          <w:szCs w:val="18"/>
        </w:rPr>
        <w:t>С.Н. Юридическая ответственность и</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М., 1976.35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Бунге</w:t>
      </w:r>
      <w:r>
        <w:rPr>
          <w:rStyle w:val="WW8Num3z0"/>
          <w:rFonts w:ascii="Verdana" w:hAnsi="Verdana"/>
          <w:color w:val="000000"/>
          <w:sz w:val="18"/>
          <w:szCs w:val="18"/>
        </w:rPr>
        <w:t> </w:t>
      </w:r>
      <w:r>
        <w:rPr>
          <w:rFonts w:ascii="Verdana" w:hAnsi="Verdana"/>
          <w:color w:val="000000"/>
          <w:sz w:val="18"/>
          <w:szCs w:val="18"/>
        </w:rPr>
        <w:t>Н.Х. Свод замечаний на проект « Положения об акционерных обществах». СПб., 1872. 89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Васильченко</w:t>
      </w:r>
      <w:r>
        <w:rPr>
          <w:rStyle w:val="WW8Num3z0"/>
          <w:rFonts w:ascii="Verdana" w:hAnsi="Verdana"/>
          <w:color w:val="000000"/>
          <w:sz w:val="18"/>
          <w:szCs w:val="18"/>
        </w:rPr>
        <w:t> </w:t>
      </w:r>
      <w:r>
        <w:rPr>
          <w:rFonts w:ascii="Verdana" w:hAnsi="Verdana"/>
          <w:color w:val="000000"/>
          <w:sz w:val="18"/>
          <w:szCs w:val="18"/>
        </w:rPr>
        <w:t>В.Г. Торговое и вексельное право и торговое судопроизводство. СПб., 1906. 110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Васъковский</w:t>
      </w:r>
      <w:r>
        <w:rPr>
          <w:rStyle w:val="WW8Num3z0"/>
          <w:rFonts w:ascii="Verdana" w:hAnsi="Verdana"/>
          <w:color w:val="000000"/>
          <w:sz w:val="18"/>
          <w:szCs w:val="18"/>
        </w:rPr>
        <w:t> </w:t>
      </w:r>
      <w:r>
        <w:rPr>
          <w:rFonts w:ascii="Verdana" w:hAnsi="Verdana"/>
          <w:color w:val="000000"/>
          <w:sz w:val="18"/>
          <w:szCs w:val="18"/>
        </w:rPr>
        <w:t>Е.В. Учебник гражданского процесса. М., 1917. 153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Вербловский</w:t>
      </w:r>
      <w:r>
        <w:rPr>
          <w:rStyle w:val="WW8Num3z0"/>
          <w:rFonts w:ascii="Verdana" w:hAnsi="Verdana"/>
          <w:color w:val="000000"/>
          <w:sz w:val="18"/>
          <w:szCs w:val="18"/>
        </w:rPr>
        <w:t> </w:t>
      </w:r>
      <w:r>
        <w:rPr>
          <w:rFonts w:ascii="Verdana" w:hAnsi="Verdana"/>
          <w:color w:val="000000"/>
          <w:sz w:val="18"/>
          <w:szCs w:val="18"/>
        </w:rPr>
        <w:t>Г. Вопросы русского гражданского права и процесса. М.: 1896, Типография Мамонтова. 438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А.П. Выбор способа защиты гражданских прав. СПб.: 2000. 22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Зайцев И.М. Гражданский процесс: курс лекций. Саратов: 1998. 63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Правовой статус личности в СССР. М., 1985. 78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Вицын</w:t>
      </w:r>
      <w:r>
        <w:rPr>
          <w:rStyle w:val="WW8Num3z0"/>
          <w:rFonts w:ascii="Verdana" w:hAnsi="Verdana"/>
          <w:color w:val="000000"/>
          <w:sz w:val="18"/>
          <w:szCs w:val="18"/>
        </w:rPr>
        <w:t> </w:t>
      </w:r>
      <w:r>
        <w:rPr>
          <w:rFonts w:ascii="Verdana" w:hAnsi="Verdana"/>
          <w:color w:val="000000"/>
          <w:sz w:val="18"/>
          <w:szCs w:val="18"/>
        </w:rPr>
        <w:t>А. Третейский суд по русскому праву. М., 1856. 105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Воеводин</w:t>
      </w:r>
      <w:r>
        <w:rPr>
          <w:rStyle w:val="WW8Num3z0"/>
          <w:rFonts w:ascii="Verdana" w:hAnsi="Verdana"/>
          <w:color w:val="000000"/>
          <w:sz w:val="18"/>
          <w:szCs w:val="18"/>
        </w:rPr>
        <w:t> </w:t>
      </w:r>
      <w:r>
        <w:rPr>
          <w:rFonts w:ascii="Verdana" w:hAnsi="Verdana"/>
          <w:color w:val="000000"/>
          <w:sz w:val="18"/>
          <w:szCs w:val="18"/>
        </w:rPr>
        <w:t>Л.Д. Свобода личности и правовое положение граждан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государстве. М., 1963. 80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А.Ф. Торговые третейские суды. СПб., 1913. 289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Вольф</w:t>
      </w:r>
      <w:r>
        <w:rPr>
          <w:rStyle w:val="WW8Num3z0"/>
          <w:rFonts w:ascii="Verdana" w:hAnsi="Verdana"/>
          <w:color w:val="000000"/>
          <w:sz w:val="18"/>
          <w:szCs w:val="18"/>
        </w:rPr>
        <w:t> </w:t>
      </w:r>
      <w:r>
        <w:rPr>
          <w:rFonts w:ascii="Verdana" w:hAnsi="Verdana"/>
          <w:color w:val="000000"/>
          <w:sz w:val="18"/>
          <w:szCs w:val="18"/>
        </w:rPr>
        <w:t>В.Ю. Основы учения о товариществах и акционерных обществах. М.: Финансовое изд-во, 1927. 168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Гапеев</w:t>
      </w:r>
      <w:r>
        <w:rPr>
          <w:rStyle w:val="WW8Num3z0"/>
          <w:rFonts w:ascii="Verdana" w:hAnsi="Verdana"/>
          <w:color w:val="000000"/>
          <w:sz w:val="18"/>
          <w:szCs w:val="18"/>
        </w:rPr>
        <w:t> </w:t>
      </w:r>
      <w:r>
        <w:rPr>
          <w:rFonts w:ascii="Verdana" w:hAnsi="Verdana"/>
          <w:color w:val="000000"/>
          <w:sz w:val="18"/>
          <w:szCs w:val="18"/>
        </w:rPr>
        <w:t>В.Н. Сущность арбитражной формы защиты права. Ростов н/Д., 1971. 115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Гегель</w:t>
      </w:r>
      <w:r>
        <w:rPr>
          <w:rStyle w:val="WW8Num3z0"/>
          <w:rFonts w:ascii="Verdana" w:hAnsi="Verdana"/>
          <w:color w:val="000000"/>
          <w:sz w:val="18"/>
          <w:szCs w:val="18"/>
        </w:rPr>
        <w:t> </w:t>
      </w:r>
      <w:r>
        <w:rPr>
          <w:rFonts w:ascii="Verdana" w:hAnsi="Verdana"/>
          <w:color w:val="000000"/>
          <w:sz w:val="18"/>
          <w:szCs w:val="18"/>
        </w:rPr>
        <w:t>Г.В. Философия права. М.: Мысль, 1990. 526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Гедеман</w:t>
      </w:r>
      <w:r>
        <w:rPr>
          <w:rStyle w:val="WW8Num3z0"/>
          <w:rFonts w:ascii="Verdana" w:hAnsi="Verdana"/>
          <w:color w:val="000000"/>
          <w:sz w:val="18"/>
          <w:szCs w:val="18"/>
        </w:rPr>
        <w:t> </w:t>
      </w:r>
      <w:r>
        <w:rPr>
          <w:rFonts w:ascii="Verdana" w:hAnsi="Verdana"/>
          <w:color w:val="000000"/>
          <w:sz w:val="18"/>
          <w:szCs w:val="18"/>
        </w:rPr>
        <w:t>Ю.В. Основные черты хозяйственного права. Трансформация понятия собственности. Харьков, 1924. 46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Герватен JI.JI. Развитие учения о юридическом лице. СПб., 1888.89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Гиндин</w:t>
      </w:r>
      <w:r>
        <w:rPr>
          <w:rStyle w:val="WW8Num3z0"/>
          <w:rFonts w:ascii="Verdana" w:hAnsi="Verdana"/>
          <w:color w:val="000000"/>
          <w:sz w:val="18"/>
          <w:szCs w:val="18"/>
        </w:rPr>
        <w:t> </w:t>
      </w:r>
      <w:r>
        <w:rPr>
          <w:rFonts w:ascii="Verdana" w:hAnsi="Verdana"/>
          <w:color w:val="000000"/>
          <w:sz w:val="18"/>
          <w:szCs w:val="18"/>
        </w:rPr>
        <w:t>И.Ф. Банки и экономическая политика в России (XIX нач. XX вв.). М., 1997.56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Гиндин</w:t>
      </w:r>
      <w:r>
        <w:rPr>
          <w:rStyle w:val="WW8Num3z0"/>
          <w:rFonts w:ascii="Verdana" w:hAnsi="Verdana"/>
          <w:color w:val="000000"/>
          <w:sz w:val="18"/>
          <w:szCs w:val="18"/>
        </w:rPr>
        <w:t> </w:t>
      </w:r>
      <w:r>
        <w:rPr>
          <w:rFonts w:ascii="Verdana" w:hAnsi="Verdana"/>
          <w:color w:val="000000"/>
          <w:sz w:val="18"/>
          <w:szCs w:val="18"/>
        </w:rPr>
        <w:t>И.Ф. Государственный банк и экономическая политика царского правительств (1861-1892 гг.). М., 1960. 98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Гиндин</w:t>
      </w:r>
      <w:r>
        <w:rPr>
          <w:rStyle w:val="WW8Num3z0"/>
          <w:rFonts w:ascii="Verdana" w:hAnsi="Verdana"/>
          <w:color w:val="000000"/>
          <w:sz w:val="18"/>
          <w:szCs w:val="18"/>
        </w:rPr>
        <w:t> </w:t>
      </w:r>
      <w:r>
        <w:rPr>
          <w:rFonts w:ascii="Verdana" w:hAnsi="Verdana"/>
          <w:color w:val="000000"/>
          <w:sz w:val="18"/>
          <w:szCs w:val="18"/>
        </w:rPr>
        <w:t>И.Ф. Русские коммерческие банки: Из истории финансового капитала в России. М., 1948. 77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Гинцбург</w:t>
      </w:r>
      <w:r>
        <w:rPr>
          <w:rStyle w:val="WW8Num3z0"/>
          <w:rFonts w:ascii="Verdana" w:hAnsi="Verdana"/>
          <w:color w:val="000000"/>
          <w:sz w:val="18"/>
          <w:szCs w:val="18"/>
        </w:rPr>
        <w:t> </w:t>
      </w:r>
      <w:r>
        <w:rPr>
          <w:rFonts w:ascii="Verdana" w:hAnsi="Verdana"/>
          <w:color w:val="000000"/>
          <w:sz w:val="18"/>
          <w:szCs w:val="18"/>
        </w:rPr>
        <w:t>Л.Я. Социалистическое трудовое правоотношение. М., 1977. 188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ГойхбаргА.Г. Курс гражданского процесса. М., 1928. 162 е.</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Голъмстен</w:t>
      </w:r>
      <w:r>
        <w:rPr>
          <w:rStyle w:val="WW8Num3z0"/>
          <w:rFonts w:ascii="Verdana" w:hAnsi="Verdana"/>
          <w:color w:val="000000"/>
          <w:sz w:val="18"/>
          <w:szCs w:val="18"/>
        </w:rPr>
        <w:t> </w:t>
      </w:r>
      <w:r>
        <w:rPr>
          <w:rFonts w:ascii="Verdana" w:hAnsi="Verdana"/>
          <w:color w:val="000000"/>
          <w:sz w:val="18"/>
          <w:szCs w:val="18"/>
        </w:rPr>
        <w:t>А.Х. Учебник русского гражданского судопроизводства. СПб., 1899. 155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Горбачев ИА. Товарищества, акционерные паевые компании. Законы и практика. М., 1910. 711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Гордон</w:t>
      </w:r>
      <w:r>
        <w:rPr>
          <w:rStyle w:val="WW8Num3z0"/>
          <w:rFonts w:ascii="Verdana" w:hAnsi="Verdana"/>
          <w:color w:val="000000"/>
          <w:sz w:val="18"/>
          <w:szCs w:val="18"/>
        </w:rPr>
        <w:t> </w:t>
      </w:r>
      <w:r>
        <w:rPr>
          <w:rFonts w:ascii="Verdana" w:hAnsi="Verdana"/>
          <w:color w:val="000000"/>
          <w:sz w:val="18"/>
          <w:szCs w:val="18"/>
        </w:rPr>
        <w:t>В.М. Иски о признании. Ярославль, 1906. 109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Готье Ю. История областного управления в России от Петра I до Елизаветы II. М.: АН СССР, 1941. 303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Гражданский кодекс Советских республик. Текст и практический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 Под ред. проф. A.JI. Малицкого. Изд. 2-е, испр. и доп. М., 277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Гражданский процессуальный кодекс РСФСР с постатейно-систематизированными материалами / Сост. C.B. Бранденбургский и В.Н. Лебедев. М., 1928. 182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Гражданское право России. Часть первая: Учебник / Под ред. З.И.</w:t>
      </w:r>
      <w:r>
        <w:rPr>
          <w:rStyle w:val="WW8Num3z0"/>
          <w:rFonts w:ascii="Verdana" w:hAnsi="Verdana"/>
          <w:color w:val="000000"/>
          <w:sz w:val="18"/>
          <w:szCs w:val="18"/>
        </w:rPr>
        <w:t> </w:t>
      </w:r>
      <w:r>
        <w:rPr>
          <w:rStyle w:val="WW8Num4z0"/>
          <w:rFonts w:ascii="Verdana" w:hAnsi="Verdana"/>
          <w:color w:val="4682B4"/>
          <w:sz w:val="18"/>
          <w:szCs w:val="18"/>
        </w:rPr>
        <w:t>Цыбуленко</w:t>
      </w:r>
      <w:r>
        <w:rPr>
          <w:rFonts w:ascii="Verdana" w:hAnsi="Verdana"/>
          <w:color w:val="000000"/>
          <w:sz w:val="18"/>
          <w:szCs w:val="18"/>
        </w:rPr>
        <w:t>. М., 1998. 253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Гражданское право: Учебник: В 2 т. / Отв. ред. проф. Е.А.</w:t>
      </w:r>
      <w:r>
        <w:rPr>
          <w:rStyle w:val="WW8Num3z0"/>
          <w:rFonts w:ascii="Verdana" w:hAnsi="Verdana"/>
          <w:color w:val="000000"/>
          <w:sz w:val="18"/>
          <w:szCs w:val="18"/>
        </w:rPr>
        <w:t> </w:t>
      </w:r>
      <w:r>
        <w:rPr>
          <w:rStyle w:val="WW8Num4z0"/>
          <w:rFonts w:ascii="Verdana" w:hAnsi="Verdana"/>
          <w:color w:val="4682B4"/>
          <w:sz w:val="18"/>
          <w:szCs w:val="18"/>
        </w:rPr>
        <w:t>Суханов</w:t>
      </w:r>
      <w:r>
        <w:rPr>
          <w:rFonts w:ascii="Verdana" w:hAnsi="Verdana"/>
          <w:color w:val="000000"/>
          <w:sz w:val="18"/>
          <w:szCs w:val="18"/>
        </w:rPr>
        <w:t>. 2-е изд., перераб. и доп. М.: Бек, 1998. Т. 1. 816с.;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Гражданское право. Часть 1 / Под ред. Ю.К. Толстого, А.П.</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 М., 1996. 248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Грамоты Великого Новгорода и Пскова / Под ред. С.Н. Валка. М., 1949. №31. 69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Гребенцов</w:t>
      </w:r>
      <w:r>
        <w:rPr>
          <w:rStyle w:val="WW8Num3z0"/>
          <w:rFonts w:ascii="Verdana" w:hAnsi="Verdana"/>
          <w:color w:val="000000"/>
          <w:sz w:val="18"/>
          <w:szCs w:val="18"/>
        </w:rPr>
        <w:t> </w:t>
      </w:r>
      <w:r>
        <w:rPr>
          <w:rFonts w:ascii="Verdana" w:hAnsi="Verdana"/>
          <w:color w:val="000000"/>
          <w:sz w:val="18"/>
          <w:szCs w:val="18"/>
        </w:rPr>
        <w:t>А.М. Развитие хозяйственной юрисдикции в России. М.: Норма, 2002. 141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Осуществление и защита гражданских прав. М., 2000. 139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84.</w:t>
      </w:r>
      <w:r>
        <w:rPr>
          <w:rStyle w:val="WW8Num3z0"/>
          <w:rFonts w:ascii="Verdana" w:hAnsi="Verdana"/>
          <w:color w:val="000000"/>
          <w:sz w:val="18"/>
          <w:szCs w:val="18"/>
        </w:rPr>
        <w:t> </w:t>
      </w:r>
      <w:r>
        <w:rPr>
          <w:rStyle w:val="WW8Num4z0"/>
          <w:rFonts w:ascii="Verdana" w:hAnsi="Verdana"/>
          <w:color w:val="4682B4"/>
          <w:sz w:val="18"/>
          <w:szCs w:val="18"/>
        </w:rPr>
        <w:t>Григорьева</w:t>
      </w:r>
      <w:r>
        <w:rPr>
          <w:rStyle w:val="WW8Num3z0"/>
          <w:rFonts w:ascii="Verdana" w:hAnsi="Verdana"/>
          <w:color w:val="000000"/>
          <w:sz w:val="18"/>
          <w:szCs w:val="18"/>
        </w:rPr>
        <w:t> </w:t>
      </w:r>
      <w:r>
        <w:rPr>
          <w:rFonts w:ascii="Verdana" w:hAnsi="Verdana"/>
          <w:color w:val="000000"/>
          <w:sz w:val="18"/>
          <w:szCs w:val="18"/>
        </w:rPr>
        <w:t>Т.А. Арбитражная юрисдикция в современной России. Саратов, 2002. 220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Григорьева</w:t>
      </w:r>
      <w:r>
        <w:rPr>
          <w:rStyle w:val="WW8Num3z0"/>
          <w:rFonts w:ascii="Verdana" w:hAnsi="Verdana"/>
          <w:color w:val="000000"/>
          <w:sz w:val="18"/>
          <w:szCs w:val="18"/>
        </w:rPr>
        <w:t> </w:t>
      </w:r>
      <w:r>
        <w:rPr>
          <w:rFonts w:ascii="Verdana" w:hAnsi="Verdana"/>
          <w:color w:val="000000"/>
          <w:sz w:val="18"/>
          <w:szCs w:val="18"/>
        </w:rPr>
        <w:t>Т.А. Защита прав предпринимателей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СПб., 2001. 109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Григорьева</w:t>
      </w:r>
      <w:r>
        <w:rPr>
          <w:rStyle w:val="WW8Num3z0"/>
          <w:rFonts w:ascii="Verdana" w:hAnsi="Verdana"/>
          <w:color w:val="000000"/>
          <w:sz w:val="18"/>
          <w:szCs w:val="18"/>
        </w:rPr>
        <w:t> </w:t>
      </w:r>
      <w:r>
        <w:rPr>
          <w:rFonts w:ascii="Verdana" w:hAnsi="Verdana"/>
          <w:color w:val="000000"/>
          <w:sz w:val="18"/>
          <w:szCs w:val="18"/>
        </w:rPr>
        <w:t>Т.А. Историко-правовой анализ возникновения</w:t>
      </w:r>
      <w:r>
        <w:rPr>
          <w:rStyle w:val="WW8Num3z0"/>
          <w:rFonts w:ascii="Verdana" w:hAnsi="Verdana"/>
          <w:color w:val="000000"/>
          <w:sz w:val="18"/>
          <w:szCs w:val="18"/>
        </w:rPr>
        <w:t> </w:t>
      </w:r>
      <w:r>
        <w:rPr>
          <w:rStyle w:val="WW8Num4z0"/>
          <w:rFonts w:ascii="Verdana" w:hAnsi="Verdana"/>
          <w:color w:val="4682B4"/>
          <w:sz w:val="18"/>
          <w:szCs w:val="18"/>
        </w:rPr>
        <w:t>арбитражной</w:t>
      </w:r>
      <w:r>
        <w:rPr>
          <w:rStyle w:val="WW8Num3z0"/>
          <w:rFonts w:ascii="Verdana" w:hAnsi="Verdana"/>
          <w:color w:val="000000"/>
          <w:sz w:val="18"/>
          <w:szCs w:val="18"/>
        </w:rPr>
        <w:t> </w:t>
      </w:r>
      <w:r>
        <w:rPr>
          <w:rFonts w:ascii="Verdana" w:hAnsi="Verdana"/>
          <w:color w:val="000000"/>
          <w:sz w:val="18"/>
          <w:szCs w:val="18"/>
        </w:rPr>
        <w:t>юрисдикции. Саратов, 2002. 148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Гуев</w:t>
      </w:r>
      <w:r>
        <w:rPr>
          <w:rStyle w:val="WW8Num3z0"/>
          <w:rFonts w:ascii="Verdana" w:hAnsi="Verdana"/>
          <w:color w:val="000000"/>
          <w:sz w:val="18"/>
          <w:szCs w:val="18"/>
        </w:rPr>
        <w:t> </w:t>
      </w:r>
      <w:r>
        <w:rPr>
          <w:rFonts w:ascii="Verdana" w:hAnsi="Verdana"/>
          <w:color w:val="000000"/>
          <w:sz w:val="18"/>
          <w:szCs w:val="18"/>
        </w:rPr>
        <w:t>А.Н. Комментарий к Арбитражному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кодексу Российской Федерации. М., 2003. 595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Право на иск. М., 1949. 214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Судебное решение: теоретические проблемы. М., 1976.78 с.91 .Гурвич М.А. Учение об</w:t>
      </w:r>
      <w:r>
        <w:rPr>
          <w:rStyle w:val="WW8Num3z0"/>
          <w:rFonts w:ascii="Verdana" w:hAnsi="Verdana"/>
          <w:color w:val="000000"/>
          <w:sz w:val="18"/>
          <w:szCs w:val="18"/>
        </w:rPr>
        <w:t> </w:t>
      </w:r>
      <w:r>
        <w:rPr>
          <w:rStyle w:val="WW8Num4z0"/>
          <w:rFonts w:ascii="Verdana" w:hAnsi="Verdana"/>
          <w:color w:val="4682B4"/>
          <w:sz w:val="18"/>
          <w:szCs w:val="18"/>
        </w:rPr>
        <w:t>иске</w:t>
      </w:r>
      <w:r>
        <w:rPr>
          <w:rFonts w:ascii="Verdana" w:hAnsi="Verdana"/>
          <w:color w:val="000000"/>
          <w:sz w:val="18"/>
          <w:szCs w:val="18"/>
        </w:rPr>
        <w:t>: Учеб. пособ. М., 1981. 40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Гуссаковский</w:t>
      </w:r>
      <w:r>
        <w:rPr>
          <w:rStyle w:val="WW8Num3z0"/>
          <w:rFonts w:ascii="Verdana" w:hAnsi="Verdana"/>
          <w:color w:val="000000"/>
          <w:sz w:val="18"/>
          <w:szCs w:val="18"/>
        </w:rPr>
        <w:t> </w:t>
      </w:r>
      <w:r>
        <w:rPr>
          <w:rFonts w:ascii="Verdana" w:hAnsi="Verdana"/>
          <w:color w:val="000000"/>
          <w:sz w:val="18"/>
          <w:szCs w:val="18"/>
        </w:rPr>
        <w:t>П.Н. Вопросы акционерного права. Пг., 1915.115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Давид Р. Основные правовые системы современности. М., 1988.400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Давтян</w:t>
      </w:r>
      <w:r>
        <w:rPr>
          <w:rStyle w:val="WW8Num3z0"/>
          <w:rFonts w:ascii="Verdana" w:hAnsi="Verdana"/>
          <w:color w:val="000000"/>
          <w:sz w:val="18"/>
          <w:szCs w:val="18"/>
        </w:rPr>
        <w:t> </w:t>
      </w:r>
      <w:r>
        <w:rPr>
          <w:rFonts w:ascii="Verdana" w:hAnsi="Verdana"/>
          <w:color w:val="000000"/>
          <w:sz w:val="18"/>
          <w:szCs w:val="18"/>
        </w:rPr>
        <w:t>А.Г. Гражданское процессуальное право</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 М.; Городец, 2000. 220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Дмитриев В. Загадка</w:t>
      </w:r>
      <w:r>
        <w:rPr>
          <w:rStyle w:val="WW8Num3z0"/>
          <w:rFonts w:ascii="Verdana" w:hAnsi="Verdana"/>
          <w:color w:val="000000"/>
          <w:sz w:val="18"/>
          <w:szCs w:val="18"/>
        </w:rPr>
        <w:t> </w:t>
      </w:r>
      <w:r>
        <w:rPr>
          <w:rStyle w:val="WW8Num4z0"/>
          <w:rFonts w:ascii="Verdana" w:hAnsi="Verdana"/>
          <w:color w:val="4682B4"/>
          <w:sz w:val="18"/>
          <w:szCs w:val="18"/>
        </w:rPr>
        <w:t>МММ</w:t>
      </w:r>
      <w:r>
        <w:rPr>
          <w:rFonts w:ascii="Verdana" w:hAnsi="Verdana"/>
          <w:color w:val="000000"/>
          <w:sz w:val="18"/>
          <w:szCs w:val="18"/>
        </w:rPr>
        <w:t>. М.: Центр, 1995.259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Добровольский</w:t>
      </w:r>
      <w:r>
        <w:rPr>
          <w:rStyle w:val="WW8Num3z0"/>
          <w:rFonts w:ascii="Verdana" w:hAnsi="Verdana"/>
          <w:color w:val="000000"/>
          <w:sz w:val="18"/>
          <w:szCs w:val="18"/>
        </w:rPr>
        <w:t> </w:t>
      </w:r>
      <w:r>
        <w:rPr>
          <w:rFonts w:ascii="Verdana" w:hAnsi="Verdana"/>
          <w:color w:val="000000"/>
          <w:sz w:val="18"/>
          <w:szCs w:val="18"/>
        </w:rPr>
        <w:t>A.A., Иванова С.А. Основные проблемы</w:t>
      </w:r>
      <w:r>
        <w:rPr>
          <w:rStyle w:val="WW8Num3z0"/>
          <w:rFonts w:ascii="Verdana" w:hAnsi="Verdana"/>
          <w:color w:val="000000"/>
          <w:sz w:val="18"/>
          <w:szCs w:val="18"/>
        </w:rPr>
        <w:t> </w:t>
      </w:r>
      <w:r>
        <w:rPr>
          <w:rStyle w:val="WW8Num4z0"/>
          <w:rFonts w:ascii="Verdana" w:hAnsi="Verdana"/>
          <w:color w:val="4682B4"/>
          <w:sz w:val="18"/>
          <w:szCs w:val="18"/>
        </w:rPr>
        <w:t>исковой</w:t>
      </w:r>
      <w:r>
        <w:rPr>
          <w:rStyle w:val="WW8Num3z0"/>
          <w:rFonts w:ascii="Verdana" w:hAnsi="Verdana"/>
          <w:color w:val="000000"/>
          <w:sz w:val="18"/>
          <w:szCs w:val="18"/>
        </w:rPr>
        <w:t> </w:t>
      </w:r>
      <w:r>
        <w:rPr>
          <w:rFonts w:ascii="Verdana" w:hAnsi="Verdana"/>
          <w:color w:val="000000"/>
          <w:sz w:val="18"/>
          <w:szCs w:val="18"/>
        </w:rPr>
        <w:t>формы защиты права. М.:</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1979. 160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Долинская</w:t>
      </w:r>
      <w:r>
        <w:rPr>
          <w:rStyle w:val="WW8Num3z0"/>
          <w:rFonts w:ascii="Verdana" w:hAnsi="Verdana"/>
          <w:color w:val="000000"/>
          <w:sz w:val="18"/>
          <w:szCs w:val="18"/>
        </w:rPr>
        <w:t> </w:t>
      </w:r>
      <w:r>
        <w:rPr>
          <w:rFonts w:ascii="Verdana" w:hAnsi="Verdana"/>
          <w:color w:val="000000"/>
          <w:sz w:val="18"/>
          <w:szCs w:val="18"/>
        </w:rPr>
        <w:t>В.В. Акционерное право. М., 1997. 83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Донцов</w:t>
      </w:r>
      <w:r>
        <w:rPr>
          <w:rStyle w:val="WW8Num3z0"/>
          <w:rFonts w:ascii="Verdana" w:hAnsi="Verdana"/>
          <w:color w:val="000000"/>
          <w:sz w:val="18"/>
          <w:szCs w:val="18"/>
        </w:rPr>
        <w:t> </w:t>
      </w:r>
      <w:r>
        <w:rPr>
          <w:rFonts w:ascii="Verdana" w:hAnsi="Verdana"/>
          <w:color w:val="000000"/>
          <w:sz w:val="18"/>
          <w:szCs w:val="18"/>
        </w:rPr>
        <w:t>А.И. Психология коллектива: методологические проблемы исследования. М.:, 1984. 33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Елькин</w:t>
      </w:r>
      <w:r>
        <w:rPr>
          <w:rStyle w:val="WW8Num3z0"/>
          <w:rFonts w:ascii="Verdana" w:hAnsi="Verdana"/>
          <w:color w:val="000000"/>
          <w:sz w:val="18"/>
          <w:szCs w:val="18"/>
        </w:rPr>
        <w:t> </w:t>
      </w:r>
      <w:r>
        <w:rPr>
          <w:rFonts w:ascii="Verdana" w:hAnsi="Verdana"/>
          <w:color w:val="000000"/>
          <w:sz w:val="18"/>
          <w:szCs w:val="18"/>
        </w:rPr>
        <w:t>C.K. Правовой режим имущества акционерного общества. М., 1998.40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Права человека и власть закона (вопросы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защиты). М., 1995. 36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Судебная Защита прав граждан и юридических лиц. М., 1997. 272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Зайцева</w:t>
      </w:r>
      <w:r>
        <w:rPr>
          <w:rStyle w:val="WW8Num3z0"/>
          <w:rFonts w:ascii="Verdana" w:hAnsi="Verdana"/>
          <w:color w:val="000000"/>
          <w:sz w:val="18"/>
          <w:szCs w:val="18"/>
        </w:rPr>
        <w:t> </w:t>
      </w:r>
      <w:r>
        <w:rPr>
          <w:rFonts w:ascii="Verdana" w:hAnsi="Verdana"/>
          <w:color w:val="000000"/>
          <w:sz w:val="18"/>
          <w:szCs w:val="18"/>
        </w:rPr>
        <w:t>В.В. Акционерное общество в праве капиталистических государств. М., 1979. 96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ЗакА.Н. Русское облигационное право. Пг., 1917. 51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Законодательство Петра I / Под ред. A.A. Преображенского и Т.Е. Новицкой. М., 1997. 842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Замечания о недостатках действующих гражданских законов. СПб., 1891.366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Ивашковский</w:t>
      </w:r>
      <w:r>
        <w:rPr>
          <w:rStyle w:val="WW8Num3z0"/>
          <w:rFonts w:ascii="Verdana" w:hAnsi="Verdana"/>
          <w:color w:val="000000"/>
          <w:sz w:val="18"/>
          <w:szCs w:val="18"/>
        </w:rPr>
        <w:t> </w:t>
      </w:r>
      <w:r>
        <w:rPr>
          <w:rFonts w:ascii="Verdana" w:hAnsi="Verdana"/>
          <w:color w:val="000000"/>
          <w:sz w:val="18"/>
          <w:szCs w:val="18"/>
        </w:rPr>
        <w:t>С.Н. Что нужно знать об акционерных обществах. М., 1991. 116с.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Институт прав человека в России / Под ред. Г.Н.</w:t>
      </w:r>
      <w:r>
        <w:rPr>
          <w:rStyle w:val="WW8Num3z0"/>
          <w:rFonts w:ascii="Verdana" w:hAnsi="Verdana"/>
          <w:color w:val="000000"/>
          <w:sz w:val="18"/>
          <w:szCs w:val="18"/>
        </w:rPr>
        <w:t> </w:t>
      </w:r>
      <w:r>
        <w:rPr>
          <w:rStyle w:val="WW8Num4z0"/>
          <w:rFonts w:ascii="Verdana" w:hAnsi="Verdana"/>
          <w:color w:val="4682B4"/>
          <w:sz w:val="18"/>
          <w:szCs w:val="18"/>
        </w:rPr>
        <w:t>Комковой</w:t>
      </w:r>
      <w:r>
        <w:rPr>
          <w:rFonts w:ascii="Verdana" w:hAnsi="Verdana"/>
          <w:color w:val="000000"/>
          <w:sz w:val="18"/>
          <w:szCs w:val="18"/>
        </w:rPr>
        <w:t>. Саратов, 1998.216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Ионцев</w:t>
      </w:r>
      <w:r>
        <w:rPr>
          <w:rStyle w:val="WW8Num3z0"/>
          <w:rFonts w:ascii="Verdana" w:hAnsi="Verdana"/>
          <w:color w:val="000000"/>
          <w:sz w:val="18"/>
          <w:szCs w:val="18"/>
        </w:rPr>
        <w:t> </w:t>
      </w:r>
      <w:r>
        <w:rPr>
          <w:rFonts w:ascii="Verdana" w:hAnsi="Verdana"/>
          <w:color w:val="000000"/>
          <w:sz w:val="18"/>
          <w:szCs w:val="18"/>
        </w:rPr>
        <w:t>М.Г. Акционерные общества. Правовые основы.</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отношения. Защита прав акционеров. М., 1999. 751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Избранные труды по гражданскому праву. М.: Статут, 2000. 525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Исаенкова</w:t>
      </w:r>
      <w:r>
        <w:rPr>
          <w:rStyle w:val="WW8Num3z0"/>
          <w:rFonts w:ascii="Verdana" w:hAnsi="Verdana"/>
          <w:color w:val="000000"/>
          <w:sz w:val="18"/>
          <w:szCs w:val="18"/>
        </w:rPr>
        <w:t> </w:t>
      </w:r>
      <w:r>
        <w:rPr>
          <w:rFonts w:ascii="Verdana" w:hAnsi="Verdana"/>
          <w:color w:val="000000"/>
          <w:sz w:val="18"/>
          <w:szCs w:val="18"/>
        </w:rPr>
        <w:t>О.В. Иск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Учеб. пособ. Саратов, 1997. 96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Каллистратова</w:t>
      </w:r>
      <w:r>
        <w:rPr>
          <w:rStyle w:val="WW8Num3z0"/>
          <w:rFonts w:ascii="Verdana" w:hAnsi="Verdana"/>
          <w:color w:val="000000"/>
          <w:sz w:val="18"/>
          <w:szCs w:val="18"/>
        </w:rPr>
        <w:t> </w:t>
      </w:r>
      <w:r>
        <w:rPr>
          <w:rFonts w:ascii="Verdana" w:hAnsi="Verdana"/>
          <w:color w:val="000000"/>
          <w:sz w:val="18"/>
          <w:szCs w:val="18"/>
        </w:rPr>
        <w:t>Р.Ф. Государственный арбитраж. М., 1973. 46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Калмыков</w:t>
      </w:r>
      <w:r>
        <w:rPr>
          <w:rStyle w:val="WW8Num3z0"/>
          <w:rFonts w:ascii="Verdana" w:hAnsi="Verdana"/>
          <w:color w:val="000000"/>
          <w:sz w:val="18"/>
          <w:szCs w:val="18"/>
        </w:rPr>
        <w:t> </w:t>
      </w:r>
      <w:r>
        <w:rPr>
          <w:rFonts w:ascii="Verdana" w:hAnsi="Verdana"/>
          <w:color w:val="000000"/>
          <w:sz w:val="18"/>
          <w:szCs w:val="18"/>
        </w:rPr>
        <w:t>C.B. Организационные формы предпринимательства.1. С. 95</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Каминка</w:t>
      </w:r>
      <w:r>
        <w:rPr>
          <w:rStyle w:val="WW8Num3z0"/>
          <w:rFonts w:ascii="Verdana" w:hAnsi="Verdana"/>
          <w:color w:val="000000"/>
          <w:sz w:val="18"/>
          <w:szCs w:val="18"/>
        </w:rPr>
        <w:t> </w:t>
      </w:r>
      <w:r>
        <w:rPr>
          <w:rFonts w:ascii="Verdana" w:hAnsi="Verdana"/>
          <w:color w:val="000000"/>
          <w:sz w:val="18"/>
          <w:szCs w:val="18"/>
        </w:rPr>
        <w:t>А.И. Акционерные компании. Юридическое исследование. СПб., 1902. Т. 1.490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Карамзин</w:t>
      </w:r>
      <w:r>
        <w:rPr>
          <w:rStyle w:val="WW8Num3z0"/>
          <w:rFonts w:ascii="Verdana" w:hAnsi="Verdana"/>
          <w:color w:val="000000"/>
          <w:sz w:val="18"/>
          <w:szCs w:val="18"/>
        </w:rPr>
        <w:t> </w:t>
      </w:r>
      <w:r>
        <w:rPr>
          <w:rFonts w:ascii="Verdana" w:hAnsi="Verdana"/>
          <w:color w:val="000000"/>
          <w:sz w:val="18"/>
          <w:szCs w:val="18"/>
        </w:rPr>
        <w:t>Н.М. История государства Российского. М., 1989. Т. 1. 107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Ключевский</w:t>
      </w:r>
      <w:r>
        <w:rPr>
          <w:rStyle w:val="WW8Num3z0"/>
          <w:rFonts w:ascii="Verdana" w:hAnsi="Verdana"/>
          <w:color w:val="000000"/>
          <w:sz w:val="18"/>
          <w:szCs w:val="18"/>
        </w:rPr>
        <w:t> </w:t>
      </w:r>
      <w:r>
        <w:rPr>
          <w:rFonts w:ascii="Verdana" w:hAnsi="Verdana"/>
          <w:color w:val="000000"/>
          <w:sz w:val="18"/>
          <w:szCs w:val="18"/>
        </w:rPr>
        <w:t>В.О. Боярская Дума Древней Руси. М., 1909. 545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Ключевский</w:t>
      </w:r>
      <w:r>
        <w:rPr>
          <w:rStyle w:val="WW8Num3z0"/>
          <w:rFonts w:ascii="Verdana" w:hAnsi="Verdana"/>
          <w:color w:val="000000"/>
          <w:sz w:val="18"/>
          <w:szCs w:val="18"/>
        </w:rPr>
        <w:t> </w:t>
      </w:r>
      <w:r>
        <w:rPr>
          <w:rFonts w:ascii="Verdana" w:hAnsi="Verdana"/>
          <w:color w:val="000000"/>
          <w:sz w:val="18"/>
          <w:szCs w:val="18"/>
        </w:rPr>
        <w:t>В.О. Курс русской истории. М., 1908. Ч. 2. 119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 части первой / Под ред. О.Н.</w:t>
      </w:r>
      <w:r>
        <w:rPr>
          <w:rStyle w:val="WW8Num3z0"/>
          <w:rFonts w:ascii="Verdana" w:hAnsi="Verdana"/>
          <w:color w:val="000000"/>
          <w:sz w:val="18"/>
          <w:szCs w:val="18"/>
        </w:rPr>
        <w:t> </w:t>
      </w:r>
      <w:r>
        <w:rPr>
          <w:rStyle w:val="WW8Num4z0"/>
          <w:rFonts w:ascii="Verdana" w:hAnsi="Verdana"/>
          <w:color w:val="4682B4"/>
          <w:sz w:val="18"/>
          <w:szCs w:val="18"/>
        </w:rPr>
        <w:t>Садикова</w:t>
      </w:r>
      <w:r>
        <w:rPr>
          <w:rFonts w:ascii="Verdana" w:hAnsi="Verdana"/>
          <w:color w:val="000000"/>
          <w:sz w:val="18"/>
          <w:szCs w:val="18"/>
        </w:rPr>
        <w:t>. М., 1996. 335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Комментарий к Федеральному закону «</w:t>
      </w:r>
      <w:r>
        <w:rPr>
          <w:rStyle w:val="WW8Num4z0"/>
          <w:rFonts w:ascii="Verdana" w:hAnsi="Verdana"/>
          <w:color w:val="4682B4"/>
          <w:sz w:val="18"/>
          <w:szCs w:val="18"/>
        </w:rPr>
        <w:t>Об акционерных обществах</w:t>
      </w:r>
      <w:r>
        <w:rPr>
          <w:rFonts w:ascii="Verdana" w:hAnsi="Verdana"/>
          <w:color w:val="000000"/>
          <w:sz w:val="18"/>
          <w:szCs w:val="18"/>
        </w:rPr>
        <w:t>» по состоянию на 7 августа 2001. 2-е изд., перераб. /</w:t>
      </w:r>
      <w:r>
        <w:rPr>
          <w:rStyle w:val="WW8Num4z0"/>
          <w:rFonts w:ascii="Verdana" w:hAnsi="Verdana"/>
          <w:color w:val="4682B4"/>
          <w:sz w:val="18"/>
          <w:szCs w:val="18"/>
        </w:rPr>
        <w:t>Дунаевский</w:t>
      </w:r>
      <w:r>
        <w:rPr>
          <w:rStyle w:val="WW8Num3z0"/>
          <w:rFonts w:ascii="Verdana" w:hAnsi="Verdana"/>
          <w:color w:val="000000"/>
          <w:sz w:val="18"/>
          <w:szCs w:val="18"/>
        </w:rPr>
        <w:t> </w:t>
      </w:r>
      <w:r>
        <w:rPr>
          <w:rFonts w:ascii="Verdana" w:hAnsi="Verdana"/>
          <w:color w:val="000000"/>
          <w:sz w:val="18"/>
          <w:szCs w:val="18"/>
        </w:rPr>
        <w:t>A.A., Осиновский А.Д., Борисенко Е.А. СПб., 2002. 352 с .</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Комментарий к Федеральному закону «</w:t>
      </w:r>
      <w:r>
        <w:rPr>
          <w:rStyle w:val="WW8Num4z0"/>
          <w:rFonts w:ascii="Verdana" w:hAnsi="Verdana"/>
          <w:color w:val="4682B4"/>
          <w:sz w:val="18"/>
          <w:szCs w:val="18"/>
        </w:rPr>
        <w:t>Об акционерных обществах</w:t>
      </w:r>
      <w:r>
        <w:rPr>
          <w:rFonts w:ascii="Verdana" w:hAnsi="Verdana"/>
          <w:color w:val="000000"/>
          <w:sz w:val="18"/>
          <w:szCs w:val="18"/>
        </w:rPr>
        <w:t>» / Под ред. В.П.</w:t>
      </w:r>
      <w:r>
        <w:rPr>
          <w:rStyle w:val="WW8Num3z0"/>
          <w:rFonts w:ascii="Verdana" w:hAnsi="Verdana"/>
          <w:color w:val="000000"/>
          <w:sz w:val="18"/>
          <w:szCs w:val="18"/>
        </w:rPr>
        <w:t> </w:t>
      </w:r>
      <w:r>
        <w:rPr>
          <w:rStyle w:val="WW8Num4z0"/>
          <w:rFonts w:ascii="Verdana" w:hAnsi="Verdana"/>
          <w:color w:val="4682B4"/>
          <w:sz w:val="18"/>
          <w:szCs w:val="18"/>
        </w:rPr>
        <w:t>Мозолина</w:t>
      </w:r>
      <w:r>
        <w:rPr>
          <w:rFonts w:ascii="Verdana" w:hAnsi="Verdana"/>
          <w:color w:val="000000"/>
          <w:sz w:val="18"/>
          <w:szCs w:val="18"/>
        </w:rPr>
        <w:t>, А.П. Юденкова. М., 2002. 300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Коммерческое право / Под ред. В.Ф.</w:t>
      </w:r>
      <w:r>
        <w:rPr>
          <w:rStyle w:val="WW8Num3z0"/>
          <w:rFonts w:ascii="Verdana" w:hAnsi="Verdana"/>
          <w:color w:val="000000"/>
          <w:sz w:val="18"/>
          <w:szCs w:val="18"/>
        </w:rPr>
        <w:t> </w:t>
      </w:r>
      <w:r>
        <w:rPr>
          <w:rStyle w:val="WW8Num4z0"/>
          <w:rFonts w:ascii="Verdana" w:hAnsi="Verdana"/>
          <w:color w:val="4682B4"/>
          <w:sz w:val="18"/>
          <w:szCs w:val="18"/>
        </w:rPr>
        <w:t>Попондопуло</w:t>
      </w:r>
      <w:r>
        <w:rPr>
          <w:rFonts w:ascii="Verdana" w:hAnsi="Verdana"/>
          <w:color w:val="000000"/>
          <w:sz w:val="18"/>
          <w:szCs w:val="18"/>
        </w:rPr>
        <w:t>, В.Ф. Яковлевой. СПб., 1998.480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Котов</w:t>
      </w:r>
      <w:r>
        <w:rPr>
          <w:rStyle w:val="WW8Num3z0"/>
          <w:rFonts w:ascii="Verdana" w:hAnsi="Verdana"/>
          <w:color w:val="000000"/>
          <w:sz w:val="18"/>
          <w:szCs w:val="18"/>
        </w:rPr>
        <w:t> </w:t>
      </w:r>
      <w:r>
        <w:rPr>
          <w:rFonts w:ascii="Verdana" w:hAnsi="Verdana"/>
          <w:color w:val="000000"/>
          <w:sz w:val="18"/>
          <w:szCs w:val="18"/>
        </w:rPr>
        <w:t>Б.А. Защита прав предпринимателей. М., 2000. 33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Кравцов</w:t>
      </w:r>
      <w:r>
        <w:rPr>
          <w:rStyle w:val="WW8Num3z0"/>
          <w:rFonts w:ascii="Verdana" w:hAnsi="Verdana"/>
          <w:color w:val="000000"/>
          <w:sz w:val="18"/>
          <w:szCs w:val="18"/>
        </w:rPr>
        <w:t> </w:t>
      </w:r>
      <w:r>
        <w:rPr>
          <w:rFonts w:ascii="Verdana" w:hAnsi="Verdana"/>
          <w:color w:val="000000"/>
          <w:sz w:val="18"/>
          <w:szCs w:val="18"/>
        </w:rPr>
        <w:t>С.Ю. Правовые проблемы формирования и управления уставным капиталом банка. М., 1999. 84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Кравцова</w:t>
      </w:r>
      <w:r>
        <w:rPr>
          <w:rStyle w:val="WW8Num3z0"/>
          <w:rFonts w:ascii="Verdana" w:hAnsi="Verdana"/>
          <w:color w:val="000000"/>
          <w:sz w:val="18"/>
          <w:szCs w:val="18"/>
        </w:rPr>
        <w:t> </w:t>
      </w:r>
      <w:r>
        <w:rPr>
          <w:rFonts w:ascii="Verdana" w:hAnsi="Verdana"/>
          <w:color w:val="000000"/>
          <w:sz w:val="18"/>
          <w:szCs w:val="18"/>
        </w:rPr>
        <w:t>С.Ю. Правовые проблемы формирования и управления уставным капиталом банка. М., 1999. 54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Крашенинников</w:t>
      </w:r>
      <w:r>
        <w:rPr>
          <w:rStyle w:val="WW8Num3z0"/>
          <w:rFonts w:ascii="Verdana" w:hAnsi="Verdana"/>
          <w:color w:val="000000"/>
          <w:sz w:val="18"/>
          <w:szCs w:val="18"/>
        </w:rPr>
        <w:t> </w:t>
      </w:r>
      <w:r>
        <w:rPr>
          <w:rFonts w:ascii="Verdana" w:hAnsi="Verdana"/>
          <w:color w:val="000000"/>
          <w:sz w:val="18"/>
          <w:szCs w:val="18"/>
        </w:rPr>
        <w:t>Е.А. Регламентация защиты гражданских прав в проекте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Ярославль, 1993. 32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Кулагин</w:t>
      </w:r>
      <w:r>
        <w:rPr>
          <w:rStyle w:val="WW8Num3z0"/>
          <w:rFonts w:ascii="Verdana" w:hAnsi="Verdana"/>
          <w:color w:val="000000"/>
          <w:sz w:val="18"/>
          <w:szCs w:val="18"/>
        </w:rPr>
        <w:t> </w:t>
      </w:r>
      <w:r>
        <w:rPr>
          <w:rFonts w:ascii="Verdana" w:hAnsi="Verdana"/>
          <w:color w:val="000000"/>
          <w:sz w:val="18"/>
          <w:szCs w:val="18"/>
        </w:rPr>
        <w:t>М.И. Предпринимательство и Опыт Запада / Под ред. Е.А.</w:t>
      </w:r>
      <w:r>
        <w:rPr>
          <w:rStyle w:val="WW8Num3z0"/>
          <w:rFonts w:ascii="Verdana" w:hAnsi="Verdana"/>
          <w:color w:val="000000"/>
          <w:sz w:val="18"/>
          <w:szCs w:val="18"/>
        </w:rPr>
        <w:t> </w:t>
      </w:r>
      <w:r>
        <w:rPr>
          <w:rStyle w:val="WW8Num4z0"/>
          <w:rFonts w:ascii="Verdana" w:hAnsi="Verdana"/>
          <w:color w:val="4682B4"/>
          <w:sz w:val="18"/>
          <w:szCs w:val="18"/>
        </w:rPr>
        <w:t>Суханова</w:t>
      </w:r>
      <w:r>
        <w:rPr>
          <w:rFonts w:ascii="Verdana" w:hAnsi="Verdana"/>
          <w:color w:val="000000"/>
          <w:sz w:val="18"/>
          <w:szCs w:val="18"/>
        </w:rPr>
        <w:t>. М., 1992. 144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Кулагин М.И Предпринимательство и предприниматели России. От истоков до начала XX века. М., 1997. 287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125. Кулагин М.И Избранные труды. М.: Статут, 1997. 330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Куницын Историческое изображение древнего судопроизводства в России. СПб., 1843. 151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Кучинский</w:t>
      </w:r>
      <w:r>
        <w:rPr>
          <w:rStyle w:val="WW8Num3z0"/>
          <w:rFonts w:ascii="Verdana" w:hAnsi="Verdana"/>
          <w:color w:val="000000"/>
          <w:sz w:val="18"/>
          <w:szCs w:val="18"/>
        </w:rPr>
        <w:t> </w:t>
      </w:r>
      <w:r>
        <w:rPr>
          <w:rFonts w:ascii="Verdana" w:hAnsi="Verdana"/>
          <w:color w:val="000000"/>
          <w:sz w:val="18"/>
          <w:szCs w:val="18"/>
        </w:rPr>
        <w:t>В.А. Личность, свобода, право. М.: Юрид. лит., 1978. 207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Лаверычев</w:t>
      </w:r>
      <w:r>
        <w:rPr>
          <w:rStyle w:val="WW8Num3z0"/>
          <w:rFonts w:ascii="Verdana" w:hAnsi="Verdana"/>
          <w:color w:val="000000"/>
          <w:sz w:val="18"/>
          <w:szCs w:val="18"/>
        </w:rPr>
        <w:t> </w:t>
      </w:r>
      <w:r>
        <w:rPr>
          <w:rFonts w:ascii="Verdana" w:hAnsi="Verdana"/>
          <w:color w:val="000000"/>
          <w:sz w:val="18"/>
          <w:szCs w:val="18"/>
        </w:rPr>
        <w:t>В.Я. Государство и монополии в дореволюционной России: Проблема вмешательства абсолютистского государства в экономическую жизнь и воздействие капиталистических монополий на государственный аппарат. М., 1982. 168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Лаппо-Данилевский A.C. Русские промышленные и торговые компании в первой половине XVIII века. СПб., 1899. 117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Лаптев</w:t>
      </w:r>
      <w:r>
        <w:rPr>
          <w:rStyle w:val="WW8Num3z0"/>
          <w:rFonts w:ascii="Verdana" w:hAnsi="Verdana"/>
          <w:color w:val="000000"/>
          <w:sz w:val="18"/>
          <w:szCs w:val="18"/>
        </w:rPr>
        <w:t> </w:t>
      </w:r>
      <w:r>
        <w:rPr>
          <w:rFonts w:ascii="Verdana" w:hAnsi="Verdana"/>
          <w:color w:val="000000"/>
          <w:sz w:val="18"/>
          <w:szCs w:val="18"/>
        </w:rPr>
        <w:t>В.В. Введение в предпринимательское право. М., 1994. 94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Левин ИИ. Акционерные коммерческие банки в России. Пг., 1917. Т. 1.301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Логинов</w:t>
      </w:r>
      <w:r>
        <w:rPr>
          <w:rStyle w:val="WW8Num3z0"/>
          <w:rFonts w:ascii="Verdana" w:hAnsi="Verdana"/>
          <w:color w:val="000000"/>
          <w:sz w:val="18"/>
          <w:szCs w:val="18"/>
        </w:rPr>
        <w:t> </w:t>
      </w:r>
      <w:r>
        <w:rPr>
          <w:rFonts w:ascii="Verdana" w:hAnsi="Verdana"/>
          <w:color w:val="000000"/>
          <w:sz w:val="18"/>
          <w:szCs w:val="18"/>
        </w:rPr>
        <w:t>П.В. Понятие иска и</w:t>
      </w:r>
      <w:r>
        <w:rPr>
          <w:rStyle w:val="WW8Num3z0"/>
          <w:rFonts w:ascii="Verdana" w:hAnsi="Verdana"/>
          <w:color w:val="000000"/>
          <w:sz w:val="18"/>
          <w:szCs w:val="18"/>
        </w:rPr>
        <w:t> </w:t>
      </w:r>
      <w:r>
        <w:rPr>
          <w:rStyle w:val="WW8Num4z0"/>
          <w:rFonts w:ascii="Verdana" w:hAnsi="Verdana"/>
          <w:color w:val="4682B4"/>
          <w:sz w:val="18"/>
          <w:szCs w:val="18"/>
        </w:rPr>
        <w:t>исковая</w:t>
      </w:r>
      <w:r>
        <w:rPr>
          <w:rStyle w:val="WW8Num3z0"/>
          <w:rFonts w:ascii="Verdana" w:hAnsi="Verdana"/>
          <w:color w:val="000000"/>
          <w:sz w:val="18"/>
          <w:szCs w:val="18"/>
        </w:rPr>
        <w:t> </w:t>
      </w:r>
      <w:r>
        <w:rPr>
          <w:rFonts w:ascii="Verdana" w:hAnsi="Verdana"/>
          <w:color w:val="000000"/>
          <w:sz w:val="18"/>
          <w:szCs w:val="18"/>
        </w:rPr>
        <w:t>форма защиты. М., 1995. 103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Логинов</w:t>
      </w:r>
      <w:r>
        <w:rPr>
          <w:rStyle w:val="WW8Num3z0"/>
          <w:rFonts w:ascii="Verdana" w:hAnsi="Verdana"/>
          <w:color w:val="000000"/>
          <w:sz w:val="18"/>
          <w:szCs w:val="18"/>
        </w:rPr>
        <w:t> </w:t>
      </w:r>
      <w:r>
        <w:rPr>
          <w:rFonts w:ascii="Verdana" w:hAnsi="Verdana"/>
          <w:color w:val="000000"/>
          <w:sz w:val="18"/>
          <w:szCs w:val="18"/>
        </w:rPr>
        <w:t>П.В. Сущность государственного арбитража. М., 1968. 100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Ломакин</w:t>
      </w:r>
      <w:r>
        <w:rPr>
          <w:rStyle w:val="WW8Num3z0"/>
          <w:rFonts w:ascii="Verdana" w:hAnsi="Verdana"/>
          <w:color w:val="000000"/>
          <w:sz w:val="18"/>
          <w:szCs w:val="18"/>
        </w:rPr>
        <w:t> </w:t>
      </w:r>
      <w:r>
        <w:rPr>
          <w:rFonts w:ascii="Verdana" w:hAnsi="Verdana"/>
          <w:color w:val="000000"/>
          <w:sz w:val="18"/>
          <w:szCs w:val="18"/>
        </w:rPr>
        <w:t>Д.В. Акционерное правоотношение. М., 1997. 106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Гражданский закон и права личности в СССР. М.: Юрид. лит., 1981.215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Малеина</w:t>
      </w:r>
      <w:r>
        <w:rPr>
          <w:rStyle w:val="WW8Num3z0"/>
          <w:rFonts w:ascii="Verdana" w:hAnsi="Verdana"/>
          <w:color w:val="000000"/>
          <w:sz w:val="18"/>
          <w:szCs w:val="18"/>
        </w:rPr>
        <w:t> </w:t>
      </w:r>
      <w:r>
        <w:rPr>
          <w:rFonts w:ascii="Verdana" w:hAnsi="Verdana"/>
          <w:color w:val="000000"/>
          <w:sz w:val="18"/>
          <w:szCs w:val="18"/>
        </w:rPr>
        <w:t>М.Н. Личные неимущественные права граждан: понятие, осуществление, защита. М.:, 2000. 38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Малышев</w:t>
      </w:r>
      <w:r>
        <w:rPr>
          <w:rStyle w:val="WW8Num3z0"/>
          <w:rFonts w:ascii="Verdana" w:hAnsi="Verdana"/>
          <w:color w:val="000000"/>
          <w:sz w:val="18"/>
          <w:szCs w:val="18"/>
        </w:rPr>
        <w:t> </w:t>
      </w:r>
      <w:r>
        <w:rPr>
          <w:rFonts w:ascii="Verdana" w:hAnsi="Verdana"/>
          <w:color w:val="000000"/>
          <w:sz w:val="18"/>
          <w:szCs w:val="18"/>
        </w:rPr>
        <w:t>К.И. Курс гражданского судопроизводства. СПб., 1879. Т. 3.215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Мальцев</w:t>
      </w:r>
      <w:r>
        <w:rPr>
          <w:rStyle w:val="WW8Num3z0"/>
          <w:rFonts w:ascii="Verdana" w:hAnsi="Verdana"/>
          <w:color w:val="000000"/>
          <w:sz w:val="18"/>
          <w:szCs w:val="18"/>
        </w:rPr>
        <w:t> </w:t>
      </w:r>
      <w:r>
        <w:rPr>
          <w:rFonts w:ascii="Verdana" w:hAnsi="Verdana"/>
          <w:color w:val="000000"/>
          <w:sz w:val="18"/>
          <w:szCs w:val="18"/>
        </w:rPr>
        <w:t>Г.В. Права личности: юридическая норма и социальная действительность. Конституция СССР и правовое положение личности. М., 1979. 50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Личность права. Демократия. Теоретические проблемы субъективного права. Саратов: Изд-во</w:t>
      </w:r>
      <w:r>
        <w:rPr>
          <w:rStyle w:val="WW8Num3z0"/>
          <w:rFonts w:ascii="Verdana" w:hAnsi="Verdana"/>
          <w:color w:val="000000"/>
          <w:sz w:val="18"/>
          <w:szCs w:val="18"/>
        </w:rPr>
        <w:t> </w:t>
      </w:r>
      <w:r>
        <w:rPr>
          <w:rStyle w:val="WW8Num4z0"/>
          <w:rFonts w:ascii="Verdana" w:hAnsi="Verdana"/>
          <w:color w:val="4682B4"/>
          <w:sz w:val="18"/>
          <w:szCs w:val="18"/>
        </w:rPr>
        <w:t>СГУ</w:t>
      </w:r>
      <w:r>
        <w:rPr>
          <w:rFonts w:ascii="Verdana" w:hAnsi="Verdana"/>
          <w:color w:val="000000"/>
          <w:sz w:val="18"/>
          <w:szCs w:val="18"/>
        </w:rPr>
        <w:t>, 1972. 290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Субъективные права граждан СССР. Саратов: При-волж. кн. изд-во, 1996. 190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Медведева</w:t>
      </w:r>
      <w:r>
        <w:rPr>
          <w:rStyle w:val="WW8Num3z0"/>
          <w:rFonts w:ascii="Verdana" w:hAnsi="Verdana"/>
          <w:color w:val="000000"/>
          <w:sz w:val="18"/>
          <w:szCs w:val="18"/>
        </w:rPr>
        <w:t> </w:t>
      </w:r>
      <w:r>
        <w:rPr>
          <w:rFonts w:ascii="Verdana" w:hAnsi="Verdana"/>
          <w:color w:val="000000"/>
          <w:sz w:val="18"/>
          <w:szCs w:val="18"/>
        </w:rPr>
        <w:t>Т.М. Защита и обеспечение прав акционеров. М.: Деловой экспресс, 1998. 95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МейерД.И. Очерк русского</w:t>
      </w:r>
      <w:r>
        <w:rPr>
          <w:rStyle w:val="WW8Num3z0"/>
          <w:rFonts w:ascii="Verdana" w:hAnsi="Verdana"/>
          <w:color w:val="000000"/>
          <w:sz w:val="18"/>
          <w:szCs w:val="18"/>
        </w:rPr>
        <w:t> </w:t>
      </w:r>
      <w:r>
        <w:rPr>
          <w:rStyle w:val="WW8Num4z0"/>
          <w:rFonts w:ascii="Verdana" w:hAnsi="Verdana"/>
          <w:color w:val="4682B4"/>
          <w:sz w:val="18"/>
          <w:szCs w:val="18"/>
        </w:rPr>
        <w:t>вексельного</w:t>
      </w:r>
      <w:r>
        <w:rPr>
          <w:rStyle w:val="WW8Num3z0"/>
          <w:rFonts w:ascii="Verdana" w:hAnsi="Verdana"/>
          <w:color w:val="000000"/>
          <w:sz w:val="18"/>
          <w:szCs w:val="18"/>
        </w:rPr>
        <w:t> </w:t>
      </w:r>
      <w:r>
        <w:rPr>
          <w:rFonts w:ascii="Verdana" w:hAnsi="Verdana"/>
          <w:color w:val="000000"/>
          <w:sz w:val="18"/>
          <w:szCs w:val="18"/>
        </w:rPr>
        <w:t>права. Казань, 1857. 105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Мицкевич</w:t>
      </w:r>
      <w:r>
        <w:rPr>
          <w:rStyle w:val="WW8Num3z0"/>
          <w:rFonts w:ascii="Verdana" w:hAnsi="Verdana"/>
          <w:color w:val="000000"/>
          <w:sz w:val="18"/>
          <w:szCs w:val="18"/>
        </w:rPr>
        <w:t> </w:t>
      </w:r>
      <w:r>
        <w:rPr>
          <w:rFonts w:ascii="Verdana" w:hAnsi="Verdana"/>
          <w:color w:val="000000"/>
          <w:sz w:val="18"/>
          <w:szCs w:val="18"/>
        </w:rPr>
        <w:t>A.B. Субъекты советского права. М., 1962. 212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Мурчин Д.В. Ценные бумаги бестелесные вещи. М., 1998.60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Нефедьев</w:t>
      </w:r>
      <w:r>
        <w:rPr>
          <w:rStyle w:val="WW8Num3z0"/>
          <w:rFonts w:ascii="Verdana" w:hAnsi="Verdana"/>
          <w:color w:val="000000"/>
          <w:sz w:val="18"/>
          <w:szCs w:val="18"/>
        </w:rPr>
        <w:t> </w:t>
      </w:r>
      <w:r>
        <w:rPr>
          <w:rFonts w:ascii="Verdana" w:hAnsi="Verdana"/>
          <w:color w:val="000000"/>
          <w:sz w:val="18"/>
          <w:szCs w:val="18"/>
        </w:rPr>
        <w:t>Е.А. Судопроизводство торговое. Конкурсный процесс. М., 1908. 105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Никитский</w:t>
      </w:r>
      <w:r>
        <w:rPr>
          <w:rStyle w:val="WW8Num3z0"/>
          <w:rFonts w:ascii="Verdana" w:hAnsi="Verdana"/>
          <w:color w:val="000000"/>
          <w:sz w:val="18"/>
          <w:szCs w:val="18"/>
        </w:rPr>
        <w:t> </w:t>
      </w:r>
      <w:r>
        <w:rPr>
          <w:rFonts w:ascii="Verdana" w:hAnsi="Verdana"/>
          <w:color w:val="000000"/>
          <w:sz w:val="18"/>
          <w:szCs w:val="18"/>
        </w:rPr>
        <w:t>А.И. История экономического быта Великого Новгорода. М., 1893. 130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Новоторговый</w:t>
      </w:r>
      <w:r>
        <w:rPr>
          <w:rStyle w:val="WW8Num3z0"/>
          <w:rFonts w:ascii="Verdana" w:hAnsi="Verdana"/>
          <w:color w:val="000000"/>
          <w:sz w:val="18"/>
          <w:szCs w:val="18"/>
        </w:rPr>
        <w:t> </w:t>
      </w:r>
      <w:r>
        <w:rPr>
          <w:rFonts w:ascii="Verdana" w:hAnsi="Verdana"/>
          <w:color w:val="000000"/>
          <w:sz w:val="18"/>
          <w:szCs w:val="18"/>
        </w:rPr>
        <w:t>устав 1667 г., апреля 22 // Российское законодательство Х-ХХ вв. / Под ред. О.И. Чистякова. М.: Юрид. лит., 1986. Т. 4. 146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Ю.К. Подведомственность юридических дел. Свердловск,1973. 122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Иск (теория и практика). М., Городец, 2000. 192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Подведомственность и подсудность дел гражданского судопроизводства. Томск, 1993. 34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Памятники русского права. / Под ред. проф. JÏ.B. Черепнина. М., 1963. Вып. 7. 320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Патюлин</w:t>
      </w:r>
      <w:r>
        <w:rPr>
          <w:rStyle w:val="WW8Num3z0"/>
          <w:rFonts w:ascii="Verdana" w:hAnsi="Verdana"/>
          <w:color w:val="000000"/>
          <w:sz w:val="18"/>
          <w:szCs w:val="18"/>
        </w:rPr>
        <w:t> </w:t>
      </w:r>
      <w:r>
        <w:rPr>
          <w:rFonts w:ascii="Verdana" w:hAnsi="Verdana"/>
          <w:color w:val="000000"/>
          <w:sz w:val="18"/>
          <w:szCs w:val="18"/>
        </w:rPr>
        <w:t>В.А. Государство и личность в СССР. М.: Моск. рабочий,1974. 144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Петражицкий</w:t>
      </w:r>
      <w:r>
        <w:rPr>
          <w:rStyle w:val="WW8Num3z0"/>
          <w:rFonts w:ascii="Verdana" w:hAnsi="Verdana"/>
          <w:color w:val="000000"/>
          <w:sz w:val="18"/>
          <w:szCs w:val="18"/>
        </w:rPr>
        <w:t> </w:t>
      </w:r>
      <w:r>
        <w:rPr>
          <w:rFonts w:ascii="Verdana" w:hAnsi="Verdana"/>
          <w:color w:val="000000"/>
          <w:sz w:val="18"/>
          <w:szCs w:val="18"/>
        </w:rPr>
        <w:t>ИИ. Акции, биржевая игра и теория экономических кризисов. СПб., 1911. 200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Петражицкий</w:t>
      </w:r>
      <w:r>
        <w:rPr>
          <w:rStyle w:val="WW8Num3z0"/>
          <w:rFonts w:ascii="Verdana" w:hAnsi="Verdana"/>
          <w:color w:val="000000"/>
          <w:sz w:val="18"/>
          <w:szCs w:val="18"/>
        </w:rPr>
        <w:t> </w:t>
      </w:r>
      <w:r>
        <w:rPr>
          <w:rFonts w:ascii="Verdana" w:hAnsi="Verdana"/>
          <w:color w:val="000000"/>
          <w:sz w:val="18"/>
          <w:szCs w:val="18"/>
        </w:rPr>
        <w:t>И.И. Акционерные компании. Акционерные</w:t>
      </w:r>
      <w:r>
        <w:rPr>
          <w:rStyle w:val="WW8Num3z0"/>
          <w:rFonts w:ascii="Verdana" w:hAnsi="Verdana"/>
          <w:color w:val="000000"/>
          <w:sz w:val="18"/>
          <w:szCs w:val="18"/>
        </w:rPr>
        <w:t> </w:t>
      </w:r>
      <w:r>
        <w:rPr>
          <w:rStyle w:val="WW8Num4z0"/>
          <w:rFonts w:ascii="Verdana" w:hAnsi="Verdana"/>
          <w:color w:val="4682B4"/>
          <w:sz w:val="18"/>
          <w:szCs w:val="18"/>
        </w:rPr>
        <w:t>злоупотребления</w:t>
      </w:r>
      <w:r>
        <w:rPr>
          <w:rStyle w:val="WW8Num3z0"/>
          <w:rFonts w:ascii="Verdana" w:hAnsi="Verdana"/>
          <w:color w:val="000000"/>
          <w:sz w:val="18"/>
          <w:szCs w:val="18"/>
        </w:rPr>
        <w:t> </w:t>
      </w:r>
      <w:r>
        <w:rPr>
          <w:rFonts w:ascii="Verdana" w:hAnsi="Verdana"/>
          <w:color w:val="000000"/>
          <w:sz w:val="18"/>
          <w:szCs w:val="18"/>
        </w:rPr>
        <w:t>и роль акционерных компаний в народном хозяйстве. СПб., 1898. 156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Петражицкий</w:t>
      </w:r>
      <w:r>
        <w:rPr>
          <w:rStyle w:val="WW8Num3z0"/>
          <w:rFonts w:ascii="Verdana" w:hAnsi="Verdana"/>
          <w:color w:val="000000"/>
          <w:sz w:val="18"/>
          <w:szCs w:val="18"/>
        </w:rPr>
        <w:t> </w:t>
      </w:r>
      <w:r>
        <w:rPr>
          <w:rFonts w:ascii="Verdana" w:hAnsi="Verdana"/>
          <w:color w:val="000000"/>
          <w:sz w:val="18"/>
          <w:szCs w:val="18"/>
        </w:rPr>
        <w:t>Л.И. Теория права и государства в связи с теорией нравственности. СПб.: Лань, 2000. 608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Писемский</w:t>
      </w:r>
      <w:r>
        <w:rPr>
          <w:rStyle w:val="WW8Num3z0"/>
          <w:rFonts w:ascii="Verdana" w:hAnsi="Verdana"/>
          <w:color w:val="000000"/>
          <w:sz w:val="18"/>
          <w:szCs w:val="18"/>
        </w:rPr>
        <w:t> </w:t>
      </w:r>
      <w:r>
        <w:rPr>
          <w:rFonts w:ascii="Verdana" w:hAnsi="Verdana"/>
          <w:color w:val="000000"/>
          <w:sz w:val="18"/>
          <w:szCs w:val="18"/>
        </w:rPr>
        <w:t>П.А. Акционерная компания с точки зрения гражданского права. М., 1876.202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Побирченко</w:t>
      </w:r>
      <w:r>
        <w:rPr>
          <w:rStyle w:val="WW8Num3z0"/>
          <w:rFonts w:ascii="Verdana" w:hAnsi="Verdana"/>
          <w:color w:val="000000"/>
          <w:sz w:val="18"/>
          <w:szCs w:val="18"/>
        </w:rPr>
        <w:t> </w:t>
      </w:r>
      <w:r>
        <w:rPr>
          <w:rFonts w:ascii="Verdana" w:hAnsi="Verdana"/>
          <w:color w:val="000000"/>
          <w:sz w:val="18"/>
          <w:szCs w:val="18"/>
        </w:rPr>
        <w:t>ИГ. Подведомственность хозяйственных споров. Киев, 1969. 89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Попондопуло</w:t>
      </w:r>
      <w:r>
        <w:rPr>
          <w:rStyle w:val="WW8Num3z0"/>
          <w:rFonts w:ascii="Verdana" w:hAnsi="Verdana"/>
          <w:color w:val="000000"/>
          <w:sz w:val="18"/>
          <w:szCs w:val="18"/>
        </w:rPr>
        <w:t> </w:t>
      </w:r>
      <w:r>
        <w:rPr>
          <w:rFonts w:ascii="Verdana" w:hAnsi="Verdana"/>
          <w:color w:val="000000"/>
          <w:sz w:val="18"/>
          <w:szCs w:val="18"/>
        </w:rPr>
        <w:t>В.Ф. Правовой режим предпринимательства. СПб., 1994.208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Арбитражному процессуальному кодексу РФ / Под ред. А.Н.</w:t>
      </w:r>
      <w:r>
        <w:rPr>
          <w:rStyle w:val="WW8Num3z0"/>
          <w:rFonts w:ascii="Verdana" w:hAnsi="Verdana"/>
          <w:color w:val="000000"/>
          <w:sz w:val="18"/>
          <w:szCs w:val="18"/>
        </w:rPr>
        <w:t> </w:t>
      </w:r>
      <w:r>
        <w:rPr>
          <w:rStyle w:val="WW8Num4z0"/>
          <w:rFonts w:ascii="Verdana" w:hAnsi="Verdana"/>
          <w:color w:val="4682B4"/>
          <w:sz w:val="18"/>
          <w:szCs w:val="18"/>
        </w:rPr>
        <w:t>Гуева</w:t>
      </w:r>
      <w:r>
        <w:rPr>
          <w:rFonts w:ascii="Verdana" w:hAnsi="Verdana"/>
          <w:color w:val="000000"/>
          <w:sz w:val="18"/>
          <w:szCs w:val="18"/>
        </w:rPr>
        <w:t>. М.: Инфра-М, 2003. 278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Правовое регулирование деятельности акционерных обществ (Акционерное право): Учеб. пособ. М., 1999. 157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Предпринимательство и предприниматели России. От истоков до начала XX века. М., 1997. 287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Психологический словарь / Под ред. В.В. Давыдова и др. М., 1983. 152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Пучинский</w:t>
      </w:r>
      <w:r>
        <w:rPr>
          <w:rStyle w:val="WW8Num3z0"/>
          <w:rFonts w:ascii="Verdana" w:hAnsi="Verdana"/>
          <w:color w:val="000000"/>
          <w:sz w:val="18"/>
          <w:szCs w:val="18"/>
        </w:rPr>
        <w:t> </w:t>
      </w:r>
      <w:r>
        <w:rPr>
          <w:rFonts w:ascii="Verdana" w:hAnsi="Verdana"/>
          <w:color w:val="000000"/>
          <w:sz w:val="18"/>
          <w:szCs w:val="18"/>
        </w:rPr>
        <w:t>В.К. Гражданский процесс США. М., 1985. 208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164.</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Хинкин П.В., Яркое В.В. Защита прав инвесторов / Под ред. В.В.</w:t>
      </w:r>
      <w:r>
        <w:rPr>
          <w:rStyle w:val="WW8Num3z0"/>
          <w:rFonts w:ascii="Verdana" w:hAnsi="Verdana"/>
          <w:color w:val="000000"/>
          <w:sz w:val="18"/>
          <w:szCs w:val="18"/>
        </w:rPr>
        <w:t> </w:t>
      </w:r>
      <w:r>
        <w:rPr>
          <w:rStyle w:val="WW8Num4z0"/>
          <w:rFonts w:ascii="Verdana" w:hAnsi="Verdana"/>
          <w:color w:val="4682B4"/>
          <w:sz w:val="18"/>
          <w:szCs w:val="18"/>
        </w:rPr>
        <w:t>Яркова</w:t>
      </w:r>
      <w:r>
        <w:rPr>
          <w:rFonts w:ascii="Verdana" w:hAnsi="Verdana"/>
          <w:color w:val="000000"/>
          <w:sz w:val="18"/>
          <w:szCs w:val="18"/>
        </w:rPr>
        <w:t>. М.: Деловой экспресс, 1998. 152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Розенталъ Л. Очерк деятельности русских акционерных обществ. СПб., 1865. 110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Руднев</w:t>
      </w:r>
      <w:r>
        <w:rPr>
          <w:rStyle w:val="WW8Num3z0"/>
          <w:rFonts w:ascii="Verdana" w:hAnsi="Verdana"/>
          <w:color w:val="000000"/>
          <w:sz w:val="18"/>
          <w:szCs w:val="18"/>
        </w:rPr>
        <w:t> </w:t>
      </w:r>
      <w:r>
        <w:rPr>
          <w:rFonts w:ascii="Verdana" w:hAnsi="Verdana"/>
          <w:color w:val="000000"/>
          <w:sz w:val="18"/>
          <w:szCs w:val="18"/>
        </w:rPr>
        <w:t>П.А. Анализ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акционеров. М., 1997. 45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Русские Достопамятники. М., 1815. Т. 1. 78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Рязановский</w:t>
      </w:r>
      <w:r>
        <w:rPr>
          <w:rStyle w:val="WW8Num3z0"/>
          <w:rFonts w:ascii="Verdana" w:hAnsi="Verdana"/>
          <w:color w:val="000000"/>
          <w:sz w:val="18"/>
          <w:szCs w:val="18"/>
        </w:rPr>
        <w:t> </w:t>
      </w:r>
      <w:r>
        <w:rPr>
          <w:rFonts w:ascii="Verdana" w:hAnsi="Verdana"/>
          <w:color w:val="000000"/>
          <w:sz w:val="18"/>
          <w:szCs w:val="18"/>
        </w:rPr>
        <w:t>В.А. Единство процесса. М., 1996 (по изд. 1924 г.) 116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Саватъе Р. Теория обязательств. Юридический и экономический очерк. М., 1972. 97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Свердлык</w:t>
      </w:r>
      <w:r>
        <w:rPr>
          <w:rStyle w:val="WW8Num3z0"/>
          <w:rFonts w:ascii="Verdana" w:hAnsi="Verdana"/>
          <w:color w:val="000000"/>
          <w:sz w:val="18"/>
          <w:szCs w:val="18"/>
        </w:rPr>
        <w:t> </w:t>
      </w:r>
      <w:r>
        <w:rPr>
          <w:rFonts w:ascii="Verdana" w:hAnsi="Verdana"/>
          <w:color w:val="000000"/>
          <w:sz w:val="18"/>
          <w:szCs w:val="18"/>
        </w:rPr>
        <w:t>Г.А., Страунинг Э.Л. Защита и</w:t>
      </w:r>
      <w:r>
        <w:rPr>
          <w:rStyle w:val="WW8Num3z0"/>
          <w:rFonts w:ascii="Verdana" w:hAnsi="Verdana"/>
          <w:color w:val="000000"/>
          <w:sz w:val="18"/>
          <w:szCs w:val="18"/>
        </w:rPr>
        <w:t> </w:t>
      </w:r>
      <w:r>
        <w:rPr>
          <w:rStyle w:val="WW8Num4z0"/>
          <w:rFonts w:ascii="Verdana" w:hAnsi="Verdana"/>
          <w:color w:val="4682B4"/>
          <w:sz w:val="18"/>
          <w:szCs w:val="18"/>
        </w:rPr>
        <w:t>самозащита</w:t>
      </w:r>
      <w:r>
        <w:rPr>
          <w:rStyle w:val="WW8Num3z0"/>
          <w:rFonts w:ascii="Verdana" w:hAnsi="Verdana"/>
          <w:color w:val="000000"/>
          <w:sz w:val="18"/>
          <w:szCs w:val="18"/>
        </w:rPr>
        <w:t> </w:t>
      </w:r>
      <w:r>
        <w:rPr>
          <w:rFonts w:ascii="Verdana" w:hAnsi="Verdana"/>
          <w:color w:val="000000"/>
          <w:sz w:val="18"/>
          <w:szCs w:val="18"/>
        </w:rPr>
        <w:t>гражданских прав.М., 2002. 137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Скрипилев</w:t>
      </w:r>
      <w:r>
        <w:rPr>
          <w:rStyle w:val="WW8Num3z0"/>
          <w:rFonts w:ascii="Verdana" w:hAnsi="Verdana"/>
          <w:color w:val="000000"/>
          <w:sz w:val="18"/>
          <w:szCs w:val="18"/>
        </w:rPr>
        <w:t> </w:t>
      </w:r>
      <w:r>
        <w:rPr>
          <w:rFonts w:ascii="Verdana" w:hAnsi="Verdana"/>
          <w:color w:val="000000"/>
          <w:sz w:val="18"/>
          <w:szCs w:val="18"/>
        </w:rPr>
        <w:t>Е.А. Республиканские идеи декабристов // Советское государство и право. 1975. № 12. 88-93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Снегирев</w:t>
      </w:r>
      <w:r>
        <w:rPr>
          <w:rStyle w:val="WW8Num3z0"/>
          <w:rFonts w:ascii="Verdana" w:hAnsi="Verdana"/>
          <w:color w:val="000000"/>
          <w:sz w:val="18"/>
          <w:szCs w:val="18"/>
        </w:rPr>
        <w:t> </w:t>
      </w:r>
      <w:r>
        <w:rPr>
          <w:rFonts w:ascii="Verdana" w:hAnsi="Verdana"/>
          <w:color w:val="000000"/>
          <w:sz w:val="18"/>
          <w:szCs w:val="18"/>
        </w:rPr>
        <w:t>Л. Ф. Подставные акционеры. М., 1904.</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Советское гражданское право: В 2 т. / Под ред. O.A.</w:t>
      </w:r>
      <w:r>
        <w:rPr>
          <w:rStyle w:val="WW8Num3z0"/>
          <w:rFonts w:ascii="Verdana" w:hAnsi="Verdana"/>
          <w:color w:val="000000"/>
          <w:sz w:val="18"/>
          <w:szCs w:val="18"/>
        </w:rPr>
        <w:t> </w:t>
      </w:r>
      <w:r>
        <w:rPr>
          <w:rStyle w:val="WW8Num4z0"/>
          <w:rFonts w:ascii="Verdana" w:hAnsi="Verdana"/>
          <w:color w:val="4682B4"/>
          <w:sz w:val="18"/>
          <w:szCs w:val="18"/>
        </w:rPr>
        <w:t>Красавчикова</w:t>
      </w:r>
      <w:r>
        <w:rPr>
          <w:rFonts w:ascii="Verdana" w:hAnsi="Verdana"/>
          <w:color w:val="000000"/>
          <w:sz w:val="18"/>
          <w:szCs w:val="18"/>
        </w:rPr>
        <w:t>. М.: Высш. шк., 1985. Т. 1. 544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Соединенные штаты Америки: Конституция и</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М., 1993.25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Сыродоева</w:t>
      </w:r>
      <w:r>
        <w:rPr>
          <w:rStyle w:val="WW8Num3z0"/>
          <w:rFonts w:ascii="Verdana" w:hAnsi="Verdana"/>
          <w:color w:val="000000"/>
          <w:sz w:val="18"/>
          <w:szCs w:val="18"/>
        </w:rPr>
        <w:t> </w:t>
      </w:r>
      <w:r>
        <w:rPr>
          <w:rFonts w:ascii="Verdana" w:hAnsi="Verdana"/>
          <w:color w:val="000000"/>
          <w:sz w:val="18"/>
          <w:szCs w:val="18"/>
        </w:rPr>
        <w:t>О.Н. Акционерное право США и России (сравнительный анализ). М.: СПАРК, 1996. 112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Таль</w:t>
      </w:r>
      <w:r>
        <w:rPr>
          <w:rStyle w:val="WW8Num3z0"/>
          <w:rFonts w:ascii="Verdana" w:hAnsi="Verdana"/>
          <w:color w:val="000000"/>
          <w:sz w:val="18"/>
          <w:szCs w:val="18"/>
        </w:rPr>
        <w:t> </w:t>
      </w:r>
      <w:r>
        <w:rPr>
          <w:rFonts w:ascii="Verdana" w:hAnsi="Verdana"/>
          <w:color w:val="000000"/>
          <w:sz w:val="18"/>
          <w:szCs w:val="18"/>
        </w:rPr>
        <w:t>JI.C. Очерки промышленного права. СПб., 1918. 127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Тараненко</w:t>
      </w:r>
      <w:r>
        <w:rPr>
          <w:rStyle w:val="WW8Num3z0"/>
          <w:rFonts w:ascii="Verdana" w:hAnsi="Verdana"/>
          <w:color w:val="000000"/>
          <w:sz w:val="18"/>
          <w:szCs w:val="18"/>
        </w:rPr>
        <w:t> </w:t>
      </w:r>
      <w:r>
        <w:rPr>
          <w:rFonts w:ascii="Verdana" w:hAnsi="Verdana"/>
          <w:color w:val="000000"/>
          <w:sz w:val="18"/>
          <w:szCs w:val="18"/>
        </w:rPr>
        <w:t>В.Ф. Арбитраж орган разрешения хозяйственных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М., 1982. 55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Тарасов</w:t>
      </w:r>
      <w:r>
        <w:rPr>
          <w:rStyle w:val="WW8Num3z0"/>
          <w:rFonts w:ascii="Verdana" w:hAnsi="Verdana"/>
          <w:color w:val="000000"/>
          <w:sz w:val="18"/>
          <w:szCs w:val="18"/>
        </w:rPr>
        <w:t> </w:t>
      </w:r>
      <w:r>
        <w:rPr>
          <w:rFonts w:ascii="Verdana" w:hAnsi="Verdana"/>
          <w:color w:val="000000"/>
          <w:sz w:val="18"/>
          <w:szCs w:val="18"/>
        </w:rPr>
        <w:t>И.Т. Учение об акционерных компаниях. М.: Статут, 2000. 666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ТарховВ.А. Гражданское</w:t>
      </w:r>
      <w:r>
        <w:rPr>
          <w:rStyle w:val="WW8Num3z0"/>
          <w:rFonts w:ascii="Verdana" w:hAnsi="Verdana"/>
          <w:color w:val="000000"/>
          <w:sz w:val="18"/>
          <w:szCs w:val="18"/>
        </w:rPr>
        <w:t> </w:t>
      </w:r>
      <w:r>
        <w:rPr>
          <w:rStyle w:val="WW8Num4z0"/>
          <w:rFonts w:ascii="Verdana" w:hAnsi="Verdana"/>
          <w:color w:val="4682B4"/>
          <w:sz w:val="18"/>
          <w:szCs w:val="18"/>
        </w:rPr>
        <w:t>правоотношение</w:t>
      </w:r>
      <w:r>
        <w:rPr>
          <w:rFonts w:ascii="Verdana" w:hAnsi="Verdana"/>
          <w:color w:val="000000"/>
          <w:sz w:val="18"/>
          <w:szCs w:val="18"/>
        </w:rPr>
        <w:t>. Уфа, 1993. 121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Теория государства и права: Курс лекций / Под ред.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Style w:val="WW8Num3z0"/>
          <w:rFonts w:ascii="Verdana" w:hAnsi="Verdana"/>
          <w:color w:val="000000"/>
          <w:sz w:val="18"/>
          <w:szCs w:val="18"/>
        </w:rPr>
        <w:t> </w:t>
      </w:r>
      <w:r>
        <w:rPr>
          <w:rFonts w:ascii="Verdana" w:hAnsi="Verdana"/>
          <w:color w:val="000000"/>
          <w:sz w:val="18"/>
          <w:szCs w:val="18"/>
        </w:rPr>
        <w:t>и А.В. Малько. M.:</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1997.479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Тернер О. Сравнительное обозрение акционерного законодательства главнейших европейских стран. М, 1871. 78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Тихменев П. Историческое обозрение образования Российско-Американской компании и действия ее до настоящего времени. М., 1861. 123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Управление и корпоративный контроль в акционерном обществе: Практ. пособ. / Под ред. Е.П.Рубина.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1999. 248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Формы защиты прав инвесторов в сфере рынка ценных бумаг / Под ред. М.К. Треушникова. М., 2000. 400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Хрестоматия по истории отечественного государства и права. Т. 4. 1900-1917 гг. М., 1997. 264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Хрестоматия по истории отечественного государства и права. Т. 5. 1917-1991 гг. М., 1997. 225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Целовальников</w:t>
      </w:r>
      <w:r>
        <w:rPr>
          <w:rStyle w:val="WW8Num3z0"/>
          <w:rFonts w:ascii="Verdana" w:hAnsi="Verdana"/>
          <w:color w:val="000000"/>
          <w:sz w:val="18"/>
          <w:szCs w:val="18"/>
        </w:rPr>
        <w:t> </w:t>
      </w:r>
      <w:r>
        <w:rPr>
          <w:rFonts w:ascii="Verdana" w:hAnsi="Verdana"/>
          <w:color w:val="000000"/>
          <w:sz w:val="18"/>
          <w:szCs w:val="18"/>
        </w:rPr>
        <w:t>А.Б. Органы управления акционерными обществами: некоторые материально-правовые и</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вопросы / Под ред. З.И. Цыбуленко Саратов:</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2002. 108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Чистяков</w:t>
      </w:r>
      <w:r>
        <w:rPr>
          <w:rStyle w:val="WW8Num3z0"/>
          <w:rFonts w:ascii="Verdana" w:hAnsi="Verdana"/>
          <w:color w:val="000000"/>
          <w:sz w:val="18"/>
          <w:szCs w:val="18"/>
        </w:rPr>
        <w:t> </w:t>
      </w:r>
      <w:r>
        <w:rPr>
          <w:rFonts w:ascii="Verdana" w:hAnsi="Verdana"/>
          <w:color w:val="000000"/>
          <w:sz w:val="18"/>
          <w:szCs w:val="18"/>
        </w:rPr>
        <w:t>О.И. Процессуальное законодательство. Введение // Российское законодательство Х-ХХ веков. М., 1986. Т. 4. 399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Чоглоков 77. Об органах судебной власти в России от основания государства до вступления на престол Алексея Михайловича. Казань, 1855. 133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Шапкина</w:t>
      </w:r>
      <w:r>
        <w:rPr>
          <w:rStyle w:val="WW8Num3z0"/>
          <w:rFonts w:ascii="Verdana" w:hAnsi="Verdana"/>
          <w:color w:val="000000"/>
          <w:sz w:val="18"/>
          <w:szCs w:val="18"/>
        </w:rPr>
        <w:t> </w:t>
      </w:r>
      <w:r>
        <w:rPr>
          <w:rFonts w:ascii="Verdana" w:hAnsi="Verdana"/>
          <w:color w:val="000000"/>
          <w:sz w:val="18"/>
          <w:szCs w:val="18"/>
        </w:rPr>
        <w:t>Г.С. Арбитражно- судебная практика применения Федерального закона «</w:t>
      </w:r>
      <w:r>
        <w:rPr>
          <w:rStyle w:val="WW8Num4z0"/>
          <w:rFonts w:ascii="Verdana" w:hAnsi="Verdana"/>
          <w:color w:val="4682B4"/>
          <w:sz w:val="18"/>
          <w:szCs w:val="18"/>
        </w:rPr>
        <w:t>Об акционерных обществах</w:t>
      </w:r>
      <w:r>
        <w:rPr>
          <w:rFonts w:ascii="Verdana" w:hAnsi="Verdana"/>
          <w:color w:val="000000"/>
          <w:sz w:val="18"/>
          <w:szCs w:val="18"/>
        </w:rPr>
        <w:t>». М., 1997. 83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Шевченко</w:t>
      </w:r>
      <w:r>
        <w:rPr>
          <w:rStyle w:val="WW8Num3z0"/>
          <w:rFonts w:ascii="Verdana" w:hAnsi="Verdana"/>
          <w:color w:val="000000"/>
          <w:sz w:val="18"/>
          <w:szCs w:val="18"/>
        </w:rPr>
        <w:t> </w:t>
      </w:r>
      <w:r>
        <w:rPr>
          <w:rFonts w:ascii="Verdana" w:hAnsi="Verdana"/>
          <w:color w:val="000000"/>
          <w:sz w:val="18"/>
          <w:szCs w:val="18"/>
        </w:rPr>
        <w:t>А. С. Охранительные правоотношения в механизме защиты субъективных гражданских прав. Ярославль, 1990. 36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Курс торгового права: В 2 т. Т. 1.: Введение. Торговые деятели. СПб., 1902. 401 с .</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Учебник торгового права (по изд. 1914 г.). М.: СПАРК, 1994. 330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Шильдер</w:t>
      </w:r>
      <w:r>
        <w:rPr>
          <w:rStyle w:val="WW8Num3z0"/>
          <w:rFonts w:ascii="Verdana" w:hAnsi="Verdana"/>
          <w:color w:val="000000"/>
          <w:sz w:val="18"/>
          <w:szCs w:val="18"/>
        </w:rPr>
        <w:t> </w:t>
      </w:r>
      <w:r>
        <w:rPr>
          <w:rFonts w:ascii="Verdana" w:hAnsi="Verdana"/>
          <w:color w:val="000000"/>
          <w:sz w:val="18"/>
          <w:szCs w:val="18"/>
        </w:rPr>
        <w:t>И.К. Император Александр I, его жизнь и царствование. СПб., 1897. Т. 2. 408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Шудра</w:t>
      </w:r>
      <w:r>
        <w:rPr>
          <w:rStyle w:val="WW8Num3z0"/>
          <w:rFonts w:ascii="Verdana" w:hAnsi="Verdana"/>
          <w:color w:val="000000"/>
          <w:sz w:val="18"/>
          <w:szCs w:val="18"/>
        </w:rPr>
        <w:t> </w:t>
      </w:r>
      <w:r>
        <w:rPr>
          <w:rFonts w:ascii="Verdana" w:hAnsi="Verdana"/>
          <w:color w:val="000000"/>
          <w:sz w:val="18"/>
          <w:szCs w:val="18"/>
        </w:rPr>
        <w:t>О.В. Гарантии и ограничения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статусе личности. Институт прав человека в России / Под ред. Г.Н. Комковой. Саратов, 1998. 62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Энгелъман</w:t>
      </w:r>
      <w:r>
        <w:rPr>
          <w:rStyle w:val="WW8Num3z0"/>
          <w:rFonts w:ascii="Verdana" w:hAnsi="Verdana"/>
          <w:color w:val="000000"/>
          <w:sz w:val="18"/>
          <w:szCs w:val="18"/>
        </w:rPr>
        <w:t> </w:t>
      </w:r>
      <w:r>
        <w:rPr>
          <w:rFonts w:ascii="Verdana" w:hAnsi="Verdana"/>
          <w:color w:val="000000"/>
          <w:sz w:val="18"/>
          <w:szCs w:val="18"/>
        </w:rPr>
        <w:t>И.Е. Учебник русского гражданского судопроизводства. Юрьев, 1904. 114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Юхт</w:t>
      </w:r>
      <w:r>
        <w:rPr>
          <w:rStyle w:val="WW8Num3z0"/>
          <w:rFonts w:ascii="Verdana" w:hAnsi="Verdana"/>
          <w:color w:val="000000"/>
          <w:sz w:val="18"/>
          <w:szCs w:val="18"/>
        </w:rPr>
        <w:t> </w:t>
      </w:r>
      <w:r>
        <w:rPr>
          <w:rFonts w:ascii="Verdana" w:hAnsi="Verdana"/>
          <w:color w:val="000000"/>
          <w:sz w:val="18"/>
          <w:szCs w:val="18"/>
        </w:rPr>
        <w:t>А.И. Торговые компании в России в середине XVII в. Исторические записки. М., 1984. Т. 11. 270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198.</w:t>
      </w:r>
      <w:r>
        <w:rPr>
          <w:rStyle w:val="WW8Num3z0"/>
          <w:rFonts w:ascii="Verdana" w:hAnsi="Verdana"/>
          <w:color w:val="000000"/>
          <w:sz w:val="18"/>
          <w:szCs w:val="18"/>
        </w:rPr>
        <w:t> </w:t>
      </w:r>
      <w:r>
        <w:rPr>
          <w:rStyle w:val="WW8Num4z0"/>
          <w:rFonts w:ascii="Verdana" w:hAnsi="Verdana"/>
          <w:color w:val="4682B4"/>
          <w:sz w:val="18"/>
          <w:szCs w:val="18"/>
        </w:rPr>
        <w:t>Ямпольская</w:t>
      </w:r>
      <w:r>
        <w:rPr>
          <w:rStyle w:val="WW8Num3z0"/>
          <w:rFonts w:ascii="Verdana" w:hAnsi="Verdana"/>
          <w:color w:val="000000"/>
          <w:sz w:val="18"/>
          <w:szCs w:val="18"/>
        </w:rPr>
        <w:t> </w:t>
      </w:r>
      <w:r>
        <w:rPr>
          <w:rFonts w:ascii="Verdana" w:hAnsi="Verdana"/>
          <w:color w:val="000000"/>
          <w:sz w:val="18"/>
          <w:szCs w:val="18"/>
        </w:rPr>
        <w:t>Ц.А. О субъективных правах советских граждан и их</w:t>
      </w:r>
      <w:r>
        <w:rPr>
          <w:rStyle w:val="WW8Num3z0"/>
          <w:rFonts w:ascii="Verdana" w:hAnsi="Verdana"/>
          <w:color w:val="000000"/>
          <w:sz w:val="18"/>
          <w:szCs w:val="18"/>
        </w:rPr>
        <w:t> </w:t>
      </w:r>
      <w:r>
        <w:rPr>
          <w:rStyle w:val="WW8Num4z0"/>
          <w:rFonts w:ascii="Verdana" w:hAnsi="Verdana"/>
          <w:color w:val="4682B4"/>
          <w:sz w:val="18"/>
          <w:szCs w:val="18"/>
        </w:rPr>
        <w:t>гарантиях</w:t>
      </w:r>
      <w:r>
        <w:rPr>
          <w:rFonts w:ascii="Verdana" w:hAnsi="Verdana"/>
          <w:color w:val="000000"/>
          <w:sz w:val="18"/>
          <w:szCs w:val="18"/>
        </w:rPr>
        <w:t>. Вопросы советского государственного права. М., 1959. 161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Avery J. Securities Litigation Reform: The Long and winding Road to the Private Securities litigation Reform Act of 1995// The business lawyer. February, 1996. V. 51. № 2. P. 335-378.</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Federal Rules Of Civil Procedure as amended to February 1.1992. 199293 educational edition. West Publishing Co.St. Paul.Minn. 1992. P. 61.1.</w:t>
      </w:r>
      <w:r>
        <w:rPr>
          <w:rStyle w:val="WW8Num3z0"/>
          <w:rFonts w:ascii="Verdana" w:hAnsi="Verdana"/>
          <w:color w:val="000000"/>
          <w:sz w:val="18"/>
          <w:szCs w:val="18"/>
        </w:rPr>
        <w:t> </w:t>
      </w:r>
      <w:r>
        <w:rPr>
          <w:rStyle w:val="WW8Num4z0"/>
          <w:rFonts w:ascii="Verdana" w:hAnsi="Verdana"/>
          <w:color w:val="4682B4"/>
          <w:sz w:val="18"/>
          <w:szCs w:val="18"/>
        </w:rPr>
        <w:t>Статьи</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Аболонин</w:t>
      </w:r>
      <w:r>
        <w:rPr>
          <w:rStyle w:val="WW8Num3z0"/>
          <w:rFonts w:ascii="Verdana" w:hAnsi="Verdana"/>
          <w:color w:val="000000"/>
          <w:sz w:val="18"/>
          <w:szCs w:val="18"/>
        </w:rPr>
        <w:t> </w:t>
      </w:r>
      <w:r>
        <w:rPr>
          <w:rFonts w:ascii="Verdana" w:hAnsi="Verdana"/>
          <w:color w:val="000000"/>
          <w:sz w:val="18"/>
          <w:szCs w:val="18"/>
        </w:rPr>
        <w:t>Г.О. Групповые иски в законодательстве и судебной практике</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 Российский юридический журнал. 1997. № 1. С. 141-147.</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Андреев Ю. Защита прав участников корпоративных организаций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1997. № 6, С.37-39.</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Андреев Ю. Защита прав участников корпоративных организаций // Российская юстиция. 1997. № 6. С. 37-39.</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Аргунов</w:t>
      </w:r>
      <w:r>
        <w:rPr>
          <w:rStyle w:val="WW8Num3z0"/>
          <w:rFonts w:ascii="Verdana" w:hAnsi="Verdana"/>
          <w:color w:val="000000"/>
          <w:sz w:val="18"/>
          <w:szCs w:val="18"/>
        </w:rPr>
        <w:t> </w:t>
      </w:r>
      <w:r>
        <w:rPr>
          <w:rFonts w:ascii="Verdana" w:hAnsi="Verdana"/>
          <w:color w:val="000000"/>
          <w:sz w:val="18"/>
          <w:szCs w:val="18"/>
        </w:rPr>
        <w:t>В.Н., Краснов C.B. Особенности рассмотрения судами дел о защите прав потребителей // Вестник Моск. ун-та. 1996. № 4 С. 16-27.</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Батаева Н. Необходимо внести институт группового</w:t>
      </w:r>
      <w:r>
        <w:rPr>
          <w:rStyle w:val="WW8Num3z0"/>
          <w:rFonts w:ascii="Verdana" w:hAnsi="Verdana"/>
          <w:color w:val="000000"/>
          <w:sz w:val="18"/>
          <w:szCs w:val="18"/>
        </w:rPr>
        <w:t> </w:t>
      </w:r>
      <w:r>
        <w:rPr>
          <w:rStyle w:val="WW8Num4z0"/>
          <w:rFonts w:ascii="Verdana" w:hAnsi="Verdana"/>
          <w:color w:val="4682B4"/>
          <w:sz w:val="18"/>
          <w:szCs w:val="18"/>
        </w:rPr>
        <w:t>иска</w:t>
      </w:r>
      <w:r>
        <w:rPr>
          <w:rStyle w:val="WW8Num3z0"/>
          <w:rFonts w:ascii="Verdana" w:hAnsi="Verdana"/>
          <w:color w:val="000000"/>
          <w:sz w:val="18"/>
          <w:szCs w:val="18"/>
        </w:rPr>
        <w:t> </w:t>
      </w:r>
      <w:r>
        <w:rPr>
          <w:rFonts w:ascii="Verdana" w:hAnsi="Verdana"/>
          <w:color w:val="000000"/>
          <w:sz w:val="18"/>
          <w:szCs w:val="18"/>
        </w:rPr>
        <w:t>// Российская юстиция. 1998. № 10. С. 43-45.</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Белинский</w:t>
      </w:r>
      <w:r>
        <w:rPr>
          <w:rStyle w:val="WW8Num3z0"/>
          <w:rFonts w:ascii="Verdana" w:hAnsi="Verdana"/>
          <w:color w:val="000000"/>
          <w:sz w:val="18"/>
          <w:szCs w:val="18"/>
        </w:rPr>
        <w:t> </w:t>
      </w:r>
      <w:r>
        <w:rPr>
          <w:rFonts w:ascii="Verdana" w:hAnsi="Verdana"/>
          <w:color w:val="000000"/>
          <w:sz w:val="18"/>
          <w:szCs w:val="18"/>
        </w:rPr>
        <w:t>В.Г. Основной предпринимательский капитал с точки зрения современного акционерного законодательства // Журнал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1899. Ко 8. С. 99.</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Бернэм</w:t>
      </w:r>
      <w:r>
        <w:rPr>
          <w:rStyle w:val="WW8Num3z0"/>
          <w:rFonts w:ascii="Verdana" w:hAnsi="Verdana"/>
          <w:color w:val="000000"/>
          <w:sz w:val="18"/>
          <w:szCs w:val="18"/>
        </w:rPr>
        <w:t> </w:t>
      </w:r>
      <w:r>
        <w:rPr>
          <w:rFonts w:ascii="Verdana" w:hAnsi="Verdana"/>
          <w:color w:val="000000"/>
          <w:sz w:val="18"/>
          <w:szCs w:val="18"/>
        </w:rPr>
        <w:t>У., Решетникова КВ. Групповые иски в США //</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реформа: проблемы гражданской юрисдикции. Екатеринбург, 1996. С. 130— 132.</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Бутнев</w:t>
      </w:r>
      <w:r>
        <w:rPr>
          <w:rStyle w:val="WW8Num3z0"/>
          <w:rFonts w:ascii="Verdana" w:hAnsi="Verdana"/>
          <w:color w:val="000000"/>
          <w:sz w:val="18"/>
          <w:szCs w:val="18"/>
        </w:rPr>
        <w:t> </w:t>
      </w:r>
      <w:r>
        <w:rPr>
          <w:rFonts w:ascii="Verdana" w:hAnsi="Verdana"/>
          <w:color w:val="000000"/>
          <w:sz w:val="18"/>
          <w:szCs w:val="18"/>
        </w:rPr>
        <w:t>В.В. Механизм судебной защиты субъективных прав и</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законом интересов // Юридические записки Ярослав, гос. ун-та им. П.Г. Демидова. Ярославль, 2000. Вып. 4 . С. 76-77.</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Бутнев</w:t>
      </w:r>
      <w:r>
        <w:rPr>
          <w:rStyle w:val="WW8Num3z0"/>
          <w:rFonts w:ascii="Verdana" w:hAnsi="Verdana"/>
          <w:color w:val="000000"/>
          <w:sz w:val="18"/>
          <w:szCs w:val="18"/>
        </w:rPr>
        <w:t> </w:t>
      </w:r>
      <w:r>
        <w:rPr>
          <w:rFonts w:ascii="Verdana" w:hAnsi="Verdana"/>
          <w:color w:val="000000"/>
          <w:sz w:val="18"/>
          <w:szCs w:val="18"/>
        </w:rPr>
        <w:t>В.В. Юридическая ответственность как способ защиты субъективных прав и интересов // Правовое государство. Проблемы</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Fonts w:ascii="Verdana" w:hAnsi="Verdana"/>
          <w:color w:val="000000"/>
          <w:sz w:val="18"/>
          <w:szCs w:val="18"/>
        </w:rPr>
        <w:t>. Тарту, 1989. С. 116.</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Варул</w:t>
      </w:r>
      <w:r>
        <w:rPr>
          <w:rStyle w:val="WW8Num3z0"/>
          <w:rFonts w:ascii="Verdana" w:hAnsi="Verdana"/>
          <w:color w:val="000000"/>
          <w:sz w:val="18"/>
          <w:szCs w:val="18"/>
        </w:rPr>
        <w:t> </w:t>
      </w:r>
      <w:r>
        <w:rPr>
          <w:rFonts w:ascii="Verdana" w:hAnsi="Verdana"/>
          <w:color w:val="000000"/>
          <w:sz w:val="18"/>
          <w:szCs w:val="18"/>
        </w:rPr>
        <w:t>П.А. О некоторых теоретических вопросах защиты субъективных гражданских прав // Проблемы понятийного аппарата наук гражданского и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Ярославль, 1987. С. 24-25.</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Виноградская</w:t>
      </w:r>
      <w:r>
        <w:rPr>
          <w:rStyle w:val="WW8Num3z0"/>
          <w:rFonts w:ascii="Verdana" w:hAnsi="Verdana"/>
          <w:color w:val="000000"/>
          <w:sz w:val="18"/>
          <w:szCs w:val="18"/>
        </w:rPr>
        <w:t> </w:t>
      </w:r>
      <w:r>
        <w:rPr>
          <w:rFonts w:ascii="Verdana" w:hAnsi="Verdana"/>
          <w:color w:val="000000"/>
          <w:sz w:val="18"/>
          <w:szCs w:val="18"/>
        </w:rPr>
        <w:t>Н.Ф. К вопросу о</w:t>
      </w:r>
      <w:r>
        <w:rPr>
          <w:rStyle w:val="WW8Num3z0"/>
          <w:rFonts w:ascii="Verdana" w:hAnsi="Verdana"/>
          <w:color w:val="000000"/>
          <w:sz w:val="18"/>
          <w:szCs w:val="18"/>
        </w:rPr>
        <w:t> </w:t>
      </w:r>
      <w:r>
        <w:rPr>
          <w:rStyle w:val="WW8Num4z0"/>
          <w:rFonts w:ascii="Verdana" w:hAnsi="Verdana"/>
          <w:color w:val="4682B4"/>
          <w:sz w:val="18"/>
          <w:szCs w:val="18"/>
        </w:rPr>
        <w:t>подведомственности</w:t>
      </w:r>
      <w:r>
        <w:rPr>
          <w:rStyle w:val="WW8Num3z0"/>
          <w:rFonts w:ascii="Verdana" w:hAnsi="Verdana"/>
          <w:color w:val="000000"/>
          <w:sz w:val="18"/>
          <w:szCs w:val="18"/>
        </w:rPr>
        <w:t> </w:t>
      </w:r>
      <w:r>
        <w:rPr>
          <w:rFonts w:ascii="Verdana" w:hAnsi="Verdana"/>
          <w:color w:val="000000"/>
          <w:sz w:val="18"/>
          <w:szCs w:val="18"/>
        </w:rPr>
        <w:t>корпоративных споров в новом</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 ВАС РФ. 2003. № 8. С.70-72.</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О категориях правового положения личности в социалистическом государстве // Советское государство и право. 1974. № 12. С. 11-19.</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H.B. Правовой статус личности: содержание, виды и тенденции в развитии // Проблемы правового статуса субъектов права. Калининград, 1976. С. 13.</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Суханов Е.А. Новый Гражданский кодекс Российской Федерации об акционерных обществах и иных юридических лицах // Практикум акционирования. 1995. № 7. С. 71.</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В.И., Крапивин О.М. Защита прав при продаже акций акционерного общества //</w:t>
      </w:r>
      <w:r>
        <w:rPr>
          <w:rStyle w:val="WW8Num3z0"/>
          <w:rFonts w:ascii="Verdana" w:hAnsi="Verdana"/>
          <w:color w:val="000000"/>
          <w:sz w:val="18"/>
          <w:szCs w:val="18"/>
        </w:rPr>
        <w:t> </w:t>
      </w:r>
      <w:r>
        <w:rPr>
          <w:rStyle w:val="WW8Num4z0"/>
          <w:rFonts w:ascii="Verdana" w:hAnsi="Verdana"/>
          <w:color w:val="4682B4"/>
          <w:sz w:val="18"/>
          <w:szCs w:val="18"/>
        </w:rPr>
        <w:t>Гражданин</w:t>
      </w:r>
      <w:r>
        <w:rPr>
          <w:rStyle w:val="WW8Num3z0"/>
          <w:rFonts w:ascii="Verdana" w:hAnsi="Verdana"/>
          <w:color w:val="000000"/>
          <w:sz w:val="18"/>
          <w:szCs w:val="18"/>
        </w:rPr>
        <w:t> </w:t>
      </w:r>
      <w:r>
        <w:rPr>
          <w:rFonts w:ascii="Verdana" w:hAnsi="Verdana"/>
          <w:color w:val="000000"/>
          <w:sz w:val="18"/>
          <w:szCs w:val="18"/>
        </w:rPr>
        <w:t>и право. 2001. № 6. С. 26-31.</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Воробьев</w:t>
      </w:r>
      <w:r>
        <w:rPr>
          <w:rStyle w:val="WW8Num3z0"/>
          <w:rFonts w:ascii="Verdana" w:hAnsi="Verdana"/>
          <w:color w:val="000000"/>
          <w:sz w:val="18"/>
          <w:szCs w:val="18"/>
        </w:rPr>
        <w:t> </w:t>
      </w:r>
      <w:r>
        <w:rPr>
          <w:rFonts w:ascii="Verdana" w:hAnsi="Verdana"/>
          <w:color w:val="000000"/>
          <w:sz w:val="18"/>
          <w:szCs w:val="18"/>
        </w:rPr>
        <w:t>М.К. О способах защиты гражданских прав // Труды по</w:t>
      </w:r>
      <w:r>
        <w:rPr>
          <w:rStyle w:val="WW8Num3z0"/>
          <w:rFonts w:ascii="Verdana" w:hAnsi="Verdana"/>
          <w:color w:val="000000"/>
          <w:sz w:val="18"/>
          <w:szCs w:val="18"/>
        </w:rPr>
        <w:t> </w:t>
      </w:r>
      <w:r>
        <w:rPr>
          <w:rStyle w:val="WW8Num4z0"/>
          <w:rFonts w:ascii="Verdana" w:hAnsi="Verdana"/>
          <w:color w:val="4682B4"/>
          <w:sz w:val="18"/>
          <w:szCs w:val="18"/>
        </w:rPr>
        <w:t>правоведению</w:t>
      </w:r>
      <w:r>
        <w:rPr>
          <w:rFonts w:ascii="Verdana" w:hAnsi="Verdana"/>
          <w:color w:val="000000"/>
          <w:sz w:val="18"/>
          <w:szCs w:val="18"/>
        </w:rPr>
        <w:t>. Новосибирск, 1968. С. 79-88.</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Гиндин</w:t>
      </w:r>
      <w:r>
        <w:rPr>
          <w:rStyle w:val="WW8Num3z0"/>
          <w:rFonts w:ascii="Verdana" w:hAnsi="Verdana"/>
          <w:color w:val="000000"/>
          <w:sz w:val="18"/>
          <w:szCs w:val="18"/>
        </w:rPr>
        <w:t> </w:t>
      </w:r>
      <w:r>
        <w:rPr>
          <w:rFonts w:ascii="Verdana" w:hAnsi="Verdana"/>
          <w:color w:val="000000"/>
          <w:sz w:val="18"/>
          <w:szCs w:val="18"/>
        </w:rPr>
        <w:t>И.Ф. Балансы акционерных предприятий как исторический источник // Малоисследованные источники по истории СССР конца XIX-нач. XX вв. М., 1964. С. 22-25.</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Глазырин</w:t>
      </w:r>
      <w:r>
        <w:rPr>
          <w:rStyle w:val="WW8Num3z0"/>
          <w:rFonts w:ascii="Verdana" w:hAnsi="Verdana"/>
          <w:color w:val="000000"/>
          <w:sz w:val="18"/>
          <w:szCs w:val="18"/>
        </w:rPr>
        <w:t> </w:t>
      </w:r>
      <w:r>
        <w:rPr>
          <w:rFonts w:ascii="Verdana" w:hAnsi="Verdana"/>
          <w:color w:val="000000"/>
          <w:sz w:val="18"/>
          <w:szCs w:val="18"/>
        </w:rPr>
        <w:t>В. Дисбаланс публичных и частных интересов // Российская юстиция. 2002. № 7. С. 22-23.</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Данилова</w:t>
      </w:r>
      <w:r>
        <w:rPr>
          <w:rStyle w:val="WW8Num3z0"/>
          <w:rFonts w:ascii="Verdana" w:hAnsi="Verdana"/>
          <w:color w:val="000000"/>
          <w:sz w:val="18"/>
          <w:szCs w:val="18"/>
        </w:rPr>
        <w:t> </w:t>
      </w:r>
      <w:r>
        <w:rPr>
          <w:rFonts w:ascii="Verdana" w:hAnsi="Verdana"/>
          <w:color w:val="000000"/>
          <w:sz w:val="18"/>
          <w:szCs w:val="18"/>
        </w:rPr>
        <w:t>E.H., Перетерский И.С., Раевич С.И. Акционерные общества ( Паевые товарищества) // Советское хозяйственное право. М., 1926. С. 216.</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Дегтярева</w:t>
      </w:r>
      <w:r>
        <w:rPr>
          <w:rStyle w:val="WW8Num3z0"/>
          <w:rFonts w:ascii="Verdana" w:hAnsi="Verdana"/>
          <w:color w:val="000000"/>
          <w:sz w:val="18"/>
          <w:szCs w:val="18"/>
        </w:rPr>
        <w:t> </w:t>
      </w:r>
      <w:r>
        <w:rPr>
          <w:rFonts w:ascii="Verdana" w:hAnsi="Verdana"/>
          <w:color w:val="000000"/>
          <w:sz w:val="18"/>
          <w:szCs w:val="18"/>
        </w:rPr>
        <w:t>Г.В. Вопросы реализации Федерального закона « Об обществах с ограниченной ответственностью» //</w:t>
      </w:r>
      <w:r>
        <w:rPr>
          <w:rStyle w:val="WW8Num3z0"/>
          <w:rFonts w:ascii="Verdana" w:hAnsi="Verdana"/>
          <w:color w:val="000000"/>
          <w:sz w:val="18"/>
          <w:szCs w:val="18"/>
        </w:rPr>
        <w:t> </w:t>
      </w:r>
      <w:r>
        <w:rPr>
          <w:rStyle w:val="WW8Num4z0"/>
          <w:rFonts w:ascii="Verdana" w:hAnsi="Verdana"/>
          <w:color w:val="4682B4"/>
          <w:sz w:val="18"/>
          <w:szCs w:val="18"/>
        </w:rPr>
        <w:t>Арбитражная</w:t>
      </w:r>
      <w:r>
        <w:rPr>
          <w:rStyle w:val="WW8Num3z0"/>
          <w:rFonts w:ascii="Verdana" w:hAnsi="Verdana"/>
          <w:color w:val="000000"/>
          <w:sz w:val="18"/>
          <w:szCs w:val="18"/>
        </w:rPr>
        <w:t> </w:t>
      </w:r>
      <w:r>
        <w:rPr>
          <w:rFonts w:ascii="Verdana" w:hAnsi="Verdana"/>
          <w:color w:val="000000"/>
          <w:sz w:val="18"/>
          <w:szCs w:val="18"/>
        </w:rPr>
        <w:t>практика. 2003. № 8. С. 10-16.</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П.Ф. Защита субъективных прав и охраняемых законом интересов как научная проблема советского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 Проблемы защиты субъективных прав и советское гражданское судопроизводство. Ярославль, 1976. С. 7.</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 Ф. Правоохранительные нормы (понятие, виды, структура) // Защита субъективных прав и советское гражданское судопроизводство. Ярославль, 1997. Вып. 2. С. 16-18.</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223.</w:t>
      </w:r>
      <w:r>
        <w:rPr>
          <w:rStyle w:val="WW8Num3z0"/>
          <w:rFonts w:ascii="Verdana" w:hAnsi="Verdana"/>
          <w:color w:val="000000"/>
          <w:sz w:val="18"/>
          <w:szCs w:val="18"/>
        </w:rPr>
        <w:t> </w:t>
      </w:r>
      <w:r>
        <w:rPr>
          <w:rStyle w:val="WW8Num4z0"/>
          <w:rFonts w:ascii="Verdana" w:hAnsi="Verdana"/>
          <w:color w:val="4682B4"/>
          <w:sz w:val="18"/>
          <w:szCs w:val="18"/>
        </w:rPr>
        <w:t>Ельевич</w:t>
      </w:r>
      <w:r>
        <w:rPr>
          <w:rStyle w:val="WW8Num3z0"/>
          <w:rFonts w:ascii="Verdana" w:hAnsi="Verdana"/>
          <w:color w:val="000000"/>
          <w:sz w:val="18"/>
          <w:szCs w:val="18"/>
        </w:rPr>
        <w:t> </w:t>
      </w:r>
      <w:r>
        <w:rPr>
          <w:rFonts w:ascii="Verdana" w:hAnsi="Verdana"/>
          <w:color w:val="000000"/>
          <w:sz w:val="18"/>
          <w:szCs w:val="18"/>
        </w:rPr>
        <w:t>М.И. Арбитражные комиссии // Ученые записки Ленинград, юрид. ин-та</w:t>
      </w:r>
      <w:r>
        <w:rPr>
          <w:rStyle w:val="WW8Num3z0"/>
          <w:rFonts w:ascii="Verdana" w:hAnsi="Verdana"/>
          <w:color w:val="000000"/>
          <w:sz w:val="18"/>
          <w:szCs w:val="18"/>
        </w:rPr>
        <w:t> </w:t>
      </w:r>
      <w:r>
        <w:rPr>
          <w:rStyle w:val="WW8Num4z0"/>
          <w:rFonts w:ascii="Verdana" w:hAnsi="Verdana"/>
          <w:color w:val="4682B4"/>
          <w:sz w:val="18"/>
          <w:szCs w:val="18"/>
        </w:rPr>
        <w:t>НКЮ</w:t>
      </w:r>
      <w:r>
        <w:rPr>
          <w:rStyle w:val="WW8Num3z0"/>
          <w:rFonts w:ascii="Verdana" w:hAnsi="Verdana"/>
          <w:color w:val="000000"/>
          <w:sz w:val="18"/>
          <w:szCs w:val="18"/>
        </w:rPr>
        <w:t> </w:t>
      </w:r>
      <w:r>
        <w:rPr>
          <w:rFonts w:ascii="Verdana" w:hAnsi="Verdana"/>
          <w:color w:val="000000"/>
          <w:sz w:val="18"/>
          <w:szCs w:val="18"/>
        </w:rPr>
        <w:t>СССР. Л., 1940. Вып. 2. С. 69.</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Зайберт У. Законодательство ФРГ об обществах, основанных на объединении капиталов (акционерное общество и общество с ограниченной ответственностью) // Основы немецкого торгового и хозяйственного права. М., 1995. С. 41.</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А.И. Отличия российского третейского судопроизводства от государственного: исторический аспект // Развитие альтернативных форм разрешения правовых конфликтов: Сб. науч. ст. Ч. 2 / Под ред. М.В. Немы-тиной. Саратов, 2000. С. 20-25.</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Карташкин</w:t>
      </w:r>
      <w:r>
        <w:rPr>
          <w:rStyle w:val="WW8Num3z0"/>
          <w:rFonts w:ascii="Verdana" w:hAnsi="Verdana"/>
          <w:color w:val="000000"/>
          <w:sz w:val="18"/>
          <w:szCs w:val="18"/>
        </w:rPr>
        <w:t> </w:t>
      </w:r>
      <w:r>
        <w:rPr>
          <w:rFonts w:ascii="Verdana" w:hAnsi="Verdana"/>
          <w:color w:val="000000"/>
          <w:sz w:val="18"/>
          <w:szCs w:val="18"/>
        </w:rPr>
        <w:t>В.А. Россия и Европейская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 Московский журнал международного права. 1996. № 3. С. 22-26.</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Клеандров</w:t>
      </w:r>
      <w:r>
        <w:rPr>
          <w:rStyle w:val="WW8Num3z0"/>
          <w:rFonts w:ascii="Verdana" w:hAnsi="Verdana"/>
          <w:color w:val="000000"/>
          <w:sz w:val="18"/>
          <w:szCs w:val="18"/>
        </w:rPr>
        <w:t> </w:t>
      </w:r>
      <w:r>
        <w:rPr>
          <w:rFonts w:ascii="Verdana" w:hAnsi="Verdana"/>
          <w:color w:val="000000"/>
          <w:sz w:val="18"/>
          <w:szCs w:val="18"/>
        </w:rPr>
        <w:t>М.И. О послезавтрашнем этапе реформирования арбитражного процессуального законодательства Российской Федерации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2002. № 1. С. 21-32.</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4z0"/>
          <w:rFonts w:ascii="Verdana" w:hAnsi="Verdana"/>
          <w:color w:val="4682B4"/>
          <w:sz w:val="18"/>
          <w:szCs w:val="18"/>
        </w:rPr>
        <w:t>Крапивин</w:t>
      </w:r>
      <w:r>
        <w:rPr>
          <w:rStyle w:val="WW8Num3z0"/>
          <w:rFonts w:ascii="Verdana" w:hAnsi="Verdana"/>
          <w:color w:val="000000"/>
          <w:sz w:val="18"/>
          <w:szCs w:val="18"/>
        </w:rPr>
        <w:t> </w:t>
      </w:r>
      <w:r>
        <w:rPr>
          <w:rFonts w:ascii="Verdana" w:hAnsi="Verdana"/>
          <w:color w:val="000000"/>
          <w:sz w:val="18"/>
          <w:szCs w:val="18"/>
        </w:rPr>
        <w:t>О.В. Вопросы защиты прав и интересов мелких акционеров // Хозяйство и право. 2000. № 9. С. 84-98.</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4z0"/>
          <w:rFonts w:ascii="Verdana" w:hAnsi="Verdana"/>
          <w:color w:val="4682B4"/>
          <w:sz w:val="18"/>
          <w:szCs w:val="18"/>
        </w:rPr>
        <w:t>Крашенинников</w:t>
      </w:r>
      <w:r>
        <w:rPr>
          <w:rStyle w:val="WW8Num3z0"/>
          <w:rFonts w:ascii="Verdana" w:hAnsi="Verdana"/>
          <w:color w:val="000000"/>
          <w:sz w:val="18"/>
          <w:szCs w:val="18"/>
        </w:rPr>
        <w:t> </w:t>
      </w:r>
      <w:r>
        <w:rPr>
          <w:rFonts w:ascii="Verdana" w:hAnsi="Verdana"/>
          <w:color w:val="000000"/>
          <w:sz w:val="18"/>
          <w:szCs w:val="18"/>
        </w:rPr>
        <w:t>Е.А., Лисова Т.Н. Заметки об охраняемых законом интересах // Вопросы теории охраняемых законом интересов. Ярославль, 1990. С. 3-4.</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 Мясникова Н.К Новые виды</w:t>
      </w:r>
      <w:r>
        <w:rPr>
          <w:rStyle w:val="WW8Num3z0"/>
          <w:rFonts w:ascii="Verdana" w:hAnsi="Verdana"/>
          <w:color w:val="000000"/>
          <w:sz w:val="18"/>
          <w:szCs w:val="18"/>
        </w:rPr>
        <w:t> </w:t>
      </w:r>
      <w:r>
        <w:rPr>
          <w:rStyle w:val="WW8Num4z0"/>
          <w:rFonts w:ascii="Verdana" w:hAnsi="Verdana"/>
          <w:color w:val="4682B4"/>
          <w:sz w:val="18"/>
          <w:szCs w:val="18"/>
        </w:rPr>
        <w:t>исков</w:t>
      </w:r>
      <w:r>
        <w:rPr>
          <w:rStyle w:val="WW8Num3z0"/>
          <w:rFonts w:ascii="Verdana" w:hAnsi="Verdana"/>
          <w:color w:val="000000"/>
          <w:sz w:val="18"/>
          <w:szCs w:val="18"/>
        </w:rPr>
        <w:t> </w:t>
      </w:r>
      <w:r>
        <w:rPr>
          <w:rFonts w:ascii="Verdana" w:hAnsi="Verdana"/>
          <w:color w:val="000000"/>
          <w:sz w:val="18"/>
          <w:szCs w:val="18"/>
        </w:rPr>
        <w:t>в российском гражданском судопроизводстве//Вестник СГАП. 1999. № 1. С. 69-73.</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Недбайло</w:t>
      </w:r>
      <w:r>
        <w:rPr>
          <w:rStyle w:val="WW8Num3z0"/>
          <w:rFonts w:ascii="Verdana" w:hAnsi="Verdana"/>
          <w:color w:val="000000"/>
          <w:sz w:val="18"/>
          <w:szCs w:val="18"/>
        </w:rPr>
        <w:t> </w:t>
      </w:r>
      <w:r>
        <w:rPr>
          <w:rFonts w:ascii="Verdana" w:hAnsi="Verdana"/>
          <w:color w:val="000000"/>
          <w:sz w:val="18"/>
          <w:szCs w:val="18"/>
        </w:rPr>
        <w:t>ЕЛ. Система юридических гарантий применения советских правовых норм //Правоведение. 1971. № 3. С. 44-53.</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Обзор деятельности акционерных предприятий в России // Вестник финансов, промышленности и торговли. 1900. № 29. С. 104-108.</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Павлов А. Проблемы согласования подведомственности федеральных судов // Хозяйство и право. 1997. № 11. С. 63-64.</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Петровичева</w:t>
      </w:r>
      <w:r>
        <w:rPr>
          <w:rStyle w:val="WW8Num3z0"/>
          <w:rFonts w:ascii="Verdana" w:hAnsi="Verdana"/>
          <w:color w:val="000000"/>
          <w:sz w:val="18"/>
          <w:szCs w:val="18"/>
        </w:rPr>
        <w:t> </w:t>
      </w:r>
      <w:r>
        <w:rPr>
          <w:rFonts w:ascii="Verdana" w:hAnsi="Verdana"/>
          <w:color w:val="000000"/>
          <w:sz w:val="18"/>
          <w:szCs w:val="18"/>
        </w:rPr>
        <w:t>Ю.В. Ликвидация английских компаний //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 8. 2001. С. 144-159.</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Путин</w:t>
      </w:r>
      <w:r>
        <w:rPr>
          <w:rStyle w:val="WW8Num3z0"/>
          <w:rFonts w:ascii="Verdana" w:hAnsi="Verdana"/>
          <w:color w:val="000000"/>
          <w:sz w:val="18"/>
          <w:szCs w:val="18"/>
        </w:rPr>
        <w:t> </w:t>
      </w:r>
      <w:r>
        <w:rPr>
          <w:rFonts w:ascii="Verdana" w:hAnsi="Verdana"/>
          <w:color w:val="000000"/>
          <w:sz w:val="18"/>
          <w:szCs w:val="18"/>
        </w:rPr>
        <w:t>В.В.: нам необходим такой суд, который уважают и в стране и за ее пределами // Российская юстиция. 2002. № 6. С. 2-3.</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Свядосц Ю.И. Защита потребителей в буржуазном праве // Советское государство и право. 1989. № 11. С. 126-132.</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4z0"/>
          <w:rFonts w:ascii="Verdana" w:hAnsi="Verdana"/>
          <w:color w:val="4682B4"/>
          <w:sz w:val="18"/>
          <w:szCs w:val="18"/>
        </w:rPr>
        <w:t>Скловский</w:t>
      </w:r>
      <w:r>
        <w:rPr>
          <w:rStyle w:val="WW8Num3z0"/>
          <w:rFonts w:ascii="Verdana" w:hAnsi="Verdana"/>
          <w:color w:val="000000"/>
          <w:sz w:val="18"/>
          <w:szCs w:val="18"/>
        </w:rPr>
        <w:t> </w:t>
      </w:r>
      <w:r>
        <w:rPr>
          <w:rFonts w:ascii="Verdana" w:hAnsi="Verdana"/>
          <w:color w:val="000000"/>
          <w:sz w:val="18"/>
          <w:szCs w:val="18"/>
        </w:rPr>
        <w:t>К. Права учредителя хозяйственного общества и режим супружеского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 Хозяйство и право. № 3. 2003. С. 50-54.</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Скуратовский</w:t>
      </w:r>
      <w:r>
        <w:rPr>
          <w:rStyle w:val="WW8Num3z0"/>
          <w:rFonts w:ascii="Verdana" w:hAnsi="Verdana"/>
          <w:color w:val="000000"/>
          <w:sz w:val="18"/>
          <w:szCs w:val="18"/>
        </w:rPr>
        <w:t> </w:t>
      </w:r>
      <w:r>
        <w:rPr>
          <w:rFonts w:ascii="Verdana" w:hAnsi="Verdana"/>
          <w:color w:val="000000"/>
          <w:sz w:val="18"/>
          <w:szCs w:val="18"/>
        </w:rPr>
        <w:t>М.Л. Вопросы подведомственности корпоративных споров (комментарий к п. 4 ч. 1 ст. 33 АПК РФ) // Арбитражная практика. 2003. №9. С. 11-13.</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4z0"/>
          <w:rFonts w:ascii="Verdana" w:hAnsi="Verdana"/>
          <w:color w:val="4682B4"/>
          <w:sz w:val="18"/>
          <w:szCs w:val="18"/>
        </w:rPr>
        <w:t>Сталев</w:t>
      </w:r>
      <w:r>
        <w:rPr>
          <w:rStyle w:val="WW8Num3z0"/>
          <w:rFonts w:ascii="Verdana" w:hAnsi="Verdana"/>
          <w:color w:val="000000"/>
          <w:sz w:val="18"/>
          <w:szCs w:val="18"/>
        </w:rPr>
        <w:t> </w:t>
      </w:r>
      <w:r>
        <w:rPr>
          <w:rFonts w:ascii="Verdana" w:hAnsi="Verdana"/>
          <w:color w:val="000000"/>
          <w:sz w:val="18"/>
          <w:szCs w:val="18"/>
        </w:rPr>
        <w:t>Ж.С. Материальное право и формы его защиты // Вопросы развития и защиты прав граждан. Калинин, 1977. С. 17.</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4z0"/>
          <w:rFonts w:ascii="Verdana" w:hAnsi="Verdana"/>
          <w:color w:val="4682B4"/>
          <w:sz w:val="18"/>
          <w:szCs w:val="18"/>
        </w:rPr>
        <w:t>Степанов</w:t>
      </w:r>
      <w:r>
        <w:rPr>
          <w:rStyle w:val="WW8Num3z0"/>
          <w:rFonts w:ascii="Verdana" w:hAnsi="Verdana"/>
          <w:color w:val="000000"/>
          <w:sz w:val="18"/>
          <w:szCs w:val="18"/>
        </w:rPr>
        <w:t> </w:t>
      </w:r>
      <w:r>
        <w:rPr>
          <w:rFonts w:ascii="Verdana" w:hAnsi="Verdana"/>
          <w:color w:val="000000"/>
          <w:sz w:val="18"/>
          <w:szCs w:val="18"/>
        </w:rPr>
        <w:t>Д.И. Корпоративные споры и реформа процессуального законодательства// Вестник ВАС РФ. 2004. № 2. С. 123-149.</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w:t>
      </w:r>
      <w:r>
        <w:rPr>
          <w:rStyle w:val="WW8Num3z0"/>
          <w:rFonts w:ascii="Verdana" w:hAnsi="Verdana"/>
          <w:color w:val="000000"/>
          <w:sz w:val="18"/>
          <w:szCs w:val="18"/>
        </w:rPr>
        <w:t> </w:t>
      </w:r>
      <w:r>
        <w:rPr>
          <w:rStyle w:val="WW8Num4z0"/>
          <w:rFonts w:ascii="Verdana" w:hAnsi="Verdana"/>
          <w:color w:val="4682B4"/>
          <w:sz w:val="18"/>
          <w:szCs w:val="18"/>
        </w:rPr>
        <w:t>Сыродоева</w:t>
      </w:r>
      <w:r>
        <w:rPr>
          <w:rStyle w:val="WW8Num3z0"/>
          <w:rFonts w:ascii="Verdana" w:hAnsi="Verdana"/>
          <w:color w:val="000000"/>
          <w:sz w:val="18"/>
          <w:szCs w:val="18"/>
        </w:rPr>
        <w:t> </w:t>
      </w:r>
      <w:r>
        <w:rPr>
          <w:rFonts w:ascii="Verdana" w:hAnsi="Verdana"/>
          <w:color w:val="000000"/>
          <w:sz w:val="18"/>
          <w:szCs w:val="18"/>
        </w:rPr>
        <w:t>О.Н. Судебные способы защиты прав акционеров США // Российская юстиция. 1995. № 9. С. 52-53.</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Туктаров</w:t>
      </w:r>
      <w:r>
        <w:rPr>
          <w:rStyle w:val="WW8Num3z0"/>
          <w:rFonts w:ascii="Verdana" w:hAnsi="Verdana"/>
          <w:color w:val="000000"/>
          <w:sz w:val="18"/>
          <w:szCs w:val="18"/>
        </w:rPr>
        <w:t> </w:t>
      </w:r>
      <w:r>
        <w:rPr>
          <w:rFonts w:ascii="Verdana" w:hAnsi="Verdana"/>
          <w:color w:val="000000"/>
          <w:sz w:val="18"/>
          <w:szCs w:val="18"/>
        </w:rPr>
        <w:t>Ю.Е. Виды гражданско-правовых гарантий // Журнал Российского права, 2000. № 5-6. С. 37-47.</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w:t>
      </w:r>
      <w:r>
        <w:rPr>
          <w:rStyle w:val="WW8Num3z0"/>
          <w:rFonts w:ascii="Verdana" w:hAnsi="Verdana"/>
          <w:color w:val="000000"/>
          <w:sz w:val="18"/>
          <w:szCs w:val="18"/>
        </w:rPr>
        <w:t> </w:t>
      </w:r>
      <w:r>
        <w:rPr>
          <w:rStyle w:val="WW8Num4z0"/>
          <w:rFonts w:ascii="Verdana" w:hAnsi="Verdana"/>
          <w:color w:val="4682B4"/>
          <w:sz w:val="18"/>
          <w:szCs w:val="18"/>
        </w:rPr>
        <w:t>Файзутдинов</w:t>
      </w:r>
      <w:r>
        <w:rPr>
          <w:rStyle w:val="WW8Num3z0"/>
          <w:rFonts w:ascii="Verdana" w:hAnsi="Verdana"/>
          <w:color w:val="000000"/>
          <w:sz w:val="18"/>
          <w:szCs w:val="18"/>
        </w:rPr>
        <w:t> </w:t>
      </w:r>
      <w:r>
        <w:rPr>
          <w:rFonts w:ascii="Verdana" w:hAnsi="Verdana"/>
          <w:color w:val="000000"/>
          <w:sz w:val="18"/>
          <w:szCs w:val="18"/>
        </w:rPr>
        <w:t>И.Ш. О праве голоса по привилегированным акциям //ВестникВАС РФ. 2001. №5. С. 120-125.</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Шаламова КВ. Некоторые проблемы применения обеспечительных мер по новому</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процессуальному кодексу РФ // Вестник ВАС РФ. 2003. № 6. С. 70-74.</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 Шапкша Г.С. О применении акционерного законодательства // Вестник ВАС РФ. 2004. № 2. С. 103-122.</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w:t>
      </w:r>
      <w:r>
        <w:rPr>
          <w:rStyle w:val="WW8Num3z0"/>
          <w:rFonts w:ascii="Verdana" w:hAnsi="Verdana"/>
          <w:color w:val="000000"/>
          <w:sz w:val="18"/>
          <w:szCs w:val="18"/>
        </w:rPr>
        <w:t> </w:t>
      </w:r>
      <w:r>
        <w:rPr>
          <w:rStyle w:val="WW8Num4z0"/>
          <w:rFonts w:ascii="Verdana" w:hAnsi="Verdana"/>
          <w:color w:val="4682B4"/>
          <w:sz w:val="18"/>
          <w:szCs w:val="18"/>
        </w:rPr>
        <w:t>Шапкина</w:t>
      </w:r>
      <w:r>
        <w:rPr>
          <w:rStyle w:val="WW8Num3z0"/>
          <w:rFonts w:ascii="Verdana" w:hAnsi="Verdana"/>
          <w:color w:val="000000"/>
          <w:sz w:val="18"/>
          <w:szCs w:val="18"/>
        </w:rPr>
        <w:t> </w:t>
      </w:r>
      <w:r>
        <w:rPr>
          <w:rFonts w:ascii="Verdana" w:hAnsi="Verdana"/>
          <w:color w:val="000000"/>
          <w:sz w:val="18"/>
          <w:szCs w:val="18"/>
        </w:rPr>
        <w:t>Г.С. Применение Федерального закона «</w:t>
      </w:r>
      <w:r>
        <w:rPr>
          <w:rStyle w:val="WW8Num4z0"/>
          <w:rFonts w:ascii="Verdana" w:hAnsi="Verdana"/>
          <w:color w:val="4682B4"/>
          <w:sz w:val="18"/>
          <w:szCs w:val="18"/>
        </w:rPr>
        <w:t>Об акционерных обществах</w:t>
      </w:r>
      <w:r>
        <w:rPr>
          <w:rFonts w:ascii="Verdana" w:hAnsi="Verdana"/>
          <w:color w:val="000000"/>
          <w:sz w:val="18"/>
          <w:szCs w:val="18"/>
        </w:rPr>
        <w:t>» в судебной практике // Вестник ВАС РФ. 1997. № 6. С. 16-18.</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w:t>
      </w:r>
      <w:r>
        <w:rPr>
          <w:rStyle w:val="WW8Num3z0"/>
          <w:rFonts w:ascii="Verdana" w:hAnsi="Verdana"/>
          <w:color w:val="000000"/>
          <w:sz w:val="18"/>
          <w:szCs w:val="18"/>
        </w:rPr>
        <w:t> </w:t>
      </w:r>
      <w:r>
        <w:rPr>
          <w:rStyle w:val="WW8Num4z0"/>
          <w:rFonts w:ascii="Verdana" w:hAnsi="Verdana"/>
          <w:color w:val="4682B4"/>
          <w:sz w:val="18"/>
          <w:szCs w:val="18"/>
        </w:rPr>
        <w:t>Шарыло</w:t>
      </w:r>
      <w:r>
        <w:rPr>
          <w:rStyle w:val="WW8Num3z0"/>
          <w:rFonts w:ascii="Verdana" w:hAnsi="Verdana"/>
          <w:color w:val="000000"/>
          <w:sz w:val="18"/>
          <w:szCs w:val="18"/>
        </w:rPr>
        <w:t> </w:t>
      </w:r>
      <w:r>
        <w:rPr>
          <w:rFonts w:ascii="Verdana" w:hAnsi="Verdana"/>
          <w:color w:val="000000"/>
          <w:sz w:val="18"/>
          <w:szCs w:val="18"/>
        </w:rPr>
        <w:t>Н., Прокудина Л. Защита прав потребителей и роль прокурора в этой сфере // Законность. 1994. № 12. С. 3-8.</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Шевченко</w:t>
      </w:r>
      <w:r>
        <w:rPr>
          <w:rStyle w:val="WW8Num3z0"/>
          <w:rFonts w:ascii="Verdana" w:hAnsi="Verdana"/>
          <w:color w:val="000000"/>
          <w:sz w:val="18"/>
          <w:szCs w:val="18"/>
        </w:rPr>
        <w:t> </w:t>
      </w:r>
      <w:r>
        <w:rPr>
          <w:rFonts w:ascii="Verdana" w:hAnsi="Verdana"/>
          <w:color w:val="000000"/>
          <w:sz w:val="18"/>
          <w:szCs w:val="18"/>
        </w:rPr>
        <w:t>A.C. Охранительные правоотношения в механизме защиты субъективных гражданских прав // Механизм защиты субъективных гражданских прав. Ярославль, 1990. С. 29.</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249.</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 Ф. Об итогах работы</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 в 2003 году и основных задачах на 2004 год // ВАС РФ. 2004. № 4. С. 5-6.</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 Яркое В.И один акционер в поле воин, или Как защитить права неопределенного круга лиц //</w:t>
      </w:r>
      <w:r>
        <w:rPr>
          <w:rStyle w:val="WW8Num3z0"/>
          <w:rFonts w:ascii="Verdana" w:hAnsi="Verdana"/>
          <w:color w:val="000000"/>
          <w:sz w:val="18"/>
          <w:szCs w:val="18"/>
        </w:rPr>
        <w:t> </w:t>
      </w:r>
      <w:r>
        <w:rPr>
          <w:rStyle w:val="WW8Num4z0"/>
          <w:rFonts w:ascii="Verdana" w:hAnsi="Verdana"/>
          <w:color w:val="4682B4"/>
          <w:sz w:val="18"/>
          <w:szCs w:val="18"/>
        </w:rPr>
        <w:t>ЭКО</w:t>
      </w:r>
      <w:r>
        <w:rPr>
          <w:rFonts w:ascii="Verdana" w:hAnsi="Verdana"/>
          <w:color w:val="000000"/>
          <w:sz w:val="18"/>
          <w:szCs w:val="18"/>
        </w:rPr>
        <w:t>. 1995. № 11. С. 188.</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 Яркое В.В. Косвенные иски // Домашний</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 1996. № 12. С. 26.</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 Яркое В.В. Правила подведомственности в новом АПК РФ // Арбитражная практика. 2003. № 1. С. 54.1. Диссертации</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w:t>
      </w:r>
      <w:r>
        <w:rPr>
          <w:rStyle w:val="WW8Num3z0"/>
          <w:rFonts w:ascii="Verdana" w:hAnsi="Verdana"/>
          <w:color w:val="000000"/>
          <w:sz w:val="18"/>
          <w:szCs w:val="18"/>
        </w:rPr>
        <w:t> </w:t>
      </w:r>
      <w:r>
        <w:rPr>
          <w:rStyle w:val="WW8Num4z0"/>
          <w:rFonts w:ascii="Verdana" w:hAnsi="Verdana"/>
          <w:color w:val="4682B4"/>
          <w:sz w:val="18"/>
          <w:szCs w:val="18"/>
        </w:rPr>
        <w:t>Виновой</w:t>
      </w:r>
      <w:r>
        <w:rPr>
          <w:rStyle w:val="WW8Num3z0"/>
          <w:rFonts w:ascii="Verdana" w:hAnsi="Verdana"/>
          <w:color w:val="000000"/>
          <w:sz w:val="18"/>
          <w:szCs w:val="18"/>
        </w:rPr>
        <w:t> </w:t>
      </w:r>
      <w:r>
        <w:rPr>
          <w:rFonts w:ascii="Verdana" w:hAnsi="Verdana"/>
          <w:color w:val="000000"/>
          <w:sz w:val="18"/>
          <w:szCs w:val="18"/>
        </w:rPr>
        <w:t>С.Н. Правовое регулирование деятельности акционерных обществ в Современной России: Дис. . канд. юрид. наук. Ставрополь, 2001.</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 Дуднаут Ш.С.Н. Модификация английского акционерного права под влиянием норм Европейского Союза: Дис. . канд. ист. наук. М., 2001.</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w:t>
      </w:r>
      <w:r>
        <w:rPr>
          <w:rStyle w:val="WW8Num3z0"/>
          <w:rFonts w:ascii="Verdana" w:hAnsi="Verdana"/>
          <w:color w:val="000000"/>
          <w:sz w:val="18"/>
          <w:szCs w:val="18"/>
        </w:rPr>
        <w:t> </w:t>
      </w:r>
      <w:r>
        <w:rPr>
          <w:rStyle w:val="WW8Num4z0"/>
          <w:rFonts w:ascii="Verdana" w:hAnsi="Verdana"/>
          <w:color w:val="4682B4"/>
          <w:sz w:val="18"/>
          <w:szCs w:val="18"/>
        </w:rPr>
        <w:t>Иншакова</w:t>
      </w:r>
      <w:r>
        <w:rPr>
          <w:rStyle w:val="WW8Num3z0"/>
          <w:rFonts w:ascii="Verdana" w:hAnsi="Verdana"/>
          <w:color w:val="000000"/>
          <w:sz w:val="18"/>
          <w:szCs w:val="18"/>
        </w:rPr>
        <w:t> </w:t>
      </w:r>
      <w:r>
        <w:rPr>
          <w:rFonts w:ascii="Verdana" w:hAnsi="Verdana"/>
          <w:color w:val="000000"/>
          <w:sz w:val="18"/>
          <w:szCs w:val="18"/>
        </w:rPr>
        <w:t>А. О. Сравнительный анализ российского и немецкого законодательства об акционерных обществах (некоторые аспекты): Дис. . канд. юрид. наук. Волгоград, 2001.</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 Рассказов O.JI. Реализация и защита прав акционеров в России: Дис. канд. юрид. наук. Казань. 2002.</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w:t>
      </w:r>
      <w:r>
        <w:rPr>
          <w:rStyle w:val="WW8Num3z0"/>
          <w:rFonts w:ascii="Verdana" w:hAnsi="Verdana"/>
          <w:color w:val="000000"/>
          <w:sz w:val="18"/>
          <w:szCs w:val="18"/>
        </w:rPr>
        <w:t> </w:t>
      </w:r>
      <w:r>
        <w:rPr>
          <w:rStyle w:val="WW8Num4z0"/>
          <w:rFonts w:ascii="Verdana" w:hAnsi="Verdana"/>
          <w:color w:val="4682B4"/>
          <w:sz w:val="18"/>
          <w:szCs w:val="18"/>
        </w:rPr>
        <w:t>Тарасенко</w:t>
      </w:r>
      <w:r>
        <w:rPr>
          <w:rStyle w:val="WW8Num3z0"/>
          <w:rFonts w:ascii="Verdana" w:hAnsi="Verdana"/>
          <w:color w:val="000000"/>
          <w:sz w:val="18"/>
          <w:szCs w:val="18"/>
        </w:rPr>
        <w:t> </w:t>
      </w:r>
      <w:r>
        <w:rPr>
          <w:rFonts w:ascii="Verdana" w:hAnsi="Verdana"/>
          <w:color w:val="000000"/>
          <w:sz w:val="18"/>
          <w:szCs w:val="18"/>
        </w:rPr>
        <w:t>Ю.А. Правовые способы защиты прав</w:t>
      </w:r>
      <w:r>
        <w:rPr>
          <w:rStyle w:val="WW8Num3z0"/>
          <w:rFonts w:ascii="Verdana" w:hAnsi="Verdana"/>
          <w:color w:val="000000"/>
          <w:sz w:val="18"/>
          <w:szCs w:val="18"/>
        </w:rPr>
        <w:t> </w:t>
      </w:r>
      <w:r>
        <w:rPr>
          <w:rStyle w:val="WW8Num4z0"/>
          <w:rFonts w:ascii="Verdana" w:hAnsi="Verdana"/>
          <w:color w:val="4682B4"/>
          <w:sz w:val="18"/>
          <w:szCs w:val="18"/>
        </w:rPr>
        <w:t>кредиторов</w:t>
      </w:r>
      <w:r>
        <w:rPr>
          <w:rStyle w:val="WW8Num3z0"/>
          <w:rFonts w:ascii="Verdana" w:hAnsi="Verdana"/>
          <w:color w:val="000000"/>
          <w:sz w:val="18"/>
          <w:szCs w:val="18"/>
        </w:rPr>
        <w:t> </w:t>
      </w:r>
      <w:r>
        <w:rPr>
          <w:rFonts w:ascii="Verdana" w:hAnsi="Verdana"/>
          <w:color w:val="000000"/>
          <w:sz w:val="18"/>
          <w:szCs w:val="18"/>
        </w:rPr>
        <w:t>акционерных обществ по законодательству Российской Федерации: Дис. . канд. юрид. наук. М., 2001.1. Авторефераты диссертаций</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w:t>
      </w:r>
      <w:r>
        <w:rPr>
          <w:rStyle w:val="WW8Num3z0"/>
          <w:rFonts w:ascii="Verdana" w:hAnsi="Verdana"/>
          <w:color w:val="000000"/>
          <w:sz w:val="18"/>
          <w:szCs w:val="18"/>
        </w:rPr>
        <w:t> </w:t>
      </w:r>
      <w:r>
        <w:rPr>
          <w:rStyle w:val="WW8Num4z0"/>
          <w:rFonts w:ascii="Verdana" w:hAnsi="Verdana"/>
          <w:color w:val="4682B4"/>
          <w:sz w:val="18"/>
          <w:szCs w:val="18"/>
        </w:rPr>
        <w:t>Аболонин</w:t>
      </w:r>
      <w:r>
        <w:rPr>
          <w:rStyle w:val="WW8Num3z0"/>
          <w:rFonts w:ascii="Verdana" w:hAnsi="Verdana"/>
          <w:color w:val="000000"/>
          <w:sz w:val="18"/>
          <w:szCs w:val="18"/>
        </w:rPr>
        <w:t> </w:t>
      </w:r>
      <w:r>
        <w:rPr>
          <w:rFonts w:ascii="Verdana" w:hAnsi="Verdana"/>
          <w:color w:val="000000"/>
          <w:sz w:val="18"/>
          <w:szCs w:val="18"/>
        </w:rPr>
        <w:t>Г.О. Групповые иски в гражданском процессе: Автореф. дис. . канд. юрид. наук. Екатеринбург, 1999. 27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w:t>
      </w:r>
      <w:r>
        <w:rPr>
          <w:rStyle w:val="WW8Num3z0"/>
          <w:rFonts w:ascii="Verdana" w:hAnsi="Verdana"/>
          <w:color w:val="000000"/>
          <w:sz w:val="18"/>
          <w:szCs w:val="18"/>
        </w:rPr>
        <w:t> </w:t>
      </w:r>
      <w:r>
        <w:rPr>
          <w:rStyle w:val="WW8Num4z0"/>
          <w:rFonts w:ascii="Verdana" w:hAnsi="Verdana"/>
          <w:color w:val="4682B4"/>
          <w:sz w:val="18"/>
          <w:szCs w:val="18"/>
        </w:rPr>
        <w:t>Авдеенко</w:t>
      </w:r>
      <w:r>
        <w:rPr>
          <w:rStyle w:val="WW8Num3z0"/>
          <w:rFonts w:ascii="Verdana" w:hAnsi="Verdana"/>
          <w:color w:val="000000"/>
          <w:sz w:val="18"/>
          <w:szCs w:val="18"/>
        </w:rPr>
        <w:t> </w:t>
      </w:r>
      <w:r>
        <w:rPr>
          <w:rFonts w:ascii="Verdana" w:hAnsi="Verdana"/>
          <w:color w:val="000000"/>
          <w:sz w:val="18"/>
          <w:szCs w:val="18"/>
        </w:rPr>
        <w:t>H.H. Иск и его виды в советском гражданско-процессуальном праве: Автореф. дис. . канд. юрид. наук. JL, 1951. 24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w:t>
      </w:r>
      <w:r>
        <w:rPr>
          <w:rStyle w:val="WW8Num3z0"/>
          <w:rFonts w:ascii="Verdana" w:hAnsi="Verdana"/>
          <w:color w:val="000000"/>
          <w:sz w:val="18"/>
          <w:szCs w:val="18"/>
        </w:rPr>
        <w:t> </w:t>
      </w:r>
      <w:r>
        <w:rPr>
          <w:rStyle w:val="WW8Num4z0"/>
          <w:rFonts w:ascii="Verdana" w:hAnsi="Verdana"/>
          <w:color w:val="4682B4"/>
          <w:sz w:val="18"/>
          <w:szCs w:val="18"/>
        </w:rPr>
        <w:t>Адамович</w:t>
      </w:r>
      <w:r>
        <w:rPr>
          <w:rStyle w:val="WW8Num3z0"/>
          <w:rFonts w:ascii="Verdana" w:hAnsi="Verdana"/>
          <w:color w:val="000000"/>
          <w:sz w:val="18"/>
          <w:szCs w:val="18"/>
        </w:rPr>
        <w:t> </w:t>
      </w:r>
      <w:r>
        <w:rPr>
          <w:rFonts w:ascii="Verdana" w:hAnsi="Verdana"/>
          <w:color w:val="000000"/>
          <w:sz w:val="18"/>
          <w:szCs w:val="18"/>
        </w:rPr>
        <w:t>Г.Л. Обеспечение интересов меньшинства акционеров в праве России и стран Европейского Союза: Автореф. дис. . канд. юрид. наук. М., 2002. 25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w:t>
      </w:r>
      <w:r>
        <w:rPr>
          <w:rStyle w:val="WW8Num3z0"/>
          <w:rFonts w:ascii="Verdana" w:hAnsi="Verdana"/>
          <w:color w:val="000000"/>
          <w:sz w:val="18"/>
          <w:szCs w:val="18"/>
        </w:rPr>
        <w:t> </w:t>
      </w:r>
      <w:r>
        <w:rPr>
          <w:rStyle w:val="WW8Num4z0"/>
          <w:rFonts w:ascii="Verdana" w:hAnsi="Verdana"/>
          <w:color w:val="4682B4"/>
          <w:sz w:val="18"/>
          <w:szCs w:val="18"/>
        </w:rPr>
        <w:t>Асташкина</w:t>
      </w:r>
      <w:r>
        <w:rPr>
          <w:rStyle w:val="WW8Num3z0"/>
          <w:rFonts w:ascii="Verdana" w:hAnsi="Verdana"/>
          <w:color w:val="000000"/>
          <w:sz w:val="18"/>
          <w:szCs w:val="18"/>
        </w:rPr>
        <w:t> </w:t>
      </w:r>
      <w:r>
        <w:rPr>
          <w:rFonts w:ascii="Verdana" w:hAnsi="Verdana"/>
          <w:color w:val="000000"/>
          <w:sz w:val="18"/>
          <w:szCs w:val="18"/>
        </w:rPr>
        <w:t>Е.Ю. Гражданско-правовые способы защиты прав акционеров в России: Автореф. дис. . канд. юрид. наук. Ставрополь, 2003. 28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w:t>
      </w:r>
      <w:r>
        <w:rPr>
          <w:rStyle w:val="WW8Num3z0"/>
          <w:rFonts w:ascii="Verdana" w:hAnsi="Verdana"/>
          <w:color w:val="000000"/>
          <w:sz w:val="18"/>
          <w:szCs w:val="18"/>
        </w:rPr>
        <w:t> </w:t>
      </w:r>
      <w:r>
        <w:rPr>
          <w:rStyle w:val="WW8Num4z0"/>
          <w:rFonts w:ascii="Verdana" w:hAnsi="Verdana"/>
          <w:color w:val="4682B4"/>
          <w:sz w:val="18"/>
          <w:szCs w:val="18"/>
        </w:rPr>
        <w:t>Бабаков</w:t>
      </w:r>
      <w:r>
        <w:rPr>
          <w:rStyle w:val="WW8Num3z0"/>
          <w:rFonts w:ascii="Verdana" w:hAnsi="Verdana"/>
          <w:color w:val="000000"/>
          <w:sz w:val="18"/>
          <w:szCs w:val="18"/>
        </w:rPr>
        <w:t> </w:t>
      </w:r>
      <w:r>
        <w:rPr>
          <w:rFonts w:ascii="Verdana" w:hAnsi="Verdana"/>
          <w:color w:val="000000"/>
          <w:sz w:val="18"/>
          <w:szCs w:val="18"/>
        </w:rPr>
        <w:t>В.А. Гражданская процессуальная обязанность: Автореф. дис. канд. юрид. наук. Саратов, 1999. 22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w:t>
      </w:r>
      <w:r>
        <w:rPr>
          <w:rStyle w:val="WW8Num3z0"/>
          <w:rFonts w:ascii="Verdana" w:hAnsi="Verdana"/>
          <w:color w:val="000000"/>
          <w:sz w:val="18"/>
          <w:szCs w:val="18"/>
        </w:rPr>
        <w:t> </w:t>
      </w:r>
      <w:r>
        <w:rPr>
          <w:rStyle w:val="WW8Num4z0"/>
          <w:rFonts w:ascii="Verdana" w:hAnsi="Verdana"/>
          <w:color w:val="4682B4"/>
          <w:sz w:val="18"/>
          <w:szCs w:val="18"/>
        </w:rPr>
        <w:t>Бакшинскас</w:t>
      </w:r>
      <w:r>
        <w:rPr>
          <w:rStyle w:val="WW8Num3z0"/>
          <w:rFonts w:ascii="Verdana" w:hAnsi="Verdana"/>
          <w:color w:val="000000"/>
          <w:sz w:val="18"/>
          <w:szCs w:val="18"/>
        </w:rPr>
        <w:t> </w:t>
      </w:r>
      <w:r>
        <w:rPr>
          <w:rFonts w:ascii="Verdana" w:hAnsi="Verdana"/>
          <w:color w:val="000000"/>
          <w:sz w:val="18"/>
          <w:szCs w:val="18"/>
        </w:rPr>
        <w:t>В.Ю. Акционерное общество как правовая форма объединения капиталов: Автореф. дис. канд. юрид. наук. М., 1998. 25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w:t>
      </w:r>
      <w:r>
        <w:rPr>
          <w:rStyle w:val="WW8Num3z0"/>
          <w:rFonts w:ascii="Verdana" w:hAnsi="Verdana"/>
          <w:color w:val="000000"/>
          <w:sz w:val="18"/>
          <w:szCs w:val="18"/>
        </w:rPr>
        <w:t> </w:t>
      </w:r>
      <w:r>
        <w:rPr>
          <w:rStyle w:val="WW8Num4z0"/>
          <w:rFonts w:ascii="Verdana" w:hAnsi="Verdana"/>
          <w:color w:val="4682B4"/>
          <w:sz w:val="18"/>
          <w:szCs w:val="18"/>
        </w:rPr>
        <w:t>Батаева</w:t>
      </w:r>
      <w:r>
        <w:rPr>
          <w:rStyle w:val="WW8Num3z0"/>
          <w:rFonts w:ascii="Verdana" w:hAnsi="Verdana"/>
          <w:color w:val="000000"/>
          <w:sz w:val="18"/>
          <w:szCs w:val="18"/>
        </w:rPr>
        <w:t> </w:t>
      </w:r>
      <w:r>
        <w:rPr>
          <w:rFonts w:ascii="Verdana" w:hAnsi="Verdana"/>
          <w:color w:val="000000"/>
          <w:sz w:val="18"/>
          <w:szCs w:val="18"/>
        </w:rPr>
        <w:t>Н.С. Судебная защита прав и интересов неопределенного круга лиц: Автореф. дис. . канд. юрид. наук. М., 1999. 25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w:t>
      </w:r>
      <w:r>
        <w:rPr>
          <w:rStyle w:val="WW8Num3z0"/>
          <w:rFonts w:ascii="Verdana" w:hAnsi="Verdana"/>
          <w:color w:val="000000"/>
          <w:sz w:val="18"/>
          <w:szCs w:val="18"/>
        </w:rPr>
        <w:t> </w:t>
      </w:r>
      <w:r>
        <w:rPr>
          <w:rStyle w:val="WW8Num4z0"/>
          <w:rFonts w:ascii="Verdana" w:hAnsi="Verdana"/>
          <w:color w:val="4682B4"/>
          <w:sz w:val="18"/>
          <w:szCs w:val="18"/>
        </w:rPr>
        <w:t>Билалова</w:t>
      </w:r>
      <w:r>
        <w:rPr>
          <w:rStyle w:val="WW8Num3z0"/>
          <w:rFonts w:ascii="Verdana" w:hAnsi="Verdana"/>
          <w:color w:val="000000"/>
          <w:sz w:val="18"/>
          <w:szCs w:val="18"/>
        </w:rPr>
        <w:t> </w:t>
      </w:r>
      <w:r>
        <w:rPr>
          <w:rFonts w:ascii="Verdana" w:hAnsi="Verdana"/>
          <w:color w:val="000000"/>
          <w:sz w:val="18"/>
          <w:szCs w:val="18"/>
        </w:rPr>
        <w:t>Д.Г. Осуществление и защита прав учредителей и акционеров акционерного общества: Автореф. дис. . канд. юрид. наук. Казань, 2003. 28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w:t>
      </w:r>
      <w:r>
        <w:rPr>
          <w:rStyle w:val="WW8Num3z0"/>
          <w:rFonts w:ascii="Verdana" w:hAnsi="Verdana"/>
          <w:color w:val="000000"/>
          <w:sz w:val="18"/>
          <w:szCs w:val="18"/>
        </w:rPr>
        <w:t> </w:t>
      </w:r>
      <w:r>
        <w:rPr>
          <w:rStyle w:val="WW8Num4z0"/>
          <w:rFonts w:ascii="Verdana" w:hAnsi="Verdana"/>
          <w:color w:val="4682B4"/>
          <w:sz w:val="18"/>
          <w:szCs w:val="18"/>
        </w:rPr>
        <w:t>Веберс</w:t>
      </w:r>
      <w:r>
        <w:rPr>
          <w:rStyle w:val="WW8Num3z0"/>
          <w:rFonts w:ascii="Verdana" w:hAnsi="Verdana"/>
          <w:color w:val="000000"/>
          <w:sz w:val="18"/>
          <w:szCs w:val="18"/>
        </w:rPr>
        <w:t> </w:t>
      </w:r>
      <w:r>
        <w:rPr>
          <w:rFonts w:ascii="Verdana" w:hAnsi="Verdana"/>
          <w:color w:val="000000"/>
          <w:sz w:val="18"/>
          <w:szCs w:val="18"/>
        </w:rPr>
        <w:t>Я.Р. Основные проблемы правосубъектности граждан в советском гражданском и семейном праве: Автореф. дис. . д-ра юрид. наук. М., 1974.31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Проблемы арбитражно-судебной защиты гражданских прав участников</w:t>
      </w:r>
      <w:r>
        <w:rPr>
          <w:rStyle w:val="WW8Num3z0"/>
          <w:rFonts w:ascii="Verdana" w:hAnsi="Verdana"/>
          <w:color w:val="000000"/>
          <w:sz w:val="18"/>
          <w:szCs w:val="18"/>
        </w:rPr>
        <w:t> </w:t>
      </w:r>
      <w:r>
        <w:rPr>
          <w:rStyle w:val="WW8Num4z0"/>
          <w:rFonts w:ascii="Verdana" w:hAnsi="Verdana"/>
          <w:color w:val="4682B4"/>
          <w:sz w:val="18"/>
          <w:szCs w:val="18"/>
        </w:rPr>
        <w:t>имущественного</w:t>
      </w:r>
      <w:r>
        <w:rPr>
          <w:rStyle w:val="WW8Num3z0"/>
          <w:rFonts w:ascii="Verdana" w:hAnsi="Verdana"/>
          <w:color w:val="000000"/>
          <w:sz w:val="18"/>
          <w:szCs w:val="18"/>
        </w:rPr>
        <w:t> </w:t>
      </w:r>
      <w:r>
        <w:rPr>
          <w:rFonts w:ascii="Verdana" w:hAnsi="Verdana"/>
          <w:color w:val="000000"/>
          <w:sz w:val="18"/>
          <w:szCs w:val="18"/>
        </w:rPr>
        <w:t>оборота: Автореф. дис. . канд. юрид. наук. М., 1990. 30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w:t>
      </w:r>
      <w:r>
        <w:rPr>
          <w:rStyle w:val="WW8Num3z0"/>
          <w:rFonts w:ascii="Verdana" w:hAnsi="Verdana"/>
          <w:color w:val="000000"/>
          <w:sz w:val="18"/>
          <w:szCs w:val="18"/>
        </w:rPr>
        <w:t> </w:t>
      </w:r>
      <w:r>
        <w:rPr>
          <w:rStyle w:val="WW8Num4z0"/>
          <w:rFonts w:ascii="Verdana" w:hAnsi="Verdana"/>
          <w:color w:val="4682B4"/>
          <w:sz w:val="18"/>
          <w:szCs w:val="18"/>
        </w:rPr>
        <w:t>Добровольский</w:t>
      </w:r>
      <w:r>
        <w:rPr>
          <w:rStyle w:val="WW8Num3z0"/>
          <w:rFonts w:ascii="Verdana" w:hAnsi="Verdana"/>
          <w:color w:val="000000"/>
          <w:sz w:val="18"/>
          <w:szCs w:val="18"/>
        </w:rPr>
        <w:t> </w:t>
      </w:r>
      <w:r>
        <w:rPr>
          <w:rFonts w:ascii="Verdana" w:hAnsi="Verdana"/>
          <w:color w:val="000000"/>
          <w:sz w:val="18"/>
          <w:szCs w:val="18"/>
        </w:rPr>
        <w:t>A.A. Некоторые вопросы исковой формы защиты права: Автореф. дис. . д-ра юрид. наук. М., 1966. 32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w:t>
      </w:r>
      <w:r>
        <w:rPr>
          <w:rStyle w:val="WW8Num3z0"/>
          <w:rFonts w:ascii="Verdana" w:hAnsi="Verdana"/>
          <w:color w:val="000000"/>
          <w:sz w:val="18"/>
          <w:szCs w:val="18"/>
        </w:rPr>
        <w:t> </w:t>
      </w:r>
      <w:r>
        <w:rPr>
          <w:rStyle w:val="WW8Num4z0"/>
          <w:rFonts w:ascii="Verdana" w:hAnsi="Verdana"/>
          <w:color w:val="4682B4"/>
          <w:sz w:val="18"/>
          <w:szCs w:val="18"/>
        </w:rPr>
        <w:t>Долинская</w:t>
      </w:r>
      <w:r>
        <w:rPr>
          <w:rStyle w:val="WW8Num3z0"/>
          <w:rFonts w:ascii="Verdana" w:hAnsi="Verdana"/>
          <w:color w:val="000000"/>
          <w:sz w:val="18"/>
          <w:szCs w:val="18"/>
        </w:rPr>
        <w:t> </w:t>
      </w:r>
      <w:r>
        <w:rPr>
          <w:rFonts w:ascii="Verdana" w:hAnsi="Verdana"/>
          <w:color w:val="000000"/>
          <w:sz w:val="18"/>
          <w:szCs w:val="18"/>
        </w:rPr>
        <w:t>В.В. Акционерное право России, история, современное состояние, проблемы: Автореф. дис. д-ра юрид. наук. М., 1998. 31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w:t>
      </w:r>
      <w:r>
        <w:rPr>
          <w:rStyle w:val="WW8Num3z0"/>
          <w:rFonts w:ascii="Verdana" w:hAnsi="Verdana"/>
          <w:color w:val="000000"/>
          <w:sz w:val="18"/>
          <w:szCs w:val="18"/>
        </w:rPr>
        <w:t> </w:t>
      </w:r>
      <w:r>
        <w:rPr>
          <w:rStyle w:val="WW8Num4z0"/>
          <w:rFonts w:ascii="Verdana" w:hAnsi="Verdana"/>
          <w:color w:val="4682B4"/>
          <w:sz w:val="18"/>
          <w:szCs w:val="18"/>
        </w:rPr>
        <w:t>Дружков</w:t>
      </w:r>
      <w:r>
        <w:rPr>
          <w:rStyle w:val="WW8Num3z0"/>
          <w:rFonts w:ascii="Verdana" w:hAnsi="Verdana"/>
          <w:color w:val="000000"/>
          <w:sz w:val="18"/>
          <w:szCs w:val="18"/>
        </w:rPr>
        <w:t> </w:t>
      </w:r>
      <w:r>
        <w:rPr>
          <w:rFonts w:ascii="Verdana" w:hAnsi="Verdana"/>
          <w:color w:val="000000"/>
          <w:sz w:val="18"/>
          <w:szCs w:val="18"/>
        </w:rPr>
        <w:t>П. С. Судебная подведомственность споров о праве и иных правовых вопросов, рассматриваемых в порядке гражданского судопроизводства: Автореф. дис. канд. юрид. наук. Свердловск, 1996. 25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П.Ф. Предмет судебной деятельности в советском гражданском процессе: Автореф. дис. . д-ра юрид. наук. Л., 1974. 25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w:t>
      </w:r>
      <w:r>
        <w:rPr>
          <w:rStyle w:val="WW8Num3z0"/>
          <w:rFonts w:ascii="Verdana" w:hAnsi="Verdana"/>
          <w:color w:val="000000"/>
          <w:sz w:val="18"/>
          <w:szCs w:val="18"/>
        </w:rPr>
        <w:t> </w:t>
      </w:r>
      <w:r>
        <w:rPr>
          <w:rStyle w:val="WW8Num4z0"/>
          <w:rFonts w:ascii="Verdana" w:hAnsi="Verdana"/>
          <w:color w:val="4682B4"/>
          <w:sz w:val="18"/>
          <w:szCs w:val="18"/>
        </w:rPr>
        <w:t>Ермаков</w:t>
      </w:r>
      <w:r>
        <w:rPr>
          <w:rStyle w:val="WW8Num3z0"/>
          <w:rFonts w:ascii="Verdana" w:hAnsi="Verdana"/>
          <w:color w:val="000000"/>
          <w:sz w:val="18"/>
          <w:szCs w:val="18"/>
        </w:rPr>
        <w:t> </w:t>
      </w:r>
      <w:r>
        <w:rPr>
          <w:rFonts w:ascii="Verdana" w:hAnsi="Verdana"/>
          <w:color w:val="000000"/>
          <w:sz w:val="18"/>
          <w:szCs w:val="18"/>
        </w:rPr>
        <w:t>А.Н. Меры защиты в арбитражном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Автореф. дис. канд. юрид. наук. Саратов, 2002. 27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w:t>
      </w:r>
      <w:r>
        <w:rPr>
          <w:rStyle w:val="WW8Num3z0"/>
          <w:rFonts w:ascii="Verdana" w:hAnsi="Verdana"/>
          <w:color w:val="000000"/>
          <w:sz w:val="18"/>
          <w:szCs w:val="18"/>
        </w:rPr>
        <w:t> </w:t>
      </w:r>
      <w:r>
        <w:rPr>
          <w:rStyle w:val="WW8Num4z0"/>
          <w:rFonts w:ascii="Verdana" w:hAnsi="Verdana"/>
          <w:color w:val="4682B4"/>
          <w:sz w:val="18"/>
          <w:szCs w:val="18"/>
        </w:rPr>
        <w:t>Зайцева</w:t>
      </w:r>
      <w:r>
        <w:rPr>
          <w:rStyle w:val="WW8Num3z0"/>
          <w:rFonts w:ascii="Verdana" w:hAnsi="Verdana"/>
          <w:color w:val="000000"/>
          <w:sz w:val="18"/>
          <w:szCs w:val="18"/>
        </w:rPr>
        <w:t> </w:t>
      </w:r>
      <w:r>
        <w:rPr>
          <w:rFonts w:ascii="Verdana" w:hAnsi="Verdana"/>
          <w:color w:val="000000"/>
          <w:sz w:val="18"/>
          <w:szCs w:val="18"/>
        </w:rPr>
        <w:t>В.В. Акционерное общество в праве капиталистических государств: Автореф. дис. . канд. юрид. наук. М., 1979. 28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w:t>
      </w:r>
      <w:r>
        <w:rPr>
          <w:rStyle w:val="WW8Num3z0"/>
          <w:rFonts w:ascii="Verdana" w:hAnsi="Verdana"/>
          <w:color w:val="000000"/>
          <w:sz w:val="18"/>
          <w:szCs w:val="18"/>
        </w:rPr>
        <w:t> </w:t>
      </w:r>
      <w:r>
        <w:rPr>
          <w:rStyle w:val="WW8Num4z0"/>
          <w:rFonts w:ascii="Verdana" w:hAnsi="Verdana"/>
          <w:color w:val="4682B4"/>
          <w:sz w:val="18"/>
          <w:szCs w:val="18"/>
        </w:rPr>
        <w:t>Кулагин</w:t>
      </w:r>
      <w:r>
        <w:rPr>
          <w:rStyle w:val="WW8Num3z0"/>
          <w:rFonts w:ascii="Verdana" w:hAnsi="Verdana"/>
          <w:color w:val="000000"/>
          <w:sz w:val="18"/>
          <w:szCs w:val="18"/>
        </w:rPr>
        <w:t> </w:t>
      </w:r>
      <w:r>
        <w:rPr>
          <w:rFonts w:ascii="Verdana" w:hAnsi="Verdana"/>
          <w:color w:val="000000"/>
          <w:sz w:val="18"/>
          <w:szCs w:val="18"/>
        </w:rPr>
        <w:t>М.И. Акционерное законодательство Франции: Автореф. дис. канд. юрид. наук. М., 1974. 23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275.</w:t>
      </w:r>
      <w:r>
        <w:rPr>
          <w:rStyle w:val="WW8Num3z0"/>
          <w:rFonts w:ascii="Verdana" w:hAnsi="Verdana"/>
          <w:color w:val="000000"/>
          <w:sz w:val="18"/>
          <w:szCs w:val="18"/>
        </w:rPr>
        <w:t> </w:t>
      </w:r>
      <w:r>
        <w:rPr>
          <w:rStyle w:val="WW8Num4z0"/>
          <w:rFonts w:ascii="Verdana" w:hAnsi="Verdana"/>
          <w:color w:val="4682B4"/>
          <w:sz w:val="18"/>
          <w:szCs w:val="18"/>
        </w:rPr>
        <w:t>Метелева</w:t>
      </w:r>
      <w:r>
        <w:rPr>
          <w:rStyle w:val="WW8Num3z0"/>
          <w:rFonts w:ascii="Verdana" w:hAnsi="Verdana"/>
          <w:color w:val="000000"/>
          <w:sz w:val="18"/>
          <w:szCs w:val="18"/>
        </w:rPr>
        <w:t> </w:t>
      </w:r>
      <w:r>
        <w:rPr>
          <w:rFonts w:ascii="Verdana" w:hAnsi="Verdana"/>
          <w:color w:val="000000"/>
          <w:sz w:val="18"/>
          <w:szCs w:val="18"/>
        </w:rPr>
        <w:t>Ю.А. Правовое положение акционера в акционерном обществе: Автореф. дис. канд. юрид. наук. М., 1998. 22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Правовое положение предпринимательских корпораций и основные тенденции развития законодательства о корпорациях в США: Автореф. дис. . д-ра юрид. наук. М., 1967. 25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w:t>
      </w:r>
      <w:r>
        <w:rPr>
          <w:rStyle w:val="WW8Num3z0"/>
          <w:rFonts w:ascii="Verdana" w:hAnsi="Verdana"/>
          <w:color w:val="000000"/>
          <w:sz w:val="18"/>
          <w:szCs w:val="18"/>
        </w:rPr>
        <w:t> </w:t>
      </w:r>
      <w:r>
        <w:rPr>
          <w:rStyle w:val="WW8Num4z0"/>
          <w:rFonts w:ascii="Verdana" w:hAnsi="Verdana"/>
          <w:color w:val="4682B4"/>
          <w:sz w:val="18"/>
          <w:szCs w:val="18"/>
        </w:rPr>
        <w:t>Мясникова</w:t>
      </w:r>
      <w:r>
        <w:rPr>
          <w:rStyle w:val="WW8Num3z0"/>
          <w:rFonts w:ascii="Verdana" w:hAnsi="Verdana"/>
          <w:color w:val="000000"/>
          <w:sz w:val="18"/>
          <w:szCs w:val="18"/>
        </w:rPr>
        <w:t> </w:t>
      </w:r>
      <w:r>
        <w:rPr>
          <w:rFonts w:ascii="Verdana" w:hAnsi="Verdana"/>
          <w:color w:val="000000"/>
          <w:sz w:val="18"/>
          <w:szCs w:val="18"/>
        </w:rPr>
        <w:t>Н.К. Виды исков в гражданском судопроизводстве: Автореф. дис. канд. юрид. наук. Саратов, 1999. 26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 Петров ЮА. Роль акционерных коммерческих банков Москвы в процессах формирования финансового капитала в России. Конец XIX в. -1914 г.: Автореф. дис. канд. ист. наук. М., 1986. 38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 Илюхина МА, Процессуальные средства обеспечения эффективности судопроизводства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Автореф. дис. . канд. юрид. наук. Екатеринбург. 2002. 28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w:t>
      </w:r>
      <w:r>
        <w:rPr>
          <w:rStyle w:val="WW8Num3z0"/>
          <w:rFonts w:ascii="Verdana" w:hAnsi="Verdana"/>
          <w:color w:val="000000"/>
          <w:sz w:val="18"/>
          <w:szCs w:val="18"/>
        </w:rPr>
        <w:t> </w:t>
      </w:r>
      <w:r>
        <w:rPr>
          <w:rStyle w:val="WW8Num4z0"/>
          <w:rFonts w:ascii="Verdana" w:hAnsi="Verdana"/>
          <w:color w:val="4682B4"/>
          <w:sz w:val="18"/>
          <w:szCs w:val="18"/>
        </w:rPr>
        <w:t>Райский</w:t>
      </w:r>
      <w:r>
        <w:rPr>
          <w:rStyle w:val="WW8Num3z0"/>
          <w:rFonts w:ascii="Verdana" w:hAnsi="Verdana"/>
          <w:color w:val="000000"/>
          <w:sz w:val="18"/>
          <w:szCs w:val="18"/>
        </w:rPr>
        <w:t> </w:t>
      </w:r>
      <w:r>
        <w:rPr>
          <w:rFonts w:ascii="Verdana" w:hAnsi="Verdana"/>
          <w:color w:val="000000"/>
          <w:sz w:val="18"/>
          <w:szCs w:val="18"/>
        </w:rPr>
        <w:t>Ю.Л. Акционерные земельные банки в России во второй половине XIX нач. XX вв.: Автореф. дис. . д-ра ист. наук. Курск, 1982. 31с.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w:t>
      </w:r>
      <w:r>
        <w:rPr>
          <w:rStyle w:val="WW8Num3z0"/>
          <w:rFonts w:ascii="Verdana" w:hAnsi="Verdana"/>
          <w:color w:val="000000"/>
          <w:sz w:val="18"/>
          <w:szCs w:val="18"/>
        </w:rPr>
        <w:t> </w:t>
      </w:r>
      <w:r>
        <w:rPr>
          <w:rStyle w:val="WW8Num4z0"/>
          <w:rFonts w:ascii="Verdana" w:hAnsi="Verdana"/>
          <w:color w:val="4682B4"/>
          <w:sz w:val="18"/>
          <w:szCs w:val="18"/>
        </w:rPr>
        <w:t>Роднова</w:t>
      </w:r>
      <w:r>
        <w:rPr>
          <w:rStyle w:val="WW8Num3z0"/>
          <w:rFonts w:ascii="Verdana" w:hAnsi="Verdana"/>
          <w:color w:val="000000"/>
          <w:sz w:val="18"/>
          <w:szCs w:val="18"/>
        </w:rPr>
        <w:t> </w:t>
      </w:r>
      <w:r>
        <w:rPr>
          <w:rFonts w:ascii="Verdana" w:hAnsi="Verdana"/>
          <w:color w:val="000000"/>
          <w:sz w:val="18"/>
          <w:szCs w:val="18"/>
        </w:rPr>
        <w:t>О.М. Судебная защита прав и охраняемых законом интересов акционеров: Автореф. дис. канд. юрид. наук. СПб., 2001.29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w:t>
      </w:r>
      <w:r>
        <w:rPr>
          <w:rStyle w:val="WW8Num3z0"/>
          <w:rFonts w:ascii="Verdana" w:hAnsi="Verdana"/>
          <w:color w:val="000000"/>
          <w:sz w:val="18"/>
          <w:szCs w:val="18"/>
        </w:rPr>
        <w:t> </w:t>
      </w:r>
      <w:r>
        <w:rPr>
          <w:rStyle w:val="WW8Num4z0"/>
          <w:rFonts w:ascii="Verdana" w:hAnsi="Verdana"/>
          <w:color w:val="4682B4"/>
          <w:sz w:val="18"/>
          <w:szCs w:val="18"/>
        </w:rPr>
        <w:t>Савельева</w:t>
      </w:r>
      <w:r>
        <w:rPr>
          <w:rStyle w:val="WW8Num3z0"/>
          <w:rFonts w:ascii="Verdana" w:hAnsi="Verdana"/>
          <w:color w:val="000000"/>
          <w:sz w:val="18"/>
          <w:szCs w:val="18"/>
        </w:rPr>
        <w:t> </w:t>
      </w:r>
      <w:r>
        <w:rPr>
          <w:rFonts w:ascii="Verdana" w:hAnsi="Verdana"/>
          <w:color w:val="000000"/>
          <w:sz w:val="18"/>
          <w:szCs w:val="18"/>
        </w:rPr>
        <w:t>Т.А. Судебная власть в гражданском процессе: Автореф. дис. канд. юрид. наук. Саратов, 1996. 20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w:t>
      </w:r>
      <w:r>
        <w:rPr>
          <w:rStyle w:val="WW8Num3z0"/>
          <w:rFonts w:ascii="Verdana" w:hAnsi="Verdana"/>
          <w:color w:val="000000"/>
          <w:sz w:val="18"/>
          <w:szCs w:val="18"/>
        </w:rPr>
        <w:t> </w:t>
      </w:r>
      <w:r>
        <w:rPr>
          <w:rStyle w:val="WW8Num4z0"/>
          <w:rFonts w:ascii="Verdana" w:hAnsi="Verdana"/>
          <w:color w:val="4682B4"/>
          <w:sz w:val="18"/>
          <w:szCs w:val="18"/>
        </w:rPr>
        <w:t>Самсонов</w:t>
      </w:r>
      <w:r>
        <w:rPr>
          <w:rStyle w:val="WW8Num3z0"/>
          <w:rFonts w:ascii="Verdana" w:hAnsi="Verdana"/>
          <w:color w:val="000000"/>
          <w:sz w:val="18"/>
          <w:szCs w:val="18"/>
        </w:rPr>
        <w:t> </w:t>
      </w:r>
      <w:r>
        <w:rPr>
          <w:rFonts w:ascii="Verdana" w:hAnsi="Verdana"/>
          <w:color w:val="000000"/>
          <w:sz w:val="18"/>
          <w:szCs w:val="18"/>
        </w:rPr>
        <w:t>В.В. Состязательность в гражданском процессуальном праве: Автореф. дис. канд. юрид. наук. Саратов, 1999. 27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284.</w:t>
      </w:r>
      <w:r>
        <w:rPr>
          <w:rStyle w:val="WW8Num3z0"/>
          <w:rFonts w:ascii="Verdana" w:hAnsi="Verdana"/>
          <w:color w:val="000000"/>
          <w:sz w:val="18"/>
          <w:szCs w:val="18"/>
        </w:rPr>
        <w:t> </w:t>
      </w:r>
      <w:r>
        <w:rPr>
          <w:rStyle w:val="WW8Num4z0"/>
          <w:rFonts w:ascii="Verdana" w:hAnsi="Verdana"/>
          <w:color w:val="4682B4"/>
          <w:sz w:val="18"/>
          <w:szCs w:val="18"/>
        </w:rPr>
        <w:t>Струнков</w:t>
      </w:r>
      <w:r>
        <w:rPr>
          <w:rStyle w:val="WW8Num3z0"/>
          <w:rFonts w:ascii="Verdana" w:hAnsi="Verdana"/>
          <w:color w:val="000000"/>
          <w:sz w:val="18"/>
          <w:szCs w:val="18"/>
        </w:rPr>
        <w:t> </w:t>
      </w:r>
      <w:r>
        <w:rPr>
          <w:rFonts w:ascii="Verdana" w:hAnsi="Verdana"/>
          <w:color w:val="000000"/>
          <w:sz w:val="18"/>
          <w:szCs w:val="18"/>
        </w:rPr>
        <w:t>С. К. Процессуально-правовые средства: проблемы теории и практики: Автореф. дис. . канд. юрид. наук. Саратов, 2003. 22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285.</w:t>
      </w:r>
      <w:r>
        <w:rPr>
          <w:rStyle w:val="WW8Num3z0"/>
          <w:rFonts w:ascii="Verdana" w:hAnsi="Verdana"/>
          <w:color w:val="000000"/>
          <w:sz w:val="18"/>
          <w:szCs w:val="18"/>
        </w:rPr>
        <w:t> </w:t>
      </w:r>
      <w:r>
        <w:rPr>
          <w:rStyle w:val="WW8Num4z0"/>
          <w:rFonts w:ascii="Verdana" w:hAnsi="Verdana"/>
          <w:color w:val="4682B4"/>
          <w:sz w:val="18"/>
          <w:szCs w:val="18"/>
        </w:rPr>
        <w:t>Сумской</w:t>
      </w:r>
      <w:r>
        <w:rPr>
          <w:rStyle w:val="WW8Num3z0"/>
          <w:rFonts w:ascii="Verdana" w:hAnsi="Verdana"/>
          <w:color w:val="000000"/>
          <w:sz w:val="18"/>
          <w:szCs w:val="18"/>
        </w:rPr>
        <w:t> </w:t>
      </w:r>
      <w:r>
        <w:rPr>
          <w:rFonts w:ascii="Verdana" w:hAnsi="Verdana"/>
          <w:color w:val="000000"/>
          <w:sz w:val="18"/>
          <w:szCs w:val="18"/>
        </w:rPr>
        <w:t>Д.А. Статус акционера по континентальному праву: Автореф. дис. . канд. юрид. наук. М., 2001. 25 с.</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286.</w:t>
      </w:r>
      <w:r>
        <w:rPr>
          <w:rStyle w:val="WW8Num3z0"/>
          <w:rFonts w:ascii="Verdana" w:hAnsi="Verdana"/>
          <w:color w:val="000000"/>
          <w:sz w:val="18"/>
          <w:szCs w:val="18"/>
        </w:rPr>
        <w:t> </w:t>
      </w:r>
      <w:r>
        <w:rPr>
          <w:rStyle w:val="WW8Num4z0"/>
          <w:rFonts w:ascii="Verdana" w:hAnsi="Verdana"/>
          <w:color w:val="4682B4"/>
          <w:sz w:val="18"/>
          <w:szCs w:val="18"/>
        </w:rPr>
        <w:t>Филиппов</w:t>
      </w:r>
      <w:r>
        <w:rPr>
          <w:rStyle w:val="WW8Num3z0"/>
          <w:rFonts w:ascii="Verdana" w:hAnsi="Verdana"/>
          <w:color w:val="000000"/>
          <w:sz w:val="18"/>
          <w:szCs w:val="18"/>
        </w:rPr>
        <w:t> </w:t>
      </w:r>
      <w:r>
        <w:rPr>
          <w:rFonts w:ascii="Verdana" w:hAnsi="Verdana"/>
          <w:color w:val="000000"/>
          <w:sz w:val="18"/>
          <w:szCs w:val="18"/>
        </w:rPr>
        <w:t>П.М. Проблемы теории судебной защиты: Автореф. дис. . канд. юрид. наук. Л., 1988. 30 с.1. Судебная практика</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 Архив Волжского районного суда г. Саратова. 1998. Дело № 2-1724, 2-1725, 2-1732, 2-1777, 2-1803 .</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288. Архив Волжского районного суда г. Саратова. 1998. Дело № 2-2167, 2-2180,2-2181,2-2184.</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289. Архив Арбитражного суда г. Саратова. Дело № 57-2503/02-11от 14 мая 2002 г.</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290. Архив Арбитражного суда г. Саратова. Дело № А-57-8338/02 от 22 августа 2002 г.</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291. Архив Арбитражного суда г. Саратов. Дело № А-57-14029/02-21 от 27 июля 2003 г.</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292. Архив Арбитражного Суда г. Саратов. Дело № 57-10822/02-11 от 10 января 2003 г.</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293. Информационное письмо от 24 июля 2003 г. № 72 «Обзор практики принятия арбитражными судами мер по обеспечению исков по</w:t>
      </w:r>
      <w:r>
        <w:rPr>
          <w:rStyle w:val="WW8Num3z0"/>
          <w:rFonts w:ascii="Verdana" w:hAnsi="Verdana"/>
          <w:color w:val="000000"/>
          <w:sz w:val="18"/>
          <w:szCs w:val="18"/>
        </w:rPr>
        <w:t> </w:t>
      </w:r>
      <w:r>
        <w:rPr>
          <w:rStyle w:val="WW8Num4z0"/>
          <w:rFonts w:ascii="Verdana" w:hAnsi="Verdana"/>
          <w:color w:val="4682B4"/>
          <w:sz w:val="18"/>
          <w:szCs w:val="18"/>
        </w:rPr>
        <w:t>спорам</w:t>
      </w:r>
      <w:r>
        <w:rPr>
          <w:rFonts w:ascii="Verdana" w:hAnsi="Verdana"/>
          <w:color w:val="000000"/>
          <w:sz w:val="18"/>
          <w:szCs w:val="18"/>
        </w:rPr>
        <w:t>, связанным с обращением ценных бумаг» // Арбитражный и гражданский процесс. 2003. № 10. С. 2-3.</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294. Обзор практики рассмотрения споров, связанных с применением корпоративного законодательства, info@altai-arbitr.ru. Эл. Почта.</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295. Постановление от 10 декабря 2002 г. № 6669/00 // Вестник ВАС РФ. 2003. № 3.</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296. Постановление от 26 ноября 2002 г. № 1989/02 // Вестник ВАС РФ. 2003. №3.</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297. Постановление от 10 декабря 2002 г. № 6614/02 // Вестник ВАС РФ. 2003. №4.</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298. Постановление от 10 января 2003 г. № 3762/99 // Вестник ВАС РФ. 2003. № 6.</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299. Постановление от 5 ноября 2002 г. № 5220/02 // Вестник ВАС РФ.2003. № 2.</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300. Постановление от 19 августа 2003 г. № 5416/03 // Вестник ВАС РФ.2004. № 1.</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301. Постановление от 30 сентября 2003 г. № 68/02/03 // Вестник ВАС РФ. 2004. № 2.</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302. Постановление Федерального арбитражного суда ЗападноСибирского округа от 11 марта 2002 г. № Ф04/915- 245/А45-2002 // Вестник ВАС РФ. 2003. № 6.</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303. Постановление № 5300/02 от 26 ноября 2002 г. // Вестник ВАС РФ. 2003. №3.</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304. Постановление № 8400/04 от 23 ноября 2004 г. // Вестник ВАС РФ.2005. №3.</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305. Постановление № 9397/04 от 14 декабря 2004 г. // Вестник ВАС РФ. 2005. № 4.</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306. Постановление № 11809/04 от 18 января 2005 г. // Вестник ВАС РФ. 2005. № 5.</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307. Постановление № 12158/04 от 1 февраля 2005 г. //ВестникВАС РФ. 2005. № 6.</w:t>
      </w:r>
    </w:p>
    <w:p w:rsidR="00157905" w:rsidRDefault="00157905" w:rsidP="001579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308. Практика бывшего 4-го и</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департаментов по исковым делам и 2-го</w:t>
      </w:r>
      <w:r>
        <w:rPr>
          <w:rStyle w:val="WW8Num3z0"/>
          <w:rFonts w:ascii="Verdana" w:hAnsi="Verdana"/>
          <w:color w:val="000000"/>
          <w:sz w:val="18"/>
          <w:szCs w:val="18"/>
        </w:rPr>
        <w:t> </w:t>
      </w:r>
      <w:r>
        <w:rPr>
          <w:rStyle w:val="WW8Num4z0"/>
          <w:rFonts w:ascii="Verdana" w:hAnsi="Verdana"/>
          <w:color w:val="4682B4"/>
          <w:sz w:val="18"/>
          <w:szCs w:val="18"/>
        </w:rPr>
        <w:t>правительствующего</w:t>
      </w:r>
      <w:r>
        <w:rPr>
          <w:rStyle w:val="WW8Num3z0"/>
          <w:rFonts w:ascii="Verdana" w:hAnsi="Verdana"/>
          <w:color w:val="000000"/>
          <w:sz w:val="18"/>
          <w:szCs w:val="18"/>
        </w:rPr>
        <w:t> </w:t>
      </w:r>
      <w:r>
        <w:rPr>
          <w:rFonts w:ascii="Verdana" w:hAnsi="Verdana"/>
          <w:color w:val="000000"/>
          <w:sz w:val="18"/>
          <w:szCs w:val="18"/>
        </w:rPr>
        <w:t>Сената по торговым делам с 1889 по 1901 гг. / Под ред. В. Гребнера, А. Добровольского СПб., 1902. 50</w:t>
      </w:r>
    </w:p>
    <w:p w:rsidR="00FE157E" w:rsidRDefault="00157905" w:rsidP="00D66164">
      <w:pPr>
        <w:jc w:val="both"/>
        <w:rPr>
          <w:rFonts w:ascii="Verdana" w:hAnsi="Verdana"/>
          <w:color w:val="000000"/>
          <w:sz w:val="18"/>
          <w:szCs w:val="18"/>
        </w:rPr>
      </w:pPr>
      <w:r>
        <w:rPr>
          <w:rFonts w:ascii="Verdana" w:hAnsi="Verdana"/>
          <w:color w:val="000000"/>
          <w:sz w:val="18"/>
          <w:szCs w:val="18"/>
        </w:rPr>
        <w:lastRenderedPageBreak/>
        <w:br/>
      </w:r>
      <w:bookmarkStart w:id="0" w:name="_GoBack"/>
      <w:bookmarkEnd w:id="0"/>
    </w:p>
    <w:p w:rsidR="00FE157E" w:rsidRDefault="00FE157E" w:rsidP="00D66164">
      <w:pPr>
        <w:jc w:val="both"/>
        <w:rPr>
          <w:rFonts w:ascii="Verdana" w:hAnsi="Verdana"/>
          <w:color w:val="FF0000"/>
          <w:sz w:val="18"/>
          <w:szCs w:val="18"/>
        </w:rPr>
      </w:pPr>
    </w:p>
    <w:p w:rsidR="00FF37A0" w:rsidRDefault="00FF37A0" w:rsidP="00D66164">
      <w:pPr>
        <w:jc w:val="both"/>
        <w:rPr>
          <w:rFonts w:ascii="Verdana" w:hAnsi="Verdana"/>
          <w:color w:val="FF0000"/>
          <w:sz w:val="18"/>
          <w:szCs w:val="18"/>
        </w:rPr>
      </w:pPr>
    </w:p>
    <w:p w:rsidR="0068362D" w:rsidRPr="00031E5A" w:rsidRDefault="00ED1762" w:rsidP="00D66164">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95F" w:rsidRDefault="002E595F">
      <w:r>
        <w:separator/>
      </w:r>
    </w:p>
  </w:endnote>
  <w:endnote w:type="continuationSeparator" w:id="0">
    <w:p w:rsidR="002E595F" w:rsidRDefault="002E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95F" w:rsidRDefault="002E595F">
      <w:r>
        <w:separator/>
      </w:r>
    </w:p>
  </w:footnote>
  <w:footnote w:type="continuationSeparator" w:id="0">
    <w:p w:rsidR="002E595F" w:rsidRDefault="002E5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35A6"/>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50C05"/>
    <w:rsid w:val="00051685"/>
    <w:rsid w:val="000533F6"/>
    <w:rsid w:val="000538AB"/>
    <w:rsid w:val="00053EC4"/>
    <w:rsid w:val="000544E3"/>
    <w:rsid w:val="00054E48"/>
    <w:rsid w:val="0005512E"/>
    <w:rsid w:val="0005543B"/>
    <w:rsid w:val="000555E3"/>
    <w:rsid w:val="000561E5"/>
    <w:rsid w:val="0005645B"/>
    <w:rsid w:val="00056D95"/>
    <w:rsid w:val="0005740C"/>
    <w:rsid w:val="00060D8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91593"/>
    <w:rsid w:val="00093C26"/>
    <w:rsid w:val="000948A1"/>
    <w:rsid w:val="00094AB3"/>
    <w:rsid w:val="00095223"/>
    <w:rsid w:val="000952FC"/>
    <w:rsid w:val="000957B7"/>
    <w:rsid w:val="0009688B"/>
    <w:rsid w:val="00096A15"/>
    <w:rsid w:val="00097098"/>
    <w:rsid w:val="000974E0"/>
    <w:rsid w:val="00097530"/>
    <w:rsid w:val="000976D0"/>
    <w:rsid w:val="000A0D96"/>
    <w:rsid w:val="000A1AE6"/>
    <w:rsid w:val="000A2924"/>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8E7"/>
    <w:rsid w:val="00150C4F"/>
    <w:rsid w:val="00151077"/>
    <w:rsid w:val="001519B1"/>
    <w:rsid w:val="00152934"/>
    <w:rsid w:val="00152F46"/>
    <w:rsid w:val="0015371E"/>
    <w:rsid w:val="0015436E"/>
    <w:rsid w:val="0015444E"/>
    <w:rsid w:val="001551DC"/>
    <w:rsid w:val="001553E1"/>
    <w:rsid w:val="00155A25"/>
    <w:rsid w:val="00156606"/>
    <w:rsid w:val="00156B55"/>
    <w:rsid w:val="0015790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3E60"/>
    <w:rsid w:val="00244797"/>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1882"/>
    <w:rsid w:val="00261F80"/>
    <w:rsid w:val="00263A52"/>
    <w:rsid w:val="00263ED5"/>
    <w:rsid w:val="0026414C"/>
    <w:rsid w:val="0026474B"/>
    <w:rsid w:val="00265681"/>
    <w:rsid w:val="002658C0"/>
    <w:rsid w:val="0026678D"/>
    <w:rsid w:val="00267173"/>
    <w:rsid w:val="00267579"/>
    <w:rsid w:val="00267C02"/>
    <w:rsid w:val="00267D49"/>
    <w:rsid w:val="002705DE"/>
    <w:rsid w:val="00270848"/>
    <w:rsid w:val="0027092E"/>
    <w:rsid w:val="00270FF1"/>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B3F"/>
    <w:rsid w:val="002941EF"/>
    <w:rsid w:val="002948C7"/>
    <w:rsid w:val="00294D46"/>
    <w:rsid w:val="00294F84"/>
    <w:rsid w:val="0029553D"/>
    <w:rsid w:val="00295AE6"/>
    <w:rsid w:val="00295E98"/>
    <w:rsid w:val="00296605"/>
    <w:rsid w:val="00297550"/>
    <w:rsid w:val="002A00C4"/>
    <w:rsid w:val="002A07F3"/>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3BA1"/>
    <w:rsid w:val="002C600A"/>
    <w:rsid w:val="002C664A"/>
    <w:rsid w:val="002C78B1"/>
    <w:rsid w:val="002C7D8D"/>
    <w:rsid w:val="002D1043"/>
    <w:rsid w:val="002D11A8"/>
    <w:rsid w:val="002D1B86"/>
    <w:rsid w:val="002D254C"/>
    <w:rsid w:val="002D37DA"/>
    <w:rsid w:val="002D3C91"/>
    <w:rsid w:val="002D434C"/>
    <w:rsid w:val="002D4909"/>
    <w:rsid w:val="002D4E35"/>
    <w:rsid w:val="002D53BE"/>
    <w:rsid w:val="002D6155"/>
    <w:rsid w:val="002D695A"/>
    <w:rsid w:val="002D7181"/>
    <w:rsid w:val="002E023E"/>
    <w:rsid w:val="002E06ED"/>
    <w:rsid w:val="002E1286"/>
    <w:rsid w:val="002E1663"/>
    <w:rsid w:val="002E2038"/>
    <w:rsid w:val="002E2305"/>
    <w:rsid w:val="002E2A38"/>
    <w:rsid w:val="002E41A1"/>
    <w:rsid w:val="002E53A0"/>
    <w:rsid w:val="002E54A5"/>
    <w:rsid w:val="002E595F"/>
    <w:rsid w:val="002E71FE"/>
    <w:rsid w:val="002F0591"/>
    <w:rsid w:val="002F0925"/>
    <w:rsid w:val="002F12CB"/>
    <w:rsid w:val="002F142F"/>
    <w:rsid w:val="002F14AC"/>
    <w:rsid w:val="002F15FD"/>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5120"/>
    <w:rsid w:val="003A570C"/>
    <w:rsid w:val="003A5B33"/>
    <w:rsid w:val="003A67F5"/>
    <w:rsid w:val="003A6904"/>
    <w:rsid w:val="003A70F8"/>
    <w:rsid w:val="003A7880"/>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365"/>
    <w:rsid w:val="003D5831"/>
    <w:rsid w:val="003D58DB"/>
    <w:rsid w:val="003D657A"/>
    <w:rsid w:val="003D7D8D"/>
    <w:rsid w:val="003D7EE1"/>
    <w:rsid w:val="003E0BE8"/>
    <w:rsid w:val="003E179B"/>
    <w:rsid w:val="003E28C1"/>
    <w:rsid w:val="003E2BF1"/>
    <w:rsid w:val="003E3271"/>
    <w:rsid w:val="003E3EB3"/>
    <w:rsid w:val="003E4857"/>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721B"/>
    <w:rsid w:val="0041739B"/>
    <w:rsid w:val="00417C3B"/>
    <w:rsid w:val="00421389"/>
    <w:rsid w:val="004215EE"/>
    <w:rsid w:val="004218C7"/>
    <w:rsid w:val="00423367"/>
    <w:rsid w:val="00423E02"/>
    <w:rsid w:val="004248AE"/>
    <w:rsid w:val="00425029"/>
    <w:rsid w:val="00426F16"/>
    <w:rsid w:val="004278D9"/>
    <w:rsid w:val="004313DD"/>
    <w:rsid w:val="00431ABC"/>
    <w:rsid w:val="0043292D"/>
    <w:rsid w:val="004329C0"/>
    <w:rsid w:val="00433289"/>
    <w:rsid w:val="00433D76"/>
    <w:rsid w:val="0043422B"/>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806F7"/>
    <w:rsid w:val="00480C76"/>
    <w:rsid w:val="00484CA8"/>
    <w:rsid w:val="00485540"/>
    <w:rsid w:val="00485EBD"/>
    <w:rsid w:val="00486081"/>
    <w:rsid w:val="00486488"/>
    <w:rsid w:val="00487537"/>
    <w:rsid w:val="00487D7F"/>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1ED1"/>
    <w:rsid w:val="004F2D37"/>
    <w:rsid w:val="004F32B4"/>
    <w:rsid w:val="004F37EA"/>
    <w:rsid w:val="004F38D9"/>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67BE5"/>
    <w:rsid w:val="005709E0"/>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1774"/>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528"/>
    <w:rsid w:val="005D6780"/>
    <w:rsid w:val="005D715F"/>
    <w:rsid w:val="005D7401"/>
    <w:rsid w:val="005D791E"/>
    <w:rsid w:val="005E1694"/>
    <w:rsid w:val="005E1D17"/>
    <w:rsid w:val="005E2183"/>
    <w:rsid w:val="005E2FD3"/>
    <w:rsid w:val="005E42F2"/>
    <w:rsid w:val="005E4B96"/>
    <w:rsid w:val="005E6A0B"/>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0EC9"/>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1389"/>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DA"/>
    <w:rsid w:val="00681B0C"/>
    <w:rsid w:val="00681B44"/>
    <w:rsid w:val="00681DFD"/>
    <w:rsid w:val="00682488"/>
    <w:rsid w:val="0068251C"/>
    <w:rsid w:val="0068362D"/>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48C8"/>
    <w:rsid w:val="006A59A5"/>
    <w:rsid w:val="006A60A4"/>
    <w:rsid w:val="006A6786"/>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649"/>
    <w:rsid w:val="007A5A70"/>
    <w:rsid w:val="007A6C35"/>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120"/>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44EB"/>
    <w:rsid w:val="009E6BFE"/>
    <w:rsid w:val="009E6F60"/>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3A7A"/>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4DD"/>
    <w:rsid w:val="00AF5500"/>
    <w:rsid w:val="00AF58C7"/>
    <w:rsid w:val="00AF649C"/>
    <w:rsid w:val="00AF72BF"/>
    <w:rsid w:val="00B0078B"/>
    <w:rsid w:val="00B00A8B"/>
    <w:rsid w:val="00B00AF2"/>
    <w:rsid w:val="00B01390"/>
    <w:rsid w:val="00B01F5B"/>
    <w:rsid w:val="00B025D1"/>
    <w:rsid w:val="00B026D5"/>
    <w:rsid w:val="00B02F02"/>
    <w:rsid w:val="00B03201"/>
    <w:rsid w:val="00B03E1D"/>
    <w:rsid w:val="00B0469E"/>
    <w:rsid w:val="00B047A5"/>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AC5"/>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4B38"/>
    <w:rsid w:val="00BD51E3"/>
    <w:rsid w:val="00BD53F7"/>
    <w:rsid w:val="00BD6444"/>
    <w:rsid w:val="00BD65FB"/>
    <w:rsid w:val="00BD6C71"/>
    <w:rsid w:val="00BD6E31"/>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1680"/>
    <w:rsid w:val="00C71DF4"/>
    <w:rsid w:val="00C72370"/>
    <w:rsid w:val="00C72410"/>
    <w:rsid w:val="00C72E7D"/>
    <w:rsid w:val="00C7362E"/>
    <w:rsid w:val="00C73AE4"/>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46B"/>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4C7"/>
    <w:rsid w:val="00F55E6A"/>
    <w:rsid w:val="00F5644F"/>
    <w:rsid w:val="00F56460"/>
    <w:rsid w:val="00F56795"/>
    <w:rsid w:val="00F57281"/>
    <w:rsid w:val="00F60B7E"/>
    <w:rsid w:val="00F6148C"/>
    <w:rsid w:val="00F61976"/>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E4E"/>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C7625"/>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046223600">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sChild>
            <w:div w:id="2036541900">
              <w:marLeft w:val="0"/>
              <w:marRight w:val="0"/>
              <w:marTop w:val="0"/>
              <w:marBottom w:val="0"/>
              <w:divBdr>
                <w:top w:val="none" w:sz="0" w:space="0" w:color="auto"/>
                <w:left w:val="none" w:sz="0" w:space="0" w:color="auto"/>
                <w:bottom w:val="none" w:sz="0" w:space="0" w:color="auto"/>
                <w:right w:val="none" w:sz="0" w:space="0" w:color="auto"/>
              </w:divBdr>
            </w:div>
          </w:divsChild>
        </w:div>
        <w:div w:id="625159590">
          <w:marLeft w:val="0"/>
          <w:marRight w:val="0"/>
          <w:marTop w:val="0"/>
          <w:marBottom w:val="0"/>
          <w:divBdr>
            <w:top w:val="none" w:sz="0" w:space="0" w:color="auto"/>
            <w:left w:val="none" w:sz="0" w:space="0" w:color="auto"/>
            <w:bottom w:val="none" w:sz="0" w:space="0" w:color="auto"/>
            <w:right w:val="none" w:sz="0" w:space="0" w:color="auto"/>
          </w:divBdr>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1884249788">
          <w:marLeft w:val="0"/>
          <w:marRight w:val="0"/>
          <w:marTop w:val="0"/>
          <w:marBottom w:val="0"/>
          <w:divBdr>
            <w:top w:val="none" w:sz="0" w:space="0" w:color="auto"/>
            <w:left w:val="none" w:sz="0" w:space="0" w:color="auto"/>
            <w:bottom w:val="none" w:sz="0" w:space="0" w:color="auto"/>
            <w:right w:val="none" w:sz="0" w:space="0" w:color="auto"/>
          </w:divBdr>
          <w:divsChild>
            <w:div w:id="1129592505">
              <w:marLeft w:val="0"/>
              <w:marRight w:val="0"/>
              <w:marTop w:val="0"/>
              <w:marBottom w:val="0"/>
              <w:divBdr>
                <w:top w:val="none" w:sz="0" w:space="0" w:color="auto"/>
                <w:left w:val="none" w:sz="0" w:space="0" w:color="auto"/>
                <w:bottom w:val="none" w:sz="0" w:space="0" w:color="auto"/>
                <w:right w:val="none" w:sz="0" w:space="0" w:color="auto"/>
              </w:divBdr>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2071533008">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922421242">
          <w:marLeft w:val="0"/>
          <w:marRight w:val="0"/>
          <w:marTop w:val="0"/>
          <w:marBottom w:val="0"/>
          <w:divBdr>
            <w:top w:val="none" w:sz="0" w:space="0" w:color="auto"/>
            <w:left w:val="none" w:sz="0" w:space="0" w:color="auto"/>
            <w:bottom w:val="none" w:sz="0" w:space="0" w:color="auto"/>
            <w:right w:val="none" w:sz="0" w:space="0" w:color="auto"/>
          </w:divBdr>
        </w:div>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198400847">
          <w:marLeft w:val="0"/>
          <w:marRight w:val="0"/>
          <w:marTop w:val="0"/>
          <w:marBottom w:val="0"/>
          <w:divBdr>
            <w:top w:val="none" w:sz="0" w:space="0" w:color="auto"/>
            <w:left w:val="none" w:sz="0" w:space="0" w:color="auto"/>
            <w:bottom w:val="none" w:sz="0" w:space="0" w:color="auto"/>
            <w:right w:val="none" w:sz="0" w:space="0" w:color="auto"/>
          </w:divBdr>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sChild>
            <w:div w:id="1899851933">
              <w:marLeft w:val="0"/>
              <w:marRight w:val="0"/>
              <w:marTop w:val="0"/>
              <w:marBottom w:val="0"/>
              <w:divBdr>
                <w:top w:val="none" w:sz="0" w:space="0" w:color="auto"/>
                <w:left w:val="none" w:sz="0" w:space="0" w:color="auto"/>
                <w:bottom w:val="none" w:sz="0" w:space="0" w:color="auto"/>
                <w:right w:val="none" w:sz="0" w:space="0" w:color="auto"/>
              </w:divBdr>
              <w:divsChild>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234821228">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sChild>
            <w:div w:id="1908761646">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2072339513">
          <w:marLeft w:val="0"/>
          <w:marRight w:val="0"/>
          <w:marTop w:val="0"/>
          <w:marBottom w:val="0"/>
          <w:divBdr>
            <w:top w:val="none" w:sz="0" w:space="0" w:color="auto"/>
            <w:left w:val="none" w:sz="0" w:space="0" w:color="auto"/>
            <w:bottom w:val="none" w:sz="0" w:space="0" w:color="auto"/>
            <w:right w:val="none" w:sz="0" w:space="0" w:color="auto"/>
          </w:divBdr>
          <w:divsChild>
            <w:div w:id="1424105744">
              <w:marLeft w:val="0"/>
              <w:marRight w:val="0"/>
              <w:marTop w:val="0"/>
              <w:marBottom w:val="0"/>
              <w:divBdr>
                <w:top w:val="none" w:sz="0" w:space="0" w:color="auto"/>
                <w:left w:val="none" w:sz="0" w:space="0" w:color="auto"/>
                <w:bottom w:val="none" w:sz="0" w:space="0" w:color="auto"/>
                <w:right w:val="none" w:sz="0" w:space="0" w:color="auto"/>
              </w:divBdr>
            </w:div>
          </w:divsChild>
        </w:div>
        <w:div w:id="128207972">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128355539">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sChild>
                <w:div w:id="20668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449713142">
          <w:marLeft w:val="0"/>
          <w:marRight w:val="0"/>
          <w:marTop w:val="0"/>
          <w:marBottom w:val="0"/>
          <w:divBdr>
            <w:top w:val="none" w:sz="0" w:space="0" w:color="auto"/>
            <w:left w:val="none" w:sz="0" w:space="0" w:color="auto"/>
            <w:bottom w:val="none" w:sz="0" w:space="0" w:color="auto"/>
            <w:right w:val="none" w:sz="0" w:space="0" w:color="auto"/>
          </w:divBdr>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2011104279">
          <w:marLeft w:val="0"/>
          <w:marRight w:val="0"/>
          <w:marTop w:val="0"/>
          <w:marBottom w:val="0"/>
          <w:divBdr>
            <w:top w:val="none" w:sz="0" w:space="0" w:color="auto"/>
            <w:left w:val="none" w:sz="0" w:space="0" w:color="auto"/>
            <w:bottom w:val="none" w:sz="0" w:space="0" w:color="auto"/>
            <w:right w:val="none" w:sz="0" w:space="0" w:color="auto"/>
          </w:divBdr>
        </w:div>
        <w:div w:id="445933322">
          <w:marLeft w:val="0"/>
          <w:marRight w:val="0"/>
          <w:marTop w:val="0"/>
          <w:marBottom w:val="0"/>
          <w:divBdr>
            <w:top w:val="none" w:sz="0" w:space="0" w:color="auto"/>
            <w:left w:val="none" w:sz="0" w:space="0" w:color="auto"/>
            <w:bottom w:val="none" w:sz="0" w:space="0" w:color="auto"/>
            <w:right w:val="none" w:sz="0" w:space="0" w:color="auto"/>
          </w:divBdr>
          <w:divsChild>
            <w:div w:id="1867594406">
              <w:marLeft w:val="0"/>
              <w:marRight w:val="0"/>
              <w:marTop w:val="0"/>
              <w:marBottom w:val="0"/>
              <w:divBdr>
                <w:top w:val="none" w:sz="0" w:space="0" w:color="auto"/>
                <w:left w:val="none" w:sz="0" w:space="0" w:color="auto"/>
                <w:bottom w:val="none" w:sz="0" w:space="0" w:color="auto"/>
                <w:right w:val="none" w:sz="0" w:space="0" w:color="auto"/>
              </w:divBdr>
            </w:div>
          </w:divsChild>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139616992">
          <w:marLeft w:val="0"/>
          <w:marRight w:val="0"/>
          <w:marTop w:val="0"/>
          <w:marBottom w:val="0"/>
          <w:divBdr>
            <w:top w:val="none" w:sz="0" w:space="0" w:color="auto"/>
            <w:left w:val="none" w:sz="0" w:space="0" w:color="auto"/>
            <w:bottom w:val="none" w:sz="0" w:space="0" w:color="auto"/>
            <w:right w:val="none" w:sz="0" w:space="0" w:color="auto"/>
          </w:divBdr>
        </w:div>
        <w:div w:id="1937596596">
          <w:marLeft w:val="0"/>
          <w:marRight w:val="0"/>
          <w:marTop w:val="0"/>
          <w:marBottom w:val="0"/>
          <w:divBdr>
            <w:top w:val="none" w:sz="0" w:space="0" w:color="auto"/>
            <w:left w:val="none" w:sz="0" w:space="0" w:color="auto"/>
            <w:bottom w:val="none" w:sz="0" w:space="0" w:color="auto"/>
            <w:right w:val="none" w:sz="0" w:space="0" w:color="auto"/>
          </w:divBdr>
          <w:divsChild>
            <w:div w:id="1373653424">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252318816">
          <w:marLeft w:val="0"/>
          <w:marRight w:val="0"/>
          <w:marTop w:val="0"/>
          <w:marBottom w:val="0"/>
          <w:divBdr>
            <w:top w:val="none" w:sz="0" w:space="0" w:color="auto"/>
            <w:left w:val="none" w:sz="0" w:space="0" w:color="auto"/>
            <w:bottom w:val="none" w:sz="0" w:space="0" w:color="auto"/>
            <w:right w:val="none" w:sz="0" w:space="0" w:color="auto"/>
          </w:divBdr>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03746">
          <w:marLeft w:val="0"/>
          <w:marRight w:val="0"/>
          <w:marTop w:val="300"/>
          <w:marBottom w:val="0"/>
          <w:divBdr>
            <w:top w:val="none" w:sz="0" w:space="0" w:color="auto"/>
            <w:left w:val="none" w:sz="0" w:space="0" w:color="auto"/>
            <w:bottom w:val="none" w:sz="0" w:space="0" w:color="auto"/>
            <w:right w:val="none" w:sz="0" w:space="0" w:color="auto"/>
          </w:divBdr>
          <w:divsChild>
            <w:div w:id="2052219500">
              <w:marLeft w:val="0"/>
              <w:marRight w:val="0"/>
              <w:marTop w:val="0"/>
              <w:marBottom w:val="0"/>
              <w:divBdr>
                <w:top w:val="none" w:sz="0" w:space="0" w:color="auto"/>
                <w:left w:val="none" w:sz="0" w:space="0" w:color="auto"/>
                <w:bottom w:val="none" w:sz="0" w:space="0" w:color="auto"/>
                <w:right w:val="none" w:sz="0" w:space="0" w:color="auto"/>
              </w:divBdr>
              <w:divsChild>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214662249">
          <w:marLeft w:val="0"/>
          <w:marRight w:val="0"/>
          <w:marTop w:val="0"/>
          <w:marBottom w:val="0"/>
          <w:divBdr>
            <w:top w:val="none" w:sz="0" w:space="0" w:color="auto"/>
            <w:left w:val="none" w:sz="0" w:space="0" w:color="auto"/>
            <w:bottom w:val="none" w:sz="0" w:space="0" w:color="auto"/>
            <w:right w:val="none" w:sz="0" w:space="0" w:color="auto"/>
          </w:divBdr>
        </w:div>
        <w:div w:id="1933051987">
          <w:marLeft w:val="0"/>
          <w:marRight w:val="0"/>
          <w:marTop w:val="0"/>
          <w:marBottom w:val="0"/>
          <w:divBdr>
            <w:top w:val="none" w:sz="0" w:space="0" w:color="auto"/>
            <w:left w:val="none" w:sz="0" w:space="0" w:color="auto"/>
            <w:bottom w:val="none" w:sz="0" w:space="0" w:color="auto"/>
            <w:right w:val="none" w:sz="0" w:space="0" w:color="auto"/>
          </w:divBdr>
          <w:divsChild>
            <w:div w:id="1919631567">
              <w:marLeft w:val="0"/>
              <w:marRight w:val="0"/>
              <w:marTop w:val="0"/>
              <w:marBottom w:val="0"/>
              <w:divBdr>
                <w:top w:val="none" w:sz="0" w:space="0" w:color="auto"/>
                <w:left w:val="none" w:sz="0" w:space="0" w:color="auto"/>
                <w:bottom w:val="none" w:sz="0" w:space="0" w:color="auto"/>
                <w:right w:val="none" w:sz="0" w:space="0" w:color="auto"/>
              </w:divBdr>
            </w:div>
          </w:divsChild>
        </w:div>
        <w:div w:id="1426536558">
          <w:marLeft w:val="0"/>
          <w:marRight w:val="0"/>
          <w:marTop w:val="0"/>
          <w:marBottom w:val="0"/>
          <w:divBdr>
            <w:top w:val="none" w:sz="0" w:space="0" w:color="auto"/>
            <w:left w:val="none" w:sz="0" w:space="0" w:color="auto"/>
            <w:bottom w:val="none" w:sz="0" w:space="0" w:color="auto"/>
            <w:right w:val="none" w:sz="0" w:space="0" w:color="auto"/>
          </w:divBdr>
        </w:div>
        <w:div w:id="1753970679">
          <w:marLeft w:val="0"/>
          <w:marRight w:val="0"/>
          <w:marTop w:val="0"/>
          <w:marBottom w:val="0"/>
          <w:divBdr>
            <w:top w:val="none" w:sz="0" w:space="0" w:color="auto"/>
            <w:left w:val="none" w:sz="0" w:space="0" w:color="auto"/>
            <w:bottom w:val="none" w:sz="0" w:space="0" w:color="auto"/>
            <w:right w:val="none" w:sz="0" w:space="0" w:color="auto"/>
          </w:divBdr>
          <w:divsChild>
            <w:div w:id="2039044612">
              <w:marLeft w:val="0"/>
              <w:marRight w:val="0"/>
              <w:marTop w:val="0"/>
              <w:marBottom w:val="0"/>
              <w:divBdr>
                <w:top w:val="none" w:sz="0" w:space="0" w:color="auto"/>
                <w:left w:val="none" w:sz="0" w:space="0" w:color="auto"/>
                <w:bottom w:val="none" w:sz="0" w:space="0" w:color="auto"/>
                <w:right w:val="none" w:sz="0" w:space="0" w:color="auto"/>
              </w:divBdr>
            </w:div>
          </w:divsChild>
        </w:div>
        <w:div w:id="1985697813">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501890821">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sChild>
            <w:div w:id="1929339260">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2136629625">
          <w:marLeft w:val="0"/>
          <w:marRight w:val="0"/>
          <w:marTop w:val="0"/>
          <w:marBottom w:val="0"/>
          <w:divBdr>
            <w:top w:val="none" w:sz="0" w:space="0" w:color="auto"/>
            <w:left w:val="none" w:sz="0" w:space="0" w:color="auto"/>
            <w:bottom w:val="none" w:sz="0" w:space="0" w:color="auto"/>
            <w:right w:val="none" w:sz="0" w:space="0" w:color="auto"/>
          </w:divBdr>
          <w:divsChild>
            <w:div w:id="332074725">
              <w:marLeft w:val="0"/>
              <w:marRight w:val="0"/>
              <w:marTop w:val="0"/>
              <w:marBottom w:val="0"/>
              <w:divBdr>
                <w:top w:val="none" w:sz="0" w:space="0" w:color="auto"/>
                <w:left w:val="none" w:sz="0" w:space="0" w:color="auto"/>
                <w:bottom w:val="none" w:sz="0" w:space="0" w:color="auto"/>
                <w:right w:val="none" w:sz="0" w:space="0" w:color="auto"/>
              </w:divBdr>
            </w:div>
          </w:divsChild>
        </w:div>
        <w:div w:id="2041971255">
          <w:marLeft w:val="0"/>
          <w:marRight w:val="0"/>
          <w:marTop w:val="300"/>
          <w:marBottom w:val="0"/>
          <w:divBdr>
            <w:top w:val="none" w:sz="0" w:space="0" w:color="auto"/>
            <w:left w:val="none" w:sz="0" w:space="0" w:color="auto"/>
            <w:bottom w:val="none" w:sz="0" w:space="0" w:color="auto"/>
            <w:right w:val="none" w:sz="0" w:space="0" w:color="auto"/>
          </w:divBdr>
          <w:divsChild>
            <w:div w:id="1920559231">
              <w:marLeft w:val="0"/>
              <w:marRight w:val="0"/>
              <w:marTop w:val="0"/>
              <w:marBottom w:val="0"/>
              <w:divBdr>
                <w:top w:val="none" w:sz="0" w:space="0" w:color="auto"/>
                <w:left w:val="none" w:sz="0" w:space="0" w:color="auto"/>
                <w:bottom w:val="none" w:sz="0" w:space="0" w:color="auto"/>
                <w:right w:val="none" w:sz="0" w:space="0" w:color="auto"/>
              </w:divBdr>
              <w:divsChild>
                <w:div w:id="195490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sChild>
                <w:div w:id="2068137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1538">
          <w:marLeft w:val="0"/>
          <w:marRight w:val="0"/>
          <w:marTop w:val="300"/>
          <w:marBottom w:val="0"/>
          <w:divBdr>
            <w:top w:val="none" w:sz="0" w:space="0" w:color="auto"/>
            <w:left w:val="none" w:sz="0" w:space="0" w:color="auto"/>
            <w:bottom w:val="none" w:sz="0" w:space="0" w:color="auto"/>
            <w:right w:val="none" w:sz="0" w:space="0" w:color="auto"/>
          </w:divBdr>
          <w:divsChild>
            <w:div w:id="1985550485">
              <w:marLeft w:val="0"/>
              <w:marRight w:val="0"/>
              <w:marTop w:val="0"/>
              <w:marBottom w:val="0"/>
              <w:divBdr>
                <w:top w:val="none" w:sz="0" w:space="0" w:color="auto"/>
                <w:left w:val="none" w:sz="0" w:space="0" w:color="auto"/>
                <w:bottom w:val="none" w:sz="0" w:space="0" w:color="auto"/>
                <w:right w:val="none" w:sz="0" w:space="0" w:color="auto"/>
              </w:divBdr>
              <w:divsChild>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582645430">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94964219">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240366350">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sChild>
            <w:div w:id="1902907812">
              <w:marLeft w:val="0"/>
              <w:marRight w:val="0"/>
              <w:marTop w:val="0"/>
              <w:marBottom w:val="0"/>
              <w:divBdr>
                <w:top w:val="none" w:sz="0" w:space="0" w:color="auto"/>
                <w:left w:val="none" w:sz="0" w:space="0" w:color="auto"/>
                <w:bottom w:val="none" w:sz="0" w:space="0" w:color="auto"/>
                <w:right w:val="none" w:sz="0" w:space="0" w:color="auto"/>
              </w:divBdr>
            </w:div>
          </w:divsChild>
        </w:div>
        <w:div w:id="1875070716">
          <w:marLeft w:val="0"/>
          <w:marRight w:val="0"/>
          <w:marTop w:val="0"/>
          <w:marBottom w:val="0"/>
          <w:divBdr>
            <w:top w:val="none" w:sz="0" w:space="0" w:color="auto"/>
            <w:left w:val="none" w:sz="0" w:space="0" w:color="auto"/>
            <w:bottom w:val="none" w:sz="0" w:space="0" w:color="auto"/>
            <w:right w:val="none" w:sz="0" w:space="0" w:color="auto"/>
          </w:divBdr>
        </w:div>
        <w:div w:id="2043285988">
          <w:marLeft w:val="0"/>
          <w:marRight w:val="0"/>
          <w:marTop w:val="0"/>
          <w:marBottom w:val="0"/>
          <w:divBdr>
            <w:top w:val="none" w:sz="0" w:space="0" w:color="auto"/>
            <w:left w:val="none" w:sz="0" w:space="0" w:color="auto"/>
            <w:bottom w:val="none" w:sz="0" w:space="0" w:color="auto"/>
            <w:right w:val="none" w:sz="0" w:space="0" w:color="auto"/>
          </w:divBdr>
          <w:divsChild>
            <w:div w:id="902329372">
              <w:marLeft w:val="0"/>
              <w:marRight w:val="0"/>
              <w:marTop w:val="0"/>
              <w:marBottom w:val="0"/>
              <w:divBdr>
                <w:top w:val="none" w:sz="0" w:space="0" w:color="auto"/>
                <w:left w:val="none" w:sz="0" w:space="0" w:color="auto"/>
                <w:bottom w:val="none" w:sz="0" w:space="0" w:color="auto"/>
                <w:right w:val="none" w:sz="0" w:space="0" w:color="auto"/>
              </w:divBdr>
            </w:div>
          </w:divsChild>
        </w:div>
        <w:div w:id="1628317748">
          <w:marLeft w:val="0"/>
          <w:marRight w:val="0"/>
          <w:marTop w:val="0"/>
          <w:marBottom w:val="0"/>
          <w:divBdr>
            <w:top w:val="none" w:sz="0" w:space="0" w:color="auto"/>
            <w:left w:val="none" w:sz="0" w:space="0" w:color="auto"/>
            <w:bottom w:val="none" w:sz="0" w:space="0" w:color="auto"/>
            <w:right w:val="none" w:sz="0" w:space="0" w:color="auto"/>
          </w:divBdr>
        </w:div>
        <w:div w:id="1865249136">
          <w:marLeft w:val="0"/>
          <w:marRight w:val="0"/>
          <w:marTop w:val="0"/>
          <w:marBottom w:val="0"/>
          <w:divBdr>
            <w:top w:val="none" w:sz="0" w:space="0" w:color="auto"/>
            <w:left w:val="none" w:sz="0" w:space="0" w:color="auto"/>
            <w:bottom w:val="none" w:sz="0" w:space="0" w:color="auto"/>
            <w:right w:val="none" w:sz="0" w:space="0" w:color="auto"/>
          </w:divBdr>
          <w:divsChild>
            <w:div w:id="1588345376">
              <w:marLeft w:val="0"/>
              <w:marRight w:val="0"/>
              <w:marTop w:val="0"/>
              <w:marBottom w:val="0"/>
              <w:divBdr>
                <w:top w:val="none" w:sz="0" w:space="0" w:color="auto"/>
                <w:left w:val="none" w:sz="0" w:space="0" w:color="auto"/>
                <w:bottom w:val="none" w:sz="0" w:space="0" w:color="auto"/>
                <w:right w:val="none" w:sz="0" w:space="0" w:color="auto"/>
              </w:divBdr>
            </w:div>
          </w:divsChild>
        </w:div>
        <w:div w:id="12346786">
          <w:marLeft w:val="0"/>
          <w:marRight w:val="0"/>
          <w:marTop w:val="300"/>
          <w:marBottom w:val="0"/>
          <w:divBdr>
            <w:top w:val="none" w:sz="0" w:space="0" w:color="auto"/>
            <w:left w:val="none" w:sz="0" w:space="0" w:color="auto"/>
            <w:bottom w:val="none" w:sz="0" w:space="0" w:color="auto"/>
            <w:right w:val="none" w:sz="0" w:space="0" w:color="auto"/>
          </w:divBdr>
          <w:divsChild>
            <w:div w:id="1877765561">
              <w:marLeft w:val="0"/>
              <w:marRight w:val="0"/>
              <w:marTop w:val="0"/>
              <w:marBottom w:val="0"/>
              <w:divBdr>
                <w:top w:val="none" w:sz="0" w:space="0" w:color="auto"/>
                <w:left w:val="none" w:sz="0" w:space="0" w:color="auto"/>
                <w:bottom w:val="none" w:sz="0" w:space="0" w:color="auto"/>
                <w:right w:val="none" w:sz="0" w:space="0" w:color="auto"/>
              </w:divBdr>
              <w:divsChild>
                <w:div w:id="213420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sChild>
            <w:div w:id="1871186587">
              <w:marLeft w:val="0"/>
              <w:marRight w:val="0"/>
              <w:marTop w:val="0"/>
              <w:marBottom w:val="0"/>
              <w:divBdr>
                <w:top w:val="none" w:sz="0" w:space="0" w:color="auto"/>
                <w:left w:val="none" w:sz="0" w:space="0" w:color="auto"/>
                <w:bottom w:val="none" w:sz="0" w:space="0" w:color="auto"/>
                <w:right w:val="none" w:sz="0" w:space="0" w:color="auto"/>
              </w:divBdr>
              <w:divsChild>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sChild>
            <w:div w:id="2004702523">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1920407956">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2037850401">
          <w:marLeft w:val="0"/>
          <w:marRight w:val="0"/>
          <w:marTop w:val="0"/>
          <w:marBottom w:val="0"/>
          <w:divBdr>
            <w:top w:val="none" w:sz="0" w:space="0" w:color="auto"/>
            <w:left w:val="none" w:sz="0" w:space="0" w:color="auto"/>
            <w:bottom w:val="none" w:sz="0" w:space="0" w:color="auto"/>
            <w:right w:val="none" w:sz="0" w:space="0" w:color="auto"/>
          </w:divBdr>
        </w:div>
        <w:div w:id="2022005549">
          <w:marLeft w:val="0"/>
          <w:marRight w:val="0"/>
          <w:marTop w:val="0"/>
          <w:marBottom w:val="0"/>
          <w:divBdr>
            <w:top w:val="none" w:sz="0" w:space="0" w:color="auto"/>
            <w:left w:val="none" w:sz="0" w:space="0" w:color="auto"/>
            <w:bottom w:val="none" w:sz="0" w:space="0" w:color="auto"/>
            <w:right w:val="none" w:sz="0" w:space="0" w:color="auto"/>
          </w:divBdr>
          <w:divsChild>
            <w:div w:id="2045250941">
              <w:marLeft w:val="0"/>
              <w:marRight w:val="0"/>
              <w:marTop w:val="0"/>
              <w:marBottom w:val="0"/>
              <w:divBdr>
                <w:top w:val="none" w:sz="0" w:space="0" w:color="auto"/>
                <w:left w:val="none" w:sz="0" w:space="0" w:color="auto"/>
                <w:bottom w:val="none" w:sz="0" w:space="0" w:color="auto"/>
                <w:right w:val="none" w:sz="0" w:space="0" w:color="auto"/>
              </w:divBdr>
            </w:div>
          </w:divsChild>
        </w:div>
        <w:div w:id="1933273419">
          <w:marLeft w:val="0"/>
          <w:marRight w:val="0"/>
          <w:marTop w:val="0"/>
          <w:marBottom w:val="0"/>
          <w:divBdr>
            <w:top w:val="none" w:sz="0" w:space="0" w:color="auto"/>
            <w:left w:val="none" w:sz="0" w:space="0" w:color="auto"/>
            <w:bottom w:val="none" w:sz="0" w:space="0" w:color="auto"/>
            <w:right w:val="none" w:sz="0" w:space="0" w:color="auto"/>
          </w:divBdr>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723366940">
          <w:marLeft w:val="0"/>
          <w:marRight w:val="0"/>
          <w:marTop w:val="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84072216">
          <w:marLeft w:val="0"/>
          <w:marRight w:val="0"/>
          <w:marTop w:val="0"/>
          <w:marBottom w:val="0"/>
          <w:divBdr>
            <w:top w:val="none" w:sz="0" w:space="0" w:color="auto"/>
            <w:left w:val="none" w:sz="0" w:space="0" w:color="auto"/>
            <w:bottom w:val="none" w:sz="0" w:space="0" w:color="auto"/>
            <w:right w:val="none" w:sz="0" w:space="0" w:color="auto"/>
          </w:divBdr>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505318538">
          <w:marLeft w:val="0"/>
          <w:marRight w:val="0"/>
          <w:marTop w:val="0"/>
          <w:marBottom w:val="0"/>
          <w:divBdr>
            <w:top w:val="none" w:sz="0" w:space="0" w:color="auto"/>
            <w:left w:val="none" w:sz="0" w:space="0" w:color="auto"/>
            <w:bottom w:val="none" w:sz="0" w:space="0" w:color="auto"/>
            <w:right w:val="none" w:sz="0" w:space="0" w:color="auto"/>
          </w:divBdr>
          <w:divsChild>
            <w:div w:id="1895963979">
              <w:marLeft w:val="0"/>
              <w:marRight w:val="0"/>
              <w:marTop w:val="0"/>
              <w:marBottom w:val="0"/>
              <w:divBdr>
                <w:top w:val="none" w:sz="0" w:space="0" w:color="auto"/>
                <w:left w:val="none" w:sz="0" w:space="0" w:color="auto"/>
                <w:bottom w:val="none" w:sz="0" w:space="0" w:color="auto"/>
                <w:right w:val="none" w:sz="0" w:space="0" w:color="auto"/>
              </w:divBdr>
            </w:div>
          </w:divsChild>
        </w:div>
        <w:div w:id="140193199">
          <w:marLeft w:val="0"/>
          <w:marRight w:val="0"/>
          <w:marTop w:val="0"/>
          <w:marBottom w:val="0"/>
          <w:divBdr>
            <w:top w:val="none" w:sz="0" w:space="0" w:color="auto"/>
            <w:left w:val="none" w:sz="0" w:space="0" w:color="auto"/>
            <w:bottom w:val="none" w:sz="0" w:space="0" w:color="auto"/>
            <w:right w:val="none" w:sz="0" w:space="0" w:color="auto"/>
          </w:divBdr>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867403917">
          <w:marLeft w:val="0"/>
          <w:marRight w:val="0"/>
          <w:marTop w:val="300"/>
          <w:marBottom w:val="0"/>
          <w:divBdr>
            <w:top w:val="none" w:sz="0" w:space="0" w:color="auto"/>
            <w:left w:val="none" w:sz="0" w:space="0" w:color="auto"/>
            <w:bottom w:val="none" w:sz="0" w:space="0" w:color="auto"/>
            <w:right w:val="none" w:sz="0" w:space="0" w:color="auto"/>
          </w:divBdr>
          <w:divsChild>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68935">
          <w:marLeft w:val="0"/>
          <w:marRight w:val="0"/>
          <w:marTop w:val="300"/>
          <w:marBottom w:val="0"/>
          <w:divBdr>
            <w:top w:val="none" w:sz="0" w:space="0" w:color="auto"/>
            <w:left w:val="none" w:sz="0" w:space="0" w:color="auto"/>
            <w:bottom w:val="none" w:sz="0" w:space="0" w:color="auto"/>
            <w:right w:val="none" w:sz="0" w:space="0" w:color="auto"/>
          </w:divBdr>
          <w:divsChild>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sChild>
            <w:div w:id="2102556586">
              <w:marLeft w:val="0"/>
              <w:marRight w:val="0"/>
              <w:marTop w:val="0"/>
              <w:marBottom w:val="0"/>
              <w:divBdr>
                <w:top w:val="none" w:sz="0" w:space="0" w:color="auto"/>
                <w:left w:val="none" w:sz="0" w:space="0" w:color="auto"/>
                <w:bottom w:val="none" w:sz="0" w:space="0" w:color="auto"/>
                <w:right w:val="none" w:sz="0" w:space="0" w:color="auto"/>
              </w:divBdr>
              <w:divsChild>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780835675">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sChild>
            <w:div w:id="1889027235">
              <w:marLeft w:val="0"/>
              <w:marRight w:val="0"/>
              <w:marTop w:val="0"/>
              <w:marBottom w:val="0"/>
              <w:divBdr>
                <w:top w:val="none" w:sz="0" w:space="0" w:color="auto"/>
                <w:left w:val="none" w:sz="0" w:space="0" w:color="auto"/>
                <w:bottom w:val="none" w:sz="0" w:space="0" w:color="auto"/>
                <w:right w:val="none" w:sz="0" w:space="0" w:color="auto"/>
              </w:divBdr>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337660772">
          <w:marLeft w:val="0"/>
          <w:marRight w:val="0"/>
          <w:marTop w:val="0"/>
          <w:marBottom w:val="0"/>
          <w:divBdr>
            <w:top w:val="none" w:sz="0" w:space="0" w:color="auto"/>
            <w:left w:val="none" w:sz="0" w:space="0" w:color="auto"/>
            <w:bottom w:val="none" w:sz="0" w:space="0" w:color="auto"/>
            <w:right w:val="none" w:sz="0" w:space="0" w:color="auto"/>
          </w:divBdr>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589652281">
          <w:marLeft w:val="0"/>
          <w:marRight w:val="0"/>
          <w:marTop w:val="0"/>
          <w:marBottom w:val="0"/>
          <w:divBdr>
            <w:top w:val="none" w:sz="0" w:space="0" w:color="auto"/>
            <w:left w:val="none" w:sz="0" w:space="0" w:color="auto"/>
            <w:bottom w:val="none" w:sz="0" w:space="0" w:color="auto"/>
            <w:right w:val="none" w:sz="0" w:space="0" w:color="auto"/>
          </w:divBdr>
        </w:div>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1088772209">
          <w:marLeft w:val="0"/>
          <w:marRight w:val="0"/>
          <w:marTop w:val="0"/>
          <w:marBottom w:val="0"/>
          <w:divBdr>
            <w:top w:val="none" w:sz="0" w:space="0" w:color="auto"/>
            <w:left w:val="none" w:sz="0" w:space="0" w:color="auto"/>
            <w:bottom w:val="none" w:sz="0" w:space="0" w:color="auto"/>
            <w:right w:val="none" w:sz="0" w:space="0" w:color="auto"/>
          </w:divBdr>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437171020">
          <w:marLeft w:val="0"/>
          <w:marRight w:val="0"/>
          <w:marTop w:val="0"/>
          <w:marBottom w:val="0"/>
          <w:divBdr>
            <w:top w:val="none" w:sz="0" w:space="0" w:color="auto"/>
            <w:left w:val="none" w:sz="0" w:space="0" w:color="auto"/>
            <w:bottom w:val="none" w:sz="0" w:space="0" w:color="auto"/>
            <w:right w:val="none" w:sz="0" w:space="0" w:color="auto"/>
          </w:divBdr>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2572157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sChild>
                <w:div w:id="20557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sChild>
            <w:div w:id="2080129040">
              <w:marLeft w:val="0"/>
              <w:marRight w:val="0"/>
              <w:marTop w:val="0"/>
              <w:marBottom w:val="0"/>
              <w:divBdr>
                <w:top w:val="none" w:sz="0" w:space="0" w:color="auto"/>
                <w:left w:val="none" w:sz="0" w:space="0" w:color="auto"/>
                <w:bottom w:val="none" w:sz="0" w:space="0" w:color="auto"/>
                <w:right w:val="none" w:sz="0" w:space="0" w:color="auto"/>
              </w:divBdr>
              <w:divsChild>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18118075">
          <w:marLeft w:val="0"/>
          <w:marRight w:val="0"/>
          <w:marTop w:val="0"/>
          <w:marBottom w:val="0"/>
          <w:divBdr>
            <w:top w:val="none" w:sz="0" w:space="0" w:color="auto"/>
            <w:left w:val="none" w:sz="0" w:space="0" w:color="auto"/>
            <w:bottom w:val="none" w:sz="0" w:space="0" w:color="auto"/>
            <w:right w:val="none" w:sz="0" w:space="0" w:color="auto"/>
          </w:divBdr>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211576811">
          <w:marLeft w:val="0"/>
          <w:marRight w:val="0"/>
          <w:marTop w:val="0"/>
          <w:marBottom w:val="0"/>
          <w:divBdr>
            <w:top w:val="none" w:sz="0" w:space="0" w:color="auto"/>
            <w:left w:val="none" w:sz="0" w:space="0" w:color="auto"/>
            <w:bottom w:val="none" w:sz="0" w:space="0" w:color="auto"/>
            <w:right w:val="none" w:sz="0" w:space="0" w:color="auto"/>
          </w:divBdr>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484734149">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1399742625">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912808162">
          <w:marLeft w:val="0"/>
          <w:marRight w:val="0"/>
          <w:marTop w:val="0"/>
          <w:marBottom w:val="0"/>
          <w:divBdr>
            <w:top w:val="none" w:sz="0" w:space="0" w:color="auto"/>
            <w:left w:val="none" w:sz="0" w:space="0" w:color="auto"/>
            <w:bottom w:val="none" w:sz="0" w:space="0" w:color="auto"/>
            <w:right w:val="none" w:sz="0" w:space="0" w:color="auto"/>
          </w:divBdr>
        </w:div>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117410497">
          <w:marLeft w:val="0"/>
          <w:marRight w:val="0"/>
          <w:marTop w:val="300"/>
          <w:marBottom w:val="0"/>
          <w:divBdr>
            <w:top w:val="none" w:sz="0" w:space="0" w:color="auto"/>
            <w:left w:val="none" w:sz="0" w:space="0" w:color="auto"/>
            <w:bottom w:val="none" w:sz="0" w:space="0" w:color="auto"/>
            <w:right w:val="none" w:sz="0" w:space="0" w:color="auto"/>
          </w:divBdr>
          <w:divsChild>
            <w:div w:id="1904288415">
              <w:marLeft w:val="0"/>
              <w:marRight w:val="0"/>
              <w:marTop w:val="0"/>
              <w:marBottom w:val="0"/>
              <w:divBdr>
                <w:top w:val="none" w:sz="0" w:space="0" w:color="auto"/>
                <w:left w:val="none" w:sz="0" w:space="0" w:color="auto"/>
                <w:bottom w:val="none" w:sz="0" w:space="0" w:color="auto"/>
                <w:right w:val="none" w:sz="0" w:space="0" w:color="auto"/>
              </w:divBdr>
              <w:divsChild>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sChild>
            <w:div w:id="2021158386">
              <w:marLeft w:val="0"/>
              <w:marRight w:val="0"/>
              <w:marTop w:val="0"/>
              <w:marBottom w:val="0"/>
              <w:divBdr>
                <w:top w:val="none" w:sz="0" w:space="0" w:color="auto"/>
                <w:left w:val="none" w:sz="0" w:space="0" w:color="auto"/>
                <w:bottom w:val="none" w:sz="0" w:space="0" w:color="auto"/>
                <w:right w:val="none" w:sz="0" w:space="0" w:color="auto"/>
              </w:divBdr>
              <w:divsChild>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555054">
          <w:marLeft w:val="0"/>
          <w:marRight w:val="0"/>
          <w:marTop w:val="300"/>
          <w:marBottom w:val="0"/>
          <w:divBdr>
            <w:top w:val="none" w:sz="0" w:space="0" w:color="auto"/>
            <w:left w:val="none" w:sz="0" w:space="0" w:color="auto"/>
            <w:bottom w:val="none" w:sz="0" w:space="0" w:color="auto"/>
            <w:right w:val="none" w:sz="0" w:space="0" w:color="auto"/>
          </w:divBdr>
          <w:divsChild>
            <w:div w:id="2075737090">
              <w:marLeft w:val="0"/>
              <w:marRight w:val="0"/>
              <w:marTop w:val="0"/>
              <w:marBottom w:val="0"/>
              <w:divBdr>
                <w:top w:val="none" w:sz="0" w:space="0" w:color="auto"/>
                <w:left w:val="none" w:sz="0" w:space="0" w:color="auto"/>
                <w:bottom w:val="none" w:sz="0" w:space="0" w:color="auto"/>
                <w:right w:val="none" w:sz="0" w:space="0" w:color="auto"/>
              </w:divBdr>
              <w:divsChild>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2053920735">
          <w:marLeft w:val="0"/>
          <w:marRight w:val="0"/>
          <w:marTop w:val="0"/>
          <w:marBottom w:val="0"/>
          <w:divBdr>
            <w:top w:val="none" w:sz="0" w:space="0" w:color="auto"/>
            <w:left w:val="none" w:sz="0" w:space="0" w:color="auto"/>
            <w:bottom w:val="none" w:sz="0" w:space="0" w:color="auto"/>
            <w:right w:val="none" w:sz="0" w:space="0" w:color="auto"/>
          </w:divBdr>
          <w:divsChild>
            <w:div w:id="549729840">
              <w:marLeft w:val="0"/>
              <w:marRight w:val="0"/>
              <w:marTop w:val="0"/>
              <w:marBottom w:val="0"/>
              <w:divBdr>
                <w:top w:val="none" w:sz="0" w:space="0" w:color="auto"/>
                <w:left w:val="none" w:sz="0" w:space="0" w:color="auto"/>
                <w:bottom w:val="none" w:sz="0" w:space="0" w:color="auto"/>
                <w:right w:val="none" w:sz="0" w:space="0" w:color="auto"/>
              </w:divBdr>
            </w:div>
          </w:divsChild>
        </w:div>
        <w:div w:id="858541032">
          <w:marLeft w:val="0"/>
          <w:marRight w:val="0"/>
          <w:marTop w:val="0"/>
          <w:marBottom w:val="0"/>
          <w:divBdr>
            <w:top w:val="none" w:sz="0" w:space="0" w:color="auto"/>
            <w:left w:val="none" w:sz="0" w:space="0" w:color="auto"/>
            <w:bottom w:val="none" w:sz="0" w:space="0" w:color="auto"/>
            <w:right w:val="none" w:sz="0" w:space="0" w:color="auto"/>
          </w:divBdr>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570238142">
          <w:marLeft w:val="0"/>
          <w:marRight w:val="0"/>
          <w:marTop w:val="0"/>
          <w:marBottom w:val="0"/>
          <w:divBdr>
            <w:top w:val="none" w:sz="0" w:space="0" w:color="auto"/>
            <w:left w:val="none" w:sz="0" w:space="0" w:color="auto"/>
            <w:bottom w:val="none" w:sz="0" w:space="0" w:color="auto"/>
            <w:right w:val="none" w:sz="0" w:space="0" w:color="auto"/>
          </w:divBdr>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913201892">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1891065482">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sChild>
            <w:div w:id="2013482622">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367201">
          <w:marLeft w:val="0"/>
          <w:marRight w:val="0"/>
          <w:marTop w:val="300"/>
          <w:marBottom w:val="0"/>
          <w:divBdr>
            <w:top w:val="none" w:sz="0" w:space="0" w:color="auto"/>
            <w:left w:val="none" w:sz="0" w:space="0" w:color="auto"/>
            <w:bottom w:val="none" w:sz="0" w:space="0" w:color="auto"/>
            <w:right w:val="none" w:sz="0" w:space="0" w:color="auto"/>
          </w:divBdr>
          <w:divsChild>
            <w:div w:id="2084183096">
              <w:marLeft w:val="0"/>
              <w:marRight w:val="0"/>
              <w:marTop w:val="0"/>
              <w:marBottom w:val="0"/>
              <w:divBdr>
                <w:top w:val="none" w:sz="0" w:space="0" w:color="auto"/>
                <w:left w:val="none" w:sz="0" w:space="0" w:color="auto"/>
                <w:bottom w:val="none" w:sz="0" w:space="0" w:color="auto"/>
                <w:right w:val="none" w:sz="0" w:space="0" w:color="auto"/>
              </w:divBdr>
              <w:divsChild>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107377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1830096459">
          <w:marLeft w:val="0"/>
          <w:marRight w:val="0"/>
          <w:marTop w:val="0"/>
          <w:marBottom w:val="0"/>
          <w:divBdr>
            <w:top w:val="none" w:sz="0" w:space="0" w:color="auto"/>
            <w:left w:val="none" w:sz="0" w:space="0" w:color="auto"/>
            <w:bottom w:val="none" w:sz="0" w:space="0" w:color="auto"/>
            <w:right w:val="none" w:sz="0" w:space="0" w:color="auto"/>
          </w:divBdr>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1473793948">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sChild>
            <w:div w:id="2029283459">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1667630845">
          <w:marLeft w:val="0"/>
          <w:marRight w:val="0"/>
          <w:marTop w:val="0"/>
          <w:marBottom w:val="0"/>
          <w:divBdr>
            <w:top w:val="none" w:sz="0" w:space="0" w:color="auto"/>
            <w:left w:val="none" w:sz="0" w:space="0" w:color="auto"/>
            <w:bottom w:val="none" w:sz="0" w:space="0" w:color="auto"/>
            <w:right w:val="none" w:sz="0" w:space="0" w:color="auto"/>
          </w:divBdr>
        </w:div>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824692">
          <w:marLeft w:val="0"/>
          <w:marRight w:val="0"/>
          <w:marTop w:val="300"/>
          <w:marBottom w:val="0"/>
          <w:divBdr>
            <w:top w:val="none" w:sz="0" w:space="0" w:color="auto"/>
            <w:left w:val="none" w:sz="0" w:space="0" w:color="auto"/>
            <w:bottom w:val="none" w:sz="0" w:space="0" w:color="auto"/>
            <w:right w:val="none" w:sz="0" w:space="0" w:color="auto"/>
          </w:divBdr>
          <w:divsChild>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84690">
          <w:marLeft w:val="0"/>
          <w:marRight w:val="0"/>
          <w:marTop w:val="300"/>
          <w:marBottom w:val="0"/>
          <w:divBdr>
            <w:top w:val="none" w:sz="0" w:space="0" w:color="auto"/>
            <w:left w:val="none" w:sz="0" w:space="0" w:color="auto"/>
            <w:bottom w:val="none" w:sz="0" w:space="0" w:color="auto"/>
            <w:right w:val="none" w:sz="0" w:space="0" w:color="auto"/>
          </w:divBdr>
          <w:divsChild>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79566">
          <w:marLeft w:val="0"/>
          <w:marRight w:val="0"/>
          <w:marTop w:val="300"/>
          <w:marBottom w:val="0"/>
          <w:divBdr>
            <w:top w:val="none" w:sz="0" w:space="0" w:color="auto"/>
            <w:left w:val="none" w:sz="0" w:space="0" w:color="auto"/>
            <w:bottom w:val="none" w:sz="0" w:space="0" w:color="auto"/>
            <w:right w:val="none" w:sz="0" w:space="0" w:color="auto"/>
          </w:divBdr>
          <w:divsChild>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1868446108">
          <w:marLeft w:val="0"/>
          <w:marRight w:val="0"/>
          <w:marTop w:val="0"/>
          <w:marBottom w:val="0"/>
          <w:divBdr>
            <w:top w:val="none" w:sz="0" w:space="0" w:color="auto"/>
            <w:left w:val="none" w:sz="0" w:space="0" w:color="auto"/>
            <w:bottom w:val="none" w:sz="0" w:space="0" w:color="auto"/>
            <w:right w:val="none" w:sz="0" w:space="0" w:color="auto"/>
          </w:divBdr>
        </w:div>
        <w:div w:id="2082605211">
          <w:marLeft w:val="0"/>
          <w:marRight w:val="0"/>
          <w:marTop w:val="0"/>
          <w:marBottom w:val="0"/>
          <w:divBdr>
            <w:top w:val="none" w:sz="0" w:space="0" w:color="auto"/>
            <w:left w:val="none" w:sz="0" w:space="0" w:color="auto"/>
            <w:bottom w:val="none" w:sz="0" w:space="0" w:color="auto"/>
            <w:right w:val="none" w:sz="0" w:space="0" w:color="auto"/>
          </w:divBdr>
          <w:divsChild>
            <w:div w:id="807627413">
              <w:marLeft w:val="0"/>
              <w:marRight w:val="0"/>
              <w:marTop w:val="0"/>
              <w:marBottom w:val="0"/>
              <w:divBdr>
                <w:top w:val="none" w:sz="0" w:space="0" w:color="auto"/>
                <w:left w:val="none" w:sz="0" w:space="0" w:color="auto"/>
                <w:bottom w:val="none" w:sz="0" w:space="0" w:color="auto"/>
                <w:right w:val="none" w:sz="0" w:space="0" w:color="auto"/>
              </w:divBdr>
            </w:div>
          </w:divsChild>
        </w:div>
        <w:div w:id="790395935">
          <w:marLeft w:val="0"/>
          <w:marRight w:val="0"/>
          <w:marTop w:val="0"/>
          <w:marBottom w:val="0"/>
          <w:divBdr>
            <w:top w:val="none" w:sz="0" w:space="0" w:color="auto"/>
            <w:left w:val="none" w:sz="0" w:space="0" w:color="auto"/>
            <w:bottom w:val="none" w:sz="0" w:space="0" w:color="auto"/>
            <w:right w:val="none" w:sz="0" w:space="0" w:color="auto"/>
          </w:divBdr>
        </w:div>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706031104">
          <w:marLeft w:val="0"/>
          <w:marRight w:val="0"/>
          <w:marTop w:val="0"/>
          <w:marBottom w:val="0"/>
          <w:divBdr>
            <w:top w:val="none" w:sz="0" w:space="0" w:color="auto"/>
            <w:left w:val="none" w:sz="0" w:space="0" w:color="auto"/>
            <w:bottom w:val="none" w:sz="0" w:space="0" w:color="auto"/>
            <w:right w:val="none" w:sz="0" w:space="0" w:color="auto"/>
          </w:divBdr>
        </w:div>
        <w:div w:id="2041582892">
          <w:marLeft w:val="0"/>
          <w:marRight w:val="0"/>
          <w:marTop w:val="0"/>
          <w:marBottom w:val="0"/>
          <w:divBdr>
            <w:top w:val="none" w:sz="0" w:space="0" w:color="auto"/>
            <w:left w:val="none" w:sz="0" w:space="0" w:color="auto"/>
            <w:bottom w:val="none" w:sz="0" w:space="0" w:color="auto"/>
            <w:right w:val="none" w:sz="0" w:space="0" w:color="auto"/>
          </w:divBdr>
          <w:divsChild>
            <w:div w:id="1036976258">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802190266">
          <w:marLeft w:val="0"/>
          <w:marRight w:val="0"/>
          <w:marTop w:val="0"/>
          <w:marBottom w:val="0"/>
          <w:divBdr>
            <w:top w:val="none" w:sz="0" w:space="0" w:color="auto"/>
            <w:left w:val="none" w:sz="0" w:space="0" w:color="auto"/>
            <w:bottom w:val="none" w:sz="0" w:space="0" w:color="auto"/>
            <w:right w:val="none" w:sz="0" w:space="0" w:color="auto"/>
          </w:divBdr>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788939481">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974">
          <w:marLeft w:val="0"/>
          <w:marRight w:val="0"/>
          <w:marTop w:val="300"/>
          <w:marBottom w:val="0"/>
          <w:divBdr>
            <w:top w:val="none" w:sz="0" w:space="0" w:color="auto"/>
            <w:left w:val="none" w:sz="0" w:space="0" w:color="auto"/>
            <w:bottom w:val="none" w:sz="0" w:space="0" w:color="auto"/>
            <w:right w:val="none" w:sz="0" w:space="0" w:color="auto"/>
          </w:divBdr>
          <w:divsChild>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900509963">
          <w:marLeft w:val="0"/>
          <w:marRight w:val="0"/>
          <w:marTop w:val="0"/>
          <w:marBottom w:val="0"/>
          <w:divBdr>
            <w:top w:val="none" w:sz="0" w:space="0" w:color="auto"/>
            <w:left w:val="none" w:sz="0" w:space="0" w:color="auto"/>
            <w:bottom w:val="none" w:sz="0" w:space="0" w:color="auto"/>
            <w:right w:val="none" w:sz="0" w:space="0" w:color="auto"/>
          </w:divBdr>
        </w:div>
        <w:div w:id="1449663777">
          <w:marLeft w:val="0"/>
          <w:marRight w:val="0"/>
          <w:marTop w:val="0"/>
          <w:marBottom w:val="0"/>
          <w:divBdr>
            <w:top w:val="none" w:sz="0" w:space="0" w:color="auto"/>
            <w:left w:val="none" w:sz="0" w:space="0" w:color="auto"/>
            <w:bottom w:val="none" w:sz="0" w:space="0" w:color="auto"/>
            <w:right w:val="none" w:sz="0" w:space="0" w:color="auto"/>
          </w:divBdr>
          <w:divsChild>
            <w:div w:id="2033190050">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1874996965">
          <w:marLeft w:val="0"/>
          <w:marRight w:val="0"/>
          <w:marTop w:val="0"/>
          <w:marBottom w:val="0"/>
          <w:divBdr>
            <w:top w:val="none" w:sz="0" w:space="0" w:color="auto"/>
            <w:left w:val="none" w:sz="0" w:space="0" w:color="auto"/>
            <w:bottom w:val="none" w:sz="0" w:space="0" w:color="auto"/>
            <w:right w:val="none" w:sz="0" w:space="0" w:color="auto"/>
          </w:divBdr>
          <w:divsChild>
            <w:div w:id="1949267859">
              <w:marLeft w:val="0"/>
              <w:marRight w:val="0"/>
              <w:marTop w:val="0"/>
              <w:marBottom w:val="0"/>
              <w:divBdr>
                <w:top w:val="none" w:sz="0" w:space="0" w:color="auto"/>
                <w:left w:val="none" w:sz="0" w:space="0" w:color="auto"/>
                <w:bottom w:val="none" w:sz="0" w:space="0" w:color="auto"/>
                <w:right w:val="none" w:sz="0" w:space="0" w:color="auto"/>
              </w:divBdr>
            </w:div>
          </w:divsChild>
        </w:div>
        <w:div w:id="582840085">
          <w:marLeft w:val="0"/>
          <w:marRight w:val="0"/>
          <w:marTop w:val="0"/>
          <w:marBottom w:val="0"/>
          <w:divBdr>
            <w:top w:val="none" w:sz="0" w:space="0" w:color="auto"/>
            <w:left w:val="none" w:sz="0" w:space="0" w:color="auto"/>
            <w:bottom w:val="none" w:sz="0" w:space="0" w:color="auto"/>
            <w:right w:val="none" w:sz="0" w:space="0" w:color="auto"/>
          </w:divBdr>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034840954">
          <w:marLeft w:val="0"/>
          <w:marRight w:val="0"/>
          <w:marTop w:val="0"/>
          <w:marBottom w:val="0"/>
          <w:divBdr>
            <w:top w:val="none" w:sz="0" w:space="0" w:color="auto"/>
            <w:left w:val="none" w:sz="0" w:space="0" w:color="auto"/>
            <w:bottom w:val="none" w:sz="0" w:space="0" w:color="auto"/>
            <w:right w:val="none" w:sz="0" w:space="0" w:color="auto"/>
          </w:divBdr>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607351841">
          <w:marLeft w:val="0"/>
          <w:marRight w:val="0"/>
          <w:marTop w:val="0"/>
          <w:marBottom w:val="0"/>
          <w:divBdr>
            <w:top w:val="none" w:sz="0" w:space="0" w:color="auto"/>
            <w:left w:val="none" w:sz="0" w:space="0" w:color="auto"/>
            <w:bottom w:val="none" w:sz="0" w:space="0" w:color="auto"/>
            <w:right w:val="none" w:sz="0" w:space="0" w:color="auto"/>
          </w:divBdr>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1940603118">
          <w:marLeft w:val="0"/>
          <w:marRight w:val="0"/>
          <w:marTop w:val="0"/>
          <w:marBottom w:val="0"/>
          <w:divBdr>
            <w:top w:val="none" w:sz="0" w:space="0" w:color="auto"/>
            <w:left w:val="none" w:sz="0" w:space="0" w:color="auto"/>
            <w:bottom w:val="none" w:sz="0" w:space="0" w:color="auto"/>
            <w:right w:val="none" w:sz="0" w:space="0" w:color="auto"/>
          </w:divBdr>
        </w:div>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1219824934">
          <w:marLeft w:val="0"/>
          <w:marRight w:val="0"/>
          <w:marTop w:val="0"/>
          <w:marBottom w:val="0"/>
          <w:divBdr>
            <w:top w:val="none" w:sz="0" w:space="0" w:color="auto"/>
            <w:left w:val="none" w:sz="0" w:space="0" w:color="auto"/>
            <w:bottom w:val="none" w:sz="0" w:space="0" w:color="auto"/>
            <w:right w:val="none" w:sz="0" w:space="0" w:color="auto"/>
          </w:divBdr>
        </w:div>
        <w:div w:id="553547902">
          <w:marLeft w:val="0"/>
          <w:marRight w:val="0"/>
          <w:marTop w:val="0"/>
          <w:marBottom w:val="0"/>
          <w:divBdr>
            <w:top w:val="none" w:sz="0" w:space="0" w:color="auto"/>
            <w:left w:val="none" w:sz="0" w:space="0" w:color="auto"/>
            <w:bottom w:val="none" w:sz="0" w:space="0" w:color="auto"/>
            <w:right w:val="none" w:sz="0" w:space="0" w:color="auto"/>
          </w:divBdr>
          <w:divsChild>
            <w:div w:id="1995449544">
              <w:marLeft w:val="0"/>
              <w:marRight w:val="0"/>
              <w:marTop w:val="0"/>
              <w:marBottom w:val="0"/>
              <w:divBdr>
                <w:top w:val="none" w:sz="0" w:space="0" w:color="auto"/>
                <w:left w:val="none" w:sz="0" w:space="0" w:color="auto"/>
                <w:bottom w:val="none" w:sz="0" w:space="0" w:color="auto"/>
                <w:right w:val="none" w:sz="0" w:space="0" w:color="auto"/>
              </w:divBdr>
            </w:div>
          </w:divsChild>
        </w:div>
        <w:div w:id="392242000">
          <w:marLeft w:val="0"/>
          <w:marRight w:val="0"/>
          <w:marTop w:val="0"/>
          <w:marBottom w:val="0"/>
          <w:divBdr>
            <w:top w:val="none" w:sz="0" w:space="0" w:color="auto"/>
            <w:left w:val="none" w:sz="0" w:space="0" w:color="auto"/>
            <w:bottom w:val="none" w:sz="0" w:space="0" w:color="auto"/>
            <w:right w:val="none" w:sz="0" w:space="0" w:color="auto"/>
          </w:divBdr>
        </w:div>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608590000">
          <w:marLeft w:val="0"/>
          <w:marRight w:val="0"/>
          <w:marTop w:val="0"/>
          <w:marBottom w:val="0"/>
          <w:divBdr>
            <w:top w:val="none" w:sz="0" w:space="0" w:color="auto"/>
            <w:left w:val="none" w:sz="0" w:space="0" w:color="auto"/>
            <w:bottom w:val="none" w:sz="0" w:space="0" w:color="auto"/>
            <w:right w:val="none" w:sz="0" w:space="0" w:color="auto"/>
          </w:divBdr>
        </w:div>
        <w:div w:id="1513957133">
          <w:marLeft w:val="0"/>
          <w:marRight w:val="0"/>
          <w:marTop w:val="0"/>
          <w:marBottom w:val="0"/>
          <w:divBdr>
            <w:top w:val="none" w:sz="0" w:space="0" w:color="auto"/>
            <w:left w:val="none" w:sz="0" w:space="0" w:color="auto"/>
            <w:bottom w:val="none" w:sz="0" w:space="0" w:color="auto"/>
            <w:right w:val="none" w:sz="0" w:space="0" w:color="auto"/>
          </w:divBdr>
          <w:divsChild>
            <w:div w:id="1904103692">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510825953">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957031962">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423943">
          <w:marLeft w:val="0"/>
          <w:marRight w:val="0"/>
          <w:marTop w:val="300"/>
          <w:marBottom w:val="0"/>
          <w:divBdr>
            <w:top w:val="none" w:sz="0" w:space="0" w:color="auto"/>
            <w:left w:val="none" w:sz="0" w:space="0" w:color="auto"/>
            <w:bottom w:val="none" w:sz="0" w:space="0" w:color="auto"/>
            <w:right w:val="none" w:sz="0" w:space="0" w:color="auto"/>
          </w:divBdr>
          <w:divsChild>
            <w:div w:id="2028830685">
              <w:marLeft w:val="0"/>
              <w:marRight w:val="0"/>
              <w:marTop w:val="0"/>
              <w:marBottom w:val="0"/>
              <w:divBdr>
                <w:top w:val="none" w:sz="0" w:space="0" w:color="auto"/>
                <w:left w:val="none" w:sz="0" w:space="0" w:color="auto"/>
                <w:bottom w:val="none" w:sz="0" w:space="0" w:color="auto"/>
                <w:right w:val="none" w:sz="0" w:space="0" w:color="auto"/>
              </w:divBdr>
              <w:divsChild>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2027361446">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1259751945">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1346326801">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641642">
          <w:marLeft w:val="0"/>
          <w:marRight w:val="0"/>
          <w:marTop w:val="300"/>
          <w:marBottom w:val="0"/>
          <w:divBdr>
            <w:top w:val="none" w:sz="0" w:space="0" w:color="auto"/>
            <w:left w:val="none" w:sz="0" w:space="0" w:color="auto"/>
            <w:bottom w:val="none" w:sz="0" w:space="0" w:color="auto"/>
            <w:right w:val="none" w:sz="0" w:space="0" w:color="auto"/>
          </w:divBdr>
          <w:divsChild>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sChild>
                <w:div w:id="186267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1317563382">
          <w:marLeft w:val="0"/>
          <w:marRight w:val="0"/>
          <w:marTop w:val="0"/>
          <w:marBottom w:val="0"/>
          <w:divBdr>
            <w:top w:val="none" w:sz="0" w:space="0" w:color="auto"/>
            <w:left w:val="none" w:sz="0" w:space="0" w:color="auto"/>
            <w:bottom w:val="none" w:sz="0" w:space="0" w:color="auto"/>
            <w:right w:val="none" w:sz="0" w:space="0" w:color="auto"/>
          </w:divBdr>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01464310">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91167113">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2031763459">
          <w:marLeft w:val="0"/>
          <w:marRight w:val="0"/>
          <w:marTop w:val="0"/>
          <w:marBottom w:val="0"/>
          <w:divBdr>
            <w:top w:val="none" w:sz="0" w:space="0" w:color="auto"/>
            <w:left w:val="none" w:sz="0" w:space="0" w:color="auto"/>
            <w:bottom w:val="none" w:sz="0" w:space="0" w:color="auto"/>
            <w:right w:val="none" w:sz="0" w:space="0" w:color="auto"/>
          </w:divBdr>
          <w:divsChild>
            <w:div w:id="2073963313">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1007252833">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1078863635">
          <w:marLeft w:val="0"/>
          <w:marRight w:val="0"/>
          <w:marTop w:val="0"/>
          <w:marBottom w:val="0"/>
          <w:divBdr>
            <w:top w:val="none" w:sz="0" w:space="0" w:color="auto"/>
            <w:left w:val="none" w:sz="0" w:space="0" w:color="auto"/>
            <w:bottom w:val="none" w:sz="0" w:space="0" w:color="auto"/>
            <w:right w:val="none" w:sz="0" w:space="0" w:color="auto"/>
          </w:divBdr>
          <w:divsChild>
            <w:div w:id="1897353133">
              <w:marLeft w:val="0"/>
              <w:marRight w:val="0"/>
              <w:marTop w:val="0"/>
              <w:marBottom w:val="0"/>
              <w:divBdr>
                <w:top w:val="none" w:sz="0" w:space="0" w:color="auto"/>
                <w:left w:val="none" w:sz="0" w:space="0" w:color="auto"/>
                <w:bottom w:val="none" w:sz="0" w:space="0" w:color="auto"/>
                <w:right w:val="none" w:sz="0" w:space="0" w:color="auto"/>
              </w:divBdr>
            </w:div>
          </w:divsChild>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sChild>
            <w:div w:id="2095004162">
              <w:marLeft w:val="0"/>
              <w:marRight w:val="0"/>
              <w:marTop w:val="0"/>
              <w:marBottom w:val="0"/>
              <w:divBdr>
                <w:top w:val="none" w:sz="0" w:space="0" w:color="auto"/>
                <w:left w:val="none" w:sz="0" w:space="0" w:color="auto"/>
                <w:bottom w:val="none" w:sz="0" w:space="0" w:color="auto"/>
                <w:right w:val="none" w:sz="0" w:space="0" w:color="auto"/>
              </w:divBdr>
              <w:divsChild>
                <w:div w:id="209381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sChild>
                <w:div w:id="187441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1837528339">
          <w:marLeft w:val="0"/>
          <w:marRight w:val="0"/>
          <w:marTop w:val="0"/>
          <w:marBottom w:val="0"/>
          <w:divBdr>
            <w:top w:val="none" w:sz="0" w:space="0" w:color="auto"/>
            <w:left w:val="none" w:sz="0" w:space="0" w:color="auto"/>
            <w:bottom w:val="none" w:sz="0" w:space="0" w:color="auto"/>
            <w:right w:val="none" w:sz="0" w:space="0" w:color="auto"/>
          </w:divBdr>
        </w:div>
        <w:div w:id="1958022764">
          <w:marLeft w:val="0"/>
          <w:marRight w:val="0"/>
          <w:marTop w:val="0"/>
          <w:marBottom w:val="0"/>
          <w:divBdr>
            <w:top w:val="none" w:sz="0" w:space="0" w:color="auto"/>
            <w:left w:val="none" w:sz="0" w:space="0" w:color="auto"/>
            <w:bottom w:val="none" w:sz="0" w:space="0" w:color="auto"/>
            <w:right w:val="none" w:sz="0" w:space="0" w:color="auto"/>
          </w:divBdr>
          <w:divsChild>
            <w:div w:id="253319457">
              <w:marLeft w:val="0"/>
              <w:marRight w:val="0"/>
              <w:marTop w:val="0"/>
              <w:marBottom w:val="0"/>
              <w:divBdr>
                <w:top w:val="none" w:sz="0" w:space="0" w:color="auto"/>
                <w:left w:val="none" w:sz="0" w:space="0" w:color="auto"/>
                <w:bottom w:val="none" w:sz="0" w:space="0" w:color="auto"/>
                <w:right w:val="none" w:sz="0" w:space="0" w:color="auto"/>
              </w:divBdr>
            </w:div>
          </w:divsChild>
        </w:div>
        <w:div w:id="1334723822">
          <w:marLeft w:val="0"/>
          <w:marRight w:val="0"/>
          <w:marTop w:val="0"/>
          <w:marBottom w:val="0"/>
          <w:divBdr>
            <w:top w:val="none" w:sz="0" w:space="0" w:color="auto"/>
            <w:left w:val="none" w:sz="0" w:space="0" w:color="auto"/>
            <w:bottom w:val="none" w:sz="0" w:space="0" w:color="auto"/>
            <w:right w:val="none" w:sz="0" w:space="0" w:color="auto"/>
          </w:divBdr>
        </w:div>
        <w:div w:id="1998414690">
          <w:marLeft w:val="0"/>
          <w:marRight w:val="0"/>
          <w:marTop w:val="0"/>
          <w:marBottom w:val="0"/>
          <w:divBdr>
            <w:top w:val="none" w:sz="0" w:space="0" w:color="auto"/>
            <w:left w:val="none" w:sz="0" w:space="0" w:color="auto"/>
            <w:bottom w:val="none" w:sz="0" w:space="0" w:color="auto"/>
            <w:right w:val="none" w:sz="0" w:space="0" w:color="auto"/>
          </w:divBdr>
          <w:divsChild>
            <w:div w:id="251558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921862986">
          <w:marLeft w:val="0"/>
          <w:marRight w:val="0"/>
          <w:marTop w:val="0"/>
          <w:marBottom w:val="0"/>
          <w:divBdr>
            <w:top w:val="none" w:sz="0" w:space="0" w:color="auto"/>
            <w:left w:val="none" w:sz="0" w:space="0" w:color="auto"/>
            <w:bottom w:val="none" w:sz="0" w:space="0" w:color="auto"/>
            <w:right w:val="none" w:sz="0" w:space="0" w:color="auto"/>
          </w:divBdr>
        </w:div>
        <w:div w:id="2023312500">
          <w:marLeft w:val="0"/>
          <w:marRight w:val="0"/>
          <w:marTop w:val="0"/>
          <w:marBottom w:val="0"/>
          <w:divBdr>
            <w:top w:val="none" w:sz="0" w:space="0" w:color="auto"/>
            <w:left w:val="none" w:sz="0" w:space="0" w:color="auto"/>
            <w:bottom w:val="none" w:sz="0" w:space="0" w:color="auto"/>
            <w:right w:val="none" w:sz="0" w:space="0" w:color="auto"/>
          </w:divBdr>
          <w:divsChild>
            <w:div w:id="909272775">
              <w:marLeft w:val="0"/>
              <w:marRight w:val="0"/>
              <w:marTop w:val="0"/>
              <w:marBottom w:val="0"/>
              <w:divBdr>
                <w:top w:val="none" w:sz="0" w:space="0" w:color="auto"/>
                <w:left w:val="none" w:sz="0" w:space="0" w:color="auto"/>
                <w:bottom w:val="none" w:sz="0" w:space="0" w:color="auto"/>
                <w:right w:val="none" w:sz="0" w:space="0" w:color="auto"/>
              </w:divBdr>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sChild>
                <w:div w:id="1992520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327597">
          <w:marLeft w:val="0"/>
          <w:marRight w:val="0"/>
          <w:marTop w:val="300"/>
          <w:marBottom w:val="0"/>
          <w:divBdr>
            <w:top w:val="none" w:sz="0" w:space="0" w:color="auto"/>
            <w:left w:val="none" w:sz="0" w:space="0" w:color="auto"/>
            <w:bottom w:val="none" w:sz="0" w:space="0" w:color="auto"/>
            <w:right w:val="none" w:sz="0" w:space="0" w:color="auto"/>
          </w:divBdr>
          <w:divsChild>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1139418958">
          <w:marLeft w:val="0"/>
          <w:marRight w:val="0"/>
          <w:marTop w:val="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54624237">
          <w:marLeft w:val="0"/>
          <w:marRight w:val="0"/>
          <w:marTop w:val="0"/>
          <w:marBottom w:val="0"/>
          <w:divBdr>
            <w:top w:val="none" w:sz="0" w:space="0" w:color="auto"/>
            <w:left w:val="none" w:sz="0" w:space="0" w:color="auto"/>
            <w:bottom w:val="none" w:sz="0" w:space="0" w:color="auto"/>
            <w:right w:val="none" w:sz="0" w:space="0" w:color="auto"/>
          </w:divBdr>
        </w:div>
        <w:div w:id="1915776895">
          <w:marLeft w:val="0"/>
          <w:marRight w:val="0"/>
          <w:marTop w:val="0"/>
          <w:marBottom w:val="0"/>
          <w:divBdr>
            <w:top w:val="none" w:sz="0" w:space="0" w:color="auto"/>
            <w:left w:val="none" w:sz="0" w:space="0" w:color="auto"/>
            <w:bottom w:val="none" w:sz="0" w:space="0" w:color="auto"/>
            <w:right w:val="none" w:sz="0" w:space="0" w:color="auto"/>
          </w:divBdr>
          <w:divsChild>
            <w:div w:id="1465657673">
              <w:marLeft w:val="0"/>
              <w:marRight w:val="0"/>
              <w:marTop w:val="0"/>
              <w:marBottom w:val="0"/>
              <w:divBdr>
                <w:top w:val="none" w:sz="0" w:space="0" w:color="auto"/>
                <w:left w:val="none" w:sz="0" w:space="0" w:color="auto"/>
                <w:bottom w:val="none" w:sz="0" w:space="0" w:color="auto"/>
                <w:right w:val="none" w:sz="0" w:space="0" w:color="auto"/>
              </w:divBdr>
            </w:div>
          </w:divsChild>
        </w:div>
        <w:div w:id="2054226512">
          <w:marLeft w:val="0"/>
          <w:marRight w:val="0"/>
          <w:marTop w:val="0"/>
          <w:marBottom w:val="0"/>
          <w:divBdr>
            <w:top w:val="none" w:sz="0" w:space="0" w:color="auto"/>
            <w:left w:val="none" w:sz="0" w:space="0" w:color="auto"/>
            <w:bottom w:val="none" w:sz="0" w:space="0" w:color="auto"/>
            <w:right w:val="none" w:sz="0" w:space="0" w:color="auto"/>
          </w:divBdr>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878055461">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sChild>
            <w:div w:id="1978415433">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sChild>
                <w:div w:id="187033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sChild>
            <w:div w:id="1862082181">
              <w:marLeft w:val="0"/>
              <w:marRight w:val="0"/>
              <w:marTop w:val="0"/>
              <w:marBottom w:val="0"/>
              <w:divBdr>
                <w:top w:val="none" w:sz="0" w:space="0" w:color="auto"/>
                <w:left w:val="none" w:sz="0" w:space="0" w:color="auto"/>
                <w:bottom w:val="none" w:sz="0" w:space="0" w:color="auto"/>
                <w:right w:val="none" w:sz="0" w:space="0" w:color="auto"/>
              </w:divBdr>
              <w:divsChild>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sChild>
                <w:div w:id="188378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914120512">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 w:id="1003436952">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1447115347">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sChild>
            <w:div w:id="2083872809">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sChild>
            <w:div w:id="2072339400">
              <w:marLeft w:val="0"/>
              <w:marRight w:val="0"/>
              <w:marTop w:val="0"/>
              <w:marBottom w:val="0"/>
              <w:divBdr>
                <w:top w:val="none" w:sz="0" w:space="0" w:color="auto"/>
                <w:left w:val="none" w:sz="0" w:space="0" w:color="auto"/>
                <w:bottom w:val="none" w:sz="0" w:space="0" w:color="auto"/>
                <w:right w:val="none" w:sz="0" w:space="0" w:color="auto"/>
              </w:divBdr>
              <w:divsChild>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078">
          <w:marLeft w:val="0"/>
          <w:marRight w:val="0"/>
          <w:marTop w:val="300"/>
          <w:marBottom w:val="0"/>
          <w:divBdr>
            <w:top w:val="none" w:sz="0" w:space="0" w:color="auto"/>
            <w:left w:val="none" w:sz="0" w:space="0" w:color="auto"/>
            <w:bottom w:val="none" w:sz="0" w:space="0" w:color="auto"/>
            <w:right w:val="none" w:sz="0" w:space="0" w:color="auto"/>
          </w:divBdr>
          <w:divsChild>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sChild>
                <w:div w:id="211755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1928222402">
          <w:marLeft w:val="0"/>
          <w:marRight w:val="0"/>
          <w:marTop w:val="0"/>
          <w:marBottom w:val="0"/>
          <w:divBdr>
            <w:top w:val="none" w:sz="0" w:space="0" w:color="auto"/>
            <w:left w:val="none" w:sz="0" w:space="0" w:color="auto"/>
            <w:bottom w:val="none" w:sz="0" w:space="0" w:color="auto"/>
            <w:right w:val="none" w:sz="0" w:space="0" w:color="auto"/>
          </w:divBdr>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1758555498">
          <w:marLeft w:val="0"/>
          <w:marRight w:val="0"/>
          <w:marTop w:val="0"/>
          <w:marBottom w:val="0"/>
          <w:divBdr>
            <w:top w:val="none" w:sz="0" w:space="0" w:color="auto"/>
            <w:left w:val="none" w:sz="0" w:space="0" w:color="auto"/>
            <w:bottom w:val="none" w:sz="0" w:space="0" w:color="auto"/>
            <w:right w:val="none" w:sz="0" w:space="0" w:color="auto"/>
          </w:divBdr>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696273135">
          <w:marLeft w:val="0"/>
          <w:marRight w:val="0"/>
          <w:marTop w:val="0"/>
          <w:marBottom w:val="0"/>
          <w:divBdr>
            <w:top w:val="none" w:sz="0" w:space="0" w:color="auto"/>
            <w:left w:val="none" w:sz="0" w:space="0" w:color="auto"/>
            <w:bottom w:val="none" w:sz="0" w:space="0" w:color="auto"/>
            <w:right w:val="none" w:sz="0" w:space="0" w:color="auto"/>
          </w:divBdr>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sChild>
                <w:div w:id="2131430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95076">
          <w:marLeft w:val="0"/>
          <w:marRight w:val="0"/>
          <w:marTop w:val="300"/>
          <w:marBottom w:val="0"/>
          <w:divBdr>
            <w:top w:val="none" w:sz="0" w:space="0" w:color="auto"/>
            <w:left w:val="none" w:sz="0" w:space="0" w:color="auto"/>
            <w:bottom w:val="none" w:sz="0" w:space="0" w:color="auto"/>
            <w:right w:val="none" w:sz="0" w:space="0" w:color="auto"/>
          </w:divBdr>
          <w:divsChild>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1111899912">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2024167116">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1105808696">
          <w:marLeft w:val="0"/>
          <w:marRight w:val="0"/>
          <w:marTop w:val="0"/>
          <w:marBottom w:val="0"/>
          <w:divBdr>
            <w:top w:val="none" w:sz="0" w:space="0" w:color="auto"/>
            <w:left w:val="none" w:sz="0" w:space="0" w:color="auto"/>
            <w:bottom w:val="none" w:sz="0" w:space="0" w:color="auto"/>
            <w:right w:val="none" w:sz="0" w:space="0" w:color="auto"/>
          </w:divBdr>
        </w:div>
        <w:div w:id="992292977">
          <w:marLeft w:val="0"/>
          <w:marRight w:val="0"/>
          <w:marTop w:val="0"/>
          <w:marBottom w:val="0"/>
          <w:divBdr>
            <w:top w:val="none" w:sz="0" w:space="0" w:color="auto"/>
            <w:left w:val="none" w:sz="0" w:space="0" w:color="auto"/>
            <w:bottom w:val="none" w:sz="0" w:space="0" w:color="auto"/>
            <w:right w:val="none" w:sz="0" w:space="0" w:color="auto"/>
          </w:divBdr>
          <w:divsChild>
            <w:div w:id="2017610045">
              <w:marLeft w:val="0"/>
              <w:marRight w:val="0"/>
              <w:marTop w:val="0"/>
              <w:marBottom w:val="0"/>
              <w:divBdr>
                <w:top w:val="none" w:sz="0" w:space="0" w:color="auto"/>
                <w:left w:val="none" w:sz="0" w:space="0" w:color="auto"/>
                <w:bottom w:val="none" w:sz="0" w:space="0" w:color="auto"/>
                <w:right w:val="none" w:sz="0" w:space="0" w:color="auto"/>
              </w:divBdr>
            </w:div>
          </w:divsChild>
        </w:div>
        <w:div w:id="2007006847">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00952986">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sChild>
            <w:div w:id="2135324916">
              <w:marLeft w:val="0"/>
              <w:marRight w:val="0"/>
              <w:marTop w:val="0"/>
              <w:marBottom w:val="0"/>
              <w:divBdr>
                <w:top w:val="none" w:sz="0" w:space="0" w:color="auto"/>
                <w:left w:val="none" w:sz="0" w:space="0" w:color="auto"/>
                <w:bottom w:val="none" w:sz="0" w:space="0" w:color="auto"/>
                <w:right w:val="none" w:sz="0" w:space="0" w:color="auto"/>
              </w:divBdr>
            </w:div>
          </w:divsChild>
        </w:div>
        <w:div w:id="1866215444">
          <w:marLeft w:val="0"/>
          <w:marRight w:val="0"/>
          <w:marTop w:val="300"/>
          <w:marBottom w:val="0"/>
          <w:divBdr>
            <w:top w:val="none" w:sz="0" w:space="0" w:color="auto"/>
            <w:left w:val="none" w:sz="0" w:space="0" w:color="auto"/>
            <w:bottom w:val="none" w:sz="0" w:space="0" w:color="auto"/>
            <w:right w:val="none" w:sz="0" w:space="0" w:color="auto"/>
          </w:divBdr>
          <w:divsChild>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147186">
          <w:marLeft w:val="0"/>
          <w:marRight w:val="0"/>
          <w:marTop w:val="300"/>
          <w:marBottom w:val="0"/>
          <w:divBdr>
            <w:top w:val="none" w:sz="0" w:space="0" w:color="auto"/>
            <w:left w:val="none" w:sz="0" w:space="0" w:color="auto"/>
            <w:bottom w:val="none" w:sz="0" w:space="0" w:color="auto"/>
            <w:right w:val="none" w:sz="0" w:space="0" w:color="auto"/>
          </w:divBdr>
          <w:divsChild>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1351180550">
          <w:marLeft w:val="0"/>
          <w:marRight w:val="0"/>
          <w:marTop w:val="0"/>
          <w:marBottom w:val="0"/>
          <w:divBdr>
            <w:top w:val="none" w:sz="0" w:space="0" w:color="auto"/>
            <w:left w:val="none" w:sz="0" w:space="0" w:color="auto"/>
            <w:bottom w:val="none" w:sz="0" w:space="0" w:color="auto"/>
            <w:right w:val="none" w:sz="0" w:space="0" w:color="auto"/>
          </w:divBdr>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913617059">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650400735">
          <w:marLeft w:val="0"/>
          <w:marRight w:val="0"/>
          <w:marTop w:val="0"/>
          <w:marBottom w:val="0"/>
          <w:divBdr>
            <w:top w:val="none" w:sz="0" w:space="0" w:color="auto"/>
            <w:left w:val="none" w:sz="0" w:space="0" w:color="auto"/>
            <w:bottom w:val="none" w:sz="0" w:space="0" w:color="auto"/>
            <w:right w:val="none" w:sz="0" w:space="0" w:color="auto"/>
          </w:divBdr>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978215528">
          <w:marLeft w:val="0"/>
          <w:marRight w:val="0"/>
          <w:marTop w:val="0"/>
          <w:marBottom w:val="0"/>
          <w:divBdr>
            <w:top w:val="none" w:sz="0" w:space="0" w:color="auto"/>
            <w:left w:val="none" w:sz="0" w:space="0" w:color="auto"/>
            <w:bottom w:val="none" w:sz="0" w:space="0" w:color="auto"/>
            <w:right w:val="none" w:sz="0" w:space="0" w:color="auto"/>
          </w:divBdr>
          <w:divsChild>
            <w:div w:id="1948345481">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sChild>
            <w:div w:id="1914780676">
              <w:marLeft w:val="0"/>
              <w:marRight w:val="0"/>
              <w:marTop w:val="0"/>
              <w:marBottom w:val="0"/>
              <w:divBdr>
                <w:top w:val="none" w:sz="0" w:space="0" w:color="auto"/>
                <w:left w:val="none" w:sz="0" w:space="0" w:color="auto"/>
                <w:bottom w:val="none" w:sz="0" w:space="0" w:color="auto"/>
                <w:right w:val="none" w:sz="0" w:space="0" w:color="auto"/>
              </w:divBdr>
              <w:divsChild>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2">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581110726">
          <w:marLeft w:val="0"/>
          <w:marRight w:val="0"/>
          <w:marTop w:val="0"/>
          <w:marBottom w:val="0"/>
          <w:divBdr>
            <w:top w:val="none" w:sz="0" w:space="0" w:color="auto"/>
            <w:left w:val="none" w:sz="0" w:space="0" w:color="auto"/>
            <w:bottom w:val="none" w:sz="0" w:space="0" w:color="auto"/>
            <w:right w:val="none" w:sz="0" w:space="0" w:color="auto"/>
          </w:divBdr>
          <w:divsChild>
            <w:div w:id="1922174818">
              <w:marLeft w:val="0"/>
              <w:marRight w:val="0"/>
              <w:marTop w:val="0"/>
              <w:marBottom w:val="0"/>
              <w:divBdr>
                <w:top w:val="none" w:sz="0" w:space="0" w:color="auto"/>
                <w:left w:val="none" w:sz="0" w:space="0" w:color="auto"/>
                <w:bottom w:val="none" w:sz="0" w:space="0" w:color="auto"/>
                <w:right w:val="none" w:sz="0" w:space="0" w:color="auto"/>
              </w:divBdr>
            </w:div>
          </w:divsChild>
        </w:div>
        <w:div w:id="1160539687">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792356091">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926693879">
          <w:marLeft w:val="0"/>
          <w:marRight w:val="0"/>
          <w:marTop w:val="300"/>
          <w:marBottom w:val="0"/>
          <w:divBdr>
            <w:top w:val="none" w:sz="0" w:space="0" w:color="auto"/>
            <w:left w:val="none" w:sz="0" w:space="0" w:color="auto"/>
            <w:bottom w:val="none" w:sz="0" w:space="0" w:color="auto"/>
            <w:right w:val="none" w:sz="0" w:space="0" w:color="auto"/>
          </w:divBdr>
          <w:divsChild>
            <w:div w:id="2057659629">
              <w:marLeft w:val="0"/>
              <w:marRight w:val="0"/>
              <w:marTop w:val="0"/>
              <w:marBottom w:val="0"/>
              <w:divBdr>
                <w:top w:val="none" w:sz="0" w:space="0" w:color="auto"/>
                <w:left w:val="none" w:sz="0" w:space="0" w:color="auto"/>
                <w:bottom w:val="none" w:sz="0" w:space="0" w:color="auto"/>
                <w:right w:val="none" w:sz="0" w:space="0" w:color="auto"/>
              </w:divBdr>
              <w:divsChild>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2087802993">
          <w:marLeft w:val="0"/>
          <w:marRight w:val="0"/>
          <w:marTop w:val="0"/>
          <w:marBottom w:val="0"/>
          <w:divBdr>
            <w:top w:val="none" w:sz="0" w:space="0" w:color="auto"/>
            <w:left w:val="none" w:sz="0" w:space="0" w:color="auto"/>
            <w:bottom w:val="none" w:sz="0" w:space="0" w:color="auto"/>
            <w:right w:val="none" w:sz="0" w:space="0" w:color="auto"/>
          </w:divBdr>
          <w:divsChild>
            <w:div w:id="1005664817">
              <w:marLeft w:val="0"/>
              <w:marRight w:val="0"/>
              <w:marTop w:val="0"/>
              <w:marBottom w:val="0"/>
              <w:divBdr>
                <w:top w:val="none" w:sz="0" w:space="0" w:color="auto"/>
                <w:left w:val="none" w:sz="0" w:space="0" w:color="auto"/>
                <w:bottom w:val="none" w:sz="0" w:space="0" w:color="auto"/>
                <w:right w:val="none" w:sz="0" w:space="0" w:color="auto"/>
              </w:divBdr>
            </w:div>
          </w:divsChild>
        </w:div>
        <w:div w:id="81028063">
          <w:marLeft w:val="0"/>
          <w:marRight w:val="0"/>
          <w:marTop w:val="0"/>
          <w:marBottom w:val="0"/>
          <w:divBdr>
            <w:top w:val="none" w:sz="0" w:space="0" w:color="auto"/>
            <w:left w:val="none" w:sz="0" w:space="0" w:color="auto"/>
            <w:bottom w:val="none" w:sz="0" w:space="0" w:color="auto"/>
            <w:right w:val="none" w:sz="0" w:space="0" w:color="auto"/>
          </w:divBdr>
        </w:div>
        <w:div w:id="2043551588">
          <w:marLeft w:val="0"/>
          <w:marRight w:val="0"/>
          <w:marTop w:val="0"/>
          <w:marBottom w:val="0"/>
          <w:divBdr>
            <w:top w:val="none" w:sz="0" w:space="0" w:color="auto"/>
            <w:left w:val="none" w:sz="0" w:space="0" w:color="auto"/>
            <w:bottom w:val="none" w:sz="0" w:space="0" w:color="auto"/>
            <w:right w:val="none" w:sz="0" w:space="0" w:color="auto"/>
          </w:divBdr>
          <w:divsChild>
            <w:div w:id="51778731">
              <w:marLeft w:val="0"/>
              <w:marRight w:val="0"/>
              <w:marTop w:val="0"/>
              <w:marBottom w:val="0"/>
              <w:divBdr>
                <w:top w:val="none" w:sz="0" w:space="0" w:color="auto"/>
                <w:left w:val="none" w:sz="0" w:space="0" w:color="auto"/>
                <w:bottom w:val="none" w:sz="0" w:space="0" w:color="auto"/>
                <w:right w:val="none" w:sz="0" w:space="0" w:color="auto"/>
              </w:divBdr>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757047675">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sChild>
            <w:div w:id="1949969396">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733359510">
          <w:marLeft w:val="0"/>
          <w:marRight w:val="0"/>
          <w:marTop w:val="0"/>
          <w:marBottom w:val="0"/>
          <w:divBdr>
            <w:top w:val="none" w:sz="0" w:space="0" w:color="auto"/>
            <w:left w:val="none" w:sz="0" w:space="0" w:color="auto"/>
            <w:bottom w:val="none" w:sz="0" w:space="0" w:color="auto"/>
            <w:right w:val="none" w:sz="0" w:space="0" w:color="auto"/>
          </w:divBdr>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941379131">
          <w:marLeft w:val="0"/>
          <w:marRight w:val="0"/>
          <w:marTop w:val="0"/>
          <w:marBottom w:val="0"/>
          <w:divBdr>
            <w:top w:val="none" w:sz="0" w:space="0" w:color="auto"/>
            <w:left w:val="none" w:sz="0" w:space="0" w:color="auto"/>
            <w:bottom w:val="none" w:sz="0" w:space="0" w:color="auto"/>
            <w:right w:val="none" w:sz="0" w:space="0" w:color="auto"/>
          </w:divBdr>
        </w:div>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75496">
          <w:marLeft w:val="0"/>
          <w:marRight w:val="0"/>
          <w:marTop w:val="300"/>
          <w:marBottom w:val="0"/>
          <w:divBdr>
            <w:top w:val="none" w:sz="0" w:space="0" w:color="auto"/>
            <w:left w:val="none" w:sz="0" w:space="0" w:color="auto"/>
            <w:bottom w:val="none" w:sz="0" w:space="0" w:color="auto"/>
            <w:right w:val="none" w:sz="0" w:space="0" w:color="auto"/>
          </w:divBdr>
          <w:divsChild>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166486601">
          <w:marLeft w:val="0"/>
          <w:marRight w:val="0"/>
          <w:marTop w:val="0"/>
          <w:marBottom w:val="0"/>
          <w:divBdr>
            <w:top w:val="none" w:sz="0" w:space="0" w:color="auto"/>
            <w:left w:val="none" w:sz="0" w:space="0" w:color="auto"/>
            <w:bottom w:val="none" w:sz="0" w:space="0" w:color="auto"/>
            <w:right w:val="none" w:sz="0" w:space="0" w:color="auto"/>
          </w:divBdr>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043746510">
          <w:marLeft w:val="0"/>
          <w:marRight w:val="0"/>
          <w:marTop w:val="0"/>
          <w:marBottom w:val="0"/>
          <w:divBdr>
            <w:top w:val="none" w:sz="0" w:space="0" w:color="auto"/>
            <w:left w:val="none" w:sz="0" w:space="0" w:color="auto"/>
            <w:bottom w:val="none" w:sz="0" w:space="0" w:color="auto"/>
            <w:right w:val="none" w:sz="0" w:space="0" w:color="auto"/>
          </w:divBdr>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9620303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1907182581">
          <w:marLeft w:val="0"/>
          <w:marRight w:val="0"/>
          <w:marTop w:val="0"/>
          <w:marBottom w:val="0"/>
          <w:divBdr>
            <w:top w:val="none" w:sz="0" w:space="0" w:color="auto"/>
            <w:left w:val="none" w:sz="0" w:space="0" w:color="auto"/>
            <w:bottom w:val="none" w:sz="0" w:space="0" w:color="auto"/>
            <w:right w:val="none" w:sz="0" w:space="0" w:color="auto"/>
          </w:divBdr>
          <w:divsChild>
            <w:div w:id="1174688533">
              <w:marLeft w:val="0"/>
              <w:marRight w:val="0"/>
              <w:marTop w:val="0"/>
              <w:marBottom w:val="0"/>
              <w:divBdr>
                <w:top w:val="none" w:sz="0" w:space="0" w:color="auto"/>
                <w:left w:val="none" w:sz="0" w:space="0" w:color="auto"/>
                <w:bottom w:val="none" w:sz="0" w:space="0" w:color="auto"/>
                <w:right w:val="none" w:sz="0" w:space="0" w:color="auto"/>
              </w:divBdr>
            </w:div>
          </w:divsChild>
        </w:div>
        <w:div w:id="85811511">
          <w:marLeft w:val="0"/>
          <w:marRight w:val="0"/>
          <w:marTop w:val="0"/>
          <w:marBottom w:val="0"/>
          <w:divBdr>
            <w:top w:val="none" w:sz="0" w:space="0" w:color="auto"/>
            <w:left w:val="none" w:sz="0" w:space="0" w:color="auto"/>
            <w:bottom w:val="none" w:sz="0" w:space="0" w:color="auto"/>
            <w:right w:val="none" w:sz="0" w:space="0" w:color="auto"/>
          </w:divBdr>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933712">
          <w:marLeft w:val="0"/>
          <w:marRight w:val="0"/>
          <w:marTop w:val="300"/>
          <w:marBottom w:val="0"/>
          <w:divBdr>
            <w:top w:val="none" w:sz="0" w:space="0" w:color="auto"/>
            <w:left w:val="none" w:sz="0" w:space="0" w:color="auto"/>
            <w:bottom w:val="none" w:sz="0" w:space="0" w:color="auto"/>
            <w:right w:val="none" w:sz="0" w:space="0" w:color="auto"/>
          </w:divBdr>
          <w:divsChild>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993">
          <w:marLeft w:val="0"/>
          <w:marRight w:val="0"/>
          <w:marTop w:val="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466892874">
          <w:marLeft w:val="0"/>
          <w:marRight w:val="0"/>
          <w:marTop w:val="0"/>
          <w:marBottom w:val="0"/>
          <w:divBdr>
            <w:top w:val="none" w:sz="0" w:space="0" w:color="auto"/>
            <w:left w:val="none" w:sz="0" w:space="0" w:color="auto"/>
            <w:bottom w:val="none" w:sz="0" w:space="0" w:color="auto"/>
            <w:right w:val="none" w:sz="0" w:space="0" w:color="auto"/>
          </w:divBdr>
          <w:divsChild>
            <w:div w:id="1976636248">
              <w:marLeft w:val="0"/>
              <w:marRight w:val="0"/>
              <w:marTop w:val="0"/>
              <w:marBottom w:val="0"/>
              <w:divBdr>
                <w:top w:val="none" w:sz="0" w:space="0" w:color="auto"/>
                <w:left w:val="none" w:sz="0" w:space="0" w:color="auto"/>
                <w:bottom w:val="none" w:sz="0" w:space="0" w:color="auto"/>
                <w:right w:val="none" w:sz="0" w:space="0" w:color="auto"/>
              </w:divBdr>
            </w:div>
          </w:divsChild>
        </w:div>
        <w:div w:id="2042053920">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1524901936">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044401570">
          <w:marLeft w:val="0"/>
          <w:marRight w:val="0"/>
          <w:marTop w:val="0"/>
          <w:marBottom w:val="0"/>
          <w:divBdr>
            <w:top w:val="none" w:sz="0" w:space="0" w:color="auto"/>
            <w:left w:val="none" w:sz="0" w:space="0" w:color="auto"/>
            <w:bottom w:val="none" w:sz="0" w:space="0" w:color="auto"/>
            <w:right w:val="none" w:sz="0" w:space="0" w:color="auto"/>
          </w:divBdr>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2035181558">
          <w:marLeft w:val="0"/>
          <w:marRight w:val="0"/>
          <w:marTop w:val="0"/>
          <w:marBottom w:val="0"/>
          <w:divBdr>
            <w:top w:val="none" w:sz="0" w:space="0" w:color="auto"/>
            <w:left w:val="none" w:sz="0" w:space="0" w:color="auto"/>
            <w:bottom w:val="none" w:sz="0" w:space="0" w:color="auto"/>
            <w:right w:val="none" w:sz="0" w:space="0" w:color="auto"/>
          </w:divBdr>
          <w:divsChild>
            <w:div w:id="93983538">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sChild>
                <w:div w:id="206564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413">
          <w:marLeft w:val="0"/>
          <w:marRight w:val="0"/>
          <w:marTop w:val="300"/>
          <w:marBottom w:val="0"/>
          <w:divBdr>
            <w:top w:val="none" w:sz="0" w:space="0" w:color="auto"/>
            <w:left w:val="none" w:sz="0" w:space="0" w:color="auto"/>
            <w:bottom w:val="none" w:sz="0" w:space="0" w:color="auto"/>
            <w:right w:val="none" w:sz="0" w:space="0" w:color="auto"/>
          </w:divBdr>
          <w:divsChild>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287323447">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670566426">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600183129">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sChild>
            <w:div w:id="2054499913">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61158">
          <w:marLeft w:val="0"/>
          <w:marRight w:val="0"/>
          <w:marTop w:val="300"/>
          <w:marBottom w:val="0"/>
          <w:divBdr>
            <w:top w:val="none" w:sz="0" w:space="0" w:color="auto"/>
            <w:left w:val="none" w:sz="0" w:space="0" w:color="auto"/>
            <w:bottom w:val="none" w:sz="0" w:space="0" w:color="auto"/>
            <w:right w:val="none" w:sz="0" w:space="0" w:color="auto"/>
          </w:divBdr>
          <w:divsChild>
            <w:div w:id="2059696199">
              <w:marLeft w:val="0"/>
              <w:marRight w:val="0"/>
              <w:marTop w:val="0"/>
              <w:marBottom w:val="0"/>
              <w:divBdr>
                <w:top w:val="none" w:sz="0" w:space="0" w:color="auto"/>
                <w:left w:val="none" w:sz="0" w:space="0" w:color="auto"/>
                <w:bottom w:val="none" w:sz="0" w:space="0" w:color="auto"/>
                <w:right w:val="none" w:sz="0" w:space="0" w:color="auto"/>
              </w:divBdr>
              <w:divsChild>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198737">
          <w:marLeft w:val="0"/>
          <w:marRight w:val="0"/>
          <w:marTop w:val="300"/>
          <w:marBottom w:val="0"/>
          <w:divBdr>
            <w:top w:val="none" w:sz="0" w:space="0" w:color="auto"/>
            <w:left w:val="none" w:sz="0" w:space="0" w:color="auto"/>
            <w:bottom w:val="none" w:sz="0" w:space="0" w:color="auto"/>
            <w:right w:val="none" w:sz="0" w:space="0" w:color="auto"/>
          </w:divBdr>
          <w:divsChild>
            <w:div w:id="2107072155">
              <w:marLeft w:val="0"/>
              <w:marRight w:val="0"/>
              <w:marTop w:val="0"/>
              <w:marBottom w:val="0"/>
              <w:divBdr>
                <w:top w:val="none" w:sz="0" w:space="0" w:color="auto"/>
                <w:left w:val="none" w:sz="0" w:space="0" w:color="auto"/>
                <w:bottom w:val="none" w:sz="0" w:space="0" w:color="auto"/>
                <w:right w:val="none" w:sz="0" w:space="0" w:color="auto"/>
              </w:divBdr>
              <w:divsChild>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2135248145">
          <w:marLeft w:val="0"/>
          <w:marRight w:val="0"/>
          <w:marTop w:val="0"/>
          <w:marBottom w:val="0"/>
          <w:divBdr>
            <w:top w:val="none" w:sz="0" w:space="0" w:color="auto"/>
            <w:left w:val="none" w:sz="0" w:space="0" w:color="auto"/>
            <w:bottom w:val="none" w:sz="0" w:space="0" w:color="auto"/>
            <w:right w:val="none" w:sz="0" w:space="0" w:color="auto"/>
          </w:divBdr>
        </w:div>
        <w:div w:id="1892376740">
          <w:marLeft w:val="0"/>
          <w:marRight w:val="0"/>
          <w:marTop w:val="0"/>
          <w:marBottom w:val="0"/>
          <w:divBdr>
            <w:top w:val="none" w:sz="0" w:space="0" w:color="auto"/>
            <w:left w:val="none" w:sz="0" w:space="0" w:color="auto"/>
            <w:bottom w:val="none" w:sz="0" w:space="0" w:color="auto"/>
            <w:right w:val="none" w:sz="0" w:space="0" w:color="auto"/>
          </w:divBdr>
          <w:divsChild>
            <w:div w:id="606160807">
              <w:marLeft w:val="0"/>
              <w:marRight w:val="0"/>
              <w:marTop w:val="0"/>
              <w:marBottom w:val="0"/>
              <w:divBdr>
                <w:top w:val="none" w:sz="0" w:space="0" w:color="auto"/>
                <w:left w:val="none" w:sz="0" w:space="0" w:color="auto"/>
                <w:bottom w:val="none" w:sz="0" w:space="0" w:color="auto"/>
                <w:right w:val="none" w:sz="0" w:space="0" w:color="auto"/>
              </w:divBdr>
            </w:div>
          </w:divsChild>
        </w:div>
        <w:div w:id="95567909">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20143766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840510283">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88259279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808858134">
          <w:marLeft w:val="0"/>
          <w:marRight w:val="0"/>
          <w:marTop w:val="0"/>
          <w:marBottom w:val="0"/>
          <w:divBdr>
            <w:top w:val="none" w:sz="0" w:space="0" w:color="auto"/>
            <w:left w:val="none" w:sz="0" w:space="0" w:color="auto"/>
            <w:bottom w:val="none" w:sz="0" w:space="0" w:color="auto"/>
            <w:right w:val="none" w:sz="0" w:space="0" w:color="auto"/>
          </w:divBdr>
          <w:divsChild>
            <w:div w:id="2056813888">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 w:id="2015915390">
          <w:marLeft w:val="0"/>
          <w:marRight w:val="0"/>
          <w:marTop w:val="0"/>
          <w:marBottom w:val="0"/>
          <w:divBdr>
            <w:top w:val="none" w:sz="0" w:space="0" w:color="auto"/>
            <w:left w:val="none" w:sz="0" w:space="0" w:color="auto"/>
            <w:bottom w:val="none" w:sz="0" w:space="0" w:color="auto"/>
            <w:right w:val="none" w:sz="0" w:space="0" w:color="auto"/>
          </w:divBdr>
          <w:divsChild>
            <w:div w:id="466819077">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1918247429">
          <w:marLeft w:val="0"/>
          <w:marRight w:val="0"/>
          <w:marTop w:val="300"/>
          <w:marBottom w:val="0"/>
          <w:divBdr>
            <w:top w:val="none" w:sz="0" w:space="0" w:color="auto"/>
            <w:left w:val="none" w:sz="0" w:space="0" w:color="auto"/>
            <w:bottom w:val="none" w:sz="0" w:space="0" w:color="auto"/>
            <w:right w:val="none" w:sz="0" w:space="0" w:color="auto"/>
          </w:divBdr>
          <w:divsChild>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93606">
          <w:marLeft w:val="0"/>
          <w:marRight w:val="0"/>
          <w:marTop w:val="300"/>
          <w:marBottom w:val="0"/>
          <w:divBdr>
            <w:top w:val="none" w:sz="0" w:space="0" w:color="auto"/>
            <w:left w:val="none" w:sz="0" w:space="0" w:color="auto"/>
            <w:bottom w:val="none" w:sz="0" w:space="0" w:color="auto"/>
            <w:right w:val="none" w:sz="0" w:space="0" w:color="auto"/>
          </w:divBdr>
          <w:divsChild>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76485889">
          <w:marLeft w:val="0"/>
          <w:marRight w:val="0"/>
          <w:marTop w:val="0"/>
          <w:marBottom w:val="0"/>
          <w:divBdr>
            <w:top w:val="none" w:sz="0" w:space="0" w:color="auto"/>
            <w:left w:val="none" w:sz="0" w:space="0" w:color="auto"/>
            <w:bottom w:val="none" w:sz="0" w:space="0" w:color="auto"/>
            <w:right w:val="none" w:sz="0" w:space="0" w:color="auto"/>
          </w:divBdr>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96118300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1215965354">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1019887673">
          <w:marLeft w:val="0"/>
          <w:marRight w:val="0"/>
          <w:marTop w:val="0"/>
          <w:marBottom w:val="0"/>
          <w:divBdr>
            <w:top w:val="none" w:sz="0" w:space="0" w:color="auto"/>
            <w:left w:val="none" w:sz="0" w:space="0" w:color="auto"/>
            <w:bottom w:val="none" w:sz="0" w:space="0" w:color="auto"/>
            <w:right w:val="none" w:sz="0" w:space="0" w:color="auto"/>
          </w:divBdr>
          <w:divsChild>
            <w:div w:id="2012369220">
              <w:marLeft w:val="0"/>
              <w:marRight w:val="0"/>
              <w:marTop w:val="0"/>
              <w:marBottom w:val="0"/>
              <w:divBdr>
                <w:top w:val="none" w:sz="0" w:space="0" w:color="auto"/>
                <w:left w:val="none" w:sz="0" w:space="0" w:color="auto"/>
                <w:bottom w:val="none" w:sz="0" w:space="0" w:color="auto"/>
                <w:right w:val="none" w:sz="0" w:space="0" w:color="auto"/>
              </w:divBdr>
            </w:div>
          </w:divsChild>
        </w:div>
        <w:div w:id="1880509443">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2076931209">
          <w:marLeft w:val="0"/>
          <w:marRight w:val="0"/>
          <w:marTop w:val="0"/>
          <w:marBottom w:val="0"/>
          <w:divBdr>
            <w:top w:val="none" w:sz="0" w:space="0" w:color="auto"/>
            <w:left w:val="none" w:sz="0" w:space="0" w:color="auto"/>
            <w:bottom w:val="none" w:sz="0" w:space="0" w:color="auto"/>
            <w:right w:val="none" w:sz="0" w:space="0" w:color="auto"/>
          </w:divBdr>
          <w:divsChild>
            <w:div w:id="63337023">
              <w:marLeft w:val="0"/>
              <w:marRight w:val="0"/>
              <w:marTop w:val="0"/>
              <w:marBottom w:val="0"/>
              <w:divBdr>
                <w:top w:val="none" w:sz="0" w:space="0" w:color="auto"/>
                <w:left w:val="none" w:sz="0" w:space="0" w:color="auto"/>
                <w:bottom w:val="none" w:sz="0" w:space="0" w:color="auto"/>
                <w:right w:val="none" w:sz="0" w:space="0" w:color="auto"/>
              </w:divBdr>
            </w:div>
          </w:divsChild>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211698115">
          <w:marLeft w:val="0"/>
          <w:marRight w:val="0"/>
          <w:marTop w:val="0"/>
          <w:marBottom w:val="0"/>
          <w:divBdr>
            <w:top w:val="none" w:sz="0" w:space="0" w:color="auto"/>
            <w:left w:val="none" w:sz="0" w:space="0" w:color="auto"/>
            <w:bottom w:val="none" w:sz="0" w:space="0" w:color="auto"/>
            <w:right w:val="none" w:sz="0" w:space="0" w:color="auto"/>
          </w:divBdr>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653918788">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633022319">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sChild>
            <w:div w:id="1889563212">
              <w:marLeft w:val="0"/>
              <w:marRight w:val="0"/>
              <w:marTop w:val="0"/>
              <w:marBottom w:val="0"/>
              <w:divBdr>
                <w:top w:val="none" w:sz="0" w:space="0" w:color="auto"/>
                <w:left w:val="none" w:sz="0" w:space="0" w:color="auto"/>
                <w:bottom w:val="none" w:sz="0" w:space="0" w:color="auto"/>
                <w:right w:val="none" w:sz="0" w:space="0" w:color="auto"/>
              </w:divBdr>
            </w:div>
          </w:divsChild>
        </w:div>
        <w:div w:id="13578956">
          <w:marLeft w:val="0"/>
          <w:marRight w:val="0"/>
          <w:marTop w:val="0"/>
          <w:marBottom w:val="0"/>
          <w:divBdr>
            <w:top w:val="none" w:sz="0" w:space="0" w:color="auto"/>
            <w:left w:val="none" w:sz="0" w:space="0" w:color="auto"/>
            <w:bottom w:val="none" w:sz="0" w:space="0" w:color="auto"/>
            <w:right w:val="none" w:sz="0" w:space="0" w:color="auto"/>
          </w:divBdr>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656106795">
          <w:marLeft w:val="0"/>
          <w:marRight w:val="0"/>
          <w:marTop w:val="0"/>
          <w:marBottom w:val="0"/>
          <w:divBdr>
            <w:top w:val="none" w:sz="0" w:space="0" w:color="auto"/>
            <w:left w:val="none" w:sz="0" w:space="0" w:color="auto"/>
            <w:bottom w:val="none" w:sz="0" w:space="0" w:color="auto"/>
            <w:right w:val="none" w:sz="0" w:space="0" w:color="auto"/>
          </w:divBdr>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1470462">
          <w:marLeft w:val="0"/>
          <w:marRight w:val="0"/>
          <w:marTop w:val="0"/>
          <w:marBottom w:val="0"/>
          <w:divBdr>
            <w:top w:val="none" w:sz="0" w:space="0" w:color="auto"/>
            <w:left w:val="none" w:sz="0" w:space="0" w:color="auto"/>
            <w:bottom w:val="none" w:sz="0" w:space="0" w:color="auto"/>
            <w:right w:val="none" w:sz="0" w:space="0" w:color="auto"/>
          </w:divBdr>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2140760890">
          <w:marLeft w:val="0"/>
          <w:marRight w:val="0"/>
          <w:marTop w:val="300"/>
          <w:marBottom w:val="0"/>
          <w:divBdr>
            <w:top w:val="none" w:sz="0" w:space="0" w:color="auto"/>
            <w:left w:val="none" w:sz="0" w:space="0" w:color="auto"/>
            <w:bottom w:val="none" w:sz="0" w:space="0" w:color="auto"/>
            <w:right w:val="none" w:sz="0" w:space="0" w:color="auto"/>
          </w:divBdr>
          <w:divsChild>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sChild>
            <w:div w:id="1948190673">
              <w:marLeft w:val="0"/>
              <w:marRight w:val="0"/>
              <w:marTop w:val="0"/>
              <w:marBottom w:val="0"/>
              <w:divBdr>
                <w:top w:val="none" w:sz="0" w:space="0" w:color="auto"/>
                <w:left w:val="none" w:sz="0" w:space="0" w:color="auto"/>
                <w:bottom w:val="none" w:sz="0" w:space="0" w:color="auto"/>
                <w:right w:val="none" w:sz="0" w:space="0" w:color="auto"/>
              </w:divBdr>
              <w:divsChild>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sChild>
            <w:div w:id="2141418706">
              <w:marLeft w:val="0"/>
              <w:marRight w:val="0"/>
              <w:marTop w:val="0"/>
              <w:marBottom w:val="0"/>
              <w:divBdr>
                <w:top w:val="none" w:sz="0" w:space="0" w:color="auto"/>
                <w:left w:val="none" w:sz="0" w:space="0" w:color="auto"/>
                <w:bottom w:val="none" w:sz="0" w:space="0" w:color="auto"/>
                <w:right w:val="none" w:sz="0" w:space="0" w:color="auto"/>
              </w:divBdr>
            </w:div>
          </w:divsChild>
        </w:div>
        <w:div w:id="640816711">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426607168">
          <w:marLeft w:val="0"/>
          <w:marRight w:val="0"/>
          <w:marTop w:val="0"/>
          <w:marBottom w:val="0"/>
          <w:divBdr>
            <w:top w:val="none" w:sz="0" w:space="0" w:color="auto"/>
            <w:left w:val="none" w:sz="0" w:space="0" w:color="auto"/>
            <w:bottom w:val="none" w:sz="0" w:space="0" w:color="auto"/>
            <w:right w:val="none" w:sz="0" w:space="0" w:color="auto"/>
          </w:divBdr>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601835510">
          <w:marLeft w:val="0"/>
          <w:marRight w:val="0"/>
          <w:marTop w:val="0"/>
          <w:marBottom w:val="0"/>
          <w:divBdr>
            <w:top w:val="none" w:sz="0" w:space="0" w:color="auto"/>
            <w:left w:val="none" w:sz="0" w:space="0" w:color="auto"/>
            <w:bottom w:val="none" w:sz="0" w:space="0" w:color="auto"/>
            <w:right w:val="none" w:sz="0" w:space="0" w:color="auto"/>
          </w:divBdr>
        </w:div>
        <w:div w:id="2014382067">
          <w:marLeft w:val="0"/>
          <w:marRight w:val="0"/>
          <w:marTop w:val="0"/>
          <w:marBottom w:val="0"/>
          <w:divBdr>
            <w:top w:val="none" w:sz="0" w:space="0" w:color="auto"/>
            <w:left w:val="none" w:sz="0" w:space="0" w:color="auto"/>
            <w:bottom w:val="none" w:sz="0" w:space="0" w:color="auto"/>
            <w:right w:val="none" w:sz="0" w:space="0" w:color="auto"/>
          </w:divBdr>
          <w:divsChild>
            <w:div w:id="1286931356">
              <w:marLeft w:val="0"/>
              <w:marRight w:val="0"/>
              <w:marTop w:val="0"/>
              <w:marBottom w:val="0"/>
              <w:divBdr>
                <w:top w:val="none" w:sz="0" w:space="0" w:color="auto"/>
                <w:left w:val="none" w:sz="0" w:space="0" w:color="auto"/>
                <w:bottom w:val="none" w:sz="0" w:space="0" w:color="auto"/>
                <w:right w:val="none" w:sz="0" w:space="0" w:color="auto"/>
              </w:divBdr>
            </w:div>
          </w:divsChild>
        </w:div>
        <w:div w:id="1923760425">
          <w:marLeft w:val="0"/>
          <w:marRight w:val="0"/>
          <w:marTop w:val="300"/>
          <w:marBottom w:val="0"/>
          <w:divBdr>
            <w:top w:val="none" w:sz="0" w:space="0" w:color="auto"/>
            <w:left w:val="none" w:sz="0" w:space="0" w:color="auto"/>
            <w:bottom w:val="none" w:sz="0" w:space="0" w:color="auto"/>
            <w:right w:val="none" w:sz="0" w:space="0" w:color="auto"/>
          </w:divBdr>
          <w:divsChild>
            <w:div w:id="2099207734">
              <w:marLeft w:val="0"/>
              <w:marRight w:val="0"/>
              <w:marTop w:val="0"/>
              <w:marBottom w:val="0"/>
              <w:divBdr>
                <w:top w:val="none" w:sz="0" w:space="0" w:color="auto"/>
                <w:left w:val="none" w:sz="0" w:space="0" w:color="auto"/>
                <w:bottom w:val="none" w:sz="0" w:space="0" w:color="auto"/>
                <w:right w:val="none" w:sz="0" w:space="0" w:color="auto"/>
              </w:divBdr>
              <w:divsChild>
                <w:div w:id="204039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159117">
          <w:marLeft w:val="0"/>
          <w:marRight w:val="0"/>
          <w:marTop w:val="300"/>
          <w:marBottom w:val="0"/>
          <w:divBdr>
            <w:top w:val="none" w:sz="0" w:space="0" w:color="auto"/>
            <w:left w:val="none" w:sz="0" w:space="0" w:color="auto"/>
            <w:bottom w:val="none" w:sz="0" w:space="0" w:color="auto"/>
            <w:right w:val="none" w:sz="0" w:space="0" w:color="auto"/>
          </w:divBdr>
          <w:divsChild>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489567179">
          <w:marLeft w:val="0"/>
          <w:marRight w:val="0"/>
          <w:marTop w:val="0"/>
          <w:marBottom w:val="0"/>
          <w:divBdr>
            <w:top w:val="none" w:sz="0" w:space="0" w:color="auto"/>
            <w:left w:val="none" w:sz="0" w:space="0" w:color="auto"/>
            <w:bottom w:val="none" w:sz="0" w:space="0" w:color="auto"/>
            <w:right w:val="none" w:sz="0" w:space="0" w:color="auto"/>
          </w:divBdr>
        </w:div>
        <w:div w:id="1505851383">
          <w:marLeft w:val="0"/>
          <w:marRight w:val="0"/>
          <w:marTop w:val="0"/>
          <w:marBottom w:val="0"/>
          <w:divBdr>
            <w:top w:val="none" w:sz="0" w:space="0" w:color="auto"/>
            <w:left w:val="none" w:sz="0" w:space="0" w:color="auto"/>
            <w:bottom w:val="none" w:sz="0" w:space="0" w:color="auto"/>
            <w:right w:val="none" w:sz="0" w:space="0" w:color="auto"/>
          </w:divBdr>
          <w:divsChild>
            <w:div w:id="1998923574">
              <w:marLeft w:val="0"/>
              <w:marRight w:val="0"/>
              <w:marTop w:val="0"/>
              <w:marBottom w:val="0"/>
              <w:divBdr>
                <w:top w:val="none" w:sz="0" w:space="0" w:color="auto"/>
                <w:left w:val="none" w:sz="0" w:space="0" w:color="auto"/>
                <w:bottom w:val="none" w:sz="0" w:space="0" w:color="auto"/>
                <w:right w:val="none" w:sz="0" w:space="0" w:color="auto"/>
              </w:divBdr>
            </w:div>
          </w:divsChild>
        </w:div>
        <w:div w:id="2027058553">
          <w:marLeft w:val="0"/>
          <w:marRight w:val="0"/>
          <w:marTop w:val="0"/>
          <w:marBottom w:val="0"/>
          <w:divBdr>
            <w:top w:val="none" w:sz="0" w:space="0" w:color="auto"/>
            <w:left w:val="none" w:sz="0" w:space="0" w:color="auto"/>
            <w:bottom w:val="none" w:sz="0" w:space="0" w:color="auto"/>
            <w:right w:val="none" w:sz="0" w:space="0" w:color="auto"/>
          </w:divBdr>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340208678">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51989884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1925263345">
          <w:marLeft w:val="0"/>
          <w:marRight w:val="0"/>
          <w:marTop w:val="0"/>
          <w:marBottom w:val="0"/>
          <w:divBdr>
            <w:top w:val="none" w:sz="0" w:space="0" w:color="auto"/>
            <w:left w:val="none" w:sz="0" w:space="0" w:color="auto"/>
            <w:bottom w:val="none" w:sz="0" w:space="0" w:color="auto"/>
            <w:right w:val="none" w:sz="0" w:space="0" w:color="auto"/>
          </w:divBdr>
          <w:divsChild>
            <w:div w:id="2038266448">
              <w:marLeft w:val="0"/>
              <w:marRight w:val="0"/>
              <w:marTop w:val="0"/>
              <w:marBottom w:val="0"/>
              <w:divBdr>
                <w:top w:val="none" w:sz="0" w:space="0" w:color="auto"/>
                <w:left w:val="none" w:sz="0" w:space="0" w:color="auto"/>
                <w:bottom w:val="none" w:sz="0" w:space="0" w:color="auto"/>
                <w:right w:val="none" w:sz="0" w:space="0" w:color="auto"/>
              </w:divBdr>
            </w:div>
          </w:divsChild>
        </w:div>
        <w:div w:id="873930610">
          <w:marLeft w:val="0"/>
          <w:marRight w:val="0"/>
          <w:marTop w:val="0"/>
          <w:marBottom w:val="0"/>
          <w:divBdr>
            <w:top w:val="none" w:sz="0" w:space="0" w:color="auto"/>
            <w:left w:val="none" w:sz="0" w:space="0" w:color="auto"/>
            <w:bottom w:val="none" w:sz="0" w:space="0" w:color="auto"/>
            <w:right w:val="none" w:sz="0" w:space="0" w:color="auto"/>
          </w:divBdr>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1904170078">
          <w:marLeft w:val="0"/>
          <w:marRight w:val="0"/>
          <w:marTop w:val="300"/>
          <w:marBottom w:val="0"/>
          <w:divBdr>
            <w:top w:val="none" w:sz="0" w:space="0" w:color="auto"/>
            <w:left w:val="none" w:sz="0" w:space="0" w:color="auto"/>
            <w:bottom w:val="none" w:sz="0" w:space="0" w:color="auto"/>
            <w:right w:val="none" w:sz="0" w:space="0" w:color="auto"/>
          </w:divBdr>
          <w:divsChild>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864451">
          <w:marLeft w:val="0"/>
          <w:marRight w:val="0"/>
          <w:marTop w:val="300"/>
          <w:marBottom w:val="0"/>
          <w:divBdr>
            <w:top w:val="none" w:sz="0" w:space="0" w:color="auto"/>
            <w:left w:val="none" w:sz="0" w:space="0" w:color="auto"/>
            <w:bottom w:val="none" w:sz="0" w:space="0" w:color="auto"/>
            <w:right w:val="none" w:sz="0" w:space="0" w:color="auto"/>
          </w:divBdr>
          <w:divsChild>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1582369799">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sChild>
            <w:div w:id="2040272509">
              <w:marLeft w:val="0"/>
              <w:marRight w:val="0"/>
              <w:marTop w:val="0"/>
              <w:marBottom w:val="0"/>
              <w:divBdr>
                <w:top w:val="none" w:sz="0" w:space="0" w:color="auto"/>
                <w:left w:val="none" w:sz="0" w:space="0" w:color="auto"/>
                <w:bottom w:val="none" w:sz="0" w:space="0" w:color="auto"/>
                <w:right w:val="none" w:sz="0" w:space="0" w:color="auto"/>
              </w:divBdr>
            </w:div>
          </w:divsChild>
        </w:div>
        <w:div w:id="98264154">
          <w:marLeft w:val="0"/>
          <w:marRight w:val="0"/>
          <w:marTop w:val="0"/>
          <w:marBottom w:val="0"/>
          <w:divBdr>
            <w:top w:val="none" w:sz="0" w:space="0" w:color="auto"/>
            <w:left w:val="none" w:sz="0" w:space="0" w:color="auto"/>
            <w:bottom w:val="none" w:sz="0" w:space="0" w:color="auto"/>
            <w:right w:val="none" w:sz="0" w:space="0" w:color="auto"/>
          </w:divBdr>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957831483">
          <w:marLeft w:val="0"/>
          <w:marRight w:val="0"/>
          <w:marTop w:val="0"/>
          <w:marBottom w:val="0"/>
          <w:divBdr>
            <w:top w:val="none" w:sz="0" w:space="0" w:color="auto"/>
            <w:left w:val="none" w:sz="0" w:space="0" w:color="auto"/>
            <w:bottom w:val="none" w:sz="0" w:space="0" w:color="auto"/>
            <w:right w:val="none" w:sz="0" w:space="0" w:color="auto"/>
          </w:divBdr>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340939206">
          <w:marLeft w:val="0"/>
          <w:marRight w:val="0"/>
          <w:marTop w:val="0"/>
          <w:marBottom w:val="0"/>
          <w:divBdr>
            <w:top w:val="none" w:sz="0" w:space="0" w:color="auto"/>
            <w:left w:val="none" w:sz="0" w:space="0" w:color="auto"/>
            <w:bottom w:val="none" w:sz="0" w:space="0" w:color="auto"/>
            <w:right w:val="none" w:sz="0" w:space="0" w:color="auto"/>
          </w:divBdr>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238441718">
          <w:marLeft w:val="0"/>
          <w:marRight w:val="0"/>
          <w:marTop w:val="0"/>
          <w:marBottom w:val="0"/>
          <w:divBdr>
            <w:top w:val="none" w:sz="0" w:space="0" w:color="auto"/>
            <w:left w:val="none" w:sz="0" w:space="0" w:color="auto"/>
            <w:bottom w:val="none" w:sz="0" w:space="0" w:color="auto"/>
            <w:right w:val="none" w:sz="0" w:space="0" w:color="auto"/>
          </w:divBdr>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594430926">
          <w:marLeft w:val="0"/>
          <w:marRight w:val="0"/>
          <w:marTop w:val="0"/>
          <w:marBottom w:val="0"/>
          <w:divBdr>
            <w:top w:val="none" w:sz="0" w:space="0" w:color="auto"/>
            <w:left w:val="none" w:sz="0" w:space="0" w:color="auto"/>
            <w:bottom w:val="none" w:sz="0" w:space="0" w:color="auto"/>
            <w:right w:val="none" w:sz="0" w:space="0" w:color="auto"/>
          </w:divBdr>
        </w:div>
        <w:div w:id="1931506256">
          <w:marLeft w:val="0"/>
          <w:marRight w:val="0"/>
          <w:marTop w:val="0"/>
          <w:marBottom w:val="0"/>
          <w:divBdr>
            <w:top w:val="none" w:sz="0" w:space="0" w:color="auto"/>
            <w:left w:val="none" w:sz="0" w:space="0" w:color="auto"/>
            <w:bottom w:val="none" w:sz="0" w:space="0" w:color="auto"/>
            <w:right w:val="none" w:sz="0" w:space="0" w:color="auto"/>
          </w:divBdr>
          <w:divsChild>
            <w:div w:id="531578163">
              <w:marLeft w:val="0"/>
              <w:marRight w:val="0"/>
              <w:marTop w:val="0"/>
              <w:marBottom w:val="0"/>
              <w:divBdr>
                <w:top w:val="none" w:sz="0" w:space="0" w:color="auto"/>
                <w:left w:val="none" w:sz="0" w:space="0" w:color="auto"/>
                <w:bottom w:val="none" w:sz="0" w:space="0" w:color="auto"/>
                <w:right w:val="none" w:sz="0" w:space="0" w:color="auto"/>
              </w:divBdr>
            </w:div>
          </w:divsChild>
        </w:div>
        <w:div w:id="11273863">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457328867">
          <w:marLeft w:val="0"/>
          <w:marRight w:val="0"/>
          <w:marTop w:val="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1562862538">
          <w:marLeft w:val="0"/>
          <w:marRight w:val="0"/>
          <w:marTop w:val="0"/>
          <w:marBottom w:val="0"/>
          <w:divBdr>
            <w:top w:val="none" w:sz="0" w:space="0" w:color="auto"/>
            <w:left w:val="none" w:sz="0" w:space="0" w:color="auto"/>
            <w:bottom w:val="none" w:sz="0" w:space="0" w:color="auto"/>
            <w:right w:val="none" w:sz="0" w:space="0" w:color="auto"/>
          </w:divBdr>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653606459">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sChild>
            <w:div w:id="2021152489">
              <w:marLeft w:val="0"/>
              <w:marRight w:val="0"/>
              <w:marTop w:val="0"/>
              <w:marBottom w:val="0"/>
              <w:divBdr>
                <w:top w:val="none" w:sz="0" w:space="0" w:color="auto"/>
                <w:left w:val="none" w:sz="0" w:space="0" w:color="auto"/>
                <w:bottom w:val="none" w:sz="0" w:space="0" w:color="auto"/>
                <w:right w:val="none" w:sz="0" w:space="0" w:color="auto"/>
              </w:divBdr>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sChild>
            <w:div w:id="2138065963">
              <w:marLeft w:val="0"/>
              <w:marRight w:val="0"/>
              <w:marTop w:val="0"/>
              <w:marBottom w:val="0"/>
              <w:divBdr>
                <w:top w:val="none" w:sz="0" w:space="0" w:color="auto"/>
                <w:left w:val="none" w:sz="0" w:space="0" w:color="auto"/>
                <w:bottom w:val="none" w:sz="0" w:space="0" w:color="auto"/>
                <w:right w:val="none" w:sz="0" w:space="0" w:color="auto"/>
              </w:divBdr>
              <w:divsChild>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1660576390">
          <w:marLeft w:val="0"/>
          <w:marRight w:val="0"/>
          <w:marTop w:val="0"/>
          <w:marBottom w:val="0"/>
          <w:divBdr>
            <w:top w:val="none" w:sz="0" w:space="0" w:color="auto"/>
            <w:left w:val="none" w:sz="0" w:space="0" w:color="auto"/>
            <w:bottom w:val="none" w:sz="0" w:space="0" w:color="auto"/>
            <w:right w:val="none" w:sz="0" w:space="0" w:color="auto"/>
          </w:divBdr>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1002322616">
          <w:marLeft w:val="0"/>
          <w:marRight w:val="0"/>
          <w:marTop w:val="0"/>
          <w:marBottom w:val="0"/>
          <w:divBdr>
            <w:top w:val="none" w:sz="0" w:space="0" w:color="auto"/>
            <w:left w:val="none" w:sz="0" w:space="0" w:color="auto"/>
            <w:bottom w:val="none" w:sz="0" w:space="0" w:color="auto"/>
            <w:right w:val="none" w:sz="0" w:space="0" w:color="auto"/>
          </w:divBdr>
          <w:divsChild>
            <w:div w:id="2085949576">
              <w:marLeft w:val="0"/>
              <w:marRight w:val="0"/>
              <w:marTop w:val="0"/>
              <w:marBottom w:val="0"/>
              <w:divBdr>
                <w:top w:val="none" w:sz="0" w:space="0" w:color="auto"/>
                <w:left w:val="none" w:sz="0" w:space="0" w:color="auto"/>
                <w:bottom w:val="none" w:sz="0" w:space="0" w:color="auto"/>
                <w:right w:val="none" w:sz="0" w:space="0" w:color="auto"/>
              </w:divBdr>
            </w:div>
          </w:divsChild>
        </w:div>
        <w:div w:id="842401012">
          <w:marLeft w:val="0"/>
          <w:marRight w:val="0"/>
          <w:marTop w:val="0"/>
          <w:marBottom w:val="0"/>
          <w:divBdr>
            <w:top w:val="none" w:sz="0" w:space="0" w:color="auto"/>
            <w:left w:val="none" w:sz="0" w:space="0" w:color="auto"/>
            <w:bottom w:val="none" w:sz="0" w:space="0" w:color="auto"/>
            <w:right w:val="none" w:sz="0" w:space="0" w:color="auto"/>
          </w:divBdr>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976258581">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 w:id="604970418">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511992717">
          <w:marLeft w:val="0"/>
          <w:marRight w:val="0"/>
          <w:marTop w:val="0"/>
          <w:marBottom w:val="0"/>
          <w:divBdr>
            <w:top w:val="none" w:sz="0" w:space="0" w:color="auto"/>
            <w:left w:val="none" w:sz="0" w:space="0" w:color="auto"/>
            <w:bottom w:val="none" w:sz="0" w:space="0" w:color="auto"/>
            <w:right w:val="none" w:sz="0" w:space="0" w:color="auto"/>
          </w:divBdr>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619528358">
          <w:marLeft w:val="0"/>
          <w:marRight w:val="0"/>
          <w:marTop w:val="0"/>
          <w:marBottom w:val="0"/>
          <w:divBdr>
            <w:top w:val="none" w:sz="0" w:space="0" w:color="auto"/>
            <w:left w:val="none" w:sz="0" w:space="0" w:color="auto"/>
            <w:bottom w:val="none" w:sz="0" w:space="0" w:color="auto"/>
            <w:right w:val="none" w:sz="0" w:space="0" w:color="auto"/>
          </w:divBdr>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28071914">
          <w:marLeft w:val="0"/>
          <w:marRight w:val="0"/>
          <w:marTop w:val="0"/>
          <w:marBottom w:val="0"/>
          <w:divBdr>
            <w:top w:val="none" w:sz="0" w:space="0" w:color="auto"/>
            <w:left w:val="none" w:sz="0" w:space="0" w:color="auto"/>
            <w:bottom w:val="none" w:sz="0" w:space="0" w:color="auto"/>
            <w:right w:val="none" w:sz="0" w:space="0" w:color="auto"/>
          </w:divBdr>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2112965052">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860631001">
          <w:marLeft w:val="0"/>
          <w:marRight w:val="0"/>
          <w:marTop w:val="0"/>
          <w:marBottom w:val="0"/>
          <w:divBdr>
            <w:top w:val="none" w:sz="0" w:space="0" w:color="auto"/>
            <w:left w:val="none" w:sz="0" w:space="0" w:color="auto"/>
            <w:bottom w:val="none" w:sz="0" w:space="0" w:color="auto"/>
            <w:right w:val="none" w:sz="0" w:space="0" w:color="auto"/>
          </w:divBdr>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9867283">
          <w:marLeft w:val="0"/>
          <w:marRight w:val="0"/>
          <w:marTop w:val="0"/>
          <w:marBottom w:val="0"/>
          <w:divBdr>
            <w:top w:val="none" w:sz="0" w:space="0" w:color="auto"/>
            <w:left w:val="none" w:sz="0" w:space="0" w:color="auto"/>
            <w:bottom w:val="none" w:sz="0" w:space="0" w:color="auto"/>
            <w:right w:val="none" w:sz="0" w:space="0" w:color="auto"/>
          </w:divBdr>
        </w:div>
        <w:div w:id="116798722">
          <w:marLeft w:val="0"/>
          <w:marRight w:val="0"/>
          <w:marTop w:val="0"/>
          <w:marBottom w:val="0"/>
          <w:divBdr>
            <w:top w:val="none" w:sz="0" w:space="0" w:color="auto"/>
            <w:left w:val="none" w:sz="0" w:space="0" w:color="auto"/>
            <w:bottom w:val="none" w:sz="0" w:space="0" w:color="auto"/>
            <w:right w:val="none" w:sz="0" w:space="0" w:color="auto"/>
          </w:divBdr>
          <w:divsChild>
            <w:div w:id="1961645692">
              <w:marLeft w:val="0"/>
              <w:marRight w:val="0"/>
              <w:marTop w:val="0"/>
              <w:marBottom w:val="0"/>
              <w:divBdr>
                <w:top w:val="none" w:sz="0" w:space="0" w:color="auto"/>
                <w:left w:val="none" w:sz="0" w:space="0" w:color="auto"/>
                <w:bottom w:val="none" w:sz="0" w:space="0" w:color="auto"/>
                <w:right w:val="none" w:sz="0" w:space="0" w:color="auto"/>
              </w:divBdr>
            </w:div>
          </w:divsChild>
        </w:div>
        <w:div w:id="842621389">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sChild>
                <w:div w:id="202666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4295">
          <w:marLeft w:val="0"/>
          <w:marRight w:val="0"/>
          <w:marTop w:val="300"/>
          <w:marBottom w:val="0"/>
          <w:divBdr>
            <w:top w:val="none" w:sz="0" w:space="0" w:color="auto"/>
            <w:left w:val="none" w:sz="0" w:space="0" w:color="auto"/>
            <w:bottom w:val="none" w:sz="0" w:space="0" w:color="auto"/>
            <w:right w:val="none" w:sz="0" w:space="0" w:color="auto"/>
          </w:divBdr>
          <w:divsChild>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2117289705">
          <w:marLeft w:val="0"/>
          <w:marRight w:val="0"/>
          <w:marTop w:val="0"/>
          <w:marBottom w:val="0"/>
          <w:divBdr>
            <w:top w:val="none" w:sz="0" w:space="0" w:color="auto"/>
            <w:left w:val="none" w:sz="0" w:space="0" w:color="auto"/>
            <w:bottom w:val="none" w:sz="0" w:space="0" w:color="auto"/>
            <w:right w:val="none" w:sz="0" w:space="0" w:color="auto"/>
          </w:divBdr>
        </w:div>
        <w:div w:id="2140612488">
          <w:marLeft w:val="0"/>
          <w:marRight w:val="0"/>
          <w:marTop w:val="0"/>
          <w:marBottom w:val="0"/>
          <w:divBdr>
            <w:top w:val="none" w:sz="0" w:space="0" w:color="auto"/>
            <w:left w:val="none" w:sz="0" w:space="0" w:color="auto"/>
            <w:bottom w:val="none" w:sz="0" w:space="0" w:color="auto"/>
            <w:right w:val="none" w:sz="0" w:space="0" w:color="auto"/>
          </w:divBdr>
          <w:divsChild>
            <w:div w:id="172182865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1690326187">
          <w:marLeft w:val="0"/>
          <w:marRight w:val="0"/>
          <w:marTop w:val="0"/>
          <w:marBottom w:val="0"/>
          <w:divBdr>
            <w:top w:val="none" w:sz="0" w:space="0" w:color="auto"/>
            <w:left w:val="none" w:sz="0" w:space="0" w:color="auto"/>
            <w:bottom w:val="none" w:sz="0" w:space="0" w:color="auto"/>
            <w:right w:val="none" w:sz="0" w:space="0" w:color="auto"/>
          </w:divBdr>
          <w:divsChild>
            <w:div w:id="2062510343">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49635797">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sChild>
            <w:div w:id="1908608796">
              <w:marLeft w:val="0"/>
              <w:marRight w:val="0"/>
              <w:marTop w:val="0"/>
              <w:marBottom w:val="0"/>
              <w:divBdr>
                <w:top w:val="none" w:sz="0" w:space="0" w:color="auto"/>
                <w:left w:val="none" w:sz="0" w:space="0" w:color="auto"/>
                <w:bottom w:val="none" w:sz="0" w:space="0" w:color="auto"/>
                <w:right w:val="none" w:sz="0" w:space="0" w:color="auto"/>
              </w:divBdr>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2037270695">
          <w:marLeft w:val="0"/>
          <w:marRight w:val="0"/>
          <w:marTop w:val="0"/>
          <w:marBottom w:val="0"/>
          <w:divBdr>
            <w:top w:val="none" w:sz="0" w:space="0" w:color="auto"/>
            <w:left w:val="none" w:sz="0" w:space="0" w:color="auto"/>
            <w:bottom w:val="none" w:sz="0" w:space="0" w:color="auto"/>
            <w:right w:val="none" w:sz="0" w:space="0" w:color="auto"/>
          </w:divBdr>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2051496274">
          <w:marLeft w:val="0"/>
          <w:marRight w:val="0"/>
          <w:marTop w:val="0"/>
          <w:marBottom w:val="0"/>
          <w:divBdr>
            <w:top w:val="none" w:sz="0" w:space="0" w:color="auto"/>
            <w:left w:val="none" w:sz="0" w:space="0" w:color="auto"/>
            <w:bottom w:val="none" w:sz="0" w:space="0" w:color="auto"/>
            <w:right w:val="none" w:sz="0" w:space="0" w:color="auto"/>
          </w:divBdr>
          <w:divsChild>
            <w:div w:id="826477362">
              <w:marLeft w:val="0"/>
              <w:marRight w:val="0"/>
              <w:marTop w:val="0"/>
              <w:marBottom w:val="0"/>
              <w:divBdr>
                <w:top w:val="none" w:sz="0" w:space="0" w:color="auto"/>
                <w:left w:val="none" w:sz="0" w:space="0" w:color="auto"/>
                <w:bottom w:val="none" w:sz="0" w:space="0" w:color="auto"/>
                <w:right w:val="none" w:sz="0" w:space="0" w:color="auto"/>
              </w:divBdr>
            </w:div>
          </w:divsChild>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sChild>
                <w:div w:id="195212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82094304">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sChild>
            <w:div w:id="1970278674">
              <w:marLeft w:val="0"/>
              <w:marRight w:val="0"/>
              <w:marTop w:val="0"/>
              <w:marBottom w:val="0"/>
              <w:divBdr>
                <w:top w:val="none" w:sz="0" w:space="0" w:color="auto"/>
                <w:left w:val="none" w:sz="0" w:space="0" w:color="auto"/>
                <w:bottom w:val="none" w:sz="0" w:space="0" w:color="auto"/>
                <w:right w:val="none" w:sz="0" w:space="0" w:color="auto"/>
              </w:divBdr>
            </w:div>
          </w:divsChild>
        </w:div>
        <w:div w:id="586311543">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sChild>
            <w:div w:id="1907764160">
              <w:marLeft w:val="0"/>
              <w:marRight w:val="0"/>
              <w:marTop w:val="0"/>
              <w:marBottom w:val="0"/>
              <w:divBdr>
                <w:top w:val="none" w:sz="0" w:space="0" w:color="auto"/>
                <w:left w:val="none" w:sz="0" w:space="0" w:color="auto"/>
                <w:bottom w:val="none" w:sz="0" w:space="0" w:color="auto"/>
                <w:right w:val="none" w:sz="0" w:space="0" w:color="auto"/>
              </w:divBdr>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206046983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sChild>
            <w:div w:id="2078942393">
              <w:marLeft w:val="0"/>
              <w:marRight w:val="0"/>
              <w:marTop w:val="0"/>
              <w:marBottom w:val="0"/>
              <w:divBdr>
                <w:top w:val="none" w:sz="0" w:space="0" w:color="auto"/>
                <w:left w:val="none" w:sz="0" w:space="0" w:color="auto"/>
                <w:bottom w:val="none" w:sz="0" w:space="0" w:color="auto"/>
                <w:right w:val="none" w:sz="0" w:space="0" w:color="auto"/>
              </w:divBdr>
            </w:div>
          </w:divsChild>
        </w:div>
        <w:div w:id="1965039214">
          <w:marLeft w:val="0"/>
          <w:marRight w:val="0"/>
          <w:marTop w:val="0"/>
          <w:marBottom w:val="0"/>
          <w:divBdr>
            <w:top w:val="none" w:sz="0" w:space="0" w:color="auto"/>
            <w:left w:val="none" w:sz="0" w:space="0" w:color="auto"/>
            <w:bottom w:val="none" w:sz="0" w:space="0" w:color="auto"/>
            <w:right w:val="none" w:sz="0" w:space="0" w:color="auto"/>
          </w:divBdr>
        </w:div>
        <w:div w:id="558977306">
          <w:marLeft w:val="0"/>
          <w:marRight w:val="0"/>
          <w:marTop w:val="0"/>
          <w:marBottom w:val="0"/>
          <w:divBdr>
            <w:top w:val="none" w:sz="0" w:space="0" w:color="auto"/>
            <w:left w:val="none" w:sz="0" w:space="0" w:color="auto"/>
            <w:bottom w:val="none" w:sz="0" w:space="0" w:color="auto"/>
            <w:right w:val="none" w:sz="0" w:space="0" w:color="auto"/>
          </w:divBdr>
          <w:divsChild>
            <w:div w:id="2139567719">
              <w:marLeft w:val="0"/>
              <w:marRight w:val="0"/>
              <w:marTop w:val="0"/>
              <w:marBottom w:val="0"/>
              <w:divBdr>
                <w:top w:val="none" w:sz="0" w:space="0" w:color="auto"/>
                <w:left w:val="none" w:sz="0" w:space="0" w:color="auto"/>
                <w:bottom w:val="none" w:sz="0" w:space="0" w:color="auto"/>
                <w:right w:val="none" w:sz="0" w:space="0" w:color="auto"/>
              </w:divBdr>
            </w:div>
          </w:divsChild>
        </w:div>
        <w:div w:id="1796676562">
          <w:marLeft w:val="0"/>
          <w:marRight w:val="0"/>
          <w:marTop w:val="0"/>
          <w:marBottom w:val="0"/>
          <w:divBdr>
            <w:top w:val="none" w:sz="0" w:space="0" w:color="auto"/>
            <w:left w:val="none" w:sz="0" w:space="0" w:color="auto"/>
            <w:bottom w:val="none" w:sz="0" w:space="0" w:color="auto"/>
            <w:right w:val="none" w:sz="0" w:space="0" w:color="auto"/>
          </w:divBdr>
        </w:div>
        <w:div w:id="1918318229">
          <w:marLeft w:val="0"/>
          <w:marRight w:val="0"/>
          <w:marTop w:val="0"/>
          <w:marBottom w:val="0"/>
          <w:divBdr>
            <w:top w:val="none" w:sz="0" w:space="0" w:color="auto"/>
            <w:left w:val="none" w:sz="0" w:space="0" w:color="auto"/>
            <w:bottom w:val="none" w:sz="0" w:space="0" w:color="auto"/>
            <w:right w:val="none" w:sz="0" w:space="0" w:color="auto"/>
          </w:divBdr>
          <w:divsChild>
            <w:div w:id="1291278892">
              <w:marLeft w:val="0"/>
              <w:marRight w:val="0"/>
              <w:marTop w:val="0"/>
              <w:marBottom w:val="0"/>
              <w:divBdr>
                <w:top w:val="none" w:sz="0" w:space="0" w:color="auto"/>
                <w:left w:val="none" w:sz="0" w:space="0" w:color="auto"/>
                <w:bottom w:val="none" w:sz="0" w:space="0" w:color="auto"/>
                <w:right w:val="none" w:sz="0" w:space="0" w:color="auto"/>
              </w:divBdr>
            </w:div>
          </w:divsChild>
        </w:div>
        <w:div w:id="431242657">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828055">
          <w:marLeft w:val="0"/>
          <w:marRight w:val="0"/>
          <w:marTop w:val="300"/>
          <w:marBottom w:val="0"/>
          <w:divBdr>
            <w:top w:val="none" w:sz="0" w:space="0" w:color="auto"/>
            <w:left w:val="none" w:sz="0" w:space="0" w:color="auto"/>
            <w:bottom w:val="none" w:sz="0" w:space="0" w:color="auto"/>
            <w:right w:val="none" w:sz="0" w:space="0" w:color="auto"/>
          </w:divBdr>
          <w:divsChild>
            <w:div w:id="1899391466">
              <w:marLeft w:val="0"/>
              <w:marRight w:val="0"/>
              <w:marTop w:val="0"/>
              <w:marBottom w:val="0"/>
              <w:divBdr>
                <w:top w:val="none" w:sz="0" w:space="0" w:color="auto"/>
                <w:left w:val="none" w:sz="0" w:space="0" w:color="auto"/>
                <w:bottom w:val="none" w:sz="0" w:space="0" w:color="auto"/>
                <w:right w:val="none" w:sz="0" w:space="0" w:color="auto"/>
              </w:divBdr>
              <w:divsChild>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1426000285">
          <w:marLeft w:val="0"/>
          <w:marRight w:val="0"/>
          <w:marTop w:val="0"/>
          <w:marBottom w:val="0"/>
          <w:divBdr>
            <w:top w:val="none" w:sz="0" w:space="0" w:color="auto"/>
            <w:left w:val="none" w:sz="0" w:space="0" w:color="auto"/>
            <w:bottom w:val="none" w:sz="0" w:space="0" w:color="auto"/>
            <w:right w:val="none" w:sz="0" w:space="0" w:color="auto"/>
          </w:divBdr>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570194153">
          <w:marLeft w:val="0"/>
          <w:marRight w:val="0"/>
          <w:marTop w:val="0"/>
          <w:marBottom w:val="0"/>
          <w:divBdr>
            <w:top w:val="none" w:sz="0" w:space="0" w:color="auto"/>
            <w:left w:val="none" w:sz="0" w:space="0" w:color="auto"/>
            <w:bottom w:val="none" w:sz="0" w:space="0" w:color="auto"/>
            <w:right w:val="none" w:sz="0" w:space="0" w:color="auto"/>
          </w:divBdr>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21375541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sChild>
            <w:div w:id="2061052643">
              <w:marLeft w:val="0"/>
              <w:marRight w:val="0"/>
              <w:marTop w:val="0"/>
              <w:marBottom w:val="0"/>
              <w:divBdr>
                <w:top w:val="none" w:sz="0" w:space="0" w:color="auto"/>
                <w:left w:val="none" w:sz="0" w:space="0" w:color="auto"/>
                <w:bottom w:val="none" w:sz="0" w:space="0" w:color="auto"/>
                <w:right w:val="none" w:sz="0" w:space="0" w:color="auto"/>
              </w:divBdr>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2032215886">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sChild>
            <w:div w:id="2069453487">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143089369">
          <w:marLeft w:val="0"/>
          <w:marRight w:val="0"/>
          <w:marTop w:val="0"/>
          <w:marBottom w:val="0"/>
          <w:divBdr>
            <w:top w:val="none" w:sz="0" w:space="0" w:color="auto"/>
            <w:left w:val="none" w:sz="0" w:space="0" w:color="auto"/>
            <w:bottom w:val="none" w:sz="0" w:space="0" w:color="auto"/>
            <w:right w:val="none" w:sz="0" w:space="0" w:color="auto"/>
          </w:divBdr>
        </w:div>
        <w:div w:id="2027364395">
          <w:marLeft w:val="0"/>
          <w:marRight w:val="0"/>
          <w:marTop w:val="0"/>
          <w:marBottom w:val="0"/>
          <w:divBdr>
            <w:top w:val="none" w:sz="0" w:space="0" w:color="auto"/>
            <w:left w:val="none" w:sz="0" w:space="0" w:color="auto"/>
            <w:bottom w:val="none" w:sz="0" w:space="0" w:color="auto"/>
            <w:right w:val="none" w:sz="0" w:space="0" w:color="auto"/>
          </w:divBdr>
          <w:divsChild>
            <w:div w:id="1270888422">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316836813">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6801001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1935044072">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2013946424">
          <w:marLeft w:val="0"/>
          <w:marRight w:val="0"/>
          <w:marTop w:val="0"/>
          <w:marBottom w:val="0"/>
          <w:divBdr>
            <w:top w:val="none" w:sz="0" w:space="0" w:color="auto"/>
            <w:left w:val="none" w:sz="0" w:space="0" w:color="auto"/>
            <w:bottom w:val="none" w:sz="0" w:space="0" w:color="auto"/>
            <w:right w:val="none" w:sz="0" w:space="0" w:color="auto"/>
          </w:divBdr>
          <w:divsChild>
            <w:div w:id="942880064">
              <w:marLeft w:val="0"/>
              <w:marRight w:val="0"/>
              <w:marTop w:val="0"/>
              <w:marBottom w:val="0"/>
              <w:divBdr>
                <w:top w:val="none" w:sz="0" w:space="0" w:color="auto"/>
                <w:left w:val="none" w:sz="0" w:space="0" w:color="auto"/>
                <w:bottom w:val="none" w:sz="0" w:space="0" w:color="auto"/>
                <w:right w:val="none" w:sz="0" w:space="0" w:color="auto"/>
              </w:divBdr>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06523">
          <w:marLeft w:val="0"/>
          <w:marRight w:val="0"/>
          <w:marTop w:val="300"/>
          <w:marBottom w:val="0"/>
          <w:divBdr>
            <w:top w:val="none" w:sz="0" w:space="0" w:color="auto"/>
            <w:left w:val="none" w:sz="0" w:space="0" w:color="auto"/>
            <w:bottom w:val="none" w:sz="0" w:space="0" w:color="auto"/>
            <w:right w:val="none" w:sz="0" w:space="0" w:color="auto"/>
          </w:divBdr>
          <w:divsChild>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sChild>
                <w:div w:id="21029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991720196">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 w:id="1874268930">
          <w:marLeft w:val="0"/>
          <w:marRight w:val="0"/>
          <w:marTop w:val="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16126109">
          <w:marLeft w:val="0"/>
          <w:marRight w:val="0"/>
          <w:marTop w:val="0"/>
          <w:marBottom w:val="0"/>
          <w:divBdr>
            <w:top w:val="none" w:sz="0" w:space="0" w:color="auto"/>
            <w:left w:val="none" w:sz="0" w:space="0" w:color="auto"/>
            <w:bottom w:val="none" w:sz="0" w:space="0" w:color="auto"/>
            <w:right w:val="none" w:sz="0" w:space="0" w:color="auto"/>
          </w:divBdr>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1048527455">
          <w:marLeft w:val="0"/>
          <w:marRight w:val="0"/>
          <w:marTop w:val="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41561992">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sChild>
                <w:div w:id="2111507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sChild>
            <w:div w:id="1967202570">
              <w:marLeft w:val="0"/>
              <w:marRight w:val="0"/>
              <w:marTop w:val="0"/>
              <w:marBottom w:val="0"/>
              <w:divBdr>
                <w:top w:val="none" w:sz="0" w:space="0" w:color="auto"/>
                <w:left w:val="none" w:sz="0" w:space="0" w:color="auto"/>
                <w:bottom w:val="none" w:sz="0" w:space="0" w:color="auto"/>
                <w:right w:val="none" w:sz="0" w:space="0" w:color="auto"/>
              </w:divBdr>
              <w:divsChild>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8308">
          <w:marLeft w:val="0"/>
          <w:marRight w:val="0"/>
          <w:marTop w:val="300"/>
          <w:marBottom w:val="0"/>
          <w:divBdr>
            <w:top w:val="none" w:sz="0" w:space="0" w:color="auto"/>
            <w:left w:val="none" w:sz="0" w:space="0" w:color="auto"/>
            <w:bottom w:val="none" w:sz="0" w:space="0" w:color="auto"/>
            <w:right w:val="none" w:sz="0" w:space="0" w:color="auto"/>
          </w:divBdr>
          <w:divsChild>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986466659">
          <w:marLeft w:val="0"/>
          <w:marRight w:val="0"/>
          <w:marTop w:val="0"/>
          <w:marBottom w:val="0"/>
          <w:divBdr>
            <w:top w:val="none" w:sz="0" w:space="0" w:color="auto"/>
            <w:left w:val="none" w:sz="0" w:space="0" w:color="auto"/>
            <w:bottom w:val="none" w:sz="0" w:space="0" w:color="auto"/>
            <w:right w:val="none" w:sz="0" w:space="0" w:color="auto"/>
          </w:divBdr>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1635403932">
          <w:marLeft w:val="0"/>
          <w:marRight w:val="0"/>
          <w:marTop w:val="0"/>
          <w:marBottom w:val="0"/>
          <w:divBdr>
            <w:top w:val="none" w:sz="0" w:space="0" w:color="auto"/>
            <w:left w:val="none" w:sz="0" w:space="0" w:color="auto"/>
            <w:bottom w:val="none" w:sz="0" w:space="0" w:color="auto"/>
            <w:right w:val="none" w:sz="0" w:space="0" w:color="auto"/>
          </w:divBdr>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203444178">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 w:id="1611472800">
          <w:marLeft w:val="0"/>
          <w:marRight w:val="0"/>
          <w:marTop w:val="0"/>
          <w:marBottom w:val="0"/>
          <w:divBdr>
            <w:top w:val="none" w:sz="0" w:space="0" w:color="auto"/>
            <w:left w:val="none" w:sz="0" w:space="0" w:color="auto"/>
            <w:bottom w:val="none" w:sz="0" w:space="0" w:color="auto"/>
            <w:right w:val="none" w:sz="0" w:space="0" w:color="auto"/>
          </w:divBdr>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sChild>
                <w:div w:id="20233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6073">
          <w:marLeft w:val="0"/>
          <w:marRight w:val="0"/>
          <w:marTop w:val="300"/>
          <w:marBottom w:val="0"/>
          <w:divBdr>
            <w:top w:val="none" w:sz="0" w:space="0" w:color="auto"/>
            <w:left w:val="none" w:sz="0" w:space="0" w:color="auto"/>
            <w:bottom w:val="none" w:sz="0" w:space="0" w:color="auto"/>
            <w:right w:val="none" w:sz="0" w:space="0" w:color="auto"/>
          </w:divBdr>
          <w:divsChild>
            <w:div w:id="1768885886">
              <w:marLeft w:val="0"/>
              <w:marRight w:val="0"/>
              <w:marTop w:val="0"/>
              <w:marBottom w:val="0"/>
              <w:divBdr>
                <w:top w:val="none" w:sz="0" w:space="0" w:color="auto"/>
                <w:left w:val="none" w:sz="0" w:space="0" w:color="auto"/>
                <w:bottom w:val="none" w:sz="0" w:space="0" w:color="auto"/>
                <w:right w:val="none" w:sz="0" w:space="0" w:color="auto"/>
              </w:divBdr>
              <w:divsChild>
                <w:div w:id="2125611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sChild>
                <w:div w:id="205477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220098944">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 w:id="135416094">
          <w:marLeft w:val="0"/>
          <w:marRight w:val="0"/>
          <w:marTop w:val="0"/>
          <w:marBottom w:val="0"/>
          <w:divBdr>
            <w:top w:val="none" w:sz="0" w:space="0" w:color="auto"/>
            <w:left w:val="none" w:sz="0" w:space="0" w:color="auto"/>
            <w:bottom w:val="none" w:sz="0" w:space="0" w:color="auto"/>
            <w:right w:val="none" w:sz="0" w:space="0" w:color="auto"/>
          </w:divBdr>
        </w:div>
        <w:div w:id="2002345811">
          <w:marLeft w:val="0"/>
          <w:marRight w:val="0"/>
          <w:marTop w:val="0"/>
          <w:marBottom w:val="0"/>
          <w:divBdr>
            <w:top w:val="none" w:sz="0" w:space="0" w:color="auto"/>
            <w:left w:val="none" w:sz="0" w:space="0" w:color="auto"/>
            <w:bottom w:val="none" w:sz="0" w:space="0" w:color="auto"/>
            <w:right w:val="none" w:sz="0" w:space="0" w:color="auto"/>
          </w:divBdr>
          <w:divsChild>
            <w:div w:id="305159588">
              <w:marLeft w:val="0"/>
              <w:marRight w:val="0"/>
              <w:marTop w:val="0"/>
              <w:marBottom w:val="0"/>
              <w:divBdr>
                <w:top w:val="none" w:sz="0" w:space="0" w:color="auto"/>
                <w:left w:val="none" w:sz="0" w:space="0" w:color="auto"/>
                <w:bottom w:val="none" w:sz="0" w:space="0" w:color="auto"/>
                <w:right w:val="none" w:sz="0" w:space="0" w:color="auto"/>
              </w:divBdr>
            </w:div>
          </w:divsChild>
        </w:div>
        <w:div w:id="378357022">
          <w:marLeft w:val="0"/>
          <w:marRight w:val="0"/>
          <w:marTop w:val="0"/>
          <w:marBottom w:val="0"/>
          <w:divBdr>
            <w:top w:val="none" w:sz="0" w:space="0" w:color="auto"/>
            <w:left w:val="none" w:sz="0" w:space="0" w:color="auto"/>
            <w:bottom w:val="none" w:sz="0" w:space="0" w:color="auto"/>
            <w:right w:val="none" w:sz="0" w:space="0" w:color="auto"/>
          </w:divBdr>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501818737">
          <w:marLeft w:val="0"/>
          <w:marRight w:val="0"/>
          <w:marTop w:val="0"/>
          <w:marBottom w:val="0"/>
          <w:divBdr>
            <w:top w:val="none" w:sz="0" w:space="0" w:color="auto"/>
            <w:left w:val="none" w:sz="0" w:space="0" w:color="auto"/>
            <w:bottom w:val="none" w:sz="0" w:space="0" w:color="auto"/>
            <w:right w:val="none" w:sz="0" w:space="0" w:color="auto"/>
          </w:divBdr>
        </w:div>
        <w:div w:id="2099059209">
          <w:marLeft w:val="0"/>
          <w:marRight w:val="0"/>
          <w:marTop w:val="0"/>
          <w:marBottom w:val="0"/>
          <w:divBdr>
            <w:top w:val="none" w:sz="0" w:space="0" w:color="auto"/>
            <w:left w:val="none" w:sz="0" w:space="0" w:color="auto"/>
            <w:bottom w:val="none" w:sz="0" w:space="0" w:color="auto"/>
            <w:right w:val="none" w:sz="0" w:space="0" w:color="auto"/>
          </w:divBdr>
          <w:divsChild>
            <w:div w:id="1637566619">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2002812688">
          <w:marLeft w:val="0"/>
          <w:marRight w:val="0"/>
          <w:marTop w:val="0"/>
          <w:marBottom w:val="0"/>
          <w:divBdr>
            <w:top w:val="none" w:sz="0" w:space="0" w:color="auto"/>
            <w:left w:val="none" w:sz="0" w:space="0" w:color="auto"/>
            <w:bottom w:val="none" w:sz="0" w:space="0" w:color="auto"/>
            <w:right w:val="none" w:sz="0" w:space="0" w:color="auto"/>
          </w:divBdr>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130681526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93689751">
          <w:marLeft w:val="0"/>
          <w:marRight w:val="0"/>
          <w:marTop w:val="0"/>
          <w:marBottom w:val="0"/>
          <w:divBdr>
            <w:top w:val="none" w:sz="0" w:space="0" w:color="auto"/>
            <w:left w:val="none" w:sz="0" w:space="0" w:color="auto"/>
            <w:bottom w:val="none" w:sz="0" w:space="0" w:color="auto"/>
            <w:right w:val="none" w:sz="0" w:space="0" w:color="auto"/>
          </w:divBdr>
        </w:div>
        <w:div w:id="1886405214">
          <w:marLeft w:val="0"/>
          <w:marRight w:val="0"/>
          <w:marTop w:val="0"/>
          <w:marBottom w:val="0"/>
          <w:divBdr>
            <w:top w:val="none" w:sz="0" w:space="0" w:color="auto"/>
            <w:left w:val="none" w:sz="0" w:space="0" w:color="auto"/>
            <w:bottom w:val="none" w:sz="0" w:space="0" w:color="auto"/>
            <w:right w:val="none" w:sz="0" w:space="0" w:color="auto"/>
          </w:divBdr>
          <w:divsChild>
            <w:div w:id="1649940381">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2119715431">
          <w:marLeft w:val="0"/>
          <w:marRight w:val="0"/>
          <w:marTop w:val="0"/>
          <w:marBottom w:val="0"/>
          <w:divBdr>
            <w:top w:val="none" w:sz="0" w:space="0" w:color="auto"/>
            <w:left w:val="none" w:sz="0" w:space="0" w:color="auto"/>
            <w:bottom w:val="none" w:sz="0" w:space="0" w:color="auto"/>
            <w:right w:val="none" w:sz="0" w:space="0" w:color="auto"/>
          </w:divBdr>
          <w:divsChild>
            <w:div w:id="1885871806">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868449092">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5760">
          <w:marLeft w:val="0"/>
          <w:marRight w:val="0"/>
          <w:marTop w:val="300"/>
          <w:marBottom w:val="0"/>
          <w:divBdr>
            <w:top w:val="none" w:sz="0" w:space="0" w:color="auto"/>
            <w:left w:val="none" w:sz="0" w:space="0" w:color="auto"/>
            <w:bottom w:val="none" w:sz="0" w:space="0" w:color="auto"/>
            <w:right w:val="none" w:sz="0" w:space="0" w:color="auto"/>
          </w:divBdr>
          <w:divsChild>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sChild>
            <w:div w:id="1958171335">
              <w:marLeft w:val="0"/>
              <w:marRight w:val="0"/>
              <w:marTop w:val="0"/>
              <w:marBottom w:val="0"/>
              <w:divBdr>
                <w:top w:val="none" w:sz="0" w:space="0" w:color="auto"/>
                <w:left w:val="none" w:sz="0" w:space="0" w:color="auto"/>
                <w:bottom w:val="none" w:sz="0" w:space="0" w:color="auto"/>
                <w:right w:val="none" w:sz="0" w:space="0" w:color="auto"/>
              </w:divBdr>
              <w:divsChild>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2112510867">
          <w:marLeft w:val="0"/>
          <w:marRight w:val="0"/>
          <w:marTop w:val="0"/>
          <w:marBottom w:val="0"/>
          <w:divBdr>
            <w:top w:val="none" w:sz="0" w:space="0" w:color="auto"/>
            <w:left w:val="none" w:sz="0" w:space="0" w:color="auto"/>
            <w:bottom w:val="none" w:sz="0" w:space="0" w:color="auto"/>
            <w:right w:val="none" w:sz="0" w:space="0" w:color="auto"/>
          </w:divBdr>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1400516409">
          <w:marLeft w:val="0"/>
          <w:marRight w:val="0"/>
          <w:marTop w:val="0"/>
          <w:marBottom w:val="0"/>
          <w:divBdr>
            <w:top w:val="none" w:sz="0" w:space="0" w:color="auto"/>
            <w:left w:val="none" w:sz="0" w:space="0" w:color="auto"/>
            <w:bottom w:val="none" w:sz="0" w:space="0" w:color="auto"/>
            <w:right w:val="none" w:sz="0" w:space="0" w:color="auto"/>
          </w:divBdr>
        </w:div>
        <w:div w:id="2009478271">
          <w:marLeft w:val="0"/>
          <w:marRight w:val="0"/>
          <w:marTop w:val="0"/>
          <w:marBottom w:val="0"/>
          <w:divBdr>
            <w:top w:val="none" w:sz="0" w:space="0" w:color="auto"/>
            <w:left w:val="none" w:sz="0" w:space="0" w:color="auto"/>
            <w:bottom w:val="none" w:sz="0" w:space="0" w:color="auto"/>
            <w:right w:val="none" w:sz="0" w:space="0" w:color="auto"/>
          </w:divBdr>
          <w:divsChild>
            <w:div w:id="933392391">
              <w:marLeft w:val="0"/>
              <w:marRight w:val="0"/>
              <w:marTop w:val="0"/>
              <w:marBottom w:val="0"/>
              <w:divBdr>
                <w:top w:val="none" w:sz="0" w:space="0" w:color="auto"/>
                <w:left w:val="none" w:sz="0" w:space="0" w:color="auto"/>
                <w:bottom w:val="none" w:sz="0" w:space="0" w:color="auto"/>
                <w:right w:val="none" w:sz="0" w:space="0" w:color="auto"/>
              </w:divBdr>
            </w:div>
          </w:divsChild>
        </w:div>
        <w:div w:id="340011708">
          <w:marLeft w:val="0"/>
          <w:marRight w:val="0"/>
          <w:marTop w:val="0"/>
          <w:marBottom w:val="0"/>
          <w:divBdr>
            <w:top w:val="none" w:sz="0" w:space="0" w:color="auto"/>
            <w:left w:val="none" w:sz="0" w:space="0" w:color="auto"/>
            <w:bottom w:val="none" w:sz="0" w:space="0" w:color="auto"/>
            <w:right w:val="none" w:sz="0" w:space="0" w:color="auto"/>
          </w:divBdr>
        </w:div>
        <w:div w:id="1512378138">
          <w:marLeft w:val="0"/>
          <w:marRight w:val="0"/>
          <w:marTop w:val="0"/>
          <w:marBottom w:val="0"/>
          <w:divBdr>
            <w:top w:val="none" w:sz="0" w:space="0" w:color="auto"/>
            <w:left w:val="none" w:sz="0" w:space="0" w:color="auto"/>
            <w:bottom w:val="none" w:sz="0" w:space="0" w:color="auto"/>
            <w:right w:val="none" w:sz="0" w:space="0" w:color="auto"/>
          </w:divBdr>
          <w:divsChild>
            <w:div w:id="1993215112">
              <w:marLeft w:val="0"/>
              <w:marRight w:val="0"/>
              <w:marTop w:val="0"/>
              <w:marBottom w:val="0"/>
              <w:divBdr>
                <w:top w:val="none" w:sz="0" w:space="0" w:color="auto"/>
                <w:left w:val="none" w:sz="0" w:space="0" w:color="auto"/>
                <w:bottom w:val="none" w:sz="0" w:space="0" w:color="auto"/>
                <w:right w:val="none" w:sz="0" w:space="0" w:color="auto"/>
              </w:divBdr>
            </w:div>
          </w:divsChild>
        </w:div>
        <w:div w:id="1632595383">
          <w:marLeft w:val="0"/>
          <w:marRight w:val="0"/>
          <w:marTop w:val="0"/>
          <w:marBottom w:val="0"/>
          <w:divBdr>
            <w:top w:val="none" w:sz="0" w:space="0" w:color="auto"/>
            <w:left w:val="none" w:sz="0" w:space="0" w:color="auto"/>
            <w:bottom w:val="none" w:sz="0" w:space="0" w:color="auto"/>
            <w:right w:val="none" w:sz="0" w:space="0" w:color="auto"/>
          </w:divBdr>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sChild>
                <w:div w:id="20176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09103">
          <w:marLeft w:val="0"/>
          <w:marRight w:val="0"/>
          <w:marTop w:val="300"/>
          <w:marBottom w:val="0"/>
          <w:divBdr>
            <w:top w:val="none" w:sz="0" w:space="0" w:color="auto"/>
            <w:left w:val="none" w:sz="0" w:space="0" w:color="auto"/>
            <w:bottom w:val="none" w:sz="0" w:space="0" w:color="auto"/>
            <w:right w:val="none" w:sz="0" w:space="0" w:color="auto"/>
          </w:divBdr>
          <w:divsChild>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1497377030">
          <w:marLeft w:val="0"/>
          <w:marRight w:val="0"/>
          <w:marTop w:val="0"/>
          <w:marBottom w:val="0"/>
          <w:divBdr>
            <w:top w:val="none" w:sz="0" w:space="0" w:color="auto"/>
            <w:left w:val="none" w:sz="0" w:space="0" w:color="auto"/>
            <w:bottom w:val="none" w:sz="0" w:space="0" w:color="auto"/>
            <w:right w:val="none" w:sz="0" w:space="0" w:color="auto"/>
          </w:divBdr>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2081244494">
          <w:marLeft w:val="0"/>
          <w:marRight w:val="0"/>
          <w:marTop w:val="0"/>
          <w:marBottom w:val="0"/>
          <w:divBdr>
            <w:top w:val="none" w:sz="0" w:space="0" w:color="auto"/>
            <w:left w:val="none" w:sz="0" w:space="0" w:color="auto"/>
            <w:bottom w:val="none" w:sz="0" w:space="0" w:color="auto"/>
            <w:right w:val="none" w:sz="0" w:space="0" w:color="auto"/>
          </w:divBdr>
        </w:div>
        <w:div w:id="2115782162">
          <w:marLeft w:val="0"/>
          <w:marRight w:val="0"/>
          <w:marTop w:val="0"/>
          <w:marBottom w:val="0"/>
          <w:divBdr>
            <w:top w:val="none" w:sz="0" w:space="0" w:color="auto"/>
            <w:left w:val="none" w:sz="0" w:space="0" w:color="auto"/>
            <w:bottom w:val="none" w:sz="0" w:space="0" w:color="auto"/>
            <w:right w:val="none" w:sz="0" w:space="0" w:color="auto"/>
          </w:divBdr>
          <w:divsChild>
            <w:div w:id="1372682255">
              <w:marLeft w:val="0"/>
              <w:marRight w:val="0"/>
              <w:marTop w:val="0"/>
              <w:marBottom w:val="0"/>
              <w:divBdr>
                <w:top w:val="none" w:sz="0" w:space="0" w:color="auto"/>
                <w:left w:val="none" w:sz="0" w:space="0" w:color="auto"/>
                <w:bottom w:val="none" w:sz="0" w:space="0" w:color="auto"/>
                <w:right w:val="none" w:sz="0" w:space="0" w:color="auto"/>
              </w:divBdr>
            </w:div>
          </w:divsChild>
        </w:div>
        <w:div w:id="946547431">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449514185">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sChild>
                <w:div w:id="18734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8668866">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sChild>
            <w:div w:id="2089224226">
              <w:marLeft w:val="0"/>
              <w:marRight w:val="0"/>
              <w:marTop w:val="0"/>
              <w:marBottom w:val="0"/>
              <w:divBdr>
                <w:top w:val="none" w:sz="0" w:space="0" w:color="auto"/>
                <w:left w:val="none" w:sz="0" w:space="0" w:color="auto"/>
                <w:bottom w:val="none" w:sz="0" w:space="0" w:color="auto"/>
                <w:right w:val="none" w:sz="0" w:space="0" w:color="auto"/>
              </w:divBdr>
            </w:div>
          </w:divsChild>
        </w:div>
        <w:div w:id="775709828">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139077185">
          <w:marLeft w:val="0"/>
          <w:marRight w:val="0"/>
          <w:marTop w:val="0"/>
          <w:marBottom w:val="0"/>
          <w:divBdr>
            <w:top w:val="none" w:sz="0" w:space="0" w:color="auto"/>
            <w:left w:val="none" w:sz="0" w:space="0" w:color="auto"/>
            <w:bottom w:val="none" w:sz="0" w:space="0" w:color="auto"/>
            <w:right w:val="none" w:sz="0" w:space="0" w:color="auto"/>
          </w:divBdr>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354263837">
          <w:marLeft w:val="0"/>
          <w:marRight w:val="0"/>
          <w:marTop w:val="0"/>
          <w:marBottom w:val="0"/>
          <w:divBdr>
            <w:top w:val="none" w:sz="0" w:space="0" w:color="auto"/>
            <w:left w:val="none" w:sz="0" w:space="0" w:color="auto"/>
            <w:bottom w:val="none" w:sz="0" w:space="0" w:color="auto"/>
            <w:right w:val="none" w:sz="0" w:space="0" w:color="auto"/>
          </w:divBdr>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98511">
          <w:marLeft w:val="0"/>
          <w:marRight w:val="0"/>
          <w:marTop w:val="30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27183">
          <w:marLeft w:val="0"/>
          <w:marRight w:val="0"/>
          <w:marTop w:val="300"/>
          <w:marBottom w:val="0"/>
          <w:divBdr>
            <w:top w:val="none" w:sz="0" w:space="0" w:color="auto"/>
            <w:left w:val="none" w:sz="0" w:space="0" w:color="auto"/>
            <w:bottom w:val="none" w:sz="0" w:space="0" w:color="auto"/>
            <w:right w:val="none" w:sz="0" w:space="0" w:color="auto"/>
          </w:divBdr>
          <w:divsChild>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108510478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1904634062">
          <w:marLeft w:val="0"/>
          <w:marRight w:val="0"/>
          <w:marTop w:val="0"/>
          <w:marBottom w:val="0"/>
          <w:divBdr>
            <w:top w:val="none" w:sz="0" w:space="0" w:color="auto"/>
            <w:left w:val="none" w:sz="0" w:space="0" w:color="auto"/>
            <w:bottom w:val="none" w:sz="0" w:space="0" w:color="auto"/>
            <w:right w:val="none" w:sz="0" w:space="0" w:color="auto"/>
          </w:divBdr>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545797714">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sChild>
            <w:div w:id="1864398210">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 w:id="388579236">
          <w:marLeft w:val="0"/>
          <w:marRight w:val="0"/>
          <w:marTop w:val="0"/>
          <w:marBottom w:val="0"/>
          <w:divBdr>
            <w:top w:val="none" w:sz="0" w:space="0" w:color="auto"/>
            <w:left w:val="none" w:sz="0" w:space="0" w:color="auto"/>
            <w:bottom w:val="none" w:sz="0" w:space="0" w:color="auto"/>
            <w:right w:val="none" w:sz="0" w:space="0" w:color="auto"/>
          </w:divBdr>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992512977">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sChild>
                <w:div w:id="19366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536701085">
          <w:marLeft w:val="0"/>
          <w:marRight w:val="0"/>
          <w:marTop w:val="0"/>
          <w:marBottom w:val="0"/>
          <w:divBdr>
            <w:top w:val="none" w:sz="0" w:space="0" w:color="auto"/>
            <w:left w:val="none" w:sz="0" w:space="0" w:color="auto"/>
            <w:bottom w:val="none" w:sz="0" w:space="0" w:color="auto"/>
            <w:right w:val="none" w:sz="0" w:space="0" w:color="auto"/>
          </w:divBdr>
        </w:div>
        <w:div w:id="1591503119">
          <w:marLeft w:val="0"/>
          <w:marRight w:val="0"/>
          <w:marTop w:val="0"/>
          <w:marBottom w:val="0"/>
          <w:divBdr>
            <w:top w:val="none" w:sz="0" w:space="0" w:color="auto"/>
            <w:left w:val="none" w:sz="0" w:space="0" w:color="auto"/>
            <w:bottom w:val="none" w:sz="0" w:space="0" w:color="auto"/>
            <w:right w:val="none" w:sz="0" w:space="0" w:color="auto"/>
          </w:divBdr>
          <w:divsChild>
            <w:div w:id="1888492748">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718868957">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222523332">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sChild>
                <w:div w:id="202998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sChild>
            <w:div w:id="1901398857">
              <w:marLeft w:val="0"/>
              <w:marRight w:val="0"/>
              <w:marTop w:val="0"/>
              <w:marBottom w:val="0"/>
              <w:divBdr>
                <w:top w:val="none" w:sz="0" w:space="0" w:color="auto"/>
                <w:left w:val="none" w:sz="0" w:space="0" w:color="auto"/>
                <w:bottom w:val="none" w:sz="0" w:space="0" w:color="auto"/>
                <w:right w:val="none" w:sz="0" w:space="0" w:color="auto"/>
              </w:divBdr>
              <w:divsChild>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215509219">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sChild>
            <w:div w:id="1931429097">
              <w:marLeft w:val="0"/>
              <w:marRight w:val="0"/>
              <w:marTop w:val="0"/>
              <w:marBottom w:val="0"/>
              <w:divBdr>
                <w:top w:val="none" w:sz="0" w:space="0" w:color="auto"/>
                <w:left w:val="none" w:sz="0" w:space="0" w:color="auto"/>
                <w:bottom w:val="none" w:sz="0" w:space="0" w:color="auto"/>
                <w:right w:val="none" w:sz="0" w:space="0" w:color="auto"/>
              </w:divBdr>
            </w:div>
          </w:divsChild>
        </w:div>
        <w:div w:id="2061052434">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2069643743">
          <w:marLeft w:val="0"/>
          <w:marRight w:val="0"/>
          <w:marTop w:val="0"/>
          <w:marBottom w:val="0"/>
          <w:divBdr>
            <w:top w:val="none" w:sz="0" w:space="0" w:color="auto"/>
            <w:left w:val="none" w:sz="0" w:space="0" w:color="auto"/>
            <w:bottom w:val="none" w:sz="0" w:space="0" w:color="auto"/>
            <w:right w:val="none" w:sz="0" w:space="0" w:color="auto"/>
          </w:divBdr>
          <w:divsChild>
            <w:div w:id="39860975">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340544774">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480777327">
          <w:marLeft w:val="0"/>
          <w:marRight w:val="0"/>
          <w:marTop w:val="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sChild>
            <w:div w:id="2063209009">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81041">
          <w:marLeft w:val="0"/>
          <w:marRight w:val="0"/>
          <w:marTop w:val="30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sChild>
            <w:div w:id="1950042790">
              <w:marLeft w:val="0"/>
              <w:marRight w:val="0"/>
              <w:marTop w:val="0"/>
              <w:marBottom w:val="0"/>
              <w:divBdr>
                <w:top w:val="none" w:sz="0" w:space="0" w:color="auto"/>
                <w:left w:val="none" w:sz="0" w:space="0" w:color="auto"/>
                <w:bottom w:val="none" w:sz="0" w:space="0" w:color="auto"/>
                <w:right w:val="none" w:sz="0" w:space="0" w:color="auto"/>
              </w:divBdr>
              <w:divsChild>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2134471682">
          <w:marLeft w:val="0"/>
          <w:marRight w:val="0"/>
          <w:marTop w:val="0"/>
          <w:marBottom w:val="0"/>
          <w:divBdr>
            <w:top w:val="none" w:sz="0" w:space="0" w:color="auto"/>
            <w:left w:val="none" w:sz="0" w:space="0" w:color="auto"/>
            <w:bottom w:val="none" w:sz="0" w:space="0" w:color="auto"/>
            <w:right w:val="none" w:sz="0" w:space="0" w:color="auto"/>
          </w:divBdr>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957789650">
          <w:marLeft w:val="0"/>
          <w:marRight w:val="0"/>
          <w:marTop w:val="0"/>
          <w:marBottom w:val="0"/>
          <w:divBdr>
            <w:top w:val="none" w:sz="0" w:space="0" w:color="auto"/>
            <w:left w:val="none" w:sz="0" w:space="0" w:color="auto"/>
            <w:bottom w:val="none" w:sz="0" w:space="0" w:color="auto"/>
            <w:right w:val="none" w:sz="0" w:space="0" w:color="auto"/>
          </w:divBdr>
          <w:divsChild>
            <w:div w:id="1381831594">
              <w:marLeft w:val="0"/>
              <w:marRight w:val="0"/>
              <w:marTop w:val="0"/>
              <w:marBottom w:val="0"/>
              <w:divBdr>
                <w:top w:val="none" w:sz="0" w:space="0" w:color="auto"/>
                <w:left w:val="none" w:sz="0" w:space="0" w:color="auto"/>
                <w:bottom w:val="none" w:sz="0" w:space="0" w:color="auto"/>
                <w:right w:val="none" w:sz="0" w:space="0" w:color="auto"/>
              </w:divBdr>
            </w:div>
          </w:divsChild>
        </w:div>
        <w:div w:id="1471947297">
          <w:marLeft w:val="0"/>
          <w:marRight w:val="0"/>
          <w:marTop w:val="0"/>
          <w:marBottom w:val="0"/>
          <w:divBdr>
            <w:top w:val="none" w:sz="0" w:space="0" w:color="auto"/>
            <w:left w:val="none" w:sz="0" w:space="0" w:color="auto"/>
            <w:bottom w:val="none" w:sz="0" w:space="0" w:color="auto"/>
            <w:right w:val="none" w:sz="0" w:space="0" w:color="auto"/>
          </w:divBdr>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 w:id="1411198182">
          <w:marLeft w:val="0"/>
          <w:marRight w:val="0"/>
          <w:marTop w:val="0"/>
          <w:marBottom w:val="0"/>
          <w:divBdr>
            <w:top w:val="none" w:sz="0" w:space="0" w:color="auto"/>
            <w:left w:val="none" w:sz="0" w:space="0" w:color="auto"/>
            <w:bottom w:val="none" w:sz="0" w:space="0" w:color="auto"/>
            <w:right w:val="none" w:sz="0" w:space="0" w:color="auto"/>
          </w:divBdr>
        </w:div>
        <w:div w:id="2057506631">
          <w:marLeft w:val="0"/>
          <w:marRight w:val="0"/>
          <w:marTop w:val="0"/>
          <w:marBottom w:val="0"/>
          <w:divBdr>
            <w:top w:val="none" w:sz="0" w:space="0" w:color="auto"/>
            <w:left w:val="none" w:sz="0" w:space="0" w:color="auto"/>
            <w:bottom w:val="none" w:sz="0" w:space="0" w:color="auto"/>
            <w:right w:val="none" w:sz="0" w:space="0" w:color="auto"/>
          </w:divBdr>
          <w:divsChild>
            <w:div w:id="319238477">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38449">
          <w:marLeft w:val="0"/>
          <w:marRight w:val="0"/>
          <w:marTop w:val="300"/>
          <w:marBottom w:val="0"/>
          <w:divBdr>
            <w:top w:val="none" w:sz="0" w:space="0" w:color="auto"/>
            <w:left w:val="none" w:sz="0" w:space="0" w:color="auto"/>
            <w:bottom w:val="none" w:sz="0" w:space="0" w:color="auto"/>
            <w:right w:val="none" w:sz="0" w:space="0" w:color="auto"/>
          </w:divBdr>
          <w:divsChild>
            <w:div w:id="1883248867">
              <w:marLeft w:val="0"/>
              <w:marRight w:val="0"/>
              <w:marTop w:val="0"/>
              <w:marBottom w:val="0"/>
              <w:divBdr>
                <w:top w:val="none" w:sz="0" w:space="0" w:color="auto"/>
                <w:left w:val="none" w:sz="0" w:space="0" w:color="auto"/>
                <w:bottom w:val="none" w:sz="0" w:space="0" w:color="auto"/>
                <w:right w:val="none" w:sz="0" w:space="0" w:color="auto"/>
              </w:divBdr>
              <w:divsChild>
                <w:div w:id="19667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479400">
          <w:marLeft w:val="0"/>
          <w:marRight w:val="0"/>
          <w:marTop w:val="300"/>
          <w:marBottom w:val="0"/>
          <w:divBdr>
            <w:top w:val="none" w:sz="0" w:space="0" w:color="auto"/>
            <w:left w:val="none" w:sz="0" w:space="0" w:color="auto"/>
            <w:bottom w:val="none" w:sz="0" w:space="0" w:color="auto"/>
            <w:right w:val="none" w:sz="0" w:space="0" w:color="auto"/>
          </w:divBdr>
          <w:divsChild>
            <w:div w:id="1171482421">
              <w:marLeft w:val="0"/>
              <w:marRight w:val="0"/>
              <w:marTop w:val="0"/>
              <w:marBottom w:val="0"/>
              <w:divBdr>
                <w:top w:val="none" w:sz="0" w:space="0" w:color="auto"/>
                <w:left w:val="none" w:sz="0" w:space="0" w:color="auto"/>
                <w:bottom w:val="none" w:sz="0" w:space="0" w:color="auto"/>
                <w:right w:val="none" w:sz="0" w:space="0" w:color="auto"/>
              </w:divBdr>
              <w:divsChild>
                <w:div w:id="208765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911690945">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326783715">
          <w:marLeft w:val="0"/>
          <w:marRight w:val="0"/>
          <w:marTop w:val="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2121340085">
          <w:marLeft w:val="0"/>
          <w:marRight w:val="0"/>
          <w:marTop w:val="0"/>
          <w:marBottom w:val="0"/>
          <w:divBdr>
            <w:top w:val="none" w:sz="0" w:space="0" w:color="auto"/>
            <w:left w:val="none" w:sz="0" w:space="0" w:color="auto"/>
            <w:bottom w:val="none" w:sz="0" w:space="0" w:color="auto"/>
            <w:right w:val="none" w:sz="0" w:space="0" w:color="auto"/>
          </w:divBdr>
          <w:divsChild>
            <w:div w:id="2045596594">
              <w:marLeft w:val="0"/>
              <w:marRight w:val="0"/>
              <w:marTop w:val="0"/>
              <w:marBottom w:val="0"/>
              <w:divBdr>
                <w:top w:val="none" w:sz="0" w:space="0" w:color="auto"/>
                <w:left w:val="none" w:sz="0" w:space="0" w:color="auto"/>
                <w:bottom w:val="none" w:sz="0" w:space="0" w:color="auto"/>
                <w:right w:val="none" w:sz="0" w:space="0" w:color="auto"/>
              </w:divBdr>
            </w:div>
          </w:divsChild>
        </w:div>
        <w:div w:id="1592665521">
          <w:marLeft w:val="0"/>
          <w:marRight w:val="0"/>
          <w:marTop w:val="0"/>
          <w:marBottom w:val="0"/>
          <w:divBdr>
            <w:top w:val="none" w:sz="0" w:space="0" w:color="auto"/>
            <w:left w:val="none" w:sz="0" w:space="0" w:color="auto"/>
            <w:bottom w:val="none" w:sz="0" w:space="0" w:color="auto"/>
            <w:right w:val="none" w:sz="0" w:space="0" w:color="auto"/>
          </w:divBdr>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sChild>
            <w:div w:id="2083483078">
              <w:marLeft w:val="0"/>
              <w:marRight w:val="0"/>
              <w:marTop w:val="0"/>
              <w:marBottom w:val="0"/>
              <w:divBdr>
                <w:top w:val="none" w:sz="0" w:space="0" w:color="auto"/>
                <w:left w:val="none" w:sz="0" w:space="0" w:color="auto"/>
                <w:bottom w:val="none" w:sz="0" w:space="0" w:color="auto"/>
                <w:right w:val="none" w:sz="0" w:space="0" w:color="auto"/>
              </w:divBdr>
              <w:divsChild>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120694168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sChild>
            <w:div w:id="1901939131">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2054697316">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sChild>
            <w:div w:id="1876456277">
              <w:marLeft w:val="0"/>
              <w:marRight w:val="0"/>
              <w:marTop w:val="0"/>
              <w:marBottom w:val="0"/>
              <w:divBdr>
                <w:top w:val="none" w:sz="0" w:space="0" w:color="auto"/>
                <w:left w:val="none" w:sz="0" w:space="0" w:color="auto"/>
                <w:bottom w:val="none" w:sz="0" w:space="0" w:color="auto"/>
                <w:right w:val="none" w:sz="0" w:space="0" w:color="auto"/>
              </w:divBdr>
            </w:div>
          </w:divsChild>
        </w:div>
        <w:div w:id="433131816">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sChild>
            <w:div w:id="1968587292">
              <w:marLeft w:val="0"/>
              <w:marRight w:val="0"/>
              <w:marTop w:val="0"/>
              <w:marBottom w:val="0"/>
              <w:divBdr>
                <w:top w:val="none" w:sz="0" w:space="0" w:color="auto"/>
                <w:left w:val="none" w:sz="0" w:space="0" w:color="auto"/>
                <w:bottom w:val="none" w:sz="0" w:space="0" w:color="auto"/>
                <w:right w:val="none" w:sz="0" w:space="0" w:color="auto"/>
              </w:divBdr>
            </w:div>
          </w:divsChild>
        </w:div>
        <w:div w:id="1863351180">
          <w:marLeft w:val="0"/>
          <w:marRight w:val="0"/>
          <w:marTop w:val="0"/>
          <w:marBottom w:val="0"/>
          <w:divBdr>
            <w:top w:val="none" w:sz="0" w:space="0" w:color="auto"/>
            <w:left w:val="none" w:sz="0" w:space="0" w:color="auto"/>
            <w:bottom w:val="none" w:sz="0" w:space="0" w:color="auto"/>
            <w:right w:val="none" w:sz="0" w:space="0" w:color="auto"/>
          </w:divBdr>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2066945738">
          <w:marLeft w:val="0"/>
          <w:marRight w:val="0"/>
          <w:marTop w:val="300"/>
          <w:marBottom w:val="0"/>
          <w:divBdr>
            <w:top w:val="none" w:sz="0" w:space="0" w:color="auto"/>
            <w:left w:val="none" w:sz="0" w:space="0" w:color="auto"/>
            <w:bottom w:val="none" w:sz="0" w:space="0" w:color="auto"/>
            <w:right w:val="none" w:sz="0" w:space="0" w:color="auto"/>
          </w:divBdr>
          <w:divsChild>
            <w:div w:id="1896236507">
              <w:marLeft w:val="0"/>
              <w:marRight w:val="0"/>
              <w:marTop w:val="0"/>
              <w:marBottom w:val="0"/>
              <w:divBdr>
                <w:top w:val="none" w:sz="0" w:space="0" w:color="auto"/>
                <w:left w:val="none" w:sz="0" w:space="0" w:color="auto"/>
                <w:bottom w:val="none" w:sz="0" w:space="0" w:color="auto"/>
                <w:right w:val="none" w:sz="0" w:space="0" w:color="auto"/>
              </w:divBdr>
              <w:divsChild>
                <w:div w:id="206448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545873467">
          <w:marLeft w:val="0"/>
          <w:marRight w:val="0"/>
          <w:marTop w:val="0"/>
          <w:marBottom w:val="0"/>
          <w:divBdr>
            <w:top w:val="none" w:sz="0" w:space="0" w:color="auto"/>
            <w:left w:val="none" w:sz="0" w:space="0" w:color="auto"/>
            <w:bottom w:val="none" w:sz="0" w:space="0" w:color="auto"/>
            <w:right w:val="none" w:sz="0" w:space="0" w:color="auto"/>
          </w:divBdr>
        </w:div>
        <w:div w:id="1905138121">
          <w:marLeft w:val="0"/>
          <w:marRight w:val="0"/>
          <w:marTop w:val="0"/>
          <w:marBottom w:val="0"/>
          <w:divBdr>
            <w:top w:val="none" w:sz="0" w:space="0" w:color="auto"/>
            <w:left w:val="none" w:sz="0" w:space="0" w:color="auto"/>
            <w:bottom w:val="none" w:sz="0" w:space="0" w:color="auto"/>
            <w:right w:val="none" w:sz="0" w:space="0" w:color="auto"/>
          </w:divBdr>
          <w:divsChild>
            <w:div w:id="516044266">
              <w:marLeft w:val="0"/>
              <w:marRight w:val="0"/>
              <w:marTop w:val="0"/>
              <w:marBottom w:val="0"/>
              <w:divBdr>
                <w:top w:val="none" w:sz="0" w:space="0" w:color="auto"/>
                <w:left w:val="none" w:sz="0" w:space="0" w:color="auto"/>
                <w:bottom w:val="none" w:sz="0" w:space="0" w:color="auto"/>
                <w:right w:val="none" w:sz="0" w:space="0" w:color="auto"/>
              </w:divBdr>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705903314">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1290819786">
          <w:marLeft w:val="0"/>
          <w:marRight w:val="0"/>
          <w:marTop w:val="0"/>
          <w:marBottom w:val="0"/>
          <w:divBdr>
            <w:top w:val="none" w:sz="0" w:space="0" w:color="auto"/>
            <w:left w:val="none" w:sz="0" w:space="0" w:color="auto"/>
            <w:bottom w:val="none" w:sz="0" w:space="0" w:color="auto"/>
            <w:right w:val="none" w:sz="0" w:space="0" w:color="auto"/>
          </w:divBdr>
        </w:div>
        <w:div w:id="1897625251">
          <w:marLeft w:val="0"/>
          <w:marRight w:val="0"/>
          <w:marTop w:val="0"/>
          <w:marBottom w:val="0"/>
          <w:divBdr>
            <w:top w:val="none" w:sz="0" w:space="0" w:color="auto"/>
            <w:left w:val="none" w:sz="0" w:space="0" w:color="auto"/>
            <w:bottom w:val="none" w:sz="0" w:space="0" w:color="auto"/>
            <w:right w:val="none" w:sz="0" w:space="0" w:color="auto"/>
          </w:divBdr>
          <w:divsChild>
            <w:div w:id="1697392649">
              <w:marLeft w:val="0"/>
              <w:marRight w:val="0"/>
              <w:marTop w:val="0"/>
              <w:marBottom w:val="0"/>
              <w:divBdr>
                <w:top w:val="none" w:sz="0" w:space="0" w:color="auto"/>
                <w:left w:val="none" w:sz="0" w:space="0" w:color="auto"/>
                <w:bottom w:val="none" w:sz="0" w:space="0" w:color="auto"/>
                <w:right w:val="none" w:sz="0" w:space="0" w:color="auto"/>
              </w:divBdr>
            </w:div>
          </w:divsChild>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sChild>
                <w:div w:id="1919055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sChild>
                <w:div w:id="202686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342518181">
          <w:marLeft w:val="0"/>
          <w:marRight w:val="0"/>
          <w:marTop w:val="0"/>
          <w:marBottom w:val="0"/>
          <w:divBdr>
            <w:top w:val="none" w:sz="0" w:space="0" w:color="auto"/>
            <w:left w:val="none" w:sz="0" w:space="0" w:color="auto"/>
            <w:bottom w:val="none" w:sz="0" w:space="0" w:color="auto"/>
            <w:right w:val="none" w:sz="0" w:space="0" w:color="auto"/>
          </w:divBdr>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526451398">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872039944">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2031951722">
          <w:marLeft w:val="0"/>
          <w:marRight w:val="0"/>
          <w:marTop w:val="0"/>
          <w:marBottom w:val="0"/>
          <w:divBdr>
            <w:top w:val="none" w:sz="0" w:space="0" w:color="auto"/>
            <w:left w:val="none" w:sz="0" w:space="0" w:color="auto"/>
            <w:bottom w:val="none" w:sz="0" w:space="0" w:color="auto"/>
            <w:right w:val="none" w:sz="0" w:space="0" w:color="auto"/>
          </w:divBdr>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871994090">
          <w:marLeft w:val="0"/>
          <w:marRight w:val="0"/>
          <w:marTop w:val="0"/>
          <w:marBottom w:val="0"/>
          <w:divBdr>
            <w:top w:val="none" w:sz="0" w:space="0" w:color="auto"/>
            <w:left w:val="none" w:sz="0" w:space="0" w:color="auto"/>
            <w:bottom w:val="none" w:sz="0" w:space="0" w:color="auto"/>
            <w:right w:val="none" w:sz="0" w:space="0" w:color="auto"/>
          </w:divBdr>
          <w:divsChild>
            <w:div w:id="1389911950">
              <w:marLeft w:val="0"/>
              <w:marRight w:val="0"/>
              <w:marTop w:val="0"/>
              <w:marBottom w:val="0"/>
              <w:divBdr>
                <w:top w:val="none" w:sz="0" w:space="0" w:color="auto"/>
                <w:left w:val="none" w:sz="0" w:space="0" w:color="auto"/>
                <w:bottom w:val="none" w:sz="0" w:space="0" w:color="auto"/>
                <w:right w:val="none" w:sz="0" w:space="0" w:color="auto"/>
              </w:divBdr>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2444">
          <w:marLeft w:val="0"/>
          <w:marRight w:val="0"/>
          <w:marTop w:val="300"/>
          <w:marBottom w:val="0"/>
          <w:divBdr>
            <w:top w:val="none" w:sz="0" w:space="0" w:color="auto"/>
            <w:left w:val="none" w:sz="0" w:space="0" w:color="auto"/>
            <w:bottom w:val="none" w:sz="0" w:space="0" w:color="auto"/>
            <w:right w:val="none" w:sz="0" w:space="0" w:color="auto"/>
          </w:divBdr>
          <w:divsChild>
            <w:div w:id="2045862330">
              <w:marLeft w:val="0"/>
              <w:marRight w:val="0"/>
              <w:marTop w:val="0"/>
              <w:marBottom w:val="0"/>
              <w:divBdr>
                <w:top w:val="none" w:sz="0" w:space="0" w:color="auto"/>
                <w:left w:val="none" w:sz="0" w:space="0" w:color="auto"/>
                <w:bottom w:val="none" w:sz="0" w:space="0" w:color="auto"/>
                <w:right w:val="none" w:sz="0" w:space="0" w:color="auto"/>
              </w:divBdr>
              <w:divsChild>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1530292529">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sChild>
            <w:div w:id="1892421252">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1129663655">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550655908">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 w:id="2019310562">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sChild>
            <w:div w:id="1982299489">
              <w:marLeft w:val="0"/>
              <w:marRight w:val="0"/>
              <w:marTop w:val="0"/>
              <w:marBottom w:val="0"/>
              <w:divBdr>
                <w:top w:val="none" w:sz="0" w:space="0" w:color="auto"/>
                <w:left w:val="none" w:sz="0" w:space="0" w:color="auto"/>
                <w:bottom w:val="none" w:sz="0" w:space="0" w:color="auto"/>
                <w:right w:val="none" w:sz="0" w:space="0" w:color="auto"/>
              </w:divBdr>
            </w:div>
          </w:divsChild>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sChild>
                <w:div w:id="209069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sChild>
                <w:div w:id="186319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sChild>
            <w:div w:id="1883637380">
              <w:marLeft w:val="0"/>
              <w:marRight w:val="0"/>
              <w:marTop w:val="0"/>
              <w:marBottom w:val="0"/>
              <w:divBdr>
                <w:top w:val="none" w:sz="0" w:space="0" w:color="auto"/>
                <w:left w:val="none" w:sz="0" w:space="0" w:color="auto"/>
                <w:bottom w:val="none" w:sz="0" w:space="0" w:color="auto"/>
                <w:right w:val="none" w:sz="0" w:space="0" w:color="auto"/>
              </w:divBdr>
              <w:divsChild>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2046101742">
          <w:marLeft w:val="0"/>
          <w:marRight w:val="0"/>
          <w:marTop w:val="0"/>
          <w:marBottom w:val="0"/>
          <w:divBdr>
            <w:top w:val="none" w:sz="0" w:space="0" w:color="auto"/>
            <w:left w:val="none" w:sz="0" w:space="0" w:color="auto"/>
            <w:bottom w:val="none" w:sz="0" w:space="0" w:color="auto"/>
            <w:right w:val="none" w:sz="0" w:space="0" w:color="auto"/>
          </w:divBdr>
          <w:divsChild>
            <w:div w:id="1518620537">
              <w:marLeft w:val="0"/>
              <w:marRight w:val="0"/>
              <w:marTop w:val="0"/>
              <w:marBottom w:val="0"/>
              <w:divBdr>
                <w:top w:val="none" w:sz="0" w:space="0" w:color="auto"/>
                <w:left w:val="none" w:sz="0" w:space="0" w:color="auto"/>
                <w:bottom w:val="none" w:sz="0" w:space="0" w:color="auto"/>
                <w:right w:val="none" w:sz="0" w:space="0" w:color="auto"/>
              </w:divBdr>
            </w:div>
          </w:divsChild>
        </w:div>
        <w:div w:id="386490412">
          <w:marLeft w:val="0"/>
          <w:marRight w:val="0"/>
          <w:marTop w:val="0"/>
          <w:marBottom w:val="0"/>
          <w:divBdr>
            <w:top w:val="none" w:sz="0" w:space="0" w:color="auto"/>
            <w:left w:val="none" w:sz="0" w:space="0" w:color="auto"/>
            <w:bottom w:val="none" w:sz="0" w:space="0" w:color="auto"/>
            <w:right w:val="none" w:sz="0" w:space="0" w:color="auto"/>
          </w:divBdr>
        </w:div>
        <w:div w:id="1897625977">
          <w:marLeft w:val="0"/>
          <w:marRight w:val="0"/>
          <w:marTop w:val="0"/>
          <w:marBottom w:val="0"/>
          <w:divBdr>
            <w:top w:val="none" w:sz="0" w:space="0" w:color="auto"/>
            <w:left w:val="none" w:sz="0" w:space="0" w:color="auto"/>
            <w:bottom w:val="none" w:sz="0" w:space="0" w:color="auto"/>
            <w:right w:val="none" w:sz="0" w:space="0" w:color="auto"/>
          </w:divBdr>
          <w:divsChild>
            <w:div w:id="790243297">
              <w:marLeft w:val="0"/>
              <w:marRight w:val="0"/>
              <w:marTop w:val="0"/>
              <w:marBottom w:val="0"/>
              <w:divBdr>
                <w:top w:val="none" w:sz="0" w:space="0" w:color="auto"/>
                <w:left w:val="none" w:sz="0" w:space="0" w:color="auto"/>
                <w:bottom w:val="none" w:sz="0" w:space="0" w:color="auto"/>
                <w:right w:val="none" w:sz="0" w:space="0" w:color="auto"/>
              </w:divBdr>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 w:id="2105684374">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sChild>
            <w:div w:id="1886211216">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1423718772">
          <w:marLeft w:val="0"/>
          <w:marRight w:val="0"/>
          <w:marTop w:val="0"/>
          <w:marBottom w:val="0"/>
          <w:divBdr>
            <w:top w:val="none" w:sz="0" w:space="0" w:color="auto"/>
            <w:left w:val="none" w:sz="0" w:space="0" w:color="auto"/>
            <w:bottom w:val="none" w:sz="0" w:space="0" w:color="auto"/>
            <w:right w:val="none" w:sz="0" w:space="0" w:color="auto"/>
          </w:divBdr>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653066975">
          <w:marLeft w:val="0"/>
          <w:marRight w:val="0"/>
          <w:marTop w:val="0"/>
          <w:marBottom w:val="0"/>
          <w:divBdr>
            <w:top w:val="none" w:sz="0" w:space="0" w:color="auto"/>
            <w:left w:val="none" w:sz="0" w:space="0" w:color="auto"/>
            <w:bottom w:val="none" w:sz="0" w:space="0" w:color="auto"/>
            <w:right w:val="none" w:sz="0" w:space="0" w:color="auto"/>
          </w:divBdr>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 w:id="212495470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421759632">
          <w:marLeft w:val="0"/>
          <w:marRight w:val="0"/>
          <w:marTop w:val="0"/>
          <w:marBottom w:val="0"/>
          <w:divBdr>
            <w:top w:val="none" w:sz="0" w:space="0" w:color="auto"/>
            <w:left w:val="none" w:sz="0" w:space="0" w:color="auto"/>
            <w:bottom w:val="none" w:sz="0" w:space="0" w:color="auto"/>
            <w:right w:val="none" w:sz="0" w:space="0" w:color="auto"/>
          </w:divBdr>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sChild>
            <w:div w:id="2052685480">
              <w:marLeft w:val="0"/>
              <w:marRight w:val="0"/>
              <w:marTop w:val="0"/>
              <w:marBottom w:val="0"/>
              <w:divBdr>
                <w:top w:val="none" w:sz="0" w:space="0" w:color="auto"/>
                <w:left w:val="none" w:sz="0" w:space="0" w:color="auto"/>
                <w:bottom w:val="none" w:sz="0" w:space="0" w:color="auto"/>
                <w:right w:val="none" w:sz="0" w:space="0" w:color="auto"/>
              </w:divBdr>
            </w:div>
          </w:divsChild>
        </w:div>
        <w:div w:id="674383255">
          <w:marLeft w:val="0"/>
          <w:marRight w:val="0"/>
          <w:marTop w:val="0"/>
          <w:marBottom w:val="0"/>
          <w:divBdr>
            <w:top w:val="none" w:sz="0" w:space="0" w:color="auto"/>
            <w:left w:val="none" w:sz="0" w:space="0" w:color="auto"/>
            <w:bottom w:val="none" w:sz="0" w:space="0" w:color="auto"/>
            <w:right w:val="none" w:sz="0" w:space="0" w:color="auto"/>
          </w:divBdr>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974283396">
          <w:marLeft w:val="0"/>
          <w:marRight w:val="0"/>
          <w:marTop w:val="0"/>
          <w:marBottom w:val="0"/>
          <w:divBdr>
            <w:top w:val="none" w:sz="0" w:space="0" w:color="auto"/>
            <w:left w:val="none" w:sz="0" w:space="0" w:color="auto"/>
            <w:bottom w:val="none" w:sz="0" w:space="0" w:color="auto"/>
            <w:right w:val="none" w:sz="0" w:space="0" w:color="auto"/>
          </w:divBdr>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875966382">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479147680">
          <w:marLeft w:val="0"/>
          <w:marRight w:val="0"/>
          <w:marTop w:val="0"/>
          <w:marBottom w:val="0"/>
          <w:divBdr>
            <w:top w:val="none" w:sz="0" w:space="0" w:color="auto"/>
            <w:left w:val="none" w:sz="0" w:space="0" w:color="auto"/>
            <w:bottom w:val="none" w:sz="0" w:space="0" w:color="auto"/>
            <w:right w:val="none" w:sz="0" w:space="0" w:color="auto"/>
          </w:divBdr>
        </w:div>
        <w:div w:id="1375889913">
          <w:marLeft w:val="0"/>
          <w:marRight w:val="0"/>
          <w:marTop w:val="0"/>
          <w:marBottom w:val="0"/>
          <w:divBdr>
            <w:top w:val="none" w:sz="0" w:space="0" w:color="auto"/>
            <w:left w:val="none" w:sz="0" w:space="0" w:color="auto"/>
            <w:bottom w:val="none" w:sz="0" w:space="0" w:color="auto"/>
            <w:right w:val="none" w:sz="0" w:space="0" w:color="auto"/>
          </w:divBdr>
          <w:divsChild>
            <w:div w:id="1921987406">
              <w:marLeft w:val="0"/>
              <w:marRight w:val="0"/>
              <w:marTop w:val="0"/>
              <w:marBottom w:val="0"/>
              <w:divBdr>
                <w:top w:val="none" w:sz="0" w:space="0" w:color="auto"/>
                <w:left w:val="none" w:sz="0" w:space="0" w:color="auto"/>
                <w:bottom w:val="none" w:sz="0" w:space="0" w:color="auto"/>
                <w:right w:val="none" w:sz="0" w:space="0" w:color="auto"/>
              </w:divBdr>
            </w:div>
          </w:divsChild>
        </w:div>
        <w:div w:id="16854123">
          <w:marLeft w:val="0"/>
          <w:marRight w:val="0"/>
          <w:marTop w:val="300"/>
          <w:marBottom w:val="0"/>
          <w:divBdr>
            <w:top w:val="none" w:sz="0" w:space="0" w:color="auto"/>
            <w:left w:val="none" w:sz="0" w:space="0" w:color="auto"/>
            <w:bottom w:val="none" w:sz="0" w:space="0" w:color="auto"/>
            <w:right w:val="none" w:sz="0" w:space="0" w:color="auto"/>
          </w:divBdr>
          <w:divsChild>
            <w:div w:id="1930501142">
              <w:marLeft w:val="0"/>
              <w:marRight w:val="0"/>
              <w:marTop w:val="0"/>
              <w:marBottom w:val="0"/>
              <w:divBdr>
                <w:top w:val="none" w:sz="0" w:space="0" w:color="auto"/>
                <w:left w:val="none" w:sz="0" w:space="0" w:color="auto"/>
                <w:bottom w:val="none" w:sz="0" w:space="0" w:color="auto"/>
                <w:right w:val="none" w:sz="0" w:space="0" w:color="auto"/>
              </w:divBdr>
              <w:divsChild>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310">
          <w:marLeft w:val="0"/>
          <w:marRight w:val="0"/>
          <w:marTop w:val="300"/>
          <w:marBottom w:val="0"/>
          <w:divBdr>
            <w:top w:val="none" w:sz="0" w:space="0" w:color="auto"/>
            <w:left w:val="none" w:sz="0" w:space="0" w:color="auto"/>
            <w:bottom w:val="none" w:sz="0" w:space="0" w:color="auto"/>
            <w:right w:val="none" w:sz="0" w:space="0" w:color="auto"/>
          </w:divBdr>
          <w:divsChild>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626275666">
          <w:marLeft w:val="0"/>
          <w:marRight w:val="0"/>
          <w:marTop w:val="0"/>
          <w:marBottom w:val="0"/>
          <w:divBdr>
            <w:top w:val="none" w:sz="0" w:space="0" w:color="auto"/>
            <w:left w:val="none" w:sz="0" w:space="0" w:color="auto"/>
            <w:bottom w:val="none" w:sz="0" w:space="0" w:color="auto"/>
            <w:right w:val="none" w:sz="0" w:space="0" w:color="auto"/>
          </w:divBdr>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862209939">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862475755">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2027635340">
          <w:marLeft w:val="0"/>
          <w:marRight w:val="0"/>
          <w:marTop w:val="0"/>
          <w:marBottom w:val="0"/>
          <w:divBdr>
            <w:top w:val="none" w:sz="0" w:space="0" w:color="auto"/>
            <w:left w:val="none" w:sz="0" w:space="0" w:color="auto"/>
            <w:bottom w:val="none" w:sz="0" w:space="0" w:color="auto"/>
            <w:right w:val="none" w:sz="0" w:space="0" w:color="auto"/>
          </w:divBdr>
          <w:divsChild>
            <w:div w:id="1667516104">
              <w:marLeft w:val="0"/>
              <w:marRight w:val="0"/>
              <w:marTop w:val="0"/>
              <w:marBottom w:val="0"/>
              <w:divBdr>
                <w:top w:val="none" w:sz="0" w:space="0" w:color="auto"/>
                <w:left w:val="none" w:sz="0" w:space="0" w:color="auto"/>
                <w:bottom w:val="none" w:sz="0" w:space="0" w:color="auto"/>
                <w:right w:val="none" w:sz="0" w:space="0" w:color="auto"/>
              </w:divBdr>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1900045385">
          <w:marLeft w:val="0"/>
          <w:marRight w:val="0"/>
          <w:marTop w:val="0"/>
          <w:marBottom w:val="0"/>
          <w:divBdr>
            <w:top w:val="none" w:sz="0" w:space="0" w:color="auto"/>
            <w:left w:val="none" w:sz="0" w:space="0" w:color="auto"/>
            <w:bottom w:val="none" w:sz="0" w:space="0" w:color="auto"/>
            <w:right w:val="none" w:sz="0" w:space="0" w:color="auto"/>
          </w:divBdr>
          <w:divsChild>
            <w:div w:id="978802053">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sChild>
                <w:div w:id="210711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297760999">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2141872756">
          <w:marLeft w:val="0"/>
          <w:marRight w:val="0"/>
          <w:marTop w:val="0"/>
          <w:marBottom w:val="0"/>
          <w:divBdr>
            <w:top w:val="none" w:sz="0" w:space="0" w:color="auto"/>
            <w:left w:val="none" w:sz="0" w:space="0" w:color="auto"/>
            <w:bottom w:val="none" w:sz="0" w:space="0" w:color="auto"/>
            <w:right w:val="none" w:sz="0" w:space="0" w:color="auto"/>
          </w:divBdr>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911848740">
          <w:marLeft w:val="0"/>
          <w:marRight w:val="0"/>
          <w:marTop w:val="0"/>
          <w:marBottom w:val="0"/>
          <w:divBdr>
            <w:top w:val="none" w:sz="0" w:space="0" w:color="auto"/>
            <w:left w:val="none" w:sz="0" w:space="0" w:color="auto"/>
            <w:bottom w:val="none" w:sz="0" w:space="0" w:color="auto"/>
            <w:right w:val="none" w:sz="0" w:space="0" w:color="auto"/>
          </w:divBdr>
        </w:div>
        <w:div w:id="1962227275">
          <w:marLeft w:val="0"/>
          <w:marRight w:val="0"/>
          <w:marTop w:val="0"/>
          <w:marBottom w:val="0"/>
          <w:divBdr>
            <w:top w:val="none" w:sz="0" w:space="0" w:color="auto"/>
            <w:left w:val="none" w:sz="0" w:space="0" w:color="auto"/>
            <w:bottom w:val="none" w:sz="0" w:space="0" w:color="auto"/>
            <w:right w:val="none" w:sz="0" w:space="0" w:color="auto"/>
          </w:divBdr>
          <w:divsChild>
            <w:div w:id="980497314">
              <w:marLeft w:val="0"/>
              <w:marRight w:val="0"/>
              <w:marTop w:val="0"/>
              <w:marBottom w:val="0"/>
              <w:divBdr>
                <w:top w:val="none" w:sz="0" w:space="0" w:color="auto"/>
                <w:left w:val="none" w:sz="0" w:space="0" w:color="auto"/>
                <w:bottom w:val="none" w:sz="0" w:space="0" w:color="auto"/>
                <w:right w:val="none" w:sz="0" w:space="0" w:color="auto"/>
              </w:divBdr>
            </w:div>
          </w:divsChild>
        </w:div>
        <w:div w:id="1937132126">
          <w:marLeft w:val="0"/>
          <w:marRight w:val="0"/>
          <w:marTop w:val="0"/>
          <w:marBottom w:val="0"/>
          <w:divBdr>
            <w:top w:val="none" w:sz="0" w:space="0" w:color="auto"/>
            <w:left w:val="none" w:sz="0" w:space="0" w:color="auto"/>
            <w:bottom w:val="none" w:sz="0" w:space="0" w:color="auto"/>
            <w:right w:val="none" w:sz="0" w:space="0" w:color="auto"/>
          </w:divBdr>
        </w:div>
        <w:div w:id="2014527137">
          <w:marLeft w:val="0"/>
          <w:marRight w:val="0"/>
          <w:marTop w:val="0"/>
          <w:marBottom w:val="0"/>
          <w:divBdr>
            <w:top w:val="none" w:sz="0" w:space="0" w:color="auto"/>
            <w:left w:val="none" w:sz="0" w:space="0" w:color="auto"/>
            <w:bottom w:val="none" w:sz="0" w:space="0" w:color="auto"/>
            <w:right w:val="none" w:sz="0" w:space="0" w:color="auto"/>
          </w:divBdr>
          <w:divsChild>
            <w:div w:id="547838822">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2884">
          <w:marLeft w:val="0"/>
          <w:marRight w:val="0"/>
          <w:marTop w:val="300"/>
          <w:marBottom w:val="0"/>
          <w:divBdr>
            <w:top w:val="none" w:sz="0" w:space="0" w:color="auto"/>
            <w:left w:val="none" w:sz="0" w:space="0" w:color="auto"/>
            <w:bottom w:val="none" w:sz="0" w:space="0" w:color="auto"/>
            <w:right w:val="none" w:sz="0" w:space="0" w:color="auto"/>
          </w:divBdr>
          <w:divsChild>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sChild>
                <w:div w:id="18984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189490370">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1826584090">
          <w:marLeft w:val="0"/>
          <w:marRight w:val="0"/>
          <w:marTop w:val="0"/>
          <w:marBottom w:val="0"/>
          <w:divBdr>
            <w:top w:val="none" w:sz="0" w:space="0" w:color="auto"/>
            <w:left w:val="none" w:sz="0" w:space="0" w:color="auto"/>
            <w:bottom w:val="none" w:sz="0" w:space="0" w:color="auto"/>
            <w:right w:val="none" w:sz="0" w:space="0" w:color="auto"/>
          </w:divBdr>
        </w:div>
        <w:div w:id="1955093115">
          <w:marLeft w:val="0"/>
          <w:marRight w:val="0"/>
          <w:marTop w:val="0"/>
          <w:marBottom w:val="0"/>
          <w:divBdr>
            <w:top w:val="none" w:sz="0" w:space="0" w:color="auto"/>
            <w:left w:val="none" w:sz="0" w:space="0" w:color="auto"/>
            <w:bottom w:val="none" w:sz="0" w:space="0" w:color="auto"/>
            <w:right w:val="none" w:sz="0" w:space="0" w:color="auto"/>
          </w:divBdr>
          <w:divsChild>
            <w:div w:id="1684936348">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70311288">
          <w:marLeft w:val="0"/>
          <w:marRight w:val="0"/>
          <w:marTop w:val="0"/>
          <w:marBottom w:val="0"/>
          <w:divBdr>
            <w:top w:val="none" w:sz="0" w:space="0" w:color="auto"/>
            <w:left w:val="none" w:sz="0" w:space="0" w:color="auto"/>
            <w:bottom w:val="none" w:sz="0" w:space="0" w:color="auto"/>
            <w:right w:val="none" w:sz="0" w:space="0" w:color="auto"/>
          </w:divBdr>
          <w:divsChild>
            <w:div w:id="1907957247">
              <w:marLeft w:val="0"/>
              <w:marRight w:val="0"/>
              <w:marTop w:val="0"/>
              <w:marBottom w:val="0"/>
              <w:divBdr>
                <w:top w:val="none" w:sz="0" w:space="0" w:color="auto"/>
                <w:left w:val="none" w:sz="0" w:space="0" w:color="auto"/>
                <w:bottom w:val="none" w:sz="0" w:space="0" w:color="auto"/>
                <w:right w:val="none" w:sz="0" w:space="0" w:color="auto"/>
              </w:divBdr>
            </w:div>
          </w:divsChild>
        </w:div>
        <w:div w:id="1503206029">
          <w:marLeft w:val="0"/>
          <w:marRight w:val="0"/>
          <w:marTop w:val="0"/>
          <w:marBottom w:val="0"/>
          <w:divBdr>
            <w:top w:val="none" w:sz="0" w:space="0" w:color="auto"/>
            <w:left w:val="none" w:sz="0" w:space="0" w:color="auto"/>
            <w:bottom w:val="none" w:sz="0" w:space="0" w:color="auto"/>
            <w:right w:val="none" w:sz="0" w:space="0" w:color="auto"/>
          </w:divBdr>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48001693">
          <w:marLeft w:val="0"/>
          <w:marRight w:val="0"/>
          <w:marTop w:val="0"/>
          <w:marBottom w:val="0"/>
          <w:divBdr>
            <w:top w:val="none" w:sz="0" w:space="0" w:color="auto"/>
            <w:left w:val="none" w:sz="0" w:space="0" w:color="auto"/>
            <w:bottom w:val="none" w:sz="0" w:space="0" w:color="auto"/>
            <w:right w:val="none" w:sz="0" w:space="0" w:color="auto"/>
          </w:divBdr>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sChild>
                <w:div w:id="2067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sChild>
                <w:div w:id="191962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779448623">
          <w:marLeft w:val="0"/>
          <w:marRight w:val="0"/>
          <w:marTop w:val="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220599397">
          <w:marLeft w:val="0"/>
          <w:marRight w:val="0"/>
          <w:marTop w:val="0"/>
          <w:marBottom w:val="0"/>
          <w:divBdr>
            <w:top w:val="none" w:sz="0" w:space="0" w:color="auto"/>
            <w:left w:val="none" w:sz="0" w:space="0" w:color="auto"/>
            <w:bottom w:val="none" w:sz="0" w:space="0" w:color="auto"/>
            <w:right w:val="none" w:sz="0" w:space="0" w:color="auto"/>
          </w:divBdr>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502701358">
          <w:marLeft w:val="0"/>
          <w:marRight w:val="0"/>
          <w:marTop w:val="0"/>
          <w:marBottom w:val="0"/>
          <w:divBdr>
            <w:top w:val="none" w:sz="0" w:space="0" w:color="auto"/>
            <w:left w:val="none" w:sz="0" w:space="0" w:color="auto"/>
            <w:bottom w:val="none" w:sz="0" w:space="0" w:color="auto"/>
            <w:right w:val="none" w:sz="0" w:space="0" w:color="auto"/>
          </w:divBdr>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5618184">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816480">
          <w:marLeft w:val="0"/>
          <w:marRight w:val="0"/>
          <w:marTop w:val="300"/>
          <w:marBottom w:val="0"/>
          <w:divBdr>
            <w:top w:val="none" w:sz="0" w:space="0" w:color="auto"/>
            <w:left w:val="none" w:sz="0" w:space="0" w:color="auto"/>
            <w:bottom w:val="none" w:sz="0" w:space="0" w:color="auto"/>
            <w:right w:val="none" w:sz="0" w:space="0" w:color="auto"/>
          </w:divBdr>
          <w:divsChild>
            <w:div w:id="2018312636">
              <w:marLeft w:val="0"/>
              <w:marRight w:val="0"/>
              <w:marTop w:val="0"/>
              <w:marBottom w:val="0"/>
              <w:divBdr>
                <w:top w:val="none" w:sz="0" w:space="0" w:color="auto"/>
                <w:left w:val="none" w:sz="0" w:space="0" w:color="auto"/>
                <w:bottom w:val="none" w:sz="0" w:space="0" w:color="auto"/>
                <w:right w:val="none" w:sz="0" w:space="0" w:color="auto"/>
              </w:divBdr>
              <w:divsChild>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70571">
          <w:marLeft w:val="0"/>
          <w:marRight w:val="0"/>
          <w:marTop w:val="300"/>
          <w:marBottom w:val="0"/>
          <w:divBdr>
            <w:top w:val="none" w:sz="0" w:space="0" w:color="auto"/>
            <w:left w:val="none" w:sz="0" w:space="0" w:color="auto"/>
            <w:bottom w:val="none" w:sz="0" w:space="0" w:color="auto"/>
            <w:right w:val="none" w:sz="0" w:space="0" w:color="auto"/>
          </w:divBdr>
          <w:divsChild>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1051880561">
          <w:marLeft w:val="0"/>
          <w:marRight w:val="0"/>
          <w:marTop w:val="0"/>
          <w:marBottom w:val="0"/>
          <w:divBdr>
            <w:top w:val="none" w:sz="0" w:space="0" w:color="auto"/>
            <w:left w:val="none" w:sz="0" w:space="0" w:color="auto"/>
            <w:bottom w:val="none" w:sz="0" w:space="0" w:color="auto"/>
            <w:right w:val="none" w:sz="0" w:space="0" w:color="auto"/>
          </w:divBdr>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638147400">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sChild>
            <w:div w:id="1933464756">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1111240425">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sChild>
            <w:div w:id="1996257461">
              <w:marLeft w:val="0"/>
              <w:marRight w:val="0"/>
              <w:marTop w:val="0"/>
              <w:marBottom w:val="0"/>
              <w:divBdr>
                <w:top w:val="none" w:sz="0" w:space="0" w:color="auto"/>
                <w:left w:val="none" w:sz="0" w:space="0" w:color="auto"/>
                <w:bottom w:val="none" w:sz="0" w:space="0" w:color="auto"/>
                <w:right w:val="none" w:sz="0" w:space="0" w:color="auto"/>
              </w:divBdr>
              <w:divsChild>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77027">
          <w:marLeft w:val="0"/>
          <w:marRight w:val="0"/>
          <w:marTop w:val="300"/>
          <w:marBottom w:val="0"/>
          <w:divBdr>
            <w:top w:val="none" w:sz="0" w:space="0" w:color="auto"/>
            <w:left w:val="none" w:sz="0" w:space="0" w:color="auto"/>
            <w:bottom w:val="none" w:sz="0" w:space="0" w:color="auto"/>
            <w:right w:val="none" w:sz="0" w:space="0" w:color="auto"/>
          </w:divBdr>
          <w:divsChild>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807824035">
          <w:marLeft w:val="0"/>
          <w:marRight w:val="0"/>
          <w:marTop w:val="0"/>
          <w:marBottom w:val="0"/>
          <w:divBdr>
            <w:top w:val="none" w:sz="0" w:space="0" w:color="auto"/>
            <w:left w:val="none" w:sz="0" w:space="0" w:color="auto"/>
            <w:bottom w:val="none" w:sz="0" w:space="0" w:color="auto"/>
            <w:right w:val="none" w:sz="0" w:space="0" w:color="auto"/>
          </w:divBdr>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840460805">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441264631">
          <w:marLeft w:val="0"/>
          <w:marRight w:val="0"/>
          <w:marTop w:val="0"/>
          <w:marBottom w:val="0"/>
          <w:divBdr>
            <w:top w:val="none" w:sz="0" w:space="0" w:color="auto"/>
            <w:left w:val="none" w:sz="0" w:space="0" w:color="auto"/>
            <w:bottom w:val="none" w:sz="0" w:space="0" w:color="auto"/>
            <w:right w:val="none" w:sz="0" w:space="0" w:color="auto"/>
          </w:divBdr>
          <w:divsChild>
            <w:div w:id="2018918382">
              <w:marLeft w:val="0"/>
              <w:marRight w:val="0"/>
              <w:marTop w:val="0"/>
              <w:marBottom w:val="0"/>
              <w:divBdr>
                <w:top w:val="none" w:sz="0" w:space="0" w:color="auto"/>
                <w:left w:val="none" w:sz="0" w:space="0" w:color="auto"/>
                <w:bottom w:val="none" w:sz="0" w:space="0" w:color="auto"/>
                <w:right w:val="none" w:sz="0" w:space="0" w:color="auto"/>
              </w:divBdr>
            </w:div>
          </w:divsChild>
        </w:div>
        <w:div w:id="1845124948">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1720124934">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sChild>
            <w:div w:id="2028171686">
              <w:marLeft w:val="0"/>
              <w:marRight w:val="0"/>
              <w:marTop w:val="0"/>
              <w:marBottom w:val="0"/>
              <w:divBdr>
                <w:top w:val="none" w:sz="0" w:space="0" w:color="auto"/>
                <w:left w:val="none" w:sz="0" w:space="0" w:color="auto"/>
                <w:bottom w:val="none" w:sz="0" w:space="0" w:color="auto"/>
                <w:right w:val="none" w:sz="0" w:space="0" w:color="auto"/>
              </w:divBdr>
              <w:divsChild>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1243296707">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632711823">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2096709545">
          <w:marLeft w:val="0"/>
          <w:marRight w:val="0"/>
          <w:marTop w:val="0"/>
          <w:marBottom w:val="0"/>
          <w:divBdr>
            <w:top w:val="none" w:sz="0" w:space="0" w:color="auto"/>
            <w:left w:val="none" w:sz="0" w:space="0" w:color="auto"/>
            <w:bottom w:val="none" w:sz="0" w:space="0" w:color="auto"/>
            <w:right w:val="none" w:sz="0" w:space="0" w:color="auto"/>
          </w:divBdr>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541633">
          <w:marLeft w:val="0"/>
          <w:marRight w:val="0"/>
          <w:marTop w:val="300"/>
          <w:marBottom w:val="0"/>
          <w:divBdr>
            <w:top w:val="none" w:sz="0" w:space="0" w:color="auto"/>
            <w:left w:val="none" w:sz="0" w:space="0" w:color="auto"/>
            <w:bottom w:val="none" w:sz="0" w:space="0" w:color="auto"/>
            <w:right w:val="none" w:sz="0" w:space="0" w:color="auto"/>
          </w:divBdr>
          <w:divsChild>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sChild>
            <w:div w:id="2101369760">
              <w:marLeft w:val="0"/>
              <w:marRight w:val="0"/>
              <w:marTop w:val="0"/>
              <w:marBottom w:val="0"/>
              <w:divBdr>
                <w:top w:val="none" w:sz="0" w:space="0" w:color="auto"/>
                <w:left w:val="none" w:sz="0" w:space="0" w:color="auto"/>
                <w:bottom w:val="none" w:sz="0" w:space="0" w:color="auto"/>
                <w:right w:val="none" w:sz="0" w:space="0" w:color="auto"/>
              </w:divBdr>
              <w:divsChild>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139492697">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1986006324">
          <w:marLeft w:val="0"/>
          <w:marRight w:val="0"/>
          <w:marTop w:val="0"/>
          <w:marBottom w:val="0"/>
          <w:divBdr>
            <w:top w:val="none" w:sz="0" w:space="0" w:color="auto"/>
            <w:left w:val="none" w:sz="0" w:space="0" w:color="auto"/>
            <w:bottom w:val="none" w:sz="0" w:space="0" w:color="auto"/>
            <w:right w:val="none" w:sz="0" w:space="0" w:color="auto"/>
          </w:divBdr>
          <w:divsChild>
            <w:div w:id="762074591">
              <w:marLeft w:val="0"/>
              <w:marRight w:val="0"/>
              <w:marTop w:val="0"/>
              <w:marBottom w:val="0"/>
              <w:divBdr>
                <w:top w:val="none" w:sz="0" w:space="0" w:color="auto"/>
                <w:left w:val="none" w:sz="0" w:space="0" w:color="auto"/>
                <w:bottom w:val="none" w:sz="0" w:space="0" w:color="auto"/>
                <w:right w:val="none" w:sz="0" w:space="0" w:color="auto"/>
              </w:divBdr>
            </w:div>
          </w:divsChild>
        </w:div>
        <w:div w:id="2099713007">
          <w:marLeft w:val="0"/>
          <w:marRight w:val="0"/>
          <w:marTop w:val="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893347751">
          <w:marLeft w:val="0"/>
          <w:marRight w:val="0"/>
          <w:marTop w:val="0"/>
          <w:marBottom w:val="0"/>
          <w:divBdr>
            <w:top w:val="none" w:sz="0" w:space="0" w:color="auto"/>
            <w:left w:val="none" w:sz="0" w:space="0" w:color="auto"/>
            <w:bottom w:val="none" w:sz="0" w:space="0" w:color="auto"/>
            <w:right w:val="none" w:sz="0" w:space="0" w:color="auto"/>
          </w:divBdr>
          <w:divsChild>
            <w:div w:id="1327055623">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 w:id="1896350040">
          <w:marLeft w:val="0"/>
          <w:marRight w:val="0"/>
          <w:marTop w:val="0"/>
          <w:marBottom w:val="0"/>
          <w:divBdr>
            <w:top w:val="none" w:sz="0" w:space="0" w:color="auto"/>
            <w:left w:val="none" w:sz="0" w:space="0" w:color="auto"/>
            <w:bottom w:val="none" w:sz="0" w:space="0" w:color="auto"/>
            <w:right w:val="none" w:sz="0" w:space="0" w:color="auto"/>
          </w:divBdr>
          <w:divsChild>
            <w:div w:id="71851061">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sChild>
                <w:div w:id="19502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sChild>
            <w:div w:id="2073578112">
              <w:marLeft w:val="0"/>
              <w:marRight w:val="0"/>
              <w:marTop w:val="0"/>
              <w:marBottom w:val="0"/>
              <w:divBdr>
                <w:top w:val="none" w:sz="0" w:space="0" w:color="auto"/>
                <w:left w:val="none" w:sz="0" w:space="0" w:color="auto"/>
                <w:bottom w:val="none" w:sz="0" w:space="0" w:color="auto"/>
                <w:right w:val="none" w:sz="0" w:space="0" w:color="auto"/>
              </w:divBdr>
              <w:divsChild>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sChild>
            <w:div w:id="2042779202">
              <w:marLeft w:val="0"/>
              <w:marRight w:val="0"/>
              <w:marTop w:val="0"/>
              <w:marBottom w:val="0"/>
              <w:divBdr>
                <w:top w:val="none" w:sz="0" w:space="0" w:color="auto"/>
                <w:left w:val="none" w:sz="0" w:space="0" w:color="auto"/>
                <w:bottom w:val="none" w:sz="0" w:space="0" w:color="auto"/>
                <w:right w:val="none" w:sz="0" w:space="0" w:color="auto"/>
              </w:divBdr>
            </w:div>
          </w:divsChild>
        </w:div>
        <w:div w:id="1942881049">
          <w:marLeft w:val="0"/>
          <w:marRight w:val="0"/>
          <w:marTop w:val="0"/>
          <w:marBottom w:val="0"/>
          <w:divBdr>
            <w:top w:val="none" w:sz="0" w:space="0" w:color="auto"/>
            <w:left w:val="none" w:sz="0" w:space="0" w:color="auto"/>
            <w:bottom w:val="none" w:sz="0" w:space="0" w:color="auto"/>
            <w:right w:val="none" w:sz="0" w:space="0" w:color="auto"/>
          </w:divBdr>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923029740">
          <w:marLeft w:val="0"/>
          <w:marRight w:val="0"/>
          <w:marTop w:val="0"/>
          <w:marBottom w:val="0"/>
          <w:divBdr>
            <w:top w:val="none" w:sz="0" w:space="0" w:color="auto"/>
            <w:left w:val="none" w:sz="0" w:space="0" w:color="auto"/>
            <w:bottom w:val="none" w:sz="0" w:space="0" w:color="auto"/>
            <w:right w:val="none" w:sz="0" w:space="0" w:color="auto"/>
          </w:divBdr>
          <w:divsChild>
            <w:div w:id="1620601229">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2062091464">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963497">
          <w:marLeft w:val="0"/>
          <w:marRight w:val="0"/>
          <w:marTop w:val="300"/>
          <w:marBottom w:val="0"/>
          <w:divBdr>
            <w:top w:val="none" w:sz="0" w:space="0" w:color="auto"/>
            <w:left w:val="none" w:sz="0" w:space="0" w:color="auto"/>
            <w:bottom w:val="none" w:sz="0" w:space="0" w:color="auto"/>
            <w:right w:val="none" w:sz="0" w:space="0" w:color="auto"/>
          </w:divBdr>
          <w:divsChild>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741972">
          <w:marLeft w:val="0"/>
          <w:marRight w:val="0"/>
          <w:marTop w:val="300"/>
          <w:marBottom w:val="0"/>
          <w:divBdr>
            <w:top w:val="none" w:sz="0" w:space="0" w:color="auto"/>
            <w:left w:val="none" w:sz="0" w:space="0" w:color="auto"/>
            <w:bottom w:val="none" w:sz="0" w:space="0" w:color="auto"/>
            <w:right w:val="none" w:sz="0" w:space="0" w:color="auto"/>
          </w:divBdr>
          <w:divsChild>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1886218019">
          <w:marLeft w:val="0"/>
          <w:marRight w:val="0"/>
          <w:marTop w:val="0"/>
          <w:marBottom w:val="0"/>
          <w:divBdr>
            <w:top w:val="none" w:sz="0" w:space="0" w:color="auto"/>
            <w:left w:val="none" w:sz="0" w:space="0" w:color="auto"/>
            <w:bottom w:val="none" w:sz="0" w:space="0" w:color="auto"/>
            <w:right w:val="none" w:sz="0" w:space="0" w:color="auto"/>
          </w:divBdr>
          <w:divsChild>
            <w:div w:id="814299293">
              <w:marLeft w:val="0"/>
              <w:marRight w:val="0"/>
              <w:marTop w:val="0"/>
              <w:marBottom w:val="0"/>
              <w:divBdr>
                <w:top w:val="none" w:sz="0" w:space="0" w:color="auto"/>
                <w:left w:val="none" w:sz="0" w:space="0" w:color="auto"/>
                <w:bottom w:val="none" w:sz="0" w:space="0" w:color="auto"/>
                <w:right w:val="none" w:sz="0" w:space="0" w:color="auto"/>
              </w:divBdr>
            </w:div>
          </w:divsChild>
        </w:div>
        <w:div w:id="1485274770">
          <w:marLeft w:val="0"/>
          <w:marRight w:val="0"/>
          <w:marTop w:val="0"/>
          <w:marBottom w:val="0"/>
          <w:divBdr>
            <w:top w:val="none" w:sz="0" w:space="0" w:color="auto"/>
            <w:left w:val="none" w:sz="0" w:space="0" w:color="auto"/>
            <w:bottom w:val="none" w:sz="0" w:space="0" w:color="auto"/>
            <w:right w:val="none" w:sz="0" w:space="0" w:color="auto"/>
          </w:divBdr>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904176072">
          <w:marLeft w:val="0"/>
          <w:marRight w:val="0"/>
          <w:marTop w:val="0"/>
          <w:marBottom w:val="0"/>
          <w:divBdr>
            <w:top w:val="none" w:sz="0" w:space="0" w:color="auto"/>
            <w:left w:val="none" w:sz="0" w:space="0" w:color="auto"/>
            <w:bottom w:val="none" w:sz="0" w:space="0" w:color="auto"/>
            <w:right w:val="none" w:sz="0" w:space="0" w:color="auto"/>
          </w:divBdr>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054549">
          <w:marLeft w:val="0"/>
          <w:marRight w:val="0"/>
          <w:marTop w:val="300"/>
          <w:marBottom w:val="0"/>
          <w:divBdr>
            <w:top w:val="none" w:sz="0" w:space="0" w:color="auto"/>
            <w:left w:val="none" w:sz="0" w:space="0" w:color="auto"/>
            <w:bottom w:val="none" w:sz="0" w:space="0" w:color="auto"/>
            <w:right w:val="none" w:sz="0" w:space="0" w:color="auto"/>
          </w:divBdr>
          <w:divsChild>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1799908935">
          <w:marLeft w:val="0"/>
          <w:marRight w:val="0"/>
          <w:marTop w:val="0"/>
          <w:marBottom w:val="0"/>
          <w:divBdr>
            <w:top w:val="none" w:sz="0" w:space="0" w:color="auto"/>
            <w:left w:val="none" w:sz="0" w:space="0" w:color="auto"/>
            <w:bottom w:val="none" w:sz="0" w:space="0" w:color="auto"/>
            <w:right w:val="none" w:sz="0" w:space="0" w:color="auto"/>
          </w:divBdr>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796867071">
          <w:marLeft w:val="0"/>
          <w:marRight w:val="0"/>
          <w:marTop w:val="0"/>
          <w:marBottom w:val="0"/>
          <w:divBdr>
            <w:top w:val="none" w:sz="0" w:space="0" w:color="auto"/>
            <w:left w:val="none" w:sz="0" w:space="0" w:color="auto"/>
            <w:bottom w:val="none" w:sz="0" w:space="0" w:color="auto"/>
            <w:right w:val="none" w:sz="0" w:space="0" w:color="auto"/>
          </w:divBdr>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2105489958">
          <w:marLeft w:val="0"/>
          <w:marRight w:val="0"/>
          <w:marTop w:val="0"/>
          <w:marBottom w:val="0"/>
          <w:divBdr>
            <w:top w:val="none" w:sz="0" w:space="0" w:color="auto"/>
            <w:left w:val="none" w:sz="0" w:space="0" w:color="auto"/>
            <w:bottom w:val="none" w:sz="0" w:space="0" w:color="auto"/>
            <w:right w:val="none" w:sz="0" w:space="0" w:color="auto"/>
          </w:divBdr>
          <w:divsChild>
            <w:div w:id="1710765897">
              <w:marLeft w:val="0"/>
              <w:marRight w:val="0"/>
              <w:marTop w:val="0"/>
              <w:marBottom w:val="0"/>
              <w:divBdr>
                <w:top w:val="none" w:sz="0" w:space="0" w:color="auto"/>
                <w:left w:val="none" w:sz="0" w:space="0" w:color="auto"/>
                <w:bottom w:val="none" w:sz="0" w:space="0" w:color="auto"/>
                <w:right w:val="none" w:sz="0" w:space="0" w:color="auto"/>
              </w:divBdr>
            </w:div>
          </w:divsChild>
        </w:div>
        <w:div w:id="1612083734">
          <w:marLeft w:val="0"/>
          <w:marRight w:val="0"/>
          <w:marTop w:val="0"/>
          <w:marBottom w:val="0"/>
          <w:divBdr>
            <w:top w:val="none" w:sz="0" w:space="0" w:color="auto"/>
            <w:left w:val="none" w:sz="0" w:space="0" w:color="auto"/>
            <w:bottom w:val="none" w:sz="0" w:space="0" w:color="auto"/>
            <w:right w:val="none" w:sz="0" w:space="0" w:color="auto"/>
          </w:divBdr>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2083018292">
          <w:marLeft w:val="0"/>
          <w:marRight w:val="0"/>
          <w:marTop w:val="0"/>
          <w:marBottom w:val="0"/>
          <w:divBdr>
            <w:top w:val="none" w:sz="0" w:space="0" w:color="auto"/>
            <w:left w:val="none" w:sz="0" w:space="0" w:color="auto"/>
            <w:bottom w:val="none" w:sz="0" w:space="0" w:color="auto"/>
            <w:right w:val="none" w:sz="0" w:space="0" w:color="auto"/>
          </w:divBdr>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8214">
          <w:marLeft w:val="0"/>
          <w:marRight w:val="0"/>
          <w:marTop w:val="300"/>
          <w:marBottom w:val="0"/>
          <w:divBdr>
            <w:top w:val="none" w:sz="0" w:space="0" w:color="auto"/>
            <w:left w:val="none" w:sz="0" w:space="0" w:color="auto"/>
            <w:bottom w:val="none" w:sz="0" w:space="0" w:color="auto"/>
            <w:right w:val="none" w:sz="0" w:space="0" w:color="auto"/>
          </w:divBdr>
          <w:divsChild>
            <w:div w:id="1918054289">
              <w:marLeft w:val="0"/>
              <w:marRight w:val="0"/>
              <w:marTop w:val="0"/>
              <w:marBottom w:val="0"/>
              <w:divBdr>
                <w:top w:val="none" w:sz="0" w:space="0" w:color="auto"/>
                <w:left w:val="none" w:sz="0" w:space="0" w:color="auto"/>
                <w:bottom w:val="none" w:sz="0" w:space="0" w:color="auto"/>
                <w:right w:val="none" w:sz="0" w:space="0" w:color="auto"/>
              </w:divBdr>
              <w:divsChild>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98588874">
          <w:marLeft w:val="0"/>
          <w:marRight w:val="0"/>
          <w:marTop w:val="0"/>
          <w:marBottom w:val="0"/>
          <w:divBdr>
            <w:top w:val="none" w:sz="0" w:space="0" w:color="auto"/>
            <w:left w:val="none" w:sz="0" w:space="0" w:color="auto"/>
            <w:bottom w:val="none" w:sz="0" w:space="0" w:color="auto"/>
            <w:right w:val="none" w:sz="0" w:space="0" w:color="auto"/>
          </w:divBdr>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320037453">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2070109380">
          <w:marLeft w:val="0"/>
          <w:marRight w:val="0"/>
          <w:marTop w:val="0"/>
          <w:marBottom w:val="0"/>
          <w:divBdr>
            <w:top w:val="none" w:sz="0" w:space="0" w:color="auto"/>
            <w:left w:val="none" w:sz="0" w:space="0" w:color="auto"/>
            <w:bottom w:val="none" w:sz="0" w:space="0" w:color="auto"/>
            <w:right w:val="none" w:sz="0" w:space="0" w:color="auto"/>
          </w:divBdr>
          <w:divsChild>
            <w:div w:id="945117073">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1801220117">
          <w:marLeft w:val="0"/>
          <w:marRight w:val="0"/>
          <w:marTop w:val="0"/>
          <w:marBottom w:val="0"/>
          <w:divBdr>
            <w:top w:val="none" w:sz="0" w:space="0" w:color="auto"/>
            <w:left w:val="none" w:sz="0" w:space="0" w:color="auto"/>
            <w:bottom w:val="none" w:sz="0" w:space="0" w:color="auto"/>
            <w:right w:val="none" w:sz="0" w:space="0" w:color="auto"/>
          </w:divBdr>
        </w:div>
        <w:div w:id="593365877">
          <w:marLeft w:val="0"/>
          <w:marRight w:val="0"/>
          <w:marTop w:val="0"/>
          <w:marBottom w:val="0"/>
          <w:divBdr>
            <w:top w:val="none" w:sz="0" w:space="0" w:color="auto"/>
            <w:left w:val="none" w:sz="0" w:space="0" w:color="auto"/>
            <w:bottom w:val="none" w:sz="0" w:space="0" w:color="auto"/>
            <w:right w:val="none" w:sz="0" w:space="0" w:color="auto"/>
          </w:divBdr>
          <w:divsChild>
            <w:div w:id="1902717629">
              <w:marLeft w:val="0"/>
              <w:marRight w:val="0"/>
              <w:marTop w:val="0"/>
              <w:marBottom w:val="0"/>
              <w:divBdr>
                <w:top w:val="none" w:sz="0" w:space="0" w:color="auto"/>
                <w:left w:val="none" w:sz="0" w:space="0" w:color="auto"/>
                <w:bottom w:val="none" w:sz="0" w:space="0" w:color="auto"/>
                <w:right w:val="none" w:sz="0" w:space="0" w:color="auto"/>
              </w:divBdr>
            </w:div>
          </w:divsChild>
        </w:div>
        <w:div w:id="46732299">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sChild>
            <w:div w:id="1874464227">
              <w:marLeft w:val="0"/>
              <w:marRight w:val="0"/>
              <w:marTop w:val="0"/>
              <w:marBottom w:val="0"/>
              <w:divBdr>
                <w:top w:val="none" w:sz="0" w:space="0" w:color="auto"/>
                <w:left w:val="none" w:sz="0" w:space="0" w:color="auto"/>
                <w:bottom w:val="none" w:sz="0" w:space="0" w:color="auto"/>
                <w:right w:val="none" w:sz="0" w:space="0" w:color="auto"/>
              </w:divBdr>
            </w:div>
          </w:divsChild>
        </w:div>
        <w:div w:id="1762801123">
          <w:marLeft w:val="0"/>
          <w:marRight w:val="0"/>
          <w:marTop w:val="0"/>
          <w:marBottom w:val="0"/>
          <w:divBdr>
            <w:top w:val="none" w:sz="0" w:space="0" w:color="auto"/>
            <w:left w:val="none" w:sz="0" w:space="0" w:color="auto"/>
            <w:bottom w:val="none" w:sz="0" w:space="0" w:color="auto"/>
            <w:right w:val="none" w:sz="0" w:space="0" w:color="auto"/>
          </w:divBdr>
        </w:div>
        <w:div w:id="2026513139">
          <w:marLeft w:val="0"/>
          <w:marRight w:val="0"/>
          <w:marTop w:val="0"/>
          <w:marBottom w:val="0"/>
          <w:divBdr>
            <w:top w:val="none" w:sz="0" w:space="0" w:color="auto"/>
            <w:left w:val="none" w:sz="0" w:space="0" w:color="auto"/>
            <w:bottom w:val="none" w:sz="0" w:space="0" w:color="auto"/>
            <w:right w:val="none" w:sz="0" w:space="0" w:color="auto"/>
          </w:divBdr>
          <w:divsChild>
            <w:div w:id="1647783932">
              <w:marLeft w:val="0"/>
              <w:marRight w:val="0"/>
              <w:marTop w:val="0"/>
              <w:marBottom w:val="0"/>
              <w:divBdr>
                <w:top w:val="none" w:sz="0" w:space="0" w:color="auto"/>
                <w:left w:val="none" w:sz="0" w:space="0" w:color="auto"/>
                <w:bottom w:val="none" w:sz="0" w:space="0" w:color="auto"/>
                <w:right w:val="none" w:sz="0" w:space="0" w:color="auto"/>
              </w:divBdr>
            </w:div>
          </w:divsChild>
        </w:div>
        <w:div w:id="1610695170">
          <w:marLeft w:val="0"/>
          <w:marRight w:val="0"/>
          <w:marTop w:val="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406293041">
          <w:marLeft w:val="0"/>
          <w:marRight w:val="0"/>
          <w:marTop w:val="0"/>
          <w:marBottom w:val="0"/>
          <w:divBdr>
            <w:top w:val="none" w:sz="0" w:space="0" w:color="auto"/>
            <w:left w:val="none" w:sz="0" w:space="0" w:color="auto"/>
            <w:bottom w:val="none" w:sz="0" w:space="0" w:color="auto"/>
            <w:right w:val="none" w:sz="0" w:space="0" w:color="auto"/>
          </w:divBdr>
        </w:div>
        <w:div w:id="1244950718">
          <w:marLeft w:val="0"/>
          <w:marRight w:val="0"/>
          <w:marTop w:val="0"/>
          <w:marBottom w:val="0"/>
          <w:divBdr>
            <w:top w:val="none" w:sz="0" w:space="0" w:color="auto"/>
            <w:left w:val="none" w:sz="0" w:space="0" w:color="auto"/>
            <w:bottom w:val="none" w:sz="0" w:space="0" w:color="auto"/>
            <w:right w:val="none" w:sz="0" w:space="0" w:color="auto"/>
          </w:divBdr>
          <w:divsChild>
            <w:div w:id="1971785010">
              <w:marLeft w:val="0"/>
              <w:marRight w:val="0"/>
              <w:marTop w:val="0"/>
              <w:marBottom w:val="0"/>
              <w:divBdr>
                <w:top w:val="none" w:sz="0" w:space="0" w:color="auto"/>
                <w:left w:val="none" w:sz="0" w:space="0" w:color="auto"/>
                <w:bottom w:val="none" w:sz="0" w:space="0" w:color="auto"/>
                <w:right w:val="none" w:sz="0" w:space="0" w:color="auto"/>
              </w:divBdr>
            </w:div>
          </w:divsChild>
        </w:div>
        <w:div w:id="1652782885">
          <w:marLeft w:val="0"/>
          <w:marRight w:val="0"/>
          <w:marTop w:val="0"/>
          <w:marBottom w:val="0"/>
          <w:divBdr>
            <w:top w:val="none" w:sz="0" w:space="0" w:color="auto"/>
            <w:left w:val="none" w:sz="0" w:space="0" w:color="auto"/>
            <w:bottom w:val="none" w:sz="0" w:space="0" w:color="auto"/>
            <w:right w:val="none" w:sz="0" w:space="0" w:color="auto"/>
          </w:divBdr>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2121753972">
          <w:marLeft w:val="0"/>
          <w:marRight w:val="0"/>
          <w:marTop w:val="0"/>
          <w:marBottom w:val="0"/>
          <w:divBdr>
            <w:top w:val="none" w:sz="0" w:space="0" w:color="auto"/>
            <w:left w:val="none" w:sz="0" w:space="0" w:color="auto"/>
            <w:bottom w:val="none" w:sz="0" w:space="0" w:color="auto"/>
            <w:right w:val="none" w:sz="0" w:space="0" w:color="auto"/>
          </w:divBdr>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2049837909">
          <w:marLeft w:val="0"/>
          <w:marRight w:val="0"/>
          <w:marTop w:val="300"/>
          <w:marBottom w:val="0"/>
          <w:divBdr>
            <w:top w:val="none" w:sz="0" w:space="0" w:color="auto"/>
            <w:left w:val="none" w:sz="0" w:space="0" w:color="auto"/>
            <w:bottom w:val="none" w:sz="0" w:space="0" w:color="auto"/>
            <w:right w:val="none" w:sz="0" w:space="0" w:color="auto"/>
          </w:divBdr>
          <w:divsChild>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73228">
          <w:marLeft w:val="0"/>
          <w:marRight w:val="0"/>
          <w:marTop w:val="300"/>
          <w:marBottom w:val="0"/>
          <w:divBdr>
            <w:top w:val="none" w:sz="0" w:space="0" w:color="auto"/>
            <w:left w:val="none" w:sz="0" w:space="0" w:color="auto"/>
            <w:bottom w:val="none" w:sz="0" w:space="0" w:color="auto"/>
            <w:right w:val="none" w:sz="0" w:space="0" w:color="auto"/>
          </w:divBdr>
          <w:divsChild>
            <w:div w:id="1990668209">
              <w:marLeft w:val="0"/>
              <w:marRight w:val="0"/>
              <w:marTop w:val="0"/>
              <w:marBottom w:val="0"/>
              <w:divBdr>
                <w:top w:val="none" w:sz="0" w:space="0" w:color="auto"/>
                <w:left w:val="none" w:sz="0" w:space="0" w:color="auto"/>
                <w:bottom w:val="none" w:sz="0" w:space="0" w:color="auto"/>
                <w:right w:val="none" w:sz="0" w:space="0" w:color="auto"/>
              </w:divBdr>
              <w:divsChild>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57817980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2007126979">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654723640">
          <w:marLeft w:val="0"/>
          <w:marRight w:val="0"/>
          <w:marTop w:val="0"/>
          <w:marBottom w:val="0"/>
          <w:divBdr>
            <w:top w:val="none" w:sz="0" w:space="0" w:color="auto"/>
            <w:left w:val="none" w:sz="0" w:space="0" w:color="auto"/>
            <w:bottom w:val="none" w:sz="0" w:space="0" w:color="auto"/>
            <w:right w:val="none" w:sz="0" w:space="0" w:color="auto"/>
          </w:divBdr>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42407071">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sChild>
                <w:div w:id="203800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802848212">
          <w:marLeft w:val="0"/>
          <w:marRight w:val="0"/>
          <w:marTop w:val="0"/>
          <w:marBottom w:val="0"/>
          <w:divBdr>
            <w:top w:val="none" w:sz="0" w:space="0" w:color="auto"/>
            <w:left w:val="none" w:sz="0" w:space="0" w:color="auto"/>
            <w:bottom w:val="none" w:sz="0" w:space="0" w:color="auto"/>
            <w:right w:val="none" w:sz="0" w:space="0" w:color="auto"/>
          </w:divBdr>
        </w:div>
        <w:div w:id="2035694554">
          <w:marLeft w:val="0"/>
          <w:marRight w:val="0"/>
          <w:marTop w:val="0"/>
          <w:marBottom w:val="0"/>
          <w:divBdr>
            <w:top w:val="none" w:sz="0" w:space="0" w:color="auto"/>
            <w:left w:val="none" w:sz="0" w:space="0" w:color="auto"/>
            <w:bottom w:val="none" w:sz="0" w:space="0" w:color="auto"/>
            <w:right w:val="none" w:sz="0" w:space="0" w:color="auto"/>
          </w:divBdr>
          <w:divsChild>
            <w:div w:id="587621700">
              <w:marLeft w:val="0"/>
              <w:marRight w:val="0"/>
              <w:marTop w:val="0"/>
              <w:marBottom w:val="0"/>
              <w:divBdr>
                <w:top w:val="none" w:sz="0" w:space="0" w:color="auto"/>
                <w:left w:val="none" w:sz="0" w:space="0" w:color="auto"/>
                <w:bottom w:val="none" w:sz="0" w:space="0" w:color="auto"/>
                <w:right w:val="none" w:sz="0" w:space="0" w:color="auto"/>
              </w:divBdr>
            </w:div>
          </w:divsChild>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842349648">
          <w:marLeft w:val="0"/>
          <w:marRight w:val="0"/>
          <w:marTop w:val="0"/>
          <w:marBottom w:val="0"/>
          <w:divBdr>
            <w:top w:val="none" w:sz="0" w:space="0" w:color="auto"/>
            <w:left w:val="none" w:sz="0" w:space="0" w:color="auto"/>
            <w:bottom w:val="none" w:sz="0" w:space="0" w:color="auto"/>
            <w:right w:val="none" w:sz="0" w:space="0" w:color="auto"/>
          </w:divBdr>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85211237">
          <w:marLeft w:val="0"/>
          <w:marRight w:val="0"/>
          <w:marTop w:val="0"/>
          <w:marBottom w:val="0"/>
          <w:divBdr>
            <w:top w:val="none" w:sz="0" w:space="0" w:color="auto"/>
            <w:left w:val="none" w:sz="0" w:space="0" w:color="auto"/>
            <w:bottom w:val="none" w:sz="0" w:space="0" w:color="auto"/>
            <w:right w:val="none" w:sz="0" w:space="0" w:color="auto"/>
          </w:divBdr>
          <w:divsChild>
            <w:div w:id="1358314960">
              <w:marLeft w:val="0"/>
              <w:marRight w:val="0"/>
              <w:marTop w:val="0"/>
              <w:marBottom w:val="0"/>
              <w:divBdr>
                <w:top w:val="none" w:sz="0" w:space="0" w:color="auto"/>
                <w:left w:val="none" w:sz="0" w:space="0" w:color="auto"/>
                <w:bottom w:val="none" w:sz="0" w:space="0" w:color="auto"/>
                <w:right w:val="none" w:sz="0" w:space="0" w:color="auto"/>
              </w:divBdr>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64906550">
          <w:marLeft w:val="0"/>
          <w:marRight w:val="0"/>
          <w:marTop w:val="0"/>
          <w:marBottom w:val="0"/>
          <w:divBdr>
            <w:top w:val="none" w:sz="0" w:space="0" w:color="auto"/>
            <w:left w:val="none" w:sz="0" w:space="0" w:color="auto"/>
            <w:bottom w:val="none" w:sz="0" w:space="0" w:color="auto"/>
            <w:right w:val="none" w:sz="0" w:space="0" w:color="auto"/>
          </w:divBdr>
          <w:divsChild>
            <w:div w:id="1960602135">
              <w:marLeft w:val="0"/>
              <w:marRight w:val="0"/>
              <w:marTop w:val="0"/>
              <w:marBottom w:val="0"/>
              <w:divBdr>
                <w:top w:val="none" w:sz="0" w:space="0" w:color="auto"/>
                <w:left w:val="none" w:sz="0" w:space="0" w:color="auto"/>
                <w:bottom w:val="none" w:sz="0" w:space="0" w:color="auto"/>
                <w:right w:val="none" w:sz="0" w:space="0" w:color="auto"/>
              </w:divBdr>
            </w:div>
          </w:divsChild>
        </w:div>
        <w:div w:id="768742812">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sChild>
            <w:div w:id="1901475969">
              <w:marLeft w:val="0"/>
              <w:marRight w:val="0"/>
              <w:marTop w:val="0"/>
              <w:marBottom w:val="0"/>
              <w:divBdr>
                <w:top w:val="none" w:sz="0" w:space="0" w:color="auto"/>
                <w:left w:val="none" w:sz="0" w:space="0" w:color="auto"/>
                <w:bottom w:val="none" w:sz="0" w:space="0" w:color="auto"/>
                <w:right w:val="none" w:sz="0" w:space="0" w:color="auto"/>
              </w:divBdr>
              <w:divsChild>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1678578139">
          <w:marLeft w:val="0"/>
          <w:marRight w:val="0"/>
          <w:marTop w:val="0"/>
          <w:marBottom w:val="0"/>
          <w:divBdr>
            <w:top w:val="none" w:sz="0" w:space="0" w:color="auto"/>
            <w:left w:val="none" w:sz="0" w:space="0" w:color="auto"/>
            <w:bottom w:val="none" w:sz="0" w:space="0" w:color="auto"/>
            <w:right w:val="none" w:sz="0" w:space="0" w:color="auto"/>
          </w:divBdr>
        </w:div>
        <w:div w:id="688221540">
          <w:marLeft w:val="0"/>
          <w:marRight w:val="0"/>
          <w:marTop w:val="0"/>
          <w:marBottom w:val="0"/>
          <w:divBdr>
            <w:top w:val="none" w:sz="0" w:space="0" w:color="auto"/>
            <w:left w:val="none" w:sz="0" w:space="0" w:color="auto"/>
            <w:bottom w:val="none" w:sz="0" w:space="0" w:color="auto"/>
            <w:right w:val="none" w:sz="0" w:space="0" w:color="auto"/>
          </w:divBdr>
          <w:divsChild>
            <w:div w:id="2030177989">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7654257">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295912153">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08399237">
          <w:marLeft w:val="0"/>
          <w:marRight w:val="0"/>
          <w:marTop w:val="0"/>
          <w:marBottom w:val="0"/>
          <w:divBdr>
            <w:top w:val="none" w:sz="0" w:space="0" w:color="auto"/>
            <w:left w:val="none" w:sz="0" w:space="0" w:color="auto"/>
            <w:bottom w:val="none" w:sz="0" w:space="0" w:color="auto"/>
            <w:right w:val="none" w:sz="0" w:space="0" w:color="auto"/>
          </w:divBdr>
        </w:div>
        <w:div w:id="2036420977">
          <w:marLeft w:val="0"/>
          <w:marRight w:val="0"/>
          <w:marTop w:val="0"/>
          <w:marBottom w:val="0"/>
          <w:divBdr>
            <w:top w:val="none" w:sz="0" w:space="0" w:color="auto"/>
            <w:left w:val="none" w:sz="0" w:space="0" w:color="auto"/>
            <w:bottom w:val="none" w:sz="0" w:space="0" w:color="auto"/>
            <w:right w:val="none" w:sz="0" w:space="0" w:color="auto"/>
          </w:divBdr>
          <w:divsChild>
            <w:div w:id="243730365">
              <w:marLeft w:val="0"/>
              <w:marRight w:val="0"/>
              <w:marTop w:val="0"/>
              <w:marBottom w:val="0"/>
              <w:divBdr>
                <w:top w:val="none" w:sz="0" w:space="0" w:color="auto"/>
                <w:left w:val="none" w:sz="0" w:space="0" w:color="auto"/>
                <w:bottom w:val="none" w:sz="0" w:space="0" w:color="auto"/>
                <w:right w:val="none" w:sz="0" w:space="0" w:color="auto"/>
              </w:divBdr>
            </w:div>
          </w:divsChild>
        </w:div>
        <w:div w:id="54279834">
          <w:marLeft w:val="0"/>
          <w:marRight w:val="0"/>
          <w:marTop w:val="0"/>
          <w:marBottom w:val="0"/>
          <w:divBdr>
            <w:top w:val="none" w:sz="0" w:space="0" w:color="auto"/>
            <w:left w:val="none" w:sz="0" w:space="0" w:color="auto"/>
            <w:bottom w:val="none" w:sz="0" w:space="0" w:color="auto"/>
            <w:right w:val="none" w:sz="0" w:space="0" w:color="auto"/>
          </w:divBdr>
        </w:div>
        <w:div w:id="1940412195">
          <w:marLeft w:val="0"/>
          <w:marRight w:val="0"/>
          <w:marTop w:val="0"/>
          <w:marBottom w:val="0"/>
          <w:divBdr>
            <w:top w:val="none" w:sz="0" w:space="0" w:color="auto"/>
            <w:left w:val="none" w:sz="0" w:space="0" w:color="auto"/>
            <w:bottom w:val="none" w:sz="0" w:space="0" w:color="auto"/>
            <w:right w:val="none" w:sz="0" w:space="0" w:color="auto"/>
          </w:divBdr>
          <w:divsChild>
            <w:div w:id="894007377">
              <w:marLeft w:val="0"/>
              <w:marRight w:val="0"/>
              <w:marTop w:val="0"/>
              <w:marBottom w:val="0"/>
              <w:divBdr>
                <w:top w:val="none" w:sz="0" w:space="0" w:color="auto"/>
                <w:left w:val="none" w:sz="0" w:space="0" w:color="auto"/>
                <w:bottom w:val="none" w:sz="0" w:space="0" w:color="auto"/>
                <w:right w:val="none" w:sz="0" w:space="0" w:color="auto"/>
              </w:divBdr>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97084118">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sChild>
            <w:div w:id="2071153019">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sChild>
            <w:div w:id="1886062463">
              <w:marLeft w:val="0"/>
              <w:marRight w:val="0"/>
              <w:marTop w:val="0"/>
              <w:marBottom w:val="0"/>
              <w:divBdr>
                <w:top w:val="none" w:sz="0" w:space="0" w:color="auto"/>
                <w:left w:val="none" w:sz="0" w:space="0" w:color="auto"/>
                <w:bottom w:val="none" w:sz="0" w:space="0" w:color="auto"/>
                <w:right w:val="none" w:sz="0" w:space="0" w:color="auto"/>
              </w:divBdr>
            </w:div>
          </w:divsChild>
        </w:div>
        <w:div w:id="2091736348">
          <w:marLeft w:val="0"/>
          <w:marRight w:val="0"/>
          <w:marTop w:val="0"/>
          <w:marBottom w:val="0"/>
          <w:divBdr>
            <w:top w:val="none" w:sz="0" w:space="0" w:color="auto"/>
            <w:left w:val="none" w:sz="0" w:space="0" w:color="auto"/>
            <w:bottom w:val="none" w:sz="0" w:space="0" w:color="auto"/>
            <w:right w:val="none" w:sz="0" w:space="0" w:color="auto"/>
          </w:divBdr>
        </w:div>
        <w:div w:id="2078018408">
          <w:marLeft w:val="0"/>
          <w:marRight w:val="0"/>
          <w:marTop w:val="0"/>
          <w:marBottom w:val="0"/>
          <w:divBdr>
            <w:top w:val="none" w:sz="0" w:space="0" w:color="auto"/>
            <w:left w:val="none" w:sz="0" w:space="0" w:color="auto"/>
            <w:bottom w:val="none" w:sz="0" w:space="0" w:color="auto"/>
            <w:right w:val="none" w:sz="0" w:space="0" w:color="auto"/>
          </w:divBdr>
          <w:divsChild>
            <w:div w:id="793253175">
              <w:marLeft w:val="0"/>
              <w:marRight w:val="0"/>
              <w:marTop w:val="0"/>
              <w:marBottom w:val="0"/>
              <w:divBdr>
                <w:top w:val="none" w:sz="0" w:space="0" w:color="auto"/>
                <w:left w:val="none" w:sz="0" w:space="0" w:color="auto"/>
                <w:bottom w:val="none" w:sz="0" w:space="0" w:color="auto"/>
                <w:right w:val="none" w:sz="0" w:space="0" w:color="auto"/>
              </w:divBdr>
            </w:div>
          </w:divsChild>
        </w:div>
        <w:div w:id="347676866">
          <w:marLeft w:val="0"/>
          <w:marRight w:val="0"/>
          <w:marTop w:val="0"/>
          <w:marBottom w:val="0"/>
          <w:divBdr>
            <w:top w:val="none" w:sz="0" w:space="0" w:color="auto"/>
            <w:left w:val="none" w:sz="0" w:space="0" w:color="auto"/>
            <w:bottom w:val="none" w:sz="0" w:space="0" w:color="auto"/>
            <w:right w:val="none" w:sz="0" w:space="0" w:color="auto"/>
          </w:divBdr>
        </w:div>
        <w:div w:id="1901747599">
          <w:marLeft w:val="0"/>
          <w:marRight w:val="0"/>
          <w:marTop w:val="0"/>
          <w:marBottom w:val="0"/>
          <w:divBdr>
            <w:top w:val="none" w:sz="0" w:space="0" w:color="auto"/>
            <w:left w:val="none" w:sz="0" w:space="0" w:color="auto"/>
            <w:bottom w:val="none" w:sz="0" w:space="0" w:color="auto"/>
            <w:right w:val="none" w:sz="0" w:space="0" w:color="auto"/>
          </w:divBdr>
          <w:divsChild>
            <w:div w:id="1389450018">
              <w:marLeft w:val="0"/>
              <w:marRight w:val="0"/>
              <w:marTop w:val="0"/>
              <w:marBottom w:val="0"/>
              <w:divBdr>
                <w:top w:val="none" w:sz="0" w:space="0" w:color="auto"/>
                <w:left w:val="none" w:sz="0" w:space="0" w:color="auto"/>
                <w:bottom w:val="none" w:sz="0" w:space="0" w:color="auto"/>
                <w:right w:val="none" w:sz="0" w:space="0" w:color="auto"/>
              </w:divBdr>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465662614">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sChild>
            <w:div w:id="209289482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sChild>
            <w:div w:id="1997567030">
              <w:marLeft w:val="0"/>
              <w:marRight w:val="0"/>
              <w:marTop w:val="0"/>
              <w:marBottom w:val="0"/>
              <w:divBdr>
                <w:top w:val="none" w:sz="0" w:space="0" w:color="auto"/>
                <w:left w:val="none" w:sz="0" w:space="0" w:color="auto"/>
                <w:bottom w:val="none" w:sz="0" w:space="0" w:color="auto"/>
                <w:right w:val="none" w:sz="0" w:space="0" w:color="auto"/>
              </w:divBdr>
              <w:divsChild>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882592702">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2096658833">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880773894">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sChild>
                <w:div w:id="192009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sChild>
                <w:div w:id="1920023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107425">
          <w:marLeft w:val="0"/>
          <w:marRight w:val="0"/>
          <w:marTop w:val="300"/>
          <w:marBottom w:val="0"/>
          <w:divBdr>
            <w:top w:val="none" w:sz="0" w:space="0" w:color="auto"/>
            <w:left w:val="none" w:sz="0" w:space="0" w:color="auto"/>
            <w:bottom w:val="none" w:sz="0" w:space="0" w:color="auto"/>
            <w:right w:val="none" w:sz="0" w:space="0" w:color="auto"/>
          </w:divBdr>
          <w:divsChild>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131315649">
          <w:marLeft w:val="0"/>
          <w:marRight w:val="0"/>
          <w:marTop w:val="0"/>
          <w:marBottom w:val="0"/>
          <w:divBdr>
            <w:top w:val="none" w:sz="0" w:space="0" w:color="auto"/>
            <w:left w:val="none" w:sz="0" w:space="0" w:color="auto"/>
            <w:bottom w:val="none" w:sz="0" w:space="0" w:color="auto"/>
            <w:right w:val="none" w:sz="0" w:space="0" w:color="auto"/>
          </w:divBdr>
          <w:divsChild>
            <w:div w:id="778642117">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151096652">
          <w:marLeft w:val="0"/>
          <w:marRight w:val="0"/>
          <w:marTop w:val="0"/>
          <w:marBottom w:val="0"/>
          <w:divBdr>
            <w:top w:val="none" w:sz="0" w:space="0" w:color="auto"/>
            <w:left w:val="none" w:sz="0" w:space="0" w:color="auto"/>
            <w:bottom w:val="none" w:sz="0" w:space="0" w:color="auto"/>
            <w:right w:val="none" w:sz="0" w:space="0" w:color="auto"/>
          </w:divBdr>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787961891">
          <w:marLeft w:val="0"/>
          <w:marRight w:val="0"/>
          <w:marTop w:val="0"/>
          <w:marBottom w:val="0"/>
          <w:divBdr>
            <w:top w:val="none" w:sz="0" w:space="0" w:color="auto"/>
            <w:left w:val="none" w:sz="0" w:space="0" w:color="auto"/>
            <w:bottom w:val="none" w:sz="0" w:space="0" w:color="auto"/>
            <w:right w:val="none" w:sz="0" w:space="0" w:color="auto"/>
          </w:divBdr>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1655643710">
          <w:marLeft w:val="0"/>
          <w:marRight w:val="0"/>
          <w:marTop w:val="0"/>
          <w:marBottom w:val="0"/>
          <w:divBdr>
            <w:top w:val="none" w:sz="0" w:space="0" w:color="auto"/>
            <w:left w:val="none" w:sz="0" w:space="0" w:color="auto"/>
            <w:bottom w:val="none" w:sz="0" w:space="0" w:color="auto"/>
            <w:right w:val="none" w:sz="0" w:space="0" w:color="auto"/>
          </w:divBdr>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225994583">
          <w:marLeft w:val="0"/>
          <w:marRight w:val="0"/>
          <w:marTop w:val="0"/>
          <w:marBottom w:val="0"/>
          <w:divBdr>
            <w:top w:val="none" w:sz="0" w:space="0" w:color="auto"/>
            <w:left w:val="none" w:sz="0" w:space="0" w:color="auto"/>
            <w:bottom w:val="none" w:sz="0" w:space="0" w:color="auto"/>
            <w:right w:val="none" w:sz="0" w:space="0" w:color="auto"/>
          </w:divBdr>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872187610">
          <w:marLeft w:val="0"/>
          <w:marRight w:val="0"/>
          <w:marTop w:val="300"/>
          <w:marBottom w:val="0"/>
          <w:divBdr>
            <w:top w:val="none" w:sz="0" w:space="0" w:color="auto"/>
            <w:left w:val="none" w:sz="0" w:space="0" w:color="auto"/>
            <w:bottom w:val="none" w:sz="0" w:space="0" w:color="auto"/>
            <w:right w:val="none" w:sz="0" w:space="0" w:color="auto"/>
          </w:divBdr>
          <w:divsChild>
            <w:div w:id="484126906">
              <w:marLeft w:val="0"/>
              <w:marRight w:val="0"/>
              <w:marTop w:val="0"/>
              <w:marBottom w:val="0"/>
              <w:divBdr>
                <w:top w:val="none" w:sz="0" w:space="0" w:color="auto"/>
                <w:left w:val="none" w:sz="0" w:space="0" w:color="auto"/>
                <w:bottom w:val="none" w:sz="0" w:space="0" w:color="auto"/>
                <w:right w:val="none" w:sz="0" w:space="0" w:color="auto"/>
              </w:divBdr>
              <w:divsChild>
                <w:div w:id="1973362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8333">
          <w:marLeft w:val="0"/>
          <w:marRight w:val="0"/>
          <w:marTop w:val="300"/>
          <w:marBottom w:val="0"/>
          <w:divBdr>
            <w:top w:val="none" w:sz="0" w:space="0" w:color="auto"/>
            <w:left w:val="none" w:sz="0" w:space="0" w:color="auto"/>
            <w:bottom w:val="none" w:sz="0" w:space="0" w:color="auto"/>
            <w:right w:val="none" w:sz="0" w:space="0" w:color="auto"/>
          </w:divBdr>
          <w:divsChild>
            <w:div w:id="2031907730">
              <w:marLeft w:val="0"/>
              <w:marRight w:val="0"/>
              <w:marTop w:val="0"/>
              <w:marBottom w:val="0"/>
              <w:divBdr>
                <w:top w:val="none" w:sz="0" w:space="0" w:color="auto"/>
                <w:left w:val="none" w:sz="0" w:space="0" w:color="auto"/>
                <w:bottom w:val="none" w:sz="0" w:space="0" w:color="auto"/>
                <w:right w:val="none" w:sz="0" w:space="0" w:color="auto"/>
              </w:divBdr>
              <w:divsChild>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1862084682">
          <w:marLeft w:val="0"/>
          <w:marRight w:val="0"/>
          <w:marTop w:val="0"/>
          <w:marBottom w:val="0"/>
          <w:divBdr>
            <w:top w:val="none" w:sz="0" w:space="0" w:color="auto"/>
            <w:left w:val="none" w:sz="0" w:space="0" w:color="auto"/>
            <w:bottom w:val="none" w:sz="0" w:space="0" w:color="auto"/>
            <w:right w:val="none" w:sz="0" w:space="0" w:color="auto"/>
          </w:divBdr>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693388302">
          <w:marLeft w:val="0"/>
          <w:marRight w:val="0"/>
          <w:marTop w:val="0"/>
          <w:marBottom w:val="0"/>
          <w:divBdr>
            <w:top w:val="none" w:sz="0" w:space="0" w:color="auto"/>
            <w:left w:val="none" w:sz="0" w:space="0" w:color="auto"/>
            <w:bottom w:val="none" w:sz="0" w:space="0" w:color="auto"/>
            <w:right w:val="none" w:sz="0" w:space="0" w:color="auto"/>
          </w:divBdr>
          <w:divsChild>
            <w:div w:id="1958217236">
              <w:marLeft w:val="0"/>
              <w:marRight w:val="0"/>
              <w:marTop w:val="0"/>
              <w:marBottom w:val="0"/>
              <w:divBdr>
                <w:top w:val="none" w:sz="0" w:space="0" w:color="auto"/>
                <w:left w:val="none" w:sz="0" w:space="0" w:color="auto"/>
                <w:bottom w:val="none" w:sz="0" w:space="0" w:color="auto"/>
                <w:right w:val="none" w:sz="0" w:space="0" w:color="auto"/>
              </w:divBdr>
            </w:div>
          </w:divsChild>
        </w:div>
        <w:div w:id="1835368057">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48770491">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sChild>
            <w:div w:id="2104257114">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1605074279">
          <w:marLeft w:val="0"/>
          <w:marRight w:val="0"/>
          <w:marTop w:val="0"/>
          <w:marBottom w:val="0"/>
          <w:divBdr>
            <w:top w:val="none" w:sz="0" w:space="0" w:color="auto"/>
            <w:left w:val="none" w:sz="0" w:space="0" w:color="auto"/>
            <w:bottom w:val="none" w:sz="0" w:space="0" w:color="auto"/>
            <w:right w:val="none" w:sz="0" w:space="0" w:color="auto"/>
          </w:divBdr>
        </w:div>
        <w:div w:id="1727298021">
          <w:marLeft w:val="0"/>
          <w:marRight w:val="0"/>
          <w:marTop w:val="0"/>
          <w:marBottom w:val="0"/>
          <w:divBdr>
            <w:top w:val="none" w:sz="0" w:space="0" w:color="auto"/>
            <w:left w:val="none" w:sz="0" w:space="0" w:color="auto"/>
            <w:bottom w:val="none" w:sz="0" w:space="0" w:color="auto"/>
            <w:right w:val="none" w:sz="0" w:space="0" w:color="auto"/>
          </w:divBdr>
          <w:divsChild>
            <w:div w:id="1928878169">
              <w:marLeft w:val="0"/>
              <w:marRight w:val="0"/>
              <w:marTop w:val="0"/>
              <w:marBottom w:val="0"/>
              <w:divBdr>
                <w:top w:val="none" w:sz="0" w:space="0" w:color="auto"/>
                <w:left w:val="none" w:sz="0" w:space="0" w:color="auto"/>
                <w:bottom w:val="none" w:sz="0" w:space="0" w:color="auto"/>
                <w:right w:val="none" w:sz="0" w:space="0" w:color="auto"/>
              </w:divBdr>
            </w:div>
          </w:divsChild>
        </w:div>
        <w:div w:id="1981106313">
          <w:marLeft w:val="0"/>
          <w:marRight w:val="0"/>
          <w:marTop w:val="0"/>
          <w:marBottom w:val="0"/>
          <w:divBdr>
            <w:top w:val="none" w:sz="0" w:space="0" w:color="auto"/>
            <w:left w:val="none" w:sz="0" w:space="0" w:color="auto"/>
            <w:bottom w:val="none" w:sz="0" w:space="0" w:color="auto"/>
            <w:right w:val="none" w:sz="0" w:space="0" w:color="auto"/>
          </w:divBdr>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459803538">
          <w:marLeft w:val="0"/>
          <w:marRight w:val="0"/>
          <w:marTop w:val="0"/>
          <w:marBottom w:val="0"/>
          <w:divBdr>
            <w:top w:val="none" w:sz="0" w:space="0" w:color="auto"/>
            <w:left w:val="none" w:sz="0" w:space="0" w:color="auto"/>
            <w:bottom w:val="none" w:sz="0" w:space="0" w:color="auto"/>
            <w:right w:val="none" w:sz="0" w:space="0" w:color="auto"/>
          </w:divBdr>
        </w:div>
        <w:div w:id="570962900">
          <w:marLeft w:val="0"/>
          <w:marRight w:val="0"/>
          <w:marTop w:val="0"/>
          <w:marBottom w:val="0"/>
          <w:divBdr>
            <w:top w:val="none" w:sz="0" w:space="0" w:color="auto"/>
            <w:left w:val="none" w:sz="0" w:space="0" w:color="auto"/>
            <w:bottom w:val="none" w:sz="0" w:space="0" w:color="auto"/>
            <w:right w:val="none" w:sz="0" w:space="0" w:color="auto"/>
          </w:divBdr>
          <w:divsChild>
            <w:div w:id="2094543443">
              <w:marLeft w:val="0"/>
              <w:marRight w:val="0"/>
              <w:marTop w:val="0"/>
              <w:marBottom w:val="0"/>
              <w:divBdr>
                <w:top w:val="none" w:sz="0" w:space="0" w:color="auto"/>
                <w:left w:val="none" w:sz="0" w:space="0" w:color="auto"/>
                <w:bottom w:val="none" w:sz="0" w:space="0" w:color="auto"/>
                <w:right w:val="none" w:sz="0" w:space="0" w:color="auto"/>
              </w:divBdr>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2055809802">
          <w:marLeft w:val="0"/>
          <w:marRight w:val="0"/>
          <w:marTop w:val="0"/>
          <w:marBottom w:val="0"/>
          <w:divBdr>
            <w:top w:val="none" w:sz="0" w:space="0" w:color="auto"/>
            <w:left w:val="none" w:sz="0" w:space="0" w:color="auto"/>
            <w:bottom w:val="none" w:sz="0" w:space="0" w:color="auto"/>
            <w:right w:val="none" w:sz="0" w:space="0" w:color="auto"/>
          </w:divBdr>
          <w:divsChild>
            <w:div w:id="1026709570">
              <w:marLeft w:val="0"/>
              <w:marRight w:val="0"/>
              <w:marTop w:val="0"/>
              <w:marBottom w:val="0"/>
              <w:divBdr>
                <w:top w:val="none" w:sz="0" w:space="0" w:color="auto"/>
                <w:left w:val="none" w:sz="0" w:space="0" w:color="auto"/>
                <w:bottom w:val="none" w:sz="0" w:space="0" w:color="auto"/>
                <w:right w:val="none" w:sz="0" w:space="0" w:color="auto"/>
              </w:divBdr>
            </w:div>
          </w:divsChild>
        </w:div>
        <w:div w:id="713388281">
          <w:marLeft w:val="0"/>
          <w:marRight w:val="0"/>
          <w:marTop w:val="0"/>
          <w:marBottom w:val="0"/>
          <w:divBdr>
            <w:top w:val="none" w:sz="0" w:space="0" w:color="auto"/>
            <w:left w:val="none" w:sz="0" w:space="0" w:color="auto"/>
            <w:bottom w:val="none" w:sz="0" w:space="0" w:color="auto"/>
            <w:right w:val="none" w:sz="0" w:space="0" w:color="auto"/>
          </w:divBdr>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818838126">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200882">
          <w:marLeft w:val="0"/>
          <w:marRight w:val="0"/>
          <w:marTop w:val="300"/>
          <w:marBottom w:val="0"/>
          <w:divBdr>
            <w:top w:val="none" w:sz="0" w:space="0" w:color="auto"/>
            <w:left w:val="none" w:sz="0" w:space="0" w:color="auto"/>
            <w:bottom w:val="none" w:sz="0" w:space="0" w:color="auto"/>
            <w:right w:val="none" w:sz="0" w:space="0" w:color="auto"/>
          </w:divBdr>
          <w:divsChild>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208224504">
          <w:marLeft w:val="0"/>
          <w:marRight w:val="0"/>
          <w:marTop w:val="0"/>
          <w:marBottom w:val="0"/>
          <w:divBdr>
            <w:top w:val="none" w:sz="0" w:space="0" w:color="auto"/>
            <w:left w:val="none" w:sz="0" w:space="0" w:color="auto"/>
            <w:bottom w:val="none" w:sz="0" w:space="0" w:color="auto"/>
            <w:right w:val="none" w:sz="0" w:space="0" w:color="auto"/>
          </w:divBdr>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620723635">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398211877">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332148679">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sChild>
            <w:div w:id="1865746786">
              <w:marLeft w:val="0"/>
              <w:marRight w:val="0"/>
              <w:marTop w:val="0"/>
              <w:marBottom w:val="0"/>
              <w:divBdr>
                <w:top w:val="none" w:sz="0" w:space="0" w:color="auto"/>
                <w:left w:val="none" w:sz="0" w:space="0" w:color="auto"/>
                <w:bottom w:val="none" w:sz="0" w:space="0" w:color="auto"/>
                <w:right w:val="none" w:sz="0" w:space="0" w:color="auto"/>
              </w:divBdr>
            </w:div>
          </w:divsChild>
        </w:div>
        <w:div w:id="235484381">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154990">
          <w:marLeft w:val="0"/>
          <w:marRight w:val="0"/>
          <w:marTop w:val="300"/>
          <w:marBottom w:val="0"/>
          <w:divBdr>
            <w:top w:val="none" w:sz="0" w:space="0" w:color="auto"/>
            <w:left w:val="none" w:sz="0" w:space="0" w:color="auto"/>
            <w:bottom w:val="none" w:sz="0" w:space="0" w:color="auto"/>
            <w:right w:val="none" w:sz="0" w:space="0" w:color="auto"/>
          </w:divBdr>
          <w:divsChild>
            <w:div w:id="2087145166">
              <w:marLeft w:val="0"/>
              <w:marRight w:val="0"/>
              <w:marTop w:val="0"/>
              <w:marBottom w:val="0"/>
              <w:divBdr>
                <w:top w:val="none" w:sz="0" w:space="0" w:color="auto"/>
                <w:left w:val="none" w:sz="0" w:space="0" w:color="auto"/>
                <w:bottom w:val="none" w:sz="0" w:space="0" w:color="auto"/>
                <w:right w:val="none" w:sz="0" w:space="0" w:color="auto"/>
              </w:divBdr>
              <w:divsChild>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302152359">
          <w:marLeft w:val="0"/>
          <w:marRight w:val="0"/>
          <w:marTop w:val="0"/>
          <w:marBottom w:val="0"/>
          <w:divBdr>
            <w:top w:val="none" w:sz="0" w:space="0" w:color="auto"/>
            <w:left w:val="none" w:sz="0" w:space="0" w:color="auto"/>
            <w:bottom w:val="none" w:sz="0" w:space="0" w:color="auto"/>
            <w:right w:val="none" w:sz="0" w:space="0" w:color="auto"/>
          </w:divBdr>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885604001">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 w:id="1892033277">
          <w:marLeft w:val="0"/>
          <w:marRight w:val="0"/>
          <w:marTop w:val="0"/>
          <w:marBottom w:val="0"/>
          <w:divBdr>
            <w:top w:val="none" w:sz="0" w:space="0" w:color="auto"/>
            <w:left w:val="none" w:sz="0" w:space="0" w:color="auto"/>
            <w:bottom w:val="none" w:sz="0" w:space="0" w:color="auto"/>
            <w:right w:val="none" w:sz="0" w:space="0" w:color="auto"/>
          </w:divBdr>
          <w:divsChild>
            <w:div w:id="1813594877">
              <w:marLeft w:val="0"/>
              <w:marRight w:val="0"/>
              <w:marTop w:val="0"/>
              <w:marBottom w:val="0"/>
              <w:divBdr>
                <w:top w:val="none" w:sz="0" w:space="0" w:color="auto"/>
                <w:left w:val="none" w:sz="0" w:space="0" w:color="auto"/>
                <w:bottom w:val="none" w:sz="0" w:space="0" w:color="auto"/>
                <w:right w:val="none" w:sz="0" w:space="0" w:color="auto"/>
              </w:divBdr>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sChild>
            <w:div w:id="2089375051">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678579605">
          <w:marLeft w:val="0"/>
          <w:marRight w:val="0"/>
          <w:marTop w:val="0"/>
          <w:marBottom w:val="0"/>
          <w:divBdr>
            <w:top w:val="none" w:sz="0" w:space="0" w:color="auto"/>
            <w:left w:val="none" w:sz="0" w:space="0" w:color="auto"/>
            <w:bottom w:val="none" w:sz="0" w:space="0" w:color="auto"/>
            <w:right w:val="none" w:sz="0" w:space="0" w:color="auto"/>
          </w:divBdr>
        </w:div>
        <w:div w:id="2072457324">
          <w:marLeft w:val="0"/>
          <w:marRight w:val="0"/>
          <w:marTop w:val="0"/>
          <w:marBottom w:val="0"/>
          <w:divBdr>
            <w:top w:val="none" w:sz="0" w:space="0" w:color="auto"/>
            <w:left w:val="none" w:sz="0" w:space="0" w:color="auto"/>
            <w:bottom w:val="none" w:sz="0" w:space="0" w:color="auto"/>
            <w:right w:val="none" w:sz="0" w:space="0" w:color="auto"/>
          </w:divBdr>
          <w:divsChild>
            <w:div w:id="1718621846">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81559">
          <w:marLeft w:val="0"/>
          <w:marRight w:val="0"/>
          <w:marTop w:val="300"/>
          <w:marBottom w:val="0"/>
          <w:divBdr>
            <w:top w:val="none" w:sz="0" w:space="0" w:color="auto"/>
            <w:left w:val="none" w:sz="0" w:space="0" w:color="auto"/>
            <w:bottom w:val="none" w:sz="0" w:space="0" w:color="auto"/>
            <w:right w:val="none" w:sz="0" w:space="0" w:color="auto"/>
          </w:divBdr>
          <w:divsChild>
            <w:div w:id="1458645055">
              <w:marLeft w:val="0"/>
              <w:marRight w:val="0"/>
              <w:marTop w:val="0"/>
              <w:marBottom w:val="0"/>
              <w:divBdr>
                <w:top w:val="none" w:sz="0" w:space="0" w:color="auto"/>
                <w:left w:val="none" w:sz="0" w:space="0" w:color="auto"/>
                <w:bottom w:val="none" w:sz="0" w:space="0" w:color="auto"/>
                <w:right w:val="none" w:sz="0" w:space="0" w:color="auto"/>
              </w:divBdr>
              <w:divsChild>
                <w:div w:id="203372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1431924991">
          <w:marLeft w:val="0"/>
          <w:marRight w:val="0"/>
          <w:marTop w:val="0"/>
          <w:marBottom w:val="0"/>
          <w:divBdr>
            <w:top w:val="none" w:sz="0" w:space="0" w:color="auto"/>
            <w:left w:val="none" w:sz="0" w:space="0" w:color="auto"/>
            <w:bottom w:val="none" w:sz="0" w:space="0" w:color="auto"/>
            <w:right w:val="none" w:sz="0" w:space="0" w:color="auto"/>
          </w:divBdr>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218441831">
          <w:marLeft w:val="0"/>
          <w:marRight w:val="0"/>
          <w:marTop w:val="0"/>
          <w:marBottom w:val="0"/>
          <w:divBdr>
            <w:top w:val="none" w:sz="0" w:space="0" w:color="auto"/>
            <w:left w:val="none" w:sz="0" w:space="0" w:color="auto"/>
            <w:bottom w:val="none" w:sz="0" w:space="0" w:color="auto"/>
            <w:right w:val="none" w:sz="0" w:space="0" w:color="auto"/>
          </w:divBdr>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869418931">
          <w:marLeft w:val="0"/>
          <w:marRight w:val="0"/>
          <w:marTop w:val="0"/>
          <w:marBottom w:val="0"/>
          <w:divBdr>
            <w:top w:val="none" w:sz="0" w:space="0" w:color="auto"/>
            <w:left w:val="none" w:sz="0" w:space="0" w:color="auto"/>
            <w:bottom w:val="none" w:sz="0" w:space="0" w:color="auto"/>
            <w:right w:val="none" w:sz="0" w:space="0" w:color="auto"/>
          </w:divBdr>
        </w:div>
        <w:div w:id="1890219087">
          <w:marLeft w:val="0"/>
          <w:marRight w:val="0"/>
          <w:marTop w:val="0"/>
          <w:marBottom w:val="0"/>
          <w:divBdr>
            <w:top w:val="none" w:sz="0" w:space="0" w:color="auto"/>
            <w:left w:val="none" w:sz="0" w:space="0" w:color="auto"/>
            <w:bottom w:val="none" w:sz="0" w:space="0" w:color="auto"/>
            <w:right w:val="none" w:sz="0" w:space="0" w:color="auto"/>
          </w:divBdr>
          <w:divsChild>
            <w:div w:id="733312234">
              <w:marLeft w:val="0"/>
              <w:marRight w:val="0"/>
              <w:marTop w:val="0"/>
              <w:marBottom w:val="0"/>
              <w:divBdr>
                <w:top w:val="none" w:sz="0" w:space="0" w:color="auto"/>
                <w:left w:val="none" w:sz="0" w:space="0" w:color="auto"/>
                <w:bottom w:val="none" w:sz="0" w:space="0" w:color="auto"/>
                <w:right w:val="none" w:sz="0" w:space="0" w:color="auto"/>
              </w:divBdr>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115975108">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sChild>
                <w:div w:id="20612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sChild>
                <w:div w:id="18925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784929441">
          <w:marLeft w:val="0"/>
          <w:marRight w:val="0"/>
          <w:marTop w:val="0"/>
          <w:marBottom w:val="0"/>
          <w:divBdr>
            <w:top w:val="none" w:sz="0" w:space="0" w:color="auto"/>
            <w:left w:val="none" w:sz="0" w:space="0" w:color="auto"/>
            <w:bottom w:val="none" w:sz="0" w:space="0" w:color="auto"/>
            <w:right w:val="none" w:sz="0" w:space="0" w:color="auto"/>
          </w:divBdr>
        </w:div>
        <w:div w:id="1918247098">
          <w:marLeft w:val="0"/>
          <w:marRight w:val="0"/>
          <w:marTop w:val="0"/>
          <w:marBottom w:val="0"/>
          <w:divBdr>
            <w:top w:val="none" w:sz="0" w:space="0" w:color="auto"/>
            <w:left w:val="none" w:sz="0" w:space="0" w:color="auto"/>
            <w:bottom w:val="none" w:sz="0" w:space="0" w:color="auto"/>
            <w:right w:val="none" w:sz="0" w:space="0" w:color="auto"/>
          </w:divBdr>
          <w:divsChild>
            <w:div w:id="1096247753">
              <w:marLeft w:val="0"/>
              <w:marRight w:val="0"/>
              <w:marTop w:val="0"/>
              <w:marBottom w:val="0"/>
              <w:divBdr>
                <w:top w:val="none" w:sz="0" w:space="0" w:color="auto"/>
                <w:left w:val="none" w:sz="0" w:space="0" w:color="auto"/>
                <w:bottom w:val="none" w:sz="0" w:space="0" w:color="auto"/>
                <w:right w:val="none" w:sz="0" w:space="0" w:color="auto"/>
              </w:divBdr>
            </w:div>
          </w:divsChild>
        </w:div>
        <w:div w:id="102310725">
          <w:marLeft w:val="0"/>
          <w:marRight w:val="0"/>
          <w:marTop w:val="0"/>
          <w:marBottom w:val="0"/>
          <w:divBdr>
            <w:top w:val="none" w:sz="0" w:space="0" w:color="auto"/>
            <w:left w:val="none" w:sz="0" w:space="0" w:color="auto"/>
            <w:bottom w:val="none" w:sz="0" w:space="0" w:color="auto"/>
            <w:right w:val="none" w:sz="0" w:space="0" w:color="auto"/>
          </w:divBdr>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907302959">
          <w:marLeft w:val="0"/>
          <w:marRight w:val="0"/>
          <w:marTop w:val="0"/>
          <w:marBottom w:val="0"/>
          <w:divBdr>
            <w:top w:val="none" w:sz="0" w:space="0" w:color="auto"/>
            <w:left w:val="none" w:sz="0" w:space="0" w:color="auto"/>
            <w:bottom w:val="none" w:sz="0" w:space="0" w:color="auto"/>
            <w:right w:val="none" w:sz="0" w:space="0" w:color="auto"/>
          </w:divBdr>
        </w:div>
        <w:div w:id="1991517307">
          <w:marLeft w:val="0"/>
          <w:marRight w:val="0"/>
          <w:marTop w:val="0"/>
          <w:marBottom w:val="0"/>
          <w:divBdr>
            <w:top w:val="none" w:sz="0" w:space="0" w:color="auto"/>
            <w:left w:val="none" w:sz="0" w:space="0" w:color="auto"/>
            <w:bottom w:val="none" w:sz="0" w:space="0" w:color="auto"/>
            <w:right w:val="none" w:sz="0" w:space="0" w:color="auto"/>
          </w:divBdr>
          <w:divsChild>
            <w:div w:id="1740862955">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1986159375">
          <w:marLeft w:val="0"/>
          <w:marRight w:val="0"/>
          <w:marTop w:val="0"/>
          <w:marBottom w:val="0"/>
          <w:divBdr>
            <w:top w:val="none" w:sz="0" w:space="0" w:color="auto"/>
            <w:left w:val="none" w:sz="0" w:space="0" w:color="auto"/>
            <w:bottom w:val="none" w:sz="0" w:space="0" w:color="auto"/>
            <w:right w:val="none" w:sz="0" w:space="0" w:color="auto"/>
          </w:divBdr>
          <w:divsChild>
            <w:div w:id="1592547791">
              <w:marLeft w:val="0"/>
              <w:marRight w:val="0"/>
              <w:marTop w:val="0"/>
              <w:marBottom w:val="0"/>
              <w:divBdr>
                <w:top w:val="none" w:sz="0" w:space="0" w:color="auto"/>
                <w:left w:val="none" w:sz="0" w:space="0" w:color="auto"/>
                <w:bottom w:val="none" w:sz="0" w:space="0" w:color="auto"/>
                <w:right w:val="none" w:sz="0" w:space="0" w:color="auto"/>
              </w:divBdr>
            </w:div>
          </w:divsChild>
        </w:div>
        <w:div w:id="125239724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954556474">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194346251">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35005373">
          <w:marLeft w:val="0"/>
          <w:marRight w:val="0"/>
          <w:marTop w:val="0"/>
          <w:marBottom w:val="0"/>
          <w:divBdr>
            <w:top w:val="none" w:sz="0" w:space="0" w:color="auto"/>
            <w:left w:val="none" w:sz="0" w:space="0" w:color="auto"/>
            <w:bottom w:val="none" w:sz="0" w:space="0" w:color="auto"/>
            <w:right w:val="none" w:sz="0" w:space="0" w:color="auto"/>
          </w:divBdr>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215969560">
          <w:marLeft w:val="0"/>
          <w:marRight w:val="0"/>
          <w:marTop w:val="0"/>
          <w:marBottom w:val="0"/>
          <w:divBdr>
            <w:top w:val="none" w:sz="0" w:space="0" w:color="auto"/>
            <w:left w:val="none" w:sz="0" w:space="0" w:color="auto"/>
            <w:bottom w:val="none" w:sz="0" w:space="0" w:color="auto"/>
            <w:right w:val="none" w:sz="0" w:space="0" w:color="auto"/>
          </w:divBdr>
        </w:div>
        <w:div w:id="1970741865">
          <w:marLeft w:val="0"/>
          <w:marRight w:val="0"/>
          <w:marTop w:val="0"/>
          <w:marBottom w:val="0"/>
          <w:divBdr>
            <w:top w:val="none" w:sz="0" w:space="0" w:color="auto"/>
            <w:left w:val="none" w:sz="0" w:space="0" w:color="auto"/>
            <w:bottom w:val="none" w:sz="0" w:space="0" w:color="auto"/>
            <w:right w:val="none" w:sz="0" w:space="0" w:color="auto"/>
          </w:divBdr>
          <w:divsChild>
            <w:div w:id="527185623">
              <w:marLeft w:val="0"/>
              <w:marRight w:val="0"/>
              <w:marTop w:val="0"/>
              <w:marBottom w:val="0"/>
              <w:divBdr>
                <w:top w:val="none" w:sz="0" w:space="0" w:color="auto"/>
                <w:left w:val="none" w:sz="0" w:space="0" w:color="auto"/>
                <w:bottom w:val="none" w:sz="0" w:space="0" w:color="auto"/>
                <w:right w:val="none" w:sz="0" w:space="0" w:color="auto"/>
              </w:divBdr>
            </w:div>
          </w:divsChild>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sChild>
            <w:div w:id="1920556887">
              <w:marLeft w:val="0"/>
              <w:marRight w:val="0"/>
              <w:marTop w:val="0"/>
              <w:marBottom w:val="0"/>
              <w:divBdr>
                <w:top w:val="none" w:sz="0" w:space="0" w:color="auto"/>
                <w:left w:val="none" w:sz="0" w:space="0" w:color="auto"/>
                <w:bottom w:val="none" w:sz="0" w:space="0" w:color="auto"/>
                <w:right w:val="none" w:sz="0" w:space="0" w:color="auto"/>
              </w:divBdr>
              <w:divsChild>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984775237">
          <w:marLeft w:val="0"/>
          <w:marRight w:val="0"/>
          <w:marTop w:val="0"/>
          <w:marBottom w:val="0"/>
          <w:divBdr>
            <w:top w:val="none" w:sz="0" w:space="0" w:color="auto"/>
            <w:left w:val="none" w:sz="0" w:space="0" w:color="auto"/>
            <w:bottom w:val="none" w:sz="0" w:space="0" w:color="auto"/>
            <w:right w:val="none" w:sz="0" w:space="0" w:color="auto"/>
          </w:divBdr>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 w:id="1898276884">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sChild>
            <w:div w:id="1941176604">
              <w:marLeft w:val="0"/>
              <w:marRight w:val="0"/>
              <w:marTop w:val="0"/>
              <w:marBottom w:val="0"/>
              <w:divBdr>
                <w:top w:val="none" w:sz="0" w:space="0" w:color="auto"/>
                <w:left w:val="none" w:sz="0" w:space="0" w:color="auto"/>
                <w:bottom w:val="none" w:sz="0" w:space="0" w:color="auto"/>
                <w:right w:val="none" w:sz="0" w:space="0" w:color="auto"/>
              </w:divBdr>
            </w:div>
          </w:divsChild>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08167005">
          <w:marLeft w:val="0"/>
          <w:marRight w:val="0"/>
          <w:marTop w:val="0"/>
          <w:marBottom w:val="0"/>
          <w:divBdr>
            <w:top w:val="none" w:sz="0" w:space="0" w:color="auto"/>
            <w:left w:val="none" w:sz="0" w:space="0" w:color="auto"/>
            <w:bottom w:val="none" w:sz="0" w:space="0" w:color="auto"/>
            <w:right w:val="none" w:sz="0" w:space="0" w:color="auto"/>
          </w:divBdr>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315036443">
          <w:marLeft w:val="0"/>
          <w:marRight w:val="0"/>
          <w:marTop w:val="0"/>
          <w:marBottom w:val="0"/>
          <w:divBdr>
            <w:top w:val="none" w:sz="0" w:space="0" w:color="auto"/>
            <w:left w:val="none" w:sz="0" w:space="0" w:color="auto"/>
            <w:bottom w:val="none" w:sz="0" w:space="0" w:color="auto"/>
            <w:right w:val="none" w:sz="0" w:space="0" w:color="auto"/>
          </w:divBdr>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38294769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sChild>
            <w:div w:id="1930114701">
              <w:marLeft w:val="0"/>
              <w:marRight w:val="0"/>
              <w:marTop w:val="0"/>
              <w:marBottom w:val="0"/>
              <w:divBdr>
                <w:top w:val="none" w:sz="0" w:space="0" w:color="auto"/>
                <w:left w:val="none" w:sz="0" w:space="0" w:color="auto"/>
                <w:bottom w:val="none" w:sz="0" w:space="0" w:color="auto"/>
                <w:right w:val="none" w:sz="0" w:space="0" w:color="auto"/>
              </w:divBdr>
            </w:div>
          </w:divsChild>
        </w:div>
        <w:div w:id="723599344">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sChild>
            <w:div w:id="1937397733">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sChild>
            <w:div w:id="1950894180">
              <w:marLeft w:val="0"/>
              <w:marRight w:val="0"/>
              <w:marTop w:val="0"/>
              <w:marBottom w:val="0"/>
              <w:divBdr>
                <w:top w:val="none" w:sz="0" w:space="0" w:color="auto"/>
                <w:left w:val="none" w:sz="0" w:space="0" w:color="auto"/>
                <w:bottom w:val="none" w:sz="0" w:space="0" w:color="auto"/>
                <w:right w:val="none" w:sz="0" w:space="0" w:color="auto"/>
              </w:divBdr>
              <w:divsChild>
                <w:div w:id="205777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sChild>
                <w:div w:id="197382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910131">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sChild>
            <w:div w:id="1922715554">
              <w:marLeft w:val="0"/>
              <w:marRight w:val="0"/>
              <w:marTop w:val="0"/>
              <w:marBottom w:val="0"/>
              <w:divBdr>
                <w:top w:val="none" w:sz="0" w:space="0" w:color="auto"/>
                <w:left w:val="none" w:sz="0" w:space="0" w:color="auto"/>
                <w:bottom w:val="none" w:sz="0" w:space="0" w:color="auto"/>
                <w:right w:val="none" w:sz="0" w:space="0" w:color="auto"/>
              </w:divBdr>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523322175">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43797793">
          <w:marLeft w:val="0"/>
          <w:marRight w:val="0"/>
          <w:marTop w:val="0"/>
          <w:marBottom w:val="0"/>
          <w:divBdr>
            <w:top w:val="none" w:sz="0" w:space="0" w:color="auto"/>
            <w:left w:val="none" w:sz="0" w:space="0" w:color="auto"/>
            <w:bottom w:val="none" w:sz="0" w:space="0" w:color="auto"/>
            <w:right w:val="none" w:sz="0" w:space="0" w:color="auto"/>
          </w:divBdr>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880781226">
          <w:marLeft w:val="0"/>
          <w:marRight w:val="0"/>
          <w:marTop w:val="300"/>
          <w:marBottom w:val="0"/>
          <w:divBdr>
            <w:top w:val="none" w:sz="0" w:space="0" w:color="auto"/>
            <w:left w:val="none" w:sz="0" w:space="0" w:color="auto"/>
            <w:bottom w:val="none" w:sz="0" w:space="0" w:color="auto"/>
            <w:right w:val="none" w:sz="0" w:space="0" w:color="auto"/>
          </w:divBdr>
          <w:divsChild>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91825413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902255457">
          <w:marLeft w:val="0"/>
          <w:marRight w:val="0"/>
          <w:marTop w:val="0"/>
          <w:marBottom w:val="0"/>
          <w:divBdr>
            <w:top w:val="none" w:sz="0" w:space="0" w:color="auto"/>
            <w:left w:val="none" w:sz="0" w:space="0" w:color="auto"/>
            <w:bottom w:val="none" w:sz="0" w:space="0" w:color="auto"/>
            <w:right w:val="none" w:sz="0" w:space="0" w:color="auto"/>
          </w:divBdr>
          <w:divsChild>
            <w:div w:id="1956057641">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565144520">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944148862">
          <w:marLeft w:val="0"/>
          <w:marRight w:val="0"/>
          <w:marTop w:val="300"/>
          <w:marBottom w:val="0"/>
          <w:divBdr>
            <w:top w:val="none" w:sz="0" w:space="0" w:color="auto"/>
            <w:left w:val="none" w:sz="0" w:space="0" w:color="auto"/>
            <w:bottom w:val="none" w:sz="0" w:space="0" w:color="auto"/>
            <w:right w:val="none" w:sz="0" w:space="0" w:color="auto"/>
          </w:divBdr>
          <w:divsChild>
            <w:div w:id="1769427296">
              <w:marLeft w:val="0"/>
              <w:marRight w:val="0"/>
              <w:marTop w:val="0"/>
              <w:marBottom w:val="0"/>
              <w:divBdr>
                <w:top w:val="none" w:sz="0" w:space="0" w:color="auto"/>
                <w:left w:val="none" w:sz="0" w:space="0" w:color="auto"/>
                <w:bottom w:val="none" w:sz="0" w:space="0" w:color="auto"/>
                <w:right w:val="none" w:sz="0" w:space="0" w:color="auto"/>
              </w:divBdr>
              <w:divsChild>
                <w:div w:id="207736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859697">
          <w:marLeft w:val="0"/>
          <w:marRight w:val="0"/>
          <w:marTop w:val="300"/>
          <w:marBottom w:val="0"/>
          <w:divBdr>
            <w:top w:val="none" w:sz="0" w:space="0" w:color="auto"/>
            <w:left w:val="none" w:sz="0" w:space="0" w:color="auto"/>
            <w:bottom w:val="none" w:sz="0" w:space="0" w:color="auto"/>
            <w:right w:val="none" w:sz="0" w:space="0" w:color="auto"/>
          </w:divBdr>
          <w:divsChild>
            <w:div w:id="1959529497">
              <w:marLeft w:val="0"/>
              <w:marRight w:val="0"/>
              <w:marTop w:val="0"/>
              <w:marBottom w:val="0"/>
              <w:divBdr>
                <w:top w:val="none" w:sz="0" w:space="0" w:color="auto"/>
                <w:left w:val="none" w:sz="0" w:space="0" w:color="auto"/>
                <w:bottom w:val="none" w:sz="0" w:space="0" w:color="auto"/>
                <w:right w:val="none" w:sz="0" w:space="0" w:color="auto"/>
              </w:divBdr>
              <w:divsChild>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5875">
          <w:marLeft w:val="0"/>
          <w:marRight w:val="0"/>
          <w:marTop w:val="30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sChild>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 w:id="919170529">
          <w:marLeft w:val="0"/>
          <w:marRight w:val="0"/>
          <w:marTop w:val="0"/>
          <w:marBottom w:val="0"/>
          <w:divBdr>
            <w:top w:val="none" w:sz="0" w:space="0" w:color="auto"/>
            <w:left w:val="none" w:sz="0" w:space="0" w:color="auto"/>
            <w:bottom w:val="none" w:sz="0" w:space="0" w:color="auto"/>
            <w:right w:val="none" w:sz="0" w:space="0" w:color="auto"/>
          </w:divBdr>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325133329">
          <w:marLeft w:val="0"/>
          <w:marRight w:val="0"/>
          <w:marTop w:val="0"/>
          <w:marBottom w:val="0"/>
          <w:divBdr>
            <w:top w:val="none" w:sz="0" w:space="0" w:color="auto"/>
            <w:left w:val="none" w:sz="0" w:space="0" w:color="auto"/>
            <w:bottom w:val="none" w:sz="0" w:space="0" w:color="auto"/>
            <w:right w:val="none" w:sz="0" w:space="0" w:color="auto"/>
          </w:divBdr>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71970272">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55978661">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2126996506">
          <w:marLeft w:val="0"/>
          <w:marRight w:val="0"/>
          <w:marTop w:val="0"/>
          <w:marBottom w:val="0"/>
          <w:divBdr>
            <w:top w:val="none" w:sz="0" w:space="0" w:color="auto"/>
            <w:left w:val="none" w:sz="0" w:space="0" w:color="auto"/>
            <w:bottom w:val="none" w:sz="0" w:space="0" w:color="auto"/>
            <w:right w:val="none" w:sz="0" w:space="0" w:color="auto"/>
          </w:divBdr>
        </w:div>
        <w:div w:id="2065717863">
          <w:marLeft w:val="0"/>
          <w:marRight w:val="0"/>
          <w:marTop w:val="0"/>
          <w:marBottom w:val="0"/>
          <w:divBdr>
            <w:top w:val="none" w:sz="0" w:space="0" w:color="auto"/>
            <w:left w:val="none" w:sz="0" w:space="0" w:color="auto"/>
            <w:bottom w:val="none" w:sz="0" w:space="0" w:color="auto"/>
            <w:right w:val="none" w:sz="0" w:space="0" w:color="auto"/>
          </w:divBdr>
          <w:divsChild>
            <w:div w:id="165059364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sChild>
            <w:div w:id="2011567467">
              <w:marLeft w:val="0"/>
              <w:marRight w:val="0"/>
              <w:marTop w:val="0"/>
              <w:marBottom w:val="0"/>
              <w:divBdr>
                <w:top w:val="none" w:sz="0" w:space="0" w:color="auto"/>
                <w:left w:val="none" w:sz="0" w:space="0" w:color="auto"/>
                <w:bottom w:val="none" w:sz="0" w:space="0" w:color="auto"/>
                <w:right w:val="none" w:sz="0" w:space="0" w:color="auto"/>
              </w:divBdr>
              <w:divsChild>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234912">
          <w:marLeft w:val="0"/>
          <w:marRight w:val="0"/>
          <w:marTop w:val="300"/>
          <w:marBottom w:val="0"/>
          <w:divBdr>
            <w:top w:val="none" w:sz="0" w:space="0" w:color="auto"/>
            <w:left w:val="none" w:sz="0" w:space="0" w:color="auto"/>
            <w:bottom w:val="none" w:sz="0" w:space="0" w:color="auto"/>
            <w:right w:val="none" w:sz="0" w:space="0" w:color="auto"/>
          </w:divBdr>
          <w:divsChild>
            <w:div w:id="1874803517">
              <w:marLeft w:val="0"/>
              <w:marRight w:val="0"/>
              <w:marTop w:val="0"/>
              <w:marBottom w:val="0"/>
              <w:divBdr>
                <w:top w:val="none" w:sz="0" w:space="0" w:color="auto"/>
                <w:left w:val="none" w:sz="0" w:space="0" w:color="auto"/>
                <w:bottom w:val="none" w:sz="0" w:space="0" w:color="auto"/>
                <w:right w:val="none" w:sz="0" w:space="0" w:color="auto"/>
              </w:divBdr>
              <w:divsChild>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sChild>
            <w:div w:id="2141485197">
              <w:marLeft w:val="0"/>
              <w:marRight w:val="0"/>
              <w:marTop w:val="0"/>
              <w:marBottom w:val="0"/>
              <w:divBdr>
                <w:top w:val="none" w:sz="0" w:space="0" w:color="auto"/>
                <w:left w:val="none" w:sz="0" w:space="0" w:color="auto"/>
                <w:bottom w:val="none" w:sz="0" w:space="0" w:color="auto"/>
                <w:right w:val="none" w:sz="0" w:space="0" w:color="auto"/>
              </w:divBdr>
              <w:divsChild>
                <w:div w:id="187885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29775783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3239133">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54551542">
          <w:marLeft w:val="0"/>
          <w:marRight w:val="0"/>
          <w:marTop w:val="0"/>
          <w:marBottom w:val="0"/>
          <w:divBdr>
            <w:top w:val="none" w:sz="0" w:space="0" w:color="auto"/>
            <w:left w:val="none" w:sz="0" w:space="0" w:color="auto"/>
            <w:bottom w:val="none" w:sz="0" w:space="0" w:color="auto"/>
            <w:right w:val="none" w:sz="0" w:space="0" w:color="auto"/>
          </w:divBdr>
        </w:div>
        <w:div w:id="1957519805">
          <w:marLeft w:val="0"/>
          <w:marRight w:val="0"/>
          <w:marTop w:val="0"/>
          <w:marBottom w:val="0"/>
          <w:divBdr>
            <w:top w:val="none" w:sz="0" w:space="0" w:color="auto"/>
            <w:left w:val="none" w:sz="0" w:space="0" w:color="auto"/>
            <w:bottom w:val="none" w:sz="0" w:space="0" w:color="auto"/>
            <w:right w:val="none" w:sz="0" w:space="0" w:color="auto"/>
          </w:divBdr>
          <w:divsChild>
            <w:div w:id="1864712133">
              <w:marLeft w:val="0"/>
              <w:marRight w:val="0"/>
              <w:marTop w:val="0"/>
              <w:marBottom w:val="0"/>
              <w:divBdr>
                <w:top w:val="none" w:sz="0" w:space="0" w:color="auto"/>
                <w:left w:val="none" w:sz="0" w:space="0" w:color="auto"/>
                <w:bottom w:val="none" w:sz="0" w:space="0" w:color="auto"/>
                <w:right w:val="none" w:sz="0" w:space="0" w:color="auto"/>
              </w:divBdr>
            </w:div>
          </w:divsChild>
        </w:div>
        <w:div w:id="795486427">
          <w:marLeft w:val="0"/>
          <w:marRight w:val="0"/>
          <w:marTop w:val="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sChild>
            <w:div w:id="1905751623">
              <w:marLeft w:val="0"/>
              <w:marRight w:val="0"/>
              <w:marTop w:val="0"/>
              <w:marBottom w:val="0"/>
              <w:divBdr>
                <w:top w:val="none" w:sz="0" w:space="0" w:color="auto"/>
                <w:left w:val="none" w:sz="0" w:space="0" w:color="auto"/>
                <w:bottom w:val="none" w:sz="0" w:space="0" w:color="auto"/>
                <w:right w:val="none" w:sz="0" w:space="0" w:color="auto"/>
              </w:divBdr>
            </w:div>
          </w:divsChild>
        </w:div>
        <w:div w:id="958881309">
          <w:marLeft w:val="0"/>
          <w:marRight w:val="0"/>
          <w:marTop w:val="0"/>
          <w:marBottom w:val="0"/>
          <w:divBdr>
            <w:top w:val="none" w:sz="0" w:space="0" w:color="auto"/>
            <w:left w:val="none" w:sz="0" w:space="0" w:color="auto"/>
            <w:bottom w:val="none" w:sz="0" w:space="0" w:color="auto"/>
            <w:right w:val="none" w:sz="0" w:space="0" w:color="auto"/>
          </w:divBdr>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981373398">
          <w:marLeft w:val="0"/>
          <w:marRight w:val="0"/>
          <w:marTop w:val="0"/>
          <w:marBottom w:val="0"/>
          <w:divBdr>
            <w:top w:val="none" w:sz="0" w:space="0" w:color="auto"/>
            <w:left w:val="none" w:sz="0" w:space="0" w:color="auto"/>
            <w:bottom w:val="none" w:sz="0" w:space="0" w:color="auto"/>
            <w:right w:val="none" w:sz="0" w:space="0" w:color="auto"/>
          </w:divBdr>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sChild>
            <w:div w:id="2045136935">
              <w:marLeft w:val="0"/>
              <w:marRight w:val="0"/>
              <w:marTop w:val="0"/>
              <w:marBottom w:val="0"/>
              <w:divBdr>
                <w:top w:val="none" w:sz="0" w:space="0" w:color="auto"/>
                <w:left w:val="none" w:sz="0" w:space="0" w:color="auto"/>
                <w:bottom w:val="none" w:sz="0" w:space="0" w:color="auto"/>
                <w:right w:val="none" w:sz="0" w:space="0" w:color="auto"/>
              </w:divBdr>
              <w:divsChild>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sChild>
                <w:div w:id="213701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1982269957">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sChild>
            <w:div w:id="1962608678">
              <w:marLeft w:val="0"/>
              <w:marRight w:val="0"/>
              <w:marTop w:val="0"/>
              <w:marBottom w:val="0"/>
              <w:divBdr>
                <w:top w:val="none" w:sz="0" w:space="0" w:color="auto"/>
                <w:left w:val="none" w:sz="0" w:space="0" w:color="auto"/>
                <w:bottom w:val="none" w:sz="0" w:space="0" w:color="auto"/>
                <w:right w:val="none" w:sz="0" w:space="0" w:color="auto"/>
              </w:divBdr>
            </w:div>
          </w:divsChild>
        </w:div>
        <w:div w:id="81325250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55902351">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261791852">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2071078055">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57172545">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sChild>
            <w:div w:id="2023314426">
              <w:marLeft w:val="0"/>
              <w:marRight w:val="0"/>
              <w:marTop w:val="0"/>
              <w:marBottom w:val="0"/>
              <w:divBdr>
                <w:top w:val="none" w:sz="0" w:space="0" w:color="auto"/>
                <w:left w:val="none" w:sz="0" w:space="0" w:color="auto"/>
                <w:bottom w:val="none" w:sz="0" w:space="0" w:color="auto"/>
                <w:right w:val="none" w:sz="0" w:space="0" w:color="auto"/>
              </w:divBdr>
            </w:div>
          </w:divsChild>
        </w:div>
        <w:div w:id="1494876523">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939026220">
          <w:marLeft w:val="0"/>
          <w:marRight w:val="0"/>
          <w:marTop w:val="0"/>
          <w:marBottom w:val="0"/>
          <w:divBdr>
            <w:top w:val="none" w:sz="0" w:space="0" w:color="auto"/>
            <w:left w:val="none" w:sz="0" w:space="0" w:color="auto"/>
            <w:bottom w:val="none" w:sz="0" w:space="0" w:color="auto"/>
            <w:right w:val="none" w:sz="0" w:space="0" w:color="auto"/>
          </w:divBdr>
          <w:divsChild>
            <w:div w:id="465700747">
              <w:marLeft w:val="0"/>
              <w:marRight w:val="0"/>
              <w:marTop w:val="0"/>
              <w:marBottom w:val="0"/>
              <w:divBdr>
                <w:top w:val="none" w:sz="0" w:space="0" w:color="auto"/>
                <w:left w:val="none" w:sz="0" w:space="0" w:color="auto"/>
                <w:bottom w:val="none" w:sz="0" w:space="0" w:color="auto"/>
                <w:right w:val="none" w:sz="0" w:space="0" w:color="auto"/>
              </w:divBdr>
            </w:div>
          </w:divsChild>
        </w:div>
        <w:div w:id="105387376">
          <w:marLeft w:val="0"/>
          <w:marRight w:val="0"/>
          <w:marTop w:val="0"/>
          <w:marBottom w:val="0"/>
          <w:divBdr>
            <w:top w:val="none" w:sz="0" w:space="0" w:color="auto"/>
            <w:left w:val="none" w:sz="0" w:space="0" w:color="auto"/>
            <w:bottom w:val="none" w:sz="0" w:space="0" w:color="auto"/>
            <w:right w:val="none" w:sz="0" w:space="0" w:color="auto"/>
          </w:divBdr>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101923039">
          <w:marLeft w:val="0"/>
          <w:marRight w:val="0"/>
          <w:marTop w:val="0"/>
          <w:marBottom w:val="0"/>
          <w:divBdr>
            <w:top w:val="none" w:sz="0" w:space="0" w:color="auto"/>
            <w:left w:val="none" w:sz="0" w:space="0" w:color="auto"/>
            <w:bottom w:val="none" w:sz="0" w:space="0" w:color="auto"/>
            <w:right w:val="none" w:sz="0" w:space="0" w:color="auto"/>
          </w:divBdr>
        </w:div>
        <w:div w:id="1980762406">
          <w:marLeft w:val="0"/>
          <w:marRight w:val="0"/>
          <w:marTop w:val="0"/>
          <w:marBottom w:val="0"/>
          <w:divBdr>
            <w:top w:val="none" w:sz="0" w:space="0" w:color="auto"/>
            <w:left w:val="none" w:sz="0" w:space="0" w:color="auto"/>
            <w:bottom w:val="none" w:sz="0" w:space="0" w:color="auto"/>
            <w:right w:val="none" w:sz="0" w:space="0" w:color="auto"/>
          </w:divBdr>
          <w:divsChild>
            <w:div w:id="1520309860">
              <w:marLeft w:val="0"/>
              <w:marRight w:val="0"/>
              <w:marTop w:val="0"/>
              <w:marBottom w:val="0"/>
              <w:divBdr>
                <w:top w:val="none" w:sz="0" w:space="0" w:color="auto"/>
                <w:left w:val="none" w:sz="0" w:space="0" w:color="auto"/>
                <w:bottom w:val="none" w:sz="0" w:space="0" w:color="auto"/>
                <w:right w:val="none" w:sz="0" w:space="0" w:color="auto"/>
              </w:divBdr>
            </w:div>
          </w:divsChild>
        </w:div>
        <w:div w:id="1973905911">
          <w:marLeft w:val="0"/>
          <w:marRight w:val="0"/>
          <w:marTop w:val="0"/>
          <w:marBottom w:val="0"/>
          <w:divBdr>
            <w:top w:val="none" w:sz="0" w:space="0" w:color="auto"/>
            <w:left w:val="none" w:sz="0" w:space="0" w:color="auto"/>
            <w:bottom w:val="none" w:sz="0" w:space="0" w:color="auto"/>
            <w:right w:val="none" w:sz="0" w:space="0" w:color="auto"/>
          </w:divBdr>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224414336">
          <w:marLeft w:val="0"/>
          <w:marRight w:val="0"/>
          <w:marTop w:val="0"/>
          <w:marBottom w:val="0"/>
          <w:divBdr>
            <w:top w:val="none" w:sz="0" w:space="0" w:color="auto"/>
            <w:left w:val="none" w:sz="0" w:space="0" w:color="auto"/>
            <w:bottom w:val="none" w:sz="0" w:space="0" w:color="auto"/>
            <w:right w:val="none" w:sz="0" w:space="0" w:color="auto"/>
          </w:divBdr>
        </w:div>
        <w:div w:id="1933078659">
          <w:marLeft w:val="0"/>
          <w:marRight w:val="0"/>
          <w:marTop w:val="0"/>
          <w:marBottom w:val="0"/>
          <w:divBdr>
            <w:top w:val="none" w:sz="0" w:space="0" w:color="auto"/>
            <w:left w:val="none" w:sz="0" w:space="0" w:color="auto"/>
            <w:bottom w:val="none" w:sz="0" w:space="0" w:color="auto"/>
            <w:right w:val="none" w:sz="0" w:space="0" w:color="auto"/>
          </w:divBdr>
          <w:divsChild>
            <w:div w:id="809981851">
              <w:marLeft w:val="0"/>
              <w:marRight w:val="0"/>
              <w:marTop w:val="0"/>
              <w:marBottom w:val="0"/>
              <w:divBdr>
                <w:top w:val="none" w:sz="0" w:space="0" w:color="auto"/>
                <w:left w:val="none" w:sz="0" w:space="0" w:color="auto"/>
                <w:bottom w:val="none" w:sz="0" w:space="0" w:color="auto"/>
                <w:right w:val="none" w:sz="0" w:space="0" w:color="auto"/>
              </w:divBdr>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sChild>
                <w:div w:id="194210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466941">
          <w:marLeft w:val="0"/>
          <w:marRight w:val="0"/>
          <w:marTop w:val="300"/>
          <w:marBottom w:val="0"/>
          <w:divBdr>
            <w:top w:val="none" w:sz="0" w:space="0" w:color="auto"/>
            <w:left w:val="none" w:sz="0" w:space="0" w:color="auto"/>
            <w:bottom w:val="none" w:sz="0" w:space="0" w:color="auto"/>
            <w:right w:val="none" w:sz="0" w:space="0" w:color="auto"/>
          </w:divBdr>
          <w:divsChild>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466825869">
          <w:marLeft w:val="0"/>
          <w:marRight w:val="0"/>
          <w:marTop w:val="0"/>
          <w:marBottom w:val="0"/>
          <w:divBdr>
            <w:top w:val="none" w:sz="0" w:space="0" w:color="auto"/>
            <w:left w:val="none" w:sz="0" w:space="0" w:color="auto"/>
            <w:bottom w:val="none" w:sz="0" w:space="0" w:color="auto"/>
            <w:right w:val="none" w:sz="0" w:space="0" w:color="auto"/>
          </w:divBdr>
        </w:div>
        <w:div w:id="1812668605">
          <w:marLeft w:val="0"/>
          <w:marRight w:val="0"/>
          <w:marTop w:val="0"/>
          <w:marBottom w:val="0"/>
          <w:divBdr>
            <w:top w:val="none" w:sz="0" w:space="0" w:color="auto"/>
            <w:left w:val="none" w:sz="0" w:space="0" w:color="auto"/>
            <w:bottom w:val="none" w:sz="0" w:space="0" w:color="auto"/>
            <w:right w:val="none" w:sz="0" w:space="0" w:color="auto"/>
          </w:divBdr>
          <w:divsChild>
            <w:div w:id="1969966815">
              <w:marLeft w:val="0"/>
              <w:marRight w:val="0"/>
              <w:marTop w:val="0"/>
              <w:marBottom w:val="0"/>
              <w:divBdr>
                <w:top w:val="none" w:sz="0" w:space="0" w:color="auto"/>
                <w:left w:val="none" w:sz="0" w:space="0" w:color="auto"/>
                <w:bottom w:val="none" w:sz="0" w:space="0" w:color="auto"/>
                <w:right w:val="none" w:sz="0" w:space="0" w:color="auto"/>
              </w:divBdr>
            </w:div>
          </w:divsChild>
        </w:div>
        <w:div w:id="204416048">
          <w:marLeft w:val="0"/>
          <w:marRight w:val="0"/>
          <w:marTop w:val="0"/>
          <w:marBottom w:val="0"/>
          <w:divBdr>
            <w:top w:val="none" w:sz="0" w:space="0" w:color="auto"/>
            <w:left w:val="none" w:sz="0" w:space="0" w:color="auto"/>
            <w:bottom w:val="none" w:sz="0" w:space="0" w:color="auto"/>
            <w:right w:val="none" w:sz="0" w:space="0" w:color="auto"/>
          </w:divBdr>
        </w:div>
        <w:div w:id="2061199413">
          <w:marLeft w:val="0"/>
          <w:marRight w:val="0"/>
          <w:marTop w:val="0"/>
          <w:marBottom w:val="0"/>
          <w:divBdr>
            <w:top w:val="none" w:sz="0" w:space="0" w:color="auto"/>
            <w:left w:val="none" w:sz="0" w:space="0" w:color="auto"/>
            <w:bottom w:val="none" w:sz="0" w:space="0" w:color="auto"/>
            <w:right w:val="none" w:sz="0" w:space="0" w:color="auto"/>
          </w:divBdr>
          <w:divsChild>
            <w:div w:id="126133191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259722569">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20029468">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2139377503">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sChild>
                <w:div w:id="2053772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062282">
          <w:marLeft w:val="0"/>
          <w:marRight w:val="0"/>
          <w:marTop w:val="300"/>
          <w:marBottom w:val="0"/>
          <w:divBdr>
            <w:top w:val="none" w:sz="0" w:space="0" w:color="auto"/>
            <w:left w:val="none" w:sz="0" w:space="0" w:color="auto"/>
            <w:bottom w:val="none" w:sz="0" w:space="0" w:color="auto"/>
            <w:right w:val="none" w:sz="0" w:space="0" w:color="auto"/>
          </w:divBdr>
          <w:divsChild>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08099">
          <w:marLeft w:val="0"/>
          <w:marRight w:val="0"/>
          <w:marTop w:val="300"/>
          <w:marBottom w:val="0"/>
          <w:divBdr>
            <w:top w:val="none" w:sz="0" w:space="0" w:color="auto"/>
            <w:left w:val="none" w:sz="0" w:space="0" w:color="auto"/>
            <w:bottom w:val="none" w:sz="0" w:space="0" w:color="auto"/>
            <w:right w:val="none" w:sz="0" w:space="0" w:color="auto"/>
          </w:divBdr>
          <w:divsChild>
            <w:div w:id="1217355048">
              <w:marLeft w:val="0"/>
              <w:marRight w:val="0"/>
              <w:marTop w:val="0"/>
              <w:marBottom w:val="0"/>
              <w:divBdr>
                <w:top w:val="none" w:sz="0" w:space="0" w:color="auto"/>
                <w:left w:val="none" w:sz="0" w:space="0" w:color="auto"/>
                <w:bottom w:val="none" w:sz="0" w:space="0" w:color="auto"/>
                <w:right w:val="none" w:sz="0" w:space="0" w:color="auto"/>
              </w:divBdr>
              <w:divsChild>
                <w:div w:id="201706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491019870">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802840289">
          <w:marLeft w:val="0"/>
          <w:marRight w:val="0"/>
          <w:marTop w:val="0"/>
          <w:marBottom w:val="0"/>
          <w:divBdr>
            <w:top w:val="none" w:sz="0" w:space="0" w:color="auto"/>
            <w:left w:val="none" w:sz="0" w:space="0" w:color="auto"/>
            <w:bottom w:val="none" w:sz="0" w:space="0" w:color="auto"/>
            <w:right w:val="none" w:sz="0" w:space="0" w:color="auto"/>
          </w:divBdr>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sChild>
            <w:div w:id="1902667021">
              <w:marLeft w:val="0"/>
              <w:marRight w:val="0"/>
              <w:marTop w:val="0"/>
              <w:marBottom w:val="0"/>
              <w:divBdr>
                <w:top w:val="none" w:sz="0" w:space="0" w:color="auto"/>
                <w:left w:val="none" w:sz="0" w:space="0" w:color="auto"/>
                <w:bottom w:val="none" w:sz="0" w:space="0" w:color="auto"/>
                <w:right w:val="none" w:sz="0" w:space="0" w:color="auto"/>
              </w:divBdr>
            </w:div>
          </w:divsChild>
        </w:div>
        <w:div w:id="1302733306">
          <w:marLeft w:val="0"/>
          <w:marRight w:val="0"/>
          <w:marTop w:val="0"/>
          <w:marBottom w:val="0"/>
          <w:divBdr>
            <w:top w:val="none" w:sz="0" w:space="0" w:color="auto"/>
            <w:left w:val="none" w:sz="0" w:space="0" w:color="auto"/>
            <w:bottom w:val="none" w:sz="0" w:space="0" w:color="auto"/>
            <w:right w:val="none" w:sz="0" w:space="0" w:color="auto"/>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853346278">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3648">
          <w:marLeft w:val="0"/>
          <w:marRight w:val="0"/>
          <w:marTop w:val="300"/>
          <w:marBottom w:val="0"/>
          <w:divBdr>
            <w:top w:val="none" w:sz="0" w:space="0" w:color="auto"/>
            <w:left w:val="none" w:sz="0" w:space="0" w:color="auto"/>
            <w:bottom w:val="none" w:sz="0" w:space="0" w:color="auto"/>
            <w:right w:val="none" w:sz="0" w:space="0" w:color="auto"/>
          </w:divBdr>
          <w:divsChild>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428134">
          <w:marLeft w:val="0"/>
          <w:marRight w:val="0"/>
          <w:marTop w:val="300"/>
          <w:marBottom w:val="0"/>
          <w:divBdr>
            <w:top w:val="none" w:sz="0" w:space="0" w:color="auto"/>
            <w:left w:val="none" w:sz="0" w:space="0" w:color="auto"/>
            <w:bottom w:val="none" w:sz="0" w:space="0" w:color="auto"/>
            <w:right w:val="none" w:sz="0" w:space="0" w:color="auto"/>
          </w:divBdr>
          <w:divsChild>
            <w:div w:id="2116367098">
              <w:marLeft w:val="0"/>
              <w:marRight w:val="0"/>
              <w:marTop w:val="0"/>
              <w:marBottom w:val="0"/>
              <w:divBdr>
                <w:top w:val="none" w:sz="0" w:space="0" w:color="auto"/>
                <w:left w:val="none" w:sz="0" w:space="0" w:color="auto"/>
                <w:bottom w:val="none" w:sz="0" w:space="0" w:color="auto"/>
                <w:right w:val="none" w:sz="0" w:space="0" w:color="auto"/>
              </w:divBdr>
              <w:divsChild>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375855846">
          <w:marLeft w:val="0"/>
          <w:marRight w:val="0"/>
          <w:marTop w:val="0"/>
          <w:marBottom w:val="0"/>
          <w:divBdr>
            <w:top w:val="none" w:sz="0" w:space="0" w:color="auto"/>
            <w:left w:val="none" w:sz="0" w:space="0" w:color="auto"/>
            <w:bottom w:val="none" w:sz="0" w:space="0" w:color="auto"/>
            <w:right w:val="none" w:sz="0" w:space="0" w:color="auto"/>
          </w:divBdr>
        </w:div>
        <w:div w:id="1043365286">
          <w:marLeft w:val="0"/>
          <w:marRight w:val="0"/>
          <w:marTop w:val="0"/>
          <w:marBottom w:val="0"/>
          <w:divBdr>
            <w:top w:val="none" w:sz="0" w:space="0" w:color="auto"/>
            <w:left w:val="none" w:sz="0" w:space="0" w:color="auto"/>
            <w:bottom w:val="none" w:sz="0" w:space="0" w:color="auto"/>
            <w:right w:val="none" w:sz="0" w:space="0" w:color="auto"/>
          </w:divBdr>
          <w:divsChild>
            <w:div w:id="2033653279">
              <w:marLeft w:val="0"/>
              <w:marRight w:val="0"/>
              <w:marTop w:val="0"/>
              <w:marBottom w:val="0"/>
              <w:divBdr>
                <w:top w:val="none" w:sz="0" w:space="0" w:color="auto"/>
                <w:left w:val="none" w:sz="0" w:space="0" w:color="auto"/>
                <w:bottom w:val="none" w:sz="0" w:space="0" w:color="auto"/>
                <w:right w:val="none" w:sz="0" w:space="0" w:color="auto"/>
              </w:divBdr>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212078870">
          <w:marLeft w:val="0"/>
          <w:marRight w:val="0"/>
          <w:marTop w:val="0"/>
          <w:marBottom w:val="0"/>
          <w:divBdr>
            <w:top w:val="none" w:sz="0" w:space="0" w:color="auto"/>
            <w:left w:val="none" w:sz="0" w:space="0" w:color="auto"/>
            <w:bottom w:val="none" w:sz="0" w:space="0" w:color="auto"/>
            <w:right w:val="none" w:sz="0" w:space="0" w:color="auto"/>
          </w:divBdr>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267738809">
          <w:marLeft w:val="0"/>
          <w:marRight w:val="0"/>
          <w:marTop w:val="0"/>
          <w:marBottom w:val="0"/>
          <w:divBdr>
            <w:top w:val="none" w:sz="0" w:space="0" w:color="auto"/>
            <w:left w:val="none" w:sz="0" w:space="0" w:color="auto"/>
            <w:bottom w:val="none" w:sz="0" w:space="0" w:color="auto"/>
            <w:right w:val="none" w:sz="0" w:space="0" w:color="auto"/>
          </w:divBdr>
        </w:div>
        <w:div w:id="1224756112">
          <w:marLeft w:val="0"/>
          <w:marRight w:val="0"/>
          <w:marTop w:val="0"/>
          <w:marBottom w:val="0"/>
          <w:divBdr>
            <w:top w:val="none" w:sz="0" w:space="0" w:color="auto"/>
            <w:left w:val="none" w:sz="0" w:space="0" w:color="auto"/>
            <w:bottom w:val="none" w:sz="0" w:space="0" w:color="auto"/>
            <w:right w:val="none" w:sz="0" w:space="0" w:color="auto"/>
          </w:divBdr>
          <w:divsChild>
            <w:div w:id="1986618864">
              <w:marLeft w:val="0"/>
              <w:marRight w:val="0"/>
              <w:marTop w:val="0"/>
              <w:marBottom w:val="0"/>
              <w:divBdr>
                <w:top w:val="none" w:sz="0" w:space="0" w:color="auto"/>
                <w:left w:val="none" w:sz="0" w:space="0" w:color="auto"/>
                <w:bottom w:val="none" w:sz="0" w:space="0" w:color="auto"/>
                <w:right w:val="none" w:sz="0" w:space="0" w:color="auto"/>
              </w:divBdr>
            </w:div>
          </w:divsChild>
        </w:div>
        <w:div w:id="1891532374">
          <w:marLeft w:val="0"/>
          <w:marRight w:val="0"/>
          <w:marTop w:val="0"/>
          <w:marBottom w:val="0"/>
          <w:divBdr>
            <w:top w:val="none" w:sz="0" w:space="0" w:color="auto"/>
            <w:left w:val="none" w:sz="0" w:space="0" w:color="auto"/>
            <w:bottom w:val="none" w:sz="0" w:space="0" w:color="auto"/>
            <w:right w:val="none" w:sz="0" w:space="0" w:color="auto"/>
          </w:divBdr>
        </w:div>
        <w:div w:id="2117480070">
          <w:marLeft w:val="0"/>
          <w:marRight w:val="0"/>
          <w:marTop w:val="0"/>
          <w:marBottom w:val="0"/>
          <w:divBdr>
            <w:top w:val="none" w:sz="0" w:space="0" w:color="auto"/>
            <w:left w:val="none" w:sz="0" w:space="0" w:color="auto"/>
            <w:bottom w:val="none" w:sz="0" w:space="0" w:color="auto"/>
            <w:right w:val="none" w:sz="0" w:space="0" w:color="auto"/>
          </w:divBdr>
          <w:divsChild>
            <w:div w:id="1699431455">
              <w:marLeft w:val="0"/>
              <w:marRight w:val="0"/>
              <w:marTop w:val="0"/>
              <w:marBottom w:val="0"/>
              <w:divBdr>
                <w:top w:val="none" w:sz="0" w:space="0" w:color="auto"/>
                <w:left w:val="none" w:sz="0" w:space="0" w:color="auto"/>
                <w:bottom w:val="none" w:sz="0" w:space="0" w:color="auto"/>
                <w:right w:val="none" w:sz="0" w:space="0" w:color="auto"/>
              </w:divBdr>
            </w:div>
          </w:divsChild>
        </w:div>
        <w:div w:id="1798530144">
          <w:marLeft w:val="0"/>
          <w:marRight w:val="0"/>
          <w:marTop w:val="0"/>
          <w:marBottom w:val="0"/>
          <w:divBdr>
            <w:top w:val="none" w:sz="0" w:space="0" w:color="auto"/>
            <w:left w:val="none" w:sz="0" w:space="0" w:color="auto"/>
            <w:bottom w:val="none" w:sz="0" w:space="0" w:color="auto"/>
            <w:right w:val="none" w:sz="0" w:space="0" w:color="auto"/>
          </w:divBdr>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88762188">
          <w:marLeft w:val="0"/>
          <w:marRight w:val="0"/>
          <w:marTop w:val="0"/>
          <w:marBottom w:val="0"/>
          <w:divBdr>
            <w:top w:val="none" w:sz="0" w:space="0" w:color="auto"/>
            <w:left w:val="none" w:sz="0" w:space="0" w:color="auto"/>
            <w:bottom w:val="none" w:sz="0" w:space="0" w:color="auto"/>
            <w:right w:val="none" w:sz="0" w:space="0" w:color="auto"/>
          </w:divBdr>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741878528">
          <w:marLeft w:val="0"/>
          <w:marRight w:val="0"/>
          <w:marTop w:val="0"/>
          <w:marBottom w:val="0"/>
          <w:divBdr>
            <w:top w:val="none" w:sz="0" w:space="0" w:color="auto"/>
            <w:left w:val="none" w:sz="0" w:space="0" w:color="auto"/>
            <w:bottom w:val="none" w:sz="0" w:space="0" w:color="auto"/>
            <w:right w:val="none" w:sz="0" w:space="0" w:color="auto"/>
          </w:divBdr>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506360930">
          <w:marLeft w:val="0"/>
          <w:marRight w:val="0"/>
          <w:marTop w:val="0"/>
          <w:marBottom w:val="0"/>
          <w:divBdr>
            <w:top w:val="none" w:sz="0" w:space="0" w:color="auto"/>
            <w:left w:val="none" w:sz="0" w:space="0" w:color="auto"/>
            <w:bottom w:val="none" w:sz="0" w:space="0" w:color="auto"/>
            <w:right w:val="none" w:sz="0" w:space="0" w:color="auto"/>
          </w:divBdr>
          <w:divsChild>
            <w:div w:id="2115324110">
              <w:marLeft w:val="0"/>
              <w:marRight w:val="0"/>
              <w:marTop w:val="0"/>
              <w:marBottom w:val="0"/>
              <w:divBdr>
                <w:top w:val="none" w:sz="0" w:space="0" w:color="auto"/>
                <w:left w:val="none" w:sz="0" w:space="0" w:color="auto"/>
                <w:bottom w:val="none" w:sz="0" w:space="0" w:color="auto"/>
                <w:right w:val="none" w:sz="0" w:space="0" w:color="auto"/>
              </w:divBdr>
            </w:div>
          </w:divsChild>
        </w:div>
        <w:div w:id="143085140">
          <w:marLeft w:val="0"/>
          <w:marRight w:val="0"/>
          <w:marTop w:val="0"/>
          <w:marBottom w:val="0"/>
          <w:divBdr>
            <w:top w:val="none" w:sz="0" w:space="0" w:color="auto"/>
            <w:left w:val="none" w:sz="0" w:space="0" w:color="auto"/>
            <w:bottom w:val="none" w:sz="0" w:space="0" w:color="auto"/>
            <w:right w:val="none" w:sz="0" w:space="0" w:color="auto"/>
          </w:divBdr>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883907995">
          <w:marLeft w:val="0"/>
          <w:marRight w:val="0"/>
          <w:marTop w:val="0"/>
          <w:marBottom w:val="0"/>
          <w:divBdr>
            <w:top w:val="none" w:sz="0" w:space="0" w:color="auto"/>
            <w:left w:val="none" w:sz="0" w:space="0" w:color="auto"/>
            <w:bottom w:val="none" w:sz="0" w:space="0" w:color="auto"/>
            <w:right w:val="none" w:sz="0" w:space="0" w:color="auto"/>
          </w:divBdr>
          <w:divsChild>
            <w:div w:id="526529295">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313487">
          <w:marLeft w:val="0"/>
          <w:marRight w:val="0"/>
          <w:marTop w:val="300"/>
          <w:marBottom w:val="0"/>
          <w:divBdr>
            <w:top w:val="none" w:sz="0" w:space="0" w:color="auto"/>
            <w:left w:val="none" w:sz="0" w:space="0" w:color="auto"/>
            <w:bottom w:val="none" w:sz="0" w:space="0" w:color="auto"/>
            <w:right w:val="none" w:sz="0" w:space="0" w:color="auto"/>
          </w:divBdr>
          <w:divsChild>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5663">
          <w:marLeft w:val="0"/>
          <w:marRight w:val="0"/>
          <w:marTop w:val="300"/>
          <w:marBottom w:val="0"/>
          <w:divBdr>
            <w:top w:val="none" w:sz="0" w:space="0" w:color="auto"/>
            <w:left w:val="none" w:sz="0" w:space="0" w:color="auto"/>
            <w:bottom w:val="none" w:sz="0" w:space="0" w:color="auto"/>
            <w:right w:val="none" w:sz="0" w:space="0" w:color="auto"/>
          </w:divBdr>
          <w:divsChild>
            <w:div w:id="461966980">
              <w:marLeft w:val="0"/>
              <w:marRight w:val="0"/>
              <w:marTop w:val="0"/>
              <w:marBottom w:val="0"/>
              <w:divBdr>
                <w:top w:val="none" w:sz="0" w:space="0" w:color="auto"/>
                <w:left w:val="none" w:sz="0" w:space="0" w:color="auto"/>
                <w:bottom w:val="none" w:sz="0" w:space="0" w:color="auto"/>
                <w:right w:val="none" w:sz="0" w:space="0" w:color="auto"/>
              </w:divBdr>
              <w:divsChild>
                <w:div w:id="209951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sChild>
                <w:div w:id="195817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892769364">
          <w:marLeft w:val="0"/>
          <w:marRight w:val="0"/>
          <w:marTop w:val="0"/>
          <w:marBottom w:val="0"/>
          <w:divBdr>
            <w:top w:val="none" w:sz="0" w:space="0" w:color="auto"/>
            <w:left w:val="none" w:sz="0" w:space="0" w:color="auto"/>
            <w:bottom w:val="none" w:sz="0" w:space="0" w:color="auto"/>
            <w:right w:val="none" w:sz="0" w:space="0" w:color="auto"/>
          </w:divBdr>
          <w:divsChild>
            <w:div w:id="1915236545">
              <w:marLeft w:val="0"/>
              <w:marRight w:val="0"/>
              <w:marTop w:val="0"/>
              <w:marBottom w:val="0"/>
              <w:divBdr>
                <w:top w:val="none" w:sz="0" w:space="0" w:color="auto"/>
                <w:left w:val="none" w:sz="0" w:space="0" w:color="auto"/>
                <w:bottom w:val="none" w:sz="0" w:space="0" w:color="auto"/>
                <w:right w:val="none" w:sz="0" w:space="0" w:color="auto"/>
              </w:divBdr>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2090350234">
          <w:marLeft w:val="0"/>
          <w:marRight w:val="0"/>
          <w:marTop w:val="0"/>
          <w:marBottom w:val="0"/>
          <w:divBdr>
            <w:top w:val="none" w:sz="0" w:space="0" w:color="auto"/>
            <w:left w:val="none" w:sz="0" w:space="0" w:color="auto"/>
            <w:bottom w:val="none" w:sz="0" w:space="0" w:color="auto"/>
            <w:right w:val="none" w:sz="0" w:space="0" w:color="auto"/>
          </w:divBdr>
          <w:divsChild>
            <w:div w:id="1961179370">
              <w:marLeft w:val="0"/>
              <w:marRight w:val="0"/>
              <w:marTop w:val="0"/>
              <w:marBottom w:val="0"/>
              <w:divBdr>
                <w:top w:val="none" w:sz="0" w:space="0" w:color="auto"/>
                <w:left w:val="none" w:sz="0" w:space="0" w:color="auto"/>
                <w:bottom w:val="none" w:sz="0" w:space="0" w:color="auto"/>
                <w:right w:val="none" w:sz="0" w:space="0" w:color="auto"/>
              </w:divBdr>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727070595">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928347780">
          <w:marLeft w:val="0"/>
          <w:marRight w:val="0"/>
          <w:marTop w:val="0"/>
          <w:marBottom w:val="0"/>
          <w:divBdr>
            <w:top w:val="none" w:sz="0" w:space="0" w:color="auto"/>
            <w:left w:val="none" w:sz="0" w:space="0" w:color="auto"/>
            <w:bottom w:val="none" w:sz="0" w:space="0" w:color="auto"/>
            <w:right w:val="none" w:sz="0" w:space="0" w:color="auto"/>
          </w:divBdr>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143402">
          <w:marLeft w:val="0"/>
          <w:marRight w:val="0"/>
          <w:marTop w:val="300"/>
          <w:marBottom w:val="0"/>
          <w:divBdr>
            <w:top w:val="none" w:sz="0" w:space="0" w:color="auto"/>
            <w:left w:val="none" w:sz="0" w:space="0" w:color="auto"/>
            <w:bottom w:val="none" w:sz="0" w:space="0" w:color="auto"/>
            <w:right w:val="none" w:sz="0" w:space="0" w:color="auto"/>
          </w:divBdr>
          <w:divsChild>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sChild>
            <w:div w:id="2095083245">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2069651122">
          <w:marLeft w:val="0"/>
          <w:marRight w:val="0"/>
          <w:marTop w:val="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sChild>
            <w:div w:id="1989816899">
              <w:marLeft w:val="0"/>
              <w:marRight w:val="0"/>
              <w:marTop w:val="0"/>
              <w:marBottom w:val="0"/>
              <w:divBdr>
                <w:top w:val="none" w:sz="0" w:space="0" w:color="auto"/>
                <w:left w:val="none" w:sz="0" w:space="0" w:color="auto"/>
                <w:bottom w:val="none" w:sz="0" w:space="0" w:color="auto"/>
                <w:right w:val="none" w:sz="0" w:space="0" w:color="auto"/>
              </w:divBdr>
            </w:div>
          </w:divsChild>
        </w:div>
        <w:div w:id="63533277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1895702603">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sChild>
            <w:div w:id="2042629972">
              <w:marLeft w:val="0"/>
              <w:marRight w:val="0"/>
              <w:marTop w:val="0"/>
              <w:marBottom w:val="0"/>
              <w:divBdr>
                <w:top w:val="none" w:sz="0" w:space="0" w:color="auto"/>
                <w:left w:val="none" w:sz="0" w:space="0" w:color="auto"/>
                <w:bottom w:val="none" w:sz="0" w:space="0" w:color="auto"/>
                <w:right w:val="none" w:sz="0" w:space="0" w:color="auto"/>
              </w:divBdr>
            </w:div>
          </w:divsChild>
        </w:div>
        <w:div w:id="555359511">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sChild>
            <w:div w:id="1984891669">
              <w:marLeft w:val="0"/>
              <w:marRight w:val="0"/>
              <w:marTop w:val="0"/>
              <w:marBottom w:val="0"/>
              <w:divBdr>
                <w:top w:val="none" w:sz="0" w:space="0" w:color="auto"/>
                <w:left w:val="none" w:sz="0" w:space="0" w:color="auto"/>
                <w:bottom w:val="none" w:sz="0" w:space="0" w:color="auto"/>
                <w:right w:val="none" w:sz="0" w:space="0" w:color="auto"/>
              </w:divBdr>
              <w:divsChild>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204860621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831068735">
          <w:marLeft w:val="0"/>
          <w:marRight w:val="0"/>
          <w:marTop w:val="0"/>
          <w:marBottom w:val="0"/>
          <w:divBdr>
            <w:top w:val="none" w:sz="0" w:space="0" w:color="auto"/>
            <w:left w:val="none" w:sz="0" w:space="0" w:color="auto"/>
            <w:bottom w:val="none" w:sz="0" w:space="0" w:color="auto"/>
            <w:right w:val="none" w:sz="0" w:space="0" w:color="auto"/>
          </w:divBdr>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880584058">
          <w:marLeft w:val="0"/>
          <w:marRight w:val="0"/>
          <w:marTop w:val="0"/>
          <w:marBottom w:val="0"/>
          <w:divBdr>
            <w:top w:val="none" w:sz="0" w:space="0" w:color="auto"/>
            <w:left w:val="none" w:sz="0" w:space="0" w:color="auto"/>
            <w:bottom w:val="none" w:sz="0" w:space="0" w:color="auto"/>
            <w:right w:val="none" w:sz="0" w:space="0" w:color="auto"/>
          </w:divBdr>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89352367">
          <w:marLeft w:val="0"/>
          <w:marRight w:val="0"/>
          <w:marTop w:val="0"/>
          <w:marBottom w:val="0"/>
          <w:divBdr>
            <w:top w:val="none" w:sz="0" w:space="0" w:color="auto"/>
            <w:left w:val="none" w:sz="0" w:space="0" w:color="auto"/>
            <w:bottom w:val="none" w:sz="0" w:space="0" w:color="auto"/>
            <w:right w:val="none" w:sz="0" w:space="0" w:color="auto"/>
          </w:divBdr>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27168709">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985544952">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84">
          <w:marLeft w:val="0"/>
          <w:marRight w:val="0"/>
          <w:marTop w:val="300"/>
          <w:marBottom w:val="0"/>
          <w:divBdr>
            <w:top w:val="none" w:sz="0" w:space="0" w:color="auto"/>
            <w:left w:val="none" w:sz="0" w:space="0" w:color="auto"/>
            <w:bottom w:val="none" w:sz="0" w:space="0" w:color="auto"/>
            <w:right w:val="none" w:sz="0" w:space="0" w:color="auto"/>
          </w:divBdr>
          <w:divsChild>
            <w:div w:id="1957634257">
              <w:marLeft w:val="0"/>
              <w:marRight w:val="0"/>
              <w:marTop w:val="0"/>
              <w:marBottom w:val="0"/>
              <w:divBdr>
                <w:top w:val="none" w:sz="0" w:space="0" w:color="auto"/>
                <w:left w:val="none" w:sz="0" w:space="0" w:color="auto"/>
                <w:bottom w:val="none" w:sz="0" w:space="0" w:color="auto"/>
                <w:right w:val="none" w:sz="0" w:space="0" w:color="auto"/>
              </w:divBdr>
              <w:divsChild>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25701388">
          <w:marLeft w:val="0"/>
          <w:marRight w:val="0"/>
          <w:marTop w:val="0"/>
          <w:marBottom w:val="0"/>
          <w:divBdr>
            <w:top w:val="none" w:sz="0" w:space="0" w:color="auto"/>
            <w:left w:val="none" w:sz="0" w:space="0" w:color="auto"/>
            <w:bottom w:val="none" w:sz="0" w:space="0" w:color="auto"/>
            <w:right w:val="none" w:sz="0" w:space="0" w:color="auto"/>
          </w:divBdr>
        </w:div>
        <w:div w:id="1558394188">
          <w:marLeft w:val="0"/>
          <w:marRight w:val="0"/>
          <w:marTop w:val="0"/>
          <w:marBottom w:val="0"/>
          <w:divBdr>
            <w:top w:val="none" w:sz="0" w:space="0" w:color="auto"/>
            <w:left w:val="none" w:sz="0" w:space="0" w:color="auto"/>
            <w:bottom w:val="none" w:sz="0" w:space="0" w:color="auto"/>
            <w:right w:val="none" w:sz="0" w:space="0" w:color="auto"/>
          </w:divBdr>
          <w:divsChild>
            <w:div w:id="1877737921">
              <w:marLeft w:val="0"/>
              <w:marRight w:val="0"/>
              <w:marTop w:val="0"/>
              <w:marBottom w:val="0"/>
              <w:divBdr>
                <w:top w:val="none" w:sz="0" w:space="0" w:color="auto"/>
                <w:left w:val="none" w:sz="0" w:space="0" w:color="auto"/>
                <w:bottom w:val="none" w:sz="0" w:space="0" w:color="auto"/>
                <w:right w:val="none" w:sz="0" w:space="0" w:color="auto"/>
              </w:divBdr>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106244082">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sChild>
            <w:div w:id="2053265894">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100414443">
          <w:marLeft w:val="0"/>
          <w:marRight w:val="0"/>
          <w:marTop w:val="0"/>
          <w:marBottom w:val="0"/>
          <w:divBdr>
            <w:top w:val="none" w:sz="0" w:space="0" w:color="auto"/>
            <w:left w:val="none" w:sz="0" w:space="0" w:color="auto"/>
            <w:bottom w:val="none" w:sz="0" w:space="0" w:color="auto"/>
            <w:right w:val="none" w:sz="0" w:space="0" w:color="auto"/>
          </w:divBdr>
        </w:div>
        <w:div w:id="2039312008">
          <w:marLeft w:val="0"/>
          <w:marRight w:val="0"/>
          <w:marTop w:val="0"/>
          <w:marBottom w:val="0"/>
          <w:divBdr>
            <w:top w:val="none" w:sz="0" w:space="0" w:color="auto"/>
            <w:left w:val="none" w:sz="0" w:space="0" w:color="auto"/>
            <w:bottom w:val="none" w:sz="0" w:space="0" w:color="auto"/>
            <w:right w:val="none" w:sz="0" w:space="0" w:color="auto"/>
          </w:divBdr>
          <w:divsChild>
            <w:div w:id="1633097866">
              <w:marLeft w:val="0"/>
              <w:marRight w:val="0"/>
              <w:marTop w:val="0"/>
              <w:marBottom w:val="0"/>
              <w:divBdr>
                <w:top w:val="none" w:sz="0" w:space="0" w:color="auto"/>
                <w:left w:val="none" w:sz="0" w:space="0" w:color="auto"/>
                <w:bottom w:val="none" w:sz="0" w:space="0" w:color="auto"/>
                <w:right w:val="none" w:sz="0" w:space="0" w:color="auto"/>
              </w:divBdr>
            </w:div>
          </w:divsChild>
        </w:div>
        <w:div w:id="63453714">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sChild>
                <w:div w:id="199629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1689597946">
          <w:marLeft w:val="0"/>
          <w:marRight w:val="0"/>
          <w:marTop w:val="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sChild>
            <w:div w:id="2144233490">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2075665113">
          <w:marLeft w:val="0"/>
          <w:marRight w:val="0"/>
          <w:marTop w:val="0"/>
          <w:marBottom w:val="0"/>
          <w:divBdr>
            <w:top w:val="none" w:sz="0" w:space="0" w:color="auto"/>
            <w:left w:val="none" w:sz="0" w:space="0" w:color="auto"/>
            <w:bottom w:val="none" w:sz="0" w:space="0" w:color="auto"/>
            <w:right w:val="none" w:sz="0" w:space="0" w:color="auto"/>
          </w:divBdr>
          <w:divsChild>
            <w:div w:id="1782070509">
              <w:marLeft w:val="0"/>
              <w:marRight w:val="0"/>
              <w:marTop w:val="0"/>
              <w:marBottom w:val="0"/>
              <w:divBdr>
                <w:top w:val="none" w:sz="0" w:space="0" w:color="auto"/>
                <w:left w:val="none" w:sz="0" w:space="0" w:color="auto"/>
                <w:bottom w:val="none" w:sz="0" w:space="0" w:color="auto"/>
                <w:right w:val="none" w:sz="0" w:space="0" w:color="auto"/>
              </w:divBdr>
            </w:div>
          </w:divsChild>
        </w:div>
        <w:div w:id="2072802905">
          <w:marLeft w:val="0"/>
          <w:marRight w:val="0"/>
          <w:marTop w:val="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1804151899">
          <w:marLeft w:val="0"/>
          <w:marRight w:val="0"/>
          <w:marTop w:val="0"/>
          <w:marBottom w:val="0"/>
          <w:divBdr>
            <w:top w:val="none" w:sz="0" w:space="0" w:color="auto"/>
            <w:left w:val="none" w:sz="0" w:space="0" w:color="auto"/>
            <w:bottom w:val="none" w:sz="0" w:space="0" w:color="auto"/>
            <w:right w:val="none" w:sz="0" w:space="0" w:color="auto"/>
          </w:divBdr>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972445004">
          <w:marLeft w:val="0"/>
          <w:marRight w:val="0"/>
          <w:marTop w:val="0"/>
          <w:marBottom w:val="0"/>
          <w:divBdr>
            <w:top w:val="none" w:sz="0" w:space="0" w:color="auto"/>
            <w:left w:val="none" w:sz="0" w:space="0" w:color="auto"/>
            <w:bottom w:val="none" w:sz="0" w:space="0" w:color="auto"/>
            <w:right w:val="none" w:sz="0" w:space="0" w:color="auto"/>
          </w:divBdr>
        </w:div>
        <w:div w:id="1868828018">
          <w:marLeft w:val="0"/>
          <w:marRight w:val="0"/>
          <w:marTop w:val="0"/>
          <w:marBottom w:val="0"/>
          <w:divBdr>
            <w:top w:val="none" w:sz="0" w:space="0" w:color="auto"/>
            <w:left w:val="none" w:sz="0" w:space="0" w:color="auto"/>
            <w:bottom w:val="none" w:sz="0" w:space="0" w:color="auto"/>
            <w:right w:val="none" w:sz="0" w:space="0" w:color="auto"/>
          </w:divBdr>
          <w:divsChild>
            <w:div w:id="833376691">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820613721">
          <w:marLeft w:val="0"/>
          <w:marRight w:val="0"/>
          <w:marTop w:val="0"/>
          <w:marBottom w:val="0"/>
          <w:divBdr>
            <w:top w:val="none" w:sz="0" w:space="0" w:color="auto"/>
            <w:left w:val="none" w:sz="0" w:space="0" w:color="auto"/>
            <w:bottom w:val="none" w:sz="0" w:space="0" w:color="auto"/>
            <w:right w:val="none" w:sz="0" w:space="0" w:color="auto"/>
          </w:divBdr>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5284">
          <w:marLeft w:val="0"/>
          <w:marRight w:val="0"/>
          <w:marTop w:val="300"/>
          <w:marBottom w:val="0"/>
          <w:divBdr>
            <w:top w:val="none" w:sz="0" w:space="0" w:color="auto"/>
            <w:left w:val="none" w:sz="0" w:space="0" w:color="auto"/>
            <w:bottom w:val="none" w:sz="0" w:space="0" w:color="auto"/>
            <w:right w:val="none" w:sz="0" w:space="0" w:color="auto"/>
          </w:divBdr>
          <w:divsChild>
            <w:div w:id="1932160097">
              <w:marLeft w:val="0"/>
              <w:marRight w:val="0"/>
              <w:marTop w:val="0"/>
              <w:marBottom w:val="0"/>
              <w:divBdr>
                <w:top w:val="none" w:sz="0" w:space="0" w:color="auto"/>
                <w:left w:val="none" w:sz="0" w:space="0" w:color="auto"/>
                <w:bottom w:val="none" w:sz="0" w:space="0" w:color="auto"/>
                <w:right w:val="none" w:sz="0" w:space="0" w:color="auto"/>
              </w:divBdr>
              <w:divsChild>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976">
          <w:marLeft w:val="0"/>
          <w:marRight w:val="0"/>
          <w:marTop w:val="300"/>
          <w:marBottom w:val="0"/>
          <w:divBdr>
            <w:top w:val="none" w:sz="0" w:space="0" w:color="auto"/>
            <w:left w:val="none" w:sz="0" w:space="0" w:color="auto"/>
            <w:bottom w:val="none" w:sz="0" w:space="0" w:color="auto"/>
            <w:right w:val="none" w:sz="0" w:space="0" w:color="auto"/>
          </w:divBdr>
          <w:divsChild>
            <w:div w:id="2041276727">
              <w:marLeft w:val="0"/>
              <w:marRight w:val="0"/>
              <w:marTop w:val="0"/>
              <w:marBottom w:val="0"/>
              <w:divBdr>
                <w:top w:val="none" w:sz="0" w:space="0" w:color="auto"/>
                <w:left w:val="none" w:sz="0" w:space="0" w:color="auto"/>
                <w:bottom w:val="none" w:sz="0" w:space="0" w:color="auto"/>
                <w:right w:val="none" w:sz="0" w:space="0" w:color="auto"/>
              </w:divBdr>
              <w:divsChild>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717970374">
          <w:marLeft w:val="0"/>
          <w:marRight w:val="0"/>
          <w:marTop w:val="0"/>
          <w:marBottom w:val="0"/>
          <w:divBdr>
            <w:top w:val="none" w:sz="0" w:space="0" w:color="auto"/>
            <w:left w:val="none" w:sz="0" w:space="0" w:color="auto"/>
            <w:bottom w:val="none" w:sz="0" w:space="0" w:color="auto"/>
            <w:right w:val="none" w:sz="0" w:space="0" w:color="auto"/>
          </w:divBdr>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352611990">
          <w:marLeft w:val="0"/>
          <w:marRight w:val="0"/>
          <w:marTop w:val="0"/>
          <w:marBottom w:val="0"/>
          <w:divBdr>
            <w:top w:val="none" w:sz="0" w:space="0" w:color="auto"/>
            <w:left w:val="none" w:sz="0" w:space="0" w:color="auto"/>
            <w:bottom w:val="none" w:sz="0" w:space="0" w:color="auto"/>
            <w:right w:val="none" w:sz="0" w:space="0" w:color="auto"/>
          </w:divBdr>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77995112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2102095523">
          <w:marLeft w:val="0"/>
          <w:marRight w:val="0"/>
          <w:marTop w:val="0"/>
          <w:marBottom w:val="0"/>
          <w:divBdr>
            <w:top w:val="none" w:sz="0" w:space="0" w:color="auto"/>
            <w:left w:val="none" w:sz="0" w:space="0" w:color="auto"/>
            <w:bottom w:val="none" w:sz="0" w:space="0" w:color="auto"/>
            <w:right w:val="none" w:sz="0" w:space="0" w:color="auto"/>
          </w:divBdr>
        </w:div>
        <w:div w:id="906959977">
          <w:marLeft w:val="0"/>
          <w:marRight w:val="0"/>
          <w:marTop w:val="0"/>
          <w:marBottom w:val="0"/>
          <w:divBdr>
            <w:top w:val="none" w:sz="0" w:space="0" w:color="auto"/>
            <w:left w:val="none" w:sz="0" w:space="0" w:color="auto"/>
            <w:bottom w:val="none" w:sz="0" w:space="0" w:color="auto"/>
            <w:right w:val="none" w:sz="0" w:space="0" w:color="auto"/>
          </w:divBdr>
          <w:divsChild>
            <w:div w:id="2087876758">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953827340">
          <w:marLeft w:val="0"/>
          <w:marRight w:val="0"/>
          <w:marTop w:val="300"/>
          <w:marBottom w:val="0"/>
          <w:divBdr>
            <w:top w:val="none" w:sz="0" w:space="0" w:color="auto"/>
            <w:left w:val="none" w:sz="0" w:space="0" w:color="auto"/>
            <w:bottom w:val="none" w:sz="0" w:space="0" w:color="auto"/>
            <w:right w:val="none" w:sz="0" w:space="0" w:color="auto"/>
          </w:divBdr>
          <w:divsChild>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749824">
          <w:marLeft w:val="0"/>
          <w:marRight w:val="0"/>
          <w:marTop w:val="30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1855144145">
          <w:marLeft w:val="0"/>
          <w:marRight w:val="0"/>
          <w:marTop w:val="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298540240">
          <w:marLeft w:val="0"/>
          <w:marRight w:val="0"/>
          <w:marTop w:val="0"/>
          <w:marBottom w:val="0"/>
          <w:divBdr>
            <w:top w:val="none" w:sz="0" w:space="0" w:color="auto"/>
            <w:left w:val="none" w:sz="0" w:space="0" w:color="auto"/>
            <w:bottom w:val="none" w:sz="0" w:space="0" w:color="auto"/>
            <w:right w:val="none" w:sz="0" w:space="0" w:color="auto"/>
          </w:divBdr>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399745512">
          <w:marLeft w:val="0"/>
          <w:marRight w:val="0"/>
          <w:marTop w:val="0"/>
          <w:marBottom w:val="0"/>
          <w:divBdr>
            <w:top w:val="none" w:sz="0" w:space="0" w:color="auto"/>
            <w:left w:val="none" w:sz="0" w:space="0" w:color="auto"/>
            <w:bottom w:val="none" w:sz="0" w:space="0" w:color="auto"/>
            <w:right w:val="none" w:sz="0" w:space="0" w:color="auto"/>
          </w:divBdr>
        </w:div>
        <w:div w:id="2089383992">
          <w:marLeft w:val="0"/>
          <w:marRight w:val="0"/>
          <w:marTop w:val="0"/>
          <w:marBottom w:val="0"/>
          <w:divBdr>
            <w:top w:val="none" w:sz="0" w:space="0" w:color="auto"/>
            <w:left w:val="none" w:sz="0" w:space="0" w:color="auto"/>
            <w:bottom w:val="none" w:sz="0" w:space="0" w:color="auto"/>
            <w:right w:val="none" w:sz="0" w:space="0" w:color="auto"/>
          </w:divBdr>
          <w:divsChild>
            <w:div w:id="1028795668">
              <w:marLeft w:val="0"/>
              <w:marRight w:val="0"/>
              <w:marTop w:val="0"/>
              <w:marBottom w:val="0"/>
              <w:divBdr>
                <w:top w:val="none" w:sz="0" w:space="0" w:color="auto"/>
                <w:left w:val="none" w:sz="0" w:space="0" w:color="auto"/>
                <w:bottom w:val="none" w:sz="0" w:space="0" w:color="auto"/>
                <w:right w:val="none" w:sz="0" w:space="0" w:color="auto"/>
              </w:divBdr>
            </w:div>
          </w:divsChild>
        </w:div>
        <w:div w:id="448276974">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663971677">
          <w:marLeft w:val="0"/>
          <w:marRight w:val="0"/>
          <w:marTop w:val="0"/>
          <w:marBottom w:val="0"/>
          <w:divBdr>
            <w:top w:val="none" w:sz="0" w:space="0" w:color="auto"/>
            <w:left w:val="none" w:sz="0" w:space="0" w:color="auto"/>
            <w:bottom w:val="none" w:sz="0" w:space="0" w:color="auto"/>
            <w:right w:val="none" w:sz="0" w:space="0" w:color="auto"/>
          </w:divBdr>
          <w:divsChild>
            <w:div w:id="1868442246">
              <w:marLeft w:val="0"/>
              <w:marRight w:val="0"/>
              <w:marTop w:val="0"/>
              <w:marBottom w:val="0"/>
              <w:divBdr>
                <w:top w:val="none" w:sz="0" w:space="0" w:color="auto"/>
                <w:left w:val="none" w:sz="0" w:space="0" w:color="auto"/>
                <w:bottom w:val="none" w:sz="0" w:space="0" w:color="auto"/>
                <w:right w:val="none" w:sz="0" w:space="0" w:color="auto"/>
              </w:divBdr>
            </w:div>
          </w:divsChild>
        </w:div>
        <w:div w:id="1350638139">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126657886">
          <w:marLeft w:val="0"/>
          <w:marRight w:val="0"/>
          <w:marTop w:val="0"/>
          <w:marBottom w:val="0"/>
          <w:divBdr>
            <w:top w:val="none" w:sz="0" w:space="0" w:color="auto"/>
            <w:left w:val="none" w:sz="0" w:space="0" w:color="auto"/>
            <w:bottom w:val="none" w:sz="0" w:space="0" w:color="auto"/>
            <w:right w:val="none" w:sz="0" w:space="0" w:color="auto"/>
          </w:divBdr>
        </w:div>
        <w:div w:id="2093041879">
          <w:marLeft w:val="0"/>
          <w:marRight w:val="0"/>
          <w:marTop w:val="0"/>
          <w:marBottom w:val="0"/>
          <w:divBdr>
            <w:top w:val="none" w:sz="0" w:space="0" w:color="auto"/>
            <w:left w:val="none" w:sz="0" w:space="0" w:color="auto"/>
            <w:bottom w:val="none" w:sz="0" w:space="0" w:color="auto"/>
            <w:right w:val="none" w:sz="0" w:space="0" w:color="auto"/>
          </w:divBdr>
          <w:divsChild>
            <w:div w:id="328948779">
              <w:marLeft w:val="0"/>
              <w:marRight w:val="0"/>
              <w:marTop w:val="0"/>
              <w:marBottom w:val="0"/>
              <w:divBdr>
                <w:top w:val="none" w:sz="0" w:space="0" w:color="auto"/>
                <w:left w:val="none" w:sz="0" w:space="0" w:color="auto"/>
                <w:bottom w:val="none" w:sz="0" w:space="0" w:color="auto"/>
                <w:right w:val="none" w:sz="0" w:space="0" w:color="auto"/>
              </w:divBdr>
            </w:div>
          </w:divsChild>
        </w:div>
        <w:div w:id="1997150573">
          <w:marLeft w:val="0"/>
          <w:marRight w:val="0"/>
          <w:marTop w:val="300"/>
          <w:marBottom w:val="0"/>
          <w:divBdr>
            <w:top w:val="none" w:sz="0" w:space="0" w:color="auto"/>
            <w:left w:val="none" w:sz="0" w:space="0" w:color="auto"/>
            <w:bottom w:val="none" w:sz="0" w:space="0" w:color="auto"/>
            <w:right w:val="none" w:sz="0" w:space="0" w:color="auto"/>
          </w:divBdr>
          <w:divsChild>
            <w:div w:id="2140027177">
              <w:marLeft w:val="0"/>
              <w:marRight w:val="0"/>
              <w:marTop w:val="0"/>
              <w:marBottom w:val="0"/>
              <w:divBdr>
                <w:top w:val="none" w:sz="0" w:space="0" w:color="auto"/>
                <w:left w:val="none" w:sz="0" w:space="0" w:color="auto"/>
                <w:bottom w:val="none" w:sz="0" w:space="0" w:color="auto"/>
                <w:right w:val="none" w:sz="0" w:space="0" w:color="auto"/>
              </w:divBdr>
              <w:divsChild>
                <w:div w:id="200685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36433">
          <w:marLeft w:val="0"/>
          <w:marRight w:val="0"/>
          <w:marTop w:val="300"/>
          <w:marBottom w:val="0"/>
          <w:divBdr>
            <w:top w:val="none" w:sz="0" w:space="0" w:color="auto"/>
            <w:left w:val="none" w:sz="0" w:space="0" w:color="auto"/>
            <w:bottom w:val="none" w:sz="0" w:space="0" w:color="auto"/>
            <w:right w:val="none" w:sz="0" w:space="0" w:color="auto"/>
          </w:divBdr>
          <w:divsChild>
            <w:div w:id="1962682275">
              <w:marLeft w:val="0"/>
              <w:marRight w:val="0"/>
              <w:marTop w:val="0"/>
              <w:marBottom w:val="0"/>
              <w:divBdr>
                <w:top w:val="none" w:sz="0" w:space="0" w:color="auto"/>
                <w:left w:val="none" w:sz="0" w:space="0" w:color="auto"/>
                <w:bottom w:val="none" w:sz="0" w:space="0" w:color="auto"/>
                <w:right w:val="none" w:sz="0" w:space="0" w:color="auto"/>
              </w:divBdr>
              <w:divsChild>
                <w:div w:id="187645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46108">
          <w:marLeft w:val="0"/>
          <w:marRight w:val="0"/>
          <w:marTop w:val="300"/>
          <w:marBottom w:val="0"/>
          <w:divBdr>
            <w:top w:val="none" w:sz="0" w:space="0" w:color="auto"/>
            <w:left w:val="none" w:sz="0" w:space="0" w:color="auto"/>
            <w:bottom w:val="none" w:sz="0" w:space="0" w:color="auto"/>
            <w:right w:val="none" w:sz="0" w:space="0" w:color="auto"/>
          </w:divBdr>
          <w:divsChild>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81241373">
          <w:marLeft w:val="0"/>
          <w:marRight w:val="0"/>
          <w:marTop w:val="0"/>
          <w:marBottom w:val="0"/>
          <w:divBdr>
            <w:top w:val="none" w:sz="0" w:space="0" w:color="auto"/>
            <w:left w:val="none" w:sz="0" w:space="0" w:color="auto"/>
            <w:bottom w:val="none" w:sz="0" w:space="0" w:color="auto"/>
            <w:right w:val="none" w:sz="0" w:space="0" w:color="auto"/>
          </w:divBdr>
        </w:div>
        <w:div w:id="1914505672">
          <w:marLeft w:val="0"/>
          <w:marRight w:val="0"/>
          <w:marTop w:val="0"/>
          <w:marBottom w:val="0"/>
          <w:divBdr>
            <w:top w:val="none" w:sz="0" w:space="0" w:color="auto"/>
            <w:left w:val="none" w:sz="0" w:space="0" w:color="auto"/>
            <w:bottom w:val="none" w:sz="0" w:space="0" w:color="auto"/>
            <w:right w:val="none" w:sz="0" w:space="0" w:color="auto"/>
          </w:divBdr>
          <w:divsChild>
            <w:div w:id="269777261">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2097358285">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1405028094">
          <w:marLeft w:val="0"/>
          <w:marRight w:val="0"/>
          <w:marTop w:val="300"/>
          <w:marBottom w:val="0"/>
          <w:divBdr>
            <w:top w:val="none" w:sz="0" w:space="0" w:color="auto"/>
            <w:left w:val="none" w:sz="0" w:space="0" w:color="auto"/>
            <w:bottom w:val="none" w:sz="0" w:space="0" w:color="auto"/>
            <w:right w:val="none" w:sz="0" w:space="0" w:color="auto"/>
          </w:divBdr>
          <w:divsChild>
            <w:div w:id="2016033171">
              <w:marLeft w:val="0"/>
              <w:marRight w:val="0"/>
              <w:marTop w:val="0"/>
              <w:marBottom w:val="0"/>
              <w:divBdr>
                <w:top w:val="none" w:sz="0" w:space="0" w:color="auto"/>
                <w:left w:val="none" w:sz="0" w:space="0" w:color="auto"/>
                <w:bottom w:val="none" w:sz="0" w:space="0" w:color="auto"/>
                <w:right w:val="none" w:sz="0" w:space="0" w:color="auto"/>
              </w:divBdr>
              <w:divsChild>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sChild>
                <w:div w:id="211747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sChild>
                <w:div w:id="204177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75871828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1935245220">
          <w:marLeft w:val="0"/>
          <w:marRight w:val="0"/>
          <w:marTop w:val="0"/>
          <w:marBottom w:val="0"/>
          <w:divBdr>
            <w:top w:val="none" w:sz="0" w:space="0" w:color="auto"/>
            <w:left w:val="none" w:sz="0" w:space="0" w:color="auto"/>
            <w:bottom w:val="none" w:sz="0" w:space="0" w:color="auto"/>
            <w:right w:val="none" w:sz="0" w:space="0" w:color="auto"/>
          </w:divBdr>
          <w:divsChild>
            <w:div w:id="963736851">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153527216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764187503">
          <w:marLeft w:val="0"/>
          <w:marRight w:val="0"/>
          <w:marTop w:val="0"/>
          <w:marBottom w:val="0"/>
          <w:divBdr>
            <w:top w:val="none" w:sz="0" w:space="0" w:color="auto"/>
            <w:left w:val="none" w:sz="0" w:space="0" w:color="auto"/>
            <w:bottom w:val="none" w:sz="0" w:space="0" w:color="auto"/>
            <w:right w:val="none" w:sz="0" w:space="0" w:color="auto"/>
          </w:divBdr>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3782790">
          <w:marLeft w:val="0"/>
          <w:marRight w:val="0"/>
          <w:marTop w:val="0"/>
          <w:marBottom w:val="0"/>
          <w:divBdr>
            <w:top w:val="none" w:sz="0" w:space="0" w:color="auto"/>
            <w:left w:val="none" w:sz="0" w:space="0" w:color="auto"/>
            <w:bottom w:val="none" w:sz="0" w:space="0" w:color="auto"/>
            <w:right w:val="none" w:sz="0" w:space="0" w:color="auto"/>
          </w:divBdr>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220678313">
          <w:marLeft w:val="0"/>
          <w:marRight w:val="0"/>
          <w:marTop w:val="0"/>
          <w:marBottom w:val="0"/>
          <w:divBdr>
            <w:top w:val="none" w:sz="0" w:space="0" w:color="auto"/>
            <w:left w:val="none" w:sz="0" w:space="0" w:color="auto"/>
            <w:bottom w:val="none" w:sz="0" w:space="0" w:color="auto"/>
            <w:right w:val="none" w:sz="0" w:space="0" w:color="auto"/>
          </w:divBdr>
        </w:div>
        <w:div w:id="2143963590">
          <w:marLeft w:val="0"/>
          <w:marRight w:val="0"/>
          <w:marTop w:val="0"/>
          <w:marBottom w:val="0"/>
          <w:divBdr>
            <w:top w:val="none" w:sz="0" w:space="0" w:color="auto"/>
            <w:left w:val="none" w:sz="0" w:space="0" w:color="auto"/>
            <w:bottom w:val="none" w:sz="0" w:space="0" w:color="auto"/>
            <w:right w:val="none" w:sz="0" w:space="0" w:color="auto"/>
          </w:divBdr>
          <w:divsChild>
            <w:div w:id="363287317">
              <w:marLeft w:val="0"/>
              <w:marRight w:val="0"/>
              <w:marTop w:val="0"/>
              <w:marBottom w:val="0"/>
              <w:divBdr>
                <w:top w:val="none" w:sz="0" w:space="0" w:color="auto"/>
                <w:left w:val="none" w:sz="0" w:space="0" w:color="auto"/>
                <w:bottom w:val="none" w:sz="0" w:space="0" w:color="auto"/>
                <w:right w:val="none" w:sz="0" w:space="0" w:color="auto"/>
              </w:divBdr>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102848555">
          <w:marLeft w:val="0"/>
          <w:marRight w:val="0"/>
          <w:marTop w:val="0"/>
          <w:marBottom w:val="0"/>
          <w:divBdr>
            <w:top w:val="none" w:sz="0" w:space="0" w:color="auto"/>
            <w:left w:val="none" w:sz="0" w:space="0" w:color="auto"/>
            <w:bottom w:val="none" w:sz="0" w:space="0" w:color="auto"/>
            <w:right w:val="none" w:sz="0" w:space="0" w:color="auto"/>
          </w:divBdr>
        </w:div>
        <w:div w:id="906913029">
          <w:marLeft w:val="0"/>
          <w:marRight w:val="0"/>
          <w:marTop w:val="0"/>
          <w:marBottom w:val="0"/>
          <w:divBdr>
            <w:top w:val="none" w:sz="0" w:space="0" w:color="auto"/>
            <w:left w:val="none" w:sz="0" w:space="0" w:color="auto"/>
            <w:bottom w:val="none" w:sz="0" w:space="0" w:color="auto"/>
            <w:right w:val="none" w:sz="0" w:space="0" w:color="auto"/>
          </w:divBdr>
          <w:divsChild>
            <w:div w:id="2094275280">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745079260">
          <w:marLeft w:val="0"/>
          <w:marRight w:val="0"/>
          <w:marTop w:val="0"/>
          <w:marBottom w:val="0"/>
          <w:divBdr>
            <w:top w:val="none" w:sz="0" w:space="0" w:color="auto"/>
            <w:left w:val="none" w:sz="0" w:space="0" w:color="auto"/>
            <w:bottom w:val="none" w:sz="0" w:space="0" w:color="auto"/>
            <w:right w:val="none" w:sz="0" w:space="0" w:color="auto"/>
          </w:divBdr>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41447956">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066533608">
          <w:marLeft w:val="0"/>
          <w:marRight w:val="0"/>
          <w:marTop w:val="0"/>
          <w:marBottom w:val="0"/>
          <w:divBdr>
            <w:top w:val="none" w:sz="0" w:space="0" w:color="auto"/>
            <w:left w:val="none" w:sz="0" w:space="0" w:color="auto"/>
            <w:bottom w:val="none" w:sz="0" w:space="0" w:color="auto"/>
            <w:right w:val="none" w:sz="0" w:space="0" w:color="auto"/>
          </w:divBdr>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967858869">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sChild>
            <w:div w:id="1863664796">
              <w:marLeft w:val="0"/>
              <w:marRight w:val="0"/>
              <w:marTop w:val="0"/>
              <w:marBottom w:val="0"/>
              <w:divBdr>
                <w:top w:val="none" w:sz="0" w:space="0" w:color="auto"/>
                <w:left w:val="none" w:sz="0" w:space="0" w:color="auto"/>
                <w:bottom w:val="none" w:sz="0" w:space="0" w:color="auto"/>
                <w:right w:val="none" w:sz="0" w:space="0" w:color="auto"/>
              </w:divBdr>
            </w:div>
          </w:divsChild>
        </w:div>
        <w:div w:id="958801645">
          <w:marLeft w:val="0"/>
          <w:marRight w:val="0"/>
          <w:marTop w:val="0"/>
          <w:marBottom w:val="0"/>
          <w:divBdr>
            <w:top w:val="none" w:sz="0" w:space="0" w:color="auto"/>
            <w:left w:val="none" w:sz="0" w:space="0" w:color="auto"/>
            <w:bottom w:val="none" w:sz="0" w:space="0" w:color="auto"/>
            <w:right w:val="none" w:sz="0" w:space="0" w:color="auto"/>
          </w:divBdr>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398476913">
          <w:marLeft w:val="0"/>
          <w:marRight w:val="0"/>
          <w:marTop w:val="0"/>
          <w:marBottom w:val="0"/>
          <w:divBdr>
            <w:top w:val="none" w:sz="0" w:space="0" w:color="auto"/>
            <w:left w:val="none" w:sz="0" w:space="0" w:color="auto"/>
            <w:bottom w:val="none" w:sz="0" w:space="0" w:color="auto"/>
            <w:right w:val="none" w:sz="0" w:space="0" w:color="auto"/>
          </w:divBdr>
        </w:div>
        <w:div w:id="2139107525">
          <w:marLeft w:val="0"/>
          <w:marRight w:val="0"/>
          <w:marTop w:val="0"/>
          <w:marBottom w:val="0"/>
          <w:divBdr>
            <w:top w:val="none" w:sz="0" w:space="0" w:color="auto"/>
            <w:left w:val="none" w:sz="0" w:space="0" w:color="auto"/>
            <w:bottom w:val="none" w:sz="0" w:space="0" w:color="auto"/>
            <w:right w:val="none" w:sz="0" w:space="0" w:color="auto"/>
          </w:divBdr>
          <w:divsChild>
            <w:div w:id="198930416">
              <w:marLeft w:val="0"/>
              <w:marRight w:val="0"/>
              <w:marTop w:val="0"/>
              <w:marBottom w:val="0"/>
              <w:divBdr>
                <w:top w:val="none" w:sz="0" w:space="0" w:color="auto"/>
                <w:left w:val="none" w:sz="0" w:space="0" w:color="auto"/>
                <w:bottom w:val="none" w:sz="0" w:space="0" w:color="auto"/>
                <w:right w:val="none" w:sz="0" w:space="0" w:color="auto"/>
              </w:divBdr>
            </w:div>
          </w:divsChild>
        </w:div>
        <w:div w:id="312368049">
          <w:marLeft w:val="0"/>
          <w:marRight w:val="0"/>
          <w:marTop w:val="0"/>
          <w:marBottom w:val="0"/>
          <w:divBdr>
            <w:top w:val="none" w:sz="0" w:space="0" w:color="auto"/>
            <w:left w:val="none" w:sz="0" w:space="0" w:color="auto"/>
            <w:bottom w:val="none" w:sz="0" w:space="0" w:color="auto"/>
            <w:right w:val="none" w:sz="0" w:space="0" w:color="auto"/>
          </w:divBdr>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sChild>
            <w:div w:id="2051227813">
              <w:marLeft w:val="0"/>
              <w:marRight w:val="0"/>
              <w:marTop w:val="0"/>
              <w:marBottom w:val="0"/>
              <w:divBdr>
                <w:top w:val="none" w:sz="0" w:space="0" w:color="auto"/>
                <w:left w:val="none" w:sz="0" w:space="0" w:color="auto"/>
                <w:bottom w:val="none" w:sz="0" w:space="0" w:color="auto"/>
                <w:right w:val="none" w:sz="0" w:space="0" w:color="auto"/>
              </w:divBdr>
              <w:divsChild>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sChild>
                <w:div w:id="206093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27101876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1618683623">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sChild>
            <w:div w:id="2074960606">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812750335">
          <w:marLeft w:val="0"/>
          <w:marRight w:val="0"/>
          <w:marTop w:val="0"/>
          <w:marBottom w:val="0"/>
          <w:divBdr>
            <w:top w:val="none" w:sz="0" w:space="0" w:color="auto"/>
            <w:left w:val="none" w:sz="0" w:space="0" w:color="auto"/>
            <w:bottom w:val="none" w:sz="0" w:space="0" w:color="auto"/>
            <w:right w:val="none" w:sz="0" w:space="0" w:color="auto"/>
          </w:divBdr>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777434007">
          <w:marLeft w:val="0"/>
          <w:marRight w:val="0"/>
          <w:marTop w:val="0"/>
          <w:marBottom w:val="0"/>
          <w:divBdr>
            <w:top w:val="none" w:sz="0" w:space="0" w:color="auto"/>
            <w:left w:val="none" w:sz="0" w:space="0" w:color="auto"/>
            <w:bottom w:val="none" w:sz="0" w:space="0" w:color="auto"/>
            <w:right w:val="none" w:sz="0" w:space="0" w:color="auto"/>
          </w:divBdr>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1940025430">
          <w:marLeft w:val="0"/>
          <w:marRight w:val="0"/>
          <w:marTop w:val="300"/>
          <w:marBottom w:val="0"/>
          <w:divBdr>
            <w:top w:val="none" w:sz="0" w:space="0" w:color="auto"/>
            <w:left w:val="none" w:sz="0" w:space="0" w:color="auto"/>
            <w:bottom w:val="none" w:sz="0" w:space="0" w:color="auto"/>
            <w:right w:val="none" w:sz="0" w:space="0" w:color="auto"/>
          </w:divBdr>
          <w:divsChild>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813910710">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660280279">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2144149444">
          <w:marLeft w:val="0"/>
          <w:marRight w:val="0"/>
          <w:marTop w:val="0"/>
          <w:marBottom w:val="0"/>
          <w:divBdr>
            <w:top w:val="none" w:sz="0" w:space="0" w:color="auto"/>
            <w:left w:val="none" w:sz="0" w:space="0" w:color="auto"/>
            <w:bottom w:val="none" w:sz="0" w:space="0" w:color="auto"/>
            <w:right w:val="none" w:sz="0" w:space="0" w:color="auto"/>
          </w:divBdr>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 w:id="92746435">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sChild>
            <w:div w:id="1933124408">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sChild>
            <w:div w:id="2135319687">
              <w:marLeft w:val="0"/>
              <w:marRight w:val="0"/>
              <w:marTop w:val="0"/>
              <w:marBottom w:val="0"/>
              <w:divBdr>
                <w:top w:val="none" w:sz="0" w:space="0" w:color="auto"/>
                <w:left w:val="none" w:sz="0" w:space="0" w:color="auto"/>
                <w:bottom w:val="none" w:sz="0" w:space="0" w:color="auto"/>
                <w:right w:val="none" w:sz="0" w:space="0" w:color="auto"/>
              </w:divBdr>
              <w:divsChild>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762138">
          <w:marLeft w:val="0"/>
          <w:marRight w:val="0"/>
          <w:marTop w:val="300"/>
          <w:marBottom w:val="0"/>
          <w:divBdr>
            <w:top w:val="none" w:sz="0" w:space="0" w:color="auto"/>
            <w:left w:val="none" w:sz="0" w:space="0" w:color="auto"/>
            <w:bottom w:val="none" w:sz="0" w:space="0" w:color="auto"/>
            <w:right w:val="none" w:sz="0" w:space="0" w:color="auto"/>
          </w:divBdr>
          <w:divsChild>
            <w:div w:id="1392265431">
              <w:marLeft w:val="0"/>
              <w:marRight w:val="0"/>
              <w:marTop w:val="0"/>
              <w:marBottom w:val="0"/>
              <w:divBdr>
                <w:top w:val="none" w:sz="0" w:space="0" w:color="auto"/>
                <w:left w:val="none" w:sz="0" w:space="0" w:color="auto"/>
                <w:bottom w:val="none" w:sz="0" w:space="0" w:color="auto"/>
                <w:right w:val="none" w:sz="0" w:space="0" w:color="auto"/>
              </w:divBdr>
              <w:divsChild>
                <w:div w:id="205901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67284680">
          <w:marLeft w:val="0"/>
          <w:marRight w:val="0"/>
          <w:marTop w:val="0"/>
          <w:marBottom w:val="0"/>
          <w:divBdr>
            <w:top w:val="none" w:sz="0" w:space="0" w:color="auto"/>
            <w:left w:val="none" w:sz="0" w:space="0" w:color="auto"/>
            <w:bottom w:val="none" w:sz="0" w:space="0" w:color="auto"/>
            <w:right w:val="none" w:sz="0" w:space="0" w:color="auto"/>
          </w:divBdr>
        </w:div>
        <w:div w:id="1869636522">
          <w:marLeft w:val="0"/>
          <w:marRight w:val="0"/>
          <w:marTop w:val="0"/>
          <w:marBottom w:val="0"/>
          <w:divBdr>
            <w:top w:val="none" w:sz="0" w:space="0" w:color="auto"/>
            <w:left w:val="none" w:sz="0" w:space="0" w:color="auto"/>
            <w:bottom w:val="none" w:sz="0" w:space="0" w:color="auto"/>
            <w:right w:val="none" w:sz="0" w:space="0" w:color="auto"/>
          </w:divBdr>
          <w:divsChild>
            <w:div w:id="35351195">
              <w:marLeft w:val="0"/>
              <w:marRight w:val="0"/>
              <w:marTop w:val="0"/>
              <w:marBottom w:val="0"/>
              <w:divBdr>
                <w:top w:val="none" w:sz="0" w:space="0" w:color="auto"/>
                <w:left w:val="none" w:sz="0" w:space="0" w:color="auto"/>
                <w:bottom w:val="none" w:sz="0" w:space="0" w:color="auto"/>
                <w:right w:val="none" w:sz="0" w:space="0" w:color="auto"/>
              </w:divBdr>
            </w:div>
          </w:divsChild>
        </w:div>
        <w:div w:id="372733834">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 w:id="1864899843">
          <w:marLeft w:val="0"/>
          <w:marRight w:val="0"/>
          <w:marTop w:val="0"/>
          <w:marBottom w:val="0"/>
          <w:divBdr>
            <w:top w:val="none" w:sz="0" w:space="0" w:color="auto"/>
            <w:left w:val="none" w:sz="0" w:space="0" w:color="auto"/>
            <w:bottom w:val="none" w:sz="0" w:space="0" w:color="auto"/>
            <w:right w:val="none" w:sz="0" w:space="0" w:color="auto"/>
          </w:divBdr>
          <w:divsChild>
            <w:div w:id="1179348425">
              <w:marLeft w:val="0"/>
              <w:marRight w:val="0"/>
              <w:marTop w:val="0"/>
              <w:marBottom w:val="0"/>
              <w:divBdr>
                <w:top w:val="none" w:sz="0" w:space="0" w:color="auto"/>
                <w:left w:val="none" w:sz="0" w:space="0" w:color="auto"/>
                <w:bottom w:val="none" w:sz="0" w:space="0" w:color="auto"/>
                <w:right w:val="none" w:sz="0" w:space="0" w:color="auto"/>
              </w:divBdr>
            </w:div>
          </w:divsChild>
        </w:div>
        <w:div w:id="486826569">
          <w:marLeft w:val="0"/>
          <w:marRight w:val="0"/>
          <w:marTop w:val="0"/>
          <w:marBottom w:val="0"/>
          <w:divBdr>
            <w:top w:val="none" w:sz="0" w:space="0" w:color="auto"/>
            <w:left w:val="none" w:sz="0" w:space="0" w:color="auto"/>
            <w:bottom w:val="none" w:sz="0" w:space="0" w:color="auto"/>
            <w:right w:val="none" w:sz="0" w:space="0" w:color="auto"/>
          </w:divBdr>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3736777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942109007">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sChild>
            <w:div w:id="2099708351">
              <w:marLeft w:val="0"/>
              <w:marRight w:val="0"/>
              <w:marTop w:val="0"/>
              <w:marBottom w:val="0"/>
              <w:divBdr>
                <w:top w:val="none" w:sz="0" w:space="0" w:color="auto"/>
                <w:left w:val="none" w:sz="0" w:space="0" w:color="auto"/>
                <w:bottom w:val="none" w:sz="0" w:space="0" w:color="auto"/>
                <w:right w:val="none" w:sz="0" w:space="0" w:color="auto"/>
              </w:divBdr>
              <w:divsChild>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sChild>
            <w:div w:id="1990555407">
              <w:marLeft w:val="0"/>
              <w:marRight w:val="0"/>
              <w:marTop w:val="0"/>
              <w:marBottom w:val="0"/>
              <w:divBdr>
                <w:top w:val="none" w:sz="0" w:space="0" w:color="auto"/>
                <w:left w:val="none" w:sz="0" w:space="0" w:color="auto"/>
                <w:bottom w:val="none" w:sz="0" w:space="0" w:color="auto"/>
                <w:right w:val="none" w:sz="0" w:space="0" w:color="auto"/>
              </w:divBdr>
              <w:divsChild>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364916055">
          <w:marLeft w:val="0"/>
          <w:marRight w:val="0"/>
          <w:marTop w:val="0"/>
          <w:marBottom w:val="0"/>
          <w:divBdr>
            <w:top w:val="none" w:sz="0" w:space="0" w:color="auto"/>
            <w:left w:val="none" w:sz="0" w:space="0" w:color="auto"/>
            <w:bottom w:val="none" w:sz="0" w:space="0" w:color="auto"/>
            <w:right w:val="none" w:sz="0" w:space="0" w:color="auto"/>
          </w:divBdr>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2020499602">
          <w:marLeft w:val="0"/>
          <w:marRight w:val="0"/>
          <w:marTop w:val="0"/>
          <w:marBottom w:val="0"/>
          <w:divBdr>
            <w:top w:val="none" w:sz="0" w:space="0" w:color="auto"/>
            <w:left w:val="none" w:sz="0" w:space="0" w:color="auto"/>
            <w:bottom w:val="none" w:sz="0" w:space="0" w:color="auto"/>
            <w:right w:val="none" w:sz="0" w:space="0" w:color="auto"/>
          </w:divBdr>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2008635236">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24166">
          <w:marLeft w:val="0"/>
          <w:marRight w:val="0"/>
          <w:marTop w:val="300"/>
          <w:marBottom w:val="0"/>
          <w:divBdr>
            <w:top w:val="none" w:sz="0" w:space="0" w:color="auto"/>
            <w:left w:val="none" w:sz="0" w:space="0" w:color="auto"/>
            <w:bottom w:val="none" w:sz="0" w:space="0" w:color="auto"/>
            <w:right w:val="none" w:sz="0" w:space="0" w:color="auto"/>
          </w:divBdr>
          <w:divsChild>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sChild>
                <w:div w:id="193490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1204825733">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1146825318">
          <w:marLeft w:val="0"/>
          <w:marRight w:val="0"/>
          <w:marTop w:val="0"/>
          <w:marBottom w:val="0"/>
          <w:divBdr>
            <w:top w:val="none" w:sz="0" w:space="0" w:color="auto"/>
            <w:left w:val="none" w:sz="0" w:space="0" w:color="auto"/>
            <w:bottom w:val="none" w:sz="0" w:space="0" w:color="auto"/>
            <w:right w:val="none" w:sz="0" w:space="0" w:color="auto"/>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820535368">
          <w:marLeft w:val="0"/>
          <w:marRight w:val="0"/>
          <w:marTop w:val="0"/>
          <w:marBottom w:val="0"/>
          <w:divBdr>
            <w:top w:val="none" w:sz="0" w:space="0" w:color="auto"/>
            <w:left w:val="none" w:sz="0" w:space="0" w:color="auto"/>
            <w:bottom w:val="none" w:sz="0" w:space="0" w:color="auto"/>
            <w:right w:val="none" w:sz="0" w:space="0" w:color="auto"/>
          </w:divBdr>
          <w:divsChild>
            <w:div w:id="2136941655">
              <w:marLeft w:val="0"/>
              <w:marRight w:val="0"/>
              <w:marTop w:val="0"/>
              <w:marBottom w:val="0"/>
              <w:divBdr>
                <w:top w:val="none" w:sz="0" w:space="0" w:color="auto"/>
                <w:left w:val="none" w:sz="0" w:space="0" w:color="auto"/>
                <w:bottom w:val="none" w:sz="0" w:space="0" w:color="auto"/>
                <w:right w:val="none" w:sz="0" w:space="0" w:color="auto"/>
              </w:divBdr>
            </w:div>
          </w:divsChild>
        </w:div>
        <w:div w:id="1627586709">
          <w:marLeft w:val="0"/>
          <w:marRight w:val="0"/>
          <w:marTop w:val="0"/>
          <w:marBottom w:val="0"/>
          <w:divBdr>
            <w:top w:val="none" w:sz="0" w:space="0" w:color="auto"/>
            <w:left w:val="none" w:sz="0" w:space="0" w:color="auto"/>
            <w:bottom w:val="none" w:sz="0" w:space="0" w:color="auto"/>
            <w:right w:val="none" w:sz="0" w:space="0" w:color="auto"/>
          </w:divBdr>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821890444">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sChild>
                <w:div w:id="213005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sChild>
                <w:div w:id="195474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326401861">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sChild>
            <w:div w:id="2087802398">
              <w:marLeft w:val="0"/>
              <w:marRight w:val="0"/>
              <w:marTop w:val="0"/>
              <w:marBottom w:val="0"/>
              <w:divBdr>
                <w:top w:val="none" w:sz="0" w:space="0" w:color="auto"/>
                <w:left w:val="none" w:sz="0" w:space="0" w:color="auto"/>
                <w:bottom w:val="none" w:sz="0" w:space="0" w:color="auto"/>
                <w:right w:val="none" w:sz="0" w:space="0" w:color="auto"/>
              </w:divBdr>
            </w:div>
          </w:divsChild>
        </w:div>
        <w:div w:id="1193149383">
          <w:marLeft w:val="0"/>
          <w:marRight w:val="0"/>
          <w:marTop w:val="0"/>
          <w:marBottom w:val="0"/>
          <w:divBdr>
            <w:top w:val="none" w:sz="0" w:space="0" w:color="auto"/>
            <w:left w:val="none" w:sz="0" w:space="0" w:color="auto"/>
            <w:bottom w:val="none" w:sz="0" w:space="0" w:color="auto"/>
            <w:right w:val="none" w:sz="0" w:space="0" w:color="auto"/>
          </w:divBdr>
        </w:div>
        <w:div w:id="1905219162">
          <w:marLeft w:val="0"/>
          <w:marRight w:val="0"/>
          <w:marTop w:val="0"/>
          <w:marBottom w:val="0"/>
          <w:divBdr>
            <w:top w:val="none" w:sz="0" w:space="0" w:color="auto"/>
            <w:left w:val="none" w:sz="0" w:space="0" w:color="auto"/>
            <w:bottom w:val="none" w:sz="0" w:space="0" w:color="auto"/>
            <w:right w:val="none" w:sz="0" w:space="0" w:color="auto"/>
          </w:divBdr>
          <w:divsChild>
            <w:div w:id="1973249301">
              <w:marLeft w:val="0"/>
              <w:marRight w:val="0"/>
              <w:marTop w:val="0"/>
              <w:marBottom w:val="0"/>
              <w:divBdr>
                <w:top w:val="none" w:sz="0" w:space="0" w:color="auto"/>
                <w:left w:val="none" w:sz="0" w:space="0" w:color="auto"/>
                <w:bottom w:val="none" w:sz="0" w:space="0" w:color="auto"/>
                <w:right w:val="none" w:sz="0" w:space="0" w:color="auto"/>
              </w:divBdr>
            </w:div>
          </w:divsChild>
        </w:div>
        <w:div w:id="1743217220">
          <w:marLeft w:val="0"/>
          <w:marRight w:val="0"/>
          <w:marTop w:val="0"/>
          <w:marBottom w:val="0"/>
          <w:divBdr>
            <w:top w:val="none" w:sz="0" w:space="0" w:color="auto"/>
            <w:left w:val="none" w:sz="0" w:space="0" w:color="auto"/>
            <w:bottom w:val="none" w:sz="0" w:space="0" w:color="auto"/>
            <w:right w:val="none" w:sz="0" w:space="0" w:color="auto"/>
          </w:divBdr>
        </w:div>
        <w:div w:id="976648358">
          <w:marLeft w:val="0"/>
          <w:marRight w:val="0"/>
          <w:marTop w:val="0"/>
          <w:marBottom w:val="0"/>
          <w:divBdr>
            <w:top w:val="none" w:sz="0" w:space="0" w:color="auto"/>
            <w:left w:val="none" w:sz="0" w:space="0" w:color="auto"/>
            <w:bottom w:val="none" w:sz="0" w:space="0" w:color="auto"/>
            <w:right w:val="none" w:sz="0" w:space="0" w:color="auto"/>
          </w:divBdr>
          <w:divsChild>
            <w:div w:id="1954092749">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2086023115">
          <w:marLeft w:val="0"/>
          <w:marRight w:val="0"/>
          <w:marTop w:val="0"/>
          <w:marBottom w:val="0"/>
          <w:divBdr>
            <w:top w:val="none" w:sz="0" w:space="0" w:color="auto"/>
            <w:left w:val="none" w:sz="0" w:space="0" w:color="auto"/>
            <w:bottom w:val="none" w:sz="0" w:space="0" w:color="auto"/>
            <w:right w:val="none" w:sz="0" w:space="0" w:color="auto"/>
          </w:divBdr>
          <w:divsChild>
            <w:div w:id="1024865080">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220100046">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905411410">
          <w:marLeft w:val="0"/>
          <w:marRight w:val="0"/>
          <w:marTop w:val="0"/>
          <w:marBottom w:val="0"/>
          <w:divBdr>
            <w:top w:val="none" w:sz="0" w:space="0" w:color="auto"/>
            <w:left w:val="none" w:sz="0" w:space="0" w:color="auto"/>
            <w:bottom w:val="none" w:sz="0" w:space="0" w:color="auto"/>
            <w:right w:val="none" w:sz="0" w:space="0" w:color="auto"/>
          </w:divBdr>
          <w:divsChild>
            <w:div w:id="821894536">
              <w:marLeft w:val="0"/>
              <w:marRight w:val="0"/>
              <w:marTop w:val="0"/>
              <w:marBottom w:val="0"/>
              <w:divBdr>
                <w:top w:val="none" w:sz="0" w:space="0" w:color="auto"/>
                <w:left w:val="none" w:sz="0" w:space="0" w:color="auto"/>
                <w:bottom w:val="none" w:sz="0" w:space="0" w:color="auto"/>
                <w:right w:val="none" w:sz="0" w:space="0" w:color="auto"/>
              </w:divBdr>
            </w:div>
          </w:divsChild>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sChild>
                <w:div w:id="186124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856713">
          <w:marLeft w:val="0"/>
          <w:marRight w:val="0"/>
          <w:marTop w:val="300"/>
          <w:marBottom w:val="0"/>
          <w:divBdr>
            <w:top w:val="none" w:sz="0" w:space="0" w:color="auto"/>
            <w:left w:val="none" w:sz="0" w:space="0" w:color="auto"/>
            <w:bottom w:val="none" w:sz="0" w:space="0" w:color="auto"/>
            <w:right w:val="none" w:sz="0" w:space="0" w:color="auto"/>
          </w:divBdr>
          <w:divsChild>
            <w:div w:id="1945960960">
              <w:marLeft w:val="0"/>
              <w:marRight w:val="0"/>
              <w:marTop w:val="0"/>
              <w:marBottom w:val="0"/>
              <w:divBdr>
                <w:top w:val="none" w:sz="0" w:space="0" w:color="auto"/>
                <w:left w:val="none" w:sz="0" w:space="0" w:color="auto"/>
                <w:bottom w:val="none" w:sz="0" w:space="0" w:color="auto"/>
                <w:right w:val="none" w:sz="0" w:space="0" w:color="auto"/>
              </w:divBdr>
              <w:divsChild>
                <w:div w:id="196025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sChild>
            <w:div w:id="2141149385">
              <w:marLeft w:val="0"/>
              <w:marRight w:val="0"/>
              <w:marTop w:val="0"/>
              <w:marBottom w:val="0"/>
              <w:divBdr>
                <w:top w:val="none" w:sz="0" w:space="0" w:color="auto"/>
                <w:left w:val="none" w:sz="0" w:space="0" w:color="auto"/>
                <w:bottom w:val="none" w:sz="0" w:space="0" w:color="auto"/>
                <w:right w:val="none" w:sz="0" w:space="0" w:color="auto"/>
              </w:divBdr>
              <w:divsChild>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1977908691">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1969895955">
          <w:marLeft w:val="0"/>
          <w:marRight w:val="0"/>
          <w:marTop w:val="0"/>
          <w:marBottom w:val="0"/>
          <w:divBdr>
            <w:top w:val="none" w:sz="0" w:space="0" w:color="auto"/>
            <w:left w:val="none" w:sz="0" w:space="0" w:color="auto"/>
            <w:bottom w:val="none" w:sz="0" w:space="0" w:color="auto"/>
            <w:right w:val="none" w:sz="0" w:space="0" w:color="auto"/>
          </w:divBdr>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757530628">
          <w:marLeft w:val="0"/>
          <w:marRight w:val="0"/>
          <w:marTop w:val="0"/>
          <w:marBottom w:val="0"/>
          <w:divBdr>
            <w:top w:val="none" w:sz="0" w:space="0" w:color="auto"/>
            <w:left w:val="none" w:sz="0" w:space="0" w:color="auto"/>
            <w:bottom w:val="none" w:sz="0" w:space="0" w:color="auto"/>
            <w:right w:val="none" w:sz="0" w:space="0" w:color="auto"/>
          </w:divBdr>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 w:id="2087339680">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sChild>
            <w:div w:id="1991445732">
              <w:marLeft w:val="0"/>
              <w:marRight w:val="0"/>
              <w:marTop w:val="0"/>
              <w:marBottom w:val="0"/>
              <w:divBdr>
                <w:top w:val="none" w:sz="0" w:space="0" w:color="auto"/>
                <w:left w:val="none" w:sz="0" w:space="0" w:color="auto"/>
                <w:bottom w:val="none" w:sz="0" w:space="0" w:color="auto"/>
                <w:right w:val="none" w:sz="0" w:space="0" w:color="auto"/>
              </w:divBdr>
            </w:div>
          </w:divsChild>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036594">
          <w:marLeft w:val="0"/>
          <w:marRight w:val="0"/>
          <w:marTop w:val="300"/>
          <w:marBottom w:val="0"/>
          <w:divBdr>
            <w:top w:val="none" w:sz="0" w:space="0" w:color="auto"/>
            <w:left w:val="none" w:sz="0" w:space="0" w:color="auto"/>
            <w:bottom w:val="none" w:sz="0" w:space="0" w:color="auto"/>
            <w:right w:val="none" w:sz="0" w:space="0" w:color="auto"/>
          </w:divBdr>
          <w:divsChild>
            <w:div w:id="1988708335">
              <w:marLeft w:val="0"/>
              <w:marRight w:val="0"/>
              <w:marTop w:val="0"/>
              <w:marBottom w:val="0"/>
              <w:divBdr>
                <w:top w:val="none" w:sz="0" w:space="0" w:color="auto"/>
                <w:left w:val="none" w:sz="0" w:space="0" w:color="auto"/>
                <w:bottom w:val="none" w:sz="0" w:space="0" w:color="auto"/>
                <w:right w:val="none" w:sz="0" w:space="0" w:color="auto"/>
              </w:divBdr>
              <w:divsChild>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sChild>
        <w:div w:id="2017607030">
          <w:marLeft w:val="0"/>
          <w:marRight w:val="0"/>
          <w:marTop w:val="0"/>
          <w:marBottom w:val="0"/>
          <w:divBdr>
            <w:top w:val="none" w:sz="0" w:space="0" w:color="auto"/>
            <w:left w:val="none" w:sz="0" w:space="0" w:color="auto"/>
            <w:bottom w:val="none" w:sz="0" w:space="0" w:color="auto"/>
            <w:right w:val="none" w:sz="0" w:space="0" w:color="auto"/>
          </w:divBdr>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25094">
      <w:bodyDiv w:val="1"/>
      <w:marLeft w:val="0"/>
      <w:marRight w:val="0"/>
      <w:marTop w:val="0"/>
      <w:marBottom w:val="0"/>
      <w:divBdr>
        <w:top w:val="none" w:sz="0" w:space="0" w:color="auto"/>
        <w:left w:val="none" w:sz="0" w:space="0" w:color="auto"/>
        <w:bottom w:val="none" w:sz="0" w:space="0" w:color="auto"/>
        <w:right w:val="none" w:sz="0" w:space="0" w:color="auto"/>
      </w:divBdr>
      <w:divsChild>
        <w:div w:id="593363408">
          <w:marLeft w:val="0"/>
          <w:marRight w:val="0"/>
          <w:marTop w:val="0"/>
          <w:marBottom w:val="0"/>
          <w:divBdr>
            <w:top w:val="none" w:sz="0" w:space="0" w:color="auto"/>
            <w:left w:val="none" w:sz="0" w:space="0" w:color="auto"/>
            <w:bottom w:val="none" w:sz="0" w:space="0" w:color="auto"/>
            <w:right w:val="none" w:sz="0" w:space="0" w:color="auto"/>
          </w:divBdr>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1464077517">
          <w:marLeft w:val="0"/>
          <w:marRight w:val="0"/>
          <w:marTop w:val="0"/>
          <w:marBottom w:val="0"/>
          <w:divBdr>
            <w:top w:val="none" w:sz="0" w:space="0" w:color="auto"/>
            <w:left w:val="none" w:sz="0" w:space="0" w:color="auto"/>
            <w:bottom w:val="none" w:sz="0" w:space="0" w:color="auto"/>
            <w:right w:val="none" w:sz="0" w:space="0" w:color="auto"/>
          </w:divBdr>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82388618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1976715949">
          <w:marLeft w:val="0"/>
          <w:marRight w:val="0"/>
          <w:marTop w:val="0"/>
          <w:marBottom w:val="0"/>
          <w:divBdr>
            <w:top w:val="none" w:sz="0" w:space="0" w:color="auto"/>
            <w:left w:val="none" w:sz="0" w:space="0" w:color="auto"/>
            <w:bottom w:val="none" w:sz="0" w:space="0" w:color="auto"/>
            <w:right w:val="none" w:sz="0" w:space="0" w:color="auto"/>
          </w:divBdr>
        </w:div>
        <w:div w:id="1273895953">
          <w:marLeft w:val="0"/>
          <w:marRight w:val="0"/>
          <w:marTop w:val="0"/>
          <w:marBottom w:val="0"/>
          <w:divBdr>
            <w:top w:val="none" w:sz="0" w:space="0" w:color="auto"/>
            <w:left w:val="none" w:sz="0" w:space="0" w:color="auto"/>
            <w:bottom w:val="none" w:sz="0" w:space="0" w:color="auto"/>
            <w:right w:val="none" w:sz="0" w:space="0" w:color="auto"/>
          </w:divBdr>
          <w:divsChild>
            <w:div w:id="2028601639">
              <w:marLeft w:val="0"/>
              <w:marRight w:val="0"/>
              <w:marTop w:val="0"/>
              <w:marBottom w:val="0"/>
              <w:divBdr>
                <w:top w:val="none" w:sz="0" w:space="0" w:color="auto"/>
                <w:left w:val="none" w:sz="0" w:space="0" w:color="auto"/>
                <w:bottom w:val="none" w:sz="0" w:space="0" w:color="auto"/>
                <w:right w:val="none" w:sz="0" w:space="0" w:color="auto"/>
              </w:divBdr>
            </w:div>
          </w:divsChild>
        </w:div>
        <w:div w:id="1522360485">
          <w:marLeft w:val="0"/>
          <w:marRight w:val="0"/>
          <w:marTop w:val="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2079160508">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1928927127">
          <w:marLeft w:val="0"/>
          <w:marRight w:val="0"/>
          <w:marTop w:val="300"/>
          <w:marBottom w:val="0"/>
          <w:divBdr>
            <w:top w:val="none" w:sz="0" w:space="0" w:color="auto"/>
            <w:left w:val="none" w:sz="0" w:space="0" w:color="auto"/>
            <w:bottom w:val="none" w:sz="0" w:space="0" w:color="auto"/>
            <w:right w:val="none" w:sz="0" w:space="0" w:color="auto"/>
          </w:divBdr>
          <w:divsChild>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362195">
      <w:bodyDiv w:val="1"/>
      <w:marLeft w:val="0"/>
      <w:marRight w:val="0"/>
      <w:marTop w:val="0"/>
      <w:marBottom w:val="0"/>
      <w:divBdr>
        <w:top w:val="none" w:sz="0" w:space="0" w:color="auto"/>
        <w:left w:val="none" w:sz="0" w:space="0" w:color="auto"/>
        <w:bottom w:val="none" w:sz="0" w:space="0" w:color="auto"/>
        <w:right w:val="none" w:sz="0" w:space="0" w:color="auto"/>
      </w:divBdr>
      <w:divsChild>
        <w:div w:id="1987666550">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sChild>
            <w:div w:id="2034063994">
              <w:marLeft w:val="0"/>
              <w:marRight w:val="0"/>
              <w:marTop w:val="0"/>
              <w:marBottom w:val="0"/>
              <w:divBdr>
                <w:top w:val="none" w:sz="0" w:space="0" w:color="auto"/>
                <w:left w:val="none" w:sz="0" w:space="0" w:color="auto"/>
                <w:bottom w:val="none" w:sz="0" w:space="0" w:color="auto"/>
                <w:right w:val="none" w:sz="0" w:space="0" w:color="auto"/>
              </w:divBdr>
            </w:div>
          </w:divsChild>
        </w:div>
        <w:div w:id="401483809">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sChild>
            <w:div w:id="2062046885">
              <w:marLeft w:val="0"/>
              <w:marRight w:val="0"/>
              <w:marTop w:val="0"/>
              <w:marBottom w:val="0"/>
              <w:divBdr>
                <w:top w:val="none" w:sz="0" w:space="0" w:color="auto"/>
                <w:left w:val="none" w:sz="0" w:space="0" w:color="auto"/>
                <w:bottom w:val="none" w:sz="0" w:space="0" w:color="auto"/>
                <w:right w:val="none" w:sz="0" w:space="0" w:color="auto"/>
              </w:divBdr>
            </w:div>
          </w:divsChild>
        </w:div>
        <w:div w:id="538128546">
          <w:marLeft w:val="0"/>
          <w:marRight w:val="0"/>
          <w:marTop w:val="0"/>
          <w:marBottom w:val="0"/>
          <w:divBdr>
            <w:top w:val="none" w:sz="0" w:space="0" w:color="auto"/>
            <w:left w:val="none" w:sz="0" w:space="0" w:color="auto"/>
            <w:bottom w:val="none" w:sz="0" w:space="0" w:color="auto"/>
            <w:right w:val="none" w:sz="0" w:space="0" w:color="auto"/>
          </w:divBdr>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828012548">
          <w:marLeft w:val="0"/>
          <w:marRight w:val="0"/>
          <w:marTop w:val="0"/>
          <w:marBottom w:val="0"/>
          <w:divBdr>
            <w:top w:val="none" w:sz="0" w:space="0" w:color="auto"/>
            <w:left w:val="none" w:sz="0" w:space="0" w:color="auto"/>
            <w:bottom w:val="none" w:sz="0" w:space="0" w:color="auto"/>
            <w:right w:val="none" w:sz="0" w:space="0" w:color="auto"/>
          </w:divBdr>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578246148">
          <w:marLeft w:val="0"/>
          <w:marRight w:val="0"/>
          <w:marTop w:val="0"/>
          <w:marBottom w:val="0"/>
          <w:divBdr>
            <w:top w:val="none" w:sz="0" w:space="0" w:color="auto"/>
            <w:left w:val="none" w:sz="0" w:space="0" w:color="auto"/>
            <w:bottom w:val="none" w:sz="0" w:space="0" w:color="auto"/>
            <w:right w:val="none" w:sz="0" w:space="0" w:color="auto"/>
          </w:divBdr>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807626638">
          <w:marLeft w:val="0"/>
          <w:marRight w:val="0"/>
          <w:marTop w:val="0"/>
          <w:marBottom w:val="0"/>
          <w:divBdr>
            <w:top w:val="none" w:sz="0" w:space="0" w:color="auto"/>
            <w:left w:val="none" w:sz="0" w:space="0" w:color="auto"/>
            <w:bottom w:val="none" w:sz="0" w:space="0" w:color="auto"/>
            <w:right w:val="none" w:sz="0" w:space="0" w:color="auto"/>
          </w:divBdr>
        </w:div>
        <w:div w:id="2082292796">
          <w:marLeft w:val="0"/>
          <w:marRight w:val="0"/>
          <w:marTop w:val="0"/>
          <w:marBottom w:val="0"/>
          <w:divBdr>
            <w:top w:val="none" w:sz="0" w:space="0" w:color="auto"/>
            <w:left w:val="none" w:sz="0" w:space="0" w:color="auto"/>
            <w:bottom w:val="none" w:sz="0" w:space="0" w:color="auto"/>
            <w:right w:val="none" w:sz="0" w:space="0" w:color="auto"/>
          </w:divBdr>
          <w:divsChild>
            <w:div w:id="1607345992">
              <w:marLeft w:val="0"/>
              <w:marRight w:val="0"/>
              <w:marTop w:val="0"/>
              <w:marBottom w:val="0"/>
              <w:divBdr>
                <w:top w:val="none" w:sz="0" w:space="0" w:color="auto"/>
                <w:left w:val="none" w:sz="0" w:space="0" w:color="auto"/>
                <w:bottom w:val="none" w:sz="0" w:space="0" w:color="auto"/>
                <w:right w:val="none" w:sz="0" w:space="0" w:color="auto"/>
              </w:divBdr>
            </w:div>
          </w:divsChild>
        </w:div>
        <w:div w:id="1398163699">
          <w:marLeft w:val="0"/>
          <w:marRight w:val="0"/>
          <w:marTop w:val="0"/>
          <w:marBottom w:val="0"/>
          <w:divBdr>
            <w:top w:val="none" w:sz="0" w:space="0" w:color="auto"/>
            <w:left w:val="none" w:sz="0" w:space="0" w:color="auto"/>
            <w:bottom w:val="none" w:sz="0" w:space="0" w:color="auto"/>
            <w:right w:val="none" w:sz="0" w:space="0" w:color="auto"/>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460623">
      <w:bodyDiv w:val="1"/>
      <w:marLeft w:val="0"/>
      <w:marRight w:val="0"/>
      <w:marTop w:val="0"/>
      <w:marBottom w:val="0"/>
      <w:divBdr>
        <w:top w:val="none" w:sz="0" w:space="0" w:color="auto"/>
        <w:left w:val="none" w:sz="0" w:space="0" w:color="auto"/>
        <w:bottom w:val="none" w:sz="0" w:space="0" w:color="auto"/>
        <w:right w:val="none" w:sz="0" w:space="0" w:color="auto"/>
      </w:divBdr>
      <w:divsChild>
        <w:div w:id="2032994936">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13274695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1950812379">
          <w:marLeft w:val="0"/>
          <w:marRight w:val="0"/>
          <w:marTop w:val="0"/>
          <w:marBottom w:val="0"/>
          <w:divBdr>
            <w:top w:val="none" w:sz="0" w:space="0" w:color="auto"/>
            <w:left w:val="none" w:sz="0" w:space="0" w:color="auto"/>
            <w:bottom w:val="none" w:sz="0" w:space="0" w:color="auto"/>
            <w:right w:val="none" w:sz="0" w:space="0" w:color="auto"/>
          </w:divBdr>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834220816">
          <w:marLeft w:val="0"/>
          <w:marRight w:val="0"/>
          <w:marTop w:val="0"/>
          <w:marBottom w:val="0"/>
          <w:divBdr>
            <w:top w:val="none" w:sz="0" w:space="0" w:color="auto"/>
            <w:left w:val="none" w:sz="0" w:space="0" w:color="auto"/>
            <w:bottom w:val="none" w:sz="0" w:space="0" w:color="auto"/>
            <w:right w:val="none" w:sz="0" w:space="0" w:color="auto"/>
          </w:divBdr>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sChild>
                <w:div w:id="211192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sChild>
                <w:div w:id="21107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09837">
      <w:bodyDiv w:val="1"/>
      <w:marLeft w:val="0"/>
      <w:marRight w:val="0"/>
      <w:marTop w:val="0"/>
      <w:marBottom w:val="0"/>
      <w:divBdr>
        <w:top w:val="none" w:sz="0" w:space="0" w:color="auto"/>
        <w:left w:val="none" w:sz="0" w:space="0" w:color="auto"/>
        <w:bottom w:val="none" w:sz="0" w:space="0" w:color="auto"/>
        <w:right w:val="none" w:sz="0" w:space="0" w:color="auto"/>
      </w:divBdr>
      <w:divsChild>
        <w:div w:id="1104961454">
          <w:marLeft w:val="0"/>
          <w:marRight w:val="0"/>
          <w:marTop w:val="0"/>
          <w:marBottom w:val="0"/>
          <w:divBdr>
            <w:top w:val="none" w:sz="0" w:space="0" w:color="auto"/>
            <w:left w:val="none" w:sz="0" w:space="0" w:color="auto"/>
            <w:bottom w:val="none" w:sz="0" w:space="0" w:color="auto"/>
            <w:right w:val="none" w:sz="0" w:space="0" w:color="auto"/>
          </w:divBdr>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63383376">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2105757776">
          <w:marLeft w:val="0"/>
          <w:marRight w:val="0"/>
          <w:marTop w:val="0"/>
          <w:marBottom w:val="0"/>
          <w:divBdr>
            <w:top w:val="none" w:sz="0" w:space="0" w:color="auto"/>
            <w:left w:val="none" w:sz="0" w:space="0" w:color="auto"/>
            <w:bottom w:val="none" w:sz="0" w:space="0" w:color="auto"/>
            <w:right w:val="none" w:sz="0" w:space="0" w:color="auto"/>
          </w:divBdr>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008824250">
          <w:marLeft w:val="0"/>
          <w:marRight w:val="0"/>
          <w:marTop w:val="0"/>
          <w:marBottom w:val="0"/>
          <w:divBdr>
            <w:top w:val="none" w:sz="0" w:space="0" w:color="auto"/>
            <w:left w:val="none" w:sz="0" w:space="0" w:color="auto"/>
            <w:bottom w:val="none" w:sz="0" w:space="0" w:color="auto"/>
            <w:right w:val="none" w:sz="0" w:space="0" w:color="auto"/>
          </w:divBdr>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2052344000">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168978927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sChild>
            <w:div w:id="1897357187">
              <w:marLeft w:val="0"/>
              <w:marRight w:val="0"/>
              <w:marTop w:val="0"/>
              <w:marBottom w:val="0"/>
              <w:divBdr>
                <w:top w:val="none" w:sz="0" w:space="0" w:color="auto"/>
                <w:left w:val="none" w:sz="0" w:space="0" w:color="auto"/>
                <w:bottom w:val="none" w:sz="0" w:space="0" w:color="auto"/>
                <w:right w:val="none" w:sz="0" w:space="0" w:color="auto"/>
              </w:divBdr>
            </w:div>
          </w:divsChild>
        </w:div>
        <w:div w:id="1700549158">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935741">
      <w:bodyDiv w:val="1"/>
      <w:marLeft w:val="0"/>
      <w:marRight w:val="0"/>
      <w:marTop w:val="0"/>
      <w:marBottom w:val="0"/>
      <w:divBdr>
        <w:top w:val="none" w:sz="0" w:space="0" w:color="auto"/>
        <w:left w:val="none" w:sz="0" w:space="0" w:color="auto"/>
        <w:bottom w:val="none" w:sz="0" w:space="0" w:color="auto"/>
        <w:right w:val="none" w:sz="0" w:space="0" w:color="auto"/>
      </w:divBdr>
      <w:divsChild>
        <w:div w:id="1837920031">
          <w:marLeft w:val="0"/>
          <w:marRight w:val="0"/>
          <w:marTop w:val="0"/>
          <w:marBottom w:val="0"/>
          <w:divBdr>
            <w:top w:val="none" w:sz="0" w:space="0" w:color="auto"/>
            <w:left w:val="none" w:sz="0" w:space="0" w:color="auto"/>
            <w:bottom w:val="none" w:sz="0" w:space="0" w:color="auto"/>
            <w:right w:val="none" w:sz="0" w:space="0" w:color="auto"/>
          </w:divBdr>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944461471">
          <w:marLeft w:val="0"/>
          <w:marRight w:val="0"/>
          <w:marTop w:val="0"/>
          <w:marBottom w:val="0"/>
          <w:divBdr>
            <w:top w:val="none" w:sz="0" w:space="0" w:color="auto"/>
            <w:left w:val="none" w:sz="0" w:space="0" w:color="auto"/>
            <w:bottom w:val="none" w:sz="0" w:space="0" w:color="auto"/>
            <w:right w:val="none" w:sz="0" w:space="0" w:color="auto"/>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sChild>
            <w:div w:id="209500392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430324180">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1007831586">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sChild>
                <w:div w:id="195293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sChild>
            <w:div w:id="1921131446">
              <w:marLeft w:val="0"/>
              <w:marRight w:val="0"/>
              <w:marTop w:val="0"/>
              <w:marBottom w:val="0"/>
              <w:divBdr>
                <w:top w:val="none" w:sz="0" w:space="0" w:color="auto"/>
                <w:left w:val="none" w:sz="0" w:space="0" w:color="auto"/>
                <w:bottom w:val="none" w:sz="0" w:space="0" w:color="auto"/>
                <w:right w:val="none" w:sz="0" w:space="0" w:color="auto"/>
              </w:divBdr>
              <w:divsChild>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753538">
      <w:bodyDiv w:val="1"/>
      <w:marLeft w:val="0"/>
      <w:marRight w:val="0"/>
      <w:marTop w:val="0"/>
      <w:marBottom w:val="0"/>
      <w:divBdr>
        <w:top w:val="none" w:sz="0" w:space="0" w:color="auto"/>
        <w:left w:val="none" w:sz="0" w:space="0" w:color="auto"/>
        <w:bottom w:val="none" w:sz="0" w:space="0" w:color="auto"/>
        <w:right w:val="none" w:sz="0" w:space="0" w:color="auto"/>
      </w:divBdr>
      <w:divsChild>
        <w:div w:id="353305142">
          <w:marLeft w:val="0"/>
          <w:marRight w:val="0"/>
          <w:marTop w:val="0"/>
          <w:marBottom w:val="0"/>
          <w:divBdr>
            <w:top w:val="none" w:sz="0" w:space="0" w:color="auto"/>
            <w:left w:val="none" w:sz="0" w:space="0" w:color="auto"/>
            <w:bottom w:val="none" w:sz="0" w:space="0" w:color="auto"/>
            <w:right w:val="none" w:sz="0" w:space="0" w:color="auto"/>
          </w:divBdr>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1343243323">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542471165">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904632848">
          <w:marLeft w:val="0"/>
          <w:marRight w:val="0"/>
          <w:marTop w:val="0"/>
          <w:marBottom w:val="0"/>
          <w:divBdr>
            <w:top w:val="none" w:sz="0" w:space="0" w:color="auto"/>
            <w:left w:val="none" w:sz="0" w:space="0" w:color="auto"/>
            <w:bottom w:val="none" w:sz="0" w:space="0" w:color="auto"/>
            <w:right w:val="none" w:sz="0" w:space="0" w:color="auto"/>
          </w:divBdr>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sChild>
            <w:div w:id="1970896168">
              <w:marLeft w:val="0"/>
              <w:marRight w:val="0"/>
              <w:marTop w:val="0"/>
              <w:marBottom w:val="0"/>
              <w:divBdr>
                <w:top w:val="none" w:sz="0" w:space="0" w:color="auto"/>
                <w:left w:val="none" w:sz="0" w:space="0" w:color="auto"/>
                <w:bottom w:val="none" w:sz="0" w:space="0" w:color="auto"/>
                <w:right w:val="none" w:sz="0" w:space="0" w:color="auto"/>
              </w:divBdr>
            </w:div>
          </w:divsChild>
        </w:div>
        <w:div w:id="2130583376">
          <w:marLeft w:val="0"/>
          <w:marRight w:val="0"/>
          <w:marTop w:val="0"/>
          <w:marBottom w:val="0"/>
          <w:divBdr>
            <w:top w:val="none" w:sz="0" w:space="0" w:color="auto"/>
            <w:left w:val="none" w:sz="0" w:space="0" w:color="auto"/>
            <w:bottom w:val="none" w:sz="0" w:space="0" w:color="auto"/>
            <w:right w:val="none" w:sz="0" w:space="0" w:color="auto"/>
          </w:divBdr>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1554805080">
          <w:marLeft w:val="0"/>
          <w:marRight w:val="0"/>
          <w:marTop w:val="0"/>
          <w:marBottom w:val="0"/>
          <w:divBdr>
            <w:top w:val="none" w:sz="0" w:space="0" w:color="auto"/>
            <w:left w:val="none" w:sz="0" w:space="0" w:color="auto"/>
            <w:bottom w:val="none" w:sz="0" w:space="0" w:color="auto"/>
            <w:right w:val="none" w:sz="0" w:space="0" w:color="auto"/>
          </w:divBdr>
          <w:divsChild>
            <w:div w:id="1958758487">
              <w:marLeft w:val="0"/>
              <w:marRight w:val="0"/>
              <w:marTop w:val="0"/>
              <w:marBottom w:val="0"/>
              <w:divBdr>
                <w:top w:val="none" w:sz="0" w:space="0" w:color="auto"/>
                <w:left w:val="none" w:sz="0" w:space="0" w:color="auto"/>
                <w:bottom w:val="none" w:sz="0" w:space="0" w:color="auto"/>
                <w:right w:val="none" w:sz="0" w:space="0" w:color="auto"/>
              </w:divBdr>
            </w:div>
          </w:divsChild>
        </w:div>
        <w:div w:id="1695421958">
          <w:marLeft w:val="0"/>
          <w:marRight w:val="0"/>
          <w:marTop w:val="300"/>
          <w:marBottom w:val="0"/>
          <w:divBdr>
            <w:top w:val="none" w:sz="0" w:space="0" w:color="auto"/>
            <w:left w:val="none" w:sz="0" w:space="0" w:color="auto"/>
            <w:bottom w:val="none" w:sz="0" w:space="0" w:color="auto"/>
            <w:right w:val="none" w:sz="0" w:space="0" w:color="auto"/>
          </w:divBdr>
          <w:divsChild>
            <w:div w:id="1892837766">
              <w:marLeft w:val="0"/>
              <w:marRight w:val="0"/>
              <w:marTop w:val="0"/>
              <w:marBottom w:val="0"/>
              <w:divBdr>
                <w:top w:val="none" w:sz="0" w:space="0" w:color="auto"/>
                <w:left w:val="none" w:sz="0" w:space="0" w:color="auto"/>
                <w:bottom w:val="none" w:sz="0" w:space="0" w:color="auto"/>
                <w:right w:val="none" w:sz="0" w:space="0" w:color="auto"/>
              </w:divBdr>
              <w:divsChild>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255888">
          <w:marLeft w:val="0"/>
          <w:marRight w:val="0"/>
          <w:marTop w:val="300"/>
          <w:marBottom w:val="0"/>
          <w:divBdr>
            <w:top w:val="none" w:sz="0" w:space="0" w:color="auto"/>
            <w:left w:val="none" w:sz="0" w:space="0" w:color="auto"/>
            <w:bottom w:val="none" w:sz="0" w:space="0" w:color="auto"/>
            <w:right w:val="none" w:sz="0" w:space="0" w:color="auto"/>
          </w:divBdr>
          <w:divsChild>
            <w:div w:id="1319502958">
              <w:marLeft w:val="0"/>
              <w:marRight w:val="0"/>
              <w:marTop w:val="0"/>
              <w:marBottom w:val="0"/>
              <w:divBdr>
                <w:top w:val="none" w:sz="0" w:space="0" w:color="auto"/>
                <w:left w:val="none" w:sz="0" w:space="0" w:color="auto"/>
                <w:bottom w:val="none" w:sz="0" w:space="0" w:color="auto"/>
                <w:right w:val="none" w:sz="0" w:space="0" w:color="auto"/>
              </w:divBdr>
              <w:divsChild>
                <w:div w:id="212095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sChild>
            <w:div w:id="1968467792">
              <w:marLeft w:val="0"/>
              <w:marRight w:val="0"/>
              <w:marTop w:val="0"/>
              <w:marBottom w:val="0"/>
              <w:divBdr>
                <w:top w:val="none" w:sz="0" w:space="0" w:color="auto"/>
                <w:left w:val="none" w:sz="0" w:space="0" w:color="auto"/>
                <w:bottom w:val="none" w:sz="0" w:space="0" w:color="auto"/>
                <w:right w:val="none" w:sz="0" w:space="0" w:color="auto"/>
              </w:divBdr>
              <w:divsChild>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48458">
          <w:marLeft w:val="0"/>
          <w:marRight w:val="0"/>
          <w:marTop w:val="300"/>
          <w:marBottom w:val="0"/>
          <w:divBdr>
            <w:top w:val="none" w:sz="0" w:space="0" w:color="auto"/>
            <w:left w:val="none" w:sz="0" w:space="0" w:color="auto"/>
            <w:bottom w:val="none" w:sz="0" w:space="0" w:color="auto"/>
            <w:right w:val="none" w:sz="0" w:space="0" w:color="auto"/>
          </w:divBdr>
          <w:divsChild>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28995568">
      <w:bodyDiv w:val="1"/>
      <w:marLeft w:val="0"/>
      <w:marRight w:val="0"/>
      <w:marTop w:val="0"/>
      <w:marBottom w:val="0"/>
      <w:divBdr>
        <w:top w:val="none" w:sz="0" w:space="0" w:color="auto"/>
        <w:left w:val="none" w:sz="0" w:space="0" w:color="auto"/>
        <w:bottom w:val="none" w:sz="0" w:space="0" w:color="auto"/>
        <w:right w:val="none" w:sz="0" w:space="0" w:color="auto"/>
      </w:divBdr>
      <w:divsChild>
        <w:div w:id="1165898992">
          <w:marLeft w:val="0"/>
          <w:marRight w:val="0"/>
          <w:marTop w:val="0"/>
          <w:marBottom w:val="0"/>
          <w:divBdr>
            <w:top w:val="none" w:sz="0" w:space="0" w:color="auto"/>
            <w:left w:val="none" w:sz="0" w:space="0" w:color="auto"/>
            <w:bottom w:val="none" w:sz="0" w:space="0" w:color="auto"/>
            <w:right w:val="none" w:sz="0" w:space="0" w:color="auto"/>
          </w:divBdr>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255939481">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256785179">
          <w:marLeft w:val="0"/>
          <w:marRight w:val="0"/>
          <w:marTop w:val="0"/>
          <w:marBottom w:val="0"/>
          <w:divBdr>
            <w:top w:val="none" w:sz="0" w:space="0" w:color="auto"/>
            <w:left w:val="none" w:sz="0" w:space="0" w:color="auto"/>
            <w:bottom w:val="none" w:sz="0" w:space="0" w:color="auto"/>
            <w:right w:val="none" w:sz="0" w:space="0" w:color="auto"/>
          </w:divBdr>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438064462">
          <w:marLeft w:val="0"/>
          <w:marRight w:val="0"/>
          <w:marTop w:val="0"/>
          <w:marBottom w:val="0"/>
          <w:divBdr>
            <w:top w:val="none" w:sz="0" w:space="0" w:color="auto"/>
            <w:left w:val="none" w:sz="0" w:space="0" w:color="auto"/>
            <w:bottom w:val="none" w:sz="0" w:space="0" w:color="auto"/>
            <w:right w:val="none" w:sz="0" w:space="0" w:color="auto"/>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763304153">
          <w:marLeft w:val="0"/>
          <w:marRight w:val="0"/>
          <w:marTop w:val="0"/>
          <w:marBottom w:val="0"/>
          <w:divBdr>
            <w:top w:val="none" w:sz="0" w:space="0" w:color="auto"/>
            <w:left w:val="none" w:sz="0" w:space="0" w:color="auto"/>
            <w:bottom w:val="none" w:sz="0" w:space="0" w:color="auto"/>
            <w:right w:val="none" w:sz="0" w:space="0" w:color="auto"/>
          </w:divBdr>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2084906699">
          <w:marLeft w:val="0"/>
          <w:marRight w:val="0"/>
          <w:marTop w:val="0"/>
          <w:marBottom w:val="0"/>
          <w:divBdr>
            <w:top w:val="none" w:sz="0" w:space="0" w:color="auto"/>
            <w:left w:val="none" w:sz="0" w:space="0" w:color="auto"/>
            <w:bottom w:val="none" w:sz="0" w:space="0" w:color="auto"/>
            <w:right w:val="none" w:sz="0" w:space="0" w:color="auto"/>
          </w:divBdr>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5286006">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4141064">
      <w:bodyDiv w:val="1"/>
      <w:marLeft w:val="0"/>
      <w:marRight w:val="0"/>
      <w:marTop w:val="0"/>
      <w:marBottom w:val="0"/>
      <w:divBdr>
        <w:top w:val="none" w:sz="0" w:space="0" w:color="auto"/>
        <w:left w:val="none" w:sz="0" w:space="0" w:color="auto"/>
        <w:bottom w:val="none" w:sz="0" w:space="0" w:color="auto"/>
        <w:right w:val="none" w:sz="0" w:space="0" w:color="auto"/>
      </w:divBdr>
      <w:divsChild>
        <w:div w:id="1250624333">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200094116">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sChild>
            <w:div w:id="2071611441">
              <w:marLeft w:val="0"/>
              <w:marRight w:val="0"/>
              <w:marTop w:val="0"/>
              <w:marBottom w:val="0"/>
              <w:divBdr>
                <w:top w:val="none" w:sz="0" w:space="0" w:color="auto"/>
                <w:left w:val="none" w:sz="0" w:space="0" w:color="auto"/>
                <w:bottom w:val="none" w:sz="0" w:space="0" w:color="auto"/>
                <w:right w:val="none" w:sz="0" w:space="0" w:color="auto"/>
              </w:divBdr>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895386031">
          <w:marLeft w:val="0"/>
          <w:marRight w:val="0"/>
          <w:marTop w:val="0"/>
          <w:marBottom w:val="0"/>
          <w:divBdr>
            <w:top w:val="none" w:sz="0" w:space="0" w:color="auto"/>
            <w:left w:val="none" w:sz="0" w:space="0" w:color="auto"/>
            <w:bottom w:val="none" w:sz="0" w:space="0" w:color="auto"/>
            <w:right w:val="none" w:sz="0" w:space="0" w:color="auto"/>
          </w:divBdr>
          <w:divsChild>
            <w:div w:id="1627539170">
              <w:marLeft w:val="0"/>
              <w:marRight w:val="0"/>
              <w:marTop w:val="0"/>
              <w:marBottom w:val="0"/>
              <w:divBdr>
                <w:top w:val="none" w:sz="0" w:space="0" w:color="auto"/>
                <w:left w:val="none" w:sz="0" w:space="0" w:color="auto"/>
                <w:bottom w:val="none" w:sz="0" w:space="0" w:color="auto"/>
                <w:right w:val="none" w:sz="0" w:space="0" w:color="auto"/>
              </w:divBdr>
            </w:div>
          </w:divsChild>
        </w:div>
        <w:div w:id="115687437">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822165226">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466629003">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
        <w:div w:id="1913395069">
          <w:marLeft w:val="0"/>
          <w:marRight w:val="0"/>
          <w:marTop w:val="0"/>
          <w:marBottom w:val="0"/>
          <w:divBdr>
            <w:top w:val="none" w:sz="0" w:space="0" w:color="auto"/>
            <w:left w:val="none" w:sz="0" w:space="0" w:color="auto"/>
            <w:bottom w:val="none" w:sz="0" w:space="0" w:color="auto"/>
            <w:right w:val="none" w:sz="0" w:space="0" w:color="auto"/>
          </w:divBdr>
          <w:divsChild>
            <w:div w:id="2014139441">
              <w:marLeft w:val="0"/>
              <w:marRight w:val="0"/>
              <w:marTop w:val="0"/>
              <w:marBottom w:val="0"/>
              <w:divBdr>
                <w:top w:val="none" w:sz="0" w:space="0" w:color="auto"/>
                <w:left w:val="none" w:sz="0" w:space="0" w:color="auto"/>
                <w:bottom w:val="none" w:sz="0" w:space="0" w:color="auto"/>
                <w:right w:val="none" w:sz="0" w:space="0" w:color="auto"/>
              </w:divBdr>
            </w:div>
          </w:divsChild>
        </w:div>
        <w:div w:id="787503940">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1975063783">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sChild>
            <w:div w:id="1928494777">
              <w:marLeft w:val="0"/>
              <w:marRight w:val="0"/>
              <w:marTop w:val="0"/>
              <w:marBottom w:val="0"/>
              <w:divBdr>
                <w:top w:val="none" w:sz="0" w:space="0" w:color="auto"/>
                <w:left w:val="none" w:sz="0" w:space="0" w:color="auto"/>
                <w:bottom w:val="none" w:sz="0" w:space="0" w:color="auto"/>
                <w:right w:val="none" w:sz="0" w:space="0" w:color="auto"/>
              </w:divBdr>
            </w:div>
          </w:divsChild>
        </w:div>
        <w:div w:id="1738626040">
          <w:marLeft w:val="0"/>
          <w:marRight w:val="0"/>
          <w:marTop w:val="0"/>
          <w:marBottom w:val="0"/>
          <w:divBdr>
            <w:top w:val="none" w:sz="0" w:space="0" w:color="auto"/>
            <w:left w:val="none" w:sz="0" w:space="0" w:color="auto"/>
            <w:bottom w:val="none" w:sz="0" w:space="0" w:color="auto"/>
            <w:right w:val="none" w:sz="0" w:space="0" w:color="auto"/>
          </w:divBdr>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143431401">
          <w:marLeft w:val="0"/>
          <w:marRight w:val="0"/>
          <w:marTop w:val="0"/>
          <w:marBottom w:val="0"/>
          <w:divBdr>
            <w:top w:val="none" w:sz="0" w:space="0" w:color="auto"/>
            <w:left w:val="none" w:sz="0" w:space="0" w:color="auto"/>
            <w:bottom w:val="none" w:sz="0" w:space="0" w:color="auto"/>
            <w:right w:val="none" w:sz="0" w:space="0" w:color="auto"/>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sChild>
                <w:div w:id="1926573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sChild>
            <w:div w:id="2131245038">
              <w:marLeft w:val="0"/>
              <w:marRight w:val="0"/>
              <w:marTop w:val="0"/>
              <w:marBottom w:val="0"/>
              <w:divBdr>
                <w:top w:val="none" w:sz="0" w:space="0" w:color="auto"/>
                <w:left w:val="none" w:sz="0" w:space="0" w:color="auto"/>
                <w:bottom w:val="none" w:sz="0" w:space="0" w:color="auto"/>
                <w:right w:val="none" w:sz="0" w:space="0" w:color="auto"/>
              </w:divBdr>
              <w:divsChild>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541268">
      <w:bodyDiv w:val="1"/>
      <w:marLeft w:val="0"/>
      <w:marRight w:val="0"/>
      <w:marTop w:val="0"/>
      <w:marBottom w:val="0"/>
      <w:divBdr>
        <w:top w:val="none" w:sz="0" w:space="0" w:color="auto"/>
        <w:left w:val="none" w:sz="0" w:space="0" w:color="auto"/>
        <w:bottom w:val="none" w:sz="0" w:space="0" w:color="auto"/>
        <w:right w:val="none" w:sz="0" w:space="0" w:color="auto"/>
      </w:divBdr>
      <w:divsChild>
        <w:div w:id="515387912">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sChild>
            <w:div w:id="1861165992">
              <w:marLeft w:val="0"/>
              <w:marRight w:val="0"/>
              <w:marTop w:val="0"/>
              <w:marBottom w:val="0"/>
              <w:divBdr>
                <w:top w:val="none" w:sz="0" w:space="0" w:color="auto"/>
                <w:left w:val="none" w:sz="0" w:space="0" w:color="auto"/>
                <w:bottom w:val="none" w:sz="0" w:space="0" w:color="auto"/>
                <w:right w:val="none" w:sz="0" w:space="0" w:color="auto"/>
              </w:divBdr>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sChild>
            <w:div w:id="2002418581">
              <w:marLeft w:val="0"/>
              <w:marRight w:val="0"/>
              <w:marTop w:val="0"/>
              <w:marBottom w:val="0"/>
              <w:divBdr>
                <w:top w:val="none" w:sz="0" w:space="0" w:color="auto"/>
                <w:left w:val="none" w:sz="0" w:space="0" w:color="auto"/>
                <w:bottom w:val="none" w:sz="0" w:space="0" w:color="auto"/>
                <w:right w:val="none" w:sz="0" w:space="0" w:color="auto"/>
              </w:divBdr>
            </w:div>
          </w:divsChild>
        </w:div>
        <w:div w:id="247429458">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sChild>
            <w:div w:id="1938831138">
              <w:marLeft w:val="0"/>
              <w:marRight w:val="0"/>
              <w:marTop w:val="0"/>
              <w:marBottom w:val="0"/>
              <w:divBdr>
                <w:top w:val="none" w:sz="0" w:space="0" w:color="auto"/>
                <w:left w:val="none" w:sz="0" w:space="0" w:color="auto"/>
                <w:bottom w:val="none" w:sz="0" w:space="0" w:color="auto"/>
                <w:right w:val="none" w:sz="0" w:space="0" w:color="auto"/>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560020170">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917935530">
          <w:marLeft w:val="0"/>
          <w:marRight w:val="0"/>
          <w:marTop w:val="0"/>
          <w:marBottom w:val="0"/>
          <w:divBdr>
            <w:top w:val="none" w:sz="0" w:space="0" w:color="auto"/>
            <w:left w:val="none" w:sz="0" w:space="0" w:color="auto"/>
            <w:bottom w:val="none" w:sz="0" w:space="0" w:color="auto"/>
            <w:right w:val="none" w:sz="0" w:space="0" w:color="auto"/>
          </w:divBdr>
          <w:divsChild>
            <w:div w:id="1802964872">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2090618965">
          <w:marLeft w:val="0"/>
          <w:marRight w:val="0"/>
          <w:marTop w:val="0"/>
          <w:marBottom w:val="0"/>
          <w:divBdr>
            <w:top w:val="none" w:sz="0" w:space="0" w:color="auto"/>
            <w:left w:val="none" w:sz="0" w:space="0" w:color="auto"/>
            <w:bottom w:val="none" w:sz="0" w:space="0" w:color="auto"/>
            <w:right w:val="none" w:sz="0" w:space="0" w:color="auto"/>
          </w:divBdr>
          <w:divsChild>
            <w:div w:id="1055667000">
              <w:marLeft w:val="0"/>
              <w:marRight w:val="0"/>
              <w:marTop w:val="0"/>
              <w:marBottom w:val="0"/>
              <w:divBdr>
                <w:top w:val="none" w:sz="0" w:space="0" w:color="auto"/>
                <w:left w:val="none" w:sz="0" w:space="0" w:color="auto"/>
                <w:bottom w:val="none" w:sz="0" w:space="0" w:color="auto"/>
                <w:right w:val="none" w:sz="0" w:space="0" w:color="auto"/>
              </w:divBdr>
            </w:div>
          </w:divsChild>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389665">
          <w:marLeft w:val="0"/>
          <w:marRight w:val="0"/>
          <w:marTop w:val="300"/>
          <w:marBottom w:val="0"/>
          <w:divBdr>
            <w:top w:val="none" w:sz="0" w:space="0" w:color="auto"/>
            <w:left w:val="none" w:sz="0" w:space="0" w:color="auto"/>
            <w:bottom w:val="none" w:sz="0" w:space="0" w:color="auto"/>
            <w:right w:val="none" w:sz="0" w:space="0" w:color="auto"/>
          </w:divBdr>
          <w:divsChild>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1993562730">
      <w:bodyDiv w:val="1"/>
      <w:marLeft w:val="0"/>
      <w:marRight w:val="0"/>
      <w:marTop w:val="0"/>
      <w:marBottom w:val="0"/>
      <w:divBdr>
        <w:top w:val="none" w:sz="0" w:space="0" w:color="auto"/>
        <w:left w:val="none" w:sz="0" w:space="0" w:color="auto"/>
        <w:bottom w:val="none" w:sz="0" w:space="0" w:color="auto"/>
        <w:right w:val="none" w:sz="0" w:space="0" w:color="auto"/>
      </w:divBdr>
      <w:divsChild>
        <w:div w:id="1807580942">
          <w:marLeft w:val="0"/>
          <w:marRight w:val="0"/>
          <w:marTop w:val="0"/>
          <w:marBottom w:val="0"/>
          <w:divBdr>
            <w:top w:val="none" w:sz="0" w:space="0" w:color="auto"/>
            <w:left w:val="none" w:sz="0" w:space="0" w:color="auto"/>
            <w:bottom w:val="none" w:sz="0" w:space="0" w:color="auto"/>
            <w:right w:val="none" w:sz="0" w:space="0" w:color="auto"/>
          </w:divBdr>
        </w:div>
        <w:div w:id="1630936064">
          <w:marLeft w:val="0"/>
          <w:marRight w:val="0"/>
          <w:marTop w:val="0"/>
          <w:marBottom w:val="0"/>
          <w:divBdr>
            <w:top w:val="none" w:sz="0" w:space="0" w:color="auto"/>
            <w:left w:val="none" w:sz="0" w:space="0" w:color="auto"/>
            <w:bottom w:val="none" w:sz="0" w:space="0" w:color="auto"/>
            <w:right w:val="none" w:sz="0" w:space="0" w:color="auto"/>
          </w:divBdr>
          <w:divsChild>
            <w:div w:id="1908344635">
              <w:marLeft w:val="0"/>
              <w:marRight w:val="0"/>
              <w:marTop w:val="0"/>
              <w:marBottom w:val="0"/>
              <w:divBdr>
                <w:top w:val="none" w:sz="0" w:space="0" w:color="auto"/>
                <w:left w:val="none" w:sz="0" w:space="0" w:color="auto"/>
                <w:bottom w:val="none" w:sz="0" w:space="0" w:color="auto"/>
                <w:right w:val="none" w:sz="0" w:space="0" w:color="auto"/>
              </w:divBdr>
            </w:div>
          </w:divsChild>
        </w:div>
        <w:div w:id="788164156">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1929271638">
          <w:marLeft w:val="0"/>
          <w:marRight w:val="0"/>
          <w:marTop w:val="0"/>
          <w:marBottom w:val="0"/>
          <w:divBdr>
            <w:top w:val="none" w:sz="0" w:space="0" w:color="auto"/>
            <w:left w:val="none" w:sz="0" w:space="0" w:color="auto"/>
            <w:bottom w:val="none" w:sz="0" w:space="0" w:color="auto"/>
            <w:right w:val="none" w:sz="0" w:space="0" w:color="auto"/>
          </w:divBdr>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391803357">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236864456">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sChild>
            <w:div w:id="2001688970">
              <w:marLeft w:val="0"/>
              <w:marRight w:val="0"/>
              <w:marTop w:val="0"/>
              <w:marBottom w:val="0"/>
              <w:divBdr>
                <w:top w:val="none" w:sz="0" w:space="0" w:color="auto"/>
                <w:left w:val="none" w:sz="0" w:space="0" w:color="auto"/>
                <w:bottom w:val="none" w:sz="0" w:space="0" w:color="auto"/>
                <w:right w:val="none" w:sz="0" w:space="0" w:color="auto"/>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sChild>
            <w:div w:id="2085881184">
              <w:marLeft w:val="0"/>
              <w:marRight w:val="0"/>
              <w:marTop w:val="0"/>
              <w:marBottom w:val="0"/>
              <w:divBdr>
                <w:top w:val="none" w:sz="0" w:space="0" w:color="auto"/>
                <w:left w:val="none" w:sz="0" w:space="0" w:color="auto"/>
                <w:bottom w:val="none" w:sz="0" w:space="0" w:color="auto"/>
                <w:right w:val="none" w:sz="0" w:space="0" w:color="auto"/>
              </w:divBdr>
            </w:div>
          </w:divsChild>
        </w:div>
        <w:div w:id="105348997">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sChild>
            <w:div w:id="1962763877">
              <w:marLeft w:val="0"/>
              <w:marRight w:val="0"/>
              <w:marTop w:val="0"/>
              <w:marBottom w:val="0"/>
              <w:divBdr>
                <w:top w:val="none" w:sz="0" w:space="0" w:color="auto"/>
                <w:left w:val="none" w:sz="0" w:space="0" w:color="auto"/>
                <w:bottom w:val="none" w:sz="0" w:space="0" w:color="auto"/>
                <w:right w:val="none" w:sz="0" w:space="0" w:color="auto"/>
              </w:divBdr>
              <w:divsChild>
                <w:div w:id="213255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10044">
          <w:marLeft w:val="0"/>
          <w:marRight w:val="0"/>
          <w:marTop w:val="300"/>
          <w:marBottom w:val="0"/>
          <w:divBdr>
            <w:top w:val="none" w:sz="0" w:space="0" w:color="auto"/>
            <w:left w:val="none" w:sz="0" w:space="0" w:color="auto"/>
            <w:bottom w:val="none" w:sz="0" w:space="0" w:color="auto"/>
            <w:right w:val="none" w:sz="0" w:space="0" w:color="auto"/>
          </w:divBdr>
          <w:divsChild>
            <w:div w:id="1931231239">
              <w:marLeft w:val="0"/>
              <w:marRight w:val="0"/>
              <w:marTop w:val="0"/>
              <w:marBottom w:val="0"/>
              <w:divBdr>
                <w:top w:val="none" w:sz="0" w:space="0" w:color="auto"/>
                <w:left w:val="none" w:sz="0" w:space="0" w:color="auto"/>
                <w:bottom w:val="none" w:sz="0" w:space="0" w:color="auto"/>
                <w:right w:val="none" w:sz="0" w:space="0" w:color="auto"/>
              </w:divBdr>
              <w:divsChild>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620263">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930588">
      <w:bodyDiv w:val="1"/>
      <w:marLeft w:val="0"/>
      <w:marRight w:val="0"/>
      <w:marTop w:val="0"/>
      <w:marBottom w:val="0"/>
      <w:divBdr>
        <w:top w:val="none" w:sz="0" w:space="0" w:color="auto"/>
        <w:left w:val="none" w:sz="0" w:space="0" w:color="auto"/>
        <w:bottom w:val="none" w:sz="0" w:space="0" w:color="auto"/>
        <w:right w:val="none" w:sz="0" w:space="0" w:color="auto"/>
      </w:divBdr>
      <w:divsChild>
        <w:div w:id="129245964">
          <w:marLeft w:val="0"/>
          <w:marRight w:val="0"/>
          <w:marTop w:val="0"/>
          <w:marBottom w:val="0"/>
          <w:divBdr>
            <w:top w:val="none" w:sz="0" w:space="0" w:color="auto"/>
            <w:left w:val="none" w:sz="0" w:space="0" w:color="auto"/>
            <w:bottom w:val="none" w:sz="0" w:space="0" w:color="auto"/>
            <w:right w:val="none" w:sz="0" w:space="0" w:color="auto"/>
          </w:divBdr>
        </w:div>
        <w:div w:id="1977298169">
          <w:marLeft w:val="0"/>
          <w:marRight w:val="0"/>
          <w:marTop w:val="0"/>
          <w:marBottom w:val="0"/>
          <w:divBdr>
            <w:top w:val="none" w:sz="0" w:space="0" w:color="auto"/>
            <w:left w:val="none" w:sz="0" w:space="0" w:color="auto"/>
            <w:bottom w:val="none" w:sz="0" w:space="0" w:color="auto"/>
            <w:right w:val="none" w:sz="0" w:space="0" w:color="auto"/>
          </w:divBdr>
          <w:divsChild>
            <w:div w:id="337732484">
              <w:marLeft w:val="0"/>
              <w:marRight w:val="0"/>
              <w:marTop w:val="0"/>
              <w:marBottom w:val="0"/>
              <w:divBdr>
                <w:top w:val="none" w:sz="0" w:space="0" w:color="auto"/>
                <w:left w:val="none" w:sz="0" w:space="0" w:color="auto"/>
                <w:bottom w:val="none" w:sz="0" w:space="0" w:color="auto"/>
                <w:right w:val="none" w:sz="0" w:space="0" w:color="auto"/>
              </w:divBdr>
            </w:div>
          </w:divsChild>
        </w:div>
        <w:div w:id="1923416529">
          <w:marLeft w:val="0"/>
          <w:marRight w:val="0"/>
          <w:marTop w:val="0"/>
          <w:marBottom w:val="0"/>
          <w:divBdr>
            <w:top w:val="none" w:sz="0" w:space="0" w:color="auto"/>
            <w:left w:val="none" w:sz="0" w:space="0" w:color="auto"/>
            <w:bottom w:val="none" w:sz="0" w:space="0" w:color="auto"/>
            <w:right w:val="none" w:sz="0" w:space="0" w:color="auto"/>
          </w:divBdr>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2053460320">
          <w:marLeft w:val="0"/>
          <w:marRight w:val="0"/>
          <w:marTop w:val="0"/>
          <w:marBottom w:val="0"/>
          <w:divBdr>
            <w:top w:val="none" w:sz="0" w:space="0" w:color="auto"/>
            <w:left w:val="none" w:sz="0" w:space="0" w:color="auto"/>
            <w:bottom w:val="none" w:sz="0" w:space="0" w:color="auto"/>
            <w:right w:val="none" w:sz="0" w:space="0" w:color="auto"/>
          </w:divBdr>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027833595">
          <w:marLeft w:val="0"/>
          <w:marRight w:val="0"/>
          <w:marTop w:val="0"/>
          <w:marBottom w:val="0"/>
          <w:divBdr>
            <w:top w:val="none" w:sz="0" w:space="0" w:color="auto"/>
            <w:left w:val="none" w:sz="0" w:space="0" w:color="auto"/>
            <w:bottom w:val="none" w:sz="0" w:space="0" w:color="auto"/>
            <w:right w:val="none" w:sz="0" w:space="0" w:color="auto"/>
          </w:divBdr>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sChild>
                <w:div w:id="20317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973440">
          <w:marLeft w:val="0"/>
          <w:marRight w:val="0"/>
          <w:marTop w:val="300"/>
          <w:marBottom w:val="0"/>
          <w:divBdr>
            <w:top w:val="none" w:sz="0" w:space="0" w:color="auto"/>
            <w:left w:val="none" w:sz="0" w:space="0" w:color="auto"/>
            <w:bottom w:val="none" w:sz="0" w:space="0" w:color="auto"/>
            <w:right w:val="none" w:sz="0" w:space="0" w:color="auto"/>
          </w:divBdr>
          <w:divsChild>
            <w:div w:id="883254746">
              <w:marLeft w:val="0"/>
              <w:marRight w:val="0"/>
              <w:marTop w:val="0"/>
              <w:marBottom w:val="0"/>
              <w:divBdr>
                <w:top w:val="none" w:sz="0" w:space="0" w:color="auto"/>
                <w:left w:val="none" w:sz="0" w:space="0" w:color="auto"/>
                <w:bottom w:val="none" w:sz="0" w:space="0" w:color="auto"/>
                <w:right w:val="none" w:sz="0" w:space="0" w:color="auto"/>
              </w:divBdr>
              <w:divsChild>
                <w:div w:id="211112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398829">
      <w:bodyDiv w:val="1"/>
      <w:marLeft w:val="0"/>
      <w:marRight w:val="0"/>
      <w:marTop w:val="0"/>
      <w:marBottom w:val="0"/>
      <w:divBdr>
        <w:top w:val="none" w:sz="0" w:space="0" w:color="auto"/>
        <w:left w:val="none" w:sz="0" w:space="0" w:color="auto"/>
        <w:bottom w:val="none" w:sz="0" w:space="0" w:color="auto"/>
        <w:right w:val="none" w:sz="0" w:space="0" w:color="auto"/>
      </w:divBdr>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32047">
      <w:bodyDiv w:val="1"/>
      <w:marLeft w:val="0"/>
      <w:marRight w:val="0"/>
      <w:marTop w:val="0"/>
      <w:marBottom w:val="0"/>
      <w:divBdr>
        <w:top w:val="none" w:sz="0" w:space="0" w:color="auto"/>
        <w:left w:val="none" w:sz="0" w:space="0" w:color="auto"/>
        <w:bottom w:val="none" w:sz="0" w:space="0" w:color="auto"/>
        <w:right w:val="none" w:sz="0" w:space="0" w:color="auto"/>
      </w:divBdr>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717992">
      <w:bodyDiv w:val="1"/>
      <w:marLeft w:val="0"/>
      <w:marRight w:val="0"/>
      <w:marTop w:val="0"/>
      <w:marBottom w:val="0"/>
      <w:divBdr>
        <w:top w:val="none" w:sz="0" w:space="0" w:color="auto"/>
        <w:left w:val="none" w:sz="0" w:space="0" w:color="auto"/>
        <w:bottom w:val="none" w:sz="0" w:space="0" w:color="auto"/>
        <w:right w:val="none" w:sz="0" w:space="0" w:color="auto"/>
      </w:divBdr>
      <w:divsChild>
        <w:div w:id="35396602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902446281">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sChild>
            <w:div w:id="2115319977">
              <w:marLeft w:val="0"/>
              <w:marRight w:val="0"/>
              <w:marTop w:val="0"/>
              <w:marBottom w:val="0"/>
              <w:divBdr>
                <w:top w:val="none" w:sz="0" w:space="0" w:color="auto"/>
                <w:left w:val="none" w:sz="0" w:space="0" w:color="auto"/>
                <w:bottom w:val="none" w:sz="0" w:space="0" w:color="auto"/>
                <w:right w:val="none" w:sz="0" w:space="0" w:color="auto"/>
              </w:divBdr>
            </w:div>
          </w:divsChild>
        </w:div>
        <w:div w:id="799036635">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855922472">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1194419992">
          <w:marLeft w:val="0"/>
          <w:marRight w:val="0"/>
          <w:marTop w:val="0"/>
          <w:marBottom w:val="0"/>
          <w:divBdr>
            <w:top w:val="none" w:sz="0" w:space="0" w:color="auto"/>
            <w:left w:val="none" w:sz="0" w:space="0" w:color="auto"/>
            <w:bottom w:val="none" w:sz="0" w:space="0" w:color="auto"/>
            <w:right w:val="none" w:sz="0" w:space="0" w:color="auto"/>
          </w:divBdr>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043362">
          <w:marLeft w:val="0"/>
          <w:marRight w:val="0"/>
          <w:marTop w:val="300"/>
          <w:marBottom w:val="0"/>
          <w:divBdr>
            <w:top w:val="none" w:sz="0" w:space="0" w:color="auto"/>
            <w:left w:val="none" w:sz="0" w:space="0" w:color="auto"/>
            <w:bottom w:val="none" w:sz="0" w:space="0" w:color="auto"/>
            <w:right w:val="none" w:sz="0" w:space="0" w:color="auto"/>
          </w:divBdr>
          <w:divsChild>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118679">
      <w:bodyDiv w:val="1"/>
      <w:marLeft w:val="0"/>
      <w:marRight w:val="0"/>
      <w:marTop w:val="0"/>
      <w:marBottom w:val="0"/>
      <w:divBdr>
        <w:top w:val="none" w:sz="0" w:space="0" w:color="auto"/>
        <w:left w:val="none" w:sz="0" w:space="0" w:color="auto"/>
        <w:bottom w:val="none" w:sz="0" w:space="0" w:color="auto"/>
        <w:right w:val="none" w:sz="0" w:space="0" w:color="auto"/>
      </w:divBdr>
      <w:divsChild>
        <w:div w:id="574628605">
          <w:marLeft w:val="0"/>
          <w:marRight w:val="0"/>
          <w:marTop w:val="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889104060">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sChild>
            <w:div w:id="2144157178">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1007365867">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989702097">
          <w:marLeft w:val="0"/>
          <w:marRight w:val="0"/>
          <w:marTop w:val="0"/>
          <w:marBottom w:val="0"/>
          <w:divBdr>
            <w:top w:val="none" w:sz="0" w:space="0" w:color="auto"/>
            <w:left w:val="none" w:sz="0" w:space="0" w:color="auto"/>
            <w:bottom w:val="none" w:sz="0" w:space="0" w:color="auto"/>
            <w:right w:val="none" w:sz="0" w:space="0" w:color="auto"/>
          </w:divBdr>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619872922">
          <w:marLeft w:val="0"/>
          <w:marRight w:val="0"/>
          <w:marTop w:val="0"/>
          <w:marBottom w:val="0"/>
          <w:divBdr>
            <w:top w:val="none" w:sz="0" w:space="0" w:color="auto"/>
            <w:left w:val="none" w:sz="0" w:space="0" w:color="auto"/>
            <w:bottom w:val="none" w:sz="0" w:space="0" w:color="auto"/>
            <w:right w:val="none" w:sz="0" w:space="0" w:color="auto"/>
          </w:divBdr>
        </w:div>
        <w:div w:id="1956593095">
          <w:marLeft w:val="0"/>
          <w:marRight w:val="0"/>
          <w:marTop w:val="0"/>
          <w:marBottom w:val="0"/>
          <w:divBdr>
            <w:top w:val="none" w:sz="0" w:space="0" w:color="auto"/>
            <w:left w:val="none" w:sz="0" w:space="0" w:color="auto"/>
            <w:bottom w:val="none" w:sz="0" w:space="0" w:color="auto"/>
            <w:right w:val="none" w:sz="0" w:space="0" w:color="auto"/>
          </w:divBdr>
          <w:divsChild>
            <w:div w:id="1114863244">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sChild>
            <w:div w:id="2039548420">
              <w:marLeft w:val="0"/>
              <w:marRight w:val="0"/>
              <w:marTop w:val="0"/>
              <w:marBottom w:val="0"/>
              <w:divBdr>
                <w:top w:val="none" w:sz="0" w:space="0" w:color="auto"/>
                <w:left w:val="none" w:sz="0" w:space="0" w:color="auto"/>
                <w:bottom w:val="none" w:sz="0" w:space="0" w:color="auto"/>
                <w:right w:val="none" w:sz="0" w:space="0" w:color="auto"/>
              </w:divBdr>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135099">
          <w:marLeft w:val="0"/>
          <w:marRight w:val="0"/>
          <w:marTop w:val="300"/>
          <w:marBottom w:val="0"/>
          <w:divBdr>
            <w:top w:val="none" w:sz="0" w:space="0" w:color="auto"/>
            <w:left w:val="none" w:sz="0" w:space="0" w:color="auto"/>
            <w:bottom w:val="none" w:sz="0" w:space="0" w:color="auto"/>
            <w:right w:val="none" w:sz="0" w:space="0" w:color="auto"/>
          </w:divBdr>
          <w:divsChild>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5481">
          <w:marLeft w:val="0"/>
          <w:marRight w:val="0"/>
          <w:marTop w:val="300"/>
          <w:marBottom w:val="0"/>
          <w:divBdr>
            <w:top w:val="none" w:sz="0" w:space="0" w:color="auto"/>
            <w:left w:val="none" w:sz="0" w:space="0" w:color="auto"/>
            <w:bottom w:val="none" w:sz="0" w:space="0" w:color="auto"/>
            <w:right w:val="none" w:sz="0" w:space="0" w:color="auto"/>
          </w:divBdr>
          <w:divsChild>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01785">
      <w:bodyDiv w:val="1"/>
      <w:marLeft w:val="0"/>
      <w:marRight w:val="0"/>
      <w:marTop w:val="0"/>
      <w:marBottom w:val="0"/>
      <w:divBdr>
        <w:top w:val="none" w:sz="0" w:space="0" w:color="auto"/>
        <w:left w:val="none" w:sz="0" w:space="0" w:color="auto"/>
        <w:bottom w:val="none" w:sz="0" w:space="0" w:color="auto"/>
        <w:right w:val="none" w:sz="0" w:space="0" w:color="auto"/>
      </w:divBdr>
      <w:divsChild>
        <w:div w:id="1867210672">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sChild>
            <w:div w:id="2017920181">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1723602406">
          <w:marLeft w:val="0"/>
          <w:marRight w:val="0"/>
          <w:marTop w:val="0"/>
          <w:marBottom w:val="0"/>
          <w:divBdr>
            <w:top w:val="none" w:sz="0" w:space="0" w:color="auto"/>
            <w:left w:val="none" w:sz="0" w:space="0" w:color="auto"/>
            <w:bottom w:val="none" w:sz="0" w:space="0" w:color="auto"/>
            <w:right w:val="none" w:sz="0" w:space="0" w:color="auto"/>
          </w:divBdr>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719671932">
          <w:marLeft w:val="0"/>
          <w:marRight w:val="0"/>
          <w:marTop w:val="0"/>
          <w:marBottom w:val="0"/>
          <w:divBdr>
            <w:top w:val="none" w:sz="0" w:space="0" w:color="auto"/>
            <w:left w:val="none" w:sz="0" w:space="0" w:color="auto"/>
            <w:bottom w:val="none" w:sz="0" w:space="0" w:color="auto"/>
            <w:right w:val="none" w:sz="0" w:space="0" w:color="auto"/>
          </w:divBdr>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1384716333">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sChild>
            <w:div w:id="2013800059">
              <w:marLeft w:val="0"/>
              <w:marRight w:val="0"/>
              <w:marTop w:val="0"/>
              <w:marBottom w:val="0"/>
              <w:divBdr>
                <w:top w:val="none" w:sz="0" w:space="0" w:color="auto"/>
                <w:left w:val="none" w:sz="0" w:space="0" w:color="auto"/>
                <w:bottom w:val="none" w:sz="0" w:space="0" w:color="auto"/>
                <w:right w:val="none" w:sz="0" w:space="0" w:color="auto"/>
              </w:divBdr>
            </w:div>
          </w:divsChild>
        </w:div>
        <w:div w:id="2074622289">
          <w:marLeft w:val="0"/>
          <w:marRight w:val="0"/>
          <w:marTop w:val="0"/>
          <w:marBottom w:val="0"/>
          <w:divBdr>
            <w:top w:val="none" w:sz="0" w:space="0" w:color="auto"/>
            <w:left w:val="none" w:sz="0" w:space="0" w:color="auto"/>
            <w:bottom w:val="none" w:sz="0" w:space="0" w:color="auto"/>
            <w:right w:val="none" w:sz="0" w:space="0" w:color="auto"/>
          </w:divBdr>
        </w:div>
        <w:div w:id="540825713">
          <w:marLeft w:val="0"/>
          <w:marRight w:val="0"/>
          <w:marTop w:val="0"/>
          <w:marBottom w:val="0"/>
          <w:divBdr>
            <w:top w:val="none" w:sz="0" w:space="0" w:color="auto"/>
            <w:left w:val="none" w:sz="0" w:space="0" w:color="auto"/>
            <w:bottom w:val="none" w:sz="0" w:space="0" w:color="auto"/>
            <w:right w:val="none" w:sz="0" w:space="0" w:color="auto"/>
          </w:divBdr>
          <w:divsChild>
            <w:div w:id="2078241721">
              <w:marLeft w:val="0"/>
              <w:marRight w:val="0"/>
              <w:marTop w:val="0"/>
              <w:marBottom w:val="0"/>
              <w:divBdr>
                <w:top w:val="none" w:sz="0" w:space="0" w:color="auto"/>
                <w:left w:val="none" w:sz="0" w:space="0" w:color="auto"/>
                <w:bottom w:val="none" w:sz="0" w:space="0" w:color="auto"/>
                <w:right w:val="none" w:sz="0" w:space="0" w:color="auto"/>
              </w:divBdr>
            </w:div>
          </w:divsChild>
        </w:div>
        <w:div w:id="1504323099">
          <w:marLeft w:val="0"/>
          <w:marRight w:val="0"/>
          <w:marTop w:val="300"/>
          <w:marBottom w:val="0"/>
          <w:divBdr>
            <w:top w:val="none" w:sz="0" w:space="0" w:color="auto"/>
            <w:left w:val="none" w:sz="0" w:space="0" w:color="auto"/>
            <w:bottom w:val="none" w:sz="0" w:space="0" w:color="auto"/>
            <w:right w:val="none" w:sz="0" w:space="0" w:color="auto"/>
          </w:divBdr>
          <w:divsChild>
            <w:div w:id="2107771050">
              <w:marLeft w:val="0"/>
              <w:marRight w:val="0"/>
              <w:marTop w:val="0"/>
              <w:marBottom w:val="0"/>
              <w:divBdr>
                <w:top w:val="none" w:sz="0" w:space="0" w:color="auto"/>
                <w:left w:val="none" w:sz="0" w:space="0" w:color="auto"/>
                <w:bottom w:val="none" w:sz="0" w:space="0" w:color="auto"/>
                <w:right w:val="none" w:sz="0" w:space="0" w:color="auto"/>
              </w:divBdr>
              <w:divsChild>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01081">
          <w:marLeft w:val="0"/>
          <w:marRight w:val="0"/>
          <w:marTop w:val="300"/>
          <w:marBottom w:val="0"/>
          <w:divBdr>
            <w:top w:val="none" w:sz="0" w:space="0" w:color="auto"/>
            <w:left w:val="none" w:sz="0" w:space="0" w:color="auto"/>
            <w:bottom w:val="none" w:sz="0" w:space="0" w:color="auto"/>
            <w:right w:val="none" w:sz="0" w:space="0" w:color="auto"/>
          </w:divBdr>
          <w:divsChild>
            <w:div w:id="52588335">
              <w:marLeft w:val="0"/>
              <w:marRight w:val="0"/>
              <w:marTop w:val="0"/>
              <w:marBottom w:val="0"/>
              <w:divBdr>
                <w:top w:val="none" w:sz="0" w:space="0" w:color="auto"/>
                <w:left w:val="none" w:sz="0" w:space="0" w:color="auto"/>
                <w:bottom w:val="none" w:sz="0" w:space="0" w:color="auto"/>
                <w:right w:val="none" w:sz="0" w:space="0" w:color="auto"/>
              </w:divBdr>
              <w:divsChild>
                <w:div w:id="191542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sChild>
            <w:div w:id="1908807073">
              <w:marLeft w:val="0"/>
              <w:marRight w:val="0"/>
              <w:marTop w:val="0"/>
              <w:marBottom w:val="0"/>
              <w:divBdr>
                <w:top w:val="none" w:sz="0" w:space="0" w:color="auto"/>
                <w:left w:val="none" w:sz="0" w:space="0" w:color="auto"/>
                <w:bottom w:val="none" w:sz="0" w:space="0" w:color="auto"/>
                <w:right w:val="none" w:sz="0" w:space="0" w:color="auto"/>
              </w:divBdr>
              <w:divsChild>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sChild>
        <w:div w:id="773939138">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694042185">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510224463">
          <w:marLeft w:val="0"/>
          <w:marRight w:val="0"/>
          <w:marTop w:val="0"/>
          <w:marBottom w:val="0"/>
          <w:divBdr>
            <w:top w:val="none" w:sz="0" w:space="0" w:color="auto"/>
            <w:left w:val="none" w:sz="0" w:space="0" w:color="auto"/>
            <w:bottom w:val="none" w:sz="0" w:space="0" w:color="auto"/>
            <w:right w:val="none" w:sz="0" w:space="0" w:color="auto"/>
          </w:divBdr>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986007071">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870537580">
          <w:marLeft w:val="0"/>
          <w:marRight w:val="0"/>
          <w:marTop w:val="0"/>
          <w:marBottom w:val="0"/>
          <w:divBdr>
            <w:top w:val="none" w:sz="0" w:space="0" w:color="auto"/>
            <w:left w:val="none" w:sz="0" w:space="0" w:color="auto"/>
            <w:bottom w:val="none" w:sz="0" w:space="0" w:color="auto"/>
            <w:right w:val="none" w:sz="0" w:space="0" w:color="auto"/>
          </w:divBdr>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1910730831">
          <w:marLeft w:val="0"/>
          <w:marRight w:val="0"/>
          <w:marTop w:val="300"/>
          <w:marBottom w:val="0"/>
          <w:divBdr>
            <w:top w:val="none" w:sz="0" w:space="0" w:color="auto"/>
            <w:left w:val="none" w:sz="0" w:space="0" w:color="auto"/>
            <w:bottom w:val="none" w:sz="0" w:space="0" w:color="auto"/>
            <w:right w:val="none" w:sz="0" w:space="0" w:color="auto"/>
          </w:divBdr>
          <w:divsChild>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166083">
      <w:bodyDiv w:val="1"/>
      <w:marLeft w:val="0"/>
      <w:marRight w:val="0"/>
      <w:marTop w:val="0"/>
      <w:marBottom w:val="0"/>
      <w:divBdr>
        <w:top w:val="none" w:sz="0" w:space="0" w:color="auto"/>
        <w:left w:val="none" w:sz="0" w:space="0" w:color="auto"/>
        <w:bottom w:val="none" w:sz="0" w:space="0" w:color="auto"/>
        <w:right w:val="none" w:sz="0" w:space="0" w:color="auto"/>
      </w:divBdr>
      <w:divsChild>
        <w:div w:id="897134478">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sChild>
            <w:div w:id="2047486677">
              <w:marLeft w:val="0"/>
              <w:marRight w:val="0"/>
              <w:marTop w:val="0"/>
              <w:marBottom w:val="0"/>
              <w:divBdr>
                <w:top w:val="none" w:sz="0" w:space="0" w:color="auto"/>
                <w:left w:val="none" w:sz="0" w:space="0" w:color="auto"/>
                <w:bottom w:val="none" w:sz="0" w:space="0" w:color="auto"/>
                <w:right w:val="none" w:sz="0" w:space="0" w:color="auto"/>
              </w:divBdr>
            </w:div>
          </w:divsChild>
        </w:div>
        <w:div w:id="1206022410">
          <w:marLeft w:val="0"/>
          <w:marRight w:val="0"/>
          <w:marTop w:val="0"/>
          <w:marBottom w:val="0"/>
          <w:divBdr>
            <w:top w:val="none" w:sz="0" w:space="0" w:color="auto"/>
            <w:left w:val="none" w:sz="0" w:space="0" w:color="auto"/>
            <w:bottom w:val="none" w:sz="0" w:space="0" w:color="auto"/>
            <w:right w:val="none" w:sz="0" w:space="0" w:color="auto"/>
          </w:divBdr>
        </w:div>
        <w:div w:id="1862624917">
          <w:marLeft w:val="0"/>
          <w:marRight w:val="0"/>
          <w:marTop w:val="0"/>
          <w:marBottom w:val="0"/>
          <w:divBdr>
            <w:top w:val="none" w:sz="0" w:space="0" w:color="auto"/>
            <w:left w:val="none" w:sz="0" w:space="0" w:color="auto"/>
            <w:bottom w:val="none" w:sz="0" w:space="0" w:color="auto"/>
            <w:right w:val="none" w:sz="0" w:space="0" w:color="auto"/>
          </w:divBdr>
          <w:divsChild>
            <w:div w:id="678388672">
              <w:marLeft w:val="0"/>
              <w:marRight w:val="0"/>
              <w:marTop w:val="0"/>
              <w:marBottom w:val="0"/>
              <w:divBdr>
                <w:top w:val="none" w:sz="0" w:space="0" w:color="auto"/>
                <w:left w:val="none" w:sz="0" w:space="0" w:color="auto"/>
                <w:bottom w:val="none" w:sz="0" w:space="0" w:color="auto"/>
                <w:right w:val="none" w:sz="0" w:space="0" w:color="auto"/>
              </w:divBdr>
            </w:div>
          </w:divsChild>
        </w:div>
        <w:div w:id="351689668">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299531498">
          <w:marLeft w:val="0"/>
          <w:marRight w:val="0"/>
          <w:marTop w:val="0"/>
          <w:marBottom w:val="0"/>
          <w:divBdr>
            <w:top w:val="none" w:sz="0" w:space="0" w:color="auto"/>
            <w:left w:val="none" w:sz="0" w:space="0" w:color="auto"/>
            <w:bottom w:val="none" w:sz="0" w:space="0" w:color="auto"/>
            <w:right w:val="none" w:sz="0" w:space="0" w:color="auto"/>
          </w:divBdr>
        </w:div>
        <w:div w:id="1909874347">
          <w:marLeft w:val="0"/>
          <w:marRight w:val="0"/>
          <w:marTop w:val="0"/>
          <w:marBottom w:val="0"/>
          <w:divBdr>
            <w:top w:val="none" w:sz="0" w:space="0" w:color="auto"/>
            <w:left w:val="none" w:sz="0" w:space="0" w:color="auto"/>
            <w:bottom w:val="none" w:sz="0" w:space="0" w:color="auto"/>
            <w:right w:val="none" w:sz="0" w:space="0" w:color="auto"/>
          </w:divBdr>
          <w:divsChild>
            <w:div w:id="1545676969">
              <w:marLeft w:val="0"/>
              <w:marRight w:val="0"/>
              <w:marTop w:val="0"/>
              <w:marBottom w:val="0"/>
              <w:divBdr>
                <w:top w:val="none" w:sz="0" w:space="0" w:color="auto"/>
                <w:left w:val="none" w:sz="0" w:space="0" w:color="auto"/>
                <w:bottom w:val="none" w:sz="0" w:space="0" w:color="auto"/>
                <w:right w:val="none" w:sz="0" w:space="0" w:color="auto"/>
              </w:divBdr>
            </w:div>
          </w:divsChild>
        </w:div>
        <w:div w:id="1632327414">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21389040">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sChild>
            <w:div w:id="1955987928">
              <w:marLeft w:val="0"/>
              <w:marRight w:val="0"/>
              <w:marTop w:val="0"/>
              <w:marBottom w:val="0"/>
              <w:divBdr>
                <w:top w:val="none" w:sz="0" w:space="0" w:color="auto"/>
                <w:left w:val="none" w:sz="0" w:space="0" w:color="auto"/>
                <w:bottom w:val="none" w:sz="0" w:space="0" w:color="auto"/>
                <w:right w:val="none" w:sz="0" w:space="0" w:color="auto"/>
              </w:divBdr>
            </w:div>
          </w:divsChild>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477">
          <w:marLeft w:val="0"/>
          <w:marRight w:val="0"/>
          <w:marTop w:val="300"/>
          <w:marBottom w:val="0"/>
          <w:divBdr>
            <w:top w:val="none" w:sz="0" w:space="0" w:color="auto"/>
            <w:left w:val="none" w:sz="0" w:space="0" w:color="auto"/>
            <w:bottom w:val="none" w:sz="0" w:space="0" w:color="auto"/>
            <w:right w:val="none" w:sz="0" w:space="0" w:color="auto"/>
          </w:divBdr>
          <w:divsChild>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7909">
      <w:bodyDiv w:val="1"/>
      <w:marLeft w:val="0"/>
      <w:marRight w:val="0"/>
      <w:marTop w:val="0"/>
      <w:marBottom w:val="0"/>
      <w:divBdr>
        <w:top w:val="none" w:sz="0" w:space="0" w:color="auto"/>
        <w:left w:val="none" w:sz="0" w:space="0" w:color="auto"/>
        <w:bottom w:val="none" w:sz="0" w:space="0" w:color="auto"/>
        <w:right w:val="none" w:sz="0" w:space="0" w:color="auto"/>
      </w:divBdr>
      <w:divsChild>
        <w:div w:id="461535642">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1892106675">
          <w:marLeft w:val="0"/>
          <w:marRight w:val="0"/>
          <w:marTop w:val="0"/>
          <w:marBottom w:val="0"/>
          <w:divBdr>
            <w:top w:val="none" w:sz="0" w:space="0" w:color="auto"/>
            <w:left w:val="none" w:sz="0" w:space="0" w:color="auto"/>
            <w:bottom w:val="none" w:sz="0" w:space="0" w:color="auto"/>
            <w:right w:val="none" w:sz="0" w:space="0" w:color="auto"/>
          </w:divBdr>
          <w:divsChild>
            <w:div w:id="1038166719">
              <w:marLeft w:val="0"/>
              <w:marRight w:val="0"/>
              <w:marTop w:val="0"/>
              <w:marBottom w:val="0"/>
              <w:divBdr>
                <w:top w:val="none" w:sz="0" w:space="0" w:color="auto"/>
                <w:left w:val="none" w:sz="0" w:space="0" w:color="auto"/>
                <w:bottom w:val="none" w:sz="0" w:space="0" w:color="auto"/>
                <w:right w:val="none" w:sz="0" w:space="0" w:color="auto"/>
              </w:divBdr>
            </w:div>
          </w:divsChild>
        </w:div>
        <w:div w:id="2139100329">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646400323">
          <w:marLeft w:val="0"/>
          <w:marRight w:val="0"/>
          <w:marTop w:val="0"/>
          <w:marBottom w:val="0"/>
          <w:divBdr>
            <w:top w:val="none" w:sz="0" w:space="0" w:color="auto"/>
            <w:left w:val="none" w:sz="0" w:space="0" w:color="auto"/>
            <w:bottom w:val="none" w:sz="0" w:space="0" w:color="auto"/>
            <w:right w:val="none" w:sz="0" w:space="0" w:color="auto"/>
          </w:divBdr>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722993915">
          <w:marLeft w:val="0"/>
          <w:marRight w:val="0"/>
          <w:marTop w:val="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920987882">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29852">
          <w:marLeft w:val="0"/>
          <w:marRight w:val="0"/>
          <w:marTop w:val="300"/>
          <w:marBottom w:val="0"/>
          <w:divBdr>
            <w:top w:val="none" w:sz="0" w:space="0" w:color="auto"/>
            <w:left w:val="none" w:sz="0" w:space="0" w:color="auto"/>
            <w:bottom w:val="none" w:sz="0" w:space="0" w:color="auto"/>
            <w:right w:val="none" w:sz="0" w:space="0" w:color="auto"/>
          </w:divBdr>
          <w:divsChild>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50564">
          <w:marLeft w:val="0"/>
          <w:marRight w:val="0"/>
          <w:marTop w:val="300"/>
          <w:marBottom w:val="0"/>
          <w:divBdr>
            <w:top w:val="none" w:sz="0" w:space="0" w:color="auto"/>
            <w:left w:val="none" w:sz="0" w:space="0" w:color="auto"/>
            <w:bottom w:val="none" w:sz="0" w:space="0" w:color="auto"/>
            <w:right w:val="none" w:sz="0" w:space="0" w:color="auto"/>
          </w:divBdr>
          <w:divsChild>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56649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175643">
      <w:bodyDiv w:val="1"/>
      <w:marLeft w:val="0"/>
      <w:marRight w:val="0"/>
      <w:marTop w:val="0"/>
      <w:marBottom w:val="0"/>
      <w:divBdr>
        <w:top w:val="none" w:sz="0" w:space="0" w:color="auto"/>
        <w:left w:val="none" w:sz="0" w:space="0" w:color="auto"/>
        <w:bottom w:val="none" w:sz="0" w:space="0" w:color="auto"/>
        <w:right w:val="none" w:sz="0" w:space="0" w:color="auto"/>
      </w:divBdr>
      <w:divsChild>
        <w:div w:id="310642465">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220605546">
          <w:marLeft w:val="0"/>
          <w:marRight w:val="0"/>
          <w:marTop w:val="0"/>
          <w:marBottom w:val="0"/>
          <w:divBdr>
            <w:top w:val="none" w:sz="0" w:space="0" w:color="auto"/>
            <w:left w:val="none" w:sz="0" w:space="0" w:color="auto"/>
            <w:bottom w:val="none" w:sz="0" w:space="0" w:color="auto"/>
            <w:right w:val="none" w:sz="0" w:space="0" w:color="auto"/>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925455378">
          <w:marLeft w:val="0"/>
          <w:marRight w:val="0"/>
          <w:marTop w:val="0"/>
          <w:marBottom w:val="0"/>
          <w:divBdr>
            <w:top w:val="none" w:sz="0" w:space="0" w:color="auto"/>
            <w:left w:val="none" w:sz="0" w:space="0" w:color="auto"/>
            <w:bottom w:val="none" w:sz="0" w:space="0" w:color="auto"/>
            <w:right w:val="none" w:sz="0" w:space="0" w:color="auto"/>
          </w:divBdr>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603726157">
          <w:marLeft w:val="0"/>
          <w:marRight w:val="0"/>
          <w:marTop w:val="0"/>
          <w:marBottom w:val="0"/>
          <w:divBdr>
            <w:top w:val="none" w:sz="0" w:space="0" w:color="auto"/>
            <w:left w:val="none" w:sz="0" w:space="0" w:color="auto"/>
            <w:bottom w:val="none" w:sz="0" w:space="0" w:color="auto"/>
            <w:right w:val="none" w:sz="0" w:space="0" w:color="auto"/>
          </w:divBdr>
          <w:divsChild>
            <w:div w:id="1942298937">
              <w:marLeft w:val="0"/>
              <w:marRight w:val="0"/>
              <w:marTop w:val="0"/>
              <w:marBottom w:val="0"/>
              <w:divBdr>
                <w:top w:val="none" w:sz="0" w:space="0" w:color="auto"/>
                <w:left w:val="none" w:sz="0" w:space="0" w:color="auto"/>
                <w:bottom w:val="none" w:sz="0" w:space="0" w:color="auto"/>
                <w:right w:val="none" w:sz="0" w:space="0" w:color="auto"/>
              </w:divBdr>
            </w:div>
          </w:divsChild>
        </w:div>
        <w:div w:id="328750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sChild>
            <w:div w:id="1975671211">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911833">
      <w:bodyDiv w:val="1"/>
      <w:marLeft w:val="0"/>
      <w:marRight w:val="0"/>
      <w:marTop w:val="0"/>
      <w:marBottom w:val="0"/>
      <w:divBdr>
        <w:top w:val="none" w:sz="0" w:space="0" w:color="auto"/>
        <w:left w:val="none" w:sz="0" w:space="0" w:color="auto"/>
        <w:bottom w:val="none" w:sz="0" w:space="0" w:color="auto"/>
        <w:right w:val="none" w:sz="0" w:space="0" w:color="auto"/>
      </w:divBdr>
      <w:divsChild>
        <w:div w:id="2028409166">
          <w:marLeft w:val="0"/>
          <w:marRight w:val="0"/>
          <w:marTop w:val="0"/>
          <w:marBottom w:val="0"/>
          <w:divBdr>
            <w:top w:val="none" w:sz="0" w:space="0" w:color="auto"/>
            <w:left w:val="none" w:sz="0" w:space="0" w:color="auto"/>
            <w:bottom w:val="none" w:sz="0" w:space="0" w:color="auto"/>
            <w:right w:val="none" w:sz="0" w:space="0" w:color="auto"/>
          </w:divBdr>
          <w:divsChild>
            <w:div w:id="2028478633">
              <w:marLeft w:val="0"/>
              <w:marRight w:val="0"/>
              <w:marTop w:val="0"/>
              <w:marBottom w:val="0"/>
              <w:divBdr>
                <w:top w:val="none" w:sz="0" w:space="0" w:color="auto"/>
                <w:left w:val="none" w:sz="0" w:space="0" w:color="auto"/>
                <w:bottom w:val="none" w:sz="0" w:space="0" w:color="auto"/>
                <w:right w:val="none" w:sz="0" w:space="0" w:color="auto"/>
              </w:divBdr>
            </w:div>
          </w:divsChild>
        </w:div>
        <w:div w:id="1751072478">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sChild>
            <w:div w:id="1889755955">
              <w:marLeft w:val="0"/>
              <w:marRight w:val="0"/>
              <w:marTop w:val="0"/>
              <w:marBottom w:val="0"/>
              <w:divBdr>
                <w:top w:val="none" w:sz="0" w:space="0" w:color="auto"/>
                <w:left w:val="none" w:sz="0" w:space="0" w:color="auto"/>
                <w:bottom w:val="none" w:sz="0" w:space="0" w:color="auto"/>
                <w:right w:val="none" w:sz="0" w:space="0" w:color="auto"/>
              </w:divBdr>
            </w:div>
          </w:divsChild>
        </w:div>
        <w:div w:id="2053380403">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03382134">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901600676">
          <w:marLeft w:val="0"/>
          <w:marRight w:val="0"/>
          <w:marTop w:val="0"/>
          <w:marBottom w:val="0"/>
          <w:divBdr>
            <w:top w:val="none" w:sz="0" w:space="0" w:color="auto"/>
            <w:left w:val="none" w:sz="0" w:space="0" w:color="auto"/>
            <w:bottom w:val="none" w:sz="0" w:space="0" w:color="auto"/>
            <w:right w:val="none" w:sz="0" w:space="0" w:color="auto"/>
          </w:divBdr>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353194534">
          <w:marLeft w:val="0"/>
          <w:marRight w:val="0"/>
          <w:marTop w:val="0"/>
          <w:marBottom w:val="0"/>
          <w:divBdr>
            <w:top w:val="none" w:sz="0" w:space="0" w:color="auto"/>
            <w:left w:val="none" w:sz="0" w:space="0" w:color="auto"/>
            <w:bottom w:val="none" w:sz="0" w:space="0" w:color="auto"/>
            <w:right w:val="none" w:sz="0" w:space="0" w:color="auto"/>
          </w:divBdr>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94651">
          <w:marLeft w:val="0"/>
          <w:marRight w:val="0"/>
          <w:marTop w:val="300"/>
          <w:marBottom w:val="0"/>
          <w:divBdr>
            <w:top w:val="none" w:sz="0" w:space="0" w:color="auto"/>
            <w:left w:val="none" w:sz="0" w:space="0" w:color="auto"/>
            <w:bottom w:val="none" w:sz="0" w:space="0" w:color="auto"/>
            <w:right w:val="none" w:sz="0" w:space="0" w:color="auto"/>
          </w:divBdr>
          <w:divsChild>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087791">
      <w:bodyDiv w:val="1"/>
      <w:marLeft w:val="0"/>
      <w:marRight w:val="0"/>
      <w:marTop w:val="0"/>
      <w:marBottom w:val="0"/>
      <w:divBdr>
        <w:top w:val="none" w:sz="0" w:space="0" w:color="auto"/>
        <w:left w:val="none" w:sz="0" w:space="0" w:color="auto"/>
        <w:bottom w:val="none" w:sz="0" w:space="0" w:color="auto"/>
        <w:right w:val="none" w:sz="0" w:space="0" w:color="auto"/>
      </w:divBdr>
      <w:divsChild>
        <w:div w:id="1381320637">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261499548">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417508898">
          <w:marLeft w:val="0"/>
          <w:marRight w:val="0"/>
          <w:marTop w:val="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sChild>
            <w:div w:id="2073963801">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120350038">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60720">
          <w:marLeft w:val="0"/>
          <w:marRight w:val="0"/>
          <w:marTop w:val="300"/>
          <w:marBottom w:val="0"/>
          <w:divBdr>
            <w:top w:val="none" w:sz="0" w:space="0" w:color="auto"/>
            <w:left w:val="none" w:sz="0" w:space="0" w:color="auto"/>
            <w:bottom w:val="none" w:sz="0" w:space="0" w:color="auto"/>
            <w:right w:val="none" w:sz="0" w:space="0" w:color="auto"/>
          </w:divBdr>
          <w:divsChild>
            <w:div w:id="298076795">
              <w:marLeft w:val="0"/>
              <w:marRight w:val="0"/>
              <w:marTop w:val="0"/>
              <w:marBottom w:val="0"/>
              <w:divBdr>
                <w:top w:val="none" w:sz="0" w:space="0" w:color="auto"/>
                <w:left w:val="none" w:sz="0" w:space="0" w:color="auto"/>
                <w:bottom w:val="none" w:sz="0" w:space="0" w:color="auto"/>
                <w:right w:val="none" w:sz="0" w:space="0" w:color="auto"/>
              </w:divBdr>
              <w:divsChild>
                <w:div w:id="193594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2740">
          <w:marLeft w:val="0"/>
          <w:marRight w:val="0"/>
          <w:marTop w:val="300"/>
          <w:marBottom w:val="0"/>
          <w:divBdr>
            <w:top w:val="none" w:sz="0" w:space="0" w:color="auto"/>
            <w:left w:val="none" w:sz="0" w:space="0" w:color="auto"/>
            <w:bottom w:val="none" w:sz="0" w:space="0" w:color="auto"/>
            <w:right w:val="none" w:sz="0" w:space="0" w:color="auto"/>
          </w:divBdr>
          <w:divsChild>
            <w:div w:id="1904750119">
              <w:marLeft w:val="0"/>
              <w:marRight w:val="0"/>
              <w:marTop w:val="0"/>
              <w:marBottom w:val="0"/>
              <w:divBdr>
                <w:top w:val="none" w:sz="0" w:space="0" w:color="auto"/>
                <w:left w:val="none" w:sz="0" w:space="0" w:color="auto"/>
                <w:bottom w:val="none" w:sz="0" w:space="0" w:color="auto"/>
                <w:right w:val="none" w:sz="0" w:space="0" w:color="auto"/>
              </w:divBdr>
              <w:divsChild>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368036">
          <w:marLeft w:val="0"/>
          <w:marRight w:val="0"/>
          <w:marTop w:val="300"/>
          <w:marBottom w:val="0"/>
          <w:divBdr>
            <w:top w:val="none" w:sz="0" w:space="0" w:color="auto"/>
            <w:left w:val="none" w:sz="0" w:space="0" w:color="auto"/>
            <w:bottom w:val="none" w:sz="0" w:space="0" w:color="auto"/>
            <w:right w:val="none" w:sz="0" w:space="0" w:color="auto"/>
          </w:divBdr>
          <w:divsChild>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670821">
      <w:bodyDiv w:val="1"/>
      <w:marLeft w:val="0"/>
      <w:marRight w:val="0"/>
      <w:marTop w:val="0"/>
      <w:marBottom w:val="0"/>
      <w:divBdr>
        <w:top w:val="none" w:sz="0" w:space="0" w:color="auto"/>
        <w:left w:val="none" w:sz="0" w:space="0" w:color="auto"/>
        <w:bottom w:val="none" w:sz="0" w:space="0" w:color="auto"/>
        <w:right w:val="none" w:sz="0" w:space="0" w:color="auto"/>
      </w:divBdr>
      <w:divsChild>
        <w:div w:id="2145387916">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80354636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834610297">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2820305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810096351">
          <w:marLeft w:val="0"/>
          <w:marRight w:val="0"/>
          <w:marTop w:val="0"/>
          <w:marBottom w:val="0"/>
          <w:divBdr>
            <w:top w:val="none" w:sz="0" w:space="0" w:color="auto"/>
            <w:left w:val="none" w:sz="0" w:space="0" w:color="auto"/>
            <w:bottom w:val="none" w:sz="0" w:space="0" w:color="auto"/>
            <w:right w:val="none" w:sz="0" w:space="0" w:color="auto"/>
          </w:divBdr>
        </w:div>
        <w:div w:id="2090619425">
          <w:marLeft w:val="0"/>
          <w:marRight w:val="0"/>
          <w:marTop w:val="0"/>
          <w:marBottom w:val="0"/>
          <w:divBdr>
            <w:top w:val="none" w:sz="0" w:space="0" w:color="auto"/>
            <w:left w:val="none" w:sz="0" w:space="0" w:color="auto"/>
            <w:bottom w:val="none" w:sz="0" w:space="0" w:color="auto"/>
            <w:right w:val="none" w:sz="0" w:space="0" w:color="auto"/>
          </w:divBdr>
          <w:divsChild>
            <w:div w:id="1961253534">
              <w:marLeft w:val="0"/>
              <w:marRight w:val="0"/>
              <w:marTop w:val="0"/>
              <w:marBottom w:val="0"/>
              <w:divBdr>
                <w:top w:val="none" w:sz="0" w:space="0" w:color="auto"/>
                <w:left w:val="none" w:sz="0" w:space="0" w:color="auto"/>
                <w:bottom w:val="none" w:sz="0" w:space="0" w:color="auto"/>
                <w:right w:val="none" w:sz="0" w:space="0" w:color="auto"/>
              </w:divBdr>
            </w:div>
          </w:divsChild>
        </w:div>
        <w:div w:id="1646740986">
          <w:marLeft w:val="0"/>
          <w:marRight w:val="0"/>
          <w:marTop w:val="0"/>
          <w:marBottom w:val="0"/>
          <w:divBdr>
            <w:top w:val="none" w:sz="0" w:space="0" w:color="auto"/>
            <w:left w:val="none" w:sz="0" w:space="0" w:color="auto"/>
            <w:bottom w:val="none" w:sz="0" w:space="0" w:color="auto"/>
            <w:right w:val="none" w:sz="0" w:space="0" w:color="auto"/>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49771">
          <w:marLeft w:val="0"/>
          <w:marRight w:val="0"/>
          <w:marTop w:val="300"/>
          <w:marBottom w:val="0"/>
          <w:divBdr>
            <w:top w:val="none" w:sz="0" w:space="0" w:color="auto"/>
            <w:left w:val="none" w:sz="0" w:space="0" w:color="auto"/>
            <w:bottom w:val="none" w:sz="0" w:space="0" w:color="auto"/>
            <w:right w:val="none" w:sz="0" w:space="0" w:color="auto"/>
          </w:divBdr>
          <w:divsChild>
            <w:div w:id="1871648584">
              <w:marLeft w:val="0"/>
              <w:marRight w:val="0"/>
              <w:marTop w:val="0"/>
              <w:marBottom w:val="0"/>
              <w:divBdr>
                <w:top w:val="none" w:sz="0" w:space="0" w:color="auto"/>
                <w:left w:val="none" w:sz="0" w:space="0" w:color="auto"/>
                <w:bottom w:val="none" w:sz="0" w:space="0" w:color="auto"/>
                <w:right w:val="none" w:sz="0" w:space="0" w:color="auto"/>
              </w:divBdr>
              <w:divsChild>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sChild>
                <w:div w:id="200921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040254">
          <w:marLeft w:val="0"/>
          <w:marRight w:val="0"/>
          <w:marTop w:val="300"/>
          <w:marBottom w:val="0"/>
          <w:divBdr>
            <w:top w:val="none" w:sz="0" w:space="0" w:color="auto"/>
            <w:left w:val="none" w:sz="0" w:space="0" w:color="auto"/>
            <w:bottom w:val="none" w:sz="0" w:space="0" w:color="auto"/>
            <w:right w:val="none" w:sz="0" w:space="0" w:color="auto"/>
          </w:divBdr>
          <w:divsChild>
            <w:div w:id="2094279134">
              <w:marLeft w:val="0"/>
              <w:marRight w:val="0"/>
              <w:marTop w:val="0"/>
              <w:marBottom w:val="0"/>
              <w:divBdr>
                <w:top w:val="none" w:sz="0" w:space="0" w:color="auto"/>
                <w:left w:val="none" w:sz="0" w:space="0" w:color="auto"/>
                <w:bottom w:val="none" w:sz="0" w:space="0" w:color="auto"/>
                <w:right w:val="none" w:sz="0" w:space="0" w:color="auto"/>
              </w:divBdr>
              <w:divsChild>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5075">
      <w:bodyDiv w:val="1"/>
      <w:marLeft w:val="0"/>
      <w:marRight w:val="0"/>
      <w:marTop w:val="0"/>
      <w:marBottom w:val="0"/>
      <w:divBdr>
        <w:top w:val="none" w:sz="0" w:space="0" w:color="auto"/>
        <w:left w:val="none" w:sz="0" w:space="0" w:color="auto"/>
        <w:bottom w:val="none" w:sz="0" w:space="0" w:color="auto"/>
        <w:right w:val="none" w:sz="0" w:space="0" w:color="auto"/>
      </w:divBdr>
    </w:div>
    <w:div w:id="2136949131">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29354">
      <w:bodyDiv w:val="1"/>
      <w:marLeft w:val="0"/>
      <w:marRight w:val="0"/>
      <w:marTop w:val="0"/>
      <w:marBottom w:val="0"/>
      <w:divBdr>
        <w:top w:val="none" w:sz="0" w:space="0" w:color="auto"/>
        <w:left w:val="none" w:sz="0" w:space="0" w:color="auto"/>
        <w:bottom w:val="none" w:sz="0" w:space="0" w:color="auto"/>
        <w:right w:val="none" w:sz="0" w:space="0" w:color="auto"/>
      </w:divBdr>
      <w:divsChild>
        <w:div w:id="841238834">
          <w:marLeft w:val="0"/>
          <w:marRight w:val="0"/>
          <w:marTop w:val="0"/>
          <w:marBottom w:val="0"/>
          <w:divBdr>
            <w:top w:val="none" w:sz="0" w:space="0" w:color="auto"/>
            <w:left w:val="none" w:sz="0" w:space="0" w:color="auto"/>
            <w:bottom w:val="none" w:sz="0" w:space="0" w:color="auto"/>
            <w:right w:val="none" w:sz="0" w:space="0" w:color="auto"/>
          </w:divBdr>
        </w:div>
        <w:div w:id="2119056415">
          <w:marLeft w:val="0"/>
          <w:marRight w:val="0"/>
          <w:marTop w:val="0"/>
          <w:marBottom w:val="0"/>
          <w:divBdr>
            <w:top w:val="none" w:sz="0" w:space="0" w:color="auto"/>
            <w:left w:val="none" w:sz="0" w:space="0" w:color="auto"/>
            <w:bottom w:val="none" w:sz="0" w:space="0" w:color="auto"/>
            <w:right w:val="none" w:sz="0" w:space="0" w:color="auto"/>
          </w:divBdr>
          <w:divsChild>
            <w:div w:id="658190423">
              <w:marLeft w:val="0"/>
              <w:marRight w:val="0"/>
              <w:marTop w:val="0"/>
              <w:marBottom w:val="0"/>
              <w:divBdr>
                <w:top w:val="none" w:sz="0" w:space="0" w:color="auto"/>
                <w:left w:val="none" w:sz="0" w:space="0" w:color="auto"/>
                <w:bottom w:val="none" w:sz="0" w:space="0" w:color="auto"/>
                <w:right w:val="none" w:sz="0" w:space="0" w:color="auto"/>
              </w:divBdr>
            </w:div>
          </w:divsChild>
        </w:div>
        <w:div w:id="100683310">
          <w:marLeft w:val="0"/>
          <w:marRight w:val="0"/>
          <w:marTop w:val="0"/>
          <w:marBottom w:val="0"/>
          <w:divBdr>
            <w:top w:val="none" w:sz="0" w:space="0" w:color="auto"/>
            <w:left w:val="none" w:sz="0" w:space="0" w:color="auto"/>
            <w:bottom w:val="none" w:sz="0" w:space="0" w:color="auto"/>
            <w:right w:val="none" w:sz="0" w:space="0" w:color="auto"/>
          </w:divBdr>
        </w:div>
        <w:div w:id="1962488859">
          <w:marLeft w:val="0"/>
          <w:marRight w:val="0"/>
          <w:marTop w:val="0"/>
          <w:marBottom w:val="0"/>
          <w:divBdr>
            <w:top w:val="none" w:sz="0" w:space="0" w:color="auto"/>
            <w:left w:val="none" w:sz="0" w:space="0" w:color="auto"/>
            <w:bottom w:val="none" w:sz="0" w:space="0" w:color="auto"/>
            <w:right w:val="none" w:sz="0" w:space="0" w:color="auto"/>
          </w:divBdr>
          <w:divsChild>
            <w:div w:id="1497070403">
              <w:marLeft w:val="0"/>
              <w:marRight w:val="0"/>
              <w:marTop w:val="0"/>
              <w:marBottom w:val="0"/>
              <w:divBdr>
                <w:top w:val="none" w:sz="0" w:space="0" w:color="auto"/>
                <w:left w:val="none" w:sz="0" w:space="0" w:color="auto"/>
                <w:bottom w:val="none" w:sz="0" w:space="0" w:color="auto"/>
                <w:right w:val="none" w:sz="0" w:space="0" w:color="auto"/>
              </w:divBdr>
            </w:div>
          </w:divsChild>
        </w:div>
        <w:div w:id="1969044230">
          <w:marLeft w:val="0"/>
          <w:marRight w:val="0"/>
          <w:marTop w:val="0"/>
          <w:marBottom w:val="0"/>
          <w:divBdr>
            <w:top w:val="none" w:sz="0" w:space="0" w:color="auto"/>
            <w:left w:val="none" w:sz="0" w:space="0" w:color="auto"/>
            <w:bottom w:val="none" w:sz="0" w:space="0" w:color="auto"/>
            <w:right w:val="none" w:sz="0" w:space="0" w:color="auto"/>
          </w:divBdr>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411391935">
          <w:marLeft w:val="0"/>
          <w:marRight w:val="0"/>
          <w:marTop w:val="0"/>
          <w:marBottom w:val="0"/>
          <w:divBdr>
            <w:top w:val="none" w:sz="0" w:space="0" w:color="auto"/>
            <w:left w:val="none" w:sz="0" w:space="0" w:color="auto"/>
            <w:bottom w:val="none" w:sz="0" w:space="0" w:color="auto"/>
            <w:right w:val="none" w:sz="0" w:space="0" w:color="auto"/>
          </w:divBdr>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0672536">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2012488820">
          <w:marLeft w:val="0"/>
          <w:marRight w:val="0"/>
          <w:marTop w:val="0"/>
          <w:marBottom w:val="0"/>
          <w:divBdr>
            <w:top w:val="none" w:sz="0" w:space="0" w:color="auto"/>
            <w:left w:val="none" w:sz="0" w:space="0" w:color="auto"/>
            <w:bottom w:val="none" w:sz="0" w:space="0" w:color="auto"/>
            <w:right w:val="none" w:sz="0" w:space="0" w:color="auto"/>
          </w:divBdr>
          <w:divsChild>
            <w:div w:id="210651388">
              <w:marLeft w:val="0"/>
              <w:marRight w:val="0"/>
              <w:marTop w:val="0"/>
              <w:marBottom w:val="0"/>
              <w:divBdr>
                <w:top w:val="none" w:sz="0" w:space="0" w:color="auto"/>
                <w:left w:val="none" w:sz="0" w:space="0" w:color="auto"/>
                <w:bottom w:val="none" w:sz="0" w:space="0" w:color="auto"/>
                <w:right w:val="none" w:sz="0" w:space="0" w:color="auto"/>
              </w:divBdr>
            </w:div>
          </w:divsChild>
        </w:div>
        <w:div w:id="1995064467">
          <w:marLeft w:val="0"/>
          <w:marRight w:val="0"/>
          <w:marTop w:val="300"/>
          <w:marBottom w:val="0"/>
          <w:divBdr>
            <w:top w:val="none" w:sz="0" w:space="0" w:color="auto"/>
            <w:left w:val="none" w:sz="0" w:space="0" w:color="auto"/>
            <w:bottom w:val="none" w:sz="0" w:space="0" w:color="auto"/>
            <w:right w:val="none" w:sz="0" w:space="0" w:color="auto"/>
          </w:divBdr>
          <w:divsChild>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94075">
          <w:marLeft w:val="0"/>
          <w:marRight w:val="0"/>
          <w:marTop w:val="300"/>
          <w:marBottom w:val="0"/>
          <w:divBdr>
            <w:top w:val="none" w:sz="0" w:space="0" w:color="auto"/>
            <w:left w:val="none" w:sz="0" w:space="0" w:color="auto"/>
            <w:bottom w:val="none" w:sz="0" w:space="0" w:color="auto"/>
            <w:right w:val="none" w:sz="0" w:space="0" w:color="auto"/>
          </w:divBdr>
          <w:divsChild>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0281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9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2106802839">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884245414">
          <w:marLeft w:val="0"/>
          <w:marRight w:val="0"/>
          <w:marTop w:val="0"/>
          <w:marBottom w:val="0"/>
          <w:divBdr>
            <w:top w:val="none" w:sz="0" w:space="0" w:color="auto"/>
            <w:left w:val="none" w:sz="0" w:space="0" w:color="auto"/>
            <w:bottom w:val="none" w:sz="0" w:space="0" w:color="auto"/>
            <w:right w:val="none" w:sz="0" w:space="0" w:color="auto"/>
          </w:divBdr>
        </w:div>
        <w:div w:id="347146884">
          <w:marLeft w:val="0"/>
          <w:marRight w:val="0"/>
          <w:marTop w:val="0"/>
          <w:marBottom w:val="0"/>
          <w:divBdr>
            <w:top w:val="none" w:sz="0" w:space="0" w:color="auto"/>
            <w:left w:val="none" w:sz="0" w:space="0" w:color="auto"/>
            <w:bottom w:val="none" w:sz="0" w:space="0" w:color="auto"/>
            <w:right w:val="none" w:sz="0" w:space="0" w:color="auto"/>
          </w:divBdr>
          <w:divsChild>
            <w:div w:id="2069379787">
              <w:marLeft w:val="0"/>
              <w:marRight w:val="0"/>
              <w:marTop w:val="0"/>
              <w:marBottom w:val="0"/>
              <w:divBdr>
                <w:top w:val="none" w:sz="0" w:space="0" w:color="auto"/>
                <w:left w:val="none" w:sz="0" w:space="0" w:color="auto"/>
                <w:bottom w:val="none" w:sz="0" w:space="0" w:color="auto"/>
                <w:right w:val="none" w:sz="0" w:space="0" w:color="auto"/>
              </w:divBdr>
            </w:div>
          </w:divsChild>
        </w:div>
        <w:div w:id="1885097938">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1223298414">
          <w:marLeft w:val="0"/>
          <w:marRight w:val="0"/>
          <w:marTop w:val="0"/>
          <w:marBottom w:val="0"/>
          <w:divBdr>
            <w:top w:val="none" w:sz="0" w:space="0" w:color="auto"/>
            <w:left w:val="none" w:sz="0" w:space="0" w:color="auto"/>
            <w:bottom w:val="none" w:sz="0" w:space="0" w:color="auto"/>
            <w:right w:val="none" w:sz="0" w:space="0" w:color="auto"/>
          </w:divBdr>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1019046161">
          <w:marLeft w:val="0"/>
          <w:marRight w:val="0"/>
          <w:marTop w:val="0"/>
          <w:marBottom w:val="0"/>
          <w:divBdr>
            <w:top w:val="none" w:sz="0" w:space="0" w:color="auto"/>
            <w:left w:val="none" w:sz="0" w:space="0" w:color="auto"/>
            <w:bottom w:val="none" w:sz="0" w:space="0" w:color="auto"/>
            <w:right w:val="none" w:sz="0" w:space="0" w:color="auto"/>
          </w:divBdr>
        </w:div>
        <w:div w:id="1893878627">
          <w:marLeft w:val="0"/>
          <w:marRight w:val="0"/>
          <w:marTop w:val="0"/>
          <w:marBottom w:val="0"/>
          <w:divBdr>
            <w:top w:val="none" w:sz="0" w:space="0" w:color="auto"/>
            <w:left w:val="none" w:sz="0" w:space="0" w:color="auto"/>
            <w:bottom w:val="none" w:sz="0" w:space="0" w:color="auto"/>
            <w:right w:val="none" w:sz="0" w:space="0" w:color="auto"/>
          </w:divBdr>
          <w:divsChild>
            <w:div w:id="1546060273">
              <w:marLeft w:val="0"/>
              <w:marRight w:val="0"/>
              <w:marTop w:val="0"/>
              <w:marBottom w:val="0"/>
              <w:divBdr>
                <w:top w:val="none" w:sz="0" w:space="0" w:color="auto"/>
                <w:left w:val="none" w:sz="0" w:space="0" w:color="auto"/>
                <w:bottom w:val="none" w:sz="0" w:space="0" w:color="auto"/>
                <w:right w:val="none" w:sz="0" w:space="0" w:color="auto"/>
              </w:divBdr>
            </w:div>
          </w:divsChild>
        </w:div>
        <w:div w:id="1984773398">
          <w:marLeft w:val="0"/>
          <w:marRight w:val="0"/>
          <w:marTop w:val="300"/>
          <w:marBottom w:val="0"/>
          <w:divBdr>
            <w:top w:val="none" w:sz="0" w:space="0" w:color="auto"/>
            <w:left w:val="none" w:sz="0" w:space="0" w:color="auto"/>
            <w:bottom w:val="none" w:sz="0" w:space="0" w:color="auto"/>
            <w:right w:val="none" w:sz="0" w:space="0" w:color="auto"/>
          </w:divBdr>
          <w:divsChild>
            <w:div w:id="2130197037">
              <w:marLeft w:val="0"/>
              <w:marRight w:val="0"/>
              <w:marTop w:val="0"/>
              <w:marBottom w:val="0"/>
              <w:divBdr>
                <w:top w:val="none" w:sz="0" w:space="0" w:color="auto"/>
                <w:left w:val="none" w:sz="0" w:space="0" w:color="auto"/>
                <w:bottom w:val="none" w:sz="0" w:space="0" w:color="auto"/>
                <w:right w:val="none" w:sz="0" w:space="0" w:color="auto"/>
              </w:divBdr>
              <w:divsChild>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8008">
          <w:marLeft w:val="0"/>
          <w:marRight w:val="0"/>
          <w:marTop w:val="300"/>
          <w:marBottom w:val="0"/>
          <w:divBdr>
            <w:top w:val="none" w:sz="0" w:space="0" w:color="auto"/>
            <w:left w:val="none" w:sz="0" w:space="0" w:color="auto"/>
            <w:bottom w:val="none" w:sz="0" w:space="0" w:color="auto"/>
            <w:right w:val="none" w:sz="0" w:space="0" w:color="auto"/>
          </w:divBdr>
          <w:divsChild>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53ECE-6A9A-45BE-B954-6E49D793B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10435</TotalTime>
  <Pages>17</Pages>
  <Words>8933</Words>
  <Characters>50921</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59735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2753</cp:revision>
  <cp:lastPrinted>2009-02-06T08:36:00Z</cp:lastPrinted>
  <dcterms:created xsi:type="dcterms:W3CDTF">2015-03-22T11:10:00Z</dcterms:created>
  <dcterms:modified xsi:type="dcterms:W3CDTF">2015-09-30T10:11:00Z</dcterms:modified>
</cp:coreProperties>
</file>