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99C5BC6" w:rsidR="00610EDD" w:rsidRPr="00A71DB2" w:rsidRDefault="00A71DB2" w:rsidP="00A71DB2">
      <w:bookmarkStart w:id="0" w:name="_GoBack"/>
      <w:r>
        <w:rPr>
          <w:rFonts w:ascii="Verdana" w:hAnsi="Verdana"/>
          <w:b/>
          <w:bCs/>
          <w:color w:val="000000"/>
          <w:shd w:val="clear" w:color="auto" w:fill="FFFFFF"/>
        </w:rPr>
        <w:t>Малишева Оксана Миколаївна. Підготовка державних службовців у вищих навчальних закладах Китайської Народної Республіки</w:t>
      </w:r>
      <w:bookmarkEnd w:id="0"/>
      <w:r>
        <w:rPr>
          <w:rFonts w:ascii="Verdana" w:hAnsi="Verdana"/>
          <w:b/>
          <w:bCs/>
          <w:color w:val="000000"/>
          <w:shd w:val="clear" w:color="auto" w:fill="FFFFFF"/>
        </w:rPr>
        <w:t>.- Дисертація канд. пед. наук: 13.00.04, Харків. нац. пед. ун-т ім. Г. С. Сковороди. - Харків, 2015.- 200 с.</w:t>
      </w:r>
    </w:p>
    <w:sectPr w:rsidR="00610EDD" w:rsidRPr="00A71DB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98D66" w14:textId="77777777" w:rsidR="00823E9B" w:rsidRDefault="00823E9B">
      <w:pPr>
        <w:spacing w:after="0" w:line="240" w:lineRule="auto"/>
      </w:pPr>
      <w:r>
        <w:separator/>
      </w:r>
    </w:p>
  </w:endnote>
  <w:endnote w:type="continuationSeparator" w:id="0">
    <w:p w14:paraId="3577E11C" w14:textId="77777777" w:rsidR="00823E9B" w:rsidRDefault="0082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35672" w14:textId="77777777" w:rsidR="00823E9B" w:rsidRDefault="00823E9B">
      <w:pPr>
        <w:spacing w:after="0" w:line="240" w:lineRule="auto"/>
      </w:pPr>
      <w:r>
        <w:separator/>
      </w:r>
    </w:p>
  </w:footnote>
  <w:footnote w:type="continuationSeparator" w:id="0">
    <w:p w14:paraId="3736C10C" w14:textId="77777777" w:rsidR="00823E9B" w:rsidRDefault="00823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3E9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21678</TotalTime>
  <Pages>1</Pages>
  <Words>33</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4332</cp:revision>
  <cp:lastPrinted>2009-02-06T05:36:00Z</cp:lastPrinted>
  <dcterms:created xsi:type="dcterms:W3CDTF">2016-09-19T15:12:00Z</dcterms:created>
  <dcterms:modified xsi:type="dcterms:W3CDTF">2017-01-27T08:04:00Z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