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4EE62" w14:textId="77777777" w:rsidR="001673BC" w:rsidRDefault="001673BC" w:rsidP="001673B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Деятельностный подход в социально-педагогическом исследовании профилактики девиаций</w:t>
      </w:r>
    </w:p>
    <w:bookmarkEnd w:id="0"/>
    <w:p w14:paraId="5FC4315D" w14:textId="7D59E2F7" w:rsidR="001673BC" w:rsidRDefault="001673BC" w:rsidP="001673B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Арламов, Александр Анисимович</w:t>
      </w:r>
      <w:r>
        <w:rPr>
          <w:rFonts w:ascii="Verdana" w:hAnsi="Verdana"/>
          <w:color w:val="000000"/>
          <w:sz w:val="18"/>
          <w:szCs w:val="18"/>
        </w:rPr>
        <w:br/>
      </w:r>
      <w:r>
        <w:rPr>
          <w:rFonts w:ascii="Verdana" w:hAnsi="Verdana"/>
          <w:color w:val="000000"/>
          <w:sz w:val="18"/>
          <w:szCs w:val="18"/>
        </w:rPr>
        <w:br/>
      </w:r>
    </w:p>
    <w:p w14:paraId="37BA40A4" w14:textId="77777777" w:rsidR="001673BC" w:rsidRDefault="001673BC" w:rsidP="001673B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F4E9C54" w14:textId="77777777" w:rsidR="001673BC" w:rsidRDefault="001673BC" w:rsidP="001673BC">
      <w:pPr>
        <w:rPr>
          <w:rFonts w:ascii="Verdana" w:hAnsi="Verdana"/>
          <w:color w:val="000000"/>
          <w:sz w:val="18"/>
          <w:szCs w:val="18"/>
        </w:rPr>
      </w:pPr>
      <w:r>
        <w:rPr>
          <w:rFonts w:ascii="Verdana" w:hAnsi="Verdana"/>
          <w:color w:val="000000"/>
          <w:sz w:val="18"/>
          <w:szCs w:val="18"/>
        </w:rPr>
        <w:t>2012</w:t>
      </w:r>
    </w:p>
    <w:p w14:paraId="05D05108" w14:textId="77777777" w:rsidR="001673BC" w:rsidRDefault="001673BC" w:rsidP="001673BC">
      <w:pPr>
        <w:rPr>
          <w:rFonts w:ascii="Verdana" w:hAnsi="Verdana"/>
          <w:b/>
          <w:bCs/>
          <w:color w:val="000000"/>
          <w:sz w:val="18"/>
          <w:szCs w:val="18"/>
        </w:rPr>
      </w:pPr>
      <w:r>
        <w:rPr>
          <w:rFonts w:ascii="Verdana" w:hAnsi="Verdana"/>
          <w:b/>
          <w:bCs/>
          <w:color w:val="000000"/>
          <w:sz w:val="18"/>
          <w:szCs w:val="18"/>
        </w:rPr>
        <w:t>Автор научной работы: </w:t>
      </w:r>
    </w:p>
    <w:p w14:paraId="23C165F7" w14:textId="77777777" w:rsidR="001673BC" w:rsidRDefault="001673BC" w:rsidP="001673BC">
      <w:pPr>
        <w:rPr>
          <w:rFonts w:ascii="Verdana" w:hAnsi="Verdana"/>
          <w:color w:val="000000"/>
          <w:sz w:val="18"/>
          <w:szCs w:val="18"/>
        </w:rPr>
      </w:pPr>
      <w:r>
        <w:rPr>
          <w:rFonts w:ascii="Verdana" w:hAnsi="Verdana"/>
          <w:color w:val="000000"/>
          <w:sz w:val="18"/>
          <w:szCs w:val="18"/>
        </w:rPr>
        <w:t>Арламов, Александр Анисимович</w:t>
      </w:r>
    </w:p>
    <w:p w14:paraId="4D718833" w14:textId="77777777" w:rsidR="001673BC" w:rsidRDefault="001673BC" w:rsidP="001673BC">
      <w:pPr>
        <w:rPr>
          <w:rFonts w:ascii="Verdana" w:hAnsi="Verdana"/>
          <w:b/>
          <w:bCs/>
          <w:color w:val="000000"/>
          <w:sz w:val="18"/>
          <w:szCs w:val="18"/>
        </w:rPr>
      </w:pPr>
      <w:r>
        <w:rPr>
          <w:rFonts w:ascii="Verdana" w:hAnsi="Verdana"/>
          <w:b/>
          <w:bCs/>
          <w:color w:val="000000"/>
          <w:sz w:val="18"/>
          <w:szCs w:val="18"/>
        </w:rPr>
        <w:t>Ученая cтепень: </w:t>
      </w:r>
    </w:p>
    <w:p w14:paraId="1782F3B5" w14:textId="77777777" w:rsidR="001673BC" w:rsidRDefault="001673BC" w:rsidP="001673BC">
      <w:pPr>
        <w:rPr>
          <w:rFonts w:ascii="Verdana" w:hAnsi="Verdana"/>
          <w:color w:val="000000"/>
          <w:sz w:val="18"/>
          <w:szCs w:val="18"/>
        </w:rPr>
      </w:pPr>
      <w:r>
        <w:rPr>
          <w:rFonts w:ascii="Verdana" w:hAnsi="Verdana"/>
          <w:color w:val="000000"/>
          <w:sz w:val="18"/>
          <w:szCs w:val="18"/>
        </w:rPr>
        <w:t>доктор педагогических наук</w:t>
      </w:r>
    </w:p>
    <w:p w14:paraId="15CC1ECE" w14:textId="77777777" w:rsidR="001673BC" w:rsidRDefault="001673BC" w:rsidP="001673BC">
      <w:pPr>
        <w:rPr>
          <w:rFonts w:ascii="Verdana" w:hAnsi="Verdana"/>
          <w:b/>
          <w:bCs/>
          <w:color w:val="000000"/>
          <w:sz w:val="18"/>
          <w:szCs w:val="18"/>
        </w:rPr>
      </w:pPr>
      <w:r>
        <w:rPr>
          <w:rFonts w:ascii="Verdana" w:hAnsi="Verdana"/>
          <w:b/>
          <w:bCs/>
          <w:color w:val="000000"/>
          <w:sz w:val="18"/>
          <w:szCs w:val="18"/>
        </w:rPr>
        <w:t>Место защиты диссертации: </w:t>
      </w:r>
    </w:p>
    <w:p w14:paraId="52C67337" w14:textId="77777777" w:rsidR="001673BC" w:rsidRDefault="001673BC" w:rsidP="001673BC">
      <w:pPr>
        <w:rPr>
          <w:rFonts w:ascii="Verdana" w:hAnsi="Verdana"/>
          <w:color w:val="000000"/>
          <w:sz w:val="18"/>
          <w:szCs w:val="18"/>
        </w:rPr>
      </w:pPr>
      <w:r>
        <w:rPr>
          <w:rFonts w:ascii="Verdana" w:hAnsi="Verdana"/>
          <w:color w:val="000000"/>
          <w:sz w:val="18"/>
          <w:szCs w:val="18"/>
        </w:rPr>
        <w:t>Краснодар</w:t>
      </w:r>
    </w:p>
    <w:p w14:paraId="223EEF88" w14:textId="77777777" w:rsidR="001673BC" w:rsidRDefault="001673BC" w:rsidP="001673BC">
      <w:pPr>
        <w:rPr>
          <w:rFonts w:ascii="Verdana" w:hAnsi="Verdana"/>
          <w:b/>
          <w:bCs/>
          <w:color w:val="000000"/>
          <w:sz w:val="18"/>
          <w:szCs w:val="18"/>
        </w:rPr>
      </w:pPr>
      <w:r>
        <w:rPr>
          <w:rFonts w:ascii="Verdana" w:hAnsi="Verdana"/>
          <w:b/>
          <w:bCs/>
          <w:color w:val="000000"/>
          <w:sz w:val="18"/>
          <w:szCs w:val="18"/>
        </w:rPr>
        <w:t>Код cпециальности ВАК: </w:t>
      </w:r>
    </w:p>
    <w:p w14:paraId="6377F31F" w14:textId="77777777" w:rsidR="001673BC" w:rsidRDefault="001673BC" w:rsidP="001673BC">
      <w:pPr>
        <w:rPr>
          <w:rFonts w:ascii="Verdana" w:hAnsi="Verdana"/>
          <w:color w:val="000000"/>
          <w:sz w:val="18"/>
          <w:szCs w:val="18"/>
        </w:rPr>
      </w:pPr>
      <w:r>
        <w:rPr>
          <w:rFonts w:ascii="Verdana" w:hAnsi="Verdana"/>
          <w:color w:val="000000"/>
          <w:sz w:val="18"/>
          <w:szCs w:val="18"/>
        </w:rPr>
        <w:t>13.00.01</w:t>
      </w:r>
    </w:p>
    <w:p w14:paraId="0BB6C761" w14:textId="77777777" w:rsidR="001673BC" w:rsidRDefault="001673BC" w:rsidP="001673BC">
      <w:pPr>
        <w:rPr>
          <w:rFonts w:ascii="Verdana" w:hAnsi="Verdana"/>
          <w:b/>
          <w:bCs/>
          <w:color w:val="000000"/>
          <w:sz w:val="18"/>
          <w:szCs w:val="18"/>
        </w:rPr>
      </w:pPr>
      <w:r>
        <w:rPr>
          <w:rFonts w:ascii="Verdana" w:hAnsi="Verdana"/>
          <w:b/>
          <w:bCs/>
          <w:color w:val="000000"/>
          <w:sz w:val="18"/>
          <w:szCs w:val="18"/>
        </w:rPr>
        <w:t>Специальность: </w:t>
      </w:r>
    </w:p>
    <w:p w14:paraId="7E0B82EA" w14:textId="77777777" w:rsidR="001673BC" w:rsidRDefault="001673BC" w:rsidP="001673B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AAA516F" w14:textId="77777777" w:rsidR="001673BC" w:rsidRDefault="001673BC" w:rsidP="001673BC">
      <w:pPr>
        <w:rPr>
          <w:rFonts w:ascii="Verdana" w:hAnsi="Verdana"/>
          <w:b/>
          <w:bCs/>
          <w:color w:val="000000"/>
          <w:sz w:val="18"/>
          <w:szCs w:val="18"/>
        </w:rPr>
      </w:pPr>
      <w:r>
        <w:rPr>
          <w:rFonts w:ascii="Verdana" w:hAnsi="Verdana"/>
          <w:b/>
          <w:bCs/>
          <w:color w:val="000000"/>
          <w:sz w:val="18"/>
          <w:szCs w:val="18"/>
        </w:rPr>
        <w:t>Количество cтраниц: </w:t>
      </w:r>
    </w:p>
    <w:p w14:paraId="1302BDB5" w14:textId="77777777" w:rsidR="001673BC" w:rsidRDefault="001673BC" w:rsidP="001673BC">
      <w:pPr>
        <w:rPr>
          <w:rFonts w:ascii="Verdana" w:hAnsi="Verdana"/>
          <w:color w:val="000000"/>
          <w:sz w:val="18"/>
          <w:szCs w:val="18"/>
        </w:rPr>
      </w:pPr>
      <w:r>
        <w:rPr>
          <w:rFonts w:ascii="Verdana" w:hAnsi="Verdana"/>
          <w:color w:val="000000"/>
          <w:sz w:val="18"/>
          <w:szCs w:val="18"/>
        </w:rPr>
        <w:t>310</w:t>
      </w:r>
    </w:p>
    <w:p w14:paraId="6B348CF0" w14:textId="77777777" w:rsidR="001673BC" w:rsidRDefault="001673BC" w:rsidP="001673B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Арламов, Александр Анисимович</w:t>
      </w:r>
    </w:p>
    <w:p w14:paraId="5A0FB84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81CE3E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ФИЛОСОФСКО-МЕТО ДО ЛОГИЧЕСКИЕ ПРОБЛЕМЫ</w:t>
      </w:r>
    </w:p>
    <w:p w14:paraId="775F7DD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СОЦИАЛЬНО-ПЕДАГОГИЧЕСКОГО ИССЛЕДОВАНИЯ.</w:t>
      </w:r>
    </w:p>
    <w:p w14:paraId="256B7D0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1. Проблемы современной педагогической науки и философия.</w:t>
      </w:r>
    </w:p>
    <w:p w14:paraId="27A8E40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2. Основания рациональности социально-педагогического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профилактики</w:t>
      </w:r>
      <w:r>
        <w:rPr>
          <w:rStyle w:val="WW8Num2z0"/>
          <w:rFonts w:ascii="Verdana" w:hAnsi="Verdana"/>
          <w:color w:val="000000"/>
          <w:sz w:val="18"/>
          <w:szCs w:val="18"/>
        </w:rPr>
        <w:t> </w:t>
      </w:r>
      <w:r>
        <w:rPr>
          <w:rFonts w:ascii="Verdana" w:hAnsi="Verdana"/>
          <w:color w:val="000000"/>
          <w:sz w:val="18"/>
          <w:szCs w:val="18"/>
        </w:rPr>
        <w:t>девиаций.</w:t>
      </w:r>
    </w:p>
    <w:p w14:paraId="154133B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3. Многоаспектность</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в социальнопедагогическом исследовании профилактики</w:t>
      </w:r>
      <w:r>
        <w:rPr>
          <w:rStyle w:val="WW8Num2z0"/>
          <w:rFonts w:ascii="Verdana" w:hAnsi="Verdana"/>
          <w:color w:val="000000"/>
          <w:sz w:val="18"/>
          <w:szCs w:val="18"/>
        </w:rPr>
        <w:t> </w:t>
      </w:r>
      <w:r>
        <w:rPr>
          <w:rStyle w:val="WW8Num3z0"/>
          <w:rFonts w:ascii="Verdana" w:hAnsi="Verdana"/>
          <w:color w:val="4682B4"/>
          <w:sz w:val="18"/>
          <w:szCs w:val="18"/>
        </w:rPr>
        <w:t>девиаций</w:t>
      </w:r>
      <w:r>
        <w:rPr>
          <w:rFonts w:ascii="Verdana" w:hAnsi="Verdana"/>
          <w:color w:val="000000"/>
          <w:sz w:val="18"/>
          <w:szCs w:val="18"/>
        </w:rPr>
        <w:t>.</w:t>
      </w:r>
    </w:p>
    <w:p w14:paraId="0168E1E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МЕТОДОЛОГИЧЕСКИЕ ВОЗМОЖНОСТИ</w:t>
      </w:r>
    </w:p>
    <w:p w14:paraId="2FAEEACE" w14:textId="77777777" w:rsidR="001673BC" w:rsidRDefault="001673BC" w:rsidP="001673BC">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В ПЕДАГОГИКЕ.</w:t>
      </w:r>
    </w:p>
    <w:p w14:paraId="6472A7C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как основание многообразия методологических стратегий в научном познании педагогической действительности.</w:t>
      </w:r>
    </w:p>
    <w:p w14:paraId="1D9BFC9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2. Методологические возможности проектирования инновационных процессов в образовании как способ предупреждения девиаций.</w:t>
      </w:r>
    </w:p>
    <w:p w14:paraId="0436D76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3. Трансформация педагогических объектов на основе психологических знаний (методологический аспект).</w:t>
      </w:r>
    </w:p>
    <w:p w14:paraId="46F1242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ПРОБЛЕМЫ ИССЛЕДОВАНИЯ РИСКОВ В СОЦИАЛЬНОЙ</w:t>
      </w:r>
    </w:p>
    <w:p w14:paraId="2C053221" w14:textId="77777777" w:rsidR="001673BC" w:rsidRDefault="001673BC" w:rsidP="001673BC">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ДЕЯТЕЛЬНОСТНЫЙ ПОДХОД.</w:t>
      </w:r>
    </w:p>
    <w:p w14:paraId="5E60F1C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1. Педагогический риск как проблема методологии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48285EA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2. Методологические проблемы исследования девиантного поведения в контексте деятельностного подхода.</w:t>
      </w:r>
    </w:p>
    <w:p w14:paraId="4FC4BE3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3. Методологические ориентиры воспитания гражданина в контексте профилактики социопатического поведения.</w:t>
      </w:r>
    </w:p>
    <w:p w14:paraId="49C2BDC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МЕТОДОЛОГИЧЕСКИЙ АНАЛИЗ ЭФФЕКТИВНОСТИ</w:t>
      </w:r>
    </w:p>
    <w:p w14:paraId="4EF7DED9" w14:textId="77777777" w:rsidR="001673BC" w:rsidRDefault="001673BC" w:rsidP="001673BC">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ПРОГРАММ ПО СОЦИАЛЬНО</w:t>
      </w:r>
    </w:p>
    <w:p w14:paraId="162D1D5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ПЕДАГОГИЧЕСКОЙ ПРОФИЛАКТИКЕ ДЕВИАЦИЙ.</w:t>
      </w:r>
    </w:p>
    <w:p w14:paraId="5BCAC19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1. Проблемы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результаты анкетирования.</w:t>
      </w:r>
    </w:p>
    <w:p w14:paraId="0C7249F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2. Оценка рискоемкости педагогических действий (на материале педагогических пособий и мероприятий, предназначенных для профилактики наркомании в подростковой и молодежной среде).</w:t>
      </w:r>
    </w:p>
    <w:p w14:paraId="178BC5AC" w14:textId="77777777" w:rsidR="001673BC" w:rsidRDefault="001673BC" w:rsidP="001673B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"Деятельностный подход в социально-педагогическом исследовании профилактики девиаций"</w:t>
      </w:r>
    </w:p>
    <w:p w14:paraId="682B1B84"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Ускорение темпов распространения деви-антного поведения детей и молодежи, формирование девиантных сообществ и возникновение инфраструктур, обеспечивающих их существование, функционирование соответствующих бизнес-услуг - установленный социальный факт. Сегодня дети,</w:t>
      </w:r>
      <w:r>
        <w:rPr>
          <w:rStyle w:val="WW8Num2z0"/>
          <w:rFonts w:ascii="Verdana" w:hAnsi="Verdana"/>
          <w:color w:val="000000"/>
          <w:sz w:val="18"/>
          <w:szCs w:val="18"/>
        </w:rPr>
        <w:t> </w:t>
      </w:r>
      <w:r>
        <w:rPr>
          <w:rStyle w:val="WW8Num3z0"/>
          <w:rFonts w:ascii="Verdana" w:hAnsi="Verdana"/>
          <w:color w:val="4682B4"/>
          <w:sz w:val="18"/>
          <w:szCs w:val="18"/>
        </w:rPr>
        <w:t>подростки</w:t>
      </w:r>
      <w:r>
        <w:rPr>
          <w:rFonts w:ascii="Verdana" w:hAnsi="Verdana"/>
          <w:color w:val="000000"/>
          <w:sz w:val="18"/>
          <w:szCs w:val="18"/>
        </w:rPr>
        <w:t>, молодежь вступают в жизнь в условиях непрерывно меняющегося мира, который справедливо называют обществом риска (Г. Бехманн). Его характеризуют интенсификация влияния социальной среды на развитие человека и, как следствие, изменения в сфере общего психического развития и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ослабление многих факторов, обладающих потенциалом противодействия, нарастающим негативным влияниям, а также тревожная динамика предпочтительности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Эмоциональные и нравственные ценности -</w:t>
      </w:r>
      <w:r>
        <w:rPr>
          <w:rStyle w:val="WW8Num2z0"/>
          <w:rFonts w:ascii="Verdana" w:hAnsi="Verdana"/>
          <w:color w:val="000000"/>
          <w:sz w:val="18"/>
          <w:szCs w:val="18"/>
        </w:rPr>
        <w:t> </w:t>
      </w:r>
      <w:r>
        <w:rPr>
          <w:rStyle w:val="WW8Num3z0"/>
          <w:rFonts w:ascii="Verdana" w:hAnsi="Verdana"/>
          <w:color w:val="4682B4"/>
          <w:sz w:val="18"/>
          <w:szCs w:val="18"/>
        </w:rPr>
        <w:t>чуткость</w:t>
      </w:r>
      <w:r>
        <w:rPr>
          <w:rFonts w:ascii="Verdana" w:hAnsi="Verdana"/>
          <w:color w:val="000000"/>
          <w:sz w:val="18"/>
          <w:szCs w:val="18"/>
        </w:rPr>
        <w:t>, терпимость, умение сопереживать - занимают последние места в этой иерархии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Наблюдается негативная динамика культурных и общественных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Современные исследователи в области возрастной психологии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Д.И. Фельдштейн и др.) отмечают ретардацию, т.е. изменение как количественных, так и качественных проявлений в развитии детей и подростков, в частности в области ценностных ориентаций.</w:t>
      </w:r>
    </w:p>
    <w:p w14:paraId="58CB9475"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становится значимой</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социально-педагогических исследований на изучение, актуализацию и использование педагогических потенциалов социума в городской и сельской среде обитания человека в целях профилактики девиантного поведения (В.Г.</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М.М. Плоткин и др.).</w:t>
      </w:r>
    </w:p>
    <w:p w14:paraId="150B2FDD"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Девиантность как</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качество возникает, проходит стадию становления, развивается и незаметно деформирует</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человека. Для того чтобы</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могла противостоять возникновению и дальнейшему развитию девиантного поведения, она должна не только знать детерминанты и механизмы его развития и воспроизводства, но и</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анализировать ситуации социализации, в которых повышаются риски возникновения девиантного поведения.</w:t>
      </w:r>
    </w:p>
    <w:p w14:paraId="6937DF37"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данным Института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(Я.И. Гилинский и др.), за последние 20 лет зафиксировано ускорение темпов роста суицида, наркомании, насилия, подростковой проституции, профессионального нищенства и других форм социопаразитарности, что вызывает необходимость методологического исследования педагогической теории и практики с позиции рисков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w:t>
      </w:r>
    </w:p>
    <w:p w14:paraId="1F7B2816"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Множество трактовок понятия «</w:t>
      </w:r>
      <w:r>
        <w:rPr>
          <w:rStyle w:val="WW8Num3z0"/>
          <w:rFonts w:ascii="Verdana" w:hAnsi="Verdana"/>
          <w:color w:val="4682B4"/>
          <w:sz w:val="18"/>
          <w:szCs w:val="18"/>
        </w:rPr>
        <w:t>девиация</w:t>
      </w:r>
      <w:r>
        <w:rPr>
          <w:rFonts w:ascii="Verdana" w:hAnsi="Verdana"/>
          <w:color w:val="000000"/>
          <w:sz w:val="18"/>
          <w:szCs w:val="18"/>
        </w:rPr>
        <w:t>» в связи с различными подходами к пониманию нормального и отклоняющегося поведения в девиан-тологии (Я.И.</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Т.А. Хагуров и др.), психологии девиантного поведения (Е.В.</w:t>
      </w:r>
      <w:r>
        <w:rPr>
          <w:rStyle w:val="WW8Num2z0"/>
          <w:rFonts w:ascii="Verdana" w:hAnsi="Verdana"/>
          <w:color w:val="000000"/>
          <w:sz w:val="18"/>
          <w:szCs w:val="18"/>
        </w:rPr>
        <w:t> </w:t>
      </w:r>
      <w:r>
        <w:rPr>
          <w:rStyle w:val="WW8Num3z0"/>
          <w:rFonts w:ascii="Verdana" w:hAnsi="Verdana"/>
          <w:color w:val="4682B4"/>
          <w:sz w:val="18"/>
          <w:szCs w:val="18"/>
        </w:rPr>
        <w:t>Змановская</w:t>
      </w:r>
      <w:r>
        <w:rPr>
          <w:rFonts w:ascii="Verdana" w:hAnsi="Verdana"/>
          <w:color w:val="000000"/>
          <w:sz w:val="18"/>
          <w:szCs w:val="18"/>
        </w:rPr>
        <w:t>, В.Д. Менделевич и др.), а также в контексте опыта применения понятия «</w:t>
      </w:r>
      <w:r>
        <w:rPr>
          <w:rStyle w:val="WW8Num3z0"/>
          <w:rFonts w:ascii="Verdana" w:hAnsi="Verdana"/>
          <w:color w:val="4682B4"/>
          <w:sz w:val="18"/>
          <w:szCs w:val="18"/>
        </w:rPr>
        <w:t>девиация</w:t>
      </w:r>
      <w:r>
        <w:rPr>
          <w:rFonts w:ascii="Verdana" w:hAnsi="Verdana"/>
          <w:color w:val="000000"/>
          <w:sz w:val="18"/>
          <w:szCs w:val="18"/>
        </w:rPr>
        <w:t>» при объяснении социально-педагогической профилактики отклоняющегося поведения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(Н.Ф. Голованова, С.Б. Думов, Ю.А.</w:t>
      </w:r>
      <w:r>
        <w:rPr>
          <w:rStyle w:val="WW8Num2z0"/>
          <w:rFonts w:ascii="Verdana" w:hAnsi="Verdana"/>
          <w:color w:val="000000"/>
          <w:sz w:val="18"/>
          <w:szCs w:val="18"/>
        </w:rPr>
        <w:t> </w:t>
      </w:r>
      <w:r>
        <w:rPr>
          <w:rStyle w:val="WW8Num3z0"/>
          <w:rFonts w:ascii="Verdana" w:hAnsi="Verdana"/>
          <w:color w:val="4682B4"/>
          <w:sz w:val="18"/>
          <w:szCs w:val="18"/>
        </w:rPr>
        <w:t>Клейберг</w:t>
      </w:r>
      <w:r>
        <w:rPr>
          <w:rFonts w:ascii="Verdana" w:hAnsi="Verdana"/>
          <w:color w:val="000000"/>
          <w:sz w:val="18"/>
          <w:szCs w:val="18"/>
        </w:rPr>
        <w:t>, Е.М. Рангелова, А.П. Сманцер, А.Б.</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и др.) создает дополнительные риски в социально-педагогической профилактике девиантного поведения.</w:t>
      </w:r>
    </w:p>
    <w:p w14:paraId="52BD8512"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Профилактика различного рода девиаций, включая такие его крайние формы, как суицидальное поведение, убедительно показывает, что широко распространенные и в определенной степени эффективные сегодня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(социологии,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методы исследования девиаций не учитывают педагогических рисков, возникающих в ходе применения нормативных моделей педагогического воздействия. В результате за рамками социально-</w:t>
      </w:r>
      <w:r>
        <w:rPr>
          <w:rFonts w:ascii="Verdana" w:hAnsi="Verdana"/>
          <w:color w:val="000000"/>
          <w:sz w:val="18"/>
          <w:szCs w:val="18"/>
        </w:rPr>
        <w:lastRenderedPageBreak/>
        <w:t>педагогического исследования остается чрезвычайно важная сегодня область педагогической реальности (педагогическая профилактика девиаций), где применение готовых нормативных моделей педагогического воздействия приводит к росту девиаций. В этой связи перед методологией педагогики актуализируется задача переоценки и переосмысления методологического потенциала социально-педагогических исследований девиаций.</w:t>
      </w:r>
    </w:p>
    <w:p w14:paraId="4BA6DC67"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Современной практике педагогических исследований свойственно многообразие подходов к познанию и преобразованию педагогической действительности (С.А.</w:t>
      </w:r>
      <w:r>
        <w:rPr>
          <w:rStyle w:val="WW8Num2z0"/>
          <w:rFonts w:ascii="Verdana" w:hAnsi="Verdana"/>
          <w:color w:val="000000"/>
          <w:sz w:val="18"/>
          <w:szCs w:val="18"/>
        </w:rPr>
        <w:t> </w:t>
      </w:r>
      <w:r>
        <w:rPr>
          <w:rStyle w:val="WW8Num3z0"/>
          <w:rFonts w:ascii="Verdana" w:hAnsi="Verdana"/>
          <w:color w:val="4682B4"/>
          <w:sz w:val="18"/>
          <w:szCs w:val="18"/>
        </w:rPr>
        <w:t>Крупник</w:t>
      </w:r>
      <w:r>
        <w:rPr>
          <w:rFonts w:ascii="Verdana" w:hAnsi="Verdana"/>
          <w:color w:val="000000"/>
          <w:sz w:val="18"/>
          <w:szCs w:val="18"/>
        </w:rPr>
        <w:t>, Н.В. Бордовская, И.А. Колесникова, A.A.</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и др.). Исследователь всякий раз сталкивается с проблемами их выбора и конструирования, формирования многомерного пространства методологических подходов. В том и в другом случае необходимы основания их разрешения. Однако в методологии педагогики вопрос выбора и конструирования подходов практически не рассматривался, чего нельзя сказать о других социально-гуманитарных науках (В.Ж.</w:t>
      </w:r>
      <w:r>
        <w:rPr>
          <w:rStyle w:val="WW8Num2z0"/>
          <w:rFonts w:ascii="Verdana" w:hAnsi="Verdana"/>
          <w:color w:val="000000"/>
          <w:sz w:val="18"/>
          <w:szCs w:val="18"/>
        </w:rPr>
        <w:t> </w:t>
      </w:r>
      <w:r>
        <w:rPr>
          <w:rStyle w:val="WW8Num3z0"/>
          <w:rFonts w:ascii="Verdana" w:hAnsi="Verdana"/>
          <w:color w:val="4682B4"/>
          <w:sz w:val="18"/>
          <w:szCs w:val="18"/>
        </w:rPr>
        <w:t>Келле</w:t>
      </w:r>
      <w:r>
        <w:rPr>
          <w:rFonts w:ascii="Verdana" w:hAnsi="Verdana"/>
          <w:color w:val="000000"/>
          <w:sz w:val="18"/>
          <w:szCs w:val="18"/>
        </w:rPr>
        <w:t>, Г.П. Щедровицкий). В философии эта проблема изучается в рамках более общей проблемы самосознания науки (П.П.</w:t>
      </w:r>
      <w:r>
        <w:rPr>
          <w:rStyle w:val="WW8Num2z0"/>
          <w:rFonts w:ascii="Verdana" w:hAnsi="Verdana"/>
          <w:color w:val="000000"/>
          <w:sz w:val="18"/>
          <w:szCs w:val="18"/>
        </w:rPr>
        <w:t> </w:t>
      </w:r>
      <w:r>
        <w:rPr>
          <w:rStyle w:val="WW8Num3z0"/>
          <w:rFonts w:ascii="Verdana" w:hAnsi="Verdana"/>
          <w:color w:val="4682B4"/>
          <w:sz w:val="18"/>
          <w:szCs w:val="18"/>
        </w:rPr>
        <w:t>Гайденко</w:t>
      </w:r>
      <w:r>
        <w:rPr>
          <w:rFonts w:ascii="Verdana" w:hAnsi="Verdana"/>
          <w:color w:val="000000"/>
          <w:sz w:val="18"/>
          <w:szCs w:val="18"/>
        </w:rPr>
        <w:t>, В.А. Лекторский, Э.Г. Юдин и др.). Предлагаются структурные компоненты подхода (Т. Кун, И. Лакатос, В.В.</w:t>
      </w:r>
      <w:r>
        <w:rPr>
          <w:rStyle w:val="WW8Num2z0"/>
          <w:rFonts w:ascii="Verdana" w:hAnsi="Verdana"/>
          <w:color w:val="000000"/>
          <w:sz w:val="18"/>
          <w:szCs w:val="18"/>
        </w:rPr>
        <w:t> </w:t>
      </w:r>
      <w:r>
        <w:rPr>
          <w:rStyle w:val="WW8Num3z0"/>
          <w:rFonts w:ascii="Verdana" w:hAnsi="Verdana"/>
          <w:color w:val="4682B4"/>
          <w:sz w:val="18"/>
          <w:szCs w:val="18"/>
        </w:rPr>
        <w:t>Мацкевич</w:t>
      </w:r>
      <w:r>
        <w:rPr>
          <w:rFonts w:ascii="Verdana" w:hAnsi="Verdana"/>
          <w:color w:val="000000"/>
          <w:sz w:val="18"/>
          <w:szCs w:val="18"/>
        </w:rPr>
        <w:t>, К. Попер и др.), устанавливается понимание подхода как такового при рассмотрении его в категориальном контексте и категориальном ряде, предлагается путь конструирования различных подходов (В.Н.</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Fonts w:ascii="Verdana" w:hAnsi="Verdana"/>
          <w:color w:val="000000"/>
          <w:sz w:val="18"/>
          <w:szCs w:val="18"/>
        </w:rPr>
        <w:t>). Выявлены одномерные полярные подходы и возможности их интеграции в двумерный подход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В разработке проблемы синтеза методологических подходов на основе</w:t>
      </w:r>
      <w:r>
        <w:rPr>
          <w:rStyle w:val="WW8Num2z0"/>
          <w:rFonts w:ascii="Verdana" w:hAnsi="Verdana"/>
          <w:color w:val="000000"/>
          <w:sz w:val="18"/>
          <w:szCs w:val="18"/>
        </w:rPr>
        <w:t> </w:t>
      </w:r>
      <w:r>
        <w:rPr>
          <w:rStyle w:val="WW8Num3z0"/>
          <w:rFonts w:ascii="Verdana" w:hAnsi="Verdana"/>
          <w:color w:val="4682B4"/>
          <w:sz w:val="18"/>
          <w:szCs w:val="18"/>
        </w:rPr>
        <w:t>компенсаторности</w:t>
      </w:r>
      <w:r>
        <w:rPr>
          <w:rStyle w:val="WW8Num2z0"/>
          <w:rFonts w:ascii="Verdana" w:hAnsi="Verdana"/>
          <w:color w:val="000000"/>
          <w:sz w:val="18"/>
          <w:szCs w:val="18"/>
        </w:rPr>
        <w:t> </w:t>
      </w:r>
      <w:r>
        <w:rPr>
          <w:rFonts w:ascii="Verdana" w:hAnsi="Verdana"/>
          <w:color w:val="000000"/>
          <w:sz w:val="18"/>
          <w:szCs w:val="18"/>
        </w:rPr>
        <w:t>есть ещё много нерешённых вопросов. Ключевые из них - построение теоретической модели методологического подхода и ее обоснование, определение принципов ее конструирования.</w:t>
      </w:r>
    </w:p>
    <w:p w14:paraId="5B624597"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педагогике актуализируется проблема функционирования знания о методологических подходах. В квалификационных работах они чаще только обозначаются, реже указываются их функция в исследовании,</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возможности. Н.К. Сергеев отмечает, что за одним и тем же названием категории подхода нередко кроются разные, иногда существенно отличающиеся или даже противоположные трактовки. Истоки понимания подхода как категории, на наш взгляд, достаточно точно раскрывает идея Б.Г.</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которая в целом фиксирует абрис научного поиска подхода о том, что «учёный внимательно вслушивается не только в собственный голос или голоса своих коллег, но и в то, что говорит ему объективная реальность». Отмечается, что механический перенос знания о подходе из одной научной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в другую несет в себе значительные методологические риски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B.C. Швырев, В.В. Давыдов,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и др.).</w:t>
      </w:r>
    </w:p>
    <w:p w14:paraId="64149A74"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менее рискоемка тенденция стереотипизации подходов, задающая методологические нормы. Особенно чувствительна к ним оказалась педагогическая реальность, обозначенная нами как социально-педагогическая профилактика девиаций. Трудности социально-педагогического предупреждения девиаций возникают ввиду высокой энтропийности профилактико-педагогических действий и непредсказуемости их последствий. Педагоги-практики и исследователи сталкиваются с необходимостью поиска педагогических форм, порождающих не только должное, но и значения самого должного, иначе профилактика потеряет смысл. Возникает проблема меры норма-тизации как соотношения алгоритмической и</w:t>
      </w:r>
      <w:r>
        <w:rPr>
          <w:rStyle w:val="WW8Num2z0"/>
          <w:rFonts w:ascii="Verdana" w:hAnsi="Verdana"/>
          <w:color w:val="000000"/>
          <w:sz w:val="18"/>
          <w:szCs w:val="18"/>
        </w:rPr>
        <w:t> </w:t>
      </w:r>
      <w:r>
        <w:rPr>
          <w:rStyle w:val="WW8Num3z0"/>
          <w:rFonts w:ascii="Verdana" w:hAnsi="Verdana"/>
          <w:color w:val="4682B4"/>
          <w:sz w:val="18"/>
          <w:szCs w:val="18"/>
        </w:rPr>
        <w:t>эвристической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057643DD"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педагогики отреагировала на возникшую проблему многообразием подходов:</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ориентированнным, личностно-дея-тельностным, деятельностно-компетентностным, системно-деятельностным,</w:t>
      </w:r>
      <w:r>
        <w:rPr>
          <w:rStyle w:val="WW8Num2z0"/>
          <w:rFonts w:ascii="Verdana" w:hAnsi="Verdana"/>
          <w:color w:val="000000"/>
          <w:sz w:val="18"/>
          <w:szCs w:val="18"/>
        </w:rPr>
        <w:t> </w:t>
      </w:r>
      <w:r>
        <w:rPr>
          <w:rStyle w:val="WW8Num3z0"/>
          <w:rFonts w:ascii="Verdana" w:hAnsi="Verdana"/>
          <w:color w:val="4682B4"/>
          <w:sz w:val="18"/>
          <w:szCs w:val="18"/>
        </w:rPr>
        <w:t>контекстным</w:t>
      </w:r>
      <w:r>
        <w:rPr>
          <w:rStyle w:val="WW8Num2z0"/>
          <w:rFonts w:ascii="Verdana" w:hAnsi="Verdana"/>
          <w:color w:val="000000"/>
          <w:sz w:val="18"/>
          <w:szCs w:val="18"/>
        </w:rPr>
        <w:t> </w:t>
      </w:r>
      <w:r>
        <w:rPr>
          <w:rFonts w:ascii="Verdana" w:hAnsi="Verdana"/>
          <w:color w:val="000000"/>
          <w:sz w:val="18"/>
          <w:szCs w:val="18"/>
        </w:rPr>
        <w:t>и др. Можно предположить, что это многообразие служит проявлением целого, поскольку каждый из указанных подходов формируется на основе выделенной методологической функции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для решения определенного класса</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w:t>
      </w:r>
    </w:p>
    <w:p w14:paraId="25162218"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охранной функции педагогики в становлении человека требует учета новых феноменов в социуме и в сфере его психического, поэтому перед</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 xml:space="preserve">актуализируются прежде всего методологические вопросы расширения возможностей педагогической науки в решении сложных вопросов минимизации рисков развития и социализации человека. Развитие методологических возможностей педагогики можно осуществить также посредством расширения </w:t>
      </w:r>
      <w:r>
        <w:rPr>
          <w:rFonts w:ascii="Verdana" w:hAnsi="Verdana"/>
          <w:color w:val="000000"/>
          <w:sz w:val="18"/>
          <w:szCs w:val="18"/>
        </w:rPr>
        <w:lastRenderedPageBreak/>
        <w:t>горизонтов понимания самой категории, которая лежит в основе подхода. Такая стратегия возможна потому, что в современной философии науки активно возрождается и разрабатывается понимание деятельностного подхода, включающего ценностно-смысловые и культурноисторические аспекты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C.B. Иванова, В.А. Лекторский, J1.A. Микешина и др.). Актуализировалась проблема развития психологической теории деятельности (Т.В.</w:t>
      </w:r>
      <w:r>
        <w:rPr>
          <w:rStyle w:val="WW8Num2z0"/>
          <w:rFonts w:ascii="Verdana" w:hAnsi="Verdana"/>
          <w:color w:val="000000"/>
          <w:sz w:val="18"/>
          <w:szCs w:val="18"/>
        </w:rPr>
        <w:t> </w:t>
      </w:r>
      <w:r>
        <w:rPr>
          <w:rStyle w:val="WW8Num3z0"/>
          <w:rFonts w:ascii="Verdana" w:hAnsi="Verdana"/>
          <w:color w:val="4682B4"/>
          <w:sz w:val="18"/>
          <w:szCs w:val="18"/>
        </w:rPr>
        <w:t>Дробышева</w:t>
      </w:r>
      <w:r>
        <w:rPr>
          <w:rFonts w:ascii="Verdana" w:hAnsi="Verdana"/>
          <w:color w:val="000000"/>
          <w:sz w:val="18"/>
          <w:szCs w:val="18"/>
        </w:rPr>
        <w:t>, A.J1. Журавлёв, Д.А. Леонтьев, Н.И.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А.Л. Сыркина, Е.Е. Соколова).</w:t>
      </w:r>
    </w:p>
    <w:p w14:paraId="5D26BE05"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Проблематизируется роль ценностных ориентаций в социально-педагогических исследованиях (М.А.</w:t>
      </w:r>
      <w:r>
        <w:rPr>
          <w:rStyle w:val="WW8Num2z0"/>
          <w:rFonts w:ascii="Verdana" w:hAnsi="Verdana"/>
          <w:color w:val="000000"/>
          <w:sz w:val="18"/>
          <w:szCs w:val="18"/>
        </w:rPr>
        <w:t> </w:t>
      </w:r>
      <w:r>
        <w:rPr>
          <w:rStyle w:val="WW8Num3z0"/>
          <w:rFonts w:ascii="Verdana" w:hAnsi="Verdana"/>
          <w:color w:val="4682B4"/>
          <w:sz w:val="18"/>
          <w:szCs w:val="18"/>
        </w:rPr>
        <w:t>Лукацкий</w:t>
      </w:r>
      <w:r>
        <w:rPr>
          <w:rFonts w:ascii="Verdana" w:hAnsi="Verdana"/>
          <w:color w:val="000000"/>
          <w:sz w:val="18"/>
          <w:szCs w:val="18"/>
        </w:rPr>
        <w:t>, Е.В. Кондратенко).</w:t>
      </w:r>
    </w:p>
    <w:p w14:paraId="3254B4B6"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Всё это служит предпосылкой для реализации стратегии расширения деятельностного подхода в научном исследовании образования, что позволит преодолеть ситуацию, когда «нормативные способности и способности творчества трагически противостоят друг другу»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особенно в решении задач социально-педагогической профилактики девиаций. Возникает острая потребность в развитии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регулируемых ценностным отношением к человеку, что задает иной вектор научного поиска в сфере педагогического образования и наполняет рациональность новым педагогическим смыслом.</w:t>
      </w:r>
    </w:p>
    <w:p w14:paraId="76A57D5C"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зафиксировать ряд противоречий между:</w:t>
      </w:r>
    </w:p>
    <w:p w14:paraId="45C72B0E"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ускорением темпов девиантизации молодежи и недостаточной разработанностью методологического обеспечения научных исследований профилактики девиаций;</w:t>
      </w:r>
    </w:p>
    <w:p w14:paraId="04CBA303"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значимостью нормативного знания в педагогике и границами его применимости в профилактике девиаций, необходимостью обоснования меры его применимости в</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практике;</w:t>
      </w:r>
    </w:p>
    <w:p w14:paraId="13396549"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опытом применения деятельностного подхода в социально-педагогических исследованиях профилактики девиаций и потребностью в переосмыслении и его трансформации с позиций рисков в социализации.</w:t>
      </w:r>
    </w:p>
    <w:p w14:paraId="1BEF6808"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Итак, проблема исследования заключается в выявлении методологических оснований в социально-педагогических исследованиях девиаций, способствующих минимизации рисков социализации.</w:t>
      </w:r>
    </w:p>
    <w:p w14:paraId="4A76AB76"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методологические подходы в социально-педагогическом исследовании девиаций.</w:t>
      </w:r>
    </w:p>
    <w:p w14:paraId="459C9C51"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социально-педагогическом исследовании предупреждения девиаций как рисков социализации.</w:t>
      </w:r>
    </w:p>
    <w:p w14:paraId="2425B016"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и обосновать методологические возможности деятельностного подхода для социально-педагогических исследований профилактики девиаций.</w:t>
      </w:r>
    </w:p>
    <w:p w14:paraId="54E0FB9B"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том, что философская трактовка деятельностного подхода, включающая ценностно-смысловой и культурно-исторический аспекты в их целостности, открывает методологические перспективы минимизации рисков в профилактике девиаций и инновационной деятельности в образовании.</w:t>
      </w:r>
    </w:p>
    <w:p w14:paraId="56214B50"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56532C61"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доказать необходимость философской расширительной трактовки понятия «</w:t>
      </w:r>
      <w:r>
        <w:rPr>
          <w:rStyle w:val="WW8Num3z0"/>
          <w:rFonts w:ascii="Verdana" w:hAnsi="Verdana"/>
          <w:color w:val="4682B4"/>
          <w:sz w:val="18"/>
          <w:szCs w:val="18"/>
        </w:rPr>
        <w:t>деятельность</w:t>
      </w:r>
      <w:r>
        <w:rPr>
          <w:rFonts w:ascii="Verdana" w:hAnsi="Verdana"/>
          <w:color w:val="000000"/>
          <w:sz w:val="18"/>
          <w:szCs w:val="18"/>
        </w:rPr>
        <w:t>» и его методологической функции для социально-педагогических исследований профилактики девиаций;</w:t>
      </w:r>
    </w:p>
    <w:p w14:paraId="4FDA69CB"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уточнить понятие «</w:t>
      </w:r>
      <w:r>
        <w:rPr>
          <w:rStyle w:val="WW8Num3z0"/>
          <w:rFonts w:ascii="Verdana" w:hAnsi="Verdana"/>
          <w:color w:val="4682B4"/>
          <w:sz w:val="18"/>
          <w:szCs w:val="18"/>
        </w:rPr>
        <w:t>девиация</w:t>
      </w:r>
      <w:r>
        <w:rPr>
          <w:rFonts w:ascii="Verdana" w:hAnsi="Verdana"/>
          <w:color w:val="000000"/>
          <w:sz w:val="18"/>
          <w:szCs w:val="18"/>
        </w:rPr>
        <w:t>» применительно к социально-педагогической профилактике и на его основе выявить многоаспектность ценностных ориентаций в социально-педагогическом исследовании профилактики девиаций;</w:t>
      </w:r>
    </w:p>
    <w:p w14:paraId="09196173"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аргументировать целесообразность принципа дополнительности как основания разработки методологических стратегий в социально-педагогическом исследовании девиаций в рамках деятельностного подхода;</w:t>
      </w:r>
    </w:p>
    <w:p w14:paraId="2DBC1DF1"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способ функционирования инновационной деятельности в социально-</w:t>
      </w:r>
      <w:r>
        <w:rPr>
          <w:rFonts w:ascii="Verdana" w:hAnsi="Verdana"/>
          <w:color w:val="000000"/>
          <w:sz w:val="18"/>
          <w:szCs w:val="18"/>
        </w:rPr>
        <w:lastRenderedPageBreak/>
        <w:t>педагогическом исследовании, позволяющие блокировать проникновение девиаций в социально-педагогическую практику;</w:t>
      </w:r>
    </w:p>
    <w:p w14:paraId="24D583FD"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обосновать методологические принципы трансформации педагогических объектов посредством психологического знания в контексте социально-педагогического исследования на базе деятельностного подхода;</w:t>
      </w:r>
    </w:p>
    <w:p w14:paraId="2E3547CB"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уточнить содержание понятия «</w:t>
      </w:r>
      <w:r>
        <w:rPr>
          <w:rStyle w:val="WW8Num3z0"/>
          <w:rFonts w:ascii="Verdana" w:hAnsi="Verdana"/>
          <w:color w:val="4682B4"/>
          <w:sz w:val="18"/>
          <w:szCs w:val="18"/>
        </w:rPr>
        <w:t>педагогический риск</w:t>
      </w:r>
      <w:r>
        <w:rPr>
          <w:rFonts w:ascii="Verdana" w:hAnsi="Verdana"/>
          <w:color w:val="000000"/>
          <w:sz w:val="18"/>
          <w:szCs w:val="18"/>
        </w:rPr>
        <w:t>» и его методологическую функцию в социально-педагогическом исследовании;</w:t>
      </w:r>
    </w:p>
    <w:p w14:paraId="4D100A24"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определить методологические ориентиры, в рамках которых могут анализироваться педагогические влияния, направленные на развитие</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как профилактики социопатического поведения;</w:t>
      </w:r>
    </w:p>
    <w:p w14:paraId="7B61E748"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дать эмпирическое обоснование методологической эффективности принципа минимизации рисков в разработке диагностического инструментария, а также методов диагностики девиантного поведения.</w:t>
      </w:r>
    </w:p>
    <w:p w14:paraId="75F2BE0C"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Формированию гипотезы послужили абдукция, конструктивно-генетический и гипотетико-дедуктивный методы. Для решения поставленных задач и проверки стратегического теоретико-методологического предположения применялся комплекс взаимодополняющих друг друга теоретических методов исследования: методологический, контекстуальный, лексико-семантический и логико-семантический анализ, системно-структурный анализ с элементами моделирования, сравнение и сопоставление, концептуализация, формализация, классификация.</w:t>
      </w:r>
    </w:p>
    <w:p w14:paraId="7C71CD2A"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Философско-методологической основой исследования, сформировавшей авторскую позицию, стали этические постулаты И. Канта и идея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основанная на понимании рациональности как ценности науки, единства</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и рационального в деятельностном подходе, целостности научного познания педагогической реальности, социокультурной ориентации педагогических исследований. Методологической базой диссертационного исследования послужил</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подход к социально-педагогическим феноменам, позволяющий исследовать педагогический процесс как развивающееся социальное образование. Целостный подход исходит из</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структурной природы социально-педагогических явлений, что позволяет представить содержание образования и воспитания как развертывание целей воспитания, а методы - как систему ценностно-ориентированной деятельности, через которую эти цели будут достигаться. Такой подход соответствует идее гуманизации образования и с философской точки зрения коррелирует с гуманитарно-ориентированной эпистемологией</w:t>
      </w:r>
    </w:p>
    <w:p w14:paraId="34D8B95F"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П.П. Гайденко, И.Т.</w:t>
      </w:r>
      <w:r>
        <w:rPr>
          <w:rStyle w:val="WW8Num2z0"/>
          <w:rFonts w:ascii="Verdana" w:hAnsi="Verdana"/>
          <w:color w:val="000000"/>
          <w:sz w:val="18"/>
          <w:szCs w:val="18"/>
        </w:rPr>
        <w:t> </w:t>
      </w:r>
      <w:r>
        <w:rPr>
          <w:rStyle w:val="WW8Num3z0"/>
          <w:rFonts w:ascii="Verdana" w:hAnsi="Verdana"/>
          <w:color w:val="4682B4"/>
          <w:sz w:val="18"/>
          <w:szCs w:val="18"/>
        </w:rPr>
        <w:t>Касавин</w:t>
      </w:r>
      <w:r>
        <w:rPr>
          <w:rFonts w:ascii="Verdana" w:hAnsi="Verdana"/>
          <w:color w:val="000000"/>
          <w:sz w:val="18"/>
          <w:szCs w:val="18"/>
        </w:rPr>
        <w:t>, Ю.М. Лотман, Л.А. Микешина, В.Н.</w:t>
      </w:r>
      <w:r>
        <w:rPr>
          <w:rStyle w:val="WW8Num2z0"/>
          <w:rFonts w:ascii="Verdana" w:hAnsi="Verdana"/>
          <w:color w:val="000000"/>
          <w:sz w:val="18"/>
          <w:szCs w:val="18"/>
        </w:rPr>
        <w:t> </w:t>
      </w:r>
      <w:r>
        <w:rPr>
          <w:rStyle w:val="WW8Num3z0"/>
          <w:rFonts w:ascii="Verdana" w:hAnsi="Verdana"/>
          <w:color w:val="4682B4"/>
          <w:sz w:val="18"/>
          <w:szCs w:val="18"/>
        </w:rPr>
        <w:t>Порус</w:t>
      </w:r>
      <w:r>
        <w:rPr>
          <w:rFonts w:ascii="Verdana" w:hAnsi="Verdana"/>
          <w:color w:val="000000"/>
          <w:sz w:val="18"/>
          <w:szCs w:val="18"/>
        </w:rPr>
        <w:t>, Г.Г. Шпет и др.).</w:t>
      </w:r>
    </w:p>
    <w:p w14:paraId="794C47C0"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представлена положениями, идеями, концепциями и теориями, а именно:</w:t>
      </w:r>
    </w:p>
    <w:p w14:paraId="7E699392"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расширенной (философской) трактовкой деятельностного подхода, сформулированной в работах отечественных философов и психологов: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В.П. Зинченко, В.А. Лекторского, A.A.</w:t>
      </w:r>
      <w:r>
        <w:rPr>
          <w:rStyle w:val="WW8Num2z0"/>
          <w:rFonts w:ascii="Verdana" w:hAnsi="Verdana"/>
          <w:color w:val="000000"/>
          <w:sz w:val="18"/>
          <w:szCs w:val="18"/>
        </w:rPr>
        <w:t> </w:t>
      </w:r>
      <w:r>
        <w:rPr>
          <w:rStyle w:val="WW8Num3z0"/>
          <w:rFonts w:ascii="Verdana" w:hAnsi="Verdana"/>
          <w:color w:val="4682B4"/>
          <w:sz w:val="18"/>
          <w:szCs w:val="18"/>
        </w:rPr>
        <w:t>Пузырея</w:t>
      </w:r>
      <w:r>
        <w:rPr>
          <w:rFonts w:ascii="Verdana" w:hAnsi="Verdana"/>
          <w:color w:val="000000"/>
          <w:sz w:val="18"/>
          <w:szCs w:val="18"/>
        </w:rPr>
        <w:t>, С.Л. Рубинштейна, B.C. Швырева и др.;</w:t>
      </w:r>
    </w:p>
    <w:p w14:paraId="334F4DF0"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концепциями отечественных философов и методологов науки по проблеме рациональности: Н.С.</w:t>
      </w:r>
      <w:r>
        <w:rPr>
          <w:rStyle w:val="WW8Num2z0"/>
          <w:rFonts w:ascii="Verdana" w:hAnsi="Verdana"/>
          <w:color w:val="000000"/>
          <w:sz w:val="18"/>
          <w:szCs w:val="18"/>
        </w:rPr>
        <w:t> </w:t>
      </w:r>
      <w:r>
        <w:rPr>
          <w:rStyle w:val="WW8Num3z0"/>
          <w:rFonts w:ascii="Verdana" w:hAnsi="Verdana"/>
          <w:color w:val="4682B4"/>
          <w:sz w:val="18"/>
          <w:szCs w:val="18"/>
        </w:rPr>
        <w:t>Автономовой</w:t>
      </w:r>
      <w:r>
        <w:rPr>
          <w:rFonts w:ascii="Verdana" w:hAnsi="Verdana"/>
          <w:color w:val="000000"/>
          <w:sz w:val="18"/>
          <w:szCs w:val="18"/>
        </w:rPr>
        <w:t>, И.С. Алексеева, В.И. Аршинова,</w:t>
      </w:r>
    </w:p>
    <w:p w14:paraId="046DBA72"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Ахутина</w:t>
      </w:r>
      <w:r>
        <w:rPr>
          <w:rFonts w:ascii="Verdana" w:hAnsi="Verdana"/>
          <w:color w:val="000000"/>
          <w:sz w:val="18"/>
          <w:szCs w:val="18"/>
        </w:rPr>
        <w:t>, Л.Б. Баженова, П.П. Гайденко, Б.С.</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И.Т. Касавина, М.С. Козловой, Л.М.</w:t>
      </w:r>
      <w:r>
        <w:rPr>
          <w:rStyle w:val="WW8Num2z0"/>
          <w:rFonts w:ascii="Verdana" w:hAnsi="Verdana"/>
          <w:color w:val="000000"/>
          <w:sz w:val="18"/>
          <w:szCs w:val="18"/>
        </w:rPr>
        <w:t> </w:t>
      </w:r>
      <w:r>
        <w:rPr>
          <w:rStyle w:val="WW8Num3z0"/>
          <w:rFonts w:ascii="Verdana" w:hAnsi="Verdana"/>
          <w:color w:val="4682B4"/>
          <w:sz w:val="18"/>
          <w:szCs w:val="18"/>
        </w:rPr>
        <w:t>Косаревой</w:t>
      </w:r>
      <w:r>
        <w:rPr>
          <w:rFonts w:ascii="Verdana" w:hAnsi="Verdana"/>
          <w:color w:val="000000"/>
          <w:sz w:val="18"/>
          <w:szCs w:val="18"/>
        </w:rPr>
        <w:t>, В.А. Лекторского, Е.А. Мамчур, Л.А. Ми-кешиной, А.Л.</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В.Н. Поруса, Б.И Пружинина, В.М.</w:t>
      </w:r>
      <w:r>
        <w:rPr>
          <w:rStyle w:val="WW8Num2z0"/>
          <w:rFonts w:ascii="Verdana" w:hAnsi="Verdana"/>
          <w:color w:val="000000"/>
          <w:sz w:val="18"/>
          <w:szCs w:val="18"/>
        </w:rPr>
        <w:t> </w:t>
      </w:r>
      <w:r>
        <w:rPr>
          <w:rStyle w:val="WW8Num3z0"/>
          <w:rFonts w:ascii="Verdana" w:hAnsi="Verdana"/>
          <w:color w:val="4682B4"/>
          <w:sz w:val="18"/>
          <w:szCs w:val="18"/>
        </w:rPr>
        <w:t>Розина</w:t>
      </w:r>
      <w:r>
        <w:rPr>
          <w:rFonts w:ascii="Verdana" w:hAnsi="Verdana"/>
          <w:color w:val="000000"/>
          <w:sz w:val="18"/>
          <w:szCs w:val="18"/>
        </w:rPr>
        <w:t>, М.А. Розова, B.C. Степина, В.П.</w:t>
      </w:r>
      <w:r>
        <w:rPr>
          <w:rStyle w:val="WW8Num2z0"/>
          <w:rFonts w:ascii="Verdana" w:hAnsi="Verdana"/>
          <w:color w:val="000000"/>
          <w:sz w:val="18"/>
          <w:szCs w:val="18"/>
        </w:rPr>
        <w:t> </w:t>
      </w:r>
      <w:r>
        <w:rPr>
          <w:rStyle w:val="WW8Num3z0"/>
          <w:rFonts w:ascii="Verdana" w:hAnsi="Verdana"/>
          <w:color w:val="4682B4"/>
          <w:sz w:val="18"/>
          <w:szCs w:val="18"/>
        </w:rPr>
        <w:t>Филатова</w:t>
      </w:r>
      <w:r>
        <w:rPr>
          <w:rFonts w:ascii="Verdana" w:hAnsi="Verdana"/>
          <w:color w:val="000000"/>
          <w:sz w:val="18"/>
          <w:szCs w:val="18"/>
        </w:rPr>
        <w:t>, B.C. Швырева, Б.Г. Юдина, Э.Г.</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и др.;</w:t>
      </w:r>
    </w:p>
    <w:p w14:paraId="00965B1E"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исследованиями процесса функционирования разных форм знания в социокультурных контекстах, раскрывающих методологию научного познания, структуру и содержание методологических подходов и средств в социально-педагогическом исследовании (В.П.</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Fonts w:ascii="Verdana" w:hAnsi="Verdana"/>
          <w:color w:val="000000"/>
          <w:sz w:val="18"/>
          <w:szCs w:val="18"/>
        </w:rPr>
        <w:t>, Е.В. Бережнова, Б.М. Бим-Бад,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xml:space="preserve">, М.В. Богуславский, Е.В. Бондаревская, </w:t>
      </w:r>
      <w:r>
        <w:rPr>
          <w:rFonts w:ascii="Verdana" w:hAnsi="Verdana"/>
          <w:color w:val="000000"/>
          <w:sz w:val="18"/>
          <w:szCs w:val="18"/>
        </w:rPr>
        <w:lastRenderedPageBreak/>
        <w:t>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З.И. Васильева, Х.-Г. Гадамер, И.Я.</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Т.А. Ха-гуров, А.Я. Данилюк, В. Дильтей,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Е.И. Казакова, И.А. Колесникова,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Н.И. Кузнецова, Л.М. Лузина, С.А.</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w:t>
      </w:r>
    </w:p>
    <w:p w14:paraId="23324E1D"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Полонский</w:t>
      </w:r>
      <w:r>
        <w:rPr>
          <w:rFonts w:ascii="Verdana" w:hAnsi="Verdana"/>
          <w:color w:val="000000"/>
          <w:sz w:val="18"/>
          <w:szCs w:val="18"/>
        </w:rPr>
        <w:t>, В.М. Розин, М.А. Розов, Н.М.</w:t>
      </w:r>
      <w:r>
        <w:rPr>
          <w:rStyle w:val="WW8Num2z0"/>
          <w:rFonts w:ascii="Verdana" w:hAnsi="Verdana"/>
          <w:color w:val="000000"/>
          <w:sz w:val="18"/>
          <w:szCs w:val="18"/>
        </w:rPr>
        <w:t> </w:t>
      </w:r>
      <w:r>
        <w:rPr>
          <w:rStyle w:val="WW8Num3z0"/>
          <w:rFonts w:ascii="Verdana" w:hAnsi="Verdana"/>
          <w:color w:val="4682B4"/>
          <w:sz w:val="18"/>
          <w:szCs w:val="18"/>
        </w:rPr>
        <w:t>Сажина</w:t>
      </w:r>
      <w:r>
        <w:rPr>
          <w:rFonts w:ascii="Verdana" w:hAnsi="Verdana"/>
          <w:color w:val="000000"/>
          <w:sz w:val="18"/>
          <w:szCs w:val="18"/>
        </w:rPr>
        <w:t>, В.В. Сериков, В.А. Сластенин, Е.В.</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А.П. Тряпицына, С. Тулмин, ИГ. Фомичева, Г.Г.</w:t>
      </w:r>
      <w:r>
        <w:rPr>
          <w:rStyle w:val="WW8Num2z0"/>
          <w:rFonts w:ascii="Verdana" w:hAnsi="Verdana"/>
          <w:color w:val="000000"/>
          <w:sz w:val="18"/>
          <w:szCs w:val="18"/>
        </w:rPr>
        <w:t> </w:t>
      </w:r>
      <w:r>
        <w:rPr>
          <w:rStyle w:val="WW8Num3z0"/>
          <w:rFonts w:ascii="Verdana" w:hAnsi="Verdana"/>
          <w:color w:val="4682B4"/>
          <w:sz w:val="18"/>
          <w:szCs w:val="18"/>
        </w:rPr>
        <w:t>Шпет</w:t>
      </w:r>
      <w:r>
        <w:rPr>
          <w:rFonts w:ascii="Verdana" w:hAnsi="Verdana"/>
          <w:color w:val="000000"/>
          <w:sz w:val="18"/>
          <w:szCs w:val="18"/>
        </w:rPr>
        <w:t>, Ф. Шлейермахер, B.C. Шубинский,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В.А. Ядов и др.);</w:t>
      </w:r>
    </w:p>
    <w:p w14:paraId="5BEB7B90"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концепциями, разработанными в общей методологии педагогики и истории педагогики и представленными в трудах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Е.В. Бе-режновой, В.П. Беспалько,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Б.С. Гершунского, В.И. Гине-цинского, В.И.</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B.C. Ильина, В.В. Краевского, Н.В.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w:t>
      </w:r>
    </w:p>
    <w:p w14:paraId="73F01E29"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Н.Д. Никандрова, H.K. Сергеева, B.B.</w:t>
      </w:r>
      <w:r>
        <w:rPr>
          <w:rStyle w:val="WW8Num2z0"/>
          <w:rFonts w:ascii="Verdana" w:hAnsi="Verdana"/>
          <w:color w:val="000000"/>
          <w:sz w:val="18"/>
          <w:szCs w:val="18"/>
        </w:rPr>
        <w:t> </w:t>
      </w:r>
      <w:r>
        <w:rPr>
          <w:rStyle w:val="WW8Num3z0"/>
          <w:rFonts w:ascii="Verdana" w:hAnsi="Verdana"/>
          <w:color w:val="4682B4"/>
          <w:sz w:val="18"/>
          <w:szCs w:val="18"/>
        </w:rPr>
        <w:t>Серикова</w:t>
      </w:r>
      <w:r>
        <w:rPr>
          <w:rFonts w:ascii="Verdana" w:hAnsi="Verdana"/>
          <w:color w:val="000000"/>
          <w:sz w:val="18"/>
          <w:szCs w:val="18"/>
        </w:rPr>
        <w:t>, М.Н. Скат-кина, Г.П. Щедровицкого, Г.Н.</w:t>
      </w:r>
      <w:r>
        <w:rPr>
          <w:rStyle w:val="WW8Num2z0"/>
          <w:rFonts w:ascii="Verdana" w:hAnsi="Verdana"/>
          <w:color w:val="000000"/>
          <w:sz w:val="18"/>
          <w:szCs w:val="18"/>
        </w:rPr>
        <w:t> </w:t>
      </w:r>
      <w:r>
        <w:rPr>
          <w:rStyle w:val="WW8Num3z0"/>
          <w:rFonts w:ascii="Verdana" w:hAnsi="Verdana"/>
          <w:color w:val="4682B4"/>
          <w:sz w:val="18"/>
          <w:szCs w:val="18"/>
        </w:rPr>
        <w:t>Филонова</w:t>
      </w:r>
      <w:r>
        <w:rPr>
          <w:rStyle w:val="WW8Num2z0"/>
          <w:rFonts w:ascii="Verdana" w:hAnsi="Verdana"/>
          <w:color w:val="000000"/>
          <w:sz w:val="18"/>
          <w:szCs w:val="18"/>
        </w:rPr>
        <w:t> </w:t>
      </w:r>
      <w:r>
        <w:rPr>
          <w:rFonts w:ascii="Verdana" w:hAnsi="Verdana"/>
          <w:color w:val="000000"/>
          <w:sz w:val="18"/>
          <w:szCs w:val="18"/>
        </w:rPr>
        <w:t>и др.;</w:t>
      </w:r>
    </w:p>
    <w:p w14:paraId="5DC20121"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положениями о сути и формах научного педагогического знания, о сущности, структуре, функциях и видах педагогической концепции и педагогической теории: Б.М. Бим-Бада, Н.В.</w:t>
      </w:r>
      <w:r>
        <w:rPr>
          <w:rStyle w:val="WW8Num2z0"/>
          <w:rFonts w:ascii="Verdana" w:hAnsi="Verdana"/>
          <w:color w:val="000000"/>
          <w:sz w:val="18"/>
          <w:szCs w:val="18"/>
        </w:rPr>
        <w:t> </w:t>
      </w:r>
      <w:r>
        <w:rPr>
          <w:rStyle w:val="WW8Num3z0"/>
          <w:rFonts w:ascii="Verdana" w:hAnsi="Verdana"/>
          <w:color w:val="4682B4"/>
          <w:sz w:val="18"/>
          <w:szCs w:val="18"/>
        </w:rPr>
        <w:t>Бордовской</w:t>
      </w:r>
      <w:r>
        <w:rPr>
          <w:rFonts w:ascii="Verdana" w:hAnsi="Verdana"/>
          <w:color w:val="000000"/>
          <w:sz w:val="18"/>
          <w:szCs w:val="18"/>
        </w:rPr>
        <w:t>, Б.С. Гершунского, С.Ф. Егорова, И.К.</w:t>
      </w:r>
      <w:r>
        <w:rPr>
          <w:rStyle w:val="WW8Num2z0"/>
          <w:rFonts w:ascii="Verdana" w:hAnsi="Verdana"/>
          <w:color w:val="000000"/>
          <w:sz w:val="18"/>
          <w:szCs w:val="18"/>
        </w:rPr>
        <w:t> </w:t>
      </w:r>
      <w:r>
        <w:rPr>
          <w:rStyle w:val="WW8Num3z0"/>
          <w:rFonts w:ascii="Verdana" w:hAnsi="Verdana"/>
          <w:color w:val="4682B4"/>
          <w:sz w:val="18"/>
          <w:szCs w:val="18"/>
        </w:rPr>
        <w:t>Коротяева</w:t>
      </w:r>
      <w:r>
        <w:rPr>
          <w:rFonts w:ascii="Verdana" w:hAnsi="Verdana"/>
          <w:color w:val="000000"/>
          <w:sz w:val="18"/>
          <w:szCs w:val="18"/>
        </w:rPr>
        <w:t>, В.В. Краевского, В.И. Кузнецова, A.C. Ро-ботовой, B.C.</w:t>
      </w:r>
      <w:r>
        <w:rPr>
          <w:rStyle w:val="WW8Num2z0"/>
          <w:rFonts w:ascii="Verdana" w:hAnsi="Verdana"/>
          <w:color w:val="000000"/>
          <w:sz w:val="18"/>
          <w:szCs w:val="18"/>
        </w:rPr>
        <w:t> </w:t>
      </w:r>
      <w:r>
        <w:rPr>
          <w:rStyle w:val="WW8Num3z0"/>
          <w:rFonts w:ascii="Verdana" w:hAnsi="Verdana"/>
          <w:color w:val="4682B4"/>
          <w:sz w:val="18"/>
          <w:szCs w:val="18"/>
        </w:rPr>
        <w:t>Шубинского</w:t>
      </w:r>
      <w:r>
        <w:rPr>
          <w:rFonts w:ascii="Verdana" w:hAnsi="Verdana"/>
          <w:color w:val="000000"/>
          <w:sz w:val="18"/>
          <w:szCs w:val="18"/>
        </w:rPr>
        <w:t>, Г.П. Щедровицкого и др.;</w:t>
      </w:r>
    </w:p>
    <w:p w14:paraId="76B2411A"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идеями рассмотрения психологического знания в многообразии форм его существования, представленными в трудах A.B.</w:t>
      </w:r>
      <w:r>
        <w:rPr>
          <w:rStyle w:val="WW8Num2z0"/>
          <w:rFonts w:ascii="Verdana" w:hAnsi="Verdana"/>
          <w:color w:val="000000"/>
          <w:sz w:val="18"/>
          <w:szCs w:val="18"/>
        </w:rPr>
        <w:t> </w:t>
      </w:r>
      <w:r>
        <w:rPr>
          <w:rStyle w:val="WW8Num3z0"/>
          <w:rFonts w:ascii="Verdana" w:hAnsi="Verdana"/>
          <w:color w:val="4682B4"/>
          <w:sz w:val="18"/>
          <w:szCs w:val="18"/>
        </w:rPr>
        <w:t>Брушлинского</w:t>
      </w:r>
      <w:r>
        <w:rPr>
          <w:rFonts w:ascii="Verdana" w:hAnsi="Verdana"/>
          <w:color w:val="000000"/>
          <w:sz w:val="18"/>
          <w:szCs w:val="18"/>
        </w:rPr>
        <w:t>, Ф.Е. Ва-силюка, В.И. Гинецинского,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A.B. Петровского, C.JI. Рубинштейна,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A.B. Юревича, М.Г. Ярошевского и др.).</w:t>
      </w:r>
    </w:p>
    <w:p w14:paraId="2F7874CA"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составили труды философов и методологов науки, методологов педагогики, рассматривавших дея-тельностный поход и его методологический потенциал, работы современных философов, социологов,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проблемам научного познания и развития знания; публикации по различным проблемам истории социальной философии, истории науки, работы по методологии и теории педагогики, методологии социально-педагогических исследований (всего 253 источника).</w:t>
      </w:r>
    </w:p>
    <w:p w14:paraId="3B25240D"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 этапы исследования. На предварительном этапе (1998-2002 гг.) выявлялась степень разработанности проблемы методологического обеспечения научных исследований в социальной педагогике и инновационной деятельности в этой области образования. Проводился анализ научного обоснования подходов к изучаемым педагогическим явлениям, особенностей научного исследования инновационной деятельности, методологических условий связи исследовательской и инновационной деятельности, а также трудностей и последствий нововведений в образовании. Итогом этого этапа диссертационного исследования стала критическая оценка деятельностного подхода, который, как известно, образует методологическое основание отечественной педагогики. Данный подход воспринимался педагогикой прежде всего через психологию, т.е. был представлен преимущественно в его адаптированном для целей психологии варианте. В результате сформулировано теоретическое предположение о недостаточности для социально-педагогических исследований профилактики девиантного поведения психологического понимания деятельности и о необходимости апелляции к ее философской расширительной трактовке в ценностно-смысловом поле.</w:t>
      </w:r>
    </w:p>
    <w:p w14:paraId="1AE4E92E"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(2002-2004 гг.)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философскую трактовку деятельностного подхода проведен анализ педагогического опыта профилактики девиаций - были рассмотрены процедуры конструирования социально-педагогических действий по профилактике различных форм девиантного поведения. Выбор именно этой социально-педагогической реальности обусловлен нарастающими темпами девиантизации общества и поиском путей их снижения. Полученные эмпирические данные послужили импульсом к изучению опыта исследования рисков в педагогике. Итогом этого этапа стала конкретизация круга темы диссертационного исследования - в центре внимания оказалась проблематика, связанная с педагогическими рисками и задачей минимизации педагогических рисков в педагогической деятельности по их профилактике.</w:t>
      </w:r>
    </w:p>
    <w:p w14:paraId="5AD2571C"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этапе (2004-2009 гг.) разрабатывалась гипотетическая модель расширенного деятельностного подхода, включающего ценностные ориентации как основания выбора методологических стратегий в конкретных социально-педагогических исследованиях девиаций, </w:t>
      </w:r>
      <w:r>
        <w:rPr>
          <w:rFonts w:ascii="Verdana" w:hAnsi="Verdana"/>
          <w:color w:val="000000"/>
          <w:sz w:val="18"/>
          <w:szCs w:val="18"/>
        </w:rPr>
        <w:lastRenderedPageBreak/>
        <w:t>ведущих к минимизации педагогических рисков. Осуществлялась апробация предложенного подхода к социально-педагогическому исследованию профилактики девиаций на методологических семинарах для аспирантов и</w:t>
      </w:r>
      <w:r>
        <w:rPr>
          <w:rStyle w:val="WW8Num2z0"/>
          <w:rFonts w:ascii="Verdana" w:hAnsi="Verdana"/>
          <w:color w:val="000000"/>
          <w:sz w:val="18"/>
          <w:szCs w:val="18"/>
        </w:rPr>
        <w:t> </w:t>
      </w:r>
      <w:r>
        <w:rPr>
          <w:rStyle w:val="WW8Num3z0"/>
          <w:rFonts w:ascii="Verdana" w:hAnsi="Verdana"/>
          <w:color w:val="4682B4"/>
          <w:sz w:val="18"/>
          <w:szCs w:val="18"/>
        </w:rPr>
        <w:t>магистрантов</w:t>
      </w:r>
      <w:r>
        <w:rPr>
          <w:rFonts w:ascii="Verdana" w:hAnsi="Verdana"/>
          <w:color w:val="000000"/>
          <w:sz w:val="18"/>
          <w:szCs w:val="18"/>
        </w:rPr>
        <w:t>, а также в рамках научного руководства диссертационными исследованиями по релевантной тематике (одна из работ С.В. Книжниковой по профилактике суицидального поведения получила грант Президента РФ в рамках государственной поддержки молодых ученых).</w:t>
      </w:r>
    </w:p>
    <w:p w14:paraId="5264BF5D"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(2009-2010 гг.) осуществлялись систематизация и оформление полученных результатов; конкретизировались выводы диссертационного исследования.</w:t>
      </w:r>
    </w:p>
    <w:p w14:paraId="7E0E25BA"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полученных результатов заключается в том, что впервые в методологии социально-педагогических исследований девиаций как новом направлении социальной педагогики обоснована необходимость базирования современных социально-педагогических исследований на философской трактовке деятельностного подхода, включающего ценностно-смысловые и культурно-исторические аспекты в их единстве.</w:t>
      </w:r>
    </w:p>
    <w:p w14:paraId="7FCA53B1"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Установлены методологические барьеры и риски применения философской трактовки деятельностного подхода в социально-педагогическом исследовании педагогической профилактики девиаций и принципов трансформации методологических подходов при переходе их из философского уровня в методологию педагогики и затем в методологию социально-педагогических исследований (стереотипизация методологических подходов и методологических норм исследования педагогической реальности, механический перенос методологических подходов одного уровня методологии на другой).</w:t>
      </w:r>
    </w:p>
    <w:p w14:paraId="0FF9A8B6"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тенденции, заключающиеся в установлении методологических возможностей подходов и путей их расширения, а также возникающих при этом методологических барьеров (недостаточная разработанность процедуры философского и конкретно-научного обоснования выбора и интеграции методологических подходов как руководящих принципов общей стратегии педагогического исследования).</w:t>
      </w:r>
    </w:p>
    <w:p w14:paraId="77CA07E2"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Впервые осуществлён переход философской трактовки деятельностного подхода (философская методология) на уровень формирующегося в методологии педагогики направления, а именно социально-педагогического исследования профилактики девиаций (конкретно-научная методология).</w:t>
      </w:r>
    </w:p>
    <w:p w14:paraId="1C9D6B08"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данный подход проявляет себя в исследовательской практике при разработке методологических стратегий в следующих методологических операциях: поиске и выявлении целевого характера социально-педагогических действий, анализе опосредующей знаковой природы социально-педагогического действия, констатации принципиальной несводимости текстов сообщения и текстов понимания в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в процессе профилактики девиантного поведения, учете ситуативного и всегда коллективного характера социально-педагогического действия.</w:t>
      </w:r>
    </w:p>
    <w:p w14:paraId="5E1FC42E"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Установлено, что применение деятельностного подхода в социально-педагогических исследованиях профилактики девиаций при его расширительной философской трактовке предполагает саморефлексию исследователей-педагогов при работе с философскими и методологическими категориями; задает направленность на выявление педагогических рисков как ключевой методологической категории</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в социально-педагогическом исследовании профилактики девиаций и способствует формированию ответственности за полученные результаты и перспективу их применения в педагогической практике; ориентирует педагогов-методологов на переосмысление концепции рациональности социально-педагогической деятельности.</w:t>
      </w:r>
    </w:p>
    <w:p w14:paraId="03B61459"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Выявлено, что в основании рациональности социально-педагогической деятельности лежит схема тернарного отношения: научное исследование, преобразование, проектирование, в каждом из компонентов которого находится бинарная связка (теория и практика научного исследования, теория и практика преобразования, теория педагогики и проектирование как практическая </w:t>
      </w:r>
      <w:r>
        <w:rPr>
          <w:rFonts w:ascii="Verdana" w:hAnsi="Verdana"/>
          <w:color w:val="000000"/>
          <w:sz w:val="18"/>
          <w:szCs w:val="18"/>
        </w:rPr>
        <w:lastRenderedPageBreak/>
        <w:t>деятельность педагога).</w:t>
      </w:r>
    </w:p>
    <w:p w14:paraId="7B374291"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расширении проблематики методологии в области социально-педагогических исследований;</w:t>
      </w:r>
    </w:p>
    <w:p w14:paraId="1201A346"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конкретизации знания о</w:t>
      </w:r>
      <w:r>
        <w:rPr>
          <w:rStyle w:val="WW8Num2z0"/>
          <w:rFonts w:ascii="Verdana" w:hAnsi="Verdana"/>
          <w:color w:val="000000"/>
          <w:sz w:val="18"/>
          <w:szCs w:val="18"/>
        </w:rPr>
        <w:t> </w:t>
      </w:r>
      <w:r>
        <w:rPr>
          <w:rStyle w:val="WW8Num3z0"/>
          <w:rFonts w:ascii="Verdana" w:hAnsi="Verdana"/>
          <w:color w:val="4682B4"/>
          <w:sz w:val="18"/>
          <w:szCs w:val="18"/>
        </w:rPr>
        <w:t>деятельностном</w:t>
      </w:r>
      <w:r>
        <w:rPr>
          <w:rStyle w:val="WW8Num2z0"/>
          <w:rFonts w:ascii="Verdana" w:hAnsi="Verdana"/>
          <w:color w:val="000000"/>
          <w:sz w:val="18"/>
          <w:szCs w:val="18"/>
        </w:rPr>
        <w:t> </w:t>
      </w:r>
      <w:r>
        <w:rPr>
          <w:rFonts w:ascii="Verdana" w:hAnsi="Verdana"/>
          <w:color w:val="000000"/>
          <w:sz w:val="18"/>
          <w:szCs w:val="18"/>
        </w:rPr>
        <w:t>подходе как методологическом основании: социально-педагогического исследования вообще и исследования социально-педагогической профилактики девиаций в частности;</w:t>
      </w:r>
    </w:p>
    <w:p w14:paraId="63E16BCD"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возможности экстраполяции на научные исследования в сфере образования способа конструирования в рамках деятельностного подхода методологических стратегий конкретных социально-педагогических исследований профилактики девиаций как интеграции методологических подходов на основе принципа дополнительности, ориентирующего на установление их комплементарности и компенсаторности;</w:t>
      </w:r>
    </w:p>
    <w:p w14:paraId="59F17A3A"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приращении научного знания о специфике социально-педагогической деятельности по профилактике девиаций;</w:t>
      </w:r>
    </w:p>
    <w:p w14:paraId="1FEAEC59"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уточнении понятий «</w:t>
      </w:r>
      <w:r>
        <w:rPr>
          <w:rStyle w:val="WW8Num3z0"/>
          <w:rFonts w:ascii="Verdana" w:hAnsi="Verdana"/>
          <w:color w:val="4682B4"/>
          <w:sz w:val="18"/>
          <w:szCs w:val="18"/>
        </w:rPr>
        <w:t>педагогический риск</w:t>
      </w:r>
      <w:r>
        <w:rPr>
          <w:rFonts w:ascii="Verdana" w:hAnsi="Verdana"/>
          <w:color w:val="000000"/>
          <w:sz w:val="18"/>
          <w:szCs w:val="18"/>
        </w:rPr>
        <w:t>», «</w:t>
      </w:r>
      <w:r>
        <w:rPr>
          <w:rStyle w:val="WW8Num3z0"/>
          <w:rFonts w:ascii="Verdana" w:hAnsi="Verdana"/>
          <w:color w:val="4682B4"/>
          <w:sz w:val="18"/>
          <w:szCs w:val="18"/>
        </w:rPr>
        <w:t>социализация</w:t>
      </w:r>
      <w:r>
        <w:rPr>
          <w:rFonts w:ascii="Verdana" w:hAnsi="Verdana"/>
          <w:color w:val="000000"/>
          <w:sz w:val="18"/>
          <w:szCs w:val="18"/>
        </w:rPr>
        <w:t>», «</w:t>
      </w:r>
      <w:r>
        <w:rPr>
          <w:rStyle w:val="WW8Num3z0"/>
          <w:rFonts w:ascii="Verdana" w:hAnsi="Verdana"/>
          <w:color w:val="4682B4"/>
          <w:sz w:val="18"/>
          <w:szCs w:val="18"/>
        </w:rPr>
        <w:t>девиация</w:t>
      </w:r>
      <w:r>
        <w:rPr>
          <w:rFonts w:ascii="Verdana" w:hAnsi="Verdana"/>
          <w:color w:val="000000"/>
          <w:sz w:val="18"/>
          <w:szCs w:val="18"/>
        </w:rPr>
        <w:t>» и обосновании методологической продуктивности их введения для оценки результатов социально-педагогической профилактики девиаций;</w:t>
      </w:r>
    </w:p>
    <w:p w14:paraId="1279CDAE"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уточнении и расширении на основе деятельностного подхода в социально-педагогическом исследовании имеющихся в науке представлений о многообразии ценностных ориентации девиаций;</w:t>
      </w:r>
    </w:p>
    <w:p w14:paraId="65D43A4A"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возможной перспективе экстраполировать на</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разработанную методологическую программу по изучению инновационного опыта в педагогическом исследовании, способствующую минимизации педагогических рисков, т.е. способную экспертировать с позиции педагогических рисков результаты социально-педагогических исследований с целью их применения в практике социально-педагогической профилактики;</w:t>
      </w:r>
    </w:p>
    <w:p w14:paraId="19CD1DEC"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введении в научный оборот методологических принципов социально-педагогического исследования профилактики девиаций (принцип минимизации педагогического риска; принцип нормативизма в социально-педагогическом исследовании); выявлении новой функции социокультурного принципа развития педагогических объектов, предполагающей ценностно-культурную ориентированность преобразовательной деятельности;</w:t>
      </w:r>
    </w:p>
    <w:p w14:paraId="6D01B5EE"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возможности при разработке методологических стратегий осуществлять следующие методологические операции: поиск и выявление целевого характера социально-педагогических действий, анализ опосредующей знаковой природы социально-педагогического действия, констатацию принципиальной несводимости текстов сообщения и текстов понимания в педагогическом общении в процессе профилактики девиантного поведения, учет ситуативного и всегда коллективного характера социально-педагогического действия.</w:t>
      </w:r>
    </w:p>
    <w:p w14:paraId="75AD6B6F"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заключается в том, что они могут быть использованы для существенного концептуального расширения проблематики методологических работ в педагогике и особенно в социально-педагогических исследованиях. Полученные результаты служат методологическими ориентирами, открывающими возможность широкого и эффективного применения деятельностного подхода, что служит одним из важнейших средств повышения качества педагогических исследований. Разработанная методологическая программа по изучению инновационного опыта в педагогическом исследовании на основе ценностно-ориентированного деятельностного подхода может быть использована как методологическое основание соответствующих методик. Результаты исследования целесообразно включить в учебный курс по </w:t>
      </w:r>
      <w:r>
        <w:rPr>
          <w:rFonts w:ascii="Verdana" w:hAnsi="Verdana"/>
          <w:color w:val="000000"/>
          <w:sz w:val="18"/>
          <w:szCs w:val="18"/>
        </w:rPr>
        <w:lastRenderedPageBreak/>
        <w:t>нормативной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Методология педагогических исследований</w:t>
      </w:r>
      <w:r>
        <w:rPr>
          <w:rFonts w:ascii="Verdana" w:hAnsi="Verdana"/>
          <w:color w:val="000000"/>
          <w:sz w:val="18"/>
          <w:szCs w:val="18"/>
        </w:rPr>
        <w:t>», относящейся к блоку</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предметной подготовки стандартов педагогических специальностей в системе высшего профессионального образования, а также использовать в качестве методологических рекомендаций при разработке социально-педагогических исследований и осуществлении работы по подготовке специалистов в области педагогической профилактики девиаций.</w:t>
      </w:r>
    </w:p>
    <w:p w14:paraId="18FF8AD2"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ключевых положений и выводов исследования обусловлены корректностью его методологического аппарата; использованием научного подхода, соответствующего изучаемой проблеме; многообразием и согласованностью использованных методов исследования по формированию и проверке гипотезы; адекватной решению исследовательских задач совокупностью научных идей, концепций и теоретических построений; научной и практической согласованностью исходных теоретико-методологических позиций и результатов исследования; соответствием представлений о корректности и эффективности методологического анализа социально-гуманитарных феноменов современным философским направлениям.</w:t>
      </w:r>
    </w:p>
    <w:p w14:paraId="1E7D59C1"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49E9152F"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Философская трактовка деятельностного подхода, включающая ценностно-смысловой и культурно-исторический аспекты в их целостности, расширяет методологические возможности социально-педагогических исследований профилактики девиаций.</w:t>
      </w:r>
    </w:p>
    <w:p w14:paraId="0DDE7E46"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Концептуальная модель деятельностного подхода применительно к социально-педагогическому исследованию профилактики девиаций представляется как взаимосвязанная совокупность методологических функций, соответствующих понятийному ряду категории «</w:t>
      </w:r>
      <w:r>
        <w:rPr>
          <w:rStyle w:val="WW8Num3z0"/>
          <w:rFonts w:ascii="Verdana" w:hAnsi="Verdana"/>
          <w:color w:val="4682B4"/>
          <w:sz w:val="18"/>
          <w:szCs w:val="18"/>
        </w:rPr>
        <w:t>деятельность</w:t>
      </w:r>
      <w:r>
        <w:rPr>
          <w:rFonts w:ascii="Verdana" w:hAnsi="Verdana"/>
          <w:color w:val="000000"/>
          <w:sz w:val="18"/>
          <w:szCs w:val="18"/>
        </w:rPr>
        <w:t>», содержание которой адаптировано к профилактике девиаций как таковых. Категория «</w:t>
      </w:r>
      <w:r>
        <w:rPr>
          <w:rStyle w:val="WW8Num3z0"/>
          <w:rFonts w:ascii="Verdana" w:hAnsi="Verdana"/>
          <w:color w:val="4682B4"/>
          <w:sz w:val="18"/>
          <w:szCs w:val="18"/>
        </w:rPr>
        <w:t>деятельность</w:t>
      </w:r>
      <w:r>
        <w:rPr>
          <w:rFonts w:ascii="Verdana" w:hAnsi="Verdana"/>
          <w:color w:val="000000"/>
          <w:sz w:val="18"/>
          <w:szCs w:val="18"/>
        </w:rPr>
        <w:t>» отражает одну из форм охранной функции педагогики, проявляющейся в интегрированной активности педагога 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и направленной на преодоление формирования у них опыта девиантного поведения.</w:t>
      </w:r>
    </w:p>
    <w:p w14:paraId="2B9F00DF"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Методологическая функция ценностно-смысловых аспектов ориентирует социально-педагогическое исследование на поиск в культуре или конструирование на основе научных знаний о человеке педагогических средств, блокирующих проникновение ценностей, целей и средств девиантной активности, а также на осуществление научного анализа исторического педагогического опыта в профилактике девиаций. Методологическая функция</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аспектов ориентирует осмысление ценностей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пространстве и их развития как феномена культуры, а также понимание девиаций в различных этносах и поиск инвариантных ценностей и смыслов жизнедеятельности человека, возможностей воспитания и обучения в профилактике девиаций. Методологическая функция исторических аспектов деятельностного подхода ориентирует исследование этических ценностей в различных цивилизациях, отношение к человеку и понимание девиаций. Рассмотрение методологических функций как целого в рамках деятельностного подхода формирует иную структуру социально-педагогического исследования девиаций, интегрируя в социально-педагогическом исследовании девиаций опыт и традиции историко-педагогических исследований, исследований культуры, психологии, аксиологии, а также актуализирует проблематику профилактики девиаций в смежных областях науки.</w:t>
      </w:r>
    </w:p>
    <w:p w14:paraId="0DF142C2"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Представленная трактовка деятельностного подхода предполагает саморефлексию педагогов-исследователей при анализе философских и методологических категорий; позволяет сформулировать альтернативу: отношение к человеку (в том числе и к самому себе) как к средству и отношение к человеку (и к себе) как к цели, которая является аналогом бинарных оппозиций «ценность - не ценность», «социальность - асоциальность». В ней заложены ценностные ориентиры для педагога-исследователя, анализирующего возможности профилактики девиантного поведения и моделирующего вербальные конструкты, способствующие снижению рисков педагогического воздействия в рамках педагогической профилактики девиантного поведения. Исходным в понимании рационализации социально-педагогического исследования, наряду с историко-педагогическими фактами развития педагогической науки и сложившейся педагогической культуры, </w:t>
      </w:r>
      <w:r>
        <w:rPr>
          <w:rFonts w:ascii="Verdana" w:hAnsi="Verdana"/>
          <w:color w:val="000000"/>
          <w:sz w:val="18"/>
          <w:szCs w:val="18"/>
        </w:rPr>
        <w:lastRenderedPageBreak/>
        <w:t>является развитие рациональности человеческой деятельности как таковой, а также ориентация исследователя на познание</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взаимодействия педагогических, образовательных действий и рефлексивного взаимодействия исследователя, организатора инновационной деятельности, педагога-практика.</w:t>
      </w:r>
    </w:p>
    <w:p w14:paraId="7B9AB47C"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педагогическом аспекте девиация рассматривается как социально обусловленное объективированное отклонение от понимания человека как высшей ценности. Такое понимание ориентирует человека на анализ не только своих поступков, но и сложившихся социальных норм с позиции универсальной ценности человеческой жизни, а также определяет направленность воспитания всех субъектов педагогического процесса. Выбор ценностей каждым человеком станет осознанным, если трансляция ценностей будет дополнена формированием культуры их выбора, что невозможно вне философского образования и знаний о природе происхождения ценностей. Собственно образование станет ценностью для человека, среды его обитания, социального организма, если его ценностью будут свобода выбора для себя и ответственность выбора для других.</w:t>
      </w:r>
    </w:p>
    <w:p w14:paraId="790AF919"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Каждая методологическая стратегия имеет собственные гносеологические границы, поэтому необходим деятельностный подход в постановке и решении педагогических задач как основание проектирования и преобразования педагогических объектов. В его рамках осуществляется идея дополнительности методологических стратегий конкретных педагогических исследований, что открывает перспективу осмысления трудно прогнозируемых результатов познания, преобразования, решения педагогических задач.</w:t>
      </w:r>
    </w:p>
    <w:p w14:paraId="35031E42"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Ориентирами для трансформации педагогических объектов на основе психологического знания могут служить: социокультурный принцип развития педагогических объектов, предполагающий культурную ориентированность преобразовательной деятельности, т.е. ориентацию субъектов преобразования на человека как высшую и детерминирующую культурную ценность; принцип минимизации педагогического риска, ориентирующий педагога-исследователя на оценку</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психологического знания как средства трансформации педагогического объекта и на прогнозирование ожидаемых социальных последствий как предупреждение ошибок преобразования; принцип нормативизма в социально-педагогическом исследовании профилактики девиаций, в основе которого лежит ценностно-рациональное понимание нормы.</w:t>
      </w:r>
    </w:p>
    <w:p w14:paraId="53AC8C4A"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Преобразовательная деятельность, взятая в аспекте педагогических инноваций, - это целостность ценностно-ориентированных действий (деяний), включающая предварительное решение о преобразовании участка педагогической практики, принятие решения о проектировании и организации преобразований, построение новой модели преобразуемого участка педагогической практики, выявление показателей и построение критериев эффективности преобразований и качества их результата, разработка программы преобразовательных действий, реализация программы, определение качества результата преобразований, анализ преобразований и определение их эффективности, что позволяет блокировать проникновение девиаций на каждом этапе.</w:t>
      </w:r>
    </w:p>
    <w:p w14:paraId="1D8EC335"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Педагогический риск - это характеристика педагогического решения в ситуации неопределенности с наиболее вероятным прогнозом ожидаемого результата. Принцип минимизации педагогических рисков в социально-педагогическом исследовании профилактики девиаций - одно из методологических условий модификации методов диагностики девиантного поведения и факторов, влияющих на распространение девиаций в молодежной среде.</w:t>
      </w:r>
    </w:p>
    <w:p w14:paraId="08E3974F"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Апробация основных результатов исследования осуществлялась посредством публикаций научных статей, учебного пособия и монографии на протяжении 1998— 2010 гг.; в процессе обсуждения на заседаниях кафедры общей и социальной педагогики</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педагогики, психологии и коммуникативистики (1999-2010 гг.), в рамках выступлений на методологическом семинаре «Философия - образование - общество» (2004-2011 гг.), на 6 международных, 8 республиканских, а также региональных и межвузовских конференциях, круглых столах (журнал «</w:t>
      </w:r>
      <w:r>
        <w:rPr>
          <w:rStyle w:val="WW8Num3z0"/>
          <w:rFonts w:ascii="Verdana" w:hAnsi="Verdana"/>
          <w:color w:val="4682B4"/>
          <w:sz w:val="18"/>
          <w:szCs w:val="18"/>
        </w:rPr>
        <w:t>Педагогика</w:t>
      </w:r>
      <w:r>
        <w:rPr>
          <w:rFonts w:ascii="Verdana" w:hAnsi="Verdana"/>
          <w:color w:val="000000"/>
          <w:sz w:val="18"/>
          <w:szCs w:val="18"/>
        </w:rPr>
        <w:t xml:space="preserve">», 2010 г., Академия педагогических и </w:t>
      </w:r>
      <w:r>
        <w:rPr>
          <w:rFonts w:ascii="Verdana" w:hAnsi="Verdana"/>
          <w:color w:val="000000"/>
          <w:sz w:val="18"/>
          <w:szCs w:val="18"/>
        </w:rPr>
        <w:lastRenderedPageBreak/>
        <w:t>социальных наук, 2011 г.). Концептуальные выводы исследования, представленные в монографии, прошли экспертную проверку комиссией Всероссийского конкурса на лучшую научную книгу 2010 г., проводимого Фондом развития отечественного образования среди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и научных сотрудников научно-исследовательских учреждений при Университете</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Книга стала лауреатом 2010 г.</w:t>
      </w:r>
    </w:p>
    <w:p w14:paraId="1E305704"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Содержащиеся в диссертации теоретические разработки внедрены в учебный процесс факультета педагогики, психологии и коммуникативистики Кубанского государственного университета в рамках курсов «Методология и методы психолого-педагогических исследований», «</w:t>
      </w:r>
      <w:r>
        <w:rPr>
          <w:rStyle w:val="WW8Num3z0"/>
          <w:rFonts w:ascii="Verdana" w:hAnsi="Verdana"/>
          <w:color w:val="4682B4"/>
          <w:sz w:val="18"/>
          <w:szCs w:val="18"/>
        </w:rPr>
        <w:t>Социальная педагогика</w:t>
      </w:r>
      <w:r>
        <w:rPr>
          <w:rFonts w:ascii="Verdana" w:hAnsi="Verdana"/>
          <w:color w:val="000000"/>
          <w:sz w:val="18"/>
          <w:szCs w:val="18"/>
        </w:rPr>
        <w:t>»,</w:t>
      </w:r>
    </w:p>
    <w:p w14:paraId="3F86F976"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Философия педагогики». Результаты исследования используются также в консультативной деятельности автора при подготовке</w:t>
      </w:r>
      <w:r>
        <w:rPr>
          <w:rStyle w:val="WW8Num2z0"/>
          <w:rFonts w:ascii="Verdana" w:hAnsi="Verdana"/>
          <w:color w:val="000000"/>
          <w:sz w:val="18"/>
          <w:szCs w:val="18"/>
        </w:rPr>
        <w:t> </w:t>
      </w:r>
      <w:r>
        <w:rPr>
          <w:rStyle w:val="WW8Num3z0"/>
          <w:rFonts w:ascii="Verdana" w:hAnsi="Verdana"/>
          <w:color w:val="4682B4"/>
          <w:sz w:val="18"/>
          <w:szCs w:val="18"/>
        </w:rPr>
        <w:t>курсовых</w:t>
      </w:r>
      <w:r>
        <w:rPr>
          <w:rStyle w:val="WW8Num2z0"/>
          <w:rFonts w:ascii="Verdana" w:hAnsi="Verdana"/>
          <w:color w:val="000000"/>
          <w:sz w:val="18"/>
          <w:szCs w:val="18"/>
        </w:rPr>
        <w:t> </w:t>
      </w:r>
      <w:r>
        <w:rPr>
          <w:rFonts w:ascii="Verdana" w:hAnsi="Verdana"/>
          <w:color w:val="000000"/>
          <w:sz w:val="18"/>
          <w:szCs w:val="18"/>
        </w:rPr>
        <w:t>и дипломных работ студентами очного и</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отделений, диссертационных работ аспирантами кафедры общей и социальной педагогики КубГУ.</w:t>
      </w:r>
    </w:p>
    <w:p w14:paraId="381D08DF"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получен патент на изобретение «Способ определения предрасположенности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к суицидальному поведению и способ профилактики суицидального поведения» (в соавторстве с C.B. Книжниковой).</w:t>
      </w:r>
    </w:p>
    <w:p w14:paraId="4CEA2728"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четырех глав, заключения, списка использованной литературы, приложений.</w:t>
      </w:r>
    </w:p>
    <w:p w14:paraId="4DED02B2" w14:textId="77777777" w:rsidR="001673BC" w:rsidRDefault="001673BC" w:rsidP="001673B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Арламов, Александр Анисимович</w:t>
      </w:r>
    </w:p>
    <w:p w14:paraId="188D465A"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 выявлению мнений студентов об эффективности социальных институтов в профилактике девиантного поведения представлены в табл. 10.</w:t>
      </w:r>
    </w:p>
    <w:p w14:paraId="7ED09C72"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40EB2A2"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заключение я хотел бы еще раз подчеркнуть: распространение деви-антного поведения детей и молодежи; формирование девиантных сообществ и возникновение инфраструктур, обеспечивающих их существование и функционирование соответствующих бизнес-услуг, - установленный социальный факт, чрезвычайно остро ставит вопрос о профилактике девиантного поведения. А это, в свою очередь, чрезвычайно остро ставит перед</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Fonts w:ascii="Verdana" w:hAnsi="Verdana"/>
          <w:color w:val="000000"/>
          <w:sz w:val="18"/>
          <w:szCs w:val="18"/>
        </w:rPr>
        <w:t>вопрос о ее возможностях и эффективных способах действия в данном направлении. В своей диссертационной работе я попытался разработать ряд педагогических гипотез и концептуальных предложений, которые, на мой взгляд, могут способствовать ответу на этот вопрос. Я проанализировал методологические возможности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в социально-педагогических исследованиях и продемонстрировал методологическую эффективность философской его трактовки для исследований: 1) проблем педагогической профилактики девиаций; 2) эффективности инновационной деятельности в образовании; 3) педагогических рисков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при включении в него ценностно-смысловых и культурно-исторических аспектов. Моя гипотеза состоит в том, что проблематику социально-педагогической профилактики девиаций необходимо рассматривать на основе философской трактовки деятельностного подхода, включающей в себя ценностно-смысловой и культурно-исторический аспекты. Только в этом случае мы можем адекватно представить возникающие в этой области проблемы, включая и методологические.</w:t>
      </w:r>
    </w:p>
    <w:p w14:paraId="62E7B602"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 убежден в недостаточности психологического понимания «</w:t>
      </w:r>
      <w:r>
        <w:rPr>
          <w:rStyle w:val="WW8Num3z0"/>
          <w:rFonts w:ascii="Verdana" w:hAnsi="Verdana"/>
          <w:color w:val="4682B4"/>
          <w:sz w:val="18"/>
          <w:szCs w:val="18"/>
        </w:rPr>
        <w:t>деятельности</w:t>
      </w:r>
      <w:r>
        <w:rPr>
          <w:rFonts w:ascii="Verdana" w:hAnsi="Verdana"/>
          <w:color w:val="000000"/>
          <w:sz w:val="18"/>
          <w:szCs w:val="18"/>
        </w:rPr>
        <w:t>» для педагогических исследований и поэтому в диссертации попытался наметить пути возвращения к философской расширительной ее трактовке.</w:t>
      </w:r>
    </w:p>
    <w:p w14:paraId="6E3E5DAA"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Философско-методологической основой исследования, формирующей авторскую позицию, оказалась идея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основанная на понимании рациональности как ценности науки, единства</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и рационального в деятельностном подходе, целостности научного познания педагогической реальности, социокультурной ориентации педагогических исследований. Методологическим основанием диссертационного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подход к социально-педагогическим феноменам, позволяющий исследовать педагогический процесс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Fonts w:ascii="Verdana" w:hAnsi="Verdana"/>
          <w:color w:val="000000"/>
          <w:sz w:val="18"/>
          <w:szCs w:val="18"/>
        </w:rPr>
        <w:t xml:space="preserve">, развивающееся социальное образование. Целостный подход исходит </w:t>
      </w:r>
      <w:r>
        <w:rPr>
          <w:rFonts w:ascii="Verdana" w:hAnsi="Verdana"/>
          <w:color w:val="000000"/>
          <w:sz w:val="18"/>
          <w:szCs w:val="18"/>
        </w:rPr>
        <w:lastRenderedPageBreak/>
        <w:t>из</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Fonts w:ascii="Verdana" w:hAnsi="Verdana"/>
          <w:color w:val="000000"/>
          <w:sz w:val="18"/>
          <w:szCs w:val="18"/>
        </w:rPr>
        <w:t>, структурной природы социально-педагогических явлений, что позволяет представить содержание образования и воспитания как развертывание целей воспитания, а методы - как систему ценностно-ориентированной деятельности, через которую эти цели будут достигаться. Такой подход соответствует идеи гуманизации образования и с философской точки зрения коррелирует с гуманитарно-ориентированной эпистемологией.</w:t>
      </w:r>
    </w:p>
    <w:p w14:paraId="699C3505"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гипотезы применялся комплекс взаимодополняющих теоретических методов исследования: методологический анализ, контекстуальный анализ, лексико-семантический и логико-семантический анализ, системно-структурный анализ с элементами моделирования, сравнение и сопоставление, концептуализация, формализация, классификация.</w:t>
      </w:r>
    </w:p>
    <w:p w14:paraId="28AB012C"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 полагаю, что мне удалось доказать, что современная педагогическая наука должна базироваться на расширительной (философской) трактовке деятельностного подхода, что предполагает саморефлексию исследователей-педагогов при работе с философскими и методологическими категориями.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педагогическом исследовании позволяет сформулировать альтернативу: отношение к человеку (в том числе и к самому себе) как к средству и отношение к человеку (и к себе) как к цели. Эта альтернатива, по сути, является аналогом бинарных оппозиций: «ценность - неценность», «социальность - асоциальность». И именно в ней заложены социальные ориентиры для педагога-исследователя, анализирующего возможности профилактики девиантного поведения и моделирующего типы словесных выражений, способствующих снижению рисков педагогического воздействия в рамках педагогической профилактики девиантного поведения.</w:t>
      </w:r>
    </w:p>
    <w:p w14:paraId="4358AE3B"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Исходным в понимании рационализации социально-педагогического исследования, наряду с историко-педагогическими фактами развития педагогической науки и сложившейся педагогической культурой, является развитие рациональности человеческой деятельности как таковой, а также ориентация исследователя на познание</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взаимодействия педагогических, образовательных действий, и рефлексивного взаимодействия исследователя, организатора инновационной деятельности и педагога-практика.</w:t>
      </w:r>
    </w:p>
    <w:p w14:paraId="3C20DE95"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ценностей каждым человеком станет осознанным, если трансляция ценностей будет дополнена формированием культуры их выбора, что, пожалуй, невозможно вне философского образования и знаний о природе происхождения ценностей. Само образование станет ценностью для человека, среды его обитания, социального организма, если его ценностью станут свобода выбора для себя и ответственность выбора для других.</w:t>
      </w:r>
    </w:p>
    <w:p w14:paraId="5407C91A"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Каждая из методологических стратегий имеет собственные гносеологические границы, поэтому необходим деятельностный подход, как объяснительный принцип и ориентир в решении педагогических задач, а также как основание проектирования и преобразования педагогических объектов. Именно в его рамках осуществляется идея дополнительности методологических стратегий конкретных педагогических исследований. Но необходимо философское расширение этого подхода, поскольку в основании традиционных представлений о деятельности лежат положения, ограничивающие осмысление возможных трудно прогнозируемых результатов познания, преобразования, решения педагогических задач.</w:t>
      </w:r>
    </w:p>
    <w:p w14:paraId="49BAD584"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Преобразовательная деятельность - это целостность ценностно-ориентированных действий (деяний): предварительное решение о преобразовании участка педагогической практики, принятие решения о проектировании и организации преобразований, построение новой модели преобразуемого участка педагогической практики, выявление показателей и построение критериев эффективности преобразований и качества их результата, разработка программы преобразовательных действий, реализация программы, определение качества результата преобразований, анализ преобразований и определение их эффективности.</w:t>
      </w:r>
    </w:p>
    <w:p w14:paraId="1F9E1873"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Ориентирами для трансформации педагогических объектов на основе психологического знания могут служить: 1) социокультурный принцип развития педагогических объектов, предполагающий </w:t>
      </w:r>
      <w:r>
        <w:rPr>
          <w:rFonts w:ascii="Verdana" w:hAnsi="Verdana"/>
          <w:color w:val="000000"/>
          <w:sz w:val="18"/>
          <w:szCs w:val="18"/>
        </w:rPr>
        <w:lastRenderedPageBreak/>
        <w:t>культурную ориентированность преобразовательной деятельности, т.е. ориентацию субъектов преобразования на человека как высшую и детерминирующую культурную ценность; принцип минимизации педагогического риска, ориентирующий педагога-исследователя на оценку</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психологического знания как средства трансформации педагогического объекта и на прогнозирование ожидаемых социальных последствий как предупреждение ошибок преобразования.</w:t>
      </w:r>
    </w:p>
    <w:p w14:paraId="0F1CB20C"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Педагогический риск - это акт принятия педагогического решения в ситуации неопределенности с наиболее вероятным прогнозом в получении ожидаемого результата. Надежность обоснованности - степень педагогического риска. В педагогической практике требуется время, для того чтобы результат воздействия можно было оценить как положительный или отрицательный и только потом, постфактум, можно оценить степень рискоемкости того или иного осуществившегося педагогического действия.</w:t>
      </w:r>
    </w:p>
    <w:p w14:paraId="5AE727A9"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педагогическом аспекте девиация рассматривается как социально обусловленное объективированное отклонение от понимания человека как высшей ценности. Такое понимание ориентирует человека на анализ не только своих поступков, но и сложившихся социальных норм с позиции универсальной ценности человеческой жизни, а также определяет</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воспитания всех субъектов педагогического процесса.</w:t>
      </w:r>
    </w:p>
    <w:p w14:paraId="70E96C29"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влияние, имеющее своей целью формирование гражданина, не может опираться на нормативные педагогические модели. В основе такого влияния могут лежать лишь методологические установки широко понятого деятельностного подхода, включающего</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 разработанные на основе этого подхода методологические стратегии, позволяющие осмыслить соответствующие педагогические задачи в контексте конкретных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установок личности.</w:t>
      </w:r>
    </w:p>
    <w:p w14:paraId="45E76511" w14:textId="77777777" w:rsidR="001673BC" w:rsidRDefault="001673BC" w:rsidP="001673B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 надеюсь, что достоверность и обоснованность основных положений и выводов исследования обусловлены корректностью его методологического аппарата; использованием научного подхода, соответствующего изучаемой проблеме; адекватной для решения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совокупностью научных идей, концепций и теоретических построений; научной и практической согласованностью исходных теоретико-методологических позиций и</w:t>
      </w:r>
      <w:r>
        <w:rPr>
          <w:rStyle w:val="WW8Num3z0"/>
          <w:rFonts w:ascii="Verdana" w:hAnsi="Verdana"/>
          <w:color w:val="4682B4"/>
          <w:sz w:val="18"/>
          <w:szCs w:val="18"/>
        </w:rPr>
        <w:t>итоговых</w:t>
      </w:r>
      <w:r>
        <w:rPr>
          <w:rStyle w:val="WW8Num2z0"/>
          <w:rFonts w:ascii="Verdana" w:hAnsi="Verdana"/>
          <w:color w:val="000000"/>
          <w:sz w:val="18"/>
          <w:szCs w:val="18"/>
        </w:rPr>
        <w:t> </w:t>
      </w:r>
      <w:r>
        <w:rPr>
          <w:rFonts w:ascii="Verdana" w:hAnsi="Verdana"/>
          <w:color w:val="000000"/>
          <w:sz w:val="18"/>
          <w:szCs w:val="18"/>
        </w:rPr>
        <w:t>результатов исследования; многообразием и согласованностью использованных методов исследования, адекватных задачам и гипотезе; соответствием современным философским представлениям о корректности и эффективности методологического анализа социально-гуманитарных феноменов.</w:t>
      </w:r>
    </w:p>
    <w:p w14:paraId="591D26E6" w14:textId="77777777" w:rsidR="001673BC" w:rsidRDefault="001673BC" w:rsidP="001673B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в работе над диссертацией я опирался на свой собственный, более чем 50-летний педагогический опыт. И прежде всего это дает мне основание надеяться на обоснованность и практическую значимость моего исследования.</w:t>
      </w:r>
    </w:p>
    <w:p w14:paraId="4E6A2AB5" w14:textId="77777777" w:rsidR="001673BC" w:rsidRDefault="001673BC" w:rsidP="001673B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Арламов, Александр Анисимович, 2012 год</w:t>
      </w:r>
    </w:p>
    <w:p w14:paraId="59F543D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В.П. Семантические поля русского языка. М.; Краснодар, 2003.</w:t>
      </w:r>
    </w:p>
    <w:p w14:paraId="313839A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И.Г. Теория педагогического риска: автореф.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СПб., 1996.</w:t>
      </w:r>
    </w:p>
    <w:p w14:paraId="55090F3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Автономова</w:t>
      </w:r>
      <w:r>
        <w:rPr>
          <w:rStyle w:val="WW8Num2z0"/>
          <w:rFonts w:ascii="Verdana" w:hAnsi="Verdana"/>
          <w:color w:val="000000"/>
          <w:sz w:val="18"/>
          <w:szCs w:val="18"/>
        </w:rPr>
        <w:t> </w:t>
      </w:r>
      <w:r>
        <w:rPr>
          <w:rFonts w:ascii="Verdana" w:hAnsi="Verdana"/>
          <w:color w:val="000000"/>
          <w:sz w:val="18"/>
          <w:szCs w:val="18"/>
        </w:rPr>
        <w:t>Н.С. Открытая структура: Якобсон Бахтин - Лотман -Гаспаров. М„ 2009.</w:t>
      </w:r>
    </w:p>
    <w:p w14:paraId="57989BD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Александрова JI.A. К концепции жизнестойкости в психологии // Сибирская психология сегодня: сб. науч. тр. Кемерово, 2004. Вып. 2.</w:t>
      </w:r>
    </w:p>
    <w:p w14:paraId="14A0A86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Андреевский КС. Генезис науки, ее принципы и методы. М., 1980.</w:t>
      </w:r>
    </w:p>
    <w:p w14:paraId="7268806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Узловые вопросы теории функциональной системы. М., 1980.</w:t>
      </w:r>
    </w:p>
    <w:p w14:paraId="2E13EB1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Избранные труды. Философские аспекты теории функциональной системы. М., 1978.</w:t>
      </w:r>
    </w:p>
    <w:p w14:paraId="4D2E467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 Антология педагогической мысли России второй половины XIX -начала XX в. М.,1990.</w:t>
      </w:r>
    </w:p>
    <w:p w14:paraId="03531CA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Арламов</w:t>
      </w:r>
      <w:r>
        <w:rPr>
          <w:rStyle w:val="WW8Num2z0"/>
          <w:rFonts w:ascii="Verdana" w:hAnsi="Verdana"/>
          <w:color w:val="000000"/>
          <w:sz w:val="18"/>
          <w:szCs w:val="18"/>
        </w:rPr>
        <w:t> </w:t>
      </w:r>
      <w:r>
        <w:rPr>
          <w:rFonts w:ascii="Verdana" w:hAnsi="Verdana"/>
          <w:color w:val="000000"/>
          <w:sz w:val="18"/>
          <w:szCs w:val="18"/>
        </w:rPr>
        <w:t>A.A. Изучение опыта инновационной деятельности в сфере образования (подходы и технологии). Краснодар, 1995.</w:t>
      </w:r>
    </w:p>
    <w:p w14:paraId="267EF41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Арламов</w:t>
      </w:r>
      <w:r>
        <w:rPr>
          <w:rStyle w:val="WW8Num2z0"/>
          <w:rFonts w:ascii="Verdana" w:hAnsi="Verdana"/>
          <w:color w:val="000000"/>
          <w:sz w:val="18"/>
          <w:szCs w:val="18"/>
        </w:rPr>
        <w:t> </w:t>
      </w:r>
      <w:r>
        <w:rPr>
          <w:rFonts w:ascii="Verdana" w:hAnsi="Verdana"/>
          <w:color w:val="000000"/>
          <w:sz w:val="18"/>
          <w:szCs w:val="18"/>
        </w:rPr>
        <w:t xml:space="preserve">A.A. Интеграция научного знания в контексте взаимосвязи науки и педагогической практики // Методология диссертационных исследований проблем образования в </w:t>
      </w:r>
      <w:r>
        <w:rPr>
          <w:rFonts w:ascii="Verdana" w:hAnsi="Verdana"/>
          <w:color w:val="000000"/>
          <w:sz w:val="18"/>
          <w:szCs w:val="18"/>
        </w:rPr>
        <w:lastRenderedPageBreak/>
        <w:t>условиях его модернизации. Волгоград, 2003.</w:t>
      </w:r>
    </w:p>
    <w:p w14:paraId="6F66930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Арламов</w:t>
      </w:r>
      <w:r>
        <w:rPr>
          <w:rStyle w:val="WW8Num2z0"/>
          <w:rFonts w:ascii="Verdana" w:hAnsi="Verdana"/>
          <w:color w:val="000000"/>
          <w:sz w:val="18"/>
          <w:szCs w:val="18"/>
        </w:rPr>
        <w:t> </w:t>
      </w:r>
      <w:r>
        <w:rPr>
          <w:rFonts w:ascii="Verdana" w:hAnsi="Verdana"/>
          <w:color w:val="000000"/>
          <w:sz w:val="18"/>
          <w:szCs w:val="18"/>
        </w:rPr>
        <w:t>A.A. Концепция взаиморазвития региона и его образовательного пространства // Содержание социально-гуманитарного образования в меняющемся мире:</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подход: материалы ЮжноРоссийской науч.-метод, конф. Краснодар, 2000.</w:t>
      </w:r>
    </w:p>
    <w:p w14:paraId="4D24979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Арламов</w:t>
      </w:r>
      <w:r>
        <w:rPr>
          <w:rStyle w:val="WW8Num2z0"/>
          <w:rFonts w:ascii="Verdana" w:hAnsi="Verdana"/>
          <w:color w:val="000000"/>
          <w:sz w:val="18"/>
          <w:szCs w:val="18"/>
        </w:rPr>
        <w:t> </w:t>
      </w:r>
      <w:r>
        <w:rPr>
          <w:rFonts w:ascii="Verdana" w:hAnsi="Verdana"/>
          <w:color w:val="000000"/>
          <w:sz w:val="18"/>
          <w:szCs w:val="18"/>
        </w:rPr>
        <w:t>A.A. Концепция превентивной социально-педагогической деятельности // Наука Кубани. 2004. № 3, ч. 2.</w:t>
      </w:r>
    </w:p>
    <w:p w14:paraId="0FD8607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Арламов</w:t>
      </w:r>
      <w:r>
        <w:rPr>
          <w:rStyle w:val="WW8Num2z0"/>
          <w:rFonts w:ascii="Verdana" w:hAnsi="Verdana"/>
          <w:color w:val="000000"/>
          <w:sz w:val="18"/>
          <w:szCs w:val="18"/>
        </w:rPr>
        <w:t> </w:t>
      </w:r>
      <w:r>
        <w:rPr>
          <w:rFonts w:ascii="Verdana" w:hAnsi="Verdana"/>
          <w:color w:val="000000"/>
          <w:sz w:val="18"/>
          <w:szCs w:val="18"/>
        </w:rPr>
        <w:t>A.A. Образование как ценность и ценности образования // Философия образование - общество: тр. науч. семинара / под ред. В.А. Лекторского. М., 2005. Т. 2.</w:t>
      </w:r>
    </w:p>
    <w:p w14:paraId="7AFA4CB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 АрламовА.А. Образовательная и педагогическая реальность (проблема и опыт познания различения) // Сб. науч. тр. / под науч. ред. В.П.</w:t>
      </w:r>
      <w:r>
        <w:rPr>
          <w:rStyle w:val="WW8Num2z0"/>
          <w:rFonts w:ascii="Verdana" w:hAnsi="Verdana"/>
          <w:color w:val="000000"/>
          <w:sz w:val="18"/>
          <w:szCs w:val="18"/>
        </w:rPr>
        <w:t> </w:t>
      </w:r>
      <w:r>
        <w:rPr>
          <w:rStyle w:val="WW8Num3z0"/>
          <w:rFonts w:ascii="Verdana" w:hAnsi="Verdana"/>
          <w:color w:val="4682B4"/>
          <w:sz w:val="18"/>
          <w:szCs w:val="18"/>
        </w:rPr>
        <w:t>Бедерхановой</w:t>
      </w:r>
      <w:r>
        <w:rPr>
          <w:rFonts w:ascii="Verdana" w:hAnsi="Verdana"/>
          <w:color w:val="000000"/>
          <w:sz w:val="18"/>
          <w:szCs w:val="18"/>
        </w:rPr>
        <w:t>. Краснодар, 2007.</w:t>
      </w:r>
    </w:p>
    <w:p w14:paraId="6F5DCFE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 Арламов АЛ. Поиск без риска (проблемы развития образования в регионе) // Народное образование. 1996. № 2.</w:t>
      </w:r>
    </w:p>
    <w:p w14:paraId="7CFD155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 Арламов АА. Проблемы современной педагогической науки и философия (заметки педагога-методолога) // Вопросы философии. 2008. № 1.</w:t>
      </w:r>
    </w:p>
    <w:p w14:paraId="1428E81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 АрламовА.А. Трансформация педагогических объектов на основе психологических знаний (методологический аспект) // Человек. Сообщество. Управление. 2002. № 4.</w:t>
      </w:r>
    </w:p>
    <w:p w14:paraId="005CEF2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Арламов</w:t>
      </w:r>
      <w:r>
        <w:rPr>
          <w:rStyle w:val="WW8Num2z0"/>
          <w:rFonts w:ascii="Verdana" w:hAnsi="Verdana"/>
          <w:color w:val="000000"/>
          <w:sz w:val="18"/>
          <w:szCs w:val="18"/>
        </w:rPr>
        <w:t> </w:t>
      </w:r>
      <w:r>
        <w:rPr>
          <w:rFonts w:ascii="Verdana" w:hAnsi="Verdana"/>
          <w:color w:val="000000"/>
          <w:sz w:val="18"/>
          <w:szCs w:val="18"/>
        </w:rPr>
        <w:t>A.A. Условия и критерии эффективности внедрения достижений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школьную практику. М., 1985.</w:t>
      </w:r>
    </w:p>
    <w:p w14:paraId="084FB6D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Аршинов</w:t>
      </w:r>
      <w:r>
        <w:rPr>
          <w:rStyle w:val="WW8Num2z0"/>
          <w:rFonts w:ascii="Verdana" w:hAnsi="Verdana"/>
          <w:color w:val="000000"/>
          <w:sz w:val="18"/>
          <w:szCs w:val="18"/>
        </w:rPr>
        <w:t> </w:t>
      </w:r>
      <w:r>
        <w:rPr>
          <w:rFonts w:ascii="Verdana" w:hAnsi="Verdana"/>
          <w:color w:val="000000"/>
          <w:sz w:val="18"/>
          <w:szCs w:val="18"/>
        </w:rPr>
        <w:t>В.И. Синергетика как феномен постнеклассической науки. М„ 1999.</w:t>
      </w:r>
    </w:p>
    <w:p w14:paraId="7525F96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Ахутин</w:t>
      </w:r>
      <w:r>
        <w:rPr>
          <w:rStyle w:val="WW8Num2z0"/>
          <w:rFonts w:ascii="Verdana" w:hAnsi="Verdana"/>
          <w:color w:val="000000"/>
          <w:sz w:val="18"/>
          <w:szCs w:val="18"/>
        </w:rPr>
        <w:t> </w:t>
      </w:r>
      <w:r>
        <w:rPr>
          <w:rFonts w:ascii="Verdana" w:hAnsi="Verdana"/>
          <w:color w:val="000000"/>
          <w:sz w:val="18"/>
          <w:szCs w:val="18"/>
        </w:rPr>
        <w:t>A.B. История принципов физического эксперимента. От Античности до XVII века. М., 1976.</w:t>
      </w:r>
    </w:p>
    <w:p w14:paraId="4CDD951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аспект). М., 1982.</w:t>
      </w:r>
    </w:p>
    <w:p w14:paraId="6BAE46C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Баженов</w:t>
      </w:r>
      <w:r>
        <w:rPr>
          <w:rStyle w:val="WW8Num2z0"/>
          <w:rFonts w:ascii="Verdana" w:hAnsi="Verdana"/>
          <w:color w:val="000000"/>
          <w:sz w:val="18"/>
          <w:szCs w:val="18"/>
        </w:rPr>
        <w:t> </w:t>
      </w:r>
      <w:r>
        <w:rPr>
          <w:rFonts w:ascii="Verdana" w:hAnsi="Verdana"/>
          <w:color w:val="000000"/>
          <w:sz w:val="18"/>
          <w:szCs w:val="18"/>
        </w:rPr>
        <w:t>Л.Б. Строение и функции</w:t>
      </w:r>
      <w:r>
        <w:rPr>
          <w:rStyle w:val="WW8Num2z0"/>
          <w:rFonts w:ascii="Verdana" w:hAnsi="Verdana"/>
          <w:color w:val="000000"/>
          <w:sz w:val="18"/>
          <w:szCs w:val="18"/>
        </w:rPr>
        <w:t> </w:t>
      </w:r>
      <w:r>
        <w:rPr>
          <w:rStyle w:val="WW8Num3z0"/>
          <w:rFonts w:ascii="Verdana" w:hAnsi="Verdana"/>
          <w:color w:val="4682B4"/>
          <w:sz w:val="18"/>
          <w:szCs w:val="18"/>
        </w:rPr>
        <w:t>естественнонаучной</w:t>
      </w:r>
      <w:r>
        <w:rPr>
          <w:rStyle w:val="WW8Num2z0"/>
          <w:rFonts w:ascii="Verdana" w:hAnsi="Verdana"/>
          <w:color w:val="000000"/>
          <w:sz w:val="18"/>
          <w:szCs w:val="18"/>
        </w:rPr>
        <w:t> </w:t>
      </w:r>
      <w:r>
        <w:rPr>
          <w:rFonts w:ascii="Verdana" w:hAnsi="Verdana"/>
          <w:color w:val="000000"/>
          <w:sz w:val="18"/>
          <w:szCs w:val="18"/>
        </w:rPr>
        <w:t>теории. М., 1986.</w:t>
      </w:r>
    </w:p>
    <w:p w14:paraId="17DE714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Собрание сочинений. В 6 т. М., 1996-2003.</w:t>
      </w:r>
    </w:p>
    <w:p w14:paraId="4BAC65C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Style w:val="WW8Num2z0"/>
          <w:rFonts w:ascii="Verdana" w:hAnsi="Verdana"/>
          <w:color w:val="000000"/>
          <w:sz w:val="18"/>
          <w:szCs w:val="18"/>
        </w:rPr>
        <w:t> </w:t>
      </w:r>
      <w:r>
        <w:rPr>
          <w:rFonts w:ascii="Verdana" w:hAnsi="Verdana"/>
          <w:color w:val="000000"/>
          <w:sz w:val="18"/>
          <w:szCs w:val="18"/>
        </w:rPr>
        <w:t>В.П. Становление личностно-ориентированной позиции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Краснодар, 2001.</w:t>
      </w:r>
    </w:p>
    <w:p w14:paraId="2FC8FA2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Основные категории теории воспитания и их функции в развитии педагогической науки: дис. . д-ра пед. наук. М., 1983.</w:t>
      </w:r>
    </w:p>
    <w:p w14:paraId="4C317DD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26. Беляева Л А. Философия воспитания как основа педагогической деятельности. Екатеринбург, 1993.</w:t>
      </w:r>
    </w:p>
    <w:p w14:paraId="21B65D0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Бережнова</w:t>
      </w:r>
      <w:r>
        <w:rPr>
          <w:rStyle w:val="WW8Num2z0"/>
          <w:rFonts w:ascii="Verdana" w:hAnsi="Verdana"/>
          <w:color w:val="000000"/>
          <w:sz w:val="18"/>
          <w:szCs w:val="18"/>
        </w:rPr>
        <w:t> </w:t>
      </w:r>
      <w:r>
        <w:rPr>
          <w:rFonts w:ascii="Verdana" w:hAnsi="Verdana"/>
          <w:color w:val="000000"/>
          <w:sz w:val="18"/>
          <w:szCs w:val="18"/>
        </w:rPr>
        <w:t>Е.В. Методологические условия перехода от науки к практике в структуре прикладного педагогического исследования: дис. . д-ра пед. наук. Волгоград, 2003.</w:t>
      </w:r>
    </w:p>
    <w:p w14:paraId="6C1AC16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Бережнова</w:t>
      </w:r>
      <w:r>
        <w:rPr>
          <w:rStyle w:val="WW8Num2z0"/>
          <w:rFonts w:ascii="Verdana" w:hAnsi="Verdana"/>
          <w:color w:val="000000"/>
          <w:sz w:val="18"/>
          <w:szCs w:val="18"/>
        </w:rPr>
        <w:t> </w:t>
      </w:r>
      <w:r>
        <w:rPr>
          <w:rFonts w:ascii="Verdana" w:hAnsi="Verdana"/>
          <w:color w:val="000000"/>
          <w:sz w:val="18"/>
          <w:szCs w:val="18"/>
        </w:rPr>
        <w:t>E.B. Прикладное исследование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Волгоград, 2003.</w:t>
      </w:r>
    </w:p>
    <w:p w14:paraId="597AAF0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Бернштейн</w:t>
      </w:r>
      <w:r>
        <w:rPr>
          <w:rStyle w:val="WW8Num2z0"/>
          <w:rFonts w:ascii="Verdana" w:hAnsi="Verdana"/>
          <w:color w:val="000000"/>
          <w:sz w:val="18"/>
          <w:szCs w:val="18"/>
        </w:rPr>
        <w:t> </w:t>
      </w:r>
      <w:r>
        <w:rPr>
          <w:rFonts w:ascii="Verdana" w:hAnsi="Verdana"/>
          <w:color w:val="000000"/>
          <w:sz w:val="18"/>
          <w:szCs w:val="18"/>
        </w:rPr>
        <w:t>H.A. Очерки по физиологии движений и физиологии активности. М., 1966.</w:t>
      </w:r>
    </w:p>
    <w:p w14:paraId="5298E63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Педагогика и прогрессивные технологии. М., 1995.</w:t>
      </w:r>
    </w:p>
    <w:p w14:paraId="4EC4F44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31. Бестужев-Лада И.В. Народное образование: философия против утопии // Вопросы философии. 1995. № 11.</w:t>
      </w:r>
    </w:p>
    <w:p w14:paraId="74DBD38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32. Бехманн Г. Современное общество: общество риска, информационное общество, общество знаний. М., 2010.</w:t>
      </w:r>
    </w:p>
    <w:p w14:paraId="304FDC4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От наукоучения к логике культуры. М., 1991.</w:t>
      </w:r>
    </w:p>
    <w:p w14:paraId="02C28D0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34. Бим-Бад Б.М. Антропологические основания теории и практики образования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1994. № 5.</w:t>
      </w:r>
    </w:p>
    <w:p w14:paraId="7CA8007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Проблема целостности: системный подход. М., 1997.</w:t>
      </w:r>
    </w:p>
    <w:p w14:paraId="5427537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Э.Г. Понятие целостности и его роль в научном познании. М., 1972.</w:t>
      </w:r>
    </w:p>
    <w:p w14:paraId="03B9D27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Основы педагогики. М., 1924.</w:t>
      </w:r>
    </w:p>
    <w:p w14:paraId="0ACC486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Развитие общего среднего образования: проблемы и решения. Из истории отечественной педагогики 20-х годов XX века. М., 1994.</w:t>
      </w:r>
    </w:p>
    <w:p w14:paraId="5A03104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Большой психологический словарь / сост. и общ. ред. Б.Г. Мещеряков и В.П. Зинченко. </w:t>
      </w:r>
      <w:r>
        <w:rPr>
          <w:rFonts w:ascii="Verdana" w:hAnsi="Verdana"/>
          <w:color w:val="000000"/>
          <w:sz w:val="18"/>
          <w:szCs w:val="18"/>
        </w:rPr>
        <w:lastRenderedPageBreak/>
        <w:t>СПб., 2003.</w:t>
      </w:r>
    </w:p>
    <w:p w14:paraId="4293703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Педагогическая культура как общественная и личная ценность // Педагогика. 1999. № 3.</w:t>
      </w:r>
    </w:p>
    <w:p w14:paraId="2D44EFA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Бушмарина H.H., Клименко Н.И. Социально-психологические риски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 Г.В.</w:t>
      </w:r>
      <w:r>
        <w:rPr>
          <w:rStyle w:val="WW8Num2z0"/>
          <w:rFonts w:ascii="Verdana" w:hAnsi="Verdana"/>
          <w:color w:val="000000"/>
          <w:sz w:val="18"/>
          <w:szCs w:val="18"/>
        </w:rPr>
        <w:t> </w:t>
      </w:r>
      <w:r>
        <w:rPr>
          <w:rStyle w:val="WW8Num3z0"/>
          <w:rFonts w:ascii="Verdana" w:hAnsi="Verdana"/>
          <w:color w:val="4682B4"/>
          <w:sz w:val="18"/>
          <w:szCs w:val="18"/>
        </w:rPr>
        <w:t>Безюлева</w:t>
      </w:r>
      <w:r>
        <w:rPr>
          <w:rStyle w:val="WW8Num2z0"/>
          <w:rFonts w:ascii="Verdana" w:hAnsi="Verdana"/>
          <w:color w:val="000000"/>
          <w:sz w:val="18"/>
          <w:szCs w:val="18"/>
        </w:rPr>
        <w:t> </w:t>
      </w:r>
      <w:r>
        <w:rPr>
          <w:rFonts w:ascii="Verdana" w:hAnsi="Verdana"/>
          <w:color w:val="000000"/>
          <w:sz w:val="18"/>
          <w:szCs w:val="18"/>
        </w:rPr>
        <w:t>и др.. М., 2007.</w:t>
      </w:r>
    </w:p>
    <w:p w14:paraId="48ABD02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Педагогическая системология: постановка проблемы // Педагогика. 1998. № 8.</w:t>
      </w:r>
    </w:p>
    <w:p w14:paraId="025D889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Научно-технический прогресс и проблемы воспитания молодежи // Философия образование - общество: тр. науч. семинара. М., 2005. Т. 2.</w:t>
      </w:r>
    </w:p>
    <w:p w14:paraId="594DDE9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Гукаленко О.В., Данилюк А.Я.</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образовательное пространство России. История, теория, основы проектирования. М., 2004.</w:t>
      </w:r>
    </w:p>
    <w:p w14:paraId="1B607F7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Пространство воспитания: образ бытия. Волгоград, 2000.</w:t>
      </w:r>
    </w:p>
    <w:p w14:paraId="60064BA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Субъект: мышление, учение,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М., 1996.</w:t>
      </w:r>
    </w:p>
    <w:p w14:paraId="6C90F63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О деятельности субъекта и его критериях // Субъект, познание, деятельность. М., 2002.</w:t>
      </w:r>
    </w:p>
    <w:p w14:paraId="1042B72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48. Бубер М. Два образа веры. М., 1995.</w:t>
      </w:r>
    </w:p>
    <w:p w14:paraId="6A795A4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49. Васильева З.И История образования и педагогической мысли за рубежом и в России. М., 2005.</w:t>
      </w:r>
    </w:p>
    <w:p w14:paraId="4C88A94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Василюк</w:t>
      </w:r>
      <w:r>
        <w:rPr>
          <w:rStyle w:val="WW8Num2z0"/>
          <w:rFonts w:ascii="Verdana" w:hAnsi="Verdana"/>
          <w:color w:val="000000"/>
          <w:sz w:val="18"/>
          <w:szCs w:val="18"/>
        </w:rPr>
        <w:t> </w:t>
      </w:r>
      <w:r>
        <w:rPr>
          <w:rFonts w:ascii="Verdana" w:hAnsi="Verdana"/>
          <w:color w:val="000000"/>
          <w:sz w:val="18"/>
          <w:szCs w:val="18"/>
        </w:rPr>
        <w:t>Ф.Е. Методологический анализ в психологии. М., 2003.</w:t>
      </w:r>
    </w:p>
    <w:p w14:paraId="31D3336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Задачи науки в связи с государственной политикой в России // Вернадский В.И. О науке: в 2 т. СПб., 2002. Т. 2.</w:t>
      </w:r>
    </w:p>
    <w:p w14:paraId="0E67E71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О науке: в 2 т. СПб., 2002. Т. 2.</w:t>
      </w:r>
    </w:p>
    <w:p w14:paraId="4319FE3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53. Витгенштейн Л. Философские работы: в 2 ч. М., 1994. Ч. 1.</w:t>
      </w:r>
    </w:p>
    <w:p w14:paraId="5739F35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Ю.Г., Поликарпов B.C. Человек: Энциклопедический словарь. М., 1999.</w:t>
      </w:r>
    </w:p>
    <w:p w14:paraId="65396AB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55. Всемирная энциклопедия. Философия / гл. науч. ред и сост.1. A.A. Грицанов. М., 2001.</w:t>
      </w:r>
    </w:p>
    <w:p w14:paraId="66C07A1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56. ВыготскийЛ.С. Педагогическая психология / под ред.1. B.В. Давыдова. М„ 1996.</w:t>
      </w:r>
    </w:p>
    <w:p w14:paraId="0119F09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57. ГадамерГ. -Г. Истина и метод. М, 1988.</w:t>
      </w:r>
    </w:p>
    <w:p w14:paraId="5B2EEDC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58. ГадамерГ.-Г. Актуальность прекрасного. М., 1991.</w:t>
      </w:r>
    </w:p>
    <w:p w14:paraId="3265A65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Гайденко</w:t>
      </w:r>
      <w:r>
        <w:rPr>
          <w:rStyle w:val="WW8Num2z0"/>
          <w:rFonts w:ascii="Verdana" w:hAnsi="Verdana"/>
          <w:color w:val="000000"/>
          <w:sz w:val="18"/>
          <w:szCs w:val="18"/>
        </w:rPr>
        <w:t> </w:t>
      </w:r>
      <w:r>
        <w:rPr>
          <w:rFonts w:ascii="Verdana" w:hAnsi="Verdana"/>
          <w:color w:val="000000"/>
          <w:sz w:val="18"/>
          <w:szCs w:val="18"/>
        </w:rPr>
        <w:t>П.П. Нравственная природа человека в европейской традиции XIX-XX вв. // Этическая мысль. Ежегодник. М., 2000.</w:t>
      </w:r>
    </w:p>
    <w:p w14:paraId="00AC41B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60. Гайденко 77.77.,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Ю.Н. История и рациональность: социология Макса Вебера и веберовский ренессанс. М., 1991.</w:t>
      </w:r>
    </w:p>
    <w:p w14:paraId="6B629E1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Гаспарян</w:t>
      </w:r>
      <w:r>
        <w:rPr>
          <w:rStyle w:val="WW8Num2z0"/>
          <w:rFonts w:ascii="Verdana" w:hAnsi="Verdana"/>
          <w:color w:val="000000"/>
          <w:sz w:val="18"/>
          <w:szCs w:val="18"/>
        </w:rPr>
        <w:t> </w:t>
      </w:r>
      <w:r>
        <w:rPr>
          <w:rFonts w:ascii="Verdana" w:hAnsi="Verdana"/>
          <w:color w:val="000000"/>
          <w:sz w:val="18"/>
          <w:szCs w:val="18"/>
        </w:rPr>
        <w:t>Д.Э. Социальность как негативность. М., 2007.</w:t>
      </w:r>
    </w:p>
    <w:p w14:paraId="4158B00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Гербарт</w:t>
      </w:r>
      <w:r>
        <w:rPr>
          <w:rStyle w:val="WW8Num2z0"/>
          <w:rFonts w:ascii="Verdana" w:hAnsi="Verdana"/>
          <w:color w:val="000000"/>
          <w:sz w:val="18"/>
          <w:szCs w:val="18"/>
        </w:rPr>
        <w:t> </w:t>
      </w:r>
      <w:r>
        <w:rPr>
          <w:rFonts w:ascii="Verdana" w:hAnsi="Verdana"/>
          <w:color w:val="000000"/>
          <w:sz w:val="18"/>
          <w:szCs w:val="18"/>
        </w:rPr>
        <w:t>И.Ф. Общая педагогика выведенная из целей воспитания // ГербартИ.Ф. Избранные педагогические сочинения: пер. с нем. М., 1940. Т. 1.</w:t>
      </w:r>
    </w:p>
    <w:p w14:paraId="0266CF4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Гербарт</w:t>
      </w:r>
      <w:r>
        <w:rPr>
          <w:rStyle w:val="WW8Num2z0"/>
          <w:rFonts w:ascii="Verdana" w:hAnsi="Verdana"/>
          <w:color w:val="000000"/>
          <w:sz w:val="18"/>
          <w:szCs w:val="18"/>
        </w:rPr>
        <w:t> </w:t>
      </w:r>
      <w:r>
        <w:rPr>
          <w:rFonts w:ascii="Verdana" w:hAnsi="Verdana"/>
          <w:color w:val="000000"/>
          <w:sz w:val="18"/>
          <w:szCs w:val="18"/>
        </w:rPr>
        <w:t>И.Ф. Первые лекции по педагогике (1802) // Хрестоматия по истории зарубежной педагогике / сост. А.И. Пискунов. М., 1981.</w:t>
      </w:r>
    </w:p>
    <w:p w14:paraId="3D2B51A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64. Гершунсшй Б. С. Философия образования для XXI века: в поисках практико-ориентированных образовательных концепций. М., 1998.</w:t>
      </w:r>
    </w:p>
    <w:p w14:paraId="41E8529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Основы педагогики. Введение в прикладную философию / отв. ред.-сост. П.В. Алексеев. М., 1995.</w:t>
      </w:r>
    </w:p>
    <w:p w14:paraId="08B5D41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66. Гшинский Я.И. Девиантология. СПб., 2007.</w:t>
      </w:r>
    </w:p>
    <w:p w14:paraId="4296FAC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67. Гшинский Я.И. Российская социология девиантности и социального контроля (девиантология) в 60-90-е гг. XX столетия // Социология в Ленинграде Санкт-Петербурге во второй половине XX / под ред. А. Бороноева. СПб., 2008.</w:t>
      </w:r>
    </w:p>
    <w:p w14:paraId="3520995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Style w:val="WW8Num2z0"/>
          <w:rFonts w:ascii="Verdana" w:hAnsi="Verdana"/>
          <w:color w:val="000000"/>
          <w:sz w:val="18"/>
          <w:szCs w:val="18"/>
        </w:rPr>
        <w:t> </w:t>
      </w:r>
      <w:r>
        <w:rPr>
          <w:rFonts w:ascii="Verdana" w:hAnsi="Verdana"/>
          <w:color w:val="000000"/>
          <w:sz w:val="18"/>
          <w:szCs w:val="18"/>
        </w:rPr>
        <w:t>В.И. Знание как категория педагогики: опыт педагогической когитологии. Л., 1989.</w:t>
      </w:r>
    </w:p>
    <w:p w14:paraId="3EA8472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Style w:val="WW8Num2z0"/>
          <w:rFonts w:ascii="Verdana" w:hAnsi="Verdana"/>
          <w:color w:val="000000"/>
          <w:sz w:val="18"/>
          <w:szCs w:val="18"/>
        </w:rPr>
        <w:t> </w:t>
      </w:r>
      <w:r>
        <w:rPr>
          <w:rFonts w:ascii="Verdana" w:hAnsi="Verdana"/>
          <w:color w:val="000000"/>
          <w:sz w:val="18"/>
          <w:szCs w:val="18"/>
        </w:rPr>
        <w:t>В.И. Основы теоретической педагогики. СПб., 1992.</w:t>
      </w:r>
    </w:p>
    <w:p w14:paraId="58BF3A4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Style w:val="WW8Num2z0"/>
          <w:rFonts w:ascii="Verdana" w:hAnsi="Verdana"/>
          <w:color w:val="000000"/>
          <w:sz w:val="18"/>
          <w:szCs w:val="18"/>
        </w:rPr>
        <w:t> </w:t>
      </w:r>
      <w:r>
        <w:rPr>
          <w:rFonts w:ascii="Verdana" w:hAnsi="Verdana"/>
          <w:color w:val="000000"/>
          <w:sz w:val="18"/>
          <w:szCs w:val="18"/>
        </w:rPr>
        <w:t>В.И. Педагогическое знание как методологическая и теоретическая проблема: дис. . д-ра пед. наук. Л., 1988.</w:t>
      </w:r>
    </w:p>
    <w:p w14:paraId="3B2B80B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Н.Ф. Социализация и воспитание</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СПб., 2004.</w:t>
      </w:r>
    </w:p>
    <w:p w14:paraId="0EF6054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В.Г. Двойственность современного общества риск и информация (переход к обществу знаний) // Бехманн Г. Современное общество: общество риска, информационное общество, общество знаний. М., 2010.</w:t>
      </w:r>
    </w:p>
    <w:p w14:paraId="0F349CD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73. Гражданское общество, правовое государство и право: материалы круглого стола // Вопросы философии. 2002. № 1.</w:t>
      </w:r>
    </w:p>
    <w:p w14:paraId="7071416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Грязное</w:t>
      </w:r>
      <w:r>
        <w:rPr>
          <w:rStyle w:val="WW8Num2z0"/>
          <w:rFonts w:ascii="Verdana" w:hAnsi="Verdana"/>
          <w:color w:val="000000"/>
          <w:sz w:val="18"/>
          <w:szCs w:val="18"/>
        </w:rPr>
        <w:t> </w:t>
      </w:r>
      <w:r>
        <w:rPr>
          <w:rFonts w:ascii="Verdana" w:hAnsi="Verdana"/>
          <w:color w:val="000000"/>
          <w:sz w:val="18"/>
          <w:szCs w:val="18"/>
        </w:rPr>
        <w:t>Б.С. Логика, рациональность, творчество. М., 2002.</w:t>
      </w:r>
    </w:p>
    <w:p w14:paraId="43E7558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75. Гуссерль Э. Логические исследования. Картезианские размышления. Кризис европейских наук и трансцендентальная феноменология. Кризис европейского человечества и философия. Философия как строгая наука. Минск; М„ 2000.</w:t>
      </w:r>
    </w:p>
    <w:p w14:paraId="1CC8E39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76. Густав Шпет и современная философия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Науч. ред. Т.Г. Щедрина. М., 2006.</w:t>
      </w:r>
    </w:p>
    <w:p w14:paraId="61D0505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77. Густав Шпет: жизнь в письмах. Эпистолярное наследие / отв. ред,-сост. Т.Г. Щедрина. М., 2005.</w:t>
      </w:r>
    </w:p>
    <w:p w14:paraId="0FA6880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Гущин</w:t>
      </w:r>
      <w:r>
        <w:rPr>
          <w:rStyle w:val="WW8Num2z0"/>
          <w:rFonts w:ascii="Verdana" w:hAnsi="Verdana"/>
          <w:color w:val="000000"/>
          <w:sz w:val="18"/>
          <w:szCs w:val="18"/>
        </w:rPr>
        <w:t> </w:t>
      </w:r>
      <w:r>
        <w:rPr>
          <w:rFonts w:ascii="Verdana" w:hAnsi="Verdana"/>
          <w:color w:val="000000"/>
          <w:sz w:val="18"/>
          <w:szCs w:val="18"/>
        </w:rPr>
        <w:t>Б.П. Обзор главнейших систем классификации наук. Л.; М., 1924.</w:t>
      </w:r>
    </w:p>
    <w:p w14:paraId="02BC278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опыт теоретического и экспериментального психологического исследования. М., 1986.</w:t>
      </w:r>
    </w:p>
    <w:p w14:paraId="0745B42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Проблемы эмпирического и теоретического в отечественной педагогике // Педагогика. 1997. № 5.</w:t>
      </w:r>
    </w:p>
    <w:p w14:paraId="181DCA1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Кондаков A.M., Тишков В.А. Концепция духовно-нравственного развития и воспитания личности гражданина России. М., 2009.</w:t>
      </w:r>
    </w:p>
    <w:p w14:paraId="49DD9C9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82. Деятельность: теории, методология, проблемы (над чем работают, о чем спорят философы) / сост. И.Т. Касавин. М., 1990.</w:t>
      </w:r>
    </w:p>
    <w:p w14:paraId="55CE620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83. Дилътей В. Собрание сочинений: в 6 т. / под ред. A.B. Михайлова и Н.С. Плотникова. Т. 1: Введение в науки о духе: опыт полагания основ для изучения общества и истории: пер. с нем. / под ред. B.C. Малахова. М., 2000.</w:t>
      </w:r>
    </w:p>
    <w:p w14:paraId="69939C0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С.Ф. Теория образования в педагогике России в начале XX века. Историко-педагогический очерк. М., 1987.</w:t>
      </w:r>
    </w:p>
    <w:p w14:paraId="5ED5B18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85. Журавлёв В.И. Взаимосвязь педагогической науки и практики. М., 1984.</w:t>
      </w:r>
    </w:p>
    <w:p w14:paraId="4709557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86. Журавлёв В.И. Педагогика в системе наук о человеке. М., 1990.</w:t>
      </w:r>
    </w:p>
    <w:p w14:paraId="4C20E85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Исследовательская деятельность педагога. М., 2008.</w:t>
      </w:r>
    </w:p>
    <w:p w14:paraId="257DFBD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Закирова А.Ф. Идея, замысел и гипотеза педагогического исследования // Педагогика. 1997. № 2.</w:t>
      </w:r>
    </w:p>
    <w:p w14:paraId="6D34383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89. Зарубежная политология: слов.-справ. / под ред. А.В. Миронова и П.А. Цыганкова. М., 1998.</w:t>
      </w:r>
    </w:p>
    <w:p w14:paraId="075D2AD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Гетерогенез мысли: подходы J1.C.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и Г.Г. Шпета (продолжение разговора) // Густав Шпет и современная философия гуманитарного знания. М., 2006.</w:t>
      </w:r>
    </w:p>
    <w:p w14:paraId="1C40343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Мысль и Слово Густава Шпета (возвращение из изгнания). М., 2001.</w:t>
      </w:r>
    </w:p>
    <w:p w14:paraId="66202D3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Змановская</w:t>
      </w:r>
      <w:r>
        <w:rPr>
          <w:rStyle w:val="WW8Num2z0"/>
          <w:rFonts w:ascii="Verdana" w:hAnsi="Verdana"/>
          <w:color w:val="000000"/>
          <w:sz w:val="18"/>
          <w:szCs w:val="18"/>
        </w:rPr>
        <w:t> </w:t>
      </w:r>
      <w:r>
        <w:rPr>
          <w:rFonts w:ascii="Verdana" w:hAnsi="Verdana"/>
          <w:color w:val="000000"/>
          <w:sz w:val="18"/>
          <w:szCs w:val="18"/>
        </w:rPr>
        <w:t>Е.В. Девиантология: психология отклоняющегося поведения. М., 2004.</w:t>
      </w:r>
    </w:p>
    <w:p w14:paraId="7B72C3B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И.П. Энциклопедия коллективных творческих дел. М., 1989.</w:t>
      </w:r>
    </w:p>
    <w:p w14:paraId="7CCBE4B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C.B. Дискуссия о гуманизме: Ж.П. Сартр и М. Хайдеггер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XXI век. 2007. № 2.</w:t>
      </w:r>
    </w:p>
    <w:p w14:paraId="3511AC5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Идеальное // Философская энциклопедия. М., 1962.1. Т. 2.</w:t>
      </w:r>
    </w:p>
    <w:p w14:paraId="020CCB6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B.C. Формирование личности школьника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М., 1984.</w:t>
      </w:r>
    </w:p>
    <w:p w14:paraId="3FE369A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Е.И. Толерантность путь к развитию. СПб., 2007.</w:t>
      </w:r>
    </w:p>
    <w:p w14:paraId="12584F7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98. Кант И. Собр. соч.: в 6 т. М., 1963-1966.</w:t>
      </w:r>
    </w:p>
    <w:p w14:paraId="60EC2F2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Избранные педагогические сочинения. М., 1982.</w:t>
      </w:r>
    </w:p>
    <w:p w14:paraId="5FDA2FE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Касавин</w:t>
      </w:r>
      <w:r>
        <w:rPr>
          <w:rStyle w:val="WW8Num2z0"/>
          <w:rFonts w:ascii="Verdana" w:hAnsi="Verdana"/>
          <w:color w:val="000000"/>
          <w:sz w:val="18"/>
          <w:szCs w:val="18"/>
        </w:rPr>
        <w:t> </w:t>
      </w:r>
      <w:r>
        <w:rPr>
          <w:rFonts w:ascii="Verdana" w:hAnsi="Verdana"/>
          <w:color w:val="000000"/>
          <w:sz w:val="18"/>
          <w:szCs w:val="18"/>
        </w:rPr>
        <w:t>И.Т. Текст. Дискурс. Контекст. Введение в социальную эпистемологию языка. М., 2008.</w:t>
      </w:r>
    </w:p>
    <w:p w14:paraId="506D96D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Кедров</w:t>
      </w:r>
      <w:r>
        <w:rPr>
          <w:rStyle w:val="WW8Num2z0"/>
          <w:rFonts w:ascii="Verdana" w:hAnsi="Verdana"/>
          <w:color w:val="000000"/>
          <w:sz w:val="18"/>
          <w:szCs w:val="18"/>
        </w:rPr>
        <w:t> </w:t>
      </w:r>
      <w:r>
        <w:rPr>
          <w:rFonts w:ascii="Verdana" w:hAnsi="Verdana"/>
          <w:color w:val="000000"/>
          <w:sz w:val="18"/>
          <w:szCs w:val="18"/>
        </w:rPr>
        <w:t>Б.М. Классификация науки. Прогноз Карла Маркса о науке</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М., 1983.</w:t>
      </w:r>
    </w:p>
    <w:p w14:paraId="1740F76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обучении: метафоры и модели: Анализ зарубежного опыта. М., 1997.</w:t>
      </w:r>
    </w:p>
    <w:p w14:paraId="3260B5F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Клейберг</w:t>
      </w:r>
      <w:r>
        <w:rPr>
          <w:rStyle w:val="WW8Num2z0"/>
          <w:rFonts w:ascii="Verdana" w:hAnsi="Verdana"/>
          <w:color w:val="000000"/>
          <w:sz w:val="18"/>
          <w:szCs w:val="18"/>
        </w:rPr>
        <w:t> </w:t>
      </w:r>
      <w:r>
        <w:rPr>
          <w:rFonts w:ascii="Verdana" w:hAnsi="Verdana"/>
          <w:color w:val="000000"/>
          <w:sz w:val="18"/>
          <w:szCs w:val="18"/>
        </w:rPr>
        <w:t>Ю.А. Психология девиантного поведения. М., 2001.</w:t>
      </w:r>
    </w:p>
    <w:p w14:paraId="433276E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Книжникова</w:t>
      </w:r>
      <w:r>
        <w:rPr>
          <w:rStyle w:val="WW8Num2z0"/>
          <w:rFonts w:ascii="Verdana" w:hAnsi="Verdana"/>
          <w:color w:val="000000"/>
          <w:sz w:val="18"/>
          <w:szCs w:val="18"/>
        </w:rPr>
        <w:t> </w:t>
      </w:r>
      <w:r>
        <w:rPr>
          <w:rFonts w:ascii="Verdana" w:hAnsi="Verdana"/>
          <w:color w:val="000000"/>
          <w:sz w:val="18"/>
          <w:szCs w:val="18"/>
        </w:rPr>
        <w:t>C.B. Педагогическая профилактика девиантного поведения на основе формирования жизнестойкости. Краснодар, 2005.</w:t>
      </w:r>
    </w:p>
    <w:p w14:paraId="0207C35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Книжникова</w:t>
      </w:r>
      <w:r>
        <w:rPr>
          <w:rStyle w:val="WW8Num2z0"/>
          <w:rFonts w:ascii="Verdana" w:hAnsi="Verdana"/>
          <w:color w:val="000000"/>
          <w:sz w:val="18"/>
          <w:szCs w:val="18"/>
        </w:rPr>
        <w:t> </w:t>
      </w:r>
      <w:r>
        <w:rPr>
          <w:rFonts w:ascii="Verdana" w:hAnsi="Verdana"/>
          <w:color w:val="000000"/>
          <w:sz w:val="18"/>
          <w:szCs w:val="18"/>
        </w:rPr>
        <w:t>C.B. Профилактика суицидальных явлений среди подростков и молодежи: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педагогических работников. Краснодар, 2005.</w:t>
      </w:r>
    </w:p>
    <w:p w14:paraId="7EDE01D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Книжникова</w:t>
      </w:r>
      <w:r>
        <w:rPr>
          <w:rStyle w:val="WW8Num2z0"/>
          <w:rFonts w:ascii="Verdana" w:hAnsi="Verdana"/>
          <w:color w:val="000000"/>
          <w:sz w:val="18"/>
          <w:szCs w:val="18"/>
        </w:rPr>
        <w:t> </w:t>
      </w:r>
      <w:r>
        <w:rPr>
          <w:rFonts w:ascii="Verdana" w:hAnsi="Verdana"/>
          <w:color w:val="000000"/>
          <w:sz w:val="18"/>
          <w:szCs w:val="18"/>
        </w:rPr>
        <w:t>C.B. Социальные патологии в молодежной среде и их профилактика. Краснодар, 2007.</w:t>
      </w:r>
    </w:p>
    <w:p w14:paraId="25F9DDD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E.H., Курдюмов С.П. Загадка человека: человеческая особенность коэволюционных процессов // Синергетическая парадигма. Когнитивно-коммуникативная стратегия современного научного познания. М.,2004.</w:t>
      </w:r>
    </w:p>
    <w:p w14:paraId="7DC0632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Кобляков</w:t>
      </w:r>
      <w:r>
        <w:rPr>
          <w:rStyle w:val="WW8Num2z0"/>
          <w:rFonts w:ascii="Verdana" w:hAnsi="Verdana"/>
          <w:color w:val="000000"/>
          <w:sz w:val="18"/>
          <w:szCs w:val="18"/>
        </w:rPr>
        <w:t> </w:t>
      </w:r>
      <w:r>
        <w:rPr>
          <w:rFonts w:ascii="Verdana" w:hAnsi="Verdana"/>
          <w:color w:val="000000"/>
          <w:sz w:val="18"/>
          <w:szCs w:val="18"/>
        </w:rPr>
        <w:t>A.A. Основы общей теории творчества (синергетический аспект) // Философия науки. Вып. 8. Синергетика человекомерной реальности. М., 2002.</w:t>
      </w:r>
    </w:p>
    <w:p w14:paraId="58A9F95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И. Ф. Педагогический опыт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кн. для учителя. М„ 1987.</w:t>
      </w:r>
    </w:p>
    <w:p w14:paraId="0BD01ED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М.С. Идея «</w:t>
      </w:r>
      <w:r>
        <w:rPr>
          <w:rStyle w:val="WW8Num3z0"/>
          <w:rFonts w:ascii="Verdana" w:hAnsi="Verdana"/>
          <w:color w:val="4682B4"/>
          <w:sz w:val="18"/>
          <w:szCs w:val="18"/>
        </w:rPr>
        <w:t>языковых игр</w:t>
      </w:r>
      <w:r>
        <w:rPr>
          <w:rFonts w:ascii="Verdana" w:hAnsi="Verdana"/>
          <w:color w:val="000000"/>
          <w:sz w:val="18"/>
          <w:szCs w:val="18"/>
        </w:rPr>
        <w:t>» // Философские идеи Людвига Витгенштейна / отв. ред. М.С. Козлова. М., 1996.</w:t>
      </w:r>
    </w:p>
    <w:p w14:paraId="4A3C88A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Педагогическая реальность. Опыт межпарадиг-мальной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М., 2001.</w:t>
      </w:r>
    </w:p>
    <w:p w14:paraId="0F5276D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Педагогическая реальность в зеркале межпара-дигмальной рефлексии. СПб., 1999.</w:t>
      </w:r>
    </w:p>
    <w:p w14:paraId="69A69EC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Т.И. Психологический мир личности и его безопасность. М., 2001.</w:t>
      </w:r>
    </w:p>
    <w:p w14:paraId="38251AD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114. Кондрашова JJ.B. Превентивная педагогика: учеб. пособие. Киев,2005.</w:t>
      </w:r>
    </w:p>
    <w:p w14:paraId="02849EC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доклада Г.Г. Шпета «</w:t>
      </w:r>
      <w:r>
        <w:rPr>
          <w:rStyle w:val="WW8Num3z0"/>
          <w:rFonts w:ascii="Verdana" w:hAnsi="Verdana"/>
          <w:color w:val="4682B4"/>
          <w:sz w:val="18"/>
          <w:szCs w:val="18"/>
        </w:rPr>
        <w:t>Социализм или гуманизм</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Щедрина</w:t>
      </w:r>
      <w:r>
        <w:rPr>
          <w:rStyle w:val="WW8Num2z0"/>
          <w:rFonts w:ascii="Verdana" w:hAnsi="Verdana"/>
          <w:color w:val="000000"/>
          <w:sz w:val="18"/>
          <w:szCs w:val="18"/>
        </w:rPr>
        <w:t> </w:t>
      </w:r>
      <w:r>
        <w:rPr>
          <w:rFonts w:ascii="Verdana" w:hAnsi="Verdana"/>
          <w:color w:val="000000"/>
          <w:sz w:val="18"/>
          <w:szCs w:val="18"/>
        </w:rPr>
        <w:t>Т.Г. Архив эпохи: тематическое единство русской философии. М., 2008.</w:t>
      </w:r>
    </w:p>
    <w:p w14:paraId="34CCE46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116. Конт-Спонвиль А., Ферри Л. Мудрость современности. Десять вопросов нашего времени: пер. с фр. М., 2009.</w:t>
      </w:r>
    </w:p>
    <w:p w14:paraId="3362492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117. КорчакЯ. Педагогическое наследие. М., 1990.</w:t>
      </w:r>
    </w:p>
    <w:p w14:paraId="5C9CA3C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118. КорчакЯ. Дети и воспитание //</w:t>
      </w:r>
      <w:r>
        <w:rPr>
          <w:rStyle w:val="WW8Num2z0"/>
          <w:rFonts w:ascii="Verdana" w:hAnsi="Verdana"/>
          <w:color w:val="000000"/>
          <w:sz w:val="18"/>
          <w:szCs w:val="18"/>
        </w:rPr>
        <w:t> </w:t>
      </w:r>
      <w:r>
        <w:rPr>
          <w:rStyle w:val="WW8Num3z0"/>
          <w:rFonts w:ascii="Verdana" w:hAnsi="Verdana"/>
          <w:color w:val="4682B4"/>
          <w:sz w:val="18"/>
          <w:szCs w:val="18"/>
        </w:rPr>
        <w:t>Корчак</w:t>
      </w:r>
      <w:r>
        <w:rPr>
          <w:rStyle w:val="WW8Num2z0"/>
          <w:rFonts w:ascii="Verdana" w:hAnsi="Verdana"/>
          <w:color w:val="000000"/>
          <w:sz w:val="18"/>
          <w:szCs w:val="18"/>
        </w:rPr>
        <w:t> </w:t>
      </w:r>
      <w:r>
        <w:rPr>
          <w:rFonts w:ascii="Verdana" w:hAnsi="Verdana"/>
          <w:color w:val="000000"/>
          <w:sz w:val="18"/>
          <w:szCs w:val="18"/>
        </w:rPr>
        <w:t>Я. Педагогическое наследие. М„ 1990.</w:t>
      </w:r>
    </w:p>
    <w:p w14:paraId="0043B78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Коршунова</w:t>
      </w:r>
      <w:r>
        <w:rPr>
          <w:rStyle w:val="WW8Num2z0"/>
          <w:rFonts w:ascii="Verdana" w:hAnsi="Verdana"/>
          <w:color w:val="000000"/>
          <w:sz w:val="18"/>
          <w:szCs w:val="18"/>
        </w:rPr>
        <w:t> </w:t>
      </w:r>
      <w:r>
        <w:rPr>
          <w:rFonts w:ascii="Verdana" w:hAnsi="Verdana"/>
          <w:color w:val="000000"/>
          <w:sz w:val="18"/>
          <w:szCs w:val="18"/>
        </w:rPr>
        <w:t>Н.Л. Проблема сопряжения познавательного 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ракурса теоретической деятельности в области педагогики // Понятийный аппарат педагогики и образования. Вып. 5. М., 2007.</w:t>
      </w:r>
    </w:p>
    <w:p w14:paraId="40E46C4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Косарева</w:t>
      </w:r>
      <w:r>
        <w:rPr>
          <w:rStyle w:val="WW8Num2z0"/>
          <w:rFonts w:ascii="Verdana" w:hAnsi="Verdana"/>
          <w:color w:val="000000"/>
          <w:sz w:val="18"/>
          <w:szCs w:val="18"/>
        </w:rPr>
        <w:t> </w:t>
      </w:r>
      <w:r>
        <w:rPr>
          <w:rFonts w:ascii="Verdana" w:hAnsi="Verdana"/>
          <w:color w:val="000000"/>
          <w:sz w:val="18"/>
          <w:szCs w:val="18"/>
        </w:rPr>
        <w:t>Л.М. «Социально-конструктивистская» концепция генезиса науки // Вопросы философии. 1984. № 8.</w:t>
      </w:r>
    </w:p>
    <w:p w14:paraId="161B403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Методология педагогики: Чебоксары, 2001.</w:t>
      </w:r>
    </w:p>
    <w:p w14:paraId="2E7AF3A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Методология педагогического исследования. Самара, 2001.</w:t>
      </w:r>
    </w:p>
    <w:p w14:paraId="3DE1B1D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Общие основы педагогики: учеб. пособие для студентов и аспирантов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Fonts w:ascii="Verdana" w:hAnsi="Verdana"/>
          <w:color w:val="000000"/>
          <w:sz w:val="18"/>
          <w:szCs w:val="18"/>
        </w:rPr>
        <w:t>. М.; Волгоград, 2002.</w:t>
      </w:r>
    </w:p>
    <w:p w14:paraId="167182F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Проблемы научного обоснования обучения: методологический анализ. М., 1977.</w:t>
      </w:r>
    </w:p>
    <w:p w14:paraId="1BB9239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Состав, структура и функции научного обоснования обучения: дис. . д-ра пед. наук. М., 1976.</w:t>
      </w:r>
    </w:p>
    <w:p w14:paraId="2897B2C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Ценностные ориентации как основа стратегии образования // Философия образование - общество: тр. науч. семинара / под ред. В.А. Лекторского. М., 2005. Т. 2.</w:t>
      </w:r>
    </w:p>
    <w:p w14:paraId="5EB30C8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Бережнова Е.В. Методология педагогики: современный этап. М., 2006.</w:t>
      </w:r>
    </w:p>
    <w:p w14:paraId="15F3AD3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Крупник</w:t>
      </w:r>
      <w:r>
        <w:rPr>
          <w:rStyle w:val="WW8Num2z0"/>
          <w:rFonts w:ascii="Verdana" w:hAnsi="Verdana"/>
          <w:color w:val="000000"/>
          <w:sz w:val="18"/>
          <w:szCs w:val="18"/>
        </w:rPr>
        <w:t> </w:t>
      </w:r>
      <w:r>
        <w:rPr>
          <w:rFonts w:ascii="Verdana" w:hAnsi="Verdana"/>
          <w:color w:val="000000"/>
          <w:sz w:val="18"/>
          <w:szCs w:val="18"/>
        </w:rPr>
        <w:t>С.А. Методологические подходы к предмету педагогики // Педагогика. 2000. № 4.</w:t>
      </w:r>
    </w:p>
    <w:p w14:paraId="404A117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Принципы активной педагогики: Что и как</w:t>
      </w:r>
      <w:r>
        <w:rPr>
          <w:rStyle w:val="WW8Num2z0"/>
          <w:rFonts w:ascii="Verdana" w:hAnsi="Verdana"/>
          <w:color w:val="000000"/>
          <w:sz w:val="18"/>
          <w:szCs w:val="18"/>
        </w:rPr>
        <w:t> </w:t>
      </w:r>
      <w:r>
        <w:rPr>
          <w:rStyle w:val="WW8Num3z0"/>
          <w:rFonts w:ascii="Verdana" w:hAnsi="Verdana"/>
          <w:color w:val="4682B4"/>
          <w:sz w:val="18"/>
          <w:szCs w:val="18"/>
        </w:rPr>
        <w:t>преподавать</w:t>
      </w:r>
      <w:r>
        <w:rPr>
          <w:rStyle w:val="WW8Num2z0"/>
          <w:rFonts w:ascii="Verdana" w:hAnsi="Verdana"/>
          <w:color w:val="000000"/>
          <w:sz w:val="18"/>
          <w:szCs w:val="18"/>
        </w:rPr>
        <w:t> </w:t>
      </w:r>
      <w:r>
        <w:rPr>
          <w:rFonts w:ascii="Verdana" w:hAnsi="Verdana"/>
          <w:color w:val="000000"/>
          <w:sz w:val="18"/>
          <w:szCs w:val="18"/>
        </w:rPr>
        <w:t>в современной школе. М., 2001.</w:t>
      </w:r>
    </w:p>
    <w:p w14:paraId="748C07C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xml:space="preserve">А.Г. Системный подход в отечественной педагогике конца 60-х-80-х годов XX </w:t>
      </w:r>
      <w:r>
        <w:rPr>
          <w:rFonts w:ascii="Verdana" w:hAnsi="Verdana"/>
          <w:color w:val="000000"/>
          <w:sz w:val="18"/>
          <w:szCs w:val="18"/>
        </w:rPr>
        <w:lastRenderedPageBreak/>
        <w:t>века: Дис. . д-ра пед.- наук. Хабаровск, 2001.</w:t>
      </w:r>
    </w:p>
    <w:p w14:paraId="3B13FE9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Н.И. Наука в ее истории (методологические проблемы). М., 1982.</w:t>
      </w:r>
    </w:p>
    <w:p w14:paraId="091ACCD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Т.Ф. Философия и проблемы образования. М., 1990.</w:t>
      </w:r>
    </w:p>
    <w:p w14:paraId="6430E96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H.B. Методы исследования педагогической деятельности. Л., 1970.</w:t>
      </w:r>
    </w:p>
    <w:p w14:paraId="437644E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системного педагогического исследования. Л., 1980.</w:t>
      </w:r>
    </w:p>
    <w:p w14:paraId="2B3ECFE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системного педагогического исследования. Л., 1980.</w:t>
      </w:r>
    </w:p>
    <w:p w14:paraId="23BB87C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М., 1990.</w:t>
      </w:r>
    </w:p>
    <w:p w14:paraId="6C5568A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Способности, одаренность и талант учителя. Л., 1985.</w:t>
      </w:r>
    </w:p>
    <w:p w14:paraId="239C12A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138. Кун Т. Структура научных революций. М., 2001.</w:t>
      </w:r>
    </w:p>
    <w:p w14:paraId="358457A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Левикова</w:t>
      </w:r>
      <w:r>
        <w:rPr>
          <w:rStyle w:val="WW8Num2z0"/>
          <w:rFonts w:ascii="Verdana" w:hAnsi="Verdana"/>
          <w:color w:val="000000"/>
          <w:sz w:val="18"/>
          <w:szCs w:val="18"/>
        </w:rPr>
        <w:t> </w:t>
      </w:r>
      <w:r>
        <w:rPr>
          <w:rFonts w:ascii="Verdana" w:hAnsi="Verdana"/>
          <w:color w:val="000000"/>
          <w:sz w:val="18"/>
          <w:szCs w:val="18"/>
        </w:rPr>
        <w:t>С.И. Две модели динамики ценностей культуры (на примере молодежной субкультуры) // Вопросы философии. 2006. № 4.</w:t>
      </w:r>
    </w:p>
    <w:p w14:paraId="31226F7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B.C. Содержание образования: сущность, структура, перспективы. М., 1991.</w:t>
      </w:r>
    </w:p>
    <w:p w14:paraId="111BEA8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Деятельностный подход: смерть или разрушение? // Вопросы философии. 2001. № 2.</w:t>
      </w:r>
    </w:p>
    <w:p w14:paraId="76FFED0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Немецкая философия и российская</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мысль: С.Л. Рубинштейн и Г.Г. Шпет // Густав Шпет и современная философия гуманитарного знания. М., 2006.</w:t>
      </w:r>
    </w:p>
    <w:p w14:paraId="53358FD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Современное образование и гражданское общество (вместо предисловия) // Философия образование - общество: тр. науч. семинара / под ред. В.А. Лекторского. М., 2006. Т. 3.</w:t>
      </w:r>
    </w:p>
    <w:p w14:paraId="48DC2B0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Субъект. Познание. Деятельность. М., 1980.</w:t>
      </w:r>
    </w:p>
    <w:p w14:paraId="416AC7E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Эпистемология классическая и неклассическая. М., 2001.</w:t>
      </w:r>
    </w:p>
    <w:p w14:paraId="3883395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И.В. Подготовка социальных педагогов к работе с деви-антным поведением виктимных детей // Знание. Понимание. Умение. 2009. № 2. URL: http://www.zpu-journal.ni/e-zpu/2008/2/Leonova.</w:t>
      </w:r>
    </w:p>
    <w:p w14:paraId="1D3B8B5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1977.</w:t>
      </w:r>
    </w:p>
    <w:p w14:paraId="105D15B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Философия психологии: из научного наследия / под ред. A.A.</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Д.А. Леонтьева. М., 1994.</w:t>
      </w:r>
    </w:p>
    <w:p w14:paraId="5E17058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Личностное в личности:</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как основа самодетерминации // Ученые записки кафедры общей психологии</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Вып. 1 / под ред. Б.С.</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Д.А. Леонтьева. М., 2002.</w:t>
      </w:r>
    </w:p>
    <w:p w14:paraId="343B725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Ценность как междисциплинарное понятие: опыт многомерной реконструкции // Вопросы философии. 1996. № 4.</w:t>
      </w:r>
    </w:p>
    <w:p w14:paraId="679E683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1981.</w:t>
      </w:r>
    </w:p>
    <w:p w14:paraId="431011E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Философия дидактики и</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как философия. М., 1995.</w:t>
      </w:r>
    </w:p>
    <w:p w14:paraId="5A8C305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Липский</w:t>
      </w:r>
      <w:r>
        <w:rPr>
          <w:rStyle w:val="WW8Num2z0"/>
          <w:rFonts w:ascii="Verdana" w:hAnsi="Verdana"/>
          <w:color w:val="000000"/>
          <w:sz w:val="18"/>
          <w:szCs w:val="18"/>
        </w:rPr>
        <w:t> </w:t>
      </w:r>
      <w:r>
        <w:rPr>
          <w:rFonts w:ascii="Verdana" w:hAnsi="Verdana"/>
          <w:color w:val="000000"/>
          <w:sz w:val="18"/>
          <w:szCs w:val="18"/>
        </w:rPr>
        <w:t>И.А. Прогнозирование развития военно-педагогических исследований: дис. . д-рапед. наук. М., 1995.</w:t>
      </w:r>
    </w:p>
    <w:p w14:paraId="4F27A73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Избранные статьи. Таллинн, 1992.</w:t>
      </w:r>
    </w:p>
    <w:p w14:paraId="3F46BD8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Лузина</w:t>
      </w:r>
      <w:r>
        <w:rPr>
          <w:rStyle w:val="WW8Num2z0"/>
          <w:rFonts w:ascii="Verdana" w:hAnsi="Verdana"/>
          <w:color w:val="000000"/>
          <w:sz w:val="18"/>
          <w:szCs w:val="18"/>
        </w:rPr>
        <w:t> </w:t>
      </w:r>
      <w:r>
        <w:rPr>
          <w:rFonts w:ascii="Verdana" w:hAnsi="Verdana"/>
          <w:color w:val="000000"/>
          <w:sz w:val="18"/>
          <w:szCs w:val="18"/>
        </w:rPr>
        <w:t>Л.М. Понимание как духовный опыт (о понимании человека). Псков, 1997.</w:t>
      </w:r>
    </w:p>
    <w:p w14:paraId="17E0AD2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156. МайерсД.Д. Социальная психология. СПб., 1996.</w:t>
      </w:r>
    </w:p>
    <w:p w14:paraId="215F2F8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Отрывки из письма А.М.Горькому 18 апреля 1928 года//Макаренко A.C. Педагогические сочинения: в 8 т. М., 1983. Т. 1.</w:t>
      </w:r>
    </w:p>
    <w:p w14:paraId="5BAEDB4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Педагогические сочинения: в 8 т. М., 1983-1986.</w:t>
      </w:r>
    </w:p>
    <w:p w14:paraId="5E201EF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М.К. Философские чтения. СПб., 2002.</w:t>
      </w:r>
    </w:p>
    <w:p w14:paraId="114FFB1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Мамчур</w:t>
      </w:r>
      <w:r>
        <w:rPr>
          <w:rStyle w:val="WW8Num2z0"/>
          <w:rFonts w:ascii="Verdana" w:hAnsi="Verdana"/>
          <w:color w:val="000000"/>
          <w:sz w:val="18"/>
          <w:szCs w:val="18"/>
        </w:rPr>
        <w:t> </w:t>
      </w:r>
      <w:r>
        <w:rPr>
          <w:rFonts w:ascii="Verdana" w:hAnsi="Verdana"/>
          <w:color w:val="000000"/>
          <w:sz w:val="18"/>
          <w:szCs w:val="18"/>
        </w:rPr>
        <w:t>Е.А. Образы науки в современной культуре. М., 2008.</w:t>
      </w:r>
    </w:p>
    <w:p w14:paraId="445F63C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Мацкевич</w:t>
      </w:r>
      <w:r>
        <w:rPr>
          <w:rStyle w:val="WW8Num2z0"/>
          <w:rFonts w:ascii="Verdana" w:hAnsi="Verdana"/>
          <w:color w:val="000000"/>
          <w:sz w:val="18"/>
          <w:szCs w:val="18"/>
        </w:rPr>
        <w:t> </w:t>
      </w:r>
      <w:r>
        <w:rPr>
          <w:rFonts w:ascii="Verdana" w:hAnsi="Verdana"/>
          <w:color w:val="000000"/>
          <w:sz w:val="18"/>
          <w:szCs w:val="18"/>
        </w:rPr>
        <w:t>В.В. Подход // Всемирная энциклопедия. Философия / гл. науч. ред. и сост. A.A. Грицанов. М., 2001.</w:t>
      </w:r>
    </w:p>
    <w:p w14:paraId="1A84011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Менделевич</w:t>
      </w:r>
      <w:r>
        <w:rPr>
          <w:rStyle w:val="WW8Num2z0"/>
          <w:rFonts w:ascii="Verdana" w:hAnsi="Verdana"/>
          <w:color w:val="000000"/>
          <w:sz w:val="18"/>
          <w:szCs w:val="18"/>
        </w:rPr>
        <w:t> </w:t>
      </w:r>
      <w:r>
        <w:rPr>
          <w:rFonts w:ascii="Verdana" w:hAnsi="Verdana"/>
          <w:color w:val="000000"/>
          <w:sz w:val="18"/>
          <w:szCs w:val="18"/>
        </w:rPr>
        <w:t>В.Д. Психология девиантного поведения. М., 2005.</w:t>
      </w:r>
    </w:p>
    <w:p w14:paraId="552ABED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163. Методология педагогических исследований: сб. науч. тр. / ред. А.И.</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Г.В. Воробьева. М., 1980.</w:t>
      </w:r>
    </w:p>
    <w:p w14:paraId="63E86F7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164. Методы системного педагогического исследования / под ред. Н.В.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Л., 1980.</w:t>
      </w:r>
    </w:p>
    <w:p w14:paraId="6708D98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165. МикешинаЛ.А. Трансцендентальные измерения гуманитарного знания // Вопросы философии. 2006. № 1.</w:t>
      </w:r>
    </w:p>
    <w:p w14:paraId="598E242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Микешина</w:t>
      </w:r>
      <w:r>
        <w:rPr>
          <w:rStyle w:val="WW8Num2z0"/>
          <w:rFonts w:ascii="Verdana" w:hAnsi="Verdana"/>
          <w:color w:val="000000"/>
          <w:sz w:val="18"/>
          <w:szCs w:val="18"/>
        </w:rPr>
        <w:t> </w:t>
      </w:r>
      <w:r>
        <w:rPr>
          <w:rFonts w:ascii="Verdana" w:hAnsi="Verdana"/>
          <w:color w:val="000000"/>
          <w:sz w:val="18"/>
          <w:szCs w:val="18"/>
        </w:rPr>
        <w:t>Л.А. Философия науки. М., 2005.</w:t>
      </w:r>
    </w:p>
    <w:p w14:paraId="3D0EB02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167. Микешипа Л.А. Философия познания. Полемические главы. М., 2002.</w:t>
      </w:r>
    </w:p>
    <w:p w14:paraId="7788D84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Микешина</w:t>
      </w:r>
      <w:r>
        <w:rPr>
          <w:rStyle w:val="WW8Num2z0"/>
          <w:rFonts w:ascii="Verdana" w:hAnsi="Verdana"/>
          <w:color w:val="000000"/>
          <w:sz w:val="18"/>
          <w:szCs w:val="18"/>
        </w:rPr>
        <w:t> </w:t>
      </w:r>
      <w:r>
        <w:rPr>
          <w:rFonts w:ascii="Verdana" w:hAnsi="Verdana"/>
          <w:color w:val="000000"/>
          <w:sz w:val="18"/>
          <w:szCs w:val="18"/>
        </w:rPr>
        <w:t>Л.А. Эпистемология ценностей. М., 2007.</w:t>
      </w:r>
    </w:p>
    <w:p w14:paraId="57DD1AC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В.И. Моделирование и методы теории измерений в педагогике. 4-е изд. М., 2010.</w:t>
      </w:r>
    </w:p>
    <w:p w14:paraId="5858B36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170. Молодежь в современном мире: проблемы и суждения (материалы круглого стола) // Вопросы философии. 1990. № 5.</w:t>
      </w:r>
    </w:p>
    <w:p w14:paraId="5DE8882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Мончинская</w:t>
      </w:r>
      <w:r>
        <w:rPr>
          <w:rStyle w:val="WW8Num2z0"/>
          <w:rFonts w:ascii="Verdana" w:hAnsi="Verdana"/>
          <w:color w:val="000000"/>
          <w:sz w:val="18"/>
          <w:szCs w:val="18"/>
        </w:rPr>
        <w:t> </w:t>
      </w:r>
      <w:r>
        <w:rPr>
          <w:rFonts w:ascii="Verdana" w:hAnsi="Verdana"/>
          <w:color w:val="000000"/>
          <w:sz w:val="18"/>
          <w:szCs w:val="18"/>
        </w:rPr>
        <w:t>Л.Л. Развитие толерантности и</w:t>
      </w:r>
      <w:r>
        <w:rPr>
          <w:rStyle w:val="WW8Num2z0"/>
          <w:rFonts w:ascii="Verdana" w:hAnsi="Verdana"/>
          <w:color w:val="000000"/>
          <w:sz w:val="18"/>
          <w:szCs w:val="18"/>
        </w:rPr>
        <w:t> </w:t>
      </w:r>
      <w:r>
        <w:rPr>
          <w:rStyle w:val="WW8Num3z0"/>
          <w:rFonts w:ascii="Verdana" w:hAnsi="Verdana"/>
          <w:color w:val="4682B4"/>
          <w:sz w:val="18"/>
          <w:szCs w:val="18"/>
        </w:rPr>
        <w:t>котолерантности</w:t>
      </w:r>
      <w:r>
        <w:rPr>
          <w:rStyle w:val="WW8Num2z0"/>
          <w:rFonts w:ascii="Verdana" w:hAnsi="Verdana"/>
          <w:color w:val="000000"/>
          <w:sz w:val="18"/>
          <w:szCs w:val="18"/>
        </w:rPr>
        <w:t> </w:t>
      </w:r>
      <w:r>
        <w:rPr>
          <w:rFonts w:ascii="Verdana" w:hAnsi="Verdana"/>
          <w:color w:val="000000"/>
          <w:sz w:val="18"/>
          <w:szCs w:val="18"/>
        </w:rPr>
        <w:t>педагогов на курсах повышения квалификации. Иркутск, 2007.</w:t>
      </w:r>
    </w:p>
    <w:p w14:paraId="3CBD4B4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172. Морен Э. Образование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семь неотложных задач // Си-нергетическая парадигма. Синергетика образования. М., 2007.</w:t>
      </w:r>
    </w:p>
    <w:p w14:paraId="44FD418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феноменология развития, детство, отрочество. М., 1999.</w:t>
      </w:r>
    </w:p>
    <w:p w14:paraId="42C7990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Личность: Мифы и Реальность. Екатеринбург, 2007.</w:t>
      </w:r>
    </w:p>
    <w:p w14:paraId="7E45A7B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Феноменология развития и бытия личности. Избранные труды. М.; Воронеж, 1999.</w:t>
      </w:r>
    </w:p>
    <w:p w14:paraId="513FBD9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А.Л. Философия науки: теория и история. М., 2010.</w:t>
      </w:r>
    </w:p>
    <w:p w14:paraId="155A41C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Методология образования. М., 2006.</w:t>
      </w:r>
    </w:p>
    <w:p w14:paraId="429A079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Н.Ф. Принципы теоретизации знания. М., 1996.</w:t>
      </w:r>
    </w:p>
    <w:p w14:paraId="2A21402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Огурцов</w:t>
      </w:r>
      <w:r>
        <w:rPr>
          <w:rStyle w:val="WW8Num2z0"/>
          <w:rFonts w:ascii="Verdana" w:hAnsi="Verdana"/>
          <w:color w:val="000000"/>
          <w:sz w:val="18"/>
          <w:szCs w:val="18"/>
        </w:rPr>
        <w:t> </w:t>
      </w:r>
      <w:r>
        <w:rPr>
          <w:rFonts w:ascii="Verdana" w:hAnsi="Verdana"/>
          <w:color w:val="000000"/>
          <w:sz w:val="18"/>
          <w:szCs w:val="18"/>
        </w:rPr>
        <w:t>А.П., Платонов В.В. Образы образования. Западная философия образования. XX век. СПб., 2004.</w:t>
      </w:r>
    </w:p>
    <w:p w14:paraId="58A8243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Огурцов</w:t>
      </w:r>
      <w:r>
        <w:rPr>
          <w:rStyle w:val="WW8Num2z0"/>
          <w:rFonts w:ascii="Verdana" w:hAnsi="Verdana"/>
          <w:color w:val="000000"/>
          <w:sz w:val="18"/>
          <w:szCs w:val="18"/>
        </w:rPr>
        <w:t> </w:t>
      </w:r>
      <w:r>
        <w:rPr>
          <w:rFonts w:ascii="Verdana" w:hAnsi="Verdana"/>
          <w:color w:val="000000"/>
          <w:sz w:val="18"/>
          <w:szCs w:val="18"/>
        </w:rPr>
        <w:t>А.П., Юдин Э.Г. Деятельность // Новая философская энциклопедия. В 4 т. Т. 1. М.: Мысль, 2000.</w:t>
      </w:r>
    </w:p>
    <w:p w14:paraId="458317D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1995.</w:t>
      </w:r>
    </w:p>
    <w:p w14:paraId="5136919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1995.</w:t>
      </w:r>
    </w:p>
    <w:p w14:paraId="357BF25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A.A. Моделирование многомерной педагогической реальности: теория и технологии. М., 2007.</w:t>
      </w:r>
    </w:p>
    <w:p w14:paraId="6F0D056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Быть личностью. M., 1990.</w:t>
      </w:r>
    </w:p>
    <w:p w14:paraId="61959F7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Общая психология. М., 1986.</w:t>
      </w:r>
    </w:p>
    <w:p w14:paraId="441401C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С.А. Образовательная среда профильного обучения / под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2006.</w:t>
      </w:r>
    </w:p>
    <w:p w14:paraId="4E95362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187. Письмо Г.Г. Шпета к дочери Леноре от 27 января 1920 года // Густав Шпет: жизнь в письмах: эпистолярное наследие / отв. ред.-сост. Т.Г. Щедрина. М„ 2005.</w:t>
      </w:r>
    </w:p>
    <w:p w14:paraId="4D4BC14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188. Письмо Г.Г. Шпета к Н.И. Игнатовой от 5 января 1936 года // Густав Шпет: жизнь в письмах. Эпистолярное наследие. М., 2005.</w:t>
      </w:r>
    </w:p>
    <w:p w14:paraId="6E436AD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Критерии и методы оценки качества научно-педагогических исследований: дис. . д-рапед. наук. М., 1989.</w:t>
      </w:r>
    </w:p>
    <w:p w14:paraId="2B67432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Понятийно-терминологический аппарат педагогики // Педагогика. 1999. № 8.</w:t>
      </w:r>
    </w:p>
    <w:p w14:paraId="33870E4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Словарь по образованию и педагогике. М., 2004.</w:t>
      </w:r>
    </w:p>
    <w:p w14:paraId="5F3C541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Типология и уровни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проблематики // Педагогика. 1997. № 1.</w:t>
      </w:r>
    </w:p>
    <w:p w14:paraId="2874134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С.Д. Педагогическая инноватика: от идеи до практики. М., 2007.</w:t>
      </w:r>
    </w:p>
    <w:p w14:paraId="0814B23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194. Понятийный аппарат педагогики и образования / отв. ред. М.А.</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М., 2007. Вып. 5.</w:t>
      </w:r>
    </w:p>
    <w:p w14:paraId="1D0486A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Порус</w:t>
      </w:r>
      <w:r>
        <w:rPr>
          <w:rStyle w:val="WW8Num2z0"/>
          <w:rFonts w:ascii="Verdana" w:hAnsi="Verdana"/>
          <w:color w:val="000000"/>
          <w:sz w:val="18"/>
          <w:szCs w:val="18"/>
        </w:rPr>
        <w:t> </w:t>
      </w:r>
      <w:r>
        <w:rPr>
          <w:rFonts w:ascii="Verdana" w:hAnsi="Verdana"/>
          <w:color w:val="000000"/>
          <w:sz w:val="18"/>
          <w:szCs w:val="18"/>
        </w:rPr>
        <w:t>В.Н. Рациональность. Наука. Культура. М., 2002.</w:t>
      </w:r>
    </w:p>
    <w:p w14:paraId="51AF46E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Порус</w:t>
      </w:r>
      <w:r>
        <w:rPr>
          <w:rStyle w:val="WW8Num2z0"/>
          <w:rFonts w:ascii="Verdana" w:hAnsi="Verdana"/>
          <w:color w:val="000000"/>
          <w:sz w:val="18"/>
          <w:szCs w:val="18"/>
        </w:rPr>
        <w:t> </w:t>
      </w:r>
      <w:r>
        <w:rPr>
          <w:rFonts w:ascii="Verdana" w:hAnsi="Verdana"/>
          <w:color w:val="000000"/>
          <w:sz w:val="18"/>
          <w:szCs w:val="18"/>
        </w:rPr>
        <w:t>В.Н. Этика науки в структуре философии науки // Этос науки. М„ 2008.</w:t>
      </w:r>
    </w:p>
    <w:p w14:paraId="4C4004A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Пружинин</w:t>
      </w:r>
      <w:r>
        <w:rPr>
          <w:rStyle w:val="WW8Num2z0"/>
          <w:rFonts w:ascii="Verdana" w:hAnsi="Verdana"/>
          <w:color w:val="000000"/>
          <w:sz w:val="18"/>
          <w:szCs w:val="18"/>
        </w:rPr>
        <w:t> </w:t>
      </w:r>
      <w:r>
        <w:rPr>
          <w:rFonts w:ascii="Verdana" w:hAnsi="Verdana"/>
          <w:color w:val="000000"/>
          <w:sz w:val="18"/>
          <w:szCs w:val="18"/>
        </w:rPr>
        <w:t>Б.И. Ratio serviens. Контуры культурно-исторической эпистемологии. М., 2009.</w:t>
      </w:r>
    </w:p>
    <w:p w14:paraId="4EFE5FD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198.</w:t>
      </w:r>
      <w:r>
        <w:rPr>
          <w:rStyle w:val="WW8Num2z0"/>
          <w:rFonts w:ascii="Verdana" w:hAnsi="Verdana"/>
          <w:color w:val="000000"/>
          <w:sz w:val="18"/>
          <w:szCs w:val="18"/>
        </w:rPr>
        <w:t> </w:t>
      </w:r>
      <w:r>
        <w:rPr>
          <w:rStyle w:val="WW8Num3z0"/>
          <w:rFonts w:ascii="Verdana" w:hAnsi="Verdana"/>
          <w:color w:val="4682B4"/>
          <w:sz w:val="18"/>
          <w:szCs w:val="18"/>
        </w:rPr>
        <w:t>Пружинин</w:t>
      </w:r>
      <w:r>
        <w:rPr>
          <w:rStyle w:val="WW8Num2z0"/>
          <w:rFonts w:ascii="Verdana" w:hAnsi="Verdana"/>
          <w:color w:val="000000"/>
          <w:sz w:val="18"/>
          <w:szCs w:val="18"/>
        </w:rPr>
        <w:t> </w:t>
      </w:r>
      <w:r>
        <w:rPr>
          <w:rFonts w:ascii="Verdana" w:hAnsi="Verdana"/>
          <w:color w:val="000000"/>
          <w:sz w:val="18"/>
          <w:szCs w:val="18"/>
        </w:rPr>
        <w:t>Б.И. Проблема социокультурной мотивации научно-познавательной деятельности и философия науки // Философия образование - общество: тр. науч. семинара. М., 2004.</w:t>
      </w:r>
    </w:p>
    <w:p w14:paraId="0FB0972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199. Психология. Словарь /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1990.</w:t>
      </w:r>
    </w:p>
    <w:p w14:paraId="04A35BE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Пузырей</w:t>
      </w:r>
      <w:r>
        <w:rPr>
          <w:rStyle w:val="WW8Num2z0"/>
          <w:rFonts w:ascii="Verdana" w:hAnsi="Verdana"/>
          <w:color w:val="000000"/>
          <w:sz w:val="18"/>
          <w:szCs w:val="18"/>
        </w:rPr>
        <w:t> </w:t>
      </w:r>
      <w:r>
        <w:rPr>
          <w:rFonts w:ascii="Verdana" w:hAnsi="Verdana"/>
          <w:color w:val="000000"/>
          <w:sz w:val="18"/>
          <w:szCs w:val="18"/>
        </w:rPr>
        <w:t>A.A. Психология. Психотехника. Психагогика. М., 2005.</w:t>
      </w:r>
    </w:p>
    <w:p w14:paraId="0A0A8C1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Роботова</w:t>
      </w:r>
      <w:r>
        <w:rPr>
          <w:rStyle w:val="WW8Num2z0"/>
          <w:rFonts w:ascii="Verdana" w:hAnsi="Verdana"/>
          <w:color w:val="000000"/>
          <w:sz w:val="18"/>
          <w:szCs w:val="18"/>
        </w:rPr>
        <w:t> </w:t>
      </w:r>
      <w:r>
        <w:rPr>
          <w:rFonts w:ascii="Verdana" w:hAnsi="Verdana"/>
          <w:color w:val="000000"/>
          <w:sz w:val="18"/>
          <w:szCs w:val="18"/>
        </w:rPr>
        <w:t>A.C. Введение в педагогическую деятельность. М., 2002.</w:t>
      </w:r>
    </w:p>
    <w:p w14:paraId="51ADCF0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Типы и дискурсы научного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 2000.</w:t>
      </w:r>
    </w:p>
    <w:p w14:paraId="13ED57D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203. Розов МА. Теория социальных</w:t>
      </w:r>
      <w:r>
        <w:rPr>
          <w:rStyle w:val="WW8Num2z0"/>
          <w:rFonts w:ascii="Verdana" w:hAnsi="Verdana"/>
          <w:color w:val="000000"/>
          <w:sz w:val="18"/>
          <w:szCs w:val="18"/>
        </w:rPr>
        <w:t> </w:t>
      </w:r>
      <w:r>
        <w:rPr>
          <w:rStyle w:val="WW8Num3z0"/>
          <w:rFonts w:ascii="Verdana" w:hAnsi="Verdana"/>
          <w:color w:val="4682B4"/>
          <w:sz w:val="18"/>
          <w:szCs w:val="18"/>
        </w:rPr>
        <w:t>эстафет</w:t>
      </w:r>
      <w:r>
        <w:rPr>
          <w:rStyle w:val="WW8Num2z0"/>
          <w:rFonts w:ascii="Verdana" w:hAnsi="Verdana"/>
          <w:color w:val="000000"/>
          <w:sz w:val="18"/>
          <w:szCs w:val="18"/>
        </w:rPr>
        <w:t> </w:t>
      </w:r>
      <w:r>
        <w:rPr>
          <w:rFonts w:ascii="Verdana" w:hAnsi="Verdana"/>
          <w:color w:val="000000"/>
          <w:sz w:val="18"/>
          <w:szCs w:val="18"/>
        </w:rPr>
        <w:t>и проблемы эпистемологии. М., 2008.</w:t>
      </w:r>
    </w:p>
    <w:p w14:paraId="134F30A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204. Российская наука и молодежь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2004. № 8.</w:t>
      </w:r>
    </w:p>
    <w:p w14:paraId="6009C82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Основы общей психологии. М., 1946.</w:t>
      </w:r>
    </w:p>
    <w:p w14:paraId="724FC84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206. Рубинштейн C.JI. Принципы творческой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Fonts w:ascii="Verdana" w:hAnsi="Verdana"/>
          <w:color w:val="000000"/>
          <w:sz w:val="18"/>
          <w:szCs w:val="18"/>
        </w:rPr>
        <w:t>. К философским основам современной педагогики // Вопросы философии. 1989. №4.</w:t>
      </w:r>
    </w:p>
    <w:p w14:paraId="79C2EBE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207. Русский язык: энциклопедия. М., 1997.</w:t>
      </w:r>
    </w:p>
    <w:p w14:paraId="45E22D2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Н.М. Методика и технология работы социального педагога. М., 2003.</w:t>
      </w:r>
    </w:p>
    <w:p w14:paraId="10EC133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Саранов</w:t>
      </w:r>
      <w:r>
        <w:rPr>
          <w:rStyle w:val="WW8Num2z0"/>
          <w:rFonts w:ascii="Verdana" w:hAnsi="Verdana"/>
          <w:color w:val="000000"/>
          <w:sz w:val="18"/>
          <w:szCs w:val="18"/>
        </w:rPr>
        <w:t> </w:t>
      </w:r>
      <w:r>
        <w:rPr>
          <w:rFonts w:ascii="Verdana" w:hAnsi="Verdana"/>
          <w:color w:val="000000"/>
          <w:sz w:val="18"/>
          <w:szCs w:val="18"/>
        </w:rPr>
        <w:t>A.M. Функции методологии педагогики в инновационном поиске развивающейся школы // Сборник научных трудов / под ред. Н.К.</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А.П. Горячева. Волгоград, 1998.</w:t>
      </w:r>
    </w:p>
    <w:p w14:paraId="4BA9956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Саранов</w:t>
      </w:r>
      <w:r>
        <w:rPr>
          <w:rStyle w:val="WW8Num2z0"/>
          <w:rFonts w:ascii="Verdana" w:hAnsi="Verdana"/>
          <w:color w:val="000000"/>
          <w:sz w:val="18"/>
          <w:szCs w:val="18"/>
        </w:rPr>
        <w:t> </w:t>
      </w:r>
      <w:r>
        <w:rPr>
          <w:rFonts w:ascii="Verdana" w:hAnsi="Verdana"/>
          <w:color w:val="000000"/>
          <w:sz w:val="18"/>
          <w:szCs w:val="18"/>
        </w:rPr>
        <w:t>A.M. Функции методологии педагогики в инновационном поиске развивающейся школы // Сборник научных трудов / под ред. Н.К.</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А.П. Горячева. Волгоград, 1998.</w:t>
      </w:r>
    </w:p>
    <w:p w14:paraId="43D525E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211. Сартр Ж.-П. Экзистенциализм это гуманизм // Сумерки богов. М., 1989.</w:t>
      </w:r>
    </w:p>
    <w:p w14:paraId="631CAD9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Н.К. Непрерывное педагогическое образование: концепция и технологии учебно-научно-педагогических комплексов: вопросы теории. СПб.; Волгоград, 1997.</w:t>
      </w:r>
    </w:p>
    <w:p w14:paraId="5E3C786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Н.К. О целостном подходе к диссертационному исследованию // Методология диссертационных исследований проблем образования в условиях его модернизации: Сборник научных статей Всероссийского семинара по методологии педагогики. Волгоград, 2003.</w:t>
      </w:r>
    </w:p>
    <w:p w14:paraId="50E425F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Личностный подход в образовании: концепция и технологии. Волгоград, 1994.</w:t>
      </w:r>
    </w:p>
    <w:p w14:paraId="5B915C0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1999.</w:t>
      </w:r>
    </w:p>
    <w:p w14:paraId="7285716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Теория целостного учебно-воспитательного процесса B.C. Ильина: состояние, проблемы, перспективы // Целостный учебно-воспитательный процесс: исследование продолжается. Волгоград, 1990. Вып. 1.</w:t>
      </w:r>
    </w:p>
    <w:p w14:paraId="045D7BD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Е.В. Методы математической обработки в психологии. СПб., 2003.</w:t>
      </w:r>
    </w:p>
    <w:p w14:paraId="1164390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педагогических исследований. М., 1986.</w:t>
      </w:r>
    </w:p>
    <w:p w14:paraId="4CEC802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ЧижаковаГ.И. Введение в педагогическую аксиологию. М., 2003.</w:t>
      </w:r>
    </w:p>
    <w:p w14:paraId="27FE5F3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В.А. Логические методы анализа научного знания. М., 1997.</w:t>
      </w:r>
    </w:p>
    <w:p w14:paraId="6497C08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Соловейчик</w:t>
      </w:r>
      <w:r>
        <w:rPr>
          <w:rStyle w:val="WW8Num2z0"/>
          <w:rFonts w:ascii="Verdana" w:hAnsi="Verdana"/>
          <w:color w:val="000000"/>
          <w:sz w:val="18"/>
          <w:szCs w:val="18"/>
        </w:rPr>
        <w:t> </w:t>
      </w:r>
      <w:r>
        <w:rPr>
          <w:rFonts w:ascii="Verdana" w:hAnsi="Verdana"/>
          <w:color w:val="000000"/>
          <w:sz w:val="18"/>
          <w:szCs w:val="18"/>
        </w:rPr>
        <w:t>С.Л. Час ученичества. М., 1986.</w:t>
      </w:r>
    </w:p>
    <w:p w14:paraId="2CC11AE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B.C. Теоретическое знание. М., 2000.</w:t>
      </w:r>
    </w:p>
    <w:p w14:paraId="073234C4"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223. Субъект, познание, деятельность. К 70-летию В.А. Лекторского / под ред. И.Т. Касавина. М., 2002.</w:t>
      </w:r>
    </w:p>
    <w:p w14:paraId="2C1EE7B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Телегина</w:t>
      </w:r>
      <w:r>
        <w:rPr>
          <w:rStyle w:val="WW8Num2z0"/>
          <w:rFonts w:ascii="Verdana" w:hAnsi="Verdana"/>
          <w:color w:val="000000"/>
          <w:sz w:val="18"/>
          <w:szCs w:val="18"/>
        </w:rPr>
        <w:t> </w:t>
      </w:r>
      <w:r>
        <w:rPr>
          <w:rFonts w:ascii="Verdana" w:hAnsi="Verdana"/>
          <w:color w:val="000000"/>
          <w:sz w:val="18"/>
          <w:szCs w:val="18"/>
        </w:rPr>
        <w:t>Г.В. Реформа образования на Западе: либеральный консерватизм или консервативный либерализм? // Вопросы философии. 2005. №8.</w:t>
      </w:r>
    </w:p>
    <w:p w14:paraId="38AB5CC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225. Теоретические основы процессов обучения в современной школе / под ред.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И .Я. Лернера. М., 1989.</w:t>
      </w:r>
    </w:p>
    <w:p w14:paraId="2111F75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E.B. Если знать, как действовать. Разговор о методике воспитания: кн. для учителя. М., 1993.</w:t>
      </w:r>
    </w:p>
    <w:p w14:paraId="494B547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Смысл жизни. М., 1994.</w:t>
      </w:r>
    </w:p>
    <w:p w14:paraId="69F372F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А.П. Педагогические основы проектирования образовательной системы нового вида. СПб., 1995.</w:t>
      </w:r>
    </w:p>
    <w:p w14:paraId="3B8DD6C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229. Тулмин С. Человеческое понимание. М., 1984.</w:t>
      </w:r>
    </w:p>
    <w:p w14:paraId="4B76605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230.</w:t>
      </w:r>
      <w:r>
        <w:rPr>
          <w:rStyle w:val="WW8Num2z0"/>
          <w:rFonts w:ascii="Verdana" w:hAnsi="Verdana"/>
          <w:color w:val="000000"/>
          <w:sz w:val="18"/>
          <w:szCs w:val="18"/>
        </w:rPr>
        <w:t> </w:t>
      </w:r>
      <w:r>
        <w:rPr>
          <w:rStyle w:val="WW8Num3z0"/>
          <w:rFonts w:ascii="Verdana" w:hAnsi="Verdana"/>
          <w:color w:val="4682B4"/>
          <w:sz w:val="18"/>
          <w:szCs w:val="18"/>
        </w:rPr>
        <w:t>Ухтомский</w:t>
      </w:r>
      <w:r>
        <w:rPr>
          <w:rStyle w:val="WW8Num2z0"/>
          <w:rFonts w:ascii="Verdana" w:hAnsi="Verdana"/>
          <w:color w:val="000000"/>
          <w:sz w:val="18"/>
          <w:szCs w:val="18"/>
        </w:rPr>
        <w:t> </w:t>
      </w:r>
      <w:r>
        <w:rPr>
          <w:rFonts w:ascii="Verdana" w:hAnsi="Verdana"/>
          <w:color w:val="000000"/>
          <w:sz w:val="18"/>
          <w:szCs w:val="18"/>
        </w:rPr>
        <w:t>A.A. Доминанта как рабочий принцип нервных центров. Л., 1923.</w:t>
      </w:r>
    </w:p>
    <w:p w14:paraId="175B031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Ухтомский</w:t>
      </w:r>
      <w:r>
        <w:rPr>
          <w:rStyle w:val="WW8Num2z0"/>
          <w:rFonts w:ascii="Verdana" w:hAnsi="Verdana"/>
          <w:color w:val="000000"/>
          <w:sz w:val="18"/>
          <w:szCs w:val="18"/>
        </w:rPr>
        <w:t> </w:t>
      </w:r>
      <w:r>
        <w:rPr>
          <w:rFonts w:ascii="Verdana" w:hAnsi="Verdana"/>
          <w:color w:val="000000"/>
          <w:sz w:val="18"/>
          <w:szCs w:val="18"/>
        </w:rPr>
        <w:t>A.A. Интуиция совести. Письма. Записные книжки. Заметки на полях. СПб., 1996.</w:t>
      </w:r>
    </w:p>
    <w:p w14:paraId="1991304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232. УшинскийК.Д. Педагогические сочинения: в 6 т. / сост. С.Ф. Егоров. М„ 1988-1990.</w:t>
      </w:r>
    </w:p>
    <w:p w14:paraId="71F6588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233. УшинскийК.Д. Человек как предмет воспитания. Опыт педагогической антропологии //</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в 6 т. Т. 5 / сост. С.Ф. Егоров. М., 1990.</w:t>
      </w:r>
    </w:p>
    <w:p w14:paraId="12B018F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развития человека как личности: избр. тр. М.; Воронеж, 2009. Т. 1, 2.</w:t>
      </w:r>
    </w:p>
    <w:p w14:paraId="08BAFD2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235. Феноменология и профилактика девиантного поведения: материалы III Всерос. науч.-практ. конф. Краснодар, 2009.</w:t>
      </w:r>
    </w:p>
    <w:p w14:paraId="088D60FC"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В.П. Научное познание и мир человека. М., 1989.</w:t>
      </w:r>
    </w:p>
    <w:p w14:paraId="32CE6B6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В.П. Социальное познание и ценности // Эпистемология &amp; философия науки. 2007. № 2.</w:t>
      </w:r>
    </w:p>
    <w:p w14:paraId="33FB2FA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238. Философия науки. Вып. 8. Синергетика человекомерной реальности. М„ 2002.</w:t>
      </w:r>
    </w:p>
    <w:p w14:paraId="4660D0D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И.Г. Модели педагогической деятельности: опыт систематизации. Тюмень, 1997.</w:t>
      </w:r>
    </w:p>
    <w:p w14:paraId="0B38D5E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И.Г. Теоретико-методологические основания структуризации педагогического знания // Педагогика. 2001. № 9.</w:t>
      </w:r>
    </w:p>
    <w:p w14:paraId="1E7198F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И.Д., Элъконин Б.Д. Образовательное пространство как пространство</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школа взросления</w:t>
      </w:r>
      <w:r>
        <w:rPr>
          <w:rFonts w:ascii="Verdana" w:hAnsi="Verdana"/>
          <w:color w:val="000000"/>
          <w:sz w:val="18"/>
          <w:szCs w:val="18"/>
        </w:rPr>
        <w:t>») // Вопросы психологии. 1993. № 1.</w:t>
      </w:r>
    </w:p>
    <w:p w14:paraId="0706041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242. Хрестоматия по истории зарубежной педагогике / сост. А.И. Пискунов. М., 1981.</w:t>
      </w:r>
    </w:p>
    <w:p w14:paraId="0CD891D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Король АД. Диалогичность как проблема современного образования (философско-методологический аспект) // Вопросы философии. 2008. № 4.</w:t>
      </w:r>
    </w:p>
    <w:p w14:paraId="6B5FE5FB"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Методологические основы проектирования образования в 12-летней школе // Педагогика. 2000. № 8.</w:t>
      </w:r>
    </w:p>
    <w:p w14:paraId="5906B83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Педагогическая инноватика. М., 2008.</w:t>
      </w:r>
    </w:p>
    <w:p w14:paraId="71D5A3F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П.Я. Историко-этимологический словарь современного русского языка. М., 1999. Т.2.</w:t>
      </w:r>
    </w:p>
    <w:p w14:paraId="2C011FD7"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Швырев</w:t>
      </w:r>
      <w:r>
        <w:rPr>
          <w:rStyle w:val="WW8Num2z0"/>
          <w:rFonts w:ascii="Verdana" w:hAnsi="Verdana"/>
          <w:color w:val="000000"/>
          <w:sz w:val="18"/>
          <w:szCs w:val="18"/>
        </w:rPr>
        <w:t> </w:t>
      </w:r>
      <w:r>
        <w:rPr>
          <w:rFonts w:ascii="Verdana" w:hAnsi="Verdana"/>
          <w:color w:val="000000"/>
          <w:sz w:val="18"/>
          <w:szCs w:val="18"/>
        </w:rPr>
        <w:t>B.C. Анализ научного познания: основные направления, формы, проблемы. М., 1988.</w:t>
      </w:r>
    </w:p>
    <w:p w14:paraId="422F498E"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Швырев</w:t>
      </w:r>
      <w:r>
        <w:rPr>
          <w:rStyle w:val="WW8Num2z0"/>
          <w:rFonts w:ascii="Verdana" w:hAnsi="Verdana"/>
          <w:color w:val="000000"/>
          <w:sz w:val="18"/>
          <w:szCs w:val="18"/>
        </w:rPr>
        <w:t> </w:t>
      </w:r>
      <w:r>
        <w:rPr>
          <w:rFonts w:ascii="Verdana" w:hAnsi="Verdana"/>
          <w:color w:val="000000"/>
          <w:sz w:val="18"/>
          <w:szCs w:val="18"/>
        </w:rPr>
        <w:t>B.C. Теоретическое и эмпирическое в научном познании. М„ 1978.</w:t>
      </w:r>
    </w:p>
    <w:p w14:paraId="2B25AD3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Шепелъ</w:t>
      </w:r>
      <w:r>
        <w:rPr>
          <w:rStyle w:val="WW8Num2z0"/>
          <w:rFonts w:ascii="Verdana" w:hAnsi="Verdana"/>
          <w:color w:val="000000"/>
          <w:sz w:val="18"/>
          <w:szCs w:val="18"/>
        </w:rPr>
        <w:t> </w:t>
      </w:r>
      <w:r>
        <w:rPr>
          <w:rFonts w:ascii="Verdana" w:hAnsi="Verdana"/>
          <w:color w:val="000000"/>
          <w:sz w:val="18"/>
          <w:szCs w:val="18"/>
        </w:rPr>
        <w:t>В.М. Человеческая компетентность менеджера. Управленческая антропология. М., 2000.</w:t>
      </w:r>
    </w:p>
    <w:p w14:paraId="5F740980"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250. Шлейермахер Ф. Герменевтика. СПб., 2004.</w:t>
      </w:r>
    </w:p>
    <w:p w14:paraId="019D558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Шпет</w:t>
      </w:r>
      <w:r>
        <w:rPr>
          <w:rStyle w:val="WW8Num2z0"/>
          <w:rFonts w:ascii="Verdana" w:hAnsi="Verdana"/>
          <w:color w:val="000000"/>
          <w:sz w:val="18"/>
          <w:szCs w:val="18"/>
        </w:rPr>
        <w:t> </w:t>
      </w:r>
      <w:r>
        <w:rPr>
          <w:rFonts w:ascii="Verdana" w:hAnsi="Verdana"/>
          <w:color w:val="000000"/>
          <w:sz w:val="18"/>
          <w:szCs w:val="18"/>
        </w:rPr>
        <w:t>Г.Г. Введение в этническую психологию // Шпет Г. Г. Philosophia Natalis. Избранные психолого-педагогические труды. М., 2006.</w:t>
      </w:r>
    </w:p>
    <w:p w14:paraId="0BE6262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Шпет</w:t>
      </w:r>
      <w:r>
        <w:rPr>
          <w:rStyle w:val="WW8Num2z0"/>
          <w:rFonts w:ascii="Verdana" w:hAnsi="Verdana"/>
          <w:color w:val="000000"/>
          <w:sz w:val="18"/>
          <w:szCs w:val="18"/>
        </w:rPr>
        <w:t> </w:t>
      </w:r>
      <w:r>
        <w:rPr>
          <w:rFonts w:ascii="Verdana" w:hAnsi="Verdana"/>
          <w:color w:val="000000"/>
          <w:sz w:val="18"/>
          <w:szCs w:val="18"/>
        </w:rPr>
        <w:t>Г.Г. К вопросу о</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философской пропедевтики в средней школе // Шпет Г. Г. Philosophia Natalis. Избранные психолого-педагогические труды. М., 2006.</w:t>
      </w:r>
    </w:p>
    <w:p w14:paraId="17539745"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Шпет</w:t>
      </w:r>
      <w:r>
        <w:rPr>
          <w:rStyle w:val="WW8Num2z0"/>
          <w:rFonts w:ascii="Verdana" w:hAnsi="Verdana"/>
          <w:color w:val="000000"/>
          <w:sz w:val="18"/>
          <w:szCs w:val="18"/>
        </w:rPr>
        <w:t> </w:t>
      </w:r>
      <w:r>
        <w:rPr>
          <w:rFonts w:ascii="Verdana" w:hAnsi="Verdana"/>
          <w:color w:val="000000"/>
          <w:sz w:val="18"/>
          <w:szCs w:val="18"/>
        </w:rPr>
        <w:t>Г.Г. Очерк развития русской философии. М., 2008. Т. 1,2.</w:t>
      </w:r>
    </w:p>
    <w:p w14:paraId="7CDEE7E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Шубинский</w:t>
      </w:r>
      <w:r>
        <w:rPr>
          <w:rStyle w:val="WW8Num2z0"/>
          <w:rFonts w:ascii="Verdana" w:hAnsi="Verdana"/>
          <w:color w:val="000000"/>
          <w:sz w:val="18"/>
          <w:szCs w:val="18"/>
        </w:rPr>
        <w:t> </w:t>
      </w:r>
      <w:r>
        <w:rPr>
          <w:rFonts w:ascii="Verdana" w:hAnsi="Verdana"/>
          <w:color w:val="000000"/>
          <w:sz w:val="18"/>
          <w:szCs w:val="18"/>
        </w:rPr>
        <w:t>B.C. Направления развития методов педагогических исследований // Новые исследования в педагогических науках. Вып. 2 (58) / сост. И.К.</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B.C. Шубинский. М., 1991.</w:t>
      </w:r>
    </w:p>
    <w:p w14:paraId="0E736319"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Шубинский</w:t>
      </w:r>
      <w:r>
        <w:rPr>
          <w:rStyle w:val="WW8Num2z0"/>
          <w:rFonts w:ascii="Verdana" w:hAnsi="Verdana"/>
          <w:color w:val="000000"/>
          <w:sz w:val="18"/>
          <w:szCs w:val="18"/>
        </w:rPr>
        <w:t> </w:t>
      </w:r>
      <w:r>
        <w:rPr>
          <w:rFonts w:ascii="Verdana" w:hAnsi="Verdana"/>
          <w:color w:val="000000"/>
          <w:sz w:val="18"/>
          <w:szCs w:val="18"/>
        </w:rPr>
        <w:t>B.C. Педагогика творчества учащихся. М., 1988.</w:t>
      </w:r>
    </w:p>
    <w:p w14:paraId="7BAD6D9A"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Щедрина</w:t>
      </w:r>
      <w:r>
        <w:rPr>
          <w:rStyle w:val="WW8Num2z0"/>
          <w:rFonts w:ascii="Verdana" w:hAnsi="Verdana"/>
          <w:color w:val="000000"/>
          <w:sz w:val="18"/>
          <w:szCs w:val="18"/>
        </w:rPr>
        <w:t> </w:t>
      </w:r>
      <w:r>
        <w:rPr>
          <w:rFonts w:ascii="Verdana" w:hAnsi="Verdana"/>
          <w:color w:val="000000"/>
          <w:sz w:val="18"/>
          <w:szCs w:val="18"/>
        </w:rPr>
        <w:t>Т.Г. «Я пишу как эхо другого.». Очерки интеллектуальной биографии Густава Шпета. М., 2004.</w:t>
      </w:r>
    </w:p>
    <w:p w14:paraId="47529DA3"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Щедрина</w:t>
      </w:r>
      <w:r>
        <w:rPr>
          <w:rStyle w:val="WW8Num2z0"/>
          <w:rFonts w:ascii="Verdana" w:hAnsi="Verdana"/>
          <w:color w:val="000000"/>
          <w:sz w:val="18"/>
          <w:szCs w:val="18"/>
        </w:rPr>
        <w:t> </w:t>
      </w:r>
      <w:r>
        <w:rPr>
          <w:rFonts w:ascii="Verdana" w:hAnsi="Verdana"/>
          <w:color w:val="000000"/>
          <w:sz w:val="18"/>
          <w:szCs w:val="18"/>
        </w:rPr>
        <w:t>Т.Г. Архив эпохи: тематическое единство русской философии. М., 2008.</w:t>
      </w:r>
    </w:p>
    <w:p w14:paraId="4776573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Философия. Наука. Методология. М., 1997.</w:t>
      </w:r>
    </w:p>
    <w:p w14:paraId="21FDEE5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Методология науки. Системность. Деятельность. М., 1997.</w:t>
      </w:r>
    </w:p>
    <w:p w14:paraId="25AD735F"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Б.Г. Методологический анализ как направление изучения науки. М.: Наука, 1986.</w:t>
      </w:r>
    </w:p>
    <w:p w14:paraId="0A2FCF58"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Юревич</w:t>
      </w:r>
      <w:r>
        <w:rPr>
          <w:rStyle w:val="WW8Num2z0"/>
          <w:rFonts w:ascii="Verdana" w:hAnsi="Verdana"/>
          <w:color w:val="000000"/>
          <w:sz w:val="18"/>
          <w:szCs w:val="18"/>
        </w:rPr>
        <w:t> </w:t>
      </w:r>
      <w:r>
        <w:rPr>
          <w:rFonts w:ascii="Verdana" w:hAnsi="Verdana"/>
          <w:color w:val="000000"/>
          <w:sz w:val="18"/>
          <w:szCs w:val="18"/>
        </w:rPr>
        <w:t>А.В. Интерпретативные традиции и параметры развития психологической науки // Вопросы психологии. 2005. № 5.</w:t>
      </w:r>
    </w:p>
    <w:p w14:paraId="67320F8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262.</w:t>
      </w:r>
      <w:r>
        <w:rPr>
          <w:rStyle w:val="WW8Num2z0"/>
          <w:rFonts w:ascii="Verdana" w:hAnsi="Verdana"/>
          <w:color w:val="000000"/>
          <w:sz w:val="18"/>
          <w:szCs w:val="18"/>
        </w:rPr>
        <w:t> </w:t>
      </w:r>
      <w:r>
        <w:rPr>
          <w:rStyle w:val="WW8Num3z0"/>
          <w:rFonts w:ascii="Verdana" w:hAnsi="Verdana"/>
          <w:color w:val="4682B4"/>
          <w:sz w:val="18"/>
          <w:szCs w:val="18"/>
        </w:rPr>
        <w:t>Юсуфбекова</w:t>
      </w:r>
      <w:r>
        <w:rPr>
          <w:rStyle w:val="WW8Num2z0"/>
          <w:rFonts w:ascii="Verdana" w:hAnsi="Verdana"/>
          <w:color w:val="000000"/>
          <w:sz w:val="18"/>
          <w:szCs w:val="18"/>
        </w:rPr>
        <w:t> </w:t>
      </w:r>
      <w:r>
        <w:rPr>
          <w:rFonts w:ascii="Verdana" w:hAnsi="Verdana"/>
          <w:color w:val="000000"/>
          <w:sz w:val="18"/>
          <w:szCs w:val="18"/>
        </w:rPr>
        <w:t>Н.Р. Общие основы педагогических инноваций: Опыт разработки теории инновационного процесса в образовании. М., 1991.</w:t>
      </w:r>
    </w:p>
    <w:p w14:paraId="068B70F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263. Ядов В.А. Социальная идентификация личности. М., 1994.</w:t>
      </w:r>
    </w:p>
    <w:p w14:paraId="2E7A4871"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Ярошевский</w:t>
      </w:r>
      <w:r>
        <w:rPr>
          <w:rStyle w:val="WW8Num2z0"/>
          <w:rFonts w:ascii="Verdana" w:hAnsi="Verdana"/>
          <w:color w:val="000000"/>
          <w:sz w:val="18"/>
          <w:szCs w:val="18"/>
        </w:rPr>
        <w:t> </w:t>
      </w:r>
      <w:r>
        <w:rPr>
          <w:rFonts w:ascii="Verdana" w:hAnsi="Verdana"/>
          <w:color w:val="000000"/>
          <w:sz w:val="18"/>
          <w:szCs w:val="18"/>
        </w:rPr>
        <w:t>М.Г. История психологии. М., 1985.</w:t>
      </w:r>
    </w:p>
    <w:p w14:paraId="2439E92D"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265. Absolute Values and the Creation of the New World // Protocol of the International Conference. (II). On the Unity of the Sciences. New York, 1983.</w:t>
      </w:r>
    </w:p>
    <w:p w14:paraId="5CB319D2"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266. Beck U. Risk Society: Towards a New Modernity. London, 1992.</w:t>
      </w:r>
    </w:p>
    <w:p w14:paraId="5DF26926" w14:textId="77777777" w:rsidR="001673BC" w:rsidRDefault="001673BC" w:rsidP="001673BC">
      <w:pPr>
        <w:pStyle w:val="WW8Num1z2"/>
        <w:shd w:val="clear" w:color="auto" w:fill="F7F7F7"/>
        <w:spacing w:after="0"/>
        <w:rPr>
          <w:rFonts w:ascii="Verdana" w:hAnsi="Verdana"/>
          <w:color w:val="000000"/>
          <w:sz w:val="18"/>
          <w:szCs w:val="18"/>
        </w:rPr>
      </w:pPr>
      <w:r>
        <w:rPr>
          <w:rFonts w:ascii="Verdana" w:hAnsi="Verdana"/>
          <w:color w:val="000000"/>
          <w:sz w:val="18"/>
          <w:szCs w:val="18"/>
        </w:rPr>
        <w:t>267. Bell D. On Meritocracy and Equality // The Coming of Post-Industrial Society: a Venture in Social Forecasting. USA, 1973.</w:t>
      </w:r>
    </w:p>
    <w:p w14:paraId="04A6B619" w14:textId="47570DD5" w:rsidR="001673BC" w:rsidRPr="001673BC" w:rsidRDefault="001673BC" w:rsidP="001673BC">
      <w:r>
        <w:rPr>
          <w:rFonts w:ascii="Verdana" w:hAnsi="Verdana"/>
          <w:color w:val="000000"/>
          <w:sz w:val="18"/>
          <w:szCs w:val="18"/>
        </w:rPr>
        <w:br/>
      </w:r>
    </w:p>
    <w:sectPr w:rsidR="001673BC" w:rsidRPr="001673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D0DE4" w14:textId="77777777" w:rsidR="00D03365" w:rsidRDefault="00D03365">
      <w:pPr>
        <w:spacing w:after="0" w:line="240" w:lineRule="auto"/>
      </w:pPr>
      <w:r>
        <w:separator/>
      </w:r>
    </w:p>
  </w:endnote>
  <w:endnote w:type="continuationSeparator" w:id="0">
    <w:p w14:paraId="13F2FDB7" w14:textId="77777777" w:rsidR="00D03365" w:rsidRDefault="00D0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30C66" w14:textId="77777777" w:rsidR="00D03365" w:rsidRDefault="00D03365">
      <w:pPr>
        <w:spacing w:after="0" w:line="240" w:lineRule="auto"/>
      </w:pPr>
      <w:r>
        <w:separator/>
      </w:r>
    </w:p>
  </w:footnote>
  <w:footnote w:type="continuationSeparator" w:id="0">
    <w:p w14:paraId="1DA41EC7" w14:textId="77777777" w:rsidR="00D03365" w:rsidRDefault="00D03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365"/>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2811</TotalTime>
  <Pages>22</Pages>
  <Words>10970</Words>
  <Characters>62532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412</cp:revision>
  <cp:lastPrinted>2009-02-06T05:36:00Z</cp:lastPrinted>
  <dcterms:created xsi:type="dcterms:W3CDTF">2016-09-19T15:12:00Z</dcterms:created>
  <dcterms:modified xsi:type="dcterms:W3CDTF">2016-10-26T09:42:00Z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