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595DF9DB" w:rsidR="00610EDD" w:rsidRPr="0038296C" w:rsidRDefault="0038296C" w:rsidP="0038296C">
      <w:bookmarkStart w:id="0" w:name="_GoBack"/>
      <w:r>
        <w:rPr>
          <w:rFonts w:ascii="Verdana" w:hAnsi="Verdana"/>
          <w:b/>
          <w:bCs/>
          <w:color w:val="000000"/>
          <w:shd w:val="clear" w:color="auto" w:fill="FFFFFF"/>
        </w:rPr>
        <w:t>Леоненко Андрій Васильович. Підготовка майбутнього вчителя фізичної культури до патріотичного виховання старшокласників</w:t>
      </w:r>
      <w:bookmarkEnd w:id="0"/>
      <w:r>
        <w:rPr>
          <w:rFonts w:ascii="Verdana" w:hAnsi="Verdana"/>
          <w:b/>
          <w:bCs/>
          <w:color w:val="000000"/>
          <w:shd w:val="clear" w:color="auto" w:fill="FFFFFF"/>
        </w:rPr>
        <w:t>.- Дисертація канд. пед. наук: 13.00.04, Глухів. нац. пед. ун-т ім. Олександра Довженка. - Глухів, 2015.- 200 с.</w:t>
      </w:r>
    </w:p>
    <w:sectPr w:rsidR="00610EDD" w:rsidRPr="0038296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E055A8" w14:textId="77777777" w:rsidR="00360322" w:rsidRDefault="00360322">
      <w:pPr>
        <w:spacing w:after="0" w:line="240" w:lineRule="auto"/>
      </w:pPr>
      <w:r>
        <w:separator/>
      </w:r>
    </w:p>
  </w:endnote>
  <w:endnote w:type="continuationSeparator" w:id="0">
    <w:p w14:paraId="00DCCFA2" w14:textId="77777777" w:rsidR="00360322" w:rsidRDefault="00360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CFD2A3" w14:textId="77777777" w:rsidR="00360322" w:rsidRDefault="00360322">
      <w:pPr>
        <w:spacing w:after="0" w:line="240" w:lineRule="auto"/>
      </w:pPr>
      <w:r>
        <w:separator/>
      </w:r>
    </w:p>
  </w:footnote>
  <w:footnote w:type="continuationSeparator" w:id="0">
    <w:p w14:paraId="3695B507" w14:textId="77777777" w:rsidR="00360322" w:rsidRDefault="003603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1D5"/>
    <w:rsid w:val="002017B5"/>
    <w:rsid w:val="00201ADD"/>
    <w:rsid w:val="00201B75"/>
    <w:rsid w:val="00201CC9"/>
    <w:rsid w:val="00201F08"/>
    <w:rsid w:val="002021D8"/>
    <w:rsid w:val="00202374"/>
    <w:rsid w:val="00202543"/>
    <w:rsid w:val="00203911"/>
    <w:rsid w:val="00203BDB"/>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322"/>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BBE"/>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BD2"/>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7CE"/>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0D"/>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21178</TotalTime>
  <Pages>1</Pages>
  <Words>34</Words>
  <Characters>198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4325</cp:revision>
  <cp:lastPrinted>2009-02-06T05:36:00Z</cp:lastPrinted>
  <dcterms:created xsi:type="dcterms:W3CDTF">2016-09-19T15:12:00Z</dcterms:created>
  <dcterms:modified xsi:type="dcterms:W3CDTF">2017-01-26T23:44:00Z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