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3"/>
        <w:widowControl w:val="0"/>
        <w:shd w:val="clear" w:color="auto" w:fill="FFFFFF"/>
        <w:spacing w:before="240" w:after="60" w:line="360" w:lineRule="auto"/>
        <w:ind w:firstLine="709"/>
        <w:jc w:val="both"/>
      </w:pPr>
      <w:r>
        <w:rPr>
          <w:rStyle w:val="af2"/>
          <w:color w:val="0070C0"/>
        </w:rPr>
        <w:t> </w:t>
      </w:r>
      <w:r>
        <w:rPr>
          <w:rStyle w:val="af2"/>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7B6F80" w:rsidRDefault="007B6F80" w:rsidP="007B6F80">
      <w:pPr>
        <w:jc w:val="center"/>
        <w:rPr>
          <w:sz w:val="28"/>
          <w:szCs w:val="28"/>
          <w:lang w:val="uk-UA"/>
        </w:rPr>
      </w:pPr>
      <w:r>
        <w:rPr>
          <w:sz w:val="28"/>
          <w:szCs w:val="28"/>
          <w:lang w:val="uk-UA"/>
        </w:rPr>
        <w:t>Київський</w:t>
      </w:r>
      <w:r w:rsidRPr="007B6F80">
        <w:rPr>
          <w:sz w:val="28"/>
          <w:szCs w:val="28"/>
        </w:rPr>
        <w:t xml:space="preserve"> </w:t>
      </w:r>
      <w:r>
        <w:rPr>
          <w:sz w:val="28"/>
          <w:szCs w:val="28"/>
          <w:lang w:val="uk-UA"/>
        </w:rPr>
        <w:t>національний університет імені Тараса Шевченка</w:t>
      </w:r>
    </w:p>
    <w:p w:rsidR="007B6F80" w:rsidRDefault="007B6F80" w:rsidP="007B6F80">
      <w:pPr>
        <w:jc w:val="center"/>
        <w:rPr>
          <w:sz w:val="28"/>
          <w:szCs w:val="28"/>
          <w:lang w:val="uk-UA"/>
        </w:rPr>
      </w:pPr>
      <w:r>
        <w:rPr>
          <w:sz w:val="28"/>
          <w:szCs w:val="28"/>
          <w:lang w:val="uk-UA"/>
        </w:rPr>
        <w:t>Інститут журналістики</w:t>
      </w:r>
    </w:p>
    <w:p w:rsidR="007B6F80" w:rsidRDefault="007B6F80" w:rsidP="007B6F80">
      <w:pPr>
        <w:jc w:val="center"/>
        <w:rPr>
          <w:lang w:val="uk-UA"/>
        </w:rPr>
      </w:pPr>
    </w:p>
    <w:p w:rsidR="007B6F80" w:rsidRDefault="007B6F80" w:rsidP="007B6F80">
      <w:pPr>
        <w:jc w:val="center"/>
        <w:rPr>
          <w:sz w:val="28"/>
          <w:szCs w:val="28"/>
          <w:lang w:val="uk-UA"/>
        </w:rPr>
      </w:pPr>
    </w:p>
    <w:p w:rsidR="007B6F80" w:rsidRDefault="007B6F80" w:rsidP="007B6F80">
      <w:pPr>
        <w:jc w:val="center"/>
        <w:rPr>
          <w:sz w:val="28"/>
          <w:szCs w:val="28"/>
          <w:lang w:val="uk-UA"/>
        </w:rPr>
      </w:pPr>
    </w:p>
    <w:p w:rsidR="007B6F80" w:rsidRDefault="007B6F80" w:rsidP="007B6F80">
      <w:pPr>
        <w:jc w:val="center"/>
        <w:rPr>
          <w:sz w:val="28"/>
          <w:szCs w:val="28"/>
          <w:lang w:val="uk-UA"/>
        </w:rPr>
      </w:pPr>
    </w:p>
    <w:p w:rsidR="007B6F80" w:rsidRDefault="007B6F80" w:rsidP="007B6F80">
      <w:pPr>
        <w:jc w:val="center"/>
        <w:rPr>
          <w:sz w:val="28"/>
          <w:szCs w:val="28"/>
          <w:lang w:val="uk-UA"/>
        </w:rPr>
      </w:pPr>
    </w:p>
    <w:p w:rsidR="007B6F80" w:rsidRDefault="007B6F80" w:rsidP="007B6F80">
      <w:pPr>
        <w:jc w:val="right"/>
        <w:rPr>
          <w:sz w:val="28"/>
          <w:szCs w:val="28"/>
          <w:lang w:val="uk-UA"/>
        </w:rPr>
      </w:pPr>
      <w:r>
        <w:rPr>
          <w:sz w:val="28"/>
          <w:szCs w:val="28"/>
          <w:lang w:val="uk-UA"/>
        </w:rPr>
        <w:t xml:space="preserve">  На правах рукопису</w:t>
      </w:r>
    </w:p>
    <w:p w:rsidR="007B6F80" w:rsidRDefault="007B6F80" w:rsidP="007B6F80">
      <w:pPr>
        <w:jc w:val="right"/>
        <w:rPr>
          <w:lang w:val="uk-UA"/>
        </w:rPr>
      </w:pPr>
    </w:p>
    <w:p w:rsidR="007B6F80" w:rsidRDefault="007B6F80" w:rsidP="007B6F80">
      <w:pPr>
        <w:jc w:val="right"/>
        <w:rPr>
          <w:sz w:val="28"/>
          <w:szCs w:val="28"/>
          <w:lang w:val="uk-UA"/>
        </w:rPr>
      </w:pPr>
    </w:p>
    <w:p w:rsidR="007B6F80" w:rsidRDefault="007B6F80" w:rsidP="007B6F80">
      <w:pPr>
        <w:rPr>
          <w:b/>
          <w:bCs/>
          <w:sz w:val="28"/>
          <w:szCs w:val="28"/>
          <w:lang w:val="uk-UA"/>
        </w:rPr>
      </w:pPr>
      <w:r>
        <w:rPr>
          <w:b/>
          <w:bCs/>
          <w:sz w:val="28"/>
          <w:szCs w:val="28"/>
          <w:lang w:val="uk-UA"/>
        </w:rPr>
        <w:t xml:space="preserve">                                     ІВАЩУК Антоніна Анатоліївна</w:t>
      </w:r>
    </w:p>
    <w:p w:rsidR="007B6F80" w:rsidRDefault="007B6F80" w:rsidP="007B6F80">
      <w:pPr>
        <w:jc w:val="center"/>
        <w:rPr>
          <w:b/>
          <w:bCs/>
          <w:sz w:val="28"/>
          <w:szCs w:val="28"/>
          <w:lang w:val="uk-UA"/>
        </w:rPr>
      </w:pPr>
    </w:p>
    <w:p w:rsidR="007B6F80" w:rsidRDefault="007B6F80" w:rsidP="007B6F80">
      <w:pPr>
        <w:jc w:val="center"/>
        <w:rPr>
          <w:b/>
          <w:bCs/>
          <w:sz w:val="28"/>
          <w:szCs w:val="28"/>
          <w:lang w:val="uk-UA"/>
        </w:rPr>
      </w:pPr>
    </w:p>
    <w:p w:rsidR="007B6F80" w:rsidRDefault="007B6F80" w:rsidP="007B6F80">
      <w:pPr>
        <w:jc w:val="center"/>
        <w:rPr>
          <w:b/>
          <w:bCs/>
          <w:sz w:val="28"/>
          <w:szCs w:val="28"/>
          <w:lang w:val="uk-UA"/>
        </w:rPr>
      </w:pPr>
    </w:p>
    <w:p w:rsidR="007B6F80" w:rsidRDefault="007B6F80" w:rsidP="007B6F80">
      <w:pPr>
        <w:jc w:val="center"/>
        <w:rPr>
          <w:b/>
          <w:bCs/>
          <w:sz w:val="28"/>
          <w:szCs w:val="28"/>
          <w:lang w:val="uk-UA"/>
        </w:rPr>
      </w:pPr>
    </w:p>
    <w:p w:rsidR="007B6F80" w:rsidRDefault="007B6F80" w:rsidP="007B6F80">
      <w:pPr>
        <w:jc w:val="center"/>
        <w:rPr>
          <w:b/>
          <w:bCs/>
          <w:sz w:val="28"/>
          <w:szCs w:val="28"/>
          <w:lang w:val="uk-UA"/>
        </w:rPr>
      </w:pPr>
    </w:p>
    <w:p w:rsidR="007B6F80" w:rsidRDefault="007B6F80" w:rsidP="007B6F80">
      <w:pPr>
        <w:jc w:val="right"/>
        <w:rPr>
          <w:sz w:val="28"/>
          <w:szCs w:val="28"/>
          <w:lang w:val="uk-UA"/>
        </w:rPr>
      </w:pPr>
      <w:r>
        <w:rPr>
          <w:sz w:val="28"/>
          <w:szCs w:val="28"/>
          <w:lang w:val="uk-UA"/>
        </w:rPr>
        <w:t xml:space="preserve">УДК </w:t>
      </w:r>
      <w:r w:rsidRPr="007B6F80">
        <w:rPr>
          <w:sz w:val="28"/>
          <w:szCs w:val="28"/>
          <w:lang w:val="uk-UA"/>
        </w:rPr>
        <w:t>316</w:t>
      </w:r>
      <w:r>
        <w:rPr>
          <w:sz w:val="28"/>
          <w:szCs w:val="28"/>
          <w:lang w:val="uk-UA"/>
        </w:rPr>
        <w:t>.442.432:82 – 92 (477)</w:t>
      </w:r>
    </w:p>
    <w:p w:rsidR="007B6F80" w:rsidRDefault="007B6F80" w:rsidP="007B6F80">
      <w:pPr>
        <w:jc w:val="right"/>
        <w:rPr>
          <w:sz w:val="28"/>
          <w:szCs w:val="28"/>
          <w:lang w:val="uk-UA"/>
        </w:rPr>
      </w:pPr>
    </w:p>
    <w:p w:rsidR="007B6F80" w:rsidRDefault="007B6F80" w:rsidP="007B6F80">
      <w:pPr>
        <w:jc w:val="right"/>
        <w:rPr>
          <w:sz w:val="28"/>
          <w:szCs w:val="28"/>
          <w:lang w:val="uk-UA"/>
        </w:rPr>
      </w:pPr>
    </w:p>
    <w:p w:rsidR="007B6F80" w:rsidRDefault="007B6F80" w:rsidP="007B6F80">
      <w:pPr>
        <w:spacing w:line="360" w:lineRule="auto"/>
        <w:jc w:val="center"/>
        <w:rPr>
          <w:b/>
          <w:bCs/>
          <w:sz w:val="28"/>
          <w:szCs w:val="28"/>
          <w:lang w:val="uk-UA"/>
        </w:rPr>
      </w:pPr>
      <w:bookmarkStart w:id="0" w:name="_GoBack"/>
      <w:r>
        <w:rPr>
          <w:b/>
          <w:bCs/>
          <w:sz w:val="28"/>
          <w:szCs w:val="28"/>
          <w:lang w:val="uk-UA"/>
        </w:rPr>
        <w:t xml:space="preserve">ВАРІАТИВНІСТЬ ТА ВЗАЄМОПЕРЕХІД ІНФОРМАЦІЙНИХ ЖАНРІВ У СУЧАСНІЙ УКРАЇНСЬКІЙ ПРЕСІ </w:t>
      </w:r>
    </w:p>
    <w:bookmarkEnd w:id="0"/>
    <w:p w:rsidR="007B6F80" w:rsidRDefault="007B6F80" w:rsidP="007B6F80">
      <w:pPr>
        <w:spacing w:line="360" w:lineRule="auto"/>
        <w:jc w:val="center"/>
        <w:rPr>
          <w:b/>
          <w:bCs/>
          <w:sz w:val="28"/>
          <w:szCs w:val="28"/>
          <w:lang w:val="uk-UA"/>
        </w:rPr>
      </w:pPr>
    </w:p>
    <w:p w:rsidR="007B6F80" w:rsidRDefault="007B6F80" w:rsidP="007B6F80">
      <w:pPr>
        <w:spacing w:line="360" w:lineRule="auto"/>
        <w:jc w:val="center"/>
        <w:rPr>
          <w:b/>
          <w:bCs/>
          <w:sz w:val="28"/>
          <w:szCs w:val="28"/>
          <w:lang w:val="uk-UA"/>
        </w:rPr>
      </w:pPr>
    </w:p>
    <w:p w:rsidR="007B6F80" w:rsidRDefault="007B6F80" w:rsidP="007B6F80">
      <w:pPr>
        <w:spacing w:line="360" w:lineRule="auto"/>
        <w:jc w:val="center"/>
        <w:rPr>
          <w:bCs/>
          <w:sz w:val="28"/>
          <w:szCs w:val="28"/>
          <w:lang w:val="uk-UA"/>
        </w:rPr>
      </w:pPr>
      <w:r>
        <w:rPr>
          <w:bCs/>
          <w:sz w:val="28"/>
          <w:szCs w:val="28"/>
          <w:lang w:val="en-US"/>
        </w:rPr>
        <w:t>C</w:t>
      </w:r>
      <w:r>
        <w:rPr>
          <w:bCs/>
          <w:sz w:val="28"/>
          <w:szCs w:val="28"/>
          <w:lang w:val="uk-UA"/>
        </w:rPr>
        <w:t>пеціальність 27.00.04 – теорія та історія журналістики</w:t>
      </w:r>
    </w:p>
    <w:p w:rsidR="007B6F80" w:rsidRDefault="007B6F80" w:rsidP="007B6F80">
      <w:pPr>
        <w:spacing w:line="360" w:lineRule="auto"/>
        <w:jc w:val="center"/>
        <w:rPr>
          <w:sz w:val="28"/>
          <w:szCs w:val="28"/>
          <w:lang w:val="uk-UA"/>
        </w:rPr>
      </w:pPr>
    </w:p>
    <w:p w:rsidR="007B6F80" w:rsidRDefault="007B6F80" w:rsidP="007B6F80">
      <w:pPr>
        <w:spacing w:line="360" w:lineRule="auto"/>
        <w:rPr>
          <w:sz w:val="28"/>
          <w:szCs w:val="28"/>
          <w:lang w:val="uk-UA"/>
        </w:rPr>
      </w:pPr>
      <w:r>
        <w:rPr>
          <w:sz w:val="28"/>
          <w:szCs w:val="28"/>
          <w:lang w:val="uk-UA"/>
        </w:rPr>
        <w:t xml:space="preserve">                              Дисертація на здобуття наукового ступеня </w:t>
      </w:r>
    </w:p>
    <w:p w:rsidR="007B6F80" w:rsidRDefault="007B6F80" w:rsidP="007B6F80">
      <w:pPr>
        <w:spacing w:line="360" w:lineRule="auto"/>
        <w:jc w:val="center"/>
        <w:rPr>
          <w:sz w:val="28"/>
          <w:szCs w:val="28"/>
          <w:lang w:val="uk-UA"/>
        </w:rPr>
      </w:pPr>
      <w:r>
        <w:rPr>
          <w:sz w:val="28"/>
          <w:szCs w:val="28"/>
          <w:lang w:val="uk-UA"/>
        </w:rPr>
        <w:t>кандидата наук із соціальних комунікацій</w:t>
      </w:r>
    </w:p>
    <w:p w:rsidR="007B6F80" w:rsidRDefault="007B6F80" w:rsidP="007B6F80">
      <w:pPr>
        <w:spacing w:line="360" w:lineRule="auto"/>
        <w:rPr>
          <w:bCs/>
          <w:sz w:val="28"/>
          <w:szCs w:val="28"/>
          <w:lang w:val="uk-UA"/>
        </w:rPr>
      </w:pPr>
      <w:r>
        <w:rPr>
          <w:bCs/>
          <w:sz w:val="28"/>
          <w:szCs w:val="28"/>
          <w:lang w:val="uk-UA"/>
        </w:rPr>
        <w:t xml:space="preserve">                                                                                              </w:t>
      </w:r>
    </w:p>
    <w:p w:rsidR="007B6F80" w:rsidRDefault="007B6F80" w:rsidP="007B6F80">
      <w:pPr>
        <w:spacing w:line="360" w:lineRule="auto"/>
        <w:rPr>
          <w:bCs/>
          <w:sz w:val="28"/>
          <w:szCs w:val="28"/>
          <w:lang w:val="uk-UA"/>
        </w:rPr>
      </w:pPr>
    </w:p>
    <w:p w:rsidR="007B6F80" w:rsidRDefault="007B6F80" w:rsidP="007B6F80">
      <w:pPr>
        <w:spacing w:line="360" w:lineRule="auto"/>
        <w:ind w:left="5760"/>
        <w:rPr>
          <w:sz w:val="28"/>
          <w:szCs w:val="28"/>
          <w:lang w:val="uk-UA"/>
        </w:rPr>
      </w:pPr>
      <w:r>
        <w:rPr>
          <w:sz w:val="28"/>
          <w:szCs w:val="28"/>
          <w:lang w:val="uk-UA"/>
        </w:rPr>
        <w:t xml:space="preserve">                                                                                           Науковий керівник –  </w:t>
      </w:r>
    </w:p>
    <w:p w:rsidR="007B6F80" w:rsidRDefault="007B6F80" w:rsidP="007B6F80">
      <w:pPr>
        <w:spacing w:line="360" w:lineRule="auto"/>
        <w:ind w:left="5760"/>
        <w:rPr>
          <w:b/>
          <w:sz w:val="28"/>
          <w:szCs w:val="28"/>
          <w:lang w:val="uk-UA"/>
        </w:rPr>
      </w:pPr>
      <w:r>
        <w:rPr>
          <w:b/>
          <w:sz w:val="28"/>
          <w:szCs w:val="28"/>
          <w:lang w:val="uk-UA"/>
        </w:rPr>
        <w:t>Василенко Микита Кімович</w:t>
      </w:r>
    </w:p>
    <w:p w:rsidR="007B6F80" w:rsidRDefault="007B6F80" w:rsidP="007B6F80">
      <w:pPr>
        <w:spacing w:line="360" w:lineRule="auto"/>
        <w:ind w:left="5760"/>
        <w:rPr>
          <w:sz w:val="28"/>
          <w:szCs w:val="28"/>
          <w:lang w:val="uk-UA"/>
        </w:rPr>
      </w:pPr>
      <w:r>
        <w:rPr>
          <w:sz w:val="28"/>
          <w:szCs w:val="28"/>
          <w:lang w:val="uk-UA"/>
        </w:rPr>
        <w:t>доктор філологічних наук, доцент</w:t>
      </w:r>
    </w:p>
    <w:p w:rsidR="007B6F80" w:rsidRDefault="007B6F80" w:rsidP="007B6F80">
      <w:pPr>
        <w:tabs>
          <w:tab w:val="left" w:pos="6660"/>
        </w:tabs>
        <w:spacing w:line="360" w:lineRule="auto"/>
        <w:rPr>
          <w:sz w:val="28"/>
          <w:szCs w:val="28"/>
          <w:lang w:val="uk-UA"/>
        </w:rPr>
      </w:pPr>
      <w:r>
        <w:rPr>
          <w:sz w:val="28"/>
          <w:szCs w:val="28"/>
          <w:lang w:val="uk-UA"/>
        </w:rPr>
        <w:t xml:space="preserve">                                                      </w:t>
      </w:r>
    </w:p>
    <w:p w:rsidR="007B6F80" w:rsidRDefault="007B6F80" w:rsidP="007B6F80">
      <w:pPr>
        <w:spacing w:line="360" w:lineRule="auto"/>
        <w:jc w:val="center"/>
        <w:rPr>
          <w:sz w:val="28"/>
          <w:szCs w:val="28"/>
          <w:lang w:val="uk-UA"/>
        </w:rPr>
      </w:pPr>
      <w:r>
        <w:rPr>
          <w:sz w:val="28"/>
          <w:szCs w:val="28"/>
          <w:lang w:val="uk-UA"/>
        </w:rPr>
        <w:t>Київ – 2009</w:t>
      </w:r>
    </w:p>
    <w:p w:rsidR="007B6F80" w:rsidRDefault="007B6F80" w:rsidP="007B6F80">
      <w:pPr>
        <w:jc w:val="center"/>
        <w:rPr>
          <w:sz w:val="28"/>
          <w:szCs w:val="28"/>
          <w:lang w:val="uk-UA"/>
        </w:rPr>
      </w:pPr>
    </w:p>
    <w:p w:rsidR="007B6F80" w:rsidRDefault="007B6F80" w:rsidP="007B6F80">
      <w:pPr>
        <w:jc w:val="center"/>
        <w:rPr>
          <w:b/>
          <w:bCs/>
          <w:sz w:val="28"/>
          <w:szCs w:val="28"/>
          <w:lang w:val="uk-UA"/>
        </w:rPr>
      </w:pPr>
    </w:p>
    <w:p w:rsidR="007B6F80" w:rsidRDefault="007B6F80" w:rsidP="007B6F80">
      <w:pPr>
        <w:jc w:val="center"/>
        <w:rPr>
          <w:b/>
          <w:bCs/>
          <w:sz w:val="28"/>
          <w:szCs w:val="28"/>
          <w:lang w:val="uk-UA"/>
        </w:rPr>
      </w:pPr>
    </w:p>
    <w:p w:rsidR="007B6F80" w:rsidRDefault="007B6F80" w:rsidP="007B6F80">
      <w:pPr>
        <w:jc w:val="center"/>
        <w:rPr>
          <w:b/>
          <w:bCs/>
          <w:sz w:val="28"/>
          <w:szCs w:val="28"/>
          <w:lang w:val="uk-UA"/>
        </w:rPr>
      </w:pPr>
      <w:r>
        <w:rPr>
          <w:b/>
          <w:bCs/>
          <w:sz w:val="28"/>
          <w:szCs w:val="28"/>
          <w:lang w:val="uk-UA"/>
        </w:rPr>
        <w:t>З М І С Т</w:t>
      </w:r>
    </w:p>
    <w:p w:rsidR="007B6F80" w:rsidRDefault="007B6F80" w:rsidP="007B6F80">
      <w:pPr>
        <w:jc w:val="center"/>
        <w:rPr>
          <w:b/>
          <w:bCs/>
          <w:sz w:val="28"/>
          <w:szCs w:val="28"/>
          <w:lang w:val="uk-UA"/>
        </w:rPr>
      </w:pPr>
    </w:p>
    <w:p w:rsidR="007B6F80" w:rsidRDefault="007B6F80" w:rsidP="007B6F80">
      <w:pPr>
        <w:spacing w:line="360" w:lineRule="auto"/>
        <w:rPr>
          <w:sz w:val="28"/>
          <w:szCs w:val="28"/>
          <w:lang w:val="uk-UA"/>
        </w:rPr>
      </w:pPr>
      <w:r>
        <w:rPr>
          <w:sz w:val="28"/>
          <w:szCs w:val="28"/>
          <w:lang w:val="uk-UA"/>
        </w:rPr>
        <w:t>ВСТУП……………………………………………………………………………3</w:t>
      </w:r>
    </w:p>
    <w:p w:rsidR="007B6F80" w:rsidRDefault="007B6F80" w:rsidP="007B6F80">
      <w:pPr>
        <w:spacing w:line="360" w:lineRule="auto"/>
        <w:rPr>
          <w:sz w:val="32"/>
          <w:szCs w:val="32"/>
        </w:rPr>
      </w:pPr>
      <w:r>
        <w:rPr>
          <w:sz w:val="28"/>
          <w:szCs w:val="28"/>
          <w:lang w:val="uk-UA"/>
        </w:rPr>
        <w:t>РОЗДІЛ 1.    ЗАГАЛЬНА    ХАРАКТЕРИСТИКА      СПЕЦИФІКИ ЖАНРОУТВОРЕННЯ В СУЧАСНІЙ УКРАЇНСЬКІЙ ПРЕСІ………………11</w:t>
      </w:r>
    </w:p>
    <w:p w:rsidR="007B6F80" w:rsidRDefault="007B6F80" w:rsidP="00B76A27">
      <w:pPr>
        <w:numPr>
          <w:ilvl w:val="1"/>
          <w:numId w:val="37"/>
        </w:numPr>
        <w:tabs>
          <w:tab w:val="clear" w:pos="720"/>
          <w:tab w:val="num" w:pos="0"/>
        </w:tabs>
        <w:spacing w:after="0" w:line="360" w:lineRule="auto"/>
        <w:ind w:left="0" w:firstLine="0"/>
        <w:jc w:val="both"/>
        <w:rPr>
          <w:sz w:val="28"/>
          <w:szCs w:val="28"/>
          <w:lang w:val="uk-UA"/>
        </w:rPr>
      </w:pPr>
      <w:r>
        <w:rPr>
          <w:sz w:val="28"/>
          <w:szCs w:val="28"/>
          <w:lang w:val="uk-UA"/>
        </w:rPr>
        <w:t>Ступінь наукового опрацювання проблеми. Історичний екскурс у питання жанроутворення………………………………………………………..1</w:t>
      </w:r>
      <w:r>
        <w:rPr>
          <w:sz w:val="28"/>
          <w:szCs w:val="28"/>
        </w:rPr>
        <w:t>1</w:t>
      </w:r>
    </w:p>
    <w:p w:rsidR="007B6F80" w:rsidRDefault="007B6F80" w:rsidP="007B6F80">
      <w:pPr>
        <w:spacing w:line="360" w:lineRule="auto"/>
        <w:jc w:val="both"/>
        <w:rPr>
          <w:sz w:val="28"/>
          <w:szCs w:val="28"/>
          <w:lang w:val="uk-UA"/>
        </w:rPr>
      </w:pPr>
      <w:r>
        <w:rPr>
          <w:sz w:val="28"/>
          <w:szCs w:val="28"/>
          <w:lang w:val="uk-UA"/>
        </w:rPr>
        <w:t>1.2.    Факт як основа інформаційного жанру, полеміка щодо міри домислу і вимислу.…………………………………………………….................................</w:t>
      </w:r>
      <w:r>
        <w:rPr>
          <w:sz w:val="28"/>
          <w:szCs w:val="28"/>
        </w:rPr>
        <w:t>29</w:t>
      </w:r>
      <w:r>
        <w:rPr>
          <w:sz w:val="28"/>
          <w:szCs w:val="28"/>
          <w:lang w:val="uk-UA"/>
        </w:rPr>
        <w:t xml:space="preserve">       </w:t>
      </w:r>
    </w:p>
    <w:p w:rsidR="007B6F80" w:rsidRDefault="007B6F80" w:rsidP="007B6F80">
      <w:pPr>
        <w:spacing w:line="360" w:lineRule="auto"/>
        <w:jc w:val="both"/>
        <w:rPr>
          <w:sz w:val="28"/>
          <w:szCs w:val="28"/>
        </w:rPr>
      </w:pPr>
      <w:r>
        <w:rPr>
          <w:sz w:val="28"/>
          <w:szCs w:val="28"/>
          <w:lang w:val="uk-UA"/>
        </w:rPr>
        <w:lastRenderedPageBreak/>
        <w:t xml:space="preserve">Висновки до розділу 1………………………………………………………….. </w:t>
      </w:r>
      <w:r>
        <w:rPr>
          <w:sz w:val="28"/>
          <w:szCs w:val="28"/>
        </w:rPr>
        <w:t>36</w:t>
      </w:r>
    </w:p>
    <w:p w:rsidR="007B6F80" w:rsidRDefault="007B6F80" w:rsidP="007B6F80">
      <w:pPr>
        <w:spacing w:line="360" w:lineRule="auto"/>
        <w:jc w:val="both"/>
        <w:rPr>
          <w:b/>
          <w:sz w:val="28"/>
          <w:szCs w:val="28"/>
        </w:rPr>
      </w:pPr>
      <w:r>
        <w:rPr>
          <w:sz w:val="28"/>
          <w:szCs w:val="28"/>
          <w:lang w:val="uk-UA"/>
        </w:rPr>
        <w:t>РОЗДІЛ 2. ВАРІАТИВНІСТЬ РОЗВИТКУ РЕПОРТАЖУ ЯК ЖАНРУ. ІНВЕСТИГАТИВНИЙ МЕТОД ПОШУКУ ФАКТИЧНОГО МАТЕРІАЛУ...39</w:t>
      </w:r>
    </w:p>
    <w:p w:rsidR="007B6F80" w:rsidRDefault="007B6F80" w:rsidP="007B6F80">
      <w:pPr>
        <w:autoSpaceDE w:val="0"/>
        <w:autoSpaceDN w:val="0"/>
        <w:adjustRightInd w:val="0"/>
        <w:spacing w:line="360" w:lineRule="auto"/>
        <w:rPr>
          <w:color w:val="000000"/>
          <w:sz w:val="28"/>
          <w:szCs w:val="28"/>
          <w:lang w:val="uk-UA" w:eastAsia="uk-UA"/>
        </w:rPr>
      </w:pPr>
      <w:r>
        <w:rPr>
          <w:color w:val="000000"/>
          <w:sz w:val="28"/>
          <w:szCs w:val="28"/>
          <w:lang w:val="uk-UA" w:eastAsia="uk-UA"/>
        </w:rPr>
        <w:t>2.1. Традиції і новаторство в репортажному жанрі, зміни функціональних</w:t>
      </w:r>
    </w:p>
    <w:p w:rsidR="007B6F80" w:rsidRDefault="007B6F80" w:rsidP="007B6F80">
      <w:pPr>
        <w:autoSpaceDE w:val="0"/>
        <w:autoSpaceDN w:val="0"/>
        <w:adjustRightInd w:val="0"/>
        <w:spacing w:line="360" w:lineRule="auto"/>
        <w:rPr>
          <w:color w:val="000000"/>
          <w:sz w:val="28"/>
          <w:szCs w:val="28"/>
          <w:lang w:eastAsia="uk-UA"/>
        </w:rPr>
      </w:pPr>
      <w:r>
        <w:rPr>
          <w:color w:val="000000"/>
          <w:sz w:val="28"/>
          <w:szCs w:val="28"/>
          <w:lang w:val="uk-UA" w:eastAsia="uk-UA"/>
        </w:rPr>
        <w:t>характеристик у межах групи…………………………………………………...</w:t>
      </w:r>
      <w:r>
        <w:rPr>
          <w:color w:val="000000"/>
          <w:sz w:val="28"/>
          <w:szCs w:val="28"/>
          <w:lang w:eastAsia="uk-UA"/>
        </w:rPr>
        <w:t>39</w:t>
      </w:r>
    </w:p>
    <w:p w:rsidR="007B6F80" w:rsidRDefault="007B6F80" w:rsidP="007B6F80">
      <w:pPr>
        <w:autoSpaceDE w:val="0"/>
        <w:autoSpaceDN w:val="0"/>
        <w:adjustRightInd w:val="0"/>
        <w:spacing w:line="360" w:lineRule="auto"/>
        <w:rPr>
          <w:color w:val="000000"/>
          <w:sz w:val="28"/>
          <w:szCs w:val="28"/>
          <w:lang w:val="uk-UA" w:eastAsia="uk-UA"/>
        </w:rPr>
      </w:pPr>
      <w:r>
        <w:rPr>
          <w:color w:val="000000"/>
          <w:sz w:val="28"/>
          <w:szCs w:val="28"/>
          <w:lang w:val="uk-UA" w:eastAsia="uk-UA"/>
        </w:rPr>
        <w:t xml:space="preserve">2.2.Аналітичний елемент як органічний складник сучасного репортажу. </w:t>
      </w:r>
    </w:p>
    <w:p w:rsidR="007B6F80" w:rsidRDefault="007B6F80" w:rsidP="007B6F80">
      <w:pPr>
        <w:autoSpaceDE w:val="0"/>
        <w:autoSpaceDN w:val="0"/>
        <w:adjustRightInd w:val="0"/>
        <w:spacing w:line="360" w:lineRule="auto"/>
        <w:rPr>
          <w:color w:val="000000"/>
          <w:sz w:val="28"/>
          <w:szCs w:val="28"/>
          <w:lang w:eastAsia="uk-UA"/>
        </w:rPr>
      </w:pPr>
      <w:r>
        <w:rPr>
          <w:color w:val="000000"/>
          <w:sz w:val="28"/>
          <w:szCs w:val="28"/>
          <w:lang w:val="uk-UA" w:eastAsia="uk-UA"/>
        </w:rPr>
        <w:t>Новітні критерії визначення ефективності жанру……………………………..6</w:t>
      </w:r>
      <w:r>
        <w:rPr>
          <w:color w:val="000000"/>
          <w:sz w:val="28"/>
          <w:szCs w:val="28"/>
          <w:lang w:eastAsia="uk-UA"/>
        </w:rPr>
        <w:t>5</w:t>
      </w:r>
    </w:p>
    <w:p w:rsidR="007B6F80" w:rsidRDefault="007B6F80" w:rsidP="007B6F80">
      <w:pPr>
        <w:autoSpaceDE w:val="0"/>
        <w:autoSpaceDN w:val="0"/>
        <w:adjustRightInd w:val="0"/>
        <w:spacing w:line="360" w:lineRule="auto"/>
        <w:rPr>
          <w:color w:val="000000"/>
          <w:sz w:val="28"/>
          <w:szCs w:val="28"/>
          <w:lang w:val="uk-UA" w:eastAsia="uk-UA"/>
        </w:rPr>
      </w:pPr>
      <w:r>
        <w:rPr>
          <w:color w:val="000000"/>
          <w:sz w:val="28"/>
          <w:szCs w:val="28"/>
          <w:lang w:val="uk-UA" w:eastAsia="uk-UA"/>
        </w:rPr>
        <w:t>2.3.Відродження класичних форм репортажу в нових соціально-економічних реаліях…………………………………………………………………………….81</w:t>
      </w:r>
    </w:p>
    <w:p w:rsidR="007B6F80" w:rsidRDefault="007B6F80" w:rsidP="007B6F80">
      <w:pPr>
        <w:autoSpaceDE w:val="0"/>
        <w:autoSpaceDN w:val="0"/>
        <w:adjustRightInd w:val="0"/>
        <w:spacing w:line="360" w:lineRule="auto"/>
        <w:rPr>
          <w:color w:val="000000"/>
          <w:sz w:val="28"/>
          <w:szCs w:val="28"/>
          <w:lang w:val="uk-UA" w:eastAsia="uk-UA"/>
        </w:rPr>
      </w:pPr>
      <w:r>
        <w:rPr>
          <w:color w:val="000000"/>
          <w:sz w:val="28"/>
          <w:szCs w:val="28"/>
          <w:lang w:val="uk-UA" w:eastAsia="uk-UA"/>
        </w:rPr>
        <w:t>Висновки до розділу 2……………………………………………….................101</w:t>
      </w:r>
    </w:p>
    <w:p w:rsidR="007B6F80" w:rsidRDefault="007B6F80" w:rsidP="007B6F80">
      <w:pPr>
        <w:autoSpaceDE w:val="0"/>
        <w:autoSpaceDN w:val="0"/>
        <w:adjustRightInd w:val="0"/>
        <w:spacing w:line="360" w:lineRule="auto"/>
        <w:rPr>
          <w:color w:val="000000"/>
          <w:sz w:val="28"/>
          <w:szCs w:val="28"/>
          <w:lang w:val="uk-UA" w:eastAsia="uk-UA"/>
        </w:rPr>
      </w:pPr>
      <w:r>
        <w:rPr>
          <w:color w:val="000000"/>
          <w:sz w:val="28"/>
          <w:szCs w:val="28"/>
          <w:lang w:val="uk-UA" w:eastAsia="uk-UA"/>
        </w:rPr>
        <w:t>РОЗДІЛ 3.   ТРАНСФОРМАЦІЯ    ЖАНРІВ  І   ПРОБЛЕМА   ЇХНЬОЇ ІДЕНТИФІКАЦІЇ В ТЕОРІЇ ТА ЖУРНАЛІСТСЬКОЇ ПРАКТИЦІ………...105</w:t>
      </w:r>
    </w:p>
    <w:p w:rsidR="007B6F80" w:rsidRDefault="007B6F80" w:rsidP="007B6F80">
      <w:pPr>
        <w:autoSpaceDE w:val="0"/>
        <w:autoSpaceDN w:val="0"/>
        <w:adjustRightInd w:val="0"/>
        <w:spacing w:line="360" w:lineRule="auto"/>
        <w:rPr>
          <w:color w:val="000000"/>
          <w:sz w:val="28"/>
          <w:szCs w:val="28"/>
          <w:lang w:val="uk-UA" w:eastAsia="uk-UA"/>
        </w:rPr>
      </w:pPr>
      <w:r>
        <w:rPr>
          <w:color w:val="000000"/>
          <w:sz w:val="28"/>
          <w:szCs w:val="28"/>
          <w:lang w:val="uk-UA" w:eastAsia="uk-UA"/>
        </w:rPr>
        <w:t>3.1. Еволюція інтерв’ю та його жанрові варіанти.………………………….. 105</w:t>
      </w:r>
    </w:p>
    <w:p w:rsidR="007B6F80" w:rsidRDefault="007B6F80" w:rsidP="007B6F80">
      <w:pPr>
        <w:autoSpaceDE w:val="0"/>
        <w:autoSpaceDN w:val="0"/>
        <w:adjustRightInd w:val="0"/>
        <w:spacing w:line="360" w:lineRule="auto"/>
        <w:rPr>
          <w:color w:val="000000"/>
          <w:sz w:val="28"/>
          <w:szCs w:val="28"/>
          <w:lang w:val="uk-UA" w:eastAsia="uk-UA"/>
        </w:rPr>
      </w:pPr>
      <w:r>
        <w:rPr>
          <w:color w:val="000000"/>
          <w:sz w:val="28"/>
          <w:szCs w:val="28"/>
          <w:lang w:val="uk-UA" w:eastAsia="uk-UA"/>
        </w:rPr>
        <w:t>3.2. Новітні методи інтерпретації та подання  інформації ……………....….112</w:t>
      </w:r>
    </w:p>
    <w:p w:rsidR="007B6F80" w:rsidRDefault="007B6F80" w:rsidP="007B6F80">
      <w:pPr>
        <w:autoSpaceDE w:val="0"/>
        <w:autoSpaceDN w:val="0"/>
        <w:adjustRightInd w:val="0"/>
        <w:spacing w:line="360" w:lineRule="auto"/>
        <w:rPr>
          <w:color w:val="000000"/>
          <w:sz w:val="28"/>
          <w:szCs w:val="28"/>
          <w:lang w:val="uk-UA" w:eastAsia="uk-UA"/>
        </w:rPr>
      </w:pPr>
      <w:r>
        <w:rPr>
          <w:color w:val="000000"/>
          <w:sz w:val="28"/>
          <w:szCs w:val="28"/>
          <w:lang w:val="uk-UA" w:eastAsia="uk-UA"/>
        </w:rPr>
        <w:t xml:space="preserve">3.3. Дискутивні проблеми жанрової ідентифікації в журналістській </w:t>
      </w:r>
    </w:p>
    <w:p w:rsidR="007B6F80" w:rsidRDefault="007B6F80" w:rsidP="007B6F80">
      <w:pPr>
        <w:spacing w:line="360" w:lineRule="auto"/>
        <w:rPr>
          <w:color w:val="000000"/>
          <w:sz w:val="28"/>
          <w:szCs w:val="28"/>
          <w:lang w:eastAsia="uk-UA"/>
        </w:rPr>
      </w:pPr>
      <w:r>
        <w:rPr>
          <w:color w:val="000000"/>
          <w:sz w:val="28"/>
          <w:szCs w:val="28"/>
          <w:lang w:val="uk-UA" w:eastAsia="uk-UA"/>
        </w:rPr>
        <w:t>етиці……………………………………………………………………………..134Висновки до розділу 3………………………………………………………….1</w:t>
      </w:r>
      <w:r>
        <w:rPr>
          <w:color w:val="000000"/>
          <w:sz w:val="28"/>
          <w:szCs w:val="28"/>
          <w:lang w:eastAsia="uk-UA"/>
        </w:rPr>
        <w:t>46</w:t>
      </w:r>
    </w:p>
    <w:p w:rsidR="007B6F80" w:rsidRDefault="007B6F80" w:rsidP="007B6F80">
      <w:pPr>
        <w:spacing w:line="360" w:lineRule="auto"/>
        <w:rPr>
          <w:color w:val="000000"/>
          <w:sz w:val="28"/>
          <w:szCs w:val="28"/>
          <w:lang w:val="uk-UA" w:eastAsia="uk-UA"/>
        </w:rPr>
      </w:pPr>
      <w:r>
        <w:rPr>
          <w:color w:val="000000"/>
          <w:sz w:val="28"/>
          <w:szCs w:val="28"/>
          <w:lang w:val="uk-UA" w:eastAsia="uk-UA"/>
        </w:rPr>
        <w:t xml:space="preserve">ВИСНОВКИ...…………………………………………………………………..149 СПИСОК ВИКОРИСТАНИХ ДЖЕРЕЛ…………...………………………... 157           </w:t>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p>
    <w:p w:rsidR="007B6F80" w:rsidRDefault="007B6F80" w:rsidP="007B6F80">
      <w:pPr>
        <w:spacing w:line="360" w:lineRule="auto"/>
        <w:rPr>
          <w:color w:val="000000"/>
          <w:sz w:val="28"/>
          <w:szCs w:val="28"/>
          <w:lang w:val="uk-UA" w:eastAsia="uk-UA"/>
        </w:rPr>
      </w:pPr>
    </w:p>
    <w:p w:rsidR="007B6F80" w:rsidRDefault="007B6F80" w:rsidP="007B6F80">
      <w:pPr>
        <w:spacing w:line="360" w:lineRule="auto"/>
        <w:jc w:val="center"/>
        <w:rPr>
          <w:sz w:val="28"/>
          <w:szCs w:val="28"/>
          <w:lang w:val="uk-UA"/>
        </w:rPr>
      </w:pPr>
      <w:r>
        <w:rPr>
          <w:b/>
          <w:sz w:val="28"/>
          <w:szCs w:val="28"/>
          <w:lang w:val="uk-UA"/>
        </w:rPr>
        <w:t>В С Т У П</w:t>
      </w:r>
    </w:p>
    <w:p w:rsidR="007B6F80" w:rsidRDefault="007B6F80" w:rsidP="007B6F80">
      <w:pPr>
        <w:spacing w:line="360" w:lineRule="auto"/>
        <w:jc w:val="both"/>
        <w:rPr>
          <w:sz w:val="28"/>
          <w:szCs w:val="28"/>
          <w:lang w:val="uk-UA"/>
        </w:rPr>
      </w:pPr>
      <w:r>
        <w:rPr>
          <w:b/>
          <w:i/>
          <w:sz w:val="28"/>
          <w:szCs w:val="28"/>
          <w:lang w:val="uk-UA"/>
        </w:rPr>
        <w:lastRenderedPageBreak/>
        <w:tab/>
      </w:r>
      <w:r>
        <w:rPr>
          <w:b/>
          <w:sz w:val="28"/>
          <w:szCs w:val="28"/>
          <w:lang w:val="uk-UA"/>
        </w:rPr>
        <w:t>Актуальність теми</w:t>
      </w:r>
      <w:r>
        <w:rPr>
          <w:b/>
          <w:i/>
          <w:sz w:val="28"/>
          <w:szCs w:val="28"/>
          <w:lang w:val="uk-UA"/>
        </w:rPr>
        <w:t>.</w:t>
      </w:r>
      <w:r>
        <w:rPr>
          <w:sz w:val="28"/>
          <w:szCs w:val="28"/>
          <w:lang w:val="uk-UA"/>
        </w:rPr>
        <w:t xml:space="preserve"> Розвиток системи жанрів узагалі та             інформаційно-публіцистичної групи зокрема в сучасній практичній журналістиці зумовлений об’єктивними вимогами часу: зміною               соціально-економічних умов, формуванням демократичних цінностей у суспільстві, пошуками оптимальних критеріїв підходу до можливостей впливу на суспільну  свідомість через засоби масової інформації. Адекватна видозміна жанрових груп, їхня варіативність та взаємоперехід залежать також від індивідуальної творчості окремих особистостей. Від моменту оригінальної публікації у формі жанрової варіації новинка в жанроутворенні набуває статусу колективного досвіду, розвиваючись,  відповідно до вимог практичної журналістської діяльності. Жанроутворення, таким чином, постає як чинник оптимізації, стабільності творчого процесу, оскільки лише постійний пошук нових форм і методів утілення авторського задуму гарантує стабільний читацький інтерес до друкованої продукції.</w:t>
      </w:r>
    </w:p>
    <w:p w:rsidR="007B6F80" w:rsidRDefault="007B6F80" w:rsidP="007B6F80">
      <w:pPr>
        <w:spacing w:line="360" w:lineRule="auto"/>
        <w:ind w:firstLine="708"/>
        <w:jc w:val="both"/>
        <w:rPr>
          <w:sz w:val="28"/>
          <w:szCs w:val="28"/>
          <w:lang w:val="uk-UA"/>
        </w:rPr>
      </w:pPr>
      <w:r>
        <w:rPr>
          <w:sz w:val="28"/>
          <w:szCs w:val="28"/>
          <w:lang w:val="uk-UA"/>
        </w:rPr>
        <w:t>Прагнучи долучитися  до загальноєвропейських  стандартів редакційно-видавничої практики вітчизняні журналісти продуктивно і динамічно  вдосконалюють форми й методи своєї діяльності, хоча цей процес, з огляду на   специфіку національного менталітету й тривалі роки  перебування в межах цензурних заборон, не однозначний, часом суперечливий.</w:t>
      </w:r>
    </w:p>
    <w:p w:rsidR="007B6F80" w:rsidRDefault="007B6F80" w:rsidP="007B6F80">
      <w:pPr>
        <w:spacing w:line="360" w:lineRule="auto"/>
        <w:ind w:firstLine="708"/>
        <w:jc w:val="both"/>
        <w:rPr>
          <w:sz w:val="28"/>
          <w:szCs w:val="28"/>
          <w:lang w:val="uk-UA"/>
        </w:rPr>
      </w:pPr>
      <w:r>
        <w:rPr>
          <w:sz w:val="28"/>
          <w:szCs w:val="28"/>
          <w:lang w:val="uk-UA"/>
        </w:rPr>
        <w:t>Група інформаційно-публіцистичних жанрів  традиційно склалась  як усталена й стабільна система подання інформаційних матеріалів, тому            будь-які новації  сприймаються з пересторогою, рішення про надання переваги окремим новаціям оцінюють нерідко суб’єктивно й ситуативно в межах власне редакційного колективу. Виникає нагальна потреба наукового осмислення емпіричного досвіду, прагматичного опрацювання окремих здобутків, новацій у роботі журналістів-практиків і, отже, продукування практичних  рекомендацій щодо оптимізації всього творчого процесу та жанроутворення як його органічного складника.</w:t>
      </w:r>
      <w:r>
        <w:rPr>
          <w:sz w:val="28"/>
          <w:szCs w:val="28"/>
          <w:lang w:val="uk-UA"/>
        </w:rPr>
        <w:tab/>
      </w:r>
    </w:p>
    <w:p w:rsidR="007B6F80" w:rsidRDefault="007B6F80" w:rsidP="007B6F80">
      <w:pPr>
        <w:spacing w:line="360" w:lineRule="auto"/>
        <w:ind w:firstLine="708"/>
        <w:jc w:val="both"/>
        <w:rPr>
          <w:sz w:val="28"/>
          <w:szCs w:val="28"/>
          <w:lang w:val="uk-UA"/>
        </w:rPr>
      </w:pPr>
      <w:r>
        <w:rPr>
          <w:sz w:val="28"/>
          <w:szCs w:val="28"/>
          <w:lang w:val="uk-UA"/>
        </w:rPr>
        <w:lastRenderedPageBreak/>
        <w:t xml:space="preserve">Теорія й практика існують у системі усталених  спільних координат, оскільки без зважених теоретичних узагальнень і висновків неможливо досягти істотних зрушень у ході  реалізації нових ідей і задумів. У сучасній українській пресі триває процес диференціації газетно-журнальних видань за тематикою, отже, відбувається  поділ аудиторії відбувається за цільовими групами, кожна з яких потребує відповідного подання, інтерпретації фактів у групах жанрів. </w:t>
      </w:r>
    </w:p>
    <w:p w:rsidR="007B6F80" w:rsidRDefault="007B6F80" w:rsidP="007B6F80">
      <w:pPr>
        <w:spacing w:line="360" w:lineRule="auto"/>
        <w:ind w:firstLine="708"/>
        <w:jc w:val="both"/>
        <w:rPr>
          <w:sz w:val="28"/>
          <w:szCs w:val="28"/>
          <w:lang w:val="uk-UA"/>
        </w:rPr>
      </w:pPr>
      <w:r>
        <w:rPr>
          <w:sz w:val="28"/>
          <w:szCs w:val="28"/>
          <w:lang w:val="uk-UA"/>
        </w:rPr>
        <w:t>На початку минулого століття інформаційно-публіцистичні жанри у світовій і вітчизняній пресі  мали надзвичайно потужний стимул для розвитку як в друкованих, так і  згодом в електронних ЗМІ, оскільки за своєю стилістикою, формою, оперативністю передачі матеріалів саме ця група відповідає сучасним викликам прискореного цивілізаційного розвитку.</w:t>
      </w:r>
      <w:r>
        <w:rPr>
          <w:sz w:val="28"/>
          <w:szCs w:val="28"/>
          <w:lang w:val="uk-UA"/>
        </w:rPr>
        <w:tab/>
      </w:r>
    </w:p>
    <w:p w:rsidR="007B6F80" w:rsidRDefault="007B6F80" w:rsidP="007B6F80">
      <w:pPr>
        <w:spacing w:line="360" w:lineRule="auto"/>
        <w:ind w:firstLine="708"/>
        <w:jc w:val="both"/>
        <w:rPr>
          <w:sz w:val="28"/>
          <w:szCs w:val="28"/>
          <w:lang w:val="uk-UA"/>
        </w:rPr>
      </w:pPr>
      <w:r>
        <w:rPr>
          <w:sz w:val="28"/>
          <w:szCs w:val="28"/>
          <w:lang w:val="uk-UA"/>
        </w:rPr>
        <w:t>Нині процес формування громадської думки в Україні марковане впливом неоднозначних політичних процесів, інтенсивною капіталізацією виробництва та водночас кризовими явищами. Тож процеси жанроутворення в інформаційно-публіцистичній групі часом перериваються, пригальмовуються, оскільки теорія не завжди встигає за вимогами реальності. У зв’язку з цим виникає нагальна проблема не тільки проаналізувати динаміку конкретної групи жанрів, а й активувати  локальне питання в комплексному вирішенні завдань; здійснити спробу на конкретному прикладі виокремити загальні стійкі тенденції, що пов’язані з інноваціями в пресі взагалі.  Процес жанроутворення постає на стикові кількох гуманітарних дисциплін, серед яких найважливішими є журналістикознавство, психологія, етика та естетика. Актуальність проблеми – багатогранна настільки, наскільки  наскільки багатофункціональна система творчої діяльності як окремого індивіда, так і редакційного колективу в цілому.</w:t>
      </w:r>
    </w:p>
    <w:p w:rsidR="007B6F80" w:rsidRDefault="007B6F80" w:rsidP="007B6F80">
      <w:pPr>
        <w:spacing w:line="360" w:lineRule="auto"/>
        <w:jc w:val="both"/>
        <w:rPr>
          <w:sz w:val="28"/>
          <w:szCs w:val="28"/>
          <w:lang w:val="uk-UA"/>
        </w:rPr>
      </w:pPr>
      <w:r>
        <w:rPr>
          <w:sz w:val="28"/>
          <w:szCs w:val="28"/>
          <w:lang w:val="uk-UA"/>
        </w:rPr>
        <w:lastRenderedPageBreak/>
        <w:tab/>
        <w:t>Вивченню проблеми варіативності та трансформації жанрів, їхнього творчого розвитку приділяли належну увагу відомі науковці:                                        М. Василенко [17], О. Глушко [20], В. Горохов [23], В. Здоровега [29],           В. Іванов [32],   М. Кім [35], А. Костянтинов [39],  О. Конторчук [40],              І. Михайлин [54], І. Прокопенко [69], Є. Прохоров [70] та інші.</w:t>
      </w:r>
    </w:p>
    <w:p w:rsidR="007B6F80" w:rsidRDefault="007B6F80" w:rsidP="007B6F80">
      <w:pPr>
        <w:spacing w:line="360" w:lineRule="auto"/>
        <w:ind w:firstLine="709"/>
        <w:jc w:val="both"/>
        <w:rPr>
          <w:sz w:val="28"/>
          <w:szCs w:val="28"/>
          <w:lang w:val="uk-UA"/>
        </w:rPr>
      </w:pPr>
      <w:r>
        <w:rPr>
          <w:sz w:val="28"/>
          <w:szCs w:val="28"/>
          <w:lang w:val="uk-UA"/>
        </w:rPr>
        <w:t>Солідною методологічною базою для дослідження слугують праці вітчизняних учених  В. Буряка [13], А. Москаленка [58], В. Різуна [73],         В. Шкляра [117] та закордонних дослідників З. Вайшенберга [14], Дж. Гола</w:t>
      </w:r>
      <w:r>
        <w:rPr>
          <w:sz w:val="28"/>
          <w:szCs w:val="28"/>
        </w:rPr>
        <w:t xml:space="preserve"> [</w:t>
      </w:r>
      <w:r>
        <w:rPr>
          <w:sz w:val="28"/>
          <w:szCs w:val="28"/>
          <w:lang w:val="uk-UA"/>
        </w:rPr>
        <w:t>22</w:t>
      </w:r>
      <w:r>
        <w:rPr>
          <w:sz w:val="28"/>
          <w:szCs w:val="28"/>
        </w:rPr>
        <w:t>]</w:t>
      </w:r>
      <w:r>
        <w:rPr>
          <w:sz w:val="28"/>
          <w:szCs w:val="28"/>
          <w:lang w:val="uk-UA"/>
        </w:rPr>
        <w:t>, Рене Дж. Каппона</w:t>
      </w:r>
      <w:r>
        <w:rPr>
          <w:sz w:val="28"/>
          <w:szCs w:val="28"/>
        </w:rPr>
        <w:t xml:space="preserve"> [</w:t>
      </w:r>
      <w:r>
        <w:rPr>
          <w:sz w:val="28"/>
          <w:szCs w:val="28"/>
          <w:lang w:val="uk-UA"/>
        </w:rPr>
        <w:t>33</w:t>
      </w:r>
      <w:r>
        <w:rPr>
          <w:sz w:val="28"/>
          <w:szCs w:val="28"/>
        </w:rPr>
        <w:t>]</w:t>
      </w:r>
      <w:r>
        <w:rPr>
          <w:sz w:val="28"/>
          <w:szCs w:val="28"/>
          <w:lang w:val="uk-UA"/>
        </w:rPr>
        <w:t>, Е. Фіхтеліуса</w:t>
      </w:r>
      <w:r>
        <w:rPr>
          <w:sz w:val="28"/>
          <w:szCs w:val="28"/>
        </w:rPr>
        <w:t xml:space="preserve"> [</w:t>
      </w:r>
      <w:r>
        <w:rPr>
          <w:sz w:val="28"/>
          <w:szCs w:val="28"/>
          <w:lang w:val="uk-UA"/>
        </w:rPr>
        <w:t>99</w:t>
      </w:r>
      <w:r>
        <w:rPr>
          <w:sz w:val="28"/>
          <w:szCs w:val="28"/>
        </w:rPr>
        <w:t>]</w:t>
      </w:r>
      <w:r>
        <w:rPr>
          <w:sz w:val="28"/>
          <w:szCs w:val="28"/>
          <w:lang w:val="uk-UA"/>
        </w:rPr>
        <w:t>, а також багатьох інших учених-журналістикознавців.</w:t>
      </w:r>
    </w:p>
    <w:p w:rsidR="007B6F80" w:rsidRDefault="007B6F80" w:rsidP="007B6F80">
      <w:pPr>
        <w:spacing w:line="360" w:lineRule="auto"/>
        <w:jc w:val="both"/>
        <w:rPr>
          <w:sz w:val="28"/>
          <w:szCs w:val="28"/>
          <w:lang w:val="uk-UA"/>
        </w:rPr>
      </w:pPr>
      <w:r>
        <w:rPr>
          <w:sz w:val="28"/>
          <w:szCs w:val="28"/>
          <w:lang w:val="uk-UA"/>
        </w:rPr>
        <w:tab/>
      </w:r>
      <w:r>
        <w:rPr>
          <w:b/>
          <w:sz w:val="28"/>
          <w:szCs w:val="28"/>
          <w:lang w:val="uk-UA"/>
        </w:rPr>
        <w:t>Зв'язок роботи з науковими програмами, планами, темами.</w:t>
      </w:r>
      <w:r>
        <w:rPr>
          <w:sz w:val="28"/>
          <w:szCs w:val="28"/>
          <w:lang w:val="uk-UA"/>
        </w:rPr>
        <w:t xml:space="preserve"> Наукове дослідження виконано в межах комплексної програми науково-дослідницьких робіт Київського національного університету імені Тараса Шевченка “Наукові проблеми державотворення України” (№ 019U015201), програми Інституту журналістики Київського національного університету імені Тараса Шевченка “Система масової комунікації та світовий інформаційний простір”    (№  01БФО04501). </w:t>
      </w:r>
    </w:p>
    <w:p w:rsidR="007B6F80" w:rsidRDefault="007B6F80" w:rsidP="007B6F80">
      <w:pPr>
        <w:spacing w:line="360" w:lineRule="auto"/>
        <w:jc w:val="both"/>
        <w:rPr>
          <w:sz w:val="28"/>
          <w:szCs w:val="28"/>
          <w:lang w:val="uk-UA"/>
        </w:rPr>
      </w:pPr>
      <w:r>
        <w:rPr>
          <w:sz w:val="28"/>
          <w:szCs w:val="28"/>
          <w:lang w:val="uk-UA"/>
        </w:rPr>
        <w:tab/>
      </w:r>
      <w:r>
        <w:rPr>
          <w:b/>
          <w:sz w:val="28"/>
          <w:szCs w:val="28"/>
          <w:lang w:val="uk-UA"/>
        </w:rPr>
        <w:t>Мета і завдання дисертаційного дослідження</w:t>
      </w:r>
      <w:r>
        <w:rPr>
          <w:b/>
          <w:i/>
          <w:sz w:val="28"/>
          <w:szCs w:val="28"/>
          <w:lang w:val="uk-UA"/>
        </w:rPr>
        <w:t xml:space="preserve">. </w:t>
      </w:r>
      <w:r>
        <w:rPr>
          <w:sz w:val="28"/>
          <w:szCs w:val="28"/>
          <w:lang w:val="uk-UA"/>
        </w:rPr>
        <w:t xml:space="preserve">Ґрунтовно й комплексно  вивчити проблеми варіативності розвитку в групі          інформаційно-публіцистичних жанрів української журналістики, їхнього взаємовпливу і взаємопереходу. </w:t>
      </w:r>
    </w:p>
    <w:p w:rsidR="007B6F80" w:rsidRDefault="007B6F80" w:rsidP="007B6F80">
      <w:pPr>
        <w:spacing w:line="360" w:lineRule="auto"/>
        <w:ind w:firstLine="708"/>
        <w:jc w:val="both"/>
        <w:rPr>
          <w:b/>
          <w:sz w:val="28"/>
          <w:szCs w:val="28"/>
          <w:lang w:val="uk-UA"/>
        </w:rPr>
      </w:pPr>
      <w:r>
        <w:rPr>
          <w:sz w:val="28"/>
          <w:szCs w:val="28"/>
          <w:lang w:val="uk-UA"/>
        </w:rPr>
        <w:t xml:space="preserve">Реалізація поставленої мети передбачає розв’язання таких </w:t>
      </w:r>
      <w:r>
        <w:rPr>
          <w:b/>
          <w:sz w:val="28"/>
          <w:szCs w:val="28"/>
          <w:lang w:val="uk-UA"/>
        </w:rPr>
        <w:t xml:space="preserve">завдань: </w:t>
      </w:r>
    </w:p>
    <w:p w:rsidR="007B6F80" w:rsidRDefault="007B6F80" w:rsidP="00B76A27">
      <w:pPr>
        <w:numPr>
          <w:ilvl w:val="0"/>
          <w:numId w:val="38"/>
        </w:numPr>
        <w:tabs>
          <w:tab w:val="clear" w:pos="1728"/>
          <w:tab w:val="num" w:pos="1020"/>
        </w:tabs>
        <w:spacing w:after="0" w:line="360" w:lineRule="auto"/>
        <w:ind w:left="0" w:firstLine="900"/>
        <w:jc w:val="both"/>
        <w:rPr>
          <w:sz w:val="28"/>
          <w:szCs w:val="28"/>
          <w:lang w:val="uk-UA"/>
        </w:rPr>
      </w:pPr>
      <w:r>
        <w:rPr>
          <w:sz w:val="28"/>
          <w:szCs w:val="28"/>
          <w:lang w:val="uk-UA"/>
        </w:rPr>
        <w:t xml:space="preserve">проаналізувати проблему варіативності  жанроутворення (як у комплексі, так і в окремих її частинах) у групі інформаційно-публіцистичних жанрів;  </w:t>
      </w:r>
    </w:p>
    <w:p w:rsidR="007B6F80" w:rsidRDefault="007B6F80" w:rsidP="00B76A27">
      <w:pPr>
        <w:numPr>
          <w:ilvl w:val="0"/>
          <w:numId w:val="38"/>
        </w:numPr>
        <w:tabs>
          <w:tab w:val="clear" w:pos="1728"/>
          <w:tab w:val="num" w:pos="0"/>
        </w:tabs>
        <w:spacing w:after="0" w:line="360" w:lineRule="auto"/>
        <w:ind w:left="0" w:firstLine="900"/>
        <w:jc w:val="both"/>
        <w:rPr>
          <w:sz w:val="28"/>
          <w:szCs w:val="28"/>
          <w:lang w:val="uk-UA"/>
        </w:rPr>
      </w:pPr>
      <w:r>
        <w:rPr>
          <w:sz w:val="28"/>
          <w:szCs w:val="28"/>
          <w:lang w:val="uk-UA"/>
        </w:rPr>
        <w:t>виявити можливості впливу журналістикознавчих досліджень на процеси практичного жанроутворення в межах творчого колективу;</w:t>
      </w:r>
    </w:p>
    <w:p w:rsidR="007B6F80" w:rsidRDefault="007B6F80" w:rsidP="00B76A27">
      <w:pPr>
        <w:numPr>
          <w:ilvl w:val="0"/>
          <w:numId w:val="38"/>
        </w:numPr>
        <w:tabs>
          <w:tab w:val="clear" w:pos="1728"/>
          <w:tab w:val="num" w:pos="0"/>
        </w:tabs>
        <w:spacing w:after="0" w:line="360" w:lineRule="auto"/>
        <w:ind w:left="0" w:firstLine="900"/>
        <w:jc w:val="both"/>
        <w:rPr>
          <w:sz w:val="28"/>
          <w:szCs w:val="28"/>
          <w:lang w:val="uk-UA"/>
        </w:rPr>
      </w:pPr>
      <w:r>
        <w:rPr>
          <w:sz w:val="28"/>
          <w:szCs w:val="28"/>
          <w:lang w:val="uk-UA"/>
        </w:rPr>
        <w:lastRenderedPageBreak/>
        <w:t xml:space="preserve">з огляду на результати емпіричних спостережень, з’ясувати   позитивні риси й тенденції, притаманні процесам інновації; </w:t>
      </w:r>
    </w:p>
    <w:p w:rsidR="007B6F80" w:rsidRDefault="007B6F80" w:rsidP="00B76A27">
      <w:pPr>
        <w:numPr>
          <w:ilvl w:val="0"/>
          <w:numId w:val="39"/>
        </w:numPr>
        <w:tabs>
          <w:tab w:val="clear" w:pos="1818"/>
          <w:tab w:val="left" w:pos="1440"/>
        </w:tabs>
        <w:spacing w:after="0" w:line="360" w:lineRule="auto"/>
        <w:ind w:left="0" w:firstLine="900"/>
        <w:jc w:val="both"/>
        <w:rPr>
          <w:sz w:val="28"/>
          <w:szCs w:val="28"/>
          <w:lang w:val="uk-UA"/>
        </w:rPr>
      </w:pPr>
      <w:r>
        <w:rPr>
          <w:sz w:val="28"/>
          <w:szCs w:val="28"/>
          <w:lang w:val="uk-UA"/>
        </w:rPr>
        <w:t xml:space="preserve">визначити основні тенденції взаємопереходу в межах як окремої групи, так і міжжанрової трансформації в цілому; </w:t>
      </w:r>
    </w:p>
    <w:p w:rsidR="007B6F80" w:rsidRDefault="007B6F80" w:rsidP="00B76A27">
      <w:pPr>
        <w:numPr>
          <w:ilvl w:val="0"/>
          <w:numId w:val="39"/>
        </w:numPr>
        <w:tabs>
          <w:tab w:val="clear" w:pos="1818"/>
          <w:tab w:val="num" w:pos="1440"/>
        </w:tabs>
        <w:spacing w:after="0" w:line="360" w:lineRule="auto"/>
        <w:ind w:left="0" w:firstLine="900"/>
        <w:jc w:val="both"/>
        <w:rPr>
          <w:sz w:val="28"/>
          <w:szCs w:val="28"/>
          <w:lang w:val="uk-UA"/>
        </w:rPr>
      </w:pPr>
      <w:r>
        <w:rPr>
          <w:sz w:val="28"/>
          <w:szCs w:val="28"/>
          <w:lang w:val="uk-UA"/>
        </w:rPr>
        <w:t xml:space="preserve">з’ясувати причини недоліків у процесі жанроутворення, що позначаються на продуктивності журналістської праці; </w:t>
      </w:r>
    </w:p>
    <w:p w:rsidR="007B6F80" w:rsidRDefault="007B6F80" w:rsidP="00B76A27">
      <w:pPr>
        <w:numPr>
          <w:ilvl w:val="0"/>
          <w:numId w:val="39"/>
        </w:numPr>
        <w:tabs>
          <w:tab w:val="clear" w:pos="1818"/>
          <w:tab w:val="num" w:pos="1440"/>
        </w:tabs>
        <w:spacing w:after="0" w:line="360" w:lineRule="auto"/>
        <w:ind w:left="0" w:firstLine="900"/>
        <w:jc w:val="both"/>
        <w:rPr>
          <w:sz w:val="28"/>
          <w:szCs w:val="28"/>
          <w:lang w:val="uk-UA"/>
        </w:rPr>
      </w:pPr>
      <w:r>
        <w:rPr>
          <w:sz w:val="28"/>
          <w:szCs w:val="28"/>
          <w:lang w:val="uk-UA"/>
        </w:rPr>
        <w:t xml:space="preserve">окреслити можливості збагачення стилістики представлення  інформаційного матеріалу за методикою, розробленою в                           художньо-публіцистичній групі жанрів; </w:t>
      </w:r>
    </w:p>
    <w:p w:rsidR="007B6F80" w:rsidRDefault="007B6F80" w:rsidP="00B76A27">
      <w:pPr>
        <w:numPr>
          <w:ilvl w:val="0"/>
          <w:numId w:val="39"/>
        </w:numPr>
        <w:tabs>
          <w:tab w:val="clear" w:pos="1818"/>
          <w:tab w:val="num" w:pos="1440"/>
        </w:tabs>
        <w:spacing w:after="0" w:line="360" w:lineRule="auto"/>
        <w:ind w:left="0" w:firstLine="900"/>
        <w:jc w:val="both"/>
        <w:rPr>
          <w:sz w:val="28"/>
          <w:szCs w:val="28"/>
          <w:lang w:val="uk-UA"/>
        </w:rPr>
      </w:pPr>
      <w:r>
        <w:rPr>
          <w:sz w:val="28"/>
          <w:szCs w:val="28"/>
          <w:lang w:val="uk-UA"/>
        </w:rPr>
        <w:t xml:space="preserve">вивчити роль окремого журналіста-новатора й колективного осмислення факту інновацій у жанрових групах, творчому осередку; </w:t>
      </w:r>
    </w:p>
    <w:p w:rsidR="007B6F80" w:rsidRDefault="007B6F80" w:rsidP="00B76A27">
      <w:pPr>
        <w:numPr>
          <w:ilvl w:val="0"/>
          <w:numId w:val="39"/>
        </w:numPr>
        <w:tabs>
          <w:tab w:val="clear" w:pos="1818"/>
        </w:tabs>
        <w:spacing w:after="0" w:line="360" w:lineRule="auto"/>
        <w:ind w:left="0" w:firstLine="900"/>
        <w:jc w:val="both"/>
        <w:rPr>
          <w:sz w:val="28"/>
          <w:szCs w:val="28"/>
          <w:lang w:val="uk-UA"/>
        </w:rPr>
      </w:pPr>
      <w:r>
        <w:rPr>
          <w:sz w:val="28"/>
          <w:szCs w:val="28"/>
          <w:lang w:val="uk-UA"/>
        </w:rPr>
        <w:t>дослідити потенційні варіанти методики взаємозбагачення жанрових груп за рахунок їхньої трансформації і злиття для оптимальної реалізації творчого задуму.</w:t>
      </w:r>
    </w:p>
    <w:p w:rsidR="007B6F80" w:rsidRDefault="007B6F80" w:rsidP="007B6F80">
      <w:pPr>
        <w:spacing w:line="360" w:lineRule="auto"/>
        <w:ind w:firstLine="708"/>
        <w:jc w:val="both"/>
        <w:rPr>
          <w:sz w:val="28"/>
          <w:szCs w:val="28"/>
          <w:lang w:val="uk-UA"/>
        </w:rPr>
      </w:pPr>
      <w:r>
        <w:rPr>
          <w:i/>
          <w:sz w:val="28"/>
          <w:szCs w:val="28"/>
          <w:lang w:val="uk-UA"/>
        </w:rPr>
        <w:t>Об’єктом наукового дослідження</w:t>
      </w:r>
      <w:r>
        <w:rPr>
          <w:b/>
          <w:i/>
          <w:sz w:val="28"/>
          <w:szCs w:val="28"/>
          <w:lang w:val="uk-UA"/>
        </w:rPr>
        <w:t xml:space="preserve"> </w:t>
      </w:r>
      <w:r>
        <w:rPr>
          <w:sz w:val="28"/>
          <w:szCs w:val="28"/>
          <w:lang w:val="uk-UA"/>
        </w:rPr>
        <w:t>постають  процеси варіативності в групі інформаційно-публіцистичних жанрів вітчизняної преси.</w:t>
      </w:r>
    </w:p>
    <w:p w:rsidR="007B6F80" w:rsidRDefault="007B6F80" w:rsidP="007B6F80">
      <w:pPr>
        <w:spacing w:line="360" w:lineRule="auto"/>
        <w:ind w:firstLine="708"/>
        <w:jc w:val="both"/>
        <w:rPr>
          <w:sz w:val="28"/>
          <w:szCs w:val="28"/>
          <w:lang w:val="uk-UA"/>
        </w:rPr>
      </w:pPr>
      <w:r>
        <w:rPr>
          <w:i/>
          <w:sz w:val="28"/>
          <w:szCs w:val="28"/>
          <w:lang w:val="uk-UA"/>
        </w:rPr>
        <w:t>Предметом дослідження</w:t>
      </w:r>
      <w:r>
        <w:rPr>
          <w:b/>
          <w:i/>
          <w:sz w:val="28"/>
          <w:szCs w:val="28"/>
          <w:lang w:val="uk-UA"/>
        </w:rPr>
        <w:t xml:space="preserve"> </w:t>
      </w:r>
      <w:r>
        <w:rPr>
          <w:sz w:val="28"/>
          <w:szCs w:val="28"/>
          <w:lang w:val="uk-UA"/>
        </w:rPr>
        <w:t>є розвиток жанрів, що набуває нових форм у процесі творчої діяльності.</w:t>
      </w:r>
    </w:p>
    <w:p w:rsidR="007B6F80" w:rsidRDefault="007B6F80" w:rsidP="007B6F80">
      <w:pPr>
        <w:spacing w:line="360" w:lineRule="auto"/>
        <w:ind w:firstLine="708"/>
        <w:jc w:val="both"/>
        <w:rPr>
          <w:color w:val="000000"/>
          <w:sz w:val="28"/>
          <w:szCs w:val="28"/>
          <w:lang w:val="uk-UA" w:eastAsia="uk-UA"/>
        </w:rPr>
      </w:pPr>
      <w:r>
        <w:rPr>
          <w:b/>
          <w:sz w:val="28"/>
          <w:szCs w:val="28"/>
          <w:lang w:val="uk-UA"/>
        </w:rPr>
        <w:t>Методи дослідження.</w:t>
      </w:r>
      <w:r>
        <w:rPr>
          <w:b/>
          <w:i/>
          <w:sz w:val="28"/>
          <w:szCs w:val="28"/>
          <w:lang w:val="uk-UA"/>
        </w:rPr>
        <w:t xml:space="preserve"> </w:t>
      </w:r>
      <w:r>
        <w:rPr>
          <w:sz w:val="28"/>
          <w:szCs w:val="28"/>
          <w:lang w:val="uk-UA"/>
        </w:rPr>
        <w:t>Базовими</w:t>
      </w:r>
      <w:r>
        <w:rPr>
          <w:color w:val="000000"/>
          <w:sz w:val="28"/>
          <w:szCs w:val="28"/>
          <w:lang w:val="uk-UA" w:eastAsia="uk-UA"/>
        </w:rPr>
        <w:t xml:space="preserve"> методами наукового дослідження обрано діалектичний, компаративний, структурно-функціональний та герменевтичний. За допомогою діалектичного методу проаналізовано динаміку  жанрових груп як засобу спілкування, пізнання та оптимізації навколишньої дійсності через журналістську творчість. Досліджено сутність суперечностей, покладених в основу спроб перетворення дійсності, впливу на  суспільну свідомість через друковані ЗМІ. Охарактерезовано вплив на розвиток журналістики таких цивілізаційних феноменів, як глобалістика, масова свідомість та масова культура. Унаслідок застосування        структурно-функціонального методу здійснено аналіз структури друкованих текстів, </w:t>
      </w:r>
      <w:r>
        <w:rPr>
          <w:color w:val="000000"/>
          <w:sz w:val="28"/>
          <w:szCs w:val="28"/>
          <w:lang w:val="uk-UA" w:eastAsia="uk-UA"/>
        </w:rPr>
        <w:lastRenderedPageBreak/>
        <w:t>написаних в інформаційних та аналітичних жанрах, сформульовано прогнози стосовно їхньої подальшої перебудови, стилістичного вдосконалення, уведення в традиційні жанри оригінальних запозичень, що раніше поставали були предметом соціологічних, філософських</w:t>
      </w:r>
      <w:r>
        <w:rPr>
          <w:sz w:val="28"/>
          <w:szCs w:val="28"/>
          <w:lang w:val="uk-UA"/>
        </w:rPr>
        <w:t xml:space="preserve"> та </w:t>
      </w:r>
      <w:r>
        <w:rPr>
          <w:color w:val="000000"/>
          <w:sz w:val="28"/>
          <w:szCs w:val="28"/>
          <w:lang w:val="uk-UA" w:eastAsia="uk-UA"/>
        </w:rPr>
        <w:t>історичних студій. На підставі герменевтичного методу вивчено специфіку управління процесами самоорганізації творчо</w:t>
      </w:r>
      <w:r>
        <w:rPr>
          <w:color w:val="000000"/>
          <w:sz w:val="28"/>
          <w:szCs w:val="28"/>
          <w:lang w:val="uk-UA" w:eastAsia="uk-UA"/>
        </w:rPr>
        <w:softHyphen/>
        <w:t>го колективу в умовах нових соціально-економічних відносин і колективного пошуку шляхів оптимізації креативної  діяльності.</w:t>
      </w:r>
    </w:p>
    <w:p w:rsidR="007B6F80" w:rsidRDefault="007B6F80" w:rsidP="007B6F80">
      <w:pPr>
        <w:spacing w:line="360" w:lineRule="auto"/>
        <w:ind w:firstLine="708"/>
        <w:jc w:val="both"/>
        <w:rPr>
          <w:sz w:val="28"/>
          <w:szCs w:val="28"/>
        </w:rPr>
      </w:pPr>
      <w:r>
        <w:rPr>
          <w:b/>
          <w:color w:val="000000"/>
          <w:sz w:val="28"/>
          <w:szCs w:val="28"/>
          <w:lang w:val="uk-UA" w:eastAsia="uk-UA"/>
        </w:rPr>
        <w:t>Наукова новизна дослідження.</w:t>
      </w:r>
      <w:r>
        <w:rPr>
          <w:b/>
          <w:i/>
          <w:color w:val="000000"/>
          <w:sz w:val="28"/>
          <w:szCs w:val="28"/>
          <w:lang w:val="uk-UA" w:eastAsia="uk-UA"/>
        </w:rPr>
        <w:t xml:space="preserve"> </w:t>
      </w:r>
      <w:r>
        <w:rPr>
          <w:color w:val="000000"/>
          <w:sz w:val="28"/>
          <w:szCs w:val="28"/>
          <w:lang w:val="uk-UA" w:eastAsia="uk-UA"/>
        </w:rPr>
        <w:t xml:space="preserve">У дисертації обґрунтовано оригінальну концепцію розвитку інформаційно-публіцистичної групи жанрів української преси. </w:t>
      </w:r>
      <w:r>
        <w:rPr>
          <w:sz w:val="28"/>
          <w:szCs w:val="28"/>
          <w:lang w:val="uk-UA" w:eastAsia="uk-UA"/>
        </w:rPr>
        <w:t xml:space="preserve">Доведено, що інноваційні зміни в жанороутворенні є наслідком  кардинальних трансформацій у суспільній свідомості, культурних та соціально-економічних перетворень в українському суспільстві. </w:t>
      </w:r>
      <w:r>
        <w:rPr>
          <w:color w:val="000000"/>
          <w:sz w:val="28"/>
          <w:szCs w:val="28"/>
          <w:lang w:val="uk-UA" w:eastAsia="uk-UA"/>
        </w:rPr>
        <w:t>Наголоше</w:t>
      </w:r>
      <w:r>
        <w:rPr>
          <w:sz w:val="28"/>
          <w:szCs w:val="28"/>
          <w:lang w:val="uk-UA"/>
        </w:rPr>
        <w:t>но на  тому факті, що процес варіативності та інновацій, розпочинаючись на індивідуальному рівні, згодом переростає в процеси колективної творчості, стає надбанням усього редакційного колективу. Одержані результати конкретизовано в таких положеннях:</w:t>
      </w:r>
    </w:p>
    <w:p w:rsidR="007B6F80" w:rsidRDefault="007B6F80" w:rsidP="00B76A27">
      <w:pPr>
        <w:numPr>
          <w:ilvl w:val="0"/>
          <w:numId w:val="39"/>
        </w:numPr>
        <w:tabs>
          <w:tab w:val="clear" w:pos="1818"/>
          <w:tab w:val="num" w:pos="720"/>
          <w:tab w:val="num" w:pos="1260"/>
        </w:tabs>
        <w:spacing w:after="0" w:line="360" w:lineRule="auto"/>
        <w:ind w:left="0" w:firstLine="720"/>
        <w:jc w:val="both"/>
        <w:rPr>
          <w:sz w:val="28"/>
          <w:szCs w:val="28"/>
          <w:lang w:val="uk-UA"/>
        </w:rPr>
      </w:pPr>
      <w:r>
        <w:rPr>
          <w:sz w:val="28"/>
          <w:szCs w:val="28"/>
          <w:lang w:val="uk-UA"/>
        </w:rPr>
        <w:t>доведено, що процеси в жанроутворенні досягають максимального ефекту, коли вони не є спонтанними; їх організація і виникнення стають результатом планомірної реалізації творчого задуму;</w:t>
      </w:r>
    </w:p>
    <w:p w:rsidR="007B6F80" w:rsidRDefault="007B6F80" w:rsidP="00B76A27">
      <w:pPr>
        <w:numPr>
          <w:ilvl w:val="0"/>
          <w:numId w:val="39"/>
        </w:numPr>
        <w:tabs>
          <w:tab w:val="num" w:pos="1080"/>
        </w:tabs>
        <w:spacing w:after="0" w:line="360" w:lineRule="auto"/>
        <w:ind w:left="0" w:firstLine="720"/>
        <w:jc w:val="both"/>
        <w:rPr>
          <w:sz w:val="28"/>
          <w:szCs w:val="28"/>
          <w:lang w:val="uk-UA"/>
        </w:rPr>
      </w:pPr>
      <w:r>
        <w:rPr>
          <w:sz w:val="28"/>
          <w:szCs w:val="28"/>
          <w:lang w:val="uk-UA"/>
        </w:rPr>
        <w:t>обґрунтовано, що системна криза традиційних підходів до осмислення  інновації у жанроутворенні може бути подолана лише спільними зусиллями науковців і журналістів-практиків;</w:t>
      </w:r>
    </w:p>
    <w:p w:rsidR="007B6F80" w:rsidRDefault="007B6F80" w:rsidP="00B76A27">
      <w:pPr>
        <w:numPr>
          <w:ilvl w:val="0"/>
          <w:numId w:val="39"/>
        </w:numPr>
        <w:tabs>
          <w:tab w:val="left" w:pos="1080"/>
        </w:tabs>
        <w:spacing w:after="0" w:line="360" w:lineRule="auto"/>
        <w:ind w:left="0" w:firstLine="708"/>
        <w:jc w:val="both"/>
        <w:rPr>
          <w:sz w:val="28"/>
          <w:szCs w:val="28"/>
          <w:lang w:val="uk-UA"/>
        </w:rPr>
      </w:pPr>
      <w:r>
        <w:rPr>
          <w:sz w:val="28"/>
          <w:szCs w:val="28"/>
          <w:lang w:val="uk-UA"/>
        </w:rPr>
        <w:t>виявлено, що процеси варіативності й жанроутворення в інформаційно-публіцистичній групі жанрів водночас позначені динамічними характеристиками злиття й взаємопереходу;</w:t>
      </w:r>
    </w:p>
    <w:p w:rsidR="007B6F80" w:rsidRDefault="007B6F80" w:rsidP="00B76A27">
      <w:pPr>
        <w:numPr>
          <w:ilvl w:val="0"/>
          <w:numId w:val="39"/>
        </w:numPr>
        <w:tabs>
          <w:tab w:val="left" w:pos="1080"/>
        </w:tabs>
        <w:spacing w:after="0" w:line="360" w:lineRule="auto"/>
        <w:ind w:left="0" w:firstLine="708"/>
        <w:jc w:val="both"/>
        <w:rPr>
          <w:sz w:val="28"/>
          <w:szCs w:val="28"/>
          <w:lang w:val="uk-UA"/>
        </w:rPr>
      </w:pPr>
      <w:r>
        <w:rPr>
          <w:sz w:val="28"/>
          <w:szCs w:val="28"/>
          <w:lang w:val="uk-UA"/>
        </w:rPr>
        <w:t xml:space="preserve">встановлено, що в інформаційно-публіцистичній групі найінтенсивніше розвиваються ті жанри, що найбільш адекватно впливають на </w:t>
      </w:r>
      <w:r>
        <w:rPr>
          <w:sz w:val="28"/>
          <w:szCs w:val="28"/>
          <w:lang w:val="uk-UA"/>
        </w:rPr>
        <w:lastRenderedPageBreak/>
        <w:t xml:space="preserve">масову свідомість, характеризуючись оперативністю й максимальною динамічністю (репортаж, інтерв’ю);                </w:t>
      </w:r>
    </w:p>
    <w:p w:rsidR="007B6F80" w:rsidRDefault="007B6F80" w:rsidP="00B76A27">
      <w:pPr>
        <w:numPr>
          <w:ilvl w:val="0"/>
          <w:numId w:val="39"/>
        </w:numPr>
        <w:tabs>
          <w:tab w:val="num" w:pos="1080"/>
        </w:tabs>
        <w:spacing w:after="0" w:line="360" w:lineRule="auto"/>
        <w:ind w:left="0" w:firstLine="720"/>
        <w:jc w:val="both"/>
        <w:rPr>
          <w:sz w:val="28"/>
          <w:szCs w:val="28"/>
          <w:lang w:val="uk-UA"/>
        </w:rPr>
      </w:pPr>
      <w:r>
        <w:rPr>
          <w:sz w:val="28"/>
          <w:szCs w:val="28"/>
          <w:lang w:val="uk-UA"/>
        </w:rPr>
        <w:t>досліджено специфіку варіативності окремих, раніше малодосліджених, форм групи  інформаційно-публіцистичних жанрів: інтерв’ю-монологу, інтерв’ю-діалогу, інтерв’ю з елементами авторського чи редакційного коментарю;</w:t>
      </w:r>
    </w:p>
    <w:p w:rsidR="007B6F80" w:rsidRDefault="007B6F80" w:rsidP="00B76A27">
      <w:pPr>
        <w:numPr>
          <w:ilvl w:val="0"/>
          <w:numId w:val="39"/>
        </w:numPr>
        <w:tabs>
          <w:tab w:val="num" w:pos="1080"/>
        </w:tabs>
        <w:spacing w:after="0" w:line="360" w:lineRule="auto"/>
        <w:ind w:left="0" w:firstLine="708"/>
        <w:jc w:val="both"/>
        <w:rPr>
          <w:sz w:val="28"/>
          <w:szCs w:val="28"/>
          <w:lang w:val="uk-UA"/>
        </w:rPr>
      </w:pPr>
      <w:r>
        <w:rPr>
          <w:sz w:val="28"/>
          <w:szCs w:val="28"/>
          <w:lang w:val="uk-UA"/>
        </w:rPr>
        <w:t xml:space="preserve">виявлено, що процеси трансформації, характерні для інформаційно-публіцистичної групи жанрів мають аналогії в аналітичній групі; </w:t>
      </w:r>
    </w:p>
    <w:p w:rsidR="007B6F80" w:rsidRDefault="007B6F80" w:rsidP="00B76A27">
      <w:pPr>
        <w:numPr>
          <w:ilvl w:val="0"/>
          <w:numId w:val="39"/>
        </w:numPr>
        <w:tabs>
          <w:tab w:val="num" w:pos="1080"/>
        </w:tabs>
        <w:spacing w:after="0" w:line="360" w:lineRule="auto"/>
        <w:ind w:left="0" w:firstLine="708"/>
        <w:jc w:val="both"/>
        <w:rPr>
          <w:sz w:val="28"/>
          <w:szCs w:val="28"/>
          <w:lang w:val="uk-UA"/>
        </w:rPr>
      </w:pPr>
      <w:r>
        <w:rPr>
          <w:sz w:val="28"/>
          <w:szCs w:val="28"/>
          <w:lang w:val="uk-UA"/>
        </w:rPr>
        <w:t>доведено, що варіативність традиційних старих збирання інформації (“метод маски”, “журналіст змінює професію”)  до кінця не вичерпана, а проблема пошуків нових методів лишається відкритою;</w:t>
      </w:r>
    </w:p>
    <w:p w:rsidR="007B6F80" w:rsidRDefault="007B6F80" w:rsidP="00B76A27">
      <w:pPr>
        <w:numPr>
          <w:ilvl w:val="0"/>
          <w:numId w:val="39"/>
        </w:numPr>
        <w:tabs>
          <w:tab w:val="num" w:pos="1080"/>
        </w:tabs>
        <w:spacing w:after="0" w:line="360" w:lineRule="auto"/>
        <w:ind w:left="0" w:firstLine="708"/>
        <w:jc w:val="both"/>
        <w:rPr>
          <w:sz w:val="28"/>
          <w:szCs w:val="28"/>
          <w:lang w:val="uk-UA"/>
        </w:rPr>
      </w:pPr>
      <w:r>
        <w:rPr>
          <w:sz w:val="28"/>
          <w:szCs w:val="28"/>
          <w:lang w:val="uk-UA"/>
        </w:rPr>
        <w:t xml:space="preserve">показано на конкретних прикладах, як унаслідок різкої зміни соціально-економічних процесів, інтенсифікуються і видозміни в жанрових групах, адекватно реагуючи на запити громадської думки; </w:t>
      </w:r>
    </w:p>
    <w:p w:rsidR="007B6F80" w:rsidRDefault="007B6F80" w:rsidP="00B76A27">
      <w:pPr>
        <w:numPr>
          <w:ilvl w:val="0"/>
          <w:numId w:val="39"/>
        </w:numPr>
        <w:tabs>
          <w:tab w:val="left" w:pos="1080"/>
        </w:tabs>
        <w:spacing w:after="0" w:line="360" w:lineRule="auto"/>
        <w:ind w:left="0" w:firstLine="708"/>
        <w:jc w:val="both"/>
        <w:rPr>
          <w:sz w:val="28"/>
          <w:szCs w:val="28"/>
          <w:lang w:val="uk-UA"/>
        </w:rPr>
      </w:pPr>
      <w:r>
        <w:rPr>
          <w:sz w:val="28"/>
          <w:szCs w:val="28"/>
          <w:lang w:val="uk-UA"/>
        </w:rPr>
        <w:t xml:space="preserve">з’ясовано, що варіативність жанрових груп позначається і на світогляді  журналіста, сприяючи вдосконаленню його професійних навичок і посиленню моральних чеснот та фахової відповідальності; </w:t>
      </w:r>
    </w:p>
    <w:p w:rsidR="007B6F80" w:rsidRDefault="007B6F80" w:rsidP="00B76A27">
      <w:pPr>
        <w:numPr>
          <w:ilvl w:val="0"/>
          <w:numId w:val="39"/>
        </w:numPr>
        <w:tabs>
          <w:tab w:val="num" w:pos="1080"/>
        </w:tabs>
        <w:spacing w:after="0" w:line="360" w:lineRule="auto"/>
        <w:ind w:left="0" w:firstLine="708"/>
        <w:jc w:val="both"/>
        <w:rPr>
          <w:sz w:val="28"/>
          <w:szCs w:val="28"/>
          <w:lang w:val="uk-UA"/>
        </w:rPr>
      </w:pPr>
      <w:r>
        <w:rPr>
          <w:sz w:val="28"/>
          <w:szCs w:val="28"/>
          <w:lang w:val="uk-UA"/>
        </w:rPr>
        <w:t>обґрунтовано, що вітчизняні журналісти творчо використовують надбання європейських і північноамериканських колег, оригінально інтерпретуючи в повсякденній практиці новації, що відбуваються в групі інформаційних жанрів.</w:t>
      </w:r>
    </w:p>
    <w:p w:rsidR="007B6F80" w:rsidRDefault="007B6F80" w:rsidP="007B6F80">
      <w:pPr>
        <w:spacing w:line="360" w:lineRule="auto"/>
        <w:ind w:firstLine="708"/>
        <w:jc w:val="both"/>
        <w:rPr>
          <w:sz w:val="28"/>
          <w:szCs w:val="28"/>
          <w:lang w:val="uk-UA"/>
        </w:rPr>
      </w:pPr>
      <w:r>
        <w:rPr>
          <w:b/>
          <w:sz w:val="28"/>
          <w:szCs w:val="28"/>
          <w:lang w:val="uk-UA"/>
        </w:rPr>
        <w:t>Теоретичне та практичне значення результатів дослідження.</w:t>
      </w:r>
      <w:r>
        <w:rPr>
          <w:b/>
          <w:i/>
          <w:sz w:val="28"/>
          <w:szCs w:val="28"/>
          <w:lang w:val="uk-UA"/>
        </w:rPr>
        <w:t xml:space="preserve"> </w:t>
      </w:r>
      <w:r>
        <w:rPr>
          <w:sz w:val="28"/>
          <w:szCs w:val="28"/>
          <w:lang w:val="uk-UA"/>
        </w:rPr>
        <w:t>Наукова робота є актуальною для журналістикознавців, які наполегливо працюють, підвищуючи індивідуальний й колективний рівень творчої майстерності. Особливу значущість мають практичні рекомендації, що завершують кожний розділ. У  науковій роботі запропоновано оригінальні тези, гіпотези вітчизняних і закордонних дослідників, що в реаліях редакційної справи потенційно сприяє оптимізації творчого процесу.</w:t>
      </w:r>
    </w:p>
    <w:p w:rsidR="007B6F80" w:rsidRDefault="007B6F80" w:rsidP="007B6F80">
      <w:pPr>
        <w:spacing w:line="360" w:lineRule="auto"/>
        <w:ind w:firstLine="708"/>
        <w:jc w:val="both"/>
        <w:rPr>
          <w:sz w:val="28"/>
          <w:szCs w:val="28"/>
          <w:lang w:val="uk-UA"/>
        </w:rPr>
      </w:pPr>
      <w:r>
        <w:rPr>
          <w:sz w:val="28"/>
          <w:szCs w:val="28"/>
          <w:lang w:val="uk-UA"/>
        </w:rPr>
        <w:lastRenderedPageBreak/>
        <w:t xml:space="preserve"> Результати дослідження доцільно проектувати у площину створення програм нормативних дисциплін (“Журналістський фах”, “Журналістська майстерність”, “Газетно-журнальна журналістика”), спецкурсів з окремих видів груп інформаційно-публіцистичних жанрів: репортаж, інтерв’ю; а також спецкурсу з проблем  варіативності розвитку жанру звіту в сучасних умовах. Зазначені дисципліни можуть бути апробовані чи вдосконалені в Інституті журналістики Київського національного університету імені Тараса Шевченка, а також у ході  навчального процесу регіональних факультетів і відділень журналістики.</w:t>
      </w:r>
    </w:p>
    <w:p w:rsidR="007B6F80" w:rsidRDefault="007B6F80" w:rsidP="007B6F80">
      <w:pPr>
        <w:spacing w:line="360" w:lineRule="auto"/>
        <w:ind w:firstLine="708"/>
        <w:jc w:val="both"/>
        <w:rPr>
          <w:sz w:val="28"/>
          <w:szCs w:val="28"/>
          <w:lang w:val="uk-UA"/>
        </w:rPr>
      </w:pPr>
      <w:r>
        <w:rPr>
          <w:sz w:val="28"/>
          <w:szCs w:val="28"/>
          <w:lang w:val="uk-UA"/>
        </w:rPr>
        <w:t>Основні теоретичні положення й висновки дисертації можуть активувати під час наукового аналізу ті вченимі, які спеціалізуються на вивченні жанрової теорії, а також   журналісти-практики, творчо втілюючи теоретичні засади  в редакційну  діяльність. Результати дослідження є ефективними для з’ясування питань, пов’язаних із перепідготовкою журналістських кадрів, післядипломною освітою тощо.</w:t>
      </w:r>
    </w:p>
    <w:p w:rsidR="007B6F80" w:rsidRDefault="007B6F80" w:rsidP="007B6F80">
      <w:pPr>
        <w:spacing w:line="360" w:lineRule="auto"/>
        <w:ind w:firstLine="708"/>
        <w:jc w:val="both"/>
        <w:rPr>
          <w:sz w:val="28"/>
          <w:szCs w:val="28"/>
          <w:lang w:val="uk-UA"/>
        </w:rPr>
      </w:pPr>
      <w:r>
        <w:rPr>
          <w:b/>
          <w:sz w:val="28"/>
          <w:szCs w:val="28"/>
          <w:lang w:val="uk-UA"/>
        </w:rPr>
        <w:t>Особистий внесок здобувача.</w:t>
      </w:r>
      <w:r>
        <w:rPr>
          <w:sz w:val="28"/>
          <w:szCs w:val="28"/>
          <w:lang w:val="uk-UA"/>
        </w:rPr>
        <w:t xml:space="preserve"> Дисертація являє собою  результат самостійної дослідницької  роботи здобувача, що охоплює період  2005 – 2008  років. Висновки та рекомендації, зокрема й ті, що характеризують наукову новизну, зроблені автором особисто.</w:t>
      </w:r>
    </w:p>
    <w:p w:rsidR="007B6F80" w:rsidRDefault="007B6F80" w:rsidP="007B6F80">
      <w:pPr>
        <w:spacing w:line="360" w:lineRule="auto"/>
        <w:ind w:firstLine="708"/>
        <w:jc w:val="both"/>
        <w:rPr>
          <w:sz w:val="28"/>
          <w:szCs w:val="28"/>
          <w:lang w:val="uk-UA"/>
        </w:rPr>
      </w:pPr>
      <w:r>
        <w:rPr>
          <w:b/>
          <w:sz w:val="28"/>
          <w:szCs w:val="28"/>
          <w:lang w:val="uk-UA"/>
        </w:rPr>
        <w:t xml:space="preserve">Апробація результатів дослідження. </w:t>
      </w:r>
      <w:r>
        <w:rPr>
          <w:sz w:val="28"/>
          <w:szCs w:val="28"/>
          <w:lang w:val="uk-UA"/>
        </w:rPr>
        <w:t xml:space="preserve">Основні положення та результати дослідження обговорено на засіданні кафедри періодичної преси Інституту журналістики Київського  національного університету імені Тараса Шевченка, викладено в доповідях, виголошених на наукових конференціях, зокрема під час Науково-методичної  конференції  “Національна періодика початку </w:t>
      </w:r>
      <w:r>
        <w:rPr>
          <w:sz w:val="28"/>
          <w:szCs w:val="28"/>
          <w:lang w:val="en-US"/>
        </w:rPr>
        <w:t>XX</w:t>
      </w:r>
      <w:r>
        <w:rPr>
          <w:sz w:val="28"/>
          <w:szCs w:val="28"/>
          <w:lang w:val="uk-UA"/>
        </w:rPr>
        <w:t xml:space="preserve"> століття: розвиток і реалізація української ідеї державотворення” (Київ 8 – 9 грудня 2006 р.), Міжнародної науково-практичної конференції “Методологічне забезпечення підготовки журналістських кадрів у процесі </w:t>
      </w:r>
      <w:r>
        <w:rPr>
          <w:sz w:val="28"/>
          <w:szCs w:val="28"/>
          <w:lang w:val="uk-UA"/>
        </w:rPr>
        <w:lastRenderedPageBreak/>
        <w:t>роздержавлення мас-медіа та створення  системи суспільних та громадських ЗМІ” (Київ, 24 – 25 травня 2007р.), щорічної загальноінститутської  Студентсько-викладацької конференції  “Журналістика – 2008: українське журналістикознавство, освіта, термінологія і стандарти” (Київ, 17 – 18 квітня 2008р.), Міжнародної науково-практичної конференції “Журналістика – 2009: освітні та наукові проблеми в галузі соціальних комунікацій” (Київ, 9 квітня 2009 р.).</w:t>
      </w:r>
    </w:p>
    <w:p w:rsidR="007B6F80" w:rsidRDefault="007B6F80" w:rsidP="007B6F80">
      <w:pPr>
        <w:spacing w:line="360" w:lineRule="auto"/>
        <w:ind w:firstLine="708"/>
        <w:jc w:val="both"/>
        <w:rPr>
          <w:sz w:val="28"/>
          <w:szCs w:val="28"/>
          <w:lang w:val="uk-UA"/>
        </w:rPr>
      </w:pPr>
      <w:r>
        <w:rPr>
          <w:b/>
          <w:sz w:val="28"/>
          <w:szCs w:val="28"/>
          <w:lang w:val="uk-UA"/>
        </w:rPr>
        <w:t xml:space="preserve"> Публікації.</w:t>
      </w:r>
      <w:r>
        <w:rPr>
          <w:sz w:val="28"/>
          <w:szCs w:val="28"/>
          <w:lang w:val="uk-UA"/>
        </w:rPr>
        <w:t xml:space="preserve">  Основні наукові положення дисертації викладено в чотирьох наукових працях, три з них –  у фахових виданнях, затверджених ВАКом України. Усі публікації виконано одноосібно.</w:t>
      </w:r>
    </w:p>
    <w:p w:rsidR="007B6F80" w:rsidRDefault="007B6F80" w:rsidP="007B6F80">
      <w:pPr>
        <w:spacing w:line="360" w:lineRule="auto"/>
        <w:ind w:firstLine="708"/>
        <w:jc w:val="both"/>
        <w:rPr>
          <w:sz w:val="28"/>
          <w:szCs w:val="28"/>
          <w:lang w:val="uk-UA"/>
        </w:rPr>
      </w:pPr>
      <w:r>
        <w:rPr>
          <w:b/>
          <w:i/>
          <w:sz w:val="28"/>
          <w:szCs w:val="28"/>
          <w:lang w:val="uk-UA"/>
        </w:rPr>
        <w:t>Структура дисертації.</w:t>
      </w:r>
      <w:r>
        <w:rPr>
          <w:sz w:val="28"/>
          <w:szCs w:val="28"/>
          <w:lang w:val="uk-UA"/>
        </w:rPr>
        <w:t xml:space="preserve">   Дисертація складається зі вступу, трьох розділів, висновків, списку використаних джерел. Загальний обсяг дисертації –  16</w:t>
      </w:r>
      <w:r>
        <w:rPr>
          <w:sz w:val="28"/>
          <w:szCs w:val="28"/>
        </w:rPr>
        <w:t>9</w:t>
      </w:r>
      <w:r>
        <w:rPr>
          <w:sz w:val="28"/>
          <w:szCs w:val="28"/>
          <w:lang w:val="uk-UA"/>
        </w:rPr>
        <w:t xml:space="preserve"> сторінок. Список використаних джерел – 1</w:t>
      </w:r>
      <w:r>
        <w:rPr>
          <w:sz w:val="28"/>
          <w:szCs w:val="28"/>
        </w:rPr>
        <w:t>4</w:t>
      </w:r>
      <w:r>
        <w:rPr>
          <w:sz w:val="28"/>
          <w:szCs w:val="28"/>
          <w:lang w:val="uk-UA"/>
        </w:rPr>
        <w:t>0 позицій.</w:t>
      </w:r>
    </w:p>
    <w:p w:rsidR="007B6F80" w:rsidRDefault="007B6F80" w:rsidP="007B6F80">
      <w:pPr>
        <w:spacing w:line="360" w:lineRule="auto"/>
        <w:ind w:firstLine="708"/>
        <w:rPr>
          <w:sz w:val="28"/>
          <w:szCs w:val="28"/>
          <w:lang w:val="uk-UA"/>
        </w:rPr>
      </w:pPr>
    </w:p>
    <w:p w:rsidR="007B6F80" w:rsidRDefault="007B6F80" w:rsidP="007B6F80">
      <w:pPr>
        <w:spacing w:line="360" w:lineRule="auto"/>
        <w:ind w:firstLine="708"/>
        <w:rPr>
          <w:sz w:val="28"/>
          <w:szCs w:val="28"/>
          <w:lang w:val="uk-UA"/>
        </w:rPr>
      </w:pPr>
    </w:p>
    <w:p w:rsidR="007B6F80" w:rsidRPr="00EF3547" w:rsidRDefault="007B6F80" w:rsidP="007B6F80">
      <w:pPr>
        <w:autoSpaceDE w:val="0"/>
        <w:autoSpaceDN w:val="0"/>
        <w:adjustRightInd w:val="0"/>
        <w:spacing w:line="360" w:lineRule="auto"/>
        <w:ind w:left="2820" w:firstLine="720"/>
        <w:jc w:val="both"/>
        <w:rPr>
          <w:color w:val="000000"/>
          <w:sz w:val="28"/>
          <w:szCs w:val="28"/>
          <w:lang w:eastAsia="uk-UA"/>
        </w:rPr>
      </w:pPr>
      <w:r>
        <w:rPr>
          <w:b/>
          <w:color w:val="000000"/>
          <w:sz w:val="28"/>
          <w:szCs w:val="28"/>
          <w:lang w:val="uk-UA" w:eastAsia="uk-UA"/>
        </w:rPr>
        <w:t>В И С Н О В К И</w:t>
      </w:r>
    </w:p>
    <w:p w:rsidR="007B6F80" w:rsidRDefault="007B6F80" w:rsidP="007B6F80">
      <w:pPr>
        <w:tabs>
          <w:tab w:val="left" w:pos="4680"/>
        </w:tabs>
        <w:spacing w:line="360" w:lineRule="auto"/>
        <w:jc w:val="both"/>
        <w:rPr>
          <w:color w:val="000000"/>
          <w:sz w:val="28"/>
          <w:szCs w:val="28"/>
          <w:lang w:val="uk-UA" w:eastAsia="uk-UA"/>
        </w:rPr>
      </w:pPr>
      <w:r>
        <w:rPr>
          <w:color w:val="000000"/>
          <w:sz w:val="28"/>
          <w:szCs w:val="28"/>
          <w:lang w:val="uk-UA" w:eastAsia="uk-UA"/>
        </w:rPr>
        <w:t xml:space="preserve">     </w:t>
      </w:r>
    </w:p>
    <w:p w:rsidR="007B6F80" w:rsidRDefault="007B6F80" w:rsidP="007B6F80">
      <w:pPr>
        <w:tabs>
          <w:tab w:val="left" w:pos="4680"/>
        </w:tabs>
        <w:spacing w:line="360" w:lineRule="auto"/>
        <w:jc w:val="both"/>
        <w:rPr>
          <w:color w:val="000000"/>
          <w:sz w:val="28"/>
          <w:szCs w:val="28"/>
          <w:lang w:val="uk-UA" w:eastAsia="uk-UA"/>
        </w:rPr>
      </w:pPr>
      <w:r>
        <w:rPr>
          <w:color w:val="000000"/>
          <w:sz w:val="28"/>
          <w:szCs w:val="28"/>
          <w:lang w:val="uk-UA" w:eastAsia="uk-UA"/>
        </w:rPr>
        <w:t xml:space="preserve">        У науковій роботі розглянуто складну проблему жанрового новоутворення,  що є логічним наслідком прискореного динамічного розвитку засобів масовоі інформації.  Робота чітко структурована, стиль викладу передбачає розкриття проблеми у трьох розділах поспіль.</w:t>
      </w:r>
    </w:p>
    <w:p w:rsidR="007B6F80" w:rsidRDefault="007B6F80" w:rsidP="007B6F80">
      <w:pPr>
        <w:spacing w:line="360" w:lineRule="auto"/>
        <w:jc w:val="both"/>
        <w:rPr>
          <w:b/>
          <w:sz w:val="28"/>
          <w:szCs w:val="28"/>
          <w:lang w:val="uk-UA"/>
        </w:rPr>
      </w:pPr>
      <w:r>
        <w:rPr>
          <w:color w:val="000000"/>
          <w:sz w:val="28"/>
          <w:szCs w:val="28"/>
          <w:lang w:val="uk-UA" w:eastAsia="uk-UA"/>
        </w:rPr>
        <w:t xml:space="preserve">        У першому розділі зазначається, шо</w:t>
      </w:r>
      <w:r>
        <w:rPr>
          <w:sz w:val="28"/>
          <w:szCs w:val="28"/>
          <w:lang w:val="uk-UA"/>
        </w:rPr>
        <w:t xml:space="preserve"> система жанроутворення  в українській журналістиці – складний процес, який постійно розвивається, з огляду на зміну соціально-економічних умов у суспільстві, запити громадської думки, творчість багатьох особистостей, які щоденно додають індивідуальних новацій, що згодом стають колективним досвідом. Аналізуючи систему </w:t>
      </w:r>
      <w:r>
        <w:rPr>
          <w:sz w:val="28"/>
          <w:szCs w:val="28"/>
          <w:lang w:val="uk-UA"/>
        </w:rPr>
        <w:lastRenderedPageBreak/>
        <w:t>жанроутворення, слід ураховувати названі фактори в комплексі, передбачаючи вплив окремих компонентів на саморозвиток системи в цілому.</w:t>
      </w:r>
    </w:p>
    <w:p w:rsidR="007B6F80" w:rsidRDefault="007B6F80" w:rsidP="007B6F80">
      <w:pPr>
        <w:spacing w:line="360" w:lineRule="auto"/>
        <w:ind w:firstLine="708"/>
        <w:jc w:val="both"/>
        <w:rPr>
          <w:sz w:val="28"/>
          <w:szCs w:val="28"/>
          <w:lang w:val="uk-UA"/>
        </w:rPr>
      </w:pPr>
      <w:r>
        <w:rPr>
          <w:sz w:val="28"/>
          <w:szCs w:val="28"/>
          <w:lang w:val="uk-UA"/>
        </w:rPr>
        <w:t>Історія розвитку жанрів української журналістики постійно потребує спеціальних наукових напрацювань, особливо в тій царині, яка стосується групи  інформаційно-публіцистичних жанрів, що інтенсифікувалися  в умовах науково-технічного прогресу і посилення соціально-економічних перетворень у нашій країні.</w:t>
      </w:r>
    </w:p>
    <w:p w:rsidR="007B6F80" w:rsidRDefault="007B6F80" w:rsidP="007B6F80">
      <w:pPr>
        <w:spacing w:line="360" w:lineRule="auto"/>
        <w:jc w:val="both"/>
        <w:rPr>
          <w:sz w:val="28"/>
          <w:szCs w:val="28"/>
          <w:lang w:val="uk-UA"/>
        </w:rPr>
      </w:pPr>
      <w:r>
        <w:rPr>
          <w:b/>
          <w:sz w:val="28"/>
          <w:szCs w:val="28"/>
          <w:lang w:val="uk-UA"/>
        </w:rPr>
        <w:tab/>
      </w:r>
      <w:r>
        <w:rPr>
          <w:sz w:val="28"/>
          <w:szCs w:val="28"/>
          <w:lang w:val="uk-UA"/>
        </w:rPr>
        <w:t xml:space="preserve">В першому розділі зазначено, що в публікаціях 80 – 90-х рр. минулого століття зафіксовано  спроби залучення індивідуальної позиції журналіста  стосовно трактування того чи того факту громадського життя. Особливо це було помітно на шпальтах тогочасних </w:t>
      </w:r>
      <w:r>
        <w:rPr>
          <w:sz w:val="28"/>
          <w:szCs w:val="28"/>
        </w:rPr>
        <w:t>“</w:t>
      </w:r>
      <w:r>
        <w:rPr>
          <w:sz w:val="28"/>
          <w:szCs w:val="28"/>
          <w:lang w:val="uk-UA"/>
        </w:rPr>
        <w:t>молодіжок</w:t>
      </w:r>
      <w:r>
        <w:rPr>
          <w:sz w:val="28"/>
          <w:szCs w:val="28"/>
        </w:rPr>
        <w:t>”</w:t>
      </w:r>
      <w:r>
        <w:rPr>
          <w:sz w:val="28"/>
          <w:szCs w:val="28"/>
          <w:lang w:val="uk-UA"/>
        </w:rPr>
        <w:t xml:space="preserve">, коли автор, застосовуючи можливості експерименту, особисто розставляє крапки над </w:t>
      </w:r>
      <w:r>
        <w:rPr>
          <w:sz w:val="28"/>
          <w:szCs w:val="28"/>
        </w:rPr>
        <w:t>“</w:t>
      </w:r>
      <w:r>
        <w:rPr>
          <w:sz w:val="28"/>
          <w:szCs w:val="28"/>
          <w:lang w:val="uk-UA"/>
        </w:rPr>
        <w:t>і</w:t>
      </w:r>
      <w:r>
        <w:rPr>
          <w:sz w:val="28"/>
          <w:szCs w:val="28"/>
        </w:rPr>
        <w:t>”</w:t>
      </w:r>
      <w:r>
        <w:rPr>
          <w:sz w:val="28"/>
          <w:szCs w:val="28"/>
          <w:lang w:val="uk-UA"/>
        </w:rPr>
        <w:t xml:space="preserve"> у складних ситуаціях морального вибору. Зрозуміло, що суха аналітика в такому разі з традиційною раніше великою кількістю абстрагованих моральних повчань, які спиралися на ідеологеми часів “розвинутого” соціалізму, була вже неприйнятна. Соціум вимагав нових підходів, методів подачі інформації, роблячи це іноді мимоволі, підсвідомо, хоч, зрештою, це впливало на тиражі газет і журналів.</w:t>
      </w:r>
    </w:p>
    <w:p w:rsidR="007B6F80" w:rsidRDefault="007B6F80" w:rsidP="007B6F80">
      <w:pPr>
        <w:tabs>
          <w:tab w:val="left" w:pos="960"/>
        </w:tabs>
        <w:spacing w:line="360" w:lineRule="auto"/>
        <w:jc w:val="both"/>
        <w:rPr>
          <w:sz w:val="28"/>
          <w:szCs w:val="28"/>
          <w:lang w:val="uk-UA"/>
        </w:rPr>
      </w:pPr>
      <w:r>
        <w:rPr>
          <w:sz w:val="28"/>
          <w:szCs w:val="28"/>
          <w:lang w:val="uk-UA"/>
        </w:rPr>
        <w:tab/>
        <w:t xml:space="preserve">Вказано, що експеримент у журналістиці, започаткований у              80 – 90-х рр. минулого століття спричинив поступовий симбіоз і взаємоперехід в межах не однієї групи, а кількох різних жанрових форматів. Так, для того щоб оптимізувати сприйняття дещо ускладненого за своєю природою тексту аналітичної статті, журналісти змушені були звертатися до досвіду написання матеріалів у жанрах репортажу, інформаційного повідомлення. Аналітична стаття, обсягом від 5 до 7 тисяч друкованих знаків, отримала тенденцію до скорочення текстового матеріалу, натомість динамізували розповідь аналітика цілком органічні вставки репортажного елементу. </w:t>
      </w:r>
    </w:p>
    <w:p w:rsidR="007B6F80" w:rsidRDefault="007B6F80" w:rsidP="007B6F80">
      <w:pPr>
        <w:spacing w:line="360" w:lineRule="auto"/>
        <w:ind w:firstLine="708"/>
        <w:jc w:val="both"/>
        <w:rPr>
          <w:sz w:val="28"/>
          <w:szCs w:val="28"/>
          <w:lang w:val="uk-UA"/>
        </w:rPr>
      </w:pPr>
      <w:r>
        <w:rPr>
          <w:sz w:val="28"/>
          <w:szCs w:val="28"/>
          <w:lang w:val="uk-UA"/>
        </w:rPr>
        <w:lastRenderedPageBreak/>
        <w:t>Розгядається проблема роботи із джерелами, документальними зокрема.  Зазначається, що журналістський пошук – малопередбачуваний процес, що базується на об’єктивних факторах. Серед яких:  вимоги редакції, плани відділу та суб’єктивні чинники, (творчі плани, навіть  настрій журналіста), тому недоречно говорити про спонтанність у використанні матеріалу, написаного на підставі документального свідчення. Документ потребує прискіпливої, тривалої перевірки, згодом час необхідний для того, щоб зіставити, зуміти поєднати детальний стиль газетно-журнального репортажу з канцелярським стилем викладу фактів у документі, зрештою, мотивувати перед редакційною колегією включення документа до структури матеріалу.</w:t>
      </w:r>
    </w:p>
    <w:p w:rsidR="007B6F80" w:rsidRDefault="007B6F80" w:rsidP="007B6F80">
      <w:pPr>
        <w:spacing w:line="360" w:lineRule="auto"/>
        <w:ind w:firstLine="708"/>
        <w:jc w:val="both"/>
        <w:rPr>
          <w:sz w:val="28"/>
          <w:szCs w:val="28"/>
          <w:lang w:val="uk-UA"/>
        </w:rPr>
      </w:pPr>
      <w:r>
        <w:rPr>
          <w:sz w:val="28"/>
          <w:szCs w:val="28"/>
          <w:lang w:val="uk-UA"/>
        </w:rPr>
        <w:t xml:space="preserve">В розділі робиться висновок, що робота над симбіотичним матеріалом, який загрожує втратити ознаки жанрової належності,  триває в кілька разів довше, ніж над звичайним репортажем чи інтерв’ю. </w:t>
      </w:r>
    </w:p>
    <w:p w:rsidR="007B6F80" w:rsidRDefault="007B6F80" w:rsidP="007B6F80">
      <w:pPr>
        <w:spacing w:line="360" w:lineRule="auto"/>
        <w:ind w:firstLine="708"/>
        <w:jc w:val="both"/>
        <w:rPr>
          <w:sz w:val="28"/>
          <w:szCs w:val="28"/>
          <w:lang w:val="uk-UA"/>
        </w:rPr>
      </w:pPr>
      <w:r>
        <w:rPr>
          <w:sz w:val="28"/>
          <w:szCs w:val="28"/>
          <w:lang w:val="uk-UA"/>
        </w:rPr>
        <w:t xml:space="preserve">Констатується, що власне факти не можуть бути нейтральними в процесі їх сприймання окремим індивідом  –  респондент завжди свідомо чи несвідомо екстраполює їх на власні світобачення.  Отже, слід розрізняти необхідність коментарю як такого, коли цей коментар має виключно суб’єктивний характер, і коментарю, де запропоновано різні погляди на певне явище соціально-економічного життя. Останній сприяє об’єктивному, адекватному засвоєнню інформації респондентом. Коментар до інформаційного матеріалу дає змогу підвищити читацький попит на друковану продукцію, стимулюючи здорове прагнення респондента остаточно розібратися в сутності проблеми, оскільки  в повідомленні,  у коментарі також необхідна оперативність, бо, хто перший прокоментує політично важливий факт, той і нав’яже аудиторії свої погляди чи оцінки. </w:t>
      </w:r>
    </w:p>
    <w:p w:rsidR="007B6F80" w:rsidRDefault="007B6F80" w:rsidP="007B6F80">
      <w:pPr>
        <w:spacing w:line="360" w:lineRule="auto"/>
        <w:ind w:left="10" w:firstLine="698"/>
        <w:jc w:val="both"/>
        <w:rPr>
          <w:sz w:val="28"/>
          <w:szCs w:val="28"/>
          <w:lang w:val="uk-UA"/>
        </w:rPr>
      </w:pPr>
      <w:r>
        <w:rPr>
          <w:sz w:val="28"/>
          <w:szCs w:val="28"/>
          <w:lang w:val="uk-UA"/>
        </w:rPr>
        <w:lastRenderedPageBreak/>
        <w:t xml:space="preserve">У другому розділі  наукової роботи розглянуто аспекти складної проблеми розвитку групи інформаційно-публіцистичних жанрів. Зазначено, що сучасний репортаж у принципі лишаючись класичним жанром за відомими ознаками: перебування репортера на місці події, динамічний характер розповіді й т. ін., –  починає тяжіти в окремих моментах до аналітики, оскільки журналіст, ураховуючи читацькі запити, усе ж змушений хоч і побічно, але коментувати події, свідком яких він став. Досягається це прямим і непрямим коментарем-аналізом. У першому випадку журналіст наводить у структурі репортажного твору два-три образи (залежно від формату газетно-журнальної шпальти) – аналітики. Вона може мати характер нейтральний, псевдонейтральний, але має бути обов’язково насиченою певною кількістю цифр, фактів, особливо коли журналіст зумів оперативно знайти аналог подібного явища в інтернеті або в газетно-журнальному архіві.  </w:t>
      </w:r>
    </w:p>
    <w:p w:rsidR="007B6F80" w:rsidRDefault="007B6F80" w:rsidP="007B6F80">
      <w:pPr>
        <w:spacing w:line="360" w:lineRule="auto"/>
        <w:ind w:left="10" w:firstLine="698"/>
        <w:jc w:val="both"/>
        <w:rPr>
          <w:sz w:val="28"/>
          <w:szCs w:val="28"/>
          <w:lang w:val="uk-UA"/>
        </w:rPr>
      </w:pPr>
      <w:r>
        <w:rPr>
          <w:sz w:val="28"/>
          <w:szCs w:val="28"/>
          <w:lang w:val="uk-UA"/>
        </w:rPr>
        <w:t>В розділі наводиться спостереження, згідно з яким  сучасний репортаж  – найбільш розгорнутий та емоційний жанр серед інформаційних жанрів. Він настійливо потребує: 1) документальності, суворого дотримання фактів життя; 2) емоційності, особистого сприйняття події, уваги до подробиць, факту, явища.  Інформаційний та естетичний потоки немов зливаються між собою.</w:t>
      </w:r>
    </w:p>
    <w:p w:rsidR="007B6F80" w:rsidRDefault="007B6F80" w:rsidP="007B6F80">
      <w:pPr>
        <w:pStyle w:val="Style1"/>
        <w:widowControl/>
        <w:spacing w:line="360" w:lineRule="auto"/>
        <w:ind w:left="10" w:firstLine="698"/>
        <w:jc w:val="both"/>
        <w:rPr>
          <w:color w:val="000000"/>
          <w:sz w:val="28"/>
          <w:szCs w:val="28"/>
          <w:lang w:val="uk-UA" w:eastAsia="uk-UA"/>
        </w:rPr>
      </w:pPr>
      <w:r>
        <w:rPr>
          <w:sz w:val="28"/>
          <w:szCs w:val="28"/>
          <w:lang w:val="uk-UA"/>
        </w:rPr>
        <w:t xml:space="preserve">Проаналізовано проблему розвитку окремих видів репортажу.  Вказано, що </w:t>
      </w:r>
      <w:r>
        <w:rPr>
          <w:color w:val="000000"/>
          <w:sz w:val="28"/>
          <w:szCs w:val="28"/>
          <w:lang w:val="uk-UA" w:eastAsia="uk-UA"/>
        </w:rPr>
        <w:t xml:space="preserve">в сучасному літературному репортажі актуалізується проблема співвідношення вимислу і домислу, оскільки автором матеріалу стає, як правило, людина з яскраво вираженим творчим обдаруванням, схильна до суто літературних прийомів роботи. У такому разі  ускладнюється робота керівників редакції, які мають виявити особливу форму тактовності, щоб переконати автора в необхідності дотримання усталених у журналістиці форм і методів роботи. Домінування вимислу – цілком виправданий ризик, коли йдеться про специфічну форму репортажу, але в кожному окремому випадку ця проблема вирішується індивідуально, художній репортаж, таким чином, </w:t>
      </w:r>
      <w:r>
        <w:rPr>
          <w:color w:val="000000"/>
          <w:sz w:val="28"/>
          <w:szCs w:val="28"/>
          <w:lang w:val="uk-UA" w:eastAsia="uk-UA"/>
        </w:rPr>
        <w:lastRenderedPageBreak/>
        <w:t xml:space="preserve">отримує “друге” дихання, інтерпретацію жанру в нових соціально-економічних умовах, ставши пріоритетом не тільки культурологічних, а й низки громадсько-політичних видань в Україні. </w:t>
      </w:r>
    </w:p>
    <w:p w:rsidR="007B6F80" w:rsidRDefault="007B6F80" w:rsidP="007B6F80">
      <w:pPr>
        <w:pStyle w:val="Style1"/>
        <w:widowControl/>
        <w:spacing w:line="360" w:lineRule="auto"/>
        <w:ind w:firstLine="708"/>
        <w:jc w:val="both"/>
        <w:rPr>
          <w:color w:val="000000"/>
          <w:sz w:val="28"/>
          <w:szCs w:val="28"/>
          <w:lang w:val="uk-UA" w:eastAsia="uk-UA"/>
        </w:rPr>
      </w:pPr>
      <w:r>
        <w:rPr>
          <w:color w:val="000000"/>
          <w:sz w:val="28"/>
          <w:szCs w:val="28"/>
          <w:lang w:val="uk-UA" w:eastAsia="uk-UA"/>
        </w:rPr>
        <w:t xml:space="preserve">Зазначено, що художній репортаж у його сучасній інтерпретації став своєрідним нащадком так званого зарисовочного репортажу. Зарисовочний репортаж являв собою скорочений варіант художньо-публіцистичного нарису з яскраво вираженими репортажними елементам. Проте його існування зумовлене потребами тодішньої практичної журналістики, зарисовочний репортаж часто був кон’юнктурним замовленням редакції, його писали  поспіхом, у його стилістиці домінували мажорні нотки, автор ніби захоплювався своїм героєм, пропонуючи те саме читачеві. Нинішній споживач друкованої продукції однозначно потребує підходу більш зваженого, прагматичного, тому часи репортажу-замальовки минули, він лишається пріоритетом невеликої частини регіональних видань, іноді зарисовочний репортаж стає своєрідною перевіркою журналіста-початківця. </w:t>
      </w:r>
    </w:p>
    <w:p w:rsidR="007B6F80" w:rsidRDefault="007B6F80" w:rsidP="007B6F80">
      <w:pPr>
        <w:pStyle w:val="Style1"/>
        <w:widowControl/>
        <w:spacing w:line="360" w:lineRule="auto"/>
        <w:ind w:firstLine="708"/>
        <w:jc w:val="both"/>
        <w:rPr>
          <w:sz w:val="28"/>
          <w:szCs w:val="28"/>
          <w:lang w:val="uk-UA" w:eastAsia="uk-UA"/>
        </w:rPr>
      </w:pPr>
      <w:r>
        <w:rPr>
          <w:color w:val="000000"/>
          <w:sz w:val="28"/>
          <w:szCs w:val="28"/>
          <w:lang w:val="uk-UA" w:eastAsia="uk-UA"/>
        </w:rPr>
        <w:t xml:space="preserve">Детально проаналізовано такий жанровий різновид,  як </w:t>
      </w:r>
      <w:r>
        <w:rPr>
          <w:sz w:val="28"/>
          <w:szCs w:val="28"/>
          <w:lang w:val="uk-UA" w:eastAsia="uk-UA"/>
        </w:rPr>
        <w:t>репортаж-роздум. Зазначено, що він стрімко динамізувався,  повертаючись у класичне, канонічне русло.  Як зазначено в розділі,  репортаж-роздум – це жанр журналістської творчості, де в репортажній, динамічній формі реалізується індивідуальне світобачення автора стосовно розвитку певної події чи характеристики об’єкта особистості. Репортажеві-роздуму притаманна особлива стилістика написання, у ньому допустима певна міра авторського вимислу, проте повною залишається умова дотримання історичної правди та об’єктивності. Репортаж-роздум, відреагувавши на  соціально-економічні зміни, зазнав впливу перетворень у масовій свідомості, став швидко трансформуватися в інший жанр, який називають проблемним репортажем.</w:t>
      </w:r>
    </w:p>
    <w:p w:rsidR="007B6F80" w:rsidRDefault="007B6F80" w:rsidP="007B6F80">
      <w:pPr>
        <w:spacing w:line="360" w:lineRule="auto"/>
        <w:ind w:left="10" w:firstLine="698"/>
        <w:jc w:val="both"/>
        <w:rPr>
          <w:sz w:val="28"/>
          <w:szCs w:val="28"/>
          <w:lang w:val="uk-UA" w:eastAsia="uk-UA"/>
        </w:rPr>
      </w:pPr>
      <w:r>
        <w:rPr>
          <w:sz w:val="28"/>
          <w:szCs w:val="28"/>
          <w:lang w:val="uk-UA" w:eastAsia="uk-UA"/>
        </w:rPr>
        <w:t xml:space="preserve">В розділі наведено авторську дефініцію репортажу-розслідування, згідно якої,  репортаж-розслідування – поліфонічний журналістський твір, що базується на інвестигативному методі й реалізується шляхом залучення архітектоніки та стилістики журналістського твору елементів аналітики, </w:t>
      </w:r>
      <w:r>
        <w:rPr>
          <w:sz w:val="28"/>
          <w:szCs w:val="28"/>
          <w:lang w:val="uk-UA" w:eastAsia="uk-UA"/>
        </w:rPr>
        <w:lastRenderedPageBreak/>
        <w:t>літературних прийомів, характерних для художньо-публіцистичної групи жанрів</w:t>
      </w:r>
    </w:p>
    <w:p w:rsidR="007B6F80" w:rsidRDefault="007B6F80" w:rsidP="007B6F80">
      <w:pPr>
        <w:spacing w:line="360" w:lineRule="auto"/>
        <w:ind w:firstLine="708"/>
        <w:jc w:val="both"/>
        <w:rPr>
          <w:sz w:val="28"/>
          <w:szCs w:val="28"/>
          <w:lang w:val="uk-UA" w:eastAsia="uk-UA"/>
        </w:rPr>
      </w:pPr>
      <w:r>
        <w:rPr>
          <w:color w:val="000000"/>
          <w:sz w:val="28"/>
          <w:szCs w:val="28"/>
          <w:lang w:val="uk-UA" w:eastAsia="uk-UA"/>
        </w:rPr>
        <w:t xml:space="preserve">Особливого  значення приділяють визначенню </w:t>
      </w:r>
      <w:r>
        <w:rPr>
          <w:color w:val="000000"/>
          <w:sz w:val="28"/>
          <w:szCs w:val="28"/>
          <w:lang w:eastAsia="uk-UA"/>
        </w:rPr>
        <w:t>“</w:t>
      </w:r>
      <w:r>
        <w:rPr>
          <w:color w:val="000000"/>
          <w:sz w:val="28"/>
          <w:szCs w:val="28"/>
          <w:lang w:val="uk-UA" w:eastAsia="uk-UA"/>
        </w:rPr>
        <w:t>метод маски</w:t>
      </w:r>
      <w:r>
        <w:rPr>
          <w:color w:val="000000"/>
          <w:sz w:val="28"/>
          <w:szCs w:val="28"/>
          <w:lang w:eastAsia="uk-UA"/>
        </w:rPr>
        <w:t>”</w:t>
      </w:r>
      <w:r>
        <w:rPr>
          <w:color w:val="000000"/>
          <w:sz w:val="28"/>
          <w:szCs w:val="28"/>
          <w:lang w:val="uk-UA" w:eastAsia="uk-UA"/>
        </w:rPr>
        <w:t xml:space="preserve"> і його практичній реалізації в ході підготовки критичних матеріалів. Вказано, що тут головним чинником стає досвід індивідуальної роботи журналіста, який на конкретних прикладах має застерегти  працівників редакції від надмірного використання </w:t>
      </w:r>
      <w:r>
        <w:rPr>
          <w:color w:val="000000"/>
          <w:sz w:val="28"/>
          <w:szCs w:val="28"/>
          <w:lang w:eastAsia="uk-UA"/>
        </w:rPr>
        <w:t>“</w:t>
      </w:r>
      <w:r>
        <w:rPr>
          <w:color w:val="000000"/>
          <w:sz w:val="28"/>
          <w:szCs w:val="28"/>
          <w:lang w:val="uk-UA" w:eastAsia="uk-UA"/>
        </w:rPr>
        <w:t>методу маски</w:t>
      </w:r>
      <w:r>
        <w:rPr>
          <w:color w:val="000000"/>
          <w:sz w:val="28"/>
          <w:szCs w:val="28"/>
          <w:lang w:eastAsia="uk-UA"/>
        </w:rPr>
        <w:t>”</w:t>
      </w:r>
      <w:r>
        <w:rPr>
          <w:color w:val="000000"/>
          <w:sz w:val="28"/>
          <w:szCs w:val="28"/>
          <w:lang w:val="uk-UA" w:eastAsia="uk-UA"/>
        </w:rPr>
        <w:t>, наголошуючи на моральних аспектах методів збирання фактажу.</w:t>
      </w:r>
    </w:p>
    <w:p w:rsidR="007B6F80" w:rsidRDefault="007B6F80" w:rsidP="007B6F80">
      <w:pPr>
        <w:autoSpaceDE w:val="0"/>
        <w:autoSpaceDN w:val="0"/>
        <w:adjustRightInd w:val="0"/>
        <w:spacing w:line="360" w:lineRule="auto"/>
        <w:ind w:firstLine="708"/>
        <w:jc w:val="both"/>
        <w:rPr>
          <w:color w:val="000000"/>
          <w:sz w:val="28"/>
          <w:szCs w:val="28"/>
          <w:lang w:val="uk-UA" w:eastAsia="uk-UA"/>
        </w:rPr>
      </w:pPr>
      <w:r>
        <w:rPr>
          <w:color w:val="000000"/>
          <w:sz w:val="28"/>
          <w:szCs w:val="28"/>
          <w:lang w:val="uk-UA" w:eastAsia="uk-UA"/>
        </w:rPr>
        <w:t xml:space="preserve">Акцентується на важливості </w:t>
      </w:r>
      <w:r>
        <w:rPr>
          <w:color w:val="000000"/>
          <w:sz w:val="28"/>
          <w:szCs w:val="28"/>
          <w:lang w:eastAsia="uk-UA"/>
        </w:rPr>
        <w:t>“</w:t>
      </w:r>
      <w:r>
        <w:rPr>
          <w:color w:val="000000"/>
          <w:sz w:val="28"/>
          <w:szCs w:val="28"/>
          <w:lang w:val="uk-UA" w:eastAsia="uk-UA"/>
        </w:rPr>
        <w:t>методу маски</w:t>
      </w:r>
      <w:r>
        <w:rPr>
          <w:color w:val="000000"/>
          <w:sz w:val="28"/>
          <w:szCs w:val="28"/>
          <w:lang w:eastAsia="uk-UA"/>
        </w:rPr>
        <w:t>”</w:t>
      </w:r>
      <w:r>
        <w:rPr>
          <w:color w:val="000000"/>
          <w:sz w:val="28"/>
          <w:szCs w:val="28"/>
          <w:lang w:val="uk-UA" w:eastAsia="uk-UA"/>
        </w:rPr>
        <w:t xml:space="preserve"> для підготовки студентів-журналістів. Вказується, що важливим і надзвичайно цікавим у практичних заняттях з методу  є процес перевтілення студентів у представників інших соціальних груп і прошарків. Це так само актуально як відпрацювання двох видів псевдоніма: постійного та одноразового з тим, щоб із метою дотримання особистої безпеки вберегти журналіста від негативних наслідків публікації критичного матеріалу.</w:t>
      </w:r>
    </w:p>
    <w:p w:rsidR="007B6F80" w:rsidRDefault="007B6F80" w:rsidP="007B6F80">
      <w:pPr>
        <w:autoSpaceDE w:val="0"/>
        <w:autoSpaceDN w:val="0"/>
        <w:adjustRightInd w:val="0"/>
        <w:spacing w:line="360" w:lineRule="auto"/>
        <w:ind w:firstLine="708"/>
        <w:jc w:val="both"/>
        <w:rPr>
          <w:color w:val="000000"/>
          <w:sz w:val="28"/>
          <w:szCs w:val="28"/>
          <w:lang w:val="uk-UA" w:eastAsia="uk-UA"/>
        </w:rPr>
      </w:pPr>
      <w:r>
        <w:rPr>
          <w:color w:val="000000"/>
          <w:sz w:val="28"/>
          <w:szCs w:val="28"/>
          <w:lang w:val="uk-UA" w:eastAsia="uk-UA"/>
        </w:rPr>
        <w:t>Констатується, що процес підготовки студентів, які працюватимуть у жанрі репортажу-розслідування, передбачає, крім того,  елемент лицедійства в суто професійному аспекті цього терміна.</w:t>
      </w:r>
    </w:p>
    <w:p w:rsidR="007B6F80" w:rsidRDefault="007B6F80" w:rsidP="007B6F80">
      <w:pPr>
        <w:autoSpaceDE w:val="0"/>
        <w:autoSpaceDN w:val="0"/>
        <w:adjustRightInd w:val="0"/>
        <w:spacing w:line="360" w:lineRule="auto"/>
        <w:ind w:firstLine="708"/>
        <w:jc w:val="both"/>
        <w:rPr>
          <w:color w:val="000000"/>
          <w:sz w:val="28"/>
          <w:szCs w:val="28"/>
          <w:lang w:val="uk-UA" w:eastAsia="uk-UA"/>
        </w:rPr>
      </w:pPr>
      <w:r>
        <w:rPr>
          <w:color w:val="000000"/>
          <w:sz w:val="28"/>
          <w:szCs w:val="28"/>
          <w:lang w:val="uk-UA" w:eastAsia="uk-UA"/>
        </w:rPr>
        <w:t>Підкреслено, що особливе значення в підготовці репортерів надають забезпеченню індивідуальної безпеки молодих журналістів. Ідеться про ознайомлення сту</w:t>
      </w:r>
      <w:r>
        <w:rPr>
          <w:color w:val="000000"/>
          <w:sz w:val="28"/>
          <w:szCs w:val="28"/>
          <w:lang w:val="uk-UA" w:eastAsia="uk-UA"/>
        </w:rPr>
        <w:softHyphen/>
        <w:t xml:space="preserve">дентів із системою </w:t>
      </w:r>
      <w:r>
        <w:rPr>
          <w:color w:val="000000"/>
          <w:sz w:val="28"/>
          <w:szCs w:val="28"/>
          <w:lang w:eastAsia="uk-UA"/>
        </w:rPr>
        <w:t>“</w:t>
      </w:r>
      <w:r>
        <w:rPr>
          <w:color w:val="000000"/>
          <w:sz w:val="28"/>
          <w:szCs w:val="28"/>
          <w:lang w:val="uk-UA" w:eastAsia="uk-UA"/>
        </w:rPr>
        <w:t>пулів</w:t>
      </w:r>
      <w:r>
        <w:rPr>
          <w:color w:val="000000"/>
          <w:sz w:val="28"/>
          <w:szCs w:val="28"/>
          <w:lang w:eastAsia="uk-UA"/>
        </w:rPr>
        <w:t>”</w:t>
      </w:r>
      <w:r>
        <w:rPr>
          <w:color w:val="000000"/>
          <w:sz w:val="28"/>
          <w:szCs w:val="28"/>
          <w:lang w:val="uk-UA" w:eastAsia="uk-UA"/>
        </w:rPr>
        <w:t xml:space="preserve">, а також зразками європейських страхових полісів на випадок нещастя чи професійної травми. </w:t>
      </w:r>
    </w:p>
    <w:p w:rsidR="007B6F80" w:rsidRDefault="007B6F80" w:rsidP="007B6F80">
      <w:pPr>
        <w:autoSpaceDE w:val="0"/>
        <w:autoSpaceDN w:val="0"/>
        <w:adjustRightInd w:val="0"/>
        <w:spacing w:line="360" w:lineRule="auto"/>
        <w:ind w:firstLine="708"/>
        <w:jc w:val="both"/>
        <w:rPr>
          <w:color w:val="000000"/>
          <w:sz w:val="28"/>
          <w:szCs w:val="28"/>
          <w:lang w:val="uk-UA" w:eastAsia="uk-UA"/>
        </w:rPr>
      </w:pPr>
      <w:r>
        <w:rPr>
          <w:color w:val="000000"/>
          <w:sz w:val="28"/>
          <w:szCs w:val="28"/>
          <w:lang w:val="uk-UA" w:eastAsia="uk-UA"/>
        </w:rPr>
        <w:t xml:space="preserve">В третьому розділі наукової роботи дається повне визначення  журналістики розслідування (інвестигативної). Вказується, що інвестигативна журналістика, або журналістика розслідування, – метод ефективного отримання фактичного матеріалу репортером або групою творчих працівників для подальшої реалізації його у викладі переважно репортажу або розширеної </w:t>
      </w:r>
      <w:r>
        <w:rPr>
          <w:color w:val="000000"/>
          <w:sz w:val="28"/>
          <w:szCs w:val="28"/>
          <w:lang w:val="uk-UA" w:eastAsia="uk-UA"/>
        </w:rPr>
        <w:lastRenderedPageBreak/>
        <w:t>аналітичної статті з яскраво вираженими репортажними елементами, вставками у вигляді інтерв’ю монологічного чи діалогічного характеру. Кінцева мета будь-якого матеріалу, написаного методом інвестигативної журналістики, полягає в досягненні істини стосовно того, що реально трапилося в об’єктивній реальності.</w:t>
      </w:r>
    </w:p>
    <w:p w:rsidR="007B6F80" w:rsidRDefault="007B6F80" w:rsidP="007B6F80">
      <w:pPr>
        <w:autoSpaceDE w:val="0"/>
        <w:autoSpaceDN w:val="0"/>
        <w:adjustRightInd w:val="0"/>
        <w:spacing w:line="360" w:lineRule="auto"/>
        <w:ind w:firstLine="720"/>
        <w:jc w:val="both"/>
        <w:rPr>
          <w:color w:val="000000"/>
          <w:sz w:val="28"/>
          <w:szCs w:val="28"/>
          <w:lang w:val="uk-UA" w:eastAsia="uk-UA"/>
        </w:rPr>
      </w:pPr>
      <w:r>
        <w:rPr>
          <w:color w:val="000000"/>
          <w:sz w:val="28"/>
          <w:szCs w:val="28"/>
          <w:lang w:val="uk-UA" w:eastAsia="uk-UA"/>
        </w:rPr>
        <w:t>Зазначено, шо аналіз фактів, який проводить репортер з подачі групи аналітиків у процесі репортажного розслідування, не може бути суб’єктивним (на це впливає, зокрема, і те, що в аналізі бере участь значна кількість суб’єктів); крім того, аналіз не має закінчуватися менторським повчанням, моралізаторством. Сучасне суспільство, налаштоване здебільшого прагматично, тому репортерові, та групі  аналітиків не лише слід відповісти на запитання “що трапилося?”, але й запропонувати можливі варіанти подальшого розвитку ситуації, що можуть бути значно продуктивнішими, коли творча бригада зуміє виокремити найбільш оптимальні з них. Тоді справжній репортаж-розслідування трансформується у своєрідний дороговказ (путівник), при чому варіативність майбутнього розвитку події мають передбачити  журналісти, які працюють у цьому жанрі.</w:t>
      </w:r>
    </w:p>
    <w:p w:rsidR="007B6F80" w:rsidRDefault="007B6F80" w:rsidP="007B6F80">
      <w:pPr>
        <w:autoSpaceDE w:val="0"/>
        <w:autoSpaceDN w:val="0"/>
        <w:adjustRightInd w:val="0"/>
        <w:spacing w:line="360" w:lineRule="auto"/>
        <w:ind w:firstLine="708"/>
        <w:jc w:val="both"/>
        <w:rPr>
          <w:color w:val="000000"/>
          <w:sz w:val="28"/>
          <w:szCs w:val="28"/>
          <w:lang w:val="uk-UA" w:eastAsia="uk-UA"/>
        </w:rPr>
      </w:pPr>
      <w:r>
        <w:rPr>
          <w:color w:val="000000"/>
          <w:sz w:val="28"/>
          <w:szCs w:val="28"/>
          <w:lang w:val="uk-UA" w:eastAsia="uk-UA"/>
        </w:rPr>
        <w:t>Репортаж-розслідування,  метод і результат втілення авторського задуму, неможливий без інтерв’ю як засобу отримання інформації. Крім усього іншого, сучасне розслідування в його текстовому варіанті продуктивно реалізується, про це свідчить практичний досвід, за умови включення в архітектоніку твору елементів інтерв’ю як одного з найдавніших і найбільш ефективних методів подачі інформації.</w:t>
      </w:r>
    </w:p>
    <w:p w:rsidR="007B6F80" w:rsidRDefault="007B6F80" w:rsidP="007B6F80">
      <w:pPr>
        <w:autoSpaceDE w:val="0"/>
        <w:autoSpaceDN w:val="0"/>
        <w:adjustRightInd w:val="0"/>
        <w:spacing w:line="360" w:lineRule="auto"/>
        <w:ind w:firstLine="720"/>
        <w:jc w:val="both"/>
        <w:rPr>
          <w:color w:val="000000"/>
          <w:sz w:val="28"/>
          <w:szCs w:val="28"/>
          <w:lang w:val="uk-UA" w:eastAsia="uk-UA"/>
        </w:rPr>
      </w:pPr>
      <w:r>
        <w:rPr>
          <w:color w:val="000000"/>
          <w:sz w:val="28"/>
          <w:szCs w:val="28"/>
          <w:lang w:val="uk-UA" w:eastAsia="uk-UA"/>
        </w:rPr>
        <w:t>Констатується, що в В аналізованому випадку спостерігаємо реальну трансформацію і взаємоперехід жанрів з одного в інший.  Інтерв’ю не тільки доповнює власне репортажний стиль, а й з</w:t>
      </w:r>
      <w:r>
        <w:rPr>
          <w:color w:val="000000"/>
          <w:sz w:val="28"/>
          <w:szCs w:val="28"/>
          <w:lang w:eastAsia="uk-UA"/>
        </w:rPr>
        <w:t>’</w:t>
      </w:r>
      <w:r>
        <w:rPr>
          <w:color w:val="000000"/>
          <w:sz w:val="28"/>
          <w:szCs w:val="28"/>
          <w:lang w:val="uk-UA" w:eastAsia="uk-UA"/>
        </w:rPr>
        <w:t xml:space="preserve">ясовує ті моменти, які неможливо представити у форматі  простого авторського опису події. Інтерв’ю дає читачеві </w:t>
      </w:r>
      <w:r>
        <w:rPr>
          <w:color w:val="000000"/>
          <w:sz w:val="28"/>
          <w:szCs w:val="28"/>
          <w:lang w:val="uk-UA" w:eastAsia="uk-UA"/>
        </w:rPr>
        <w:lastRenderedPageBreak/>
        <w:t>змогу об’єктивно судити про причину й сутність того, що трапилося через світобачення та безпосередньо розповідь свідків події. Обсяг інтерв</w:t>
      </w:r>
      <w:r>
        <w:rPr>
          <w:color w:val="000000"/>
          <w:sz w:val="28"/>
          <w:szCs w:val="28"/>
          <w:lang w:eastAsia="uk-UA"/>
        </w:rPr>
        <w:t>’</w:t>
      </w:r>
      <w:r>
        <w:rPr>
          <w:color w:val="000000"/>
          <w:sz w:val="28"/>
          <w:szCs w:val="28"/>
          <w:lang w:val="uk-UA" w:eastAsia="uk-UA"/>
        </w:rPr>
        <w:t>ю і форма його подачі залежить лише від репортера. Його оптимальним, таким, що викликає довіру читача є класична форма діалогу. Класичним форматом інтерв’ю визначено діалог.  Заитання і відповідь як класику жанру ухвалено  ще з часів платонівських діалогів, що з своєю суттю досі  не змінилися. Автор немов передбачає запит потенційного читача, а відповідає респондент. Філософський текст і сучасне інтерв’ю, звичайно, відрізняються постановкою проблеми, шляхами її вирішення, зрештою, завданням.  Тому діалогічна форма кожного разу потребує справді творчого підходу, аби стати найбільш зрозумілою для читача, особливо читача масового громадсько-політичного видання.</w:t>
      </w:r>
    </w:p>
    <w:p w:rsidR="007B6F80" w:rsidRDefault="007B6F80" w:rsidP="007B6F80">
      <w:pPr>
        <w:autoSpaceDE w:val="0"/>
        <w:autoSpaceDN w:val="0"/>
        <w:adjustRightInd w:val="0"/>
        <w:spacing w:line="360" w:lineRule="auto"/>
        <w:ind w:firstLine="720"/>
        <w:jc w:val="both"/>
        <w:rPr>
          <w:color w:val="000000"/>
          <w:sz w:val="28"/>
          <w:szCs w:val="28"/>
          <w:lang w:val="uk-UA" w:eastAsia="uk-UA"/>
        </w:rPr>
      </w:pPr>
      <w:r>
        <w:rPr>
          <w:sz w:val="28"/>
          <w:szCs w:val="28"/>
          <w:lang w:val="uk-UA"/>
        </w:rPr>
        <w:t xml:space="preserve">В розділі робиться висновок, що ефективність  виступів у пресі окремих індивідів, редакційних відділів не мислима без аналізу читацької пошти; проведення соціологічних опитувань, у тому числі методом друку в газеті чи журналі відповідного переліку запитань, на які просять відповісти читачів, передплатників. </w:t>
      </w:r>
      <w:r>
        <w:rPr>
          <w:color w:val="000000"/>
          <w:sz w:val="28"/>
          <w:szCs w:val="28"/>
          <w:lang w:val="uk-UA" w:eastAsia="uk-UA"/>
        </w:rPr>
        <w:t xml:space="preserve">читацької пошти, що надходить на адресу редакції. </w:t>
      </w:r>
    </w:p>
    <w:p w:rsidR="007B6F80" w:rsidRDefault="007B6F80" w:rsidP="007B6F80">
      <w:pPr>
        <w:autoSpaceDE w:val="0"/>
        <w:autoSpaceDN w:val="0"/>
        <w:adjustRightInd w:val="0"/>
        <w:spacing w:line="360" w:lineRule="auto"/>
        <w:ind w:firstLine="720"/>
        <w:jc w:val="both"/>
        <w:rPr>
          <w:color w:val="000000"/>
          <w:sz w:val="28"/>
          <w:szCs w:val="28"/>
          <w:lang w:val="uk-UA" w:eastAsia="uk-UA"/>
        </w:rPr>
      </w:pPr>
      <w:r>
        <w:rPr>
          <w:color w:val="000000"/>
          <w:sz w:val="28"/>
          <w:szCs w:val="28"/>
          <w:lang w:val="uk-UA" w:eastAsia="uk-UA"/>
        </w:rPr>
        <w:t xml:space="preserve">Коли раніше подібні відгуки надходили у вигляді листівок, листів, то зараз маємо аналоги у вигляді SMS-повідомлень або надходжень на редакційний сайт. Загалом дуже часто зустрічаємо аналіз творчості власне журналістів, які працюють в друкованих виданнях, на так званих форумах, де кожний бажаючий може поділитися своєю думкою і враженням від репортажу, інтерв’ю, аналітики, оцінивши творчість журналіста в цілому. </w:t>
      </w:r>
    </w:p>
    <w:p w:rsidR="007B6F80" w:rsidRDefault="007B6F80" w:rsidP="007B6F80">
      <w:pPr>
        <w:autoSpaceDE w:val="0"/>
        <w:autoSpaceDN w:val="0"/>
        <w:adjustRightInd w:val="0"/>
        <w:spacing w:line="360" w:lineRule="auto"/>
        <w:ind w:firstLine="720"/>
        <w:jc w:val="both"/>
        <w:rPr>
          <w:color w:val="000000"/>
          <w:sz w:val="28"/>
          <w:szCs w:val="28"/>
          <w:lang w:val="uk-UA" w:eastAsia="uk-UA"/>
        </w:rPr>
      </w:pPr>
      <w:r>
        <w:rPr>
          <w:color w:val="000000"/>
          <w:sz w:val="28"/>
          <w:szCs w:val="28"/>
          <w:lang w:val="uk-UA" w:eastAsia="uk-UA"/>
        </w:rPr>
        <w:t xml:space="preserve">В третьому розділі накової роботи констатується, шо проблеми ідентифікації набули особливої актуальності в наш час, коли жанрові групи, відповідаючи проблемам практичної журналістики, стали розвиватися, </w:t>
      </w:r>
      <w:r>
        <w:rPr>
          <w:color w:val="000000"/>
          <w:sz w:val="28"/>
          <w:szCs w:val="28"/>
          <w:lang w:val="uk-UA" w:eastAsia="uk-UA"/>
        </w:rPr>
        <w:lastRenderedPageBreak/>
        <w:t xml:space="preserve">трансформуватися настільки швидко, що їх не можуть проконтролювати відповідні працівники редакційних колективів. </w:t>
      </w:r>
    </w:p>
    <w:p w:rsidR="007B6F80" w:rsidRDefault="007B6F80" w:rsidP="007B6F80">
      <w:pPr>
        <w:autoSpaceDE w:val="0"/>
        <w:autoSpaceDN w:val="0"/>
        <w:adjustRightInd w:val="0"/>
        <w:spacing w:line="360" w:lineRule="auto"/>
        <w:ind w:firstLine="720"/>
        <w:jc w:val="both"/>
        <w:rPr>
          <w:color w:val="000000"/>
          <w:sz w:val="28"/>
          <w:szCs w:val="28"/>
          <w:lang w:val="uk-UA" w:eastAsia="uk-UA"/>
        </w:rPr>
      </w:pPr>
      <w:r>
        <w:rPr>
          <w:color w:val="000000"/>
          <w:sz w:val="28"/>
          <w:szCs w:val="28"/>
          <w:lang w:val="uk-UA" w:eastAsia="uk-UA"/>
        </w:rPr>
        <w:t>Трансформація жанрів це – творчий процес, як кожна творчість вона має яскраво виражене емоційне забарвлення. Тому стаємо свідками суто моральних конфліктів у редакційних колективах, коли порушуються основні моральні заповіді, оскільки редактор змушений заборонити журналісту експеримент з жанром, бо не розуміє кінцевої мети подібної трансформації й т. ін.</w:t>
      </w:r>
    </w:p>
    <w:p w:rsidR="007B6F80" w:rsidRDefault="007B6F80" w:rsidP="007B6F80">
      <w:pPr>
        <w:autoSpaceDE w:val="0"/>
        <w:autoSpaceDN w:val="0"/>
        <w:adjustRightInd w:val="0"/>
        <w:spacing w:line="360" w:lineRule="auto"/>
        <w:ind w:firstLine="720"/>
        <w:jc w:val="both"/>
        <w:rPr>
          <w:color w:val="000000"/>
          <w:sz w:val="28"/>
          <w:szCs w:val="28"/>
          <w:lang w:val="uk-UA" w:eastAsia="uk-UA"/>
        </w:rPr>
      </w:pPr>
      <w:r>
        <w:rPr>
          <w:color w:val="000000"/>
          <w:sz w:val="28"/>
          <w:szCs w:val="28"/>
          <w:lang w:val="uk-UA" w:eastAsia="uk-UA"/>
        </w:rPr>
        <w:t xml:space="preserve">В науковоій роботі стверджується, що ідентифікація жанрів має проводитися кількома шляхами. Найголовніший і перший з них,  це, звичайно,  наукова робота, пов’язана з проблемами жанроутворення. Другий шлях не менше ефективний, бо полягає в практичному відпрацюванні методології варіативності жанрів в самому редакційному колективі. </w:t>
      </w:r>
    </w:p>
    <w:p w:rsidR="007B6F80" w:rsidRDefault="007B6F80" w:rsidP="007B6F80">
      <w:pPr>
        <w:tabs>
          <w:tab w:val="left" w:pos="4680"/>
        </w:tabs>
        <w:spacing w:line="360" w:lineRule="auto"/>
        <w:ind w:left="360"/>
        <w:rPr>
          <w:color w:val="000000"/>
          <w:sz w:val="28"/>
          <w:szCs w:val="28"/>
          <w:lang w:val="uk-UA" w:eastAsia="uk-UA"/>
        </w:rPr>
      </w:pPr>
    </w:p>
    <w:p w:rsidR="007B6F80" w:rsidRDefault="007B6F80" w:rsidP="007B6F80">
      <w:pPr>
        <w:tabs>
          <w:tab w:val="left" w:pos="4680"/>
        </w:tabs>
        <w:spacing w:line="360" w:lineRule="auto"/>
        <w:ind w:left="360"/>
        <w:rPr>
          <w:color w:val="000000"/>
          <w:sz w:val="28"/>
          <w:szCs w:val="28"/>
          <w:lang w:val="uk-UA" w:eastAsia="uk-UA"/>
        </w:rPr>
      </w:pPr>
    </w:p>
    <w:p w:rsidR="007B6F80" w:rsidRDefault="007B6F80" w:rsidP="007B6F80">
      <w:pPr>
        <w:tabs>
          <w:tab w:val="left" w:pos="4680"/>
        </w:tabs>
        <w:spacing w:line="360" w:lineRule="auto"/>
        <w:ind w:left="360"/>
        <w:jc w:val="center"/>
        <w:rPr>
          <w:color w:val="000000"/>
          <w:sz w:val="28"/>
          <w:szCs w:val="28"/>
          <w:lang w:val="uk-UA" w:eastAsia="uk-UA"/>
        </w:rPr>
      </w:pPr>
    </w:p>
    <w:p w:rsidR="007B6F80" w:rsidRDefault="007B6F80" w:rsidP="007B6F80">
      <w:pPr>
        <w:tabs>
          <w:tab w:val="left" w:pos="4680"/>
        </w:tabs>
        <w:spacing w:line="360" w:lineRule="auto"/>
        <w:rPr>
          <w:color w:val="000000"/>
          <w:sz w:val="28"/>
          <w:szCs w:val="28"/>
          <w:lang w:val="uk-UA" w:eastAsia="uk-UA"/>
        </w:rPr>
      </w:pPr>
    </w:p>
    <w:p w:rsidR="007B6F80" w:rsidRDefault="007B6F80" w:rsidP="007B6F80">
      <w:pPr>
        <w:tabs>
          <w:tab w:val="left" w:pos="4680"/>
        </w:tabs>
        <w:spacing w:line="360" w:lineRule="auto"/>
        <w:rPr>
          <w:color w:val="000000"/>
          <w:sz w:val="28"/>
          <w:szCs w:val="28"/>
          <w:lang w:val="uk-UA" w:eastAsia="uk-UA"/>
        </w:rPr>
      </w:pPr>
    </w:p>
    <w:p w:rsidR="007B6F80" w:rsidRDefault="007B6F80" w:rsidP="007B6F80">
      <w:pPr>
        <w:tabs>
          <w:tab w:val="left" w:pos="4680"/>
        </w:tabs>
        <w:spacing w:line="360" w:lineRule="auto"/>
        <w:rPr>
          <w:color w:val="000000"/>
          <w:sz w:val="28"/>
          <w:szCs w:val="28"/>
          <w:lang w:val="uk-UA" w:eastAsia="uk-UA"/>
        </w:rPr>
      </w:pPr>
    </w:p>
    <w:p w:rsidR="007B6F80" w:rsidRDefault="007B6F80" w:rsidP="007B6F80">
      <w:pPr>
        <w:tabs>
          <w:tab w:val="left" w:pos="4680"/>
        </w:tabs>
        <w:spacing w:line="360" w:lineRule="auto"/>
        <w:rPr>
          <w:color w:val="000000"/>
          <w:sz w:val="28"/>
          <w:szCs w:val="28"/>
          <w:lang w:val="uk-UA" w:eastAsia="uk-UA"/>
        </w:rPr>
      </w:pPr>
    </w:p>
    <w:p w:rsidR="007B6F80" w:rsidRDefault="007B6F80" w:rsidP="007B6F80">
      <w:pPr>
        <w:autoSpaceDE w:val="0"/>
        <w:autoSpaceDN w:val="0"/>
        <w:adjustRightInd w:val="0"/>
        <w:spacing w:line="360" w:lineRule="auto"/>
        <w:ind w:firstLine="708"/>
        <w:jc w:val="both"/>
        <w:rPr>
          <w:color w:val="000000"/>
          <w:sz w:val="28"/>
          <w:szCs w:val="28"/>
          <w:lang w:val="uk-UA" w:eastAsia="uk-UA"/>
        </w:rPr>
      </w:pPr>
    </w:p>
    <w:p w:rsidR="007B6F80" w:rsidRDefault="007B6F80" w:rsidP="007B6F80">
      <w:pPr>
        <w:spacing w:line="360" w:lineRule="auto"/>
        <w:rPr>
          <w:b/>
          <w:sz w:val="28"/>
          <w:szCs w:val="28"/>
          <w:lang w:val="uk-UA"/>
        </w:rPr>
      </w:pPr>
    </w:p>
    <w:p w:rsidR="007B6F80" w:rsidRDefault="007B6F80" w:rsidP="007B6F80">
      <w:pPr>
        <w:spacing w:line="360" w:lineRule="auto"/>
        <w:rPr>
          <w:b/>
          <w:sz w:val="28"/>
          <w:szCs w:val="28"/>
          <w:lang w:val="uk-UA"/>
        </w:rPr>
      </w:pPr>
    </w:p>
    <w:p w:rsidR="007B6F80" w:rsidRDefault="007B6F80" w:rsidP="007B6F80">
      <w:pPr>
        <w:autoSpaceDE w:val="0"/>
        <w:autoSpaceDN w:val="0"/>
        <w:adjustRightInd w:val="0"/>
        <w:spacing w:line="360" w:lineRule="auto"/>
        <w:jc w:val="both"/>
        <w:rPr>
          <w:color w:val="000000"/>
          <w:sz w:val="28"/>
          <w:szCs w:val="28"/>
          <w:lang w:val="uk-UA" w:eastAsia="uk-UA"/>
        </w:rPr>
      </w:pPr>
    </w:p>
    <w:p w:rsidR="007B6F80" w:rsidRDefault="007B6F80" w:rsidP="007B6F80">
      <w:pPr>
        <w:autoSpaceDE w:val="0"/>
        <w:autoSpaceDN w:val="0"/>
        <w:adjustRightInd w:val="0"/>
        <w:spacing w:line="360" w:lineRule="auto"/>
        <w:jc w:val="both"/>
        <w:rPr>
          <w:color w:val="000000"/>
          <w:sz w:val="28"/>
          <w:szCs w:val="28"/>
          <w:lang w:val="uk-UA" w:eastAsia="uk-UA"/>
        </w:rPr>
      </w:pPr>
    </w:p>
    <w:p w:rsidR="007B6F80" w:rsidRDefault="007B6F80" w:rsidP="007B6F80">
      <w:pPr>
        <w:autoSpaceDE w:val="0"/>
        <w:autoSpaceDN w:val="0"/>
        <w:adjustRightInd w:val="0"/>
        <w:spacing w:line="360" w:lineRule="auto"/>
        <w:jc w:val="both"/>
        <w:rPr>
          <w:color w:val="000000"/>
          <w:sz w:val="28"/>
          <w:szCs w:val="28"/>
          <w:lang w:val="uk-UA" w:eastAsia="uk-UA"/>
        </w:rPr>
      </w:pPr>
    </w:p>
    <w:p w:rsidR="007B6F80" w:rsidRDefault="007B6F80" w:rsidP="007B6F80">
      <w:pPr>
        <w:autoSpaceDE w:val="0"/>
        <w:autoSpaceDN w:val="0"/>
        <w:adjustRightInd w:val="0"/>
        <w:spacing w:line="360" w:lineRule="auto"/>
        <w:jc w:val="both"/>
        <w:rPr>
          <w:color w:val="000000"/>
          <w:sz w:val="32"/>
          <w:szCs w:val="32"/>
          <w:lang w:val="uk-UA" w:eastAsia="uk-UA"/>
        </w:rPr>
      </w:pPr>
    </w:p>
    <w:p w:rsidR="007B6F80" w:rsidRDefault="007B6F80" w:rsidP="007B6F80">
      <w:pPr>
        <w:tabs>
          <w:tab w:val="left" w:pos="4680"/>
        </w:tabs>
        <w:spacing w:line="360" w:lineRule="auto"/>
        <w:rPr>
          <w:color w:val="000000"/>
          <w:sz w:val="28"/>
          <w:szCs w:val="28"/>
          <w:lang w:val="uk-UA" w:eastAsia="uk-UA"/>
        </w:rPr>
      </w:pPr>
    </w:p>
    <w:p w:rsidR="007B6F80" w:rsidRDefault="007B6F80" w:rsidP="007B6F80">
      <w:pPr>
        <w:tabs>
          <w:tab w:val="left" w:pos="4680"/>
        </w:tabs>
        <w:spacing w:line="360" w:lineRule="auto"/>
        <w:rPr>
          <w:color w:val="000000"/>
          <w:sz w:val="28"/>
          <w:szCs w:val="28"/>
          <w:lang w:val="uk-UA" w:eastAsia="uk-UA"/>
        </w:rPr>
      </w:pPr>
    </w:p>
    <w:p w:rsidR="007B6F80" w:rsidRDefault="007B6F80" w:rsidP="007B6F80">
      <w:pPr>
        <w:tabs>
          <w:tab w:val="left" w:pos="4680"/>
        </w:tabs>
        <w:spacing w:line="360" w:lineRule="auto"/>
        <w:rPr>
          <w:rFonts w:eastAsia="MS Mincho"/>
          <w:b/>
          <w:color w:val="000000"/>
          <w:sz w:val="32"/>
          <w:szCs w:val="32"/>
          <w:lang w:val="uk-UA" w:eastAsia="uk-UA"/>
        </w:rPr>
      </w:pPr>
    </w:p>
    <w:p w:rsidR="007B6F80" w:rsidRDefault="007B6F80" w:rsidP="007B6F80">
      <w:pPr>
        <w:tabs>
          <w:tab w:val="left" w:pos="4680"/>
        </w:tabs>
        <w:spacing w:line="360" w:lineRule="auto"/>
        <w:rPr>
          <w:rFonts w:eastAsia="MS Mincho"/>
          <w:b/>
          <w:color w:val="000000"/>
          <w:sz w:val="32"/>
          <w:szCs w:val="32"/>
          <w:lang w:val="uk-UA" w:eastAsia="uk-UA"/>
        </w:rPr>
      </w:pPr>
      <w:r>
        <w:rPr>
          <w:rFonts w:eastAsia="MS Mincho"/>
          <w:b/>
          <w:color w:val="000000"/>
          <w:sz w:val="32"/>
          <w:szCs w:val="32"/>
          <w:lang w:val="uk-UA" w:eastAsia="uk-UA"/>
        </w:rPr>
        <w:t xml:space="preserve">                            </w:t>
      </w:r>
    </w:p>
    <w:p w:rsidR="007B6F80" w:rsidRDefault="007B6F80" w:rsidP="007B6F80">
      <w:pPr>
        <w:tabs>
          <w:tab w:val="left" w:pos="4680"/>
        </w:tabs>
        <w:spacing w:line="360" w:lineRule="auto"/>
        <w:rPr>
          <w:rFonts w:eastAsia="MS Mincho"/>
          <w:b/>
          <w:color w:val="000000"/>
          <w:sz w:val="32"/>
          <w:szCs w:val="32"/>
          <w:lang w:val="uk-UA" w:eastAsia="uk-UA"/>
        </w:rPr>
      </w:pPr>
    </w:p>
    <w:p w:rsidR="007B6F80" w:rsidRDefault="007B6F80" w:rsidP="007B6F80">
      <w:pPr>
        <w:tabs>
          <w:tab w:val="left" w:pos="4680"/>
        </w:tabs>
        <w:spacing w:line="360" w:lineRule="auto"/>
        <w:rPr>
          <w:rFonts w:eastAsia="MS Mincho"/>
          <w:b/>
          <w:color w:val="000000"/>
          <w:sz w:val="32"/>
          <w:szCs w:val="32"/>
          <w:lang w:val="uk-UA" w:eastAsia="uk-UA"/>
        </w:rPr>
      </w:pPr>
    </w:p>
    <w:p w:rsidR="007B6F80" w:rsidRDefault="007B6F80" w:rsidP="007B6F80">
      <w:pPr>
        <w:tabs>
          <w:tab w:val="left" w:pos="4680"/>
        </w:tabs>
        <w:spacing w:line="360" w:lineRule="auto"/>
        <w:jc w:val="center"/>
        <w:rPr>
          <w:b/>
          <w:sz w:val="32"/>
          <w:szCs w:val="32"/>
          <w:lang w:val="uk-UA"/>
        </w:rPr>
      </w:pPr>
      <w:r>
        <w:rPr>
          <w:b/>
          <w:sz w:val="32"/>
          <w:szCs w:val="32"/>
          <w:lang w:val="uk-UA"/>
        </w:rPr>
        <w:t>Список  використаних  джерел</w:t>
      </w:r>
    </w:p>
    <w:p w:rsidR="007B6F80" w:rsidRDefault="007B6F80" w:rsidP="007B6F80">
      <w:pPr>
        <w:spacing w:line="360" w:lineRule="auto"/>
        <w:jc w:val="both"/>
        <w:rPr>
          <w:sz w:val="28"/>
          <w:szCs w:val="28"/>
          <w:lang w:val="uk-UA"/>
        </w:rPr>
      </w:pPr>
    </w:p>
    <w:p w:rsidR="007B6F80" w:rsidRDefault="007B6F80" w:rsidP="00B76A27">
      <w:pPr>
        <w:numPr>
          <w:ilvl w:val="0"/>
          <w:numId w:val="40"/>
        </w:numPr>
        <w:tabs>
          <w:tab w:val="left" w:pos="4680"/>
        </w:tabs>
        <w:spacing w:after="0" w:line="360" w:lineRule="auto"/>
        <w:jc w:val="both"/>
        <w:rPr>
          <w:b/>
          <w:sz w:val="28"/>
          <w:lang w:val="uk-UA"/>
        </w:rPr>
      </w:pPr>
      <w:r>
        <w:rPr>
          <w:sz w:val="28"/>
          <w:szCs w:val="28"/>
          <w:lang w:val="uk-UA"/>
        </w:rPr>
        <w:t xml:space="preserve">Аболина Т. Г. Исторические судьбы нравственности </w:t>
      </w:r>
      <w:r>
        <w:rPr>
          <w:sz w:val="28"/>
          <w:szCs w:val="28"/>
        </w:rPr>
        <w:t xml:space="preserve">/ </w:t>
      </w:r>
      <w:r>
        <w:rPr>
          <w:sz w:val="28"/>
          <w:szCs w:val="28"/>
          <w:lang w:val="uk-UA"/>
        </w:rPr>
        <w:t>Т. Г. Аболина</w:t>
      </w:r>
      <w:r>
        <w:rPr>
          <w:sz w:val="28"/>
          <w:szCs w:val="28"/>
        </w:rPr>
        <w:t>.</w:t>
      </w:r>
      <w:r>
        <w:rPr>
          <w:sz w:val="28"/>
          <w:szCs w:val="28"/>
          <w:lang w:val="uk-UA"/>
        </w:rPr>
        <w:t xml:space="preserve"> –– К.: Лыбидь, 1992. –– 196 с.</w:t>
      </w:r>
    </w:p>
    <w:p w:rsidR="007B6F80" w:rsidRDefault="007B6F80" w:rsidP="00B76A27">
      <w:pPr>
        <w:widowControl w:val="0"/>
        <w:numPr>
          <w:ilvl w:val="0"/>
          <w:numId w:val="40"/>
        </w:numPr>
        <w:suppressAutoHyphens/>
        <w:spacing w:after="0" w:line="360" w:lineRule="auto"/>
        <w:jc w:val="both"/>
        <w:rPr>
          <w:sz w:val="28"/>
          <w:szCs w:val="28"/>
          <w:lang w:val="uk-UA"/>
        </w:rPr>
      </w:pPr>
      <w:r>
        <w:rPr>
          <w:sz w:val="28"/>
          <w:szCs w:val="28"/>
          <w:lang w:val="uk-UA"/>
        </w:rPr>
        <w:t xml:space="preserve">Алмонд Г. Сравнительная политология сегодня. Мировой обзор: </w:t>
      </w:r>
      <w:r>
        <w:rPr>
          <w:sz w:val="28"/>
          <w:szCs w:val="28"/>
        </w:rPr>
        <w:t>у</w:t>
      </w:r>
      <w:r>
        <w:rPr>
          <w:sz w:val="28"/>
          <w:szCs w:val="28"/>
          <w:lang w:val="uk-UA"/>
        </w:rPr>
        <w:t xml:space="preserve">чеб. </w:t>
      </w:r>
      <w:r>
        <w:rPr>
          <w:sz w:val="28"/>
          <w:szCs w:val="28"/>
        </w:rPr>
        <w:t>п</w:t>
      </w:r>
      <w:r>
        <w:rPr>
          <w:sz w:val="28"/>
          <w:szCs w:val="28"/>
          <w:lang w:val="uk-UA"/>
        </w:rPr>
        <w:t xml:space="preserve">особие </w:t>
      </w:r>
      <w:r>
        <w:rPr>
          <w:sz w:val="28"/>
          <w:szCs w:val="28"/>
        </w:rPr>
        <w:t>/</w:t>
      </w:r>
      <w:r>
        <w:rPr>
          <w:sz w:val="28"/>
          <w:szCs w:val="28"/>
          <w:lang w:val="uk-UA"/>
        </w:rPr>
        <w:t xml:space="preserve"> Г.Алмонд, Дж.</w:t>
      </w:r>
      <w:r>
        <w:rPr>
          <w:sz w:val="28"/>
          <w:szCs w:val="28"/>
        </w:rPr>
        <w:t xml:space="preserve"> </w:t>
      </w:r>
      <w:r>
        <w:rPr>
          <w:sz w:val="28"/>
          <w:szCs w:val="28"/>
          <w:lang w:val="uk-UA"/>
        </w:rPr>
        <w:t>Пауэл, К.</w:t>
      </w:r>
      <w:r>
        <w:rPr>
          <w:sz w:val="28"/>
          <w:szCs w:val="28"/>
        </w:rPr>
        <w:t xml:space="preserve"> </w:t>
      </w:r>
      <w:r>
        <w:rPr>
          <w:sz w:val="28"/>
          <w:szCs w:val="28"/>
          <w:lang w:val="uk-UA"/>
        </w:rPr>
        <w:t>Строн, Р.</w:t>
      </w:r>
      <w:r>
        <w:rPr>
          <w:sz w:val="28"/>
          <w:szCs w:val="28"/>
        </w:rPr>
        <w:t xml:space="preserve"> </w:t>
      </w:r>
      <w:r>
        <w:rPr>
          <w:sz w:val="28"/>
          <w:szCs w:val="28"/>
          <w:lang w:val="uk-UA"/>
        </w:rPr>
        <w:t>Далтон</w:t>
      </w:r>
      <w:r>
        <w:rPr>
          <w:sz w:val="28"/>
          <w:szCs w:val="28"/>
        </w:rPr>
        <w:t>.</w:t>
      </w:r>
      <w:r>
        <w:rPr>
          <w:sz w:val="28"/>
          <w:szCs w:val="28"/>
          <w:lang w:val="uk-UA"/>
        </w:rPr>
        <w:t xml:space="preserve"> –– М.: Аспект Пресс, 2002. –– 537 с.</w:t>
      </w:r>
    </w:p>
    <w:p w:rsidR="007B6F80" w:rsidRDefault="007B6F80" w:rsidP="00B76A27">
      <w:pPr>
        <w:numPr>
          <w:ilvl w:val="0"/>
          <w:numId w:val="40"/>
        </w:numPr>
        <w:tabs>
          <w:tab w:val="left" w:pos="4680"/>
        </w:tabs>
        <w:spacing w:after="0" w:line="360" w:lineRule="auto"/>
        <w:jc w:val="both"/>
        <w:rPr>
          <w:b/>
          <w:sz w:val="28"/>
          <w:lang w:val="uk-UA"/>
        </w:rPr>
      </w:pPr>
      <w:r>
        <w:rPr>
          <w:sz w:val="28"/>
          <w:lang w:val="uk-UA"/>
        </w:rPr>
        <w:t xml:space="preserve">Аналитические жанры газеты: </w:t>
      </w:r>
      <w:r>
        <w:rPr>
          <w:sz w:val="28"/>
        </w:rPr>
        <w:t>х</w:t>
      </w:r>
      <w:r>
        <w:rPr>
          <w:sz w:val="28"/>
          <w:lang w:val="uk-UA"/>
        </w:rPr>
        <w:t xml:space="preserve">рестоматия / </w:t>
      </w:r>
      <w:r>
        <w:rPr>
          <w:sz w:val="28"/>
        </w:rPr>
        <w:t>[</w:t>
      </w:r>
      <w:r>
        <w:rPr>
          <w:sz w:val="28"/>
          <w:szCs w:val="28"/>
          <w:lang w:val="uk-UA"/>
        </w:rPr>
        <w:t>предисл. В. Д. Пельта</w:t>
      </w:r>
      <w:r>
        <w:rPr>
          <w:sz w:val="28"/>
          <w:szCs w:val="28"/>
        </w:rPr>
        <w:t>].</w:t>
      </w:r>
      <w:r>
        <w:rPr>
          <w:sz w:val="28"/>
          <w:szCs w:val="28"/>
          <w:lang w:val="uk-UA"/>
        </w:rPr>
        <w:t xml:space="preserve"> –– </w:t>
      </w:r>
      <w:r>
        <w:rPr>
          <w:sz w:val="28"/>
          <w:lang w:val="uk-UA"/>
        </w:rPr>
        <w:t>М.: Изд-во Москов. Ун-та, 1989. – 210 с.</w:t>
      </w:r>
    </w:p>
    <w:p w:rsidR="007B6F80" w:rsidRDefault="007B6F80" w:rsidP="00B76A27">
      <w:pPr>
        <w:numPr>
          <w:ilvl w:val="0"/>
          <w:numId w:val="40"/>
        </w:numPr>
        <w:tabs>
          <w:tab w:val="left" w:pos="4680"/>
        </w:tabs>
        <w:spacing w:after="0" w:line="360" w:lineRule="auto"/>
        <w:jc w:val="both"/>
        <w:rPr>
          <w:sz w:val="28"/>
          <w:lang w:val="uk-UA"/>
        </w:rPr>
      </w:pPr>
      <w:r>
        <w:rPr>
          <w:sz w:val="28"/>
          <w:szCs w:val="28"/>
          <w:lang w:val="uk-UA"/>
        </w:rPr>
        <w:t xml:space="preserve">Андрущенко О. Депортация </w:t>
      </w:r>
      <w:r>
        <w:rPr>
          <w:sz w:val="28"/>
          <w:szCs w:val="28"/>
        </w:rPr>
        <w:t xml:space="preserve">/ </w:t>
      </w:r>
      <w:r>
        <w:rPr>
          <w:sz w:val="28"/>
          <w:szCs w:val="28"/>
          <w:lang w:val="uk-UA"/>
        </w:rPr>
        <w:t>О. Андрущенко // Бизнес. –– 2006. ––      № 8. –– С. 80</w:t>
      </w:r>
      <w:r>
        <w:rPr>
          <w:sz w:val="28"/>
          <w:lang w:val="uk-UA"/>
        </w:rPr>
        <w:t>-</w:t>
      </w:r>
      <w:r>
        <w:rPr>
          <w:sz w:val="28"/>
          <w:szCs w:val="28"/>
          <w:lang w:val="uk-UA"/>
        </w:rPr>
        <w:t>88.</w:t>
      </w:r>
    </w:p>
    <w:p w:rsidR="007B6F80" w:rsidRDefault="007B6F80" w:rsidP="00B76A27">
      <w:pPr>
        <w:numPr>
          <w:ilvl w:val="0"/>
          <w:numId w:val="40"/>
        </w:numPr>
        <w:tabs>
          <w:tab w:val="left" w:pos="4680"/>
        </w:tabs>
        <w:spacing w:after="0" w:line="360" w:lineRule="auto"/>
        <w:jc w:val="both"/>
        <w:rPr>
          <w:sz w:val="28"/>
          <w:szCs w:val="28"/>
          <w:lang w:val="uk-UA"/>
        </w:rPr>
      </w:pPr>
      <w:r>
        <w:rPr>
          <w:sz w:val="28"/>
          <w:lang w:val="uk-UA"/>
        </w:rPr>
        <w:t xml:space="preserve">Апифанов В. В прорубь за счастьем </w:t>
      </w:r>
      <w:r>
        <w:rPr>
          <w:sz w:val="28"/>
        </w:rPr>
        <w:t xml:space="preserve">/ </w:t>
      </w:r>
      <w:r>
        <w:rPr>
          <w:sz w:val="28"/>
          <w:lang w:val="uk-UA"/>
        </w:rPr>
        <w:t>В.</w:t>
      </w:r>
      <w:r>
        <w:rPr>
          <w:sz w:val="28"/>
        </w:rPr>
        <w:t xml:space="preserve"> </w:t>
      </w:r>
      <w:r>
        <w:rPr>
          <w:sz w:val="28"/>
          <w:lang w:val="uk-UA"/>
        </w:rPr>
        <w:t xml:space="preserve">Апифанов // Газета по-киевски. </w:t>
      </w:r>
      <w:r>
        <w:rPr>
          <w:sz w:val="28"/>
          <w:szCs w:val="28"/>
          <w:lang w:val="uk-UA"/>
        </w:rPr>
        <w:t xml:space="preserve">–– </w:t>
      </w:r>
      <w:r>
        <w:rPr>
          <w:sz w:val="28"/>
          <w:lang w:val="uk-UA"/>
        </w:rPr>
        <w:t>2006.</w:t>
      </w:r>
      <w:r>
        <w:rPr>
          <w:sz w:val="28"/>
          <w:szCs w:val="28"/>
          <w:lang w:val="uk-UA"/>
        </w:rPr>
        <w:t xml:space="preserve"> –– </w:t>
      </w:r>
      <w:r>
        <w:rPr>
          <w:sz w:val="28"/>
          <w:lang w:val="uk-UA"/>
        </w:rPr>
        <w:t>№ 12 (512)</w:t>
      </w:r>
      <w:r>
        <w:rPr>
          <w:sz w:val="28"/>
        </w:rPr>
        <w:t>.</w:t>
      </w:r>
    </w:p>
    <w:p w:rsidR="007B6F80" w:rsidRDefault="007B6F80" w:rsidP="00B76A27">
      <w:pPr>
        <w:numPr>
          <w:ilvl w:val="0"/>
          <w:numId w:val="40"/>
        </w:numPr>
        <w:spacing w:after="0" w:line="360" w:lineRule="auto"/>
        <w:jc w:val="both"/>
        <w:rPr>
          <w:sz w:val="28"/>
          <w:szCs w:val="28"/>
          <w:lang w:val="uk-UA"/>
        </w:rPr>
      </w:pPr>
      <w:r>
        <w:rPr>
          <w:sz w:val="28"/>
          <w:szCs w:val="28"/>
          <w:lang w:val="uk-UA"/>
        </w:rPr>
        <w:lastRenderedPageBreak/>
        <w:t xml:space="preserve">Аргументация в публицистическом тексте (жанрово-стилистический аспект): </w:t>
      </w:r>
      <w:r>
        <w:rPr>
          <w:sz w:val="28"/>
          <w:szCs w:val="28"/>
          <w:lang w:val="en-US"/>
        </w:rPr>
        <w:t>y</w:t>
      </w:r>
      <w:r>
        <w:rPr>
          <w:sz w:val="28"/>
          <w:szCs w:val="28"/>
          <w:lang w:val="uk-UA"/>
        </w:rPr>
        <w:t xml:space="preserve">чеб. пособие / </w:t>
      </w:r>
      <w:r>
        <w:rPr>
          <w:sz w:val="28"/>
          <w:szCs w:val="28"/>
        </w:rPr>
        <w:t>[</w:t>
      </w:r>
      <w:r>
        <w:rPr>
          <w:sz w:val="28"/>
          <w:szCs w:val="28"/>
          <w:lang w:val="uk-UA"/>
        </w:rPr>
        <w:t>И. В. Гущина, Г. В. Жаркой, О. М. Каменева и др.</w:t>
      </w:r>
      <w:r>
        <w:rPr>
          <w:sz w:val="28"/>
          <w:szCs w:val="28"/>
        </w:rPr>
        <w:t>].</w:t>
      </w:r>
      <w:r>
        <w:rPr>
          <w:sz w:val="28"/>
          <w:szCs w:val="28"/>
          <w:lang w:val="uk-UA"/>
        </w:rPr>
        <w:t xml:space="preserve"> –– Свердловск: Изд-во Уральского ун-та, 1992. –– 244 с. </w:t>
      </w:r>
    </w:p>
    <w:p w:rsidR="007B6F80" w:rsidRDefault="007B6F80" w:rsidP="00B76A27">
      <w:pPr>
        <w:numPr>
          <w:ilvl w:val="0"/>
          <w:numId w:val="40"/>
        </w:numPr>
        <w:spacing w:after="0" w:line="360" w:lineRule="auto"/>
        <w:jc w:val="both"/>
        <w:rPr>
          <w:sz w:val="28"/>
          <w:szCs w:val="28"/>
          <w:lang w:val="uk-UA"/>
        </w:rPr>
      </w:pPr>
      <w:r>
        <w:rPr>
          <w:sz w:val="28"/>
          <w:lang w:val="uk-UA"/>
        </w:rPr>
        <w:t>Б</w:t>
      </w:r>
      <w:r>
        <w:rPr>
          <w:sz w:val="28"/>
          <w:szCs w:val="28"/>
          <w:lang w:val="uk-UA"/>
        </w:rPr>
        <w:t xml:space="preserve">абашин И. Шахтеры умерли дважды </w:t>
      </w:r>
      <w:r>
        <w:rPr>
          <w:sz w:val="28"/>
          <w:szCs w:val="28"/>
        </w:rPr>
        <w:t xml:space="preserve">/ </w:t>
      </w:r>
      <w:r>
        <w:rPr>
          <w:sz w:val="28"/>
          <w:szCs w:val="28"/>
          <w:lang w:val="uk-UA"/>
        </w:rPr>
        <w:t xml:space="preserve">И. </w:t>
      </w:r>
      <w:r>
        <w:rPr>
          <w:sz w:val="28"/>
          <w:lang w:val="uk-UA"/>
        </w:rPr>
        <w:t>Б</w:t>
      </w:r>
      <w:r>
        <w:rPr>
          <w:sz w:val="28"/>
          <w:szCs w:val="28"/>
          <w:lang w:val="uk-UA"/>
        </w:rPr>
        <w:t>абашин // Газета               по-киевски. –– 2006. –– № 2 (502).</w:t>
      </w:r>
    </w:p>
    <w:p w:rsidR="007B6F80" w:rsidRDefault="007B6F80" w:rsidP="00B76A27">
      <w:pPr>
        <w:numPr>
          <w:ilvl w:val="0"/>
          <w:numId w:val="40"/>
        </w:numPr>
        <w:spacing w:after="0" w:line="360" w:lineRule="auto"/>
        <w:jc w:val="both"/>
        <w:rPr>
          <w:sz w:val="28"/>
          <w:szCs w:val="28"/>
          <w:lang w:val="uk-UA"/>
        </w:rPr>
      </w:pPr>
      <w:r>
        <w:rPr>
          <w:sz w:val="28"/>
          <w:szCs w:val="28"/>
          <w:lang w:val="uk-UA"/>
        </w:rPr>
        <w:t>Бадрак В. В. Фактори ефективності впливу друкованих ЗМІ (преси) на електорат</w:t>
      </w:r>
      <w:r>
        <w:rPr>
          <w:sz w:val="28"/>
          <w:szCs w:val="28"/>
        </w:rPr>
        <w:t xml:space="preserve"> </w:t>
      </w:r>
      <w:r>
        <w:rPr>
          <w:sz w:val="28"/>
          <w:szCs w:val="28"/>
          <w:lang w:val="uk-UA"/>
        </w:rPr>
        <w:t xml:space="preserve">: </w:t>
      </w:r>
      <w:r>
        <w:rPr>
          <w:sz w:val="28"/>
          <w:szCs w:val="28"/>
          <w:lang w:val="en-US"/>
        </w:rPr>
        <w:t>a</w:t>
      </w:r>
      <w:r>
        <w:rPr>
          <w:sz w:val="28"/>
          <w:szCs w:val="28"/>
          <w:lang w:val="uk-UA"/>
        </w:rPr>
        <w:t>втореф. дис. на здобуття наук. ступеня канд. філол. наук : спец. 10.01.08 / В. В. Бадрак; КНУ ім. Т. Г. Шевченка. Інститут журналістики. –– К., 2000. –– 20 с.</w:t>
      </w:r>
    </w:p>
    <w:p w:rsidR="007B6F80" w:rsidRDefault="007B6F80" w:rsidP="00B76A27">
      <w:pPr>
        <w:numPr>
          <w:ilvl w:val="0"/>
          <w:numId w:val="40"/>
        </w:numPr>
        <w:spacing w:after="0" w:line="360" w:lineRule="auto"/>
        <w:jc w:val="both"/>
        <w:rPr>
          <w:sz w:val="28"/>
          <w:szCs w:val="28"/>
          <w:lang w:val="uk-UA"/>
        </w:rPr>
      </w:pPr>
      <w:r>
        <w:rPr>
          <w:sz w:val="28"/>
          <w:szCs w:val="28"/>
          <w:lang w:val="uk-UA"/>
        </w:rPr>
        <w:t xml:space="preserve">Бакштановский В. И. Игра по правилам (политическая этика в гражданском обществе) </w:t>
      </w:r>
      <w:r>
        <w:rPr>
          <w:sz w:val="28"/>
          <w:szCs w:val="28"/>
        </w:rPr>
        <w:t xml:space="preserve">/ </w:t>
      </w:r>
      <w:r>
        <w:rPr>
          <w:sz w:val="28"/>
          <w:szCs w:val="28"/>
          <w:lang w:val="uk-UA"/>
        </w:rPr>
        <w:t>В. И. Бакштановский</w:t>
      </w:r>
      <w:r>
        <w:rPr>
          <w:sz w:val="28"/>
          <w:szCs w:val="28"/>
        </w:rPr>
        <w:t>.</w:t>
      </w:r>
      <w:r>
        <w:rPr>
          <w:sz w:val="28"/>
          <w:szCs w:val="28"/>
          <w:lang w:val="uk-UA"/>
        </w:rPr>
        <w:t xml:space="preserve"> –– М.: Знание, 1991. –– 56 с.</w:t>
      </w:r>
    </w:p>
    <w:p w:rsidR="007B6F80" w:rsidRDefault="007B6F80" w:rsidP="00B76A27">
      <w:pPr>
        <w:numPr>
          <w:ilvl w:val="0"/>
          <w:numId w:val="40"/>
        </w:numPr>
        <w:tabs>
          <w:tab w:val="left" w:pos="4680"/>
        </w:tabs>
        <w:spacing w:after="0" w:line="360" w:lineRule="auto"/>
        <w:jc w:val="both"/>
        <w:rPr>
          <w:sz w:val="28"/>
          <w:lang w:val="uk-UA"/>
        </w:rPr>
      </w:pPr>
      <w:r>
        <w:rPr>
          <w:sz w:val="28"/>
          <w:lang w:val="uk-UA"/>
        </w:rPr>
        <w:t>Бахтин М. М. Творчество Франсуа Рабле и народная культура средневековья и Ренессанса</w:t>
      </w:r>
      <w:r>
        <w:rPr>
          <w:sz w:val="28"/>
        </w:rPr>
        <w:t xml:space="preserve"> /</w:t>
      </w:r>
      <w:r>
        <w:rPr>
          <w:sz w:val="28"/>
          <w:lang w:val="uk-UA"/>
        </w:rPr>
        <w:t xml:space="preserve"> М. М. Бахтин.</w:t>
      </w:r>
      <w:r>
        <w:rPr>
          <w:sz w:val="28"/>
          <w:szCs w:val="28"/>
          <w:lang w:val="uk-UA"/>
        </w:rPr>
        <w:t xml:space="preserve"> –– </w:t>
      </w:r>
      <w:r>
        <w:rPr>
          <w:sz w:val="28"/>
          <w:lang w:val="uk-UA"/>
        </w:rPr>
        <w:t xml:space="preserve">М.: Худож. лит., </w:t>
      </w:r>
      <w:r>
        <w:rPr>
          <w:sz w:val="28"/>
          <w:szCs w:val="28"/>
          <w:lang w:val="uk-UA"/>
        </w:rPr>
        <w:t xml:space="preserve">–– </w:t>
      </w:r>
      <w:r>
        <w:rPr>
          <w:sz w:val="28"/>
          <w:lang w:val="uk-UA"/>
        </w:rPr>
        <w:t>1990. – 478 с.</w:t>
      </w:r>
    </w:p>
    <w:p w:rsidR="007B6F80" w:rsidRDefault="007B6F80" w:rsidP="00B76A27">
      <w:pPr>
        <w:numPr>
          <w:ilvl w:val="0"/>
          <w:numId w:val="40"/>
        </w:numPr>
        <w:spacing w:after="0" w:line="360" w:lineRule="auto"/>
        <w:ind w:hanging="180"/>
        <w:jc w:val="both"/>
        <w:rPr>
          <w:sz w:val="28"/>
          <w:szCs w:val="28"/>
        </w:rPr>
      </w:pPr>
      <w:r>
        <w:rPr>
          <w:sz w:val="28"/>
          <w:szCs w:val="28"/>
          <w:lang w:val="uk-UA"/>
        </w:rPr>
        <w:t>Бебик В.М. засоби масової інформації посткомуністичної України  /    В. Бебик, О. Сидоренко  – К., 1996. – 124 с.</w:t>
      </w:r>
    </w:p>
    <w:p w:rsidR="007B6F80" w:rsidRDefault="007B6F80" w:rsidP="00B76A27">
      <w:pPr>
        <w:numPr>
          <w:ilvl w:val="0"/>
          <w:numId w:val="40"/>
        </w:numPr>
        <w:spacing w:after="0" w:line="360" w:lineRule="auto"/>
        <w:ind w:left="714" w:hanging="357"/>
        <w:jc w:val="both"/>
        <w:rPr>
          <w:sz w:val="28"/>
          <w:szCs w:val="28"/>
          <w:lang w:val="uk-UA"/>
        </w:rPr>
      </w:pPr>
      <w:r>
        <w:rPr>
          <w:sz w:val="28"/>
          <w:szCs w:val="28"/>
          <w:lang w:val="uk-UA"/>
        </w:rPr>
        <w:t xml:space="preserve">Бурлина Е. Я. Культура и жанр: Методологические проблемы жанрообразования и жанрового синтеза / Е. Я Бурлина. – Саратов:   Изд-во Сарат. ун-та, 1987. – 165 с. </w:t>
      </w:r>
    </w:p>
    <w:p w:rsidR="007B6F80" w:rsidRDefault="007B6F80" w:rsidP="00B76A27">
      <w:pPr>
        <w:numPr>
          <w:ilvl w:val="0"/>
          <w:numId w:val="40"/>
        </w:numPr>
        <w:tabs>
          <w:tab w:val="left" w:pos="4680"/>
        </w:tabs>
        <w:spacing w:after="0" w:line="360" w:lineRule="auto"/>
        <w:jc w:val="both"/>
        <w:rPr>
          <w:sz w:val="28"/>
          <w:szCs w:val="28"/>
          <w:lang w:val="uk-UA"/>
        </w:rPr>
      </w:pPr>
      <w:r>
        <w:rPr>
          <w:sz w:val="28"/>
          <w:szCs w:val="28"/>
          <w:lang w:val="uk-UA"/>
        </w:rPr>
        <w:t xml:space="preserve">Буряк В. Д. Поетика інформаційно-художньої свідомості / В. Д. Буряк. –– Д: Вид-во Дніпропетр. ун-ту, 2001. – 176 с.  </w:t>
      </w:r>
    </w:p>
    <w:p w:rsidR="007B6F80" w:rsidRDefault="007B6F80" w:rsidP="00B76A27">
      <w:pPr>
        <w:numPr>
          <w:ilvl w:val="0"/>
          <w:numId w:val="40"/>
        </w:numPr>
        <w:tabs>
          <w:tab w:val="left" w:pos="4680"/>
        </w:tabs>
        <w:spacing w:after="0" w:line="360" w:lineRule="auto"/>
        <w:jc w:val="both"/>
        <w:rPr>
          <w:sz w:val="28"/>
          <w:lang w:val="uk-UA"/>
        </w:rPr>
      </w:pPr>
      <w:r>
        <w:rPr>
          <w:sz w:val="28"/>
          <w:lang w:val="uk-UA"/>
        </w:rPr>
        <w:t xml:space="preserve">Вайшенберг З. Новинна журналістика </w:t>
      </w:r>
      <w:r>
        <w:rPr>
          <w:sz w:val="28"/>
          <w:szCs w:val="28"/>
          <w:lang w:val="uk-UA"/>
        </w:rPr>
        <w:t xml:space="preserve">/ </w:t>
      </w:r>
      <w:r>
        <w:rPr>
          <w:sz w:val="28"/>
          <w:lang w:val="uk-UA"/>
        </w:rPr>
        <w:t xml:space="preserve">З. Вайшенберг. </w:t>
      </w:r>
      <w:r>
        <w:rPr>
          <w:sz w:val="28"/>
          <w:szCs w:val="28"/>
          <w:lang w:val="uk-UA"/>
        </w:rPr>
        <w:t xml:space="preserve">–– </w:t>
      </w:r>
      <w:r>
        <w:rPr>
          <w:sz w:val="28"/>
          <w:lang w:val="uk-UA"/>
        </w:rPr>
        <w:t xml:space="preserve">К.: Академія української преси; Центр вільної преси, 2004. </w:t>
      </w:r>
      <w:r>
        <w:rPr>
          <w:sz w:val="28"/>
          <w:szCs w:val="28"/>
          <w:lang w:val="uk-UA"/>
        </w:rPr>
        <w:t xml:space="preserve">–– </w:t>
      </w:r>
      <w:r>
        <w:rPr>
          <w:sz w:val="28"/>
          <w:lang w:val="uk-UA"/>
        </w:rPr>
        <w:t>260 с.</w:t>
      </w:r>
    </w:p>
    <w:p w:rsidR="007B6F80" w:rsidRDefault="007B6F80" w:rsidP="00B76A27">
      <w:pPr>
        <w:numPr>
          <w:ilvl w:val="0"/>
          <w:numId w:val="40"/>
        </w:numPr>
        <w:tabs>
          <w:tab w:val="left" w:pos="4680"/>
        </w:tabs>
        <w:spacing w:after="0" w:line="360" w:lineRule="auto"/>
        <w:jc w:val="both"/>
        <w:rPr>
          <w:sz w:val="28"/>
          <w:lang w:val="uk-UA"/>
        </w:rPr>
      </w:pPr>
      <w:r>
        <w:rPr>
          <w:sz w:val="28"/>
          <w:lang w:val="uk-UA"/>
        </w:rPr>
        <w:t xml:space="preserve">Вакуров В. Н. Стилистика газетных жанров </w:t>
      </w:r>
      <w:r>
        <w:rPr>
          <w:sz w:val="28"/>
          <w:szCs w:val="28"/>
          <w:lang w:val="uk-UA"/>
        </w:rPr>
        <w:t xml:space="preserve">/ </w:t>
      </w:r>
      <w:r>
        <w:rPr>
          <w:sz w:val="28"/>
          <w:lang w:val="uk-UA"/>
        </w:rPr>
        <w:t xml:space="preserve">В. Н. Вакуров,                 Н. Н. Кохтев, Г. Я. Солганик. </w:t>
      </w:r>
      <w:r>
        <w:rPr>
          <w:sz w:val="28"/>
          <w:szCs w:val="28"/>
          <w:lang w:val="uk-UA"/>
        </w:rPr>
        <w:t xml:space="preserve">–– </w:t>
      </w:r>
      <w:r>
        <w:rPr>
          <w:sz w:val="28"/>
          <w:lang w:val="uk-UA"/>
        </w:rPr>
        <w:t xml:space="preserve">М.: Высш. шк., 1978. – 248 с. </w:t>
      </w:r>
    </w:p>
    <w:p w:rsidR="007B6F80" w:rsidRDefault="007B6F80" w:rsidP="00B76A27">
      <w:pPr>
        <w:numPr>
          <w:ilvl w:val="0"/>
          <w:numId w:val="40"/>
        </w:numPr>
        <w:spacing w:after="0" w:line="360" w:lineRule="auto"/>
        <w:ind w:left="714" w:hanging="357"/>
        <w:jc w:val="both"/>
        <w:rPr>
          <w:sz w:val="28"/>
          <w:szCs w:val="28"/>
          <w:lang w:val="uk-UA"/>
        </w:rPr>
      </w:pPr>
      <w:r>
        <w:rPr>
          <w:sz w:val="28"/>
          <w:szCs w:val="28"/>
          <w:lang w:val="uk-UA"/>
        </w:rPr>
        <w:t>Вартанов Г.І. Основи теорії журналістики: Конспект лекцій /               Г.І. Вартанов, В.І. Шкляр. – К.: МІЛП, 1996. – 56 с.</w:t>
      </w:r>
    </w:p>
    <w:p w:rsidR="007B6F80" w:rsidRDefault="007B6F80" w:rsidP="00B76A27">
      <w:pPr>
        <w:numPr>
          <w:ilvl w:val="0"/>
          <w:numId w:val="40"/>
        </w:numPr>
        <w:tabs>
          <w:tab w:val="left" w:pos="4680"/>
        </w:tabs>
        <w:spacing w:after="0" w:line="360" w:lineRule="auto"/>
        <w:ind w:left="714" w:hanging="357"/>
        <w:jc w:val="both"/>
        <w:rPr>
          <w:sz w:val="28"/>
          <w:lang w:val="uk-UA"/>
        </w:rPr>
      </w:pPr>
      <w:r>
        <w:rPr>
          <w:sz w:val="28"/>
          <w:szCs w:val="28"/>
          <w:lang w:val="uk-UA"/>
        </w:rPr>
        <w:lastRenderedPageBreak/>
        <w:t>Василенко М. К. Динаміка розвитку інформаційних та аналітичних жанрів в українській пресі / М. К. Василенко – К.: Інститут журналістики КНУ ім. Тараса Шевченка, 2006. – 236 с.</w:t>
      </w:r>
    </w:p>
    <w:p w:rsidR="007B6F80" w:rsidRDefault="007B6F80" w:rsidP="00B76A27">
      <w:pPr>
        <w:numPr>
          <w:ilvl w:val="0"/>
          <w:numId w:val="40"/>
        </w:numPr>
        <w:tabs>
          <w:tab w:val="left" w:pos="4680"/>
        </w:tabs>
        <w:spacing w:after="0" w:line="360" w:lineRule="auto"/>
        <w:ind w:left="714" w:hanging="357"/>
        <w:jc w:val="both"/>
        <w:rPr>
          <w:sz w:val="28"/>
          <w:lang w:val="uk-UA"/>
        </w:rPr>
      </w:pPr>
      <w:r>
        <w:rPr>
          <w:sz w:val="28"/>
          <w:szCs w:val="28"/>
          <w:lang w:val="uk-UA"/>
        </w:rPr>
        <w:t xml:space="preserve">Василенко М. К. Підготовка репортерів до збирання фактажу методом </w:t>
      </w:r>
      <w:r>
        <w:rPr>
          <w:sz w:val="28"/>
          <w:szCs w:val="28"/>
        </w:rPr>
        <w:t>“</w:t>
      </w:r>
      <w:r>
        <w:rPr>
          <w:sz w:val="28"/>
          <w:szCs w:val="28"/>
          <w:lang w:val="uk-UA"/>
        </w:rPr>
        <w:t>журналіст змінює професію</w:t>
      </w:r>
      <w:r>
        <w:rPr>
          <w:sz w:val="28"/>
          <w:szCs w:val="28"/>
        </w:rPr>
        <w:t>”</w:t>
      </w:r>
      <w:r>
        <w:rPr>
          <w:sz w:val="28"/>
          <w:szCs w:val="28"/>
          <w:lang w:val="uk-UA"/>
        </w:rPr>
        <w:t xml:space="preserve"> / М. К. Василенко // Наукові записки Інституту журналістики. – 2003. – Т. 12</w:t>
      </w:r>
    </w:p>
    <w:p w:rsidR="007B6F80" w:rsidRDefault="007B6F80" w:rsidP="00B76A27">
      <w:pPr>
        <w:numPr>
          <w:ilvl w:val="0"/>
          <w:numId w:val="40"/>
        </w:numPr>
        <w:spacing w:after="0" w:line="360" w:lineRule="auto"/>
        <w:jc w:val="both"/>
        <w:rPr>
          <w:sz w:val="28"/>
          <w:szCs w:val="28"/>
          <w:lang w:val="uk-UA"/>
        </w:rPr>
      </w:pPr>
      <w:r>
        <w:rPr>
          <w:sz w:val="28"/>
          <w:szCs w:val="28"/>
          <w:lang w:val="uk-UA"/>
        </w:rPr>
        <w:t xml:space="preserve">Вьюник В. А., Тишунин В. Н. Информация как газетный жанр  /           В. А. Вьюник, В. Н. Тишунин. –– Л.: Лениздат, 1962.  – 154 с. </w:t>
      </w:r>
    </w:p>
    <w:p w:rsidR="007B6F80" w:rsidRDefault="007B6F80" w:rsidP="00B76A27">
      <w:pPr>
        <w:numPr>
          <w:ilvl w:val="0"/>
          <w:numId w:val="40"/>
        </w:numPr>
        <w:spacing w:after="0" w:line="360" w:lineRule="auto"/>
        <w:jc w:val="both"/>
        <w:rPr>
          <w:sz w:val="28"/>
          <w:szCs w:val="28"/>
          <w:lang w:val="uk-UA"/>
        </w:rPr>
      </w:pPr>
      <w:r>
        <w:rPr>
          <w:sz w:val="28"/>
          <w:szCs w:val="28"/>
          <w:lang w:val="uk-UA"/>
        </w:rPr>
        <w:t xml:space="preserve"> Глушко О. Журналістське розслідування: історія, теорія, практика /    О. Глушко. –– К., 2006. –  142 с.</w:t>
      </w:r>
    </w:p>
    <w:p w:rsidR="007B6F80" w:rsidRDefault="007B6F80" w:rsidP="00B76A27">
      <w:pPr>
        <w:pStyle w:val="HTML0"/>
        <w:numPr>
          <w:ilvl w:val="0"/>
          <w:numId w:val="4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Гід журналіста : зб. навч. матеріалів, склад. за фр. методикою вдоскон. працівників ЗМІ / адапт. та упорядкув. А. Лазарєвої ; </w:t>
      </w:r>
      <w:r>
        <w:rPr>
          <w:rFonts w:ascii="Times New Roman" w:hAnsi="Times New Roman" w:cs="Times New Roman"/>
          <w:sz w:val="28"/>
          <w:szCs w:val="28"/>
        </w:rPr>
        <w:t>Центр підготов</w:t>
      </w:r>
      <w:r>
        <w:rPr>
          <w:rFonts w:ascii="Times New Roman" w:hAnsi="Times New Roman" w:cs="Times New Roman"/>
          <w:sz w:val="28"/>
          <w:szCs w:val="28"/>
          <w:lang w:val="uk-UA"/>
        </w:rPr>
        <w:t>.</w:t>
      </w:r>
      <w:r>
        <w:rPr>
          <w:rFonts w:ascii="Times New Roman" w:hAnsi="Times New Roman" w:cs="Times New Roman"/>
          <w:sz w:val="28"/>
          <w:szCs w:val="28"/>
        </w:rPr>
        <w:t xml:space="preserve"> й вдоскон</w:t>
      </w:r>
      <w:r>
        <w:rPr>
          <w:rFonts w:ascii="Times New Roman" w:hAnsi="Times New Roman" w:cs="Times New Roman"/>
          <w:sz w:val="28"/>
          <w:szCs w:val="28"/>
          <w:lang w:val="uk-UA"/>
        </w:rPr>
        <w:t>. журналі</w:t>
      </w:r>
      <w:r>
        <w:rPr>
          <w:rFonts w:ascii="Times New Roman" w:hAnsi="Times New Roman" w:cs="Times New Roman"/>
          <w:sz w:val="28"/>
          <w:szCs w:val="28"/>
        </w:rPr>
        <w:t>стів (Париж)</w:t>
      </w:r>
      <w:r>
        <w:rPr>
          <w:rFonts w:ascii="Times New Roman" w:hAnsi="Times New Roman" w:cs="Times New Roman"/>
          <w:sz w:val="28"/>
          <w:szCs w:val="28"/>
          <w:lang w:val="uk-UA"/>
        </w:rPr>
        <w:t>,</w:t>
      </w:r>
      <w:r>
        <w:rPr>
          <w:rFonts w:ascii="Times New Roman" w:hAnsi="Times New Roman" w:cs="Times New Roman"/>
          <w:sz w:val="28"/>
          <w:szCs w:val="28"/>
        </w:rPr>
        <w:t xml:space="preserve"> Ін</w:t>
      </w:r>
      <w:r>
        <w:rPr>
          <w:rFonts w:ascii="Times New Roman" w:hAnsi="Times New Roman" w:cs="Times New Roman"/>
          <w:sz w:val="28"/>
          <w:szCs w:val="28"/>
          <w:lang w:val="uk-UA"/>
        </w:rPr>
        <w:t>-</w:t>
      </w:r>
      <w:r>
        <w:rPr>
          <w:rFonts w:ascii="Times New Roman" w:hAnsi="Times New Roman" w:cs="Times New Roman"/>
          <w:sz w:val="28"/>
          <w:szCs w:val="28"/>
        </w:rPr>
        <w:t>т мас</w:t>
      </w:r>
      <w:r>
        <w:rPr>
          <w:rFonts w:ascii="Times New Roman" w:hAnsi="Times New Roman" w:cs="Times New Roman"/>
          <w:sz w:val="28"/>
          <w:szCs w:val="28"/>
          <w:lang w:val="uk-UA"/>
        </w:rPr>
        <w:t>.</w:t>
      </w:r>
      <w:r>
        <w:rPr>
          <w:rFonts w:ascii="Times New Roman" w:hAnsi="Times New Roman" w:cs="Times New Roman"/>
          <w:sz w:val="28"/>
          <w:szCs w:val="28"/>
        </w:rPr>
        <w:t xml:space="preserve"> інформації</w:t>
      </w:r>
      <w:r>
        <w:rPr>
          <w:rFonts w:ascii="Times New Roman" w:hAnsi="Times New Roman" w:cs="Times New Roman"/>
          <w:sz w:val="28"/>
          <w:szCs w:val="28"/>
          <w:lang w:val="uk-UA"/>
        </w:rPr>
        <w:t xml:space="preserve"> (</w:t>
      </w:r>
      <w:r>
        <w:rPr>
          <w:rFonts w:ascii="Times New Roman" w:hAnsi="Times New Roman" w:cs="Times New Roman"/>
          <w:sz w:val="28"/>
          <w:szCs w:val="28"/>
        </w:rPr>
        <w:t>Київ</w:t>
      </w:r>
      <w:r>
        <w:rPr>
          <w:rFonts w:ascii="Times New Roman" w:hAnsi="Times New Roman" w:cs="Times New Roman"/>
          <w:sz w:val="28"/>
          <w:szCs w:val="28"/>
          <w:lang w:val="uk-UA"/>
        </w:rPr>
        <w:t xml:space="preserve">). –– К.: </w:t>
      </w:r>
      <w:r>
        <w:rPr>
          <w:rFonts w:ascii="Times New Roman" w:hAnsi="Times New Roman" w:cs="Times New Roman"/>
          <w:sz w:val="28"/>
          <w:szCs w:val="28"/>
        </w:rPr>
        <w:t>[</w:t>
      </w:r>
      <w:r>
        <w:rPr>
          <w:rFonts w:ascii="Times New Roman" w:hAnsi="Times New Roman" w:cs="Times New Roman"/>
          <w:sz w:val="28"/>
          <w:szCs w:val="28"/>
          <w:lang w:val="uk-UA"/>
        </w:rPr>
        <w:t>б. в.</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1999.</w:t>
      </w:r>
      <w:r>
        <w:rPr>
          <w:rFonts w:ascii="Times New Roman" w:hAnsi="Times New Roman" w:cs="Times New Roman"/>
          <w:sz w:val="28"/>
          <w:szCs w:val="28"/>
          <w:lang w:val="uk-UA"/>
        </w:rPr>
        <w:t xml:space="preserve"> –– 96 с.</w:t>
      </w:r>
    </w:p>
    <w:p w:rsidR="007B6F80" w:rsidRDefault="007B6F80" w:rsidP="00B76A27">
      <w:pPr>
        <w:numPr>
          <w:ilvl w:val="0"/>
          <w:numId w:val="40"/>
        </w:numPr>
        <w:tabs>
          <w:tab w:val="left" w:pos="4680"/>
        </w:tabs>
        <w:spacing w:after="0" w:line="360" w:lineRule="auto"/>
        <w:jc w:val="both"/>
        <w:rPr>
          <w:sz w:val="28"/>
          <w:lang w:val="uk-UA"/>
        </w:rPr>
      </w:pPr>
      <w:r>
        <w:rPr>
          <w:sz w:val="28"/>
          <w:szCs w:val="28"/>
          <w:lang w:val="uk-UA"/>
        </w:rPr>
        <w:t xml:space="preserve">Гол Дж. Онлайнова журналістика / Дж. Гол –– К.: К.І.С., 2005. – 121 с. </w:t>
      </w:r>
    </w:p>
    <w:p w:rsidR="007B6F80" w:rsidRDefault="007B6F80" w:rsidP="00B76A27">
      <w:pPr>
        <w:numPr>
          <w:ilvl w:val="0"/>
          <w:numId w:val="40"/>
        </w:numPr>
        <w:tabs>
          <w:tab w:val="left" w:pos="4680"/>
        </w:tabs>
        <w:spacing w:after="0" w:line="360" w:lineRule="auto"/>
        <w:jc w:val="both"/>
        <w:rPr>
          <w:sz w:val="28"/>
          <w:lang w:val="uk-UA"/>
        </w:rPr>
      </w:pPr>
      <w:r>
        <w:rPr>
          <w:sz w:val="28"/>
          <w:szCs w:val="28"/>
          <w:lang w:val="uk-UA"/>
        </w:rPr>
        <w:t>Горохов В. М. Закономерности публицистического творчества. Пресса и публицистика / В. М. Горохов. –– М.: Мысль, 1975. –– 190 с.</w:t>
      </w:r>
    </w:p>
    <w:p w:rsidR="007B6F80" w:rsidRDefault="007B6F80" w:rsidP="00B76A27">
      <w:pPr>
        <w:numPr>
          <w:ilvl w:val="0"/>
          <w:numId w:val="40"/>
        </w:numPr>
        <w:spacing w:after="0" w:line="360" w:lineRule="auto"/>
        <w:jc w:val="both"/>
        <w:rPr>
          <w:sz w:val="28"/>
          <w:szCs w:val="28"/>
          <w:lang w:val="uk-UA"/>
        </w:rPr>
      </w:pPr>
      <w:r>
        <w:rPr>
          <w:sz w:val="28"/>
          <w:szCs w:val="28"/>
        </w:rPr>
        <w:t>Гуревич С.</w:t>
      </w:r>
      <w:r>
        <w:rPr>
          <w:sz w:val="28"/>
          <w:szCs w:val="28"/>
          <w:lang w:val="uk-UA"/>
        </w:rPr>
        <w:t xml:space="preserve"> </w:t>
      </w:r>
      <w:r>
        <w:rPr>
          <w:sz w:val="28"/>
          <w:szCs w:val="28"/>
        </w:rPr>
        <w:t>М. Репортаж в газете</w:t>
      </w:r>
      <w:r>
        <w:rPr>
          <w:sz w:val="28"/>
          <w:szCs w:val="28"/>
          <w:lang w:val="uk-UA"/>
        </w:rPr>
        <w:t xml:space="preserve"> : л</w:t>
      </w:r>
      <w:r>
        <w:rPr>
          <w:sz w:val="28"/>
          <w:szCs w:val="28"/>
        </w:rPr>
        <w:t>екция для студ</w:t>
      </w:r>
      <w:r>
        <w:rPr>
          <w:sz w:val="28"/>
          <w:szCs w:val="28"/>
          <w:lang w:val="uk-UA"/>
        </w:rPr>
        <w:t>ентов</w:t>
      </w:r>
      <w:r>
        <w:rPr>
          <w:sz w:val="28"/>
          <w:szCs w:val="28"/>
        </w:rPr>
        <w:t xml:space="preserve"> вечер. и заоч. отд-ний фак. жур</w:t>
      </w:r>
      <w:r>
        <w:rPr>
          <w:sz w:val="28"/>
          <w:szCs w:val="28"/>
          <w:lang w:val="uk-UA"/>
        </w:rPr>
        <w:t>налисти</w:t>
      </w:r>
      <w:r>
        <w:rPr>
          <w:sz w:val="28"/>
          <w:szCs w:val="28"/>
        </w:rPr>
        <w:t>ки</w:t>
      </w:r>
      <w:r>
        <w:rPr>
          <w:sz w:val="28"/>
          <w:szCs w:val="28"/>
          <w:lang w:val="uk-UA"/>
        </w:rPr>
        <w:t xml:space="preserve"> / С. М. Гуревич</w:t>
      </w:r>
      <w:r>
        <w:rPr>
          <w:sz w:val="28"/>
          <w:szCs w:val="28"/>
        </w:rPr>
        <w:t xml:space="preserve">. </w:t>
      </w:r>
      <w:r>
        <w:rPr>
          <w:sz w:val="28"/>
          <w:szCs w:val="28"/>
          <w:lang w:val="uk-UA"/>
        </w:rPr>
        <w:t>––</w:t>
      </w:r>
      <w:r>
        <w:rPr>
          <w:sz w:val="28"/>
          <w:szCs w:val="28"/>
        </w:rPr>
        <w:t xml:space="preserve"> М.</w:t>
      </w:r>
      <w:r>
        <w:rPr>
          <w:sz w:val="28"/>
          <w:szCs w:val="28"/>
          <w:lang w:val="uk-UA"/>
        </w:rPr>
        <w:t xml:space="preserve">: </w:t>
      </w:r>
      <w:r>
        <w:rPr>
          <w:sz w:val="28"/>
          <w:szCs w:val="28"/>
        </w:rPr>
        <w:t xml:space="preserve">Изд-во Моск. ун-та, 1963. </w:t>
      </w:r>
      <w:r>
        <w:rPr>
          <w:sz w:val="28"/>
          <w:szCs w:val="28"/>
          <w:lang w:val="uk-UA"/>
        </w:rPr>
        <w:t>––</w:t>
      </w:r>
      <w:r>
        <w:rPr>
          <w:sz w:val="28"/>
          <w:szCs w:val="28"/>
        </w:rPr>
        <w:t xml:space="preserve"> 33 с.</w:t>
      </w:r>
    </w:p>
    <w:p w:rsidR="007B6F80" w:rsidRDefault="007B6F80" w:rsidP="00B76A27">
      <w:pPr>
        <w:numPr>
          <w:ilvl w:val="0"/>
          <w:numId w:val="40"/>
        </w:numPr>
        <w:spacing w:after="0" w:line="360" w:lineRule="auto"/>
        <w:jc w:val="both"/>
        <w:rPr>
          <w:sz w:val="28"/>
          <w:szCs w:val="28"/>
          <w:lang w:val="uk-UA"/>
        </w:rPr>
      </w:pPr>
      <w:r>
        <w:rPr>
          <w:sz w:val="28"/>
          <w:szCs w:val="28"/>
          <w:lang w:val="uk-UA"/>
        </w:rPr>
        <w:t>Гус М. Информация в газете (опыт практических пособий)</w:t>
      </w:r>
      <w:r>
        <w:rPr>
          <w:sz w:val="28"/>
          <w:szCs w:val="28"/>
        </w:rPr>
        <w:t xml:space="preserve"> /</w:t>
      </w:r>
      <w:r>
        <w:rPr>
          <w:sz w:val="28"/>
          <w:szCs w:val="28"/>
          <w:lang w:val="uk-UA"/>
        </w:rPr>
        <w:t xml:space="preserve"> М.Гус</w:t>
      </w:r>
      <w:r>
        <w:rPr>
          <w:sz w:val="28"/>
          <w:szCs w:val="28"/>
        </w:rPr>
        <w:t xml:space="preserve"> </w:t>
      </w:r>
      <w:r>
        <w:rPr>
          <w:sz w:val="28"/>
          <w:szCs w:val="28"/>
          <w:lang w:val="uk-UA"/>
        </w:rPr>
        <w:t>–– М.; Л.: Госиздат, 1930. –– 263 с.</w:t>
      </w:r>
    </w:p>
    <w:p w:rsidR="007B6F80" w:rsidRDefault="007B6F80" w:rsidP="00B76A27">
      <w:pPr>
        <w:numPr>
          <w:ilvl w:val="0"/>
          <w:numId w:val="40"/>
        </w:numPr>
        <w:spacing w:after="0" w:line="360" w:lineRule="auto"/>
        <w:jc w:val="both"/>
        <w:rPr>
          <w:sz w:val="28"/>
          <w:szCs w:val="28"/>
          <w:lang w:val="uk-UA"/>
        </w:rPr>
      </w:pPr>
      <w:r>
        <w:rPr>
          <w:sz w:val="28"/>
          <w:szCs w:val="28"/>
          <w:lang w:val="uk-UA"/>
        </w:rPr>
        <w:t>Дробышевский В. И. Репортаж ведет редактор / В</w:t>
      </w:r>
      <w:r>
        <w:rPr>
          <w:sz w:val="28"/>
          <w:szCs w:val="28"/>
        </w:rPr>
        <w:t>.</w:t>
      </w:r>
      <w:r>
        <w:rPr>
          <w:sz w:val="28"/>
          <w:szCs w:val="28"/>
          <w:lang w:val="uk-UA"/>
        </w:rPr>
        <w:t xml:space="preserve"> И</w:t>
      </w:r>
      <w:r>
        <w:rPr>
          <w:sz w:val="28"/>
          <w:szCs w:val="28"/>
        </w:rPr>
        <w:t>.</w:t>
      </w:r>
      <w:r>
        <w:rPr>
          <w:sz w:val="28"/>
          <w:szCs w:val="28"/>
          <w:lang w:val="uk-UA"/>
        </w:rPr>
        <w:t xml:space="preserve"> Дробышевский –– Челябинск: Юж.-Урал. кн. изд-во, 1964. –– 208 с.</w:t>
      </w:r>
    </w:p>
    <w:p w:rsidR="007B6F80" w:rsidRDefault="007B6F80" w:rsidP="00B76A27">
      <w:pPr>
        <w:numPr>
          <w:ilvl w:val="0"/>
          <w:numId w:val="40"/>
        </w:numPr>
        <w:spacing w:after="0" w:line="360" w:lineRule="auto"/>
        <w:jc w:val="both"/>
        <w:rPr>
          <w:sz w:val="28"/>
          <w:szCs w:val="28"/>
          <w:lang w:val="uk-UA"/>
        </w:rPr>
      </w:pPr>
      <w:r>
        <w:rPr>
          <w:sz w:val="28"/>
          <w:szCs w:val="28"/>
          <w:lang w:val="uk-UA"/>
        </w:rPr>
        <w:t>Еверет Девід. Навчальний посібник репортера / Еверет Девід. – К.: ПроМедіа, 1999. – 118 с.</w:t>
      </w:r>
    </w:p>
    <w:p w:rsidR="007B6F80" w:rsidRDefault="007B6F80" w:rsidP="00B76A27">
      <w:pPr>
        <w:numPr>
          <w:ilvl w:val="0"/>
          <w:numId w:val="40"/>
        </w:numPr>
        <w:tabs>
          <w:tab w:val="left" w:pos="800"/>
        </w:tabs>
        <w:spacing w:after="0" w:line="360" w:lineRule="auto"/>
        <w:jc w:val="both"/>
        <w:rPr>
          <w:sz w:val="28"/>
          <w:lang w:val="uk-UA"/>
        </w:rPr>
      </w:pPr>
      <w:r>
        <w:rPr>
          <w:sz w:val="28"/>
          <w:lang w:val="uk-UA"/>
        </w:rPr>
        <w:t xml:space="preserve">Жанры советской газеты: Учеб. пособ. для ф-тов журн. ун-тов </w:t>
      </w:r>
      <w:r>
        <w:rPr>
          <w:sz w:val="28"/>
          <w:szCs w:val="28"/>
          <w:lang w:val="uk-UA"/>
        </w:rPr>
        <w:t>––</w:t>
      </w:r>
      <w:r>
        <w:rPr>
          <w:sz w:val="28"/>
          <w:lang w:val="uk-UA"/>
        </w:rPr>
        <w:t xml:space="preserve"> М.: Высш. шк., 1972. </w:t>
      </w:r>
      <w:r>
        <w:rPr>
          <w:sz w:val="28"/>
          <w:szCs w:val="28"/>
          <w:lang w:val="uk-UA"/>
        </w:rPr>
        <w:t>––</w:t>
      </w:r>
      <w:r>
        <w:rPr>
          <w:sz w:val="28"/>
          <w:lang w:val="uk-UA"/>
        </w:rPr>
        <w:t xml:space="preserve"> 424 с.</w:t>
      </w:r>
    </w:p>
    <w:p w:rsidR="007B6F80" w:rsidRDefault="007B6F80" w:rsidP="00B76A27">
      <w:pPr>
        <w:numPr>
          <w:ilvl w:val="0"/>
          <w:numId w:val="40"/>
        </w:numPr>
        <w:tabs>
          <w:tab w:val="left" w:pos="900"/>
        </w:tabs>
        <w:spacing w:after="0" w:line="360" w:lineRule="auto"/>
        <w:jc w:val="both"/>
        <w:rPr>
          <w:sz w:val="28"/>
          <w:szCs w:val="28"/>
          <w:lang w:val="uk-UA"/>
        </w:rPr>
      </w:pPr>
      <w:r>
        <w:rPr>
          <w:iCs/>
          <w:sz w:val="28"/>
          <w:szCs w:val="28"/>
        </w:rPr>
        <w:lastRenderedPageBreak/>
        <w:t xml:space="preserve">Здоровега В. </w:t>
      </w:r>
      <w:r>
        <w:rPr>
          <w:sz w:val="28"/>
          <w:szCs w:val="28"/>
        </w:rPr>
        <w:t>Й. Теорія і методика журналістської творчості : підручник / Володимир Здоровега. –– 3-тє вид. –– Львів: ПАІС, 2008. –– 276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Зуб В. П. Деякі особливості аргументації в інтерв’ю </w:t>
      </w:r>
      <w:r>
        <w:rPr>
          <w:sz w:val="28"/>
          <w:szCs w:val="28"/>
        </w:rPr>
        <w:t xml:space="preserve">/ </w:t>
      </w:r>
      <w:r>
        <w:rPr>
          <w:sz w:val="28"/>
          <w:szCs w:val="28"/>
          <w:lang w:val="uk-UA"/>
        </w:rPr>
        <w:t>В. П. Зуб</w:t>
      </w:r>
      <w:r>
        <w:rPr>
          <w:sz w:val="28"/>
          <w:szCs w:val="28"/>
        </w:rPr>
        <w:t xml:space="preserve"> </w:t>
      </w:r>
      <w:r>
        <w:rPr>
          <w:sz w:val="28"/>
          <w:szCs w:val="28"/>
          <w:lang w:val="uk-UA"/>
        </w:rPr>
        <w:t xml:space="preserve">// Ономастика і апелятиви. –– Д., 2000. </w:t>
      </w:r>
      <w:r>
        <w:rPr>
          <w:sz w:val="28"/>
          <w:lang w:val="uk-UA"/>
        </w:rPr>
        <w:t>–</w:t>
      </w:r>
      <w:r>
        <w:rPr>
          <w:sz w:val="28"/>
          <w:szCs w:val="28"/>
          <w:lang w:val="uk-UA"/>
        </w:rPr>
        <w:t xml:space="preserve"> № 12. – С. 54</w:t>
      </w:r>
      <w:r>
        <w:rPr>
          <w:sz w:val="28"/>
          <w:lang w:val="uk-UA"/>
        </w:rPr>
        <w:t>–</w:t>
      </w:r>
      <w:r>
        <w:rPr>
          <w:sz w:val="28"/>
          <w:szCs w:val="28"/>
          <w:lang w:val="uk-UA"/>
        </w:rPr>
        <w:t>60.</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rPr>
        <w:t>Информационные жанры газетной публицистики</w:t>
      </w:r>
      <w:r>
        <w:rPr>
          <w:sz w:val="28"/>
          <w:szCs w:val="28"/>
          <w:lang w:val="uk-UA"/>
        </w:rPr>
        <w:t xml:space="preserve"> </w:t>
      </w:r>
      <w:r>
        <w:rPr>
          <w:sz w:val="28"/>
          <w:szCs w:val="28"/>
        </w:rPr>
        <w:t xml:space="preserve">: </w:t>
      </w:r>
      <w:r>
        <w:rPr>
          <w:sz w:val="28"/>
          <w:szCs w:val="28"/>
          <w:lang w:val="uk-UA"/>
        </w:rPr>
        <w:t>х</w:t>
      </w:r>
      <w:r>
        <w:rPr>
          <w:sz w:val="28"/>
          <w:szCs w:val="28"/>
        </w:rPr>
        <w:t>рестоматия / [</w:t>
      </w:r>
      <w:r>
        <w:rPr>
          <w:sz w:val="28"/>
          <w:szCs w:val="28"/>
          <w:lang w:val="uk-UA"/>
        </w:rPr>
        <w:t>с</w:t>
      </w:r>
      <w:r>
        <w:rPr>
          <w:sz w:val="28"/>
          <w:szCs w:val="28"/>
        </w:rPr>
        <w:t>ост.: В.</w:t>
      </w:r>
      <w:r>
        <w:rPr>
          <w:sz w:val="28"/>
          <w:szCs w:val="28"/>
          <w:lang w:val="uk-UA"/>
        </w:rPr>
        <w:t xml:space="preserve"> </w:t>
      </w:r>
      <w:r>
        <w:rPr>
          <w:sz w:val="28"/>
          <w:szCs w:val="28"/>
        </w:rPr>
        <w:t>Д. Пельт, М.</w:t>
      </w:r>
      <w:r>
        <w:rPr>
          <w:sz w:val="28"/>
          <w:szCs w:val="28"/>
          <w:lang w:val="uk-UA"/>
        </w:rPr>
        <w:t xml:space="preserve"> </w:t>
      </w:r>
      <w:r>
        <w:rPr>
          <w:sz w:val="28"/>
          <w:szCs w:val="28"/>
        </w:rPr>
        <w:t>З.</w:t>
      </w:r>
      <w:r>
        <w:rPr>
          <w:sz w:val="28"/>
          <w:szCs w:val="28"/>
          <w:lang w:val="uk-UA"/>
        </w:rPr>
        <w:t xml:space="preserve"> </w:t>
      </w:r>
      <w:r>
        <w:rPr>
          <w:sz w:val="28"/>
          <w:szCs w:val="28"/>
        </w:rPr>
        <w:t xml:space="preserve">Гузова]. </w:t>
      </w:r>
      <w:r>
        <w:rPr>
          <w:sz w:val="28"/>
          <w:szCs w:val="28"/>
          <w:lang w:val="uk-UA"/>
        </w:rPr>
        <w:t>––</w:t>
      </w:r>
      <w:r>
        <w:rPr>
          <w:sz w:val="28"/>
          <w:szCs w:val="28"/>
        </w:rPr>
        <w:t xml:space="preserve"> М.: Изд-во М</w:t>
      </w:r>
      <w:r>
        <w:rPr>
          <w:sz w:val="28"/>
          <w:szCs w:val="28"/>
          <w:lang w:val="uk-UA"/>
        </w:rPr>
        <w:t>оск. ун-та</w:t>
      </w:r>
      <w:r>
        <w:rPr>
          <w:sz w:val="28"/>
          <w:szCs w:val="28"/>
        </w:rPr>
        <w:t xml:space="preserve">, 1986. </w:t>
      </w:r>
      <w:r>
        <w:rPr>
          <w:sz w:val="28"/>
          <w:szCs w:val="28"/>
          <w:lang w:val="uk-UA"/>
        </w:rPr>
        <w:t>––</w:t>
      </w:r>
      <w:r>
        <w:rPr>
          <w:sz w:val="28"/>
          <w:szCs w:val="28"/>
        </w:rPr>
        <w:t xml:space="preserve"> 295 с</w:t>
      </w:r>
      <w:r>
        <w:rPr>
          <w:sz w:val="28"/>
          <w:szCs w:val="28"/>
          <w:lang w:val="uk-UA"/>
        </w:rPr>
        <w:t>.</w:t>
      </w:r>
    </w:p>
    <w:p w:rsidR="007B6F80" w:rsidRDefault="007B6F80" w:rsidP="00B76A27">
      <w:pPr>
        <w:widowControl w:val="0"/>
        <w:numPr>
          <w:ilvl w:val="0"/>
          <w:numId w:val="40"/>
        </w:numPr>
        <w:tabs>
          <w:tab w:val="left" w:pos="900"/>
        </w:tabs>
        <w:suppressAutoHyphens/>
        <w:spacing w:after="0" w:line="360" w:lineRule="auto"/>
        <w:jc w:val="both"/>
        <w:rPr>
          <w:sz w:val="28"/>
          <w:szCs w:val="28"/>
          <w:lang w:val="uk-UA"/>
        </w:rPr>
      </w:pPr>
      <w:r>
        <w:rPr>
          <w:sz w:val="28"/>
          <w:szCs w:val="28"/>
          <w:lang w:val="uk-UA"/>
        </w:rPr>
        <w:t>Іванов В., Сердюк В. Журналістська етика</w:t>
      </w:r>
      <w:r>
        <w:rPr>
          <w:sz w:val="28"/>
          <w:szCs w:val="28"/>
        </w:rPr>
        <w:t xml:space="preserve"> /</w:t>
      </w:r>
      <w:r>
        <w:rPr>
          <w:sz w:val="28"/>
          <w:szCs w:val="28"/>
          <w:lang w:val="uk-UA"/>
        </w:rPr>
        <w:t xml:space="preserve"> В. Іванов, В. Сердюк. –– К.: Вища школа, 2006. –– 231 с.</w:t>
      </w:r>
    </w:p>
    <w:p w:rsidR="007B6F80" w:rsidRDefault="007B6F80" w:rsidP="00B76A27">
      <w:pPr>
        <w:numPr>
          <w:ilvl w:val="0"/>
          <w:numId w:val="40"/>
        </w:numPr>
        <w:tabs>
          <w:tab w:val="left" w:pos="900"/>
        </w:tabs>
        <w:spacing w:after="0" w:line="360" w:lineRule="auto"/>
        <w:jc w:val="both"/>
        <w:rPr>
          <w:sz w:val="28"/>
          <w:lang w:val="uk-UA"/>
        </w:rPr>
      </w:pPr>
      <w:r>
        <w:rPr>
          <w:sz w:val="28"/>
          <w:lang w:val="uk-UA"/>
        </w:rPr>
        <w:t xml:space="preserve">Каппон Р. Настанови журналістам Ассошіейтед Пресс </w:t>
      </w:r>
      <w:r>
        <w:rPr>
          <w:sz w:val="28"/>
        </w:rPr>
        <w:t xml:space="preserve">/ </w:t>
      </w:r>
      <w:r>
        <w:rPr>
          <w:sz w:val="28"/>
          <w:lang w:val="uk-UA"/>
        </w:rPr>
        <w:t xml:space="preserve">Р. Каппон. </w:t>
      </w:r>
      <w:r>
        <w:rPr>
          <w:sz w:val="28"/>
          <w:szCs w:val="28"/>
          <w:lang w:val="uk-UA"/>
        </w:rPr>
        <w:t xml:space="preserve">–– </w:t>
      </w:r>
      <w:r>
        <w:rPr>
          <w:sz w:val="28"/>
          <w:lang w:val="uk-UA"/>
        </w:rPr>
        <w:t>К.: Видавничий дім Києво</w:t>
      </w:r>
      <w:r>
        <w:rPr>
          <w:sz w:val="28"/>
        </w:rPr>
        <w:t>-</w:t>
      </w:r>
      <w:r>
        <w:rPr>
          <w:sz w:val="28"/>
          <w:lang w:val="uk-UA"/>
        </w:rPr>
        <w:t>Могилянської академії, 2005.  – 86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Квіт С. Масові комунікації: Підручник / С. Квіт. – К.: Вид. дім           “Києво-Могилянська академія”, 2008. – 206 с. </w:t>
      </w:r>
    </w:p>
    <w:p w:rsidR="007B6F80" w:rsidRDefault="007B6F80" w:rsidP="00B76A27">
      <w:pPr>
        <w:numPr>
          <w:ilvl w:val="0"/>
          <w:numId w:val="40"/>
        </w:numPr>
        <w:tabs>
          <w:tab w:val="left" w:pos="900"/>
        </w:tabs>
        <w:spacing w:after="0" w:line="360" w:lineRule="auto"/>
        <w:jc w:val="both"/>
        <w:rPr>
          <w:sz w:val="28"/>
          <w:lang w:val="uk-UA"/>
        </w:rPr>
      </w:pPr>
      <w:r>
        <w:rPr>
          <w:sz w:val="28"/>
          <w:szCs w:val="28"/>
          <w:lang w:val="uk-UA"/>
        </w:rPr>
        <w:t xml:space="preserve">Кім М. Н. Жанры современной журналистики / М. Н. Ким. –– СПб.: Изд-во Михайлова В. А., 2004. –– 355 с.  </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Козев Н. А. Информация в газете: Лекция </w:t>
      </w:r>
      <w:r>
        <w:rPr>
          <w:sz w:val="28"/>
          <w:szCs w:val="28"/>
        </w:rPr>
        <w:t xml:space="preserve">/ </w:t>
      </w:r>
      <w:r>
        <w:rPr>
          <w:sz w:val="28"/>
          <w:szCs w:val="28"/>
          <w:lang w:val="uk-UA"/>
        </w:rPr>
        <w:t>Н. А. Козев.</w:t>
      </w:r>
      <w:r>
        <w:rPr>
          <w:sz w:val="28"/>
          <w:szCs w:val="28"/>
        </w:rPr>
        <w:t xml:space="preserve"> </w:t>
      </w:r>
      <w:r>
        <w:rPr>
          <w:sz w:val="28"/>
          <w:szCs w:val="28"/>
          <w:lang w:val="uk-UA"/>
        </w:rPr>
        <w:t xml:space="preserve">–– М., 1951. – 48 с. </w:t>
      </w:r>
    </w:p>
    <w:p w:rsidR="007B6F80" w:rsidRDefault="007B6F80" w:rsidP="00B76A27">
      <w:pPr>
        <w:numPr>
          <w:ilvl w:val="0"/>
          <w:numId w:val="40"/>
        </w:numPr>
        <w:tabs>
          <w:tab w:val="left" w:pos="900"/>
        </w:tabs>
        <w:spacing w:after="0" w:line="360" w:lineRule="auto"/>
        <w:jc w:val="both"/>
        <w:rPr>
          <w:sz w:val="28"/>
          <w:lang w:val="uk-UA"/>
        </w:rPr>
      </w:pPr>
      <w:r>
        <w:rPr>
          <w:sz w:val="28"/>
          <w:lang w:val="uk-UA"/>
        </w:rPr>
        <w:t xml:space="preserve">Кокотюха А. Земля, пропитанная литературой </w:t>
      </w:r>
      <w:r>
        <w:rPr>
          <w:sz w:val="28"/>
        </w:rPr>
        <w:t xml:space="preserve">/ </w:t>
      </w:r>
      <w:r>
        <w:rPr>
          <w:sz w:val="28"/>
          <w:lang w:val="uk-UA"/>
        </w:rPr>
        <w:t>А. Кокотюха // Газета по</w:t>
      </w:r>
      <w:r>
        <w:rPr>
          <w:sz w:val="28"/>
        </w:rPr>
        <w:t>-</w:t>
      </w:r>
      <w:r>
        <w:rPr>
          <w:sz w:val="28"/>
          <w:lang w:val="uk-UA"/>
        </w:rPr>
        <w:t xml:space="preserve">киевски. </w:t>
      </w:r>
      <w:r>
        <w:rPr>
          <w:sz w:val="28"/>
          <w:szCs w:val="28"/>
          <w:lang w:val="uk-UA"/>
        </w:rPr>
        <w:t xml:space="preserve">–– </w:t>
      </w:r>
      <w:r>
        <w:rPr>
          <w:sz w:val="28"/>
          <w:lang w:val="uk-UA"/>
        </w:rPr>
        <w:t xml:space="preserve">2005. </w:t>
      </w:r>
      <w:r>
        <w:rPr>
          <w:sz w:val="28"/>
          <w:szCs w:val="28"/>
          <w:lang w:val="uk-UA"/>
        </w:rPr>
        <w:t xml:space="preserve">–– </w:t>
      </w:r>
      <w:r>
        <w:rPr>
          <w:sz w:val="28"/>
          <w:lang w:val="uk-UA"/>
        </w:rPr>
        <w:t xml:space="preserve">№ 136 (370). </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Коль А. Робота з мас</w:t>
      </w:r>
      <w:r>
        <w:rPr>
          <w:sz w:val="28"/>
          <w:szCs w:val="28"/>
        </w:rPr>
        <w:t>-</w:t>
      </w:r>
      <w:r>
        <w:rPr>
          <w:sz w:val="28"/>
          <w:szCs w:val="28"/>
          <w:lang w:val="uk-UA"/>
        </w:rPr>
        <w:t>медіа: Експрес</w:t>
      </w:r>
      <w:r>
        <w:rPr>
          <w:sz w:val="28"/>
          <w:szCs w:val="28"/>
        </w:rPr>
        <w:t>-</w:t>
      </w:r>
      <w:r>
        <w:rPr>
          <w:sz w:val="28"/>
          <w:szCs w:val="28"/>
          <w:lang w:val="uk-UA"/>
        </w:rPr>
        <w:t>курс</w:t>
      </w:r>
      <w:r>
        <w:rPr>
          <w:sz w:val="28"/>
          <w:szCs w:val="28"/>
        </w:rPr>
        <w:t xml:space="preserve"> /</w:t>
      </w:r>
      <w:r>
        <w:rPr>
          <w:sz w:val="28"/>
          <w:szCs w:val="28"/>
          <w:lang w:val="uk-UA"/>
        </w:rPr>
        <w:t xml:space="preserve"> А. Коль.</w:t>
      </w:r>
      <w:r>
        <w:rPr>
          <w:sz w:val="28"/>
          <w:szCs w:val="28"/>
        </w:rPr>
        <w:t xml:space="preserve"> </w:t>
      </w:r>
      <w:r>
        <w:rPr>
          <w:sz w:val="28"/>
          <w:szCs w:val="28"/>
          <w:lang w:val="uk-UA"/>
        </w:rPr>
        <w:t xml:space="preserve">–– </w:t>
      </w:r>
      <w:r>
        <w:rPr>
          <w:sz w:val="28"/>
          <w:lang w:val="uk-UA"/>
        </w:rPr>
        <w:t xml:space="preserve">К.: </w:t>
      </w:r>
      <w:r>
        <w:rPr>
          <w:sz w:val="28"/>
          <w:szCs w:val="28"/>
          <w:lang w:val="uk-UA"/>
        </w:rPr>
        <w:t>Академія Української Преси. Фонд Конрада Аденауера. –– 70 с.</w:t>
      </w:r>
    </w:p>
    <w:p w:rsidR="007B6F80" w:rsidRDefault="007B6F80" w:rsidP="00B76A27">
      <w:pPr>
        <w:numPr>
          <w:ilvl w:val="0"/>
          <w:numId w:val="40"/>
        </w:numPr>
        <w:tabs>
          <w:tab w:val="left" w:pos="900"/>
        </w:tabs>
        <w:spacing w:after="0" w:line="360" w:lineRule="auto"/>
        <w:jc w:val="both"/>
        <w:rPr>
          <w:sz w:val="28"/>
          <w:lang w:val="uk-UA"/>
        </w:rPr>
      </w:pPr>
      <w:r>
        <w:rPr>
          <w:sz w:val="28"/>
          <w:lang w:val="uk-UA"/>
        </w:rPr>
        <w:t xml:space="preserve">Константинов А. Журналистское расследование / А. Константинов </w:t>
      </w:r>
      <w:r>
        <w:rPr>
          <w:sz w:val="28"/>
          <w:szCs w:val="28"/>
          <w:lang w:val="uk-UA"/>
        </w:rPr>
        <w:t xml:space="preserve">–– </w:t>
      </w:r>
      <w:r>
        <w:rPr>
          <w:sz w:val="28"/>
          <w:lang w:val="uk-UA"/>
        </w:rPr>
        <w:t xml:space="preserve">СПб: Издательский дом </w:t>
      </w:r>
      <w:r>
        <w:rPr>
          <w:sz w:val="28"/>
        </w:rPr>
        <w:t>“</w:t>
      </w:r>
      <w:r>
        <w:rPr>
          <w:sz w:val="28"/>
          <w:lang w:val="uk-UA"/>
        </w:rPr>
        <w:t>Нева</w:t>
      </w:r>
      <w:r>
        <w:rPr>
          <w:sz w:val="28"/>
        </w:rPr>
        <w:t>”</w:t>
      </w:r>
      <w:r>
        <w:rPr>
          <w:sz w:val="28"/>
          <w:lang w:val="uk-UA"/>
        </w:rPr>
        <w:t xml:space="preserve">, 2001. </w:t>
      </w:r>
      <w:r>
        <w:rPr>
          <w:sz w:val="28"/>
          <w:szCs w:val="28"/>
          <w:lang w:val="uk-UA"/>
        </w:rPr>
        <w:t xml:space="preserve">–– </w:t>
      </w:r>
      <w:r>
        <w:rPr>
          <w:sz w:val="28"/>
          <w:lang w:val="uk-UA"/>
        </w:rPr>
        <w:t>383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Конторчук А. К. Композиционно-архитектонические особенности жанра корреспонденции в газете (под рубрикой </w:t>
      </w:r>
      <w:r>
        <w:rPr>
          <w:sz w:val="28"/>
          <w:szCs w:val="28"/>
        </w:rPr>
        <w:t>“</w:t>
      </w:r>
      <w:r>
        <w:rPr>
          <w:sz w:val="28"/>
          <w:szCs w:val="28"/>
          <w:lang w:val="uk-UA"/>
        </w:rPr>
        <w:t>Командировка по письму</w:t>
      </w:r>
      <w:r>
        <w:rPr>
          <w:sz w:val="28"/>
          <w:szCs w:val="28"/>
        </w:rPr>
        <w:t>”</w:t>
      </w:r>
      <w:r>
        <w:rPr>
          <w:sz w:val="28"/>
          <w:szCs w:val="28"/>
          <w:lang w:val="uk-UA"/>
        </w:rPr>
        <w:t xml:space="preserve">) : автореф. дис. на соиск. науч. степ. канд. филол. наук : специальность 10.01.10 </w:t>
      </w:r>
      <w:r>
        <w:rPr>
          <w:sz w:val="28"/>
          <w:szCs w:val="28"/>
        </w:rPr>
        <w:t>“</w:t>
      </w:r>
      <w:r>
        <w:rPr>
          <w:sz w:val="28"/>
          <w:szCs w:val="28"/>
          <w:lang w:val="uk-UA"/>
        </w:rPr>
        <w:t>Журналистика</w:t>
      </w:r>
      <w:r>
        <w:rPr>
          <w:sz w:val="28"/>
          <w:szCs w:val="28"/>
        </w:rPr>
        <w:t>”</w:t>
      </w:r>
      <w:r>
        <w:rPr>
          <w:sz w:val="28"/>
          <w:szCs w:val="28"/>
          <w:lang w:val="uk-UA"/>
        </w:rPr>
        <w:t xml:space="preserve"> / А. К. Конторчук –  Киев. гос. ун-т им. Т. Г. Шевченко. –– К., 1984. –– 20 с.</w:t>
      </w:r>
    </w:p>
    <w:p w:rsidR="007B6F80" w:rsidRDefault="007B6F80" w:rsidP="00B76A27">
      <w:pPr>
        <w:numPr>
          <w:ilvl w:val="0"/>
          <w:numId w:val="40"/>
        </w:numPr>
        <w:tabs>
          <w:tab w:val="left" w:pos="900"/>
          <w:tab w:val="left" w:pos="1080"/>
        </w:tabs>
        <w:spacing w:after="0" w:line="360" w:lineRule="auto"/>
        <w:jc w:val="both"/>
        <w:rPr>
          <w:sz w:val="28"/>
          <w:szCs w:val="28"/>
        </w:rPr>
      </w:pPr>
      <w:r>
        <w:rPr>
          <w:sz w:val="28"/>
          <w:szCs w:val="28"/>
          <w:lang w:val="uk-UA"/>
        </w:rPr>
        <w:lastRenderedPageBreak/>
        <w:t xml:space="preserve">Корконосенко </w:t>
      </w:r>
      <w:r>
        <w:rPr>
          <w:sz w:val="28"/>
          <w:szCs w:val="28"/>
        </w:rPr>
        <w:t>С.</w:t>
      </w:r>
      <w:r>
        <w:rPr>
          <w:sz w:val="28"/>
          <w:szCs w:val="28"/>
          <w:lang w:val="uk-UA"/>
        </w:rPr>
        <w:t xml:space="preserve"> </w:t>
      </w:r>
      <w:r>
        <w:rPr>
          <w:sz w:val="28"/>
          <w:szCs w:val="28"/>
        </w:rPr>
        <w:t>Г. Основы журналистики / С. Корконосенко. – М.,     Аспект Пресс, 2007 – 318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Корнійко І. Віртуальні інтерв’ю як одна з форм віртуального дискурсу / І. Корнійко // Мовні і концептуальні картини світу. –– К., 2000. ––       С. 206-212.</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Косянчук І. Електорат молодшає </w:t>
      </w:r>
      <w:r>
        <w:rPr>
          <w:sz w:val="28"/>
          <w:szCs w:val="28"/>
        </w:rPr>
        <w:t xml:space="preserve">/ </w:t>
      </w:r>
      <w:r>
        <w:rPr>
          <w:sz w:val="28"/>
          <w:szCs w:val="28"/>
          <w:lang w:val="uk-UA"/>
        </w:rPr>
        <w:t>І. Косянчук // Урядовий кур’єр. –– 1999. – 27 жовт.</w:t>
      </w:r>
    </w:p>
    <w:p w:rsidR="007B6F80" w:rsidRDefault="007B6F80" w:rsidP="00B76A27">
      <w:pPr>
        <w:numPr>
          <w:ilvl w:val="0"/>
          <w:numId w:val="40"/>
        </w:numPr>
        <w:spacing w:after="0" w:line="360" w:lineRule="auto"/>
        <w:ind w:left="714" w:hanging="357"/>
        <w:jc w:val="both"/>
        <w:rPr>
          <w:sz w:val="28"/>
          <w:szCs w:val="28"/>
          <w:lang w:val="uk-UA"/>
        </w:rPr>
      </w:pPr>
      <w:r>
        <w:rPr>
          <w:sz w:val="28"/>
          <w:szCs w:val="28"/>
        </w:rPr>
        <w:t>Кройчик Л. Е. Система журналистских жанров / Л. Е. Кройчик.  – СПб.: Знание; ИВЭСЭП, 2000. – 192 с.</w:t>
      </w:r>
    </w:p>
    <w:p w:rsidR="007B6F80" w:rsidRDefault="007B6F80" w:rsidP="00B76A27">
      <w:pPr>
        <w:widowControl w:val="0"/>
        <w:numPr>
          <w:ilvl w:val="0"/>
          <w:numId w:val="40"/>
        </w:numPr>
        <w:tabs>
          <w:tab w:val="left" w:pos="900"/>
        </w:tabs>
        <w:suppressAutoHyphens/>
        <w:spacing w:after="0" w:line="360" w:lineRule="auto"/>
        <w:jc w:val="both"/>
        <w:rPr>
          <w:sz w:val="28"/>
          <w:szCs w:val="28"/>
          <w:lang w:val="uk-UA"/>
        </w:rPr>
      </w:pPr>
      <w:r>
        <w:rPr>
          <w:sz w:val="28"/>
          <w:szCs w:val="28"/>
          <w:lang w:val="uk-UA"/>
        </w:rPr>
        <w:t xml:space="preserve">Лазутина Г. В. Основы творческой деятельности журналиста  </w:t>
      </w:r>
      <w:r>
        <w:rPr>
          <w:sz w:val="28"/>
          <w:szCs w:val="28"/>
        </w:rPr>
        <w:t xml:space="preserve">/ </w:t>
      </w:r>
      <w:r>
        <w:rPr>
          <w:sz w:val="28"/>
          <w:szCs w:val="28"/>
          <w:lang w:val="uk-UA"/>
        </w:rPr>
        <w:t xml:space="preserve">            Г. В. Лазутина</w:t>
      </w:r>
      <w:r>
        <w:rPr>
          <w:sz w:val="28"/>
          <w:szCs w:val="28"/>
        </w:rPr>
        <w:t xml:space="preserve"> </w:t>
      </w:r>
      <w:r>
        <w:rPr>
          <w:sz w:val="28"/>
          <w:szCs w:val="28"/>
          <w:lang w:val="uk-UA"/>
        </w:rPr>
        <w:t>–– М.: Аспект</w:t>
      </w:r>
      <w:r>
        <w:rPr>
          <w:sz w:val="28"/>
          <w:szCs w:val="28"/>
        </w:rPr>
        <w:t>-</w:t>
      </w:r>
      <w:r>
        <w:rPr>
          <w:sz w:val="28"/>
          <w:szCs w:val="28"/>
          <w:lang w:val="uk-UA"/>
        </w:rPr>
        <w:t>пресс, 2004. –– 339 с.</w:t>
      </w:r>
    </w:p>
    <w:p w:rsidR="007B6F80" w:rsidRDefault="007B6F80" w:rsidP="00B76A27">
      <w:pPr>
        <w:numPr>
          <w:ilvl w:val="0"/>
          <w:numId w:val="40"/>
        </w:numPr>
        <w:spacing w:after="0" w:line="360" w:lineRule="auto"/>
        <w:ind w:hanging="357"/>
        <w:jc w:val="both"/>
        <w:rPr>
          <w:sz w:val="28"/>
          <w:szCs w:val="28"/>
        </w:rPr>
      </w:pPr>
      <w:r>
        <w:rPr>
          <w:sz w:val="28"/>
          <w:szCs w:val="28"/>
        </w:rPr>
        <w:t xml:space="preserve">Лазутина Г.В. Профессиональная этика журналиста /  </w:t>
      </w:r>
      <w:r>
        <w:rPr>
          <w:sz w:val="28"/>
          <w:szCs w:val="28"/>
          <w:lang w:val="uk-UA"/>
        </w:rPr>
        <w:t xml:space="preserve">Г. В. </w:t>
      </w:r>
      <w:r>
        <w:rPr>
          <w:sz w:val="28"/>
          <w:szCs w:val="28"/>
        </w:rPr>
        <w:t xml:space="preserve">Лазутина – М.: Аспект Пресс, 2006. – 240 с. </w:t>
      </w:r>
    </w:p>
    <w:p w:rsidR="007B6F80" w:rsidRDefault="007B6F80" w:rsidP="00B76A27">
      <w:pPr>
        <w:numPr>
          <w:ilvl w:val="0"/>
          <w:numId w:val="40"/>
        </w:numPr>
        <w:tabs>
          <w:tab w:val="left" w:pos="900"/>
        </w:tabs>
        <w:spacing w:after="0" w:line="360" w:lineRule="auto"/>
        <w:ind w:hanging="357"/>
        <w:jc w:val="both"/>
        <w:rPr>
          <w:sz w:val="28"/>
          <w:szCs w:val="28"/>
          <w:lang w:val="uk-UA"/>
        </w:rPr>
      </w:pPr>
      <w:r>
        <w:rPr>
          <w:sz w:val="28"/>
          <w:szCs w:val="28"/>
        </w:rPr>
        <w:t>Ленинские традиции печати. Проблемы газетных жанров : [сб. ст. / редкол.: Р. Г. Бухарцев (отв. ред.) и др.]. –– Свердловск: Урал. гос. ун-т, 1974. –– 128 с</w:t>
      </w:r>
      <w:r>
        <w:rPr>
          <w:sz w:val="28"/>
          <w:szCs w:val="28"/>
          <w:lang w:val="uk-UA"/>
        </w:rPr>
        <w:t xml:space="preserve">. </w:t>
      </w:r>
    </w:p>
    <w:p w:rsidR="007B6F80" w:rsidRDefault="007B6F80" w:rsidP="00B76A27">
      <w:pPr>
        <w:numPr>
          <w:ilvl w:val="0"/>
          <w:numId w:val="40"/>
        </w:numPr>
        <w:tabs>
          <w:tab w:val="left" w:pos="1000"/>
        </w:tabs>
        <w:spacing w:after="0" w:line="360" w:lineRule="auto"/>
        <w:jc w:val="both"/>
        <w:rPr>
          <w:sz w:val="28"/>
          <w:lang w:val="uk-UA"/>
        </w:rPr>
      </w:pPr>
      <w:r>
        <w:rPr>
          <w:sz w:val="28"/>
          <w:lang w:val="uk-UA"/>
        </w:rPr>
        <w:t xml:space="preserve">Лубкович І. М. Соціологія і журналістика </w:t>
      </w:r>
      <w:r>
        <w:rPr>
          <w:sz w:val="28"/>
        </w:rPr>
        <w:t xml:space="preserve">/ </w:t>
      </w:r>
      <w:r>
        <w:rPr>
          <w:sz w:val="28"/>
          <w:lang w:val="uk-UA"/>
        </w:rPr>
        <w:t>І. М. Лубкович.</w:t>
      </w:r>
      <w:r>
        <w:rPr>
          <w:sz w:val="28"/>
        </w:rPr>
        <w:t xml:space="preserve"> </w:t>
      </w:r>
      <w:r>
        <w:rPr>
          <w:sz w:val="28"/>
          <w:szCs w:val="28"/>
          <w:lang w:val="uk-UA"/>
        </w:rPr>
        <w:t xml:space="preserve">–– </w:t>
      </w:r>
      <w:r>
        <w:rPr>
          <w:sz w:val="28"/>
          <w:lang w:val="uk-UA"/>
        </w:rPr>
        <w:t xml:space="preserve">Л.: Паіс, 2003. – 112 с. </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Макєєв С., Надточій А. Політична соціалізація в пострадянській Україні / С.Макєєв, А. Надточій // Політична думка. –– 1997. –– №1 –– С. 16</w:t>
      </w:r>
      <w:r>
        <w:rPr>
          <w:sz w:val="28"/>
          <w:lang w:val="uk-UA"/>
        </w:rPr>
        <w:t>–</w:t>
      </w:r>
      <w:r>
        <w:rPr>
          <w:sz w:val="28"/>
          <w:szCs w:val="28"/>
          <w:lang w:val="uk-UA"/>
        </w:rPr>
        <w:t>26.</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Маларек В. Викривання фактів. Суть та практика журналістського розслідування / В. Маларек. – К., 1999. – 112 с.</w:t>
      </w:r>
    </w:p>
    <w:p w:rsidR="007B6F80" w:rsidRDefault="007B6F80" w:rsidP="00B76A27">
      <w:pPr>
        <w:numPr>
          <w:ilvl w:val="0"/>
          <w:numId w:val="40"/>
        </w:numPr>
        <w:tabs>
          <w:tab w:val="left" w:pos="900"/>
        </w:tabs>
        <w:spacing w:after="0" w:line="360" w:lineRule="auto"/>
        <w:ind w:hanging="357"/>
        <w:jc w:val="both"/>
        <w:rPr>
          <w:sz w:val="28"/>
          <w:szCs w:val="28"/>
          <w:lang w:val="uk-UA"/>
        </w:rPr>
      </w:pPr>
      <w:r>
        <w:rPr>
          <w:sz w:val="28"/>
          <w:lang w:val="uk-UA"/>
        </w:rPr>
        <w:t xml:space="preserve">Меженцев М. Т. Публицистический прогноз </w:t>
      </w:r>
      <w:r>
        <w:rPr>
          <w:sz w:val="28"/>
        </w:rPr>
        <w:t xml:space="preserve">/ </w:t>
      </w:r>
      <w:r>
        <w:rPr>
          <w:sz w:val="28"/>
          <w:lang w:val="uk-UA"/>
        </w:rPr>
        <w:t>М. Т. Меженцев.</w:t>
      </w:r>
      <w:r>
        <w:rPr>
          <w:sz w:val="28"/>
        </w:rPr>
        <w:t xml:space="preserve"> </w:t>
      </w:r>
      <w:r>
        <w:rPr>
          <w:sz w:val="28"/>
          <w:szCs w:val="28"/>
          <w:lang w:val="uk-UA"/>
        </w:rPr>
        <w:t xml:space="preserve">–– </w:t>
      </w:r>
      <w:r>
        <w:rPr>
          <w:sz w:val="28"/>
          <w:lang w:val="uk-UA"/>
        </w:rPr>
        <w:t>Ростов н/Д, 1983. – 74 с.</w:t>
      </w:r>
    </w:p>
    <w:p w:rsidR="007B6F80" w:rsidRDefault="007B6F80" w:rsidP="00B76A27">
      <w:pPr>
        <w:numPr>
          <w:ilvl w:val="0"/>
          <w:numId w:val="40"/>
        </w:numPr>
        <w:tabs>
          <w:tab w:val="left" w:pos="900"/>
        </w:tabs>
        <w:spacing w:after="0" w:line="360" w:lineRule="auto"/>
        <w:ind w:hanging="357"/>
        <w:jc w:val="both"/>
        <w:rPr>
          <w:sz w:val="28"/>
          <w:szCs w:val="28"/>
        </w:rPr>
      </w:pPr>
      <w:r>
        <w:rPr>
          <w:sz w:val="28"/>
          <w:szCs w:val="28"/>
        </w:rPr>
        <w:t xml:space="preserve">Мельник Г.С. Основы творческой деятельности журналиста  /              Г. Мельник, А. Тепляшина. – СПб.: Питер, 2009. – 272 с. </w:t>
      </w:r>
    </w:p>
    <w:p w:rsidR="007B6F80" w:rsidRDefault="007B6F80" w:rsidP="00B76A27">
      <w:pPr>
        <w:numPr>
          <w:ilvl w:val="0"/>
          <w:numId w:val="40"/>
        </w:numPr>
        <w:spacing w:after="0" w:line="360" w:lineRule="auto"/>
        <w:ind w:left="714" w:hanging="357"/>
        <w:jc w:val="both"/>
        <w:rPr>
          <w:sz w:val="28"/>
          <w:szCs w:val="28"/>
          <w:lang w:val="uk-UA"/>
        </w:rPr>
      </w:pPr>
      <w:r>
        <w:rPr>
          <w:sz w:val="28"/>
          <w:szCs w:val="28"/>
          <w:lang w:val="uk-UA"/>
        </w:rPr>
        <w:t xml:space="preserve">Мельник Г. С. Процесс жанрообразования в журналисике, литературе и </w:t>
      </w:r>
      <w:r>
        <w:rPr>
          <w:sz w:val="28"/>
          <w:szCs w:val="28"/>
          <w:lang w:val="en-US"/>
        </w:rPr>
        <w:t>PR</w:t>
      </w:r>
      <w:r>
        <w:rPr>
          <w:sz w:val="28"/>
          <w:szCs w:val="28"/>
        </w:rPr>
        <w:t xml:space="preserve">: аналогии и </w:t>
      </w:r>
      <w:r>
        <w:rPr>
          <w:sz w:val="28"/>
          <w:szCs w:val="28"/>
          <w:lang w:val="uk-UA"/>
        </w:rPr>
        <w:t xml:space="preserve"> различия / Г. С. Мельник // Жанры в журналистском </w:t>
      </w:r>
      <w:r>
        <w:rPr>
          <w:sz w:val="28"/>
          <w:szCs w:val="28"/>
          <w:lang w:val="uk-UA"/>
        </w:rPr>
        <w:lastRenderedPageBreak/>
        <w:t xml:space="preserve">творчестве: Материалы научно-практического семинара </w:t>
      </w:r>
      <w:r>
        <w:rPr>
          <w:sz w:val="28"/>
          <w:szCs w:val="28"/>
        </w:rPr>
        <w:t xml:space="preserve">“Современная переодическая печать в контексте коммуникативных процессов”          (г. Санкт-Петербург, 19 марта 2003 г.) / Отв. ред. Б.Я. Мисонжиков. – СПб.: С.-Петерб. гос. ун-т, 2004. – С. 28– 45. </w:t>
      </w:r>
    </w:p>
    <w:p w:rsidR="007B6F80" w:rsidRDefault="007B6F80" w:rsidP="00B76A27">
      <w:pPr>
        <w:numPr>
          <w:ilvl w:val="0"/>
          <w:numId w:val="40"/>
        </w:numPr>
        <w:tabs>
          <w:tab w:val="left" w:pos="900"/>
        </w:tabs>
        <w:spacing w:after="0" w:line="360" w:lineRule="auto"/>
        <w:ind w:hanging="357"/>
        <w:jc w:val="both"/>
        <w:rPr>
          <w:sz w:val="28"/>
          <w:lang w:val="uk-UA"/>
        </w:rPr>
      </w:pPr>
      <w:r>
        <w:rPr>
          <w:sz w:val="28"/>
          <w:szCs w:val="28"/>
          <w:lang w:val="uk-UA"/>
        </w:rPr>
        <w:t>Михайлин І. Л. Основи журналістики : підручник / І. Л. Михайлин. –– вид. 3-є доп. і поліпш. –– К.: ЦУЛ, 2002. –– 284 с</w:t>
      </w:r>
      <w:r>
        <w:rPr>
          <w:sz w:val="28"/>
          <w:lang w:val="uk-UA"/>
        </w:rPr>
        <w:t>.</w:t>
      </w:r>
    </w:p>
    <w:p w:rsidR="007B6F80" w:rsidRDefault="007B6F80" w:rsidP="00B76A27">
      <w:pPr>
        <w:numPr>
          <w:ilvl w:val="0"/>
          <w:numId w:val="40"/>
        </w:numPr>
        <w:tabs>
          <w:tab w:val="left" w:pos="900"/>
        </w:tabs>
        <w:spacing w:after="0" w:line="360" w:lineRule="auto"/>
        <w:ind w:hanging="357"/>
        <w:jc w:val="both"/>
        <w:rPr>
          <w:sz w:val="28"/>
          <w:lang w:val="uk-UA"/>
        </w:rPr>
      </w:pPr>
      <w:r>
        <w:rPr>
          <w:sz w:val="28"/>
          <w:szCs w:val="28"/>
          <w:lang w:val="uk-UA"/>
        </w:rPr>
        <w:t xml:space="preserve">Мишурис А. Жанры газетных материалов / А. Мишурис, Л. Успенский. –– М. ; Л. : Военмориздат, 1945. –– 80 с. </w:t>
      </w:r>
    </w:p>
    <w:p w:rsidR="007B6F80" w:rsidRDefault="007B6F80" w:rsidP="00B76A27">
      <w:pPr>
        <w:numPr>
          <w:ilvl w:val="0"/>
          <w:numId w:val="40"/>
        </w:numPr>
        <w:spacing w:after="0" w:line="360" w:lineRule="auto"/>
        <w:ind w:left="714" w:hanging="357"/>
        <w:jc w:val="both"/>
        <w:rPr>
          <w:sz w:val="28"/>
          <w:szCs w:val="28"/>
          <w:lang w:val="uk-UA"/>
        </w:rPr>
      </w:pPr>
      <w:r>
        <w:rPr>
          <w:sz w:val="28"/>
          <w:szCs w:val="28"/>
          <w:lang w:val="uk-UA"/>
        </w:rPr>
        <w:t xml:space="preserve">Мисонжиков Б. Я. Жанры журналистики: предмет и форма творческой рефлекси / Б. Я Мисонжиков // Жанры в журналистском творчестве: Материалы научно-практического семинара </w:t>
      </w:r>
      <w:r>
        <w:rPr>
          <w:sz w:val="28"/>
          <w:szCs w:val="28"/>
        </w:rPr>
        <w:t>“Современная переодическая печать в контексте коммуникативных процессов”          (г. Санкт-Петербург, 19 марта 2003 г.) / Отв. ред. Б.</w:t>
      </w:r>
      <w:r>
        <w:rPr>
          <w:sz w:val="28"/>
          <w:szCs w:val="28"/>
          <w:lang w:val="uk-UA"/>
        </w:rPr>
        <w:t xml:space="preserve"> </w:t>
      </w:r>
      <w:r>
        <w:rPr>
          <w:sz w:val="28"/>
          <w:szCs w:val="28"/>
        </w:rPr>
        <w:t xml:space="preserve">Я. Мисонжиков. – СПб.: С.-Петерб. гос. ун-т, 2004. – С. 3 – 15. </w:t>
      </w:r>
    </w:p>
    <w:p w:rsidR="007B6F80" w:rsidRDefault="007B6F80" w:rsidP="00B76A27">
      <w:pPr>
        <w:numPr>
          <w:ilvl w:val="0"/>
          <w:numId w:val="40"/>
        </w:numPr>
        <w:tabs>
          <w:tab w:val="left" w:pos="900"/>
        </w:tabs>
        <w:spacing w:after="0" w:line="360" w:lineRule="auto"/>
        <w:jc w:val="both"/>
        <w:rPr>
          <w:sz w:val="28"/>
          <w:lang w:val="uk-UA"/>
        </w:rPr>
      </w:pPr>
      <w:r>
        <w:rPr>
          <w:sz w:val="28"/>
          <w:szCs w:val="28"/>
          <w:lang w:val="uk-UA"/>
        </w:rPr>
        <w:t>М</w:t>
      </w:r>
      <w:r>
        <w:rPr>
          <w:sz w:val="28"/>
          <w:lang w:val="uk-UA"/>
        </w:rPr>
        <w:t xml:space="preserve">оскаленко А. Вступ до журналістики. </w:t>
      </w:r>
      <w:r>
        <w:rPr>
          <w:sz w:val="28"/>
        </w:rPr>
        <w:t xml:space="preserve">/ </w:t>
      </w:r>
      <w:r>
        <w:rPr>
          <w:sz w:val="28"/>
          <w:lang w:val="uk-UA"/>
        </w:rPr>
        <w:t>А.</w:t>
      </w:r>
      <w:r>
        <w:rPr>
          <w:sz w:val="28"/>
        </w:rPr>
        <w:t xml:space="preserve"> </w:t>
      </w:r>
      <w:r>
        <w:rPr>
          <w:sz w:val="28"/>
          <w:szCs w:val="28"/>
          <w:lang w:val="uk-UA"/>
        </w:rPr>
        <w:t>М</w:t>
      </w:r>
      <w:r>
        <w:rPr>
          <w:sz w:val="28"/>
          <w:lang w:val="uk-UA"/>
        </w:rPr>
        <w:t xml:space="preserve">оскаленко. </w:t>
      </w:r>
      <w:r>
        <w:rPr>
          <w:sz w:val="28"/>
          <w:szCs w:val="28"/>
          <w:lang w:val="uk-UA"/>
        </w:rPr>
        <w:t xml:space="preserve">–– </w:t>
      </w:r>
      <w:r>
        <w:rPr>
          <w:sz w:val="28"/>
          <w:lang w:val="uk-UA"/>
        </w:rPr>
        <w:t>К.: Школяр, 1997. – 298 с.</w:t>
      </w:r>
    </w:p>
    <w:p w:rsidR="007B6F80" w:rsidRDefault="007B6F80" w:rsidP="00B76A27">
      <w:pPr>
        <w:numPr>
          <w:ilvl w:val="0"/>
          <w:numId w:val="40"/>
        </w:numPr>
        <w:tabs>
          <w:tab w:val="left" w:pos="900"/>
        </w:tabs>
        <w:spacing w:after="0" w:line="360" w:lineRule="auto"/>
        <w:jc w:val="both"/>
        <w:rPr>
          <w:sz w:val="28"/>
          <w:lang w:val="uk-UA"/>
        </w:rPr>
      </w:pPr>
      <w:r>
        <w:rPr>
          <w:sz w:val="28"/>
          <w:lang w:val="uk-UA"/>
        </w:rPr>
        <w:t xml:space="preserve">Москаленко А. З. Методичні вказівки до вивчення теми </w:t>
      </w:r>
      <w:r>
        <w:rPr>
          <w:sz w:val="28"/>
        </w:rPr>
        <w:t>“</w:t>
      </w:r>
      <w:r>
        <w:rPr>
          <w:sz w:val="28"/>
          <w:lang w:val="uk-UA"/>
        </w:rPr>
        <w:t>Інформаційні жанри радянської газети</w:t>
      </w:r>
      <w:r>
        <w:rPr>
          <w:sz w:val="28"/>
        </w:rPr>
        <w:t>”</w:t>
      </w:r>
      <w:r>
        <w:rPr>
          <w:sz w:val="28"/>
          <w:lang w:val="uk-UA"/>
        </w:rPr>
        <w:t>. / А. З.</w:t>
      </w:r>
      <w:r>
        <w:rPr>
          <w:sz w:val="28"/>
        </w:rPr>
        <w:t xml:space="preserve"> </w:t>
      </w:r>
      <w:r>
        <w:rPr>
          <w:sz w:val="28"/>
          <w:lang w:val="uk-UA"/>
        </w:rPr>
        <w:t>Москаленко, В. В.</w:t>
      </w:r>
      <w:r>
        <w:rPr>
          <w:sz w:val="28"/>
        </w:rPr>
        <w:t xml:space="preserve"> </w:t>
      </w:r>
      <w:r>
        <w:rPr>
          <w:sz w:val="28"/>
          <w:lang w:val="uk-UA"/>
        </w:rPr>
        <w:t>Лизанчук,              В. А.</w:t>
      </w:r>
      <w:r>
        <w:rPr>
          <w:sz w:val="28"/>
        </w:rPr>
        <w:t xml:space="preserve"> </w:t>
      </w:r>
      <w:r>
        <w:rPr>
          <w:sz w:val="28"/>
          <w:lang w:val="uk-UA"/>
        </w:rPr>
        <w:t>Качкан, М. К. Василенко.</w:t>
      </w:r>
      <w:r>
        <w:rPr>
          <w:sz w:val="28"/>
        </w:rPr>
        <w:t xml:space="preserve"> </w:t>
      </w:r>
      <w:r>
        <w:rPr>
          <w:sz w:val="28"/>
          <w:szCs w:val="28"/>
          <w:lang w:val="uk-UA"/>
        </w:rPr>
        <w:t xml:space="preserve">–– </w:t>
      </w:r>
      <w:r>
        <w:rPr>
          <w:sz w:val="28"/>
          <w:lang w:val="uk-UA"/>
        </w:rPr>
        <w:t>К.: КДУ, 1990. – 92 с.</w:t>
      </w:r>
    </w:p>
    <w:p w:rsidR="007B6F80" w:rsidRDefault="007B6F80" w:rsidP="00B76A27">
      <w:pPr>
        <w:numPr>
          <w:ilvl w:val="0"/>
          <w:numId w:val="40"/>
        </w:numPr>
        <w:spacing w:after="0" w:line="360" w:lineRule="auto"/>
        <w:ind w:left="714" w:hanging="357"/>
        <w:jc w:val="both"/>
        <w:rPr>
          <w:sz w:val="28"/>
          <w:szCs w:val="28"/>
          <w:lang w:val="uk-UA"/>
        </w:rPr>
      </w:pPr>
      <w:r>
        <w:rPr>
          <w:sz w:val="28"/>
          <w:szCs w:val="28"/>
          <w:lang w:val="uk-UA"/>
        </w:rPr>
        <w:t>Мурікан Ж. Журналістське розслідування / Ж. Мурікан. – К.: ІМІ, 2003 – 98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Недопитанський М. І. Сучасна практика журналістського інтерв</w:t>
      </w:r>
      <w:r>
        <w:rPr>
          <w:sz w:val="28"/>
          <w:szCs w:val="28"/>
        </w:rPr>
        <w:t>’</w:t>
      </w:r>
      <w:r>
        <w:rPr>
          <w:sz w:val="28"/>
          <w:szCs w:val="28"/>
          <w:lang w:val="uk-UA"/>
        </w:rPr>
        <w:t xml:space="preserve">ю: стратегія запитання / М. І. Недопитанський // Наукові записки Інституту журналістики : </w:t>
      </w:r>
      <w:r>
        <w:rPr>
          <w:sz w:val="28"/>
          <w:szCs w:val="28"/>
        </w:rPr>
        <w:t>[</w:t>
      </w:r>
      <w:r>
        <w:rPr>
          <w:sz w:val="28"/>
          <w:szCs w:val="28"/>
          <w:lang w:val="uk-UA"/>
        </w:rPr>
        <w:t>наук. зб. / за ред. В. В. Різуна</w:t>
      </w:r>
      <w:r>
        <w:rPr>
          <w:sz w:val="28"/>
          <w:szCs w:val="28"/>
        </w:rPr>
        <w:t>]</w:t>
      </w:r>
      <w:r>
        <w:rPr>
          <w:sz w:val="28"/>
          <w:szCs w:val="28"/>
          <w:lang w:val="uk-UA"/>
        </w:rPr>
        <w:t xml:space="preserve"> ; Київ. нац. ун-т ім. Тараса Шевченка. –– К., 2004. –– Т.15 (квіт.–черв.). –– С. 101––103.</w:t>
      </w:r>
    </w:p>
    <w:p w:rsidR="007B6F80" w:rsidRDefault="007B6F80" w:rsidP="00B76A27">
      <w:pPr>
        <w:numPr>
          <w:ilvl w:val="0"/>
          <w:numId w:val="40"/>
        </w:numPr>
        <w:tabs>
          <w:tab w:val="left" w:pos="900"/>
        </w:tabs>
        <w:spacing w:after="0" w:line="360" w:lineRule="auto"/>
        <w:jc w:val="both"/>
        <w:rPr>
          <w:sz w:val="28"/>
          <w:szCs w:val="28"/>
          <w:lang w:val="uk-UA"/>
        </w:rPr>
      </w:pPr>
      <w:r>
        <w:rPr>
          <w:sz w:val="28"/>
          <w:lang w:val="uk-UA"/>
        </w:rPr>
        <w:t xml:space="preserve">Нечиталюк М. </w:t>
      </w:r>
      <w:r>
        <w:rPr>
          <w:sz w:val="28"/>
          <w:szCs w:val="28"/>
          <w:lang w:val="uk-UA"/>
        </w:rPr>
        <w:t xml:space="preserve">На шляху до багатотомної історії української журналістики / </w:t>
      </w:r>
      <w:r>
        <w:rPr>
          <w:sz w:val="28"/>
          <w:lang w:val="uk-UA"/>
        </w:rPr>
        <w:t xml:space="preserve">М. Нечиталюк </w:t>
      </w:r>
      <w:r>
        <w:rPr>
          <w:sz w:val="28"/>
          <w:szCs w:val="28"/>
          <w:lang w:val="uk-UA"/>
        </w:rPr>
        <w:t xml:space="preserve">// Українська періодика: історія і сучасність: Доп. та </w:t>
      </w:r>
      <w:r>
        <w:rPr>
          <w:sz w:val="28"/>
          <w:szCs w:val="28"/>
          <w:lang w:val="uk-UA"/>
        </w:rPr>
        <w:lastRenderedPageBreak/>
        <w:t>повід. четвертої Всеукр. наук.</w:t>
      </w:r>
      <w:r>
        <w:rPr>
          <w:sz w:val="28"/>
          <w:lang w:val="uk-UA"/>
        </w:rPr>
        <w:t>-</w:t>
      </w:r>
      <w:r>
        <w:rPr>
          <w:sz w:val="28"/>
          <w:szCs w:val="28"/>
          <w:lang w:val="uk-UA"/>
        </w:rPr>
        <w:t>теорет. конф. 19</w:t>
      </w:r>
      <w:r>
        <w:rPr>
          <w:sz w:val="28"/>
          <w:lang w:val="uk-UA"/>
        </w:rPr>
        <w:t>–</w:t>
      </w:r>
      <w:r>
        <w:rPr>
          <w:sz w:val="28"/>
          <w:szCs w:val="28"/>
          <w:lang w:val="uk-UA"/>
        </w:rPr>
        <w:t>20 лютого 1997 р.; за ред. М. М. Романюка. –– Л., 1997. –– С. 12</w:t>
      </w:r>
      <w:r>
        <w:rPr>
          <w:sz w:val="28"/>
          <w:lang w:val="uk-UA"/>
        </w:rPr>
        <w:t>–</w:t>
      </w:r>
      <w:r>
        <w:rPr>
          <w:sz w:val="28"/>
          <w:szCs w:val="28"/>
          <w:lang w:val="uk-UA"/>
        </w:rPr>
        <w:t>20.</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Остапенко М. Політична соціалізація студентської молоді в Україні </w:t>
      </w:r>
      <w:r>
        <w:rPr>
          <w:sz w:val="28"/>
          <w:szCs w:val="28"/>
        </w:rPr>
        <w:t xml:space="preserve">/ </w:t>
      </w:r>
      <w:r>
        <w:rPr>
          <w:sz w:val="28"/>
          <w:szCs w:val="28"/>
          <w:lang w:val="uk-UA"/>
        </w:rPr>
        <w:t xml:space="preserve">М. Остапенко // Нова політика. –– 1999. </w:t>
      </w:r>
      <w:r>
        <w:rPr>
          <w:sz w:val="28"/>
          <w:lang w:val="uk-UA"/>
        </w:rPr>
        <w:t>–</w:t>
      </w:r>
      <w:r>
        <w:rPr>
          <w:sz w:val="28"/>
          <w:szCs w:val="28"/>
          <w:lang w:val="uk-UA"/>
        </w:rPr>
        <w:t xml:space="preserve"> № 6. –– С. 61</w:t>
      </w:r>
      <w:r>
        <w:rPr>
          <w:sz w:val="28"/>
          <w:lang w:val="uk-UA"/>
        </w:rPr>
        <w:t>–</w:t>
      </w:r>
      <w:r>
        <w:rPr>
          <w:sz w:val="28"/>
          <w:szCs w:val="28"/>
          <w:lang w:val="uk-UA"/>
        </w:rPr>
        <w:t>63.</w:t>
      </w:r>
    </w:p>
    <w:p w:rsidR="007B6F80" w:rsidRDefault="007B6F80" w:rsidP="00B76A27">
      <w:pPr>
        <w:numPr>
          <w:ilvl w:val="0"/>
          <w:numId w:val="40"/>
        </w:numPr>
        <w:tabs>
          <w:tab w:val="left" w:pos="900"/>
        </w:tabs>
        <w:spacing w:after="0" w:line="360" w:lineRule="auto"/>
        <w:jc w:val="both"/>
        <w:rPr>
          <w:sz w:val="28"/>
          <w:lang w:val="uk-UA"/>
        </w:rPr>
      </w:pPr>
      <w:r>
        <w:rPr>
          <w:sz w:val="28"/>
        </w:rPr>
        <w:t xml:space="preserve">Пельт В. Д. </w:t>
      </w:r>
      <w:r>
        <w:rPr>
          <w:sz w:val="28"/>
          <w:lang w:val="uk-UA"/>
        </w:rPr>
        <w:t xml:space="preserve">Информация в газете и ее жанры </w:t>
      </w:r>
      <w:r>
        <w:rPr>
          <w:sz w:val="28"/>
        </w:rPr>
        <w:t xml:space="preserve">/ </w:t>
      </w:r>
      <w:r>
        <w:rPr>
          <w:sz w:val="28"/>
          <w:lang w:val="uk-UA"/>
        </w:rPr>
        <w:t>В. Д. Пельт</w:t>
      </w:r>
      <w:r>
        <w:rPr>
          <w:sz w:val="28"/>
        </w:rPr>
        <w:t xml:space="preserve"> </w:t>
      </w:r>
      <w:r>
        <w:rPr>
          <w:sz w:val="28"/>
          <w:szCs w:val="28"/>
          <w:lang w:val="uk-UA"/>
        </w:rPr>
        <w:t xml:space="preserve">–– </w:t>
      </w:r>
      <w:r>
        <w:rPr>
          <w:sz w:val="28"/>
          <w:lang w:val="uk-UA"/>
        </w:rPr>
        <w:t>М.:     Изд</w:t>
      </w:r>
      <w:r>
        <w:rPr>
          <w:sz w:val="28"/>
        </w:rPr>
        <w:t>-</w:t>
      </w:r>
      <w:r>
        <w:rPr>
          <w:sz w:val="28"/>
          <w:lang w:val="uk-UA"/>
        </w:rPr>
        <w:t xml:space="preserve">во Москов. </w:t>
      </w:r>
      <w:r>
        <w:rPr>
          <w:sz w:val="28"/>
        </w:rPr>
        <w:t>у</w:t>
      </w:r>
      <w:r>
        <w:rPr>
          <w:sz w:val="28"/>
          <w:lang w:val="uk-UA"/>
        </w:rPr>
        <w:t>н</w:t>
      </w:r>
      <w:r>
        <w:rPr>
          <w:sz w:val="28"/>
        </w:rPr>
        <w:t>-</w:t>
      </w:r>
      <w:r>
        <w:rPr>
          <w:sz w:val="28"/>
          <w:lang w:val="uk-UA"/>
        </w:rPr>
        <w:t xml:space="preserve">та, 1986.  – 148 с. </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Пидаев А. В. Болонский процесс в Европе </w:t>
      </w:r>
      <w:r>
        <w:rPr>
          <w:sz w:val="28"/>
          <w:szCs w:val="28"/>
        </w:rPr>
        <w:t xml:space="preserve">/ </w:t>
      </w:r>
      <w:r>
        <w:rPr>
          <w:sz w:val="28"/>
          <w:szCs w:val="28"/>
          <w:lang w:val="uk-UA"/>
        </w:rPr>
        <w:t>А. В.</w:t>
      </w:r>
      <w:r>
        <w:rPr>
          <w:sz w:val="28"/>
          <w:szCs w:val="28"/>
        </w:rPr>
        <w:t xml:space="preserve"> </w:t>
      </w:r>
      <w:r>
        <w:rPr>
          <w:sz w:val="28"/>
          <w:szCs w:val="28"/>
          <w:lang w:val="uk-UA"/>
        </w:rPr>
        <w:t>Пидаев,                       В. Г.</w:t>
      </w:r>
      <w:r>
        <w:rPr>
          <w:sz w:val="28"/>
          <w:szCs w:val="28"/>
        </w:rPr>
        <w:t xml:space="preserve"> </w:t>
      </w:r>
      <w:r>
        <w:rPr>
          <w:sz w:val="28"/>
          <w:szCs w:val="28"/>
          <w:lang w:val="uk-UA"/>
        </w:rPr>
        <w:t>Передерий.</w:t>
      </w:r>
      <w:r>
        <w:rPr>
          <w:sz w:val="28"/>
          <w:szCs w:val="28"/>
        </w:rPr>
        <w:t xml:space="preserve"> </w:t>
      </w:r>
      <w:r>
        <w:rPr>
          <w:sz w:val="28"/>
          <w:szCs w:val="28"/>
          <w:lang w:val="uk-UA"/>
        </w:rPr>
        <w:t xml:space="preserve">–– </w:t>
      </w:r>
      <w:r>
        <w:rPr>
          <w:sz w:val="28"/>
          <w:lang w:val="uk-UA"/>
        </w:rPr>
        <w:t>К.:</w:t>
      </w:r>
      <w:r>
        <w:rPr>
          <w:sz w:val="28"/>
          <w:szCs w:val="28"/>
          <w:lang w:val="uk-UA"/>
        </w:rPr>
        <w:t xml:space="preserve"> Изд</w:t>
      </w:r>
      <w:r>
        <w:rPr>
          <w:sz w:val="28"/>
          <w:szCs w:val="28"/>
        </w:rPr>
        <w:t>-</w:t>
      </w:r>
      <w:r>
        <w:rPr>
          <w:sz w:val="28"/>
          <w:szCs w:val="28"/>
          <w:lang w:val="uk-UA"/>
        </w:rPr>
        <w:t>во Медуниверситета, 2004. ––   194 с.</w:t>
      </w:r>
    </w:p>
    <w:p w:rsidR="007B6F80" w:rsidRDefault="007B6F80" w:rsidP="00B76A27">
      <w:pPr>
        <w:numPr>
          <w:ilvl w:val="0"/>
          <w:numId w:val="40"/>
        </w:numPr>
        <w:spacing w:after="0" w:line="360" w:lineRule="auto"/>
        <w:jc w:val="both"/>
        <w:rPr>
          <w:sz w:val="28"/>
          <w:szCs w:val="28"/>
          <w:lang w:val="uk-UA"/>
        </w:rPr>
      </w:pPr>
      <w:r>
        <w:rPr>
          <w:sz w:val="28"/>
          <w:szCs w:val="28"/>
          <w:lang w:val="uk-UA"/>
        </w:rPr>
        <w:t>Почепцов Г.Г. Т</w:t>
      </w:r>
      <w:r>
        <w:rPr>
          <w:sz w:val="28"/>
          <w:szCs w:val="28"/>
        </w:rPr>
        <w:t>еория коммуникации</w:t>
      </w:r>
      <w:r>
        <w:rPr>
          <w:sz w:val="28"/>
          <w:szCs w:val="28"/>
          <w:lang w:val="uk-UA"/>
        </w:rPr>
        <w:t xml:space="preserve"> / Г. Г. Почепцов. – М.:          </w:t>
      </w:r>
      <w:r>
        <w:rPr>
          <w:sz w:val="28"/>
          <w:szCs w:val="28"/>
        </w:rPr>
        <w:t>“Рефл-бук”, 2003. – 656 с.</w:t>
      </w:r>
    </w:p>
    <w:p w:rsidR="007B6F80" w:rsidRDefault="007B6F80" w:rsidP="00B76A27">
      <w:pPr>
        <w:numPr>
          <w:ilvl w:val="0"/>
          <w:numId w:val="40"/>
        </w:numPr>
        <w:tabs>
          <w:tab w:val="left" w:pos="1080"/>
        </w:tabs>
        <w:spacing w:after="0" w:line="360" w:lineRule="auto"/>
        <w:jc w:val="both"/>
        <w:rPr>
          <w:sz w:val="28"/>
          <w:szCs w:val="28"/>
        </w:rPr>
      </w:pPr>
      <w:r>
        <w:rPr>
          <w:sz w:val="28"/>
          <w:szCs w:val="28"/>
        </w:rPr>
        <w:t xml:space="preserve">Правовые и этические нормы в журналистике / [Составитель                Е. П. Прохоров]. – М.: Аспект Пресс, 2009. – 232 с. </w:t>
      </w:r>
    </w:p>
    <w:p w:rsidR="007B6F80" w:rsidRDefault="007B6F80" w:rsidP="00B76A27">
      <w:pPr>
        <w:numPr>
          <w:ilvl w:val="0"/>
          <w:numId w:val="40"/>
        </w:numPr>
        <w:tabs>
          <w:tab w:val="left" w:pos="900"/>
        </w:tabs>
        <w:spacing w:after="0" w:line="360" w:lineRule="auto"/>
        <w:jc w:val="both"/>
        <w:rPr>
          <w:sz w:val="28"/>
          <w:lang w:val="uk-UA"/>
        </w:rPr>
      </w:pPr>
      <w:r>
        <w:rPr>
          <w:sz w:val="28"/>
          <w:lang w:val="uk-UA"/>
        </w:rPr>
        <w:t xml:space="preserve">Прилюк Д. М. Теорія і практика журналістської творчості: Методологічні проблеми </w:t>
      </w:r>
      <w:r>
        <w:rPr>
          <w:sz w:val="28"/>
        </w:rPr>
        <w:t xml:space="preserve">/ </w:t>
      </w:r>
      <w:r>
        <w:rPr>
          <w:sz w:val="28"/>
          <w:lang w:val="uk-UA"/>
        </w:rPr>
        <w:t>Д. М. Прилюк.</w:t>
      </w:r>
      <w:r>
        <w:rPr>
          <w:sz w:val="28"/>
        </w:rPr>
        <w:t xml:space="preserve"> </w:t>
      </w:r>
      <w:r>
        <w:rPr>
          <w:sz w:val="28"/>
          <w:szCs w:val="28"/>
          <w:lang w:val="uk-UA"/>
        </w:rPr>
        <w:t xml:space="preserve">–– </w:t>
      </w:r>
      <w:r>
        <w:rPr>
          <w:sz w:val="28"/>
          <w:lang w:val="uk-UA"/>
        </w:rPr>
        <w:t xml:space="preserve">К.: Вища школа, 1973. </w:t>
      </w:r>
      <w:r>
        <w:rPr>
          <w:sz w:val="28"/>
          <w:szCs w:val="28"/>
          <w:lang w:val="uk-UA"/>
        </w:rPr>
        <w:t xml:space="preserve">–– </w:t>
      </w:r>
      <w:r>
        <w:rPr>
          <w:sz w:val="28"/>
          <w:lang w:val="uk-UA"/>
        </w:rPr>
        <w:t>270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Прокопенко І. В. Мистецтво газетного репортажу : лекції, прочит. в Вищ. партійн. шк. при ЦК КП України на курсах перепідготов. партійн., радян. і журналіст. кадрів / І. В. Прокопенко. –– К.: ВПШ при ЦК КПУ, 1967. –– 129 с</w:t>
      </w:r>
      <w:r>
        <w:rPr>
          <w:sz w:val="28"/>
          <w:szCs w:val="28"/>
        </w:rPr>
        <w:t>.</w:t>
      </w:r>
    </w:p>
    <w:p w:rsidR="007B6F80" w:rsidRDefault="007B6F80" w:rsidP="00B76A27">
      <w:pPr>
        <w:numPr>
          <w:ilvl w:val="0"/>
          <w:numId w:val="40"/>
        </w:numPr>
        <w:spacing w:after="0" w:line="360" w:lineRule="auto"/>
        <w:jc w:val="both"/>
        <w:rPr>
          <w:sz w:val="28"/>
          <w:lang w:val="uk-UA"/>
        </w:rPr>
      </w:pPr>
      <w:r>
        <w:rPr>
          <w:sz w:val="28"/>
          <w:szCs w:val="28"/>
          <w:lang w:val="uk-UA"/>
        </w:rPr>
        <w:t>Прокопенко І. В. Репортаж в газеті / І. В. Прокопенко. –– К.: Вид-во Київ. ун-ту, 1959. –– 159 с.</w:t>
      </w:r>
    </w:p>
    <w:p w:rsidR="007B6F80" w:rsidRDefault="007B6F80" w:rsidP="00B76A27">
      <w:pPr>
        <w:numPr>
          <w:ilvl w:val="0"/>
          <w:numId w:val="40"/>
        </w:numPr>
        <w:spacing w:after="0" w:line="360" w:lineRule="auto"/>
        <w:jc w:val="both"/>
        <w:rPr>
          <w:sz w:val="28"/>
          <w:lang w:val="uk-UA"/>
        </w:rPr>
      </w:pPr>
      <w:r>
        <w:rPr>
          <w:sz w:val="28"/>
          <w:lang w:val="uk-UA"/>
        </w:rPr>
        <w:t xml:space="preserve">Прохоров Е. П. Методология журналистского творчества и проблема классового анализа / Под. ред. В. М. Прохорова, В. Д. Пельта. </w:t>
      </w:r>
      <w:r>
        <w:rPr>
          <w:sz w:val="28"/>
          <w:szCs w:val="28"/>
          <w:lang w:val="uk-UA"/>
        </w:rPr>
        <w:t xml:space="preserve">–– </w:t>
      </w:r>
      <w:r>
        <w:rPr>
          <w:sz w:val="28"/>
          <w:lang w:val="uk-UA"/>
        </w:rPr>
        <w:t xml:space="preserve">М., 1977.  – 232 с. </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Різун В. В. Маси : тексти лекцій / В. В. Різун ; Київ. нац. ун-т ім.  Тараса Шевченка, Ін-т журналістики. –– К.: Київ. ун-т, 2003. –– 118 с.</w:t>
      </w:r>
    </w:p>
    <w:p w:rsidR="007B6F80" w:rsidRDefault="007B6F80" w:rsidP="00B76A27">
      <w:pPr>
        <w:numPr>
          <w:ilvl w:val="0"/>
          <w:numId w:val="40"/>
        </w:numPr>
        <w:tabs>
          <w:tab w:val="num" w:pos="360"/>
          <w:tab w:val="left" w:pos="900"/>
        </w:tabs>
        <w:spacing w:after="0" w:line="360" w:lineRule="auto"/>
        <w:ind w:hanging="357"/>
        <w:jc w:val="both"/>
        <w:rPr>
          <w:sz w:val="28"/>
          <w:szCs w:val="28"/>
          <w:lang w:val="uk-UA"/>
        </w:rPr>
      </w:pPr>
      <w:r>
        <w:rPr>
          <w:sz w:val="28"/>
          <w:szCs w:val="28"/>
          <w:lang w:val="uk-UA"/>
        </w:rPr>
        <w:t xml:space="preserve">Різун В. В. Системи масової комунікації </w:t>
      </w:r>
      <w:r>
        <w:rPr>
          <w:sz w:val="28"/>
          <w:szCs w:val="28"/>
        </w:rPr>
        <w:t xml:space="preserve">/ </w:t>
      </w:r>
      <w:r>
        <w:rPr>
          <w:sz w:val="28"/>
          <w:szCs w:val="28"/>
          <w:lang w:val="uk-UA"/>
        </w:rPr>
        <w:t xml:space="preserve">Різун В. В. // Наукові записки Інституту журналістики. –– К. : Київ. ун-т, 2001. –– Т. 3. </w:t>
      </w:r>
    </w:p>
    <w:p w:rsidR="007B6F80" w:rsidRDefault="007B6F80" w:rsidP="00B76A27">
      <w:pPr>
        <w:numPr>
          <w:ilvl w:val="0"/>
          <w:numId w:val="40"/>
        </w:numPr>
        <w:spacing w:after="0" w:line="360" w:lineRule="auto"/>
        <w:ind w:hanging="357"/>
        <w:jc w:val="both"/>
        <w:rPr>
          <w:sz w:val="28"/>
          <w:szCs w:val="28"/>
          <w:lang w:val="uk-UA"/>
        </w:rPr>
      </w:pPr>
      <w:r>
        <w:rPr>
          <w:sz w:val="28"/>
          <w:szCs w:val="28"/>
          <w:lang w:val="uk-UA"/>
        </w:rPr>
        <w:lastRenderedPageBreak/>
        <w:t xml:space="preserve">Різун В.В. Теорія масової комунікації: підруч. для студ. Галузі 0303 “журналістика та інформація” /  В.В. Різун  –   К.:  Видавничий центр </w:t>
      </w:r>
      <w:r>
        <w:rPr>
          <w:sz w:val="28"/>
          <w:szCs w:val="28"/>
        </w:rPr>
        <w:t>“</w:t>
      </w:r>
      <w:r>
        <w:rPr>
          <w:sz w:val="28"/>
          <w:szCs w:val="28"/>
          <w:lang w:val="uk-UA"/>
        </w:rPr>
        <w:t>Просвіта</w:t>
      </w:r>
      <w:r>
        <w:rPr>
          <w:sz w:val="28"/>
          <w:szCs w:val="28"/>
        </w:rPr>
        <w:t>”</w:t>
      </w:r>
      <w:r>
        <w:rPr>
          <w:sz w:val="28"/>
          <w:szCs w:val="28"/>
          <w:lang w:val="uk-UA"/>
        </w:rPr>
        <w:t>, 2008. – 260 с.</w:t>
      </w:r>
    </w:p>
    <w:p w:rsidR="007B6F80" w:rsidRDefault="007B6F80" w:rsidP="00B76A27">
      <w:pPr>
        <w:numPr>
          <w:ilvl w:val="0"/>
          <w:numId w:val="40"/>
        </w:numPr>
        <w:tabs>
          <w:tab w:val="left" w:pos="900"/>
        </w:tabs>
        <w:spacing w:after="0" w:line="360" w:lineRule="auto"/>
        <w:ind w:hanging="357"/>
        <w:jc w:val="both"/>
        <w:rPr>
          <w:sz w:val="28"/>
          <w:szCs w:val="28"/>
          <w:lang w:val="uk-UA"/>
        </w:rPr>
      </w:pPr>
      <w:r>
        <w:rPr>
          <w:sz w:val="28"/>
          <w:szCs w:val="28"/>
        </w:rPr>
        <w:t>Роот А.</w:t>
      </w:r>
      <w:r>
        <w:rPr>
          <w:sz w:val="28"/>
          <w:szCs w:val="28"/>
          <w:lang w:val="uk-UA"/>
        </w:rPr>
        <w:t xml:space="preserve"> </w:t>
      </w:r>
      <w:r>
        <w:rPr>
          <w:sz w:val="28"/>
          <w:szCs w:val="28"/>
        </w:rPr>
        <w:t xml:space="preserve">А. </w:t>
      </w:r>
      <w:r>
        <w:rPr>
          <w:sz w:val="28"/>
          <w:szCs w:val="28"/>
          <w:lang w:val="uk-UA"/>
        </w:rPr>
        <w:t>И</w:t>
      </w:r>
      <w:r>
        <w:rPr>
          <w:sz w:val="28"/>
          <w:szCs w:val="28"/>
        </w:rPr>
        <w:t>стория жанра передовой статьи</w:t>
      </w:r>
      <w:r>
        <w:rPr>
          <w:sz w:val="28"/>
          <w:szCs w:val="28"/>
          <w:lang w:val="uk-UA"/>
        </w:rPr>
        <w:t xml:space="preserve"> / А. А. Роот</w:t>
      </w:r>
      <w:r>
        <w:rPr>
          <w:sz w:val="28"/>
          <w:szCs w:val="28"/>
        </w:rPr>
        <w:t xml:space="preserve">. </w:t>
      </w:r>
      <w:r>
        <w:rPr>
          <w:sz w:val="28"/>
          <w:szCs w:val="28"/>
          <w:lang w:val="uk-UA"/>
        </w:rPr>
        <w:t>–</w:t>
      </w:r>
      <w:r>
        <w:rPr>
          <w:sz w:val="28"/>
          <w:szCs w:val="28"/>
        </w:rPr>
        <w:t xml:space="preserve">– Казань: Изд-во Казан. ун-та, 1980. </w:t>
      </w:r>
      <w:r>
        <w:rPr>
          <w:sz w:val="28"/>
          <w:szCs w:val="28"/>
          <w:lang w:val="uk-UA"/>
        </w:rPr>
        <w:t>–</w:t>
      </w:r>
      <w:r>
        <w:rPr>
          <w:sz w:val="28"/>
          <w:szCs w:val="28"/>
        </w:rPr>
        <w:t>– 142 с.</w:t>
      </w:r>
    </w:p>
    <w:p w:rsidR="007B6F80" w:rsidRDefault="007B6F80" w:rsidP="00B76A27">
      <w:pPr>
        <w:numPr>
          <w:ilvl w:val="0"/>
          <w:numId w:val="40"/>
        </w:numPr>
        <w:tabs>
          <w:tab w:val="left" w:pos="900"/>
        </w:tabs>
        <w:spacing w:after="0" w:line="360" w:lineRule="auto"/>
        <w:ind w:hanging="357"/>
        <w:jc w:val="both"/>
        <w:rPr>
          <w:sz w:val="28"/>
          <w:szCs w:val="28"/>
          <w:lang w:val="uk-UA"/>
        </w:rPr>
      </w:pPr>
      <w:r>
        <w:rPr>
          <w:sz w:val="28"/>
          <w:szCs w:val="28"/>
          <w:lang w:val="uk-UA"/>
        </w:rPr>
        <w:t xml:space="preserve">Соціальне партнерство і демократичне плюралістське суспільство </w:t>
      </w:r>
      <w:r>
        <w:rPr>
          <w:sz w:val="28"/>
          <w:szCs w:val="28"/>
        </w:rPr>
        <w:t xml:space="preserve">/    </w:t>
      </w:r>
      <w:r>
        <w:rPr>
          <w:sz w:val="28"/>
          <w:szCs w:val="28"/>
          <w:lang w:val="uk-UA"/>
        </w:rPr>
        <w:t xml:space="preserve"> А</w:t>
      </w:r>
      <w:r>
        <w:rPr>
          <w:sz w:val="28"/>
          <w:szCs w:val="28"/>
        </w:rPr>
        <w:t>.</w:t>
      </w:r>
      <w:r>
        <w:rPr>
          <w:sz w:val="28"/>
          <w:szCs w:val="28"/>
          <w:lang w:val="uk-UA"/>
        </w:rPr>
        <w:t xml:space="preserve"> Садовенко, Н. Маслова-Лісічкіна // Україна: Аспекти праці. –– 1996. –– № 1. –– С. 62–64.</w:t>
      </w:r>
    </w:p>
    <w:p w:rsidR="007B6F80" w:rsidRDefault="007B6F80" w:rsidP="00B76A27">
      <w:pPr>
        <w:numPr>
          <w:ilvl w:val="0"/>
          <w:numId w:val="40"/>
        </w:numPr>
        <w:tabs>
          <w:tab w:val="left" w:pos="900"/>
        </w:tabs>
        <w:spacing w:after="0" w:line="360" w:lineRule="auto"/>
        <w:jc w:val="both"/>
        <w:rPr>
          <w:sz w:val="28"/>
          <w:lang w:val="uk-UA"/>
        </w:rPr>
      </w:pPr>
      <w:r>
        <w:rPr>
          <w:sz w:val="28"/>
          <w:lang w:val="uk-UA"/>
        </w:rPr>
        <w:t xml:space="preserve">Сердюк В. Точка відліку </w:t>
      </w:r>
      <w:r>
        <w:rPr>
          <w:sz w:val="28"/>
          <w:szCs w:val="28"/>
          <w:lang w:val="uk-UA"/>
        </w:rPr>
        <w:t xml:space="preserve">–– </w:t>
      </w:r>
      <w:r>
        <w:rPr>
          <w:sz w:val="28"/>
          <w:lang w:val="uk-UA"/>
        </w:rPr>
        <w:t xml:space="preserve">людина. Дещо про етику в сучасній журналістиці </w:t>
      </w:r>
      <w:r>
        <w:rPr>
          <w:sz w:val="28"/>
        </w:rPr>
        <w:t xml:space="preserve">/ </w:t>
      </w:r>
      <w:r>
        <w:rPr>
          <w:sz w:val="28"/>
          <w:lang w:val="uk-UA"/>
        </w:rPr>
        <w:t xml:space="preserve">В. Сердюк // Українське журналістикознавство. </w:t>
      </w:r>
      <w:r>
        <w:rPr>
          <w:sz w:val="28"/>
          <w:szCs w:val="28"/>
          <w:lang w:val="uk-UA"/>
        </w:rPr>
        <w:t xml:space="preserve">–– </w:t>
      </w:r>
      <w:r>
        <w:rPr>
          <w:sz w:val="28"/>
          <w:lang w:val="uk-UA"/>
        </w:rPr>
        <w:t xml:space="preserve">К., 2001. </w:t>
      </w:r>
      <w:r>
        <w:rPr>
          <w:sz w:val="28"/>
          <w:szCs w:val="28"/>
          <w:lang w:val="uk-UA"/>
        </w:rPr>
        <w:t xml:space="preserve">–– </w:t>
      </w:r>
      <w:r>
        <w:rPr>
          <w:sz w:val="28"/>
          <w:lang w:val="uk-UA"/>
        </w:rPr>
        <w:t xml:space="preserve">Вип. 2. </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Скокова Л. Г. Проблеми наративного інтерв’ю </w:t>
      </w:r>
      <w:r>
        <w:rPr>
          <w:sz w:val="28"/>
          <w:szCs w:val="28"/>
        </w:rPr>
        <w:t xml:space="preserve">/ </w:t>
      </w:r>
      <w:r>
        <w:rPr>
          <w:sz w:val="28"/>
          <w:szCs w:val="28"/>
          <w:lang w:val="uk-UA"/>
        </w:rPr>
        <w:t>Л. Г. Скокова // Вісн. Київ. ун</w:t>
      </w:r>
      <w:r>
        <w:rPr>
          <w:sz w:val="28"/>
          <w:szCs w:val="28"/>
          <w:lang w:val="en-US"/>
        </w:rPr>
        <w:t>-</w:t>
      </w:r>
      <w:r>
        <w:rPr>
          <w:sz w:val="28"/>
          <w:szCs w:val="28"/>
          <w:lang w:val="uk-UA"/>
        </w:rPr>
        <w:t>ту. Сер. Соціологія. Психологія. Педагогіка. –– 1997. –– № 3. –– С. 72–82.</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Солганик Г. Я. Стиль репортажа </w:t>
      </w:r>
      <w:r>
        <w:rPr>
          <w:sz w:val="28"/>
          <w:szCs w:val="28"/>
        </w:rPr>
        <w:t xml:space="preserve">/ </w:t>
      </w:r>
      <w:r>
        <w:rPr>
          <w:sz w:val="28"/>
          <w:szCs w:val="28"/>
          <w:lang w:val="uk-UA"/>
        </w:rPr>
        <w:t>Г. Я. Солганик.</w:t>
      </w:r>
      <w:r>
        <w:rPr>
          <w:sz w:val="28"/>
          <w:szCs w:val="28"/>
        </w:rPr>
        <w:t xml:space="preserve"> </w:t>
      </w:r>
      <w:r>
        <w:rPr>
          <w:sz w:val="28"/>
          <w:szCs w:val="28"/>
          <w:lang w:val="uk-UA"/>
        </w:rPr>
        <w:t>–– М.: Изд</w:t>
      </w:r>
      <w:r>
        <w:rPr>
          <w:sz w:val="28"/>
          <w:szCs w:val="28"/>
        </w:rPr>
        <w:t>-</w:t>
      </w:r>
      <w:r>
        <w:rPr>
          <w:sz w:val="28"/>
          <w:szCs w:val="28"/>
          <w:lang w:val="uk-UA"/>
        </w:rPr>
        <w:t xml:space="preserve">во Москов. </w:t>
      </w:r>
      <w:r>
        <w:rPr>
          <w:sz w:val="28"/>
          <w:szCs w:val="28"/>
        </w:rPr>
        <w:t>у</w:t>
      </w:r>
      <w:r>
        <w:rPr>
          <w:sz w:val="28"/>
          <w:szCs w:val="28"/>
          <w:lang w:val="uk-UA"/>
        </w:rPr>
        <w:t>н</w:t>
      </w:r>
      <w:r>
        <w:rPr>
          <w:sz w:val="28"/>
          <w:szCs w:val="28"/>
        </w:rPr>
        <w:t>-</w:t>
      </w:r>
      <w:r>
        <w:rPr>
          <w:sz w:val="28"/>
          <w:szCs w:val="28"/>
          <w:lang w:val="uk-UA"/>
        </w:rPr>
        <w:t>та, 1970. –– 75 с.</w:t>
      </w:r>
    </w:p>
    <w:p w:rsidR="007B6F80" w:rsidRDefault="007B6F80" w:rsidP="00B76A27">
      <w:pPr>
        <w:numPr>
          <w:ilvl w:val="0"/>
          <w:numId w:val="40"/>
        </w:numPr>
        <w:spacing w:after="0" w:line="360" w:lineRule="auto"/>
        <w:ind w:left="714" w:hanging="357"/>
        <w:jc w:val="both"/>
        <w:rPr>
          <w:sz w:val="28"/>
          <w:szCs w:val="28"/>
          <w:lang w:val="uk-UA"/>
        </w:rPr>
      </w:pPr>
      <w:r>
        <w:rPr>
          <w:sz w:val="28"/>
          <w:szCs w:val="28"/>
        </w:rPr>
        <w:t xml:space="preserve">Тепляшина А. Н. К вопросу типологии жанров массовой прессы /      А.Н. Тепляшина // </w:t>
      </w:r>
      <w:r>
        <w:rPr>
          <w:sz w:val="28"/>
          <w:szCs w:val="28"/>
          <w:lang w:val="uk-UA"/>
        </w:rPr>
        <w:t xml:space="preserve">Жанры в журналистском творчестве: Материалы научно-практического семинара </w:t>
      </w:r>
      <w:r>
        <w:rPr>
          <w:sz w:val="28"/>
          <w:szCs w:val="28"/>
        </w:rPr>
        <w:t xml:space="preserve">“Современная переодическая печать в контексте коммуникативных процессов” (г. Санкт-Петербург, 19 марта 2003 г.) / Отв. ред. Б.Я. Мисонжиков. – СПб.: С.-Петерб. гос. ун-т, 2004. – С. 16– 28. </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Терентьева Л. Н.</w:t>
      </w:r>
      <w:r>
        <w:rPr>
          <w:b/>
          <w:bCs/>
          <w:sz w:val="28"/>
          <w:szCs w:val="28"/>
          <w:lang w:val="uk-UA"/>
        </w:rPr>
        <w:t xml:space="preserve"> </w:t>
      </w:r>
      <w:r>
        <w:rPr>
          <w:bCs/>
          <w:sz w:val="28"/>
          <w:szCs w:val="28"/>
          <w:lang w:val="uk-UA"/>
        </w:rPr>
        <w:t>Системно-параметрический анализ структуры и развития научной теории</w:t>
      </w:r>
      <w:r>
        <w:rPr>
          <w:sz w:val="28"/>
          <w:szCs w:val="28"/>
          <w:lang w:val="uk-UA"/>
        </w:rPr>
        <w:t>: дис. д-ра филос. наук: 09.00.01 /                       Л. Н.</w:t>
      </w:r>
      <w:r>
        <w:rPr>
          <w:b/>
          <w:bCs/>
          <w:sz w:val="28"/>
          <w:szCs w:val="28"/>
          <w:lang w:val="uk-UA"/>
        </w:rPr>
        <w:t xml:space="preserve"> </w:t>
      </w:r>
      <w:r>
        <w:rPr>
          <w:sz w:val="28"/>
          <w:szCs w:val="28"/>
          <w:lang w:val="uk-UA"/>
        </w:rPr>
        <w:t>Терентьева. –– Оесса, 1993. –– 299 с.</w:t>
      </w:r>
    </w:p>
    <w:p w:rsidR="007B6F80" w:rsidRDefault="007B6F80" w:rsidP="00B76A27">
      <w:pPr>
        <w:numPr>
          <w:ilvl w:val="0"/>
          <w:numId w:val="40"/>
        </w:numPr>
        <w:tabs>
          <w:tab w:val="left" w:pos="900"/>
        </w:tabs>
        <w:spacing w:after="0" w:line="360" w:lineRule="auto"/>
        <w:jc w:val="both"/>
        <w:rPr>
          <w:sz w:val="28"/>
          <w:szCs w:val="28"/>
          <w:lang w:val="uk-UA"/>
        </w:rPr>
      </w:pPr>
      <w:hyperlink r:id="rId8" w:history="1">
        <w:r>
          <w:rPr>
            <w:rStyle w:val="af2"/>
            <w:iCs/>
            <w:sz w:val="28"/>
            <w:szCs w:val="28"/>
            <w:lang w:val="uk-UA"/>
          </w:rPr>
          <w:t>Терин</w:t>
        </w:r>
      </w:hyperlink>
      <w:r>
        <w:rPr>
          <w:sz w:val="28"/>
          <w:szCs w:val="28"/>
          <w:lang w:val="uk-UA"/>
        </w:rPr>
        <w:t xml:space="preserve"> В. П. </w:t>
      </w:r>
      <w:r>
        <w:rPr>
          <w:bCs/>
          <w:sz w:val="28"/>
          <w:szCs w:val="28"/>
          <w:lang w:val="uk-UA"/>
        </w:rPr>
        <w:t>Мас</w:t>
      </w:r>
      <w:hyperlink r:id="rId9" w:history="1">
        <w:r>
          <w:rPr>
            <w:rStyle w:val="af2"/>
            <w:bCs/>
            <w:sz w:val="28"/>
            <w:szCs w:val="28"/>
            <w:lang w:val="uk-UA"/>
          </w:rPr>
          <w:t>совая коммуникация: исследование опыта Запада</w:t>
        </w:r>
      </w:hyperlink>
      <w:r>
        <w:rPr>
          <w:bCs/>
          <w:sz w:val="28"/>
          <w:szCs w:val="28"/>
        </w:rPr>
        <w:t xml:space="preserve"> /</w:t>
      </w:r>
      <w:r>
        <w:rPr>
          <w:bCs/>
          <w:sz w:val="28"/>
          <w:szCs w:val="28"/>
          <w:lang w:val="uk-UA"/>
        </w:rPr>
        <w:t xml:space="preserve">    </w:t>
      </w:r>
      <w:r>
        <w:rPr>
          <w:bCs/>
          <w:sz w:val="28"/>
          <w:szCs w:val="28"/>
        </w:rPr>
        <w:t xml:space="preserve"> </w:t>
      </w:r>
      <w:r>
        <w:rPr>
          <w:sz w:val="28"/>
          <w:szCs w:val="28"/>
          <w:lang w:val="uk-UA"/>
        </w:rPr>
        <w:t xml:space="preserve">В. П. </w:t>
      </w:r>
      <w:hyperlink r:id="rId10" w:history="1">
        <w:r>
          <w:rPr>
            <w:rStyle w:val="af2"/>
            <w:iCs/>
            <w:sz w:val="28"/>
            <w:szCs w:val="28"/>
            <w:lang w:val="uk-UA"/>
          </w:rPr>
          <w:t>Терин</w:t>
        </w:r>
      </w:hyperlink>
      <w:r>
        <w:rPr>
          <w:iCs/>
          <w:sz w:val="28"/>
          <w:szCs w:val="28"/>
          <w:lang w:val="uk-UA"/>
        </w:rPr>
        <w:t>.</w:t>
      </w:r>
      <w:r>
        <w:rPr>
          <w:iCs/>
          <w:sz w:val="28"/>
          <w:szCs w:val="28"/>
        </w:rPr>
        <w:t xml:space="preserve"> </w:t>
      </w:r>
      <w:r>
        <w:rPr>
          <w:sz w:val="28"/>
          <w:szCs w:val="28"/>
          <w:lang w:val="uk-UA"/>
        </w:rPr>
        <w:t xml:space="preserve">–– М.: МГИМО, 2000. –– </w:t>
      </w:r>
      <w:r>
        <w:rPr>
          <w:sz w:val="28"/>
          <w:lang w:val="uk-UA"/>
        </w:rPr>
        <w:t>234 с.</w:t>
      </w:r>
    </w:p>
    <w:p w:rsidR="007B6F80" w:rsidRDefault="007B6F80" w:rsidP="00B76A27">
      <w:pPr>
        <w:numPr>
          <w:ilvl w:val="0"/>
          <w:numId w:val="40"/>
        </w:numPr>
        <w:tabs>
          <w:tab w:val="left" w:pos="900"/>
        </w:tabs>
        <w:spacing w:after="0" w:line="360" w:lineRule="auto"/>
        <w:jc w:val="both"/>
        <w:rPr>
          <w:sz w:val="28"/>
          <w:szCs w:val="28"/>
          <w:lang w:val="uk-UA"/>
        </w:rPr>
      </w:pPr>
      <w:r>
        <w:rPr>
          <w:sz w:val="28"/>
          <w:lang w:val="uk-UA"/>
        </w:rPr>
        <w:lastRenderedPageBreak/>
        <w:t>Т</w:t>
      </w:r>
      <w:r>
        <w:rPr>
          <w:sz w:val="28"/>
          <w:szCs w:val="28"/>
          <w:lang w:val="uk-UA"/>
        </w:rPr>
        <w:t>ертична В. Ф.</w:t>
      </w:r>
      <w:r>
        <w:rPr>
          <w:b/>
          <w:bCs/>
          <w:sz w:val="28"/>
          <w:szCs w:val="28"/>
          <w:lang w:val="uk-UA"/>
        </w:rPr>
        <w:t xml:space="preserve"> </w:t>
      </w:r>
      <w:r>
        <w:rPr>
          <w:bCs/>
          <w:sz w:val="28"/>
          <w:szCs w:val="28"/>
          <w:lang w:val="uk-UA"/>
        </w:rPr>
        <w:t>Самовдосконалення особистості: культурологічний аспект</w:t>
      </w:r>
      <w:r>
        <w:rPr>
          <w:sz w:val="28"/>
          <w:szCs w:val="28"/>
          <w:lang w:val="uk-UA"/>
        </w:rPr>
        <w:t>: Автореф. Дис. на здобуття наук. ступеня канд. філос. наук: спец. 09.00.04 / В. Ф.</w:t>
      </w:r>
      <w:r>
        <w:rPr>
          <w:b/>
          <w:bCs/>
          <w:sz w:val="28"/>
          <w:szCs w:val="28"/>
          <w:lang w:val="uk-UA"/>
        </w:rPr>
        <w:t xml:space="preserve"> </w:t>
      </w:r>
      <w:r>
        <w:rPr>
          <w:sz w:val="28"/>
          <w:lang w:val="uk-UA"/>
        </w:rPr>
        <w:t>Т</w:t>
      </w:r>
      <w:r>
        <w:rPr>
          <w:sz w:val="28"/>
          <w:szCs w:val="28"/>
          <w:lang w:val="uk-UA"/>
        </w:rPr>
        <w:t xml:space="preserve">ертична. –– Харків, 1999. </w:t>
      </w:r>
      <w:r>
        <w:rPr>
          <w:sz w:val="28"/>
          <w:lang w:val="uk-UA"/>
        </w:rPr>
        <w:t>–</w:t>
      </w:r>
      <w:r>
        <w:rPr>
          <w:sz w:val="28"/>
          <w:szCs w:val="28"/>
          <w:lang w:val="uk-UA"/>
        </w:rPr>
        <w:t xml:space="preserve"> 16 с.</w:t>
      </w:r>
    </w:p>
    <w:p w:rsidR="007B6F80" w:rsidRDefault="007B6F80" w:rsidP="00B76A27">
      <w:pPr>
        <w:numPr>
          <w:ilvl w:val="0"/>
          <w:numId w:val="40"/>
        </w:numPr>
        <w:spacing w:after="0" w:line="360" w:lineRule="auto"/>
        <w:ind w:left="714" w:hanging="357"/>
        <w:jc w:val="both"/>
        <w:rPr>
          <w:sz w:val="28"/>
          <w:szCs w:val="28"/>
          <w:lang w:val="uk-UA"/>
        </w:rPr>
      </w:pPr>
      <w:r>
        <w:rPr>
          <w:sz w:val="28"/>
          <w:szCs w:val="28"/>
          <w:lang w:val="uk-UA"/>
        </w:rPr>
        <w:t>Тертычный А. А. Расследовательская журналистика / А. А. Тертычный. – М.: Аспект Пресс, 2002. – 154 с.</w:t>
      </w:r>
    </w:p>
    <w:p w:rsidR="007B6F80" w:rsidRDefault="007B6F80" w:rsidP="00B76A27">
      <w:pPr>
        <w:numPr>
          <w:ilvl w:val="0"/>
          <w:numId w:val="40"/>
        </w:numPr>
        <w:spacing w:after="0" w:line="360" w:lineRule="auto"/>
        <w:ind w:left="714" w:hanging="357"/>
        <w:jc w:val="both"/>
        <w:rPr>
          <w:sz w:val="28"/>
          <w:szCs w:val="28"/>
          <w:lang w:val="uk-UA"/>
        </w:rPr>
      </w:pPr>
      <w:r>
        <w:rPr>
          <w:sz w:val="28"/>
          <w:szCs w:val="28"/>
        </w:rPr>
        <w:t>Тертычный А. А. Жанры периодической печати / А. А. Тертычный. – М.: Аспект Пресс, 2000. – 312 с.</w:t>
      </w:r>
    </w:p>
    <w:p w:rsidR="007B6F80" w:rsidRDefault="007B6F80" w:rsidP="00B76A27">
      <w:pPr>
        <w:numPr>
          <w:ilvl w:val="0"/>
          <w:numId w:val="40"/>
        </w:numPr>
        <w:tabs>
          <w:tab w:val="left" w:pos="900"/>
        </w:tabs>
        <w:spacing w:after="0" w:line="360" w:lineRule="auto"/>
        <w:jc w:val="both"/>
        <w:rPr>
          <w:sz w:val="28"/>
          <w:lang w:val="uk-UA"/>
        </w:rPr>
      </w:pPr>
      <w:r>
        <w:rPr>
          <w:sz w:val="28"/>
          <w:szCs w:val="28"/>
          <w:lang w:val="uk-UA"/>
        </w:rPr>
        <w:t>Техніка інтерв’ю : [посібник / адапт. та пер. з фр. Ю. Сарбі,                  А. Лазарєвої ; під ред. Ю. Лазарєва та ін.]; Ін-т мас. інформації (Київ), Центр підготов. й вдоскон. журналістівстів (Париж). –– К. : Еліс, 2000. –– 120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Техніка репортажу : </w:t>
      </w:r>
      <w:r>
        <w:rPr>
          <w:color w:val="000000"/>
          <w:sz w:val="28"/>
          <w:szCs w:val="28"/>
          <w:lang w:val="uk-UA"/>
        </w:rPr>
        <w:t xml:space="preserve">[посібник] </w:t>
      </w:r>
      <w:r>
        <w:rPr>
          <w:sz w:val="28"/>
          <w:szCs w:val="28"/>
          <w:lang w:val="uk-UA"/>
        </w:rPr>
        <w:t xml:space="preserve">–– К. : Фонд </w:t>
      </w:r>
      <w:r>
        <w:rPr>
          <w:sz w:val="28"/>
          <w:szCs w:val="28"/>
        </w:rPr>
        <w:t>“</w:t>
      </w:r>
      <w:r>
        <w:rPr>
          <w:sz w:val="28"/>
          <w:szCs w:val="28"/>
          <w:lang w:val="uk-UA"/>
        </w:rPr>
        <w:t>Відродження</w:t>
      </w:r>
      <w:r>
        <w:rPr>
          <w:sz w:val="28"/>
          <w:szCs w:val="28"/>
        </w:rPr>
        <w:t>”</w:t>
      </w:r>
      <w:r>
        <w:rPr>
          <w:sz w:val="28"/>
          <w:szCs w:val="28"/>
          <w:lang w:val="uk-UA"/>
        </w:rPr>
        <w:t xml:space="preserve">, 2000. –– </w:t>
      </w:r>
      <w:r>
        <w:rPr>
          <w:sz w:val="28"/>
          <w:szCs w:val="28"/>
        </w:rPr>
        <w:t>60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Тимошенко С. О.</w:t>
      </w:r>
      <w:r>
        <w:rPr>
          <w:b/>
          <w:bCs/>
          <w:sz w:val="28"/>
          <w:szCs w:val="28"/>
          <w:lang w:val="uk-UA"/>
        </w:rPr>
        <w:t xml:space="preserve"> </w:t>
      </w:r>
      <w:r>
        <w:rPr>
          <w:bCs/>
          <w:sz w:val="28"/>
          <w:szCs w:val="28"/>
          <w:lang w:val="uk-UA"/>
        </w:rPr>
        <w:t>Демократія як культурно-історичний процес</w:t>
      </w:r>
      <w:r>
        <w:rPr>
          <w:sz w:val="28"/>
          <w:szCs w:val="28"/>
          <w:lang w:val="uk-UA"/>
        </w:rPr>
        <w:t xml:space="preserve">: Автореф. дис. на здобуття наукового ступеня канд. філос. наук: спец. 09.00.03 </w:t>
      </w:r>
      <w:r>
        <w:rPr>
          <w:sz w:val="28"/>
          <w:szCs w:val="28"/>
        </w:rPr>
        <w:t xml:space="preserve">/ </w:t>
      </w:r>
      <w:r>
        <w:rPr>
          <w:sz w:val="28"/>
          <w:szCs w:val="28"/>
          <w:lang w:val="uk-UA"/>
        </w:rPr>
        <w:t>С. О.</w:t>
      </w:r>
      <w:r>
        <w:rPr>
          <w:b/>
          <w:bCs/>
          <w:sz w:val="28"/>
          <w:szCs w:val="28"/>
          <w:lang w:val="uk-UA"/>
        </w:rPr>
        <w:t xml:space="preserve"> </w:t>
      </w:r>
      <w:r>
        <w:rPr>
          <w:sz w:val="28"/>
          <w:szCs w:val="28"/>
          <w:lang w:val="uk-UA"/>
        </w:rPr>
        <w:t>Тимошенко.</w:t>
      </w:r>
      <w:r>
        <w:rPr>
          <w:sz w:val="28"/>
          <w:szCs w:val="28"/>
        </w:rPr>
        <w:t xml:space="preserve"> </w:t>
      </w:r>
      <w:r>
        <w:rPr>
          <w:sz w:val="28"/>
          <w:szCs w:val="28"/>
          <w:lang w:val="uk-UA"/>
        </w:rPr>
        <w:t xml:space="preserve">–– К., 1996. </w:t>
      </w:r>
      <w:r>
        <w:rPr>
          <w:sz w:val="28"/>
          <w:lang w:val="uk-UA"/>
        </w:rPr>
        <w:t>–</w:t>
      </w:r>
      <w:r>
        <w:rPr>
          <w:sz w:val="28"/>
          <w:szCs w:val="28"/>
          <w:lang w:val="uk-UA"/>
        </w:rPr>
        <w:t xml:space="preserve"> 20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Тимошенко Т. С.</w:t>
      </w:r>
      <w:r>
        <w:rPr>
          <w:b/>
          <w:bCs/>
          <w:sz w:val="28"/>
          <w:szCs w:val="28"/>
          <w:lang w:val="uk-UA"/>
        </w:rPr>
        <w:t xml:space="preserve"> </w:t>
      </w:r>
      <w:r>
        <w:rPr>
          <w:bCs/>
          <w:sz w:val="28"/>
          <w:szCs w:val="28"/>
          <w:lang w:val="uk-UA"/>
        </w:rPr>
        <w:t>Мораль як інтеграційний чинник соціально-політичної стабільності</w:t>
      </w:r>
      <w:r>
        <w:rPr>
          <w:sz w:val="28"/>
          <w:szCs w:val="28"/>
          <w:lang w:val="uk-UA"/>
        </w:rPr>
        <w:t>: Автореф. дис. на здобуття наук. ступеня канд. філос. наук: спец 09.00.03/ Т. С.</w:t>
      </w:r>
      <w:r>
        <w:rPr>
          <w:b/>
          <w:bCs/>
          <w:sz w:val="28"/>
          <w:szCs w:val="28"/>
          <w:lang w:val="uk-UA"/>
        </w:rPr>
        <w:t xml:space="preserve"> </w:t>
      </w:r>
      <w:r>
        <w:rPr>
          <w:sz w:val="28"/>
          <w:szCs w:val="28"/>
          <w:lang w:val="uk-UA"/>
        </w:rPr>
        <w:t>Тимошенко. –– К., 2004. –– 19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Титарчук М. О.</w:t>
      </w:r>
      <w:r>
        <w:rPr>
          <w:b/>
          <w:bCs/>
          <w:sz w:val="28"/>
          <w:szCs w:val="28"/>
          <w:lang w:val="uk-UA"/>
        </w:rPr>
        <w:t xml:space="preserve"> </w:t>
      </w:r>
      <w:r>
        <w:rPr>
          <w:bCs/>
          <w:sz w:val="28"/>
          <w:szCs w:val="28"/>
          <w:lang w:val="uk-UA"/>
        </w:rPr>
        <w:t>Трудова поведінка особистості як підприємницька діяльність: соціальн-філософський аналіз</w:t>
      </w:r>
      <w:r>
        <w:rPr>
          <w:sz w:val="28"/>
          <w:szCs w:val="28"/>
          <w:lang w:val="uk-UA"/>
        </w:rPr>
        <w:t>: Автореф. дис. на здобуття наук. ступеня канд. філос. наук: спец. 09.00.03 / М. О.</w:t>
      </w:r>
      <w:r>
        <w:rPr>
          <w:b/>
          <w:bCs/>
          <w:sz w:val="28"/>
          <w:szCs w:val="28"/>
          <w:lang w:val="uk-UA"/>
        </w:rPr>
        <w:t xml:space="preserve"> </w:t>
      </w:r>
      <w:r>
        <w:rPr>
          <w:sz w:val="28"/>
          <w:szCs w:val="28"/>
          <w:lang w:val="uk-UA"/>
        </w:rPr>
        <w:t>Титарчук. –– Одесса, 2004. –– 20 с.</w:t>
      </w:r>
    </w:p>
    <w:p w:rsidR="007B6F80" w:rsidRDefault="007B6F80" w:rsidP="00B76A27">
      <w:pPr>
        <w:numPr>
          <w:ilvl w:val="0"/>
          <w:numId w:val="40"/>
        </w:numPr>
        <w:spacing w:after="0" w:line="360" w:lineRule="auto"/>
        <w:ind w:left="714" w:hanging="357"/>
        <w:jc w:val="both"/>
        <w:rPr>
          <w:sz w:val="28"/>
          <w:szCs w:val="28"/>
          <w:lang w:val="uk-UA"/>
        </w:rPr>
      </w:pPr>
      <w:r>
        <w:rPr>
          <w:sz w:val="28"/>
          <w:szCs w:val="28"/>
          <w:lang w:val="uk-UA"/>
        </w:rPr>
        <w:t>Третьяков В. Т. Как стать знаменитым журналистом: Курс лекц</w:t>
      </w:r>
      <w:r>
        <w:rPr>
          <w:sz w:val="28"/>
          <w:szCs w:val="28"/>
        </w:rPr>
        <w:t>и</w:t>
      </w:r>
      <w:r>
        <w:rPr>
          <w:sz w:val="28"/>
          <w:szCs w:val="28"/>
          <w:lang w:val="uk-UA"/>
        </w:rPr>
        <w:t>й по теории и практике современной русской журналистики /                       В. Т. Третьяков. – М.: Ладомир, 2004. – 323 с.</w:t>
      </w:r>
    </w:p>
    <w:p w:rsidR="007B6F80" w:rsidRDefault="007B6F80" w:rsidP="00B76A27">
      <w:pPr>
        <w:numPr>
          <w:ilvl w:val="0"/>
          <w:numId w:val="40"/>
        </w:numPr>
        <w:tabs>
          <w:tab w:val="left" w:pos="900"/>
        </w:tabs>
        <w:spacing w:after="0" w:line="360" w:lineRule="auto"/>
        <w:ind w:left="714" w:hanging="357"/>
        <w:jc w:val="both"/>
        <w:rPr>
          <w:sz w:val="28"/>
          <w:szCs w:val="28"/>
          <w:lang w:val="uk-UA"/>
        </w:rPr>
      </w:pPr>
      <w:r>
        <w:rPr>
          <w:sz w:val="28"/>
          <w:szCs w:val="28"/>
          <w:lang w:val="uk-UA"/>
        </w:rPr>
        <w:t xml:space="preserve">Тулупов В. В. Современные исследователи российской прессы: отечественный и западный подходы </w:t>
      </w:r>
      <w:r>
        <w:rPr>
          <w:sz w:val="28"/>
          <w:szCs w:val="28"/>
        </w:rPr>
        <w:t xml:space="preserve">/ </w:t>
      </w:r>
      <w:r>
        <w:rPr>
          <w:sz w:val="28"/>
          <w:szCs w:val="28"/>
          <w:lang w:val="uk-UA"/>
        </w:rPr>
        <w:t>В. В. Тулупов // Вестн. Воронеж. ун-та. Сер. Филология. Журналистика. –– 2004. –– № 1. –– С. 186–189.</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lastRenderedPageBreak/>
        <w:t>Удовика Л. Г.</w:t>
      </w:r>
      <w:r>
        <w:rPr>
          <w:b/>
          <w:bCs/>
          <w:sz w:val="28"/>
          <w:szCs w:val="28"/>
          <w:lang w:val="uk-UA"/>
        </w:rPr>
        <w:t xml:space="preserve"> </w:t>
      </w:r>
      <w:r>
        <w:rPr>
          <w:bCs/>
          <w:sz w:val="28"/>
          <w:szCs w:val="28"/>
          <w:lang w:val="uk-UA"/>
        </w:rPr>
        <w:t>Діалектика моралі і права у розвитку демократії</w:t>
      </w:r>
      <w:r>
        <w:rPr>
          <w:sz w:val="28"/>
          <w:szCs w:val="28"/>
          <w:lang w:val="uk-UA"/>
        </w:rPr>
        <w:t>: Автореф. Дис</w:t>
      </w:r>
      <w:r>
        <w:rPr>
          <w:sz w:val="28"/>
          <w:szCs w:val="28"/>
        </w:rPr>
        <w:t>. Н</w:t>
      </w:r>
      <w:r>
        <w:rPr>
          <w:sz w:val="28"/>
          <w:szCs w:val="28"/>
          <w:lang w:val="uk-UA"/>
        </w:rPr>
        <w:t>а здобуття наук. ступеня канд. філос. наук: спец. 09.00.03 / Л. Г. Удовика. –– Запоріжжя, 1998. –– 17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Уллмен Дж. Журналистские расследования: современные методы и техника / Джон Уллмен. –– </w:t>
      </w:r>
      <w:r>
        <w:rPr>
          <w:sz w:val="28"/>
          <w:szCs w:val="28"/>
        </w:rPr>
        <w:t>М.</w:t>
      </w:r>
      <w:r>
        <w:rPr>
          <w:sz w:val="28"/>
          <w:szCs w:val="28"/>
          <w:lang w:val="uk-UA"/>
        </w:rPr>
        <w:t xml:space="preserve"> </w:t>
      </w:r>
      <w:r>
        <w:rPr>
          <w:sz w:val="28"/>
          <w:szCs w:val="28"/>
        </w:rPr>
        <w:t>: Нац. ин-т прессы</w:t>
      </w:r>
      <w:r>
        <w:rPr>
          <w:sz w:val="28"/>
          <w:szCs w:val="28"/>
          <w:lang w:val="uk-UA"/>
        </w:rPr>
        <w:t xml:space="preserve"> :</w:t>
      </w:r>
      <w:r>
        <w:rPr>
          <w:sz w:val="28"/>
          <w:szCs w:val="28"/>
        </w:rPr>
        <w:t xml:space="preserve"> Виоланта, 1998. </w:t>
      </w:r>
      <w:r>
        <w:rPr>
          <w:sz w:val="28"/>
          <w:szCs w:val="28"/>
          <w:lang w:val="uk-UA"/>
        </w:rPr>
        <w:t>–</w:t>
      </w:r>
      <w:r>
        <w:rPr>
          <w:sz w:val="28"/>
          <w:szCs w:val="28"/>
        </w:rPr>
        <w:t>– 116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Ученова В. В. Метод и жанр: диалектика взаимодействия /                    В. В. Ученова // Метод</w:t>
      </w:r>
      <w:r>
        <w:rPr>
          <w:sz w:val="28"/>
          <w:szCs w:val="28"/>
        </w:rPr>
        <w:t>ы</w:t>
      </w:r>
      <w:r>
        <w:rPr>
          <w:sz w:val="28"/>
          <w:szCs w:val="28"/>
          <w:lang w:val="uk-UA"/>
        </w:rPr>
        <w:t xml:space="preserve"> журналистского творчества / </w:t>
      </w:r>
      <w:r>
        <w:rPr>
          <w:sz w:val="28"/>
          <w:szCs w:val="28"/>
        </w:rPr>
        <w:t>[</w:t>
      </w:r>
      <w:r>
        <w:rPr>
          <w:sz w:val="28"/>
          <w:szCs w:val="28"/>
          <w:lang w:val="uk-UA"/>
        </w:rPr>
        <w:t>под ред.             В. М. Горохова</w:t>
      </w:r>
      <w:r>
        <w:rPr>
          <w:sz w:val="28"/>
          <w:szCs w:val="28"/>
        </w:rPr>
        <w:t>]</w:t>
      </w:r>
      <w:r>
        <w:rPr>
          <w:sz w:val="28"/>
          <w:szCs w:val="28"/>
          <w:lang w:val="uk-UA"/>
        </w:rPr>
        <w:t>. –– М.: Изд-во Моск. ун-та, 1982. –– С. 75</w:t>
      </w:r>
      <w:r>
        <w:rPr>
          <w:sz w:val="28"/>
          <w:lang w:val="uk-UA"/>
        </w:rPr>
        <w:t>–</w:t>
      </w:r>
      <w:r>
        <w:rPr>
          <w:sz w:val="28"/>
          <w:szCs w:val="28"/>
          <w:lang w:val="uk-UA"/>
        </w:rPr>
        <w:t xml:space="preserve">89. </w:t>
      </w:r>
    </w:p>
    <w:p w:rsidR="007B6F80" w:rsidRDefault="007B6F80" w:rsidP="00B76A27">
      <w:pPr>
        <w:numPr>
          <w:ilvl w:val="0"/>
          <w:numId w:val="40"/>
        </w:numPr>
        <w:tabs>
          <w:tab w:val="left" w:pos="900"/>
        </w:tabs>
        <w:spacing w:after="0" w:line="360" w:lineRule="auto"/>
        <w:jc w:val="both"/>
        <w:rPr>
          <w:sz w:val="28"/>
          <w:szCs w:val="28"/>
          <w:lang w:val="uk-UA"/>
        </w:rPr>
      </w:pPr>
      <w:r>
        <w:rPr>
          <w:sz w:val="28"/>
          <w:lang w:val="uk-UA"/>
        </w:rPr>
        <w:t xml:space="preserve">Ученова В. В. Публицистика и политика. </w:t>
      </w:r>
      <w:r>
        <w:rPr>
          <w:sz w:val="28"/>
          <w:szCs w:val="28"/>
          <w:lang w:val="uk-UA"/>
        </w:rPr>
        <w:t xml:space="preserve">–– </w:t>
      </w:r>
      <w:r>
        <w:rPr>
          <w:sz w:val="28"/>
          <w:lang w:val="uk-UA"/>
        </w:rPr>
        <w:t xml:space="preserve">2-е изд. </w:t>
      </w:r>
      <w:r>
        <w:rPr>
          <w:sz w:val="28"/>
        </w:rPr>
        <w:t xml:space="preserve">/ </w:t>
      </w:r>
      <w:r>
        <w:rPr>
          <w:sz w:val="28"/>
          <w:lang w:val="uk-UA"/>
        </w:rPr>
        <w:t>В. В. Ученова.</w:t>
      </w:r>
      <w:r>
        <w:rPr>
          <w:sz w:val="28"/>
        </w:rPr>
        <w:t xml:space="preserve"> </w:t>
      </w:r>
      <w:r>
        <w:rPr>
          <w:sz w:val="28"/>
          <w:szCs w:val="28"/>
          <w:lang w:val="uk-UA"/>
        </w:rPr>
        <w:t xml:space="preserve">–– </w:t>
      </w:r>
      <w:r>
        <w:rPr>
          <w:sz w:val="28"/>
          <w:lang w:val="uk-UA"/>
        </w:rPr>
        <w:t xml:space="preserve">М., 1979. – 193 с. </w:t>
      </w:r>
    </w:p>
    <w:p w:rsidR="007B6F80" w:rsidRDefault="007B6F80" w:rsidP="00B76A27">
      <w:pPr>
        <w:numPr>
          <w:ilvl w:val="0"/>
          <w:numId w:val="40"/>
        </w:numPr>
        <w:spacing w:after="0" w:line="360" w:lineRule="auto"/>
        <w:ind w:left="714" w:hanging="357"/>
        <w:jc w:val="both"/>
        <w:rPr>
          <w:sz w:val="28"/>
          <w:szCs w:val="28"/>
          <w:lang w:val="uk-UA"/>
        </w:rPr>
      </w:pPr>
      <w:r>
        <w:rPr>
          <w:sz w:val="28"/>
          <w:szCs w:val="28"/>
        </w:rPr>
        <w:t>Ученова В. В. Современные тенденции развития журналистских жанров / В. В. Ученова.</w:t>
      </w:r>
      <w:r>
        <w:rPr>
          <w:sz w:val="28"/>
          <w:szCs w:val="28"/>
          <w:lang w:val="uk-UA"/>
        </w:rPr>
        <w:t xml:space="preserve"> // В</w:t>
      </w:r>
      <w:r>
        <w:rPr>
          <w:sz w:val="28"/>
          <w:szCs w:val="28"/>
        </w:rPr>
        <w:t>ести. Моск. ун-та. Сер. 10.: Журналыстика. – 1976. - № 4. С. 37 – 45.</w:t>
      </w:r>
    </w:p>
    <w:p w:rsidR="007B6F80" w:rsidRDefault="007B6F80" w:rsidP="00B76A27">
      <w:pPr>
        <w:numPr>
          <w:ilvl w:val="0"/>
          <w:numId w:val="40"/>
        </w:numPr>
        <w:tabs>
          <w:tab w:val="left" w:pos="900"/>
        </w:tabs>
        <w:spacing w:after="0" w:line="360" w:lineRule="auto"/>
        <w:ind w:left="714" w:hanging="357"/>
        <w:jc w:val="both"/>
        <w:rPr>
          <w:sz w:val="28"/>
          <w:szCs w:val="28"/>
          <w:lang w:val="uk-UA"/>
        </w:rPr>
      </w:pPr>
      <w:r>
        <w:rPr>
          <w:sz w:val="28"/>
          <w:szCs w:val="28"/>
          <w:lang w:val="uk-UA"/>
        </w:rPr>
        <w:t>Фешовець О. В.</w:t>
      </w:r>
      <w:r>
        <w:rPr>
          <w:b/>
          <w:bCs/>
          <w:sz w:val="28"/>
          <w:szCs w:val="28"/>
          <w:lang w:val="uk-UA"/>
        </w:rPr>
        <w:t xml:space="preserve"> </w:t>
      </w:r>
      <w:r>
        <w:rPr>
          <w:bCs/>
          <w:sz w:val="28"/>
          <w:szCs w:val="28"/>
          <w:lang w:val="uk-UA"/>
        </w:rPr>
        <w:t>Соціальна дія у контексті культури</w:t>
      </w:r>
      <w:r>
        <w:rPr>
          <w:sz w:val="28"/>
          <w:szCs w:val="28"/>
          <w:lang w:val="uk-UA"/>
        </w:rPr>
        <w:t>: Автореф. дис.</w:t>
      </w:r>
      <w:r>
        <w:rPr>
          <w:sz w:val="28"/>
          <w:szCs w:val="28"/>
        </w:rPr>
        <w:t xml:space="preserve"> н</w:t>
      </w:r>
      <w:r>
        <w:rPr>
          <w:sz w:val="28"/>
          <w:szCs w:val="28"/>
          <w:lang w:val="uk-UA"/>
        </w:rPr>
        <w:t>а здобуття наук. ступеня канд. філос. наук: спец. 09.00.03 /                        О. В.</w:t>
      </w:r>
      <w:r>
        <w:rPr>
          <w:b/>
          <w:bCs/>
          <w:sz w:val="28"/>
          <w:szCs w:val="28"/>
          <w:lang w:val="uk-UA"/>
        </w:rPr>
        <w:t xml:space="preserve"> </w:t>
      </w:r>
      <w:r>
        <w:rPr>
          <w:sz w:val="28"/>
          <w:szCs w:val="28"/>
          <w:lang w:val="uk-UA"/>
        </w:rPr>
        <w:t>Фешовець. –– Л., 1996. –– 23 с.</w:t>
      </w:r>
    </w:p>
    <w:p w:rsidR="007B6F80" w:rsidRDefault="007B6F80" w:rsidP="00B76A27">
      <w:pPr>
        <w:numPr>
          <w:ilvl w:val="0"/>
          <w:numId w:val="40"/>
        </w:numPr>
        <w:tabs>
          <w:tab w:val="left" w:pos="900"/>
        </w:tabs>
        <w:spacing w:after="0" w:line="360" w:lineRule="auto"/>
        <w:jc w:val="both"/>
        <w:rPr>
          <w:sz w:val="28"/>
          <w:lang w:val="uk-UA"/>
        </w:rPr>
      </w:pPr>
      <w:r>
        <w:rPr>
          <w:sz w:val="28"/>
          <w:lang w:val="uk-UA"/>
        </w:rPr>
        <w:t xml:space="preserve">Философский словарь / </w:t>
      </w:r>
      <w:r>
        <w:rPr>
          <w:sz w:val="28"/>
        </w:rPr>
        <w:t>[</w:t>
      </w:r>
      <w:r>
        <w:rPr>
          <w:sz w:val="28"/>
          <w:lang w:val="uk-UA"/>
        </w:rPr>
        <w:t>под. ред. И. Т. Флорова</w:t>
      </w:r>
      <w:r>
        <w:rPr>
          <w:sz w:val="28"/>
        </w:rPr>
        <w:t>]</w:t>
      </w:r>
      <w:r>
        <w:rPr>
          <w:sz w:val="28"/>
          <w:lang w:val="uk-UA"/>
        </w:rPr>
        <w:t xml:space="preserve">. </w:t>
      </w:r>
      <w:r>
        <w:rPr>
          <w:sz w:val="28"/>
          <w:szCs w:val="28"/>
          <w:lang w:val="uk-UA"/>
        </w:rPr>
        <w:t xml:space="preserve">–– </w:t>
      </w:r>
      <w:r>
        <w:rPr>
          <w:sz w:val="28"/>
          <w:lang w:val="uk-UA"/>
        </w:rPr>
        <w:t xml:space="preserve">М.: Политическая литература, 1981.  – 472 с. </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Фихтелиус Э. Десять заповедей журналиста / Эрик Фихтелиус ; </w:t>
      </w:r>
      <w:r>
        <w:rPr>
          <w:sz w:val="28"/>
          <w:szCs w:val="28"/>
        </w:rPr>
        <w:t>[</w:t>
      </w:r>
      <w:r>
        <w:rPr>
          <w:sz w:val="28"/>
          <w:szCs w:val="28"/>
          <w:lang w:val="uk-UA"/>
        </w:rPr>
        <w:t>пер. со шведск. В. Менжун</w:t>
      </w:r>
      <w:r>
        <w:rPr>
          <w:sz w:val="28"/>
          <w:szCs w:val="28"/>
          <w:lang w:val="en-US"/>
        </w:rPr>
        <w:t>]</w:t>
      </w:r>
      <w:r>
        <w:rPr>
          <w:sz w:val="28"/>
          <w:szCs w:val="28"/>
          <w:lang w:val="uk-UA"/>
        </w:rPr>
        <w:t xml:space="preserve"> –– </w:t>
      </w:r>
      <w:r>
        <w:rPr>
          <w:sz w:val="28"/>
          <w:szCs w:val="28"/>
          <w:lang w:val="en-US"/>
        </w:rPr>
        <w:t>Kalmar</w:t>
      </w:r>
      <w:r>
        <w:rPr>
          <w:sz w:val="28"/>
          <w:szCs w:val="28"/>
          <w:lang w:val="uk-UA"/>
        </w:rPr>
        <w:t xml:space="preserve"> </w:t>
      </w:r>
      <w:r>
        <w:rPr>
          <w:sz w:val="28"/>
          <w:szCs w:val="28"/>
        </w:rPr>
        <w:t xml:space="preserve">: </w:t>
      </w:r>
      <w:r>
        <w:rPr>
          <w:sz w:val="28"/>
          <w:szCs w:val="28"/>
          <w:lang w:val="en-US"/>
        </w:rPr>
        <w:t>Fojo</w:t>
      </w:r>
      <w:r>
        <w:rPr>
          <w:sz w:val="28"/>
          <w:szCs w:val="28"/>
        </w:rPr>
        <w:t xml:space="preserve">, 2003. </w:t>
      </w:r>
      <w:r>
        <w:rPr>
          <w:sz w:val="28"/>
          <w:szCs w:val="28"/>
          <w:lang w:val="uk-UA"/>
        </w:rPr>
        <w:t>–</w:t>
      </w:r>
      <w:r>
        <w:rPr>
          <w:sz w:val="28"/>
          <w:szCs w:val="28"/>
        </w:rPr>
        <w:t>– 155 с</w:t>
      </w:r>
      <w:r>
        <w:rPr>
          <w:sz w:val="28"/>
          <w:lang w:val="uk-UA"/>
        </w:rPr>
        <w:t>.</w:t>
      </w:r>
    </w:p>
    <w:p w:rsidR="007B6F80" w:rsidRDefault="007B6F80" w:rsidP="00B76A27">
      <w:pPr>
        <w:numPr>
          <w:ilvl w:val="0"/>
          <w:numId w:val="40"/>
        </w:numPr>
        <w:tabs>
          <w:tab w:val="left" w:pos="900"/>
        </w:tabs>
        <w:spacing w:after="0" w:line="360" w:lineRule="auto"/>
        <w:jc w:val="both"/>
        <w:rPr>
          <w:sz w:val="28"/>
          <w:szCs w:val="28"/>
          <w:lang w:val="uk-UA"/>
        </w:rPr>
      </w:pPr>
      <w:hyperlink r:id="rId11" w:history="1">
        <w:r>
          <w:rPr>
            <w:rStyle w:val="af2"/>
            <w:iCs/>
            <w:sz w:val="28"/>
            <w:szCs w:val="28"/>
            <w:lang w:val="uk-UA"/>
          </w:rPr>
          <w:t>Фишман</w:t>
        </w:r>
      </w:hyperlink>
      <w:r>
        <w:rPr>
          <w:lang w:val="uk-UA"/>
        </w:rPr>
        <w:t xml:space="preserve"> </w:t>
      </w:r>
      <w:r>
        <w:rPr>
          <w:iCs/>
          <w:sz w:val="28"/>
          <w:szCs w:val="28"/>
          <w:lang w:val="uk-UA"/>
        </w:rPr>
        <w:t xml:space="preserve">М. </w:t>
      </w:r>
      <w:r>
        <w:rPr>
          <w:bCs/>
          <w:sz w:val="28"/>
          <w:szCs w:val="28"/>
          <w:lang w:val="uk-UA"/>
        </w:rPr>
        <w:t xml:space="preserve">Волны </w:t>
      </w:r>
      <w:hyperlink r:id="rId12" w:history="1">
        <w:r>
          <w:rPr>
            <w:rStyle w:val="af2"/>
            <w:bCs/>
            <w:sz w:val="28"/>
            <w:szCs w:val="28"/>
            <w:lang w:val="uk-UA"/>
          </w:rPr>
          <w:t xml:space="preserve">преступности как идеология </w:t>
        </w:r>
        <w:r>
          <w:rPr>
            <w:rStyle w:val="af2"/>
            <w:bCs/>
            <w:sz w:val="28"/>
            <w:szCs w:val="28"/>
          </w:rPr>
          <w:t>/ М.</w:t>
        </w:r>
        <w:hyperlink r:id="rId13" w:history="1">
          <w:r>
            <w:rPr>
              <w:rStyle w:val="af2"/>
              <w:iCs/>
              <w:sz w:val="28"/>
              <w:szCs w:val="28"/>
              <w:lang w:val="uk-UA"/>
            </w:rPr>
            <w:t>Фишман</w:t>
          </w:r>
        </w:hyperlink>
        <w:r>
          <w:rPr>
            <w:lang w:val="uk-UA"/>
          </w:rPr>
          <w:t xml:space="preserve"> </w:t>
        </w:r>
        <w:r>
          <w:rPr>
            <w:rStyle w:val="af2"/>
            <w:bCs/>
            <w:sz w:val="28"/>
            <w:szCs w:val="28"/>
            <w:lang w:val="uk-UA"/>
          </w:rPr>
          <w:t xml:space="preserve">// Средства массовой коммуникации и социальные проблемы: Хрестоматия. </w:t>
        </w:r>
        <w:r>
          <w:rPr>
            <w:rStyle w:val="af2"/>
            <w:sz w:val="28"/>
            <w:lang w:val="uk-UA"/>
          </w:rPr>
          <w:t>–</w:t>
        </w:r>
        <w:r>
          <w:rPr>
            <w:rStyle w:val="af2"/>
            <w:bCs/>
            <w:sz w:val="28"/>
            <w:szCs w:val="28"/>
            <w:lang w:val="uk-UA"/>
          </w:rPr>
          <w:t xml:space="preserve"> </w:t>
        </w:r>
        <w:r>
          <w:rPr>
            <w:rStyle w:val="af2"/>
            <w:sz w:val="28"/>
            <w:szCs w:val="28"/>
            <w:lang w:val="uk-UA"/>
          </w:rPr>
          <w:t>Казань: Изд</w:t>
        </w:r>
        <w:r>
          <w:rPr>
            <w:rStyle w:val="af2"/>
            <w:sz w:val="28"/>
            <w:szCs w:val="28"/>
          </w:rPr>
          <w:t>-</w:t>
        </w:r>
        <w:r>
          <w:rPr>
            <w:rStyle w:val="af2"/>
            <w:sz w:val="28"/>
            <w:szCs w:val="28"/>
            <w:lang w:val="uk-UA"/>
          </w:rPr>
          <w:t>во КГУ, 2000.</w:t>
        </w:r>
      </w:hyperlink>
      <w:r>
        <w:rPr>
          <w:sz w:val="28"/>
          <w:szCs w:val="28"/>
          <w:lang w:val="uk-UA"/>
        </w:rPr>
        <w:t xml:space="preserve">  – 212 с. </w:t>
      </w:r>
    </w:p>
    <w:p w:rsidR="007B6F80" w:rsidRDefault="007B6F80" w:rsidP="00B76A27">
      <w:pPr>
        <w:widowControl w:val="0"/>
        <w:numPr>
          <w:ilvl w:val="0"/>
          <w:numId w:val="40"/>
        </w:numPr>
        <w:tabs>
          <w:tab w:val="left" w:pos="900"/>
        </w:tabs>
        <w:suppressAutoHyphens/>
        <w:spacing w:after="0" w:line="360" w:lineRule="auto"/>
        <w:jc w:val="both"/>
        <w:rPr>
          <w:sz w:val="28"/>
          <w:szCs w:val="28"/>
          <w:lang w:val="uk-UA"/>
        </w:rPr>
      </w:pPr>
      <w:r>
        <w:rPr>
          <w:sz w:val="28"/>
          <w:szCs w:val="28"/>
          <w:lang w:val="uk-UA"/>
        </w:rPr>
        <w:t xml:space="preserve">Філософія політики: Підручник / </w:t>
      </w:r>
      <w:r>
        <w:rPr>
          <w:sz w:val="28"/>
          <w:szCs w:val="28"/>
        </w:rPr>
        <w:t>[к</w:t>
      </w:r>
      <w:r>
        <w:rPr>
          <w:sz w:val="28"/>
          <w:szCs w:val="28"/>
          <w:lang w:val="uk-UA"/>
        </w:rPr>
        <w:t>ерівник редкол. Л. В. Губерський</w:t>
      </w:r>
      <w:r>
        <w:rPr>
          <w:sz w:val="28"/>
          <w:szCs w:val="28"/>
        </w:rPr>
        <w:t>]</w:t>
      </w:r>
      <w:r>
        <w:rPr>
          <w:sz w:val="28"/>
          <w:szCs w:val="28"/>
          <w:lang w:val="uk-UA"/>
        </w:rPr>
        <w:t>. –– К.: Знамя Украины, 2003. –– 400 с.</w:t>
      </w:r>
    </w:p>
    <w:p w:rsidR="007B6F80" w:rsidRDefault="007B6F80" w:rsidP="00B76A27">
      <w:pPr>
        <w:widowControl w:val="0"/>
        <w:numPr>
          <w:ilvl w:val="0"/>
          <w:numId w:val="40"/>
        </w:numPr>
        <w:tabs>
          <w:tab w:val="left" w:pos="900"/>
        </w:tabs>
        <w:suppressAutoHyphens/>
        <w:spacing w:after="0" w:line="360" w:lineRule="auto"/>
        <w:jc w:val="both"/>
        <w:rPr>
          <w:sz w:val="28"/>
          <w:szCs w:val="28"/>
          <w:lang w:val="uk-UA"/>
        </w:rPr>
      </w:pPr>
      <w:r>
        <w:rPr>
          <w:sz w:val="28"/>
          <w:szCs w:val="28"/>
          <w:lang w:val="uk-UA"/>
        </w:rPr>
        <w:t>Фуркало В. І.</w:t>
      </w:r>
      <w:r>
        <w:rPr>
          <w:b/>
          <w:bCs/>
          <w:sz w:val="28"/>
          <w:szCs w:val="28"/>
          <w:lang w:val="uk-UA"/>
        </w:rPr>
        <w:t xml:space="preserve"> </w:t>
      </w:r>
      <w:r>
        <w:rPr>
          <w:bCs/>
          <w:sz w:val="28"/>
          <w:szCs w:val="28"/>
          <w:lang w:val="uk-UA"/>
        </w:rPr>
        <w:t>Філософський аналіз проблеми насильства і ненасильства в суспільному розвитку</w:t>
      </w:r>
      <w:r>
        <w:rPr>
          <w:sz w:val="28"/>
          <w:szCs w:val="28"/>
          <w:lang w:val="uk-UA"/>
        </w:rPr>
        <w:t xml:space="preserve">: автореф. дис.на здобуття наук. ступеня канд. </w:t>
      </w:r>
      <w:r>
        <w:rPr>
          <w:sz w:val="28"/>
          <w:szCs w:val="28"/>
          <w:lang w:val="uk-UA"/>
        </w:rPr>
        <w:lastRenderedPageBreak/>
        <w:t>філос. наук: спец. 09.00.03 / В. І.</w:t>
      </w:r>
      <w:r>
        <w:rPr>
          <w:b/>
          <w:bCs/>
          <w:sz w:val="28"/>
          <w:szCs w:val="28"/>
          <w:lang w:val="uk-UA"/>
        </w:rPr>
        <w:t xml:space="preserve"> </w:t>
      </w:r>
      <w:r>
        <w:rPr>
          <w:sz w:val="28"/>
          <w:szCs w:val="28"/>
          <w:lang w:val="uk-UA"/>
        </w:rPr>
        <w:t>Фуркало. –– Л., 1998. –– 19 с.</w:t>
      </w:r>
    </w:p>
    <w:p w:rsidR="007B6F80" w:rsidRDefault="007B6F80" w:rsidP="00B76A27">
      <w:pPr>
        <w:widowControl w:val="0"/>
        <w:numPr>
          <w:ilvl w:val="0"/>
          <w:numId w:val="40"/>
        </w:numPr>
        <w:tabs>
          <w:tab w:val="left" w:pos="900"/>
        </w:tabs>
        <w:suppressAutoHyphens/>
        <w:spacing w:after="0" w:line="360" w:lineRule="auto"/>
        <w:jc w:val="both"/>
        <w:rPr>
          <w:sz w:val="28"/>
          <w:szCs w:val="28"/>
          <w:lang w:val="uk-UA"/>
        </w:rPr>
      </w:pPr>
      <w:r>
        <w:rPr>
          <w:sz w:val="28"/>
          <w:szCs w:val="28"/>
          <w:lang w:val="uk-UA"/>
        </w:rPr>
        <w:t>Фурса М. В.</w:t>
      </w:r>
      <w:r>
        <w:rPr>
          <w:b/>
          <w:bCs/>
          <w:sz w:val="28"/>
          <w:szCs w:val="28"/>
          <w:lang w:val="uk-UA"/>
        </w:rPr>
        <w:t xml:space="preserve"> </w:t>
      </w:r>
      <w:r>
        <w:rPr>
          <w:bCs/>
          <w:sz w:val="28"/>
          <w:szCs w:val="28"/>
          <w:lang w:val="uk-UA"/>
        </w:rPr>
        <w:t>Понятійно-структурний аналіз національної свідомості</w:t>
      </w:r>
      <w:r>
        <w:rPr>
          <w:sz w:val="28"/>
          <w:szCs w:val="28"/>
          <w:lang w:val="uk-UA"/>
        </w:rPr>
        <w:t>: автореф. дис.на здобуття наук. ступеня канд. філос. наук: спец. 09.00.03 / М. В.</w:t>
      </w:r>
      <w:r>
        <w:rPr>
          <w:b/>
          <w:bCs/>
          <w:sz w:val="28"/>
          <w:szCs w:val="28"/>
          <w:lang w:val="uk-UA"/>
        </w:rPr>
        <w:t xml:space="preserve"> </w:t>
      </w:r>
      <w:r>
        <w:rPr>
          <w:sz w:val="28"/>
          <w:szCs w:val="28"/>
          <w:lang w:val="uk-UA"/>
        </w:rPr>
        <w:t>Фурса. –– Львів, 1996. –– 23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Ханжи В. Б.</w:t>
      </w:r>
      <w:r>
        <w:rPr>
          <w:b/>
          <w:bCs/>
          <w:sz w:val="28"/>
          <w:szCs w:val="28"/>
          <w:lang w:val="uk-UA"/>
        </w:rPr>
        <w:t xml:space="preserve"> </w:t>
      </w:r>
      <w:r>
        <w:rPr>
          <w:bCs/>
          <w:sz w:val="28"/>
          <w:szCs w:val="28"/>
          <w:lang w:val="uk-UA"/>
        </w:rPr>
        <w:t>Свобода художньої творчості: можливість і дійсність</w:t>
      </w:r>
      <w:r>
        <w:rPr>
          <w:sz w:val="28"/>
          <w:szCs w:val="28"/>
          <w:lang w:val="uk-UA"/>
        </w:rPr>
        <w:t>: автореф. дис.на здобуття наук. ступеня канд. філос. наук: спец. 09.00.02 / В. Б.</w:t>
      </w:r>
      <w:r>
        <w:rPr>
          <w:b/>
          <w:bCs/>
          <w:sz w:val="28"/>
          <w:szCs w:val="28"/>
          <w:lang w:val="uk-UA"/>
        </w:rPr>
        <w:t xml:space="preserve"> </w:t>
      </w:r>
      <w:r>
        <w:rPr>
          <w:sz w:val="28"/>
          <w:szCs w:val="28"/>
          <w:lang w:val="uk-UA"/>
        </w:rPr>
        <w:t>Ханжи. –– О., 2003. –– 20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Хвіст В. О.</w:t>
      </w:r>
      <w:r>
        <w:rPr>
          <w:b/>
          <w:bCs/>
          <w:sz w:val="28"/>
          <w:szCs w:val="28"/>
          <w:lang w:val="uk-UA"/>
        </w:rPr>
        <w:t xml:space="preserve"> </w:t>
      </w:r>
      <w:r>
        <w:rPr>
          <w:bCs/>
          <w:sz w:val="28"/>
          <w:szCs w:val="28"/>
          <w:lang w:val="uk-UA"/>
        </w:rPr>
        <w:t>Демографічні зміни у складі населення незалежної України: українознавчий аспект</w:t>
      </w:r>
      <w:r>
        <w:rPr>
          <w:sz w:val="28"/>
          <w:szCs w:val="28"/>
          <w:lang w:val="uk-UA"/>
        </w:rPr>
        <w:t>: автореф. дис. на здобуття наук. ступеня канд. іст. наук: спец. 09.00.12 / В. О.</w:t>
      </w:r>
      <w:r>
        <w:rPr>
          <w:b/>
          <w:bCs/>
          <w:sz w:val="28"/>
          <w:szCs w:val="28"/>
          <w:lang w:val="uk-UA"/>
        </w:rPr>
        <w:t xml:space="preserve"> </w:t>
      </w:r>
      <w:r>
        <w:rPr>
          <w:sz w:val="28"/>
          <w:szCs w:val="28"/>
          <w:lang w:val="uk-UA"/>
        </w:rPr>
        <w:t>Хвіст. –– К., 2003. –– 20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Хромова О. І.</w:t>
      </w:r>
      <w:r>
        <w:rPr>
          <w:b/>
          <w:bCs/>
          <w:sz w:val="28"/>
          <w:szCs w:val="28"/>
          <w:lang w:val="uk-UA"/>
        </w:rPr>
        <w:t xml:space="preserve"> </w:t>
      </w:r>
      <w:r>
        <w:rPr>
          <w:bCs/>
          <w:sz w:val="28"/>
          <w:szCs w:val="28"/>
          <w:lang w:val="uk-UA"/>
        </w:rPr>
        <w:t>Анархія як соціально-культурний феномен (аксіологічний аспект)</w:t>
      </w:r>
      <w:r>
        <w:rPr>
          <w:sz w:val="28"/>
          <w:szCs w:val="28"/>
          <w:lang w:val="uk-UA"/>
        </w:rPr>
        <w:t>: автореф. дис. на здобуття наук. ступеня канд. філос. наук: спец. 09.00.03 / О. І.</w:t>
      </w:r>
      <w:r>
        <w:rPr>
          <w:b/>
          <w:bCs/>
          <w:sz w:val="28"/>
          <w:szCs w:val="28"/>
          <w:lang w:val="uk-UA"/>
        </w:rPr>
        <w:t xml:space="preserve"> </w:t>
      </w:r>
      <w:r>
        <w:rPr>
          <w:sz w:val="28"/>
          <w:szCs w:val="28"/>
          <w:lang w:val="uk-UA"/>
        </w:rPr>
        <w:t>Хромова. –– Сімф., 2000. –– 19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Худенко А. В.</w:t>
      </w:r>
      <w:r>
        <w:rPr>
          <w:b/>
          <w:bCs/>
          <w:sz w:val="28"/>
          <w:szCs w:val="28"/>
          <w:lang w:val="uk-UA"/>
        </w:rPr>
        <w:t xml:space="preserve"> </w:t>
      </w:r>
      <w:r>
        <w:rPr>
          <w:bCs/>
          <w:sz w:val="28"/>
          <w:szCs w:val="28"/>
          <w:lang w:val="uk-UA"/>
        </w:rPr>
        <w:t>Феномен повсякденного і шляхи відновлення суспільства</w:t>
      </w:r>
      <w:r>
        <w:rPr>
          <w:sz w:val="28"/>
          <w:szCs w:val="28"/>
          <w:lang w:val="uk-UA"/>
        </w:rPr>
        <w:t>: автореф. дис . на здобуття наук. ступеня канд. соціол. наук: спец. 22.00.01 / А. В.</w:t>
      </w:r>
      <w:r>
        <w:rPr>
          <w:b/>
          <w:bCs/>
          <w:sz w:val="28"/>
          <w:szCs w:val="28"/>
          <w:lang w:val="uk-UA"/>
        </w:rPr>
        <w:t xml:space="preserve"> </w:t>
      </w:r>
      <w:r>
        <w:rPr>
          <w:sz w:val="28"/>
          <w:szCs w:val="28"/>
          <w:lang w:val="uk-UA"/>
        </w:rPr>
        <w:t>Худенко. –– Х., 2001. –– 20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Ципко С. Ю.</w:t>
      </w:r>
      <w:r>
        <w:rPr>
          <w:b/>
          <w:bCs/>
          <w:sz w:val="28"/>
          <w:szCs w:val="28"/>
          <w:lang w:val="uk-UA"/>
        </w:rPr>
        <w:t xml:space="preserve"> </w:t>
      </w:r>
      <w:r>
        <w:rPr>
          <w:bCs/>
          <w:sz w:val="28"/>
          <w:szCs w:val="28"/>
          <w:lang w:val="uk-UA"/>
        </w:rPr>
        <w:t>Роль вищого навчального закладу у формуванні політичної культури студентської молоді (соціологічний аспект)</w:t>
      </w:r>
      <w:r>
        <w:rPr>
          <w:sz w:val="28"/>
          <w:szCs w:val="28"/>
          <w:lang w:val="uk-UA"/>
        </w:rPr>
        <w:t>: Дис. на здобуття наук. ступеня канд. соціол. наук: спец. 22.00.03 /                 С. Ю.</w:t>
      </w:r>
      <w:r>
        <w:rPr>
          <w:b/>
          <w:bCs/>
          <w:sz w:val="28"/>
          <w:szCs w:val="28"/>
          <w:lang w:val="uk-UA"/>
        </w:rPr>
        <w:t xml:space="preserve"> </w:t>
      </w:r>
      <w:r>
        <w:rPr>
          <w:sz w:val="28"/>
          <w:szCs w:val="28"/>
          <w:lang w:val="uk-UA"/>
        </w:rPr>
        <w:t xml:space="preserve">Ципко. –– Чернівці, 1999. –– 216 с. </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Чайка І. Ю.</w:t>
      </w:r>
      <w:r>
        <w:rPr>
          <w:b/>
          <w:bCs/>
          <w:sz w:val="28"/>
          <w:szCs w:val="28"/>
          <w:lang w:val="uk-UA"/>
        </w:rPr>
        <w:t xml:space="preserve"> </w:t>
      </w:r>
      <w:r>
        <w:rPr>
          <w:bCs/>
          <w:sz w:val="28"/>
          <w:szCs w:val="28"/>
          <w:lang w:val="uk-UA"/>
        </w:rPr>
        <w:t>Системна цілісність суспільства як фактор його прогресивного розвитку</w:t>
      </w:r>
      <w:r>
        <w:rPr>
          <w:sz w:val="28"/>
          <w:szCs w:val="28"/>
          <w:lang w:val="uk-UA"/>
        </w:rPr>
        <w:t>: Дис. ... канд. філос. наук: 09.00.03 /                    І. Ю.</w:t>
      </w:r>
      <w:r>
        <w:rPr>
          <w:b/>
          <w:bCs/>
          <w:sz w:val="28"/>
          <w:szCs w:val="28"/>
          <w:lang w:val="uk-UA"/>
        </w:rPr>
        <w:t xml:space="preserve"> </w:t>
      </w:r>
      <w:r>
        <w:rPr>
          <w:sz w:val="28"/>
          <w:szCs w:val="28"/>
          <w:lang w:val="uk-UA"/>
        </w:rPr>
        <w:t>Чайка. –– К., 2005. –– 204 с.</w:t>
      </w:r>
    </w:p>
    <w:p w:rsidR="007B6F80" w:rsidRDefault="007B6F80" w:rsidP="00B76A27">
      <w:pPr>
        <w:numPr>
          <w:ilvl w:val="0"/>
          <w:numId w:val="40"/>
        </w:numPr>
        <w:tabs>
          <w:tab w:val="left" w:pos="900"/>
        </w:tabs>
        <w:spacing w:after="0" w:line="360" w:lineRule="auto"/>
        <w:jc w:val="both"/>
        <w:rPr>
          <w:sz w:val="28"/>
          <w:lang w:val="uk-UA"/>
        </w:rPr>
      </w:pPr>
      <w:r>
        <w:rPr>
          <w:sz w:val="28"/>
          <w:lang w:val="uk-UA"/>
        </w:rPr>
        <w:t xml:space="preserve">Чекмишев О. В. Основи професіональної комунікації. Теорія і практика новинної журналістики. </w:t>
      </w:r>
      <w:r>
        <w:rPr>
          <w:sz w:val="28"/>
        </w:rPr>
        <w:t xml:space="preserve">/ </w:t>
      </w:r>
      <w:r>
        <w:rPr>
          <w:sz w:val="28"/>
          <w:lang w:val="uk-UA"/>
        </w:rPr>
        <w:t xml:space="preserve">О. В. Чекмишев. </w:t>
      </w:r>
      <w:r>
        <w:rPr>
          <w:sz w:val="28"/>
          <w:szCs w:val="28"/>
          <w:lang w:val="uk-UA"/>
        </w:rPr>
        <w:t xml:space="preserve">–– </w:t>
      </w:r>
      <w:r>
        <w:rPr>
          <w:sz w:val="28"/>
          <w:lang w:val="uk-UA"/>
        </w:rPr>
        <w:t xml:space="preserve">К.: Видавничо-поліграфічний центр </w:t>
      </w:r>
      <w:r>
        <w:rPr>
          <w:sz w:val="28"/>
        </w:rPr>
        <w:t>“</w:t>
      </w:r>
      <w:r>
        <w:rPr>
          <w:sz w:val="28"/>
          <w:lang w:val="uk-UA"/>
        </w:rPr>
        <w:t>Київський університет</w:t>
      </w:r>
      <w:r>
        <w:rPr>
          <w:sz w:val="28"/>
        </w:rPr>
        <w:t>”</w:t>
      </w:r>
      <w:r>
        <w:rPr>
          <w:sz w:val="28"/>
          <w:lang w:val="uk-UA"/>
        </w:rPr>
        <w:t xml:space="preserve">, 2004. – 123 с. </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lastRenderedPageBreak/>
        <w:t>Чернорог Р. А.</w:t>
      </w:r>
      <w:r>
        <w:rPr>
          <w:b/>
          <w:bCs/>
          <w:sz w:val="28"/>
          <w:szCs w:val="28"/>
          <w:lang w:val="uk-UA"/>
        </w:rPr>
        <w:t xml:space="preserve"> </w:t>
      </w:r>
      <w:r>
        <w:rPr>
          <w:bCs/>
          <w:sz w:val="28"/>
          <w:szCs w:val="28"/>
          <w:lang w:val="uk-UA"/>
        </w:rPr>
        <w:t>Держава і громадянське суспільство: соціокультурні аспекти розвитку</w:t>
      </w:r>
      <w:r>
        <w:rPr>
          <w:sz w:val="28"/>
          <w:szCs w:val="28"/>
          <w:lang w:val="uk-UA"/>
        </w:rPr>
        <w:t>: автореф. дис. ... канд. філос. наук: 09.00.03 /                  Р. А.</w:t>
      </w:r>
      <w:r>
        <w:rPr>
          <w:b/>
          <w:bCs/>
          <w:sz w:val="28"/>
          <w:szCs w:val="28"/>
          <w:lang w:val="uk-UA"/>
        </w:rPr>
        <w:t xml:space="preserve"> </w:t>
      </w:r>
      <w:r>
        <w:rPr>
          <w:sz w:val="28"/>
          <w:szCs w:val="28"/>
          <w:lang w:val="uk-UA"/>
        </w:rPr>
        <w:t>Чернорог. –– К., 2003. –– 20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Чічановський А. А.  Новина в журналістиці / А. А. Чічановський. –   К.: Грамота, 2003.  – 46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Чхартишвили Ж. Н. Воля </w:t>
      </w:r>
      <w:r>
        <w:rPr>
          <w:sz w:val="28"/>
          <w:szCs w:val="28"/>
        </w:rPr>
        <w:t xml:space="preserve">/ </w:t>
      </w:r>
      <w:r>
        <w:rPr>
          <w:sz w:val="28"/>
          <w:szCs w:val="28"/>
          <w:lang w:val="uk-UA"/>
        </w:rPr>
        <w:t>Ж. Н. Чхартишвили // Философско</w:t>
      </w:r>
      <w:r>
        <w:rPr>
          <w:sz w:val="28"/>
          <w:szCs w:val="28"/>
        </w:rPr>
        <w:t>-</w:t>
      </w:r>
      <w:r>
        <w:rPr>
          <w:sz w:val="28"/>
          <w:szCs w:val="28"/>
          <w:lang w:val="uk-UA"/>
        </w:rPr>
        <w:t xml:space="preserve">энциклопедический словарь. –– М.: Советская энциклопедия, 1983. – 389 с. </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Шайхитдинова С. К. К понятию </w:t>
      </w:r>
      <w:r>
        <w:rPr>
          <w:sz w:val="28"/>
          <w:szCs w:val="28"/>
        </w:rPr>
        <w:t>“</w:t>
      </w:r>
      <w:r>
        <w:rPr>
          <w:sz w:val="28"/>
          <w:szCs w:val="28"/>
          <w:lang w:val="uk-UA"/>
        </w:rPr>
        <w:t>коммуникация</w:t>
      </w:r>
      <w:r>
        <w:rPr>
          <w:sz w:val="28"/>
          <w:szCs w:val="28"/>
        </w:rPr>
        <w:t>”</w:t>
      </w:r>
      <w:r>
        <w:rPr>
          <w:sz w:val="28"/>
          <w:szCs w:val="28"/>
          <w:lang w:val="uk-UA"/>
        </w:rPr>
        <w:t xml:space="preserve"> </w:t>
      </w:r>
      <w:r>
        <w:rPr>
          <w:sz w:val="28"/>
          <w:szCs w:val="28"/>
        </w:rPr>
        <w:t xml:space="preserve">/ </w:t>
      </w:r>
      <w:r>
        <w:rPr>
          <w:sz w:val="28"/>
          <w:szCs w:val="28"/>
          <w:lang w:val="uk-UA"/>
        </w:rPr>
        <w:t xml:space="preserve">                                С. К. Шайхитдинова // Вестн. Воронеж. </w:t>
      </w:r>
      <w:r>
        <w:rPr>
          <w:sz w:val="28"/>
          <w:szCs w:val="28"/>
          <w:lang w:val="en-US"/>
        </w:rPr>
        <w:t>y</w:t>
      </w:r>
      <w:r>
        <w:rPr>
          <w:sz w:val="28"/>
          <w:szCs w:val="28"/>
          <w:lang w:val="uk-UA"/>
        </w:rPr>
        <w:t>н</w:t>
      </w:r>
      <w:r>
        <w:rPr>
          <w:sz w:val="28"/>
          <w:szCs w:val="28"/>
        </w:rPr>
        <w:t>-</w:t>
      </w:r>
      <w:r>
        <w:rPr>
          <w:sz w:val="28"/>
          <w:szCs w:val="28"/>
          <w:lang w:val="uk-UA"/>
        </w:rPr>
        <w:t>та. (Серия Филология. Журналистика). –– 2004. –– № 2. –– С. 162–168.</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Швецова А. В.</w:t>
      </w:r>
      <w:r>
        <w:rPr>
          <w:b/>
          <w:bCs/>
          <w:sz w:val="28"/>
          <w:szCs w:val="28"/>
          <w:lang w:val="uk-UA"/>
        </w:rPr>
        <w:t xml:space="preserve"> </w:t>
      </w:r>
      <w:r>
        <w:rPr>
          <w:bCs/>
          <w:sz w:val="28"/>
          <w:szCs w:val="28"/>
          <w:lang w:val="uk-UA"/>
        </w:rPr>
        <w:t>Національний характер як предмет соціально-філософського аналізу</w:t>
      </w:r>
      <w:r>
        <w:rPr>
          <w:sz w:val="28"/>
          <w:szCs w:val="28"/>
          <w:lang w:val="uk-UA"/>
        </w:rPr>
        <w:t>: автореф. дис. на здобуття наук. ступеня д-ра філос. наук: спец. 09.00.03 / А. В.</w:t>
      </w:r>
      <w:r>
        <w:rPr>
          <w:b/>
          <w:bCs/>
          <w:sz w:val="28"/>
          <w:szCs w:val="28"/>
          <w:lang w:val="uk-UA"/>
        </w:rPr>
        <w:t xml:space="preserve"> </w:t>
      </w:r>
      <w:r>
        <w:rPr>
          <w:sz w:val="28"/>
          <w:szCs w:val="28"/>
          <w:lang w:val="uk-UA"/>
        </w:rPr>
        <w:t>Швецова. –– К., 1999. –– 35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Шевченко В. М.</w:t>
      </w:r>
      <w:r>
        <w:rPr>
          <w:b/>
          <w:bCs/>
          <w:sz w:val="28"/>
          <w:szCs w:val="28"/>
          <w:lang w:val="uk-UA"/>
        </w:rPr>
        <w:t xml:space="preserve"> </w:t>
      </w:r>
      <w:r>
        <w:rPr>
          <w:bCs/>
          <w:sz w:val="28"/>
          <w:szCs w:val="28"/>
          <w:lang w:val="uk-UA"/>
        </w:rPr>
        <w:t>Ідентифікація громадської думки з проблем політики в соціологічних дослідженнях</w:t>
      </w:r>
      <w:r>
        <w:rPr>
          <w:sz w:val="28"/>
          <w:szCs w:val="28"/>
          <w:lang w:val="uk-UA"/>
        </w:rPr>
        <w:t>: автореф. дис. на здобуття наук. ступеня канд. соціол. наук: спец. 22.00.02 / В. М.</w:t>
      </w:r>
      <w:r>
        <w:rPr>
          <w:b/>
          <w:bCs/>
          <w:sz w:val="28"/>
          <w:szCs w:val="28"/>
          <w:lang w:val="uk-UA"/>
        </w:rPr>
        <w:t xml:space="preserve"> </w:t>
      </w:r>
      <w:r>
        <w:rPr>
          <w:sz w:val="28"/>
          <w:szCs w:val="28"/>
          <w:lang w:val="uk-UA"/>
        </w:rPr>
        <w:t>Шевченко. –– К., 2004. –– 16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 Шкляр В. І. Преса та електорат </w:t>
      </w:r>
      <w:r>
        <w:rPr>
          <w:sz w:val="28"/>
          <w:szCs w:val="28"/>
        </w:rPr>
        <w:t xml:space="preserve">/ </w:t>
      </w:r>
      <w:r>
        <w:rPr>
          <w:sz w:val="28"/>
          <w:szCs w:val="28"/>
          <w:lang w:val="uk-UA"/>
        </w:rPr>
        <w:t xml:space="preserve">В. І. Шкляр // Вісн. Київ. </w:t>
      </w:r>
      <w:r>
        <w:rPr>
          <w:sz w:val="28"/>
          <w:szCs w:val="28"/>
          <w:lang w:val="en-US"/>
        </w:rPr>
        <w:t>y</w:t>
      </w:r>
      <w:r>
        <w:rPr>
          <w:sz w:val="28"/>
          <w:szCs w:val="28"/>
          <w:lang w:val="uk-UA"/>
        </w:rPr>
        <w:t>н</w:t>
      </w:r>
      <w:r>
        <w:rPr>
          <w:sz w:val="28"/>
          <w:szCs w:val="28"/>
        </w:rPr>
        <w:t>-</w:t>
      </w:r>
      <w:r>
        <w:rPr>
          <w:sz w:val="28"/>
          <w:szCs w:val="28"/>
          <w:lang w:val="uk-UA"/>
        </w:rPr>
        <w:t xml:space="preserve">ту. </w:t>
      </w:r>
      <w:r>
        <w:rPr>
          <w:sz w:val="28"/>
          <w:szCs w:val="28"/>
        </w:rPr>
        <w:t>(</w:t>
      </w:r>
      <w:r>
        <w:rPr>
          <w:sz w:val="28"/>
          <w:szCs w:val="28"/>
          <w:lang w:val="uk-UA"/>
        </w:rPr>
        <w:t>Серія Журналістика). –– 1999. –– Вип. 7. –– С. 46–49.</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Шпачинський І. Л.</w:t>
      </w:r>
      <w:r>
        <w:rPr>
          <w:b/>
          <w:bCs/>
          <w:sz w:val="28"/>
          <w:szCs w:val="28"/>
          <w:lang w:val="uk-UA"/>
        </w:rPr>
        <w:t xml:space="preserve"> </w:t>
      </w:r>
      <w:r>
        <w:rPr>
          <w:sz w:val="28"/>
          <w:szCs w:val="28"/>
          <w:lang w:val="uk-UA"/>
        </w:rPr>
        <w:t>Творчий потенціал особистості і його реалізація в умовах трансформації суспільства: автореф. дис. на здобуття наук. ступеня канд. філос. наук: спец. 09.00.03 / І. Л.</w:t>
      </w:r>
      <w:r>
        <w:rPr>
          <w:b/>
          <w:bCs/>
          <w:sz w:val="28"/>
          <w:szCs w:val="28"/>
          <w:lang w:val="uk-UA"/>
        </w:rPr>
        <w:t xml:space="preserve"> </w:t>
      </w:r>
      <w:r>
        <w:rPr>
          <w:sz w:val="28"/>
          <w:szCs w:val="28"/>
          <w:lang w:val="uk-UA"/>
        </w:rPr>
        <w:t>Шпачинський. –– Одеса, 2006. –– 20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Шрамко О. І.</w:t>
      </w:r>
      <w:r>
        <w:rPr>
          <w:b/>
          <w:bCs/>
          <w:sz w:val="28"/>
          <w:szCs w:val="28"/>
          <w:lang w:val="uk-UA"/>
        </w:rPr>
        <w:t xml:space="preserve"> </w:t>
      </w:r>
      <w:r>
        <w:rPr>
          <w:sz w:val="28"/>
          <w:szCs w:val="28"/>
          <w:lang w:val="uk-UA"/>
        </w:rPr>
        <w:t>Індивідуальний досвід у контексті особистісної самореалізації: автореф. дис. на здобуття наук. ступеня канд. філос. наук: спец. 09.00.03 / О. І. Шрамко</w:t>
      </w:r>
      <w:r>
        <w:rPr>
          <w:sz w:val="28"/>
          <w:szCs w:val="28"/>
          <w:lang w:val="en-US"/>
        </w:rPr>
        <w:t xml:space="preserve">. </w:t>
      </w:r>
      <w:r>
        <w:rPr>
          <w:sz w:val="28"/>
          <w:szCs w:val="28"/>
          <w:lang w:val="uk-UA"/>
        </w:rPr>
        <w:t>–– Дніпропетровськ, 1998. –– 20 с.</w:t>
      </w:r>
    </w:p>
    <w:p w:rsidR="007B6F80" w:rsidRDefault="007B6F80" w:rsidP="00B76A27">
      <w:pPr>
        <w:numPr>
          <w:ilvl w:val="0"/>
          <w:numId w:val="40"/>
        </w:numPr>
        <w:tabs>
          <w:tab w:val="left" w:pos="900"/>
        </w:tabs>
        <w:spacing w:after="0" w:line="360" w:lineRule="auto"/>
        <w:ind w:left="714" w:hanging="357"/>
        <w:jc w:val="both"/>
        <w:rPr>
          <w:sz w:val="28"/>
          <w:szCs w:val="28"/>
          <w:lang w:val="uk-UA"/>
        </w:rPr>
      </w:pPr>
      <w:r>
        <w:rPr>
          <w:sz w:val="28"/>
          <w:szCs w:val="28"/>
          <w:lang w:val="uk-UA"/>
        </w:rPr>
        <w:t>Шум Ю. Журналистское расследование: от теории к практике /             Ю. Шум. – СПб.: СПбГУП, 2008, - 288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rPr>
        <w:lastRenderedPageBreak/>
        <w:t>Шумилина Т. Интервью в журналистике (основы метода получения сведений для произведений различных жанров)</w:t>
      </w:r>
      <w:r>
        <w:rPr>
          <w:sz w:val="28"/>
          <w:szCs w:val="28"/>
          <w:lang w:val="uk-UA"/>
        </w:rPr>
        <w:t>: А</w:t>
      </w:r>
      <w:r>
        <w:rPr>
          <w:sz w:val="28"/>
          <w:szCs w:val="28"/>
        </w:rPr>
        <w:t xml:space="preserve">втореф. </w:t>
      </w:r>
      <w:r>
        <w:rPr>
          <w:sz w:val="28"/>
          <w:szCs w:val="28"/>
          <w:lang w:val="uk-UA"/>
        </w:rPr>
        <w:t xml:space="preserve">дисс. </w:t>
      </w:r>
      <w:r>
        <w:rPr>
          <w:sz w:val="28"/>
          <w:szCs w:val="28"/>
        </w:rPr>
        <w:t>н</w:t>
      </w:r>
      <w:r>
        <w:rPr>
          <w:sz w:val="28"/>
          <w:szCs w:val="28"/>
          <w:lang w:val="uk-UA"/>
        </w:rPr>
        <w:t xml:space="preserve">а соискание научн. степени канд. филол. наук: спец. 10.01.10. </w:t>
      </w:r>
      <w:r>
        <w:rPr>
          <w:sz w:val="28"/>
          <w:szCs w:val="28"/>
        </w:rPr>
        <w:t xml:space="preserve">/ </w:t>
      </w:r>
      <w:r>
        <w:rPr>
          <w:sz w:val="28"/>
          <w:szCs w:val="28"/>
          <w:lang w:val="uk-UA"/>
        </w:rPr>
        <w:t xml:space="preserve">                     </w:t>
      </w:r>
      <w:r>
        <w:rPr>
          <w:sz w:val="28"/>
          <w:szCs w:val="28"/>
        </w:rPr>
        <w:t xml:space="preserve">Т. Шумилина. </w:t>
      </w:r>
      <w:r>
        <w:rPr>
          <w:sz w:val="28"/>
          <w:szCs w:val="28"/>
          <w:lang w:val="uk-UA"/>
        </w:rPr>
        <w:t>–– М., 1973. –– 28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Шуст Н. Б.</w:t>
      </w:r>
      <w:r>
        <w:rPr>
          <w:b/>
          <w:bCs/>
          <w:sz w:val="28"/>
          <w:szCs w:val="28"/>
          <w:lang w:val="uk-UA"/>
        </w:rPr>
        <w:t xml:space="preserve"> </w:t>
      </w:r>
      <w:r>
        <w:rPr>
          <w:sz w:val="28"/>
          <w:szCs w:val="28"/>
          <w:lang w:val="uk-UA"/>
        </w:rPr>
        <w:t>Інноваційна діяльність молоді в період трансформаціі суспільства: автореф. дис. на здобуття наук. ступеня д-ра соціол. наук: спец. 22.00.03 / Н. Б.</w:t>
      </w:r>
      <w:r>
        <w:rPr>
          <w:b/>
          <w:bCs/>
          <w:sz w:val="28"/>
          <w:szCs w:val="28"/>
          <w:lang w:val="uk-UA"/>
        </w:rPr>
        <w:t xml:space="preserve"> </w:t>
      </w:r>
      <w:r>
        <w:rPr>
          <w:sz w:val="28"/>
          <w:szCs w:val="28"/>
          <w:lang w:val="uk-UA"/>
        </w:rPr>
        <w:t>Шуст. –– Х., 2001. –– 43 с.</w:t>
      </w:r>
    </w:p>
    <w:p w:rsidR="007B6F80" w:rsidRDefault="007B6F80" w:rsidP="00B76A27">
      <w:pPr>
        <w:numPr>
          <w:ilvl w:val="0"/>
          <w:numId w:val="40"/>
        </w:numPr>
        <w:tabs>
          <w:tab w:val="left" w:pos="900"/>
        </w:tabs>
        <w:spacing w:after="0" w:line="360" w:lineRule="auto"/>
        <w:jc w:val="both"/>
        <w:rPr>
          <w:sz w:val="28"/>
          <w:szCs w:val="28"/>
          <w:lang w:val="uk-UA"/>
        </w:rPr>
      </w:pPr>
      <w:hyperlink r:id="rId14" w:history="1">
        <w:r>
          <w:rPr>
            <w:rStyle w:val="af2"/>
            <w:sz w:val="28"/>
          </w:rPr>
          <w:t>Щепанская</w:t>
        </w:r>
      </w:hyperlink>
      <w:r>
        <w:t xml:space="preserve"> </w:t>
      </w:r>
      <w:r>
        <w:rPr>
          <w:sz w:val="28"/>
          <w:szCs w:val="28"/>
        </w:rPr>
        <w:t>Т. Б. Символ</w:t>
      </w:r>
      <w:hyperlink r:id="rId15" w:history="1">
        <w:r>
          <w:rPr>
            <w:rStyle w:val="af2"/>
            <w:sz w:val="28"/>
          </w:rPr>
          <w:t>ика молодежной субкультуры.</w:t>
        </w:r>
      </w:hyperlink>
      <w:r>
        <w:rPr>
          <w:sz w:val="28"/>
          <w:szCs w:val="28"/>
        </w:rPr>
        <w:t xml:space="preserve"> /</w:t>
      </w:r>
      <w:r>
        <w:rPr>
          <w:sz w:val="28"/>
          <w:szCs w:val="28"/>
          <w:lang w:val="uk-UA"/>
        </w:rPr>
        <w:t xml:space="preserve">                     </w:t>
      </w:r>
      <w:r>
        <w:rPr>
          <w:sz w:val="28"/>
          <w:szCs w:val="28"/>
        </w:rPr>
        <w:t xml:space="preserve">Т. Б. </w:t>
      </w:r>
      <w:hyperlink r:id="rId16" w:history="1">
        <w:r>
          <w:rPr>
            <w:rStyle w:val="af2"/>
            <w:sz w:val="28"/>
          </w:rPr>
          <w:t>Щепанская</w:t>
        </w:r>
      </w:hyperlink>
      <w:r>
        <w:rPr>
          <w:sz w:val="28"/>
          <w:szCs w:val="28"/>
        </w:rPr>
        <w:t xml:space="preserve">. </w:t>
      </w:r>
      <w:r>
        <w:rPr>
          <w:sz w:val="28"/>
          <w:szCs w:val="28"/>
          <w:lang w:val="uk-UA"/>
        </w:rPr>
        <w:t xml:space="preserve">–– </w:t>
      </w:r>
      <w:r>
        <w:rPr>
          <w:sz w:val="28"/>
          <w:szCs w:val="28"/>
        </w:rPr>
        <w:t xml:space="preserve">СПб, 1993. </w:t>
      </w:r>
      <w:r>
        <w:rPr>
          <w:sz w:val="28"/>
          <w:szCs w:val="28"/>
          <w:lang w:val="uk-UA"/>
        </w:rPr>
        <w:t xml:space="preserve">–– </w:t>
      </w:r>
      <w:r>
        <w:rPr>
          <w:sz w:val="28"/>
          <w:szCs w:val="28"/>
        </w:rPr>
        <w:t>178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Щудло С. А.</w:t>
      </w:r>
      <w:r>
        <w:rPr>
          <w:b/>
          <w:bCs/>
          <w:sz w:val="28"/>
          <w:szCs w:val="28"/>
          <w:lang w:val="uk-UA"/>
        </w:rPr>
        <w:t xml:space="preserve"> </w:t>
      </w:r>
      <w:r>
        <w:rPr>
          <w:sz w:val="28"/>
          <w:szCs w:val="28"/>
          <w:lang w:val="uk-UA"/>
        </w:rPr>
        <w:t>Соціальний механізм адаптації молоді до ринкових умов (регіональний аспект): Автореф. дис.на здобуття наук. ступеня канд. соціол. наук: спец. 22.00.07 / С. А.</w:t>
      </w:r>
      <w:r>
        <w:rPr>
          <w:b/>
          <w:bCs/>
          <w:sz w:val="28"/>
          <w:szCs w:val="28"/>
          <w:lang w:val="uk-UA"/>
        </w:rPr>
        <w:t xml:space="preserve"> </w:t>
      </w:r>
      <w:r>
        <w:rPr>
          <w:sz w:val="28"/>
          <w:szCs w:val="28"/>
          <w:lang w:val="uk-UA"/>
        </w:rPr>
        <w:t>Щудло. –– Х., 2000. –– 19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Юриняк А. Б. Літературні жанри малої форми / А. Б. Юриняк</w:t>
      </w:r>
      <w:r>
        <w:rPr>
          <w:sz w:val="28"/>
          <w:szCs w:val="28"/>
        </w:rPr>
        <w:t xml:space="preserve"> </w:t>
      </w:r>
      <w:r>
        <w:rPr>
          <w:sz w:val="28"/>
          <w:szCs w:val="28"/>
          <w:lang w:val="uk-UA"/>
        </w:rPr>
        <w:t>–– К.: Смолоскип, 1996. –– 131 с.</w:t>
      </w:r>
    </w:p>
    <w:p w:rsidR="007B6F80" w:rsidRDefault="007B6F80" w:rsidP="00B76A27">
      <w:pPr>
        <w:numPr>
          <w:ilvl w:val="0"/>
          <w:numId w:val="40"/>
        </w:numPr>
        <w:spacing w:after="0" w:line="360" w:lineRule="auto"/>
        <w:ind w:left="714" w:hanging="357"/>
        <w:jc w:val="both"/>
        <w:rPr>
          <w:sz w:val="28"/>
          <w:szCs w:val="28"/>
          <w:lang w:val="uk-UA"/>
        </w:rPr>
      </w:pPr>
      <w:r>
        <w:rPr>
          <w:sz w:val="28"/>
          <w:szCs w:val="28"/>
          <w:lang w:val="uk-UA"/>
        </w:rPr>
        <w:t xml:space="preserve">Юрков А. А. Функциональная основа системы журналистских жанров / А.А. Юрков //  Жанры в журналистском творчестве: Материалы научно-практического семинара </w:t>
      </w:r>
      <w:r>
        <w:rPr>
          <w:sz w:val="28"/>
          <w:szCs w:val="28"/>
        </w:rPr>
        <w:t xml:space="preserve">“Современная переодическая печать в контексте коммуникативных процессов”          (г. Санкт-Петербург, 19 марта 2003 г.) / Отв. ред. Б.Я. Мисонжиков. – СПб.: С.-Петерб. гос. ун-т, 2004. – С. 45– 49. </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 xml:space="preserve">Юрчук А. Кошмар на улице Грушевского </w:t>
      </w:r>
      <w:r>
        <w:rPr>
          <w:sz w:val="28"/>
          <w:szCs w:val="28"/>
        </w:rPr>
        <w:t xml:space="preserve">/ </w:t>
      </w:r>
      <w:r>
        <w:rPr>
          <w:sz w:val="28"/>
          <w:szCs w:val="28"/>
          <w:lang w:val="uk-UA"/>
        </w:rPr>
        <w:t>А. Юрчук // Киевскій телеграфъ. –– 2006. –– № 50.</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Якуц Р. Р.</w:t>
      </w:r>
      <w:r>
        <w:rPr>
          <w:b/>
          <w:bCs/>
          <w:sz w:val="28"/>
          <w:szCs w:val="28"/>
          <w:lang w:val="uk-UA"/>
        </w:rPr>
        <w:t xml:space="preserve"> </w:t>
      </w:r>
      <w:r>
        <w:rPr>
          <w:sz w:val="28"/>
          <w:szCs w:val="28"/>
          <w:lang w:val="uk-UA"/>
        </w:rPr>
        <w:t xml:space="preserve">Феноменологічна та семіотична інтерпретації настанов комунікації: </w:t>
      </w:r>
      <w:r>
        <w:rPr>
          <w:sz w:val="28"/>
          <w:szCs w:val="28"/>
          <w:lang w:val="en-US"/>
        </w:rPr>
        <w:t>a</w:t>
      </w:r>
      <w:r>
        <w:rPr>
          <w:sz w:val="28"/>
          <w:szCs w:val="28"/>
          <w:lang w:val="uk-UA"/>
        </w:rPr>
        <w:t>втореф. дис. на здобуття наук. ступеня канд. філос. наук: спец. 09.00.01 / Р. Р.</w:t>
      </w:r>
      <w:r>
        <w:rPr>
          <w:b/>
          <w:bCs/>
          <w:sz w:val="28"/>
          <w:szCs w:val="28"/>
          <w:lang w:val="uk-UA"/>
        </w:rPr>
        <w:t xml:space="preserve"> </w:t>
      </w:r>
      <w:r>
        <w:rPr>
          <w:sz w:val="28"/>
          <w:szCs w:val="28"/>
          <w:lang w:val="uk-UA"/>
        </w:rPr>
        <w:t>Якуц. –– К., 2006. –– 19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Яновська Г. В.</w:t>
      </w:r>
      <w:r>
        <w:rPr>
          <w:b/>
          <w:bCs/>
          <w:sz w:val="28"/>
          <w:szCs w:val="28"/>
          <w:lang w:val="uk-UA"/>
        </w:rPr>
        <w:t xml:space="preserve"> </w:t>
      </w:r>
      <w:r>
        <w:rPr>
          <w:sz w:val="28"/>
          <w:szCs w:val="28"/>
          <w:lang w:val="uk-UA"/>
        </w:rPr>
        <w:t xml:space="preserve">Фреймова репрезентація іронії в пресі (на матеріалах української, російської, польської та англомовної преси): автореф. дис. </w:t>
      </w:r>
      <w:r>
        <w:rPr>
          <w:sz w:val="28"/>
          <w:szCs w:val="28"/>
          <w:lang w:val="uk-UA"/>
        </w:rPr>
        <w:lastRenderedPageBreak/>
        <w:t>на здобуття наук. ступеня канд. філол. наук: спец. 10.02.15 /                   Г. В.</w:t>
      </w:r>
      <w:r>
        <w:rPr>
          <w:b/>
          <w:bCs/>
          <w:sz w:val="28"/>
          <w:szCs w:val="28"/>
          <w:lang w:val="uk-UA"/>
        </w:rPr>
        <w:t xml:space="preserve"> </w:t>
      </w:r>
      <w:r>
        <w:rPr>
          <w:sz w:val="28"/>
          <w:szCs w:val="28"/>
          <w:lang w:val="uk-UA"/>
        </w:rPr>
        <w:t>Яновська. –– Донецьк, 2006. –– 18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Яремків М. М. Мистецтво: види, жанри: словник-довідник образотворчих термінів / М. М.Яремків</w:t>
      </w:r>
      <w:r>
        <w:rPr>
          <w:sz w:val="28"/>
          <w:szCs w:val="28"/>
        </w:rPr>
        <w:t xml:space="preserve"> </w:t>
      </w:r>
      <w:r>
        <w:rPr>
          <w:sz w:val="28"/>
          <w:szCs w:val="28"/>
          <w:lang w:val="uk-UA"/>
        </w:rPr>
        <w:t>, О. Я. Кругляк. –– Тернопіль.: Підручники і посібники, 2006. –– 80с.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Ярмоленко Н. М.</w:t>
      </w:r>
      <w:r>
        <w:rPr>
          <w:b/>
          <w:bCs/>
          <w:sz w:val="28"/>
          <w:szCs w:val="28"/>
          <w:lang w:val="uk-UA"/>
        </w:rPr>
        <w:t xml:space="preserve"> </w:t>
      </w:r>
      <w:r>
        <w:rPr>
          <w:sz w:val="28"/>
          <w:szCs w:val="28"/>
          <w:lang w:val="uk-UA"/>
        </w:rPr>
        <w:t>Генезис поетичного мислення українців у контексті історичних обставин (на матеріал козацької пісні Черкащини): Автореф. дис.</w:t>
      </w:r>
      <w:r>
        <w:rPr>
          <w:sz w:val="28"/>
          <w:szCs w:val="28"/>
        </w:rPr>
        <w:t xml:space="preserve"> н</w:t>
      </w:r>
      <w:r>
        <w:rPr>
          <w:sz w:val="28"/>
          <w:szCs w:val="28"/>
          <w:lang w:val="uk-UA"/>
        </w:rPr>
        <w:t>а здобуття наук. ступеня канд. філол. наук: спец. 10.01.07 / Н. М.</w:t>
      </w:r>
      <w:r>
        <w:rPr>
          <w:b/>
          <w:bCs/>
          <w:sz w:val="28"/>
          <w:szCs w:val="28"/>
          <w:lang w:val="uk-UA"/>
        </w:rPr>
        <w:t xml:space="preserve"> </w:t>
      </w:r>
      <w:r>
        <w:rPr>
          <w:sz w:val="28"/>
          <w:szCs w:val="28"/>
          <w:lang w:val="uk-UA"/>
        </w:rPr>
        <w:t>Ярмоленко. –– К., 1997. –– 24 с.</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uk-UA"/>
        </w:rPr>
        <w:t>Ярошенко Л. В. Соціально-філософський вимір формування етнонаціональної свідомості в Україні: Дис.  канд. філос. наук: 09.00.03 / Л. В. Ярошенко. –– Переяслав-Хмельницький, 2005. –– 188 с.</w:t>
      </w:r>
    </w:p>
    <w:p w:rsidR="007B6F80" w:rsidRDefault="007B6F80" w:rsidP="00B76A27">
      <w:pPr>
        <w:numPr>
          <w:ilvl w:val="0"/>
          <w:numId w:val="40"/>
        </w:numPr>
        <w:tabs>
          <w:tab w:val="left" w:pos="900"/>
        </w:tabs>
        <w:spacing w:after="0" w:line="360" w:lineRule="auto"/>
        <w:jc w:val="both"/>
        <w:rPr>
          <w:vanish/>
          <w:sz w:val="28"/>
          <w:szCs w:val="28"/>
        </w:rPr>
      </w:pPr>
      <w:r>
        <w:rPr>
          <w:sz w:val="28"/>
          <w:szCs w:val="28"/>
        </w:rPr>
        <w:t>Прос</w:t>
      </w:r>
      <w:hyperlink r:id="rId17" w:history="1">
        <w:r>
          <w:rPr>
            <w:rStyle w:val="af2"/>
            <w:sz w:val="28"/>
          </w:rPr>
          <w:t>транство и время социальных изменений</w:t>
        </w:r>
      </w:hyperlink>
      <w:r>
        <w:rPr>
          <w:sz w:val="28"/>
          <w:szCs w:val="28"/>
        </w:rPr>
        <w:t>. / [</w:t>
      </w:r>
      <w:hyperlink r:id="rId18" w:history="1">
        <w:r>
          <w:rPr>
            <w:rStyle w:val="af2"/>
            <w:sz w:val="28"/>
            <w:lang w:val="uk-UA"/>
          </w:rPr>
          <w:t>Ярская</w:t>
        </w:r>
      </w:hyperlink>
      <w:r>
        <w:rPr>
          <w:lang w:val="uk-UA"/>
        </w:rPr>
        <w:t xml:space="preserve"> </w:t>
      </w:r>
      <w:r>
        <w:rPr>
          <w:sz w:val="28"/>
          <w:szCs w:val="28"/>
          <w:lang w:val="uk-UA"/>
        </w:rPr>
        <w:t xml:space="preserve">В.Н., </w:t>
      </w:r>
      <w:hyperlink r:id="rId19" w:history="1">
        <w:r>
          <w:rPr>
            <w:rStyle w:val="af2"/>
            <w:sz w:val="28"/>
          </w:rPr>
          <w:t>Ежов</w:t>
        </w:r>
      </w:hyperlink>
      <w:r>
        <w:t xml:space="preserve"> </w:t>
      </w:r>
      <w:r>
        <w:rPr>
          <w:sz w:val="28"/>
          <w:szCs w:val="28"/>
        </w:rPr>
        <w:t xml:space="preserve">О.Н., </w:t>
      </w:r>
      <w:hyperlink r:id="rId20" w:history="1">
        <w:r>
          <w:rPr>
            <w:rStyle w:val="af2"/>
            <w:sz w:val="28"/>
          </w:rPr>
          <w:t>Печенкин</w:t>
        </w:r>
      </w:hyperlink>
      <w:r>
        <w:t xml:space="preserve"> </w:t>
      </w:r>
      <w:r>
        <w:rPr>
          <w:sz w:val="28"/>
          <w:szCs w:val="28"/>
        </w:rPr>
        <w:t xml:space="preserve">В.В., </w:t>
      </w:r>
      <w:hyperlink r:id="rId21" w:history="1">
        <w:r>
          <w:rPr>
            <w:rStyle w:val="af2"/>
            <w:sz w:val="28"/>
          </w:rPr>
          <w:t>Яковлев</w:t>
        </w:r>
      </w:hyperlink>
      <w:r>
        <w:t xml:space="preserve"> </w:t>
      </w:r>
      <w:r>
        <w:rPr>
          <w:sz w:val="28"/>
          <w:szCs w:val="28"/>
        </w:rPr>
        <w:t xml:space="preserve">Л.С.]. </w:t>
      </w:r>
      <w:r>
        <w:rPr>
          <w:sz w:val="28"/>
          <w:szCs w:val="28"/>
          <w:lang w:val="uk-UA"/>
        </w:rPr>
        <w:t xml:space="preserve">–– </w:t>
      </w:r>
      <w:r>
        <w:rPr>
          <w:sz w:val="28"/>
          <w:szCs w:val="28"/>
        </w:rPr>
        <w:t>Москва, Саратов, 2003.</w:t>
      </w:r>
      <w:r>
        <w:rPr>
          <w:sz w:val="28"/>
          <w:szCs w:val="28"/>
          <w:lang w:val="uk-UA"/>
        </w:rPr>
        <w:t xml:space="preserve"> – 112  с. </w:t>
      </w:r>
    </w:p>
    <w:p w:rsidR="007B6F80" w:rsidRDefault="007B6F80" w:rsidP="007B6F80">
      <w:pPr>
        <w:tabs>
          <w:tab w:val="left" w:pos="900"/>
        </w:tabs>
        <w:spacing w:line="360" w:lineRule="auto"/>
        <w:jc w:val="both"/>
        <w:rPr>
          <w:sz w:val="28"/>
          <w:szCs w:val="28"/>
          <w:lang w:val="uk-UA"/>
        </w:rPr>
      </w:pPr>
    </w:p>
    <w:p w:rsidR="007B6F80" w:rsidRDefault="007B6F80" w:rsidP="007B6F80">
      <w:pPr>
        <w:tabs>
          <w:tab w:val="left" w:pos="900"/>
        </w:tabs>
        <w:spacing w:line="360" w:lineRule="auto"/>
        <w:jc w:val="both"/>
        <w:rPr>
          <w:vanish/>
          <w:sz w:val="28"/>
          <w:szCs w:val="28"/>
        </w:rPr>
      </w:pPr>
    </w:p>
    <w:p w:rsidR="007B6F80" w:rsidRDefault="007B6F80" w:rsidP="00B76A27">
      <w:pPr>
        <w:numPr>
          <w:ilvl w:val="0"/>
          <w:numId w:val="40"/>
        </w:numPr>
        <w:tabs>
          <w:tab w:val="left" w:pos="900"/>
          <w:tab w:val="left" w:pos="1080"/>
        </w:tabs>
        <w:spacing w:after="0" w:line="360" w:lineRule="auto"/>
        <w:jc w:val="both"/>
        <w:rPr>
          <w:vanish/>
          <w:sz w:val="28"/>
          <w:szCs w:val="28"/>
        </w:rPr>
      </w:pPr>
      <w:hyperlink r:id="rId22" w:history="1">
        <w:r>
          <w:rPr>
            <w:rStyle w:val="af2"/>
            <w:sz w:val="28"/>
          </w:rPr>
          <w:t>Ясавеев</w:t>
        </w:r>
      </w:hyperlink>
      <w:r>
        <w:rPr>
          <w:sz w:val="28"/>
          <w:szCs w:val="28"/>
        </w:rPr>
        <w:t xml:space="preserve"> И. Г. ВИЧ-инфекция и средства массовой коммуникации: порочный круг отсутствующей событийности // Газеты малых городов: верстается первая полоса / под ред. С.К.Шайхитдиновой. / </w:t>
      </w:r>
      <w:r>
        <w:rPr>
          <w:sz w:val="28"/>
          <w:szCs w:val="28"/>
          <w:lang w:val="uk-UA"/>
        </w:rPr>
        <w:t xml:space="preserve">                      </w:t>
      </w:r>
      <w:r>
        <w:rPr>
          <w:sz w:val="28"/>
          <w:szCs w:val="28"/>
        </w:rPr>
        <w:t xml:space="preserve">И. Г. </w:t>
      </w:r>
      <w:hyperlink r:id="rId23" w:history="1">
        <w:r>
          <w:rPr>
            <w:rStyle w:val="af2"/>
            <w:sz w:val="28"/>
          </w:rPr>
          <w:t>Ясавеев</w:t>
        </w:r>
      </w:hyperlink>
      <w:r>
        <w:rPr>
          <w:sz w:val="28"/>
          <w:szCs w:val="28"/>
        </w:rPr>
        <w:t xml:space="preserve">. </w:t>
      </w:r>
      <w:r>
        <w:rPr>
          <w:sz w:val="28"/>
          <w:szCs w:val="28"/>
          <w:lang w:val="uk-UA"/>
        </w:rPr>
        <w:t xml:space="preserve">–– </w:t>
      </w:r>
      <w:r>
        <w:rPr>
          <w:sz w:val="28"/>
          <w:szCs w:val="28"/>
        </w:rPr>
        <w:t xml:space="preserve">Казань: </w:t>
      </w:r>
      <w:r w:rsidRPr="00EF3547">
        <w:rPr>
          <w:sz w:val="28"/>
          <w:szCs w:val="28"/>
        </w:rPr>
        <w:t>“</w:t>
      </w:r>
      <w:r>
        <w:rPr>
          <w:sz w:val="28"/>
          <w:szCs w:val="28"/>
        </w:rPr>
        <w:t>Мастер Лайн</w:t>
      </w:r>
      <w:r w:rsidRPr="00EF3547">
        <w:rPr>
          <w:sz w:val="28"/>
          <w:szCs w:val="28"/>
        </w:rPr>
        <w:t>”</w:t>
      </w:r>
      <w:r>
        <w:rPr>
          <w:sz w:val="28"/>
          <w:szCs w:val="28"/>
        </w:rPr>
        <w:t>, 2002.</w:t>
      </w:r>
      <w:r>
        <w:rPr>
          <w:sz w:val="28"/>
          <w:szCs w:val="28"/>
          <w:lang w:val="uk-UA"/>
        </w:rPr>
        <w:t xml:space="preserve"> – 167 с.</w:t>
      </w:r>
    </w:p>
    <w:p w:rsidR="007B6F80" w:rsidRDefault="007B6F80" w:rsidP="007B6F80">
      <w:pPr>
        <w:tabs>
          <w:tab w:val="left" w:pos="900"/>
        </w:tabs>
        <w:spacing w:line="360" w:lineRule="auto"/>
        <w:jc w:val="both"/>
        <w:rPr>
          <w:sz w:val="28"/>
          <w:szCs w:val="28"/>
          <w:lang w:val="uk-UA"/>
        </w:rPr>
      </w:pPr>
    </w:p>
    <w:p w:rsidR="007B6F80" w:rsidRDefault="007B6F80" w:rsidP="007B6F80">
      <w:pPr>
        <w:tabs>
          <w:tab w:val="left" w:pos="900"/>
        </w:tabs>
        <w:spacing w:line="360" w:lineRule="auto"/>
        <w:jc w:val="both"/>
        <w:rPr>
          <w:vanish/>
          <w:sz w:val="28"/>
          <w:szCs w:val="28"/>
        </w:rPr>
      </w:pPr>
    </w:p>
    <w:p w:rsidR="007B6F80" w:rsidRDefault="007B6F80" w:rsidP="00B76A27">
      <w:pPr>
        <w:numPr>
          <w:ilvl w:val="0"/>
          <w:numId w:val="40"/>
        </w:numPr>
        <w:tabs>
          <w:tab w:val="left" w:pos="900"/>
        </w:tabs>
        <w:spacing w:after="0" w:line="360" w:lineRule="auto"/>
        <w:jc w:val="both"/>
        <w:rPr>
          <w:sz w:val="28"/>
          <w:szCs w:val="28"/>
        </w:rPr>
      </w:pPr>
      <w:hyperlink r:id="rId24" w:history="1">
        <w:r>
          <w:rPr>
            <w:rStyle w:val="af2"/>
            <w:sz w:val="28"/>
          </w:rPr>
          <w:t>Ясавеев</w:t>
        </w:r>
      </w:hyperlink>
      <w:r>
        <w:rPr>
          <w:sz w:val="28"/>
          <w:szCs w:val="28"/>
        </w:rPr>
        <w:t xml:space="preserve"> И.</w:t>
      </w:r>
      <w:r>
        <w:rPr>
          <w:sz w:val="28"/>
          <w:szCs w:val="28"/>
          <w:lang w:val="uk-UA"/>
        </w:rPr>
        <w:t xml:space="preserve"> </w:t>
      </w:r>
      <w:r>
        <w:rPr>
          <w:sz w:val="28"/>
          <w:szCs w:val="28"/>
        </w:rPr>
        <w:t>Г. Конструиров</w:t>
      </w:r>
      <w:hyperlink r:id="rId25" w:history="1">
        <w:r>
          <w:rPr>
            <w:rStyle w:val="af2"/>
            <w:sz w:val="28"/>
          </w:rPr>
          <w:t>ание социальных проблем средствами массовой коммуникации</w:t>
        </w:r>
      </w:hyperlink>
      <w:r>
        <w:rPr>
          <w:sz w:val="28"/>
          <w:szCs w:val="28"/>
        </w:rPr>
        <w:t xml:space="preserve"> / И.</w:t>
      </w:r>
      <w:r>
        <w:rPr>
          <w:sz w:val="28"/>
          <w:szCs w:val="28"/>
          <w:lang w:val="uk-UA"/>
        </w:rPr>
        <w:t xml:space="preserve"> </w:t>
      </w:r>
      <w:r>
        <w:rPr>
          <w:sz w:val="28"/>
          <w:szCs w:val="28"/>
        </w:rPr>
        <w:t xml:space="preserve">Г. </w:t>
      </w:r>
      <w:hyperlink r:id="rId26" w:history="1">
        <w:r>
          <w:rPr>
            <w:rStyle w:val="af2"/>
            <w:sz w:val="28"/>
          </w:rPr>
          <w:t>Ясавеев</w:t>
        </w:r>
      </w:hyperlink>
      <w:r>
        <w:rPr>
          <w:sz w:val="28"/>
          <w:szCs w:val="28"/>
        </w:rPr>
        <w:t xml:space="preserve">. </w:t>
      </w:r>
      <w:r>
        <w:rPr>
          <w:sz w:val="28"/>
          <w:szCs w:val="28"/>
          <w:lang w:val="uk-UA"/>
        </w:rPr>
        <w:t xml:space="preserve">–– </w:t>
      </w:r>
      <w:r>
        <w:rPr>
          <w:sz w:val="28"/>
          <w:szCs w:val="28"/>
        </w:rPr>
        <w:t xml:space="preserve">Казань: Изд-во Казанского университета, 2004. </w:t>
      </w:r>
      <w:r>
        <w:rPr>
          <w:sz w:val="28"/>
          <w:szCs w:val="28"/>
          <w:lang w:val="uk-UA"/>
        </w:rPr>
        <w:t xml:space="preserve">–– </w:t>
      </w:r>
      <w:r>
        <w:rPr>
          <w:sz w:val="28"/>
          <w:szCs w:val="28"/>
        </w:rPr>
        <w:t>223 с.</w:t>
      </w:r>
    </w:p>
    <w:p w:rsidR="007B6F80" w:rsidRDefault="007B6F80" w:rsidP="00B76A27">
      <w:pPr>
        <w:numPr>
          <w:ilvl w:val="0"/>
          <w:numId w:val="40"/>
        </w:numPr>
        <w:tabs>
          <w:tab w:val="left" w:pos="900"/>
        </w:tabs>
        <w:spacing w:after="0" w:line="360" w:lineRule="auto"/>
        <w:jc w:val="both"/>
        <w:rPr>
          <w:sz w:val="28"/>
          <w:szCs w:val="28"/>
          <w:lang w:val="en-US"/>
        </w:rPr>
      </w:pPr>
      <w:r>
        <w:rPr>
          <w:sz w:val="28"/>
          <w:szCs w:val="28"/>
        </w:rPr>
        <w:lastRenderedPageBreak/>
        <w:t>Яцук Н. Є.</w:t>
      </w:r>
      <w:r>
        <w:rPr>
          <w:b/>
          <w:bCs/>
          <w:sz w:val="28"/>
          <w:szCs w:val="28"/>
        </w:rPr>
        <w:t xml:space="preserve"> </w:t>
      </w:r>
      <w:r>
        <w:rPr>
          <w:sz w:val="28"/>
          <w:szCs w:val="28"/>
        </w:rPr>
        <w:t xml:space="preserve">Українська ментальність як феномен етногенетичного та соціокультурного буття народу: </w:t>
      </w:r>
      <w:r>
        <w:rPr>
          <w:sz w:val="28"/>
          <w:szCs w:val="28"/>
          <w:lang w:val="uk-UA"/>
        </w:rPr>
        <w:t>а</w:t>
      </w:r>
      <w:r>
        <w:rPr>
          <w:sz w:val="28"/>
          <w:szCs w:val="28"/>
        </w:rPr>
        <w:t>втореф. дис.</w:t>
      </w:r>
      <w:r>
        <w:rPr>
          <w:sz w:val="28"/>
          <w:szCs w:val="28"/>
          <w:lang w:val="uk-UA"/>
        </w:rPr>
        <w:t>на здобуття наук. ступеня</w:t>
      </w:r>
      <w:r>
        <w:rPr>
          <w:sz w:val="28"/>
          <w:szCs w:val="28"/>
        </w:rPr>
        <w:t xml:space="preserve"> канд. філос. наук:</w:t>
      </w:r>
      <w:r>
        <w:rPr>
          <w:sz w:val="28"/>
          <w:szCs w:val="28"/>
          <w:lang w:val="uk-UA"/>
        </w:rPr>
        <w:t xml:space="preserve"> спец.</w:t>
      </w:r>
      <w:r>
        <w:rPr>
          <w:sz w:val="28"/>
          <w:szCs w:val="28"/>
        </w:rPr>
        <w:t xml:space="preserve"> </w:t>
      </w:r>
      <w:r>
        <w:rPr>
          <w:sz w:val="28"/>
          <w:szCs w:val="28"/>
          <w:lang w:val="en-US"/>
        </w:rPr>
        <w:t xml:space="preserve">09.00.03 / </w:t>
      </w:r>
      <w:r>
        <w:rPr>
          <w:sz w:val="28"/>
          <w:szCs w:val="28"/>
        </w:rPr>
        <w:t>Н</w:t>
      </w:r>
      <w:r>
        <w:rPr>
          <w:sz w:val="28"/>
          <w:szCs w:val="28"/>
          <w:lang w:val="en-US"/>
        </w:rPr>
        <w:t xml:space="preserve">. </w:t>
      </w:r>
      <w:r>
        <w:rPr>
          <w:sz w:val="28"/>
          <w:szCs w:val="28"/>
        </w:rPr>
        <w:t>Є</w:t>
      </w:r>
      <w:r>
        <w:rPr>
          <w:sz w:val="28"/>
          <w:szCs w:val="28"/>
          <w:lang w:val="en-US"/>
        </w:rPr>
        <w:t>.</w:t>
      </w:r>
      <w:r>
        <w:rPr>
          <w:b/>
          <w:bCs/>
          <w:sz w:val="28"/>
          <w:szCs w:val="28"/>
          <w:lang w:val="en-US"/>
        </w:rPr>
        <w:t xml:space="preserve"> </w:t>
      </w:r>
      <w:r>
        <w:rPr>
          <w:sz w:val="28"/>
          <w:szCs w:val="28"/>
        </w:rPr>
        <w:t>Яцук</w:t>
      </w:r>
      <w:r>
        <w:rPr>
          <w:sz w:val="28"/>
          <w:szCs w:val="28"/>
          <w:lang w:val="en-US"/>
        </w:rPr>
        <w:t xml:space="preserve">. </w:t>
      </w:r>
      <w:r>
        <w:rPr>
          <w:sz w:val="28"/>
          <w:szCs w:val="28"/>
          <w:lang w:val="uk-UA"/>
        </w:rPr>
        <w:t xml:space="preserve">–– </w:t>
      </w:r>
      <w:r>
        <w:rPr>
          <w:sz w:val="28"/>
          <w:szCs w:val="28"/>
        </w:rPr>
        <w:t>Запоріжжя</w:t>
      </w:r>
      <w:r>
        <w:rPr>
          <w:sz w:val="28"/>
          <w:szCs w:val="28"/>
          <w:lang w:val="en-US"/>
        </w:rPr>
        <w:t>, 2003.</w:t>
      </w:r>
      <w:r>
        <w:rPr>
          <w:sz w:val="28"/>
          <w:szCs w:val="28"/>
          <w:lang w:val="uk-UA"/>
        </w:rPr>
        <w:t xml:space="preserve">–16 </w:t>
      </w:r>
      <w:r>
        <w:rPr>
          <w:sz w:val="28"/>
          <w:szCs w:val="28"/>
        </w:rPr>
        <w:t>с</w:t>
      </w:r>
      <w:r>
        <w:rPr>
          <w:sz w:val="28"/>
          <w:szCs w:val="28"/>
          <w:lang w:val="en-US"/>
        </w:rPr>
        <w:t>.</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en-US"/>
        </w:rPr>
        <w:t>The</w:t>
      </w:r>
      <w:r>
        <w:rPr>
          <w:sz w:val="28"/>
          <w:szCs w:val="28"/>
          <w:lang w:val="en-GB"/>
        </w:rPr>
        <w:t xml:space="preserve"> </w:t>
      </w:r>
      <w:r>
        <w:rPr>
          <w:sz w:val="28"/>
          <w:szCs w:val="28"/>
          <w:lang w:val="en-US"/>
        </w:rPr>
        <w:t>World</w:t>
      </w:r>
      <w:r>
        <w:rPr>
          <w:sz w:val="28"/>
          <w:szCs w:val="28"/>
          <w:lang w:val="en-GB"/>
        </w:rPr>
        <w:t xml:space="preserve"> </w:t>
      </w:r>
      <w:r>
        <w:rPr>
          <w:sz w:val="28"/>
          <w:szCs w:val="28"/>
          <w:lang w:val="en-US"/>
        </w:rPr>
        <w:t>Book</w:t>
      </w:r>
      <w:r>
        <w:rPr>
          <w:sz w:val="28"/>
          <w:szCs w:val="28"/>
          <w:lang w:val="en-GB"/>
        </w:rPr>
        <w:t xml:space="preserve"> </w:t>
      </w:r>
      <w:r>
        <w:rPr>
          <w:sz w:val="28"/>
          <w:szCs w:val="28"/>
          <w:lang w:val="en-US"/>
        </w:rPr>
        <w:t>Encycyclopedia</w:t>
      </w:r>
      <w:r>
        <w:rPr>
          <w:sz w:val="28"/>
          <w:szCs w:val="28"/>
          <w:lang w:val="en-GB"/>
        </w:rPr>
        <w:t xml:space="preserve">. </w:t>
      </w:r>
      <w:r>
        <w:rPr>
          <w:sz w:val="28"/>
          <w:szCs w:val="28"/>
          <w:lang w:val="uk-UA"/>
        </w:rPr>
        <w:t xml:space="preserve">–– </w:t>
      </w:r>
      <w:r>
        <w:rPr>
          <w:sz w:val="28"/>
          <w:szCs w:val="28"/>
          <w:lang w:val="en-US"/>
        </w:rPr>
        <w:t>World</w:t>
      </w:r>
      <w:r>
        <w:rPr>
          <w:sz w:val="28"/>
          <w:szCs w:val="28"/>
          <w:lang w:val="en-GB"/>
        </w:rPr>
        <w:t xml:space="preserve"> </w:t>
      </w:r>
      <w:r>
        <w:rPr>
          <w:sz w:val="28"/>
          <w:szCs w:val="28"/>
          <w:lang w:val="en-US"/>
        </w:rPr>
        <w:t>Book</w:t>
      </w:r>
      <w:r>
        <w:rPr>
          <w:sz w:val="28"/>
          <w:szCs w:val="28"/>
          <w:lang w:val="en-GB"/>
        </w:rPr>
        <w:t xml:space="preserve">, </w:t>
      </w:r>
      <w:r>
        <w:rPr>
          <w:sz w:val="28"/>
          <w:szCs w:val="28"/>
          <w:lang w:val="en-US"/>
        </w:rPr>
        <w:t>Inc</w:t>
      </w:r>
      <w:r>
        <w:rPr>
          <w:sz w:val="28"/>
          <w:szCs w:val="28"/>
          <w:lang w:val="en-GB"/>
        </w:rPr>
        <w:t>., 1994. – p.</w:t>
      </w:r>
      <w:r>
        <w:rPr>
          <w:sz w:val="28"/>
          <w:szCs w:val="28"/>
          <w:lang w:val="en-US"/>
        </w:rPr>
        <w:t xml:space="preserve"> 418</w:t>
      </w:r>
    </w:p>
    <w:p w:rsidR="007B6F80" w:rsidRDefault="007B6F80" w:rsidP="00B76A27">
      <w:pPr>
        <w:numPr>
          <w:ilvl w:val="0"/>
          <w:numId w:val="40"/>
        </w:numPr>
        <w:tabs>
          <w:tab w:val="left" w:pos="900"/>
        </w:tabs>
        <w:spacing w:after="0" w:line="360" w:lineRule="auto"/>
        <w:jc w:val="both"/>
        <w:rPr>
          <w:sz w:val="28"/>
          <w:szCs w:val="28"/>
          <w:lang w:val="uk-UA"/>
        </w:rPr>
      </w:pPr>
      <w:r>
        <w:rPr>
          <w:sz w:val="28"/>
          <w:szCs w:val="28"/>
          <w:lang w:val="en-US"/>
        </w:rPr>
        <w:t>Veins</w:t>
      </w:r>
      <w:r>
        <w:rPr>
          <w:sz w:val="28"/>
          <w:szCs w:val="28"/>
          <w:lang w:val="uk-UA"/>
        </w:rPr>
        <w:t xml:space="preserve"> М</w:t>
      </w:r>
      <w:r>
        <w:rPr>
          <w:sz w:val="28"/>
          <w:szCs w:val="28"/>
          <w:lang w:val="en-GB"/>
        </w:rPr>
        <w:t>.</w:t>
      </w:r>
      <w:r>
        <w:rPr>
          <w:sz w:val="28"/>
          <w:szCs w:val="28"/>
          <w:lang w:val="en-US"/>
        </w:rPr>
        <w:t>The</w:t>
      </w:r>
      <w:r>
        <w:rPr>
          <w:sz w:val="28"/>
          <w:szCs w:val="28"/>
          <w:lang w:val="en-GB"/>
        </w:rPr>
        <w:t xml:space="preserve"> </w:t>
      </w:r>
      <w:r>
        <w:rPr>
          <w:sz w:val="28"/>
          <w:szCs w:val="28"/>
          <w:lang w:val="en-US"/>
        </w:rPr>
        <w:t>Role</w:t>
      </w:r>
      <w:r>
        <w:rPr>
          <w:sz w:val="28"/>
          <w:szCs w:val="28"/>
          <w:lang w:val="en-GB"/>
        </w:rPr>
        <w:t xml:space="preserve"> </w:t>
      </w:r>
      <w:r>
        <w:rPr>
          <w:sz w:val="28"/>
          <w:szCs w:val="28"/>
          <w:lang w:val="en-US"/>
        </w:rPr>
        <w:t>of</w:t>
      </w:r>
      <w:r>
        <w:rPr>
          <w:sz w:val="28"/>
          <w:szCs w:val="28"/>
          <w:lang w:val="en-GB"/>
        </w:rPr>
        <w:t xml:space="preserve"> </w:t>
      </w:r>
      <w:r>
        <w:rPr>
          <w:sz w:val="28"/>
          <w:szCs w:val="28"/>
          <w:lang w:val="en-US"/>
        </w:rPr>
        <w:t>theory</w:t>
      </w:r>
      <w:r>
        <w:rPr>
          <w:sz w:val="28"/>
          <w:szCs w:val="28"/>
          <w:lang w:val="en-GB"/>
        </w:rPr>
        <w:t xml:space="preserve"> </w:t>
      </w:r>
      <w:r>
        <w:rPr>
          <w:sz w:val="28"/>
          <w:szCs w:val="28"/>
          <w:lang w:val="en-US"/>
        </w:rPr>
        <w:t>in</w:t>
      </w:r>
      <w:r>
        <w:rPr>
          <w:sz w:val="28"/>
          <w:szCs w:val="28"/>
          <w:lang w:val="en-GB"/>
        </w:rPr>
        <w:t xml:space="preserve"> </w:t>
      </w:r>
      <w:r>
        <w:rPr>
          <w:sz w:val="28"/>
          <w:szCs w:val="28"/>
          <w:lang w:val="en-US"/>
        </w:rPr>
        <w:t>Aesthetica</w:t>
      </w:r>
      <w:r>
        <w:rPr>
          <w:sz w:val="28"/>
          <w:szCs w:val="28"/>
          <w:lang w:val="en-GB"/>
        </w:rPr>
        <w:t>.</w:t>
      </w:r>
      <w:r>
        <w:rPr>
          <w:sz w:val="28"/>
          <w:szCs w:val="28"/>
          <w:lang w:val="en-US"/>
        </w:rPr>
        <w:t xml:space="preserve">/ </w:t>
      </w:r>
      <w:r>
        <w:rPr>
          <w:sz w:val="28"/>
          <w:szCs w:val="28"/>
          <w:lang w:val="uk-UA"/>
        </w:rPr>
        <w:t>М</w:t>
      </w:r>
      <w:r>
        <w:rPr>
          <w:sz w:val="28"/>
          <w:szCs w:val="28"/>
          <w:lang w:val="en-GB"/>
        </w:rPr>
        <w:t>.</w:t>
      </w:r>
      <w:r>
        <w:rPr>
          <w:sz w:val="28"/>
          <w:szCs w:val="28"/>
          <w:lang w:val="en-US"/>
        </w:rPr>
        <w:t>Veins</w:t>
      </w:r>
      <w:r>
        <w:rPr>
          <w:sz w:val="28"/>
          <w:szCs w:val="28"/>
          <w:lang w:val="uk-UA"/>
        </w:rPr>
        <w:t xml:space="preserve"> –– </w:t>
      </w:r>
      <w:r>
        <w:rPr>
          <w:sz w:val="28"/>
          <w:szCs w:val="28"/>
          <w:lang w:val="en-US"/>
        </w:rPr>
        <w:t>N</w:t>
      </w:r>
      <w:r>
        <w:rPr>
          <w:sz w:val="28"/>
          <w:szCs w:val="28"/>
          <w:lang w:val="en-GB"/>
        </w:rPr>
        <w:t>.</w:t>
      </w:r>
      <w:r>
        <w:rPr>
          <w:sz w:val="28"/>
          <w:szCs w:val="28"/>
          <w:lang w:val="en-US"/>
        </w:rPr>
        <w:t>N</w:t>
      </w:r>
      <w:r>
        <w:rPr>
          <w:sz w:val="28"/>
          <w:szCs w:val="28"/>
          <w:lang w:val="en-GB"/>
        </w:rPr>
        <w:t>., 1957</w:t>
      </w:r>
      <w:r>
        <w:rPr>
          <w:sz w:val="28"/>
          <w:szCs w:val="28"/>
          <w:lang w:val="uk-UA"/>
        </w:rPr>
        <w:t>.––</w:t>
      </w:r>
      <w:r>
        <w:rPr>
          <w:sz w:val="28"/>
          <w:szCs w:val="28"/>
          <w:lang w:val="en-US"/>
        </w:rPr>
        <w:t>p</w:t>
      </w:r>
      <w:r>
        <w:rPr>
          <w:sz w:val="28"/>
          <w:szCs w:val="28"/>
          <w:lang w:val="uk-UA"/>
        </w:rPr>
        <w:t>.84</w:t>
      </w:r>
    </w:p>
    <w:p w:rsidR="007B6F80" w:rsidRDefault="007B6F80" w:rsidP="007B6F80">
      <w:pPr>
        <w:tabs>
          <w:tab w:val="left" w:pos="900"/>
          <w:tab w:val="left" w:pos="1440"/>
        </w:tabs>
        <w:spacing w:line="360" w:lineRule="auto"/>
        <w:ind w:left="900" w:hanging="540"/>
        <w:jc w:val="both"/>
        <w:rPr>
          <w:sz w:val="28"/>
          <w:szCs w:val="28"/>
          <w:lang w:val="uk-UA"/>
        </w:rPr>
      </w:pPr>
      <w:r>
        <w:rPr>
          <w:sz w:val="28"/>
          <w:szCs w:val="28"/>
          <w:lang w:val="uk-UA"/>
        </w:rPr>
        <w:t xml:space="preserve">139.Інформаційна підборка </w:t>
      </w:r>
      <w:r>
        <w:rPr>
          <w:sz w:val="28"/>
          <w:szCs w:val="28"/>
        </w:rPr>
        <w:t>“Молва” [</w:t>
      </w:r>
      <w:r>
        <w:rPr>
          <w:sz w:val="28"/>
          <w:szCs w:val="28"/>
          <w:lang w:val="uk-UA"/>
        </w:rPr>
        <w:t>Електронний ресурс</w:t>
      </w:r>
      <w:r>
        <w:rPr>
          <w:sz w:val="28"/>
          <w:szCs w:val="28"/>
        </w:rPr>
        <w:t>]</w:t>
      </w:r>
      <w:r>
        <w:rPr>
          <w:sz w:val="28"/>
          <w:szCs w:val="28"/>
          <w:lang w:val="uk-UA"/>
        </w:rPr>
        <w:t xml:space="preserve">. – Режим  доступу: </w:t>
      </w:r>
      <w:r>
        <w:rPr>
          <w:sz w:val="28"/>
          <w:szCs w:val="28"/>
          <w:u w:val="single"/>
          <w:lang w:val="en-US"/>
        </w:rPr>
        <w:t>http</w:t>
      </w:r>
      <w:r>
        <w:rPr>
          <w:sz w:val="28"/>
          <w:szCs w:val="28"/>
          <w:u w:val="single"/>
          <w:lang w:val="uk-UA"/>
        </w:rPr>
        <w:t>:</w:t>
      </w:r>
      <w:hyperlink r:id="rId27" w:history="1">
        <w:r>
          <w:rPr>
            <w:rStyle w:val="af2"/>
            <w:sz w:val="28"/>
            <w:lang w:val="en-US"/>
          </w:rPr>
          <w:t>www</w:t>
        </w:r>
        <w:r>
          <w:rPr>
            <w:rStyle w:val="af2"/>
            <w:sz w:val="28"/>
          </w:rPr>
          <w:t>.</w:t>
        </w:r>
        <w:r>
          <w:rPr>
            <w:rStyle w:val="af2"/>
            <w:sz w:val="28"/>
            <w:lang w:val="en-US"/>
          </w:rPr>
          <w:t>molva</w:t>
        </w:r>
        <w:r>
          <w:rPr>
            <w:rStyle w:val="af2"/>
            <w:sz w:val="28"/>
          </w:rPr>
          <w:t>.</w:t>
        </w:r>
        <w:r>
          <w:rPr>
            <w:rStyle w:val="af2"/>
            <w:sz w:val="28"/>
            <w:lang w:val="en-US"/>
          </w:rPr>
          <w:t>ru</w:t>
        </w:r>
      </w:hyperlink>
      <w:r>
        <w:rPr>
          <w:sz w:val="28"/>
          <w:szCs w:val="28"/>
        </w:rPr>
        <w:t xml:space="preserve">. </w:t>
      </w:r>
      <w:r>
        <w:rPr>
          <w:sz w:val="28"/>
          <w:szCs w:val="28"/>
          <w:lang w:val="uk-UA"/>
        </w:rPr>
        <w:t>–– Назва з екрану.</w:t>
      </w:r>
    </w:p>
    <w:p w:rsidR="007B6F80" w:rsidRDefault="007B6F80" w:rsidP="007B6F80">
      <w:pPr>
        <w:tabs>
          <w:tab w:val="left" w:pos="900"/>
        </w:tabs>
        <w:spacing w:line="360" w:lineRule="auto"/>
        <w:ind w:left="720" w:hanging="360"/>
        <w:jc w:val="both"/>
        <w:rPr>
          <w:lang w:val="uk-UA"/>
        </w:rPr>
      </w:pPr>
      <w:r>
        <w:rPr>
          <w:sz w:val="28"/>
          <w:szCs w:val="28"/>
          <w:lang w:val="uk-UA"/>
        </w:rPr>
        <w:t xml:space="preserve">140. Огляд преси </w:t>
      </w:r>
      <w:r>
        <w:rPr>
          <w:sz w:val="28"/>
          <w:szCs w:val="28"/>
        </w:rPr>
        <w:t>“</w:t>
      </w:r>
      <w:r>
        <w:rPr>
          <w:sz w:val="28"/>
          <w:szCs w:val="28"/>
          <w:lang w:val="uk-UA"/>
        </w:rPr>
        <w:t>Обозреватель</w:t>
      </w:r>
      <w:r>
        <w:rPr>
          <w:sz w:val="28"/>
          <w:szCs w:val="28"/>
        </w:rPr>
        <w:t>” [</w:t>
      </w:r>
      <w:r>
        <w:rPr>
          <w:sz w:val="28"/>
          <w:szCs w:val="28"/>
          <w:lang w:val="uk-UA"/>
        </w:rPr>
        <w:t>Електронний ресурс</w:t>
      </w:r>
      <w:r>
        <w:rPr>
          <w:sz w:val="28"/>
          <w:szCs w:val="28"/>
        </w:rPr>
        <w:t>]</w:t>
      </w:r>
      <w:r>
        <w:rPr>
          <w:sz w:val="28"/>
          <w:szCs w:val="28"/>
          <w:lang w:val="uk-UA"/>
        </w:rPr>
        <w:t xml:space="preserve">. – Режим доступу:  </w:t>
      </w:r>
      <w:r>
        <w:rPr>
          <w:sz w:val="28"/>
          <w:szCs w:val="28"/>
          <w:u w:val="single"/>
          <w:lang w:val="en-US"/>
        </w:rPr>
        <w:t>http</w:t>
      </w:r>
      <w:r>
        <w:rPr>
          <w:sz w:val="28"/>
          <w:szCs w:val="28"/>
          <w:u w:val="single"/>
          <w:lang w:val="uk-UA"/>
        </w:rPr>
        <w:t>:</w:t>
      </w:r>
      <w:hyperlink r:id="rId28" w:history="1">
        <w:r>
          <w:rPr>
            <w:rStyle w:val="af2"/>
            <w:sz w:val="28"/>
            <w:lang w:val="uk-UA"/>
          </w:rPr>
          <w:t>www.obozrevatel.com</w:t>
        </w:r>
      </w:hyperlink>
      <w:r>
        <w:rPr>
          <w:sz w:val="28"/>
          <w:szCs w:val="28"/>
          <w:lang w:val="uk-UA"/>
        </w:rPr>
        <w:t xml:space="preserve">. –– Назва з екрану. </w:t>
      </w:r>
    </w:p>
    <w:p w:rsidR="004A5838" w:rsidRPr="005E079C" w:rsidRDefault="004A5838" w:rsidP="00E009F9">
      <w:pPr>
        <w:pStyle w:val="af7"/>
        <w:rPr>
          <w:sz w:val="28"/>
          <w:szCs w:val="28"/>
          <w:lang w:val="uk-UA"/>
        </w:rPr>
      </w:pPr>
    </w:p>
    <w:p w:rsidR="00804CAB" w:rsidRPr="00160786" w:rsidRDefault="00804CAB" w:rsidP="00E01E18">
      <w:pPr>
        <w:spacing w:line="360" w:lineRule="auto"/>
        <w:jc w:val="center"/>
      </w:pPr>
      <w:r w:rsidRPr="00804CAB">
        <w:rPr>
          <w:rStyle w:val="af2"/>
          <w:color w:val="FF0000"/>
        </w:rPr>
        <w:t xml:space="preserve">Для заказа доставки данной работы воспользуйтесь поиском на сайте по ссылке:  </w:t>
      </w:r>
      <w:hyperlink r:id="rId29" w:history="1">
        <w:r>
          <w:rPr>
            <w:rStyle w:val="af2"/>
            <w:color w:val="0070C0"/>
          </w:rPr>
          <w:t>http</w:t>
        </w:r>
        <w:r w:rsidRPr="00804CAB">
          <w:rPr>
            <w:rStyle w:val="af2"/>
            <w:color w:val="0070C0"/>
          </w:rPr>
          <w:t>://</w:t>
        </w:r>
        <w:r>
          <w:rPr>
            <w:rStyle w:val="af2"/>
            <w:color w:val="0070C0"/>
          </w:rPr>
          <w:t>www</w:t>
        </w:r>
        <w:r w:rsidRPr="00804CAB">
          <w:rPr>
            <w:rStyle w:val="af2"/>
            <w:color w:val="0070C0"/>
          </w:rPr>
          <w:t>.</w:t>
        </w:r>
        <w:r>
          <w:rPr>
            <w:rStyle w:val="af2"/>
            <w:color w:val="0070C0"/>
          </w:rPr>
          <w:t>mydisser</w:t>
        </w:r>
        <w:r w:rsidRPr="00804CAB">
          <w:rPr>
            <w:rStyle w:val="af2"/>
            <w:color w:val="0070C0"/>
          </w:rPr>
          <w:t>.</w:t>
        </w:r>
        <w:r>
          <w:rPr>
            <w:rStyle w:val="af2"/>
            <w:color w:val="0070C0"/>
          </w:rPr>
          <w:t>com</w:t>
        </w:r>
        <w:r w:rsidRPr="00804CAB">
          <w:rPr>
            <w:rStyle w:val="af2"/>
            <w:color w:val="0070C0"/>
          </w:rPr>
          <w:t>/</w:t>
        </w:r>
        <w:r>
          <w:rPr>
            <w:rStyle w:val="af2"/>
            <w:color w:val="0070C0"/>
          </w:rPr>
          <w:t>search</w:t>
        </w:r>
        <w:r w:rsidRPr="00804CAB">
          <w:rPr>
            <w:rStyle w:val="af2"/>
            <w:color w:val="0070C0"/>
          </w:rPr>
          <w:t>.</w:t>
        </w:r>
        <w:r>
          <w:rPr>
            <w:rStyle w:val="af2"/>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30"/>
      <w:headerReference w:type="default" r:id="rId31"/>
      <w:footerReference w:type="even" r:id="rId32"/>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A27" w:rsidRDefault="00B76A27">
      <w:pPr>
        <w:spacing w:after="0" w:line="240" w:lineRule="auto"/>
      </w:pPr>
      <w:r>
        <w:separator/>
      </w:r>
    </w:p>
  </w:endnote>
  <w:endnote w:type="continuationSeparator" w:id="0">
    <w:p w:rsidR="00B76A27" w:rsidRDefault="00B7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9C466D">
      <w:rPr>
        <w:rStyle w:val="aff0"/>
        <w:rFonts w:eastAsia="Garamond"/>
        <w:noProof/>
      </w:rPr>
      <w:t>43</w:t>
    </w:r>
    <w:r>
      <w:rPr>
        <w:rStyle w:val="aff0"/>
        <w:rFonts w:eastAsia="Garamond"/>
      </w:rPr>
      <w:fldChar w:fldCharType="end"/>
    </w:r>
  </w:p>
  <w:p w:rsidR="009335CF" w:rsidRDefault="00B76A27">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EF3547">
      <w:rPr>
        <w:rStyle w:val="aff0"/>
        <w:rFonts w:eastAsia="Garamond"/>
        <w:noProof/>
      </w:rPr>
      <w:t>7</w:t>
    </w:r>
    <w:r>
      <w:rPr>
        <w:rStyle w:val="aff0"/>
        <w:rFonts w:eastAsia="Garamond"/>
      </w:rPr>
      <w:fldChar w:fldCharType="end"/>
    </w:r>
  </w:p>
  <w:p w:rsidR="009335CF" w:rsidRDefault="00B76A27">
    <w:pPr>
      <w:pStyle w:val="a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A27" w:rsidRDefault="00B76A27">
      <w:pPr>
        <w:spacing w:after="0" w:line="240" w:lineRule="auto"/>
      </w:pPr>
      <w:r>
        <w:separator/>
      </w:r>
    </w:p>
  </w:footnote>
  <w:footnote w:type="continuationSeparator" w:id="0">
    <w:p w:rsidR="00B76A27" w:rsidRDefault="00B76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9C466D">
      <w:rPr>
        <w:rStyle w:val="aff0"/>
        <w:noProof/>
      </w:rPr>
      <w:t>43</w:t>
    </w:r>
    <w:r>
      <w:rPr>
        <w:rStyle w:val="aff0"/>
      </w:rPr>
      <w:fldChar w:fldCharType="end"/>
    </w:r>
  </w:p>
  <w:p w:rsidR="009335CF" w:rsidRDefault="00B76A27">
    <w:pPr>
      <w:pStyle w:val="af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B76A27">
    <w:pPr>
      <w:pStyle w:val="afe"/>
      <w:framePr w:wrap="around" w:vAnchor="text" w:hAnchor="margin" w:xAlign="right" w:y="1"/>
      <w:rPr>
        <w:rStyle w:val="aff0"/>
        <w:lang w:val="uk-UA"/>
      </w:rPr>
    </w:pPr>
  </w:p>
  <w:p w:rsidR="009335CF" w:rsidRDefault="00B76A27">
    <w:pPr>
      <w:pStyle w:val="af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9">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0">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5">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28553D1"/>
    <w:multiLevelType w:val="hybridMultilevel"/>
    <w:tmpl w:val="43546188"/>
    <w:lvl w:ilvl="0" w:tplc="322C0ABA">
      <w:start w:val="1"/>
      <w:numFmt w:val="decimal"/>
      <w:lvlText w:val="%1."/>
      <w:lvlJc w:val="left"/>
      <w:pPr>
        <w:tabs>
          <w:tab w:val="num" w:pos="720"/>
        </w:tabs>
        <w:ind w:left="720" w:hanging="360"/>
      </w:pPr>
      <w:rPr>
        <w:rFonts w:ascii="Times New Roman" w:hAnsi="Times New Roman" w:cs="Times New Roman" w:hint="default"/>
        <w:b w:val="0"/>
        <w:sz w:val="28"/>
        <w:szCs w:val="28"/>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nsid w:val="35745A28"/>
    <w:multiLevelType w:val="hybridMultilevel"/>
    <w:tmpl w:val="C99E678A"/>
    <w:lvl w:ilvl="0" w:tplc="D91229AE">
      <w:start w:val="1"/>
      <w:numFmt w:val="bullet"/>
      <w:lvlText w:val="–"/>
      <w:lvlJc w:val="left"/>
      <w:pPr>
        <w:tabs>
          <w:tab w:val="num" w:pos="1818"/>
        </w:tabs>
        <w:ind w:left="1818" w:hanging="111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1">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4A973883"/>
    <w:multiLevelType w:val="hybridMultilevel"/>
    <w:tmpl w:val="6676271A"/>
    <w:lvl w:ilvl="0" w:tplc="5CF6E290">
      <w:start w:val="1"/>
      <w:numFmt w:val="decimal"/>
      <w:pStyle w:val="a4"/>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FF704AD"/>
    <w:multiLevelType w:val="multilevel"/>
    <w:tmpl w:val="FB1855F8"/>
    <w:styleLink w:val="a5"/>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56A71185"/>
    <w:multiLevelType w:val="hybridMultilevel"/>
    <w:tmpl w:val="951E05EC"/>
    <w:lvl w:ilvl="0" w:tplc="E11A5800">
      <w:numFmt w:val="bullet"/>
      <w:lvlText w:val="–"/>
      <w:lvlJc w:val="left"/>
      <w:pPr>
        <w:tabs>
          <w:tab w:val="num" w:pos="1728"/>
        </w:tabs>
        <w:ind w:left="1728" w:hanging="102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6">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8">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9">
    <w:nsid w:val="5C0B6E50"/>
    <w:multiLevelType w:val="multilevel"/>
    <w:tmpl w:val="73EA616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EF227B7"/>
    <w:multiLevelType w:val="singleLevel"/>
    <w:tmpl w:val="D72659E8"/>
    <w:lvl w:ilvl="0">
      <w:start w:val="1"/>
      <w:numFmt w:val="decimal"/>
      <w:pStyle w:val="a6"/>
      <w:lvlText w:val="%1."/>
      <w:lvlJc w:val="left"/>
      <w:pPr>
        <w:tabs>
          <w:tab w:val="num" w:pos="680"/>
        </w:tabs>
        <w:ind w:left="680" w:hanging="680"/>
      </w:pPr>
    </w:lvl>
  </w:abstractNum>
  <w:abstractNum w:abstractNumId="51">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2">
    <w:nsid w:val="6C5F524F"/>
    <w:multiLevelType w:val="multilevel"/>
    <w:tmpl w:val="50AC5D92"/>
    <w:lvl w:ilvl="0">
      <w:start w:val="1"/>
      <w:numFmt w:val="upperRoman"/>
      <w:pStyle w:val="a7"/>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3">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4">
    <w:nsid w:val="6DE12BD0"/>
    <w:multiLevelType w:val="multilevel"/>
    <w:tmpl w:val="4F10AC90"/>
    <w:styleLink w:val="a8"/>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nsid w:val="6F705CE0"/>
    <w:multiLevelType w:val="multilevel"/>
    <w:tmpl w:val="53AE9CB8"/>
    <w:styleLink w:val="a9"/>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nsid w:val="717D2042"/>
    <w:multiLevelType w:val="hybridMultilevel"/>
    <w:tmpl w:val="C630A244"/>
    <w:lvl w:ilvl="0" w:tplc="0422000F">
      <w:start w:val="1"/>
      <w:numFmt w:val="decimal"/>
      <w:pStyle w:val="aa"/>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7">
    <w:nsid w:val="754B0DF2"/>
    <w:multiLevelType w:val="hybridMultilevel"/>
    <w:tmpl w:val="51F6C850"/>
    <w:lvl w:ilvl="0" w:tplc="19623AC8">
      <w:start w:val="1"/>
      <w:numFmt w:val="decimal"/>
      <w:pStyle w:val="ab"/>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77265102"/>
    <w:multiLevelType w:val="hybridMultilevel"/>
    <w:tmpl w:val="0EE6E988"/>
    <w:lvl w:ilvl="0" w:tplc="F9F6D88A">
      <w:start w:val="1"/>
      <w:numFmt w:val="decimal"/>
      <w:pStyle w:val="ac"/>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0">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1">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7E666BA2"/>
    <w:multiLevelType w:val="hybridMultilevel"/>
    <w:tmpl w:val="0AF2224E"/>
    <w:lvl w:ilvl="0" w:tplc="5B46159A">
      <w:start w:val="1"/>
      <w:numFmt w:val="bullet"/>
      <w:pStyle w:val="ad"/>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3">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6"/>
  </w:num>
  <w:num w:numId="2">
    <w:abstractNumId w:val="53"/>
  </w:num>
  <w:num w:numId="3">
    <w:abstractNumId w:val="0"/>
  </w:num>
  <w:num w:numId="4">
    <w:abstractNumId w:val="29"/>
  </w:num>
  <w:num w:numId="5">
    <w:abstractNumId w:val="26"/>
  </w:num>
  <w:num w:numId="6">
    <w:abstractNumId w:val="36"/>
  </w:num>
  <w:num w:numId="7">
    <w:abstractNumId w:val="23"/>
  </w:num>
  <w:num w:numId="8">
    <w:abstractNumId w:val="58"/>
  </w:num>
  <w:num w:numId="9">
    <w:abstractNumId w:val="34"/>
  </w:num>
  <w:num w:numId="10">
    <w:abstractNumId w:val="40"/>
  </w:num>
  <w:num w:numId="11">
    <w:abstractNumId w:val="63"/>
  </w:num>
  <w:num w:numId="12">
    <w:abstractNumId w:val="42"/>
  </w:num>
  <w:num w:numId="13">
    <w:abstractNumId w:val="51"/>
  </w:num>
  <w:num w:numId="14">
    <w:abstractNumId w:val="41"/>
  </w:num>
  <w:num w:numId="15">
    <w:abstractNumId w:val="31"/>
  </w:num>
  <w:num w:numId="16">
    <w:abstractNumId w:val="39"/>
  </w:num>
  <w:num w:numId="17">
    <w:abstractNumId w:val="5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35"/>
  </w:num>
  <w:num w:numId="21">
    <w:abstractNumId w:val="28"/>
  </w:num>
  <w:num w:numId="22">
    <w:abstractNumId w:val="60"/>
  </w:num>
  <w:num w:numId="23">
    <w:abstractNumId w:val="25"/>
  </w:num>
  <w:num w:numId="24">
    <w:abstractNumId w:val="50"/>
    <w:lvlOverride w:ilvl="0">
      <w:startOverride w:val="1"/>
    </w:lvlOverride>
  </w:num>
  <w:num w:numId="25">
    <w:abstractNumId w:val="46"/>
  </w:num>
  <w:num w:numId="26">
    <w:abstractNumId w:val="62"/>
  </w:num>
  <w:num w:numId="27">
    <w:abstractNumId w:val="27"/>
  </w:num>
  <w:num w:numId="28">
    <w:abstractNumId w:val="33"/>
  </w:num>
  <w:num w:numId="29">
    <w:abstractNumId w:val="47"/>
  </w:num>
  <w:num w:numId="30">
    <w:abstractNumId w:val="52"/>
  </w:num>
  <w:num w:numId="31">
    <w:abstractNumId w:val="59"/>
  </w:num>
  <w:num w:numId="32">
    <w:abstractNumId w:val="30"/>
  </w:num>
  <w:num w:numId="33">
    <w:abstractNumId w:val="54"/>
  </w:num>
  <w:num w:numId="34">
    <w:abstractNumId w:val="55"/>
  </w:num>
  <w:num w:numId="35">
    <w:abstractNumId w:val="44"/>
  </w:num>
  <w:num w:numId="36">
    <w:abstractNumId w:val="61"/>
  </w:num>
  <w:num w:numId="37">
    <w:abstractNumId w:val="49"/>
  </w:num>
  <w:num w:numId="3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07FAC"/>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0139"/>
    <w:rsid w:val="002235FD"/>
    <w:rsid w:val="00224AA5"/>
    <w:rsid w:val="00224F2E"/>
    <w:rsid w:val="00231B95"/>
    <w:rsid w:val="00231DB9"/>
    <w:rsid w:val="00232726"/>
    <w:rsid w:val="002328D2"/>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3064"/>
    <w:rsid w:val="002D3950"/>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30451"/>
    <w:rsid w:val="00332A3A"/>
    <w:rsid w:val="00332C29"/>
    <w:rsid w:val="003335D3"/>
    <w:rsid w:val="00334BFE"/>
    <w:rsid w:val="00334E00"/>
    <w:rsid w:val="00336D79"/>
    <w:rsid w:val="00340297"/>
    <w:rsid w:val="00341C93"/>
    <w:rsid w:val="00342F6A"/>
    <w:rsid w:val="00346753"/>
    <w:rsid w:val="00347C3F"/>
    <w:rsid w:val="00347FFE"/>
    <w:rsid w:val="003505C8"/>
    <w:rsid w:val="00350E31"/>
    <w:rsid w:val="00351AF1"/>
    <w:rsid w:val="00352B0F"/>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2BA2"/>
    <w:rsid w:val="00384947"/>
    <w:rsid w:val="00384AA3"/>
    <w:rsid w:val="0038640C"/>
    <w:rsid w:val="00387821"/>
    <w:rsid w:val="00387DAE"/>
    <w:rsid w:val="00390D22"/>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3F70CA"/>
    <w:rsid w:val="004007EF"/>
    <w:rsid w:val="00400E44"/>
    <w:rsid w:val="00400FD1"/>
    <w:rsid w:val="00405B60"/>
    <w:rsid w:val="00407906"/>
    <w:rsid w:val="00410207"/>
    <w:rsid w:val="00412615"/>
    <w:rsid w:val="00412FAE"/>
    <w:rsid w:val="00413DDA"/>
    <w:rsid w:val="00414B49"/>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5732"/>
    <w:rsid w:val="005B7857"/>
    <w:rsid w:val="005C170D"/>
    <w:rsid w:val="005C1EB8"/>
    <w:rsid w:val="005C2013"/>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93F"/>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5D4"/>
    <w:rsid w:val="00725913"/>
    <w:rsid w:val="0072671A"/>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4118"/>
    <w:rsid w:val="007B5C28"/>
    <w:rsid w:val="007B5CF6"/>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243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866"/>
    <w:rsid w:val="00A070C8"/>
    <w:rsid w:val="00A1049B"/>
    <w:rsid w:val="00A10853"/>
    <w:rsid w:val="00A10C70"/>
    <w:rsid w:val="00A10CEE"/>
    <w:rsid w:val="00A15D21"/>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523DC"/>
    <w:rsid w:val="00A529DA"/>
    <w:rsid w:val="00A52A1C"/>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2580"/>
    <w:rsid w:val="00AB4B38"/>
    <w:rsid w:val="00AB4F63"/>
    <w:rsid w:val="00AB5CA3"/>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6A27"/>
    <w:rsid w:val="00B77CF7"/>
    <w:rsid w:val="00B80F14"/>
    <w:rsid w:val="00B8289A"/>
    <w:rsid w:val="00B82DAB"/>
    <w:rsid w:val="00B83FE3"/>
    <w:rsid w:val="00B84764"/>
    <w:rsid w:val="00B8578F"/>
    <w:rsid w:val="00B85865"/>
    <w:rsid w:val="00B864D2"/>
    <w:rsid w:val="00B8692B"/>
    <w:rsid w:val="00B92735"/>
    <w:rsid w:val="00B93DB4"/>
    <w:rsid w:val="00B9407E"/>
    <w:rsid w:val="00B94482"/>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6545"/>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728E"/>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53D"/>
    <w:rsid w:val="00C8766D"/>
    <w:rsid w:val="00C879C2"/>
    <w:rsid w:val="00C91C4E"/>
    <w:rsid w:val="00C92619"/>
    <w:rsid w:val="00C92746"/>
    <w:rsid w:val="00C9458D"/>
    <w:rsid w:val="00C954CA"/>
    <w:rsid w:val="00C96106"/>
    <w:rsid w:val="00C96419"/>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1BDF"/>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FA"/>
    <w:rsid w:val="00DD7EB6"/>
    <w:rsid w:val="00DE077E"/>
    <w:rsid w:val="00DE17CB"/>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09F9"/>
    <w:rsid w:val="00E01228"/>
    <w:rsid w:val="00E0129E"/>
    <w:rsid w:val="00E01E18"/>
    <w:rsid w:val="00E02EF6"/>
    <w:rsid w:val="00E0507B"/>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5829A6"/>
  </w:style>
  <w:style w:type="paragraph" w:styleId="15">
    <w:name w:val="heading 1"/>
    <w:aliases w:val=" Знак9,Заг 1,Раздел,Заголовок 1 Знак Знак, Знак Знак Знак, Знак Знак Знак Знак Знак"/>
    <w:basedOn w:val="ae"/>
    <w:next w:val="ae"/>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e"/>
    <w:next w:val="ae"/>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e"/>
    <w:next w:val="ae"/>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e"/>
    <w:next w:val="ae"/>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e"/>
    <w:next w:val="ae"/>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e"/>
    <w:next w:val="ae"/>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e"/>
    <w:next w:val="ae"/>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e"/>
    <w:next w:val="ae"/>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e"/>
    <w:next w:val="ae"/>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styleId="af2">
    <w:name w:val="Hyperlink"/>
    <w:unhideWhenUsed/>
    <w:rsid w:val="005740A6"/>
    <w:rPr>
      <w:color w:val="0000FF"/>
      <w:u w:val="single"/>
    </w:rPr>
  </w:style>
  <w:style w:type="paragraph" w:styleId="af3">
    <w:name w:val="Body Text"/>
    <w:aliases w:val=" Знак, Знак5"/>
    <w:basedOn w:val="ae"/>
    <w:link w:val="af4"/>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4">
    <w:name w:val="Основной текст Знак"/>
    <w:aliases w:val=" Знак Знак, Знак5 Знак"/>
    <w:basedOn w:val="af"/>
    <w:link w:val="af3"/>
    <w:rsid w:val="005740A6"/>
    <w:rPr>
      <w:rFonts w:ascii="Garamond" w:eastAsia="Garamond" w:hAnsi="Garamond" w:cs="Garamond"/>
      <w:sz w:val="28"/>
      <w:szCs w:val="24"/>
      <w:lang w:eastAsia="ar-SA"/>
    </w:rPr>
  </w:style>
  <w:style w:type="paragraph" w:styleId="af5">
    <w:name w:val="Body Text Indent"/>
    <w:aliases w:val="Основной текст с отступом Знак1 Знак,Основной текст с отступом Знак1 Знак Знак"/>
    <w:basedOn w:val="ae"/>
    <w:link w:val="af6"/>
    <w:unhideWhenUsed/>
    <w:rsid w:val="007B5C28"/>
    <w:pPr>
      <w:spacing w:after="120"/>
      <w:ind w:left="283"/>
    </w:pPr>
  </w:style>
  <w:style w:type="character" w:customStyle="1" w:styleId="af6">
    <w:name w:val="Основной текст с отступом Знак"/>
    <w:aliases w:val="Основной текст с отступом Знак1 Знак Знак1,Основной текст с отступом Знак1 Знак Знак Знак"/>
    <w:basedOn w:val="af"/>
    <w:link w:val="af5"/>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
    <w:link w:val="40"/>
    <w:rsid w:val="007B5C28"/>
    <w:rPr>
      <w:rFonts w:ascii="Times New Roman" w:eastAsia="MS Mincho" w:hAnsi="Times New Roman" w:cs="Times New Roman"/>
      <w:sz w:val="28"/>
      <w:szCs w:val="20"/>
      <w:lang w:val="uk-UA" w:eastAsia="ru-RU"/>
    </w:rPr>
  </w:style>
  <w:style w:type="paragraph" w:styleId="af7">
    <w:name w:val="Title"/>
    <w:aliases w:val="Знак2,Глава, Char Char,Char"/>
    <w:basedOn w:val="ae"/>
    <w:link w:val="af8"/>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8">
    <w:name w:val="Название Знак"/>
    <w:aliases w:val="Знак2 Знак,Глава Знак, Char Char Знак,Char Знак"/>
    <w:basedOn w:val="af"/>
    <w:link w:val="af7"/>
    <w:rsid w:val="007B5C28"/>
    <w:rPr>
      <w:rFonts w:ascii="Times New Roman" w:eastAsia="MS Mincho" w:hAnsi="Times New Roman" w:cs="Times New Roman"/>
      <w:b/>
      <w:sz w:val="25"/>
      <w:szCs w:val="20"/>
      <w:lang w:eastAsia="ru-RU"/>
    </w:rPr>
  </w:style>
  <w:style w:type="paragraph" w:styleId="24">
    <w:name w:val="Body Text Indent 2"/>
    <w:basedOn w:val="ae"/>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
    <w:link w:val="24"/>
    <w:rsid w:val="007B5C28"/>
    <w:rPr>
      <w:rFonts w:ascii="Times New Roman" w:eastAsia="MS Mincho" w:hAnsi="Times New Roman" w:cs="Times New Roman"/>
      <w:sz w:val="24"/>
      <w:szCs w:val="24"/>
      <w:lang w:eastAsia="ru-RU"/>
    </w:rPr>
  </w:style>
  <w:style w:type="paragraph" w:styleId="af9">
    <w:name w:val="Plain Text"/>
    <w:aliases w:val="Текст Знак Знак"/>
    <w:basedOn w:val="ae"/>
    <w:link w:val="afa"/>
    <w:rsid w:val="007B5C28"/>
    <w:pPr>
      <w:spacing w:after="0" w:line="240" w:lineRule="auto"/>
    </w:pPr>
    <w:rPr>
      <w:rFonts w:ascii="Courier New" w:eastAsia="MS Mincho" w:hAnsi="Courier New" w:cs="Times New Roman"/>
      <w:sz w:val="20"/>
      <w:szCs w:val="20"/>
      <w:lang w:eastAsia="ru-RU"/>
    </w:rPr>
  </w:style>
  <w:style w:type="character" w:customStyle="1" w:styleId="afa">
    <w:name w:val="Текст Знак"/>
    <w:aliases w:val="Текст Знак1 Знак,Текст Знак Знак Знак"/>
    <w:basedOn w:val="af"/>
    <w:link w:val="af9"/>
    <w:rsid w:val="007B5C28"/>
    <w:rPr>
      <w:rFonts w:ascii="Courier New" w:eastAsia="MS Mincho" w:hAnsi="Courier New" w:cs="Times New Roman"/>
      <w:sz w:val="20"/>
      <w:szCs w:val="20"/>
      <w:lang w:eastAsia="ru-RU"/>
    </w:rPr>
  </w:style>
  <w:style w:type="paragraph" w:styleId="32">
    <w:name w:val="Body Text Indent 3"/>
    <w:basedOn w:val="ae"/>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
    <w:link w:val="32"/>
    <w:rsid w:val="007B5C28"/>
    <w:rPr>
      <w:rFonts w:ascii="Times New Roman" w:eastAsia="MS Mincho" w:hAnsi="Times New Roman" w:cs="Times New Roman"/>
      <w:sz w:val="16"/>
      <w:szCs w:val="16"/>
      <w:lang w:eastAsia="ru-RU"/>
    </w:rPr>
  </w:style>
  <w:style w:type="table" w:styleId="afb">
    <w:name w:val="Table Grid"/>
    <w:basedOn w:val="af0"/>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e"/>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e"/>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
    <w:link w:val="26"/>
    <w:rsid w:val="007B5C28"/>
    <w:rPr>
      <w:rFonts w:ascii="Times New Roman" w:eastAsia="MS Mincho" w:hAnsi="Times New Roman" w:cs="Times New Roman"/>
      <w:sz w:val="24"/>
      <w:szCs w:val="24"/>
      <w:lang w:eastAsia="ru-RU"/>
    </w:rPr>
  </w:style>
  <w:style w:type="paragraph" w:customStyle="1" w:styleId="afd">
    <w:name w:val="АДРЕС"/>
    <w:basedOn w:val="ae"/>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e">
    <w:name w:val="header"/>
    <w:aliases w:val=" Знак3 Знак Знак, Знак3"/>
    <w:basedOn w:val="ae"/>
    <w:link w:val="aff"/>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
    <w:name w:val="Верхний колонтитул Знак"/>
    <w:aliases w:val=" Знак3 Знак Знак Знак, Знак3 Знак1"/>
    <w:basedOn w:val="af"/>
    <w:link w:val="afe"/>
    <w:rsid w:val="00D353C8"/>
    <w:rPr>
      <w:rFonts w:ascii="Times New Roman" w:eastAsia="MS Mincho" w:hAnsi="Times New Roman" w:cs="Times New Roman"/>
      <w:sz w:val="24"/>
      <w:szCs w:val="24"/>
      <w:lang w:eastAsia="ru-RU"/>
    </w:rPr>
  </w:style>
  <w:style w:type="character" w:styleId="aff0">
    <w:name w:val="page number"/>
    <w:basedOn w:val="af"/>
    <w:rsid w:val="00D353C8"/>
  </w:style>
  <w:style w:type="paragraph" w:styleId="34">
    <w:name w:val="Body Text 3"/>
    <w:basedOn w:val="ae"/>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e"/>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1">
    <w:name w:val="Основний текст Знак"/>
    <w:basedOn w:val="af"/>
    <w:rsid w:val="00720151"/>
    <w:rPr>
      <w:bCs/>
      <w:sz w:val="28"/>
      <w:szCs w:val="24"/>
      <w:lang w:val="uk-UA" w:eastAsia="ru-RU" w:bidi="ar-SA"/>
    </w:rPr>
  </w:style>
  <w:style w:type="paragraph" w:customStyle="1" w:styleId="18">
    <w:name w:val="заголовок 1"/>
    <w:basedOn w:val="ae"/>
    <w:next w:val="ae"/>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e"/>
    <w:next w:val="ae"/>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2">
    <w:name w:val="footer"/>
    <w:basedOn w:val="ae"/>
    <w:link w:val="aff3"/>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3">
    <w:name w:val="Нижний колонтитул Знак"/>
    <w:basedOn w:val="af"/>
    <w:link w:val="aff2"/>
    <w:rsid w:val="00720151"/>
    <w:rPr>
      <w:rFonts w:ascii="Times New Roman" w:eastAsia="Times New Roman" w:hAnsi="Times New Roman" w:cs="Times New Roman"/>
      <w:sz w:val="24"/>
      <w:szCs w:val="24"/>
      <w:lang w:val="uk-UA" w:eastAsia="ru-RU"/>
    </w:rPr>
  </w:style>
  <w:style w:type="paragraph" w:customStyle="1" w:styleId="1">
    <w:name w:val="Стиль1"/>
    <w:basedOn w:val="ae"/>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e"/>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4">
    <w:name w:val="Normal (Web)"/>
    <w:aliases w:val="Обычный (Web)1"/>
    <w:basedOn w:val="ae"/>
    <w:link w:val="aff5"/>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
    <w:rsid w:val="00720151"/>
  </w:style>
  <w:style w:type="character" w:styleId="aff6">
    <w:name w:val="Strong"/>
    <w:basedOn w:val="af"/>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
    <w:rsid w:val="00680986"/>
    <w:rPr>
      <w:rFonts w:ascii="Times New Roman" w:hAnsi="Times New Roman" w:cs="Times New Roman"/>
      <w:b/>
      <w:bCs/>
      <w:sz w:val="24"/>
      <w:szCs w:val="24"/>
    </w:rPr>
  </w:style>
  <w:style w:type="paragraph" w:customStyle="1" w:styleId="Style2">
    <w:name w:val="Style2"/>
    <w:basedOn w:val="ae"/>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e"/>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e"/>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
    <w:uiPriority w:val="99"/>
    <w:rsid w:val="006B4085"/>
    <w:rPr>
      <w:rFonts w:ascii="Times New Roman" w:hAnsi="Times New Roman" w:cs="Times New Roman"/>
      <w:sz w:val="18"/>
      <w:szCs w:val="18"/>
    </w:rPr>
  </w:style>
  <w:style w:type="character" w:customStyle="1" w:styleId="FontStyle24">
    <w:name w:val="Font Style24"/>
    <w:basedOn w:val="af"/>
    <w:rsid w:val="006B4085"/>
    <w:rPr>
      <w:rFonts w:ascii="Times New Roman" w:hAnsi="Times New Roman" w:cs="Times New Roman"/>
      <w:sz w:val="26"/>
      <w:szCs w:val="26"/>
    </w:rPr>
  </w:style>
  <w:style w:type="paragraph" w:customStyle="1" w:styleId="Style8">
    <w:name w:val="Style8"/>
    <w:basedOn w:val="ae"/>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e"/>
    <w:next w:val="ae"/>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7">
    <w:name w:val="Block Text"/>
    <w:basedOn w:val="ae"/>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
    <w:rsid w:val="00BA6271"/>
  </w:style>
  <w:style w:type="paragraph" w:customStyle="1" w:styleId="1b">
    <w:name w:val="Текст1"/>
    <w:basedOn w:val="ae"/>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e"/>
    <w:next w:val="ae"/>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
    <w:rsid w:val="00BA6271"/>
    <w:rPr>
      <w:rFonts w:ascii="Tahoma" w:eastAsia="Times New Roman" w:hAnsi="Tahoma" w:cs="Tahoma" w:hint="default"/>
      <w:color w:val="333333"/>
      <w:sz w:val="20"/>
      <w:szCs w:val="20"/>
    </w:rPr>
  </w:style>
  <w:style w:type="paragraph" w:styleId="aff8">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e"/>
    <w:link w:val="aff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9">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
    <w:link w:val="aff8"/>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a">
    <w:name w:val="footnote reference"/>
    <w:basedOn w:val="af"/>
    <w:rsid w:val="00BA6271"/>
    <w:rPr>
      <w:vertAlign w:val="superscript"/>
    </w:rPr>
  </w:style>
  <w:style w:type="paragraph" w:customStyle="1" w:styleId="StyleZakonu">
    <w:name w:val="StyleZakonu"/>
    <w:basedOn w:val="ae"/>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
    <w:rsid w:val="00DF1BE1"/>
  </w:style>
  <w:style w:type="paragraph" w:customStyle="1" w:styleId="rvps14">
    <w:name w:val="rvps14"/>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
    <w:rsid w:val="00DF1BE1"/>
  </w:style>
  <w:style w:type="paragraph" w:customStyle="1" w:styleId="rvps17">
    <w:name w:val="rvps17"/>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e"/>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
    <w:rsid w:val="00725913"/>
    <w:rPr>
      <w:b/>
      <w:bCs/>
    </w:rPr>
  </w:style>
  <w:style w:type="character" w:customStyle="1" w:styleId="announcetitle1">
    <w:name w:val="announce_title1"/>
    <w:basedOn w:val="af"/>
    <w:rsid w:val="00725913"/>
    <w:rPr>
      <w:b/>
      <w:bCs/>
      <w:color w:val="00763E"/>
      <w:sz w:val="28"/>
      <w:szCs w:val="28"/>
    </w:rPr>
  </w:style>
  <w:style w:type="character" w:customStyle="1" w:styleId="mainmagtitle1">
    <w:name w:val="main_mag_title1"/>
    <w:basedOn w:val="af"/>
    <w:rsid w:val="00725913"/>
    <w:rPr>
      <w:b/>
      <w:bCs/>
      <w:color w:val="9D0000"/>
      <w:sz w:val="40"/>
      <w:szCs w:val="40"/>
    </w:rPr>
  </w:style>
  <w:style w:type="character" w:customStyle="1" w:styleId="mainmagnum1">
    <w:name w:val="main_mag_num1"/>
    <w:basedOn w:val="af"/>
    <w:rsid w:val="00725913"/>
    <w:rPr>
      <w:color w:val="9D0000"/>
      <w:sz w:val="28"/>
      <w:szCs w:val="28"/>
    </w:rPr>
  </w:style>
  <w:style w:type="character" w:styleId="affb">
    <w:name w:val="Emphasis"/>
    <w:basedOn w:val="af"/>
    <w:qFormat/>
    <w:rsid w:val="00725913"/>
    <w:rPr>
      <w:i/>
      <w:iCs/>
    </w:rPr>
  </w:style>
  <w:style w:type="character" w:customStyle="1" w:styleId="style51">
    <w:name w:val="style51"/>
    <w:basedOn w:val="af"/>
    <w:rsid w:val="00725913"/>
    <w:rPr>
      <w:rFonts w:ascii="Arial" w:hAnsi="Arial" w:cs="Arial" w:hint="default"/>
      <w:sz w:val="36"/>
      <w:szCs w:val="36"/>
    </w:rPr>
  </w:style>
  <w:style w:type="character" w:customStyle="1" w:styleId="style81">
    <w:name w:val="style81"/>
    <w:basedOn w:val="af"/>
    <w:rsid w:val="00725913"/>
    <w:rPr>
      <w:rFonts w:ascii="Arial" w:hAnsi="Arial" w:cs="Arial" w:hint="default"/>
    </w:rPr>
  </w:style>
  <w:style w:type="character" w:styleId="affc">
    <w:name w:val="FollowedHyperlink"/>
    <w:basedOn w:val="af"/>
    <w:unhideWhenUsed/>
    <w:rsid w:val="00725913"/>
    <w:rPr>
      <w:color w:val="954F72" w:themeColor="followedHyperlink"/>
      <w:u w:val="single"/>
    </w:rPr>
  </w:style>
  <w:style w:type="paragraph" w:customStyle="1" w:styleId="affd">
    <w:name w:val="Содержимое таблицы"/>
    <w:basedOn w:val="ae"/>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e">
    <w:name w:val="Subtitle"/>
    <w:basedOn w:val="ae"/>
    <w:next w:val="af3"/>
    <w:link w:val="afff"/>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
    <w:name w:val="Подзаголовок Знак"/>
    <w:basedOn w:val="af"/>
    <w:link w:val="affe"/>
    <w:rsid w:val="00005941"/>
    <w:rPr>
      <w:rFonts w:ascii="Arial" w:eastAsia="Lucida Sans Unicode" w:hAnsi="Arial" w:cs="Tahoma"/>
      <w:i/>
      <w:iCs/>
      <w:sz w:val="28"/>
      <w:szCs w:val="28"/>
      <w:lang w:eastAsia="ar-SA"/>
    </w:rPr>
  </w:style>
  <w:style w:type="paragraph" w:styleId="HTML0">
    <w:name w:val="HTML Preformatted"/>
    <w:basedOn w:val="ae"/>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
    <w:link w:val="HTML0"/>
    <w:rsid w:val="003C1FA0"/>
    <w:rPr>
      <w:rFonts w:ascii="Courier New" w:eastAsia="Times New Roman" w:hAnsi="Courier New" w:cs="Courier New"/>
      <w:sz w:val="18"/>
      <w:szCs w:val="18"/>
      <w:lang w:eastAsia="ru-RU"/>
    </w:rPr>
  </w:style>
  <w:style w:type="character" w:customStyle="1" w:styleId="snoska1">
    <w:name w:val="snoska1"/>
    <w:basedOn w:val="af"/>
    <w:rsid w:val="003C1FA0"/>
    <w:rPr>
      <w:rFonts w:ascii="Times New Roman" w:hAnsi="Times New Roman" w:cs="Times New Roman"/>
      <w:sz w:val="24"/>
      <w:szCs w:val="24"/>
    </w:rPr>
  </w:style>
  <w:style w:type="paragraph" w:customStyle="1" w:styleId="H3">
    <w:name w:val="H3"/>
    <w:basedOn w:val="ae"/>
    <w:next w:val="ae"/>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
    <w:rsid w:val="003C1FA0"/>
    <w:rPr>
      <w:rFonts w:ascii="Times New Roman" w:hAnsi="Times New Roman" w:cs="Times New Roman"/>
      <w:sz w:val="24"/>
      <w:szCs w:val="24"/>
    </w:rPr>
  </w:style>
  <w:style w:type="paragraph" w:styleId="afff0">
    <w:name w:val="Balloon Text"/>
    <w:basedOn w:val="ae"/>
    <w:link w:val="afff1"/>
    <w:rsid w:val="003C1FA0"/>
    <w:pPr>
      <w:spacing w:after="0" w:line="240" w:lineRule="auto"/>
    </w:pPr>
    <w:rPr>
      <w:rFonts w:ascii="Tahoma" w:eastAsia="Times New Roman" w:hAnsi="Tahoma" w:cs="Tahoma"/>
      <w:sz w:val="16"/>
      <w:szCs w:val="16"/>
      <w:lang w:eastAsia="ru-RU"/>
    </w:rPr>
  </w:style>
  <w:style w:type="character" w:customStyle="1" w:styleId="afff1">
    <w:name w:val="Текст выноски Знак"/>
    <w:basedOn w:val="af"/>
    <w:link w:val="afff0"/>
    <w:rsid w:val="003C1FA0"/>
    <w:rPr>
      <w:rFonts w:ascii="Tahoma" w:eastAsia="Times New Roman" w:hAnsi="Tahoma" w:cs="Tahoma"/>
      <w:sz w:val="16"/>
      <w:szCs w:val="16"/>
      <w:lang w:eastAsia="ru-RU"/>
    </w:rPr>
  </w:style>
  <w:style w:type="paragraph" w:customStyle="1" w:styleId="1e">
    <w:name w:val="Основной текст с отступом1"/>
    <w:basedOn w:val="ae"/>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2">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0"/>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3">
    <w:name w:val="Document Map"/>
    <w:basedOn w:val="ae"/>
    <w:link w:val="afff4"/>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4">
    <w:name w:val="Схема документа Знак"/>
    <w:basedOn w:val="af"/>
    <w:link w:val="afff3"/>
    <w:rsid w:val="007C7BBA"/>
    <w:rPr>
      <w:rFonts w:ascii="Tahoma" w:eastAsia="Times New Roman" w:hAnsi="Tahoma" w:cs="Tahoma"/>
      <w:sz w:val="20"/>
      <w:szCs w:val="20"/>
      <w:shd w:val="clear" w:color="auto" w:fill="000080"/>
      <w:lang w:eastAsia="ru-RU"/>
    </w:rPr>
  </w:style>
  <w:style w:type="paragraph" w:styleId="afff5">
    <w:name w:val="List Paragraph"/>
    <w:basedOn w:val="ae"/>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6">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7">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8">
    <w:name w:val="Заголовок"/>
    <w:basedOn w:val="ae"/>
    <w:next w:val="af3"/>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9">
    <w:name w:val="List"/>
    <w:basedOn w:val="af3"/>
    <w:rsid w:val="00033211"/>
    <w:pPr>
      <w:widowControl w:val="0"/>
    </w:pPr>
    <w:rPr>
      <w:rFonts w:ascii="Arial" w:eastAsia="Times New Roman" w:hAnsi="Arial" w:cs="Tahoma"/>
      <w:sz w:val="24"/>
    </w:rPr>
  </w:style>
  <w:style w:type="paragraph" w:customStyle="1" w:styleId="1f2">
    <w:name w:val="Название1"/>
    <w:basedOn w:val="ae"/>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e"/>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
    <w:rsid w:val="00033211"/>
    <w:rPr>
      <w:sz w:val="28"/>
      <w:szCs w:val="28"/>
      <w:lang w:val="uk-UA" w:eastAsia="ar-SA"/>
    </w:rPr>
  </w:style>
  <w:style w:type="paragraph" w:customStyle="1" w:styleId="1f5">
    <w:name w:val="Ниж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e"/>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e"/>
    <w:next w:val="ae"/>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a">
    <w:name w:val="Цитаты"/>
    <w:basedOn w:val="ae"/>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b">
    <w:name w:val="TOC Heading"/>
    <w:basedOn w:val="15"/>
    <w:next w:val="ae"/>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e"/>
    <w:next w:val="ae"/>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
    <w:rsid w:val="00CC111C"/>
    <w:rPr>
      <w:rFonts w:ascii="Tahoma" w:eastAsia="Times New Roman" w:hAnsi="Tahoma" w:cs="Tahoma"/>
      <w:sz w:val="16"/>
      <w:szCs w:val="16"/>
    </w:rPr>
  </w:style>
  <w:style w:type="character" w:styleId="afffc">
    <w:name w:val="line number"/>
    <w:basedOn w:val="af"/>
    <w:rsid w:val="00896233"/>
  </w:style>
  <w:style w:type="paragraph" w:styleId="afffd">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e">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e"/>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0">
    <w:name w:val="Основной шрифт"/>
    <w:uiPriority w:val="99"/>
    <w:rsid w:val="00985B1C"/>
  </w:style>
  <w:style w:type="character" w:customStyle="1" w:styleId="affff1">
    <w:name w:val="номер страницы"/>
    <w:basedOn w:val="affff0"/>
    <w:rsid w:val="00985B1C"/>
  </w:style>
  <w:style w:type="paragraph" w:customStyle="1" w:styleId="affff2">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3">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4">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5">
    <w:name w:val="annotation reference"/>
    <w:basedOn w:val="af"/>
    <w:rsid w:val="006360C2"/>
    <w:rPr>
      <w:sz w:val="16"/>
      <w:szCs w:val="16"/>
    </w:rPr>
  </w:style>
  <w:style w:type="paragraph" w:styleId="affff6">
    <w:name w:val="annotation text"/>
    <w:basedOn w:val="ae"/>
    <w:link w:val="affff7"/>
    <w:rsid w:val="006360C2"/>
    <w:pPr>
      <w:spacing w:after="0" w:line="240" w:lineRule="auto"/>
    </w:pPr>
    <w:rPr>
      <w:rFonts w:ascii="Times New Roman" w:eastAsia="Times New Roman" w:hAnsi="Times New Roman" w:cs="Times New Roman"/>
      <w:sz w:val="20"/>
      <w:szCs w:val="20"/>
      <w:lang w:eastAsia="ru-RU"/>
    </w:rPr>
  </w:style>
  <w:style w:type="character" w:customStyle="1" w:styleId="affff7">
    <w:name w:val="Текст примечания Знак"/>
    <w:basedOn w:val="af"/>
    <w:link w:val="affff6"/>
    <w:rsid w:val="006360C2"/>
    <w:rPr>
      <w:rFonts w:ascii="Times New Roman" w:eastAsia="Times New Roman" w:hAnsi="Times New Roman" w:cs="Times New Roman"/>
      <w:sz w:val="20"/>
      <w:szCs w:val="20"/>
      <w:lang w:eastAsia="ru-RU"/>
    </w:rPr>
  </w:style>
  <w:style w:type="paragraph" w:styleId="affff8">
    <w:name w:val="annotation subject"/>
    <w:basedOn w:val="affff6"/>
    <w:next w:val="affff6"/>
    <w:link w:val="affff9"/>
    <w:rsid w:val="006360C2"/>
    <w:rPr>
      <w:b/>
      <w:bCs/>
    </w:rPr>
  </w:style>
  <w:style w:type="character" w:customStyle="1" w:styleId="affff9">
    <w:name w:val="Тема примечания Знак"/>
    <w:basedOn w:val="affff7"/>
    <w:link w:val="affff8"/>
    <w:rsid w:val="006360C2"/>
    <w:rPr>
      <w:rFonts w:ascii="Times New Roman" w:eastAsia="Times New Roman" w:hAnsi="Times New Roman" w:cs="Times New Roman"/>
      <w:b/>
      <w:bCs/>
      <w:sz w:val="20"/>
      <w:szCs w:val="20"/>
      <w:lang w:eastAsia="ru-RU"/>
    </w:rPr>
  </w:style>
  <w:style w:type="character" w:customStyle="1" w:styleId="rvts9">
    <w:name w:val="rvts9"/>
    <w:basedOn w:val="af"/>
    <w:rsid w:val="00CE763D"/>
    <w:rPr>
      <w:rFonts w:ascii="Times New Roman" w:hAnsi="Times New Roman" w:cs="Times New Roman"/>
      <w:sz w:val="24"/>
      <w:szCs w:val="24"/>
    </w:rPr>
  </w:style>
  <w:style w:type="character" w:customStyle="1" w:styleId="rvts15">
    <w:name w:val="rvts15"/>
    <w:basedOn w:val="af"/>
    <w:rsid w:val="00CE763D"/>
    <w:rPr>
      <w:rFonts w:ascii="Times New Roman" w:hAnsi="Times New Roman" w:cs="Times New Roman"/>
      <w:sz w:val="28"/>
      <w:szCs w:val="28"/>
    </w:rPr>
  </w:style>
  <w:style w:type="character" w:customStyle="1" w:styleId="ti">
    <w:name w:val="ti"/>
    <w:basedOn w:val="af"/>
    <w:rsid w:val="00CE763D"/>
  </w:style>
  <w:style w:type="character" w:customStyle="1" w:styleId="citation-abbreviation">
    <w:name w:val="citation-abbreviation"/>
    <w:basedOn w:val="af"/>
    <w:rsid w:val="00CE763D"/>
  </w:style>
  <w:style w:type="character" w:customStyle="1" w:styleId="citation-publication-date">
    <w:name w:val="citation-publication-date"/>
    <w:basedOn w:val="af"/>
    <w:rsid w:val="00CE763D"/>
  </w:style>
  <w:style w:type="character" w:customStyle="1" w:styleId="citation-volume">
    <w:name w:val="citation-volume"/>
    <w:basedOn w:val="af"/>
    <w:rsid w:val="00CE763D"/>
  </w:style>
  <w:style w:type="character" w:customStyle="1" w:styleId="citation-flpages">
    <w:name w:val="citation-flpages"/>
    <w:basedOn w:val="af"/>
    <w:rsid w:val="00CE763D"/>
  </w:style>
  <w:style w:type="paragraph" w:customStyle="1" w:styleId="1fe">
    <w:name w:val="Текст выноски1"/>
    <w:basedOn w:val="ae"/>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
    <w:rsid w:val="00C30E90"/>
  </w:style>
  <w:style w:type="paragraph" w:customStyle="1" w:styleId="14pt0">
    <w:name w:val="Обычный + 14 pt"/>
    <w:basedOn w:val="ae"/>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e"/>
    <w:rsid w:val="009E1D6E"/>
    <w:pPr>
      <w:spacing w:after="0" w:line="360" w:lineRule="auto"/>
      <w:jc w:val="both"/>
    </w:pPr>
    <w:rPr>
      <w:rFonts w:ascii="Times New Roman" w:eastAsia="Times New Roman" w:hAnsi="Times New Roman" w:cs="Times New Roman"/>
      <w:sz w:val="28"/>
      <w:szCs w:val="20"/>
      <w:lang w:eastAsia="ru-RU"/>
    </w:rPr>
  </w:style>
  <w:style w:type="paragraph" w:styleId="affffa">
    <w:name w:val="endnote text"/>
    <w:aliases w:val=" Знак2 Знак Знак"/>
    <w:basedOn w:val="ae"/>
    <w:link w:val="affffb"/>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b">
    <w:name w:val="Текст концевой сноски Знак"/>
    <w:aliases w:val=" Знак2 Знак Знак Знак"/>
    <w:basedOn w:val="af"/>
    <w:link w:val="affffa"/>
    <w:rsid w:val="0003662D"/>
    <w:rPr>
      <w:rFonts w:ascii="Times New Roman" w:eastAsia="Times New Roman" w:hAnsi="Times New Roman" w:cs="Times New Roman"/>
      <w:sz w:val="20"/>
      <w:szCs w:val="20"/>
      <w:lang w:eastAsia="ru-RU"/>
    </w:rPr>
  </w:style>
  <w:style w:type="character" w:customStyle="1" w:styleId="font5">
    <w:name w:val="font5"/>
    <w:basedOn w:val="af"/>
    <w:uiPriority w:val="99"/>
    <w:rsid w:val="00DE4FE1"/>
  </w:style>
  <w:style w:type="paragraph" w:customStyle="1" w:styleId="lic">
    <w:name w:val="lic"/>
    <w:basedOn w:val="ae"/>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e"/>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e"/>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e"/>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
    <w:rsid w:val="00DE4FE1"/>
    <w:rPr>
      <w:rFonts w:ascii="Times New Roman" w:hAnsi="Times New Roman" w:cs="Times New Roman" w:hint="default"/>
      <w:sz w:val="24"/>
      <w:szCs w:val="24"/>
    </w:rPr>
  </w:style>
  <w:style w:type="character" w:customStyle="1" w:styleId="rvts21">
    <w:name w:val="rvts21"/>
    <w:basedOn w:val="af"/>
    <w:rsid w:val="00DE4FE1"/>
    <w:rPr>
      <w:rFonts w:ascii="Times New Roman" w:hAnsi="Times New Roman" w:cs="Times New Roman" w:hint="default"/>
      <w:spacing w:val="-15"/>
      <w:sz w:val="24"/>
      <w:szCs w:val="24"/>
    </w:rPr>
  </w:style>
  <w:style w:type="character" w:customStyle="1" w:styleId="rvts22">
    <w:name w:val="rvts22"/>
    <w:basedOn w:val="af"/>
    <w:rsid w:val="00DE4FE1"/>
    <w:rPr>
      <w:rFonts w:ascii="Times New Roman" w:hAnsi="Times New Roman" w:cs="Times New Roman" w:hint="default"/>
      <w:color w:val="000000"/>
      <w:sz w:val="24"/>
      <w:szCs w:val="24"/>
    </w:rPr>
  </w:style>
  <w:style w:type="character" w:customStyle="1" w:styleId="affffc">
    <w:name w:val="a"/>
    <w:basedOn w:val="af"/>
    <w:rsid w:val="00BD4B75"/>
  </w:style>
  <w:style w:type="character" w:customStyle="1" w:styleId="spelle">
    <w:name w:val="spelle"/>
    <w:basedOn w:val="af"/>
    <w:rsid w:val="00BD4B75"/>
  </w:style>
  <w:style w:type="character" w:customStyle="1" w:styleId="grame">
    <w:name w:val="grame"/>
    <w:basedOn w:val="af"/>
    <w:rsid w:val="00BD4B75"/>
  </w:style>
  <w:style w:type="paragraph" w:customStyle="1" w:styleId="14pt">
    <w:name w:val="Стиль Нумерованный список + 14 pt"/>
    <w:basedOn w:val="ae"/>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e"/>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
    <w:rsid w:val="00116762"/>
    <w:rPr>
      <w:rFonts w:ascii="Times New Roman" w:hAnsi="Times New Roman" w:cs="Times New Roman" w:hint="default"/>
      <w:sz w:val="24"/>
      <w:szCs w:val="24"/>
    </w:rPr>
  </w:style>
  <w:style w:type="paragraph" w:customStyle="1" w:styleId="affffd">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e">
    <w:name w:val="Таблиця"/>
    <w:basedOn w:val="ae"/>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e"/>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e"/>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e"/>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e"/>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e"/>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
    <w:rsid w:val="00116762"/>
  </w:style>
  <w:style w:type="character" w:customStyle="1" w:styleId="featuredlinkouts">
    <w:name w:val="featured_linkouts"/>
    <w:basedOn w:val="af"/>
    <w:rsid w:val="00116762"/>
  </w:style>
  <w:style w:type="paragraph" w:customStyle="1" w:styleId="r8">
    <w:name w:val="r8"/>
    <w:basedOn w:val="ae"/>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e"/>
    <w:rsid w:val="00BE3FCD"/>
    <w:pPr>
      <w:spacing w:after="0" w:line="240" w:lineRule="auto"/>
    </w:pPr>
    <w:rPr>
      <w:rFonts w:ascii="Times New Roman" w:eastAsia="Times New Roman" w:hAnsi="Times New Roman" w:cs="Times New Roman"/>
      <w:b/>
      <w:i/>
      <w:sz w:val="28"/>
      <w:szCs w:val="20"/>
      <w:lang w:eastAsia="ru-RU"/>
    </w:rPr>
  </w:style>
  <w:style w:type="paragraph" w:styleId="afffff">
    <w:name w:val="envelope address"/>
    <w:basedOn w:val="ae"/>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e"/>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
    <w:rsid w:val="00BE3FCD"/>
    <w:rPr>
      <w:b/>
      <w:i/>
      <w:spacing w:val="24"/>
      <w:sz w:val="32"/>
    </w:rPr>
  </w:style>
  <w:style w:type="paragraph" w:customStyle="1" w:styleId="214">
    <w:name w:val="Основной текст с отступом 21"/>
    <w:basedOn w:val="ae"/>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0">
    <w:name w:val="Знак Знак Знак"/>
    <w:basedOn w:val="af"/>
    <w:rsid w:val="00BE3FCD"/>
    <w:rPr>
      <w:sz w:val="28"/>
      <w:lang w:val="uk-UA" w:eastAsia="ru-RU" w:bidi="ar-SA"/>
    </w:rPr>
  </w:style>
  <w:style w:type="character" w:customStyle="1" w:styleId="hissue">
    <w:name w:val="hissue"/>
    <w:basedOn w:val="af"/>
    <w:rsid w:val="00BE3FCD"/>
  </w:style>
  <w:style w:type="character" w:customStyle="1" w:styleId="partheader">
    <w:name w:val="partheader"/>
    <w:basedOn w:val="af"/>
    <w:rsid w:val="00BE3FCD"/>
  </w:style>
  <w:style w:type="character" w:customStyle="1" w:styleId="small">
    <w:name w:val="small"/>
    <w:basedOn w:val="af"/>
    <w:rsid w:val="00BE3FCD"/>
  </w:style>
  <w:style w:type="character" w:customStyle="1" w:styleId="1ff1">
    <w:name w:val="Верхний колонтитул1"/>
    <w:basedOn w:val="af"/>
    <w:rsid w:val="00BE3FCD"/>
  </w:style>
  <w:style w:type="character" w:customStyle="1" w:styleId="bolder">
    <w:name w:val="bolder"/>
    <w:basedOn w:val="af"/>
    <w:rsid w:val="00BE3FCD"/>
  </w:style>
  <w:style w:type="character" w:customStyle="1" w:styleId="htopic">
    <w:name w:val="htopic"/>
    <w:basedOn w:val="af"/>
    <w:rsid w:val="00BE3FCD"/>
  </w:style>
  <w:style w:type="character" w:customStyle="1" w:styleId="header3">
    <w:name w:val="header3"/>
    <w:basedOn w:val="af"/>
    <w:rsid w:val="00BE3FCD"/>
  </w:style>
  <w:style w:type="character" w:customStyle="1" w:styleId="volume">
    <w:name w:val="volume"/>
    <w:basedOn w:val="af"/>
    <w:rsid w:val="00BE3FCD"/>
  </w:style>
  <w:style w:type="character" w:customStyle="1" w:styleId="issue">
    <w:name w:val="issue"/>
    <w:basedOn w:val="af"/>
    <w:rsid w:val="00BE3FCD"/>
  </w:style>
  <w:style w:type="character" w:customStyle="1" w:styleId="pages">
    <w:name w:val="pages"/>
    <w:basedOn w:val="af"/>
    <w:rsid w:val="00BE3FCD"/>
  </w:style>
  <w:style w:type="character" w:customStyle="1" w:styleId="text1">
    <w:name w:val="text1"/>
    <w:basedOn w:val="af"/>
    <w:rsid w:val="00BE3FCD"/>
  </w:style>
  <w:style w:type="character" w:customStyle="1" w:styleId="journalname">
    <w:name w:val="journalname"/>
    <w:basedOn w:val="af"/>
    <w:rsid w:val="00BE3FCD"/>
    <w:rPr>
      <w:i/>
      <w:iCs/>
    </w:rPr>
  </w:style>
  <w:style w:type="character" w:customStyle="1" w:styleId="b1">
    <w:name w:val="b1"/>
    <w:basedOn w:val="af"/>
    <w:rsid w:val="00BE3FCD"/>
    <w:rPr>
      <w:b/>
      <w:bCs/>
    </w:rPr>
  </w:style>
  <w:style w:type="character" w:customStyle="1" w:styleId="38">
    <w:name w:val="Название3"/>
    <w:basedOn w:val="af"/>
    <w:rsid w:val="00BE3FCD"/>
  </w:style>
  <w:style w:type="paragraph" w:customStyle="1" w:styleId="head">
    <w:name w:val="head"/>
    <w:basedOn w:val="ae"/>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e"/>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e"/>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
    <w:rsid w:val="00F91DA6"/>
    <w:rPr>
      <w:i/>
      <w:iCs/>
      <w:vanish w:val="0"/>
      <w:webHidden w:val="0"/>
      <w:specVanish w:val="0"/>
    </w:rPr>
  </w:style>
  <w:style w:type="character" w:customStyle="1" w:styleId="titles-source1">
    <w:name w:val="titles-source1"/>
    <w:basedOn w:val="af"/>
    <w:rsid w:val="00F91DA6"/>
    <w:rPr>
      <w:i/>
      <w:iCs/>
      <w:vanish w:val="0"/>
      <w:webHidden w:val="0"/>
      <w:color w:val="0A0905"/>
      <w:specVanish w:val="0"/>
    </w:rPr>
  </w:style>
  <w:style w:type="character" w:customStyle="1" w:styleId="fulltext-bd1">
    <w:name w:val="fulltext-bd1"/>
    <w:basedOn w:val="af"/>
    <w:rsid w:val="00F91DA6"/>
    <w:rPr>
      <w:b/>
      <w:bCs/>
    </w:rPr>
  </w:style>
  <w:style w:type="character" w:customStyle="1" w:styleId="titles-title1">
    <w:name w:val="titles-title1"/>
    <w:basedOn w:val="af"/>
    <w:rsid w:val="00F91DA6"/>
    <w:rPr>
      <w:b/>
      <w:bCs/>
      <w:vanish w:val="0"/>
      <w:webHidden w:val="0"/>
      <w:color w:val="0A0905"/>
      <w:specVanish w:val="0"/>
    </w:rPr>
  </w:style>
  <w:style w:type="character" w:customStyle="1" w:styleId="bibrecord-highlight1">
    <w:name w:val="bibrecord-highlight1"/>
    <w:basedOn w:val="af"/>
    <w:rsid w:val="00F91DA6"/>
    <w:rPr>
      <w:b/>
      <w:bCs/>
      <w:vanish w:val="0"/>
      <w:webHidden w:val="0"/>
      <w:color w:val="EE014C"/>
      <w:specVanish w:val="0"/>
    </w:rPr>
  </w:style>
  <w:style w:type="paragraph" w:customStyle="1" w:styleId="fulltext-references">
    <w:name w:val="fulltext-references"/>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e"/>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
    <w:rsid w:val="00F91DA6"/>
    <w:rPr>
      <w:w w:val="89"/>
      <w:sz w:val="24"/>
      <w:szCs w:val="24"/>
      <w:lang w:val="ru-RU" w:eastAsia="ru-RU" w:bidi="ar-SA"/>
    </w:rPr>
  </w:style>
  <w:style w:type="character" w:customStyle="1" w:styleId="indent1">
    <w:name w:val="indent1"/>
    <w:basedOn w:val="af"/>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
    <w:rsid w:val="00F91DA6"/>
    <w:rPr>
      <w:strike w:val="0"/>
      <w:dstrike w:val="0"/>
      <w:color w:val="004C88"/>
      <w:u w:val="single"/>
      <w:effect w:val="none"/>
    </w:rPr>
  </w:style>
  <w:style w:type="character" w:customStyle="1" w:styleId="12100">
    <w:name w:val="Обычный + 12 пт;Масштаб знаков: 100% Знак"/>
    <w:basedOn w:val="af"/>
    <w:rsid w:val="00F91DA6"/>
    <w:rPr>
      <w:w w:val="89"/>
      <w:sz w:val="24"/>
      <w:szCs w:val="24"/>
      <w:lang w:val="ru-RU" w:eastAsia="ru-RU" w:bidi="ar-SA"/>
    </w:rPr>
  </w:style>
  <w:style w:type="paragraph" w:customStyle="1" w:styleId="CommentSubject1">
    <w:name w:val="Comment Subject1"/>
    <w:basedOn w:val="affff6"/>
    <w:next w:val="affff6"/>
    <w:semiHidden/>
    <w:rsid w:val="0067363F"/>
    <w:rPr>
      <w:b/>
      <w:bCs/>
      <w:noProof/>
      <w:lang w:val="uk-UA"/>
    </w:rPr>
  </w:style>
  <w:style w:type="paragraph" w:customStyle="1" w:styleId="BalloonText1">
    <w:name w:val="Balloon Text1"/>
    <w:basedOn w:val="ae"/>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
    <w:rsid w:val="00CD0DED"/>
    <w:rPr>
      <w:rFonts w:ascii="Times New Roman" w:hAnsi="Times New Roman" w:cs="Times New Roman"/>
      <w:sz w:val="24"/>
      <w:szCs w:val="24"/>
    </w:rPr>
  </w:style>
  <w:style w:type="paragraph" w:customStyle="1" w:styleId="afffff1">
    <w:name w:val="Таблица"/>
    <w:basedOn w:val="ae"/>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e"/>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e"/>
    <w:next w:val="ae"/>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
    <w:rsid w:val="00AF0815"/>
  </w:style>
  <w:style w:type="paragraph" w:customStyle="1" w:styleId="msonormalcxspmiddle">
    <w:name w:val="msonormalcxspmiddle"/>
    <w:basedOn w:val="ae"/>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e"/>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e"/>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e"/>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e"/>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2">
    <w:name w:val="Заголовок таблицы"/>
    <w:basedOn w:val="affd"/>
    <w:rsid w:val="00B634FC"/>
    <w:pPr>
      <w:jc w:val="center"/>
    </w:pPr>
    <w:rPr>
      <w:b/>
      <w:bCs/>
      <w:sz w:val="28"/>
      <w:szCs w:val="24"/>
    </w:rPr>
  </w:style>
  <w:style w:type="paragraph" w:customStyle="1" w:styleId="afffff3">
    <w:name w:val="Содержимое врезки"/>
    <w:basedOn w:val="af3"/>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e"/>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e"/>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e"/>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e"/>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e"/>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
    <w:rsid w:val="00605D7E"/>
    <w:rPr>
      <w:i/>
      <w:iCs/>
    </w:rPr>
  </w:style>
  <w:style w:type="character" w:customStyle="1" w:styleId="z3988">
    <w:name w:val="z3988"/>
    <w:basedOn w:val="af"/>
    <w:rsid w:val="00605D7E"/>
  </w:style>
  <w:style w:type="paragraph" w:customStyle="1" w:styleId="2f0">
    <w:name w:val="Номер страницы2"/>
    <w:basedOn w:val="ae"/>
    <w:rsid w:val="00605D7E"/>
    <w:pPr>
      <w:spacing w:after="0" w:line="240" w:lineRule="auto"/>
      <w:jc w:val="center"/>
    </w:pPr>
    <w:rPr>
      <w:rFonts w:ascii="Times" w:eastAsia="Times New Roman" w:hAnsi="Times" w:cs="Times"/>
      <w:sz w:val="24"/>
      <w:szCs w:val="24"/>
      <w:lang w:val="en-US"/>
    </w:rPr>
  </w:style>
  <w:style w:type="paragraph" w:customStyle="1" w:styleId="afffff4">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e"/>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5">
    <w:name w:val="List Bullet"/>
    <w:basedOn w:val="ae"/>
    <w:link w:val="afffff6"/>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e"/>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
    <w:rsid w:val="00605D7E"/>
    <w:rPr>
      <w:sz w:val="28"/>
      <w:szCs w:val="28"/>
      <w:lang w:val="ru-RU" w:eastAsia="ru-RU"/>
    </w:rPr>
  </w:style>
  <w:style w:type="paragraph" w:customStyle="1" w:styleId="1ff4">
    <w:name w:val="Абзац списка1"/>
    <w:basedOn w:val="ae"/>
    <w:qFormat/>
    <w:rsid w:val="00605D7E"/>
    <w:pPr>
      <w:spacing w:after="200" w:line="276" w:lineRule="auto"/>
      <w:ind w:left="720"/>
    </w:pPr>
    <w:rPr>
      <w:rFonts w:ascii="Calibri" w:eastAsia="Times New Roman" w:hAnsi="Calibri" w:cs="Calibri"/>
    </w:rPr>
  </w:style>
  <w:style w:type="character" w:customStyle="1" w:styleId="315">
    <w:name w:val="Çíàê Çíàê31"/>
    <w:basedOn w:val="af"/>
    <w:locked/>
    <w:rsid w:val="00605D7E"/>
    <w:rPr>
      <w:b/>
      <w:bCs/>
      <w:caps/>
      <w:kern w:val="32"/>
      <w:sz w:val="28"/>
      <w:szCs w:val="28"/>
      <w:lang w:val="ru-RU" w:eastAsia="ru-RU"/>
    </w:rPr>
  </w:style>
  <w:style w:type="character" w:customStyle="1" w:styleId="113">
    <w:name w:val="Çíàê Çíàê11"/>
    <w:basedOn w:val="af"/>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e"/>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
    <w:locked/>
    <w:rsid w:val="00605D7E"/>
    <w:rPr>
      <w:b/>
      <w:bCs/>
      <w:sz w:val="28"/>
      <w:szCs w:val="28"/>
      <w:lang w:val="en-US" w:eastAsia="ru-RU"/>
    </w:rPr>
  </w:style>
  <w:style w:type="character" w:customStyle="1" w:styleId="52">
    <w:name w:val="Çíàê Çíàê5"/>
    <w:basedOn w:val="af"/>
    <w:rsid w:val="00605D7E"/>
    <w:rPr>
      <w:color w:val="000000"/>
      <w:sz w:val="24"/>
      <w:szCs w:val="24"/>
      <w:lang w:val="pl-PL" w:eastAsia="pl-PL"/>
    </w:rPr>
  </w:style>
  <w:style w:type="character" w:customStyle="1" w:styleId="121">
    <w:name w:val="Çíàê Çíàê12"/>
    <w:basedOn w:val="af"/>
    <w:rsid w:val="00605D7E"/>
    <w:rPr>
      <w:b/>
      <w:bCs/>
      <w:caps/>
      <w:kern w:val="32"/>
      <w:sz w:val="28"/>
      <w:szCs w:val="28"/>
      <w:lang w:val="ru-RU" w:eastAsia="ru-RU"/>
    </w:rPr>
  </w:style>
  <w:style w:type="character" w:customStyle="1" w:styleId="markupontologylegend">
    <w:name w:val="markupontologylegend"/>
    <w:basedOn w:val="af"/>
    <w:rsid w:val="00605D7E"/>
  </w:style>
  <w:style w:type="character" w:customStyle="1" w:styleId="markupkeyword">
    <w:name w:val="markupkeyword"/>
    <w:basedOn w:val="af"/>
    <w:rsid w:val="00605D7E"/>
  </w:style>
  <w:style w:type="paragraph" w:customStyle="1" w:styleId="CharChar4">
    <w:name w:val="Char Char4"/>
    <w:basedOn w:val="ae"/>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e"/>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
    <w:locked/>
    <w:rsid w:val="00605D7E"/>
    <w:rPr>
      <w:i/>
      <w:iCs/>
      <w:sz w:val="28"/>
      <w:szCs w:val="28"/>
      <w:lang w:val="ru-RU" w:eastAsia="ru-RU"/>
    </w:rPr>
  </w:style>
  <w:style w:type="character" w:customStyle="1" w:styleId="ref-journal">
    <w:name w:val="ref-journal"/>
    <w:basedOn w:val="af"/>
    <w:rsid w:val="003E2DB7"/>
  </w:style>
  <w:style w:type="character" w:customStyle="1" w:styleId="ref-vol">
    <w:name w:val="ref-vol"/>
    <w:basedOn w:val="af"/>
    <w:rsid w:val="003E2DB7"/>
  </w:style>
  <w:style w:type="paragraph" w:customStyle="1" w:styleId="affiliation">
    <w:name w:val="affiliation"/>
    <w:basedOn w:val="ae"/>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e"/>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e"/>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7">
    <w:name w:val="Body Text First Indent"/>
    <w:basedOn w:val="af3"/>
    <w:link w:val="afffff8"/>
    <w:rsid w:val="00973F2A"/>
    <w:pPr>
      <w:suppressAutoHyphens w:val="0"/>
      <w:ind w:firstLine="210"/>
    </w:pPr>
    <w:rPr>
      <w:rFonts w:ascii="Times New Roman" w:eastAsia="Times New Roman" w:hAnsi="Times New Roman" w:cs="Times New Roman"/>
      <w:sz w:val="24"/>
    </w:rPr>
  </w:style>
  <w:style w:type="character" w:customStyle="1" w:styleId="afffff8">
    <w:name w:val="Красная строка Знак"/>
    <w:basedOn w:val="af4"/>
    <w:link w:val="afffff7"/>
    <w:rsid w:val="00973F2A"/>
    <w:rPr>
      <w:rFonts w:ascii="Times New Roman" w:eastAsia="Times New Roman" w:hAnsi="Times New Roman" w:cs="Times New Roman"/>
      <w:sz w:val="24"/>
      <w:szCs w:val="24"/>
      <w:lang w:eastAsia="ar-SA"/>
    </w:rPr>
  </w:style>
  <w:style w:type="paragraph" w:styleId="2f2">
    <w:name w:val="Body Text First Indent 2"/>
    <w:basedOn w:val="af5"/>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6"/>
    <w:link w:val="2f2"/>
    <w:rsid w:val="00973F2A"/>
    <w:rPr>
      <w:rFonts w:ascii="Times New Roman" w:eastAsia="Times New Roman" w:hAnsi="Times New Roman" w:cs="Times New Roman"/>
      <w:sz w:val="24"/>
      <w:szCs w:val="24"/>
      <w:lang w:eastAsia="ar-SA"/>
    </w:rPr>
  </w:style>
  <w:style w:type="table" w:styleId="-2">
    <w:name w:val="Table Web 2"/>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b"/>
    <w:rsid w:val="00973F2A"/>
    <w:tblPr/>
  </w:style>
  <w:style w:type="table" w:styleId="afffff9">
    <w:name w:val="Table Contemporary"/>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0"/>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0"/>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e"/>
    <w:next w:val="ae"/>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e"/>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e"/>
    <w:next w:val="ae"/>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
    <w:link w:val="2f5"/>
    <w:rsid w:val="000F576E"/>
    <w:rPr>
      <w:rFonts w:ascii="Times New Roman" w:eastAsia="Times New Roman" w:hAnsi="Times New Roman" w:cs="Times New Roman"/>
      <w:i/>
      <w:iCs/>
      <w:color w:val="000000"/>
      <w:lang w:bidi="en-US"/>
    </w:rPr>
  </w:style>
  <w:style w:type="paragraph" w:styleId="afffffa">
    <w:name w:val="Intense Quote"/>
    <w:basedOn w:val="ae"/>
    <w:next w:val="ae"/>
    <w:link w:val="afffffb"/>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b">
    <w:name w:val="Выделенная цитата Знак"/>
    <w:basedOn w:val="af"/>
    <w:link w:val="afffffa"/>
    <w:rsid w:val="000F576E"/>
    <w:rPr>
      <w:rFonts w:ascii="Times New Roman" w:eastAsia="Times New Roman" w:hAnsi="Times New Roman" w:cs="Times New Roman"/>
      <w:b/>
      <w:bCs/>
      <w:i/>
      <w:iCs/>
      <w:color w:val="4F81BD"/>
      <w:lang w:bidi="en-US"/>
    </w:rPr>
  </w:style>
  <w:style w:type="character" w:styleId="afffffc">
    <w:name w:val="Subtle Emphasis"/>
    <w:basedOn w:val="af"/>
    <w:uiPriority w:val="19"/>
    <w:qFormat/>
    <w:rsid w:val="000F576E"/>
    <w:rPr>
      <w:i/>
      <w:iCs/>
      <w:color w:val="808080"/>
    </w:rPr>
  </w:style>
  <w:style w:type="character" w:styleId="afffffd">
    <w:name w:val="Intense Emphasis"/>
    <w:basedOn w:val="af"/>
    <w:qFormat/>
    <w:rsid w:val="000F576E"/>
    <w:rPr>
      <w:b/>
      <w:bCs/>
      <w:i/>
      <w:iCs/>
      <w:color w:val="4F81BD"/>
    </w:rPr>
  </w:style>
  <w:style w:type="character" w:styleId="afffffe">
    <w:name w:val="Subtle Reference"/>
    <w:basedOn w:val="af"/>
    <w:qFormat/>
    <w:rsid w:val="000F576E"/>
    <w:rPr>
      <w:smallCaps/>
      <w:color w:val="C0504D"/>
      <w:u w:val="single"/>
    </w:rPr>
  </w:style>
  <w:style w:type="character" w:styleId="affffff">
    <w:name w:val="Intense Reference"/>
    <w:basedOn w:val="af"/>
    <w:qFormat/>
    <w:rsid w:val="000F576E"/>
    <w:rPr>
      <w:b/>
      <w:bCs/>
      <w:smallCaps/>
      <w:color w:val="C0504D"/>
      <w:spacing w:val="5"/>
      <w:u w:val="single"/>
    </w:rPr>
  </w:style>
  <w:style w:type="character" w:styleId="affffff0">
    <w:name w:val="Book Title"/>
    <w:basedOn w:val="af"/>
    <w:qFormat/>
    <w:rsid w:val="000F576E"/>
    <w:rPr>
      <w:b/>
      <w:bCs/>
      <w:smallCaps/>
      <w:spacing w:val="5"/>
    </w:rPr>
  </w:style>
  <w:style w:type="paragraph" w:customStyle="1" w:styleId="literature">
    <w:name w:val="literature"/>
    <w:basedOn w:val="ae"/>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
    <w:rsid w:val="000F576E"/>
  </w:style>
  <w:style w:type="character" w:customStyle="1" w:styleId="jnumber">
    <w:name w:val="jnumber"/>
    <w:basedOn w:val="af"/>
    <w:rsid w:val="000F576E"/>
  </w:style>
  <w:style w:type="paragraph" w:customStyle="1" w:styleId="affffff1">
    <w:name w:val="Табличній"/>
    <w:basedOn w:val="ae"/>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e"/>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e"/>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
    <w:rsid w:val="00396E92"/>
    <w:rPr>
      <w:rFonts w:ascii="Times New Roman" w:hAnsi="Times New Roman" w:cs="Times New Roman" w:hint="default"/>
      <w:spacing w:val="-20"/>
      <w:sz w:val="24"/>
      <w:szCs w:val="24"/>
    </w:rPr>
  </w:style>
  <w:style w:type="character" w:customStyle="1" w:styleId="rvts17">
    <w:name w:val="rvts17"/>
    <w:basedOn w:val="af"/>
    <w:rsid w:val="004F58E9"/>
    <w:rPr>
      <w:rFonts w:ascii="Times New Roman" w:hAnsi="Times New Roman" w:cs="Times New Roman" w:hint="default"/>
      <w:color w:val="000000"/>
      <w:spacing w:val="-20"/>
      <w:sz w:val="24"/>
      <w:szCs w:val="24"/>
    </w:rPr>
  </w:style>
  <w:style w:type="character" w:customStyle="1" w:styleId="rvts18">
    <w:name w:val="rvts18"/>
    <w:basedOn w:val="af"/>
    <w:rsid w:val="004F58E9"/>
    <w:rPr>
      <w:rFonts w:ascii="Times New Roman" w:hAnsi="Times New Roman" w:cs="Times New Roman" w:hint="default"/>
      <w:color w:val="000000"/>
      <w:spacing w:val="-20"/>
      <w:sz w:val="24"/>
      <w:szCs w:val="24"/>
    </w:rPr>
  </w:style>
  <w:style w:type="character" w:customStyle="1" w:styleId="rvts23">
    <w:name w:val="rvts23"/>
    <w:basedOn w:val="af"/>
    <w:rsid w:val="004F58E9"/>
    <w:rPr>
      <w:rFonts w:ascii="Times New Roman" w:hAnsi="Times New Roman" w:cs="Times New Roman" w:hint="default"/>
      <w:b/>
      <w:bCs/>
      <w:sz w:val="24"/>
      <w:szCs w:val="24"/>
    </w:rPr>
  </w:style>
  <w:style w:type="paragraph" w:customStyle="1" w:styleId="rvps10">
    <w:name w:val="rvps10"/>
    <w:basedOn w:val="ae"/>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
    <w:rsid w:val="004F58E9"/>
    <w:rPr>
      <w:rFonts w:ascii="Arial Unicode MS" w:eastAsia="Arial Unicode MS" w:hAnsi="Arial Unicode MS" w:cs="Arial Unicode MS" w:hint="eastAsia"/>
      <w:sz w:val="24"/>
      <w:szCs w:val="24"/>
    </w:rPr>
  </w:style>
  <w:style w:type="paragraph" w:customStyle="1" w:styleId="rvps2">
    <w:name w:val="rvps2"/>
    <w:basedOn w:val="ae"/>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e"/>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
    <w:rsid w:val="00494823"/>
    <w:rPr>
      <w:rFonts w:ascii="Arial" w:hAnsi="Arial" w:hint="default"/>
      <w:color w:val="777777"/>
      <w:sz w:val="20"/>
      <w:szCs w:val="20"/>
    </w:rPr>
  </w:style>
  <w:style w:type="paragraph" w:customStyle="1" w:styleId="par">
    <w:name w:val="par"/>
    <w:basedOn w:val="ae"/>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
    <w:rsid w:val="00494823"/>
    <w:rPr>
      <w:sz w:val="24"/>
      <w:szCs w:val="24"/>
      <w:lang w:val="ru-RU" w:eastAsia="ru-RU"/>
    </w:rPr>
  </w:style>
  <w:style w:type="paragraph" w:customStyle="1" w:styleId="Heading31">
    <w:name w:val="Heading 31"/>
    <w:basedOn w:val="ae"/>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e"/>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e"/>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
    <w:rsid w:val="00494823"/>
    <w:rPr>
      <w:rFonts w:ascii="Arial" w:hAnsi="Arial" w:cs="Arial" w:hint="default"/>
      <w:color w:val="1C3664"/>
      <w:sz w:val="17"/>
      <w:szCs w:val="17"/>
    </w:rPr>
  </w:style>
  <w:style w:type="paragraph" w:customStyle="1" w:styleId="csrc">
    <w:name w:val="c_src"/>
    <w:basedOn w:val="ae"/>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
    <w:locked/>
    <w:rsid w:val="00494823"/>
    <w:rPr>
      <w:sz w:val="24"/>
      <w:szCs w:val="24"/>
      <w:lang w:val="ru-RU" w:eastAsia="ru-RU"/>
    </w:rPr>
  </w:style>
  <w:style w:type="paragraph" w:customStyle="1" w:styleId="14pt2">
    <w:name w:val="Стиль 14 pt по ширине Междустр.интервал:  полуторный"/>
    <w:basedOn w:val="ae"/>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
    <w:rsid w:val="002E354D"/>
  </w:style>
  <w:style w:type="paragraph" w:customStyle="1" w:styleId="atext">
    <w:name w:val="a_text"/>
    <w:basedOn w:val="ae"/>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e"/>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e"/>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e"/>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c">
    <w:name w:val="Литература"/>
    <w:basedOn w:val="ae"/>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2">
    <w:name w:val="машинка"/>
    <w:basedOn w:val="ae"/>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e"/>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e"/>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3">
    <w:name w:val="Знак Знак"/>
    <w:basedOn w:val="af"/>
    <w:rsid w:val="00D072BE"/>
    <w:rPr>
      <w:rFonts w:ascii="Tahoma" w:hAnsi="Tahoma" w:cs="Tahoma"/>
      <w:sz w:val="16"/>
      <w:szCs w:val="16"/>
      <w:lang w:val="ru-RU" w:eastAsia="ru-RU" w:bidi="ar-SA"/>
    </w:rPr>
  </w:style>
  <w:style w:type="character" w:customStyle="1" w:styleId="1ff6">
    <w:name w:val="Знак Знак1"/>
    <w:basedOn w:val="af"/>
    <w:rsid w:val="00E6193F"/>
    <w:rPr>
      <w:noProof w:val="0"/>
      <w:sz w:val="24"/>
      <w:szCs w:val="24"/>
      <w:lang w:val="uk-UA" w:eastAsia="uk-UA" w:bidi="ar-SA"/>
    </w:rPr>
  </w:style>
  <w:style w:type="paragraph" w:customStyle="1" w:styleId="affffff4">
    <w:name w:val="ТЕКСТ"/>
    <w:basedOn w:val="ae"/>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
    <w:rsid w:val="006E3878"/>
    <w:rPr>
      <w:sz w:val="22"/>
      <w:szCs w:val="22"/>
    </w:rPr>
  </w:style>
  <w:style w:type="paragraph" w:customStyle="1" w:styleId="222">
    <w:name w:val="Заголовок 22"/>
    <w:basedOn w:val="ae"/>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
    <w:rsid w:val="006E3878"/>
    <w:rPr>
      <w:rFonts w:ascii="Times New Roman" w:hAnsi="Times New Roman" w:cs="Times New Roman" w:hint="default"/>
      <w:sz w:val="24"/>
      <w:szCs w:val="24"/>
    </w:rPr>
  </w:style>
  <w:style w:type="paragraph" w:customStyle="1" w:styleId="text">
    <w:name w:val="text"/>
    <w:basedOn w:val="ae"/>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5">
    <w:name w:val="Normal Indent"/>
    <w:basedOn w:val="ae"/>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e"/>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e"/>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e"/>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e"/>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e"/>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e"/>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e"/>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e"/>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e"/>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e"/>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e"/>
    <w:next w:val="ae"/>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e"/>
    <w:next w:val="ae"/>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e"/>
    <w:next w:val="ae"/>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e"/>
    <w:next w:val="ae"/>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e"/>
    <w:next w:val="ae"/>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e"/>
    <w:next w:val="ae"/>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6">
    <w:name w:val="Без интервала Знак"/>
    <w:basedOn w:val="af"/>
    <w:rsid w:val="008F149C"/>
    <w:rPr>
      <w:rFonts w:ascii="Calibri" w:hAnsi="Calibri"/>
      <w:sz w:val="22"/>
      <w:szCs w:val="22"/>
      <w:lang w:val="ru-RU" w:eastAsia="en-US" w:bidi="ar-SA"/>
    </w:rPr>
  </w:style>
  <w:style w:type="paragraph" w:customStyle="1" w:styleId="500">
    <w:name w:val="Стиль50"/>
    <w:basedOn w:val="ae"/>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3"/>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e"/>
    <w:next w:val="ae"/>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e"/>
    <w:next w:val="ae"/>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e"/>
    <w:next w:val="ae"/>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7">
    <w:name w:val="заголовок таблицы Знак Знак"/>
    <w:basedOn w:val="ae"/>
    <w:link w:val="affffff8"/>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8">
    <w:name w:val="заголовок таблицы Знак Знак Знак"/>
    <w:basedOn w:val="af"/>
    <w:link w:val="affffff7"/>
    <w:rsid w:val="0007066E"/>
    <w:rPr>
      <w:rFonts w:ascii="Times New Roman" w:eastAsia="Times New Roman" w:hAnsi="Times New Roman" w:cs="Times New Roman"/>
      <w:i/>
      <w:sz w:val="28"/>
      <w:szCs w:val="28"/>
      <w:lang w:eastAsia="ru-RU"/>
    </w:rPr>
  </w:style>
  <w:style w:type="paragraph" w:customStyle="1" w:styleId="affffff9">
    <w:name w:val="фото Знак Знак"/>
    <w:basedOn w:val="ae"/>
    <w:link w:val="affffffa"/>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a">
    <w:name w:val="фото Знак Знак Знак"/>
    <w:basedOn w:val="af"/>
    <w:link w:val="affffff9"/>
    <w:rsid w:val="0007066E"/>
    <w:rPr>
      <w:rFonts w:ascii="Times New Roman" w:eastAsia="Times New Roman" w:hAnsi="Times New Roman" w:cs="Times New Roman"/>
      <w:sz w:val="24"/>
      <w:szCs w:val="24"/>
      <w:lang w:eastAsia="ru-RU"/>
    </w:rPr>
  </w:style>
  <w:style w:type="paragraph" w:customStyle="1" w:styleId="2f9">
    <w:name w:val="фото2 Знак Знак"/>
    <w:basedOn w:val="ae"/>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
    <w:link w:val="2f9"/>
    <w:rsid w:val="0007066E"/>
    <w:rPr>
      <w:rFonts w:ascii="Times New Roman" w:eastAsia="Times New Roman" w:hAnsi="Times New Roman" w:cs="Times New Roman"/>
      <w:sz w:val="28"/>
      <w:szCs w:val="28"/>
      <w:lang w:eastAsia="ru-RU"/>
    </w:rPr>
  </w:style>
  <w:style w:type="paragraph" w:customStyle="1" w:styleId="affffffb">
    <w:name w:val="фото"/>
    <w:basedOn w:val="ae"/>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e"/>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e"/>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e"/>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e"/>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
    <w:rsid w:val="00A529DA"/>
    <w:rPr>
      <w:b/>
      <w:bCs/>
      <w:color w:val="999999"/>
      <w:sz w:val="16"/>
      <w:szCs w:val="16"/>
    </w:rPr>
  </w:style>
  <w:style w:type="character" w:customStyle="1" w:styleId="citation-abbreviation3">
    <w:name w:val="citation-abbreviation3"/>
    <w:basedOn w:val="af"/>
    <w:rsid w:val="00A529DA"/>
  </w:style>
  <w:style w:type="character" w:customStyle="1" w:styleId="ref-title">
    <w:name w:val="ref-title"/>
    <w:basedOn w:val="af"/>
    <w:rsid w:val="00A529DA"/>
  </w:style>
  <w:style w:type="character" w:customStyle="1" w:styleId="ref-journal1">
    <w:name w:val="ref-journal1"/>
    <w:basedOn w:val="af"/>
    <w:rsid w:val="00A529DA"/>
    <w:rPr>
      <w:i/>
      <w:iCs/>
    </w:rPr>
  </w:style>
  <w:style w:type="paragraph" w:customStyle="1" w:styleId="affffffc">
    <w:name w:val="Дисс"/>
    <w:basedOn w:val="ae"/>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e"/>
    <w:next w:val="ae"/>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e"/>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e"/>
    <w:next w:val="ae"/>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d">
    <w:name w:val="текст сноски"/>
    <w:basedOn w:val="ae"/>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e">
    <w:name w:val="знак сноски"/>
    <w:basedOn w:val="affff0"/>
    <w:rsid w:val="00DF60D4"/>
    <w:rPr>
      <w:rFonts w:cs="Times New Roman"/>
      <w:vertAlign w:val="superscript"/>
    </w:rPr>
  </w:style>
  <w:style w:type="paragraph" w:customStyle="1" w:styleId="afffffff">
    <w:name w:val="Текст виноски"/>
    <w:basedOn w:val="ae"/>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0">
    <w:name w:val="endnote reference"/>
    <w:basedOn w:val="affff0"/>
    <w:semiHidden/>
    <w:rsid w:val="00DF60D4"/>
    <w:rPr>
      <w:rFonts w:cs="Times New Roman"/>
      <w:vertAlign w:val="superscript"/>
    </w:rPr>
  </w:style>
  <w:style w:type="paragraph" w:customStyle="1" w:styleId="c7ee1">
    <w:name w:val="заг(c7eeловок 1"/>
    <w:basedOn w:val="ae"/>
    <w:next w:val="ae"/>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e"/>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e"/>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
    <w:rsid w:val="00D269F5"/>
    <w:rPr>
      <w:bCs/>
      <w:sz w:val="28"/>
      <w:szCs w:val="28"/>
    </w:rPr>
  </w:style>
  <w:style w:type="character" w:customStyle="1" w:styleId="4b">
    <w:name w:val="Знак Знак4"/>
    <w:basedOn w:val="af"/>
    <w:rsid w:val="00D269F5"/>
    <w:rPr>
      <w:sz w:val="24"/>
      <w:szCs w:val="24"/>
    </w:rPr>
  </w:style>
  <w:style w:type="character" w:customStyle="1" w:styleId="3e">
    <w:name w:val="Знак Знак3"/>
    <w:basedOn w:val="af"/>
    <w:rsid w:val="00D269F5"/>
    <w:rPr>
      <w:rFonts w:ascii="Courier New" w:hAnsi="Courier New"/>
      <w:lang w:val="uk-UA"/>
    </w:rPr>
  </w:style>
  <w:style w:type="character" w:customStyle="1" w:styleId="115">
    <w:name w:val="Знак Знак11"/>
    <w:basedOn w:val="af"/>
    <w:rsid w:val="00D269F5"/>
    <w:rPr>
      <w:b/>
      <w:bCs/>
      <w:sz w:val="36"/>
      <w:szCs w:val="36"/>
    </w:rPr>
  </w:style>
  <w:style w:type="character" w:customStyle="1" w:styleId="76">
    <w:name w:val="Знак Знак7"/>
    <w:basedOn w:val="af"/>
    <w:rsid w:val="00D269F5"/>
    <w:rPr>
      <w:rFonts w:ascii="Calibri" w:eastAsia="Times New Roman" w:hAnsi="Calibri" w:cs="Times New Roman"/>
      <w:b/>
      <w:bCs/>
      <w:sz w:val="22"/>
      <w:szCs w:val="22"/>
    </w:rPr>
  </w:style>
  <w:style w:type="character" w:customStyle="1" w:styleId="65">
    <w:name w:val="Знак Знак6"/>
    <w:basedOn w:val="af"/>
    <w:rsid w:val="00D269F5"/>
    <w:rPr>
      <w:rFonts w:ascii="Arial" w:hAnsi="Arial" w:cs="Arial"/>
      <w:sz w:val="22"/>
      <w:szCs w:val="22"/>
    </w:rPr>
  </w:style>
  <w:style w:type="character" w:customStyle="1" w:styleId="95">
    <w:name w:val="Знак Знак9"/>
    <w:basedOn w:val="af"/>
    <w:rsid w:val="00D269F5"/>
    <w:rPr>
      <w:rFonts w:ascii="Calibri" w:eastAsia="Times New Roman" w:hAnsi="Calibri" w:cs="Times New Roman"/>
      <w:b/>
      <w:bCs/>
      <w:sz w:val="28"/>
      <w:szCs w:val="28"/>
    </w:rPr>
  </w:style>
  <w:style w:type="character" w:customStyle="1" w:styleId="102">
    <w:name w:val="Знак Знак10"/>
    <w:basedOn w:val="af"/>
    <w:rsid w:val="00D269F5"/>
    <w:rPr>
      <w:rFonts w:ascii="Arial" w:hAnsi="Arial" w:cs="Arial"/>
      <w:b/>
      <w:bCs/>
      <w:sz w:val="26"/>
      <w:szCs w:val="26"/>
    </w:rPr>
  </w:style>
  <w:style w:type="character" w:customStyle="1" w:styleId="84">
    <w:name w:val="Знак Знак8"/>
    <w:basedOn w:val="af"/>
    <w:rsid w:val="00D269F5"/>
    <w:rPr>
      <w:rFonts w:ascii="Calibri" w:eastAsia="Times New Roman" w:hAnsi="Calibri" w:cs="Times New Roman"/>
      <w:b/>
      <w:bCs/>
      <w:i/>
      <w:iCs/>
      <w:sz w:val="26"/>
      <w:szCs w:val="26"/>
    </w:rPr>
  </w:style>
  <w:style w:type="paragraph" w:styleId="afffffff1">
    <w:name w:val="List Continue"/>
    <w:basedOn w:val="ae"/>
    <w:unhideWhenUsed/>
    <w:rsid w:val="00C616AA"/>
    <w:pPr>
      <w:spacing w:after="120"/>
      <w:ind w:left="283"/>
      <w:contextualSpacing/>
    </w:pPr>
  </w:style>
  <w:style w:type="paragraph" w:styleId="2fb">
    <w:name w:val="List Continue 2"/>
    <w:basedOn w:val="ae"/>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e"/>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e"/>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
    <w:rsid w:val="008A78CA"/>
  </w:style>
  <w:style w:type="paragraph" w:customStyle="1" w:styleId="Iiiaeuiueiaaaao">
    <w:name w:val="Ii.iaeuiue ia.aa.ao"/>
    <w:basedOn w:val="ae"/>
    <w:next w:val="ae"/>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e"/>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e"/>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e"/>
    <w:unhideWhenUsed/>
    <w:rsid w:val="00C749DA"/>
    <w:pPr>
      <w:ind w:left="1415" w:hanging="283"/>
      <w:contextualSpacing/>
    </w:pPr>
  </w:style>
  <w:style w:type="paragraph" w:customStyle="1" w:styleId="afffffff2">
    <w:name w:val="ОбычныйКрасный Знак"/>
    <w:basedOn w:val="ae"/>
    <w:link w:val="afffffff3"/>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3">
    <w:name w:val="ОбычныйКрасный Знак Знак"/>
    <w:basedOn w:val="af"/>
    <w:link w:val="afffffff2"/>
    <w:rsid w:val="00405B60"/>
    <w:rPr>
      <w:rFonts w:ascii="Times New Roman" w:eastAsia="Times New Roman" w:hAnsi="Times New Roman" w:cs="Times New Roman"/>
      <w:sz w:val="28"/>
      <w:szCs w:val="24"/>
      <w:lang w:eastAsia="ru-RU"/>
    </w:rPr>
  </w:style>
  <w:style w:type="paragraph" w:customStyle="1" w:styleId="afffffff4">
    <w:name w:val="НазваниеРаздела"/>
    <w:basedOn w:val="ae"/>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e"/>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e"/>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5">
    <w:name w:val="ОбычныйСписок"/>
    <w:basedOn w:val="ae"/>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6">
    <w:name w:val="НазваниеПодраздела"/>
    <w:basedOn w:val="afffffff2"/>
    <w:rsid w:val="00405B60"/>
    <w:pPr>
      <w:ind w:left="1276" w:hanging="567"/>
      <w:jc w:val="left"/>
    </w:pPr>
  </w:style>
  <w:style w:type="paragraph" w:customStyle="1" w:styleId="1ff9">
    <w:name w:val="Таблица1Номер"/>
    <w:basedOn w:val="ae"/>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e"/>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e"/>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e"/>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2"/>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7">
    <w:name w:val="СборТабТекст"/>
    <w:basedOn w:val="ae"/>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8">
    <w:name w:val="СборТаблицаНазвание"/>
    <w:basedOn w:val="ae"/>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9">
    <w:name w:val="СборТаблицаНомер"/>
    <w:basedOn w:val="afffffff8"/>
    <w:rsid w:val="00405B60"/>
    <w:pPr>
      <w:spacing w:after="0" w:line="240" w:lineRule="auto"/>
      <w:ind w:left="0" w:right="567"/>
      <w:jc w:val="right"/>
    </w:pPr>
  </w:style>
  <w:style w:type="paragraph" w:customStyle="1" w:styleId="afffffffa">
    <w:name w:val="СборТекстОснов"/>
    <w:basedOn w:val="ae"/>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b">
    <w:name w:val="СборЛитНазв"/>
    <w:basedOn w:val="ae"/>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e"/>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c">
    <w:name w:val="ТаблицаТекст"/>
    <w:basedOn w:val="ae"/>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d">
    <w:name w:val="РисНазвание"/>
    <w:basedOn w:val="ae"/>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e">
    <w:name w:val="РисунокСтиль"/>
    <w:basedOn w:val="ae"/>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
    <w:name w:val="ТабицаСтиль"/>
    <w:basedOn w:val="ae"/>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0">
    <w:name w:val="ТаблицаНомер"/>
    <w:basedOn w:val="ae"/>
    <w:next w:val="ae"/>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1">
    <w:name w:val="ПодраздНазвание"/>
    <w:basedOn w:val="ae"/>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2">
    <w:name w:val="РазделНазвание"/>
    <w:basedOn w:val="ae"/>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3">
    <w:name w:val="ТаблицаНазвание"/>
    <w:basedOn w:val="ae"/>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4">
    <w:name w:val="ОбычныйКрасный"/>
    <w:basedOn w:val="ae"/>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e"/>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5">
    <w:name w:val="Текст таблицы"/>
    <w:basedOn w:val="ae"/>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e"/>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6">
    <w:name w:val="АвторефКрас"/>
    <w:basedOn w:val="161"/>
    <w:rsid w:val="00405B60"/>
    <w:pPr>
      <w:keepNext w:val="0"/>
      <w:spacing w:line="293" w:lineRule="auto"/>
    </w:pPr>
  </w:style>
  <w:style w:type="paragraph" w:customStyle="1" w:styleId="affffffff7">
    <w:name w:val="ОбычныйКрасн"/>
    <w:basedOn w:val="ae"/>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e"/>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e"/>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e"/>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e"/>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e"/>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e"/>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e"/>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e"/>
    <w:next w:val="ae"/>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e"/>
    <w:next w:val="ae"/>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e"/>
    <w:next w:val="aff4"/>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8">
    <w:name w:val="Заголовок_таблицы"/>
    <w:basedOn w:val="ae"/>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e"/>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9">
    <w:name w:val="Загол"/>
    <w:basedOn w:val="ae"/>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a">
    <w:name w:val="Абзац"/>
    <w:basedOn w:val="af3"/>
    <w:link w:val="affffffffb"/>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e"/>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0"/>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c">
    <w:name w:val="асновной"/>
    <w:basedOn w:val="ae"/>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
    <w:rsid w:val="00273C61"/>
    <w:rPr>
      <w:rFonts w:ascii="Verdana" w:hAnsi="Verdana" w:hint="default"/>
      <w:color w:val="636363"/>
      <w:sz w:val="18"/>
      <w:szCs w:val="18"/>
    </w:rPr>
  </w:style>
  <w:style w:type="paragraph" w:customStyle="1" w:styleId="affffffffd">
    <w:name w:val="Осн.текст Знак Знак"/>
    <w:basedOn w:val="ae"/>
    <w:link w:val="affffffffe"/>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e">
    <w:name w:val="Осн.текст Знак Знак Знак"/>
    <w:basedOn w:val="af"/>
    <w:link w:val="affffffffd"/>
    <w:rsid w:val="00D13E19"/>
    <w:rPr>
      <w:rFonts w:ascii="Times New Roman" w:eastAsia="Times New Roman" w:hAnsi="Times New Roman" w:cs="Times New Roman CYR"/>
      <w:sz w:val="28"/>
      <w:szCs w:val="28"/>
      <w:lang w:val="uk-UA" w:eastAsia="ru-RU"/>
    </w:rPr>
  </w:style>
  <w:style w:type="paragraph" w:customStyle="1" w:styleId="afffffffff">
    <w:name w:val="текст дис."/>
    <w:link w:val="afffffffff0"/>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0">
    <w:name w:val="текст дис. Знак"/>
    <w:basedOn w:val="af"/>
    <w:link w:val="afffffffff"/>
    <w:rsid w:val="00D13E19"/>
    <w:rPr>
      <w:rFonts w:ascii="Times New Roman" w:eastAsia="Times New Roman" w:hAnsi="Times New Roman" w:cs="Times New Roman"/>
      <w:sz w:val="28"/>
      <w:szCs w:val="24"/>
      <w:lang w:eastAsia="ru-RU"/>
    </w:rPr>
  </w:style>
  <w:style w:type="character" w:customStyle="1" w:styleId="afffffffff1">
    <w:name w:val="Шрифт Ж"/>
    <w:basedOn w:val="af"/>
    <w:rsid w:val="00BB775E"/>
    <w:rPr>
      <w:b/>
      <w:bCs/>
    </w:rPr>
  </w:style>
  <w:style w:type="paragraph" w:customStyle="1" w:styleId="afffffffff2">
    <w:name w:val="текст дис. Пр"/>
    <w:basedOn w:val="afffffffff"/>
    <w:next w:val="afffffffff"/>
    <w:autoRedefine/>
    <w:rsid w:val="00BB775E"/>
    <w:pPr>
      <w:jc w:val="right"/>
    </w:pPr>
    <w:rPr>
      <w:szCs w:val="28"/>
    </w:rPr>
  </w:style>
  <w:style w:type="paragraph" w:customStyle="1" w:styleId="Norm1">
    <w:name w:val="Norm_1"/>
    <w:basedOn w:val="ae"/>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3">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
    <w:rsid w:val="00837881"/>
    <w:rPr>
      <w:vanish/>
      <w:webHidden w:val="0"/>
      <w:specVanish w:val="0"/>
    </w:rPr>
  </w:style>
  <w:style w:type="paragraph" w:customStyle="1" w:styleId="233">
    <w:name w:val="Основной текст с отступом 23"/>
    <w:basedOn w:val="ae"/>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e"/>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
    <w:rsid w:val="000F4875"/>
    <w:rPr>
      <w:rFonts w:ascii="Arial" w:hAnsi="Arial" w:cs="Arial"/>
      <w:lang w:val="ru-RU" w:eastAsia="uk-UA"/>
    </w:rPr>
  </w:style>
  <w:style w:type="character" w:customStyle="1" w:styleId="3f0">
    <w:name w:val="заголовок 3 Знак Знак"/>
    <w:basedOn w:val="af"/>
    <w:rsid w:val="00787A5F"/>
    <w:rPr>
      <w:b/>
      <w:bCs/>
      <w:i/>
      <w:iCs/>
      <w:sz w:val="26"/>
      <w:szCs w:val="26"/>
      <w:lang w:val="ru-RU" w:eastAsia="ru-RU" w:bidi="ar-SA"/>
    </w:rPr>
  </w:style>
  <w:style w:type="character" w:customStyle="1" w:styleId="4e">
    <w:name w:val="заголовок 4 Знак Знак"/>
    <w:basedOn w:val="af"/>
    <w:rsid w:val="00787A5F"/>
    <w:rPr>
      <w:b/>
      <w:bCs/>
      <w:i/>
      <w:iCs/>
      <w:sz w:val="26"/>
      <w:szCs w:val="26"/>
      <w:u w:val="single"/>
      <w:lang w:val="ru-RU" w:eastAsia="ru-RU" w:bidi="ar-SA"/>
    </w:rPr>
  </w:style>
  <w:style w:type="paragraph" w:customStyle="1" w:styleId="afffffffff4">
    <w:name w:val="Знак Знак Знак"/>
    <w:basedOn w:val="ae"/>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
    <w:rsid w:val="00787A5F"/>
    <w:rPr>
      <w:sz w:val="28"/>
      <w:szCs w:val="24"/>
      <w:lang w:val="ru-RU" w:eastAsia="ru-RU" w:bidi="ar-SA"/>
    </w:rPr>
  </w:style>
  <w:style w:type="character" w:customStyle="1" w:styleId="131">
    <w:name w:val="Знак Знак13"/>
    <w:basedOn w:val="af"/>
    <w:rsid w:val="00787A5F"/>
    <w:rPr>
      <w:b/>
      <w:sz w:val="24"/>
      <w:szCs w:val="24"/>
      <w:lang w:val="ru-RU" w:eastAsia="ru-RU" w:bidi="ar-SA"/>
    </w:rPr>
  </w:style>
  <w:style w:type="character" w:customStyle="1" w:styleId="123">
    <w:name w:val="Знак Знак12"/>
    <w:basedOn w:val="af"/>
    <w:rsid w:val="00787A5F"/>
    <w:rPr>
      <w:sz w:val="24"/>
      <w:szCs w:val="24"/>
      <w:lang w:val="ru-RU" w:eastAsia="ru-RU" w:bidi="ar-SA"/>
    </w:rPr>
  </w:style>
  <w:style w:type="paragraph" w:styleId="afffffffff5">
    <w:name w:val="Note Heading"/>
    <w:basedOn w:val="ae"/>
    <w:next w:val="ae"/>
    <w:link w:val="afffffffff6"/>
    <w:rsid w:val="00787A5F"/>
    <w:pPr>
      <w:spacing w:after="0" w:line="240" w:lineRule="auto"/>
    </w:pPr>
    <w:rPr>
      <w:rFonts w:ascii="Times New Roman" w:eastAsia="PMingLiU" w:hAnsi="Times New Roman" w:cs="Times New Roman"/>
      <w:sz w:val="24"/>
      <w:szCs w:val="24"/>
      <w:lang w:eastAsia="ru-RU"/>
    </w:rPr>
  </w:style>
  <w:style w:type="character" w:customStyle="1" w:styleId="afffffffff6">
    <w:name w:val="Заголовок записки Знак"/>
    <w:basedOn w:val="af"/>
    <w:link w:val="afffffffff5"/>
    <w:rsid w:val="00787A5F"/>
    <w:rPr>
      <w:rFonts w:ascii="Times New Roman" w:eastAsia="PMingLiU" w:hAnsi="Times New Roman" w:cs="Times New Roman"/>
      <w:sz w:val="24"/>
      <w:szCs w:val="24"/>
      <w:lang w:eastAsia="ru-RU"/>
    </w:rPr>
  </w:style>
  <w:style w:type="paragraph" w:customStyle="1" w:styleId="ps6">
    <w:name w:val="ps6"/>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
    <w:rsid w:val="00787A5F"/>
    <w:rPr>
      <w:rFonts w:ascii="Arial" w:hAnsi="Arial" w:cs="Arial" w:hint="default"/>
      <w:color w:val="808080"/>
      <w:sz w:val="18"/>
      <w:szCs w:val="18"/>
    </w:rPr>
  </w:style>
  <w:style w:type="character" w:customStyle="1" w:styleId="prim1">
    <w:name w:val="prim1"/>
    <w:basedOn w:val="af"/>
    <w:rsid w:val="00787A5F"/>
    <w:rPr>
      <w:rFonts w:ascii="Arial" w:hAnsi="Arial" w:cs="Arial" w:hint="default"/>
      <w:b/>
      <w:bCs/>
      <w:i/>
      <w:iCs/>
      <w:color w:val="0000FF"/>
      <w:sz w:val="24"/>
      <w:szCs w:val="24"/>
    </w:rPr>
  </w:style>
  <w:style w:type="paragraph" w:customStyle="1" w:styleId="ps28">
    <w:name w:val="ps28"/>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
    <w:rsid w:val="0017312A"/>
  </w:style>
  <w:style w:type="paragraph" w:customStyle="1" w:styleId="2ff2">
    <w:name w:val="Основной текст2"/>
    <w:basedOn w:val="ae"/>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e"/>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7">
    <w:name w:val="Без видступу"/>
    <w:basedOn w:val="ae"/>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8">
    <w:name w:val="Підпис малюнка"/>
    <w:basedOn w:val="ae"/>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9">
    <w:name w:val="Робота"/>
    <w:basedOn w:val="ae"/>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a">
    <w:name w:val="Розділ"/>
    <w:basedOn w:val="ae"/>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b">
    <w:name w:val="Назва_розділу"/>
    <w:basedOn w:val="ae"/>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3"/>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5621E7"/>
    <w:rPr>
      <w:vanish/>
      <w:color w:val="FF0000"/>
      <w:sz w:val="28"/>
      <w:szCs w:val="28"/>
    </w:rPr>
  </w:style>
  <w:style w:type="paragraph" w:customStyle="1" w:styleId="j">
    <w:name w:val="j"/>
    <w:basedOn w:val="ae"/>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c">
    <w:name w:val="Дисертация"/>
    <w:basedOn w:val="ae"/>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e"/>
    <w:rsid w:val="00E06C69"/>
    <w:pPr>
      <w:spacing w:after="200" w:line="276" w:lineRule="auto"/>
      <w:ind w:left="720"/>
    </w:pPr>
    <w:rPr>
      <w:rFonts w:ascii="Calibri" w:eastAsia="Times New Roman" w:hAnsi="Calibri" w:cs="Times New Roman"/>
      <w:lang w:eastAsia="ru-RU"/>
    </w:rPr>
  </w:style>
  <w:style w:type="paragraph" w:customStyle="1" w:styleId="afffffffffd">
    <w:name w:val="Автореферат"/>
    <w:basedOn w:val="ae"/>
    <w:link w:val="afffffffffe"/>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
    <w:name w:val="Стиль дисерт"/>
    <w:basedOn w:val="ae"/>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0">
    <w:name w:val="Текст дис"/>
    <w:basedOn w:val="af5"/>
    <w:uiPriority w:val="99"/>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e"/>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
    <w:rsid w:val="008A21EB"/>
    <w:rPr>
      <w:b/>
      <w:bCs/>
    </w:rPr>
  </w:style>
  <w:style w:type="character" w:customStyle="1" w:styleId="namenowrap">
    <w:name w:val="name nowrap"/>
    <w:basedOn w:val="af"/>
    <w:rsid w:val="008A21EB"/>
    <w:rPr>
      <w:i/>
      <w:iCs/>
    </w:rPr>
  </w:style>
  <w:style w:type="character" w:customStyle="1" w:styleId="citationsource-journal1">
    <w:name w:val="citation_source-journal1"/>
    <w:basedOn w:val="af"/>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e"/>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e"/>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1">
    <w:name w:val="Итоговая информация"/>
    <w:basedOn w:val="ae"/>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
    <w:rsid w:val="007A3A60"/>
    <w:rPr>
      <w:sz w:val="28"/>
      <w:szCs w:val="28"/>
      <w:lang w:val="ru-RU" w:eastAsia="ru-RU" w:bidi="ar-SA"/>
    </w:rPr>
  </w:style>
  <w:style w:type="character" w:customStyle="1" w:styleId="217">
    <w:name w:val="Заголовок 2 Знак1"/>
    <w:basedOn w:val="af"/>
    <w:locked/>
    <w:rsid w:val="007C550B"/>
    <w:rPr>
      <w:rFonts w:ascii="Arial" w:hAnsi="Arial" w:cs="Arial"/>
      <w:b/>
      <w:bCs/>
      <w:i/>
      <w:iCs/>
      <w:sz w:val="28"/>
      <w:szCs w:val="28"/>
    </w:rPr>
  </w:style>
  <w:style w:type="character" w:customStyle="1" w:styleId="412">
    <w:name w:val="Заголовок 4 Знак1"/>
    <w:basedOn w:val="af"/>
    <w:locked/>
    <w:rsid w:val="007C550B"/>
    <w:rPr>
      <w:rFonts w:ascii="Times New Roman" w:hAnsi="Times New Roman"/>
      <w:b/>
      <w:bCs/>
      <w:sz w:val="28"/>
      <w:szCs w:val="28"/>
    </w:rPr>
  </w:style>
  <w:style w:type="paragraph" w:customStyle="1" w:styleId="affffffffff2">
    <w:name w:val="......."/>
    <w:basedOn w:val="ae"/>
    <w:next w:val="ae"/>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e"/>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e"/>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
    <w:rsid w:val="00AF25AA"/>
    <w:rPr>
      <w:rFonts w:ascii="Arial" w:hAnsi="Arial" w:cs="Arial" w:hint="default"/>
      <w:color w:val="666666"/>
      <w:sz w:val="18"/>
      <w:szCs w:val="18"/>
    </w:rPr>
  </w:style>
  <w:style w:type="character" w:customStyle="1" w:styleId="pagetitle1">
    <w:name w:val="pagetitle1"/>
    <w:basedOn w:val="af"/>
    <w:rsid w:val="00AF25AA"/>
    <w:rPr>
      <w:b/>
      <w:bCs/>
      <w:color w:val="9F9F9F"/>
      <w:sz w:val="25"/>
      <w:szCs w:val="25"/>
    </w:rPr>
  </w:style>
  <w:style w:type="paragraph" w:customStyle="1" w:styleId="4f">
    <w:name w:val="Обычный4"/>
    <w:basedOn w:val="ae"/>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
    <w:rsid w:val="004420E3"/>
    <w:rPr>
      <w:rFonts w:cs="Times New Roman"/>
      <w:b/>
      <w:bCs/>
      <w:color w:val="000000"/>
      <w:sz w:val="21"/>
      <w:szCs w:val="21"/>
      <w:u w:val="none"/>
      <w:effect w:val="none"/>
    </w:rPr>
  </w:style>
  <w:style w:type="character" w:customStyle="1" w:styleId="96">
    <w:name w:val="Гиперссылка9"/>
    <w:basedOn w:val="af"/>
    <w:rsid w:val="004420E3"/>
    <w:rPr>
      <w:rFonts w:cs="Times New Roman"/>
      <w:color w:val="800000"/>
      <w:u w:val="none"/>
      <w:effect w:val="none"/>
    </w:rPr>
  </w:style>
  <w:style w:type="character" w:customStyle="1" w:styleId="colorkey12">
    <w:name w:val="color_key_12"/>
    <w:basedOn w:val="af"/>
    <w:rsid w:val="004420E3"/>
    <w:rPr>
      <w:rFonts w:cs="Times New Roman"/>
      <w:shd w:val="clear" w:color="auto" w:fill="FFD700"/>
    </w:rPr>
  </w:style>
  <w:style w:type="paragraph" w:customStyle="1" w:styleId="DefaultText">
    <w:name w:val="Default Text"/>
    <w:basedOn w:val="ae"/>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
    <w:rsid w:val="004420E3"/>
    <w:rPr>
      <w:rFonts w:ascii="Times New Roman" w:hAnsi="Times New Roman" w:cs="Times New Roman"/>
      <w:color w:val="000000"/>
      <w:sz w:val="24"/>
      <w:szCs w:val="24"/>
    </w:rPr>
  </w:style>
  <w:style w:type="character" w:customStyle="1" w:styleId="citeauthors">
    <w:name w:val="cite_authors"/>
    <w:basedOn w:val="af"/>
    <w:rsid w:val="004420E3"/>
    <w:rPr>
      <w:rFonts w:ascii="Times New Roman" w:hAnsi="Times New Roman" w:cs="Times New Roman"/>
      <w:color w:val="000000"/>
      <w:sz w:val="24"/>
      <w:szCs w:val="24"/>
    </w:rPr>
  </w:style>
  <w:style w:type="paragraph" w:customStyle="1" w:styleId="1ffc">
    <w:name w:val="Стиль1 Знак Знак Знак Знак"/>
    <w:basedOn w:val="affffa"/>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
    <w:rsid w:val="004420E3"/>
    <w:rPr>
      <w:vanish w:val="0"/>
      <w:webHidden w:val="0"/>
      <w:sz w:val="21"/>
      <w:szCs w:val="21"/>
      <w:specVanish w:val="0"/>
    </w:rPr>
  </w:style>
  <w:style w:type="character" w:customStyle="1" w:styleId="variant1">
    <w:name w:val="variant1"/>
    <w:basedOn w:val="af"/>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
    <w:rsid w:val="003C2905"/>
    <w:rPr>
      <w:sz w:val="28"/>
      <w:szCs w:val="28"/>
      <w:lang w:val="en-GB"/>
    </w:rPr>
  </w:style>
  <w:style w:type="character" w:customStyle="1" w:styleId="affffffffff3">
    <w:name w:val="Символ сноски"/>
    <w:basedOn w:val="af"/>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e"/>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4">
    <w:name w:val="A"/>
    <w:rsid w:val="00B30E71"/>
    <w:rPr>
      <w:i/>
    </w:rPr>
  </w:style>
  <w:style w:type="character" w:customStyle="1" w:styleId="N1">
    <w:name w:val="N1"/>
    <w:rsid w:val="00B30E71"/>
    <w:rPr>
      <w:b/>
    </w:rPr>
  </w:style>
  <w:style w:type="paragraph" w:customStyle="1" w:styleId="H4">
    <w:name w:val="H4"/>
    <w:basedOn w:val="ae"/>
    <w:next w:val="ae"/>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e"/>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5">
    <w:name w:val="ыі"/>
    <w:basedOn w:val="ae"/>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e"/>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6">
    <w:name w:val="Обычный мой"/>
    <w:basedOn w:val="ae"/>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e"/>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
    <w:link w:val="143"/>
    <w:rsid w:val="00561707"/>
    <w:rPr>
      <w:rFonts w:ascii="Times New Roman" w:eastAsia="Times New Roman" w:hAnsi="Times New Roman" w:cs="Times New Roman"/>
      <w:sz w:val="28"/>
      <w:szCs w:val="20"/>
      <w:lang w:val="uk-UA" w:eastAsia="ru-RU"/>
    </w:rPr>
  </w:style>
  <w:style w:type="paragraph" w:styleId="1fff1">
    <w:name w:val="index 1"/>
    <w:basedOn w:val="ae"/>
    <w:next w:val="ae"/>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
    <w:rsid w:val="00811858"/>
    <w:rPr>
      <w:rFonts w:cs="Times New Roman"/>
    </w:rPr>
  </w:style>
  <w:style w:type="character" w:customStyle="1" w:styleId="header1">
    <w:name w:val="header1"/>
    <w:basedOn w:val="af"/>
    <w:rsid w:val="0079353D"/>
    <w:rPr>
      <w:rFonts w:ascii="Arial" w:hAnsi="Arial" w:cs="Arial"/>
      <w:color w:val="000000"/>
      <w:sz w:val="26"/>
      <w:szCs w:val="26"/>
    </w:rPr>
  </w:style>
  <w:style w:type="paragraph" w:customStyle="1" w:styleId="1fff2">
    <w:name w:val="Обычный (веб)1"/>
    <w:basedOn w:val="ae"/>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e"/>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e"/>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5">
    <w:name w:val="Обычный (веб) Знак"/>
    <w:aliases w:val="Обычный (Web)1 Знак"/>
    <w:basedOn w:val="af"/>
    <w:link w:val="aff4"/>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e"/>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7">
    <w:name w:val="Диссер"/>
    <w:basedOn w:val="ae"/>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8">
    <w:name w:val="диссер"/>
    <w:basedOn w:val="dt2"/>
    <w:rsid w:val="0079353D"/>
    <w:pPr>
      <w:spacing w:line="360" w:lineRule="auto"/>
      <w:jc w:val="both"/>
    </w:pPr>
    <w:rPr>
      <w:sz w:val="32"/>
      <w:szCs w:val="32"/>
      <w:lang w:val="uk-UA"/>
    </w:rPr>
  </w:style>
  <w:style w:type="paragraph" w:customStyle="1" w:styleId="Pa3">
    <w:name w:val="Pa3"/>
    <w:basedOn w:val="ae"/>
    <w:next w:val="ae"/>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
    <w:rsid w:val="0079353D"/>
  </w:style>
  <w:style w:type="character" w:customStyle="1" w:styleId="ptdocissue">
    <w:name w:val="ptdocissue"/>
    <w:basedOn w:val="af"/>
    <w:rsid w:val="0079353D"/>
  </w:style>
  <w:style w:type="character" w:customStyle="1" w:styleId="ptdocissuevolume">
    <w:name w:val="ptdocissuevolume"/>
    <w:basedOn w:val="af"/>
    <w:rsid w:val="0079353D"/>
  </w:style>
  <w:style w:type="character" w:customStyle="1" w:styleId="ptdocissuedate">
    <w:name w:val="ptdocissuedate"/>
    <w:basedOn w:val="af"/>
    <w:rsid w:val="0079353D"/>
  </w:style>
  <w:style w:type="character" w:customStyle="1" w:styleId="ptdocissuepage">
    <w:name w:val="ptdocissuepage"/>
    <w:basedOn w:val="af"/>
    <w:rsid w:val="0079353D"/>
  </w:style>
  <w:style w:type="character" w:customStyle="1" w:styleId="pseudotab2">
    <w:name w:val="pseudotab2"/>
    <w:basedOn w:val="af"/>
    <w:rsid w:val="0079353D"/>
  </w:style>
  <w:style w:type="paragraph" w:customStyle="1" w:styleId="118">
    <w:name w:val="Основная часть текста Знак1 Знак1"/>
    <w:basedOn w:val="ae"/>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
    <w:rsid w:val="0079353D"/>
  </w:style>
  <w:style w:type="character" w:customStyle="1" w:styleId="ft11">
    <w:name w:val="ft11"/>
    <w:basedOn w:val="af"/>
    <w:rsid w:val="0079353D"/>
  </w:style>
  <w:style w:type="character" w:customStyle="1" w:styleId="ft4">
    <w:name w:val="ft4"/>
    <w:basedOn w:val="af"/>
    <w:rsid w:val="0079353D"/>
  </w:style>
  <w:style w:type="character" w:customStyle="1" w:styleId="ft8">
    <w:name w:val="ft8"/>
    <w:basedOn w:val="af"/>
    <w:rsid w:val="0079353D"/>
  </w:style>
  <w:style w:type="character" w:customStyle="1" w:styleId="ft0">
    <w:name w:val="ft0"/>
    <w:basedOn w:val="af"/>
    <w:rsid w:val="0079353D"/>
  </w:style>
  <w:style w:type="paragraph" w:customStyle="1" w:styleId="affffffffff9">
    <w:name w:val="Учереждение Знак Знак"/>
    <w:basedOn w:val="ae"/>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
    <w:rsid w:val="0079353D"/>
    <w:rPr>
      <w:color w:val="auto"/>
      <w:sz w:val="16"/>
      <w:szCs w:val="16"/>
    </w:rPr>
  </w:style>
  <w:style w:type="character" w:customStyle="1" w:styleId="shoutbox">
    <w:name w:val="shoutbox"/>
    <w:basedOn w:val="af"/>
    <w:rsid w:val="0079353D"/>
  </w:style>
  <w:style w:type="paragraph" w:customStyle="1" w:styleId="bodycopyblacklargespaced">
    <w:name w:val="bodycopyblacklargespaced"/>
    <w:basedOn w:val="ae"/>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
    <w:rsid w:val="0079353D"/>
    <w:rPr>
      <w:rFonts w:ascii="Arial" w:hAnsi="Arial" w:cs="Arial"/>
      <w:b/>
      <w:bCs/>
      <w:color w:val="auto"/>
      <w:sz w:val="24"/>
      <w:szCs w:val="24"/>
      <w:u w:val="none"/>
      <w:effect w:val="none"/>
    </w:rPr>
  </w:style>
  <w:style w:type="character" w:customStyle="1" w:styleId="bodycopyblacklargespaced1">
    <w:name w:val="bodycopyblacklargespaced1"/>
    <w:basedOn w:val="af"/>
    <w:rsid w:val="0079353D"/>
    <w:rPr>
      <w:rFonts w:ascii="Arial" w:hAnsi="Arial" w:cs="Arial"/>
      <w:color w:val="000000"/>
      <w:sz w:val="17"/>
      <w:szCs w:val="17"/>
    </w:rPr>
  </w:style>
  <w:style w:type="paragraph" w:customStyle="1" w:styleId="ptarticletocsection">
    <w:name w:val="ptarticletocsection"/>
    <w:basedOn w:val="ae"/>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
    <w:rsid w:val="0079353D"/>
    <w:rPr>
      <w:b/>
      <w:bCs/>
      <w:color w:val="auto"/>
      <w:sz w:val="24"/>
      <w:szCs w:val="24"/>
    </w:rPr>
  </w:style>
  <w:style w:type="character" w:customStyle="1" w:styleId="black9pt1">
    <w:name w:val="black9pt1"/>
    <w:basedOn w:val="af"/>
    <w:rsid w:val="0079353D"/>
    <w:rPr>
      <w:color w:val="000000"/>
      <w:sz w:val="18"/>
      <w:szCs w:val="18"/>
    </w:rPr>
  </w:style>
  <w:style w:type="character" w:customStyle="1" w:styleId="string-date">
    <w:name w:val="string-date"/>
    <w:basedOn w:val="af"/>
    <w:rsid w:val="0079353D"/>
  </w:style>
  <w:style w:type="character" w:customStyle="1" w:styleId="wbr1">
    <w:name w:val="wbr1"/>
    <w:basedOn w:val="af"/>
    <w:rsid w:val="0079353D"/>
    <w:rPr>
      <w:rFonts w:ascii="Lucida Sans Unicode" w:hAnsi="Lucida Sans Unicode" w:cs="Lucida Sans Unicode"/>
      <w:color w:val="FFFFFF"/>
      <w:spacing w:val="0"/>
      <w:sz w:val="2"/>
      <w:szCs w:val="2"/>
    </w:rPr>
  </w:style>
  <w:style w:type="character" w:customStyle="1" w:styleId="ref-vol1">
    <w:name w:val="ref-vol1"/>
    <w:basedOn w:val="af"/>
    <w:rsid w:val="0079353D"/>
    <w:rPr>
      <w:b/>
      <w:bCs/>
    </w:rPr>
  </w:style>
  <w:style w:type="character" w:customStyle="1" w:styleId="forenames">
    <w:name w:val="forenames"/>
    <w:basedOn w:val="af"/>
    <w:rsid w:val="0079353D"/>
  </w:style>
  <w:style w:type="character" w:customStyle="1" w:styleId="surname">
    <w:name w:val="surname"/>
    <w:basedOn w:val="af"/>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
    <w:rsid w:val="0079353D"/>
  </w:style>
  <w:style w:type="character" w:customStyle="1" w:styleId="h5-inline3">
    <w:name w:val="h5-inline3"/>
    <w:basedOn w:val="af"/>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
    <w:rsid w:val="0079353D"/>
  </w:style>
  <w:style w:type="character" w:customStyle="1" w:styleId="cit-auth">
    <w:name w:val="cit-auth"/>
    <w:basedOn w:val="af"/>
    <w:rsid w:val="0079353D"/>
  </w:style>
  <w:style w:type="character" w:customStyle="1" w:styleId="cit-name-surname">
    <w:name w:val="cit-name-surname"/>
    <w:basedOn w:val="af"/>
    <w:rsid w:val="0079353D"/>
  </w:style>
  <w:style w:type="character" w:customStyle="1" w:styleId="cit-name-given-names">
    <w:name w:val="cit-name-given-names"/>
    <w:basedOn w:val="af"/>
    <w:rsid w:val="0079353D"/>
  </w:style>
  <w:style w:type="character" w:customStyle="1" w:styleId="cit-etal">
    <w:name w:val="cit-etal"/>
    <w:basedOn w:val="af"/>
    <w:rsid w:val="0079353D"/>
  </w:style>
  <w:style w:type="character" w:customStyle="1" w:styleId="cit-authcit-collab">
    <w:name w:val="cit-auth cit-collab"/>
    <w:basedOn w:val="af"/>
    <w:rsid w:val="0079353D"/>
  </w:style>
  <w:style w:type="character" w:customStyle="1" w:styleId="cit-article-title">
    <w:name w:val="cit-article-title"/>
    <w:basedOn w:val="af"/>
    <w:rsid w:val="0079353D"/>
  </w:style>
  <w:style w:type="character" w:customStyle="1" w:styleId="cit-comment">
    <w:name w:val="cit-comment"/>
    <w:basedOn w:val="af"/>
    <w:rsid w:val="0079353D"/>
  </w:style>
  <w:style w:type="character" w:customStyle="1" w:styleId="ie6-abbr-wrap">
    <w:name w:val="ie6-abbr-wrap"/>
    <w:basedOn w:val="af"/>
    <w:rsid w:val="0079353D"/>
  </w:style>
  <w:style w:type="character" w:customStyle="1" w:styleId="cit-pub-date">
    <w:name w:val="cit-pub-date"/>
    <w:basedOn w:val="af"/>
    <w:rsid w:val="0079353D"/>
  </w:style>
  <w:style w:type="character" w:customStyle="1" w:styleId="cit-vol4">
    <w:name w:val="cit-vol4"/>
    <w:basedOn w:val="af"/>
    <w:rsid w:val="0079353D"/>
  </w:style>
  <w:style w:type="character" w:customStyle="1" w:styleId="cit-issue">
    <w:name w:val="cit-issue"/>
    <w:basedOn w:val="af"/>
    <w:rsid w:val="0079353D"/>
  </w:style>
  <w:style w:type="character" w:customStyle="1" w:styleId="cit-fpage">
    <w:name w:val="cit-fpage"/>
    <w:basedOn w:val="af"/>
    <w:rsid w:val="0079353D"/>
  </w:style>
  <w:style w:type="character" w:customStyle="1" w:styleId="cit-lpage">
    <w:name w:val="cit-lpage"/>
    <w:basedOn w:val="af"/>
    <w:rsid w:val="0079353D"/>
  </w:style>
  <w:style w:type="character" w:customStyle="1" w:styleId="cit-month">
    <w:name w:val="cit-month"/>
    <w:basedOn w:val="af"/>
    <w:rsid w:val="0079353D"/>
  </w:style>
  <w:style w:type="paragraph" w:customStyle="1" w:styleId="norm3">
    <w:name w:val="norm3"/>
    <w:basedOn w:val="ae"/>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
    <w:rsid w:val="0079353D"/>
  </w:style>
  <w:style w:type="paragraph" w:customStyle="1" w:styleId="citations">
    <w:name w:val="citation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
    <w:rsid w:val="0079353D"/>
    <w:rPr>
      <w:rFonts w:ascii="Arial" w:hAnsi="Arial" w:cs="Arial" w:hint="default"/>
      <w:color w:val="666666"/>
      <w:sz w:val="20"/>
      <w:szCs w:val="20"/>
    </w:rPr>
  </w:style>
  <w:style w:type="paragraph" w:customStyle="1" w:styleId="251">
    <w:name w:val="Заголовок 25"/>
    <w:basedOn w:val="ae"/>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
    <w:rsid w:val="0079353D"/>
  </w:style>
  <w:style w:type="paragraph" w:customStyle="1" w:styleId="rvps8">
    <w:name w:val="rvps8"/>
    <w:basedOn w:val="ae"/>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e"/>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e"/>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e"/>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e"/>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
    <w:rsid w:val="00B84764"/>
    <w:rPr>
      <w:rFonts w:ascii="Verdana" w:hAnsi="Verdana" w:hint="default"/>
      <w:b/>
      <w:bCs/>
      <w:color w:val="000000"/>
      <w:sz w:val="18"/>
      <w:szCs w:val="18"/>
    </w:rPr>
  </w:style>
  <w:style w:type="character" w:customStyle="1" w:styleId="ref-page">
    <w:name w:val="ref-page"/>
    <w:basedOn w:val="af"/>
    <w:rsid w:val="00B84764"/>
  </w:style>
  <w:style w:type="character" w:customStyle="1" w:styleId="ref-author">
    <w:name w:val="ref-author"/>
    <w:basedOn w:val="af"/>
    <w:rsid w:val="00B84764"/>
  </w:style>
  <w:style w:type="character" w:customStyle="1" w:styleId="ref-title1">
    <w:name w:val="ref-title1"/>
    <w:basedOn w:val="af"/>
    <w:rsid w:val="00B84764"/>
    <w:rPr>
      <w:b/>
      <w:bCs/>
    </w:rPr>
  </w:style>
  <w:style w:type="character" w:customStyle="1" w:styleId="ref-pubdate">
    <w:name w:val="ref-pubdate"/>
    <w:basedOn w:val="af"/>
    <w:rsid w:val="00B84764"/>
  </w:style>
  <w:style w:type="character" w:customStyle="1" w:styleId="maintextbldleft1">
    <w:name w:val="maintextbldleft1"/>
    <w:basedOn w:val="af"/>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
    <w:rsid w:val="00B84764"/>
    <w:rPr>
      <w:rFonts w:ascii="Arial" w:hAnsi="Arial" w:cs="Arial" w:hint="default"/>
      <w:strike w:val="0"/>
      <w:dstrike w:val="0"/>
      <w:color w:val="000000"/>
      <w:sz w:val="18"/>
      <w:szCs w:val="18"/>
      <w:u w:val="none"/>
      <w:effect w:val="none"/>
    </w:rPr>
  </w:style>
  <w:style w:type="character" w:customStyle="1" w:styleId="rvts14">
    <w:name w:val="rvts14"/>
    <w:basedOn w:val="af"/>
    <w:rsid w:val="00B84764"/>
    <w:rPr>
      <w:rFonts w:ascii="Times New Roman" w:hAnsi="Times New Roman" w:cs="Times New Roman" w:hint="default"/>
      <w:sz w:val="24"/>
      <w:szCs w:val="24"/>
    </w:rPr>
  </w:style>
  <w:style w:type="character" w:customStyle="1" w:styleId="rvts42">
    <w:name w:val="rvts42"/>
    <w:basedOn w:val="af"/>
    <w:rsid w:val="00B84764"/>
    <w:rPr>
      <w:rFonts w:ascii="Arial Unicode MS" w:eastAsia="Arial Unicode MS" w:hAnsi="Arial Unicode MS" w:cs="Arial Unicode MS" w:hint="eastAsia"/>
      <w:sz w:val="24"/>
      <w:szCs w:val="24"/>
    </w:rPr>
  </w:style>
  <w:style w:type="paragraph" w:customStyle="1" w:styleId="Norm">
    <w:name w:val="Norm"/>
    <w:basedOn w:val="ae"/>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e"/>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e"/>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e"/>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e"/>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
    <w:rsid w:val="00E65A17"/>
  </w:style>
  <w:style w:type="paragraph" w:customStyle="1" w:styleId="affffffffffa">
    <w:name w:val="Стиль Основной текст + полужирный"/>
    <w:basedOn w:val="af3"/>
    <w:link w:val="affffffffffb"/>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b">
    <w:name w:val="Стиль Основной текст + полужирный Знак"/>
    <w:basedOn w:val="af4"/>
    <w:link w:val="affffffffffa"/>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3"/>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4"/>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c">
    <w:name w:val="Основной"/>
    <w:basedOn w:val="ae"/>
    <w:link w:val="affffffffffd"/>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d">
    <w:name w:val="Основной Знак"/>
    <w:basedOn w:val="af"/>
    <w:link w:val="affffffffffc"/>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e">
    <w:name w:val="Список определений"/>
    <w:basedOn w:val="3c"/>
    <w:next w:val="ae"/>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3"/>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4"/>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e"/>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e"/>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e"/>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e"/>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
    <w:rsid w:val="00C80C6A"/>
    <w:rPr>
      <w:rFonts w:ascii="Times New Roman" w:hAnsi="Times New Roman" w:cs="Times New Roman"/>
      <w:b/>
      <w:bCs/>
      <w:sz w:val="18"/>
      <w:szCs w:val="18"/>
    </w:rPr>
  </w:style>
  <w:style w:type="character" w:customStyle="1" w:styleId="FontStyle12">
    <w:name w:val="Font Style12"/>
    <w:basedOn w:val="af"/>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e"/>
    <w:next w:val="ae"/>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
    <w:rsid w:val="006E009B"/>
  </w:style>
  <w:style w:type="character" w:customStyle="1" w:styleId="ja50-ce-sup">
    <w:name w:val="ja50-ce-sup"/>
    <w:basedOn w:val="af"/>
    <w:rsid w:val="006E009B"/>
  </w:style>
  <w:style w:type="character" w:customStyle="1" w:styleId="ja50-header">
    <w:name w:val="ja50-header"/>
    <w:basedOn w:val="af"/>
    <w:rsid w:val="006E009B"/>
  </w:style>
  <w:style w:type="character" w:customStyle="1" w:styleId="textbold">
    <w:name w:val="text_bold"/>
    <w:basedOn w:val="af"/>
    <w:rsid w:val="006E009B"/>
  </w:style>
  <w:style w:type="character" w:customStyle="1" w:styleId="qualifications">
    <w:name w:val="qualifications"/>
    <w:basedOn w:val="af"/>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e"/>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
    <w:rsid w:val="00882881"/>
  </w:style>
  <w:style w:type="paragraph" w:customStyle="1" w:styleId="BodyTextIndent21">
    <w:name w:val="Body Text Indent 21"/>
    <w:basedOn w:val="ae"/>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e"/>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e"/>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e"/>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e"/>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
    <w:rsid w:val="00CB3F9C"/>
    <w:rPr>
      <w:rFonts w:ascii="Times New Roman" w:hAnsi="Times New Roman" w:cs="Times New Roman"/>
      <w:i/>
      <w:iCs/>
      <w:spacing w:val="-15"/>
      <w:sz w:val="24"/>
      <w:szCs w:val="24"/>
    </w:rPr>
  </w:style>
  <w:style w:type="character" w:customStyle="1" w:styleId="rvts19">
    <w:name w:val="rvts19"/>
    <w:basedOn w:val="af"/>
    <w:rsid w:val="00CB3F9C"/>
    <w:rPr>
      <w:rFonts w:ascii="Times New Roman" w:hAnsi="Times New Roman" w:cs="Times New Roman"/>
      <w:i/>
      <w:iCs/>
      <w:sz w:val="24"/>
      <w:szCs w:val="24"/>
    </w:rPr>
  </w:style>
  <w:style w:type="paragraph" w:customStyle="1" w:styleId="caaieiaie2">
    <w:name w:val="caaieiaie 2"/>
    <w:basedOn w:val="ae"/>
    <w:next w:val="ae"/>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e"/>
    <w:next w:val="ae"/>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0">
    <w:name w:val="Основной текст Знак Знак"/>
    <w:basedOn w:val="af"/>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
    <w:rsid w:val="00DF61A7"/>
    <w:rPr>
      <w:rFonts w:ascii="Tahoma" w:hAnsi="Tahoma" w:cs="Tahoma" w:hint="default"/>
      <w:b/>
      <w:bCs/>
      <w:color w:val="1B2E51"/>
      <w:sz w:val="17"/>
      <w:szCs w:val="17"/>
    </w:rPr>
  </w:style>
  <w:style w:type="character" w:customStyle="1" w:styleId="afffff6">
    <w:name w:val="Маркированный список Знак"/>
    <w:basedOn w:val="af"/>
    <w:link w:val="afffff5"/>
    <w:rsid w:val="00FE7893"/>
    <w:rPr>
      <w:rFonts w:ascii="Times New Roman" w:eastAsia="Times New Roman" w:hAnsi="Times New Roman" w:cs="Times New Roman"/>
      <w:sz w:val="28"/>
      <w:szCs w:val="28"/>
      <w:lang w:eastAsia="ru-RU"/>
    </w:rPr>
  </w:style>
  <w:style w:type="character" w:customStyle="1" w:styleId="nlmxref-aff">
    <w:name w:val="nlm_xref-aff"/>
    <w:basedOn w:val="af"/>
    <w:rsid w:val="00FE7893"/>
  </w:style>
  <w:style w:type="paragraph" w:customStyle="1" w:styleId="afffffffffff1">
    <w:name w:val="заг раздела"/>
    <w:basedOn w:val="ae"/>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2">
    <w:name w:val="текст дис Знак"/>
    <w:basedOn w:val="ae"/>
    <w:link w:val="afffffffffff3"/>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4">
    <w:name w:val="текст табл"/>
    <w:basedOn w:val="ae"/>
    <w:next w:val="afffffffffff2"/>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3">
    <w:name w:val="текст дис Знак Знак"/>
    <w:basedOn w:val="af"/>
    <w:link w:val="afffffffffff2"/>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5">
    <w:name w:val="текст дис"/>
    <w:basedOn w:val="ae"/>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6">
    <w:name w:val="заг подраздела Знак"/>
    <w:basedOn w:val="ae"/>
    <w:next w:val="afffffffffff2"/>
    <w:link w:val="afffffffffff7"/>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7">
    <w:name w:val="заг подраздела Знак Знак"/>
    <w:basedOn w:val="af"/>
    <w:link w:val="afffffffffff6"/>
    <w:rsid w:val="00890C7A"/>
    <w:rPr>
      <w:rFonts w:ascii="Times New Roman" w:eastAsia="Times New Roman" w:hAnsi="Times New Roman" w:cs="Times New Roman"/>
      <w:b/>
      <w:color w:val="000000"/>
      <w:sz w:val="28"/>
      <w:szCs w:val="28"/>
      <w:lang w:val="uk-UA" w:eastAsia="ru-RU"/>
    </w:rPr>
  </w:style>
  <w:style w:type="paragraph" w:customStyle="1" w:styleId="afffffffffff8">
    <w:name w:val="таблица"/>
    <w:basedOn w:val="afffffffffff2"/>
    <w:rsid w:val="00890C7A"/>
    <w:pPr>
      <w:jc w:val="right"/>
    </w:pPr>
  </w:style>
  <w:style w:type="paragraph" w:customStyle="1" w:styleId="afffffffffff9">
    <w:name w:val="подпись к рис Знак"/>
    <w:basedOn w:val="ae"/>
    <w:next w:val="afffffffffff2"/>
    <w:link w:val="afffffffffffa"/>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b">
    <w:name w:val="Стиль подпись к рис + полужирный Знак"/>
    <w:basedOn w:val="afffffffffff9"/>
    <w:link w:val="afffffffffffc"/>
    <w:rsid w:val="00890C7A"/>
    <w:pPr>
      <w:spacing w:after="120"/>
    </w:pPr>
    <w:rPr>
      <w:bCs/>
    </w:rPr>
  </w:style>
  <w:style w:type="character" w:customStyle="1" w:styleId="afffffffffffa">
    <w:name w:val="подпись к рис Знак Знак"/>
    <w:basedOn w:val="af"/>
    <w:link w:val="afffffffffff9"/>
    <w:rsid w:val="00890C7A"/>
    <w:rPr>
      <w:rFonts w:ascii="Times New Roman" w:eastAsia="Times New Roman" w:hAnsi="Times New Roman" w:cs="Times New Roman"/>
      <w:color w:val="000000"/>
      <w:sz w:val="28"/>
      <w:szCs w:val="28"/>
      <w:lang w:val="uk-UA" w:eastAsia="ru-RU"/>
    </w:rPr>
  </w:style>
  <w:style w:type="character" w:customStyle="1" w:styleId="afffffffffffc">
    <w:name w:val="Стиль подпись к рис + полужирный Знак Знак"/>
    <w:basedOn w:val="afffffffffffa"/>
    <w:link w:val="afffffffffffb"/>
    <w:rsid w:val="00890C7A"/>
    <w:rPr>
      <w:rFonts w:ascii="Times New Roman" w:eastAsia="Times New Roman" w:hAnsi="Times New Roman" w:cs="Times New Roman"/>
      <w:bCs/>
      <w:color w:val="000000"/>
      <w:sz w:val="28"/>
      <w:szCs w:val="28"/>
      <w:lang w:val="uk-UA" w:eastAsia="ru-RU"/>
    </w:rPr>
  </w:style>
  <w:style w:type="paragraph" w:customStyle="1" w:styleId="afffffffffffd">
    <w:name w:val="название табл"/>
    <w:basedOn w:val="afffffffffff2"/>
    <w:next w:val="afffffffffff4"/>
    <w:rsid w:val="00890C7A"/>
    <w:pPr>
      <w:ind w:firstLine="0"/>
      <w:jc w:val="center"/>
    </w:pPr>
    <w:rPr>
      <w:b/>
    </w:rPr>
  </w:style>
  <w:style w:type="paragraph" w:customStyle="1" w:styleId="afffffffffffe">
    <w:name w:val="М Абзац текста"/>
    <w:basedOn w:val="ae"/>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
    <w:name w:val="подпись к рис"/>
    <w:basedOn w:val="ae"/>
    <w:next w:val="afffffffffff5"/>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e"/>
    <w:next w:val="af3"/>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e"/>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e"/>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3"/>
    <w:rsid w:val="00F324BA"/>
    <w:rPr>
      <w:rFonts w:ascii="Times New Roman" w:eastAsia="Times New Roman" w:hAnsi="Times New Roman" w:cs="Times New Roman"/>
      <w:szCs w:val="28"/>
    </w:rPr>
  </w:style>
  <w:style w:type="paragraph" w:customStyle="1" w:styleId="affffffffffff0">
    <w:name w:val="Підпис"/>
    <w:basedOn w:val="ae"/>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1">
    <w:name w:val="Центрированный текст"/>
    <w:basedOn w:val="ae"/>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2">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
    <w:rsid w:val="00E01228"/>
    <w:rPr>
      <w:rFonts w:ascii="Times New Roman" w:eastAsia="Times New Roman" w:hAnsi="Times New Roman" w:cs="Times New Roman"/>
      <w:sz w:val="28"/>
      <w:szCs w:val="24"/>
      <w:lang w:eastAsia="ru-RU"/>
    </w:rPr>
  </w:style>
  <w:style w:type="character" w:customStyle="1" w:styleId="5c">
    <w:name w:val="Знак5 Знак Знак"/>
    <w:basedOn w:val="af"/>
    <w:rsid w:val="00E01228"/>
    <w:rPr>
      <w:rFonts w:ascii="Times New Roman" w:eastAsia="Times New Roman" w:hAnsi="Times New Roman" w:cs="Times New Roman"/>
      <w:sz w:val="28"/>
      <w:szCs w:val="24"/>
      <w:lang w:eastAsia="ru-RU"/>
    </w:rPr>
  </w:style>
  <w:style w:type="character" w:customStyle="1" w:styleId="2ffa">
    <w:name w:val="Знак2 Знак Знак"/>
    <w:basedOn w:val="af"/>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e"/>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3">
    <w:name w:val="Термин"/>
    <w:basedOn w:val="ae"/>
    <w:next w:val="affffffffffe"/>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4">
    <w:name w:val="Гост"/>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5">
    <w:name w:val="Ãîñò"/>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ГОСТ"/>
    <w:basedOn w:val="ae"/>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e"/>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e"/>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e"/>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e"/>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e"/>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7">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8">
    <w:name w:val="заг_табл"/>
    <w:next w:val="ae"/>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e"/>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e"/>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e"/>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e"/>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e"/>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e"/>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e"/>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e"/>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
    <w:rsid w:val="00B675C5"/>
    <w:rPr>
      <w:rFonts w:ascii="Times New Roman" w:eastAsia="Times New Roman" w:hAnsi="Times New Roman"/>
      <w:b/>
      <w:bCs/>
      <w:sz w:val="28"/>
      <w:szCs w:val="24"/>
    </w:rPr>
  </w:style>
  <w:style w:type="paragraph" w:customStyle="1" w:styleId="affffffffffff9">
    <w:name w:val="дисер"/>
    <w:basedOn w:val="ae"/>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4">
    <w:name w:val="Г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5">
    <w:name w:val="Ã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
    <w:rsid w:val="001A2F71"/>
    <w:rPr>
      <w:sz w:val="16"/>
      <w:szCs w:val="16"/>
    </w:rPr>
  </w:style>
  <w:style w:type="character" w:customStyle="1" w:styleId="mw-headline">
    <w:name w:val="mw-headline"/>
    <w:basedOn w:val="af"/>
    <w:rsid w:val="001A2F71"/>
  </w:style>
  <w:style w:type="character" w:customStyle="1" w:styleId="editsection8">
    <w:name w:val="editsection8"/>
    <w:basedOn w:val="af"/>
    <w:rsid w:val="001A2F71"/>
    <w:rPr>
      <w:b w:val="0"/>
      <w:bCs w:val="0"/>
      <w:sz w:val="18"/>
      <w:szCs w:val="18"/>
    </w:rPr>
  </w:style>
  <w:style w:type="character" w:customStyle="1" w:styleId="editsection9">
    <w:name w:val="editsection9"/>
    <w:basedOn w:val="af"/>
    <w:rsid w:val="001A2F71"/>
    <w:rPr>
      <w:b w:val="0"/>
      <w:bCs w:val="0"/>
      <w:sz w:val="21"/>
      <w:szCs w:val="21"/>
    </w:rPr>
  </w:style>
  <w:style w:type="character" w:customStyle="1" w:styleId="editsection1">
    <w:name w:val="editsection1"/>
    <w:basedOn w:val="af"/>
    <w:rsid w:val="001A2F71"/>
  </w:style>
  <w:style w:type="character" w:styleId="HTML5">
    <w:name w:val="HTML Sample"/>
    <w:basedOn w:val="af"/>
    <w:unhideWhenUsed/>
    <w:rsid w:val="001A2F71"/>
    <w:rPr>
      <w:rFonts w:ascii="Courier New" w:eastAsia="Times New Roman" w:hAnsi="Courier New" w:cs="Courier New"/>
    </w:rPr>
  </w:style>
  <w:style w:type="paragraph" w:customStyle="1" w:styleId="ajus">
    <w:name w:val="ajus"/>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e"/>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e"/>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a">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b">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
    <w:rsid w:val="003C70AE"/>
    <w:rPr>
      <w:rFonts w:ascii="Times New Roman" w:hAnsi="Times New Roman" w:cs="Times New Roman" w:hint="default"/>
      <w:sz w:val="24"/>
      <w:szCs w:val="24"/>
    </w:rPr>
  </w:style>
  <w:style w:type="paragraph" w:customStyle="1" w:styleId="rvps13">
    <w:name w:val="rvps13"/>
    <w:basedOn w:val="ae"/>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c">
    <w:name w:val="........ ....."/>
    <w:basedOn w:val="ae"/>
    <w:next w:val="ae"/>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
    <w:rsid w:val="003C70AE"/>
    <w:rPr>
      <w:rFonts w:ascii="Times New Roman" w:hAnsi="Times New Roman" w:cs="Times New Roman" w:hint="default"/>
      <w:color w:val="000000"/>
      <w:spacing w:val="-17"/>
      <w:sz w:val="24"/>
      <w:szCs w:val="24"/>
    </w:rPr>
  </w:style>
  <w:style w:type="character" w:customStyle="1" w:styleId="rvts29">
    <w:name w:val="rvts29"/>
    <w:basedOn w:val="af"/>
    <w:rsid w:val="003C70AE"/>
    <w:rPr>
      <w:rFonts w:ascii="Times New Roman" w:hAnsi="Times New Roman" w:cs="Times New Roman" w:hint="default"/>
      <w:sz w:val="24"/>
      <w:szCs w:val="24"/>
    </w:rPr>
  </w:style>
  <w:style w:type="paragraph" w:customStyle="1" w:styleId="rvps3">
    <w:name w:val="rvps3"/>
    <w:basedOn w:val="ae"/>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e"/>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e"/>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e"/>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e"/>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e"/>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
    <w:rsid w:val="000E1D41"/>
    <w:rPr>
      <w:rFonts w:ascii="Times New Roman" w:hAnsi="Times New Roman" w:cs="Times New Roman"/>
      <w:i/>
      <w:iCs/>
      <w:color w:val="000000"/>
      <w:sz w:val="24"/>
      <w:szCs w:val="24"/>
    </w:rPr>
  </w:style>
  <w:style w:type="paragraph" w:customStyle="1" w:styleId="3f9">
    <w:name w:val="Абзац списка3"/>
    <w:basedOn w:val="ae"/>
    <w:rsid w:val="000E1D41"/>
    <w:pPr>
      <w:spacing w:after="200" w:line="276" w:lineRule="auto"/>
      <w:ind w:left="720"/>
      <w:contextualSpacing/>
    </w:pPr>
    <w:rPr>
      <w:rFonts w:ascii="Calibri" w:eastAsia="Times New Roman" w:hAnsi="Calibri" w:cs="Times New Roman"/>
    </w:rPr>
  </w:style>
  <w:style w:type="paragraph" w:customStyle="1" w:styleId="1fff6">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e"/>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e"/>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e"/>
    <w:rsid w:val="00B4703B"/>
    <w:pPr>
      <w:spacing w:after="0" w:line="240" w:lineRule="auto"/>
    </w:pPr>
    <w:rPr>
      <w:rFonts w:ascii="Arial" w:eastAsia="Times New Roman" w:hAnsi="Arial" w:cs="Arial"/>
      <w:sz w:val="24"/>
      <w:szCs w:val="24"/>
      <w:lang w:eastAsia="ru-RU"/>
    </w:rPr>
  </w:style>
  <w:style w:type="paragraph" w:customStyle="1" w:styleId="f110">
    <w:name w:val="f1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e"/>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e"/>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e"/>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e"/>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e"/>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e"/>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e"/>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e"/>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e"/>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e"/>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e"/>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e"/>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e"/>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e"/>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e"/>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e"/>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e"/>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
    <w:rsid w:val="00B4703B"/>
    <w:rPr>
      <w:rFonts w:ascii="Times New Roman" w:hAnsi="Times New Roman" w:cs="Times New Roman" w:hint="default"/>
      <w:b w:val="0"/>
      <w:bCs w:val="0"/>
      <w:i/>
      <w:iCs/>
    </w:rPr>
  </w:style>
  <w:style w:type="character" w:customStyle="1" w:styleId="f2101">
    <w:name w:val="f2101"/>
    <w:basedOn w:val="af"/>
    <w:rsid w:val="00B4703B"/>
    <w:rPr>
      <w:rFonts w:ascii="Arial" w:hAnsi="Arial" w:cs="Arial" w:hint="default"/>
      <w:b w:val="0"/>
      <w:bCs w:val="0"/>
      <w:i/>
      <w:iCs/>
    </w:rPr>
  </w:style>
  <w:style w:type="character" w:customStyle="1" w:styleId="f0001">
    <w:name w:val="f0001"/>
    <w:basedOn w:val="af"/>
    <w:rsid w:val="00B4703B"/>
    <w:rPr>
      <w:rFonts w:ascii="Arial" w:hAnsi="Arial" w:cs="Arial" w:hint="default"/>
      <w:b w:val="0"/>
      <w:bCs w:val="0"/>
      <w:i w:val="0"/>
      <w:iCs w:val="0"/>
    </w:rPr>
  </w:style>
  <w:style w:type="character" w:customStyle="1" w:styleId="f3001">
    <w:name w:val="f3001"/>
    <w:basedOn w:val="af"/>
    <w:rsid w:val="00B4703B"/>
    <w:rPr>
      <w:rFonts w:ascii="Times New Roman" w:hAnsi="Times New Roman" w:cs="Times New Roman" w:hint="default"/>
      <w:b w:val="0"/>
      <w:bCs w:val="0"/>
      <w:i w:val="0"/>
      <w:iCs w:val="0"/>
    </w:rPr>
  </w:style>
  <w:style w:type="character" w:customStyle="1" w:styleId="f5011">
    <w:name w:val="f5011"/>
    <w:basedOn w:val="af"/>
    <w:rsid w:val="00B4703B"/>
    <w:rPr>
      <w:rFonts w:ascii="Arial" w:hAnsi="Arial" w:cs="Arial" w:hint="default"/>
      <w:b/>
      <w:bCs/>
      <w:i w:val="0"/>
      <w:iCs w:val="0"/>
    </w:rPr>
  </w:style>
  <w:style w:type="paragraph" w:customStyle="1" w:styleId="head-orange">
    <w:name w:val="head-orange"/>
    <w:basedOn w:val="ae"/>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e"/>
    <w:rsid w:val="00B4703B"/>
    <w:pPr>
      <w:spacing w:after="0" w:line="240" w:lineRule="auto"/>
    </w:pPr>
    <w:rPr>
      <w:rFonts w:ascii="Arial" w:eastAsia="Times New Roman" w:hAnsi="Arial" w:cs="Arial"/>
      <w:sz w:val="24"/>
      <w:szCs w:val="24"/>
      <w:lang w:eastAsia="ru-RU"/>
    </w:rPr>
  </w:style>
  <w:style w:type="character" w:customStyle="1" w:styleId="f1001">
    <w:name w:val="f1001"/>
    <w:basedOn w:val="af"/>
    <w:rsid w:val="00B4703B"/>
    <w:rPr>
      <w:rFonts w:ascii="Arial" w:hAnsi="Arial" w:cs="Arial" w:hint="default"/>
      <w:b w:val="0"/>
      <w:bCs w:val="0"/>
      <w:i w:val="0"/>
      <w:iCs w:val="0"/>
    </w:rPr>
  </w:style>
  <w:style w:type="paragraph" w:customStyle="1" w:styleId="f200">
    <w:name w:val="f200"/>
    <w:basedOn w:val="ae"/>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
    <w:rsid w:val="00B4703B"/>
    <w:rPr>
      <w:rFonts w:ascii="Arial" w:hAnsi="Arial" w:cs="Arial" w:hint="default"/>
      <w:b/>
      <w:bCs/>
      <w:i w:val="0"/>
      <w:iCs w:val="0"/>
    </w:rPr>
  </w:style>
  <w:style w:type="character" w:customStyle="1" w:styleId="f2001">
    <w:name w:val="f2001"/>
    <w:basedOn w:val="af"/>
    <w:rsid w:val="00B4703B"/>
    <w:rPr>
      <w:rFonts w:ascii="Times New Roman" w:hAnsi="Times New Roman" w:cs="Times New Roman" w:hint="default"/>
      <w:b w:val="0"/>
      <w:bCs w:val="0"/>
      <w:i w:val="0"/>
      <w:iCs w:val="0"/>
    </w:rPr>
  </w:style>
  <w:style w:type="paragraph" w:customStyle="1" w:styleId="f201">
    <w:name w:val="f201"/>
    <w:basedOn w:val="ae"/>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
    <w:rsid w:val="00B4703B"/>
    <w:rPr>
      <w:rFonts w:ascii="Times New Roman" w:hAnsi="Times New Roman" w:cs="Times New Roman" w:hint="default"/>
      <w:b/>
      <w:bCs/>
      <w:i w:val="0"/>
      <w:iCs w:val="0"/>
    </w:rPr>
  </w:style>
  <w:style w:type="character" w:customStyle="1" w:styleId="f2011">
    <w:name w:val="f2011"/>
    <w:basedOn w:val="af"/>
    <w:rsid w:val="00B4703B"/>
    <w:rPr>
      <w:rFonts w:ascii="Arial" w:hAnsi="Arial" w:cs="Arial" w:hint="default"/>
      <w:b/>
      <w:bCs/>
      <w:i w:val="0"/>
      <w:iCs w:val="0"/>
    </w:rPr>
  </w:style>
  <w:style w:type="character" w:customStyle="1" w:styleId="f1011">
    <w:name w:val="f1011"/>
    <w:basedOn w:val="af"/>
    <w:rsid w:val="00B4703B"/>
    <w:rPr>
      <w:rFonts w:ascii="Arial" w:hAnsi="Arial" w:cs="Arial" w:hint="default"/>
      <w:b/>
      <w:bCs/>
      <w:i w:val="0"/>
      <w:iCs w:val="0"/>
    </w:rPr>
  </w:style>
  <w:style w:type="paragraph" w:customStyle="1" w:styleId="f301">
    <w:name w:val="f3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e"/>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e"/>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e"/>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
    <w:rsid w:val="00B4703B"/>
    <w:rPr>
      <w:rFonts w:ascii="Arial" w:hAnsi="Arial" w:cs="Arial" w:hint="default"/>
      <w:b w:val="0"/>
      <w:bCs w:val="0"/>
      <w:i/>
      <w:iCs/>
    </w:rPr>
  </w:style>
  <w:style w:type="character" w:customStyle="1" w:styleId="f4011">
    <w:name w:val="f4011"/>
    <w:basedOn w:val="af"/>
    <w:rsid w:val="00B4703B"/>
    <w:rPr>
      <w:rFonts w:ascii="Arial" w:hAnsi="Arial" w:cs="Arial" w:hint="default"/>
      <w:b/>
      <w:bCs/>
      <w:i w:val="0"/>
      <w:iCs w:val="0"/>
    </w:rPr>
  </w:style>
  <w:style w:type="character" w:customStyle="1" w:styleId="f6111">
    <w:name w:val="f6111"/>
    <w:basedOn w:val="af"/>
    <w:rsid w:val="00B4703B"/>
    <w:rPr>
      <w:rFonts w:ascii="Times New Roman" w:hAnsi="Times New Roman" w:cs="Times New Roman" w:hint="default"/>
      <w:b/>
      <w:bCs/>
      <w:i/>
      <w:iCs/>
    </w:rPr>
  </w:style>
  <w:style w:type="character" w:customStyle="1" w:styleId="f7111">
    <w:name w:val="f7111"/>
    <w:basedOn w:val="af"/>
    <w:rsid w:val="00B4703B"/>
    <w:rPr>
      <w:rFonts w:ascii="Arial" w:hAnsi="Arial" w:cs="Arial" w:hint="default"/>
      <w:b/>
      <w:bCs/>
      <w:i/>
      <w:iCs/>
    </w:rPr>
  </w:style>
  <w:style w:type="character" w:customStyle="1" w:styleId="referencelink">
    <w:name w:val="referencelink"/>
    <w:basedOn w:val="af"/>
    <w:rsid w:val="004F56B7"/>
  </w:style>
  <w:style w:type="paragraph" w:customStyle="1" w:styleId="affffffffffffd">
    <w:name w:val="Стиль дис.авт."/>
    <w:basedOn w:val="ae"/>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
    <w:rsid w:val="00F913D1"/>
    <w:rPr>
      <w:sz w:val="28"/>
      <w:szCs w:val="28"/>
    </w:rPr>
  </w:style>
  <w:style w:type="paragraph" w:customStyle="1" w:styleId="affffffffffffe">
    <w:name w:val="Мой текст Знак Знак"/>
    <w:basedOn w:val="ae"/>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e"/>
    <w:next w:val="ae"/>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
    <w:rsid w:val="006747D5"/>
    <w:rPr>
      <w:rFonts w:ascii="Courier New" w:hAnsi="Courier New"/>
      <w:sz w:val="20"/>
    </w:rPr>
  </w:style>
  <w:style w:type="character" w:customStyle="1" w:styleId="names">
    <w:name w:val="names"/>
    <w:basedOn w:val="af"/>
    <w:rsid w:val="006747D5"/>
  </w:style>
  <w:style w:type="paragraph" w:customStyle="1" w:styleId="afffffffffffff">
    <w:name w:val="Нормальний текст"/>
    <w:basedOn w:val="ae"/>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
    <w:rsid w:val="00B31775"/>
  </w:style>
  <w:style w:type="character" w:customStyle="1" w:styleId="booktitle1">
    <w:name w:val="book_title1"/>
    <w:basedOn w:val="af"/>
    <w:rsid w:val="00B31775"/>
    <w:rPr>
      <w:b/>
      <w:bCs/>
      <w:i/>
      <w:iCs/>
      <w:sz w:val="22"/>
      <w:szCs w:val="22"/>
    </w:rPr>
  </w:style>
  <w:style w:type="paragraph" w:customStyle="1" w:styleId="ques">
    <w:name w:val="#ques"/>
    <w:basedOn w:val="ae"/>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7">
    <w:name w:val="Нет списка1"/>
    <w:next w:val="af1"/>
    <w:semiHidden/>
    <w:rsid w:val="0079544F"/>
  </w:style>
  <w:style w:type="character" w:customStyle="1" w:styleId="h11">
    <w:name w:val="h11"/>
    <w:basedOn w:val="af"/>
    <w:rsid w:val="0079544F"/>
    <w:rPr>
      <w:rFonts w:ascii="Arial" w:hAnsi="Arial" w:cs="Arial" w:hint="default"/>
      <w:b/>
      <w:bCs/>
      <w:strike w:val="0"/>
      <w:dstrike w:val="0"/>
      <w:color w:val="384869"/>
      <w:sz w:val="21"/>
      <w:szCs w:val="21"/>
      <w:u w:val="none"/>
      <w:effect w:val="none"/>
    </w:rPr>
  </w:style>
  <w:style w:type="paragraph" w:styleId="afffffffffffff0">
    <w:name w:val="index heading"/>
    <w:basedOn w:val="ae"/>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
    <w:rsid w:val="0079544F"/>
    <w:rPr>
      <w:sz w:val="20"/>
      <w:szCs w:val="20"/>
    </w:rPr>
  </w:style>
  <w:style w:type="character" w:customStyle="1" w:styleId="fm-role1">
    <w:name w:val="fm-role1"/>
    <w:basedOn w:val="af"/>
    <w:rsid w:val="0079544F"/>
    <w:rPr>
      <w:i/>
      <w:iCs/>
    </w:rPr>
  </w:style>
  <w:style w:type="paragraph" w:customStyle="1" w:styleId="Style6">
    <w:name w:val="Style6"/>
    <w:basedOn w:val="ae"/>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e"/>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e"/>
    <w:next w:val="ae"/>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e"/>
    <w:next w:val="ae"/>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e"/>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e"/>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e"/>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e"/>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e"/>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e"/>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
    <w:rsid w:val="006F380D"/>
    <w:rPr>
      <w:rFonts w:ascii="Arial" w:hAnsi="Arial"/>
      <w:i/>
      <w:spacing w:val="0"/>
      <w:sz w:val="20"/>
      <w:u w:val="single"/>
    </w:rPr>
  </w:style>
  <w:style w:type="paragraph" w:customStyle="1" w:styleId="afffffffffffff1">
    <w:name w:val="Мышца"/>
    <w:basedOn w:val="ae"/>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e"/>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e"/>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
    <w:rsid w:val="00FB0B4A"/>
    <w:rPr>
      <w:rFonts w:ascii="Times New Roman" w:hAnsi="Times New Roman" w:cs="Times New Roman"/>
      <w:i/>
      <w:iCs/>
    </w:rPr>
  </w:style>
  <w:style w:type="character" w:customStyle="1" w:styleId="productrating">
    <w:name w:val="product_rating"/>
    <w:basedOn w:val="af"/>
    <w:rsid w:val="0076613F"/>
  </w:style>
  <w:style w:type="paragraph" w:styleId="z-">
    <w:name w:val="HTML Top of Form"/>
    <w:basedOn w:val="ae"/>
    <w:next w:val="ae"/>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
    <w:link w:val="z-"/>
    <w:rsid w:val="0076613F"/>
    <w:rPr>
      <w:rFonts w:ascii="Arial" w:eastAsia="Times New Roman" w:hAnsi="Arial" w:cs="Arial"/>
      <w:vanish/>
      <w:sz w:val="16"/>
      <w:szCs w:val="16"/>
      <w:lang w:eastAsia="ru-RU"/>
    </w:rPr>
  </w:style>
  <w:style w:type="paragraph" w:styleId="z-1">
    <w:name w:val="HTML Bottom of Form"/>
    <w:basedOn w:val="ae"/>
    <w:next w:val="ae"/>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
    <w:link w:val="z-1"/>
    <w:rsid w:val="0076613F"/>
    <w:rPr>
      <w:rFonts w:ascii="Arial" w:eastAsia="Times New Roman" w:hAnsi="Arial" w:cs="Arial"/>
      <w:vanish/>
      <w:sz w:val="16"/>
      <w:szCs w:val="16"/>
      <w:lang w:eastAsia="ru-RU"/>
    </w:rPr>
  </w:style>
  <w:style w:type="character" w:customStyle="1" w:styleId="1fff8">
    <w:name w:val="Верхний колонтитул Знак1"/>
    <w:basedOn w:val="af"/>
    <w:rsid w:val="00080F11"/>
    <w:rPr>
      <w:rFonts w:ascii="Times New Roman" w:eastAsia="Times New Roman" w:hAnsi="Times New Roman"/>
    </w:rPr>
  </w:style>
  <w:style w:type="character" w:customStyle="1" w:styleId="1fff9">
    <w:name w:val="Нижний колонтитул Знак1"/>
    <w:basedOn w:val="af"/>
    <w:rsid w:val="00080F11"/>
    <w:rPr>
      <w:rFonts w:ascii="Times New Roman" w:eastAsia="Times New Roman" w:hAnsi="Times New Roman"/>
    </w:rPr>
  </w:style>
  <w:style w:type="character" w:customStyle="1" w:styleId="1fffa">
    <w:name w:val="Основной текст с отступом Знак1"/>
    <w:basedOn w:val="af"/>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e"/>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
    <w:rsid w:val="004C0FBC"/>
    <w:rPr>
      <w:sz w:val="17"/>
      <w:szCs w:val="17"/>
    </w:rPr>
  </w:style>
  <w:style w:type="character" w:customStyle="1" w:styleId="em3">
    <w:name w:val="em3"/>
    <w:basedOn w:val="af"/>
    <w:rsid w:val="004C0FBC"/>
    <w:rPr>
      <w:b/>
      <w:bCs/>
      <w:color w:val="000080"/>
    </w:rPr>
  </w:style>
  <w:style w:type="paragraph" w:styleId="afffffffffffff2">
    <w:name w:val="toa heading"/>
    <w:basedOn w:val="ae"/>
    <w:next w:val="ae"/>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e"/>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e"/>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
    <w:rsid w:val="004C0FBC"/>
    <w:rPr>
      <w:color w:val="000080"/>
      <w:sz w:val="18"/>
      <w:szCs w:val="18"/>
    </w:rPr>
  </w:style>
  <w:style w:type="paragraph" w:customStyle="1" w:styleId="litz">
    <w:name w:val="litz"/>
    <w:basedOn w:val="ae"/>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e"/>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e"/>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
    <w:rsid w:val="004C0FBC"/>
    <w:rPr>
      <w:color w:val="FF0000"/>
    </w:rPr>
  </w:style>
  <w:style w:type="character" w:customStyle="1" w:styleId="subnavlink1">
    <w:name w:val="subnavlink1"/>
    <w:basedOn w:val="af"/>
    <w:rsid w:val="004C0FBC"/>
    <w:rPr>
      <w:rFonts w:ascii="Tahoma" w:hAnsi="Tahoma" w:cs="Tahoma" w:hint="default"/>
      <w:color w:val="663300"/>
      <w:sz w:val="18"/>
      <w:szCs w:val="18"/>
    </w:rPr>
  </w:style>
  <w:style w:type="paragraph" w:customStyle="1" w:styleId="contentsarticletitle">
    <w:name w:val="contents_article_title"/>
    <w:basedOn w:val="ae"/>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
    <w:rsid w:val="004C0FBC"/>
    <w:rPr>
      <w:b w:val="0"/>
      <w:bCs w:val="0"/>
      <w:sz w:val="18"/>
      <w:szCs w:val="18"/>
    </w:rPr>
  </w:style>
  <w:style w:type="character" w:customStyle="1" w:styleId="1a">
    <w:name w:val="Цитата Знак1"/>
    <w:basedOn w:val="af"/>
    <w:link w:val="aff7"/>
    <w:rsid w:val="00851605"/>
    <w:rPr>
      <w:rFonts w:ascii="Times New Roman" w:eastAsia="Times New Roman" w:hAnsi="Times New Roman" w:cs="Times New Roman"/>
      <w:sz w:val="28"/>
      <w:szCs w:val="20"/>
      <w:lang w:val="uk-UA" w:eastAsia="ru-RU"/>
    </w:rPr>
  </w:style>
  <w:style w:type="paragraph" w:customStyle="1" w:styleId="08Body">
    <w:name w:val="08_Body"/>
    <w:basedOn w:val="ae"/>
    <w:next w:val="ae"/>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e"/>
    <w:next w:val="ae"/>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3">
    <w:name w:val="Цитата Знак"/>
    <w:basedOn w:val="af"/>
    <w:rsid w:val="00851605"/>
    <w:rPr>
      <w:sz w:val="28"/>
      <w:lang w:val="uk-UA" w:eastAsia="ru-RU" w:bidi="ar-SA"/>
    </w:rPr>
  </w:style>
  <w:style w:type="character" w:customStyle="1" w:styleId="ped">
    <w:name w:val="ped"/>
    <w:basedOn w:val="af"/>
    <w:rsid w:val="00851605"/>
  </w:style>
  <w:style w:type="character" w:customStyle="1" w:styleId="wbr">
    <w:name w:val="wbr"/>
    <w:basedOn w:val="af"/>
    <w:rsid w:val="00851605"/>
  </w:style>
  <w:style w:type="character" w:customStyle="1" w:styleId="nlmarticle-title">
    <w:name w:val="nlm_article-title"/>
    <w:basedOn w:val="af"/>
    <w:rsid w:val="00851605"/>
  </w:style>
  <w:style w:type="character" w:customStyle="1" w:styleId="citationsource-journal">
    <w:name w:val="citation_source-journal"/>
    <w:basedOn w:val="af"/>
    <w:rsid w:val="00851605"/>
  </w:style>
  <w:style w:type="character" w:customStyle="1" w:styleId="nlmfpage">
    <w:name w:val="nlm_fpage"/>
    <w:basedOn w:val="af"/>
    <w:rsid w:val="00851605"/>
  </w:style>
  <w:style w:type="character" w:customStyle="1" w:styleId="nlmlpage">
    <w:name w:val="nlm_lpage"/>
    <w:basedOn w:val="af"/>
    <w:rsid w:val="00851605"/>
  </w:style>
  <w:style w:type="character" w:customStyle="1" w:styleId="nlmyear">
    <w:name w:val="nlm_year"/>
    <w:basedOn w:val="af"/>
    <w:rsid w:val="00851605"/>
  </w:style>
  <w:style w:type="character" w:customStyle="1" w:styleId="spi">
    <w:name w:val="spi"/>
    <w:basedOn w:val="af"/>
    <w:rsid w:val="00851605"/>
  </w:style>
  <w:style w:type="character" w:customStyle="1" w:styleId="searchterm0">
    <w:name w:val="searchterm0"/>
    <w:basedOn w:val="af"/>
    <w:rsid w:val="00851605"/>
  </w:style>
  <w:style w:type="paragraph" w:customStyle="1" w:styleId="Style11">
    <w:name w:val="Style 1"/>
    <w:basedOn w:val="ae"/>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e"/>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e"/>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4">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5">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6">
    <w:name w:val="Знак Знак Знак Знак Знак Знак Знак Знак"/>
    <w:basedOn w:val="ae"/>
    <w:rsid w:val="006C6BF0"/>
    <w:pPr>
      <w:spacing w:after="0" w:line="240" w:lineRule="auto"/>
    </w:pPr>
    <w:rPr>
      <w:rFonts w:ascii="Verdana" w:eastAsia="Times New Roman" w:hAnsi="Verdana" w:cs="Verdana"/>
      <w:sz w:val="20"/>
      <w:szCs w:val="20"/>
      <w:lang w:val="en-US"/>
    </w:rPr>
  </w:style>
  <w:style w:type="paragraph" w:customStyle="1" w:styleId="afffffffffffff7">
    <w:name w:val="Знак Знак Знак Знак Знак Знак"/>
    <w:basedOn w:val="ae"/>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
    <w:rsid w:val="006E5C4E"/>
  </w:style>
  <w:style w:type="paragraph" w:customStyle="1" w:styleId="04">
    <w:name w:val="04"/>
    <w:basedOn w:val="ae"/>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8">
    <w:name w:val="дисерт"/>
    <w:basedOn w:val="ae"/>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e"/>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e"/>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e"/>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
    <w:rsid w:val="008305DD"/>
  </w:style>
  <w:style w:type="paragraph" w:customStyle="1" w:styleId="afffffffffffff9">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a">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b">
    <w:name w:val="Диссерт_ текст Знак"/>
    <w:basedOn w:val="ae"/>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
    <w:rsid w:val="00DA7FC4"/>
  </w:style>
  <w:style w:type="character" w:customStyle="1" w:styleId="fundquote">
    <w:name w:val="fundquote"/>
    <w:basedOn w:val="af"/>
    <w:rsid w:val="00332A3A"/>
  </w:style>
  <w:style w:type="character" w:customStyle="1" w:styleId="sitenoticetoggle">
    <w:name w:val="sitenoticetoggle"/>
    <w:basedOn w:val="af"/>
    <w:rsid w:val="00332A3A"/>
  </w:style>
  <w:style w:type="character" w:customStyle="1" w:styleId="fileinfo">
    <w:name w:val="fileinfo"/>
    <w:basedOn w:val="af"/>
    <w:rsid w:val="00332A3A"/>
  </w:style>
  <w:style w:type="character" w:customStyle="1" w:styleId="editsection">
    <w:name w:val="editsection"/>
    <w:basedOn w:val="af"/>
    <w:rsid w:val="00332A3A"/>
  </w:style>
  <w:style w:type="character" w:customStyle="1" w:styleId="divider">
    <w:name w:val="divider"/>
    <w:basedOn w:val="af"/>
    <w:rsid w:val="00332A3A"/>
  </w:style>
  <w:style w:type="character" w:customStyle="1" w:styleId="i1">
    <w:name w:val="i1"/>
    <w:basedOn w:val="af"/>
    <w:rsid w:val="00332A3A"/>
    <w:rPr>
      <w:i/>
      <w:iCs/>
    </w:rPr>
  </w:style>
  <w:style w:type="paragraph" w:customStyle="1" w:styleId="contentboxopenaccesstitle">
    <w:name w:val="content_box_openaccess_title"/>
    <w:basedOn w:val="ae"/>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e"/>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e"/>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
    <w:rsid w:val="00332A3A"/>
    <w:rPr>
      <w:color w:val="000066"/>
      <w:u w:val="single"/>
    </w:rPr>
  </w:style>
  <w:style w:type="paragraph" w:customStyle="1" w:styleId="fm-author">
    <w:name w:val="fm-author"/>
    <w:basedOn w:val="ae"/>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
    <w:rsid w:val="00332A3A"/>
  </w:style>
  <w:style w:type="character" w:customStyle="1" w:styleId="small1">
    <w:name w:val="small1"/>
    <w:basedOn w:val="af"/>
    <w:rsid w:val="00332A3A"/>
    <w:rPr>
      <w:rFonts w:ascii="Verdana" w:hAnsi="Verdana" w:cs="Verdana"/>
      <w:color w:val="000000"/>
      <w:sz w:val="15"/>
      <w:szCs w:val="15"/>
    </w:rPr>
  </w:style>
  <w:style w:type="character" w:customStyle="1" w:styleId="h1black1">
    <w:name w:val="h1black1"/>
    <w:basedOn w:val="af"/>
    <w:rsid w:val="00332A3A"/>
    <w:rPr>
      <w:rFonts w:ascii="Verdana" w:hAnsi="Verdana" w:cs="Verdana"/>
      <w:b/>
      <w:bCs/>
      <w:color w:val="000000"/>
      <w:sz w:val="27"/>
      <w:szCs w:val="27"/>
      <w:u w:val="none"/>
      <w:effect w:val="none"/>
    </w:rPr>
  </w:style>
  <w:style w:type="character" w:customStyle="1" w:styleId="bodyblack1">
    <w:name w:val="bodyblack1"/>
    <w:basedOn w:val="af"/>
    <w:rsid w:val="00332A3A"/>
    <w:rPr>
      <w:rFonts w:ascii="Verdana" w:hAnsi="Verdana" w:cs="Verdana"/>
      <w:color w:val="000000"/>
      <w:sz w:val="20"/>
      <w:szCs w:val="20"/>
    </w:rPr>
  </w:style>
  <w:style w:type="paragraph" w:customStyle="1" w:styleId="bibliomixed">
    <w:name w:val="bibliomixed"/>
    <w:basedOn w:val="ae"/>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e"/>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e"/>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e"/>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
    <w:rsid w:val="00332A3A"/>
    <w:rPr>
      <w:rFonts w:ascii="Verdana" w:hAnsi="Verdana" w:cs="Verdana"/>
      <w:color w:val="000000"/>
      <w:sz w:val="30"/>
      <w:szCs w:val="30"/>
    </w:rPr>
  </w:style>
  <w:style w:type="character" w:customStyle="1" w:styleId="xauthor1">
    <w:name w:val="xauthor1"/>
    <w:basedOn w:val="af"/>
    <w:rsid w:val="00332A3A"/>
    <w:rPr>
      <w:rFonts w:ascii="Verdana" w:hAnsi="Verdana" w:cs="Verdana"/>
      <w:b/>
      <w:bCs/>
      <w:sz w:val="18"/>
      <w:szCs w:val="18"/>
    </w:rPr>
  </w:style>
  <w:style w:type="character" w:customStyle="1" w:styleId="softsubbhead1">
    <w:name w:val="softsubbhead1"/>
    <w:basedOn w:val="af"/>
    <w:rsid w:val="00332A3A"/>
    <w:rPr>
      <w:rFonts w:ascii="Verdana" w:hAnsi="Verdana" w:cs="Verdana"/>
      <w:sz w:val="23"/>
      <w:szCs w:val="23"/>
    </w:rPr>
  </w:style>
  <w:style w:type="character" w:customStyle="1" w:styleId="subhead1">
    <w:name w:val="subhead1"/>
    <w:basedOn w:val="af"/>
    <w:rsid w:val="00332A3A"/>
    <w:rPr>
      <w:rFonts w:ascii="Verdana" w:hAnsi="Verdana" w:cs="Verdana"/>
      <w:b/>
      <w:bCs/>
      <w:sz w:val="24"/>
      <w:szCs w:val="24"/>
    </w:rPr>
  </w:style>
  <w:style w:type="paragraph" w:customStyle="1" w:styleId="xfull">
    <w:name w:val="xfull"/>
    <w:basedOn w:val="ae"/>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
    <w:rsid w:val="00332A3A"/>
    <w:rPr>
      <w:rFonts w:ascii="Verdana" w:hAnsi="Verdana" w:cs="Verdana"/>
      <w:b/>
      <w:bCs/>
      <w:sz w:val="23"/>
      <w:szCs w:val="23"/>
    </w:rPr>
  </w:style>
  <w:style w:type="character" w:customStyle="1" w:styleId="entity1">
    <w:name w:val="entity1"/>
    <w:basedOn w:val="af"/>
    <w:rsid w:val="00332A3A"/>
    <w:rPr>
      <w:rFonts w:ascii="Verdana" w:hAnsi="Verdana" w:cs="Verdana"/>
      <w:sz w:val="20"/>
      <w:szCs w:val="20"/>
    </w:rPr>
  </w:style>
  <w:style w:type="paragraph" w:styleId="afffffffffffffc">
    <w:name w:val="Signature"/>
    <w:basedOn w:val="ae"/>
    <w:link w:val="afffffffffffffd"/>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d">
    <w:name w:val="Подпись Знак"/>
    <w:basedOn w:val="af"/>
    <w:link w:val="afffffffffffffc"/>
    <w:rsid w:val="00332A3A"/>
    <w:rPr>
      <w:rFonts w:ascii="1251 Times" w:eastAsia="Times New Roman" w:hAnsi="1251 Times" w:cs="1251 Times"/>
      <w:sz w:val="17"/>
      <w:szCs w:val="17"/>
      <w:lang w:val="uk-UA" w:eastAsia="ru-RU"/>
    </w:rPr>
  </w:style>
  <w:style w:type="paragraph" w:customStyle="1" w:styleId="660">
    <w:name w:val="Заголовок 66"/>
    <w:basedOn w:val="ae"/>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
    <w:rsid w:val="00332A3A"/>
    <w:rPr>
      <w:color w:val="auto"/>
      <w:u w:val="single"/>
      <w:effect w:val="none"/>
    </w:rPr>
  </w:style>
  <w:style w:type="character" w:customStyle="1" w:styleId="351">
    <w:name w:val="Гиперссылка35"/>
    <w:basedOn w:val="af"/>
    <w:rsid w:val="00332A3A"/>
    <w:rPr>
      <w:color w:val="auto"/>
      <w:u w:val="single"/>
      <w:effect w:val="none"/>
    </w:rPr>
  </w:style>
  <w:style w:type="character" w:customStyle="1" w:styleId="361">
    <w:name w:val="Гиперссылка36"/>
    <w:basedOn w:val="af"/>
    <w:rsid w:val="00332A3A"/>
    <w:rPr>
      <w:color w:val="auto"/>
      <w:u w:val="single"/>
      <w:effect w:val="none"/>
    </w:rPr>
  </w:style>
  <w:style w:type="paragraph" w:customStyle="1" w:styleId="bold">
    <w:name w:val="bold"/>
    <w:basedOn w:val="ae"/>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e"/>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e"/>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e"/>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e"/>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
    <w:rsid w:val="00332A3A"/>
    <w:rPr>
      <w:b/>
      <w:bCs/>
      <w:sz w:val="18"/>
      <w:szCs w:val="18"/>
    </w:rPr>
  </w:style>
  <w:style w:type="character" w:customStyle="1" w:styleId="cssauthor">
    <w:name w:val="css_author"/>
    <w:basedOn w:val="af"/>
    <w:rsid w:val="00332A3A"/>
    <w:rPr>
      <w:color w:val="800000"/>
    </w:rPr>
  </w:style>
  <w:style w:type="paragraph" w:customStyle="1" w:styleId="afffffffffffffe">
    <w:name w:val="+ маленький"/>
    <w:basedOn w:val="ae"/>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
    <w:rsid w:val="00332A3A"/>
  </w:style>
  <w:style w:type="paragraph" w:customStyle="1" w:styleId="affffffffffffff">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0">
    <w:name w:val="Тайм"/>
    <w:basedOn w:val="ae"/>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1">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b">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2">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3">
    <w:name w:val="список"/>
    <w:basedOn w:val="ae"/>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4">
    <w:name w:val="апп"/>
    <w:basedOn w:val="af5"/>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4">
    <w:name w:val="Placeholder Text"/>
    <w:basedOn w:val="af"/>
    <w:uiPriority w:val="99"/>
    <w:semiHidden/>
    <w:rsid w:val="002C0050"/>
    <w:rPr>
      <w:color w:val="808080"/>
    </w:rPr>
  </w:style>
  <w:style w:type="paragraph" w:customStyle="1" w:styleId="1fffc">
    <w:name w:val="Загл 1"/>
    <w:basedOn w:val="affffffffffffff0"/>
    <w:next w:val="15"/>
    <w:qFormat/>
    <w:rsid w:val="002C0050"/>
  </w:style>
  <w:style w:type="paragraph" w:customStyle="1" w:styleId="TimesNewRoman121250">
    <w:name w:val="Стиль Times New Roman 12 пт Первая строка:  125 см После:  0 пт"/>
    <w:basedOn w:val="ae"/>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e"/>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e"/>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e"/>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e"/>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e"/>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
    <w:rsid w:val="00522BF4"/>
  </w:style>
  <w:style w:type="paragraph" w:customStyle="1" w:styleId="affffffffffffff5">
    <w:name w:val="Примітка"/>
    <w:basedOn w:val="5f"/>
    <w:rsid w:val="00FA7E0D"/>
    <w:pPr>
      <w:spacing w:before="120" w:after="120"/>
    </w:pPr>
    <w:rPr>
      <w:sz w:val="28"/>
      <w:szCs w:val="28"/>
      <w:lang w:eastAsia="ja-JP"/>
    </w:rPr>
  </w:style>
  <w:style w:type="character" w:customStyle="1" w:styleId="CharChar">
    <w:name w:val="Char Char"/>
    <w:basedOn w:val="af"/>
    <w:rsid w:val="00FA7E0D"/>
    <w:rPr>
      <w:rFonts w:eastAsia="MS Mincho"/>
      <w:sz w:val="24"/>
      <w:szCs w:val="24"/>
      <w:lang w:val="ru-RU" w:eastAsia="ja-JP"/>
    </w:rPr>
  </w:style>
  <w:style w:type="character" w:customStyle="1" w:styleId="postbody1">
    <w:name w:val="postbody1"/>
    <w:basedOn w:val="af"/>
    <w:rsid w:val="00FA7E0D"/>
    <w:rPr>
      <w:sz w:val="18"/>
      <w:szCs w:val="18"/>
    </w:rPr>
  </w:style>
  <w:style w:type="character" w:customStyle="1" w:styleId="FontStyle45">
    <w:name w:val="Font Style45"/>
    <w:basedOn w:val="af"/>
    <w:rsid w:val="00FA7E0D"/>
    <w:rPr>
      <w:rFonts w:ascii="Times New Roman" w:hAnsi="Times New Roman" w:cs="Times New Roman"/>
      <w:b/>
      <w:bCs/>
      <w:sz w:val="16"/>
      <w:szCs w:val="16"/>
    </w:rPr>
  </w:style>
  <w:style w:type="character" w:customStyle="1" w:styleId="FontStyle56">
    <w:name w:val="Font Style56"/>
    <w:basedOn w:val="af"/>
    <w:rsid w:val="00FA7E0D"/>
    <w:rPr>
      <w:rFonts w:ascii="Times New Roman" w:hAnsi="Times New Roman" w:cs="Times New Roman"/>
      <w:sz w:val="16"/>
      <w:szCs w:val="16"/>
    </w:rPr>
  </w:style>
  <w:style w:type="paragraph" w:customStyle="1" w:styleId="149">
    <w:name w:val="Название14"/>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6">
    <w:name w:val="Рисунок"/>
    <w:basedOn w:val="af3"/>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7">
    <w:name w:val="Рисунок Знак"/>
    <w:basedOn w:val="CharChar"/>
    <w:rsid w:val="00FA7E0D"/>
    <w:rPr>
      <w:rFonts w:eastAsia="MS Mincho"/>
      <w:sz w:val="28"/>
      <w:szCs w:val="28"/>
      <w:lang w:val="uk-UA" w:eastAsia="ja-JP"/>
    </w:rPr>
  </w:style>
  <w:style w:type="paragraph" w:customStyle="1" w:styleId="-0">
    <w:name w:val="заголовок-Д"/>
    <w:basedOn w:val="ae"/>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e"/>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e"/>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8">
    <w:name w:val="Печатная машинка"/>
    <w:rsid w:val="009178CF"/>
    <w:rPr>
      <w:rFonts w:ascii="Courier New" w:hAnsi="Courier New" w:cs="Courier New"/>
      <w:sz w:val="20"/>
      <w:szCs w:val="20"/>
    </w:rPr>
  </w:style>
  <w:style w:type="paragraph" w:customStyle="1" w:styleId="affffffffffffff9">
    <w:name w:val="Готовый"/>
    <w:basedOn w:val="ae"/>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e"/>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
    <w:rsid w:val="003B6480"/>
    <w:rPr>
      <w:rFonts w:ascii="Arial" w:hAnsi="Arial" w:cs="Arial" w:hint="default"/>
      <w:color w:val="000000"/>
      <w:sz w:val="18"/>
      <w:szCs w:val="18"/>
    </w:rPr>
  </w:style>
  <w:style w:type="character" w:customStyle="1" w:styleId="textbold1">
    <w:name w:val="text_bold1"/>
    <w:basedOn w:val="af"/>
    <w:rsid w:val="003B6480"/>
    <w:rPr>
      <w:b/>
      <w:bCs/>
    </w:rPr>
  </w:style>
  <w:style w:type="numbering" w:styleId="111111">
    <w:name w:val="Outline List 2"/>
    <w:basedOn w:val="af1"/>
    <w:uiPriority w:val="99"/>
    <w:rsid w:val="003B6480"/>
    <w:pPr>
      <w:numPr>
        <w:numId w:val="14"/>
      </w:numPr>
    </w:pPr>
  </w:style>
  <w:style w:type="numbering" w:styleId="1ai">
    <w:name w:val="Outline List 1"/>
    <w:basedOn w:val="af1"/>
    <w:rsid w:val="003B6480"/>
    <w:pPr>
      <w:numPr>
        <w:numId w:val="15"/>
      </w:numPr>
    </w:pPr>
  </w:style>
  <w:style w:type="numbering" w:styleId="a3">
    <w:name w:val="Outline List 3"/>
    <w:basedOn w:val="af1"/>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a">
    <w:name w:val="Автореф"/>
    <w:basedOn w:val="ae"/>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
    <w:rsid w:val="00913A20"/>
    <w:rPr>
      <w:rFonts w:ascii="Arial" w:hAnsi="Arial" w:cs="Arial" w:hint="default"/>
      <w:i/>
      <w:iCs/>
      <w:color w:val="666666"/>
      <w:sz w:val="20"/>
      <w:szCs w:val="20"/>
    </w:rPr>
  </w:style>
  <w:style w:type="character" w:customStyle="1" w:styleId="breadcrumb1">
    <w:name w:val="breadcrumb1"/>
    <w:basedOn w:val="af"/>
    <w:rsid w:val="00913A20"/>
    <w:rPr>
      <w:rFonts w:ascii="Arial" w:hAnsi="Arial" w:cs="Arial" w:hint="default"/>
      <w:color w:val="004A8A"/>
      <w:sz w:val="16"/>
      <w:szCs w:val="16"/>
    </w:rPr>
  </w:style>
  <w:style w:type="paragraph" w:customStyle="1" w:styleId="affffffffffffffb">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
    <w:rsid w:val="00862551"/>
    <w:rPr>
      <w:rFonts w:cs="Times New Roman"/>
    </w:rPr>
  </w:style>
  <w:style w:type="character" w:customStyle="1" w:styleId="c6">
    <w:name w:val="c6"/>
    <w:basedOn w:val="af"/>
    <w:rsid w:val="00862551"/>
    <w:rPr>
      <w:rFonts w:cs="Times New Roman"/>
    </w:rPr>
  </w:style>
  <w:style w:type="paragraph" w:customStyle="1" w:styleId="4f6">
    <w:name w:val="Абзац списка4"/>
    <w:basedOn w:val="ae"/>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c">
    <w:name w:val="Списочный"/>
    <w:basedOn w:val="ae"/>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e"/>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e"/>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
    <w:rsid w:val="00862551"/>
    <w:rPr>
      <w:rFonts w:cs="Times New Roman"/>
    </w:rPr>
  </w:style>
  <w:style w:type="paragraph" w:customStyle="1" w:styleId="affffffffffffffd">
    <w:name w:val="Опоненти"/>
    <w:basedOn w:val="afff9"/>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d">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e">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0">
    <w:name w:val="УДК"/>
    <w:basedOn w:val="afff9"/>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1">
    <w:name w:val="прізв"/>
    <w:basedOn w:val="afffffffffffffff2"/>
    <w:rsid w:val="004F16A4"/>
  </w:style>
  <w:style w:type="paragraph" w:customStyle="1" w:styleId="afffffffffffffff2">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3">
    <w:name w:val="Знак Знак Знак Знак Знак Знак Знак Знак Знак"/>
    <w:basedOn w:val="ae"/>
    <w:rsid w:val="004813E7"/>
    <w:pPr>
      <w:spacing w:after="0" w:line="240" w:lineRule="auto"/>
    </w:pPr>
    <w:rPr>
      <w:rFonts w:ascii="Verdana" w:eastAsia="Times New Roman" w:hAnsi="Verdana" w:cs="Verdana"/>
      <w:color w:val="000000"/>
      <w:sz w:val="20"/>
      <w:szCs w:val="20"/>
      <w:lang w:val="en-US"/>
    </w:rPr>
  </w:style>
  <w:style w:type="paragraph" w:customStyle="1" w:styleId="afffffffffffffff4">
    <w:name w:val="Название таблицы"/>
    <w:basedOn w:val="ae"/>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e">
    <w:name w:val="Знак Знак Знак Знак Знак Знак Знак Знак Знак1"/>
    <w:basedOn w:val="ae"/>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e"/>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e"/>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e"/>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
    <w:rsid w:val="00AA4DFF"/>
    <w:rPr>
      <w:rFonts w:ascii="Times New Roman" w:hAnsi="Times New Roman" w:cs="Times New Roman"/>
      <w:sz w:val="16"/>
      <w:szCs w:val="16"/>
    </w:rPr>
  </w:style>
  <w:style w:type="character" w:customStyle="1" w:styleId="FontStyle66">
    <w:name w:val="Font Style66"/>
    <w:basedOn w:val="af"/>
    <w:rsid w:val="00AA4DFF"/>
    <w:rPr>
      <w:rFonts w:ascii="Times New Roman" w:hAnsi="Times New Roman" w:cs="Times New Roman"/>
      <w:i/>
      <w:iCs/>
      <w:sz w:val="16"/>
      <w:szCs w:val="16"/>
    </w:rPr>
  </w:style>
  <w:style w:type="paragraph" w:customStyle="1" w:styleId="Style110">
    <w:name w:val="Style11"/>
    <w:basedOn w:val="ae"/>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
    <w:rsid w:val="00AA4DFF"/>
    <w:rPr>
      <w:rFonts w:ascii="Times New Roman" w:hAnsi="Times New Roman" w:cs="Times New Roman"/>
      <w:sz w:val="26"/>
      <w:szCs w:val="26"/>
    </w:rPr>
  </w:style>
  <w:style w:type="character" w:customStyle="1" w:styleId="FontStyle20">
    <w:name w:val="Font Style20"/>
    <w:basedOn w:val="af"/>
    <w:uiPriority w:val="99"/>
    <w:rsid w:val="00AA4DFF"/>
    <w:rPr>
      <w:rFonts w:ascii="Times New Roman" w:hAnsi="Times New Roman" w:cs="Times New Roman"/>
      <w:b/>
      <w:bCs/>
      <w:spacing w:val="30"/>
      <w:sz w:val="16"/>
      <w:szCs w:val="16"/>
    </w:rPr>
  </w:style>
  <w:style w:type="character" w:customStyle="1" w:styleId="FontStyle23">
    <w:name w:val="Font Style23"/>
    <w:basedOn w:val="af"/>
    <w:uiPriority w:val="99"/>
    <w:rsid w:val="00AA4DFF"/>
    <w:rPr>
      <w:rFonts w:ascii="Times New Roman" w:hAnsi="Times New Roman" w:cs="Times New Roman"/>
      <w:sz w:val="24"/>
      <w:szCs w:val="24"/>
    </w:rPr>
  </w:style>
  <w:style w:type="character" w:customStyle="1" w:styleId="FontStyle53">
    <w:name w:val="Font Style53"/>
    <w:basedOn w:val="af"/>
    <w:rsid w:val="00AA4DFF"/>
    <w:rPr>
      <w:rFonts w:ascii="Times New Roman" w:hAnsi="Times New Roman" w:cs="Times New Roman"/>
      <w:smallCaps/>
      <w:spacing w:val="10"/>
      <w:sz w:val="18"/>
      <w:szCs w:val="18"/>
    </w:rPr>
  </w:style>
  <w:style w:type="character" w:customStyle="1" w:styleId="FontStyle39">
    <w:name w:val="Font Style39"/>
    <w:basedOn w:val="af"/>
    <w:rsid w:val="00AA4DFF"/>
    <w:rPr>
      <w:rFonts w:ascii="Times New Roman" w:hAnsi="Times New Roman" w:cs="Times New Roman"/>
      <w:b/>
      <w:bCs/>
      <w:sz w:val="12"/>
      <w:szCs w:val="12"/>
    </w:rPr>
  </w:style>
  <w:style w:type="paragraph" w:customStyle="1" w:styleId="innandatcbig">
    <w:name w:val="innandatcbig"/>
    <w:basedOn w:val="ae"/>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e"/>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e"/>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
    <w:locked/>
    <w:rsid w:val="00C5727B"/>
    <w:rPr>
      <w:sz w:val="16"/>
      <w:szCs w:val="16"/>
      <w:lang w:val="ru-RU" w:eastAsia="ru-RU" w:bidi="ar-SA"/>
    </w:rPr>
  </w:style>
  <w:style w:type="table" w:customStyle="1" w:styleId="afffffffffffffff5">
    <w:name w:val="Світлий список"/>
    <w:basedOn w:val="af0"/>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
    <w:rsid w:val="005E1742"/>
    <w:rPr>
      <w:vanish w:val="0"/>
      <w:webHidden w:val="0"/>
      <w:sz w:val="24"/>
      <w:szCs w:val="24"/>
      <w:specVanish w:val="0"/>
    </w:rPr>
  </w:style>
  <w:style w:type="paragraph" w:customStyle="1" w:styleId="Style34">
    <w:name w:val="Style34"/>
    <w:basedOn w:val="ae"/>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e"/>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
    <w:rsid w:val="005E1742"/>
    <w:rPr>
      <w:rFonts w:ascii="Book Antiqua" w:hAnsi="Book Antiqua" w:cs="Book Antiqua"/>
      <w:sz w:val="14"/>
      <w:szCs w:val="14"/>
    </w:rPr>
  </w:style>
  <w:style w:type="character" w:customStyle="1" w:styleId="FontStyle250">
    <w:name w:val="Font Style250"/>
    <w:basedOn w:val="af"/>
    <w:rsid w:val="005E1742"/>
    <w:rPr>
      <w:rFonts w:ascii="Book Antiqua" w:hAnsi="Book Antiqua" w:cs="Book Antiqua"/>
      <w:i/>
      <w:iCs/>
      <w:sz w:val="14"/>
      <w:szCs w:val="14"/>
    </w:rPr>
  </w:style>
  <w:style w:type="character" w:customStyle="1" w:styleId="FontStyle243">
    <w:name w:val="Font Style243"/>
    <w:basedOn w:val="af"/>
    <w:rsid w:val="005E1742"/>
    <w:rPr>
      <w:rFonts w:ascii="Book Antiqua" w:hAnsi="Book Antiqua" w:cs="Book Antiqua"/>
      <w:sz w:val="24"/>
      <w:szCs w:val="24"/>
    </w:rPr>
  </w:style>
  <w:style w:type="character" w:customStyle="1" w:styleId="FontStyle242">
    <w:name w:val="Font Style242"/>
    <w:basedOn w:val="af"/>
    <w:rsid w:val="005E1742"/>
    <w:rPr>
      <w:rFonts w:ascii="Book Antiqua" w:hAnsi="Book Antiqua" w:cs="Book Antiqua"/>
      <w:b/>
      <w:bCs/>
      <w:sz w:val="38"/>
      <w:szCs w:val="38"/>
    </w:rPr>
  </w:style>
  <w:style w:type="character" w:customStyle="1" w:styleId="FontStyle244">
    <w:name w:val="Font Style244"/>
    <w:basedOn w:val="af"/>
    <w:rsid w:val="005E1742"/>
    <w:rPr>
      <w:rFonts w:ascii="Book Antiqua" w:hAnsi="Book Antiqua" w:cs="Book Antiqua"/>
      <w:sz w:val="12"/>
      <w:szCs w:val="12"/>
    </w:rPr>
  </w:style>
  <w:style w:type="paragraph" w:customStyle="1" w:styleId="Style86">
    <w:name w:val="Style86"/>
    <w:basedOn w:val="ae"/>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
    <w:rsid w:val="005E1742"/>
    <w:rPr>
      <w:rFonts w:ascii="Book Antiqua" w:hAnsi="Book Antiqua" w:cs="Book Antiqua"/>
      <w:sz w:val="14"/>
      <w:szCs w:val="14"/>
    </w:rPr>
  </w:style>
  <w:style w:type="paragraph" w:customStyle="1" w:styleId="afffffffffffffff6">
    <w:name w:val="Обычный + Междустр.интервал:  полуторный"/>
    <w:basedOn w:val="ae"/>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
    <w:rsid w:val="00DD58C3"/>
    <w:rPr>
      <w:rFonts w:ascii="Verdana" w:hAnsi="Verdana"/>
      <w:sz w:val="14"/>
      <w:szCs w:val="14"/>
    </w:rPr>
  </w:style>
  <w:style w:type="character" w:customStyle="1" w:styleId="FontStyle35">
    <w:name w:val="Font Style35"/>
    <w:basedOn w:val="af"/>
    <w:rsid w:val="00DD58C3"/>
    <w:rPr>
      <w:rFonts w:ascii="Verdana" w:hAnsi="Verdana"/>
      <w:i/>
      <w:iCs/>
      <w:sz w:val="14"/>
      <w:szCs w:val="14"/>
    </w:rPr>
  </w:style>
  <w:style w:type="paragraph" w:customStyle="1" w:styleId="authorgroup0">
    <w:name w:val="author_group"/>
    <w:basedOn w:val="ae"/>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e"/>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7">
    <w:name w:val="Стиль Стиль По центру Междустр.интервал:  полуторный + По центру"/>
    <w:basedOn w:val="afffffffffffffff8"/>
    <w:rsid w:val="00871FEB"/>
    <w:pPr>
      <w:jc w:val="center"/>
    </w:pPr>
    <w:rPr>
      <w:sz w:val="28"/>
    </w:rPr>
  </w:style>
  <w:style w:type="paragraph" w:customStyle="1" w:styleId="afffffffffffffff8">
    <w:name w:val="Стиль По центру Междустр.интервал:  полуторный"/>
    <w:basedOn w:val="ae"/>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e"/>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e"/>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e"/>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e"/>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e"/>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e"/>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e"/>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
    <w:name w:val="Текст Знак1"/>
    <w:basedOn w:val="af"/>
    <w:rsid w:val="00630C26"/>
    <w:rPr>
      <w:rFonts w:ascii="Consolas" w:hAnsi="Consolas" w:cs="Consolas"/>
      <w:sz w:val="21"/>
      <w:szCs w:val="21"/>
      <w:lang w:val="uk-UA"/>
    </w:rPr>
  </w:style>
  <w:style w:type="character" w:customStyle="1" w:styleId="a21">
    <w:name w:val="a2"/>
    <w:basedOn w:val="af"/>
    <w:rsid w:val="00630C26"/>
  </w:style>
  <w:style w:type="character" w:customStyle="1" w:styleId="6b">
    <w:name w:val="Знак Знак6"/>
    <w:basedOn w:val="af"/>
    <w:rsid w:val="00E758D6"/>
    <w:rPr>
      <w:sz w:val="28"/>
      <w:szCs w:val="28"/>
      <w:lang w:val="uk-UA" w:eastAsia="ru-RU" w:bidi="ar-SA"/>
    </w:rPr>
  </w:style>
  <w:style w:type="paragraph" w:customStyle="1" w:styleId="afffffffffffffff9">
    <w:name w:val="Условные обозначения"/>
    <w:basedOn w:val="ae"/>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a">
    <w:name w:val="Таблица номер"/>
    <w:basedOn w:val="ae"/>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b">
    <w:name w:val="Bibliography"/>
    <w:basedOn w:val="ae"/>
    <w:next w:val="ae"/>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e"/>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c">
    <w:name w:val="Таблица название"/>
    <w:basedOn w:val="ae"/>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d">
    <w:name w:val="Таблица текст"/>
    <w:basedOn w:val="ae"/>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b">
    <w:name w:val="Список публикаций"/>
    <w:basedOn w:val="ae"/>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
    <w:rsid w:val="008A5FE3"/>
    <w:rPr>
      <w:rFonts w:cs="Times New Roman"/>
    </w:rPr>
  </w:style>
  <w:style w:type="paragraph" w:customStyle="1" w:styleId="censz10">
    <w:name w:val="cen sz10"/>
    <w:basedOn w:val="ae"/>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
    <w:rsid w:val="001277D6"/>
    <w:rPr>
      <w:rFonts w:ascii="Symbol" w:hAnsi="Symbol" w:hint="default"/>
    </w:rPr>
  </w:style>
  <w:style w:type="paragraph" w:customStyle="1" w:styleId="262">
    <w:name w:val="Основной текст с отступом 26"/>
    <w:basedOn w:val="ae"/>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e"/>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e"/>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e"/>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0">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e"/>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e"/>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e"/>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
    <w:rsid w:val="00D02D56"/>
  </w:style>
  <w:style w:type="character" w:customStyle="1" w:styleId="author">
    <w:name w:val="author"/>
    <w:basedOn w:val="af"/>
    <w:rsid w:val="00D02D56"/>
  </w:style>
  <w:style w:type="character" w:customStyle="1" w:styleId="FontStyle13">
    <w:name w:val="Font Style13"/>
    <w:basedOn w:val="af"/>
    <w:uiPriority w:val="99"/>
    <w:rsid w:val="00F927C6"/>
    <w:rPr>
      <w:rFonts w:ascii="Times New Roman" w:hAnsi="Times New Roman" w:cs="Times New Roman"/>
      <w:sz w:val="26"/>
      <w:szCs w:val="26"/>
    </w:rPr>
  </w:style>
  <w:style w:type="paragraph" w:customStyle="1" w:styleId="afffffffffffffffe">
    <w:name w:val="Стиль автореферат"/>
    <w:basedOn w:val="ae"/>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e"/>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
    <w:name w:val="Звичайний (веб)"/>
    <w:basedOn w:val="ae"/>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0">
    <w:name w:val="Стиль По ширине"/>
    <w:basedOn w:val="af"/>
    <w:rsid w:val="00A57962"/>
    <w:rPr>
      <w:rFonts w:ascii="Times New Roman" w:hAnsi="Times New Roman"/>
      <w:color w:val="000000"/>
      <w:sz w:val="28"/>
      <w:szCs w:val="28"/>
      <w:lang w:val="uk-UA"/>
    </w:rPr>
  </w:style>
  <w:style w:type="paragraph" w:customStyle="1" w:styleId="155">
    <w:name w:val="Название15"/>
    <w:basedOn w:val="ae"/>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1">
    <w:name w:val="текст пункта"/>
    <w:basedOn w:val="ae"/>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3"/>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1">
    <w:name w:val="Table Subtle 1"/>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
    <w:link w:val="18"/>
    <w:rsid w:val="00276785"/>
    <w:rPr>
      <w:rFonts w:ascii="Arial" w:eastAsia="Times New Roman" w:hAnsi="Arial" w:cs="Arial"/>
      <w:b/>
      <w:bCs/>
      <w:shadow/>
      <w:sz w:val="28"/>
      <w:szCs w:val="28"/>
      <w:lang w:val="uk-UA" w:eastAsia="ru-RU"/>
    </w:rPr>
  </w:style>
  <w:style w:type="character" w:customStyle="1" w:styleId="1ffff2">
    <w:name w:val="Подзаголовок1"/>
    <w:basedOn w:val="af"/>
    <w:rsid w:val="00276785"/>
  </w:style>
  <w:style w:type="paragraph" w:customStyle="1" w:styleId="1510">
    <w:name w:val="КрасНорм1.51"/>
    <w:basedOn w:val="ae"/>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
    <w:link w:val="152"/>
    <w:rsid w:val="00276785"/>
    <w:rPr>
      <w:rFonts w:ascii="Times New Roman" w:eastAsia="Times New Roman" w:hAnsi="Times New Roman" w:cs="Times New Roman"/>
      <w:sz w:val="28"/>
      <w:szCs w:val="28"/>
      <w:lang w:eastAsia="ru-RU"/>
    </w:rPr>
  </w:style>
  <w:style w:type="paragraph" w:styleId="affffffffffffffff2">
    <w:name w:val="macro"/>
    <w:basedOn w:val="af3"/>
    <w:link w:val="affffffffffffffff3"/>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3">
    <w:name w:val="Текст макроса Знак"/>
    <w:basedOn w:val="af"/>
    <w:link w:val="affffffffffffffff2"/>
    <w:semiHidden/>
    <w:rsid w:val="00276785"/>
    <w:rPr>
      <w:rFonts w:ascii="Courier New" w:eastAsia="Times New Roman" w:hAnsi="Courier New" w:cs="Courier New"/>
      <w:spacing w:val="-5"/>
      <w:sz w:val="24"/>
      <w:szCs w:val="24"/>
    </w:rPr>
  </w:style>
  <w:style w:type="paragraph" w:styleId="3ff0">
    <w:name w:val="List Continue 3"/>
    <w:basedOn w:val="afffffff1"/>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1"/>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1"/>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4">
    <w:name w:val="Date"/>
    <w:basedOn w:val="af3"/>
    <w:link w:val="affffffffffffffff5"/>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5">
    <w:name w:val="Дата Знак"/>
    <w:basedOn w:val="af"/>
    <w:link w:val="affffffffffffffff4"/>
    <w:rsid w:val="00276785"/>
    <w:rPr>
      <w:rFonts w:ascii="Times New Roman" w:eastAsia="Times New Roman" w:hAnsi="Times New Roman" w:cs="Times New Roman"/>
      <w:sz w:val="20"/>
      <w:szCs w:val="20"/>
    </w:rPr>
  </w:style>
  <w:style w:type="paragraph" w:customStyle="1" w:styleId="affffffffffffffff6">
    <w:name w:val="Подзаголовок титульного листа"/>
    <w:basedOn w:val="ae"/>
    <w:next w:val="ae"/>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7">
    <w:name w:val="Заголовок титульного листа"/>
    <w:basedOn w:val="affffffffffffffff8"/>
    <w:next w:val="affffffffffffffff6"/>
    <w:rsid w:val="00276785"/>
    <w:pPr>
      <w:pBdr>
        <w:bottom w:val="single" w:sz="6" w:space="22" w:color="auto"/>
      </w:pBdr>
      <w:spacing w:before="0" w:after="0" w:line="300" w:lineRule="exact"/>
    </w:pPr>
    <w:rPr>
      <w:caps/>
      <w:spacing w:val="-10"/>
      <w:sz w:val="32"/>
      <w:szCs w:val="32"/>
    </w:rPr>
  </w:style>
  <w:style w:type="paragraph" w:customStyle="1" w:styleId="affffffffffffffff8">
    <w:name w:val="База заголовка"/>
    <w:basedOn w:val="ae"/>
    <w:next w:val="af3"/>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9">
    <w:name w:val="Название предприятия"/>
    <w:basedOn w:val="ae"/>
    <w:next w:val="affffffffffffffff7"/>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e"/>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a">
    <w:name w:val="Адрес"/>
    <w:basedOn w:val="af3"/>
    <w:rsid w:val="00276785"/>
    <w:pPr>
      <w:keepLines/>
      <w:suppressAutoHyphens w:val="0"/>
      <w:spacing w:after="0" w:line="240" w:lineRule="atLeast"/>
    </w:pPr>
    <w:rPr>
      <w:rFonts w:eastAsia="Times New Roman"/>
      <w:spacing w:val="-5"/>
      <w:sz w:val="24"/>
      <w:lang w:eastAsia="en-US"/>
    </w:rPr>
  </w:style>
  <w:style w:type="paragraph" w:customStyle="1" w:styleId="affffffffffffffffb">
    <w:name w:val="Неразрывный основной текст"/>
    <w:basedOn w:val="af3"/>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c">
    <w:name w:val="Название документа"/>
    <w:basedOn w:val="ae"/>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d">
    <w:name w:val="База сноски"/>
    <w:basedOn w:val="ae"/>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e">
    <w:name w:val="База верхнего колонтитула"/>
    <w:basedOn w:val="ae"/>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
    <w:name w:val="Нижний колонтитул (четный)"/>
    <w:basedOn w:val="aff2"/>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0">
    <w:name w:val="Нижний колонтитул (первый)"/>
    <w:basedOn w:val="aff2"/>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1">
    <w:name w:val="Нижний колонтитул (нечетный)"/>
    <w:basedOn w:val="aff2"/>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2">
    <w:name w:val="Верхний колонтитул (четный)"/>
    <w:basedOn w:val="afe"/>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3">
    <w:name w:val="Верхний колонтитул (первый)"/>
    <w:basedOn w:val="afe"/>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4">
    <w:name w:val="Верхний колонтитул (нечетный)"/>
    <w:basedOn w:val="afe"/>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3">
    <w:name w:val="Значок 1"/>
    <w:basedOn w:val="affffffffffffff6"/>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5">
    <w:name w:val="Список (первый)"/>
    <w:basedOn w:val="afff9"/>
    <w:next w:val="afff9"/>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6">
    <w:name w:val="Список (последний)"/>
    <w:basedOn w:val="afff9"/>
    <w:next w:val="a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8">
    <w:name w:val="Нумерованный список (последний)"/>
    <w:basedOn w:val="a"/>
    <w:next w:val="af3"/>
    <w:rsid w:val="00276785"/>
    <w:pPr>
      <w:numPr>
        <w:numId w:val="0"/>
      </w:numPr>
      <w:spacing w:after="240" w:line="240" w:lineRule="atLeast"/>
    </w:pPr>
    <w:rPr>
      <w:rFonts w:ascii="Garamond" w:hAnsi="Garamond" w:cs="Garamond"/>
      <w:spacing w:val="-5"/>
      <w:lang w:eastAsia="en-US"/>
    </w:rPr>
  </w:style>
  <w:style w:type="paragraph" w:customStyle="1" w:styleId="afffffffffffffffff9">
    <w:name w:val="Тема"/>
    <w:basedOn w:val="af3"/>
    <w:next w:val="af3"/>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a">
    <w:name w:val="Вступление"/>
    <w:rsid w:val="00276785"/>
    <w:rPr>
      <w:caps/>
      <w:sz w:val="20"/>
      <w:szCs w:val="20"/>
    </w:rPr>
  </w:style>
  <w:style w:type="character" w:customStyle="1" w:styleId="afffffffffffffffffb">
    <w:name w:val="Надстрочный"/>
    <w:rsid w:val="00276785"/>
    <w:rPr>
      <w:vertAlign w:val="superscript"/>
    </w:rPr>
  </w:style>
  <w:style w:type="paragraph" w:customStyle="1" w:styleId="afffffffffffffffffc">
    <w:name w:val="Обратный адрес"/>
    <w:basedOn w:val="affffffffffffffffa"/>
    <w:rsid w:val="00276785"/>
    <w:pPr>
      <w:spacing w:line="160" w:lineRule="atLeast"/>
      <w:jc w:val="center"/>
    </w:pPr>
    <w:rPr>
      <w:rFonts w:ascii="Arial" w:hAnsi="Arial" w:cs="Arial"/>
      <w:spacing w:val="0"/>
      <w:sz w:val="15"/>
      <w:szCs w:val="15"/>
    </w:rPr>
  </w:style>
  <w:style w:type="paragraph" w:customStyle="1" w:styleId="ss">
    <w:name w:val="ss"/>
    <w:basedOn w:val="afffffffffffffffffc"/>
    <w:rsid w:val="00276785"/>
  </w:style>
  <w:style w:type="character" w:styleId="HTML6">
    <w:name w:val="HTML Acronym"/>
    <w:basedOn w:val="af"/>
    <w:rsid w:val="00276785"/>
    <w:rPr>
      <w:lang w:val="ru-RU" w:eastAsia="x-none"/>
    </w:rPr>
  </w:style>
  <w:style w:type="character" w:styleId="HTML7">
    <w:name w:val="HTML Keyboard"/>
    <w:basedOn w:val="af"/>
    <w:rsid w:val="00276785"/>
    <w:rPr>
      <w:rFonts w:ascii="Courier New" w:hAnsi="Courier New" w:cs="Courier New"/>
      <w:sz w:val="20"/>
      <w:szCs w:val="20"/>
      <w:lang w:val="ru-RU" w:eastAsia="x-none"/>
    </w:rPr>
  </w:style>
  <w:style w:type="character" w:styleId="HTML8">
    <w:name w:val="HTML Code"/>
    <w:basedOn w:val="af"/>
    <w:rsid w:val="00276785"/>
    <w:rPr>
      <w:rFonts w:ascii="Courier New" w:hAnsi="Courier New" w:cs="Courier New"/>
      <w:sz w:val="20"/>
      <w:szCs w:val="20"/>
      <w:lang w:val="ru-RU" w:eastAsia="x-none"/>
    </w:rPr>
  </w:style>
  <w:style w:type="character" w:styleId="HTML9">
    <w:name w:val="HTML Definition"/>
    <w:basedOn w:val="af"/>
    <w:rsid w:val="00276785"/>
    <w:rPr>
      <w:i/>
      <w:iCs/>
      <w:lang w:val="ru-RU" w:eastAsia="x-none"/>
    </w:rPr>
  </w:style>
  <w:style w:type="character" w:styleId="HTMLa">
    <w:name w:val="HTML Variable"/>
    <w:basedOn w:val="af"/>
    <w:rsid w:val="00276785"/>
    <w:rPr>
      <w:i/>
      <w:iCs/>
      <w:lang w:val="ru-RU" w:eastAsia="x-none"/>
    </w:rPr>
  </w:style>
  <w:style w:type="paragraph" w:styleId="afffffffffffffffffd">
    <w:name w:val="table of figures"/>
    <w:basedOn w:val="ae"/>
    <w:next w:val="ae"/>
    <w:semiHidden/>
    <w:rsid w:val="00276785"/>
    <w:pPr>
      <w:spacing w:after="240" w:line="240" w:lineRule="atLeast"/>
      <w:ind w:left="440" w:hanging="440"/>
    </w:pPr>
    <w:rPr>
      <w:rFonts w:ascii="Garamond" w:eastAsia="Times New Roman" w:hAnsi="Garamond" w:cs="Garamond"/>
    </w:rPr>
  </w:style>
  <w:style w:type="paragraph" w:styleId="afffffffffffffffffe">
    <w:name w:val="Salutation"/>
    <w:basedOn w:val="ae"/>
    <w:next w:val="ae"/>
    <w:link w:val="affffffffffffffffff"/>
    <w:rsid w:val="00276785"/>
    <w:pPr>
      <w:spacing w:after="240" w:line="240" w:lineRule="atLeast"/>
    </w:pPr>
    <w:rPr>
      <w:rFonts w:ascii="Garamond" w:eastAsia="Times New Roman" w:hAnsi="Garamond" w:cs="Garamond"/>
    </w:rPr>
  </w:style>
  <w:style w:type="character" w:customStyle="1" w:styleId="affffffffffffffffff">
    <w:name w:val="Приветствие Знак"/>
    <w:basedOn w:val="af"/>
    <w:link w:val="afffffffffffffffffe"/>
    <w:rsid w:val="00276785"/>
    <w:rPr>
      <w:rFonts w:ascii="Garamond" w:eastAsia="Times New Roman" w:hAnsi="Garamond" w:cs="Garamond"/>
    </w:rPr>
  </w:style>
  <w:style w:type="paragraph" w:styleId="affffffffffffffffff0">
    <w:name w:val="Closing"/>
    <w:basedOn w:val="ae"/>
    <w:link w:val="affffffffffffffffff1"/>
    <w:rsid w:val="00276785"/>
    <w:pPr>
      <w:spacing w:after="240" w:line="240" w:lineRule="atLeast"/>
      <w:ind w:left="4252"/>
    </w:pPr>
    <w:rPr>
      <w:rFonts w:ascii="Garamond" w:eastAsia="Times New Roman" w:hAnsi="Garamond" w:cs="Garamond"/>
    </w:rPr>
  </w:style>
  <w:style w:type="character" w:customStyle="1" w:styleId="affffffffffffffffff1">
    <w:name w:val="Прощание Знак"/>
    <w:basedOn w:val="af"/>
    <w:link w:val="affffffffffffffffff0"/>
    <w:rsid w:val="00276785"/>
    <w:rPr>
      <w:rFonts w:ascii="Garamond" w:eastAsia="Times New Roman" w:hAnsi="Garamond" w:cs="Garamond"/>
    </w:rPr>
  </w:style>
  <w:style w:type="paragraph" w:styleId="affffffffffffffffff2">
    <w:name w:val="table of authorities"/>
    <w:basedOn w:val="ae"/>
    <w:next w:val="ae"/>
    <w:semiHidden/>
    <w:rsid w:val="00276785"/>
    <w:pPr>
      <w:spacing w:after="240" w:line="240" w:lineRule="atLeast"/>
      <w:ind w:left="220" w:hanging="220"/>
    </w:pPr>
    <w:rPr>
      <w:rFonts w:ascii="Garamond" w:eastAsia="Times New Roman" w:hAnsi="Garamond" w:cs="Garamond"/>
    </w:rPr>
  </w:style>
  <w:style w:type="paragraph" w:styleId="2fff6">
    <w:name w:val="index 2"/>
    <w:basedOn w:val="ae"/>
    <w:next w:val="ae"/>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e"/>
    <w:next w:val="ae"/>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e"/>
    <w:next w:val="ae"/>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e"/>
    <w:next w:val="ae"/>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e"/>
    <w:next w:val="ae"/>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e"/>
    <w:next w:val="ae"/>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e"/>
    <w:next w:val="ae"/>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e"/>
    <w:next w:val="ae"/>
    <w:autoRedefine/>
    <w:semiHidden/>
    <w:rsid w:val="00276785"/>
    <w:pPr>
      <w:spacing w:after="240" w:line="240" w:lineRule="atLeast"/>
      <w:ind w:left="1980" w:hanging="220"/>
    </w:pPr>
    <w:rPr>
      <w:rFonts w:ascii="Garamond" w:eastAsia="Times New Roman" w:hAnsi="Garamond" w:cs="Garamond"/>
    </w:rPr>
  </w:style>
  <w:style w:type="paragraph" w:styleId="affffffffffffffffff3">
    <w:name w:val="Message Header"/>
    <w:basedOn w:val="ae"/>
    <w:link w:val="affffffffffffffffff4"/>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4">
    <w:name w:val="Шапка Знак"/>
    <w:basedOn w:val="af"/>
    <w:link w:val="affffffffffffffffff3"/>
    <w:rsid w:val="00276785"/>
    <w:rPr>
      <w:rFonts w:ascii="Arial" w:eastAsia="Times New Roman" w:hAnsi="Arial" w:cs="Arial"/>
      <w:sz w:val="24"/>
      <w:szCs w:val="24"/>
      <w:shd w:val="pct20" w:color="auto" w:fill="auto"/>
    </w:rPr>
  </w:style>
  <w:style w:type="paragraph" w:styleId="affffffffffffffffff5">
    <w:name w:val="E-mail Signature"/>
    <w:basedOn w:val="ae"/>
    <w:link w:val="affffffffffffffffff6"/>
    <w:rsid w:val="00276785"/>
    <w:pPr>
      <w:spacing w:after="240" w:line="240" w:lineRule="atLeast"/>
    </w:pPr>
    <w:rPr>
      <w:rFonts w:ascii="Garamond" w:eastAsia="Times New Roman" w:hAnsi="Garamond" w:cs="Garamond"/>
    </w:rPr>
  </w:style>
  <w:style w:type="character" w:customStyle="1" w:styleId="affffffffffffffffff6">
    <w:name w:val="Электронная подпись Знак"/>
    <w:basedOn w:val="af"/>
    <w:link w:val="affffffffffffffffff5"/>
    <w:rsid w:val="00276785"/>
    <w:rPr>
      <w:rFonts w:ascii="Garamond" w:eastAsia="Times New Roman" w:hAnsi="Garamond" w:cs="Garamond"/>
    </w:rPr>
  </w:style>
  <w:style w:type="paragraph" w:customStyle="1" w:styleId="affffffffffffffffff7">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
    <w:rsid w:val="00A56E02"/>
    <w:rPr>
      <w:rFonts w:ascii="Times New Roman" w:hAnsi="Times New Roman"/>
      <w:shadow/>
      <w:color w:val="000000"/>
      <w:sz w:val="28"/>
    </w:rPr>
  </w:style>
  <w:style w:type="character" w:customStyle="1" w:styleId="a11">
    <w:name w:val="a1"/>
    <w:basedOn w:val="af"/>
    <w:rsid w:val="001F6A43"/>
    <w:rPr>
      <w:color w:val="008000"/>
    </w:rPr>
  </w:style>
  <w:style w:type="paragraph" w:customStyle="1" w:styleId="1ffff4">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e"/>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8">
    <w:name w:val="ТаблНомер"/>
    <w:basedOn w:val="ae"/>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9">
    <w:name w:val="ТаблНазва"/>
    <w:basedOn w:val="ae"/>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a">
    <w:name w:val="ТаблПримітка"/>
    <w:basedOn w:val="af5"/>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b">
    <w:name w:val="ТаблИнтервалПосле"/>
    <w:basedOn w:val="ae"/>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c">
    <w:name w:val="РисКартинка"/>
    <w:basedOn w:val="ae"/>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d">
    <w:name w:val="РисНазва"/>
    <w:basedOn w:val="ae"/>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
    <w:rsid w:val="001415B9"/>
    <w:rPr>
      <w:rFonts w:ascii="Times New Roman" w:hAnsi="Times New Roman" w:cs="Times New Roman" w:hint="default"/>
      <w:b/>
      <w:bCs/>
      <w:color w:val="000000"/>
      <w:sz w:val="26"/>
      <w:szCs w:val="26"/>
    </w:rPr>
  </w:style>
  <w:style w:type="character" w:customStyle="1" w:styleId="FontStyle67">
    <w:name w:val="Font Style67"/>
    <w:basedOn w:val="af"/>
    <w:rsid w:val="001415B9"/>
    <w:rPr>
      <w:rFonts w:ascii="Georgia" w:hAnsi="Georgia" w:cs="Georgia" w:hint="default"/>
      <w:color w:val="000000"/>
      <w:sz w:val="22"/>
      <w:szCs w:val="22"/>
    </w:rPr>
  </w:style>
  <w:style w:type="character" w:customStyle="1" w:styleId="FontStyle64">
    <w:name w:val="Font Style64"/>
    <w:basedOn w:val="af"/>
    <w:rsid w:val="001415B9"/>
    <w:rPr>
      <w:rFonts w:ascii="Times New Roman" w:hAnsi="Times New Roman" w:cs="Times New Roman" w:hint="default"/>
      <w:b/>
      <w:bCs/>
      <w:i/>
      <w:iCs/>
      <w:color w:val="000000"/>
      <w:sz w:val="26"/>
      <w:szCs w:val="26"/>
    </w:rPr>
  </w:style>
  <w:style w:type="character" w:customStyle="1" w:styleId="FontStyle77">
    <w:name w:val="Font Style77"/>
    <w:basedOn w:val="af"/>
    <w:rsid w:val="001415B9"/>
    <w:rPr>
      <w:rFonts w:ascii="Times New Roman" w:hAnsi="Times New Roman" w:cs="Times New Roman" w:hint="default"/>
      <w:b/>
      <w:bCs/>
      <w:smallCaps/>
      <w:color w:val="000000"/>
      <w:sz w:val="26"/>
      <w:szCs w:val="26"/>
    </w:rPr>
  </w:style>
  <w:style w:type="character" w:customStyle="1" w:styleId="FontStyle59">
    <w:name w:val="Font Style59"/>
    <w:basedOn w:val="af"/>
    <w:rsid w:val="001415B9"/>
    <w:rPr>
      <w:rFonts w:ascii="Times New Roman" w:hAnsi="Times New Roman" w:cs="Times New Roman"/>
      <w:b/>
      <w:bCs/>
      <w:i/>
      <w:iCs/>
      <w:color w:val="000000"/>
      <w:sz w:val="26"/>
      <w:szCs w:val="26"/>
    </w:rPr>
  </w:style>
  <w:style w:type="paragraph" w:customStyle="1" w:styleId="affffffffffffffffffe">
    <w:name w:val="Публикация"/>
    <w:basedOn w:val="ae"/>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
    <w:rsid w:val="001415B9"/>
    <w:rPr>
      <w:rFonts w:ascii="Georgia" w:hAnsi="Georgia" w:cs="Georgia" w:hint="default"/>
      <w:color w:val="000000"/>
      <w:sz w:val="22"/>
      <w:szCs w:val="22"/>
    </w:rPr>
  </w:style>
  <w:style w:type="character" w:customStyle="1" w:styleId="FontStyle92">
    <w:name w:val="Font Style92"/>
    <w:basedOn w:val="af"/>
    <w:rsid w:val="001415B9"/>
    <w:rPr>
      <w:rFonts w:ascii="Times New Roman" w:hAnsi="Times New Roman" w:cs="Times New Roman" w:hint="default"/>
      <w:b/>
      <w:bCs/>
      <w:color w:val="000000"/>
      <w:sz w:val="20"/>
      <w:szCs w:val="20"/>
    </w:rPr>
  </w:style>
  <w:style w:type="character" w:customStyle="1" w:styleId="FontStyle68">
    <w:name w:val="Font Style68"/>
    <w:basedOn w:val="af"/>
    <w:rsid w:val="001415B9"/>
    <w:rPr>
      <w:rFonts w:ascii="Arial Narrow" w:hAnsi="Arial Narrow" w:cs="Arial Narrow" w:hint="default"/>
      <w:b/>
      <w:bCs/>
      <w:color w:val="000000"/>
      <w:sz w:val="32"/>
      <w:szCs w:val="32"/>
    </w:rPr>
  </w:style>
  <w:style w:type="character" w:customStyle="1" w:styleId="1ffff5">
    <w:name w:val="Формат текста Знак1 Знак"/>
    <w:basedOn w:val="af"/>
    <w:link w:val="1ffff6"/>
    <w:locked/>
    <w:rsid w:val="001415B9"/>
    <w:rPr>
      <w:sz w:val="28"/>
      <w:szCs w:val="28"/>
      <w:lang w:eastAsia="uk-UA"/>
    </w:rPr>
  </w:style>
  <w:style w:type="paragraph" w:customStyle="1" w:styleId="1ffff6">
    <w:name w:val="Формат текста Знак1"/>
    <w:basedOn w:val="ae"/>
    <w:link w:val="1ffff5"/>
    <w:autoRedefine/>
    <w:rsid w:val="001415B9"/>
    <w:pPr>
      <w:spacing w:after="0" w:line="360" w:lineRule="auto"/>
      <w:ind w:firstLine="397"/>
      <w:jc w:val="both"/>
    </w:pPr>
    <w:rPr>
      <w:sz w:val="28"/>
      <w:szCs w:val="28"/>
      <w:lang w:eastAsia="uk-UA"/>
    </w:rPr>
  </w:style>
  <w:style w:type="character" w:customStyle="1" w:styleId="afffffffffffffffffff">
    <w:name w:val="Номер таблицы Знак"/>
    <w:basedOn w:val="1ffff5"/>
    <w:link w:val="afffffffffffffffffff0"/>
    <w:locked/>
    <w:rsid w:val="001415B9"/>
    <w:rPr>
      <w:i/>
      <w:sz w:val="28"/>
      <w:szCs w:val="28"/>
      <w:lang w:eastAsia="uk-UA"/>
    </w:rPr>
  </w:style>
  <w:style w:type="paragraph" w:customStyle="1" w:styleId="afffffffffffffffffff0">
    <w:name w:val="Номер таблицы"/>
    <w:basedOn w:val="1ffff6"/>
    <w:link w:val="afffffffffffffffffff"/>
    <w:autoRedefine/>
    <w:rsid w:val="001415B9"/>
    <w:pPr>
      <w:ind w:firstLine="0"/>
      <w:jc w:val="right"/>
    </w:pPr>
    <w:rPr>
      <w:i/>
    </w:rPr>
  </w:style>
  <w:style w:type="character" w:customStyle="1" w:styleId="FontStyle73">
    <w:name w:val="Font Style73"/>
    <w:basedOn w:val="af"/>
    <w:rsid w:val="001415B9"/>
    <w:rPr>
      <w:rFonts w:ascii="Times New Roman" w:hAnsi="Times New Roman" w:cs="Times New Roman" w:hint="default"/>
      <w:color w:val="000000"/>
      <w:sz w:val="18"/>
      <w:szCs w:val="18"/>
    </w:rPr>
  </w:style>
  <w:style w:type="character" w:customStyle="1" w:styleId="FontStyle75">
    <w:name w:val="Font Style75"/>
    <w:basedOn w:val="af"/>
    <w:rsid w:val="001415B9"/>
    <w:rPr>
      <w:rFonts w:ascii="Times New Roman" w:hAnsi="Times New Roman" w:cs="Times New Roman" w:hint="default"/>
      <w:i/>
      <w:iCs/>
      <w:color w:val="000000"/>
      <w:sz w:val="26"/>
      <w:szCs w:val="26"/>
    </w:rPr>
  </w:style>
  <w:style w:type="character" w:customStyle="1" w:styleId="FontStyle76">
    <w:name w:val="Font Style76"/>
    <w:basedOn w:val="af"/>
    <w:rsid w:val="001415B9"/>
    <w:rPr>
      <w:rFonts w:ascii="Georgia" w:hAnsi="Georgia" w:cs="Georgia" w:hint="default"/>
      <w:color w:val="000000"/>
      <w:sz w:val="22"/>
      <w:szCs w:val="22"/>
    </w:rPr>
  </w:style>
  <w:style w:type="character" w:customStyle="1" w:styleId="FontStyle78">
    <w:name w:val="Font Style78"/>
    <w:basedOn w:val="af"/>
    <w:rsid w:val="001415B9"/>
    <w:rPr>
      <w:rFonts w:ascii="Georgia" w:hAnsi="Georgia" w:cs="Georgia" w:hint="default"/>
      <w:color w:val="000000"/>
      <w:sz w:val="22"/>
      <w:szCs w:val="22"/>
    </w:rPr>
  </w:style>
  <w:style w:type="character" w:customStyle="1" w:styleId="FontStyle79">
    <w:name w:val="Font Style79"/>
    <w:basedOn w:val="af"/>
    <w:rsid w:val="001415B9"/>
    <w:rPr>
      <w:rFonts w:ascii="Georgia" w:hAnsi="Georgia" w:cs="Georgia" w:hint="default"/>
      <w:color w:val="000000"/>
      <w:spacing w:val="-10"/>
      <w:sz w:val="22"/>
      <w:szCs w:val="22"/>
    </w:rPr>
  </w:style>
  <w:style w:type="character" w:customStyle="1" w:styleId="FontStyle85">
    <w:name w:val="Font Style85"/>
    <w:basedOn w:val="af"/>
    <w:rsid w:val="001415B9"/>
    <w:rPr>
      <w:rFonts w:ascii="Times New Roman" w:hAnsi="Times New Roman" w:cs="Times New Roman" w:hint="default"/>
      <w:color w:val="000000"/>
      <w:sz w:val="24"/>
      <w:szCs w:val="24"/>
    </w:rPr>
  </w:style>
  <w:style w:type="character" w:customStyle="1" w:styleId="FontStyle86">
    <w:name w:val="Font Style86"/>
    <w:basedOn w:val="af"/>
    <w:rsid w:val="001415B9"/>
    <w:rPr>
      <w:rFonts w:ascii="Times New Roman" w:hAnsi="Times New Roman" w:cs="Times New Roman" w:hint="default"/>
      <w:b/>
      <w:bCs/>
      <w:color w:val="000000"/>
      <w:sz w:val="16"/>
      <w:szCs w:val="16"/>
    </w:rPr>
  </w:style>
  <w:style w:type="character" w:customStyle="1" w:styleId="FontStyle87">
    <w:name w:val="Font Style87"/>
    <w:basedOn w:val="af"/>
    <w:rsid w:val="001415B9"/>
    <w:rPr>
      <w:rFonts w:ascii="Georgia" w:hAnsi="Georgia" w:cs="Georgia" w:hint="default"/>
      <w:color w:val="000000"/>
      <w:sz w:val="22"/>
      <w:szCs w:val="22"/>
    </w:rPr>
  </w:style>
  <w:style w:type="character" w:customStyle="1" w:styleId="FontStyle95">
    <w:name w:val="Font Style95"/>
    <w:basedOn w:val="af"/>
    <w:rsid w:val="001415B9"/>
    <w:rPr>
      <w:rFonts w:ascii="Times New Roman" w:hAnsi="Times New Roman" w:cs="Times New Roman" w:hint="default"/>
      <w:b/>
      <w:bCs/>
      <w:color w:val="000000"/>
      <w:sz w:val="24"/>
      <w:szCs w:val="24"/>
    </w:rPr>
  </w:style>
  <w:style w:type="character" w:customStyle="1" w:styleId="FontStyle96">
    <w:name w:val="Font Style96"/>
    <w:basedOn w:val="af"/>
    <w:rsid w:val="001415B9"/>
    <w:rPr>
      <w:rFonts w:ascii="Times New Roman" w:hAnsi="Times New Roman" w:cs="Times New Roman" w:hint="default"/>
      <w:color w:val="000000"/>
      <w:spacing w:val="-10"/>
      <w:sz w:val="42"/>
      <w:szCs w:val="42"/>
    </w:rPr>
  </w:style>
  <w:style w:type="character" w:customStyle="1" w:styleId="FontStyle22">
    <w:name w:val="Font Style22"/>
    <w:basedOn w:val="af"/>
    <w:rsid w:val="001415B9"/>
    <w:rPr>
      <w:rFonts w:ascii="Microsoft Sans Serif" w:hAnsi="Microsoft Sans Serif" w:cs="Microsoft Sans Serif"/>
      <w:b/>
      <w:bCs/>
      <w:sz w:val="14"/>
      <w:szCs w:val="14"/>
    </w:rPr>
  </w:style>
  <w:style w:type="character" w:customStyle="1" w:styleId="FontStyle17">
    <w:name w:val="Font Style17"/>
    <w:basedOn w:val="af"/>
    <w:uiPriority w:val="99"/>
    <w:rsid w:val="001415B9"/>
    <w:rPr>
      <w:rFonts w:ascii="Times New Roman" w:hAnsi="Times New Roman" w:cs="Times New Roman"/>
      <w:sz w:val="22"/>
      <w:szCs w:val="22"/>
    </w:rPr>
  </w:style>
  <w:style w:type="character" w:customStyle="1" w:styleId="FontStyle74">
    <w:name w:val="Font Style74"/>
    <w:basedOn w:val="af"/>
    <w:rsid w:val="001415B9"/>
    <w:rPr>
      <w:rFonts w:ascii="Times New Roman" w:hAnsi="Times New Roman" w:cs="Times New Roman"/>
      <w:b/>
      <w:bCs/>
      <w:smallCaps/>
      <w:color w:val="000000"/>
      <w:sz w:val="28"/>
      <w:szCs w:val="28"/>
    </w:rPr>
  </w:style>
  <w:style w:type="paragraph" w:customStyle="1" w:styleId="Rozd">
    <w:name w:val="Rozd"/>
    <w:basedOn w:val="ae"/>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e"/>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e"/>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
    <w:rsid w:val="00736E38"/>
    <w:rPr>
      <w:sz w:val="24"/>
      <w:szCs w:val="24"/>
      <w:lang w:val="uk-UA" w:eastAsia="ru-RU"/>
    </w:rPr>
  </w:style>
  <w:style w:type="character" w:customStyle="1" w:styleId="rvts30">
    <w:name w:val="rvts30"/>
    <w:basedOn w:val="af"/>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e"/>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1">
    <w:name w:val="ШапТаб"/>
    <w:basedOn w:val="ae"/>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
    <w:rsid w:val="000E46B1"/>
  </w:style>
  <w:style w:type="character" w:customStyle="1" w:styleId="Typewriter">
    <w:name w:val="Typewriter"/>
    <w:rsid w:val="000E46B1"/>
    <w:rPr>
      <w:rFonts w:ascii="Courier New" w:hAnsi="Courier New"/>
      <w:sz w:val="20"/>
    </w:rPr>
  </w:style>
  <w:style w:type="paragraph" w:customStyle="1" w:styleId="afffffffffffffffffff2">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3">
    <w:name w:val="ЗагТабл"/>
    <w:basedOn w:val="ae"/>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e"/>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4">
    <w:name w:val="ÇàãÒàáë"/>
    <w:basedOn w:val="ae"/>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
    <w:rsid w:val="000E46B1"/>
  </w:style>
  <w:style w:type="paragraph" w:customStyle="1" w:styleId="162">
    <w:name w:val="Название16"/>
    <w:basedOn w:val="ae"/>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e"/>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e"/>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e"/>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e"/>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
    <w:rsid w:val="003C3EF4"/>
  </w:style>
  <w:style w:type="character" w:customStyle="1" w:styleId="sectiontitle">
    <w:name w:val="sectiontitle"/>
    <w:basedOn w:val="af"/>
    <w:rsid w:val="00EE47E5"/>
  </w:style>
  <w:style w:type="character" w:customStyle="1" w:styleId="colorkey1">
    <w:name w:val="color_key_1"/>
    <w:basedOn w:val="af"/>
    <w:rsid w:val="00EE47E5"/>
  </w:style>
  <w:style w:type="character" w:customStyle="1" w:styleId="headnewsmall">
    <w:name w:val="headnewsmall"/>
    <w:basedOn w:val="af"/>
    <w:rsid w:val="00EE47E5"/>
  </w:style>
  <w:style w:type="character" w:customStyle="1" w:styleId="11c">
    <w:name w:val="Заголовок 1 Знак1"/>
    <w:basedOn w:val="af"/>
    <w:locked/>
    <w:rsid w:val="006F131F"/>
    <w:rPr>
      <w:rFonts w:cs="Calibri"/>
      <w:b/>
      <w:caps/>
      <w:sz w:val="28"/>
      <w:lang w:val="ru-RU" w:eastAsia="ar-SA" w:bidi="ar-SA"/>
    </w:rPr>
  </w:style>
  <w:style w:type="character" w:customStyle="1" w:styleId="911">
    <w:name w:val="Заголовок 9 Знак1"/>
    <w:basedOn w:val="af"/>
    <w:locked/>
    <w:rsid w:val="006F131F"/>
    <w:rPr>
      <w:rFonts w:cs="Calibri"/>
      <w:sz w:val="28"/>
      <w:lang w:val="uk-UA" w:eastAsia="ar-SA" w:bidi="ar-SA"/>
    </w:rPr>
  </w:style>
  <w:style w:type="character" w:customStyle="1" w:styleId="218">
    <w:name w:val="Основной текст с отступом 2 Знак1"/>
    <w:basedOn w:val="af"/>
    <w:locked/>
    <w:rsid w:val="006F131F"/>
    <w:rPr>
      <w:rFonts w:cs="Calibri"/>
      <w:sz w:val="24"/>
      <w:szCs w:val="24"/>
      <w:lang w:val="ru-RU" w:eastAsia="ar-SA" w:bidi="ar-SA"/>
    </w:rPr>
  </w:style>
  <w:style w:type="character" w:customStyle="1" w:styleId="511">
    <w:name w:val="Заголовок 5 Знак1"/>
    <w:basedOn w:val="af"/>
    <w:locked/>
    <w:rsid w:val="006F131F"/>
    <w:rPr>
      <w:rFonts w:cs="Calibri"/>
      <w:b/>
      <w:bCs/>
      <w:i/>
      <w:iCs/>
      <w:sz w:val="26"/>
      <w:szCs w:val="26"/>
      <w:lang w:eastAsia="ar-SA"/>
    </w:rPr>
  </w:style>
  <w:style w:type="character" w:customStyle="1" w:styleId="810">
    <w:name w:val="Заголовок 8 Знак1"/>
    <w:basedOn w:val="af"/>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5">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e"/>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e"/>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e"/>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e"/>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7">
    <w:name w:val="Текст концевой сноски Знак1"/>
    <w:basedOn w:val="af"/>
    <w:semiHidden/>
    <w:rsid w:val="006F131F"/>
    <w:rPr>
      <w:rFonts w:cs="Calibri"/>
      <w:lang w:eastAsia="ar-SA"/>
    </w:rPr>
  </w:style>
  <w:style w:type="character" w:customStyle="1" w:styleId="1ffff8">
    <w:name w:val="Схема документа Знак1"/>
    <w:basedOn w:val="af"/>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
    <w:rsid w:val="006F131F"/>
    <w:rPr>
      <w:rFonts w:ascii="Arial" w:hAnsi="Arial"/>
      <w:b/>
      <w:sz w:val="22"/>
      <w:lang w:val="uk-UA"/>
    </w:rPr>
  </w:style>
  <w:style w:type="character" w:customStyle="1" w:styleId="21c">
    <w:name w:val="Основной текст 2 Знак1"/>
    <w:basedOn w:val="af"/>
    <w:rsid w:val="006F131F"/>
    <w:rPr>
      <w:sz w:val="24"/>
      <w:szCs w:val="24"/>
    </w:rPr>
  </w:style>
  <w:style w:type="character" w:customStyle="1" w:styleId="512">
    <w:name w:val="Знак Знак51"/>
    <w:basedOn w:val="af"/>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e"/>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e"/>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6">
    <w:name w:val="Название подзаголовка"/>
    <w:basedOn w:val="af7"/>
    <w:rsid w:val="00DC2E83"/>
    <w:pPr>
      <w:widowControl w:val="0"/>
      <w:spacing w:line="360" w:lineRule="auto"/>
    </w:pPr>
    <w:rPr>
      <w:rFonts w:eastAsia="Times New Roman"/>
      <w:sz w:val="28"/>
    </w:rPr>
  </w:style>
  <w:style w:type="paragraph" w:customStyle="1" w:styleId="afffffffffffffffffff7">
    <w:name w:val="Для статей"/>
    <w:basedOn w:val="ae"/>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8">
    <w:name w:val="Таблица (ДЛЯ ДИССЕРТАЦИИ)"/>
    <w:basedOn w:val="ae"/>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9">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a">
    <w:name w:val="ЗАГОЛОВОК 1 + КУРСИВ"/>
    <w:basedOn w:val="1ffff9"/>
    <w:rsid w:val="00DC2E83"/>
  </w:style>
  <w:style w:type="paragraph" w:customStyle="1" w:styleId="1ffffb">
    <w:name w:val="Название 1"/>
    <w:basedOn w:val="af7"/>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c">
    <w:name w:val="Название подзаголовка 1"/>
    <w:basedOn w:val="ae"/>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d">
    <w:name w:val="Основной текст 1"/>
    <w:basedOn w:val="af5"/>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e"/>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9">
    <w:name w:val="Таблица (ДЛЯ ДИС)"/>
    <w:basedOn w:val="afffffffffffffffffff8"/>
    <w:rsid w:val="00DC2E83"/>
    <w:rPr>
      <w:kern w:val="32"/>
    </w:rPr>
  </w:style>
  <w:style w:type="character" w:customStyle="1" w:styleId="citation">
    <w:name w:val="citation"/>
    <w:basedOn w:val="af"/>
    <w:rsid w:val="00DC2E83"/>
  </w:style>
  <w:style w:type="character" w:customStyle="1" w:styleId="afffffffffffffffffffa">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e">
    <w:name w:val="Знак Знак1"/>
    <w:basedOn w:val="af"/>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b">
    <w:name w:val="Пример"/>
    <w:basedOn w:val="ae"/>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e"/>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e"/>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
    <w:rsid w:val="00E96E1F"/>
  </w:style>
  <w:style w:type="paragraph" w:customStyle="1" w:styleId="afffffffffffffffffffc">
    <w:name w:val="Заг_табл"/>
    <w:basedOn w:val="ae"/>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
    <w:rsid w:val="0044302A"/>
    <w:rPr>
      <w:rFonts w:ascii="Verdana" w:hAnsi="Verdana" w:hint="default"/>
      <w:sz w:val="23"/>
      <w:szCs w:val="23"/>
    </w:rPr>
  </w:style>
  <w:style w:type="paragraph" w:customStyle="1" w:styleId="3ff2">
    <w:name w:val="Îñíîâíîé òåêñò ñ îòñòóïîì 3"/>
    <w:basedOn w:val="ae"/>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e"/>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e"/>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e"/>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e"/>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
    <w:rsid w:val="004953AD"/>
    <w:rPr>
      <w:rFonts w:cs="Times New Roman"/>
    </w:rPr>
  </w:style>
  <w:style w:type="character" w:customStyle="1" w:styleId="announcetitle">
    <w:name w:val="announce_title"/>
    <w:basedOn w:val="af"/>
    <w:rsid w:val="004953AD"/>
    <w:rPr>
      <w:rFonts w:cs="Times New Roman"/>
    </w:rPr>
  </w:style>
  <w:style w:type="character" w:customStyle="1" w:styleId="156">
    <w:name w:val="Знак Знак15"/>
    <w:basedOn w:val="af"/>
    <w:rsid w:val="0093541C"/>
    <w:rPr>
      <w:rFonts w:ascii="Arial" w:hAnsi="Arial" w:cs="Arial"/>
      <w:b/>
      <w:bCs/>
      <w:kern w:val="32"/>
      <w:sz w:val="32"/>
      <w:szCs w:val="32"/>
    </w:rPr>
  </w:style>
  <w:style w:type="paragraph" w:customStyle="1" w:styleId="n1a">
    <w:name w:val="n1a"/>
    <w:basedOn w:val="ae"/>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
    <w:rsid w:val="0093541C"/>
    <w:rPr>
      <w:rFonts w:ascii="Times New Roman" w:hAnsi="Times New Roman" w:cs="Times New Roman"/>
      <w:sz w:val="24"/>
      <w:szCs w:val="24"/>
    </w:rPr>
  </w:style>
  <w:style w:type="character" w:customStyle="1" w:styleId="BodyText210">
    <w:name w:val="Body Text 21 Знак"/>
    <w:basedOn w:val="af"/>
    <w:rsid w:val="0093541C"/>
    <w:rPr>
      <w:rFonts w:ascii="Times New Roman" w:hAnsi="Times New Roman" w:cs="Times New Roman"/>
      <w:sz w:val="28"/>
      <w:lang w:val="en-US" w:eastAsia="x-none"/>
    </w:rPr>
  </w:style>
  <w:style w:type="paragraph" w:customStyle="1" w:styleId="1fffff">
    <w:name w:val="Тема примечания1"/>
    <w:basedOn w:val="affff6"/>
    <w:next w:val="affff6"/>
    <w:rsid w:val="0093541C"/>
    <w:rPr>
      <w:b/>
      <w:bCs/>
    </w:rPr>
  </w:style>
  <w:style w:type="paragraph" w:customStyle="1" w:styleId="5f6">
    <w:name w:val="Текст выноски5"/>
    <w:basedOn w:val="ae"/>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
    <w:rsid w:val="0093541C"/>
    <w:rPr>
      <w:rFonts w:ascii="Times New Roman" w:hAnsi="Times New Roman" w:cs="Times New Roman"/>
      <w:sz w:val="26"/>
      <w:szCs w:val="26"/>
    </w:rPr>
  </w:style>
  <w:style w:type="character" w:customStyle="1" w:styleId="FontStyle19">
    <w:name w:val="Font Style19"/>
    <w:basedOn w:val="af"/>
    <w:rsid w:val="0093541C"/>
    <w:rPr>
      <w:rFonts w:ascii="Times New Roman" w:hAnsi="Times New Roman" w:cs="Times New Roman"/>
      <w:spacing w:val="10"/>
      <w:sz w:val="24"/>
      <w:szCs w:val="24"/>
    </w:rPr>
  </w:style>
  <w:style w:type="paragraph" w:customStyle="1" w:styleId="text-content-page1">
    <w:name w:val="text-content-page1"/>
    <w:basedOn w:val="ae"/>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e"/>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
    <w:rsid w:val="0093541C"/>
    <w:rPr>
      <w:rFonts w:ascii="Times New Roman" w:hAnsi="Times New Roman" w:cs="Times New Roman"/>
      <w:i/>
      <w:iCs/>
      <w:sz w:val="18"/>
      <w:szCs w:val="18"/>
    </w:rPr>
  </w:style>
  <w:style w:type="character" w:customStyle="1" w:styleId="FontStyle43">
    <w:name w:val="Font Style43"/>
    <w:basedOn w:val="af"/>
    <w:rsid w:val="0093541C"/>
    <w:rPr>
      <w:rFonts w:ascii="Times New Roman" w:hAnsi="Times New Roman" w:cs="Times New Roman"/>
      <w:w w:val="75"/>
      <w:sz w:val="22"/>
      <w:szCs w:val="22"/>
    </w:rPr>
  </w:style>
  <w:style w:type="paragraph" w:customStyle="1" w:styleId="Style22">
    <w:name w:val="Style22"/>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e"/>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e"/>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
    <w:rsid w:val="0093541C"/>
    <w:rPr>
      <w:rFonts w:ascii="Arial Narrow" w:hAnsi="Arial Narrow" w:cs="Arial Narrow"/>
      <w:b/>
      <w:bCs/>
      <w:sz w:val="16"/>
      <w:szCs w:val="16"/>
    </w:rPr>
  </w:style>
  <w:style w:type="character" w:customStyle="1" w:styleId="FontStyle49">
    <w:name w:val="Font Style49"/>
    <w:basedOn w:val="af"/>
    <w:rsid w:val="0093541C"/>
    <w:rPr>
      <w:rFonts w:ascii="Arial Narrow" w:hAnsi="Arial Narrow" w:cs="Arial Narrow"/>
      <w:b/>
      <w:bCs/>
      <w:i/>
      <w:iCs/>
      <w:sz w:val="16"/>
      <w:szCs w:val="16"/>
    </w:rPr>
  </w:style>
  <w:style w:type="character" w:customStyle="1" w:styleId="FontStyle69">
    <w:name w:val="Font Style69"/>
    <w:basedOn w:val="af"/>
    <w:rsid w:val="0093541C"/>
    <w:rPr>
      <w:rFonts w:ascii="Times New Roman" w:hAnsi="Times New Roman" w:cs="Times New Roman"/>
      <w:w w:val="80"/>
      <w:sz w:val="24"/>
      <w:szCs w:val="24"/>
    </w:rPr>
  </w:style>
  <w:style w:type="paragraph" w:customStyle="1" w:styleId="Style28">
    <w:name w:val="Style28"/>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e"/>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
    <w:rsid w:val="0093541C"/>
    <w:rPr>
      <w:rFonts w:ascii="Cambria" w:hAnsi="Cambria" w:cs="Cambria"/>
      <w:sz w:val="16"/>
      <w:szCs w:val="16"/>
    </w:rPr>
  </w:style>
  <w:style w:type="character" w:customStyle="1" w:styleId="FontStyle71">
    <w:name w:val="Font Style71"/>
    <w:basedOn w:val="af"/>
    <w:rsid w:val="0093541C"/>
    <w:rPr>
      <w:rFonts w:ascii="Times New Roman" w:hAnsi="Times New Roman" w:cs="Times New Roman"/>
      <w:b/>
      <w:bCs/>
      <w:i/>
      <w:iCs/>
      <w:sz w:val="12"/>
      <w:szCs w:val="12"/>
    </w:rPr>
  </w:style>
  <w:style w:type="paragraph" w:customStyle="1" w:styleId="Style19">
    <w:name w:val="Style19"/>
    <w:basedOn w:val="ae"/>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
    <w:rsid w:val="0093541C"/>
    <w:rPr>
      <w:rFonts w:ascii="Times New Roman" w:hAnsi="Times New Roman" w:cs="Times New Roman"/>
      <w:b/>
      <w:bCs/>
      <w:w w:val="60"/>
      <w:sz w:val="30"/>
      <w:szCs w:val="30"/>
    </w:rPr>
  </w:style>
  <w:style w:type="character" w:customStyle="1" w:styleId="FontStyle70">
    <w:name w:val="Font Style70"/>
    <w:basedOn w:val="af"/>
    <w:rsid w:val="0093541C"/>
    <w:rPr>
      <w:rFonts w:ascii="Lucida Sans Unicode" w:hAnsi="Lucida Sans Unicode" w:cs="Lucida Sans Unicode"/>
      <w:sz w:val="16"/>
      <w:szCs w:val="16"/>
    </w:rPr>
  </w:style>
  <w:style w:type="character" w:customStyle="1" w:styleId="FontStyle72">
    <w:name w:val="Font Style72"/>
    <w:basedOn w:val="af"/>
    <w:rsid w:val="0093541C"/>
    <w:rPr>
      <w:rFonts w:ascii="Times New Roman" w:hAnsi="Times New Roman" w:cs="Times New Roman"/>
      <w:i/>
      <w:iCs/>
      <w:sz w:val="16"/>
      <w:szCs w:val="16"/>
    </w:rPr>
  </w:style>
  <w:style w:type="character" w:customStyle="1" w:styleId="FontStyle14">
    <w:name w:val="Font Style14"/>
    <w:basedOn w:val="af"/>
    <w:uiPriority w:val="99"/>
    <w:rsid w:val="0093541C"/>
    <w:rPr>
      <w:rFonts w:ascii="Times New Roman" w:hAnsi="Times New Roman" w:cs="Times New Roman"/>
      <w:b/>
      <w:bCs/>
      <w:smallCaps/>
      <w:sz w:val="18"/>
      <w:szCs w:val="18"/>
    </w:rPr>
  </w:style>
  <w:style w:type="paragraph" w:customStyle="1" w:styleId="HTML11">
    <w:name w:val="Стандартный HTML1"/>
    <w:basedOn w:val="ae"/>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e"/>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
    <w:link w:val="14c"/>
    <w:rsid w:val="009340B0"/>
    <w:rPr>
      <w:rFonts w:ascii="Times New Roman" w:eastAsia="Times New Roman" w:hAnsi="Times New Roman" w:cs="Times New Roman"/>
      <w:sz w:val="28"/>
      <w:szCs w:val="28"/>
    </w:rPr>
  </w:style>
  <w:style w:type="paragraph" w:customStyle="1" w:styleId="5f7">
    <w:name w:val="Текст5"/>
    <w:basedOn w:val="ae"/>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
    <w:rsid w:val="00091892"/>
    <w:rPr>
      <w:rFonts w:ascii="Arial" w:hAnsi="Arial" w:cs="Arial" w:hint="default"/>
      <w:color w:val="000000"/>
      <w:sz w:val="18"/>
      <w:szCs w:val="18"/>
    </w:rPr>
  </w:style>
  <w:style w:type="paragraph" w:customStyle="1" w:styleId="352">
    <w:name w:val="Основной текст с отступом 35"/>
    <w:basedOn w:val="ae"/>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
    <w:rsid w:val="00F10875"/>
  </w:style>
  <w:style w:type="character" w:customStyle="1" w:styleId="maintextbldleft">
    <w:name w:val="maintextbldleft"/>
    <w:basedOn w:val="af"/>
    <w:rsid w:val="00F10875"/>
  </w:style>
  <w:style w:type="character" w:customStyle="1" w:styleId="journaltitle">
    <w:name w:val="journal_title"/>
    <w:basedOn w:val="af"/>
    <w:rsid w:val="00F10875"/>
  </w:style>
  <w:style w:type="paragraph" w:customStyle="1" w:styleId="1fffff0">
    <w:name w:val="_Стиль1"/>
    <w:basedOn w:val="af3"/>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e"/>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
    <w:rsid w:val="00A5497A"/>
    <w:rPr>
      <w:sz w:val="16"/>
      <w:szCs w:val="16"/>
    </w:rPr>
  </w:style>
  <w:style w:type="character" w:customStyle="1" w:styleId="4fe">
    <w:name w:val="Знак Знак4"/>
    <w:basedOn w:val="af"/>
    <w:rsid w:val="00A5497A"/>
    <w:rPr>
      <w:sz w:val="24"/>
      <w:szCs w:val="24"/>
    </w:rPr>
  </w:style>
  <w:style w:type="character" w:customStyle="1" w:styleId="6f0">
    <w:name w:val="Знак Знак6"/>
    <w:basedOn w:val="af"/>
    <w:rsid w:val="00A5497A"/>
  </w:style>
  <w:style w:type="character" w:customStyle="1" w:styleId="159">
    <w:name w:val="Знак Знак15"/>
    <w:basedOn w:val="af"/>
    <w:rsid w:val="00A5497A"/>
    <w:rPr>
      <w:b/>
      <w:sz w:val="28"/>
    </w:rPr>
  </w:style>
  <w:style w:type="character" w:customStyle="1" w:styleId="14e">
    <w:name w:val="Знак Знак14"/>
    <w:basedOn w:val="af"/>
    <w:rsid w:val="00A5497A"/>
    <w:rPr>
      <w:sz w:val="28"/>
    </w:rPr>
  </w:style>
  <w:style w:type="character" w:customStyle="1" w:styleId="136">
    <w:name w:val="Знак Знак13"/>
    <w:basedOn w:val="af"/>
    <w:rsid w:val="00A5497A"/>
    <w:rPr>
      <w:b/>
      <w:sz w:val="32"/>
    </w:rPr>
  </w:style>
  <w:style w:type="character" w:customStyle="1" w:styleId="128">
    <w:name w:val="Знак Знак12"/>
    <w:basedOn w:val="af"/>
    <w:rsid w:val="00A5497A"/>
    <w:rPr>
      <w:sz w:val="28"/>
    </w:rPr>
  </w:style>
  <w:style w:type="character" w:customStyle="1" w:styleId="11d">
    <w:name w:val="Знак Знак11"/>
    <w:basedOn w:val="af"/>
    <w:rsid w:val="00A5497A"/>
    <w:rPr>
      <w:b/>
      <w:bCs/>
      <w:i/>
      <w:iCs/>
      <w:sz w:val="26"/>
      <w:szCs w:val="26"/>
    </w:rPr>
  </w:style>
  <w:style w:type="character" w:customStyle="1" w:styleId="109">
    <w:name w:val="Знак Знак10"/>
    <w:basedOn w:val="af"/>
    <w:rsid w:val="00A5497A"/>
    <w:rPr>
      <w:b/>
      <w:bCs/>
      <w:sz w:val="22"/>
      <w:szCs w:val="22"/>
    </w:rPr>
  </w:style>
  <w:style w:type="character" w:customStyle="1" w:styleId="9d">
    <w:name w:val="Знак Знак9"/>
    <w:basedOn w:val="af"/>
    <w:rsid w:val="00A5497A"/>
    <w:rPr>
      <w:sz w:val="24"/>
      <w:szCs w:val="24"/>
    </w:rPr>
  </w:style>
  <w:style w:type="character" w:customStyle="1" w:styleId="8f">
    <w:name w:val="Знак Знак8"/>
    <w:basedOn w:val="af"/>
    <w:rsid w:val="00A5497A"/>
    <w:rPr>
      <w:i/>
      <w:iCs/>
      <w:sz w:val="24"/>
      <w:szCs w:val="24"/>
    </w:rPr>
  </w:style>
  <w:style w:type="character" w:customStyle="1" w:styleId="7e">
    <w:name w:val="Знак Знак7"/>
    <w:basedOn w:val="af"/>
    <w:rsid w:val="00A5497A"/>
    <w:rPr>
      <w:sz w:val="28"/>
    </w:rPr>
  </w:style>
  <w:style w:type="character" w:customStyle="1" w:styleId="3ff4">
    <w:name w:val="Знак Знак3"/>
    <w:basedOn w:val="af"/>
    <w:rsid w:val="00A5497A"/>
  </w:style>
  <w:style w:type="character" w:customStyle="1" w:styleId="orange">
    <w:name w:val="orange"/>
    <w:basedOn w:val="af"/>
    <w:rsid w:val="00E73BC4"/>
  </w:style>
  <w:style w:type="paragraph" w:customStyle="1" w:styleId="pkt">
    <w:name w:val="pkt"/>
    <w:basedOn w:val="ae"/>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
    <w:rsid w:val="00315BC5"/>
    <w:rPr>
      <w:rFonts w:ascii="Tahoma" w:hAnsi="Tahoma" w:cs="Tahoma" w:hint="default"/>
      <w:color w:val="4D3E50"/>
      <w:sz w:val="36"/>
      <w:szCs w:val="36"/>
    </w:rPr>
  </w:style>
  <w:style w:type="character" w:customStyle="1" w:styleId="toc-cit-jour">
    <w:name w:val="toc-cit-jour"/>
    <w:basedOn w:val="af"/>
    <w:rsid w:val="006B18CC"/>
  </w:style>
  <w:style w:type="character" w:customStyle="1" w:styleId="toc-cit-date">
    <w:name w:val="toc-cit-date"/>
    <w:basedOn w:val="af"/>
    <w:rsid w:val="006B18CC"/>
  </w:style>
  <w:style w:type="character" w:customStyle="1" w:styleId="toc-cit-vol">
    <w:name w:val="toc-cit-vol"/>
    <w:basedOn w:val="af"/>
    <w:rsid w:val="006B18CC"/>
  </w:style>
  <w:style w:type="character" w:customStyle="1" w:styleId="toc-cit-page">
    <w:name w:val="toc-cit-page"/>
    <w:basedOn w:val="af"/>
    <w:rsid w:val="006B18CC"/>
  </w:style>
  <w:style w:type="paragraph" w:customStyle="1" w:styleId="afffffffffffffffffffd">
    <w:name w:val="ТаблИмя"/>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e">
    <w:name w:val="ÒàáëÈìÿ"/>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
    <w:name w:val="Òàáëèöà"/>
    <w:basedOn w:val="ae"/>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e"/>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e"/>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e"/>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e"/>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e"/>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e"/>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e"/>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
    <w:rsid w:val="00DD242C"/>
  </w:style>
  <w:style w:type="character" w:customStyle="1" w:styleId="journalnumber">
    <w:name w:val="journalnumber"/>
    <w:basedOn w:val="af"/>
    <w:rsid w:val="00DD242C"/>
  </w:style>
  <w:style w:type="paragraph" w:customStyle="1" w:styleId="textnormal">
    <w:name w:val="text_normal"/>
    <w:basedOn w:val="ae"/>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
    <w:rsid w:val="00207046"/>
    <w:rPr>
      <w:rFonts w:cs="Times New Roman"/>
      <w:color w:val="FF0000"/>
    </w:rPr>
  </w:style>
  <w:style w:type="paragraph" w:customStyle="1" w:styleId="affffffffffffffffffff0">
    <w:name w:val="Диссертационный"/>
    <w:basedOn w:val="ae"/>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
    <w:rsid w:val="00207046"/>
    <w:rPr>
      <w:rFonts w:ascii="Arial" w:hAnsi="Arial" w:cs="Arial" w:hint="default"/>
      <w:i/>
      <w:iCs/>
      <w:color w:val="666666"/>
      <w:sz w:val="18"/>
      <w:szCs w:val="18"/>
    </w:rPr>
  </w:style>
  <w:style w:type="character" w:customStyle="1" w:styleId="toc-cit-date1">
    <w:name w:val="toc-cit-date1"/>
    <w:basedOn w:val="af"/>
    <w:rsid w:val="00207046"/>
    <w:rPr>
      <w:rFonts w:ascii="Arial" w:hAnsi="Arial" w:cs="Arial" w:hint="default"/>
      <w:color w:val="666666"/>
      <w:sz w:val="18"/>
      <w:szCs w:val="18"/>
    </w:rPr>
  </w:style>
  <w:style w:type="character" w:customStyle="1" w:styleId="toc-cit-vol1">
    <w:name w:val="toc-cit-vol1"/>
    <w:basedOn w:val="af"/>
    <w:rsid w:val="00207046"/>
    <w:rPr>
      <w:rFonts w:ascii="Arial" w:hAnsi="Arial" w:cs="Arial" w:hint="default"/>
      <w:color w:val="666666"/>
      <w:sz w:val="18"/>
      <w:szCs w:val="18"/>
    </w:rPr>
  </w:style>
  <w:style w:type="character" w:customStyle="1" w:styleId="toc-cit-page1">
    <w:name w:val="toc-cit-page1"/>
    <w:basedOn w:val="af"/>
    <w:rsid w:val="00207046"/>
    <w:rPr>
      <w:rFonts w:ascii="Arial" w:hAnsi="Arial" w:cs="Arial" w:hint="default"/>
      <w:b/>
      <w:bCs/>
      <w:color w:val="666666"/>
      <w:sz w:val="18"/>
      <w:szCs w:val="18"/>
    </w:rPr>
  </w:style>
  <w:style w:type="character" w:customStyle="1" w:styleId="toc-subtitle">
    <w:name w:val="toc-subtitle"/>
    <w:basedOn w:val="af"/>
    <w:rsid w:val="00207046"/>
  </w:style>
  <w:style w:type="paragraph" w:customStyle="1" w:styleId="21">
    <w:name w:val="Заголовок2(мой)"/>
    <w:basedOn w:val="ae"/>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1">
    <w:name w:val="РОЗДІЛ1"/>
    <w:basedOn w:val="ae"/>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e"/>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
    <w:rsid w:val="00EB2568"/>
    <w:rPr>
      <w:color w:val="0000FF"/>
      <w:u w:val="single"/>
    </w:rPr>
  </w:style>
  <w:style w:type="character" w:customStyle="1" w:styleId="green">
    <w:name w:val="green"/>
    <w:basedOn w:val="af"/>
    <w:rsid w:val="00E633FC"/>
  </w:style>
  <w:style w:type="character" w:customStyle="1" w:styleId="A90">
    <w:name w:val="A9"/>
    <w:rsid w:val="00E633FC"/>
    <w:rPr>
      <w:rFonts w:cs="Newton"/>
      <w:color w:val="000000"/>
      <w:sz w:val="17"/>
      <w:szCs w:val="17"/>
    </w:rPr>
  </w:style>
  <w:style w:type="paragraph" w:customStyle="1" w:styleId="Pa13">
    <w:name w:val="Pa13"/>
    <w:basedOn w:val="ae"/>
    <w:next w:val="ae"/>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1">
    <w:name w:val="Текст авт"/>
    <w:basedOn w:val="ae"/>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2">
    <w:name w:val="Сетка таблицы1"/>
    <w:basedOn w:val="af0"/>
    <w:next w:val="afb"/>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1"/>
    <w:semiHidden/>
    <w:rsid w:val="00EE4181"/>
  </w:style>
  <w:style w:type="character" w:customStyle="1" w:styleId="FontStyle15">
    <w:name w:val="Font Style15"/>
    <w:basedOn w:val="af"/>
    <w:rsid w:val="00EE4181"/>
    <w:rPr>
      <w:rFonts w:ascii="Times New Roman" w:hAnsi="Times New Roman" w:cs="Times New Roman"/>
      <w:spacing w:val="20"/>
      <w:sz w:val="18"/>
      <w:szCs w:val="18"/>
    </w:rPr>
  </w:style>
  <w:style w:type="paragraph" w:customStyle="1" w:styleId="6f1">
    <w:name w:val="?????6"/>
    <w:basedOn w:val="ae"/>
    <w:next w:val="ae"/>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
    <w:rsid w:val="006B39E7"/>
  </w:style>
  <w:style w:type="character" w:customStyle="1" w:styleId="xauthor">
    <w:name w:val="xauthor"/>
    <w:basedOn w:val="af"/>
    <w:rsid w:val="006B39E7"/>
  </w:style>
  <w:style w:type="paragraph" w:customStyle="1" w:styleId="main-rec-hdr">
    <w:name w:val="main-rec-hdr"/>
    <w:basedOn w:val="ae"/>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e"/>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e"/>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e"/>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e"/>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5"/>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2">
    <w:name w:val="Стиль обзора Знак"/>
    <w:basedOn w:val="ae"/>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3">
    <w:name w:val="Форматированный"/>
    <w:basedOn w:val="ae"/>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
    <w:rsid w:val="003C11F6"/>
  </w:style>
  <w:style w:type="character" w:customStyle="1" w:styleId="ptbrand">
    <w:name w:val="ptbrand"/>
    <w:basedOn w:val="af"/>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
    <w:rsid w:val="004B165B"/>
    <w:rPr>
      <w:sz w:val="21"/>
      <w:szCs w:val="21"/>
    </w:rPr>
  </w:style>
  <w:style w:type="paragraph" w:customStyle="1" w:styleId="8f0">
    <w:name w:val="Основной текст с отступом8"/>
    <w:basedOn w:val="ae"/>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e"/>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3">
    <w:name w:val="Знак Знак1"/>
    <w:basedOn w:val="af"/>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e"/>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e"/>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e"/>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e"/>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e"/>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e"/>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e"/>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e"/>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e"/>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e"/>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e"/>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e"/>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e"/>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e"/>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e"/>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e"/>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e"/>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e"/>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e"/>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e"/>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e"/>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e"/>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e"/>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e"/>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e"/>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e"/>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
    <w:rsid w:val="0044405A"/>
  </w:style>
  <w:style w:type="character" w:customStyle="1" w:styleId="volume3">
    <w:name w:val="volume3"/>
    <w:basedOn w:val="af"/>
    <w:rsid w:val="0044405A"/>
  </w:style>
  <w:style w:type="character" w:customStyle="1" w:styleId="3ff6">
    <w:name w:val="Выделение3"/>
    <w:basedOn w:val="af"/>
    <w:rsid w:val="00F50ED9"/>
    <w:rPr>
      <w:i/>
      <w:sz w:val="20"/>
    </w:rPr>
  </w:style>
  <w:style w:type="character" w:customStyle="1" w:styleId="1fffff4">
    <w:name w:val="Текст1 Знак"/>
    <w:basedOn w:val="af"/>
    <w:rsid w:val="00B3593F"/>
    <w:rPr>
      <w:sz w:val="21"/>
      <w:szCs w:val="21"/>
      <w:lang w:val="uk-UA" w:eastAsia="x-none"/>
    </w:rPr>
  </w:style>
  <w:style w:type="character" w:customStyle="1" w:styleId="rvts32">
    <w:name w:val="rvts32"/>
    <w:basedOn w:val="af"/>
    <w:rsid w:val="00687327"/>
    <w:rPr>
      <w:rFonts w:ascii="Times New Roman" w:hAnsi="Times New Roman" w:cs="Times New Roman"/>
      <w:b/>
      <w:bCs/>
      <w:sz w:val="22"/>
      <w:szCs w:val="22"/>
    </w:rPr>
  </w:style>
  <w:style w:type="character" w:customStyle="1" w:styleId="rvts36">
    <w:name w:val="rvts36"/>
    <w:basedOn w:val="af"/>
    <w:rsid w:val="00687327"/>
    <w:rPr>
      <w:rFonts w:ascii="Times New Roman" w:hAnsi="Times New Roman" w:cs="Times New Roman"/>
    </w:rPr>
  </w:style>
  <w:style w:type="paragraph" w:customStyle="1" w:styleId="affffffffffffffffffff4">
    <w:name w:val="Âåðõíèé êîëîíòèòóë"/>
    <w:basedOn w:val="ae"/>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5">
    <w:name w:val=".......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6">
    <w:name w:val="........ ..... .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Краткий обратный адрес"/>
    <w:basedOn w:val="ae"/>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8">
    <w:name w:val="íîìåð ñòðàíèöû"/>
    <w:basedOn w:val="1fffff5"/>
    <w:uiPriority w:val="99"/>
    <w:rsid w:val="00025F4A"/>
    <w:rPr>
      <w:sz w:val="20"/>
      <w:szCs w:val="20"/>
    </w:rPr>
  </w:style>
  <w:style w:type="character" w:customStyle="1" w:styleId="1fffff5">
    <w:name w:val="Îñíîâíîé øðèôò àáçàöà1"/>
    <w:uiPriority w:val="99"/>
    <w:rsid w:val="00025F4A"/>
    <w:rPr>
      <w:sz w:val="20"/>
      <w:szCs w:val="20"/>
    </w:rPr>
  </w:style>
  <w:style w:type="paragraph" w:customStyle="1" w:styleId="CM8">
    <w:name w:val="CM8"/>
    <w:basedOn w:val="ae"/>
    <w:next w:val="ae"/>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e"/>
    <w:next w:val="ae"/>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e"/>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9">
    <w:name w:val="Знак Знак Знак Знак"/>
    <w:aliases w:val=" Знак Знак Знак Знак Знак Знак Знак"/>
    <w:basedOn w:val="af"/>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
    <w:rsid w:val="006E36D3"/>
    <w:rPr>
      <w:sz w:val="24"/>
      <w:szCs w:val="24"/>
      <w:lang w:val="lt-LT" w:eastAsia="lt-LT" w:bidi="ar-SA"/>
    </w:rPr>
  </w:style>
  <w:style w:type="paragraph" w:customStyle="1" w:styleId="affffffffffffffffffffa">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b">
    <w:name w:val="??????? Знак Знак"/>
    <w:basedOn w:val="af"/>
    <w:rsid w:val="006E36D3"/>
    <w:rPr>
      <w:noProof w:val="0"/>
      <w:sz w:val="24"/>
      <w:szCs w:val="24"/>
      <w:lang w:val="ru-RU" w:eastAsia="ru-RU" w:bidi="ar-SA"/>
    </w:rPr>
  </w:style>
  <w:style w:type="character" w:customStyle="1" w:styleId="2fffa">
    <w:name w:val="Знак2 Знак Знак Знак Знак"/>
    <w:basedOn w:val="af"/>
    <w:semiHidden/>
    <w:rsid w:val="006E36D3"/>
    <w:rPr>
      <w:lang w:val="lt-LT" w:eastAsia="lt-LT" w:bidi="ar-SA"/>
    </w:rPr>
  </w:style>
  <w:style w:type="character" w:customStyle="1" w:styleId="1fffff6">
    <w:name w:val="Знак1 Знак Знак Знак Знак"/>
    <w:aliases w:val=" Знак1 Знак"/>
    <w:basedOn w:val="af"/>
    <w:semiHidden/>
    <w:rsid w:val="006E36D3"/>
    <w:rPr>
      <w:lang w:val="lt-LT" w:eastAsia="lt-LT" w:bidi="ar-SA"/>
    </w:rPr>
  </w:style>
  <w:style w:type="character" w:customStyle="1" w:styleId="3ff9">
    <w:name w:val="Знак Знак3"/>
    <w:basedOn w:val="af"/>
    <w:rsid w:val="006E36D3"/>
    <w:rPr>
      <w:sz w:val="24"/>
      <w:szCs w:val="24"/>
      <w:lang w:val="lt-LT" w:eastAsia="lt-LT" w:bidi="ar-SA"/>
    </w:rPr>
  </w:style>
  <w:style w:type="character" w:customStyle="1" w:styleId="i">
    <w:name w:val="i"/>
    <w:basedOn w:val="af"/>
    <w:rsid w:val="006E36D3"/>
  </w:style>
  <w:style w:type="character" w:customStyle="1" w:styleId="pedigree">
    <w:name w:val="pedigree"/>
    <w:basedOn w:val="af"/>
    <w:rsid w:val="006E36D3"/>
  </w:style>
  <w:style w:type="character" w:customStyle="1" w:styleId="1fffff7">
    <w:name w:val="Знак Знак Знак1"/>
    <w:aliases w:val=" Знак Знак Знак Знак Знак1, Знак Знак Знак Знак Знак Знак Знак1"/>
    <w:basedOn w:val="af"/>
    <w:rsid w:val="00BD4E2F"/>
    <w:rPr>
      <w:rFonts w:ascii="Cambria" w:hAnsi="Cambria"/>
      <w:b/>
      <w:bCs/>
      <w:kern w:val="32"/>
      <w:sz w:val="32"/>
      <w:szCs w:val="32"/>
      <w:lang w:val="lt-LT" w:eastAsia="lt-LT" w:bidi="ar-SA"/>
    </w:rPr>
  </w:style>
  <w:style w:type="paragraph" w:customStyle="1" w:styleId="affffffffffffffffffffc">
    <w:name w:val="???????? ????? ? ????????"/>
    <w:basedOn w:val="ae"/>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
    <w:rsid w:val="00B80F14"/>
    <w:rPr>
      <w:b/>
      <w:sz w:val="28"/>
      <w:lang w:val="uk-UA" w:eastAsia="ru-RU" w:bidi="ar-SA"/>
    </w:rPr>
  </w:style>
  <w:style w:type="character" w:customStyle="1" w:styleId="urf">
    <w:name w:val="urf"/>
    <w:basedOn w:val="af"/>
    <w:rsid w:val="0047071B"/>
  </w:style>
  <w:style w:type="character" w:customStyle="1" w:styleId="emphi">
    <w:name w:val="emph_i"/>
    <w:basedOn w:val="af"/>
    <w:rsid w:val="0047071B"/>
  </w:style>
  <w:style w:type="paragraph" w:customStyle="1" w:styleId="7f">
    <w:name w:val="Абзац списка7"/>
    <w:basedOn w:val="ae"/>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
    <w:rsid w:val="0047071B"/>
    <w:rPr>
      <w:sz w:val="24"/>
      <w:szCs w:val="24"/>
      <w:shd w:val="clear" w:color="auto" w:fill="FFFF99"/>
    </w:rPr>
  </w:style>
  <w:style w:type="character" w:customStyle="1" w:styleId="3ffa">
    <w:name w:val="Гиперссылка3"/>
    <w:basedOn w:val="af"/>
    <w:rsid w:val="00160786"/>
  </w:style>
  <w:style w:type="character" w:customStyle="1" w:styleId="reference1">
    <w:name w:val="reference1"/>
    <w:basedOn w:val="af"/>
    <w:rsid w:val="00160786"/>
    <w:rPr>
      <w:i/>
      <w:iCs/>
      <w:sz w:val="20"/>
      <w:szCs w:val="20"/>
    </w:rPr>
  </w:style>
  <w:style w:type="character" w:customStyle="1" w:styleId="14pt6">
    <w:name w:val="Стиль 14 pt"/>
    <w:basedOn w:val="af"/>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e"/>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e"/>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
    <w:rsid w:val="00160786"/>
    <w:rPr>
      <w:vanish w:val="0"/>
      <w:webHidden w:val="0"/>
      <w:bdr w:val="none" w:sz="0" w:space="0" w:color="auto" w:frame="1"/>
      <w:shd w:val="clear" w:color="auto" w:fill="FFFFFF"/>
      <w:specVanish w:val="0"/>
    </w:rPr>
  </w:style>
  <w:style w:type="paragraph" w:customStyle="1" w:styleId="disser">
    <w:name w:val="disser"/>
    <w:basedOn w:val="ae"/>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6">
    <w:name w:val="литер"/>
    <w:basedOn w:val="ae"/>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e"/>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e"/>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d">
    <w:name w:val="обычный текст"/>
    <w:basedOn w:val="af5"/>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e"/>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e"/>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e">
    <w:name w:val="Table Theme"/>
    <w:basedOn w:val="af0"/>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
    <w:name w:val="текст.док."/>
    <w:basedOn w:val="ae"/>
    <w:link w:val="afffffffffffffffffffff0"/>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0">
    <w:name w:val="текст.док. Знак"/>
    <w:basedOn w:val="af"/>
    <w:link w:val="afffffffffffffffffffff"/>
    <w:rsid w:val="00BF3A9A"/>
    <w:rPr>
      <w:rFonts w:ascii="Times New Roman" w:eastAsia="Times New Roman" w:hAnsi="Times New Roman" w:cs="Times New Roman"/>
      <w:sz w:val="28"/>
      <w:szCs w:val="20"/>
      <w:lang w:eastAsia="ru-RU"/>
    </w:rPr>
  </w:style>
  <w:style w:type="table" w:customStyle="1" w:styleId="Table0">
    <w:name w:val="Table"/>
    <w:basedOn w:val="af0"/>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8">
    <w:name w:val="Дис 1"/>
    <w:basedOn w:val="afffffffffffffffffffff"/>
    <w:next w:val="afffffffffffffffffffff"/>
    <w:link w:val="1fffff9"/>
    <w:rsid w:val="00BF3A9A"/>
    <w:pPr>
      <w:spacing w:before="120" w:after="240"/>
      <w:ind w:firstLine="0"/>
      <w:jc w:val="center"/>
      <w:outlineLvl w:val="0"/>
    </w:pPr>
    <w:rPr>
      <w:b/>
      <w:caps/>
      <w:szCs w:val="28"/>
    </w:rPr>
  </w:style>
  <w:style w:type="character" w:customStyle="1" w:styleId="1fffff9">
    <w:name w:val="Дис 1 Знак"/>
    <w:basedOn w:val="afffffffffffffffffffff0"/>
    <w:link w:val="1fffff8"/>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
    <w:next w:val="afffffffffffffffffffff"/>
    <w:link w:val="11f0"/>
    <w:rsid w:val="00BF3A9A"/>
    <w:pPr>
      <w:spacing w:after="240"/>
      <w:ind w:left="709" w:firstLine="0"/>
      <w:jc w:val="left"/>
      <w:outlineLvl w:val="1"/>
    </w:pPr>
    <w:rPr>
      <w:szCs w:val="28"/>
    </w:rPr>
  </w:style>
  <w:style w:type="character" w:customStyle="1" w:styleId="11f0">
    <w:name w:val="Дис 1.1. Знак"/>
    <w:basedOn w:val="afffffffffffffffffffff0"/>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
    <w:next w:val="afffffffffffffffffffff"/>
    <w:rsid w:val="00BF3A9A"/>
    <w:pPr>
      <w:spacing w:before="240" w:after="240"/>
      <w:outlineLvl w:val="2"/>
    </w:pPr>
    <w:rPr>
      <w:spacing w:val="60"/>
      <w:szCs w:val="28"/>
    </w:rPr>
  </w:style>
  <w:style w:type="paragraph" w:customStyle="1" w:styleId="Table1">
    <w:name w:val="Table номер"/>
    <w:basedOn w:val="afffffffffffffffffffff"/>
    <w:next w:val="afffffffffffffffffffff"/>
    <w:link w:val="Table2"/>
    <w:rsid w:val="00BF3A9A"/>
    <w:pPr>
      <w:jc w:val="right"/>
    </w:pPr>
    <w:rPr>
      <w:i/>
    </w:rPr>
  </w:style>
  <w:style w:type="character" w:customStyle="1" w:styleId="Table2">
    <w:name w:val="Table номер Знак"/>
    <w:basedOn w:val="afffffffffffffffffffff0"/>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
    <w:next w:val="afffffffffffffffffffff"/>
    <w:rsid w:val="00BF3A9A"/>
    <w:pPr>
      <w:spacing w:before="240" w:after="240"/>
      <w:outlineLvl w:val="3"/>
    </w:pPr>
    <w:rPr>
      <w:szCs w:val="28"/>
    </w:rPr>
  </w:style>
  <w:style w:type="paragraph" w:customStyle="1" w:styleId="Table3">
    <w:name w:val="Table название"/>
    <w:basedOn w:val="afffffffffffffffffffff"/>
    <w:next w:val="afffffffffffffffffffff"/>
    <w:link w:val="Table4"/>
    <w:rsid w:val="00BF3A9A"/>
    <w:pPr>
      <w:spacing w:after="120"/>
      <w:ind w:firstLine="0"/>
      <w:jc w:val="center"/>
    </w:pPr>
    <w:rPr>
      <w:b/>
    </w:rPr>
  </w:style>
  <w:style w:type="character" w:customStyle="1" w:styleId="Table4">
    <w:name w:val="Table название Знак"/>
    <w:basedOn w:val="afffffffffffffffffffff0"/>
    <w:link w:val="Table3"/>
    <w:rsid w:val="00BF3A9A"/>
    <w:rPr>
      <w:rFonts w:ascii="Times New Roman" w:eastAsia="Times New Roman" w:hAnsi="Times New Roman" w:cs="Times New Roman"/>
      <w:b/>
      <w:sz w:val="28"/>
      <w:szCs w:val="20"/>
      <w:lang w:eastAsia="ru-RU"/>
    </w:rPr>
  </w:style>
  <w:style w:type="paragraph" w:customStyle="1" w:styleId="afffffffffffffffffffff1">
    <w:name w:val="Рисунок название"/>
    <w:basedOn w:val="afffffffffffffffffffff"/>
    <w:next w:val="afffffffffffffffffffff"/>
    <w:rsid w:val="00BF3A9A"/>
    <w:pPr>
      <w:spacing w:before="120" w:after="120"/>
      <w:ind w:left="1843" w:hanging="1134"/>
      <w:jc w:val="left"/>
    </w:pPr>
  </w:style>
  <w:style w:type="paragraph" w:customStyle="1" w:styleId="afffffffffffffffffffff2">
    <w:name w:val="Рисунок изображение"/>
    <w:basedOn w:val="afffffffffffffffffffff"/>
    <w:next w:val="afffffffffffffffffffff1"/>
    <w:link w:val="afffffffffffffffffffff3"/>
    <w:rsid w:val="00BF3A9A"/>
    <w:pPr>
      <w:ind w:firstLine="0"/>
      <w:jc w:val="center"/>
    </w:pPr>
  </w:style>
  <w:style w:type="character" w:customStyle="1" w:styleId="afffffffffffffffffffff3">
    <w:name w:val="Рисунок изображение Знак"/>
    <w:basedOn w:val="afffffffffffffffffffff0"/>
    <w:link w:val="afffffffffffffffffffff2"/>
    <w:rsid w:val="00BF3A9A"/>
    <w:rPr>
      <w:rFonts w:ascii="Times New Roman" w:eastAsia="Times New Roman" w:hAnsi="Times New Roman" w:cs="Times New Roman"/>
      <w:sz w:val="28"/>
      <w:szCs w:val="20"/>
      <w:lang w:eastAsia="ru-RU"/>
    </w:rPr>
  </w:style>
  <w:style w:type="paragraph" w:customStyle="1" w:styleId="afffffffffffffffffffff4">
    <w:name w:val="Примечание"/>
    <w:basedOn w:val="afffffffffffffffffffff"/>
    <w:next w:val="afffffffffffffffffffff"/>
    <w:rsid w:val="00BF3A9A"/>
    <w:pPr>
      <w:spacing w:before="120" w:after="120" w:line="240" w:lineRule="auto"/>
      <w:ind w:left="709" w:firstLine="0"/>
    </w:pPr>
  </w:style>
  <w:style w:type="character" w:customStyle="1" w:styleId="14f">
    <w:name w:val="шрифт К 14"/>
    <w:basedOn w:val="af"/>
    <w:rsid w:val="00BF3A9A"/>
    <w:rPr>
      <w:i/>
    </w:rPr>
  </w:style>
  <w:style w:type="character" w:customStyle="1" w:styleId="14f0">
    <w:name w:val="шрифт Ж 14"/>
    <w:basedOn w:val="af"/>
    <w:rsid w:val="00BF3A9A"/>
    <w:rPr>
      <w:b/>
    </w:rPr>
  </w:style>
  <w:style w:type="character" w:customStyle="1" w:styleId="14f1">
    <w:name w:val="шрифт ЖК 14"/>
    <w:basedOn w:val="af"/>
    <w:rsid w:val="00BF3A9A"/>
    <w:rPr>
      <w:b/>
      <w:i/>
    </w:rPr>
  </w:style>
  <w:style w:type="character" w:customStyle="1" w:styleId="afffffffffffffffffffff5">
    <w:name w:val="шрифт не разряженный"/>
    <w:basedOn w:val="af"/>
    <w:rsid w:val="00BF3A9A"/>
    <w:rPr>
      <w:spacing w:val="0"/>
      <w:w w:val="100"/>
    </w:rPr>
  </w:style>
  <w:style w:type="table" w:customStyle="1" w:styleId="Table5">
    <w:name w:val="Table Сокращения"/>
    <w:basedOn w:val="af0"/>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a">
    <w:name w:val="Литература номер"/>
    <w:basedOn w:val="afffffffffffffffffffff"/>
    <w:link w:val="afffffffffffffffffffff6"/>
    <w:rsid w:val="00BF3A9A"/>
    <w:pPr>
      <w:numPr>
        <w:numId w:val="1"/>
      </w:numPr>
      <w:ind w:left="851"/>
    </w:pPr>
  </w:style>
  <w:style w:type="paragraph" w:customStyle="1" w:styleId="1fffffa">
    <w:name w:val="Список 1."/>
    <w:basedOn w:val="afffffffffffffffffffff"/>
    <w:next w:val="afffffffffffffffffffff"/>
    <w:rsid w:val="00BF3A9A"/>
    <w:pPr>
      <w:ind w:left="993" w:hanging="284"/>
    </w:pPr>
  </w:style>
  <w:style w:type="paragraph" w:customStyle="1" w:styleId="11f1">
    <w:name w:val="Список 1.1."/>
    <w:basedOn w:val="afffffffffffffffffffff"/>
    <w:next w:val="afffffffffffffffffffff"/>
    <w:rsid w:val="00BF3A9A"/>
    <w:pPr>
      <w:ind w:left="1276" w:hanging="284"/>
    </w:pPr>
  </w:style>
  <w:style w:type="paragraph" w:customStyle="1" w:styleId="1115">
    <w:name w:val="Список 1.1.1."/>
    <w:basedOn w:val="afffffffffffffffffffff"/>
    <w:rsid w:val="00BF3A9A"/>
    <w:pPr>
      <w:ind w:left="1673" w:hanging="397"/>
    </w:pPr>
  </w:style>
  <w:style w:type="paragraph" w:customStyle="1" w:styleId="afffffffffffffffffffff7">
    <w:name w:val="Титул ЦЕНТР"/>
    <w:basedOn w:val="afffffffffffffffffffff"/>
    <w:next w:val="afffffffffffffffffffff"/>
    <w:rsid w:val="00BF3A9A"/>
    <w:pPr>
      <w:spacing w:line="240" w:lineRule="auto"/>
      <w:ind w:firstLine="0"/>
      <w:jc w:val="center"/>
    </w:pPr>
    <w:rPr>
      <w:b/>
      <w:caps/>
      <w:sz w:val="32"/>
      <w:szCs w:val="28"/>
    </w:rPr>
  </w:style>
  <w:style w:type="paragraph" w:customStyle="1" w:styleId="afffffffffffffffffffff8">
    <w:name w:val="Титул центр"/>
    <w:basedOn w:val="afffffffffffffffffffff"/>
    <w:next w:val="afffffffffffffffffffff"/>
    <w:rsid w:val="00BF3A9A"/>
    <w:pPr>
      <w:ind w:firstLine="0"/>
      <w:jc w:val="center"/>
    </w:pPr>
  </w:style>
  <w:style w:type="paragraph" w:customStyle="1" w:styleId="afffffffffffffffffffff9">
    <w:name w:val="Титул название"/>
    <w:basedOn w:val="afffffffffffffffffffff"/>
    <w:next w:val="afffffffffffffffffffff"/>
    <w:rsid w:val="00BF3A9A"/>
    <w:pPr>
      <w:spacing w:line="240" w:lineRule="auto"/>
      <w:ind w:firstLine="0"/>
      <w:jc w:val="center"/>
    </w:pPr>
    <w:rPr>
      <w:rFonts w:ascii="Arial" w:hAnsi="Arial"/>
      <w:b/>
      <w:caps/>
      <w:sz w:val="36"/>
      <w:szCs w:val="36"/>
    </w:rPr>
  </w:style>
  <w:style w:type="paragraph" w:customStyle="1" w:styleId="afffffffffffffffffffffa">
    <w:name w:val="Титул право"/>
    <w:basedOn w:val="afffffffffffffffffffff"/>
    <w:next w:val="afffffffffffffffffffff"/>
    <w:rsid w:val="00BF3A9A"/>
    <w:pPr>
      <w:jc w:val="right"/>
    </w:pPr>
  </w:style>
  <w:style w:type="paragraph" w:customStyle="1" w:styleId="afffffffffffffffffffffb">
    <w:name w:val="Титул правоЖ"/>
    <w:basedOn w:val="afffffffffffffffffffff"/>
    <w:next w:val="afffffffffffffffffffff"/>
    <w:rsid w:val="00BF3A9A"/>
    <w:pPr>
      <w:ind w:left="5103" w:firstLine="0"/>
      <w:jc w:val="left"/>
    </w:pPr>
    <w:rPr>
      <w:b/>
    </w:rPr>
  </w:style>
  <w:style w:type="paragraph" w:customStyle="1" w:styleId="afffffffffffffffffffffc">
    <w:name w:val="Титул руководитель"/>
    <w:basedOn w:val="afffffffffffffffffffff"/>
    <w:rsid w:val="00BF3A9A"/>
    <w:pPr>
      <w:ind w:left="5103" w:firstLine="0"/>
      <w:jc w:val="left"/>
    </w:pPr>
  </w:style>
  <w:style w:type="paragraph" w:customStyle="1" w:styleId="afffffffffffffffffffffd">
    <w:name w:val="Рисунок сопровождающий текст"/>
    <w:basedOn w:val="afffffffffffffffffffff"/>
    <w:link w:val="afffffffffffffffffffffe"/>
    <w:rsid w:val="00BF3A9A"/>
    <w:pPr>
      <w:spacing w:line="240" w:lineRule="auto"/>
      <w:ind w:left="709" w:firstLine="0"/>
    </w:pPr>
  </w:style>
  <w:style w:type="character" w:customStyle="1" w:styleId="afffffffffffffffffffffe">
    <w:name w:val="Рисунок сопровождающий текст Знак"/>
    <w:basedOn w:val="afffffffffffffffffffff0"/>
    <w:link w:val="afffffffffffffffffffffd"/>
    <w:rsid w:val="00BF3A9A"/>
    <w:rPr>
      <w:rFonts w:ascii="Times New Roman" w:eastAsia="Times New Roman" w:hAnsi="Times New Roman" w:cs="Times New Roman"/>
      <w:sz w:val="28"/>
      <w:szCs w:val="20"/>
      <w:lang w:eastAsia="ru-RU"/>
    </w:rPr>
  </w:style>
  <w:style w:type="paragraph" w:customStyle="1" w:styleId="affffffffffffffffffffff">
    <w:name w:val="текст дис.ЖК"/>
    <w:basedOn w:val="ae"/>
    <w:link w:val="affffffffffffffffffffff0"/>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0">
    <w:name w:val="текст дис.ЖК Знак"/>
    <w:basedOn w:val="af"/>
    <w:link w:val="affffffffffffffffffffff"/>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b">
    <w:name w:val="Дис. 1"/>
    <w:basedOn w:val="afffffffff"/>
    <w:next w:val="afffffffff"/>
    <w:autoRedefine/>
    <w:rsid w:val="008B49B1"/>
    <w:pPr>
      <w:spacing w:line="240" w:lineRule="auto"/>
      <w:ind w:firstLine="0"/>
      <w:contextualSpacing/>
      <w:jc w:val="center"/>
      <w:outlineLvl w:val="0"/>
    </w:pPr>
    <w:rPr>
      <w:b/>
      <w:caps/>
      <w:sz w:val="22"/>
      <w:szCs w:val="28"/>
    </w:rPr>
  </w:style>
  <w:style w:type="paragraph" w:customStyle="1" w:styleId="affffffffffffffffffffff1">
    <w:name w:val="текст дис. Ц"/>
    <w:basedOn w:val="afffffffff"/>
    <w:next w:val="afffffffff"/>
    <w:autoRedefine/>
    <w:rsid w:val="008B49B1"/>
    <w:pPr>
      <w:spacing w:line="240" w:lineRule="auto"/>
      <w:ind w:firstLine="0"/>
      <w:jc w:val="center"/>
    </w:pPr>
    <w:rPr>
      <w:sz w:val="22"/>
      <w:szCs w:val="22"/>
    </w:rPr>
  </w:style>
  <w:style w:type="paragraph" w:customStyle="1" w:styleId="affffffffffffffffffffff2">
    <w:name w:val="текст дис.Ж"/>
    <w:basedOn w:val="afffffffff"/>
    <w:next w:val="afffffffff"/>
    <w:autoRedefine/>
    <w:rsid w:val="008B49B1"/>
    <w:pPr>
      <w:spacing w:line="240" w:lineRule="auto"/>
      <w:ind w:firstLine="312"/>
    </w:pPr>
    <w:rPr>
      <w:b/>
      <w:sz w:val="22"/>
      <w:szCs w:val="22"/>
    </w:rPr>
  </w:style>
  <w:style w:type="paragraph" w:customStyle="1" w:styleId="affffffffffffffffffffff3">
    <w:name w:val="табл. Право"/>
    <w:basedOn w:val="afffffffff"/>
    <w:next w:val="afffffffff"/>
    <w:autoRedefine/>
    <w:rsid w:val="008B49B1"/>
    <w:pPr>
      <w:spacing w:line="240" w:lineRule="auto"/>
      <w:ind w:right="113" w:firstLine="0"/>
      <w:jc w:val="right"/>
    </w:pPr>
    <w:rPr>
      <w:sz w:val="24"/>
      <w:szCs w:val="22"/>
    </w:rPr>
  </w:style>
  <w:style w:type="paragraph" w:customStyle="1" w:styleId="11f2">
    <w:name w:val="Дис. 1.1"/>
    <w:basedOn w:val="afffffffff"/>
    <w:next w:val="afffffffff"/>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
    <w:next w:val="afffffffff"/>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
    <w:next w:val="afffffffff"/>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4">
    <w:name w:val="Тит. Шапка дис."/>
    <w:basedOn w:val="afffffffff"/>
    <w:next w:val="afffffffff"/>
    <w:autoRedefine/>
    <w:rsid w:val="008B49B1"/>
    <w:pPr>
      <w:spacing w:line="240" w:lineRule="auto"/>
      <w:ind w:firstLine="0"/>
      <w:jc w:val="center"/>
    </w:pPr>
    <w:rPr>
      <w:b/>
      <w:caps/>
      <w:sz w:val="22"/>
      <w:szCs w:val="28"/>
    </w:rPr>
  </w:style>
  <w:style w:type="paragraph" w:customStyle="1" w:styleId="affffffffffffffffffffff5">
    <w:name w:val="Тит. Название дис."/>
    <w:next w:val="afffffffff"/>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6">
    <w:name w:val="Шрифт К"/>
    <w:basedOn w:val="af"/>
    <w:rsid w:val="008B49B1"/>
    <w:rPr>
      <w:i/>
    </w:rPr>
  </w:style>
  <w:style w:type="paragraph" w:customStyle="1" w:styleId="affffffffffffffffffffff7">
    <w:name w:val="Таб. номер"/>
    <w:basedOn w:val="afffffffff"/>
    <w:next w:val="affffffffffffffffffffff8"/>
    <w:autoRedefine/>
    <w:rsid w:val="008B49B1"/>
    <w:pPr>
      <w:spacing w:line="240" w:lineRule="auto"/>
      <w:ind w:firstLine="0"/>
      <w:jc w:val="right"/>
    </w:pPr>
    <w:rPr>
      <w:i/>
      <w:sz w:val="22"/>
      <w:szCs w:val="22"/>
    </w:rPr>
  </w:style>
  <w:style w:type="paragraph" w:customStyle="1" w:styleId="affffffffffffffffffffff8">
    <w:name w:val="Таб. название"/>
    <w:basedOn w:val="afffffffff"/>
    <w:next w:val="afffffffff"/>
    <w:autoRedefine/>
    <w:rsid w:val="008B49B1"/>
    <w:pPr>
      <w:spacing w:line="240" w:lineRule="auto"/>
      <w:ind w:firstLine="0"/>
      <w:jc w:val="center"/>
    </w:pPr>
    <w:rPr>
      <w:b/>
      <w:sz w:val="22"/>
      <w:szCs w:val="22"/>
    </w:rPr>
  </w:style>
  <w:style w:type="table" w:customStyle="1" w:styleId="affffffffffffffffffffff9">
    <w:name w:val="Сокращения"/>
    <w:basedOn w:val="af0"/>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a">
    <w:name w:val="Таб."/>
    <w:basedOn w:val="af0"/>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b">
    <w:name w:val="Тит. рук."/>
    <w:basedOn w:val="afffffffff"/>
    <w:next w:val="afffffffff"/>
    <w:autoRedefine/>
    <w:rsid w:val="008B49B1"/>
    <w:pPr>
      <w:spacing w:line="240" w:lineRule="auto"/>
      <w:ind w:left="5670" w:firstLine="0"/>
    </w:pPr>
    <w:rPr>
      <w:sz w:val="22"/>
      <w:szCs w:val="22"/>
    </w:rPr>
  </w:style>
  <w:style w:type="character" w:customStyle="1" w:styleId="affffffffffffffffffffffc">
    <w:name w:val="Шрифт"/>
    <w:basedOn w:val="af"/>
    <w:rsid w:val="008B49B1"/>
  </w:style>
  <w:style w:type="paragraph" w:customStyle="1" w:styleId="affffffffffffffffffffffd">
    <w:name w:val="текст дис. К"/>
    <w:basedOn w:val="afffffffff"/>
    <w:next w:val="afffffffff"/>
    <w:autoRedefine/>
    <w:rsid w:val="008B49B1"/>
    <w:pPr>
      <w:spacing w:line="240" w:lineRule="auto"/>
      <w:ind w:firstLine="312"/>
    </w:pPr>
    <w:rPr>
      <w:sz w:val="22"/>
      <w:szCs w:val="22"/>
    </w:rPr>
  </w:style>
  <w:style w:type="paragraph" w:customStyle="1" w:styleId="affffffffffffffffffffffe">
    <w:name w:val="текст табл."/>
    <w:basedOn w:val="afffffffff"/>
    <w:next w:val="afffffffff"/>
    <w:autoRedefine/>
    <w:rsid w:val="008B49B1"/>
    <w:pPr>
      <w:spacing w:line="240" w:lineRule="auto"/>
      <w:ind w:firstLine="312"/>
    </w:pPr>
    <w:rPr>
      <w:sz w:val="24"/>
      <w:szCs w:val="22"/>
    </w:rPr>
  </w:style>
  <w:style w:type="paragraph" w:customStyle="1" w:styleId="15a">
    <w:name w:val="табл. Лево 1.5"/>
    <w:basedOn w:val="ae"/>
    <w:next w:val="afffffffff"/>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e"/>
    <w:next w:val="afffffffff"/>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e"/>
    <w:next w:val="afffffffff"/>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
    <w:name w:val="табл. Лево"/>
    <w:basedOn w:val="ae"/>
    <w:next w:val="afffffffff"/>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0">
    <w:name w:val="табл. Центр"/>
    <w:basedOn w:val="afffffffff"/>
    <w:next w:val="afffffffff"/>
    <w:autoRedefine/>
    <w:rsid w:val="008B49B1"/>
    <w:pPr>
      <w:spacing w:line="240" w:lineRule="auto"/>
      <w:ind w:firstLine="0"/>
      <w:jc w:val="center"/>
    </w:pPr>
    <w:rPr>
      <w:sz w:val="24"/>
      <w:szCs w:val="22"/>
    </w:rPr>
  </w:style>
  <w:style w:type="paragraph" w:customStyle="1" w:styleId="afffffffffffffffffffffff1">
    <w:name w:val="текст табл. Лево"/>
    <w:basedOn w:val="affffffffffffffffffffffe"/>
    <w:next w:val="afffffffff"/>
    <w:autoRedefine/>
    <w:rsid w:val="008B49B1"/>
    <w:pPr>
      <w:ind w:firstLine="113"/>
      <w:jc w:val="left"/>
    </w:pPr>
  </w:style>
  <w:style w:type="numbering" w:customStyle="1" w:styleId="14">
    <w:name w:val="Список многоуровневый 14 пт"/>
    <w:basedOn w:val="af1"/>
    <w:rsid w:val="008B49B1"/>
    <w:pPr>
      <w:numPr>
        <w:numId w:val="25"/>
      </w:numPr>
    </w:pPr>
  </w:style>
  <w:style w:type="paragraph" w:customStyle="1" w:styleId="afffffffffffffffffffffff2">
    <w:name w:val="Табл.Шапка"/>
    <w:basedOn w:val="afffffffffffffffffffffff0"/>
    <w:next w:val="afffffffffffffffffffffff0"/>
    <w:autoRedefine/>
    <w:rsid w:val="008B49B1"/>
    <w:rPr>
      <w:b/>
      <w:bCs/>
    </w:rPr>
  </w:style>
  <w:style w:type="paragraph" w:customStyle="1" w:styleId="11f4">
    <w:name w:val="Табл.Шапка 11 пт"/>
    <w:basedOn w:val="afffffffffffffffffffffff2"/>
    <w:next w:val="afffffffff"/>
    <w:rsid w:val="008B49B1"/>
    <w:rPr>
      <w:sz w:val="22"/>
    </w:rPr>
  </w:style>
  <w:style w:type="paragraph" w:customStyle="1" w:styleId="1fffffc">
    <w:name w:val="Рис 1"/>
    <w:basedOn w:val="affffffffffffff6"/>
    <w:next w:val="afffffffff"/>
    <w:link w:val="1fffffd"/>
    <w:autoRedefine/>
    <w:rsid w:val="008B49B1"/>
    <w:pPr>
      <w:spacing w:after="360" w:line="312" w:lineRule="auto"/>
      <w:ind w:firstLine="312"/>
      <w:contextualSpacing/>
      <w:jc w:val="both"/>
    </w:pPr>
    <w:rPr>
      <w:rFonts w:eastAsia="Times New Roman"/>
      <w:lang w:eastAsia="ru-RU"/>
    </w:rPr>
  </w:style>
  <w:style w:type="character" w:customStyle="1" w:styleId="1fffffd">
    <w:name w:val="Рис 1 Знак"/>
    <w:basedOn w:val="affffffffffffff7"/>
    <w:link w:val="1fffffc"/>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1"/>
    <w:rsid w:val="008B49B1"/>
  </w:style>
  <w:style w:type="paragraph" w:customStyle="1" w:styleId="afffffffffffffffffffffff3">
    <w:name w:val="Осн.текст"/>
    <w:basedOn w:val="ae"/>
    <w:link w:val="afffffffffffffffffffffff4"/>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4">
    <w:name w:val="Осн.текст Знак"/>
    <w:basedOn w:val="af"/>
    <w:link w:val="afffffffffffffffffffffff3"/>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e"/>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6">
    <w:name w:val="Литература номер Знак"/>
    <w:basedOn w:val="afffffffffffffffffffff0"/>
    <w:link w:val="aa"/>
    <w:rsid w:val="00301E03"/>
    <w:rPr>
      <w:rFonts w:ascii="Times New Roman" w:eastAsia="Times New Roman" w:hAnsi="Times New Roman" w:cs="Times New Roman"/>
      <w:sz w:val="28"/>
      <w:szCs w:val="20"/>
      <w:lang w:eastAsia="ru-RU"/>
    </w:rPr>
  </w:style>
  <w:style w:type="paragraph" w:customStyle="1" w:styleId="11f5">
    <w:name w:val="1.1"/>
    <w:basedOn w:val="ae"/>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e">
    <w:name w:val="Строгий1"/>
    <w:basedOn w:val="af"/>
    <w:rsid w:val="008E0198"/>
    <w:rPr>
      <w:b/>
    </w:rPr>
  </w:style>
  <w:style w:type="character" w:customStyle="1" w:styleId="mlxttrn">
    <w:name w:val="mlxt_trn"/>
    <w:basedOn w:val="af"/>
    <w:rsid w:val="00792720"/>
  </w:style>
  <w:style w:type="character" w:customStyle="1" w:styleId="mlxtl1">
    <w:name w:val="mlxt_l1"/>
    <w:basedOn w:val="af"/>
    <w:rsid w:val="00792720"/>
  </w:style>
  <w:style w:type="character" w:customStyle="1" w:styleId="BodyTextIndent2">
    <w:name w:val="Body Text Indent 2 Знак"/>
    <w:basedOn w:val="af"/>
    <w:link w:val="282"/>
    <w:rsid w:val="00F459F0"/>
    <w:rPr>
      <w:rFonts w:ascii="Times New Roman" w:eastAsia="Times New Roman" w:hAnsi="Times New Roman" w:cs="Times New Roman"/>
      <w:sz w:val="24"/>
      <w:szCs w:val="20"/>
      <w:lang w:val="uk-UA" w:eastAsia="ru-RU"/>
    </w:rPr>
  </w:style>
  <w:style w:type="paragraph" w:customStyle="1" w:styleId="rt">
    <w:name w:val="rt"/>
    <w:basedOn w:val="ae"/>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5">
    <w:name w:val="?????"/>
    <w:basedOn w:val="ae"/>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e"/>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
    <w:rsid w:val="00DF37FB"/>
    <w:rPr>
      <w:rFonts w:ascii="Arial" w:hAnsi="Arial" w:cs="Arial" w:hint="default"/>
      <w:sz w:val="20"/>
      <w:szCs w:val="20"/>
    </w:rPr>
  </w:style>
  <w:style w:type="paragraph" w:customStyle="1" w:styleId="afffffffffffffffffffffff6">
    <w:name w:val="Основной текст+"/>
    <w:basedOn w:val="af3"/>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e"/>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e"/>
    <w:next w:val="ae"/>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e"/>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7">
    <w:name w:val="== основной"/>
    <w:basedOn w:val="ae"/>
    <w:link w:val="afffffffffffffffffffffff8"/>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8">
    <w:name w:val="== основной Знак"/>
    <w:basedOn w:val="af"/>
    <w:link w:val="afffffffffffffffffffffff7"/>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e"/>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e"/>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
    <w:rsid w:val="003942BD"/>
  </w:style>
  <w:style w:type="character" w:customStyle="1" w:styleId="2fffb">
    <w:name w:val="Подзаголовок2"/>
    <w:basedOn w:val="af"/>
    <w:rsid w:val="003942BD"/>
  </w:style>
  <w:style w:type="paragraph" w:customStyle="1" w:styleId="10b">
    <w:name w:val="Основной текст с отступом10"/>
    <w:basedOn w:val="ae"/>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9">
    <w:name w:val="Диссер абзац"/>
    <w:basedOn w:val="ae"/>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e"/>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e"/>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a">
    <w:name w:val="Таблиця вн"/>
    <w:basedOn w:val="ae"/>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b">
    <w:name w:val="Гост Знак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c">
    <w:name w:val="Гост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e"/>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d">
    <w:name w:val="Обложка"/>
    <w:basedOn w:val="ae"/>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e">
    <w:name w:val="руковод_оппон"/>
    <w:basedOn w:val="ae"/>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
    <w:name w:val="Рукопись"/>
    <w:basedOn w:val="afffffffffffffffffffffffe"/>
    <w:rsid w:val="00E0129E"/>
    <w:pPr>
      <w:ind w:left="0" w:firstLine="0"/>
      <w:jc w:val="both"/>
    </w:pPr>
  </w:style>
  <w:style w:type="paragraph" w:customStyle="1" w:styleId="NormalParagraf">
    <w:name w:val="Normal Paragraf"/>
    <w:basedOn w:val="ae"/>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0">
    <w:name w:val="Выделение 1"/>
    <w:basedOn w:val="15"/>
    <w:next w:val="ae"/>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e"/>
    <w:rsid w:val="002506DB"/>
    <w:pPr>
      <w:spacing w:after="0" w:line="240" w:lineRule="auto"/>
    </w:pPr>
    <w:rPr>
      <w:rFonts w:ascii="Times New Roman" w:eastAsia="Times New Roman" w:hAnsi="Times New Roman" w:cs="Times New Roman"/>
      <w:sz w:val="32"/>
      <w:szCs w:val="20"/>
      <w:lang w:eastAsia="ru-RU"/>
    </w:rPr>
  </w:style>
  <w:style w:type="paragraph" w:customStyle="1" w:styleId="1ffffff1">
    <w:name w:val="номер1"/>
    <w:basedOn w:val="ae"/>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e"/>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e"/>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
    <w:link w:val="TnR14-1"/>
    <w:rsid w:val="0090460B"/>
    <w:rPr>
      <w:rFonts w:ascii="Times New Roman" w:eastAsia="Times New Roman" w:hAnsi="Times New Roman" w:cs="Times New Roman"/>
      <w:sz w:val="28"/>
      <w:szCs w:val="28"/>
      <w:lang w:val="uk-UA" w:eastAsia="ru-RU"/>
    </w:rPr>
  </w:style>
  <w:style w:type="paragraph" w:customStyle="1" w:styleId="1ffffff2">
    <w:name w:val="Уровень 1"/>
    <w:basedOn w:val="15"/>
    <w:next w:val="af3"/>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
    <w:uiPriority w:val="99"/>
    <w:semiHidden/>
    <w:rsid w:val="0090460B"/>
  </w:style>
  <w:style w:type="table" w:styleId="affffffffffffffffffffffff0">
    <w:name w:val="Table Elegant"/>
    <w:basedOn w:val="af0"/>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0"/>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3">
    <w:name w:val="Table 3D effects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4">
    <w:name w:val="Table Simple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5">
    <w:name w:val="Table Grid 1"/>
    <w:basedOn w:val="af0"/>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0"/>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1">
    <w:name w:val="Table Professional"/>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6">
    <w:name w:val="Table Columns 1"/>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7">
    <w:name w:val="Table Colorful 1"/>
    <w:basedOn w:val="af0"/>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2">
    <w:name w:val="Дисс Текст"/>
    <w:basedOn w:val="ae"/>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e"/>
    <w:next w:val="ae"/>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
    <w:uiPriority w:val="99"/>
    <w:rsid w:val="0090460B"/>
  </w:style>
  <w:style w:type="character" w:customStyle="1" w:styleId="FontStyle27">
    <w:name w:val="Font Style27"/>
    <w:basedOn w:val="af"/>
    <w:uiPriority w:val="99"/>
    <w:rsid w:val="00410207"/>
    <w:rPr>
      <w:rFonts w:ascii="Georgia" w:hAnsi="Georgia" w:cs="Georgia"/>
      <w:sz w:val="20"/>
      <w:szCs w:val="20"/>
    </w:rPr>
  </w:style>
  <w:style w:type="paragraph" w:customStyle="1" w:styleId="affffffffffffffffffffffff3">
    <w:name w:val="с отступом"/>
    <w:basedOn w:val="ae"/>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4">
    <w:name w:val="название раздела"/>
    <w:basedOn w:val="ae"/>
    <w:next w:val="affffffffffffffffffffffff3"/>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5">
    <w:name w:val="с отступом жирный"/>
    <w:basedOn w:val="affffffffffffffffffffffff3"/>
    <w:next w:val="affffffffffffffffffffffff3"/>
    <w:rsid w:val="00B248CD"/>
    <w:rPr>
      <w:b/>
      <w:i/>
      <w:szCs w:val="28"/>
    </w:rPr>
  </w:style>
  <w:style w:type="paragraph" w:customStyle="1" w:styleId="affffffffffffffffffffffff6">
    <w:name w:val="Стиль Междустр.интервал:  одинарный"/>
    <w:basedOn w:val="ae"/>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7">
    <w:name w:val="с_отступом"/>
    <w:basedOn w:val="ae"/>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
    <w:rsid w:val="00B248CD"/>
  </w:style>
  <w:style w:type="character" w:customStyle="1" w:styleId="fn">
    <w:name w:val="fn"/>
    <w:basedOn w:val="af"/>
    <w:rsid w:val="00B248CD"/>
  </w:style>
  <w:style w:type="character" w:customStyle="1" w:styleId="mn">
    <w:name w:val="mn"/>
    <w:basedOn w:val="af"/>
    <w:rsid w:val="00B248CD"/>
  </w:style>
  <w:style w:type="character" w:customStyle="1" w:styleId="sn">
    <w:name w:val="sn"/>
    <w:basedOn w:val="af"/>
    <w:rsid w:val="00B248CD"/>
  </w:style>
  <w:style w:type="character" w:customStyle="1" w:styleId="pb">
    <w:name w:val="pb"/>
    <w:basedOn w:val="af"/>
    <w:rsid w:val="00B248CD"/>
  </w:style>
  <w:style w:type="character" w:customStyle="1" w:styleId="da">
    <w:name w:val="da"/>
    <w:basedOn w:val="af"/>
    <w:rsid w:val="00B248CD"/>
  </w:style>
  <w:style w:type="character" w:customStyle="1" w:styleId="yr">
    <w:name w:val="yr"/>
    <w:basedOn w:val="af"/>
    <w:rsid w:val="00B248CD"/>
  </w:style>
  <w:style w:type="character" w:customStyle="1" w:styleId="v">
    <w:name w:val="v"/>
    <w:basedOn w:val="af"/>
    <w:rsid w:val="00B248CD"/>
  </w:style>
  <w:style w:type="character" w:customStyle="1" w:styleId="is">
    <w:name w:val="is"/>
    <w:basedOn w:val="af"/>
    <w:rsid w:val="00B248CD"/>
  </w:style>
  <w:style w:type="character" w:customStyle="1" w:styleId="ip">
    <w:name w:val="ip"/>
    <w:basedOn w:val="af"/>
    <w:rsid w:val="00B248CD"/>
  </w:style>
  <w:style w:type="character" w:customStyle="1" w:styleId="pg">
    <w:name w:val="pg"/>
    <w:basedOn w:val="af"/>
    <w:rsid w:val="00B248CD"/>
  </w:style>
  <w:style w:type="character" w:customStyle="1" w:styleId="italic">
    <w:name w:val="italic"/>
    <w:basedOn w:val="af"/>
    <w:rsid w:val="00B248CD"/>
  </w:style>
  <w:style w:type="paragraph" w:customStyle="1" w:styleId="affffffffffffffffffffffff8">
    <w:name w:val="Название_раздела"/>
    <w:basedOn w:val="ae"/>
    <w:next w:val="ae"/>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
    <w:rsid w:val="00B248CD"/>
  </w:style>
  <w:style w:type="character" w:customStyle="1" w:styleId="h20">
    <w:name w:val="h2"/>
    <w:basedOn w:val="af"/>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9">
    <w:name w:val="рис"/>
    <w:basedOn w:val="ae"/>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a">
    <w:name w:val="шапка табл"/>
    <w:basedOn w:val="ae"/>
    <w:next w:val="ae"/>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b">
    <w:name w:val="литерат"/>
    <w:basedOn w:val="affffffffffffffe"/>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c">
    <w:name w:val="без_отступа"/>
    <w:basedOn w:val="ae"/>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e"/>
    <w:next w:val="ae"/>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8">
    <w:name w:val="Замещающий текст1"/>
    <w:basedOn w:val="af"/>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d">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e">
    <w:name w:val="Вихідні"/>
    <w:basedOn w:val="af3"/>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9">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
    <w:rsid w:val="00BD36CF"/>
  </w:style>
  <w:style w:type="paragraph" w:customStyle="1" w:styleId="1ffffffa">
    <w:name w:val="Маркированный список1"/>
    <w:basedOn w:val="ae"/>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
    <w:name w:val="Стиль Диссертация"/>
    <w:basedOn w:val="ae"/>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e">
    <w:name w:val="Автореферат Знак"/>
    <w:basedOn w:val="af"/>
    <w:link w:val="afffffffffd"/>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
    <w:rsid w:val="00220139"/>
    <w:rPr>
      <w:rFonts w:ascii="Verdana" w:hAnsi="Verdana" w:hint="default"/>
      <w:strike w:val="0"/>
      <w:dstrike w:val="0"/>
      <w:sz w:val="20"/>
      <w:szCs w:val="20"/>
      <w:u w:val="none"/>
      <w:effect w:val="none"/>
    </w:rPr>
  </w:style>
  <w:style w:type="character" w:customStyle="1" w:styleId="h22">
    <w:name w:val="h22"/>
    <w:basedOn w:val="af"/>
    <w:rsid w:val="00220139"/>
    <w:rPr>
      <w:b/>
      <w:bCs/>
      <w:color w:val="0066CC"/>
    </w:rPr>
  </w:style>
  <w:style w:type="character" w:customStyle="1" w:styleId="hit">
    <w:name w:val="hit"/>
    <w:basedOn w:val="af"/>
    <w:rsid w:val="00220139"/>
  </w:style>
  <w:style w:type="character" w:customStyle="1" w:styleId="1ffffffb">
    <w:name w:val="Нумерованный список 1 Знак"/>
    <w:basedOn w:val="af"/>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
    <w:semiHidden/>
    <w:locked/>
    <w:rsid w:val="00264FCA"/>
    <w:rPr>
      <w:rFonts w:ascii="Tahoma" w:hAnsi="Tahoma" w:cs="Tahoma"/>
      <w:sz w:val="16"/>
      <w:szCs w:val="16"/>
      <w:lang w:val="uk-UA" w:eastAsia="ru-RU"/>
    </w:rPr>
  </w:style>
  <w:style w:type="character" w:customStyle="1" w:styleId="pubtitlejid">
    <w:name w:val="pubtitle_jid"/>
    <w:basedOn w:val="af"/>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e"/>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0">
    <w:name w:val="Рабочий простой"/>
    <w:basedOn w:val="ae"/>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
    <w:rsid w:val="00FD06E3"/>
    <w:rPr>
      <w:color w:val="000000"/>
    </w:rPr>
  </w:style>
  <w:style w:type="character" w:customStyle="1" w:styleId="table-foot1">
    <w:name w:val="table-foot1"/>
    <w:basedOn w:val="af"/>
    <w:rsid w:val="00FD06E3"/>
    <w:rPr>
      <w:sz w:val="24"/>
      <w:szCs w:val="24"/>
    </w:rPr>
  </w:style>
  <w:style w:type="character" w:customStyle="1" w:styleId="bb-header">
    <w:name w:val="bb-header"/>
    <w:basedOn w:val="af"/>
    <w:rsid w:val="00FD06E3"/>
  </w:style>
  <w:style w:type="paragraph" w:customStyle="1" w:styleId="afffffffffffffffffffffffff1">
    <w:name w:val="Рабочий русский"/>
    <w:basedOn w:val="ae"/>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2">
    <w:name w:val="Таблицы текст"/>
    <w:basedOn w:val="ae"/>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5"/>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
    <w:rsid w:val="00FD06E3"/>
  </w:style>
  <w:style w:type="character" w:customStyle="1" w:styleId="rubtitle">
    <w:name w:val="rub_title"/>
    <w:basedOn w:val="af"/>
    <w:rsid w:val="00FD06E3"/>
  </w:style>
  <w:style w:type="paragraph" w:customStyle="1" w:styleId="2ffff2">
    <w:name w:val="Заголовок2"/>
    <w:basedOn w:val="ae"/>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
    <w:rsid w:val="00CA731E"/>
    <w:rPr>
      <w:rFonts w:ascii="Verdana" w:hAnsi="Verdana" w:hint="default"/>
      <w:b w:val="0"/>
      <w:bCs w:val="0"/>
      <w:i w:val="0"/>
      <w:iCs w:val="0"/>
      <w:color w:val="666666"/>
      <w:sz w:val="20"/>
      <w:szCs w:val="20"/>
    </w:rPr>
  </w:style>
  <w:style w:type="paragraph" w:customStyle="1" w:styleId="2110">
    <w:name w:val="Основной текст 211"/>
    <w:basedOn w:val="ae"/>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e"/>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e"/>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
    <w:rsid w:val="001E4375"/>
    <w:rPr>
      <w:rFonts w:ascii="Arial" w:eastAsia="Times New Roman" w:hAnsi="Arial" w:cs="Times New Roman"/>
      <w:b/>
      <w:bCs/>
      <w:color w:val="365F91"/>
      <w:sz w:val="24"/>
      <w:szCs w:val="24"/>
    </w:rPr>
  </w:style>
  <w:style w:type="character" w:customStyle="1" w:styleId="14f3">
    <w:name w:val="Знак Знак14"/>
    <w:basedOn w:val="af"/>
    <w:rsid w:val="001E4375"/>
    <w:rPr>
      <w:rFonts w:ascii="Arial" w:eastAsia="Times New Roman" w:hAnsi="Arial" w:cs="Times New Roman"/>
      <w:color w:val="365F91"/>
      <w:sz w:val="24"/>
      <w:szCs w:val="24"/>
    </w:rPr>
  </w:style>
  <w:style w:type="character" w:customStyle="1" w:styleId="138">
    <w:name w:val="Знак Знак13"/>
    <w:basedOn w:val="af"/>
    <w:rsid w:val="001E4375"/>
    <w:rPr>
      <w:rFonts w:ascii="Arial" w:eastAsia="Times New Roman" w:hAnsi="Arial" w:cs="Times New Roman"/>
      <w:color w:val="4F81BD"/>
      <w:sz w:val="24"/>
      <w:szCs w:val="24"/>
    </w:rPr>
  </w:style>
  <w:style w:type="character" w:customStyle="1" w:styleId="12c">
    <w:name w:val="Знак Знак12"/>
    <w:basedOn w:val="af"/>
    <w:rsid w:val="001E4375"/>
    <w:rPr>
      <w:rFonts w:ascii="Arial" w:eastAsia="Times New Roman" w:hAnsi="Arial" w:cs="Times New Roman"/>
      <w:i/>
      <w:iCs/>
      <w:color w:val="4F81BD"/>
      <w:sz w:val="24"/>
      <w:szCs w:val="24"/>
    </w:rPr>
  </w:style>
  <w:style w:type="character" w:customStyle="1" w:styleId="11f6">
    <w:name w:val="Знак Знак11"/>
    <w:basedOn w:val="af"/>
    <w:semiHidden/>
    <w:rsid w:val="001E4375"/>
    <w:rPr>
      <w:rFonts w:ascii="Arial" w:eastAsia="Times New Roman" w:hAnsi="Arial" w:cs="Times New Roman"/>
      <w:color w:val="4F81BD"/>
    </w:rPr>
  </w:style>
  <w:style w:type="character" w:customStyle="1" w:styleId="10c">
    <w:name w:val="Знак Знак10"/>
    <w:basedOn w:val="af"/>
    <w:rsid w:val="001E4375"/>
    <w:rPr>
      <w:rFonts w:ascii="Arial" w:eastAsia="Times New Roman" w:hAnsi="Arial" w:cs="Times New Roman"/>
      <w:i/>
      <w:iCs/>
      <w:color w:val="4F81BD"/>
    </w:rPr>
  </w:style>
  <w:style w:type="character" w:customStyle="1" w:styleId="9f0">
    <w:name w:val="Знак Знак9"/>
    <w:basedOn w:val="af"/>
    <w:semiHidden/>
    <w:rsid w:val="001E4375"/>
    <w:rPr>
      <w:rFonts w:ascii="Arial" w:eastAsia="Times New Roman" w:hAnsi="Arial" w:cs="Times New Roman"/>
      <w:b/>
      <w:bCs/>
      <w:color w:val="9BBB59"/>
      <w:sz w:val="20"/>
      <w:szCs w:val="20"/>
    </w:rPr>
  </w:style>
  <w:style w:type="character" w:customStyle="1" w:styleId="8f3">
    <w:name w:val="Знак Знак8"/>
    <w:basedOn w:val="af"/>
    <w:semiHidden/>
    <w:rsid w:val="001E4375"/>
    <w:rPr>
      <w:rFonts w:ascii="Arial" w:eastAsia="Times New Roman" w:hAnsi="Arial" w:cs="Times New Roman"/>
      <w:b/>
      <w:bCs/>
      <w:i/>
      <w:iCs/>
      <w:color w:val="9BBB59"/>
      <w:sz w:val="20"/>
      <w:szCs w:val="20"/>
    </w:rPr>
  </w:style>
  <w:style w:type="character" w:customStyle="1" w:styleId="7f1">
    <w:name w:val="Знак Знак7"/>
    <w:basedOn w:val="af"/>
    <w:semiHidden/>
    <w:rsid w:val="001E4375"/>
    <w:rPr>
      <w:rFonts w:ascii="Arial" w:eastAsia="Times New Roman" w:hAnsi="Arial" w:cs="Times New Roman"/>
      <w:i/>
      <w:iCs/>
      <w:color w:val="9BBB59"/>
      <w:sz w:val="20"/>
      <w:szCs w:val="20"/>
    </w:rPr>
  </w:style>
  <w:style w:type="character" w:customStyle="1" w:styleId="6f6">
    <w:name w:val="Знак Знак6"/>
    <w:basedOn w:val="af"/>
    <w:rsid w:val="001E4375"/>
    <w:rPr>
      <w:rFonts w:ascii="Arial" w:eastAsia="Times New Roman" w:hAnsi="Arial" w:cs="Times New Roman"/>
      <w:i/>
      <w:iCs/>
      <w:color w:val="243F60"/>
      <w:sz w:val="60"/>
      <w:szCs w:val="60"/>
    </w:rPr>
  </w:style>
  <w:style w:type="character" w:customStyle="1" w:styleId="5fc">
    <w:name w:val="Знак Знак5"/>
    <w:basedOn w:val="af"/>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
    <w:rsid w:val="001E4375"/>
    <w:rPr>
      <w:rFonts w:ascii="Times New Roman" w:eastAsia="Times New Roman" w:hAnsi="Times New Roman" w:cs="Times New Roman"/>
      <w:sz w:val="24"/>
      <w:szCs w:val="24"/>
      <w:lang w:eastAsia="ru-RU"/>
    </w:rPr>
  </w:style>
  <w:style w:type="character" w:customStyle="1" w:styleId="3fff0">
    <w:name w:val="Знак Знак3"/>
    <w:basedOn w:val="af"/>
    <w:rsid w:val="001E4375"/>
    <w:rPr>
      <w:rFonts w:ascii="Times New Roman" w:eastAsia="Times New Roman" w:hAnsi="Times New Roman" w:cs="Times New Roman"/>
      <w:sz w:val="16"/>
      <w:szCs w:val="16"/>
      <w:lang w:eastAsia="ru-RU"/>
    </w:rPr>
  </w:style>
  <w:style w:type="character" w:customStyle="1" w:styleId="1ffffffc">
    <w:name w:val="Знак Знак1"/>
    <w:basedOn w:val="af"/>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3">
    <w:name w:val="Автор"/>
    <w:basedOn w:val="af3"/>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4">
    <w:name w:val="Название главы"/>
    <w:basedOn w:val="ae"/>
    <w:next w:val="ae"/>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5">
    <w:name w:val="Подзаголовок главы"/>
    <w:basedOn w:val="ae"/>
    <w:next w:val="af3"/>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6">
    <w:name w:val="Заголовок главы"/>
    <w:basedOn w:val="ae"/>
    <w:next w:val="afffffffffffffffffffffffff5"/>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7">
    <w:name w:val="Определение термина"/>
    <w:basedOn w:val="af3"/>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8">
    <w:name w:val="База указателя"/>
    <w:basedOn w:val="ae"/>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9">
    <w:name w:val="Имя"/>
    <w:basedOn w:val="af3"/>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a">
    <w:name w:val="Название раздела"/>
    <w:basedOn w:val="affffffffffffffff8"/>
    <w:next w:val="af3"/>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b">
    <w:name w:val="База оглавления"/>
    <w:basedOn w:val="ae"/>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
    <w:rsid w:val="001E4375"/>
    <w:rPr>
      <w:color w:val="000000"/>
      <w:spacing w:val="-2"/>
      <w:sz w:val="28"/>
      <w:szCs w:val="28"/>
      <w:lang w:val="uk-UA" w:eastAsia="en-US" w:bidi="en-US"/>
    </w:rPr>
  </w:style>
  <w:style w:type="paragraph" w:customStyle="1" w:styleId="8f4">
    <w:name w:val="Обычный (веб)8"/>
    <w:basedOn w:val="ae"/>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e"/>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e"/>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e"/>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e"/>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
    <w:rsid w:val="00371B16"/>
    <w:rPr>
      <w:b/>
      <w:bCs/>
      <w:sz w:val="28"/>
      <w:szCs w:val="24"/>
      <w:u w:val="single"/>
      <w:lang w:val="uk-UA" w:eastAsia="ru-RU" w:bidi="ar-SA"/>
    </w:rPr>
  </w:style>
  <w:style w:type="character" w:customStyle="1" w:styleId="6f7">
    <w:name w:val="Знак Знак6"/>
    <w:basedOn w:val="af"/>
    <w:rsid w:val="00371B16"/>
    <w:rPr>
      <w:sz w:val="28"/>
      <w:szCs w:val="24"/>
      <w:lang w:val="uk-UA" w:eastAsia="ru-RU" w:bidi="ar-SA"/>
    </w:rPr>
  </w:style>
  <w:style w:type="character" w:customStyle="1" w:styleId="5fd">
    <w:name w:val="Знак Знак5"/>
    <w:basedOn w:val="af"/>
    <w:rsid w:val="00371B16"/>
    <w:rPr>
      <w:sz w:val="24"/>
      <w:szCs w:val="24"/>
      <w:lang w:val="ru-RU" w:eastAsia="ru-RU" w:bidi="ar-SA"/>
    </w:rPr>
  </w:style>
  <w:style w:type="paragraph" w:customStyle="1" w:styleId="afffffffffffffffffffffffffc">
    <w:name w:val="Дисс Табл Рядки"/>
    <w:basedOn w:val="ae"/>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d">
    <w:name w:val="Дисс Табл Данные"/>
    <w:basedOn w:val="ae"/>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e">
    <w:name w:val="Дисс Табл Примечание"/>
    <w:basedOn w:val="ae"/>
    <w:next w:val="ae"/>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
    <w:name w:val="Дисс Табл Название"/>
    <w:basedOn w:val="ae"/>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0">
    <w:name w:val="Дисс Раздел"/>
    <w:basedOn w:val="ae"/>
    <w:next w:val="ae"/>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e"/>
    <w:next w:val="ae"/>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1">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e"/>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e"/>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2">
    <w:name w:val="Название рисунка"/>
    <w:basedOn w:val="a"/>
    <w:next w:val="ae"/>
    <w:autoRedefine/>
    <w:rsid w:val="00092DF0"/>
    <w:pPr>
      <w:widowControl w:val="0"/>
      <w:numPr>
        <w:numId w:val="0"/>
      </w:numPr>
      <w:spacing w:line="480" w:lineRule="auto"/>
    </w:pPr>
    <w:rPr>
      <w:sz w:val="28"/>
      <w:szCs w:val="20"/>
      <w:lang w:val="en-US"/>
    </w:rPr>
  </w:style>
  <w:style w:type="paragraph" w:customStyle="1" w:styleId="affffffffffffffffffffffffff3">
    <w:name w:val="Íàçâ. òàáëèöû"/>
    <w:basedOn w:val="ae"/>
    <w:next w:val="affffffffffffffffffff"/>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
    <w:rsid w:val="00092DF0"/>
    <w:rPr>
      <w:b/>
      <w:color w:val="000000"/>
      <w:sz w:val="28"/>
      <w:lang w:val="ru-RU" w:eastAsia="ru-RU" w:bidi="ar-SA"/>
    </w:rPr>
  </w:style>
  <w:style w:type="character" w:customStyle="1" w:styleId="14f4">
    <w:name w:val="Знак Знак14"/>
    <w:basedOn w:val="af"/>
    <w:rsid w:val="00092DF0"/>
    <w:rPr>
      <w:sz w:val="28"/>
      <w:lang w:val="ru-RU" w:eastAsia="ru-RU" w:bidi="ar-SA"/>
    </w:rPr>
  </w:style>
  <w:style w:type="character" w:customStyle="1" w:styleId="11f8">
    <w:name w:val="Знак Знак11"/>
    <w:basedOn w:val="af"/>
    <w:rsid w:val="00092DF0"/>
    <w:rPr>
      <w:sz w:val="28"/>
      <w:lang w:val="ru-RU" w:eastAsia="ru-RU" w:bidi="ar-SA"/>
    </w:rPr>
  </w:style>
  <w:style w:type="character" w:customStyle="1" w:styleId="textitalic1">
    <w:name w:val="text_italic1"/>
    <w:basedOn w:val="af"/>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e"/>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d">
    <w:name w:val="точка"/>
    <w:basedOn w:val="ae"/>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4">
    <w:name w:val="абзац"/>
    <w:basedOn w:val="ae"/>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e"/>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0"/>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e"/>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e"/>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
    <w:rsid w:val="00C52A7D"/>
  </w:style>
  <w:style w:type="character" w:customStyle="1" w:styleId="flag">
    <w:name w:val="flag"/>
    <w:basedOn w:val="af"/>
    <w:rsid w:val="00C52A7D"/>
  </w:style>
  <w:style w:type="paragraph" w:customStyle="1" w:styleId="pmid3">
    <w:name w:val="pmid3"/>
    <w:basedOn w:val="ae"/>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
    <w:rsid w:val="00C52A7D"/>
    <w:rPr>
      <w:b/>
      <w:bCs/>
    </w:rPr>
  </w:style>
  <w:style w:type="character" w:customStyle="1" w:styleId="pubtitle">
    <w:name w:val="pubtitle"/>
    <w:basedOn w:val="af"/>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7">
    <w:name w:val="мой стиль"/>
    <w:basedOn w:val="ae"/>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5">
    <w:name w:val="Моя таблица"/>
    <w:basedOn w:val="af3"/>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e"/>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e"/>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
    <w:rsid w:val="0012690A"/>
  </w:style>
  <w:style w:type="character" w:customStyle="1" w:styleId="searchresulthittext">
    <w:name w:val="search_result_hit_text"/>
    <w:basedOn w:val="af"/>
    <w:rsid w:val="001B4559"/>
  </w:style>
  <w:style w:type="paragraph" w:customStyle="1" w:styleId="affffffffffffffffffffffffff6">
    <w:name w:val="Титул По центру"/>
    <w:basedOn w:val="ae"/>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7">
    <w:name w:val="Титул По правому краю"/>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8">
    <w:name w:val="Титул По левому краю"/>
    <w:basedOn w:val="ae"/>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ListParagraph">
    <w:name w:val="List Paragraph"/>
    <w:basedOn w:val="ae"/>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Bibliography">
    <w:name w:val="Bibliography"/>
    <w:basedOn w:val="ae"/>
    <w:next w:val="ae"/>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NoSpacing">
    <w:name w:val="No Spacing"/>
    <w:rsid w:val="005F5EB6"/>
    <w:pPr>
      <w:spacing w:after="0" w:line="240" w:lineRule="auto"/>
    </w:pPr>
    <w:rPr>
      <w:rFonts w:ascii="Calibri" w:eastAsia="Times New Roman" w:hAnsi="Calibri" w:cs="Times New Roman"/>
    </w:rPr>
  </w:style>
  <w:style w:type="paragraph" w:customStyle="1" w:styleId="TOCHeading">
    <w:name w:val="TOC Heading"/>
    <w:basedOn w:val="15"/>
    <w:next w:val="ae"/>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9">
    <w:name w:val="Таблица Нумерация"/>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a">
    <w:name w:val="Таблица Заглавие"/>
    <w:basedOn w:val="af3"/>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e"/>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b">
    <w:name w:val="Таблица Канд"/>
    <w:basedOn w:val="ae"/>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c">
    <w:name w:val="рисунок Центр"/>
    <w:basedOn w:val="ae"/>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5">
    <w:name w:val="Стиль многоуровневый"/>
    <w:rsid w:val="005F5EB6"/>
    <w:pPr>
      <w:numPr>
        <w:numId w:val="35"/>
      </w:numPr>
    </w:pPr>
  </w:style>
  <w:style w:type="numbering" w:customStyle="1" w:styleId="a8">
    <w:name w:val="Стиль нумерованный"/>
    <w:rsid w:val="005F5EB6"/>
    <w:pPr>
      <w:numPr>
        <w:numId w:val="33"/>
      </w:numPr>
    </w:pPr>
  </w:style>
  <w:style w:type="numbering" w:customStyle="1" w:styleId="a9">
    <w:name w:val="Список лит"/>
    <w:rsid w:val="005F5EB6"/>
    <w:pPr>
      <w:numPr>
        <w:numId w:val="34"/>
      </w:numPr>
    </w:pPr>
  </w:style>
  <w:style w:type="paragraph" w:customStyle="1" w:styleId="CharCharCharCharCharChar">
    <w:name w:val=" Char Char Знак Знак Char Char Знак Знак Char Char Знак Знак Знак"/>
    <w:basedOn w:val="ae"/>
    <w:rsid w:val="006F65CC"/>
    <w:pPr>
      <w:spacing w:line="240" w:lineRule="exact"/>
    </w:pPr>
    <w:rPr>
      <w:rFonts w:ascii="Verdana" w:eastAsia="Times New Roman" w:hAnsi="Verdana" w:cs="Times New Roman"/>
      <w:sz w:val="20"/>
      <w:szCs w:val="20"/>
      <w:lang w:val="en-US"/>
    </w:rPr>
  </w:style>
  <w:style w:type="paragraph" w:customStyle="1" w:styleId="affffffffffffffffffffffffffd">
    <w:name w:val="Абзац списку"/>
    <w:basedOn w:val="ae"/>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d">
    <w:name w:val="Виділення1"/>
    <w:basedOn w:val="af"/>
    <w:rsid w:val="00747D85"/>
    <w:rPr>
      <w:i/>
    </w:rPr>
  </w:style>
  <w:style w:type="paragraph" w:customStyle="1" w:styleId="msolistparagraph0">
    <w:name w:val="msolistparagraph"/>
    <w:basedOn w:val="ae"/>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e"/>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3"/>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e">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 Знак Знак5"/>
    <w:basedOn w:val="af"/>
    <w:rsid w:val="006B76EF"/>
    <w:rPr>
      <w:sz w:val="28"/>
      <w:szCs w:val="28"/>
      <w:lang w:val="en-US" w:eastAsia="ru-RU" w:bidi="ar-SA"/>
    </w:rPr>
  </w:style>
  <w:style w:type="character" w:customStyle="1" w:styleId="7f5">
    <w:name w:val=" Знак Знак7"/>
    <w:basedOn w:val="af"/>
    <w:rsid w:val="006B76EF"/>
    <w:rPr>
      <w:rFonts w:cs="Arial"/>
      <w:b/>
      <w:bCs/>
      <w:iCs/>
      <w:spacing w:val="8"/>
      <w:sz w:val="28"/>
      <w:szCs w:val="28"/>
      <w:lang w:val="ru-RU" w:eastAsia="ru-RU" w:bidi="ar-SA"/>
    </w:rPr>
  </w:style>
  <w:style w:type="character" w:customStyle="1" w:styleId="8f5">
    <w:name w:val=" Знак Знак8"/>
    <w:basedOn w:val="af"/>
    <w:rsid w:val="006B76EF"/>
    <w:rPr>
      <w:rFonts w:cs="Arial"/>
      <w:b/>
      <w:bCs/>
      <w:spacing w:val="8"/>
      <w:kern w:val="32"/>
      <w:sz w:val="28"/>
      <w:szCs w:val="28"/>
      <w:lang w:val="ru-RU" w:eastAsia="ru-RU" w:bidi="ar-SA"/>
    </w:rPr>
  </w:style>
  <w:style w:type="paragraph" w:customStyle="1" w:styleId="Normal5">
    <w:name w:val="Normal"/>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 Знак Знак4"/>
    <w:basedOn w:val="af"/>
    <w:rsid w:val="00BC1159"/>
    <w:rPr>
      <w:rFonts w:ascii="Times New Roman" w:hAnsi="Times New Roman" w:cs="Times New Roman"/>
      <w:sz w:val="28"/>
      <w:szCs w:val="28"/>
      <w:lang w:eastAsia="ru-RU"/>
    </w:rPr>
  </w:style>
  <w:style w:type="character" w:customStyle="1" w:styleId="medium-font1">
    <w:name w:val="medium-font1"/>
    <w:basedOn w:val="af"/>
    <w:rsid w:val="00F147BD"/>
    <w:rPr>
      <w:sz w:val="19"/>
      <w:szCs w:val="19"/>
    </w:rPr>
  </w:style>
  <w:style w:type="character" w:customStyle="1" w:styleId="6f8">
    <w:name w:val=" Знак Знак6"/>
    <w:basedOn w:val="af"/>
    <w:rsid w:val="00F5008E"/>
    <w:rPr>
      <w:i/>
      <w:iCs/>
      <w:sz w:val="24"/>
      <w:szCs w:val="24"/>
    </w:rPr>
  </w:style>
  <w:style w:type="character" w:customStyle="1" w:styleId="3fff1">
    <w:name w:val=" Знак Знак3"/>
    <w:basedOn w:val="af"/>
    <w:rsid w:val="00F5008E"/>
    <w:rPr>
      <w:rFonts w:ascii="Tahoma" w:hAnsi="Tahoma" w:cs="Tahoma"/>
      <w:shd w:val="clear" w:color="auto" w:fill="000080"/>
    </w:rPr>
  </w:style>
  <w:style w:type="character" w:customStyle="1" w:styleId="1fffffff">
    <w:name w:val=" Знак Знак1"/>
    <w:basedOn w:val="1ff0"/>
    <w:rsid w:val="00F5008E"/>
    <w:rPr>
      <w:b/>
      <w:bCs/>
      <w:i w:val="0"/>
      <w:spacing w:val="24"/>
      <w:sz w:val="32"/>
    </w:rPr>
  </w:style>
  <w:style w:type="character" w:customStyle="1" w:styleId="redtext">
    <w:name w:val="red_text"/>
    <w:basedOn w:val="af"/>
    <w:rsid w:val="00F5008E"/>
  </w:style>
  <w:style w:type="paragraph" w:customStyle="1" w:styleId="root">
    <w:name w:val="root"/>
    <w:basedOn w:val="ae"/>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e">
    <w:name w:val="Чип"/>
    <w:basedOn w:val="ae"/>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BodyText3">
    <w:name w:val="Body Text 3"/>
    <w:basedOn w:val="ae"/>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
    <w:rsid w:val="00414B49"/>
  </w:style>
  <w:style w:type="paragraph" w:customStyle="1" w:styleId="BodyTextIndent">
    <w:name w:val="Body Text Indent"/>
    <w:basedOn w:val="ae"/>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
    <w:rsid w:val="00E729E7"/>
  </w:style>
  <w:style w:type="character" w:customStyle="1" w:styleId="contrib">
    <w:name w:val="contrib"/>
    <w:basedOn w:val="af"/>
    <w:rsid w:val="005B5732"/>
  </w:style>
  <w:style w:type="character" w:customStyle="1" w:styleId="11f9">
    <w:name w:val=" Знак Знак11"/>
    <w:basedOn w:val="af"/>
    <w:rsid w:val="001F1240"/>
    <w:rPr>
      <w:rFonts w:ascii="Times New Roman" w:eastAsia="Times New Roman" w:hAnsi="Times New Roman" w:cs="Times New Roman"/>
      <w:b/>
      <w:sz w:val="24"/>
      <w:szCs w:val="24"/>
      <w:lang w:val="en-US"/>
    </w:rPr>
  </w:style>
  <w:style w:type="character" w:customStyle="1" w:styleId="10d">
    <w:name w:val=" Знак Знак10"/>
    <w:basedOn w:val="af"/>
    <w:rsid w:val="001F1240"/>
    <w:rPr>
      <w:rFonts w:ascii="Times New Roman" w:eastAsia="Times New Roman" w:hAnsi="Times New Roman" w:cs="Times New Roman"/>
      <w:b/>
      <w:sz w:val="28"/>
      <w:szCs w:val="24"/>
    </w:rPr>
  </w:style>
  <w:style w:type="character" w:customStyle="1" w:styleId="9f2">
    <w:name w:val=" Знак Знак9"/>
    <w:basedOn w:val="af"/>
    <w:rsid w:val="001F1240"/>
    <w:rPr>
      <w:rFonts w:ascii="Times New Roman" w:eastAsia="Times New Roman" w:hAnsi="Times New Roman" w:cs="Times New Roman"/>
      <w:b/>
      <w:bCs/>
      <w:i/>
      <w:iCs/>
      <w:sz w:val="26"/>
      <w:szCs w:val="26"/>
      <w:lang w:val="fr-FR"/>
    </w:rPr>
  </w:style>
  <w:style w:type="paragraph" w:customStyle="1" w:styleId="msotitle3">
    <w:name w:val="msotitle3"/>
    <w:basedOn w:val="ae"/>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
    <w:name w:val="!_рис"/>
    <w:basedOn w:val="ae"/>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0">
    <w:name w:val="!_раздел"/>
    <w:basedOn w:val="ae"/>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1">
    <w:name w:val="!_раздел_назва"/>
    <w:basedOn w:val="ae"/>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e"/>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0">
    <w:name w:val="!_абзац_1"/>
    <w:aliases w:val="58"/>
    <w:basedOn w:val="ae"/>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0"/>
    <w:rsid w:val="009162C1"/>
    <w:pPr>
      <w:spacing w:line="384" w:lineRule="auto"/>
    </w:pPr>
    <w:rPr>
      <w:rFonts w:eastAsia="Times New Roman"/>
      <w:szCs w:val="20"/>
    </w:rPr>
  </w:style>
  <w:style w:type="paragraph" w:customStyle="1" w:styleId="dip">
    <w:name w:val="dip"/>
    <w:basedOn w:val="ae"/>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
    <w:rsid w:val="00A15D21"/>
    <w:rPr>
      <w:sz w:val="28"/>
      <w:lang w:val="uk-UA" w:eastAsia="ru-RU" w:bidi="ar-SA"/>
    </w:rPr>
  </w:style>
  <w:style w:type="paragraph" w:customStyle="1" w:styleId="title">
    <w:name w:val="title"/>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
    <w:rsid w:val="00A15D21"/>
  </w:style>
  <w:style w:type="character" w:customStyle="1" w:styleId="textsubtitle">
    <w:name w:val="textsubtitle"/>
    <w:basedOn w:val="af"/>
    <w:rsid w:val="00A44DFC"/>
  </w:style>
  <w:style w:type="paragraph" w:customStyle="1" w:styleId="afffffffffffffffffffffffffff2">
    <w:name w:val="Основной Знак Знак"/>
    <w:basedOn w:val="2"/>
    <w:link w:val="afffffffffffffffffffffffffff3"/>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3">
    <w:name w:val="Основной Знак Знак Знак"/>
    <w:basedOn w:val="af"/>
    <w:link w:val="afffffffffffffffffffffffffff2"/>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e"/>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e"/>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e"/>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
    <w:rsid w:val="00B46A3B"/>
    <w:rPr>
      <w:rFonts w:ascii="Times New Roman" w:hAnsi="Times New Roman"/>
    </w:rPr>
  </w:style>
  <w:style w:type="paragraph" w:customStyle="1" w:styleId="NormalWeb">
    <w:name w:val="Normal (Web)"/>
    <w:basedOn w:val="ae"/>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Sample">
    <w:name w:val="HTML Sample"/>
    <w:basedOn w:val="af"/>
    <w:rsid w:val="00B46A3B"/>
    <w:rPr>
      <w:rFonts w:ascii="Courier New" w:hAnsi="Courier New"/>
    </w:rPr>
  </w:style>
  <w:style w:type="paragraph" w:customStyle="1" w:styleId="pidpys">
    <w:name w:val="pidpys"/>
    <w:basedOn w:val="ae"/>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e"/>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
    <w:rsid w:val="00260413"/>
  </w:style>
  <w:style w:type="paragraph" w:customStyle="1" w:styleId="-9">
    <w:name w:val="Д_список л-р"/>
    <w:basedOn w:val="ae"/>
    <w:autoRedefine/>
    <w:rsid w:val="0056724D"/>
    <w:pPr>
      <w:numPr>
        <w:numId w:val="12"/>
      </w:numPr>
      <w:overflowPunct w:val="0"/>
      <w:autoSpaceDE w:val="0"/>
      <w:autoSpaceDN w:val="0"/>
      <w:adjustRightInd w:val="0"/>
      <w:spacing w:after="120" w:line="245" w:lineRule="auto"/>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e"/>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4">
    <w:name w:val="Внутренний адрес"/>
    <w:basedOn w:val="ae"/>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e"/>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e"/>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e"/>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5">
    <w:name w:val="структурні частини"/>
    <w:basedOn w:val="af"/>
    <w:rsid w:val="00C2726C"/>
    <w:rPr>
      <w:b/>
      <w:kern w:val="32"/>
      <w:sz w:val="28"/>
    </w:rPr>
  </w:style>
  <w:style w:type="character" w:customStyle="1" w:styleId="afffffffffffffffffffffffffff6">
    <w:name w:val="підрозділ"/>
    <w:basedOn w:val="af"/>
    <w:rsid w:val="00C2726C"/>
    <w:rPr>
      <w:b/>
      <w:spacing w:val="-8"/>
      <w:sz w:val="28"/>
    </w:rPr>
  </w:style>
  <w:style w:type="paragraph" w:customStyle="1" w:styleId="1fffffff1">
    <w:name w:val="Красная строка1"/>
    <w:basedOn w:val="af3"/>
    <w:rsid w:val="00C2726C"/>
    <w:pPr>
      <w:ind w:firstLine="210"/>
    </w:pPr>
    <w:rPr>
      <w:rFonts w:ascii="Times New Roman" w:eastAsia="Times New Roman" w:hAnsi="Times New Roman" w:cs="Times New Roman"/>
      <w:sz w:val="24"/>
    </w:rPr>
  </w:style>
  <w:style w:type="paragraph" w:customStyle="1" w:styleId="21f">
    <w:name w:val="Красная строка 21"/>
    <w:basedOn w:val="af5"/>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7">
    <w:name w:val="ГЛАВА"/>
    <w:basedOn w:val="af3"/>
    <w:next w:val="ae"/>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8">
    <w:name w:val="Таблиця №"/>
    <w:basedOn w:val="af3"/>
    <w:next w:val="af3"/>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8"/>
    <w:next w:val="af3"/>
    <w:rsid w:val="00C2726C"/>
    <w:pPr>
      <w:spacing w:before="0"/>
      <w:jc w:val="center"/>
    </w:pPr>
    <w:rPr>
      <w:b/>
      <w:u w:val="none"/>
    </w:rPr>
  </w:style>
  <w:style w:type="paragraph" w:customStyle="1" w:styleId="afffffffffffffffffffffffffff9">
    <w:name w:val="Пункт"/>
    <w:basedOn w:val="ae"/>
    <w:next w:val="af3"/>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a">
    <w:name w:val="Сноски под таблицей"/>
    <w:basedOn w:val="af3"/>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
    <w:rsid w:val="00C2726C"/>
    <w:rPr>
      <w:b/>
      <w:i/>
      <w:spacing w:val="-10"/>
      <w:sz w:val="28"/>
    </w:rPr>
  </w:style>
  <w:style w:type="character" w:customStyle="1" w:styleId="reference-content4">
    <w:name w:val="reference-content4"/>
    <w:basedOn w:val="af"/>
    <w:rsid w:val="00E116D0"/>
    <w:rPr>
      <w:vanish w:val="0"/>
      <w:webHidden w:val="0"/>
      <w:specVanish w:val="0"/>
    </w:rPr>
  </w:style>
  <w:style w:type="character" w:customStyle="1" w:styleId="author-info">
    <w:name w:val="author-info"/>
    <w:basedOn w:val="af"/>
    <w:rsid w:val="00E116D0"/>
  </w:style>
  <w:style w:type="character" w:customStyle="1" w:styleId="reference-date">
    <w:name w:val="reference-date"/>
    <w:basedOn w:val="af"/>
    <w:rsid w:val="00E116D0"/>
  </w:style>
  <w:style w:type="character" w:customStyle="1" w:styleId="reference-document-title">
    <w:name w:val="reference-document-title"/>
    <w:basedOn w:val="af"/>
    <w:rsid w:val="00E116D0"/>
  </w:style>
  <w:style w:type="character" w:customStyle="1" w:styleId="reference-journal-title2">
    <w:name w:val="reference-journal-title2"/>
    <w:basedOn w:val="af"/>
    <w:rsid w:val="00E116D0"/>
    <w:rPr>
      <w:i/>
      <w:iCs/>
    </w:rPr>
  </w:style>
  <w:style w:type="character" w:customStyle="1" w:styleId="reference-volume2">
    <w:name w:val="reference-volume2"/>
    <w:basedOn w:val="af"/>
    <w:rsid w:val="00E116D0"/>
    <w:rPr>
      <w:b/>
      <w:bCs/>
    </w:rPr>
  </w:style>
  <w:style w:type="character" w:customStyle="1" w:styleId="reference-page">
    <w:name w:val="reference-page"/>
    <w:basedOn w:val="af"/>
    <w:rsid w:val="00E116D0"/>
  </w:style>
  <w:style w:type="character" w:customStyle="1" w:styleId="cit-vol3">
    <w:name w:val="cit-vol3"/>
    <w:basedOn w:val="af"/>
    <w:rsid w:val="00E116D0"/>
  </w:style>
  <w:style w:type="character" w:customStyle="1" w:styleId="cit-pub-date2">
    <w:name w:val="cit-pub-date2"/>
    <w:basedOn w:val="af"/>
    <w:rsid w:val="00E116D0"/>
  </w:style>
  <w:style w:type="character" w:customStyle="1" w:styleId="reference">
    <w:name w:val="reference"/>
    <w:basedOn w:val="af"/>
    <w:rsid w:val="00E116D0"/>
  </w:style>
  <w:style w:type="paragraph" w:customStyle="1" w:styleId="mainjustify">
    <w:name w:val="main_justify"/>
    <w:basedOn w:val="ae"/>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
    <w:rsid w:val="00B92735"/>
  </w:style>
  <w:style w:type="character" w:customStyle="1" w:styleId="variantcorrected">
    <w:name w:val="variant corrected"/>
    <w:basedOn w:val="af"/>
    <w:rsid w:val="00B92735"/>
  </w:style>
  <w:style w:type="paragraph" w:customStyle="1" w:styleId="afffffffffffffffffffffffffffb">
    <w:name w:val="Абзац А"/>
    <w:basedOn w:val="ae"/>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2">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b">
    <w:name w:val="Абзац Знак"/>
    <w:basedOn w:val="af"/>
    <w:link w:val="affffffffa"/>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2">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
    <w:rsid w:val="00941834"/>
    <w:rPr>
      <w:color w:val="000080"/>
    </w:rPr>
  </w:style>
  <w:style w:type="numbering" w:customStyle="1" w:styleId="16">
    <w:name w:val="Стиль нумерованный1"/>
    <w:basedOn w:val="af1"/>
    <w:rsid w:val="002509A1"/>
    <w:pPr>
      <w:numPr>
        <w:numId w:val="36"/>
      </w:numPr>
    </w:pPr>
  </w:style>
  <w:style w:type="paragraph" w:customStyle="1" w:styleId="afffffffffffffffffffffffffffc">
    <w:name w:val="Стиль_назв_главы"/>
    <w:basedOn w:val="ae"/>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d">
    <w:name w:val="Стиль_назв"/>
    <w:basedOn w:val="ae"/>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PlainText">
    <w:name w:val="Plain Text"/>
    <w:basedOn w:val="ae"/>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
    <w:rsid w:val="00704E8F"/>
  </w:style>
  <w:style w:type="paragraph" w:customStyle="1" w:styleId="Caption">
    <w:name w:val="Caption"/>
    <w:basedOn w:val="Default"/>
    <w:next w:val="Default"/>
    <w:rsid w:val="00704E8F"/>
    <w:pPr>
      <w:spacing w:before="120" w:after="120"/>
    </w:pPr>
    <w:rPr>
      <w:rFonts w:ascii="Arial" w:hAnsi="Arial" w:cs="Arial"/>
      <w:color w:val="auto"/>
    </w:rPr>
  </w:style>
  <w:style w:type="character" w:customStyle="1" w:styleId="navbarbig1">
    <w:name w:val="navbarbig1"/>
    <w:basedOn w:val="af"/>
    <w:rsid w:val="00704E8F"/>
    <w:rPr>
      <w:rFonts w:ascii="Verdana" w:hAnsi="Verdana" w:cs="Verdana"/>
      <w:b/>
      <w:bCs/>
      <w:color w:val="auto"/>
      <w:sz w:val="10"/>
      <w:szCs w:val="10"/>
    </w:rPr>
  </w:style>
  <w:style w:type="character" w:customStyle="1" w:styleId="unknown1">
    <w:name w:val="unknown1"/>
    <w:basedOn w:val="af"/>
    <w:rsid w:val="00AB2580"/>
    <w:rPr>
      <w:color w:val="FF0000"/>
    </w:rPr>
  </w:style>
  <w:style w:type="paragraph" w:customStyle="1" w:styleId="afffffffffffffffffffffffffffe">
    <w:name w:val="основной"/>
    <w:basedOn w:val="ae"/>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e"/>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e"/>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e"/>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
    <w:rsid w:val="001F68A1"/>
    <w:rPr>
      <w:rFonts w:ascii="Arial" w:hAnsi="Arial" w:cs="Arial" w:hint="default"/>
      <w:b/>
      <w:bCs/>
      <w:color w:val="990000"/>
      <w:sz w:val="23"/>
      <w:szCs w:val="23"/>
    </w:rPr>
  </w:style>
  <w:style w:type="character" w:customStyle="1" w:styleId="entryauthor1">
    <w:name w:val="entryauthor1"/>
    <w:basedOn w:val="af"/>
    <w:rsid w:val="001F68A1"/>
    <w:rPr>
      <w:color w:val="808080"/>
    </w:rPr>
  </w:style>
  <w:style w:type="character" w:customStyle="1" w:styleId="smallcaps1">
    <w:name w:val="smallcaps1"/>
    <w:basedOn w:val="af"/>
    <w:rsid w:val="001F68A1"/>
    <w:rPr>
      <w:smallCaps/>
    </w:rPr>
  </w:style>
  <w:style w:type="character" w:customStyle="1" w:styleId="searchresultjournal">
    <w:name w:val="searchresultjournal"/>
    <w:basedOn w:val="af"/>
    <w:rsid w:val="001F68A1"/>
  </w:style>
  <w:style w:type="character" w:customStyle="1" w:styleId="main-title">
    <w:name w:val="main-title"/>
    <w:basedOn w:val="af"/>
    <w:rsid w:val="002235FD"/>
    <w:rPr>
      <w:b/>
      <w:bCs/>
      <w:sz w:val="22"/>
      <w:szCs w:val="22"/>
    </w:rPr>
  </w:style>
  <w:style w:type="paragraph" w:customStyle="1" w:styleId="BodyTextIndent20">
    <w:name w:val="Body Text Indent 2"/>
    <w:basedOn w:val="ae"/>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BodyTextIndent3">
    <w:name w:val="Body Text Indent 3"/>
    <w:basedOn w:val="ae"/>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BodyText2">
    <w:name w:val="Body Text 2"/>
    <w:basedOn w:val="ae"/>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Preformatted">
    <w:name w:val="HTML Preformatted"/>
    <w:basedOn w:val="ae"/>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e"/>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
    <w:rsid w:val="005E079C"/>
    <w:rPr>
      <w:rFonts w:ascii="Trebuchet MS" w:hAnsi="Trebuchet MS" w:hint="default"/>
      <w:color w:val="000000"/>
      <w:sz w:val="26"/>
      <w:szCs w:val="26"/>
    </w:rPr>
  </w:style>
  <w:style w:type="character" w:customStyle="1" w:styleId="text31">
    <w:name w:val="text31"/>
    <w:basedOn w:val="af"/>
    <w:rsid w:val="00B42DD1"/>
    <w:rPr>
      <w:rFonts w:ascii="Arial" w:hAnsi="Arial" w:cs="Arial" w:hint="default"/>
      <w:b/>
      <w:bCs/>
      <w:color w:val="212063"/>
      <w:sz w:val="24"/>
      <w:szCs w:val="24"/>
    </w:rPr>
  </w:style>
  <w:style w:type="character" w:customStyle="1" w:styleId="318">
    <w:name w:val="Заголовок 3 Знак1"/>
    <w:basedOn w:val="af"/>
    <w:locked/>
    <w:rsid w:val="00E96746"/>
    <w:rPr>
      <w:rFonts w:ascii="Times New Roman" w:hAnsi="Times New Roman"/>
      <w:b/>
      <w:bCs/>
      <w:sz w:val="24"/>
      <w:szCs w:val="24"/>
    </w:rPr>
  </w:style>
  <w:style w:type="character" w:customStyle="1" w:styleId="610">
    <w:name w:val="Заголовок 6 Знак1"/>
    <w:basedOn w:val="af"/>
    <w:locked/>
    <w:rsid w:val="00E96746"/>
    <w:rPr>
      <w:rFonts w:ascii="Times New Roman" w:hAnsi="Times New Roman"/>
      <w:b/>
      <w:bCs/>
      <w:sz w:val="24"/>
      <w:szCs w:val="24"/>
      <w:u w:val="single"/>
    </w:rPr>
  </w:style>
  <w:style w:type="character" w:customStyle="1" w:styleId="710">
    <w:name w:val="Заголовок 7 Знак1"/>
    <w:basedOn w:val="af"/>
    <w:locked/>
    <w:rsid w:val="00E96746"/>
    <w:rPr>
      <w:rFonts w:ascii="Times New Roman" w:hAnsi="Times New Roman"/>
      <w:b/>
      <w:bCs/>
      <w:sz w:val="24"/>
      <w:szCs w:val="24"/>
      <w:u w:val="single"/>
    </w:rPr>
  </w:style>
  <w:style w:type="character" w:customStyle="1" w:styleId="BodyTextIndentChar">
    <w:name w:val="Body Text Indent Char"/>
    <w:basedOn w:val="af"/>
    <w:semiHidden/>
    <w:locked/>
    <w:rsid w:val="00E96746"/>
    <w:rPr>
      <w:rFonts w:cs="Times New Roman"/>
    </w:rPr>
  </w:style>
  <w:style w:type="character" w:customStyle="1" w:styleId="HTML12">
    <w:name w:val="Стандартный HTML Знак1"/>
    <w:basedOn w:val="af"/>
    <w:locked/>
    <w:rsid w:val="00E96746"/>
    <w:rPr>
      <w:rFonts w:ascii="Courier New" w:hAnsi="Courier New" w:cs="Courier New"/>
    </w:rPr>
  </w:style>
  <w:style w:type="character" w:customStyle="1" w:styleId="319">
    <w:name w:val="Основной текст с отступом 3 Знак1"/>
    <w:basedOn w:val="af"/>
    <w:locked/>
    <w:rsid w:val="00E96746"/>
    <w:rPr>
      <w:rFonts w:ascii="Arial" w:hAnsi="Arial" w:cs="Arial"/>
      <w:sz w:val="28"/>
      <w:szCs w:val="28"/>
      <w:lang w:eastAsia="en-US"/>
    </w:rPr>
  </w:style>
  <w:style w:type="paragraph" w:customStyle="1" w:styleId="fr3cxspmiddle">
    <w:name w:val="fr3cxspmiddle"/>
    <w:basedOn w:val="ae"/>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e"/>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e"/>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socman.edu.ru/db/msg/122800.html" TargetMode="External"/><Relationship Id="rId18" Type="http://schemas.openxmlformats.org/officeDocument/2006/relationships/hyperlink" Target="http://ecsocman.edu.ru/db/msg/138053.html" TargetMode="External"/><Relationship Id="rId26" Type="http://schemas.openxmlformats.org/officeDocument/2006/relationships/hyperlink" Target="http://ecsocman.edu.ru/db/msg/125672.html" TargetMode="External"/><Relationship Id="rId3" Type="http://schemas.openxmlformats.org/officeDocument/2006/relationships/settings" Target="settings.xml"/><Relationship Id="rId21" Type="http://schemas.openxmlformats.org/officeDocument/2006/relationships/hyperlink" Target="http://ecsocman.edu.ru/db/msg/274454.html" TargetMode="External"/><Relationship Id="rId34" Type="http://schemas.openxmlformats.org/officeDocument/2006/relationships/fontTable" Target="fontTable.xml"/><Relationship Id="rId7" Type="http://schemas.openxmlformats.org/officeDocument/2006/relationships/hyperlink" Target="http://www.mydisser.com/search.html" TargetMode="External"/><Relationship Id="rId12" Type="http://schemas.openxmlformats.org/officeDocument/2006/relationships/hyperlink" Target="http://ecsocman.edu.ru/db/msg/122806.html" TargetMode="External"/><Relationship Id="rId17" Type="http://schemas.openxmlformats.org/officeDocument/2006/relationships/hyperlink" Target="http://ecsocman.edu.ru/db/msg/279379.html" TargetMode="External"/><Relationship Id="rId25" Type="http://schemas.openxmlformats.org/officeDocument/2006/relationships/hyperlink" Target="http://ecsocman.edu.ru/db/msg/278108.html"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ecsocman.edu.ru/db/msg/46173.html" TargetMode="External"/><Relationship Id="rId20" Type="http://schemas.openxmlformats.org/officeDocument/2006/relationships/hyperlink" Target="http://ecsocman.edu.ru/db/msg/48442.html" TargetMode="External"/><Relationship Id="rId29" Type="http://schemas.openxmlformats.org/officeDocument/2006/relationships/hyperlink" Target="http://www.mydisser.com/search.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socman.edu.ru/db/msg/122800.html" TargetMode="External"/><Relationship Id="rId24" Type="http://schemas.openxmlformats.org/officeDocument/2006/relationships/hyperlink" Target="http://ecsocman.edu.ru/db/msg/125672.htm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csocman.edu.ru/db/msg/21031.html" TargetMode="External"/><Relationship Id="rId23" Type="http://schemas.openxmlformats.org/officeDocument/2006/relationships/hyperlink" Target="http://ecsocman.edu.ru/db/msg/125672.html" TargetMode="External"/><Relationship Id="rId28" Type="http://schemas.openxmlformats.org/officeDocument/2006/relationships/hyperlink" Target="http://www.obozrevatel.com/" TargetMode="External"/><Relationship Id="rId10" Type="http://schemas.openxmlformats.org/officeDocument/2006/relationships/hyperlink" Target="http://ecsocman.edu.ru/db/msg/73746.html" TargetMode="External"/><Relationship Id="rId19" Type="http://schemas.openxmlformats.org/officeDocument/2006/relationships/hyperlink" Target="http://ecsocman.edu.ru/db/msg/175476.html"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ecsocman.edu.ru/db/msg/278089.html" TargetMode="External"/><Relationship Id="rId14" Type="http://schemas.openxmlformats.org/officeDocument/2006/relationships/hyperlink" Target="http://ecsocman.edu.ru/db/msg/46173.html" TargetMode="External"/><Relationship Id="rId22" Type="http://schemas.openxmlformats.org/officeDocument/2006/relationships/hyperlink" Target="http://ecsocman.edu.ru/db/msg/125672.html" TargetMode="External"/><Relationship Id="rId27" Type="http://schemas.openxmlformats.org/officeDocument/2006/relationships/hyperlink" Target="http://www.molva.ru/"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ecsocman.edu.ru/db/msg/7374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1988</TotalTime>
  <Pages>34</Pages>
  <Words>7895</Words>
  <Characters>45002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980</cp:revision>
  <dcterms:created xsi:type="dcterms:W3CDTF">2015-05-26T12:20:00Z</dcterms:created>
  <dcterms:modified xsi:type="dcterms:W3CDTF">2015-06-04T13:26:00Z</dcterms:modified>
</cp:coreProperties>
</file>