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213DE636" w:rsidR="0039134D" w:rsidRPr="00B22333" w:rsidRDefault="00B22333" w:rsidP="00B22333">
      <w:bookmarkStart w:id="0" w:name="_GoBack"/>
      <w:r>
        <w:rPr>
          <w:rFonts w:ascii="Verdana" w:hAnsi="Verdana"/>
          <w:b/>
          <w:bCs/>
          <w:color w:val="000000"/>
          <w:shd w:val="clear" w:color="auto" w:fill="FFFFFF"/>
        </w:rPr>
        <w:t xml:space="preserve">Климчук </w:t>
      </w:r>
      <w:proofErr w:type="spellStart"/>
      <w:r>
        <w:rPr>
          <w:rFonts w:ascii="Verdana" w:hAnsi="Verdana"/>
          <w:b/>
          <w:bCs/>
          <w:color w:val="000000"/>
          <w:shd w:val="clear" w:color="auto" w:fill="FFFFFF"/>
        </w:rPr>
        <w:t>Альона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Олегівна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структури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системи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оцінки</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підвищення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рівня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конкурентоспроможності</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Хмельниц</w:t>
      </w:r>
      <w:proofErr w:type="spellEnd"/>
      <w:r>
        <w:rPr>
          <w:rFonts w:ascii="Verdana" w:hAnsi="Verdana"/>
          <w:b/>
          <w:bCs/>
          <w:color w:val="000000"/>
          <w:shd w:val="clear" w:color="auto" w:fill="FFFFFF"/>
        </w:rPr>
        <w:t xml:space="preserve">. нац. ун-т. - </w:t>
      </w:r>
      <w:proofErr w:type="spellStart"/>
      <w:r>
        <w:rPr>
          <w:rFonts w:ascii="Verdana" w:hAnsi="Verdana"/>
          <w:b/>
          <w:bCs/>
          <w:color w:val="000000"/>
          <w:shd w:val="clear" w:color="auto" w:fill="FFFFFF"/>
        </w:rPr>
        <w:t>Хмельницький</w:t>
      </w:r>
      <w:proofErr w:type="spellEnd"/>
      <w:r>
        <w:rPr>
          <w:rFonts w:ascii="Verdana" w:hAnsi="Verdana"/>
          <w:b/>
          <w:bCs/>
          <w:color w:val="000000"/>
          <w:shd w:val="clear" w:color="auto" w:fill="FFFFFF"/>
        </w:rPr>
        <w:t>, 2014.- 200 с.</w:t>
      </w:r>
    </w:p>
    <w:sectPr w:rsidR="0039134D" w:rsidRPr="00B2233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3AEF8" w14:textId="77777777" w:rsidR="005D576B" w:rsidRDefault="005D576B">
      <w:pPr>
        <w:spacing w:after="0" w:line="240" w:lineRule="auto"/>
      </w:pPr>
      <w:r>
        <w:separator/>
      </w:r>
    </w:p>
  </w:endnote>
  <w:endnote w:type="continuationSeparator" w:id="0">
    <w:p w14:paraId="5C8FE6B4" w14:textId="77777777" w:rsidR="005D576B" w:rsidRDefault="005D5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62AAE" w14:textId="77777777" w:rsidR="005D576B" w:rsidRDefault="005D576B">
      <w:pPr>
        <w:spacing w:after="0" w:line="240" w:lineRule="auto"/>
      </w:pPr>
      <w:r>
        <w:separator/>
      </w:r>
    </w:p>
  </w:footnote>
  <w:footnote w:type="continuationSeparator" w:id="0">
    <w:p w14:paraId="6DF96591" w14:textId="77777777" w:rsidR="005D576B" w:rsidRDefault="005D57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76B"/>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12594</TotalTime>
  <Pages>1</Pages>
  <Words>31</Words>
  <Characters>177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2748</cp:revision>
  <cp:lastPrinted>2009-02-06T05:36:00Z</cp:lastPrinted>
  <dcterms:created xsi:type="dcterms:W3CDTF">2016-09-19T15:12:00Z</dcterms:created>
  <dcterms:modified xsi:type="dcterms:W3CDTF">2017-01-16T08:47:00Z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