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C8FEC" w14:textId="77777777" w:rsidR="00617D83" w:rsidRDefault="00617D83" w:rsidP="00617D83">
      <w:pPr>
        <w:rPr>
          <w:rFonts w:ascii="Verdana" w:hAnsi="Verdana"/>
          <w:color w:val="000000"/>
          <w:sz w:val="18"/>
          <w:szCs w:val="18"/>
          <w:shd w:val="clear" w:color="auto" w:fill="FFFFFF"/>
        </w:rPr>
      </w:pPr>
      <w:r>
        <w:rPr>
          <w:rFonts w:ascii="Verdana" w:hAnsi="Verdana"/>
          <w:color w:val="000000"/>
          <w:sz w:val="18"/>
          <w:szCs w:val="18"/>
          <w:shd w:val="clear" w:color="auto" w:fill="FFFFFF"/>
        </w:rPr>
        <w:t>Учет финансовой аренды в сельском хозяйстве</w:t>
      </w:r>
    </w:p>
    <w:p w14:paraId="0F1B9A8F" w14:textId="77777777" w:rsidR="00617D83" w:rsidRDefault="00617D83" w:rsidP="00617D83">
      <w:pPr>
        <w:rPr>
          <w:rFonts w:ascii="Verdana" w:hAnsi="Verdana"/>
          <w:color w:val="000000"/>
          <w:sz w:val="18"/>
          <w:szCs w:val="18"/>
          <w:shd w:val="clear" w:color="auto" w:fill="FFFFFF"/>
        </w:rPr>
      </w:pPr>
    </w:p>
    <w:p w14:paraId="310528DB" w14:textId="77777777" w:rsidR="00617D83" w:rsidRDefault="00617D83" w:rsidP="00617D83">
      <w:pPr>
        <w:rPr>
          <w:rFonts w:ascii="Verdana" w:hAnsi="Verdana"/>
          <w:color w:val="000000"/>
          <w:sz w:val="18"/>
          <w:szCs w:val="18"/>
          <w:shd w:val="clear" w:color="auto" w:fill="FFFFFF"/>
        </w:rPr>
      </w:pPr>
    </w:p>
    <w:p w14:paraId="167B0010" w14:textId="77777777" w:rsidR="00617D83" w:rsidRDefault="00617D83" w:rsidP="00617D8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Терехова, Татьяна Александровна</w:t>
      </w:r>
      <w:r>
        <w:rPr>
          <w:rFonts w:ascii="Verdana" w:hAnsi="Verdana"/>
          <w:color w:val="000000"/>
          <w:sz w:val="18"/>
          <w:szCs w:val="18"/>
        </w:rPr>
        <w:br/>
      </w:r>
      <w:r>
        <w:rPr>
          <w:rFonts w:ascii="Verdana" w:hAnsi="Verdana"/>
          <w:b/>
          <w:bCs/>
          <w:color w:val="000000"/>
          <w:sz w:val="18"/>
          <w:szCs w:val="18"/>
        </w:rPr>
        <w:t>Год: </w:t>
      </w:r>
    </w:p>
    <w:p w14:paraId="07BE1AA4" w14:textId="77777777" w:rsidR="00617D83" w:rsidRDefault="00617D83" w:rsidP="00617D83">
      <w:pPr>
        <w:spacing w:line="270" w:lineRule="atLeast"/>
        <w:rPr>
          <w:rFonts w:ascii="Verdana" w:hAnsi="Verdana"/>
          <w:color w:val="000000"/>
          <w:sz w:val="18"/>
          <w:szCs w:val="18"/>
        </w:rPr>
      </w:pPr>
      <w:r>
        <w:rPr>
          <w:rFonts w:ascii="Verdana" w:hAnsi="Verdana"/>
          <w:color w:val="000000"/>
          <w:sz w:val="18"/>
          <w:szCs w:val="18"/>
        </w:rPr>
        <w:t>2005</w:t>
      </w:r>
    </w:p>
    <w:p w14:paraId="2310BB3B" w14:textId="77777777" w:rsidR="00617D83" w:rsidRDefault="00617D83" w:rsidP="00617D8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3EB7C02" w14:textId="77777777" w:rsidR="00617D83" w:rsidRDefault="00617D83" w:rsidP="00617D83">
      <w:pPr>
        <w:spacing w:line="270" w:lineRule="atLeast"/>
        <w:rPr>
          <w:rFonts w:ascii="Verdana" w:hAnsi="Verdana"/>
          <w:color w:val="000000"/>
          <w:sz w:val="18"/>
          <w:szCs w:val="18"/>
        </w:rPr>
      </w:pPr>
      <w:r>
        <w:rPr>
          <w:rFonts w:ascii="Verdana" w:hAnsi="Verdana"/>
          <w:color w:val="000000"/>
          <w:sz w:val="18"/>
          <w:szCs w:val="18"/>
        </w:rPr>
        <w:t>Терехова, Татьяна Александровна</w:t>
      </w:r>
    </w:p>
    <w:p w14:paraId="0C012DB3" w14:textId="77777777" w:rsidR="00617D83" w:rsidRDefault="00617D83" w:rsidP="00617D8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442DEC1" w14:textId="77777777" w:rsidR="00617D83" w:rsidRDefault="00617D83" w:rsidP="00617D8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4686AD4" w14:textId="77777777" w:rsidR="00617D83" w:rsidRDefault="00617D83" w:rsidP="00617D8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4D72341" w14:textId="77777777" w:rsidR="00617D83" w:rsidRDefault="00617D83" w:rsidP="00617D83">
      <w:pPr>
        <w:spacing w:line="270" w:lineRule="atLeast"/>
        <w:rPr>
          <w:rFonts w:ascii="Verdana" w:hAnsi="Verdana"/>
          <w:color w:val="000000"/>
          <w:sz w:val="18"/>
          <w:szCs w:val="18"/>
        </w:rPr>
      </w:pPr>
      <w:r>
        <w:rPr>
          <w:rFonts w:ascii="Verdana" w:hAnsi="Verdana"/>
          <w:color w:val="000000"/>
          <w:sz w:val="18"/>
          <w:szCs w:val="18"/>
        </w:rPr>
        <w:t>Казань</w:t>
      </w:r>
    </w:p>
    <w:p w14:paraId="6C703F17" w14:textId="77777777" w:rsidR="00617D83" w:rsidRDefault="00617D83" w:rsidP="00617D8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9314453" w14:textId="77777777" w:rsidR="00617D83" w:rsidRDefault="00617D83" w:rsidP="00617D83">
      <w:pPr>
        <w:spacing w:line="270" w:lineRule="atLeast"/>
        <w:rPr>
          <w:rFonts w:ascii="Verdana" w:hAnsi="Verdana"/>
          <w:color w:val="000000"/>
          <w:sz w:val="18"/>
          <w:szCs w:val="18"/>
        </w:rPr>
      </w:pPr>
      <w:r>
        <w:rPr>
          <w:rFonts w:ascii="Verdana" w:hAnsi="Verdana"/>
          <w:color w:val="000000"/>
          <w:sz w:val="18"/>
          <w:szCs w:val="18"/>
        </w:rPr>
        <w:t>08.00.12</w:t>
      </w:r>
    </w:p>
    <w:p w14:paraId="6216FE70" w14:textId="77777777" w:rsidR="00617D83" w:rsidRDefault="00617D83" w:rsidP="00617D8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72C0A2C" w14:textId="77777777" w:rsidR="00617D83" w:rsidRDefault="00617D83" w:rsidP="00617D8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F8EFAA5" w14:textId="77777777" w:rsidR="00617D83" w:rsidRDefault="00617D83" w:rsidP="00617D8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B3282C8" w14:textId="77777777" w:rsidR="00617D83" w:rsidRDefault="00617D83" w:rsidP="00617D83">
      <w:pPr>
        <w:spacing w:line="270" w:lineRule="atLeast"/>
        <w:rPr>
          <w:rFonts w:ascii="Verdana" w:hAnsi="Verdana"/>
          <w:color w:val="000000"/>
          <w:sz w:val="18"/>
          <w:szCs w:val="18"/>
        </w:rPr>
      </w:pPr>
      <w:r>
        <w:rPr>
          <w:rFonts w:ascii="Verdana" w:hAnsi="Verdana"/>
          <w:color w:val="000000"/>
          <w:sz w:val="18"/>
          <w:szCs w:val="18"/>
        </w:rPr>
        <w:t>215</w:t>
      </w:r>
    </w:p>
    <w:p w14:paraId="2BCFE948" w14:textId="77777777" w:rsidR="00617D83" w:rsidRDefault="00617D83" w:rsidP="00617D8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Терехова, Татьяна Александровна</w:t>
      </w:r>
    </w:p>
    <w:p w14:paraId="62353297"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DE2B6FA"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АРЕНДЫ (ЛИЗИНГА) И ЕЕ МОДЕЛИ.</w:t>
      </w:r>
    </w:p>
    <w:p w14:paraId="6D9272C7"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Возникновение, понятие и сущность</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w:t>
      </w:r>
    </w:p>
    <w:p w14:paraId="264A33F5"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Модели лизинга и практика их применения.</w:t>
      </w:r>
    </w:p>
    <w:p w14:paraId="07B7F4A1"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ИССЛЕДОВАНИЕ СОВРЕМЕННОГО СОСТОЯНИЯ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ФИНАНСОВОЙ АРЕНДЫ И ПУТИ</w:t>
      </w:r>
    </w:p>
    <w:p w14:paraId="373087ED"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ЕГО СОВЕРШЕНСТВОВАНИЯ.</w:t>
      </w:r>
    </w:p>
    <w:p w14:paraId="5BDB54DB"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и направления его совершенствования.</w:t>
      </w:r>
    </w:p>
    <w:p w14:paraId="0853338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Концептуальные основы учета финансовой аренды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.80 3. ОРГАНИЗАЦИЯ УЧЕТА И ОЦЕНКА ЭКОНОМИЧЕСКОЙ ЭФФЕКТИВНОСТИ ФИНАНСОВОЙ АРЕНДЫ В</w:t>
      </w:r>
      <w:r>
        <w:rPr>
          <w:rStyle w:val="WW8Num2z0"/>
          <w:rFonts w:ascii="Verdana" w:hAnsi="Verdana"/>
          <w:color w:val="000000"/>
          <w:sz w:val="18"/>
          <w:szCs w:val="18"/>
        </w:rPr>
        <w:t> </w:t>
      </w:r>
      <w:r>
        <w:rPr>
          <w:rStyle w:val="WW8Num3z0"/>
          <w:rFonts w:ascii="Verdana" w:hAnsi="Verdana"/>
          <w:color w:val="4682B4"/>
          <w:sz w:val="18"/>
          <w:szCs w:val="18"/>
        </w:rPr>
        <w:t>СЕЛЬСКОМ</w:t>
      </w:r>
    </w:p>
    <w:p w14:paraId="7AEC469C"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ХОЗЯЙСТВЕ</w:t>
      </w:r>
      <w:r>
        <w:rPr>
          <w:rFonts w:ascii="Verdana" w:hAnsi="Verdana"/>
          <w:color w:val="000000"/>
          <w:sz w:val="18"/>
          <w:szCs w:val="18"/>
        </w:rPr>
        <w:t>.</w:t>
      </w:r>
    </w:p>
    <w:p w14:paraId="555DD1F2"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Методическое обеспечение формирования информации об операциях финансовой аренды в сельскохозяйственных организациях.</w:t>
      </w:r>
    </w:p>
    <w:p w14:paraId="0B4C13BF"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 экономической эффективности лизинга в сельском хозяйстве региона.</w:t>
      </w:r>
    </w:p>
    <w:p w14:paraId="009E5045" w14:textId="77777777" w:rsidR="00617D83" w:rsidRDefault="00617D83" w:rsidP="00617D8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финансовой аренды в сельском хозяйстве"</w:t>
      </w:r>
    </w:p>
    <w:p w14:paraId="547A1E4A"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дальнейшего укрепления российской экономики в стране активно продолжает развиваться такая форма</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 как финансовая аренда, или</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Динамичные изменения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лизинге</w:t>
      </w:r>
      <w:r>
        <w:rPr>
          <w:rStyle w:val="WW8Num2z0"/>
          <w:rFonts w:ascii="Verdana" w:hAnsi="Verdana"/>
          <w:color w:val="000000"/>
          <w:sz w:val="18"/>
          <w:szCs w:val="18"/>
        </w:rPr>
        <w:t> </w:t>
      </w:r>
      <w:r>
        <w:rPr>
          <w:rFonts w:ascii="Verdana" w:hAnsi="Verdana"/>
          <w:color w:val="000000"/>
          <w:sz w:val="18"/>
          <w:szCs w:val="18"/>
        </w:rPr>
        <w:t xml:space="preserve">стали одним из важнейших факторов, повлиявших на изученность вопросов правового регулирования, </w:t>
      </w:r>
      <w:r>
        <w:rPr>
          <w:rFonts w:ascii="Verdana" w:hAnsi="Verdana"/>
          <w:color w:val="000000"/>
          <w:sz w:val="18"/>
          <w:szCs w:val="18"/>
        </w:rPr>
        <w:lastRenderedPageBreak/>
        <w:t>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экономической эффективности лизинга.</w:t>
      </w:r>
    </w:p>
    <w:p w14:paraId="6BE8D1B3"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десятилетие</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важной задачей является поддержка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 так как реформы 90-х гг. отрицательно сказались на состоянии сельского хозяйства. С</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государственного финансирования обновление основных производственных фондов отрасли практически остановилось.</w:t>
      </w:r>
    </w:p>
    <w:p w14:paraId="5DC1BD02"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экономика ставит экономические субъекты в условия, когда необходимо одновременное решение задач 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и формирование прочной базы для осуществления производственной деятельности в будущем.</w:t>
      </w:r>
      <w:r>
        <w:rPr>
          <w:rStyle w:val="WW8Num2z0"/>
          <w:rFonts w:ascii="Verdana" w:hAnsi="Verdana"/>
          <w:color w:val="000000"/>
          <w:sz w:val="18"/>
          <w:szCs w:val="18"/>
        </w:rPr>
        <w:t> </w:t>
      </w:r>
      <w:r>
        <w:rPr>
          <w:rStyle w:val="WW8Num3z0"/>
          <w:rFonts w:ascii="Verdana" w:hAnsi="Verdana"/>
          <w:color w:val="4682B4"/>
          <w:sz w:val="18"/>
          <w:szCs w:val="18"/>
        </w:rPr>
        <w:t>Производитель</w:t>
      </w:r>
      <w:r>
        <w:rPr>
          <w:rStyle w:val="WW8Num2z0"/>
          <w:rFonts w:ascii="Verdana" w:hAnsi="Verdana"/>
          <w:color w:val="000000"/>
          <w:sz w:val="18"/>
          <w:szCs w:val="18"/>
        </w:rPr>
        <w:t> </w:t>
      </w:r>
      <w:r>
        <w:rPr>
          <w:rFonts w:ascii="Verdana" w:hAnsi="Verdana"/>
          <w:color w:val="000000"/>
          <w:sz w:val="18"/>
          <w:szCs w:val="18"/>
        </w:rPr>
        <w:t>должен изыскивать средства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капитальных вложений. В условиях нарушенной системы материально-технического</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предприятия сельского хозяйства испытывают дефицит</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особенно средств на осуществление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Для обновления основных производственных фондов требуются большие</w:t>
      </w:r>
      <w:r>
        <w:rPr>
          <w:rStyle w:val="WW8Num2z0"/>
          <w:rFonts w:ascii="Verdana" w:hAnsi="Verdana"/>
          <w:color w:val="000000"/>
          <w:sz w:val="18"/>
          <w:szCs w:val="18"/>
        </w:rPr>
        <w:t> </w:t>
      </w:r>
      <w:r>
        <w:rPr>
          <w:rStyle w:val="WW8Num3z0"/>
          <w:rFonts w:ascii="Verdana" w:hAnsi="Verdana"/>
          <w:color w:val="4682B4"/>
          <w:sz w:val="18"/>
          <w:szCs w:val="18"/>
        </w:rPr>
        <w:t>единовременные</w:t>
      </w:r>
      <w:r>
        <w:rPr>
          <w:rStyle w:val="WW8Num2z0"/>
          <w:rFonts w:ascii="Verdana" w:hAnsi="Verdana"/>
          <w:color w:val="000000"/>
          <w:sz w:val="18"/>
          <w:szCs w:val="18"/>
        </w:rPr>
        <w:t> </w:t>
      </w:r>
      <w:r>
        <w:rPr>
          <w:rFonts w:ascii="Verdana" w:hAnsi="Verdana"/>
          <w:color w:val="000000"/>
          <w:sz w:val="18"/>
          <w:szCs w:val="18"/>
        </w:rPr>
        <w:t>затраты, поэтому лизинг на сегодняшний день является одним из наиболее доступных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способных оздоровить сельскохозяйственное производство, так как представляет собой совокупность элементов</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аренды и инвестирования. Важным</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лизинга являются амортизационные льготы.</w:t>
      </w:r>
    </w:p>
    <w:p w14:paraId="6C7CCEAA"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в аграрном комплексе России стимулируется государством. Создан ряд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компаний, призванных обеспечить исполнение интересов государственного значения. На основе</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бюджетного финансирования они преследуют цель восстановить способность</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предприятий производить продукты питания и</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для других отраслей АПК. В свою очередь, такая постановка задач приводит либо к излишней</w:t>
      </w:r>
      <w:r>
        <w:rPr>
          <w:rStyle w:val="WW8Num3z0"/>
          <w:rFonts w:ascii="Verdana" w:hAnsi="Verdana"/>
          <w:color w:val="4682B4"/>
          <w:sz w:val="18"/>
          <w:szCs w:val="18"/>
        </w:rPr>
        <w:t>лояльности</w:t>
      </w:r>
      <w:r>
        <w:rPr>
          <w:rStyle w:val="WW8Num2z0"/>
          <w:rFonts w:ascii="Verdana" w:hAnsi="Verdana"/>
          <w:color w:val="000000"/>
          <w:sz w:val="18"/>
          <w:szCs w:val="18"/>
        </w:rPr>
        <w:t> </w:t>
      </w:r>
      <w:r>
        <w:rPr>
          <w:rFonts w:ascii="Verdana" w:hAnsi="Verdana"/>
          <w:color w:val="000000"/>
          <w:sz w:val="18"/>
          <w:szCs w:val="18"/>
        </w:rPr>
        <w:t>государственных лизинговых компаний по отношению к</w:t>
      </w:r>
      <w:r>
        <w:rPr>
          <w:rStyle w:val="WW8Num2z0"/>
          <w:rFonts w:ascii="Verdana" w:hAnsi="Verdana"/>
          <w:color w:val="000000"/>
          <w:sz w:val="18"/>
          <w:szCs w:val="18"/>
        </w:rPr>
        <w:t> </w:t>
      </w:r>
      <w:r>
        <w:rPr>
          <w:rStyle w:val="WW8Num3z0"/>
          <w:rFonts w:ascii="Verdana" w:hAnsi="Verdana"/>
          <w:color w:val="4682B4"/>
          <w:sz w:val="18"/>
          <w:szCs w:val="18"/>
        </w:rPr>
        <w:t>лизингополучателям</w:t>
      </w:r>
      <w:r>
        <w:rPr>
          <w:rStyle w:val="WW8Num2z0"/>
          <w:rFonts w:ascii="Verdana" w:hAnsi="Verdana"/>
          <w:color w:val="000000"/>
          <w:sz w:val="18"/>
          <w:szCs w:val="18"/>
        </w:rPr>
        <w:t> </w:t>
      </w:r>
      <w:r>
        <w:rPr>
          <w:rFonts w:ascii="Verdana" w:hAnsi="Verdana"/>
          <w:color w:val="000000"/>
          <w:sz w:val="18"/>
          <w:szCs w:val="18"/>
        </w:rPr>
        <w:t>(коммерческий интерес лизингодателя подавлен), либо к потере</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государственного лизинга за счет</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его условий с рыночными. В связи с этим появилось мнение, что государственный лизинг изживает себя и требуется поиск новых путей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сельскохозяйственного товаропроизводителя.</w:t>
      </w:r>
    </w:p>
    <w:p w14:paraId="0B1140E7"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Сложная экономическая и юридическая природа лизинговых операций является предметом широких дискуссий среди зарубежных и отечественных специалистов. Единство во мнениях так и не достигнуто. В научных исследованиях лизинг рассматривается с точки зрения</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 как инвестиционная деятельность, как</w:t>
      </w:r>
      <w:r>
        <w:rPr>
          <w:rStyle w:val="WW8Num2z0"/>
          <w:rFonts w:ascii="Verdana" w:hAnsi="Verdana"/>
          <w:color w:val="000000"/>
          <w:sz w:val="18"/>
          <w:szCs w:val="18"/>
        </w:rPr>
        <w:t> </w:t>
      </w:r>
      <w:r>
        <w:rPr>
          <w:rStyle w:val="WW8Num3z0"/>
          <w:rFonts w:ascii="Verdana" w:hAnsi="Verdana"/>
          <w:color w:val="4682B4"/>
          <w:sz w:val="18"/>
          <w:szCs w:val="18"/>
        </w:rPr>
        <w:t>арендные</w:t>
      </w:r>
      <w:r>
        <w:rPr>
          <w:rStyle w:val="WW8Num2z0"/>
          <w:rFonts w:ascii="Verdana" w:hAnsi="Verdana"/>
          <w:color w:val="000000"/>
          <w:sz w:val="18"/>
          <w:szCs w:val="18"/>
        </w:rPr>
        <w:t> </w:t>
      </w:r>
      <w:r>
        <w:rPr>
          <w:rFonts w:ascii="Verdana" w:hAnsi="Verdana"/>
          <w:color w:val="000000"/>
          <w:sz w:val="18"/>
          <w:szCs w:val="18"/>
        </w:rPr>
        <w:t>услуги, как финансовое посредничество специализированных компаний и т.д. С точки зрения</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это выгодный источник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так как предполагает распределение финансовых затрат во времени, что дает</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по сравнению с покупкой. Помимо указанных сторон в</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отношения вовлекаются другие участники рыночной экономики: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и страховые организации, инвестиционные институты и др.</w:t>
      </w:r>
    </w:p>
    <w:p w14:paraId="2FF39C2F"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и развитие рынка лизинговых услуг невозможно без полной и эффективно используемой информационной базы, поэтому отражение лизинговых операций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процессе экономического субъекта требует единого понимания экономической сущности лизинга. Таким образом возникает возможность решения насущных методологических проблем учета, связанных с особенностями 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денежные средства (собственные, заемные)</w:t>
      </w:r>
      <w:r>
        <w:rPr>
          <w:rStyle w:val="WW8Num2z0"/>
          <w:rFonts w:ascii="Verdana" w:hAnsi="Verdana"/>
          <w:color w:val="000000"/>
          <w:sz w:val="18"/>
          <w:szCs w:val="18"/>
        </w:rPr>
        <w:t> </w:t>
      </w:r>
      <w:r>
        <w:rPr>
          <w:rStyle w:val="WW8Num3z0"/>
          <w:rFonts w:ascii="Verdana" w:hAnsi="Verdana"/>
          <w:color w:val="4682B4"/>
          <w:sz w:val="18"/>
          <w:szCs w:val="18"/>
        </w:rPr>
        <w:t>вкладывает</w:t>
      </w:r>
      <w:r>
        <w:rPr>
          <w:rStyle w:val="WW8Num2z0"/>
          <w:rFonts w:ascii="Verdana" w:hAnsi="Verdana"/>
          <w:color w:val="000000"/>
          <w:sz w:val="18"/>
          <w:szCs w:val="18"/>
        </w:rPr>
        <w:t> </w:t>
      </w:r>
      <w:r>
        <w:rPr>
          <w:rFonts w:ascii="Verdana" w:hAnsi="Verdana"/>
          <w:color w:val="000000"/>
          <w:sz w:val="18"/>
          <w:szCs w:val="18"/>
        </w:rPr>
        <w:t>лизингодатель, он же приобретает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оборудование - предмет договора лизинга, а использует это</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в качестве основных средств предприятие-лизингополучатель, которому оно передается во временное владение с правом последующего</w:t>
      </w:r>
      <w:r>
        <w:rPr>
          <w:rStyle w:val="WW8Num2z0"/>
          <w:rFonts w:ascii="Verdana" w:hAnsi="Verdana"/>
          <w:color w:val="000000"/>
          <w:sz w:val="18"/>
          <w:szCs w:val="18"/>
        </w:rPr>
        <w:t> </w:t>
      </w:r>
      <w:r>
        <w:rPr>
          <w:rStyle w:val="WW8Num3z0"/>
          <w:rFonts w:ascii="Verdana" w:hAnsi="Verdana"/>
          <w:color w:val="4682B4"/>
          <w:sz w:val="18"/>
          <w:szCs w:val="18"/>
        </w:rPr>
        <w:t>выкупа</w:t>
      </w:r>
      <w:r>
        <w:rPr>
          <w:rFonts w:ascii="Verdana" w:hAnsi="Verdana"/>
          <w:color w:val="000000"/>
          <w:sz w:val="18"/>
          <w:szCs w:val="18"/>
        </w:rPr>
        <w:t>.</w:t>
      </w:r>
    </w:p>
    <w:p w14:paraId="2FBB8EBE"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информационного обеспечения организаций, использующих финансовую</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 должна предоставлять необходимый объем достоверных данных для принятия решения об осуществлении капитальных вложений, отражать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соответствовать требованиям международных стандартов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То есть при совершении</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контракта лизингополучателю необходима оперативная и аналитическая информация, способствующая принятию своевременных и оправданных решений и адекватно отражающая их экономическую сущность и последствия.</w:t>
      </w:r>
    </w:p>
    <w:p w14:paraId="495FD66E"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настоящее время происходит переход отечественного учета на систему международных </w:t>
      </w:r>
      <w:r>
        <w:rPr>
          <w:rFonts w:ascii="Verdana" w:hAnsi="Verdana"/>
          <w:color w:val="000000"/>
          <w:sz w:val="18"/>
          <w:szCs w:val="18"/>
        </w:rPr>
        <w:lastRenderedPageBreak/>
        <w:t>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Исторический опыт и традиции российского бухгалтерского учета не позволяют</w:t>
      </w:r>
      <w:r>
        <w:rPr>
          <w:rStyle w:val="WW8Num2z0"/>
          <w:rFonts w:ascii="Verdana" w:hAnsi="Verdana"/>
          <w:color w:val="000000"/>
          <w:sz w:val="18"/>
          <w:szCs w:val="18"/>
        </w:rPr>
        <w:t> </w:t>
      </w:r>
      <w:r>
        <w:rPr>
          <w:rStyle w:val="WW8Num3z0"/>
          <w:rFonts w:ascii="Verdana" w:hAnsi="Verdana"/>
          <w:color w:val="4682B4"/>
          <w:sz w:val="18"/>
          <w:szCs w:val="18"/>
        </w:rPr>
        <w:t>единовременно</w:t>
      </w:r>
      <w:r>
        <w:rPr>
          <w:rStyle w:val="WW8Num2z0"/>
          <w:rFonts w:ascii="Verdana" w:hAnsi="Verdana"/>
          <w:color w:val="000000"/>
          <w:sz w:val="18"/>
          <w:szCs w:val="18"/>
        </w:rPr>
        <w:t> </w:t>
      </w:r>
      <w:r>
        <w:rPr>
          <w:rFonts w:ascii="Verdana" w:hAnsi="Verdana"/>
          <w:color w:val="000000"/>
          <w:sz w:val="18"/>
          <w:szCs w:val="18"/>
        </w:rPr>
        <w:t>осуществить трансформацию национальной системы в международный формат. Полноценное применение принципов учета и отчетности, провозглашенных международными стандартами финансовой отчетности (</w:t>
      </w:r>
      <w:r>
        <w:rPr>
          <w:rStyle w:val="WW8Num3z0"/>
          <w:rFonts w:ascii="Verdana" w:hAnsi="Verdana"/>
          <w:color w:val="4682B4"/>
          <w:sz w:val="18"/>
          <w:szCs w:val="18"/>
        </w:rPr>
        <w:t>МСФО</w:t>
      </w:r>
      <w:r>
        <w:rPr>
          <w:rFonts w:ascii="Verdana" w:hAnsi="Verdana"/>
          <w:color w:val="000000"/>
          <w:sz w:val="18"/>
          <w:szCs w:val="18"/>
        </w:rPr>
        <w:t>), станет возможно при условии приведения отечественной и зарубежной систем к единому знаменателю. В этом смысле пристального изучения требует комплекс международных стандартов, определяющих порядок формирования информации о лизинговых операциях.</w:t>
      </w:r>
    </w:p>
    <w:p w14:paraId="7CB217C5"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для решения проблем учета финансовой аренды требуется не только единообразное понимание экономической сущности финансовой аренды, но и стабильность российского законодательства, практический опыт.</w:t>
      </w:r>
    </w:p>
    <w:p w14:paraId="5746CA4A"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возникает научный и практический интерес к исследованию финансовой аренды, в частности, ее учетно-аналитических аспектов в организациях</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комплекса республики Татарстан. Снять груз финансовых проблем можно, если имеется адекватная рыночным условиям система финансирования лизинговых операций. Данная проблема является актуальной как в научном, так и в практическом отношении, поскольку большинство сельскохозяйственных организаций республики также оказались в сложном экономическом положении.</w:t>
      </w:r>
    </w:p>
    <w:p w14:paraId="51CB5E1C"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бухгалтерского учета и анализа эффективности лизинга всегда были актуальными для практиков и находились в центре внимания экономической науки. Данными аспектами занимались зарубежные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Беренс В., Крушвиц Л., Фишер П.,</w:t>
      </w:r>
      <w:r>
        <w:rPr>
          <w:rStyle w:val="WW8Num2z0"/>
          <w:rFonts w:ascii="Verdana" w:hAnsi="Verdana"/>
          <w:color w:val="000000"/>
          <w:sz w:val="18"/>
          <w:szCs w:val="18"/>
        </w:rPr>
        <w:t> </w:t>
      </w:r>
      <w:r>
        <w:rPr>
          <w:rStyle w:val="WW8Num3z0"/>
          <w:rFonts w:ascii="Verdana" w:hAnsi="Verdana"/>
          <w:color w:val="4682B4"/>
          <w:sz w:val="18"/>
          <w:szCs w:val="18"/>
        </w:rPr>
        <w:t>Хавранек</w:t>
      </w:r>
      <w:r>
        <w:rPr>
          <w:rStyle w:val="WW8Num2z0"/>
          <w:rFonts w:ascii="Verdana" w:hAnsi="Verdana"/>
          <w:color w:val="000000"/>
          <w:sz w:val="18"/>
          <w:szCs w:val="18"/>
        </w:rPr>
        <w:t> </w:t>
      </w:r>
      <w:r>
        <w:rPr>
          <w:rFonts w:ascii="Verdana" w:hAnsi="Verdana"/>
          <w:color w:val="000000"/>
          <w:sz w:val="18"/>
          <w:szCs w:val="18"/>
        </w:rPr>
        <w:t>П.М. и др. Существенный вклад в разработку проблем лизинга внесли отечественные ученые - экономисты - Брызга-лин А.В.,</w:t>
      </w:r>
      <w:r>
        <w:rPr>
          <w:rStyle w:val="WW8Num2z0"/>
          <w:rFonts w:ascii="Verdana" w:hAnsi="Verdana"/>
          <w:color w:val="000000"/>
          <w:sz w:val="18"/>
          <w:szCs w:val="18"/>
        </w:rPr>
        <w:t> </w:t>
      </w:r>
      <w:r>
        <w:rPr>
          <w:rStyle w:val="WW8Num3z0"/>
          <w:rFonts w:ascii="Verdana" w:hAnsi="Verdana"/>
          <w:color w:val="4682B4"/>
          <w:sz w:val="18"/>
          <w:szCs w:val="18"/>
        </w:rPr>
        <w:t>Берник</w:t>
      </w:r>
      <w:r>
        <w:rPr>
          <w:rStyle w:val="WW8Num2z0"/>
          <w:rFonts w:ascii="Verdana" w:hAnsi="Verdana"/>
          <w:color w:val="000000"/>
          <w:sz w:val="18"/>
          <w:szCs w:val="18"/>
        </w:rPr>
        <w:t> </w:t>
      </w:r>
      <w:r>
        <w:rPr>
          <w:rFonts w:ascii="Verdana" w:hAnsi="Verdana"/>
          <w:color w:val="000000"/>
          <w:sz w:val="18"/>
          <w:szCs w:val="18"/>
        </w:rPr>
        <w:t>В.Р., Бычкова С.М., Газман В.Д.,</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Ицкович Б.Ф., Кабатова Е.В.,</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Лимитовский М.А., Липсиц И.В.,</w:t>
      </w:r>
      <w:r>
        <w:rPr>
          <w:rStyle w:val="WW8Num2z0"/>
          <w:rFonts w:ascii="Verdana" w:hAnsi="Verdana"/>
          <w:color w:val="000000"/>
          <w:sz w:val="18"/>
          <w:szCs w:val="18"/>
        </w:rPr>
        <w:t> </w:t>
      </w:r>
      <w:r>
        <w:rPr>
          <w:rStyle w:val="WW8Num3z0"/>
          <w:rFonts w:ascii="Verdana" w:hAnsi="Verdana"/>
          <w:color w:val="4682B4"/>
          <w:sz w:val="18"/>
          <w:szCs w:val="18"/>
        </w:rPr>
        <w:t>Коссов</w:t>
      </w:r>
      <w:r>
        <w:rPr>
          <w:rStyle w:val="WW8Num2z0"/>
          <w:rFonts w:ascii="Verdana" w:hAnsi="Verdana"/>
          <w:color w:val="000000"/>
          <w:sz w:val="18"/>
          <w:szCs w:val="18"/>
        </w:rPr>
        <w:t> </w:t>
      </w:r>
      <w:r>
        <w:rPr>
          <w:rFonts w:ascii="Verdana" w:hAnsi="Verdana"/>
          <w:color w:val="000000"/>
          <w:sz w:val="18"/>
          <w:szCs w:val="18"/>
        </w:rPr>
        <w:t>В.В., Куликова Л.И., Морозова Н.В.,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Пизенгольц М.З., Прилуцкий Л.Н.,</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Чекмарева Е.Н., Шаталов С.С., и другие.</w:t>
      </w:r>
    </w:p>
    <w:p w14:paraId="01E6413A"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использование имеющихся научных трудов с целью обобщения и углубления теоретического знания, а также в практическом плане встречает ряд трудностей. Многие из фундаментальных трудов отечественных авторов не в полной мере востребованы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уровне и не учитывают особенностей трансформации экономики регионов. В свою очередь, зарубежные ученые опираются на опыт развитого западного рынка лизинговых услуг, то есть на условия, которые в российской экономике на этапе создания. Следовательно, наличие фундаментальных исследований в области лизинга как формы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не снижает значения углубления теоретических знаний, разработки научно обоснованных мер и рыночных механизмов по регулированию информационного обеспечения лизинговых отношений, особенно с учетом региональной специфики.</w:t>
      </w:r>
    </w:p>
    <w:p w14:paraId="7960F481"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Существует объективная потребность в исследовании финансовой аренды (лизинга) не только на федеральном, но и в первую очередь на региональном уровне. Недостаточная теоретическая разработанность и большая практическая значимость поставленного вопроса позволили сделать вывод об актуальности данной работы, обусловили выбор темы, цели, задач, методов исследования и структуры диссертации.</w:t>
      </w:r>
    </w:p>
    <w:p w14:paraId="1791000A"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данной диссертационной работы заключается в теоретическом изучении экономической сущности лизинга и</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разработке научно обоснованных рекомендаций по совершенствованию учета финансовой аренды, необходимых для формирования сельскохозяйственной организацией полноценной, отвечающей современным тенденциям системы бухгалтерского и налогового учета, а также в обосновании экономической целесообразности применения лизинга в сельском хозяйстве.</w:t>
      </w:r>
    </w:p>
    <w:p w14:paraId="30BB3DE6"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были поставлены следующие основные задачи:</w:t>
      </w:r>
    </w:p>
    <w:p w14:paraId="1A427839"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исторически сложившейся сущности лизинга и лизинговой деятельности;</w:t>
      </w:r>
    </w:p>
    <w:p w14:paraId="030AEA1E"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выделение и характеристика основных этапов осуществления лизингового договора и его участников;</w:t>
      </w:r>
    </w:p>
    <w:p w14:paraId="54C43858"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определение основных классификационных признаков лизинга на основе уже имеющихся и </w:t>
      </w:r>
      <w:r>
        <w:rPr>
          <w:rFonts w:ascii="Verdana" w:hAnsi="Verdana"/>
          <w:color w:val="000000"/>
          <w:sz w:val="18"/>
          <w:szCs w:val="18"/>
        </w:rPr>
        <w:lastRenderedPageBreak/>
        <w:t>вновь предлагаемых оснований классификации;</w:t>
      </w:r>
    </w:p>
    <w:p w14:paraId="06B271B3"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отношений между участниками лизинга сельскохозяйственной техники и определение места и значения финансовой аренды для развития сельского хозяйства регионов на примере Республики Татарстан;</w:t>
      </w:r>
    </w:p>
    <w:p w14:paraId="06C08F76"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критическая оценка современных требований российского законодательства по учету лизинговых операций;</w:t>
      </w:r>
    </w:p>
    <w:p w14:paraId="244C5485"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выделение направлений и разработка научно обоснованных рекомендаций по совершенствованию учета лизингового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лизингополучателя;</w:t>
      </w:r>
    </w:p>
    <w:p w14:paraId="1F534411"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 принципов учета финансовой аренды в свете «</w:t>
      </w:r>
      <w:r>
        <w:rPr>
          <w:rStyle w:val="WW8Num3z0"/>
          <w:rFonts w:ascii="Verdana" w:hAnsi="Verdana"/>
          <w:color w:val="4682B4"/>
          <w:sz w:val="18"/>
          <w:szCs w:val="18"/>
        </w:rPr>
        <w:t>устойчивой платформы</w:t>
      </w:r>
      <w:r>
        <w:rPr>
          <w:rFonts w:ascii="Verdana" w:hAnsi="Verdana"/>
          <w:color w:val="000000"/>
          <w:sz w:val="18"/>
          <w:szCs w:val="18"/>
        </w:rPr>
        <w:t>» международных стандартов финансовой отчетности и выявление степени их исполнения национальными положениями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5866FA2B"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современных научных подходов к оценке эффективности использования инвестиционных ресурсов;</w:t>
      </w:r>
    </w:p>
    <w:p w14:paraId="01983418"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возможности и необходимости использования регионального государственного лизинга в целях</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фондов аграрного сектора республики Татарстан;</w:t>
      </w:r>
    </w:p>
    <w:p w14:paraId="4713227C"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и разработка рекомендаций по сравнительной оценке экономической эффективности лизинга.</w:t>
      </w:r>
    </w:p>
    <w:p w14:paraId="441EB781"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отношения экономических субъектов аграрного комплекса по реализации лизинговых договоров.</w:t>
      </w:r>
    </w:p>
    <w:p w14:paraId="6972A79A"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была избрана система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сельскохозяйственных организаций Республики Татарстан, возникающих в результате заключения договоров финансовой аренды сельскохозяйственной техники с региональным</w:t>
      </w:r>
      <w:r>
        <w:rPr>
          <w:rStyle w:val="WW8Num2z0"/>
          <w:rFonts w:ascii="Verdana" w:hAnsi="Verdana"/>
          <w:color w:val="000000"/>
          <w:sz w:val="18"/>
          <w:szCs w:val="18"/>
        </w:rPr>
        <w:t> </w:t>
      </w:r>
      <w:r>
        <w:rPr>
          <w:rStyle w:val="WW8Num3z0"/>
          <w:rFonts w:ascii="Verdana" w:hAnsi="Verdana"/>
          <w:color w:val="4682B4"/>
          <w:sz w:val="18"/>
          <w:szCs w:val="18"/>
        </w:rPr>
        <w:t>лизингодателем</w:t>
      </w:r>
      <w:r>
        <w:rPr>
          <w:rStyle w:val="WW8Num2z0"/>
          <w:rFonts w:ascii="Verdana" w:hAnsi="Verdana"/>
          <w:color w:val="000000"/>
          <w:sz w:val="18"/>
          <w:szCs w:val="18"/>
        </w:rPr>
        <w:t> </w:t>
      </w:r>
      <w:r>
        <w:rPr>
          <w:rFonts w:ascii="Verdana" w:hAnsi="Verdana"/>
          <w:color w:val="000000"/>
          <w:sz w:val="18"/>
          <w:szCs w:val="18"/>
        </w:rPr>
        <w:t>Государственное унитарное предприятие лизинговая компания «</w:t>
      </w:r>
      <w:r>
        <w:rPr>
          <w:rStyle w:val="WW8Num3z0"/>
          <w:rFonts w:ascii="Verdana" w:hAnsi="Verdana"/>
          <w:color w:val="4682B4"/>
          <w:sz w:val="18"/>
          <w:szCs w:val="18"/>
        </w:rPr>
        <w:t>Татагропромкомплект</w:t>
      </w:r>
      <w:r>
        <w:rPr>
          <w:rFonts w:ascii="Verdana" w:hAnsi="Verdana"/>
          <w:color w:val="000000"/>
          <w:sz w:val="18"/>
          <w:szCs w:val="18"/>
        </w:rPr>
        <w:t>».</w:t>
      </w:r>
    </w:p>
    <w:p w14:paraId="6E94B3AE"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исследования послужили труды отечественных и зарубежных ученых в области лизинга, законодательные и нормативные акты Российской Федерации по вопросам организации и учета лизинговой деятельности, непосредственно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а также нормативные документы республиканского уровня: Постановления Кабинета Министров РТ и др. В исследовании также использованы Международные стандарты финансовой отчетности.</w:t>
      </w:r>
    </w:p>
    <w:p w14:paraId="59BE1A43"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поставленных в диссертационной работе задач осуществлялось с применением монографического, абстрактно-логического, экономико-статистического, расчетно-конструктивного и графического методов, а также методов бухгалтерского учета (оценка, двойная запись) и др.</w:t>
      </w:r>
    </w:p>
    <w:p w14:paraId="6D026683"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исследования использовались нормативно-правовые документы, статистические и аналитические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Комгосстата РТ, Министерства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РТ, материалы первичного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отчеты сельскохозяйственных предприятий Республики Татарстан, лизинговой компании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Росагролизинг</w:t>
      </w:r>
      <w:r>
        <w:rPr>
          <w:rFonts w:ascii="Verdana" w:hAnsi="Verdana"/>
          <w:color w:val="000000"/>
          <w:sz w:val="18"/>
          <w:szCs w:val="18"/>
        </w:rPr>
        <w:t>», региональной лизинговой компании</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Ж «</w:t>
      </w:r>
      <w:r>
        <w:rPr>
          <w:rStyle w:val="WW8Num3z0"/>
          <w:rFonts w:ascii="Verdana" w:hAnsi="Verdana"/>
          <w:color w:val="4682B4"/>
          <w:sz w:val="18"/>
          <w:szCs w:val="18"/>
        </w:rPr>
        <w:t>Татагропромкомплект</w:t>
      </w:r>
      <w:r>
        <w:rPr>
          <w:rFonts w:ascii="Verdana" w:hAnsi="Verdana"/>
          <w:color w:val="000000"/>
          <w:sz w:val="18"/>
          <w:szCs w:val="18"/>
        </w:rPr>
        <w:t>», экспертные оценки и расчеты исследователей, монографии, а также периодические издания и журналы.</w:t>
      </w:r>
    </w:p>
    <w:p w14:paraId="10239831"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заключается в обосновании теоретико-методологического подхода к организации бухгалтерского и налогового учета финансовой аренды и оценке экономической эффективности лизинга с учетом применяемой системы налогообложения сельскохозяйственных товаропроизводителей, что подтверждено следующими научными результатами:</w:t>
      </w:r>
    </w:p>
    <w:p w14:paraId="40925928"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при исследовании экономической сущности лизинга отдавать предпочтение мотивациям лизингодателя, в связи с чем уточнено толкование понятий «</w:t>
      </w:r>
      <w:r>
        <w:rPr>
          <w:rStyle w:val="WW8Num3z0"/>
          <w:rFonts w:ascii="Verdana" w:hAnsi="Verdana"/>
          <w:color w:val="4682B4"/>
          <w:sz w:val="18"/>
          <w:szCs w:val="18"/>
        </w:rPr>
        <w:t>лизинг</w:t>
      </w:r>
      <w:r>
        <w:rPr>
          <w:rFonts w:ascii="Verdana" w:hAnsi="Verdana"/>
          <w:color w:val="000000"/>
          <w:sz w:val="18"/>
          <w:szCs w:val="18"/>
        </w:rPr>
        <w:t>», «</w:t>
      </w:r>
      <w:r>
        <w:rPr>
          <w:rStyle w:val="WW8Num3z0"/>
          <w:rFonts w:ascii="Verdana" w:hAnsi="Verdana"/>
          <w:color w:val="4682B4"/>
          <w:sz w:val="18"/>
          <w:szCs w:val="18"/>
        </w:rPr>
        <w:t>лизинговая</w:t>
      </w:r>
      <w:r>
        <w:rPr>
          <w:rStyle w:val="WW8Num2z0"/>
          <w:rFonts w:ascii="Verdana" w:hAnsi="Verdana"/>
          <w:color w:val="000000"/>
          <w:sz w:val="18"/>
          <w:szCs w:val="18"/>
        </w:rPr>
        <w:t> </w:t>
      </w:r>
      <w:r>
        <w:rPr>
          <w:rFonts w:ascii="Verdana" w:hAnsi="Verdana"/>
          <w:color w:val="000000"/>
          <w:sz w:val="18"/>
          <w:szCs w:val="18"/>
        </w:rPr>
        <w:t>деятельность», «</w:t>
      </w:r>
      <w:r>
        <w:rPr>
          <w:rStyle w:val="WW8Num3z0"/>
          <w:rFonts w:ascii="Verdana" w:hAnsi="Verdana"/>
          <w:color w:val="4682B4"/>
          <w:sz w:val="18"/>
          <w:szCs w:val="18"/>
        </w:rPr>
        <w:t>система лизинга</w:t>
      </w:r>
      <w:r>
        <w:rPr>
          <w:rFonts w:ascii="Verdana" w:hAnsi="Verdana"/>
          <w:color w:val="000000"/>
          <w:sz w:val="18"/>
          <w:szCs w:val="18"/>
        </w:rPr>
        <w:t>», в частности, акцентируется</w:t>
      </w:r>
      <w:r>
        <w:rPr>
          <w:rStyle w:val="WW8Num2z0"/>
          <w:rFonts w:ascii="Verdana" w:hAnsi="Verdana"/>
          <w:color w:val="000000"/>
          <w:sz w:val="18"/>
          <w:szCs w:val="18"/>
        </w:rPr>
        <w:t> </w:t>
      </w:r>
      <w:r>
        <w:rPr>
          <w:rStyle w:val="WW8Num3z0"/>
          <w:rFonts w:ascii="Verdana" w:hAnsi="Verdana"/>
          <w:color w:val="4682B4"/>
          <w:sz w:val="18"/>
          <w:szCs w:val="18"/>
        </w:rPr>
        <w:t>посредническая</w:t>
      </w:r>
      <w:r>
        <w:rPr>
          <w:rStyle w:val="WW8Num2z0"/>
          <w:rFonts w:ascii="Verdana" w:hAnsi="Verdana"/>
          <w:color w:val="000000"/>
          <w:sz w:val="18"/>
          <w:szCs w:val="18"/>
        </w:rPr>
        <w:t> </w:t>
      </w:r>
      <w:r>
        <w:rPr>
          <w:rFonts w:ascii="Verdana" w:hAnsi="Verdana"/>
          <w:color w:val="000000"/>
          <w:sz w:val="18"/>
          <w:szCs w:val="18"/>
        </w:rPr>
        <w:t>составляющая лизинга;</w:t>
      </w:r>
    </w:p>
    <w:p w14:paraId="497326B4"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осуществлено моделирование в системе арендных отношений, позволившее выделить государственную 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 xml:space="preserve">модели лизинга, а их комплексная сравнительная оценка - рекомендовать в условиях рыночных отношений в сельском хозяйстве России более широко </w:t>
      </w:r>
      <w:r>
        <w:rPr>
          <w:rFonts w:ascii="Verdana" w:hAnsi="Verdana"/>
          <w:color w:val="000000"/>
          <w:sz w:val="18"/>
          <w:szCs w:val="18"/>
        </w:rPr>
        <w:lastRenderedPageBreak/>
        <w:t>применять его</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модель;</w:t>
      </w:r>
    </w:p>
    <w:p w14:paraId="61A092B1"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действующей методике учета лизинга предложен альтернативный вариант, основанный на отказе от применения отдельного счета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соответствующий требованиям МСФО относительно разделения обязательств лизингополучателя по договору финансовой аренды на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платежи, долгосрочную задолженность и</w:t>
      </w:r>
      <w:r>
        <w:rPr>
          <w:rStyle w:val="WW8Num2z0"/>
          <w:rFonts w:ascii="Verdana" w:hAnsi="Verdana"/>
          <w:color w:val="000000"/>
          <w:sz w:val="18"/>
          <w:szCs w:val="18"/>
        </w:rPr>
        <w:t> </w:t>
      </w:r>
      <w:r>
        <w:rPr>
          <w:rStyle w:val="WW8Num3z0"/>
          <w:rFonts w:ascii="Verdana" w:hAnsi="Verdana"/>
          <w:color w:val="4682B4"/>
          <w:sz w:val="18"/>
          <w:szCs w:val="18"/>
        </w:rPr>
        <w:t>проценты</w:t>
      </w:r>
      <w:r>
        <w:rPr>
          <w:rFonts w:ascii="Verdana" w:hAnsi="Verdana"/>
          <w:color w:val="000000"/>
          <w:sz w:val="18"/>
          <w:szCs w:val="18"/>
        </w:rPr>
        <w:t>;</w:t>
      </w:r>
    </w:p>
    <w:p w14:paraId="68287F31"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комплекс аналитических регистров по учету лизингового имущества и обязательств лизингополучателя в целях налогообложения: Регистр-расчет формирования стоимости объекта учета; Регистр распределения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(для случаев балансового и</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учета); Сводный регистр распределения расходов по</w:t>
      </w:r>
      <w:r>
        <w:rPr>
          <w:rStyle w:val="WW8Num2z0"/>
          <w:rFonts w:ascii="Verdana" w:hAnsi="Verdana"/>
          <w:color w:val="000000"/>
          <w:sz w:val="18"/>
          <w:szCs w:val="18"/>
        </w:rPr>
        <w:t> </w:t>
      </w:r>
      <w:r>
        <w:rPr>
          <w:rStyle w:val="WW8Num3z0"/>
          <w:rFonts w:ascii="Verdana" w:hAnsi="Verdana"/>
          <w:color w:val="4682B4"/>
          <w:sz w:val="18"/>
          <w:szCs w:val="18"/>
        </w:rPr>
        <w:t>лизинговым</w:t>
      </w:r>
      <w:r>
        <w:rPr>
          <w:rStyle w:val="WW8Num2z0"/>
          <w:rFonts w:ascii="Verdana" w:hAnsi="Verdana"/>
          <w:color w:val="000000"/>
          <w:sz w:val="18"/>
          <w:szCs w:val="18"/>
        </w:rPr>
        <w:t> </w:t>
      </w:r>
      <w:r>
        <w:rPr>
          <w:rFonts w:ascii="Verdana" w:hAnsi="Verdana"/>
          <w:color w:val="000000"/>
          <w:sz w:val="18"/>
          <w:szCs w:val="18"/>
        </w:rPr>
        <w:t>платежам; Ведомость расчета амортизации по основному средству, поступившему в финансовую аренду;</w:t>
      </w:r>
    </w:p>
    <w:p w14:paraId="74A47468"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адаптирована к отечественным</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процедурам согласно действующему Плану счетов методика учета финансовой аренды по принципам «</w:t>
      </w:r>
      <w:r>
        <w:rPr>
          <w:rStyle w:val="WW8Num3z0"/>
          <w:rFonts w:ascii="Verdana" w:hAnsi="Verdana"/>
          <w:color w:val="4682B4"/>
          <w:sz w:val="18"/>
          <w:szCs w:val="18"/>
        </w:rPr>
        <w:t>устойчивой платформы</w:t>
      </w:r>
      <w:r>
        <w:rPr>
          <w:rFonts w:ascii="Verdana" w:hAnsi="Verdana"/>
          <w:color w:val="000000"/>
          <w:sz w:val="18"/>
          <w:szCs w:val="18"/>
        </w:rPr>
        <w:t>» МСФО, когда арендные отношения отражаются на основе справедливой стоимости и приоритета экономического содержания;</w:t>
      </w:r>
    </w:p>
    <w:p w14:paraId="6412B26A"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целесообразность использования метода альтернативных затрат для сравнения экономической эффективности лизинга в сельском хозяйстве с учетом системы налогообложения лизингополучателя.</w:t>
      </w:r>
    </w:p>
    <w:p w14:paraId="3C53776E"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научные положения и выводы могут быть использованы в качестве методического обеспечения организации учета финансовой аренды в сельскохозяйственных организациях, в качестве консультативных информационных материалов для руководителей и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АПК и в учебном процессе высших учебных заведений.</w:t>
      </w:r>
    </w:p>
    <w:p w14:paraId="69199884"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сформулированные в диссертационной работе, опубликованы в тезисах докладов, доложены на региональных, республиканских, всероссийских и международных научно-практических конференциях, проведенных в Академии наук Республики Татарстан (2004г.), Казанском государственном финансово-экономическом институте (2004г.), Татарском институте содействия</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(ТИСБИ) (2004г.), Самарской сельскохозяйственной академии (2005г.), Курском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Российского государственного торгово-экономического университета (2005г.), Казанской государственной сельскохозяйственной академии (2003-2005г.).</w:t>
      </w:r>
    </w:p>
    <w:p w14:paraId="15FCECD4"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опубликованы в 11 печатных работах объемом 2,34 п.л.</w:t>
      </w:r>
    </w:p>
    <w:p w14:paraId="23163192"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по рекомендации автора апробированы и внедрены в практику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СХК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Большая Кульга</w:t>
      </w:r>
      <w:r>
        <w:rPr>
          <w:rFonts w:ascii="Verdana" w:hAnsi="Verdana"/>
          <w:color w:val="000000"/>
          <w:sz w:val="18"/>
          <w:szCs w:val="18"/>
        </w:rPr>
        <w:t>» Рыбно-Слободского района РТ, СХК «Ашит» Арского района РТ и СХК «</w:t>
      </w:r>
      <w:r>
        <w:rPr>
          <w:rStyle w:val="WW8Num3z0"/>
          <w:rFonts w:ascii="Verdana" w:hAnsi="Verdana"/>
          <w:color w:val="4682B4"/>
          <w:sz w:val="18"/>
          <w:szCs w:val="18"/>
        </w:rPr>
        <w:t>Восход</w:t>
      </w:r>
      <w:r>
        <w:rPr>
          <w:rFonts w:ascii="Verdana" w:hAnsi="Verdana"/>
          <w:color w:val="000000"/>
          <w:sz w:val="18"/>
          <w:szCs w:val="18"/>
        </w:rPr>
        <w:t>» Нурлатского района РТ, что подтверждается официальными документами.</w:t>
      </w:r>
    </w:p>
    <w:p w14:paraId="25787C7E"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выводов, библиографического списка. Работа изложена на 174 страницах машинописного текста, включает 11 таблиц, 7 рисунков, 17 формул, библиографический список из 187 наименований, 19 приложений.</w:t>
      </w:r>
    </w:p>
    <w:p w14:paraId="1A4CA812" w14:textId="77777777" w:rsidR="00617D83" w:rsidRDefault="00617D83" w:rsidP="00617D8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Терехова, Татьяна Александровна</w:t>
      </w:r>
    </w:p>
    <w:p w14:paraId="09D87A28"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0D30C2C"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как элемент рыночной экономики получила серьезное развитие в России. Одним из основных ее проявлений, или видом, является финансовая аренда (</w:t>
      </w:r>
      <w:r>
        <w:rPr>
          <w:rStyle w:val="WW8Num3z0"/>
          <w:rFonts w:ascii="Verdana" w:hAnsi="Verdana"/>
          <w:color w:val="4682B4"/>
          <w:sz w:val="18"/>
          <w:szCs w:val="18"/>
        </w:rPr>
        <w:t>лизинг</w:t>
      </w:r>
      <w:r>
        <w:rPr>
          <w:rFonts w:ascii="Verdana" w:hAnsi="Verdana"/>
          <w:color w:val="000000"/>
          <w:sz w:val="18"/>
          <w:szCs w:val="18"/>
        </w:rPr>
        <w:t>).</w:t>
      </w:r>
    </w:p>
    <w:p w14:paraId="4B86E44D"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Лизинг имеет черты инвестиционной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и долгосрочной аренды. Преимущество его заключается в том, что непосредственному пользователю</w:t>
      </w:r>
      <w:r>
        <w:rPr>
          <w:rStyle w:val="WW8Num2z0"/>
          <w:rFonts w:ascii="Verdana" w:hAnsi="Verdana"/>
          <w:color w:val="000000"/>
          <w:sz w:val="18"/>
          <w:szCs w:val="18"/>
        </w:rPr>
        <w:t> </w:t>
      </w:r>
      <w:r>
        <w:rPr>
          <w:rStyle w:val="WW8Num3z0"/>
          <w:rFonts w:ascii="Verdana" w:hAnsi="Verdana"/>
          <w:color w:val="4682B4"/>
          <w:sz w:val="18"/>
          <w:szCs w:val="18"/>
        </w:rPr>
        <w:t>арендуемого</w:t>
      </w:r>
      <w:r>
        <w:rPr>
          <w:rStyle w:val="WW8Num2z0"/>
          <w:rFonts w:ascii="Verdana" w:hAnsi="Verdana"/>
          <w:color w:val="000000"/>
          <w:sz w:val="18"/>
          <w:szCs w:val="18"/>
        </w:rPr>
        <w:t> </w:t>
      </w:r>
      <w:r>
        <w:rPr>
          <w:rFonts w:ascii="Verdana" w:hAnsi="Verdana"/>
          <w:color w:val="000000"/>
          <w:sz w:val="18"/>
          <w:szCs w:val="18"/>
        </w:rPr>
        <w:t>имущества не приходится привлекать значительные финансовые ресурсы, как это происходит при</w:t>
      </w:r>
      <w:r>
        <w:rPr>
          <w:rStyle w:val="WW8Num2z0"/>
          <w:rFonts w:ascii="Verdana" w:hAnsi="Verdana"/>
          <w:color w:val="000000"/>
          <w:sz w:val="18"/>
          <w:szCs w:val="18"/>
        </w:rPr>
        <w:t> </w:t>
      </w:r>
      <w:r>
        <w:rPr>
          <w:rStyle w:val="WW8Num3z0"/>
          <w:rFonts w:ascii="Verdana" w:hAnsi="Verdana"/>
          <w:color w:val="4682B4"/>
          <w:sz w:val="18"/>
          <w:szCs w:val="18"/>
        </w:rPr>
        <w:t>покупке</w:t>
      </w:r>
      <w:r>
        <w:rPr>
          <w:rFonts w:ascii="Verdana" w:hAnsi="Verdana"/>
          <w:color w:val="000000"/>
          <w:sz w:val="18"/>
          <w:szCs w:val="18"/>
        </w:rPr>
        <w:t>. Помимо прочего лизинг сопровождается различного рода</w:t>
      </w:r>
      <w:r>
        <w:rPr>
          <w:rStyle w:val="WW8Num2z0"/>
          <w:rFonts w:ascii="Verdana" w:hAnsi="Verdana"/>
          <w:color w:val="000000"/>
          <w:sz w:val="18"/>
          <w:szCs w:val="18"/>
        </w:rPr>
        <w:t> </w:t>
      </w:r>
      <w:r>
        <w:rPr>
          <w:rStyle w:val="WW8Num3z0"/>
          <w:rFonts w:ascii="Verdana" w:hAnsi="Verdana"/>
          <w:color w:val="4682B4"/>
          <w:sz w:val="18"/>
          <w:szCs w:val="18"/>
        </w:rPr>
        <w:t>льготами</w:t>
      </w:r>
      <w:r>
        <w:rPr>
          <w:rFonts w:ascii="Verdana" w:hAnsi="Verdana"/>
          <w:color w:val="000000"/>
          <w:sz w:val="18"/>
          <w:szCs w:val="18"/>
        </w:rPr>
        <w:t>, которые чаще состоят в</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сроков амортизации. Также лизинг отличается от других форм</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наличием разнообразных форм инвестиционной направленности.</w:t>
      </w:r>
    </w:p>
    <w:p w14:paraId="10F14288"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Лизинг в России отличается от обычной аренды наличием специального законодательства, обязательным наличием договора финансовой аренды, объектно-субъектной структурой, порядком </w:t>
      </w:r>
      <w:r>
        <w:rPr>
          <w:rFonts w:ascii="Verdana" w:hAnsi="Verdana"/>
          <w:color w:val="000000"/>
          <w:sz w:val="18"/>
          <w:szCs w:val="18"/>
        </w:rPr>
        <w:lastRenderedPageBreak/>
        <w:t>расчета</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платежей и способами их</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 а также условием передачи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арендуемое имущество.</w:t>
      </w:r>
    </w:p>
    <w:p w14:paraId="129205BE"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Лизинг объединяет интересы</w:t>
      </w:r>
      <w:r>
        <w:rPr>
          <w:rStyle w:val="WW8Num2z0"/>
          <w:rFonts w:ascii="Verdana" w:hAnsi="Verdana"/>
          <w:color w:val="000000"/>
          <w:sz w:val="18"/>
          <w:szCs w:val="18"/>
        </w:rPr>
        <w:t> </w:t>
      </w:r>
      <w:r>
        <w:rPr>
          <w:rStyle w:val="WW8Num3z0"/>
          <w:rFonts w:ascii="Verdana" w:hAnsi="Verdana"/>
          <w:color w:val="4682B4"/>
          <w:sz w:val="18"/>
          <w:szCs w:val="18"/>
        </w:rPr>
        <w:t>продавца</w:t>
      </w:r>
      <w:r>
        <w:rPr>
          <w:rStyle w:val="WW8Num2z0"/>
          <w:rFonts w:ascii="Verdana" w:hAnsi="Verdana"/>
          <w:color w:val="000000"/>
          <w:sz w:val="18"/>
          <w:szCs w:val="18"/>
        </w:rPr>
        <w:t> </w:t>
      </w:r>
      <w:r>
        <w:rPr>
          <w:rFonts w:ascii="Verdana" w:hAnsi="Verdana"/>
          <w:color w:val="000000"/>
          <w:sz w:val="18"/>
          <w:szCs w:val="18"/>
        </w:rPr>
        <w:t>(производителя), покупателя (лизингодателя) и</w:t>
      </w:r>
      <w:r>
        <w:rPr>
          <w:rStyle w:val="WW8Num2z0"/>
          <w:rFonts w:ascii="Verdana" w:hAnsi="Verdana"/>
          <w:color w:val="000000"/>
          <w:sz w:val="18"/>
          <w:szCs w:val="18"/>
        </w:rPr>
        <w:t> </w:t>
      </w:r>
      <w:r>
        <w:rPr>
          <w:rStyle w:val="WW8Num3z0"/>
          <w:rFonts w:ascii="Verdana" w:hAnsi="Verdana"/>
          <w:color w:val="4682B4"/>
          <w:sz w:val="18"/>
          <w:szCs w:val="18"/>
        </w:rPr>
        <w:t>арендатора</w:t>
      </w:r>
      <w:r>
        <w:rPr>
          <w:rStyle w:val="WW8Num2z0"/>
          <w:rFonts w:ascii="Verdana" w:hAnsi="Verdana"/>
          <w:color w:val="000000"/>
          <w:sz w:val="18"/>
          <w:szCs w:val="18"/>
        </w:rPr>
        <w:t> </w:t>
      </w:r>
      <w:r>
        <w:rPr>
          <w:rFonts w:ascii="Verdana" w:hAnsi="Verdana"/>
          <w:color w:val="000000"/>
          <w:sz w:val="18"/>
          <w:szCs w:val="18"/>
        </w:rPr>
        <w:t>(лизингополучателя). Расчеты с лизингодателем растянуты во времени и осуществляются в сроки, обычно сопоставимые со сроком полезного использования арендуемого имущества, а их форма и периодичность учитывают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Fonts w:ascii="Verdana" w:hAnsi="Verdana"/>
          <w:color w:val="000000"/>
          <w:sz w:val="18"/>
          <w:szCs w:val="18"/>
        </w:rPr>
        <w:t>. Лизингополучатель также имеет преимущественное право на</w:t>
      </w:r>
      <w:r>
        <w:rPr>
          <w:rStyle w:val="WW8Num2z0"/>
          <w:rFonts w:ascii="Verdana" w:hAnsi="Verdana"/>
          <w:color w:val="000000"/>
          <w:sz w:val="18"/>
          <w:szCs w:val="18"/>
        </w:rPr>
        <w:t> </w:t>
      </w:r>
      <w:r>
        <w:rPr>
          <w:rStyle w:val="WW8Num3z0"/>
          <w:rFonts w:ascii="Verdana" w:hAnsi="Verdana"/>
          <w:color w:val="4682B4"/>
          <w:sz w:val="18"/>
          <w:szCs w:val="18"/>
        </w:rPr>
        <w:t>выкуп</w:t>
      </w:r>
      <w:r>
        <w:rPr>
          <w:rStyle w:val="WW8Num2z0"/>
          <w:rFonts w:ascii="Verdana" w:hAnsi="Verdana"/>
          <w:color w:val="000000"/>
          <w:sz w:val="18"/>
          <w:szCs w:val="18"/>
        </w:rPr>
        <w:t> </w:t>
      </w:r>
      <w:r>
        <w:rPr>
          <w:rFonts w:ascii="Verdana" w:hAnsi="Verdana"/>
          <w:color w:val="000000"/>
          <w:sz w:val="18"/>
          <w:szCs w:val="18"/>
        </w:rPr>
        <w:t>лизингового имущества в собственность при наступлении определенных событий, указанных в договоре финансовой аренды.</w:t>
      </w:r>
    </w:p>
    <w:p w14:paraId="06F3158E"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смысле лизинг является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наращивания производственных мощностей страны, ускорения научно-технического прогресса,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укрепления экономической и социальной стабильности страны, а условиях</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государственной поддержки всех отраслей производства лизинг стал важнейшим способом</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производственных фондов предприятий</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комплекса.</w:t>
      </w:r>
    </w:p>
    <w:p w14:paraId="368E9FA9"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автором был сделан вывод о том, что от правильного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во многом зависит эффективность инвестиционной политики предприятия на основе механизма финансовой аренды.</w:t>
      </w:r>
    </w:p>
    <w:p w14:paraId="188FDD48"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Реформа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требует также пристального изучения проблем применения международных принципов учета и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228C030"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сделаны теоретические выводы и получены следующие результаты:</w:t>
      </w:r>
    </w:p>
    <w:p w14:paraId="5061D1A5"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отношения берут начало из древних времен. Существуют различные теории о возникновении и развитии финансовой аренды (</w:t>
      </w:r>
      <w:r>
        <w:rPr>
          <w:rStyle w:val="WW8Num3z0"/>
          <w:rFonts w:ascii="Verdana" w:hAnsi="Verdana"/>
          <w:color w:val="4682B4"/>
          <w:sz w:val="18"/>
          <w:szCs w:val="18"/>
        </w:rPr>
        <w:t>лизинга</w:t>
      </w:r>
      <w:r>
        <w:rPr>
          <w:rFonts w:ascii="Verdana" w:hAnsi="Verdana"/>
          <w:color w:val="000000"/>
          <w:sz w:val="18"/>
          <w:szCs w:val="18"/>
        </w:rPr>
        <w:t>). Среди них, по мнению автора, заслуживает теория, согласно которой финансовая аренда переживает шестой, заключительный этап, характеризуемый интегрированием</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связей по всему миру и формированием правовой конструкции финансовой аренды.</w:t>
      </w:r>
    </w:p>
    <w:p w14:paraId="53B48979" w14:textId="77777777" w:rsidR="00617D83" w:rsidRDefault="00617D83" w:rsidP="00617D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Участники лизинговых отношений действуют в рамках определенной системы, функционирование которой разделено автором на 5 этапов. Каждый этап характеризуется движением информации, имущества, финансов, либо права собственности.</w:t>
      </w:r>
    </w:p>
    <w:p w14:paraId="500ABB53"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изучения объектно-субъектной структуры сформировано понятие системы лизинга - это система отношений, основанная на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юридического лица (лизинговой компании), действующей по желанию лизингополучателя и предоставляющей собственные и (или) привлеченные ресурсы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встречных интересов как минимум трех сторон, одна из которых реализует свою продукцию, вторая получает в пользование основные фонды, а третья получает</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Fonts w:ascii="Verdana" w:hAnsi="Verdana"/>
          <w:color w:val="000000"/>
          <w:sz w:val="18"/>
          <w:szCs w:val="18"/>
        </w:rPr>
        <w:t>.</w:t>
      </w:r>
    </w:p>
    <w:p w14:paraId="46C14D39"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Лизинговый</w:t>
      </w:r>
      <w:r>
        <w:rPr>
          <w:rStyle w:val="WW8Num2z0"/>
          <w:rFonts w:ascii="Verdana" w:hAnsi="Verdana"/>
          <w:color w:val="000000"/>
          <w:sz w:val="18"/>
          <w:szCs w:val="18"/>
        </w:rPr>
        <w:t> </w:t>
      </w:r>
      <w:r>
        <w:rPr>
          <w:rFonts w:ascii="Verdana" w:hAnsi="Verdana"/>
          <w:color w:val="000000"/>
          <w:sz w:val="18"/>
          <w:szCs w:val="18"/>
        </w:rPr>
        <w:t>механизм реализует свойства лизинга как аренды,</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покупки, инвестиции и финансовой услуги, поэтому единого мнения об экономической сущности лизинга в научно-теоретических исследованиях нет.</w:t>
      </w:r>
    </w:p>
    <w:p w14:paraId="00BC5708"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лизинговых компаний влечет комплекс последствий, сопоставимых с результатами инвестиционной, но, тем не менее, в ней преобладает</w:t>
      </w:r>
      <w:r>
        <w:rPr>
          <w:rStyle w:val="WW8Num2z0"/>
          <w:rFonts w:ascii="Verdana" w:hAnsi="Verdana"/>
          <w:color w:val="000000"/>
          <w:sz w:val="18"/>
          <w:szCs w:val="18"/>
        </w:rPr>
        <w:t> </w:t>
      </w:r>
      <w:r>
        <w:rPr>
          <w:rStyle w:val="WW8Num3z0"/>
          <w:rFonts w:ascii="Verdana" w:hAnsi="Verdana"/>
          <w:color w:val="4682B4"/>
          <w:sz w:val="18"/>
          <w:szCs w:val="18"/>
        </w:rPr>
        <w:t>посредническая</w:t>
      </w:r>
      <w:r>
        <w:rPr>
          <w:rStyle w:val="WW8Num2z0"/>
          <w:rFonts w:ascii="Verdana" w:hAnsi="Verdana"/>
          <w:color w:val="000000"/>
          <w:sz w:val="18"/>
          <w:szCs w:val="18"/>
        </w:rPr>
        <w:t> </w:t>
      </w:r>
      <w:r>
        <w:rPr>
          <w:rFonts w:ascii="Verdana" w:hAnsi="Verdana"/>
          <w:color w:val="000000"/>
          <w:sz w:val="18"/>
          <w:szCs w:val="18"/>
        </w:rPr>
        <w:t>составляющая, которая позволяет утверждать, что</w:t>
      </w:r>
      <w:r>
        <w:rPr>
          <w:rStyle w:val="WW8Num2z0"/>
          <w:rFonts w:ascii="Verdana" w:hAnsi="Verdana"/>
          <w:color w:val="000000"/>
          <w:sz w:val="18"/>
          <w:szCs w:val="18"/>
        </w:rPr>
        <w:t> </w:t>
      </w:r>
      <w:r>
        <w:rPr>
          <w:rStyle w:val="WW8Num3z0"/>
          <w:rFonts w:ascii="Verdana" w:hAnsi="Verdana"/>
          <w:color w:val="4682B4"/>
          <w:sz w:val="18"/>
          <w:szCs w:val="18"/>
        </w:rPr>
        <w:t>лизинговая</w:t>
      </w:r>
      <w:r>
        <w:rPr>
          <w:rStyle w:val="WW8Num2z0"/>
          <w:rFonts w:ascii="Verdana" w:hAnsi="Verdana"/>
          <w:color w:val="000000"/>
          <w:sz w:val="18"/>
          <w:szCs w:val="18"/>
        </w:rPr>
        <w:t> </w:t>
      </w:r>
      <w:r>
        <w:rPr>
          <w:rFonts w:ascii="Verdana" w:hAnsi="Verdana"/>
          <w:color w:val="000000"/>
          <w:sz w:val="18"/>
          <w:szCs w:val="18"/>
        </w:rPr>
        <w:t>деятельность — это финансовое посредничество юридических лиц, основанное на осуществлении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посредством размещения собственных и (или) привлеченных средств в систему отношений по</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покупке и предоставлению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имущества, которое может быть использовано в производственной и иной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третьих лиц. Как явление, свойственное рыночной экономике, финансовая аренда (лизинг), в сущности, — это объективно необходимый род финансовой услуги.</w:t>
      </w:r>
    </w:p>
    <w:p w14:paraId="546380C8"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лизингового бизнеса показывает, что наличие специального законодательства не является определяющим фактором развития лизинговых услуг. Автором осуществлена периодизация и систематизация нормативно-правовых актов о</w:t>
      </w:r>
      <w:r>
        <w:rPr>
          <w:rStyle w:val="WW8Num2z0"/>
          <w:rFonts w:ascii="Verdana" w:hAnsi="Verdana"/>
          <w:color w:val="000000"/>
          <w:sz w:val="18"/>
          <w:szCs w:val="18"/>
        </w:rPr>
        <w:t> </w:t>
      </w:r>
      <w:r>
        <w:rPr>
          <w:rStyle w:val="WW8Num3z0"/>
          <w:rFonts w:ascii="Verdana" w:hAnsi="Verdana"/>
          <w:color w:val="4682B4"/>
          <w:sz w:val="18"/>
          <w:szCs w:val="18"/>
        </w:rPr>
        <w:t>лизинге</w:t>
      </w:r>
      <w:r>
        <w:rPr>
          <w:rStyle w:val="WW8Num2z0"/>
          <w:rFonts w:ascii="Verdana" w:hAnsi="Verdana"/>
          <w:color w:val="000000"/>
          <w:sz w:val="18"/>
          <w:szCs w:val="18"/>
        </w:rPr>
        <w:t> </w:t>
      </w:r>
      <w:r>
        <w:rPr>
          <w:rFonts w:ascii="Verdana" w:hAnsi="Verdana"/>
          <w:color w:val="000000"/>
          <w:sz w:val="18"/>
          <w:szCs w:val="18"/>
        </w:rPr>
        <w:t>в России. Приведенные документы регулируют лизинг на федеральном уровне, либо относятся к отдельным сферам экономики или отрасли (сельское хозяйство) или регулируют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w:t>
      </w:r>
      <w:r>
        <w:rPr>
          <w:rFonts w:ascii="Verdana" w:hAnsi="Verdana"/>
          <w:color w:val="000000"/>
          <w:sz w:val="18"/>
          <w:szCs w:val="18"/>
        </w:rPr>
        <w:lastRenderedPageBreak/>
        <w:t>финансовой аренды. Также охарактеризовано назначение,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 недостатки и степень практической реализации каждого из них.</w:t>
      </w:r>
      <w:r>
        <w:rPr>
          <w:rStyle w:val="WW8Num2z0"/>
          <w:rFonts w:ascii="Verdana" w:hAnsi="Verdana"/>
          <w:color w:val="000000"/>
          <w:sz w:val="18"/>
          <w:szCs w:val="18"/>
        </w:rPr>
        <w:t> </w:t>
      </w:r>
      <w:r>
        <w:rPr>
          <w:rStyle w:val="WW8Num3z0"/>
          <w:rFonts w:ascii="Verdana" w:hAnsi="Verdana"/>
          <w:color w:val="4682B4"/>
          <w:sz w:val="18"/>
          <w:szCs w:val="18"/>
        </w:rPr>
        <w:t>Лизинговое</w:t>
      </w:r>
      <w:r>
        <w:rPr>
          <w:rStyle w:val="WW8Num2z0"/>
          <w:rFonts w:ascii="Verdana" w:hAnsi="Verdana"/>
          <w:color w:val="000000"/>
          <w:sz w:val="18"/>
          <w:szCs w:val="18"/>
        </w:rPr>
        <w:t> </w:t>
      </w:r>
      <w:r>
        <w:rPr>
          <w:rFonts w:ascii="Verdana" w:hAnsi="Verdana"/>
          <w:color w:val="000000"/>
          <w:sz w:val="18"/>
          <w:szCs w:val="18"/>
        </w:rPr>
        <w:t>законодательство России основано на положениях Гражданского кодекса РФ и международной практике. Исследование также показало, что нормативно-правовое регулирование финансовой аренды является необходимым инструментом</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экономики. В системе регулирования лизинга документы бухгалтерского назначения существенно недоработаны.</w:t>
      </w:r>
    </w:p>
    <w:p w14:paraId="08505F50"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Термин «</w:t>
      </w:r>
      <w:r>
        <w:rPr>
          <w:rStyle w:val="WW8Num3z0"/>
          <w:rFonts w:ascii="Verdana" w:hAnsi="Verdana"/>
          <w:color w:val="4682B4"/>
          <w:sz w:val="18"/>
          <w:szCs w:val="18"/>
        </w:rPr>
        <w:t>лизинг</w:t>
      </w:r>
      <w:r>
        <w:rPr>
          <w:rFonts w:ascii="Verdana" w:hAnsi="Verdana"/>
          <w:color w:val="000000"/>
          <w:sz w:val="18"/>
          <w:szCs w:val="18"/>
        </w:rPr>
        <w:t>» происходит от английского «leasing» и ввиду того, что в русском языке отсутствует синоним, в</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принята звуковая копия «</w:t>
      </w:r>
      <w:r>
        <w:rPr>
          <w:rStyle w:val="WW8Num3z0"/>
          <w:rFonts w:ascii="Verdana" w:hAnsi="Verdana"/>
          <w:color w:val="4682B4"/>
          <w:sz w:val="18"/>
          <w:szCs w:val="18"/>
        </w:rPr>
        <w:t>лизинг</w:t>
      </w:r>
      <w:r>
        <w:rPr>
          <w:rFonts w:ascii="Verdana" w:hAnsi="Verdana"/>
          <w:color w:val="000000"/>
          <w:sz w:val="18"/>
          <w:szCs w:val="18"/>
        </w:rPr>
        <w:t>», а гражданское законодательство оперирует также словосочетанием «</w:t>
      </w:r>
      <w:r>
        <w:rPr>
          <w:rStyle w:val="WW8Num3z0"/>
          <w:rFonts w:ascii="Verdana" w:hAnsi="Verdana"/>
          <w:color w:val="4682B4"/>
          <w:sz w:val="18"/>
          <w:szCs w:val="18"/>
        </w:rPr>
        <w:t>финансовая аренда</w:t>
      </w:r>
      <w:r>
        <w:rPr>
          <w:rFonts w:ascii="Verdana" w:hAnsi="Verdana"/>
          <w:color w:val="000000"/>
          <w:sz w:val="18"/>
          <w:szCs w:val="18"/>
        </w:rPr>
        <w:t>». Для упорядочения терминологии автором доказана целесообразность применения словосочетаний «</w:t>
      </w:r>
      <w:r>
        <w:rPr>
          <w:rStyle w:val="WW8Num3z0"/>
          <w:rFonts w:ascii="Verdana" w:hAnsi="Verdana"/>
          <w:color w:val="4682B4"/>
          <w:sz w:val="18"/>
          <w:szCs w:val="18"/>
        </w:rPr>
        <w:t>финансовая аренда</w:t>
      </w:r>
      <w:r>
        <w:rPr>
          <w:rFonts w:ascii="Verdana" w:hAnsi="Verdana"/>
          <w:color w:val="000000"/>
          <w:sz w:val="18"/>
          <w:szCs w:val="18"/>
        </w:rPr>
        <w:t>» и «</w:t>
      </w:r>
      <w:r>
        <w:rPr>
          <w:rStyle w:val="WW8Num3z0"/>
          <w:rFonts w:ascii="Verdana" w:hAnsi="Verdana"/>
          <w:color w:val="4682B4"/>
          <w:sz w:val="18"/>
          <w:szCs w:val="18"/>
        </w:rPr>
        <w:t>лизинг</w:t>
      </w:r>
      <w:r>
        <w:rPr>
          <w:rFonts w:ascii="Verdana" w:hAnsi="Verdana"/>
          <w:color w:val="000000"/>
          <w:sz w:val="18"/>
          <w:szCs w:val="18"/>
        </w:rPr>
        <w:t>», подразумевая соглашение экономических субъектов о покупке 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имущества в пользование с последующим правом его</w:t>
      </w:r>
      <w:r>
        <w:rPr>
          <w:rStyle w:val="WW8Num2z0"/>
          <w:rFonts w:ascii="Verdana" w:hAnsi="Verdana"/>
          <w:color w:val="000000"/>
          <w:sz w:val="18"/>
          <w:szCs w:val="18"/>
        </w:rPr>
        <w:t> </w:t>
      </w:r>
      <w:r>
        <w:rPr>
          <w:rStyle w:val="WW8Num3z0"/>
          <w:rFonts w:ascii="Verdana" w:hAnsi="Verdana"/>
          <w:color w:val="4682B4"/>
          <w:sz w:val="18"/>
          <w:szCs w:val="18"/>
        </w:rPr>
        <w:t>выкупа</w:t>
      </w:r>
      <w:r>
        <w:rPr>
          <w:rFonts w:ascii="Verdana" w:hAnsi="Verdana"/>
          <w:color w:val="000000"/>
          <w:sz w:val="18"/>
          <w:szCs w:val="18"/>
        </w:rPr>
        <w:t>.</w:t>
      </w:r>
    </w:p>
    <w:p w14:paraId="0E653929"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современных экономических исследованиях нет единой классификации видов лизинга. Часто лизинг принимает общее значение, далекое от его экономической сущности. Границы между его видами не всегда должным образом обозначаются, и признаки того или иного вида договора, схожего с</w:t>
      </w:r>
      <w:r>
        <w:rPr>
          <w:rStyle w:val="WW8Num2z0"/>
          <w:rFonts w:ascii="Verdana" w:hAnsi="Verdana"/>
          <w:color w:val="000000"/>
          <w:sz w:val="18"/>
          <w:szCs w:val="18"/>
        </w:rPr>
        <w:t> </w:t>
      </w:r>
      <w:r>
        <w:rPr>
          <w:rStyle w:val="WW8Num3z0"/>
          <w:rFonts w:ascii="Verdana" w:hAnsi="Verdana"/>
          <w:color w:val="4682B4"/>
          <w:sz w:val="18"/>
          <w:szCs w:val="18"/>
        </w:rPr>
        <w:t>лизинговым</w:t>
      </w:r>
      <w:r>
        <w:rPr>
          <w:rFonts w:ascii="Verdana" w:hAnsi="Verdana"/>
          <w:color w:val="000000"/>
          <w:sz w:val="18"/>
          <w:szCs w:val="18"/>
        </w:rPr>
        <w:t>, сочетаются в одном договоре.</w:t>
      </w:r>
    </w:p>
    <w:p w14:paraId="5C4E9D1B"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Классификация лизинга дополнена основаниями: выполняемые задачи, которому соответствуют лизинг</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и государственный некоммерческий, а также в системе государственного лизинга выделен лизинг по уровню</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Соответственно, это лизинг федеральный, региональный и местный (</w:t>
      </w:r>
      <w:r>
        <w:rPr>
          <w:rStyle w:val="WW8Num3z0"/>
          <w:rFonts w:ascii="Verdana" w:hAnsi="Verdana"/>
          <w:color w:val="4682B4"/>
          <w:sz w:val="18"/>
          <w:szCs w:val="18"/>
        </w:rPr>
        <w:t>муниципальный</w:t>
      </w:r>
      <w:r>
        <w:rPr>
          <w:rFonts w:ascii="Verdana" w:hAnsi="Verdana"/>
          <w:color w:val="000000"/>
          <w:sz w:val="18"/>
          <w:szCs w:val="18"/>
        </w:rPr>
        <w:t>).</w:t>
      </w:r>
    </w:p>
    <w:p w14:paraId="4EEDEC06"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Лизинговый рынок России находится на стадии становления и обладает большим потенциалом. Активное развитие финансовая аренда получила в связи с тяжелым состоянием сельского хозяйства. В регулировании лизинга участвует государство на законодательном и финансовом уровне. Появились не только частные</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Fonts w:ascii="Verdana" w:hAnsi="Verdana"/>
          <w:color w:val="000000"/>
          <w:sz w:val="18"/>
          <w:szCs w:val="18"/>
        </w:rPr>
        <w:t>, но и государственные лизинговые компании. На основе изучения участников рынка лизинговых услуг автором выделены критерии, по которым деятельность некоторых компаний формирует определенный вид, или модель,</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Таким образом, автором разработаны две модели, которые характеризуют российский рынок лизинга: лизинг государственный (</w:t>
      </w:r>
      <w:r>
        <w:rPr>
          <w:rStyle w:val="WW8Num3z0"/>
          <w:rFonts w:ascii="Verdana" w:hAnsi="Verdana"/>
          <w:color w:val="4682B4"/>
          <w:sz w:val="18"/>
          <w:szCs w:val="18"/>
        </w:rPr>
        <w:t>некоммерческий</w:t>
      </w:r>
      <w:r>
        <w:rPr>
          <w:rFonts w:ascii="Verdana" w:hAnsi="Verdana"/>
          <w:color w:val="000000"/>
          <w:sz w:val="18"/>
          <w:szCs w:val="18"/>
        </w:rPr>
        <w:t>) и лизинг коммерческий. Их главное различие состоит в целях и задачах субъектов договора финансовой аренды.</w:t>
      </w:r>
    </w:p>
    <w:p w14:paraId="18848C81"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Лизинг сельскохозяйственной техники на основе государственного регионального лизинга является главным способом обновления основных производственных фондов сельского хозяйства в республике Татарстан. Тем не менее, очевидной становится необходимость развития других путей поддержки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в том числе более широкого применения лизинга с учетом</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интересов лизингодателя.</w:t>
      </w:r>
    </w:p>
    <w:p w14:paraId="300F010A"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Содержание и правильное использование информации по обеспечению эффективного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договора большое влияние оказывает на отражение данного вида операций в системе бухгалтерского учета предприятия. Во многих предприятиях сельского хозяйства причинами неудовлетворительного учета финансовой аренды являются</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проблемы (человеческий фактор).</w:t>
      </w:r>
    </w:p>
    <w:p w14:paraId="4AA79DBF"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проанализированы основные проблемы учета лизинговых операций у лизингополучателя при учете арендуемого имущества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лизингодателя и на балансе лизингополучателя. Двойственность условий учета финансовой аренды необходима для развития экономики. В отличие от международной практики наиболее</w:t>
      </w:r>
      <w:r>
        <w:rPr>
          <w:rStyle w:val="WW8Num2z0"/>
          <w:rFonts w:ascii="Verdana" w:hAnsi="Verdana"/>
          <w:color w:val="000000"/>
          <w:sz w:val="18"/>
          <w:szCs w:val="18"/>
        </w:rPr>
        <w:t> </w:t>
      </w:r>
      <w:r>
        <w:rPr>
          <w:rStyle w:val="WW8Num3z0"/>
          <w:rFonts w:ascii="Verdana" w:hAnsi="Verdana"/>
          <w:color w:val="4682B4"/>
          <w:sz w:val="18"/>
          <w:szCs w:val="18"/>
        </w:rPr>
        <w:t>выгодный</w:t>
      </w:r>
      <w:r>
        <w:rPr>
          <w:rStyle w:val="WW8Num2z0"/>
          <w:rFonts w:ascii="Verdana" w:hAnsi="Verdana"/>
          <w:color w:val="000000"/>
          <w:sz w:val="18"/>
          <w:szCs w:val="18"/>
        </w:rPr>
        <w:t> </w:t>
      </w:r>
      <w:r>
        <w:rPr>
          <w:rFonts w:ascii="Verdana" w:hAnsi="Verdana"/>
          <w:color w:val="000000"/>
          <w:sz w:val="18"/>
          <w:szCs w:val="18"/>
        </w:rPr>
        <w:t>для сторон договора лизинга вариант — это учет имущества на балансе</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Fonts w:ascii="Verdana" w:hAnsi="Verdana"/>
          <w:color w:val="000000"/>
          <w:sz w:val="18"/>
          <w:szCs w:val="18"/>
        </w:rPr>
        <w:t>, несмотря на то, что именно в этом случае нарушается принцип приоритета экономического содержания. В этом заключается парадокс российской практики учета. Тем не менее, такое допущение оправдано необходимостью развития предпринимательской деятельности на основе лизинга.</w:t>
      </w:r>
    </w:p>
    <w:p w14:paraId="1B5B7C4F"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модели государственного регионального лизинга характерны условия:</w:t>
      </w:r>
      <w:r>
        <w:rPr>
          <w:rStyle w:val="WW8Num2z0"/>
          <w:rFonts w:ascii="Verdana" w:hAnsi="Verdana"/>
          <w:color w:val="000000"/>
          <w:sz w:val="18"/>
          <w:szCs w:val="18"/>
        </w:rPr>
        <w:t> </w:t>
      </w:r>
      <w:r>
        <w:rPr>
          <w:rStyle w:val="WW8Num3z0"/>
          <w:rFonts w:ascii="Verdana" w:hAnsi="Verdana"/>
          <w:color w:val="4682B4"/>
          <w:sz w:val="18"/>
          <w:szCs w:val="18"/>
        </w:rPr>
        <w:t>авансовый</w:t>
      </w:r>
      <w:r>
        <w:rPr>
          <w:rStyle w:val="WW8Num2z0"/>
          <w:rFonts w:ascii="Verdana" w:hAnsi="Verdana"/>
          <w:color w:val="000000"/>
          <w:sz w:val="18"/>
          <w:szCs w:val="18"/>
        </w:rPr>
        <w:t> </w:t>
      </w:r>
      <w:r>
        <w:rPr>
          <w:rFonts w:ascii="Verdana" w:hAnsi="Verdana"/>
          <w:color w:val="000000"/>
          <w:sz w:val="18"/>
          <w:szCs w:val="18"/>
        </w:rPr>
        <w:t>платеж, имущество принимается на</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лизингополучателя, по окончании договора переходит в его</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применяется повышающий коэффициент амортизации.</w:t>
      </w:r>
    </w:p>
    <w:p w14:paraId="1FBCA6F6"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критических замечаний действующего законодательства по</w:t>
      </w:r>
      <w:r>
        <w:rPr>
          <w:rStyle w:val="WW8Num2z0"/>
          <w:rFonts w:ascii="Verdana" w:hAnsi="Verdana"/>
          <w:color w:val="000000"/>
          <w:sz w:val="18"/>
          <w:szCs w:val="18"/>
        </w:rPr>
        <w:t> </w:t>
      </w:r>
      <w:r>
        <w:rPr>
          <w:rStyle w:val="WW8Num3z0"/>
          <w:rFonts w:ascii="Verdana" w:hAnsi="Verdana"/>
          <w:color w:val="4682B4"/>
          <w:sz w:val="18"/>
          <w:szCs w:val="18"/>
        </w:rPr>
        <w:t>лизингу</w:t>
      </w:r>
      <w:r>
        <w:rPr>
          <w:rStyle w:val="WW8Num2z0"/>
          <w:rFonts w:ascii="Verdana" w:hAnsi="Verdana"/>
          <w:color w:val="000000"/>
          <w:sz w:val="18"/>
          <w:szCs w:val="18"/>
        </w:rPr>
        <w:t> </w:t>
      </w:r>
      <w:r>
        <w:rPr>
          <w:rFonts w:ascii="Verdana" w:hAnsi="Verdana"/>
          <w:color w:val="000000"/>
          <w:sz w:val="18"/>
          <w:szCs w:val="18"/>
        </w:rPr>
        <w:t xml:space="preserve">предложена </w:t>
      </w:r>
      <w:r>
        <w:rPr>
          <w:rFonts w:ascii="Verdana" w:hAnsi="Verdana"/>
          <w:color w:val="000000"/>
          <w:sz w:val="18"/>
          <w:szCs w:val="18"/>
        </w:rPr>
        <w:lastRenderedPageBreak/>
        <w:t>уточненная методика отражения договора финансовой аренды у лизингополучателя. С целью более полного отражения смысла производимых расчетов уточнены наименования соответствующих</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w:t>
      </w:r>
    </w:p>
    <w:p w14:paraId="235DF10D"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акцентирует внимание на порядке выкупа лизингового имущества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лизингополучателя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и ликвидирует недостатки нормативного регулирования бухгалтерского учета лизинга.</w:t>
      </w:r>
    </w:p>
    <w:p w14:paraId="65F556B6"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Автором разработана методика бухгалтерского учета лизингового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лизингополучателя на балансе лизингополучателя, которая позволяет формировать информацию о</w:t>
      </w:r>
      <w:r>
        <w:rPr>
          <w:rStyle w:val="WW8Num2z0"/>
          <w:rFonts w:ascii="Verdana" w:hAnsi="Verdana"/>
          <w:color w:val="000000"/>
          <w:sz w:val="18"/>
          <w:szCs w:val="18"/>
        </w:rPr>
        <w:t> </w:t>
      </w:r>
      <w:r>
        <w:rPr>
          <w:rStyle w:val="WW8Num3z0"/>
          <w:rFonts w:ascii="Verdana" w:hAnsi="Verdana"/>
          <w:color w:val="4682B4"/>
          <w:sz w:val="18"/>
          <w:szCs w:val="18"/>
        </w:rPr>
        <w:t>лизинговом</w:t>
      </w:r>
      <w:r>
        <w:rPr>
          <w:rStyle w:val="WW8Num2z0"/>
          <w:rFonts w:ascii="Verdana" w:hAnsi="Verdana"/>
          <w:color w:val="000000"/>
          <w:sz w:val="18"/>
          <w:szCs w:val="18"/>
        </w:rPr>
        <w:t> </w:t>
      </w:r>
      <w:r>
        <w:rPr>
          <w:rFonts w:ascii="Verdana" w:hAnsi="Verdana"/>
          <w:color w:val="000000"/>
          <w:sz w:val="18"/>
          <w:szCs w:val="18"/>
        </w:rPr>
        <w:t>имуществе и расчетах по договору финансовой аренды в разрезе</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и краткосрочной задолженности, разделять информацию о</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лизингодателя по кредиту и основной суммой</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w:t>
      </w:r>
    </w:p>
    <w:p w14:paraId="100C7FE7"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упрощен учет</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выкупа лизингового имущества и досрочного расторжения договора финансовой аренды за счет отказа от использования счета амортизации. Методика строится на соблюдении требования международных стандартов финансовой отчетности о приоритете экономического содержания над формой, так как предусматривает лишь вариант учета лизингового имущества на балансе лизингополучателя.</w:t>
      </w:r>
    </w:p>
    <w:p w14:paraId="4A937717"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российские стандарты (</w:t>
      </w:r>
      <w:r>
        <w:rPr>
          <w:rStyle w:val="WW8Num3z0"/>
          <w:rFonts w:ascii="Verdana" w:hAnsi="Verdana"/>
          <w:color w:val="4682B4"/>
          <w:sz w:val="18"/>
          <w:szCs w:val="18"/>
        </w:rPr>
        <w:t>ПБУ</w:t>
      </w:r>
      <w:r>
        <w:rPr>
          <w:rFonts w:ascii="Verdana" w:hAnsi="Verdana"/>
          <w:color w:val="000000"/>
          <w:sz w:val="18"/>
          <w:szCs w:val="18"/>
        </w:rPr>
        <w:t>) должны соответствовать основополагающим принципам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настоящее время сформирована «</w:t>
      </w:r>
      <w:r>
        <w:rPr>
          <w:rStyle w:val="WW8Num3z0"/>
          <w:rFonts w:ascii="Verdana" w:hAnsi="Verdana"/>
          <w:color w:val="4682B4"/>
          <w:sz w:val="18"/>
          <w:szCs w:val="18"/>
        </w:rPr>
        <w:t>устойчивая платформа</w:t>
      </w:r>
      <w:r>
        <w:rPr>
          <w:rFonts w:ascii="Verdana" w:hAnsi="Verdana"/>
          <w:color w:val="000000"/>
          <w:sz w:val="18"/>
          <w:szCs w:val="18"/>
        </w:rPr>
        <w:t>» международных стандартов финансовой отчетности. Главными изменениями МСФО в учете финансовой аренды является отказ от исторической оценки имущества, отмена различий между финансовой и оперативной</w:t>
      </w:r>
      <w:r>
        <w:rPr>
          <w:rStyle w:val="WW8Num2z0"/>
          <w:rFonts w:ascii="Verdana" w:hAnsi="Verdana"/>
          <w:color w:val="000000"/>
          <w:sz w:val="18"/>
          <w:szCs w:val="18"/>
        </w:rPr>
        <w:t> </w:t>
      </w:r>
      <w:r>
        <w:rPr>
          <w:rStyle w:val="WW8Num3z0"/>
          <w:rFonts w:ascii="Verdana" w:hAnsi="Verdana"/>
          <w:color w:val="4682B4"/>
          <w:sz w:val="18"/>
          <w:szCs w:val="18"/>
        </w:rPr>
        <w:t>арендой</w:t>
      </w:r>
      <w:r>
        <w:rPr>
          <w:rStyle w:val="WW8Num2z0"/>
          <w:rFonts w:ascii="Verdana" w:hAnsi="Verdana"/>
          <w:color w:val="000000"/>
          <w:sz w:val="18"/>
          <w:szCs w:val="18"/>
        </w:rPr>
        <w:t> </w:t>
      </w:r>
      <w:r>
        <w:rPr>
          <w:rFonts w:ascii="Verdana" w:hAnsi="Verdana"/>
          <w:color w:val="000000"/>
          <w:sz w:val="18"/>
          <w:szCs w:val="18"/>
        </w:rPr>
        <w:t>посредством внедрения концепции контроля над</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Автором рассмотрены основные принципы учета финансовой аренды в свете требований стандартов «</w:t>
      </w:r>
      <w:r>
        <w:rPr>
          <w:rStyle w:val="WW8Num3z0"/>
          <w:rFonts w:ascii="Verdana" w:hAnsi="Verdana"/>
          <w:color w:val="4682B4"/>
          <w:sz w:val="18"/>
          <w:szCs w:val="18"/>
        </w:rPr>
        <w:t>устойчивой платформы</w:t>
      </w:r>
      <w:r>
        <w:rPr>
          <w:rFonts w:ascii="Verdana" w:hAnsi="Verdana"/>
          <w:color w:val="000000"/>
          <w:sz w:val="18"/>
          <w:szCs w:val="18"/>
        </w:rPr>
        <w:t>» МСФО, предложены соответствующие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процедуры, отмечен дифференцированный подход к</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лизинговых платежей разделению задолженности лизингополучателя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и краткосрочную.</w:t>
      </w:r>
    </w:p>
    <w:p w14:paraId="164C93B6"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Современное налоговое законодательство Российской Федерации требует ведения налогового учета. Автором исследования разработаны и предложены формы регистров, необходимые для сбора и систематизации информации о первоначальной стоимости, амортизации лизингового имущества и распределении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налоговом периоде лизингополучателя.</w:t>
      </w:r>
    </w:p>
    <w:p w14:paraId="12CB653E"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установленных правил амортизации основных средств также показало, что сближение бухгалтерского и налогового учета амортизации лизинговых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настоящее время невозможно. Для упрощения налоговых расчетов по амортизации предложено возложить эту обязанность на лизингодателя.</w:t>
      </w:r>
    </w:p>
    <w:p w14:paraId="1FF7B0E0"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Решение о способе финансирования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должно быть основано на экономических расчетах, включающих сравнение различных вариантов. Автором рассмотрены некоторые методики оценки экономической эффективности инвестиций и выявлено, что при расчете проектов необходимо оперировать единицами одинаковой стоимости.</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будет иметь тот проект, эффективность которого выше альтернативных проектов.</w:t>
      </w:r>
    </w:p>
    <w:p w14:paraId="7C49416F"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условий сельскохозяйственных организаций, когда ярко выражена</w:t>
      </w:r>
      <w:r>
        <w:rPr>
          <w:rStyle w:val="WW8Num2z0"/>
          <w:rFonts w:ascii="Verdana" w:hAnsi="Verdana"/>
          <w:color w:val="000000"/>
          <w:sz w:val="18"/>
          <w:szCs w:val="18"/>
        </w:rPr>
        <w:t> </w:t>
      </w:r>
      <w:r>
        <w:rPr>
          <w:rStyle w:val="WW8Num3z0"/>
          <w:rFonts w:ascii="Verdana" w:hAnsi="Verdana"/>
          <w:color w:val="4682B4"/>
          <w:sz w:val="18"/>
          <w:szCs w:val="18"/>
        </w:rPr>
        <w:t>нехватка</w:t>
      </w:r>
      <w:r>
        <w:rPr>
          <w:rStyle w:val="WW8Num2z0"/>
          <w:rFonts w:ascii="Verdana" w:hAnsi="Verdana"/>
          <w:color w:val="000000"/>
          <w:sz w:val="18"/>
          <w:szCs w:val="18"/>
        </w:rPr>
        <w:t> </w:t>
      </w:r>
      <w:r>
        <w:rPr>
          <w:rFonts w:ascii="Verdana" w:hAnsi="Verdana"/>
          <w:color w:val="000000"/>
          <w:sz w:val="18"/>
          <w:szCs w:val="18"/>
        </w:rPr>
        <w:t>оборотных средств, наиболее приемлемым способом оценки эффективности инвестиционного проекта является метод расчета альтернативных затрат, основанный на</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налоговой экономии. При расчете экономической эффективности лизинга важная роль принадлежит оценке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лизингополучателя.</w:t>
      </w:r>
    </w:p>
    <w:p w14:paraId="21604B25" w14:textId="77777777" w:rsidR="00617D83" w:rsidRDefault="00617D83" w:rsidP="00617D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 мнению автора, дает комплексную оценку</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финансовой аренды у лизингополучателя, а в рыночных условиях имеет и практическое значение. Помимо</w:t>
      </w:r>
      <w:r>
        <w:rPr>
          <w:rStyle w:val="WW8Num2z0"/>
          <w:rFonts w:ascii="Verdana" w:hAnsi="Verdana"/>
          <w:color w:val="000000"/>
          <w:sz w:val="18"/>
          <w:szCs w:val="18"/>
        </w:rPr>
        <w:t> </w:t>
      </w:r>
      <w:r>
        <w:rPr>
          <w:rStyle w:val="WW8Num3z0"/>
          <w:rFonts w:ascii="Verdana" w:hAnsi="Verdana"/>
          <w:color w:val="4682B4"/>
          <w:sz w:val="18"/>
          <w:szCs w:val="18"/>
        </w:rPr>
        <w:t>прочего</w:t>
      </w:r>
      <w:r>
        <w:rPr>
          <w:rStyle w:val="WW8Num2z0"/>
          <w:rFonts w:ascii="Verdana" w:hAnsi="Verdana"/>
          <w:color w:val="000000"/>
          <w:sz w:val="18"/>
          <w:szCs w:val="18"/>
        </w:rPr>
        <w:t> </w:t>
      </w:r>
      <w:r>
        <w:rPr>
          <w:rFonts w:ascii="Verdana" w:hAnsi="Verdana"/>
          <w:color w:val="000000"/>
          <w:sz w:val="18"/>
          <w:szCs w:val="18"/>
        </w:rPr>
        <w:t>настоящее исследование решает не только</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Fonts w:ascii="Verdana" w:hAnsi="Verdana"/>
          <w:color w:val="000000"/>
          <w:sz w:val="18"/>
          <w:szCs w:val="18"/>
        </w:rPr>
        <w:t>, но и налоговые учетные задачи при выборе финансирования капитальных вложений на основе финансовой аренды (лизинга).</w:t>
      </w:r>
    </w:p>
    <w:p w14:paraId="062F7BD3" w14:textId="77777777" w:rsidR="00617D83" w:rsidRDefault="00617D83" w:rsidP="00617D8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Терехова, Татьяна Александровна, 2005 год</w:t>
      </w:r>
    </w:p>
    <w:p w14:paraId="66ADF5A9"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1,2 и 3)</w:t>
      </w:r>
    </w:p>
    <w:p w14:paraId="3AB65473"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 Налоговый кодекс Российской Федерации. Часть I от 31 июля 1998г. №146-ФЗ и часть II от 5 августа 2000г. №117-ФЗ с изменениями от 22 августа 2004г.</w:t>
      </w:r>
    </w:p>
    <w:p w14:paraId="7FD28382"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 ноября 1996 г.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и доп. от 23 июля 1998 г., 28 марта, 31 декабря 2002 г., 10 января, 28 мая, 30 июня 2003 г.)</w:t>
      </w:r>
    </w:p>
    <w:p w14:paraId="4A0C1A39"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от 14 июля 1997г. №100-ФЗ (с изм. и доп. от 10 января, 23 декабря 2003г.)</w:t>
      </w:r>
    </w:p>
    <w:p w14:paraId="4D56CA42"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«О присоединении Российской Федерации к конвенции УНИДРУА «О международном финансовом</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 от 08 февраля 1998г. №16-ФЗ</w:t>
      </w:r>
    </w:p>
    <w:p w14:paraId="159A1FBE"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от 29 октября 1998г. №164-ФЗ (с изм. от 29 января, 24 декабря 2002г., 23 декабря 2003 г., 22 августа 2004г.)</w:t>
      </w:r>
    </w:p>
    <w:p w14:paraId="54C086BA"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Конвенция УНИДРУА по международному финансовому</w:t>
      </w:r>
      <w:r>
        <w:rPr>
          <w:rStyle w:val="WW8Num2z0"/>
          <w:rFonts w:ascii="Verdana" w:hAnsi="Verdana"/>
          <w:color w:val="000000"/>
          <w:sz w:val="18"/>
          <w:szCs w:val="18"/>
        </w:rPr>
        <w:t> </w:t>
      </w:r>
      <w:r>
        <w:rPr>
          <w:rStyle w:val="WW8Num3z0"/>
          <w:rFonts w:ascii="Verdana" w:hAnsi="Verdana"/>
          <w:color w:val="4682B4"/>
          <w:sz w:val="18"/>
          <w:szCs w:val="18"/>
        </w:rPr>
        <w:t>лизингу</w:t>
      </w:r>
      <w:r>
        <w:rPr>
          <w:rFonts w:ascii="Verdana" w:hAnsi="Verdana"/>
          <w:color w:val="000000"/>
          <w:sz w:val="18"/>
          <w:szCs w:val="18"/>
        </w:rPr>
        <w:t>. Заключена в Оттаве 28 мая 1988г.</w:t>
      </w:r>
    </w:p>
    <w:p w14:paraId="78FD6B14"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от 29.06.95г. №633 «О развитии</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в инвестиционной деятельности»</w:t>
      </w:r>
    </w:p>
    <w:p w14:paraId="2D01D27B"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29 октября 1997г. №1367 «О совершенствовании</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в агропромышленном комплексе Российской Федерации» (с изм. и доп. от 6 июня 2002г.) 11 .Постановление Правительства РФ от 6 марта 1998 г. №283</w:t>
      </w:r>
    </w:p>
    <w:p w14:paraId="39F48809"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от 26 февраля 1999г.№ 228 «О лизинге</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продукции в агропромышленном комплексе Российской Федерации с использованием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75138274"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№404 от 22 мая 2001г. «О совершенствовании лизинговой деятельности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w:t>
      </w:r>
    </w:p>
    <w:p w14:paraId="08809D65"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РФ от 29 апреля 2002г. №282 «О критериях отнесения сельскохозяйственных организаций к сельскохозяйственным организациям</w:t>
      </w:r>
      <w:r>
        <w:rPr>
          <w:rStyle w:val="WW8Num2z0"/>
          <w:rFonts w:ascii="Verdana" w:hAnsi="Verdana"/>
          <w:color w:val="000000"/>
          <w:sz w:val="18"/>
          <w:szCs w:val="18"/>
        </w:rPr>
        <w:t> </w:t>
      </w:r>
      <w:r>
        <w:rPr>
          <w:rStyle w:val="WW8Num3z0"/>
          <w:rFonts w:ascii="Verdana" w:hAnsi="Verdana"/>
          <w:color w:val="4682B4"/>
          <w:sz w:val="18"/>
          <w:szCs w:val="18"/>
        </w:rPr>
        <w:t>индустриального</w:t>
      </w:r>
      <w:r>
        <w:rPr>
          <w:rStyle w:val="WW8Num2z0"/>
          <w:rFonts w:ascii="Verdana" w:hAnsi="Verdana"/>
          <w:color w:val="000000"/>
          <w:sz w:val="18"/>
          <w:szCs w:val="18"/>
        </w:rPr>
        <w:t> </w:t>
      </w:r>
      <w:r>
        <w:rPr>
          <w:rFonts w:ascii="Verdana" w:hAnsi="Verdana"/>
          <w:color w:val="000000"/>
          <w:sz w:val="18"/>
          <w:szCs w:val="18"/>
        </w:rPr>
        <w:t>типа»</w:t>
      </w:r>
    </w:p>
    <w:p w14:paraId="4922EBE8"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17 февраля 1997г. №15 «</w:t>
      </w:r>
      <w:r>
        <w:rPr>
          <w:rStyle w:val="WW8Num3z0"/>
          <w:rFonts w:ascii="Verdana" w:hAnsi="Verdana"/>
          <w:color w:val="4682B4"/>
          <w:sz w:val="18"/>
          <w:szCs w:val="18"/>
        </w:rPr>
        <w:t>Об отражении в бухгалтерском учете операций по договору лизинга</w:t>
      </w:r>
      <w:r>
        <w:rPr>
          <w:rFonts w:ascii="Verdana" w:hAnsi="Verdana"/>
          <w:color w:val="000000"/>
          <w:sz w:val="18"/>
          <w:szCs w:val="18"/>
        </w:rPr>
        <w:t>» (с изм. и доп. от 23 января 2001 г.)</w:t>
      </w:r>
    </w:p>
    <w:p w14:paraId="5BC0F04E"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31 октября 2000 г. N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w:t>
      </w:r>
    </w:p>
    <w:p w14:paraId="13CFD60D"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9 декабря 1998 г. N 60н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(с изм. и доп. от 30 декабря 1999 г.).</w:t>
      </w:r>
    </w:p>
    <w:p w14:paraId="275371E9"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6 мая 1999 г. N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(с изм. и доп. от 30 декабря 1999 г., 30 марта 2001 г.).</w:t>
      </w:r>
    </w:p>
    <w:p w14:paraId="4745D288"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30 марта 2001 г. N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(с изм. и доп. от 18 мая 2002 г.).</w:t>
      </w:r>
    </w:p>
    <w:p w14:paraId="5CAA91E8"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13 июня 2001г. №654 «Об утверждении Плана счетов бухгалтерского учета финансово-хозяйственной деятельности предприятий и организаций агропромышленного комплекса и методических рекомендаций по его применению»</w:t>
      </w:r>
    </w:p>
    <w:p w14:paraId="16AC5DB5"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Минсельхоза РФ от 29 января 2002г. №88 «Об утверждении Методических рекомендаций по корреспонденции счетов бухгалтерского учета финансово-хозяйственной деятельности сельскохозяйственных организаций»</w:t>
      </w:r>
    </w:p>
    <w:p w14:paraId="6D9395DC"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Минсельхоза РФ от 16 мая 2003г. №750 «Об утверждении специализированных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w:t>
      </w:r>
    </w:p>
    <w:p w14:paraId="51E90019"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Минсельхоза РФ от 19 июня 2002г. №559 «Об утверждении «Методических рекомендаций по бухгалтерскому учету основных средств сельскохозяйственных организаций»</w:t>
      </w:r>
    </w:p>
    <w:p w14:paraId="72B59D9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Минсельхоза РФ от 15 марта 2004 г. №175 «Об утверждении Методических рекомендаций по бухгалтерскому обеспечению</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единого сельскохозяйственного налога»</w:t>
      </w:r>
    </w:p>
    <w:p w14:paraId="3C6A9F63"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Информационное сообщение</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от 19 декабря 2001г. «Система налогового учета, рекомендуемая МНС России для исчисления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соответствии с нормами главы 25 Налогового Кодекса Российской Федерации»</w:t>
      </w:r>
    </w:p>
    <w:p w14:paraId="61717F64"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 Постановление Кабинета Министров РТ от 25 сентября 1996г. №827 «</w:t>
      </w:r>
      <w:r>
        <w:rPr>
          <w:rStyle w:val="WW8Num3z0"/>
          <w:rFonts w:ascii="Verdana" w:hAnsi="Verdana"/>
          <w:color w:val="4682B4"/>
          <w:sz w:val="18"/>
          <w:szCs w:val="18"/>
        </w:rPr>
        <w:t>О мерах по развитию лизинга в Республике Татарстан</w:t>
      </w:r>
      <w:r>
        <w:rPr>
          <w:rFonts w:ascii="Verdana" w:hAnsi="Verdana"/>
          <w:color w:val="000000"/>
          <w:sz w:val="18"/>
          <w:szCs w:val="18"/>
        </w:rPr>
        <w:t>»</w:t>
      </w:r>
    </w:p>
    <w:p w14:paraId="5A3104C8"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Постановление Кабинета Министров Республики Татарстан от 27 октября 1999г. №727 «О лизинговой деятельности в агропромышленном комплексе Республики Татарстан (с изм. от 18 апреля 2003г.)</w:t>
      </w:r>
    </w:p>
    <w:p w14:paraId="2591444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Акчурина С.</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операции: проблемы учета //АКДИ БП. 2001. -№1.</w:t>
      </w:r>
    </w:p>
    <w:p w14:paraId="50F40BB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С.А. Лизинг сельхозтехники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2003. - №2.</w:t>
      </w:r>
    </w:p>
    <w:p w14:paraId="3D7140DF"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Байдык Олег Финансовый</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Проблемы учета и налогообложения //Дебет-Кредит. 2002. - №22-24.</w:t>
      </w:r>
    </w:p>
    <w:p w14:paraId="3CD26E0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w:t>
      </w:r>
    </w:p>
    <w:p w14:paraId="6FD2B84F"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национальных особенностях, международных стандартах издравом смысле // БП «</w:t>
      </w:r>
      <w:r>
        <w:rPr>
          <w:rStyle w:val="WW8Num3z0"/>
          <w:rFonts w:ascii="Verdana" w:hAnsi="Verdana"/>
          <w:color w:val="4682B4"/>
          <w:sz w:val="18"/>
          <w:szCs w:val="18"/>
        </w:rPr>
        <w:t>Экономика и жизнь</w:t>
      </w:r>
      <w:r>
        <w:rPr>
          <w:rFonts w:ascii="Verdana" w:hAnsi="Verdana"/>
          <w:color w:val="000000"/>
          <w:sz w:val="18"/>
          <w:szCs w:val="18"/>
        </w:rPr>
        <w:t>». 2002. - №50.</w:t>
      </w:r>
    </w:p>
    <w:p w14:paraId="01F5A564"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 бухгалтерского учета в России //Бухгалтерский учет. 2001. - №3.</w:t>
      </w:r>
    </w:p>
    <w:p w14:paraId="47D69604"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Реформа бухгалтерского учета — пять лет реализации правительственной программы // Финансовая газета. 2003. - №28.</w:t>
      </w:r>
    </w:p>
    <w:p w14:paraId="0E45E323"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Беляев А., Ицкович А. Государственный</w:t>
      </w:r>
      <w:r>
        <w:rPr>
          <w:rStyle w:val="WW8Num2z0"/>
          <w:rFonts w:ascii="Verdana" w:hAnsi="Verdana"/>
          <w:color w:val="000000"/>
          <w:sz w:val="18"/>
          <w:szCs w:val="18"/>
        </w:rPr>
        <w:t> </w:t>
      </w:r>
      <w:r>
        <w:rPr>
          <w:rStyle w:val="WW8Num3z0"/>
          <w:rFonts w:ascii="Verdana" w:hAnsi="Verdana"/>
          <w:color w:val="4682B4"/>
          <w:sz w:val="18"/>
          <w:szCs w:val="18"/>
        </w:rPr>
        <w:t>агролизинг</w:t>
      </w:r>
      <w:r>
        <w:rPr>
          <w:rFonts w:ascii="Verdana" w:hAnsi="Verdana"/>
          <w:color w:val="000000"/>
          <w:sz w:val="18"/>
          <w:szCs w:val="18"/>
        </w:rPr>
        <w:t>: надежды и разочарования //Экономика сельского хозяйства России. 2002. - №5. - с.6.</w:t>
      </w:r>
    </w:p>
    <w:p w14:paraId="2A276B5D"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Беппиев</w:t>
      </w:r>
      <w:r>
        <w:rPr>
          <w:rStyle w:val="WW8Num2z0"/>
          <w:rFonts w:ascii="Verdana" w:hAnsi="Verdana"/>
          <w:color w:val="000000"/>
          <w:sz w:val="18"/>
          <w:szCs w:val="18"/>
        </w:rPr>
        <w:t> </w:t>
      </w:r>
      <w:r>
        <w:rPr>
          <w:rFonts w:ascii="Verdana" w:hAnsi="Verdana"/>
          <w:color w:val="000000"/>
          <w:sz w:val="18"/>
          <w:szCs w:val="18"/>
        </w:rPr>
        <w:t>И.Ю. Повышение эффективности лизинговых операций //</w:t>
      </w:r>
      <w:r>
        <w:rPr>
          <w:rStyle w:val="WW8Num3z0"/>
          <w:rFonts w:ascii="Verdana" w:hAnsi="Verdana"/>
          <w:color w:val="4682B4"/>
          <w:sz w:val="18"/>
          <w:szCs w:val="18"/>
        </w:rPr>
        <w:t>Финансы</w:t>
      </w:r>
      <w:r>
        <w:rPr>
          <w:rFonts w:ascii="Verdana" w:hAnsi="Verdana"/>
          <w:color w:val="000000"/>
          <w:sz w:val="18"/>
          <w:szCs w:val="18"/>
        </w:rPr>
        <w:t>. 2002. - №8. - с.76-77.</w:t>
      </w:r>
    </w:p>
    <w:p w14:paraId="454EAAB9"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Беренс В.,</w:t>
      </w:r>
      <w:r>
        <w:rPr>
          <w:rStyle w:val="WW8Num2z0"/>
          <w:rFonts w:ascii="Verdana" w:hAnsi="Verdana"/>
          <w:color w:val="000000"/>
          <w:sz w:val="18"/>
          <w:szCs w:val="18"/>
        </w:rPr>
        <w:t> </w:t>
      </w:r>
      <w:r>
        <w:rPr>
          <w:rStyle w:val="WW8Num3z0"/>
          <w:rFonts w:ascii="Verdana" w:hAnsi="Verdana"/>
          <w:color w:val="4682B4"/>
          <w:sz w:val="18"/>
          <w:szCs w:val="18"/>
        </w:rPr>
        <w:t>Хавранек</w:t>
      </w:r>
      <w:r>
        <w:rPr>
          <w:rStyle w:val="WW8Num2z0"/>
          <w:rFonts w:ascii="Verdana" w:hAnsi="Verdana"/>
          <w:color w:val="000000"/>
          <w:sz w:val="18"/>
          <w:szCs w:val="18"/>
        </w:rPr>
        <w:t> </w:t>
      </w:r>
      <w:r>
        <w:rPr>
          <w:rFonts w:ascii="Verdana" w:hAnsi="Verdana"/>
          <w:color w:val="000000"/>
          <w:sz w:val="18"/>
          <w:szCs w:val="18"/>
        </w:rPr>
        <w:t>П.М. Руководство по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Пер. с англ. перераб. и дополн. изд. М.:</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"Интерэксперт", "ИНФРА-М", 1995.-528 с.</w:t>
      </w:r>
    </w:p>
    <w:p w14:paraId="75F8502C"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Швандар В.А. Инвестиционный анализ: Учебное пособие для ВУЗов. М.: ЮНИТИ-ДАНА, 2000. - 286 с.</w:t>
      </w:r>
    </w:p>
    <w:p w14:paraId="5228A77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Бойкова М. Учет и особенности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у лизингодателя //ФПА АКДИ «</w:t>
      </w:r>
      <w:r>
        <w:rPr>
          <w:rStyle w:val="WW8Num3z0"/>
          <w:rFonts w:ascii="Verdana" w:hAnsi="Verdana"/>
          <w:color w:val="4682B4"/>
          <w:sz w:val="18"/>
          <w:szCs w:val="18"/>
        </w:rPr>
        <w:t>Экономика и жизнь</w:t>
      </w:r>
      <w:r>
        <w:rPr>
          <w:rFonts w:ascii="Verdana" w:hAnsi="Verdana"/>
          <w:color w:val="000000"/>
          <w:sz w:val="18"/>
          <w:szCs w:val="18"/>
        </w:rPr>
        <w:t>». 2002. - №4. - с.</w:t>
      </w:r>
    </w:p>
    <w:p w14:paraId="7CAC4C79"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Бойкова</w:t>
      </w:r>
      <w:r>
        <w:rPr>
          <w:rStyle w:val="WW8Num2z0"/>
          <w:rFonts w:ascii="Verdana" w:hAnsi="Verdana"/>
          <w:color w:val="000000"/>
          <w:sz w:val="18"/>
          <w:szCs w:val="18"/>
        </w:rPr>
        <w:t> </w:t>
      </w:r>
      <w:r>
        <w:rPr>
          <w:rFonts w:ascii="Verdana" w:hAnsi="Verdana"/>
          <w:color w:val="000000"/>
          <w:sz w:val="18"/>
          <w:szCs w:val="18"/>
        </w:rPr>
        <w:t>М.П., Пархачева М.А. Налоговый учет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w:t>
      </w:r>
      <w:r>
        <w:rPr>
          <w:rStyle w:val="WW8Num3z0"/>
          <w:rFonts w:ascii="Verdana" w:hAnsi="Verdana"/>
          <w:color w:val="4682B4"/>
          <w:sz w:val="18"/>
          <w:szCs w:val="18"/>
        </w:rPr>
        <w:t>Питер</w:t>
      </w:r>
      <w:r>
        <w:rPr>
          <w:rFonts w:ascii="Verdana" w:hAnsi="Verdana"/>
          <w:color w:val="000000"/>
          <w:sz w:val="18"/>
          <w:szCs w:val="18"/>
        </w:rPr>
        <w:t>», 2003.</w:t>
      </w:r>
    </w:p>
    <w:p w14:paraId="78FEC78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Большая Советская Энциклопедия (в трех томах). Гл.ред. A.M. Прохоров. Изд.З-е. М., «</w:t>
      </w:r>
      <w:r>
        <w:rPr>
          <w:rStyle w:val="WW8Num3z0"/>
          <w:rFonts w:ascii="Verdana" w:hAnsi="Verdana"/>
          <w:color w:val="4682B4"/>
          <w:sz w:val="18"/>
          <w:szCs w:val="18"/>
        </w:rPr>
        <w:t>Советская энциклопедия</w:t>
      </w:r>
      <w:r>
        <w:rPr>
          <w:rFonts w:ascii="Verdana" w:hAnsi="Verdana"/>
          <w:color w:val="000000"/>
          <w:sz w:val="18"/>
          <w:szCs w:val="18"/>
        </w:rPr>
        <w:t>». 1973. Т.14 Куна-Ломами. 1973. 624с.</w:t>
      </w:r>
    </w:p>
    <w:p w14:paraId="61394C6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Большой экономический словарь/ Под ред. А.Н.азрилияна. М.: Фонд «</w:t>
      </w:r>
      <w:r>
        <w:rPr>
          <w:rStyle w:val="WW8Num3z0"/>
          <w:rFonts w:ascii="Verdana" w:hAnsi="Verdana"/>
          <w:color w:val="4682B4"/>
          <w:sz w:val="18"/>
          <w:szCs w:val="18"/>
        </w:rPr>
        <w:t>Правовая культура</w:t>
      </w:r>
      <w:r>
        <w:rPr>
          <w:rFonts w:ascii="Verdana" w:hAnsi="Verdana"/>
          <w:color w:val="000000"/>
          <w:sz w:val="18"/>
          <w:szCs w:val="18"/>
        </w:rPr>
        <w:t>», 1994. - 528с.</w:t>
      </w:r>
    </w:p>
    <w:p w14:paraId="6E34D478"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Борхунов</w:t>
      </w:r>
      <w:r>
        <w:rPr>
          <w:rStyle w:val="WW8Num2z0"/>
          <w:rFonts w:ascii="Verdana" w:hAnsi="Verdana"/>
          <w:color w:val="000000"/>
          <w:sz w:val="18"/>
          <w:szCs w:val="18"/>
        </w:rPr>
        <w:t> </w:t>
      </w:r>
      <w:r>
        <w:rPr>
          <w:rFonts w:ascii="Verdana" w:hAnsi="Verdana"/>
          <w:color w:val="000000"/>
          <w:sz w:val="18"/>
          <w:szCs w:val="18"/>
        </w:rPr>
        <w:t>Н., Зарук Нат. Инвестиционная политика в 1999-2003гг. // Экономика сельского хозяйства России. 2004. - №4. - с.20.</w:t>
      </w:r>
    </w:p>
    <w:p w14:paraId="7BC8039D"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Пер. с англ. М.: ИНФРА-М, 1996. - 432 с.</w:t>
      </w:r>
    </w:p>
    <w:p w14:paraId="433FA05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договор. Свод хозяйственных договоров 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предприятий с юридическим, арбитражным и налоговым комментариями. Сборник 2.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2002.</w:t>
      </w:r>
    </w:p>
    <w:p w14:paraId="7AF6D848"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 Схемы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типовых хозяйственных операций. «</w:t>
      </w:r>
      <w:r>
        <w:rPr>
          <w:rStyle w:val="WW8Num3z0"/>
          <w:rFonts w:ascii="Verdana" w:hAnsi="Verdana"/>
          <w:color w:val="4682B4"/>
          <w:sz w:val="18"/>
          <w:szCs w:val="18"/>
        </w:rPr>
        <w:t>Налоги и финансовое право</w:t>
      </w:r>
      <w:r>
        <w:rPr>
          <w:rFonts w:ascii="Verdana" w:hAnsi="Verdana"/>
          <w:color w:val="000000"/>
          <w:sz w:val="18"/>
          <w:szCs w:val="18"/>
        </w:rPr>
        <w:t>», 2003.</w:t>
      </w:r>
    </w:p>
    <w:p w14:paraId="6AD44893"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Головнин А.Н. Налоговая оптимизация: принципы, методы, рекомендации, арбитражная практика. «</w:t>
      </w:r>
      <w:r>
        <w:rPr>
          <w:rStyle w:val="WW8Num3z0"/>
          <w:rFonts w:ascii="Verdana" w:hAnsi="Verdana"/>
          <w:color w:val="4682B4"/>
          <w:sz w:val="18"/>
          <w:szCs w:val="18"/>
        </w:rPr>
        <w:t>Налоги и финансовое право</w:t>
      </w:r>
      <w:r>
        <w:rPr>
          <w:rFonts w:ascii="Verdana" w:hAnsi="Verdana"/>
          <w:color w:val="000000"/>
          <w:sz w:val="18"/>
          <w:szCs w:val="18"/>
        </w:rPr>
        <w:t>», - 2002.</w:t>
      </w:r>
    </w:p>
    <w:p w14:paraId="6CF12A82"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Бухгалтерский и налоговый учет операций по договору лизинга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2004. №11.</w:t>
      </w:r>
    </w:p>
    <w:p w14:paraId="7AF8A7D9"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Бухгалтерский учет основных средств / Под ред. С.А. Николаевой. — «Аналитика-Пресс», 2002.</w:t>
      </w:r>
    </w:p>
    <w:p w14:paraId="304C1BF4"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Васецкий</w:t>
      </w:r>
      <w:r>
        <w:rPr>
          <w:rStyle w:val="WW8Num2z0"/>
          <w:rFonts w:ascii="Verdana" w:hAnsi="Verdana"/>
          <w:color w:val="000000"/>
          <w:sz w:val="18"/>
          <w:szCs w:val="18"/>
        </w:rPr>
        <w:t> </w:t>
      </w:r>
      <w:r>
        <w:rPr>
          <w:rFonts w:ascii="Verdana" w:hAnsi="Verdana"/>
          <w:color w:val="000000"/>
          <w:sz w:val="18"/>
          <w:szCs w:val="18"/>
        </w:rPr>
        <w:t>Н.А. Российское законодательство на современном этапе. Государственная Дума в формировании правового пространства России (19942003)//</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ГАРАНТ. 2003.</w:t>
      </w:r>
    </w:p>
    <w:p w14:paraId="72D93DAC"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Е.В. Особенности бухгалтерского учета и налогообложения</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//Налоговый вестник. 2001. - №5.</w:t>
      </w:r>
    </w:p>
    <w:p w14:paraId="131FEE1E"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Г.С., Вечканова Г.Р., Пуляев В.Т. Краткая экономическая энциклопедия. СПб.,</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Петрополис</w:t>
      </w:r>
      <w:r>
        <w:rPr>
          <w:rFonts w:ascii="Verdana" w:hAnsi="Verdana"/>
          <w:color w:val="000000"/>
          <w:sz w:val="18"/>
          <w:szCs w:val="18"/>
        </w:rPr>
        <w:t>», 1998. - С.509.</w:t>
      </w:r>
    </w:p>
    <w:p w14:paraId="4AFEA77A"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основных средств //Бухгалтерский учет. 2001. - №16.</w:t>
      </w:r>
    </w:p>
    <w:p w14:paraId="266BBE1A"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Н.С. Особенности учета основных средств на сельскохозяйственных предприятиях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2000. -№3.</w:t>
      </w:r>
    </w:p>
    <w:p w14:paraId="0E68A99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Л.Д. Как снизить налоги, купив основное средство по договору лизинга //</w:t>
      </w:r>
      <w:r>
        <w:rPr>
          <w:rStyle w:val="WW8Num3z0"/>
          <w:rFonts w:ascii="Verdana" w:hAnsi="Verdana"/>
          <w:color w:val="4682B4"/>
          <w:sz w:val="18"/>
          <w:szCs w:val="18"/>
        </w:rPr>
        <w:t>Главбух</w:t>
      </w:r>
      <w:r>
        <w:rPr>
          <w:rFonts w:ascii="Verdana" w:hAnsi="Verdana"/>
          <w:color w:val="000000"/>
          <w:sz w:val="18"/>
          <w:szCs w:val="18"/>
        </w:rPr>
        <w:t>. 2004. - №11.А</w:t>
      </w:r>
    </w:p>
    <w:p w14:paraId="603DC30A"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Закон «</w:t>
      </w:r>
      <w:r>
        <w:rPr>
          <w:rStyle w:val="WW8Num3z0"/>
          <w:rFonts w:ascii="Verdana" w:hAnsi="Verdana"/>
          <w:color w:val="4682B4"/>
          <w:sz w:val="18"/>
          <w:szCs w:val="18"/>
        </w:rPr>
        <w:t>О лизинге</w:t>
      </w:r>
      <w:r>
        <w:rPr>
          <w:rFonts w:ascii="Verdana" w:hAnsi="Verdana"/>
          <w:color w:val="000000"/>
          <w:sz w:val="18"/>
          <w:szCs w:val="18"/>
        </w:rPr>
        <w:t>»: достоинства и недостатки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1999. - №7.</w:t>
      </w:r>
    </w:p>
    <w:p w14:paraId="3C704CA5"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Лизинговый бизнес в некоторых промышленно развитых странах //Аудиторские ведомости. 1999. - №12.</w:t>
      </w:r>
    </w:p>
    <w:p w14:paraId="3B393301"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Финансовый лизинг: Учебное пособие.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2003. — 392с.</w:t>
      </w:r>
    </w:p>
    <w:p w14:paraId="1C6677C5"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Петрова О. Тенденции в развитии международных стандартов // Финансовая газета. Региональный выпуск. 2003. - №35.</w:t>
      </w:r>
    </w:p>
    <w:p w14:paraId="220D8235"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Лизинг: учебник.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2003. - 944с.</w:t>
      </w:r>
    </w:p>
    <w:p w14:paraId="7B48E339"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Демин Ю.Н., Бочков В.Е. Правовое регулирование лизинговых отношений в России: Учебное пособие. —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2003. 197с.</w:t>
      </w:r>
    </w:p>
    <w:p w14:paraId="3641F5D9"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Гориславец Н. Лизинговые операции: учет у</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и лизингополучателя //Финансовая газета. 2004. - №25.</w:t>
      </w:r>
    </w:p>
    <w:p w14:paraId="1B814E4A"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Агентский договор.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посреднических операций у агента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2001. №6.</w:t>
      </w:r>
    </w:p>
    <w:p w14:paraId="4AA53929"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Бухгалтерский учет и налогообложение расчетов по</w:t>
      </w:r>
      <w:r>
        <w:rPr>
          <w:rStyle w:val="WW8Num2z0"/>
          <w:rFonts w:ascii="Verdana" w:hAnsi="Verdana"/>
          <w:color w:val="000000"/>
          <w:sz w:val="18"/>
          <w:szCs w:val="18"/>
        </w:rPr>
        <w:t> </w:t>
      </w:r>
      <w:r>
        <w:rPr>
          <w:rStyle w:val="WW8Num3z0"/>
          <w:rFonts w:ascii="Verdana" w:hAnsi="Verdana"/>
          <w:color w:val="4682B4"/>
          <w:sz w:val="18"/>
          <w:szCs w:val="18"/>
        </w:rPr>
        <w:t>посредническим</w:t>
      </w:r>
      <w:r>
        <w:rPr>
          <w:rStyle w:val="WW8Num2z0"/>
          <w:rFonts w:ascii="Verdana" w:hAnsi="Verdana"/>
          <w:color w:val="000000"/>
          <w:sz w:val="18"/>
          <w:szCs w:val="18"/>
        </w:rPr>
        <w:t> </w:t>
      </w:r>
      <w:r>
        <w:rPr>
          <w:rFonts w:ascii="Verdana" w:hAnsi="Verdana"/>
          <w:color w:val="000000"/>
          <w:sz w:val="18"/>
          <w:szCs w:val="18"/>
        </w:rPr>
        <w:t>операциям // Консультант бухгалтера. 2002. - №11.</w:t>
      </w:r>
    </w:p>
    <w:p w14:paraId="3F8EB04A"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Лизинг. Правовые основы, учет, налогообложение.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Главбух</w:t>
      </w:r>
      <w:r>
        <w:rPr>
          <w:rFonts w:ascii="Verdana" w:hAnsi="Verdana"/>
          <w:color w:val="000000"/>
          <w:sz w:val="18"/>
          <w:szCs w:val="18"/>
        </w:rPr>
        <w:t>», 2002г.</w:t>
      </w:r>
    </w:p>
    <w:p w14:paraId="600DCAEB"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Учет и налогообложение лизинговых операций у</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Fonts w:ascii="Verdana" w:hAnsi="Verdana"/>
          <w:color w:val="000000"/>
          <w:sz w:val="18"/>
          <w:szCs w:val="18"/>
        </w:rPr>
        <w:t>. //Консультант бухгалтера. 2004. - №4.</w:t>
      </w:r>
    </w:p>
    <w:p w14:paraId="0C2E7084"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Учет и налогообложение лизинговых операций у лизингодателя //Консультант бухгалтера. 2004. - №5.</w:t>
      </w:r>
    </w:p>
    <w:p w14:paraId="6C9F34F1"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Ж.Л., Монешева Ж.А. Лизинговые операции: бухгалтерский и налоговый учет //Налоговый и бухгалтерский учет. 2002. - №16.</w:t>
      </w:r>
    </w:p>
    <w:p w14:paraId="32BEFC3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Демич</w:t>
      </w:r>
      <w:r>
        <w:rPr>
          <w:rStyle w:val="WW8Num2z0"/>
          <w:rFonts w:ascii="Verdana" w:hAnsi="Verdana"/>
          <w:color w:val="000000"/>
          <w:sz w:val="18"/>
          <w:szCs w:val="18"/>
        </w:rPr>
        <w:t> </w:t>
      </w:r>
      <w:r>
        <w:rPr>
          <w:rFonts w:ascii="Verdana" w:hAnsi="Verdana"/>
          <w:color w:val="000000"/>
          <w:sz w:val="18"/>
          <w:szCs w:val="18"/>
        </w:rPr>
        <w:t>Г.В., Шафрановская М.В., Дудин М.Ю. Решаем проблемы лизинга //Учет, налоги, право. 2003. - №38. - 14-20 октября.</w:t>
      </w:r>
    </w:p>
    <w:p w14:paraId="63DE646E"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Джуха</w:t>
      </w:r>
      <w:r>
        <w:rPr>
          <w:rStyle w:val="WW8Num2z0"/>
          <w:rFonts w:ascii="Verdana" w:hAnsi="Verdana"/>
          <w:color w:val="000000"/>
          <w:sz w:val="18"/>
          <w:szCs w:val="18"/>
        </w:rPr>
        <w:t> </w:t>
      </w:r>
      <w:r>
        <w:rPr>
          <w:rFonts w:ascii="Verdana" w:hAnsi="Verdana"/>
          <w:color w:val="000000"/>
          <w:sz w:val="18"/>
          <w:szCs w:val="18"/>
        </w:rPr>
        <w:t>В.М. Лизинг. Серия «</w:t>
      </w:r>
      <w:r>
        <w:rPr>
          <w:rStyle w:val="WW8Num3z0"/>
          <w:rFonts w:ascii="Verdana" w:hAnsi="Verdana"/>
          <w:color w:val="4682B4"/>
          <w:sz w:val="18"/>
          <w:szCs w:val="18"/>
        </w:rPr>
        <w:t>Учебники, учебные пособия</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1999.-320с.</w:t>
      </w:r>
    </w:p>
    <w:p w14:paraId="65BFAE5E"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Дойников</w:t>
      </w:r>
      <w:r>
        <w:rPr>
          <w:rStyle w:val="WW8Num2z0"/>
          <w:rFonts w:ascii="Verdana" w:hAnsi="Verdana"/>
          <w:color w:val="000000"/>
          <w:sz w:val="18"/>
          <w:szCs w:val="18"/>
        </w:rPr>
        <w:t> </w:t>
      </w:r>
      <w:r>
        <w:rPr>
          <w:rFonts w:ascii="Verdana" w:hAnsi="Verdana"/>
          <w:color w:val="000000"/>
          <w:sz w:val="18"/>
          <w:szCs w:val="18"/>
        </w:rPr>
        <w:t>В.А., Чернов И.Н., Агеева О.А. Учет в лизинговых компаниях //Главбух. 2002. - №9.</w:t>
      </w:r>
    </w:p>
    <w:p w14:paraId="05914742"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Дэвид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Анне Бриттон, Энн Иориссен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теории к практике / Дэвид Александер, Анне Бриттон, Энн</w:t>
      </w:r>
      <w:r>
        <w:rPr>
          <w:rStyle w:val="WW8Num2z0"/>
          <w:rFonts w:ascii="Verdana" w:hAnsi="Verdana"/>
          <w:color w:val="000000"/>
          <w:sz w:val="18"/>
          <w:szCs w:val="18"/>
        </w:rPr>
        <w:t> </w:t>
      </w:r>
      <w:r>
        <w:rPr>
          <w:rStyle w:val="WW8Num3z0"/>
          <w:rFonts w:ascii="Verdana" w:hAnsi="Verdana"/>
          <w:color w:val="4682B4"/>
          <w:sz w:val="18"/>
          <w:szCs w:val="18"/>
        </w:rPr>
        <w:t>Йориссен</w:t>
      </w:r>
      <w:r>
        <w:rPr>
          <w:rFonts w:ascii="Verdana" w:hAnsi="Verdana"/>
          <w:color w:val="000000"/>
          <w:sz w:val="18"/>
          <w:szCs w:val="18"/>
        </w:rPr>
        <w:t>; Пер. с англ. В.И.Бабкин, Т.В.Седова.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2005. - 768с.</w:t>
      </w:r>
    </w:p>
    <w:p w14:paraId="3167732A"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А.А. Договор Финансовой аренды в новых условиях / А.А.Иванов //Известия высших учебных заведений. Правоведение. СПб. - 2002. - №2. — с.222-231.</w:t>
      </w:r>
    </w:p>
    <w:p w14:paraId="68B9D0F8"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Игошин</w:t>
      </w:r>
      <w:r>
        <w:rPr>
          <w:rStyle w:val="WW8Num2z0"/>
          <w:rFonts w:ascii="Verdana" w:hAnsi="Verdana"/>
          <w:color w:val="000000"/>
          <w:sz w:val="18"/>
          <w:szCs w:val="18"/>
        </w:rPr>
        <w:t> </w:t>
      </w:r>
      <w:r>
        <w:rPr>
          <w:rFonts w:ascii="Verdana" w:hAnsi="Verdana"/>
          <w:color w:val="000000"/>
          <w:sz w:val="18"/>
          <w:szCs w:val="18"/>
        </w:rPr>
        <w:t>Н.В. Инвестиции. Организация управления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Учебник для вузов.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,1999. - 412 с.</w:t>
      </w:r>
    </w:p>
    <w:p w14:paraId="3B92BB92"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Идрисов</w:t>
      </w:r>
      <w:r>
        <w:rPr>
          <w:rStyle w:val="WW8Num2z0"/>
          <w:rFonts w:ascii="Verdana" w:hAnsi="Verdana"/>
          <w:color w:val="000000"/>
          <w:sz w:val="18"/>
          <w:szCs w:val="18"/>
        </w:rPr>
        <w:t> </w:t>
      </w:r>
      <w:r>
        <w:rPr>
          <w:rFonts w:ascii="Verdana" w:hAnsi="Verdana"/>
          <w:color w:val="000000"/>
          <w:sz w:val="18"/>
          <w:szCs w:val="18"/>
        </w:rPr>
        <w:t>А.Б. Планирование и анализ эффективности инвестиций. М.: 1994.</w:t>
      </w:r>
    </w:p>
    <w:p w14:paraId="0732A51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Изменения в учете в соответствии с Методическими указаниями по бухгалтерскому учету основных средств //ЗАО «Интерком-аудит». www.buhgalteria.ru. 30.04.2004.</w:t>
      </w:r>
    </w:p>
    <w:p w14:paraId="3CF3F6B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агропромышленный комплекс России в 2003 году //Экономика сельского хозяйства России. 2004. - №6. - с. 17.</w:t>
      </w:r>
    </w:p>
    <w:p w14:paraId="764B9287"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Ицкович А. Агролизинг: итоги и перспективы //</w:t>
      </w:r>
      <w:r>
        <w:rPr>
          <w:rStyle w:val="WW8Num3z0"/>
          <w:rFonts w:ascii="Verdana" w:hAnsi="Verdana"/>
          <w:color w:val="4682B4"/>
          <w:sz w:val="18"/>
          <w:szCs w:val="18"/>
        </w:rPr>
        <w:t>Экономист</w:t>
      </w:r>
      <w:r>
        <w:rPr>
          <w:rFonts w:ascii="Verdana" w:hAnsi="Verdana"/>
          <w:color w:val="000000"/>
          <w:sz w:val="18"/>
          <w:szCs w:val="18"/>
        </w:rPr>
        <w:t>. 2002. - №8. — с.71.</w:t>
      </w:r>
    </w:p>
    <w:p w14:paraId="4C414804"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Ицкович</w:t>
      </w:r>
      <w:r>
        <w:rPr>
          <w:rStyle w:val="WW8Num2z0"/>
          <w:rFonts w:ascii="Verdana" w:hAnsi="Verdana"/>
          <w:color w:val="000000"/>
          <w:sz w:val="18"/>
          <w:szCs w:val="18"/>
        </w:rPr>
        <w:t> </w:t>
      </w:r>
      <w:r>
        <w:rPr>
          <w:rFonts w:ascii="Verdana" w:hAnsi="Verdana"/>
          <w:color w:val="000000"/>
          <w:sz w:val="18"/>
          <w:szCs w:val="18"/>
        </w:rPr>
        <w:t>Б.Ф. Лизинг в аграрно-промышленном комплексе //Финансы. — 2002.-№1.-с. 17-20.</w:t>
      </w:r>
    </w:p>
    <w:p w14:paraId="7F74AEC5"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78.</w:t>
      </w:r>
      <w:r>
        <w:rPr>
          <w:rStyle w:val="WW8Num2z0"/>
          <w:rFonts w:ascii="Verdana" w:hAnsi="Verdana"/>
          <w:color w:val="000000"/>
          <w:sz w:val="18"/>
          <w:szCs w:val="18"/>
        </w:rPr>
        <w:t> </w:t>
      </w:r>
      <w:r>
        <w:rPr>
          <w:rStyle w:val="WW8Num3z0"/>
          <w:rFonts w:ascii="Verdana" w:hAnsi="Verdana"/>
          <w:color w:val="4682B4"/>
          <w:sz w:val="18"/>
          <w:szCs w:val="18"/>
        </w:rPr>
        <w:t>Кабатова</w:t>
      </w:r>
      <w:r>
        <w:rPr>
          <w:rStyle w:val="WW8Num2z0"/>
          <w:rFonts w:ascii="Verdana" w:hAnsi="Verdana"/>
          <w:color w:val="000000"/>
          <w:sz w:val="18"/>
          <w:szCs w:val="18"/>
        </w:rPr>
        <w:t> </w:t>
      </w:r>
      <w:r>
        <w:rPr>
          <w:rFonts w:ascii="Verdana" w:hAnsi="Verdana"/>
          <w:color w:val="000000"/>
          <w:sz w:val="18"/>
          <w:szCs w:val="18"/>
        </w:rPr>
        <w:t>Е.В. Лизинг: правовое регулирование, практика. М.: ИНФРА-М, 1997.- 203с.</w:t>
      </w:r>
    </w:p>
    <w:p w14:paraId="3A61BC4B"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Международная система бухгалтерского учета и отчетности. -Казань: Изд-во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2002. 200с.</w:t>
      </w:r>
    </w:p>
    <w:p w14:paraId="5281657B"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Касьянова Г Финансовая</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(лизинг) //ФПА «Предпринимательская практика: вопрос-ответ». 1996. - выпуск 23,24.</w:t>
      </w:r>
    </w:p>
    <w:p w14:paraId="491F108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Концепция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материальных активов в коммерческих организациях: дисс. . д.э.н.: 08.00.12, Казань 2001.-366 с.</w:t>
      </w:r>
    </w:p>
    <w:p w14:paraId="47C9D3A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Тонкости долгосрочной аренды //БП «</w:t>
      </w:r>
      <w:r>
        <w:rPr>
          <w:rStyle w:val="WW8Num3z0"/>
          <w:rFonts w:ascii="Verdana" w:hAnsi="Verdana"/>
          <w:color w:val="4682B4"/>
          <w:sz w:val="18"/>
          <w:szCs w:val="18"/>
        </w:rPr>
        <w:t>Экономика и жизнь</w:t>
      </w:r>
      <w:r>
        <w:rPr>
          <w:rFonts w:ascii="Verdana" w:hAnsi="Verdana"/>
          <w:color w:val="000000"/>
          <w:sz w:val="18"/>
          <w:szCs w:val="18"/>
        </w:rPr>
        <w:t>». — 2004. №23.</w:t>
      </w:r>
    </w:p>
    <w:p w14:paraId="24C96185"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Учет, анализ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лизинговых операций: теория и практика. — М.: Финансы и статистика, 2005. 512с.</w:t>
      </w:r>
    </w:p>
    <w:p w14:paraId="5CAEF977"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Ковалев Вит.В. Методы расчета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 Бухгалтерский учет. 1998. -№11.- с.31-36.</w:t>
      </w:r>
    </w:p>
    <w:p w14:paraId="3FA53561"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Ковалев Вит.В. Условные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арендатора //Бухгалтерский учет. — 2000.-№14.-с.</w:t>
      </w:r>
    </w:p>
    <w:p w14:paraId="3FFD9A5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Ковалев Вит.В. Учет возвратного лизинга // Бухгалтерский учет. — 2000. -№10.</w:t>
      </w:r>
    </w:p>
    <w:p w14:paraId="7F16B5BF"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Ковалев Вит.В. Финансовая аренда: как ее понимают в России и на Западе //Бухгалтерский учет.- 1998.- №4.- с.90-95.</w:t>
      </w:r>
    </w:p>
    <w:p w14:paraId="25475ECB"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Ковалев Вит.В.,</w:t>
      </w:r>
      <w:r>
        <w:rPr>
          <w:rStyle w:val="WW8Num2z0"/>
          <w:rFonts w:ascii="Verdana" w:hAnsi="Verdana"/>
          <w:color w:val="000000"/>
          <w:sz w:val="18"/>
          <w:szCs w:val="18"/>
        </w:rPr>
        <w:t> </w:t>
      </w:r>
      <w:r>
        <w:rPr>
          <w:rStyle w:val="WW8Num3z0"/>
          <w:rFonts w:ascii="Verdana" w:hAnsi="Verdana"/>
          <w:color w:val="4682B4"/>
          <w:sz w:val="18"/>
          <w:szCs w:val="18"/>
        </w:rPr>
        <w:t>Малиновский</w:t>
      </w:r>
      <w:r>
        <w:rPr>
          <w:rStyle w:val="WW8Num2z0"/>
          <w:rFonts w:ascii="Verdana" w:hAnsi="Verdana"/>
          <w:color w:val="000000"/>
          <w:sz w:val="18"/>
          <w:szCs w:val="18"/>
        </w:rPr>
        <w:t> </w:t>
      </w:r>
      <w:r>
        <w:rPr>
          <w:rFonts w:ascii="Verdana" w:hAnsi="Verdana"/>
          <w:color w:val="000000"/>
          <w:sz w:val="18"/>
          <w:szCs w:val="18"/>
        </w:rPr>
        <w:t>С.Н. Учет досрочного выкупа имущества при финансовой аренде (лизинге) // Бухгалтерский учет. 2001. - №17.</w:t>
      </w:r>
    </w:p>
    <w:p w14:paraId="3E0C55B5"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Красева</w:t>
      </w:r>
      <w:r>
        <w:rPr>
          <w:rStyle w:val="WW8Num2z0"/>
          <w:rFonts w:ascii="Verdana" w:hAnsi="Verdana"/>
          <w:color w:val="000000"/>
          <w:sz w:val="18"/>
          <w:szCs w:val="18"/>
        </w:rPr>
        <w:t> </w:t>
      </w:r>
      <w:r>
        <w:rPr>
          <w:rFonts w:ascii="Verdana" w:hAnsi="Verdana"/>
          <w:color w:val="000000"/>
          <w:sz w:val="18"/>
          <w:szCs w:val="18"/>
        </w:rPr>
        <w:t>Т.А. Основы лизинга. Ростов н/Д: «</w:t>
      </w:r>
      <w:r>
        <w:rPr>
          <w:rStyle w:val="WW8Num3z0"/>
          <w:rFonts w:ascii="Verdana" w:hAnsi="Verdana"/>
          <w:color w:val="4682B4"/>
          <w:sz w:val="18"/>
          <w:szCs w:val="18"/>
        </w:rPr>
        <w:t>Феникс</w:t>
      </w:r>
      <w:r>
        <w:rPr>
          <w:rFonts w:ascii="Verdana" w:hAnsi="Verdana"/>
          <w:color w:val="000000"/>
          <w:sz w:val="18"/>
          <w:szCs w:val="18"/>
        </w:rPr>
        <w:t>», 2003. - 224с.</w:t>
      </w:r>
    </w:p>
    <w:p w14:paraId="7A40D0ED"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Крылова Н. Сложен ли учет, если имущество находится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лизингополучателя? //Лизинг-ревю. 2004. - №2.</w:t>
      </w:r>
    </w:p>
    <w:p w14:paraId="239BFB93"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Погашение отложенных налоговых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по объектам основных средств //Бухгалтерский учет. 2004. - №8.- с.5-9.</w:t>
      </w:r>
    </w:p>
    <w:p w14:paraId="320F0A6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Исчисление НДС при операциях с основными средствами. М.: «</w:t>
      </w:r>
      <w:r>
        <w:rPr>
          <w:rStyle w:val="WW8Num3z0"/>
          <w:rFonts w:ascii="Verdana" w:hAnsi="Verdana"/>
          <w:color w:val="4682B4"/>
          <w:sz w:val="18"/>
          <w:szCs w:val="18"/>
        </w:rPr>
        <w:t>Главбух</w:t>
      </w:r>
      <w:r>
        <w:rPr>
          <w:rFonts w:ascii="Verdana" w:hAnsi="Verdana"/>
          <w:color w:val="000000"/>
          <w:sz w:val="18"/>
          <w:szCs w:val="18"/>
        </w:rPr>
        <w:t>», 2002.</w:t>
      </w:r>
    </w:p>
    <w:p w14:paraId="060EB649"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ЮЗ.Курбангалеева О.А.Лизинг</w:t>
      </w:r>
      <w:r>
        <w:rPr>
          <w:rStyle w:val="WW8Num2z0"/>
          <w:rFonts w:ascii="Verdana" w:hAnsi="Verdana"/>
          <w:color w:val="000000"/>
          <w:sz w:val="18"/>
          <w:szCs w:val="18"/>
        </w:rPr>
        <w:t> </w:t>
      </w:r>
      <w:r>
        <w:rPr>
          <w:rStyle w:val="WW8Num3z0"/>
          <w:rFonts w:ascii="Verdana" w:hAnsi="Verdana"/>
          <w:color w:val="4682B4"/>
          <w:sz w:val="18"/>
          <w:szCs w:val="18"/>
        </w:rPr>
        <w:t>импортной</w:t>
      </w:r>
      <w:r>
        <w:rPr>
          <w:rStyle w:val="WW8Num2z0"/>
          <w:rFonts w:ascii="Verdana" w:hAnsi="Verdana"/>
          <w:color w:val="000000"/>
          <w:sz w:val="18"/>
          <w:szCs w:val="18"/>
        </w:rPr>
        <w:t> </w:t>
      </w:r>
      <w:r>
        <w:rPr>
          <w:rFonts w:ascii="Verdana" w:hAnsi="Verdana"/>
          <w:color w:val="000000"/>
          <w:sz w:val="18"/>
          <w:szCs w:val="18"/>
        </w:rPr>
        <w:t>сельхозтехники //Главбух,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2001. - №2.</w:t>
      </w:r>
    </w:p>
    <w:p w14:paraId="7D73D014"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Левкович</w:t>
      </w:r>
      <w:r>
        <w:rPr>
          <w:rStyle w:val="WW8Num2z0"/>
          <w:rFonts w:ascii="Verdana" w:hAnsi="Verdana"/>
          <w:color w:val="000000"/>
          <w:sz w:val="18"/>
          <w:szCs w:val="18"/>
        </w:rPr>
        <w:t> </w:t>
      </w:r>
      <w:r>
        <w:rPr>
          <w:rFonts w:ascii="Verdana" w:hAnsi="Verdana"/>
          <w:color w:val="000000"/>
          <w:sz w:val="18"/>
          <w:szCs w:val="18"/>
        </w:rPr>
        <w:t>А.О. Формирование рынка лизинговых услуг/А.О.Левкович.- М.: Изд-во деловой и учебной литературы, 2004.-336с.</w:t>
      </w:r>
    </w:p>
    <w:p w14:paraId="5F028CFE"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Лелецкий</w:t>
      </w:r>
      <w:r>
        <w:rPr>
          <w:rStyle w:val="WW8Num2z0"/>
          <w:rFonts w:ascii="Verdana" w:hAnsi="Verdana"/>
          <w:color w:val="000000"/>
          <w:sz w:val="18"/>
          <w:szCs w:val="18"/>
        </w:rPr>
        <w:t> </w:t>
      </w:r>
      <w:r>
        <w:rPr>
          <w:rFonts w:ascii="Verdana" w:hAnsi="Verdana"/>
          <w:color w:val="000000"/>
          <w:sz w:val="18"/>
          <w:szCs w:val="18"/>
        </w:rPr>
        <w:t>Дм. Классификация лизинга //Проект документов о лизинге http://unlease.ru</w:t>
      </w:r>
    </w:p>
    <w:p w14:paraId="7FE7E4AE"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Лелецкий Дм. Лизинг и</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кредит. М.: ИСТ -</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1993, С -9.</w:t>
      </w:r>
    </w:p>
    <w:p w14:paraId="7E3CE37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Лимарев</w:t>
      </w:r>
      <w:r>
        <w:rPr>
          <w:rStyle w:val="WW8Num2z0"/>
          <w:rFonts w:ascii="Verdana" w:hAnsi="Verdana"/>
          <w:color w:val="000000"/>
          <w:sz w:val="18"/>
          <w:szCs w:val="18"/>
        </w:rPr>
        <w:t> </w:t>
      </w:r>
      <w:r>
        <w:rPr>
          <w:rFonts w:ascii="Verdana" w:hAnsi="Verdana"/>
          <w:color w:val="000000"/>
          <w:sz w:val="18"/>
          <w:szCs w:val="18"/>
        </w:rPr>
        <w:t>В.Я. ОАО «</w:t>
      </w:r>
      <w:r>
        <w:rPr>
          <w:rStyle w:val="WW8Num3z0"/>
          <w:rFonts w:ascii="Verdana" w:hAnsi="Verdana"/>
          <w:color w:val="4682B4"/>
          <w:sz w:val="18"/>
          <w:szCs w:val="18"/>
        </w:rPr>
        <w:t>Росагроснаб</w:t>
      </w:r>
      <w:r>
        <w:rPr>
          <w:rFonts w:ascii="Verdana" w:hAnsi="Verdana"/>
          <w:color w:val="000000"/>
          <w:sz w:val="18"/>
          <w:szCs w:val="18"/>
        </w:rPr>
        <w:t>» надежный партнер</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АПК России // http://www.rosagrosnab.ru/inf</w:t>
      </w:r>
    </w:p>
    <w:p w14:paraId="00EE463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Лимарев</w:t>
      </w:r>
      <w:r>
        <w:rPr>
          <w:rStyle w:val="WW8Num2z0"/>
          <w:rFonts w:ascii="Verdana" w:hAnsi="Verdana"/>
          <w:color w:val="000000"/>
          <w:sz w:val="18"/>
          <w:szCs w:val="18"/>
        </w:rPr>
        <w:t> </w:t>
      </w:r>
      <w:r>
        <w:rPr>
          <w:rFonts w:ascii="Verdana" w:hAnsi="Verdana"/>
          <w:color w:val="000000"/>
          <w:sz w:val="18"/>
          <w:szCs w:val="18"/>
        </w:rPr>
        <w:t>В.Я. Обеспечивать агропроизводство материальными ресурсами // Экономика сельского хозяйства России. 2004. - №4. - с.6-7.</w:t>
      </w:r>
    </w:p>
    <w:p w14:paraId="500754B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Лимарев</w:t>
      </w:r>
      <w:r>
        <w:rPr>
          <w:rStyle w:val="WW8Num2z0"/>
          <w:rFonts w:ascii="Verdana" w:hAnsi="Verdana"/>
          <w:color w:val="000000"/>
          <w:sz w:val="18"/>
          <w:szCs w:val="18"/>
        </w:rPr>
        <w:t> </w:t>
      </w:r>
      <w:r>
        <w:rPr>
          <w:rFonts w:ascii="Verdana" w:hAnsi="Verdana"/>
          <w:color w:val="000000"/>
          <w:sz w:val="18"/>
          <w:szCs w:val="18"/>
        </w:rPr>
        <w:t>В.Я. Совершенствовать инженерно-техническое обеспечение аг-ропроизводства // Экономика сельского хозяйства России. 2004. - №5. -с.13.</w:t>
      </w:r>
    </w:p>
    <w:p w14:paraId="4449A994"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ПО.Липсиц И.В.,</w:t>
      </w:r>
      <w:r>
        <w:rPr>
          <w:rStyle w:val="WW8Num2z0"/>
          <w:rFonts w:ascii="Verdana" w:hAnsi="Verdana"/>
          <w:color w:val="000000"/>
          <w:sz w:val="18"/>
          <w:szCs w:val="18"/>
        </w:rPr>
        <w:t> </w:t>
      </w:r>
      <w:r>
        <w:rPr>
          <w:rStyle w:val="WW8Num3z0"/>
          <w:rFonts w:ascii="Verdana" w:hAnsi="Verdana"/>
          <w:color w:val="4682B4"/>
          <w:sz w:val="18"/>
          <w:szCs w:val="18"/>
        </w:rPr>
        <w:t>Коссов</w:t>
      </w:r>
      <w:r>
        <w:rPr>
          <w:rStyle w:val="WW8Num2z0"/>
          <w:rFonts w:ascii="Verdana" w:hAnsi="Verdana"/>
          <w:color w:val="000000"/>
          <w:sz w:val="18"/>
          <w:szCs w:val="18"/>
        </w:rPr>
        <w:t> </w:t>
      </w:r>
      <w:r>
        <w:rPr>
          <w:rFonts w:ascii="Verdana" w:hAnsi="Verdana"/>
          <w:color w:val="000000"/>
          <w:sz w:val="18"/>
          <w:szCs w:val="18"/>
        </w:rPr>
        <w:t>В.В. Инвестиционный проект: методы подготовки и анализа. Учебно-справочное пособие. М.: БЕК, 1996. - 304 с.</w:t>
      </w:r>
    </w:p>
    <w:p w14:paraId="58FB617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Лубков</w:t>
      </w:r>
      <w:r>
        <w:rPr>
          <w:rStyle w:val="WW8Num2z0"/>
          <w:rFonts w:ascii="Verdana" w:hAnsi="Verdana"/>
          <w:color w:val="000000"/>
          <w:sz w:val="18"/>
          <w:szCs w:val="18"/>
        </w:rPr>
        <w:t> </w:t>
      </w:r>
      <w:r>
        <w:rPr>
          <w:rFonts w:ascii="Verdana" w:hAnsi="Verdana"/>
          <w:color w:val="000000"/>
          <w:sz w:val="18"/>
          <w:szCs w:val="18"/>
        </w:rPr>
        <w:t>Л.Н Лидеры российского бизнеса. Кто за ними?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2004. - №2. -с.7-9.</w:t>
      </w:r>
    </w:p>
    <w:p w14:paraId="3ED5FB4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Лукьяненко</w:t>
      </w:r>
      <w:r>
        <w:rPr>
          <w:rStyle w:val="WW8Num2z0"/>
          <w:rFonts w:ascii="Verdana" w:hAnsi="Verdana"/>
          <w:color w:val="000000"/>
          <w:sz w:val="18"/>
          <w:szCs w:val="18"/>
        </w:rPr>
        <w:t> </w:t>
      </w:r>
      <w:r>
        <w:rPr>
          <w:rFonts w:ascii="Verdana" w:hAnsi="Verdana"/>
          <w:color w:val="000000"/>
          <w:sz w:val="18"/>
          <w:szCs w:val="18"/>
        </w:rPr>
        <w:t>В.Е. К вопросу о материально- техническом обеспечении села на основе финансового лизинга //Законодательство и экономика. 2002. -№11.</w:t>
      </w:r>
    </w:p>
    <w:p w14:paraId="32149FDE"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Владимирова А.А. О практике разрешения споров, связанных с</w:t>
      </w:r>
      <w:r>
        <w:rPr>
          <w:rStyle w:val="WW8Num2z0"/>
          <w:rFonts w:ascii="Verdana" w:hAnsi="Verdana"/>
          <w:color w:val="000000"/>
          <w:sz w:val="18"/>
          <w:szCs w:val="18"/>
        </w:rPr>
        <w:t> </w:t>
      </w:r>
      <w:r>
        <w:rPr>
          <w:rStyle w:val="WW8Num3z0"/>
          <w:rFonts w:ascii="Verdana" w:hAnsi="Verdana"/>
          <w:color w:val="4682B4"/>
          <w:sz w:val="18"/>
          <w:szCs w:val="18"/>
        </w:rPr>
        <w:t>арендой</w:t>
      </w:r>
      <w:r>
        <w:rPr>
          <w:rStyle w:val="WW8Num2z0"/>
          <w:rFonts w:ascii="Verdana" w:hAnsi="Verdana"/>
          <w:color w:val="000000"/>
          <w:sz w:val="18"/>
          <w:szCs w:val="18"/>
        </w:rPr>
        <w:t> </w:t>
      </w:r>
      <w:r>
        <w:rPr>
          <w:rFonts w:ascii="Verdana" w:hAnsi="Verdana"/>
          <w:color w:val="000000"/>
          <w:sz w:val="18"/>
          <w:szCs w:val="18"/>
        </w:rPr>
        <w:t>//Налоговый вестник. 2002. - №4.</w:t>
      </w:r>
    </w:p>
    <w:p w14:paraId="5C45C46A"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Макеева</w:t>
      </w:r>
      <w:r>
        <w:rPr>
          <w:rStyle w:val="WW8Num2z0"/>
          <w:rFonts w:ascii="Verdana" w:hAnsi="Verdana"/>
          <w:color w:val="000000"/>
          <w:sz w:val="18"/>
          <w:szCs w:val="18"/>
        </w:rPr>
        <w:t> </w:t>
      </w:r>
      <w:r>
        <w:rPr>
          <w:rFonts w:ascii="Verdana" w:hAnsi="Verdana"/>
          <w:color w:val="000000"/>
          <w:sz w:val="18"/>
          <w:szCs w:val="18"/>
        </w:rPr>
        <w:t>В.Г. Лизинг: Учеб.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2003.- 192с.</w:t>
      </w:r>
    </w:p>
    <w:p w14:paraId="7B8CFC42"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Макконел</w:t>
      </w:r>
      <w:r>
        <w:rPr>
          <w:rStyle w:val="WW8Num2z0"/>
          <w:rFonts w:ascii="Verdana" w:hAnsi="Verdana"/>
          <w:color w:val="000000"/>
          <w:sz w:val="18"/>
          <w:szCs w:val="18"/>
        </w:rPr>
        <w:t> </w:t>
      </w:r>
      <w:r>
        <w:rPr>
          <w:rFonts w:ascii="Verdana" w:hAnsi="Verdana"/>
          <w:color w:val="000000"/>
          <w:sz w:val="18"/>
          <w:szCs w:val="18"/>
        </w:rPr>
        <w:t>Кэмпбелл Р., Брю Стенли Л.</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Принципы, проблемы иполитика. Т. 2. М.: Республика, 1995. - 400 с.</w:t>
      </w:r>
    </w:p>
    <w:p w14:paraId="6AB6637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Малявина</w:t>
      </w:r>
      <w:r>
        <w:rPr>
          <w:rStyle w:val="WW8Num2z0"/>
          <w:rFonts w:ascii="Verdana" w:hAnsi="Verdana"/>
          <w:color w:val="000000"/>
          <w:sz w:val="18"/>
          <w:szCs w:val="18"/>
        </w:rPr>
        <w:t> </w:t>
      </w:r>
      <w:r>
        <w:rPr>
          <w:rFonts w:ascii="Verdana" w:hAnsi="Verdana"/>
          <w:color w:val="000000"/>
          <w:sz w:val="18"/>
          <w:szCs w:val="18"/>
        </w:rPr>
        <w:t>А.В. и др. Лизинг и</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 пособ. для вузов /А.В.Малявина, С.А.</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Н.Б. Пашина. М.: Изд-во «</w:t>
      </w:r>
      <w:r>
        <w:rPr>
          <w:rStyle w:val="WW8Num3z0"/>
          <w:rFonts w:ascii="Verdana" w:hAnsi="Verdana"/>
          <w:color w:val="4682B4"/>
          <w:sz w:val="18"/>
          <w:szCs w:val="18"/>
        </w:rPr>
        <w:t>Экзамен</w:t>
      </w:r>
      <w:r>
        <w:rPr>
          <w:rFonts w:ascii="Verdana" w:hAnsi="Verdana"/>
          <w:color w:val="000000"/>
          <w:sz w:val="18"/>
          <w:szCs w:val="18"/>
        </w:rPr>
        <w:t>»,2002.- 256 с.</w:t>
      </w:r>
    </w:p>
    <w:p w14:paraId="7211BC71"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Международные стандарты финансовой отчетности //Финансовая газета. — 2001.- №9.</w:t>
      </w:r>
    </w:p>
    <w:p w14:paraId="2D772573"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108. Международные стандарты финансовой отчетности /Русское издание,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1999.-788с.</w:t>
      </w:r>
    </w:p>
    <w:p w14:paraId="4EE483EB"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Международные стандарты финансовой отчетности (современные учебные материалы).</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 под ред. профессора В.Г. Гетьмана. М.: Финансовая академия при Правительстве Российской Федерации, 2004. - 4.1- 4.</w:t>
      </w:r>
    </w:p>
    <w:p w14:paraId="2FA5B1BA"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Миннебаев Р., Загидуллина М. Лизинг как способ решения задач развития экономики Татарстана // http://www.rcb.ru/archive/spec2/23.asp</w:t>
      </w:r>
    </w:p>
    <w:p w14:paraId="02A000DE"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Договор аренды: учет и налогообложение. М.: Бератор,2003.-320с.</w:t>
      </w:r>
    </w:p>
    <w:p w14:paraId="4F4E0563"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Н.В., И.Г. Васина Под общ. ред. Каморджановой Н.А. Расчеты по договорам лизинга. СПб.: Питер, 2003. — 112с.</w:t>
      </w:r>
    </w:p>
    <w:p w14:paraId="7F317E68"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некоторые изменения и новые стандарты //Справочник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www.buhgalteria.ru. - 09.06.2004.</w:t>
      </w:r>
    </w:p>
    <w:p w14:paraId="28CB4BA7"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Мюллер</w:t>
      </w:r>
      <w:r>
        <w:rPr>
          <w:rStyle w:val="WW8Num2z0"/>
          <w:rFonts w:ascii="Verdana" w:hAnsi="Verdana"/>
          <w:color w:val="000000"/>
          <w:sz w:val="18"/>
          <w:szCs w:val="18"/>
        </w:rPr>
        <w:t> </w:t>
      </w:r>
      <w:r>
        <w:rPr>
          <w:rFonts w:ascii="Verdana" w:hAnsi="Verdana"/>
          <w:color w:val="000000"/>
          <w:sz w:val="18"/>
          <w:szCs w:val="18"/>
        </w:rPr>
        <w:t>В.К. Англо-русский словарь. 70 000 слов и выражений. Изд. 11-е. М., Изд-во «</w:t>
      </w:r>
      <w:r>
        <w:rPr>
          <w:rStyle w:val="WW8Num3z0"/>
          <w:rFonts w:ascii="Verdana" w:hAnsi="Verdana"/>
          <w:color w:val="4682B4"/>
          <w:sz w:val="18"/>
          <w:szCs w:val="18"/>
        </w:rPr>
        <w:t>Советская энциклопедия</w:t>
      </w:r>
      <w:r>
        <w:rPr>
          <w:rFonts w:ascii="Verdana" w:hAnsi="Verdana"/>
          <w:color w:val="000000"/>
          <w:sz w:val="18"/>
          <w:szCs w:val="18"/>
        </w:rPr>
        <w:t>», 1965г. 912 с.</w:t>
      </w:r>
    </w:p>
    <w:p w14:paraId="1A22007D"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Никитин А. Необходимо совершенствовать региональное законодательство //Лизинг-ревю. 2004. - №2.</w:t>
      </w:r>
    </w:p>
    <w:p w14:paraId="25798571"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Безрученко Г.А., Галдина А.А.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«Аналитика-Пресс». -часть 1-5,2001.</w:t>
      </w:r>
    </w:p>
    <w:p w14:paraId="4201053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Росагролизинг</w:t>
      </w:r>
      <w:r>
        <w:rPr>
          <w:rFonts w:ascii="Verdana" w:hAnsi="Verdana"/>
          <w:color w:val="000000"/>
          <w:sz w:val="18"/>
          <w:szCs w:val="18"/>
        </w:rPr>
        <w:t>» Ежеквартальный отчет эмитента эмиссионных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www.rosagroleasing.ru</w:t>
      </w:r>
    </w:p>
    <w:p w14:paraId="3C31B532"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Организация</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 в АПК /</w:t>
      </w:r>
      <w:r>
        <w:rPr>
          <w:rStyle w:val="WW8Num2z0"/>
          <w:rFonts w:ascii="Verdana" w:hAnsi="Verdana"/>
          <w:color w:val="000000"/>
          <w:sz w:val="18"/>
          <w:szCs w:val="18"/>
        </w:rPr>
        <w:t> </w:t>
      </w:r>
      <w:r>
        <w:rPr>
          <w:rStyle w:val="WW8Num3z0"/>
          <w:rFonts w:ascii="Verdana" w:hAnsi="Verdana"/>
          <w:color w:val="4682B4"/>
          <w:sz w:val="18"/>
          <w:szCs w:val="18"/>
        </w:rPr>
        <w:t>Будылкин</w:t>
      </w:r>
      <w:r>
        <w:rPr>
          <w:rStyle w:val="WW8Num2z0"/>
          <w:rFonts w:ascii="Verdana" w:hAnsi="Verdana"/>
          <w:color w:val="000000"/>
          <w:sz w:val="18"/>
          <w:szCs w:val="18"/>
        </w:rPr>
        <w:t> </w:t>
      </w:r>
      <w:r>
        <w:rPr>
          <w:rFonts w:ascii="Verdana" w:hAnsi="Verdana"/>
          <w:color w:val="000000"/>
          <w:sz w:val="18"/>
          <w:szCs w:val="18"/>
        </w:rPr>
        <w:t>Г.И., Калашников А.В., Тяпкин В.А. и др.; Агропромиздат, 1990. 174с.</w:t>
      </w:r>
    </w:p>
    <w:p w14:paraId="5A010B11"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Основные фонды Республики Татарстан: Статистический сборник. Ком-госстат РТ. Казань. - 2003 г. - 101с.</w:t>
      </w:r>
    </w:p>
    <w:p w14:paraId="7512651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Ошакбаев Р.</w:t>
      </w:r>
      <w:r>
        <w:rPr>
          <w:rStyle w:val="WW8Num2z0"/>
          <w:rFonts w:ascii="Verdana" w:hAnsi="Verdana"/>
          <w:color w:val="000000"/>
          <w:sz w:val="18"/>
          <w:szCs w:val="18"/>
        </w:rPr>
        <w:t> </w:t>
      </w:r>
      <w:r>
        <w:rPr>
          <w:rStyle w:val="WW8Num3z0"/>
          <w:rFonts w:ascii="Verdana" w:hAnsi="Verdana"/>
          <w:color w:val="4682B4"/>
          <w:sz w:val="18"/>
          <w:szCs w:val="18"/>
        </w:rPr>
        <w:t>Гослизинг</w:t>
      </w:r>
      <w:r>
        <w:rPr>
          <w:rStyle w:val="WW8Num2z0"/>
          <w:rFonts w:ascii="Verdana" w:hAnsi="Verdana"/>
          <w:color w:val="000000"/>
          <w:sz w:val="18"/>
          <w:szCs w:val="18"/>
        </w:rPr>
        <w:t> </w:t>
      </w:r>
      <w:r>
        <w:rPr>
          <w:rFonts w:ascii="Verdana" w:hAnsi="Verdana"/>
          <w:color w:val="000000"/>
          <w:sz w:val="18"/>
          <w:szCs w:val="18"/>
        </w:rPr>
        <w:t>по-казахски // Агробизнес. — 2003.- №3.</w:t>
      </w:r>
    </w:p>
    <w:p w14:paraId="5DBCFBFF"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отчетности условие прозрачного управления предприятием //Проблемы теории и практики управления — www.finance.ru. - 09.07.2004.</w:t>
      </w:r>
    </w:p>
    <w:p w14:paraId="361C3AFB"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Перспективы применения МСФО в российских организациях //Бухгалтерский учет. 2003. - №8.</w:t>
      </w:r>
    </w:p>
    <w:p w14:paraId="740F84C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Изд-во «</w:t>
      </w:r>
      <w:r>
        <w:rPr>
          <w:rStyle w:val="WW8Num3z0"/>
          <w:rFonts w:ascii="Verdana" w:hAnsi="Verdana"/>
          <w:color w:val="4682B4"/>
          <w:sz w:val="18"/>
          <w:szCs w:val="18"/>
        </w:rPr>
        <w:t>Бухгалтерский учет</w:t>
      </w:r>
      <w:r>
        <w:rPr>
          <w:rFonts w:ascii="Verdana" w:hAnsi="Verdana"/>
          <w:color w:val="000000"/>
          <w:sz w:val="18"/>
          <w:szCs w:val="18"/>
        </w:rPr>
        <w:t>», 2003. - 792с.</w:t>
      </w:r>
    </w:p>
    <w:p w14:paraId="1264A43A"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Нужна ли раздельная система регистров бухгалтерского и налогового учета? //Бухгалтерский учет. 2002. -№11.</w:t>
      </w:r>
    </w:p>
    <w:p w14:paraId="39FCFCE5"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Регистры бухгалтерского учета в российской системе учета //Бухгалтерский учет. 2004. - №10. - с.5-10.</w:t>
      </w:r>
    </w:p>
    <w:p w14:paraId="397E9D08"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Пониматкин Я. Договор лизинга: правовое регулирование, учет и налоги // БП «</w:t>
      </w:r>
      <w:r>
        <w:rPr>
          <w:rStyle w:val="WW8Num3z0"/>
          <w:rFonts w:ascii="Verdana" w:hAnsi="Verdana"/>
          <w:color w:val="4682B4"/>
          <w:sz w:val="18"/>
          <w:szCs w:val="18"/>
        </w:rPr>
        <w:t>Экономика и жизнь</w:t>
      </w:r>
      <w:r>
        <w:rPr>
          <w:rFonts w:ascii="Verdana" w:hAnsi="Verdana"/>
          <w:color w:val="000000"/>
          <w:sz w:val="18"/>
          <w:szCs w:val="18"/>
        </w:rPr>
        <w:t>». — 2001. октябрь. - №44.</w:t>
      </w:r>
    </w:p>
    <w:p w14:paraId="495B0C74"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Попов А. Совершенствовать лизинговые отношения //Экономика</w:t>
      </w:r>
      <w:r>
        <w:rPr>
          <w:rStyle w:val="WW8Num2z0"/>
          <w:rFonts w:ascii="Verdana" w:hAnsi="Verdana"/>
          <w:color w:val="000000"/>
          <w:sz w:val="18"/>
          <w:szCs w:val="18"/>
        </w:rPr>
        <w:t> </w:t>
      </w:r>
      <w:r>
        <w:rPr>
          <w:rStyle w:val="WW8Num3z0"/>
          <w:rFonts w:ascii="Verdana" w:hAnsi="Verdana"/>
          <w:color w:val="4682B4"/>
          <w:sz w:val="18"/>
          <w:szCs w:val="18"/>
        </w:rPr>
        <w:t>сельскогохозяйства</w:t>
      </w:r>
      <w:r>
        <w:rPr>
          <w:rStyle w:val="WW8Num2z0"/>
          <w:rFonts w:ascii="Verdana" w:hAnsi="Verdana"/>
          <w:color w:val="000000"/>
          <w:sz w:val="18"/>
          <w:szCs w:val="18"/>
        </w:rPr>
        <w:t> </w:t>
      </w:r>
      <w:r>
        <w:rPr>
          <w:rFonts w:ascii="Verdana" w:hAnsi="Verdana"/>
          <w:color w:val="000000"/>
          <w:sz w:val="18"/>
          <w:szCs w:val="18"/>
        </w:rPr>
        <w:t>России. 2004. - №1. - с.29.</w:t>
      </w:r>
    </w:p>
    <w:p w14:paraId="44F9A218"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Популярная экономическая энциклопедия/ Гл. ред. А.Д.Некипелов; Ред. кол.: В.С.Автономов, О.Т.Богомолов, С.П.Глинкина и др. М.: Большая Российская энциклопедия, 2000. — 367с.</w:t>
      </w:r>
    </w:p>
    <w:p w14:paraId="37CC586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Правовая и нормативная база для развития финансового лизинга в России. Анализ и рекомендации // Вторая международная конференция по лизингу в России. Институт Адама</w:t>
      </w:r>
      <w:r>
        <w:rPr>
          <w:rStyle w:val="WW8Num2z0"/>
          <w:rFonts w:ascii="Verdana" w:hAnsi="Verdana"/>
          <w:color w:val="000000"/>
          <w:sz w:val="18"/>
          <w:szCs w:val="18"/>
        </w:rPr>
        <w:t> </w:t>
      </w:r>
      <w:r>
        <w:rPr>
          <w:rStyle w:val="WW8Num3z0"/>
          <w:rFonts w:ascii="Verdana" w:hAnsi="Verdana"/>
          <w:color w:val="4682B4"/>
          <w:sz w:val="18"/>
          <w:szCs w:val="18"/>
        </w:rPr>
        <w:t>Смита</w:t>
      </w:r>
      <w:r>
        <w:rPr>
          <w:rFonts w:ascii="Verdana" w:hAnsi="Verdana"/>
          <w:color w:val="000000"/>
          <w:sz w:val="18"/>
          <w:szCs w:val="18"/>
        </w:rPr>
        <w:t>. Вена. Австрия. Март 1998.</w:t>
      </w:r>
    </w:p>
    <w:p w14:paraId="3568073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Прилуцкий JI. Лизинг и</w:t>
      </w:r>
      <w:r>
        <w:rPr>
          <w:rStyle w:val="WW8Num2z0"/>
          <w:rFonts w:ascii="Verdana" w:hAnsi="Verdana"/>
          <w:color w:val="000000"/>
          <w:sz w:val="18"/>
          <w:szCs w:val="18"/>
        </w:rPr>
        <w:t> </w:t>
      </w:r>
      <w:r>
        <w:rPr>
          <w:rStyle w:val="WW8Num3z0"/>
          <w:rFonts w:ascii="Verdana" w:hAnsi="Verdana"/>
          <w:color w:val="4682B4"/>
          <w:sz w:val="18"/>
          <w:szCs w:val="18"/>
        </w:rPr>
        <w:t>антимонопольное</w:t>
      </w:r>
      <w:r>
        <w:rPr>
          <w:rStyle w:val="WW8Num2z0"/>
          <w:rFonts w:ascii="Verdana" w:hAnsi="Verdana"/>
          <w:color w:val="000000"/>
          <w:sz w:val="18"/>
          <w:szCs w:val="18"/>
        </w:rPr>
        <w:t> </w:t>
      </w:r>
      <w:r>
        <w:rPr>
          <w:rFonts w:ascii="Verdana" w:hAnsi="Verdana"/>
          <w:color w:val="000000"/>
          <w:sz w:val="18"/>
          <w:szCs w:val="18"/>
        </w:rPr>
        <w:t>законодательство // Финансовая газета. Региональный выпуск. 2002. - №8.</w:t>
      </w:r>
    </w:p>
    <w:p w14:paraId="72E896E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Постоянные и временные разницы в учете основных средств //Бухгалтерский учет. 2001. - №2.</w:t>
      </w:r>
    </w:p>
    <w:p w14:paraId="5FF0F26E"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Разгулин</w:t>
      </w:r>
      <w:r>
        <w:rPr>
          <w:rStyle w:val="WW8Num2z0"/>
          <w:rFonts w:ascii="Verdana" w:hAnsi="Verdana"/>
          <w:color w:val="000000"/>
          <w:sz w:val="18"/>
          <w:szCs w:val="18"/>
        </w:rPr>
        <w:t> </w:t>
      </w:r>
      <w:r>
        <w:rPr>
          <w:rFonts w:ascii="Verdana" w:hAnsi="Verdana"/>
          <w:color w:val="000000"/>
          <w:sz w:val="18"/>
          <w:szCs w:val="18"/>
        </w:rPr>
        <w:t>С.В. О развитии российского налогового законодательства в современных условиях. //СПС «</w:t>
      </w:r>
      <w:r>
        <w:rPr>
          <w:rStyle w:val="WW8Num3z0"/>
          <w:rFonts w:ascii="Verdana" w:hAnsi="Verdana"/>
          <w:color w:val="4682B4"/>
          <w:sz w:val="18"/>
          <w:szCs w:val="18"/>
        </w:rPr>
        <w:t>Гарант</w:t>
      </w:r>
      <w:r>
        <w:rPr>
          <w:rFonts w:ascii="Verdana" w:hAnsi="Verdana"/>
          <w:color w:val="000000"/>
          <w:sz w:val="18"/>
          <w:szCs w:val="18"/>
        </w:rPr>
        <w:t>», 2003.</w:t>
      </w:r>
    </w:p>
    <w:p w14:paraId="399144E5"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Лазовский Л.Ш., Стародубцева Е.Б. Современный экономический словарь. М.: ИНФРА - М, 1997. - 496с.</w:t>
      </w:r>
    </w:p>
    <w:p w14:paraId="150CE45A"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Ройбу Л.В.,</w:t>
      </w:r>
      <w:r>
        <w:rPr>
          <w:rStyle w:val="WW8Num2z0"/>
          <w:rFonts w:ascii="Verdana" w:hAnsi="Verdana"/>
          <w:color w:val="000000"/>
          <w:sz w:val="18"/>
          <w:szCs w:val="18"/>
        </w:rPr>
        <w:t> </w:t>
      </w:r>
      <w:r>
        <w:rPr>
          <w:rStyle w:val="WW8Num3z0"/>
          <w:rFonts w:ascii="Verdana" w:hAnsi="Verdana"/>
          <w:color w:val="4682B4"/>
          <w:sz w:val="18"/>
          <w:szCs w:val="18"/>
        </w:rPr>
        <w:t>Феоктистов</w:t>
      </w:r>
      <w:r>
        <w:rPr>
          <w:rStyle w:val="WW8Num2z0"/>
          <w:rFonts w:ascii="Verdana" w:hAnsi="Verdana"/>
          <w:color w:val="000000"/>
          <w:sz w:val="18"/>
          <w:szCs w:val="18"/>
        </w:rPr>
        <w:t> </w:t>
      </w:r>
      <w:r>
        <w:rPr>
          <w:rFonts w:ascii="Verdana" w:hAnsi="Verdana"/>
          <w:color w:val="000000"/>
          <w:sz w:val="18"/>
          <w:szCs w:val="18"/>
        </w:rPr>
        <w:t>И.А. Покупка основных средств в</w:t>
      </w:r>
      <w:r>
        <w:rPr>
          <w:rStyle w:val="WW8Num2z0"/>
          <w:rFonts w:ascii="Verdana" w:hAnsi="Verdana"/>
          <w:color w:val="000000"/>
          <w:sz w:val="18"/>
          <w:szCs w:val="18"/>
        </w:rPr>
        <w:t> </w:t>
      </w:r>
      <w:r>
        <w:rPr>
          <w:rStyle w:val="WW8Num3z0"/>
          <w:rFonts w:ascii="Verdana" w:hAnsi="Verdana"/>
          <w:color w:val="4682B4"/>
          <w:sz w:val="18"/>
          <w:szCs w:val="18"/>
        </w:rPr>
        <w:t>рассрочку</w:t>
      </w:r>
      <w:r>
        <w:rPr>
          <w:rStyle w:val="WW8Num2z0"/>
          <w:rFonts w:ascii="Verdana" w:hAnsi="Verdana"/>
          <w:color w:val="000000"/>
          <w:sz w:val="18"/>
          <w:szCs w:val="18"/>
        </w:rPr>
        <w:t> </w:t>
      </w:r>
      <w:r>
        <w:rPr>
          <w:rFonts w:ascii="Verdana" w:hAnsi="Verdana"/>
          <w:color w:val="000000"/>
          <w:sz w:val="18"/>
          <w:szCs w:val="18"/>
        </w:rPr>
        <w:t>//Главбух. 2003. - №7.</w:t>
      </w:r>
    </w:p>
    <w:p w14:paraId="2AA11E6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Российский учет и международные стандарты финансовой отчетности // Бухгалтерский учет. 2003. - №3.</w:t>
      </w:r>
    </w:p>
    <w:p w14:paraId="0217F065"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О законодательстве по лизингу и проблемах бухгалтерского учета //Налоговый вестник. 2001. - №4.</w:t>
      </w:r>
    </w:p>
    <w:p w14:paraId="6B6E1527"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О положении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//Налоговый вестник. 2001. - №7.</w:t>
      </w:r>
    </w:p>
    <w:p w14:paraId="792E576D"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Учет основных средств с применением нового Плана счетови ПБУ 6/01.- «</w:t>
      </w:r>
      <w:r>
        <w:rPr>
          <w:rStyle w:val="WW8Num3z0"/>
          <w:rFonts w:ascii="Verdana" w:hAnsi="Verdana"/>
          <w:color w:val="4682B4"/>
          <w:sz w:val="18"/>
          <w:szCs w:val="18"/>
        </w:rPr>
        <w:t>Бухгалтерский учет</w:t>
      </w:r>
      <w:r>
        <w:rPr>
          <w:rFonts w:ascii="Verdana" w:hAnsi="Verdana"/>
          <w:color w:val="000000"/>
          <w:sz w:val="18"/>
          <w:szCs w:val="18"/>
        </w:rPr>
        <w:t>», 2001.</w:t>
      </w:r>
    </w:p>
    <w:p w14:paraId="01DCF4DA"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Рымаиов А.Ю. О налогово-бюджетном регулировании сельского хозяйства // Экономика сельскохозяйственных и перерабатывающих предприятий.-2004.- №4. с.40-42.</w:t>
      </w:r>
    </w:p>
    <w:p w14:paraId="14A9F33D"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Рынок лизинга в 2003 году. Москва 2004 // www.raexpert.ru/leasing</w:t>
      </w:r>
    </w:p>
    <w:p w14:paraId="56E52CCC"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Савицкая Ю. Нестандартная</w:t>
      </w:r>
      <w:r>
        <w:rPr>
          <w:rStyle w:val="WW8Num2z0"/>
          <w:rFonts w:ascii="Verdana" w:hAnsi="Verdana"/>
          <w:color w:val="000000"/>
          <w:sz w:val="18"/>
          <w:szCs w:val="18"/>
        </w:rPr>
        <w:t> </w:t>
      </w:r>
      <w:r>
        <w:rPr>
          <w:rStyle w:val="WW8Num3z0"/>
          <w:rFonts w:ascii="Verdana" w:hAnsi="Verdana"/>
          <w:color w:val="4682B4"/>
          <w:sz w:val="18"/>
          <w:szCs w:val="18"/>
        </w:rPr>
        <w:t>покупка</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Расчет</w:t>
      </w:r>
      <w:r>
        <w:rPr>
          <w:rFonts w:ascii="Verdana" w:hAnsi="Verdana"/>
          <w:color w:val="000000"/>
          <w:sz w:val="18"/>
          <w:szCs w:val="18"/>
        </w:rPr>
        <w:t>». 2004. - №8.</w:t>
      </w:r>
    </w:p>
    <w:p w14:paraId="30F48373"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 Шнейдман Н.З. Российская и международная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существенные различия //Бухгалтерский учет. — 2001. №18.</w:t>
      </w:r>
    </w:p>
    <w:p w14:paraId="2F63977D"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Назарян Е.Н. Бухгалтерский учет лизинговых операций.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- 168с.</w:t>
      </w:r>
    </w:p>
    <w:p w14:paraId="1AB75F8B"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Назарян Е.Н., Чесноков А.С. Бухгалтерский учет лизинговых операций: Учебное пособие.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МУПК, 2001. -203с.</w:t>
      </w:r>
    </w:p>
    <w:p w14:paraId="07D915C4"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Симонова</w:t>
      </w:r>
      <w:r>
        <w:rPr>
          <w:rStyle w:val="WW8Num2z0"/>
          <w:rFonts w:ascii="Verdana" w:hAnsi="Verdana"/>
          <w:color w:val="000000"/>
          <w:sz w:val="18"/>
          <w:szCs w:val="18"/>
        </w:rPr>
        <w:t> </w:t>
      </w:r>
      <w:r>
        <w:rPr>
          <w:rFonts w:ascii="Verdana" w:hAnsi="Verdana"/>
          <w:color w:val="000000"/>
          <w:sz w:val="18"/>
          <w:szCs w:val="18"/>
        </w:rPr>
        <w:t>А.Н., Фролова И.В. Покупка товарно-материальных ценностей в рассрочку или в</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//Главбух.-2001.- №7.</w:t>
      </w:r>
    </w:p>
    <w:p w14:paraId="2E24B182"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Симонова</w:t>
      </w:r>
      <w:r>
        <w:rPr>
          <w:rStyle w:val="WW8Num2z0"/>
          <w:rFonts w:ascii="Verdana" w:hAnsi="Verdana"/>
          <w:color w:val="000000"/>
          <w:sz w:val="18"/>
          <w:szCs w:val="18"/>
        </w:rPr>
        <w:t> </w:t>
      </w:r>
      <w:r>
        <w:rPr>
          <w:rFonts w:ascii="Verdana" w:hAnsi="Verdana"/>
          <w:color w:val="000000"/>
          <w:sz w:val="18"/>
          <w:szCs w:val="18"/>
        </w:rPr>
        <w:t>М.Н. Аренда. Лизинг. Прокат. «Статус-Кво 97», 2001.</w:t>
      </w:r>
    </w:p>
    <w:p w14:paraId="50BA8FA2"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Смирнов М. Судьба лизинговых компаний остается в руках государства //http://info.tatcenter.ru/economy/9842.htm. 23.10.2003г.</w:t>
      </w:r>
    </w:p>
    <w:p w14:paraId="202517AA"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Нестандартный взгляд на стандарты //Расчет. 2004. - №5.</w:t>
      </w:r>
    </w:p>
    <w:p w14:paraId="4A09981E"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Тенденции развития учета //Бухгалтерский учет. — 2004. -№11.</w:t>
      </w:r>
    </w:p>
    <w:p w14:paraId="6D1D9C0D"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Бычкова С.М. Бухгалтерский учет как метод концептуальной реконструкции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//Бухгалтерский учет. 2003.-№15.</w:t>
      </w:r>
    </w:p>
    <w:p w14:paraId="23F880CE"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Г.С. Мы делаем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большим //Лизинг ревю. — 2004. - №2.</w:t>
      </w:r>
    </w:p>
    <w:p w14:paraId="0F722FD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Сомов Л. Лизинговые операции: бухгалтерский и налоговый учет //Финансовая газета. 2003. - №46.</w:t>
      </w:r>
    </w:p>
    <w:p w14:paraId="2AA1E5C8"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П.П. Государственная поддержка фермеров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//Техника и оборудование для села. 2002. №11. - с.25-27.</w:t>
      </w:r>
    </w:p>
    <w:p w14:paraId="1FF8F69C"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Сорочник А. Главная цель</w:t>
      </w:r>
      <w:r>
        <w:rPr>
          <w:rStyle w:val="WW8Num2z0"/>
          <w:rFonts w:ascii="Verdana" w:hAnsi="Verdana"/>
          <w:color w:val="000000"/>
          <w:sz w:val="18"/>
          <w:szCs w:val="18"/>
        </w:rPr>
        <w:t> </w:t>
      </w:r>
      <w:r>
        <w:rPr>
          <w:rStyle w:val="WW8Num3z0"/>
          <w:rFonts w:ascii="Verdana" w:hAnsi="Verdana"/>
          <w:color w:val="4682B4"/>
          <w:sz w:val="18"/>
          <w:szCs w:val="18"/>
        </w:rPr>
        <w:t>господдержка</w:t>
      </w:r>
      <w:r>
        <w:rPr>
          <w:rStyle w:val="WW8Num2z0"/>
          <w:rFonts w:ascii="Verdana" w:hAnsi="Verdana"/>
          <w:color w:val="000000"/>
          <w:sz w:val="18"/>
          <w:szCs w:val="18"/>
        </w:rPr>
        <w:t> </w:t>
      </w:r>
      <w:r>
        <w:rPr>
          <w:rFonts w:ascii="Verdana" w:hAnsi="Verdana"/>
          <w:color w:val="000000"/>
          <w:sz w:val="18"/>
          <w:szCs w:val="18"/>
        </w:rPr>
        <w:t>//www.profile.ru. - 30.06.2004.</w:t>
      </w:r>
    </w:p>
    <w:p w14:paraId="2D19870E"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Состояние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АПК России //Техника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для села. 2002. -№11.-с.13-15.</w:t>
      </w:r>
    </w:p>
    <w:p w14:paraId="475EE965"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Справочник корреспонденций счетов бухгалтерского учета/ Под ред. А.С.Бакаева. «ИПБ-БИНФА», 2002.</w:t>
      </w:r>
    </w:p>
    <w:p w14:paraId="1F2CA235"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Стандартный словарь: русско-немецкий, немецко-русский./ PONS Snan-dartworterbuc Russisch Ernst Klett Verlag GmbH, Germany, 1995 - M.: Издательство Март, 1998. - 720 с.</w:t>
      </w:r>
    </w:p>
    <w:p w14:paraId="0E578EEB"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Л.С. Как внедряются МСФО в России //Бухгалтерский учет. — 2004. №6. - с.60-62.</w:t>
      </w:r>
    </w:p>
    <w:p w14:paraId="501281AC"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Тазиев</w:t>
      </w:r>
      <w:r>
        <w:rPr>
          <w:rStyle w:val="WW8Num2z0"/>
          <w:rFonts w:ascii="Verdana" w:hAnsi="Verdana"/>
          <w:color w:val="000000"/>
          <w:sz w:val="18"/>
          <w:szCs w:val="18"/>
        </w:rPr>
        <w:t> </w:t>
      </w:r>
      <w:r>
        <w:rPr>
          <w:rFonts w:ascii="Verdana" w:hAnsi="Verdana"/>
          <w:color w:val="000000"/>
          <w:sz w:val="18"/>
          <w:szCs w:val="18"/>
        </w:rPr>
        <w:t>И.В. Правовое обеспечение лизинговой деятельности: актуальные проблемы теории и практики. К.: МАУП, 2000. - 32с.</w:t>
      </w:r>
    </w:p>
    <w:p w14:paraId="71057514"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Тазиев</w:t>
      </w:r>
      <w:r>
        <w:rPr>
          <w:rStyle w:val="WW8Num2z0"/>
          <w:rFonts w:ascii="Verdana" w:hAnsi="Verdana"/>
          <w:color w:val="000000"/>
          <w:sz w:val="18"/>
          <w:szCs w:val="18"/>
        </w:rPr>
        <w:t> </w:t>
      </w:r>
      <w:r>
        <w:rPr>
          <w:rFonts w:ascii="Verdana" w:hAnsi="Verdana"/>
          <w:color w:val="000000"/>
          <w:sz w:val="18"/>
          <w:szCs w:val="18"/>
        </w:rPr>
        <w:t>И.В. Финансовый лизинг: проблемы теории и практики. — К.: МАУП, 2000.-31с.</w:t>
      </w:r>
    </w:p>
    <w:p w14:paraId="7969790C"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Талалаева</w:t>
      </w:r>
      <w:r>
        <w:rPr>
          <w:rStyle w:val="WW8Num2z0"/>
          <w:rFonts w:ascii="Verdana" w:hAnsi="Verdana"/>
          <w:color w:val="000000"/>
          <w:sz w:val="18"/>
          <w:szCs w:val="18"/>
        </w:rPr>
        <w:t> </w:t>
      </w:r>
      <w:r>
        <w:rPr>
          <w:rFonts w:ascii="Verdana" w:hAnsi="Verdana"/>
          <w:color w:val="000000"/>
          <w:sz w:val="18"/>
          <w:szCs w:val="18"/>
        </w:rPr>
        <w:t>Ю.Н. Особенности бухгалтерского учета и налогообложения лизинговых операций //Консультант бухгалтера. 2001. -№11.</w:t>
      </w:r>
    </w:p>
    <w:p w14:paraId="5E55BA11"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Т.А. Некоторые аспекты развития лизинга //Современные аспекты экономики. -2003. №2(30). - с. 133-134.</w:t>
      </w:r>
    </w:p>
    <w:p w14:paraId="19D00FFF"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А.В. Особенности правоотношений сторон по договору лизинга для целей бухгалтерского и налогового учета лизингополучателя //Налоговый вестник. 2002. -№11.</w:t>
      </w:r>
    </w:p>
    <w:p w14:paraId="5E0259BD"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164.</w:t>
      </w:r>
      <w:r>
        <w:rPr>
          <w:rStyle w:val="WW8Num2z0"/>
          <w:rFonts w:ascii="Verdana" w:hAnsi="Verdana"/>
          <w:color w:val="000000"/>
          <w:sz w:val="18"/>
          <w:szCs w:val="18"/>
        </w:rPr>
        <w:t> </w:t>
      </w:r>
      <w:r>
        <w:rPr>
          <w:rStyle w:val="WW8Num3z0"/>
          <w:rFonts w:ascii="Verdana" w:hAnsi="Verdana"/>
          <w:color w:val="4682B4"/>
          <w:sz w:val="18"/>
          <w:szCs w:val="18"/>
        </w:rPr>
        <w:t>Угольникова</w:t>
      </w:r>
      <w:r>
        <w:rPr>
          <w:rStyle w:val="WW8Num2z0"/>
          <w:rFonts w:ascii="Verdana" w:hAnsi="Verdana"/>
          <w:color w:val="000000"/>
          <w:sz w:val="18"/>
          <w:szCs w:val="18"/>
        </w:rPr>
        <w:t> </w:t>
      </w:r>
      <w:r>
        <w:rPr>
          <w:rFonts w:ascii="Verdana" w:hAnsi="Verdana"/>
          <w:color w:val="000000"/>
          <w:sz w:val="18"/>
          <w:szCs w:val="18"/>
        </w:rPr>
        <w:t>Е.В. История договора лизинга //Гражданин и право. 2002. -№11-12.</w:t>
      </w:r>
    </w:p>
    <w:p w14:paraId="1B399907"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Угольникова</w:t>
      </w:r>
      <w:r>
        <w:rPr>
          <w:rStyle w:val="WW8Num2z0"/>
          <w:rFonts w:ascii="Verdana" w:hAnsi="Verdana"/>
          <w:color w:val="000000"/>
          <w:sz w:val="18"/>
          <w:szCs w:val="18"/>
        </w:rPr>
        <w:t> </w:t>
      </w:r>
      <w:r>
        <w:rPr>
          <w:rFonts w:ascii="Verdana" w:hAnsi="Verdana"/>
          <w:color w:val="000000"/>
          <w:sz w:val="18"/>
          <w:szCs w:val="18"/>
        </w:rPr>
        <w:t>Е.В. Понятие и признаки договора лизинга //Гражданин и право.-2002.-№9,10.</w:t>
      </w:r>
    </w:p>
    <w:p w14:paraId="0BB07491"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Уилер Маркус Оксфордский русско-английский словарь (70 000 слов). -М.: «</w:t>
      </w:r>
      <w:r>
        <w:rPr>
          <w:rStyle w:val="WW8Num3z0"/>
          <w:rFonts w:ascii="Verdana" w:hAnsi="Verdana"/>
          <w:color w:val="4682B4"/>
          <w:sz w:val="18"/>
          <w:szCs w:val="18"/>
        </w:rPr>
        <w:t>Баркалая и К</w:t>
      </w:r>
      <w:r>
        <w:rPr>
          <w:rFonts w:ascii="Verdana" w:hAnsi="Verdana"/>
          <w:color w:val="000000"/>
          <w:sz w:val="18"/>
          <w:szCs w:val="18"/>
        </w:rPr>
        <w:t>», 1993. 913с.</w:t>
      </w:r>
    </w:p>
    <w:p w14:paraId="0B749C0C"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Учет по международным стандартам: Учеб.пособие. 3-е изд./ А.М.Гершун, И.В.Аверчев, Е.Б.Герасимова и др.; Под ред. Л.В.Горбатовой. -М.: Фонд развития Бухгалтерского Учета,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2003.-504с.</w:t>
      </w:r>
    </w:p>
    <w:p w14:paraId="139322C6"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Фадеев</w:t>
      </w:r>
      <w:r>
        <w:rPr>
          <w:rStyle w:val="WW8Num2z0"/>
          <w:rFonts w:ascii="Verdana" w:hAnsi="Verdana"/>
          <w:color w:val="000000"/>
          <w:sz w:val="18"/>
          <w:szCs w:val="18"/>
        </w:rPr>
        <w:t> </w:t>
      </w:r>
      <w:r>
        <w:rPr>
          <w:rFonts w:ascii="Verdana" w:hAnsi="Verdana"/>
          <w:color w:val="000000"/>
          <w:sz w:val="18"/>
          <w:szCs w:val="18"/>
        </w:rPr>
        <w:t>В.Ю. Лизинговые операции: суть, особенности, законодательство // Аудиторские ведомости. 1999. - №4.</w:t>
      </w:r>
    </w:p>
    <w:p w14:paraId="0EA9B211"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 Бухгалтеру организации АПК.</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сельском хозяйстве //Финансовая газета. Региональный выпуск. -2002. -№52.</w:t>
      </w:r>
    </w:p>
    <w:p w14:paraId="1F20E921"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Фастова Е. Новые формы первичных документов для</w:t>
      </w:r>
      <w:r>
        <w:rPr>
          <w:rStyle w:val="WW8Num2z0"/>
          <w:rFonts w:ascii="Verdana" w:hAnsi="Verdana"/>
          <w:color w:val="000000"/>
          <w:sz w:val="18"/>
          <w:szCs w:val="18"/>
        </w:rPr>
        <w:t> </w:t>
      </w:r>
      <w:r>
        <w:rPr>
          <w:rStyle w:val="WW8Num3z0"/>
          <w:rFonts w:ascii="Verdana" w:hAnsi="Verdana"/>
          <w:color w:val="4682B4"/>
          <w:sz w:val="18"/>
          <w:szCs w:val="18"/>
        </w:rPr>
        <w:t>сельхозорганизаций</w:t>
      </w:r>
      <w:r>
        <w:rPr>
          <w:rStyle w:val="WW8Num2z0"/>
          <w:rFonts w:ascii="Verdana" w:hAnsi="Verdana"/>
          <w:color w:val="000000"/>
          <w:sz w:val="18"/>
          <w:szCs w:val="18"/>
        </w:rPr>
        <w:t> </w:t>
      </w:r>
      <w:r>
        <w:rPr>
          <w:rFonts w:ascii="Verdana" w:hAnsi="Verdana"/>
          <w:color w:val="000000"/>
          <w:sz w:val="18"/>
          <w:szCs w:val="18"/>
        </w:rPr>
        <w:t>//Главбух,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2003. -№2.</w:t>
      </w:r>
    </w:p>
    <w:p w14:paraId="4C9C5E3F"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Фединский</w:t>
      </w:r>
      <w:r>
        <w:rPr>
          <w:rStyle w:val="WW8Num2z0"/>
          <w:rFonts w:ascii="Verdana" w:hAnsi="Verdana"/>
          <w:color w:val="000000"/>
          <w:sz w:val="18"/>
          <w:szCs w:val="18"/>
        </w:rPr>
        <w:t> </w:t>
      </w:r>
      <w:r>
        <w:rPr>
          <w:rFonts w:ascii="Verdana" w:hAnsi="Verdana"/>
          <w:color w:val="000000"/>
          <w:sz w:val="18"/>
          <w:szCs w:val="18"/>
        </w:rPr>
        <w:t>Ю.И. Справочник официальных определений и терминов по экономике и</w:t>
      </w:r>
      <w:r>
        <w:rPr>
          <w:rStyle w:val="WW8Num2z0"/>
          <w:rFonts w:ascii="Verdana" w:hAnsi="Verdana"/>
          <w:color w:val="000000"/>
          <w:sz w:val="18"/>
          <w:szCs w:val="18"/>
        </w:rPr>
        <w:t> </w:t>
      </w:r>
      <w:r>
        <w:rPr>
          <w:rStyle w:val="WW8Num3z0"/>
          <w:rFonts w:ascii="Verdana" w:hAnsi="Verdana"/>
          <w:color w:val="4682B4"/>
          <w:sz w:val="18"/>
          <w:szCs w:val="18"/>
        </w:rPr>
        <w:t>финансам</w:t>
      </w:r>
      <w:r>
        <w:rPr>
          <w:rStyle w:val="WW8Num2z0"/>
          <w:rFonts w:ascii="Verdana" w:hAnsi="Verdana"/>
          <w:color w:val="000000"/>
          <w:sz w:val="18"/>
          <w:szCs w:val="18"/>
        </w:rPr>
        <w:t> </w:t>
      </w:r>
      <w:r>
        <w:rPr>
          <w:rFonts w:ascii="Verdana" w:hAnsi="Verdana"/>
          <w:color w:val="000000"/>
          <w:sz w:val="18"/>
          <w:szCs w:val="18"/>
        </w:rPr>
        <w:t>— М.: Экзамен, 2002. — 640с.</w:t>
      </w:r>
    </w:p>
    <w:p w14:paraId="25D866C3"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Федоренко</w:t>
      </w:r>
      <w:r>
        <w:rPr>
          <w:rStyle w:val="WW8Num2z0"/>
          <w:rFonts w:ascii="Verdana" w:hAnsi="Verdana"/>
          <w:color w:val="000000"/>
          <w:sz w:val="18"/>
          <w:szCs w:val="18"/>
        </w:rPr>
        <w:t> </w:t>
      </w:r>
      <w:r>
        <w:rPr>
          <w:rFonts w:ascii="Verdana" w:hAnsi="Verdana"/>
          <w:color w:val="000000"/>
          <w:sz w:val="18"/>
          <w:szCs w:val="18"/>
        </w:rPr>
        <w:t>Н.В., Пипник Т.Д. О некоторых проблемах правового регулирования лизинга //Законодательство. 1999. - №12.</w:t>
      </w:r>
    </w:p>
    <w:p w14:paraId="79EB1270"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Финансово-кредитный энциклопедический словарь / Колл.авторов, Под общ.ред. А.Т.</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2004. - 1168с.</w:t>
      </w:r>
    </w:p>
    <w:p w14:paraId="4A2F5D74"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Комментарий к положениям по бухгалтерскому учету (ПБУ 1/98-20/03). Система ГАРАНТ; 2004г.</w:t>
      </w:r>
    </w:p>
    <w:p w14:paraId="16211445"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Харитонова Ю. Подводные камни 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//эж-ЮРИСТ. -2003.-№44.</w:t>
      </w:r>
    </w:p>
    <w:p w14:paraId="0E13487A" w14:textId="77777777" w:rsidR="00617D83" w:rsidRDefault="00617D83" w:rsidP="00617D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Шаталов.С.С. Новая концепция юридической природы лизинговых отношений //Юрист. 2001. - № 1. - с.16-26.</w:t>
      </w:r>
    </w:p>
    <w:p w14:paraId="71B846E8" w14:textId="106755DF" w:rsidR="003E029C" w:rsidRPr="00617D83" w:rsidRDefault="00617D83" w:rsidP="00617D83">
      <w:r>
        <w:rPr>
          <w:rFonts w:ascii="Verdana" w:hAnsi="Verdana"/>
          <w:color w:val="000000"/>
          <w:sz w:val="18"/>
          <w:szCs w:val="18"/>
        </w:rPr>
        <w:br/>
      </w:r>
      <w:r>
        <w:rPr>
          <w:rFonts w:ascii="Verdana" w:hAnsi="Verdana"/>
          <w:color w:val="000000"/>
          <w:sz w:val="18"/>
          <w:szCs w:val="18"/>
        </w:rPr>
        <w:br/>
      </w:r>
      <w:bookmarkStart w:id="0" w:name="_GoBack"/>
      <w:bookmarkEnd w:id="0"/>
    </w:p>
    <w:sectPr w:rsidR="003E029C" w:rsidRPr="00617D8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376D2" w14:textId="77777777" w:rsidR="004C0062" w:rsidRDefault="004C0062">
      <w:pPr>
        <w:spacing w:after="0" w:line="240" w:lineRule="auto"/>
      </w:pPr>
      <w:r>
        <w:separator/>
      </w:r>
    </w:p>
  </w:endnote>
  <w:endnote w:type="continuationSeparator" w:id="0">
    <w:p w14:paraId="61F0B104" w14:textId="77777777" w:rsidR="004C0062" w:rsidRDefault="004C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B8409" w14:textId="77777777" w:rsidR="004C0062" w:rsidRDefault="004C0062">
      <w:pPr>
        <w:spacing w:after="0" w:line="240" w:lineRule="auto"/>
      </w:pPr>
      <w:r>
        <w:separator/>
      </w:r>
    </w:p>
  </w:footnote>
  <w:footnote w:type="continuationSeparator" w:id="0">
    <w:p w14:paraId="5EBBE220" w14:textId="77777777" w:rsidR="004C0062" w:rsidRDefault="004C0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062"/>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BE8F5-E08B-4272-A691-A7547D49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12346</TotalTime>
  <Pages>15</Pages>
  <Words>7669</Words>
  <Characters>43716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1345</cp:revision>
  <cp:lastPrinted>2009-02-06T05:36:00Z</cp:lastPrinted>
  <dcterms:created xsi:type="dcterms:W3CDTF">2016-05-04T14:28:00Z</dcterms:created>
  <dcterms:modified xsi:type="dcterms:W3CDTF">2016-08-18T10:40:00Z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