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FDAC0D" w14:textId="59F5FC5E" w:rsidR="001762A5" w:rsidRDefault="006B397F" w:rsidP="006B397F">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 xml:space="preserve">Осокин Роман Борисович. Теоретико-правовые основы уголовной ответственности за преступления против общественной нравственности: диссертация ... доктора юридических наук: 12.00.08 / Осокин Роман </w:t>
      </w:r>
      <w:proofErr w:type="gramStart"/>
      <w:r>
        <w:rPr>
          <w:rFonts w:ascii="Verdana" w:hAnsi="Verdana"/>
          <w:color w:val="000000"/>
          <w:sz w:val="18"/>
          <w:szCs w:val="18"/>
          <w:shd w:val="clear" w:color="auto" w:fill="FFFFFF"/>
        </w:rPr>
        <w:t>Борисович;[</w:t>
      </w:r>
      <w:proofErr w:type="gramEnd"/>
      <w:r>
        <w:rPr>
          <w:rFonts w:ascii="Verdana" w:hAnsi="Verdana"/>
          <w:color w:val="000000"/>
          <w:sz w:val="18"/>
          <w:szCs w:val="18"/>
          <w:shd w:val="clear" w:color="auto" w:fill="FFFFFF"/>
        </w:rPr>
        <w:t>Место защиты: Московский университет МВД России].- Москва, 2014.- 581 с.</w:t>
      </w:r>
    </w:p>
    <w:p w14:paraId="732D5123" w14:textId="77777777" w:rsidR="006B397F" w:rsidRPr="006B397F" w:rsidRDefault="006B397F" w:rsidP="006B397F">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6B397F">
        <w:rPr>
          <w:rFonts w:ascii="Verdana" w:eastAsia="Times New Roman" w:hAnsi="Verdana" w:cs="Times New Roman"/>
          <w:b/>
          <w:bCs/>
          <w:color w:val="AC370B"/>
          <w:kern w:val="0"/>
          <w:sz w:val="23"/>
          <w:szCs w:val="23"/>
          <w:lang w:eastAsia="ru-RU"/>
        </w:rPr>
        <w:t>Введение к работе</w:t>
      </w:r>
    </w:p>
    <w:p w14:paraId="2C8EAD1E" w14:textId="77777777" w:rsidR="006B397F" w:rsidRPr="006B397F" w:rsidRDefault="006B397F" w:rsidP="006B39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397F">
        <w:rPr>
          <w:rFonts w:ascii="Verdana" w:eastAsia="Times New Roman" w:hAnsi="Verdana" w:cs="Times New Roman"/>
          <w:b/>
          <w:bCs/>
          <w:color w:val="000000"/>
          <w:kern w:val="0"/>
          <w:sz w:val="18"/>
          <w:szCs w:val="18"/>
          <w:lang w:eastAsia="ru-RU"/>
        </w:rPr>
        <w:t>Актуальность темы исследования.</w:t>
      </w:r>
      <w:r w:rsidRPr="006B397F">
        <w:rPr>
          <w:rFonts w:ascii="Verdana" w:eastAsia="Times New Roman" w:hAnsi="Verdana" w:cs="Times New Roman"/>
          <w:color w:val="000000"/>
          <w:kern w:val="0"/>
          <w:sz w:val="18"/>
          <w:szCs w:val="18"/>
          <w:lang w:eastAsia="ru-RU"/>
        </w:rPr>
        <w:t> Проблема нравственности традиционно выступает в качестве центральной во многих научных исследованиях, а в последнее время интерес к ней только возрастает, поскольку разрушение укоренившейся в сознании россиян системы нравственных ценностей препятствует проведению преобразований в различных сферах жизни российского общества, представляя реальную угрозу национальной безопасности российского государства.</w:t>
      </w:r>
    </w:p>
    <w:p w14:paraId="7894260C" w14:textId="77777777" w:rsidR="006B397F" w:rsidRPr="006B397F" w:rsidRDefault="006B397F" w:rsidP="006B39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397F">
        <w:rPr>
          <w:rFonts w:ascii="Verdana" w:eastAsia="Times New Roman" w:hAnsi="Verdana" w:cs="Times New Roman"/>
          <w:color w:val="000000"/>
          <w:kern w:val="0"/>
          <w:sz w:val="18"/>
          <w:szCs w:val="18"/>
          <w:lang w:eastAsia="ru-RU"/>
        </w:rPr>
        <w:t>На современном этапе общественно-государственного строительства потеря вектора духовно-нравственного развития весьма опасна. Утрата российским обществом нравственных ценностей тормозит модернизацию политической и экономической сфер. О прямой зависимости эффективного социального развития от нравственного климата в обществе неоднократно говорилось в Посланиях Президента Российской Федерации.</w:t>
      </w:r>
    </w:p>
    <w:p w14:paraId="66848581" w14:textId="77777777" w:rsidR="006B397F" w:rsidRPr="006B397F" w:rsidRDefault="006B397F" w:rsidP="006B39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397F">
        <w:rPr>
          <w:rFonts w:ascii="Verdana" w:eastAsia="Times New Roman" w:hAnsi="Verdana" w:cs="Times New Roman"/>
          <w:color w:val="000000"/>
          <w:kern w:val="0"/>
          <w:sz w:val="18"/>
          <w:szCs w:val="18"/>
          <w:lang w:eastAsia="ru-RU"/>
        </w:rPr>
        <w:t>Совершение виновными преступлений против общественной нравственности, социальная опасность которых определяется не столько их количеством, сколько спецификой вреда, который причиняется всему российскому обществу, поражает различные сферы общественной жизни, имеет необратимый характер, способен поставить под угрозу важнейшие традиционные нравственные ценности, выработанные российским обществом и охраняемые государством, обусловливает агрессивность и насилие по отношению к окружающим, ведет к созданию питательной среды для совершения иных, более тяжких преступлений (убийств, хищений, изнасилований, насильственных действий сексуального характера и др.).</w:t>
      </w:r>
    </w:p>
    <w:p w14:paraId="05029C7B" w14:textId="77777777" w:rsidR="006B397F" w:rsidRPr="006B397F" w:rsidRDefault="006B397F" w:rsidP="006B39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397F">
        <w:rPr>
          <w:rFonts w:ascii="Verdana" w:eastAsia="Times New Roman" w:hAnsi="Verdana" w:cs="Times New Roman"/>
          <w:color w:val="000000"/>
          <w:kern w:val="0"/>
          <w:sz w:val="18"/>
          <w:szCs w:val="18"/>
          <w:lang w:eastAsia="ru-RU"/>
        </w:rPr>
        <w:t>За последние несколько лет уголовная статистика демонстрирует динамику снижения количества зарегистрированных уголовно наказуемых деяний против общественной нравственности. В частности, в 2007 г. было зарегистрировано 7130 преступлений против общественной нравственности, в 2008 г. - 5197, в 2009 г. - 5742, в 2010 г. - 3806, в 2011 г. - 3217, в 2012 г. -3362, в 2013 г. - 4194</w:t>
      </w:r>
      <w:r w:rsidRPr="006B397F">
        <w:rPr>
          <w:rFonts w:ascii="Verdana" w:eastAsia="Times New Roman" w:hAnsi="Verdana" w:cs="Times New Roman"/>
          <w:color w:val="000000"/>
          <w:kern w:val="0"/>
          <w:sz w:val="18"/>
          <w:szCs w:val="18"/>
          <w:vertAlign w:val="superscript"/>
          <w:lang w:eastAsia="ru-RU"/>
        </w:rPr>
        <w:t>1</w:t>
      </w:r>
      <w:r w:rsidRPr="006B397F">
        <w:rPr>
          <w:rFonts w:ascii="Verdana" w:eastAsia="Times New Roman" w:hAnsi="Verdana" w:cs="Times New Roman"/>
          <w:color w:val="000000"/>
          <w:kern w:val="0"/>
          <w:sz w:val="18"/>
          <w:szCs w:val="18"/>
          <w:lang w:eastAsia="ru-RU"/>
        </w:rPr>
        <w:t xml:space="preserve">. Однако из приведенных показателей официальной статистики не представляется возможным выработать суждения по поводу реального состояния преступности против общественной нравственности по причине низкой эффективности </w:t>
      </w:r>
      <w:proofErr w:type="spellStart"/>
      <w:r w:rsidRPr="006B397F">
        <w:rPr>
          <w:rFonts w:ascii="Verdana" w:eastAsia="Times New Roman" w:hAnsi="Verdana" w:cs="Times New Roman"/>
          <w:color w:val="000000"/>
          <w:kern w:val="0"/>
          <w:sz w:val="18"/>
          <w:szCs w:val="18"/>
          <w:lang w:eastAsia="ru-RU"/>
        </w:rPr>
        <w:t>правоприменения</w:t>
      </w:r>
      <w:proofErr w:type="spellEnd"/>
      <w:r w:rsidRPr="006B397F">
        <w:rPr>
          <w:rFonts w:ascii="Verdana" w:eastAsia="Times New Roman" w:hAnsi="Verdana" w:cs="Times New Roman"/>
          <w:color w:val="000000"/>
          <w:kern w:val="0"/>
          <w:sz w:val="18"/>
          <w:szCs w:val="18"/>
          <w:lang w:eastAsia="ru-RU"/>
        </w:rPr>
        <w:t>, обусловленной недостатками уголовной политики по противодействию преступлениям против общественной нравственности на уровне законотворчества. При этом данные, полученные из иных официальных источников, позволяют сформулировать вывод о высокой латентности практически всех преступных деяний против нравственности. Так, по данным МВД России, число сайтов,</w:t>
      </w:r>
    </w:p>
    <w:p w14:paraId="5039BC67" w14:textId="77777777" w:rsidR="006B397F" w:rsidRPr="006B397F" w:rsidRDefault="006B397F" w:rsidP="006B39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397F">
        <w:rPr>
          <w:rFonts w:ascii="Verdana" w:eastAsia="Times New Roman" w:hAnsi="Verdana" w:cs="Times New Roman"/>
          <w:color w:val="000000"/>
          <w:kern w:val="0"/>
          <w:sz w:val="18"/>
          <w:szCs w:val="18"/>
          <w:vertAlign w:val="superscript"/>
          <w:lang w:eastAsia="ru-RU"/>
        </w:rPr>
        <w:t>1</w:t>
      </w:r>
      <w:r w:rsidRPr="006B397F">
        <w:rPr>
          <w:rFonts w:ascii="Verdana" w:eastAsia="Times New Roman" w:hAnsi="Verdana" w:cs="Times New Roman"/>
          <w:color w:val="000000"/>
          <w:kern w:val="0"/>
          <w:sz w:val="18"/>
          <w:szCs w:val="18"/>
          <w:lang w:eastAsia="ru-RU"/>
        </w:rPr>
        <w:t> На основании формы государственного статистического наблюдения «Единый отчет о преступности» (Форма 1-Г) за 1997-2013 гг. / По данным ГИАЦ МВД России.</w:t>
      </w:r>
    </w:p>
    <w:p w14:paraId="51FD8B37" w14:textId="77777777" w:rsidR="006B397F" w:rsidRPr="006B397F" w:rsidRDefault="006B397F" w:rsidP="006B39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397F">
        <w:rPr>
          <w:rFonts w:ascii="Verdana" w:eastAsia="Times New Roman" w:hAnsi="Verdana" w:cs="Times New Roman"/>
          <w:color w:val="000000"/>
          <w:kern w:val="0"/>
          <w:sz w:val="18"/>
          <w:szCs w:val="18"/>
          <w:lang w:eastAsia="ru-RU"/>
        </w:rPr>
        <w:t>содержащих порнографические материалы с изображением несовершеннолетних, увеличилось почти на треть, а количество самих порнографических интернет-материалов - в 25 раз</w:t>
      </w:r>
      <w:r w:rsidRPr="006B397F">
        <w:rPr>
          <w:rFonts w:ascii="Verdana" w:eastAsia="Times New Roman" w:hAnsi="Verdana" w:cs="Times New Roman"/>
          <w:color w:val="000000"/>
          <w:kern w:val="0"/>
          <w:sz w:val="18"/>
          <w:szCs w:val="18"/>
          <w:vertAlign w:val="superscript"/>
          <w:lang w:eastAsia="ru-RU"/>
        </w:rPr>
        <w:t>1</w:t>
      </w:r>
      <w:r w:rsidRPr="006B397F">
        <w:rPr>
          <w:rFonts w:ascii="Verdana" w:eastAsia="Times New Roman" w:hAnsi="Verdana" w:cs="Times New Roman"/>
          <w:color w:val="000000"/>
          <w:kern w:val="0"/>
          <w:sz w:val="18"/>
          <w:szCs w:val="18"/>
          <w:lang w:eastAsia="ru-RU"/>
        </w:rPr>
        <w:t xml:space="preserve">. Распространенность детской порнографии в России объясняется </w:t>
      </w:r>
      <w:proofErr w:type="spellStart"/>
      <w:r w:rsidRPr="006B397F">
        <w:rPr>
          <w:rFonts w:ascii="Verdana" w:eastAsia="Times New Roman" w:hAnsi="Verdana" w:cs="Times New Roman"/>
          <w:color w:val="000000"/>
          <w:kern w:val="0"/>
          <w:sz w:val="18"/>
          <w:szCs w:val="18"/>
          <w:lang w:eastAsia="ru-RU"/>
        </w:rPr>
        <w:t>сверхдоходностью</w:t>
      </w:r>
      <w:proofErr w:type="spellEnd"/>
      <w:r w:rsidRPr="006B397F">
        <w:rPr>
          <w:rFonts w:ascii="Verdana" w:eastAsia="Times New Roman" w:hAnsi="Verdana" w:cs="Times New Roman"/>
          <w:color w:val="000000"/>
          <w:kern w:val="0"/>
          <w:sz w:val="18"/>
          <w:szCs w:val="18"/>
          <w:lang w:eastAsia="ru-RU"/>
        </w:rPr>
        <w:t xml:space="preserve"> </w:t>
      </w:r>
      <w:proofErr w:type="spellStart"/>
      <w:r w:rsidRPr="006B397F">
        <w:rPr>
          <w:rFonts w:ascii="Verdana" w:eastAsia="Times New Roman" w:hAnsi="Verdana" w:cs="Times New Roman"/>
          <w:color w:val="000000"/>
          <w:kern w:val="0"/>
          <w:sz w:val="18"/>
          <w:szCs w:val="18"/>
          <w:lang w:eastAsia="ru-RU"/>
        </w:rPr>
        <w:t>порнобизнеса</w:t>
      </w:r>
      <w:proofErr w:type="spellEnd"/>
      <w:r w:rsidRPr="006B397F">
        <w:rPr>
          <w:rFonts w:ascii="Verdana" w:eastAsia="Times New Roman" w:hAnsi="Verdana" w:cs="Times New Roman"/>
          <w:color w:val="000000"/>
          <w:kern w:val="0"/>
          <w:sz w:val="18"/>
          <w:szCs w:val="18"/>
          <w:lang w:eastAsia="ru-RU"/>
        </w:rPr>
        <w:t>, фактическим отсутствием законодательных основ борьбы с ней и наличием в имеющихся законодательных новеллах множества пробелов и недочетов, обусловленных необъяснимо оперативным принятием ряда нормативных правовых актов</w:t>
      </w:r>
      <w:r w:rsidRPr="006B397F">
        <w:rPr>
          <w:rFonts w:ascii="Verdana" w:eastAsia="Times New Roman" w:hAnsi="Verdana" w:cs="Times New Roman"/>
          <w:color w:val="000000"/>
          <w:kern w:val="0"/>
          <w:sz w:val="18"/>
          <w:szCs w:val="18"/>
          <w:vertAlign w:val="superscript"/>
          <w:lang w:eastAsia="ru-RU"/>
        </w:rPr>
        <w:t>2</w:t>
      </w:r>
      <w:r w:rsidRPr="006B397F">
        <w:rPr>
          <w:rFonts w:ascii="Verdana" w:eastAsia="Times New Roman" w:hAnsi="Verdana" w:cs="Times New Roman"/>
          <w:color w:val="000000"/>
          <w:kern w:val="0"/>
          <w:sz w:val="18"/>
          <w:szCs w:val="18"/>
          <w:lang w:eastAsia="ru-RU"/>
        </w:rPr>
        <w:t>.</w:t>
      </w:r>
    </w:p>
    <w:p w14:paraId="06D2A7FB" w14:textId="77777777" w:rsidR="006B397F" w:rsidRPr="006B397F" w:rsidRDefault="006B397F" w:rsidP="006B39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397F">
        <w:rPr>
          <w:rFonts w:ascii="Verdana" w:eastAsia="Times New Roman" w:hAnsi="Verdana" w:cs="Times New Roman"/>
          <w:color w:val="000000"/>
          <w:kern w:val="0"/>
          <w:sz w:val="18"/>
          <w:szCs w:val="18"/>
          <w:lang w:eastAsia="ru-RU"/>
        </w:rPr>
        <w:t>С момента принятия УК РФ 1996 г. в диспозиции и санкции охранительных норм об ответственности за преступления против общественной нравственности неоднократно вносились изменения и дополнения, последние из которых датированы 28 декабря 2013 г.</w:t>
      </w:r>
      <w:r w:rsidRPr="006B397F">
        <w:rPr>
          <w:rFonts w:ascii="Verdana" w:eastAsia="Times New Roman" w:hAnsi="Verdana" w:cs="Times New Roman"/>
          <w:color w:val="000000"/>
          <w:kern w:val="0"/>
          <w:sz w:val="18"/>
          <w:szCs w:val="18"/>
          <w:vertAlign w:val="superscript"/>
          <w:lang w:eastAsia="ru-RU"/>
        </w:rPr>
        <w:t>3</w:t>
      </w:r>
      <w:r w:rsidRPr="006B397F">
        <w:rPr>
          <w:rFonts w:ascii="Verdana" w:eastAsia="Times New Roman" w:hAnsi="Verdana" w:cs="Times New Roman"/>
          <w:color w:val="000000"/>
          <w:kern w:val="0"/>
          <w:sz w:val="18"/>
          <w:szCs w:val="18"/>
          <w:lang w:eastAsia="ru-RU"/>
        </w:rPr>
        <w:t> </w:t>
      </w:r>
      <w:proofErr w:type="gramStart"/>
      <w:r w:rsidRPr="006B397F">
        <w:rPr>
          <w:rFonts w:ascii="Verdana" w:eastAsia="Times New Roman" w:hAnsi="Verdana" w:cs="Times New Roman"/>
          <w:color w:val="000000"/>
          <w:kern w:val="0"/>
          <w:sz w:val="18"/>
          <w:szCs w:val="18"/>
          <w:lang w:eastAsia="ru-RU"/>
        </w:rPr>
        <w:t>В</w:t>
      </w:r>
      <w:proofErr w:type="gramEnd"/>
      <w:r w:rsidRPr="006B397F">
        <w:rPr>
          <w:rFonts w:ascii="Verdana" w:eastAsia="Times New Roman" w:hAnsi="Verdana" w:cs="Times New Roman"/>
          <w:color w:val="000000"/>
          <w:kern w:val="0"/>
          <w:sz w:val="18"/>
          <w:szCs w:val="18"/>
          <w:lang w:eastAsia="ru-RU"/>
        </w:rPr>
        <w:t xml:space="preserve"> результате составы пре-</w:t>
      </w:r>
    </w:p>
    <w:p w14:paraId="5A830A58" w14:textId="77777777" w:rsidR="006B397F" w:rsidRPr="006B397F" w:rsidRDefault="006B397F" w:rsidP="006B39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397F">
        <w:rPr>
          <w:rFonts w:ascii="Verdana" w:eastAsia="Times New Roman" w:hAnsi="Verdana" w:cs="Times New Roman"/>
          <w:color w:val="000000"/>
          <w:kern w:val="0"/>
          <w:sz w:val="18"/>
          <w:szCs w:val="18"/>
          <w:vertAlign w:val="superscript"/>
          <w:lang w:eastAsia="ru-RU"/>
        </w:rPr>
        <w:t>1</w:t>
      </w:r>
      <w:r w:rsidRPr="006B397F">
        <w:rPr>
          <w:rFonts w:ascii="Verdana" w:eastAsia="Times New Roman" w:hAnsi="Verdana" w:cs="Times New Roman"/>
          <w:color w:val="000000"/>
          <w:kern w:val="0"/>
          <w:sz w:val="18"/>
          <w:szCs w:val="18"/>
          <w:lang w:eastAsia="ru-RU"/>
        </w:rPr>
        <w:t xml:space="preserve"> О Национальной стратегии действий в интересах детей на 2012 - 2017 </w:t>
      </w:r>
      <w:proofErr w:type="gramStart"/>
      <w:r w:rsidRPr="006B397F">
        <w:rPr>
          <w:rFonts w:ascii="Verdana" w:eastAsia="Times New Roman" w:hAnsi="Verdana" w:cs="Times New Roman"/>
          <w:color w:val="000000"/>
          <w:kern w:val="0"/>
          <w:sz w:val="18"/>
          <w:szCs w:val="18"/>
          <w:lang w:eastAsia="ru-RU"/>
        </w:rPr>
        <w:t>годы :</w:t>
      </w:r>
      <w:r w:rsidRPr="006B397F">
        <w:rPr>
          <w:rFonts w:ascii="Verdana" w:eastAsia="Times New Roman" w:hAnsi="Verdana" w:cs="Times New Roman"/>
          <w:color w:val="000000"/>
          <w:kern w:val="0"/>
          <w:sz w:val="18"/>
          <w:szCs w:val="18"/>
          <w:lang w:eastAsia="ru-RU"/>
        </w:rPr>
        <w:br/>
        <w:t>указ</w:t>
      </w:r>
      <w:proofErr w:type="gramEnd"/>
      <w:r w:rsidRPr="006B397F">
        <w:rPr>
          <w:rFonts w:ascii="Verdana" w:eastAsia="Times New Roman" w:hAnsi="Verdana" w:cs="Times New Roman"/>
          <w:color w:val="000000"/>
          <w:kern w:val="0"/>
          <w:sz w:val="18"/>
          <w:szCs w:val="18"/>
          <w:lang w:eastAsia="ru-RU"/>
        </w:rPr>
        <w:t xml:space="preserve"> Президента РФ от 1 июня 2012 г. № 761 // Собр. законодательства Рос. </w:t>
      </w:r>
      <w:proofErr w:type="spellStart"/>
      <w:r w:rsidRPr="006B397F">
        <w:rPr>
          <w:rFonts w:ascii="Verdana" w:eastAsia="Times New Roman" w:hAnsi="Verdana" w:cs="Times New Roman"/>
          <w:color w:val="000000"/>
          <w:kern w:val="0"/>
          <w:sz w:val="18"/>
          <w:szCs w:val="18"/>
          <w:lang w:eastAsia="ru-RU"/>
        </w:rPr>
        <w:t>Федера</w:t>
      </w:r>
      <w:proofErr w:type="spellEnd"/>
      <w:r w:rsidRPr="006B397F">
        <w:rPr>
          <w:rFonts w:ascii="Verdana" w:eastAsia="Times New Roman" w:hAnsi="Verdana" w:cs="Times New Roman"/>
          <w:color w:val="000000"/>
          <w:kern w:val="0"/>
          <w:sz w:val="18"/>
          <w:szCs w:val="18"/>
          <w:lang w:eastAsia="ru-RU"/>
        </w:rPr>
        <w:br/>
      </w:r>
      <w:proofErr w:type="spellStart"/>
      <w:r w:rsidRPr="006B397F">
        <w:rPr>
          <w:rFonts w:ascii="Verdana" w:eastAsia="Times New Roman" w:hAnsi="Verdana" w:cs="Times New Roman"/>
          <w:color w:val="000000"/>
          <w:kern w:val="0"/>
          <w:sz w:val="18"/>
          <w:szCs w:val="18"/>
          <w:lang w:eastAsia="ru-RU"/>
        </w:rPr>
        <w:t>ции</w:t>
      </w:r>
      <w:proofErr w:type="spellEnd"/>
      <w:r w:rsidRPr="006B397F">
        <w:rPr>
          <w:rFonts w:ascii="Verdana" w:eastAsia="Times New Roman" w:hAnsi="Verdana" w:cs="Times New Roman"/>
          <w:color w:val="000000"/>
          <w:kern w:val="0"/>
          <w:sz w:val="18"/>
          <w:szCs w:val="18"/>
          <w:lang w:eastAsia="ru-RU"/>
        </w:rPr>
        <w:t>. - 2012. - № 23, ст. 2994.</w:t>
      </w:r>
    </w:p>
    <w:p w14:paraId="7030BAB7" w14:textId="77777777" w:rsidR="006B397F" w:rsidRPr="006B397F" w:rsidRDefault="006B397F" w:rsidP="006B39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397F">
        <w:rPr>
          <w:rFonts w:ascii="Verdana" w:eastAsia="Times New Roman" w:hAnsi="Verdana" w:cs="Times New Roman"/>
          <w:color w:val="000000"/>
          <w:kern w:val="0"/>
          <w:sz w:val="18"/>
          <w:szCs w:val="18"/>
          <w:vertAlign w:val="superscript"/>
          <w:lang w:eastAsia="ru-RU"/>
        </w:rPr>
        <w:t>2</w:t>
      </w:r>
      <w:r w:rsidRPr="006B397F">
        <w:rPr>
          <w:rFonts w:ascii="Verdana" w:eastAsia="Times New Roman" w:hAnsi="Verdana" w:cs="Times New Roman"/>
          <w:color w:val="000000"/>
          <w:kern w:val="0"/>
          <w:sz w:val="18"/>
          <w:szCs w:val="18"/>
          <w:lang w:eastAsia="ru-RU"/>
        </w:rPr>
        <w:t xml:space="preserve"> О внесении изменений в Федеральный закон «О защите детей от </w:t>
      </w:r>
      <w:proofErr w:type="spellStart"/>
      <w:r w:rsidRPr="006B397F">
        <w:rPr>
          <w:rFonts w:ascii="Verdana" w:eastAsia="Times New Roman" w:hAnsi="Verdana" w:cs="Times New Roman"/>
          <w:color w:val="000000"/>
          <w:kern w:val="0"/>
          <w:sz w:val="18"/>
          <w:szCs w:val="18"/>
          <w:lang w:eastAsia="ru-RU"/>
        </w:rPr>
        <w:t>информа</w:t>
      </w:r>
      <w:proofErr w:type="spellEnd"/>
      <w:r w:rsidRPr="006B397F">
        <w:rPr>
          <w:rFonts w:ascii="Verdana" w:eastAsia="Times New Roman" w:hAnsi="Verdana" w:cs="Times New Roman"/>
          <w:color w:val="000000"/>
          <w:kern w:val="0"/>
          <w:sz w:val="18"/>
          <w:szCs w:val="18"/>
          <w:lang w:eastAsia="ru-RU"/>
        </w:rPr>
        <w:br/>
      </w:r>
      <w:proofErr w:type="spellStart"/>
      <w:r w:rsidRPr="006B397F">
        <w:rPr>
          <w:rFonts w:ascii="Verdana" w:eastAsia="Times New Roman" w:hAnsi="Verdana" w:cs="Times New Roman"/>
          <w:color w:val="000000"/>
          <w:kern w:val="0"/>
          <w:sz w:val="18"/>
          <w:szCs w:val="18"/>
          <w:lang w:eastAsia="ru-RU"/>
        </w:rPr>
        <w:t>ции</w:t>
      </w:r>
      <w:proofErr w:type="spellEnd"/>
      <w:r w:rsidRPr="006B397F">
        <w:rPr>
          <w:rFonts w:ascii="Verdana" w:eastAsia="Times New Roman" w:hAnsi="Verdana" w:cs="Times New Roman"/>
          <w:color w:val="000000"/>
          <w:kern w:val="0"/>
          <w:sz w:val="18"/>
          <w:szCs w:val="18"/>
          <w:lang w:eastAsia="ru-RU"/>
        </w:rPr>
        <w:t>, причиняющей вред их здоровью и развитию» и отдельные законодательные</w:t>
      </w:r>
      <w:r w:rsidRPr="006B397F">
        <w:rPr>
          <w:rFonts w:ascii="Verdana" w:eastAsia="Times New Roman" w:hAnsi="Verdana" w:cs="Times New Roman"/>
          <w:color w:val="000000"/>
          <w:kern w:val="0"/>
          <w:sz w:val="18"/>
          <w:szCs w:val="18"/>
          <w:lang w:eastAsia="ru-RU"/>
        </w:rPr>
        <w:br/>
      </w:r>
      <w:r w:rsidRPr="006B397F">
        <w:rPr>
          <w:rFonts w:ascii="Verdana" w:eastAsia="Times New Roman" w:hAnsi="Verdana" w:cs="Times New Roman"/>
          <w:color w:val="000000"/>
          <w:kern w:val="0"/>
          <w:sz w:val="18"/>
          <w:szCs w:val="18"/>
          <w:lang w:eastAsia="ru-RU"/>
        </w:rPr>
        <w:lastRenderedPageBreak/>
        <w:t xml:space="preserve">акты Российской </w:t>
      </w:r>
      <w:proofErr w:type="gramStart"/>
      <w:r w:rsidRPr="006B397F">
        <w:rPr>
          <w:rFonts w:ascii="Verdana" w:eastAsia="Times New Roman" w:hAnsi="Verdana" w:cs="Times New Roman"/>
          <w:color w:val="000000"/>
          <w:kern w:val="0"/>
          <w:sz w:val="18"/>
          <w:szCs w:val="18"/>
          <w:lang w:eastAsia="ru-RU"/>
        </w:rPr>
        <w:t>Федерации :</w:t>
      </w:r>
      <w:proofErr w:type="gramEnd"/>
      <w:r w:rsidRPr="006B397F">
        <w:rPr>
          <w:rFonts w:ascii="Verdana" w:eastAsia="Times New Roman" w:hAnsi="Verdana" w:cs="Times New Roman"/>
          <w:color w:val="000000"/>
          <w:kern w:val="0"/>
          <w:sz w:val="18"/>
          <w:szCs w:val="18"/>
          <w:lang w:eastAsia="ru-RU"/>
        </w:rPr>
        <w:t xml:space="preserve"> </w:t>
      </w:r>
      <w:proofErr w:type="spellStart"/>
      <w:r w:rsidRPr="006B397F">
        <w:rPr>
          <w:rFonts w:ascii="Verdana" w:eastAsia="Times New Roman" w:hAnsi="Verdana" w:cs="Times New Roman"/>
          <w:color w:val="000000"/>
          <w:kern w:val="0"/>
          <w:sz w:val="18"/>
          <w:szCs w:val="18"/>
          <w:lang w:eastAsia="ru-RU"/>
        </w:rPr>
        <w:t>федер</w:t>
      </w:r>
      <w:proofErr w:type="spellEnd"/>
      <w:r w:rsidRPr="006B397F">
        <w:rPr>
          <w:rFonts w:ascii="Verdana" w:eastAsia="Times New Roman" w:hAnsi="Verdana" w:cs="Times New Roman"/>
          <w:color w:val="000000"/>
          <w:kern w:val="0"/>
          <w:sz w:val="18"/>
          <w:szCs w:val="18"/>
          <w:lang w:eastAsia="ru-RU"/>
        </w:rPr>
        <w:t>. закон Рос. Федерации от 28 июля 2012 г. № 139-</w:t>
      </w:r>
      <w:r w:rsidRPr="006B397F">
        <w:rPr>
          <w:rFonts w:ascii="Verdana" w:eastAsia="Times New Roman" w:hAnsi="Verdana" w:cs="Times New Roman"/>
          <w:color w:val="000000"/>
          <w:kern w:val="0"/>
          <w:sz w:val="18"/>
          <w:szCs w:val="18"/>
          <w:lang w:eastAsia="ru-RU"/>
        </w:rPr>
        <w:br/>
      </w:r>
      <w:proofErr w:type="gramStart"/>
      <w:r w:rsidRPr="006B397F">
        <w:rPr>
          <w:rFonts w:ascii="Verdana" w:eastAsia="Times New Roman" w:hAnsi="Verdana" w:cs="Times New Roman"/>
          <w:color w:val="000000"/>
          <w:kern w:val="0"/>
          <w:sz w:val="18"/>
          <w:szCs w:val="18"/>
          <w:lang w:eastAsia="ru-RU"/>
        </w:rPr>
        <w:t>ФЗ :</w:t>
      </w:r>
      <w:proofErr w:type="gramEnd"/>
      <w:r w:rsidRPr="006B397F">
        <w:rPr>
          <w:rFonts w:ascii="Verdana" w:eastAsia="Times New Roman" w:hAnsi="Verdana" w:cs="Times New Roman"/>
          <w:color w:val="000000"/>
          <w:kern w:val="0"/>
          <w:sz w:val="18"/>
          <w:szCs w:val="18"/>
          <w:lang w:eastAsia="ru-RU"/>
        </w:rPr>
        <w:t xml:space="preserve"> принят Гос. Думой </w:t>
      </w:r>
      <w:proofErr w:type="spellStart"/>
      <w:r w:rsidRPr="006B397F">
        <w:rPr>
          <w:rFonts w:ascii="Verdana" w:eastAsia="Times New Roman" w:hAnsi="Verdana" w:cs="Times New Roman"/>
          <w:color w:val="000000"/>
          <w:kern w:val="0"/>
          <w:sz w:val="18"/>
          <w:szCs w:val="18"/>
          <w:lang w:eastAsia="ru-RU"/>
        </w:rPr>
        <w:t>Федер</w:t>
      </w:r>
      <w:proofErr w:type="spellEnd"/>
      <w:r w:rsidRPr="006B397F">
        <w:rPr>
          <w:rFonts w:ascii="Verdana" w:eastAsia="Times New Roman" w:hAnsi="Verdana" w:cs="Times New Roman"/>
          <w:color w:val="000000"/>
          <w:kern w:val="0"/>
          <w:sz w:val="18"/>
          <w:szCs w:val="18"/>
          <w:lang w:eastAsia="ru-RU"/>
        </w:rPr>
        <w:t xml:space="preserve">. Собр. Рос. Федерации 11 июля 2012 </w:t>
      </w:r>
      <w:proofErr w:type="gramStart"/>
      <w:r w:rsidRPr="006B397F">
        <w:rPr>
          <w:rFonts w:ascii="Verdana" w:eastAsia="Times New Roman" w:hAnsi="Verdana" w:cs="Times New Roman"/>
          <w:color w:val="000000"/>
          <w:kern w:val="0"/>
          <w:sz w:val="18"/>
          <w:szCs w:val="18"/>
          <w:lang w:eastAsia="ru-RU"/>
        </w:rPr>
        <w:t>г. :</w:t>
      </w:r>
      <w:proofErr w:type="gramEnd"/>
      <w:r w:rsidRPr="006B397F">
        <w:rPr>
          <w:rFonts w:ascii="Verdana" w:eastAsia="Times New Roman" w:hAnsi="Verdana" w:cs="Times New Roman"/>
          <w:color w:val="000000"/>
          <w:kern w:val="0"/>
          <w:sz w:val="18"/>
          <w:szCs w:val="18"/>
          <w:lang w:eastAsia="ru-RU"/>
        </w:rPr>
        <w:t xml:space="preserve"> </w:t>
      </w:r>
      <w:proofErr w:type="spellStart"/>
      <w:r w:rsidRPr="006B397F">
        <w:rPr>
          <w:rFonts w:ascii="Verdana" w:eastAsia="Times New Roman" w:hAnsi="Verdana" w:cs="Times New Roman"/>
          <w:color w:val="000000"/>
          <w:kern w:val="0"/>
          <w:sz w:val="18"/>
          <w:szCs w:val="18"/>
          <w:lang w:eastAsia="ru-RU"/>
        </w:rPr>
        <w:t>одобр</w:t>
      </w:r>
      <w:proofErr w:type="spellEnd"/>
      <w:r w:rsidRPr="006B397F">
        <w:rPr>
          <w:rFonts w:ascii="Verdana" w:eastAsia="Times New Roman" w:hAnsi="Verdana" w:cs="Times New Roman"/>
          <w:color w:val="000000"/>
          <w:kern w:val="0"/>
          <w:sz w:val="18"/>
          <w:szCs w:val="18"/>
          <w:lang w:eastAsia="ru-RU"/>
        </w:rPr>
        <w:t>. Сове</w:t>
      </w:r>
      <w:r w:rsidRPr="006B397F">
        <w:rPr>
          <w:rFonts w:ascii="Verdana" w:eastAsia="Times New Roman" w:hAnsi="Verdana" w:cs="Times New Roman"/>
          <w:color w:val="000000"/>
          <w:kern w:val="0"/>
          <w:sz w:val="18"/>
          <w:szCs w:val="18"/>
          <w:lang w:eastAsia="ru-RU"/>
        </w:rPr>
        <w:br/>
        <w:t xml:space="preserve">том Федерации </w:t>
      </w:r>
      <w:proofErr w:type="spellStart"/>
      <w:r w:rsidRPr="006B397F">
        <w:rPr>
          <w:rFonts w:ascii="Verdana" w:eastAsia="Times New Roman" w:hAnsi="Verdana" w:cs="Times New Roman"/>
          <w:color w:val="000000"/>
          <w:kern w:val="0"/>
          <w:sz w:val="18"/>
          <w:szCs w:val="18"/>
          <w:lang w:eastAsia="ru-RU"/>
        </w:rPr>
        <w:t>Федер</w:t>
      </w:r>
      <w:proofErr w:type="spellEnd"/>
      <w:r w:rsidRPr="006B397F">
        <w:rPr>
          <w:rFonts w:ascii="Verdana" w:eastAsia="Times New Roman" w:hAnsi="Verdana" w:cs="Times New Roman"/>
          <w:color w:val="000000"/>
          <w:kern w:val="0"/>
          <w:sz w:val="18"/>
          <w:szCs w:val="18"/>
          <w:lang w:eastAsia="ru-RU"/>
        </w:rPr>
        <w:t>. Собр. Рос. Федерации 18 июля 2012 г. // Собр. законодатель</w:t>
      </w:r>
      <w:r w:rsidRPr="006B397F">
        <w:rPr>
          <w:rFonts w:ascii="Verdana" w:eastAsia="Times New Roman" w:hAnsi="Verdana" w:cs="Times New Roman"/>
          <w:color w:val="000000"/>
          <w:kern w:val="0"/>
          <w:sz w:val="18"/>
          <w:szCs w:val="18"/>
          <w:lang w:eastAsia="ru-RU"/>
        </w:rPr>
        <w:br/>
      </w:r>
      <w:proofErr w:type="spellStart"/>
      <w:r w:rsidRPr="006B397F">
        <w:rPr>
          <w:rFonts w:ascii="Verdana" w:eastAsia="Times New Roman" w:hAnsi="Verdana" w:cs="Times New Roman"/>
          <w:color w:val="000000"/>
          <w:kern w:val="0"/>
          <w:sz w:val="18"/>
          <w:szCs w:val="18"/>
          <w:lang w:eastAsia="ru-RU"/>
        </w:rPr>
        <w:t>ства</w:t>
      </w:r>
      <w:proofErr w:type="spellEnd"/>
      <w:r w:rsidRPr="006B397F">
        <w:rPr>
          <w:rFonts w:ascii="Verdana" w:eastAsia="Times New Roman" w:hAnsi="Verdana" w:cs="Times New Roman"/>
          <w:color w:val="000000"/>
          <w:kern w:val="0"/>
          <w:sz w:val="18"/>
          <w:szCs w:val="18"/>
          <w:lang w:eastAsia="ru-RU"/>
        </w:rPr>
        <w:t xml:space="preserve"> Рос. Федерации. - 2012. - № 31, ст. 4328; О ратификации Конвенции Совета</w:t>
      </w:r>
      <w:r w:rsidRPr="006B397F">
        <w:rPr>
          <w:rFonts w:ascii="Verdana" w:eastAsia="Times New Roman" w:hAnsi="Verdana" w:cs="Times New Roman"/>
          <w:color w:val="000000"/>
          <w:kern w:val="0"/>
          <w:sz w:val="18"/>
          <w:szCs w:val="18"/>
          <w:lang w:eastAsia="ru-RU"/>
        </w:rPr>
        <w:br/>
        <w:t xml:space="preserve">Европы о защите детей от сексуальной эксплуатации и сексуальных </w:t>
      </w:r>
      <w:proofErr w:type="spellStart"/>
      <w:r w:rsidRPr="006B397F">
        <w:rPr>
          <w:rFonts w:ascii="Verdana" w:eastAsia="Times New Roman" w:hAnsi="Verdana" w:cs="Times New Roman"/>
          <w:color w:val="000000"/>
          <w:kern w:val="0"/>
          <w:sz w:val="18"/>
          <w:szCs w:val="18"/>
          <w:lang w:eastAsia="ru-RU"/>
        </w:rPr>
        <w:t>злоупотребле</w:t>
      </w:r>
      <w:proofErr w:type="spellEnd"/>
      <w:r w:rsidRPr="006B397F">
        <w:rPr>
          <w:rFonts w:ascii="Verdana" w:eastAsia="Times New Roman" w:hAnsi="Verdana" w:cs="Times New Roman"/>
          <w:color w:val="000000"/>
          <w:kern w:val="0"/>
          <w:sz w:val="18"/>
          <w:szCs w:val="18"/>
          <w:lang w:eastAsia="ru-RU"/>
        </w:rPr>
        <w:br/>
      </w:r>
      <w:proofErr w:type="spellStart"/>
      <w:r w:rsidRPr="006B397F">
        <w:rPr>
          <w:rFonts w:ascii="Verdana" w:eastAsia="Times New Roman" w:hAnsi="Verdana" w:cs="Times New Roman"/>
          <w:color w:val="000000"/>
          <w:kern w:val="0"/>
          <w:sz w:val="18"/>
          <w:szCs w:val="18"/>
          <w:lang w:eastAsia="ru-RU"/>
        </w:rPr>
        <w:t>ний</w:t>
      </w:r>
      <w:proofErr w:type="spellEnd"/>
      <w:r w:rsidRPr="006B397F">
        <w:rPr>
          <w:rFonts w:ascii="Verdana" w:eastAsia="Times New Roman" w:hAnsi="Verdana" w:cs="Times New Roman"/>
          <w:color w:val="000000"/>
          <w:kern w:val="0"/>
          <w:sz w:val="18"/>
          <w:szCs w:val="18"/>
          <w:lang w:eastAsia="ru-RU"/>
        </w:rPr>
        <w:t xml:space="preserve">: </w:t>
      </w:r>
      <w:proofErr w:type="spellStart"/>
      <w:r w:rsidRPr="006B397F">
        <w:rPr>
          <w:rFonts w:ascii="Verdana" w:eastAsia="Times New Roman" w:hAnsi="Verdana" w:cs="Times New Roman"/>
          <w:color w:val="000000"/>
          <w:kern w:val="0"/>
          <w:sz w:val="18"/>
          <w:szCs w:val="18"/>
          <w:lang w:eastAsia="ru-RU"/>
        </w:rPr>
        <w:t>федер</w:t>
      </w:r>
      <w:proofErr w:type="spellEnd"/>
      <w:r w:rsidRPr="006B397F">
        <w:rPr>
          <w:rFonts w:ascii="Verdana" w:eastAsia="Times New Roman" w:hAnsi="Verdana" w:cs="Times New Roman"/>
          <w:color w:val="000000"/>
          <w:kern w:val="0"/>
          <w:sz w:val="18"/>
          <w:szCs w:val="18"/>
          <w:lang w:eastAsia="ru-RU"/>
        </w:rPr>
        <w:t>. закон Рос. Федерации от 7 мая 2013 г. № 76-</w:t>
      </w:r>
      <w:proofErr w:type="gramStart"/>
      <w:r w:rsidRPr="006B397F">
        <w:rPr>
          <w:rFonts w:ascii="Verdana" w:eastAsia="Times New Roman" w:hAnsi="Verdana" w:cs="Times New Roman"/>
          <w:color w:val="000000"/>
          <w:kern w:val="0"/>
          <w:sz w:val="18"/>
          <w:szCs w:val="18"/>
          <w:lang w:eastAsia="ru-RU"/>
        </w:rPr>
        <w:t>ФЗ :</w:t>
      </w:r>
      <w:proofErr w:type="gramEnd"/>
      <w:r w:rsidRPr="006B397F">
        <w:rPr>
          <w:rFonts w:ascii="Verdana" w:eastAsia="Times New Roman" w:hAnsi="Verdana" w:cs="Times New Roman"/>
          <w:color w:val="000000"/>
          <w:kern w:val="0"/>
          <w:sz w:val="18"/>
          <w:szCs w:val="18"/>
          <w:lang w:eastAsia="ru-RU"/>
        </w:rPr>
        <w:t xml:space="preserve"> принят Гос. Думой Фе</w:t>
      </w:r>
      <w:r w:rsidRPr="006B397F">
        <w:rPr>
          <w:rFonts w:ascii="Verdana" w:eastAsia="Times New Roman" w:hAnsi="Verdana" w:cs="Times New Roman"/>
          <w:color w:val="000000"/>
          <w:kern w:val="0"/>
          <w:sz w:val="18"/>
          <w:szCs w:val="18"/>
          <w:lang w:eastAsia="ru-RU"/>
        </w:rPr>
        <w:br/>
        <w:t xml:space="preserve">дер. Собр. Рос. Федерации 26 апр. 2013 </w:t>
      </w:r>
      <w:proofErr w:type="gramStart"/>
      <w:r w:rsidRPr="006B397F">
        <w:rPr>
          <w:rFonts w:ascii="Verdana" w:eastAsia="Times New Roman" w:hAnsi="Verdana" w:cs="Times New Roman"/>
          <w:color w:val="000000"/>
          <w:kern w:val="0"/>
          <w:sz w:val="18"/>
          <w:szCs w:val="18"/>
          <w:lang w:eastAsia="ru-RU"/>
        </w:rPr>
        <w:t>г. :</w:t>
      </w:r>
      <w:proofErr w:type="gramEnd"/>
      <w:r w:rsidRPr="006B397F">
        <w:rPr>
          <w:rFonts w:ascii="Verdana" w:eastAsia="Times New Roman" w:hAnsi="Verdana" w:cs="Times New Roman"/>
          <w:color w:val="000000"/>
          <w:kern w:val="0"/>
          <w:sz w:val="18"/>
          <w:szCs w:val="18"/>
          <w:lang w:eastAsia="ru-RU"/>
        </w:rPr>
        <w:t xml:space="preserve"> </w:t>
      </w:r>
      <w:proofErr w:type="spellStart"/>
      <w:r w:rsidRPr="006B397F">
        <w:rPr>
          <w:rFonts w:ascii="Verdana" w:eastAsia="Times New Roman" w:hAnsi="Verdana" w:cs="Times New Roman"/>
          <w:color w:val="000000"/>
          <w:kern w:val="0"/>
          <w:sz w:val="18"/>
          <w:szCs w:val="18"/>
          <w:lang w:eastAsia="ru-RU"/>
        </w:rPr>
        <w:t>одобр</w:t>
      </w:r>
      <w:proofErr w:type="spellEnd"/>
      <w:r w:rsidRPr="006B397F">
        <w:rPr>
          <w:rFonts w:ascii="Verdana" w:eastAsia="Times New Roman" w:hAnsi="Verdana" w:cs="Times New Roman"/>
          <w:color w:val="000000"/>
          <w:kern w:val="0"/>
          <w:sz w:val="18"/>
          <w:szCs w:val="18"/>
          <w:lang w:eastAsia="ru-RU"/>
        </w:rPr>
        <w:t xml:space="preserve">. Советом Федерации </w:t>
      </w:r>
      <w:proofErr w:type="spellStart"/>
      <w:r w:rsidRPr="006B397F">
        <w:rPr>
          <w:rFonts w:ascii="Verdana" w:eastAsia="Times New Roman" w:hAnsi="Verdana" w:cs="Times New Roman"/>
          <w:color w:val="000000"/>
          <w:kern w:val="0"/>
          <w:sz w:val="18"/>
          <w:szCs w:val="18"/>
          <w:lang w:eastAsia="ru-RU"/>
        </w:rPr>
        <w:t>Федер</w:t>
      </w:r>
      <w:proofErr w:type="spellEnd"/>
      <w:r w:rsidRPr="006B397F">
        <w:rPr>
          <w:rFonts w:ascii="Verdana" w:eastAsia="Times New Roman" w:hAnsi="Verdana" w:cs="Times New Roman"/>
          <w:color w:val="000000"/>
          <w:kern w:val="0"/>
          <w:sz w:val="18"/>
          <w:szCs w:val="18"/>
          <w:lang w:eastAsia="ru-RU"/>
        </w:rPr>
        <w:t>. Собр.</w:t>
      </w:r>
      <w:r w:rsidRPr="006B397F">
        <w:rPr>
          <w:rFonts w:ascii="Verdana" w:eastAsia="Times New Roman" w:hAnsi="Verdana" w:cs="Times New Roman"/>
          <w:color w:val="000000"/>
          <w:kern w:val="0"/>
          <w:sz w:val="18"/>
          <w:szCs w:val="18"/>
          <w:lang w:eastAsia="ru-RU"/>
        </w:rPr>
        <w:br/>
        <w:t>Рос. Федерации 27 апр. 2013 г. // Собр. законодательства Рос. Федерации. - 2013. -</w:t>
      </w:r>
      <w:r w:rsidRPr="006B397F">
        <w:rPr>
          <w:rFonts w:ascii="Verdana" w:eastAsia="Times New Roman" w:hAnsi="Verdana" w:cs="Times New Roman"/>
          <w:color w:val="000000"/>
          <w:kern w:val="0"/>
          <w:sz w:val="18"/>
          <w:szCs w:val="18"/>
          <w:lang w:eastAsia="ru-RU"/>
        </w:rPr>
        <w:br/>
        <w:t>№ 19, ст. 2303 и др.</w:t>
      </w:r>
    </w:p>
    <w:p w14:paraId="1877FC23" w14:textId="77777777" w:rsidR="006B397F" w:rsidRPr="006B397F" w:rsidRDefault="006B397F" w:rsidP="006B39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397F">
        <w:rPr>
          <w:rFonts w:ascii="Verdana" w:eastAsia="Times New Roman" w:hAnsi="Verdana" w:cs="Times New Roman"/>
          <w:color w:val="000000"/>
          <w:kern w:val="0"/>
          <w:sz w:val="18"/>
          <w:szCs w:val="18"/>
          <w:vertAlign w:val="superscript"/>
          <w:lang w:eastAsia="ru-RU"/>
        </w:rPr>
        <w:t>3</w:t>
      </w:r>
      <w:r w:rsidRPr="006B397F">
        <w:rPr>
          <w:rFonts w:ascii="Verdana" w:eastAsia="Times New Roman" w:hAnsi="Verdana" w:cs="Times New Roman"/>
          <w:color w:val="000000"/>
          <w:kern w:val="0"/>
          <w:sz w:val="18"/>
          <w:szCs w:val="18"/>
          <w:lang w:eastAsia="ru-RU"/>
        </w:rPr>
        <w:t> О внесении изменений и дополнений в Уголовный кодекс Российской Феде</w:t>
      </w:r>
      <w:r w:rsidRPr="006B397F">
        <w:rPr>
          <w:rFonts w:ascii="Verdana" w:eastAsia="Times New Roman" w:hAnsi="Verdana" w:cs="Times New Roman"/>
          <w:color w:val="000000"/>
          <w:kern w:val="0"/>
          <w:sz w:val="18"/>
          <w:szCs w:val="18"/>
          <w:lang w:eastAsia="ru-RU"/>
        </w:rPr>
        <w:br/>
      </w:r>
      <w:proofErr w:type="gramStart"/>
      <w:r w:rsidRPr="006B397F">
        <w:rPr>
          <w:rFonts w:ascii="Verdana" w:eastAsia="Times New Roman" w:hAnsi="Verdana" w:cs="Times New Roman"/>
          <w:color w:val="000000"/>
          <w:kern w:val="0"/>
          <w:sz w:val="18"/>
          <w:szCs w:val="18"/>
          <w:lang w:eastAsia="ru-RU"/>
        </w:rPr>
        <w:t>рации :</w:t>
      </w:r>
      <w:proofErr w:type="gramEnd"/>
      <w:r w:rsidRPr="006B397F">
        <w:rPr>
          <w:rFonts w:ascii="Verdana" w:eastAsia="Times New Roman" w:hAnsi="Verdana" w:cs="Times New Roman"/>
          <w:color w:val="000000"/>
          <w:kern w:val="0"/>
          <w:sz w:val="18"/>
          <w:szCs w:val="18"/>
          <w:lang w:eastAsia="ru-RU"/>
        </w:rPr>
        <w:t xml:space="preserve"> </w:t>
      </w:r>
      <w:proofErr w:type="spellStart"/>
      <w:r w:rsidRPr="006B397F">
        <w:rPr>
          <w:rFonts w:ascii="Verdana" w:eastAsia="Times New Roman" w:hAnsi="Verdana" w:cs="Times New Roman"/>
          <w:color w:val="000000"/>
          <w:kern w:val="0"/>
          <w:sz w:val="18"/>
          <w:szCs w:val="18"/>
          <w:lang w:eastAsia="ru-RU"/>
        </w:rPr>
        <w:t>федер</w:t>
      </w:r>
      <w:proofErr w:type="spellEnd"/>
      <w:r w:rsidRPr="006B397F">
        <w:rPr>
          <w:rFonts w:ascii="Verdana" w:eastAsia="Times New Roman" w:hAnsi="Verdana" w:cs="Times New Roman"/>
          <w:color w:val="000000"/>
          <w:kern w:val="0"/>
          <w:sz w:val="18"/>
          <w:szCs w:val="18"/>
          <w:lang w:eastAsia="ru-RU"/>
        </w:rPr>
        <w:t>. закон Рос. Федерации от 8 декабря 2003 г. № 162-ФЗ (ред. 07.12.2011</w:t>
      </w:r>
      <w:proofErr w:type="gramStart"/>
      <w:r w:rsidRPr="006B397F">
        <w:rPr>
          <w:rFonts w:ascii="Verdana" w:eastAsia="Times New Roman" w:hAnsi="Verdana" w:cs="Times New Roman"/>
          <w:color w:val="000000"/>
          <w:kern w:val="0"/>
          <w:sz w:val="18"/>
          <w:szCs w:val="18"/>
          <w:lang w:eastAsia="ru-RU"/>
        </w:rPr>
        <w:t>) :</w:t>
      </w:r>
      <w:r w:rsidRPr="006B397F">
        <w:rPr>
          <w:rFonts w:ascii="Verdana" w:eastAsia="Times New Roman" w:hAnsi="Verdana" w:cs="Times New Roman"/>
          <w:color w:val="000000"/>
          <w:kern w:val="0"/>
          <w:sz w:val="18"/>
          <w:szCs w:val="18"/>
          <w:lang w:eastAsia="ru-RU"/>
        </w:rPr>
        <w:br/>
        <w:t>принят</w:t>
      </w:r>
      <w:proofErr w:type="gramEnd"/>
      <w:r w:rsidRPr="006B397F">
        <w:rPr>
          <w:rFonts w:ascii="Verdana" w:eastAsia="Times New Roman" w:hAnsi="Verdana" w:cs="Times New Roman"/>
          <w:color w:val="000000"/>
          <w:kern w:val="0"/>
          <w:sz w:val="18"/>
          <w:szCs w:val="18"/>
          <w:lang w:eastAsia="ru-RU"/>
        </w:rPr>
        <w:t xml:space="preserve"> Гос. Думой </w:t>
      </w:r>
      <w:proofErr w:type="spellStart"/>
      <w:r w:rsidRPr="006B397F">
        <w:rPr>
          <w:rFonts w:ascii="Verdana" w:eastAsia="Times New Roman" w:hAnsi="Verdana" w:cs="Times New Roman"/>
          <w:color w:val="000000"/>
          <w:kern w:val="0"/>
          <w:sz w:val="18"/>
          <w:szCs w:val="18"/>
          <w:lang w:eastAsia="ru-RU"/>
        </w:rPr>
        <w:t>Федер</w:t>
      </w:r>
      <w:proofErr w:type="spellEnd"/>
      <w:r w:rsidRPr="006B397F">
        <w:rPr>
          <w:rFonts w:ascii="Verdana" w:eastAsia="Times New Roman" w:hAnsi="Verdana" w:cs="Times New Roman"/>
          <w:color w:val="000000"/>
          <w:kern w:val="0"/>
          <w:sz w:val="18"/>
          <w:szCs w:val="18"/>
          <w:lang w:eastAsia="ru-RU"/>
        </w:rPr>
        <w:t xml:space="preserve">. Собр. Рос. Федерации 21 </w:t>
      </w:r>
      <w:proofErr w:type="spellStart"/>
      <w:r w:rsidRPr="006B397F">
        <w:rPr>
          <w:rFonts w:ascii="Verdana" w:eastAsia="Times New Roman" w:hAnsi="Verdana" w:cs="Times New Roman"/>
          <w:color w:val="000000"/>
          <w:kern w:val="0"/>
          <w:sz w:val="18"/>
          <w:szCs w:val="18"/>
          <w:lang w:eastAsia="ru-RU"/>
        </w:rPr>
        <w:t>нояб</w:t>
      </w:r>
      <w:proofErr w:type="spellEnd"/>
      <w:r w:rsidRPr="006B397F">
        <w:rPr>
          <w:rFonts w:ascii="Verdana" w:eastAsia="Times New Roman" w:hAnsi="Verdana" w:cs="Times New Roman"/>
          <w:color w:val="000000"/>
          <w:kern w:val="0"/>
          <w:sz w:val="18"/>
          <w:szCs w:val="18"/>
          <w:lang w:eastAsia="ru-RU"/>
        </w:rPr>
        <w:t xml:space="preserve">. 2003 </w:t>
      </w:r>
      <w:proofErr w:type="gramStart"/>
      <w:r w:rsidRPr="006B397F">
        <w:rPr>
          <w:rFonts w:ascii="Verdana" w:eastAsia="Times New Roman" w:hAnsi="Verdana" w:cs="Times New Roman"/>
          <w:color w:val="000000"/>
          <w:kern w:val="0"/>
          <w:sz w:val="18"/>
          <w:szCs w:val="18"/>
          <w:lang w:eastAsia="ru-RU"/>
        </w:rPr>
        <w:t>г. :</w:t>
      </w:r>
      <w:proofErr w:type="gramEnd"/>
      <w:r w:rsidRPr="006B397F">
        <w:rPr>
          <w:rFonts w:ascii="Verdana" w:eastAsia="Times New Roman" w:hAnsi="Verdana" w:cs="Times New Roman"/>
          <w:color w:val="000000"/>
          <w:kern w:val="0"/>
          <w:sz w:val="18"/>
          <w:szCs w:val="18"/>
          <w:lang w:eastAsia="ru-RU"/>
        </w:rPr>
        <w:t xml:space="preserve"> </w:t>
      </w:r>
      <w:proofErr w:type="spellStart"/>
      <w:r w:rsidRPr="006B397F">
        <w:rPr>
          <w:rFonts w:ascii="Verdana" w:eastAsia="Times New Roman" w:hAnsi="Verdana" w:cs="Times New Roman"/>
          <w:color w:val="000000"/>
          <w:kern w:val="0"/>
          <w:sz w:val="18"/>
          <w:szCs w:val="18"/>
          <w:lang w:eastAsia="ru-RU"/>
        </w:rPr>
        <w:t>одобр</w:t>
      </w:r>
      <w:proofErr w:type="spellEnd"/>
      <w:r w:rsidRPr="006B397F">
        <w:rPr>
          <w:rFonts w:ascii="Verdana" w:eastAsia="Times New Roman" w:hAnsi="Verdana" w:cs="Times New Roman"/>
          <w:color w:val="000000"/>
          <w:kern w:val="0"/>
          <w:sz w:val="18"/>
          <w:szCs w:val="18"/>
          <w:lang w:eastAsia="ru-RU"/>
        </w:rPr>
        <w:t>. Советом</w:t>
      </w:r>
      <w:r w:rsidRPr="006B397F">
        <w:rPr>
          <w:rFonts w:ascii="Verdana" w:eastAsia="Times New Roman" w:hAnsi="Verdana" w:cs="Times New Roman"/>
          <w:color w:val="000000"/>
          <w:kern w:val="0"/>
          <w:sz w:val="18"/>
          <w:szCs w:val="18"/>
          <w:lang w:eastAsia="ru-RU"/>
        </w:rPr>
        <w:br/>
        <w:t xml:space="preserve">Федерации </w:t>
      </w:r>
      <w:proofErr w:type="spellStart"/>
      <w:r w:rsidRPr="006B397F">
        <w:rPr>
          <w:rFonts w:ascii="Verdana" w:eastAsia="Times New Roman" w:hAnsi="Verdana" w:cs="Times New Roman"/>
          <w:color w:val="000000"/>
          <w:kern w:val="0"/>
          <w:sz w:val="18"/>
          <w:szCs w:val="18"/>
          <w:lang w:eastAsia="ru-RU"/>
        </w:rPr>
        <w:t>Федер</w:t>
      </w:r>
      <w:proofErr w:type="spellEnd"/>
      <w:r w:rsidRPr="006B397F">
        <w:rPr>
          <w:rFonts w:ascii="Verdana" w:eastAsia="Times New Roman" w:hAnsi="Verdana" w:cs="Times New Roman"/>
          <w:color w:val="000000"/>
          <w:kern w:val="0"/>
          <w:sz w:val="18"/>
          <w:szCs w:val="18"/>
          <w:lang w:eastAsia="ru-RU"/>
        </w:rPr>
        <w:t xml:space="preserve">. Собр. Рос. Федерации 26 </w:t>
      </w:r>
      <w:proofErr w:type="spellStart"/>
      <w:r w:rsidRPr="006B397F">
        <w:rPr>
          <w:rFonts w:ascii="Verdana" w:eastAsia="Times New Roman" w:hAnsi="Verdana" w:cs="Times New Roman"/>
          <w:color w:val="000000"/>
          <w:kern w:val="0"/>
          <w:sz w:val="18"/>
          <w:szCs w:val="18"/>
          <w:lang w:eastAsia="ru-RU"/>
        </w:rPr>
        <w:t>нояб</w:t>
      </w:r>
      <w:proofErr w:type="spellEnd"/>
      <w:r w:rsidRPr="006B397F">
        <w:rPr>
          <w:rFonts w:ascii="Verdana" w:eastAsia="Times New Roman" w:hAnsi="Verdana" w:cs="Times New Roman"/>
          <w:color w:val="000000"/>
          <w:kern w:val="0"/>
          <w:sz w:val="18"/>
          <w:szCs w:val="18"/>
          <w:lang w:eastAsia="ru-RU"/>
        </w:rPr>
        <w:t>. 2003 г. // Собр. законодательства</w:t>
      </w:r>
      <w:r w:rsidRPr="006B397F">
        <w:rPr>
          <w:rFonts w:ascii="Verdana" w:eastAsia="Times New Roman" w:hAnsi="Verdana" w:cs="Times New Roman"/>
          <w:color w:val="000000"/>
          <w:kern w:val="0"/>
          <w:sz w:val="18"/>
          <w:szCs w:val="18"/>
          <w:lang w:eastAsia="ru-RU"/>
        </w:rPr>
        <w:br/>
        <w:t>Рос. Федерации. - 2003. - № 50, ст. 4848; О внесении изменений в Уголовный кодекс</w:t>
      </w:r>
      <w:r w:rsidRPr="006B397F">
        <w:rPr>
          <w:rFonts w:ascii="Verdana" w:eastAsia="Times New Roman" w:hAnsi="Verdana" w:cs="Times New Roman"/>
          <w:color w:val="000000"/>
          <w:kern w:val="0"/>
          <w:sz w:val="18"/>
          <w:szCs w:val="18"/>
          <w:lang w:eastAsia="ru-RU"/>
        </w:rPr>
        <w:br/>
        <w:t xml:space="preserve">Российской Федерации и отдельные законодательные акты Российской </w:t>
      </w:r>
      <w:proofErr w:type="gramStart"/>
      <w:r w:rsidRPr="006B397F">
        <w:rPr>
          <w:rFonts w:ascii="Verdana" w:eastAsia="Times New Roman" w:hAnsi="Verdana" w:cs="Times New Roman"/>
          <w:color w:val="000000"/>
          <w:kern w:val="0"/>
          <w:sz w:val="18"/>
          <w:szCs w:val="18"/>
          <w:lang w:eastAsia="ru-RU"/>
        </w:rPr>
        <w:t>Федерации :</w:t>
      </w:r>
      <w:r w:rsidRPr="006B397F">
        <w:rPr>
          <w:rFonts w:ascii="Verdana" w:eastAsia="Times New Roman" w:hAnsi="Verdana" w:cs="Times New Roman"/>
          <w:color w:val="000000"/>
          <w:kern w:val="0"/>
          <w:sz w:val="18"/>
          <w:szCs w:val="18"/>
          <w:lang w:eastAsia="ru-RU"/>
        </w:rPr>
        <w:br/>
      </w:r>
      <w:proofErr w:type="spellStart"/>
      <w:r w:rsidRPr="006B397F">
        <w:rPr>
          <w:rFonts w:ascii="Verdana" w:eastAsia="Times New Roman" w:hAnsi="Verdana" w:cs="Times New Roman"/>
          <w:color w:val="000000"/>
          <w:kern w:val="0"/>
          <w:sz w:val="18"/>
          <w:szCs w:val="18"/>
          <w:lang w:eastAsia="ru-RU"/>
        </w:rPr>
        <w:t>федер</w:t>
      </w:r>
      <w:proofErr w:type="spellEnd"/>
      <w:proofErr w:type="gramEnd"/>
      <w:r w:rsidRPr="006B397F">
        <w:rPr>
          <w:rFonts w:ascii="Verdana" w:eastAsia="Times New Roman" w:hAnsi="Verdana" w:cs="Times New Roman"/>
          <w:color w:val="000000"/>
          <w:kern w:val="0"/>
          <w:sz w:val="18"/>
          <w:szCs w:val="18"/>
          <w:lang w:eastAsia="ru-RU"/>
        </w:rPr>
        <w:t>. закон Рос. Федерации от 7 декабря 2011 г. № 420-ФЗ (ред. от 28.12.2013</w:t>
      </w:r>
      <w:proofErr w:type="gramStart"/>
      <w:r w:rsidRPr="006B397F">
        <w:rPr>
          <w:rFonts w:ascii="Verdana" w:eastAsia="Times New Roman" w:hAnsi="Verdana" w:cs="Times New Roman"/>
          <w:color w:val="000000"/>
          <w:kern w:val="0"/>
          <w:sz w:val="18"/>
          <w:szCs w:val="18"/>
          <w:lang w:eastAsia="ru-RU"/>
        </w:rPr>
        <w:t>) :</w:t>
      </w:r>
      <w:r w:rsidRPr="006B397F">
        <w:rPr>
          <w:rFonts w:ascii="Verdana" w:eastAsia="Times New Roman" w:hAnsi="Verdana" w:cs="Times New Roman"/>
          <w:color w:val="000000"/>
          <w:kern w:val="0"/>
          <w:sz w:val="18"/>
          <w:szCs w:val="18"/>
          <w:lang w:eastAsia="ru-RU"/>
        </w:rPr>
        <w:br/>
        <w:t>принят</w:t>
      </w:r>
      <w:proofErr w:type="gramEnd"/>
      <w:r w:rsidRPr="006B397F">
        <w:rPr>
          <w:rFonts w:ascii="Verdana" w:eastAsia="Times New Roman" w:hAnsi="Verdana" w:cs="Times New Roman"/>
          <w:color w:val="000000"/>
          <w:kern w:val="0"/>
          <w:sz w:val="18"/>
          <w:szCs w:val="18"/>
          <w:lang w:eastAsia="ru-RU"/>
        </w:rPr>
        <w:t xml:space="preserve"> Гос. Думой </w:t>
      </w:r>
      <w:proofErr w:type="spellStart"/>
      <w:r w:rsidRPr="006B397F">
        <w:rPr>
          <w:rFonts w:ascii="Verdana" w:eastAsia="Times New Roman" w:hAnsi="Verdana" w:cs="Times New Roman"/>
          <w:color w:val="000000"/>
          <w:kern w:val="0"/>
          <w:sz w:val="18"/>
          <w:szCs w:val="18"/>
          <w:lang w:eastAsia="ru-RU"/>
        </w:rPr>
        <w:t>Федер</w:t>
      </w:r>
      <w:proofErr w:type="spellEnd"/>
      <w:r w:rsidRPr="006B397F">
        <w:rPr>
          <w:rFonts w:ascii="Verdana" w:eastAsia="Times New Roman" w:hAnsi="Verdana" w:cs="Times New Roman"/>
          <w:color w:val="000000"/>
          <w:kern w:val="0"/>
          <w:sz w:val="18"/>
          <w:szCs w:val="18"/>
          <w:lang w:eastAsia="ru-RU"/>
        </w:rPr>
        <w:t xml:space="preserve">. Собр. Рос. Федерации 17 </w:t>
      </w:r>
      <w:proofErr w:type="spellStart"/>
      <w:r w:rsidRPr="006B397F">
        <w:rPr>
          <w:rFonts w:ascii="Verdana" w:eastAsia="Times New Roman" w:hAnsi="Verdana" w:cs="Times New Roman"/>
          <w:color w:val="000000"/>
          <w:kern w:val="0"/>
          <w:sz w:val="18"/>
          <w:szCs w:val="18"/>
          <w:lang w:eastAsia="ru-RU"/>
        </w:rPr>
        <w:t>нояб</w:t>
      </w:r>
      <w:proofErr w:type="spellEnd"/>
      <w:r w:rsidRPr="006B397F">
        <w:rPr>
          <w:rFonts w:ascii="Verdana" w:eastAsia="Times New Roman" w:hAnsi="Verdana" w:cs="Times New Roman"/>
          <w:color w:val="000000"/>
          <w:kern w:val="0"/>
          <w:sz w:val="18"/>
          <w:szCs w:val="18"/>
          <w:lang w:eastAsia="ru-RU"/>
        </w:rPr>
        <w:t>. 2011</w:t>
      </w:r>
      <w:proofErr w:type="gramStart"/>
      <w:r w:rsidRPr="006B397F">
        <w:rPr>
          <w:rFonts w:ascii="Verdana" w:eastAsia="Times New Roman" w:hAnsi="Verdana" w:cs="Times New Roman"/>
          <w:color w:val="000000"/>
          <w:kern w:val="0"/>
          <w:sz w:val="18"/>
          <w:szCs w:val="18"/>
          <w:lang w:eastAsia="ru-RU"/>
        </w:rPr>
        <w:t>г. :</w:t>
      </w:r>
      <w:proofErr w:type="gramEnd"/>
      <w:r w:rsidRPr="006B397F">
        <w:rPr>
          <w:rFonts w:ascii="Verdana" w:eastAsia="Times New Roman" w:hAnsi="Verdana" w:cs="Times New Roman"/>
          <w:color w:val="000000"/>
          <w:kern w:val="0"/>
          <w:sz w:val="18"/>
          <w:szCs w:val="18"/>
          <w:lang w:eastAsia="ru-RU"/>
        </w:rPr>
        <w:t xml:space="preserve"> </w:t>
      </w:r>
      <w:proofErr w:type="spellStart"/>
      <w:r w:rsidRPr="006B397F">
        <w:rPr>
          <w:rFonts w:ascii="Verdana" w:eastAsia="Times New Roman" w:hAnsi="Verdana" w:cs="Times New Roman"/>
          <w:color w:val="000000"/>
          <w:kern w:val="0"/>
          <w:sz w:val="18"/>
          <w:szCs w:val="18"/>
          <w:lang w:eastAsia="ru-RU"/>
        </w:rPr>
        <w:t>одобр</w:t>
      </w:r>
      <w:proofErr w:type="spellEnd"/>
      <w:r w:rsidRPr="006B397F">
        <w:rPr>
          <w:rFonts w:ascii="Verdana" w:eastAsia="Times New Roman" w:hAnsi="Verdana" w:cs="Times New Roman"/>
          <w:color w:val="000000"/>
          <w:kern w:val="0"/>
          <w:sz w:val="18"/>
          <w:szCs w:val="18"/>
          <w:lang w:eastAsia="ru-RU"/>
        </w:rPr>
        <w:t>. Советом</w:t>
      </w:r>
      <w:r w:rsidRPr="006B397F">
        <w:rPr>
          <w:rFonts w:ascii="Verdana" w:eastAsia="Times New Roman" w:hAnsi="Verdana" w:cs="Times New Roman"/>
          <w:color w:val="000000"/>
          <w:kern w:val="0"/>
          <w:sz w:val="18"/>
          <w:szCs w:val="18"/>
          <w:lang w:eastAsia="ru-RU"/>
        </w:rPr>
        <w:br/>
        <w:t xml:space="preserve">Федерации </w:t>
      </w:r>
      <w:proofErr w:type="spellStart"/>
      <w:r w:rsidRPr="006B397F">
        <w:rPr>
          <w:rFonts w:ascii="Verdana" w:eastAsia="Times New Roman" w:hAnsi="Verdana" w:cs="Times New Roman"/>
          <w:color w:val="000000"/>
          <w:kern w:val="0"/>
          <w:sz w:val="18"/>
          <w:szCs w:val="18"/>
          <w:lang w:eastAsia="ru-RU"/>
        </w:rPr>
        <w:t>Федер</w:t>
      </w:r>
      <w:proofErr w:type="spellEnd"/>
      <w:r w:rsidRPr="006B397F">
        <w:rPr>
          <w:rFonts w:ascii="Verdana" w:eastAsia="Times New Roman" w:hAnsi="Verdana" w:cs="Times New Roman"/>
          <w:color w:val="000000"/>
          <w:kern w:val="0"/>
          <w:sz w:val="18"/>
          <w:szCs w:val="18"/>
          <w:lang w:eastAsia="ru-RU"/>
        </w:rPr>
        <w:t xml:space="preserve">. Собр. Рос. Федерации 29 </w:t>
      </w:r>
      <w:proofErr w:type="spellStart"/>
      <w:r w:rsidRPr="006B397F">
        <w:rPr>
          <w:rFonts w:ascii="Verdana" w:eastAsia="Times New Roman" w:hAnsi="Verdana" w:cs="Times New Roman"/>
          <w:color w:val="000000"/>
          <w:kern w:val="0"/>
          <w:sz w:val="18"/>
          <w:szCs w:val="18"/>
          <w:lang w:eastAsia="ru-RU"/>
        </w:rPr>
        <w:t>нояб</w:t>
      </w:r>
      <w:proofErr w:type="spellEnd"/>
      <w:r w:rsidRPr="006B397F">
        <w:rPr>
          <w:rFonts w:ascii="Verdana" w:eastAsia="Times New Roman" w:hAnsi="Verdana" w:cs="Times New Roman"/>
          <w:color w:val="000000"/>
          <w:kern w:val="0"/>
          <w:sz w:val="18"/>
          <w:szCs w:val="18"/>
          <w:lang w:eastAsia="ru-RU"/>
        </w:rPr>
        <w:t>. 2011 г. // Собр. законодательства</w:t>
      </w:r>
      <w:r w:rsidRPr="006B397F">
        <w:rPr>
          <w:rFonts w:ascii="Verdana" w:eastAsia="Times New Roman" w:hAnsi="Verdana" w:cs="Times New Roman"/>
          <w:color w:val="000000"/>
          <w:kern w:val="0"/>
          <w:sz w:val="18"/>
          <w:szCs w:val="18"/>
          <w:lang w:eastAsia="ru-RU"/>
        </w:rPr>
        <w:br/>
        <w:t>Рос. Федерации. - 2011. - № 50, ст. 7362; О внесении изменений в Уголовный кодекс</w:t>
      </w:r>
      <w:r w:rsidRPr="006B397F">
        <w:rPr>
          <w:rFonts w:ascii="Verdana" w:eastAsia="Times New Roman" w:hAnsi="Verdana" w:cs="Times New Roman"/>
          <w:color w:val="000000"/>
          <w:kern w:val="0"/>
          <w:sz w:val="18"/>
          <w:szCs w:val="18"/>
          <w:lang w:eastAsia="ru-RU"/>
        </w:rPr>
        <w:br/>
        <w:t>Российской Федерации и отдельные законодательные акты Российской Федерации в</w:t>
      </w:r>
      <w:r w:rsidRPr="006B397F">
        <w:rPr>
          <w:rFonts w:ascii="Verdana" w:eastAsia="Times New Roman" w:hAnsi="Verdana" w:cs="Times New Roman"/>
          <w:color w:val="000000"/>
          <w:kern w:val="0"/>
          <w:sz w:val="18"/>
          <w:szCs w:val="18"/>
          <w:lang w:eastAsia="ru-RU"/>
        </w:rPr>
        <w:br/>
        <w:t>целях усиления ответственности за преступления сексуального характера, совершен</w:t>
      </w:r>
      <w:r w:rsidRPr="006B397F">
        <w:rPr>
          <w:rFonts w:ascii="Verdana" w:eastAsia="Times New Roman" w:hAnsi="Verdana" w:cs="Times New Roman"/>
          <w:color w:val="000000"/>
          <w:kern w:val="0"/>
          <w:sz w:val="18"/>
          <w:szCs w:val="18"/>
          <w:lang w:eastAsia="ru-RU"/>
        </w:rPr>
        <w:br/>
      </w:r>
      <w:proofErr w:type="spellStart"/>
      <w:r w:rsidRPr="006B397F">
        <w:rPr>
          <w:rFonts w:ascii="Verdana" w:eastAsia="Times New Roman" w:hAnsi="Verdana" w:cs="Times New Roman"/>
          <w:color w:val="000000"/>
          <w:kern w:val="0"/>
          <w:sz w:val="18"/>
          <w:szCs w:val="18"/>
          <w:lang w:eastAsia="ru-RU"/>
        </w:rPr>
        <w:t>ные</w:t>
      </w:r>
      <w:proofErr w:type="spellEnd"/>
      <w:r w:rsidRPr="006B397F">
        <w:rPr>
          <w:rFonts w:ascii="Verdana" w:eastAsia="Times New Roman" w:hAnsi="Verdana" w:cs="Times New Roman"/>
          <w:color w:val="000000"/>
          <w:kern w:val="0"/>
          <w:sz w:val="18"/>
          <w:szCs w:val="18"/>
          <w:lang w:eastAsia="ru-RU"/>
        </w:rPr>
        <w:t xml:space="preserve"> в отношении </w:t>
      </w:r>
      <w:proofErr w:type="gramStart"/>
      <w:r w:rsidRPr="006B397F">
        <w:rPr>
          <w:rFonts w:ascii="Verdana" w:eastAsia="Times New Roman" w:hAnsi="Verdana" w:cs="Times New Roman"/>
          <w:color w:val="000000"/>
          <w:kern w:val="0"/>
          <w:sz w:val="18"/>
          <w:szCs w:val="18"/>
          <w:lang w:eastAsia="ru-RU"/>
        </w:rPr>
        <w:t>несовершеннолетних :</w:t>
      </w:r>
      <w:proofErr w:type="gramEnd"/>
      <w:r w:rsidRPr="006B397F">
        <w:rPr>
          <w:rFonts w:ascii="Verdana" w:eastAsia="Times New Roman" w:hAnsi="Verdana" w:cs="Times New Roman"/>
          <w:color w:val="000000"/>
          <w:kern w:val="0"/>
          <w:sz w:val="18"/>
          <w:szCs w:val="18"/>
          <w:lang w:eastAsia="ru-RU"/>
        </w:rPr>
        <w:t xml:space="preserve"> </w:t>
      </w:r>
      <w:proofErr w:type="spellStart"/>
      <w:r w:rsidRPr="006B397F">
        <w:rPr>
          <w:rFonts w:ascii="Verdana" w:eastAsia="Times New Roman" w:hAnsi="Verdana" w:cs="Times New Roman"/>
          <w:color w:val="000000"/>
          <w:kern w:val="0"/>
          <w:sz w:val="18"/>
          <w:szCs w:val="18"/>
          <w:lang w:eastAsia="ru-RU"/>
        </w:rPr>
        <w:t>федер</w:t>
      </w:r>
      <w:proofErr w:type="spellEnd"/>
      <w:r w:rsidRPr="006B397F">
        <w:rPr>
          <w:rFonts w:ascii="Verdana" w:eastAsia="Times New Roman" w:hAnsi="Verdana" w:cs="Times New Roman"/>
          <w:color w:val="000000"/>
          <w:kern w:val="0"/>
          <w:sz w:val="18"/>
          <w:szCs w:val="18"/>
          <w:lang w:eastAsia="ru-RU"/>
        </w:rPr>
        <w:t>. закон Рос. Федерации от 29 февраля</w:t>
      </w:r>
    </w:p>
    <w:p w14:paraId="4E1095B8" w14:textId="77777777" w:rsidR="006B397F" w:rsidRPr="006B397F" w:rsidRDefault="006B397F" w:rsidP="00683AB8">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6B397F">
        <w:rPr>
          <w:rFonts w:ascii="Verdana" w:eastAsia="Times New Roman" w:hAnsi="Verdana" w:cs="Times New Roman"/>
          <w:color w:val="000000"/>
          <w:kern w:val="0"/>
          <w:sz w:val="18"/>
          <w:szCs w:val="18"/>
          <w:lang w:eastAsia="ru-RU"/>
        </w:rPr>
        <w:t>г. № 14-</w:t>
      </w:r>
      <w:proofErr w:type="gramStart"/>
      <w:r w:rsidRPr="006B397F">
        <w:rPr>
          <w:rFonts w:ascii="Verdana" w:eastAsia="Times New Roman" w:hAnsi="Verdana" w:cs="Times New Roman"/>
          <w:color w:val="000000"/>
          <w:kern w:val="0"/>
          <w:sz w:val="18"/>
          <w:szCs w:val="18"/>
          <w:lang w:eastAsia="ru-RU"/>
        </w:rPr>
        <w:t>ФЗ :</w:t>
      </w:r>
      <w:proofErr w:type="gramEnd"/>
      <w:r w:rsidRPr="006B397F">
        <w:rPr>
          <w:rFonts w:ascii="Verdana" w:eastAsia="Times New Roman" w:hAnsi="Verdana" w:cs="Times New Roman"/>
          <w:color w:val="000000"/>
          <w:kern w:val="0"/>
          <w:sz w:val="18"/>
          <w:szCs w:val="18"/>
          <w:lang w:eastAsia="ru-RU"/>
        </w:rPr>
        <w:t xml:space="preserve"> принят Гос. Думой </w:t>
      </w:r>
      <w:proofErr w:type="spellStart"/>
      <w:r w:rsidRPr="006B397F">
        <w:rPr>
          <w:rFonts w:ascii="Verdana" w:eastAsia="Times New Roman" w:hAnsi="Verdana" w:cs="Times New Roman"/>
          <w:color w:val="000000"/>
          <w:kern w:val="0"/>
          <w:sz w:val="18"/>
          <w:szCs w:val="18"/>
          <w:lang w:eastAsia="ru-RU"/>
        </w:rPr>
        <w:t>Федер</w:t>
      </w:r>
      <w:proofErr w:type="spellEnd"/>
      <w:r w:rsidRPr="006B397F">
        <w:rPr>
          <w:rFonts w:ascii="Verdana" w:eastAsia="Times New Roman" w:hAnsi="Verdana" w:cs="Times New Roman"/>
          <w:color w:val="000000"/>
          <w:kern w:val="0"/>
          <w:sz w:val="18"/>
          <w:szCs w:val="18"/>
          <w:lang w:eastAsia="ru-RU"/>
        </w:rPr>
        <w:t xml:space="preserve">. Собр. Рос. Федерации 7 фев. 2012 </w:t>
      </w:r>
      <w:proofErr w:type="gramStart"/>
      <w:r w:rsidRPr="006B397F">
        <w:rPr>
          <w:rFonts w:ascii="Verdana" w:eastAsia="Times New Roman" w:hAnsi="Verdana" w:cs="Times New Roman"/>
          <w:color w:val="000000"/>
          <w:kern w:val="0"/>
          <w:sz w:val="18"/>
          <w:szCs w:val="18"/>
          <w:lang w:eastAsia="ru-RU"/>
        </w:rPr>
        <w:t>г. :</w:t>
      </w:r>
      <w:proofErr w:type="gramEnd"/>
      <w:r w:rsidRPr="006B397F">
        <w:rPr>
          <w:rFonts w:ascii="Verdana" w:eastAsia="Times New Roman" w:hAnsi="Verdana" w:cs="Times New Roman"/>
          <w:color w:val="000000"/>
          <w:kern w:val="0"/>
          <w:sz w:val="18"/>
          <w:szCs w:val="18"/>
          <w:lang w:eastAsia="ru-RU"/>
        </w:rPr>
        <w:t xml:space="preserve"> </w:t>
      </w:r>
      <w:proofErr w:type="spellStart"/>
      <w:r w:rsidRPr="006B397F">
        <w:rPr>
          <w:rFonts w:ascii="Verdana" w:eastAsia="Times New Roman" w:hAnsi="Verdana" w:cs="Times New Roman"/>
          <w:color w:val="000000"/>
          <w:kern w:val="0"/>
          <w:sz w:val="18"/>
          <w:szCs w:val="18"/>
          <w:lang w:eastAsia="ru-RU"/>
        </w:rPr>
        <w:t>одобр</w:t>
      </w:r>
      <w:proofErr w:type="spellEnd"/>
      <w:r w:rsidRPr="006B397F">
        <w:rPr>
          <w:rFonts w:ascii="Verdana" w:eastAsia="Times New Roman" w:hAnsi="Verdana" w:cs="Times New Roman"/>
          <w:color w:val="000000"/>
          <w:kern w:val="0"/>
          <w:sz w:val="18"/>
          <w:szCs w:val="18"/>
          <w:lang w:eastAsia="ru-RU"/>
        </w:rPr>
        <w:t xml:space="preserve">. Советом Федерации </w:t>
      </w:r>
      <w:proofErr w:type="spellStart"/>
      <w:r w:rsidRPr="006B397F">
        <w:rPr>
          <w:rFonts w:ascii="Verdana" w:eastAsia="Times New Roman" w:hAnsi="Verdana" w:cs="Times New Roman"/>
          <w:color w:val="000000"/>
          <w:kern w:val="0"/>
          <w:sz w:val="18"/>
          <w:szCs w:val="18"/>
          <w:lang w:eastAsia="ru-RU"/>
        </w:rPr>
        <w:t>Федер</w:t>
      </w:r>
      <w:proofErr w:type="spellEnd"/>
      <w:r w:rsidRPr="006B397F">
        <w:rPr>
          <w:rFonts w:ascii="Verdana" w:eastAsia="Times New Roman" w:hAnsi="Verdana" w:cs="Times New Roman"/>
          <w:color w:val="000000"/>
          <w:kern w:val="0"/>
          <w:sz w:val="18"/>
          <w:szCs w:val="18"/>
          <w:lang w:eastAsia="ru-RU"/>
        </w:rPr>
        <w:t xml:space="preserve">. Собр. Рос. Федерации 22 фев. 2012 г. // Собр. законодательства Рос. Федерации. - 2012. - № 10, ст. 1162; О внесении изменений в отдельные законодательные акты Российской Федерации в части пресечения незаконной деятельности в области </w:t>
      </w:r>
      <w:proofErr w:type="gramStart"/>
      <w:r w:rsidRPr="006B397F">
        <w:rPr>
          <w:rFonts w:ascii="Verdana" w:eastAsia="Times New Roman" w:hAnsi="Verdana" w:cs="Times New Roman"/>
          <w:color w:val="000000"/>
          <w:kern w:val="0"/>
          <w:sz w:val="18"/>
          <w:szCs w:val="18"/>
          <w:lang w:eastAsia="ru-RU"/>
        </w:rPr>
        <w:t>археологии :</w:t>
      </w:r>
      <w:proofErr w:type="gramEnd"/>
      <w:r w:rsidRPr="006B397F">
        <w:rPr>
          <w:rFonts w:ascii="Verdana" w:eastAsia="Times New Roman" w:hAnsi="Verdana" w:cs="Times New Roman"/>
          <w:color w:val="000000"/>
          <w:kern w:val="0"/>
          <w:sz w:val="18"/>
          <w:szCs w:val="18"/>
          <w:lang w:eastAsia="ru-RU"/>
        </w:rPr>
        <w:t xml:space="preserve"> </w:t>
      </w:r>
      <w:proofErr w:type="spellStart"/>
      <w:r w:rsidRPr="006B397F">
        <w:rPr>
          <w:rFonts w:ascii="Verdana" w:eastAsia="Times New Roman" w:hAnsi="Verdana" w:cs="Times New Roman"/>
          <w:color w:val="000000"/>
          <w:kern w:val="0"/>
          <w:sz w:val="18"/>
          <w:szCs w:val="18"/>
          <w:lang w:eastAsia="ru-RU"/>
        </w:rPr>
        <w:t>федер</w:t>
      </w:r>
      <w:proofErr w:type="spellEnd"/>
      <w:r w:rsidRPr="006B397F">
        <w:rPr>
          <w:rFonts w:ascii="Verdana" w:eastAsia="Times New Roman" w:hAnsi="Verdana" w:cs="Times New Roman"/>
          <w:color w:val="000000"/>
          <w:kern w:val="0"/>
          <w:sz w:val="18"/>
          <w:szCs w:val="18"/>
          <w:lang w:eastAsia="ru-RU"/>
        </w:rPr>
        <w:t>. закон Рос. Федерации от 23 июля</w:t>
      </w:r>
    </w:p>
    <w:p w14:paraId="6D4C86DD" w14:textId="77777777" w:rsidR="006B397F" w:rsidRPr="006B397F" w:rsidRDefault="006B397F" w:rsidP="00683AB8">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6B397F">
        <w:rPr>
          <w:rFonts w:ascii="Verdana" w:eastAsia="Times New Roman" w:hAnsi="Verdana" w:cs="Times New Roman"/>
          <w:color w:val="000000"/>
          <w:kern w:val="0"/>
          <w:sz w:val="18"/>
          <w:szCs w:val="18"/>
          <w:lang w:eastAsia="ru-RU"/>
        </w:rPr>
        <w:t>г. № 245-</w:t>
      </w:r>
      <w:proofErr w:type="gramStart"/>
      <w:r w:rsidRPr="006B397F">
        <w:rPr>
          <w:rFonts w:ascii="Verdana" w:eastAsia="Times New Roman" w:hAnsi="Verdana" w:cs="Times New Roman"/>
          <w:color w:val="000000"/>
          <w:kern w:val="0"/>
          <w:sz w:val="18"/>
          <w:szCs w:val="18"/>
          <w:lang w:eastAsia="ru-RU"/>
        </w:rPr>
        <w:t>ФЗ :</w:t>
      </w:r>
      <w:proofErr w:type="gramEnd"/>
      <w:r w:rsidRPr="006B397F">
        <w:rPr>
          <w:rFonts w:ascii="Verdana" w:eastAsia="Times New Roman" w:hAnsi="Verdana" w:cs="Times New Roman"/>
          <w:color w:val="000000"/>
          <w:kern w:val="0"/>
          <w:sz w:val="18"/>
          <w:szCs w:val="18"/>
          <w:lang w:eastAsia="ru-RU"/>
        </w:rPr>
        <w:t xml:space="preserve"> принят Гос. Думой </w:t>
      </w:r>
      <w:proofErr w:type="spellStart"/>
      <w:r w:rsidRPr="006B397F">
        <w:rPr>
          <w:rFonts w:ascii="Verdana" w:eastAsia="Times New Roman" w:hAnsi="Verdana" w:cs="Times New Roman"/>
          <w:color w:val="000000"/>
          <w:kern w:val="0"/>
          <w:sz w:val="18"/>
          <w:szCs w:val="18"/>
          <w:lang w:eastAsia="ru-RU"/>
        </w:rPr>
        <w:t>Федер</w:t>
      </w:r>
      <w:proofErr w:type="spellEnd"/>
      <w:r w:rsidRPr="006B397F">
        <w:rPr>
          <w:rFonts w:ascii="Verdana" w:eastAsia="Times New Roman" w:hAnsi="Verdana" w:cs="Times New Roman"/>
          <w:color w:val="000000"/>
          <w:kern w:val="0"/>
          <w:sz w:val="18"/>
          <w:szCs w:val="18"/>
          <w:lang w:eastAsia="ru-RU"/>
        </w:rPr>
        <w:t xml:space="preserve">. Собр. Рос. Федерации 2 июля 2013 </w:t>
      </w:r>
      <w:proofErr w:type="gramStart"/>
      <w:r w:rsidRPr="006B397F">
        <w:rPr>
          <w:rFonts w:ascii="Verdana" w:eastAsia="Times New Roman" w:hAnsi="Verdana" w:cs="Times New Roman"/>
          <w:color w:val="000000"/>
          <w:kern w:val="0"/>
          <w:sz w:val="18"/>
          <w:szCs w:val="18"/>
          <w:lang w:eastAsia="ru-RU"/>
        </w:rPr>
        <w:t>г. :</w:t>
      </w:r>
      <w:proofErr w:type="gramEnd"/>
      <w:r w:rsidRPr="006B397F">
        <w:rPr>
          <w:rFonts w:ascii="Verdana" w:eastAsia="Times New Roman" w:hAnsi="Verdana" w:cs="Times New Roman"/>
          <w:color w:val="000000"/>
          <w:kern w:val="0"/>
          <w:sz w:val="18"/>
          <w:szCs w:val="18"/>
          <w:lang w:eastAsia="ru-RU"/>
        </w:rPr>
        <w:t xml:space="preserve"> </w:t>
      </w:r>
      <w:proofErr w:type="spellStart"/>
      <w:r w:rsidRPr="006B397F">
        <w:rPr>
          <w:rFonts w:ascii="Verdana" w:eastAsia="Times New Roman" w:hAnsi="Verdana" w:cs="Times New Roman"/>
          <w:color w:val="000000"/>
          <w:kern w:val="0"/>
          <w:sz w:val="18"/>
          <w:szCs w:val="18"/>
          <w:lang w:eastAsia="ru-RU"/>
        </w:rPr>
        <w:t>одобр</w:t>
      </w:r>
      <w:proofErr w:type="spellEnd"/>
      <w:r w:rsidRPr="006B397F">
        <w:rPr>
          <w:rFonts w:ascii="Verdana" w:eastAsia="Times New Roman" w:hAnsi="Verdana" w:cs="Times New Roman"/>
          <w:color w:val="000000"/>
          <w:kern w:val="0"/>
          <w:sz w:val="18"/>
          <w:szCs w:val="18"/>
          <w:lang w:eastAsia="ru-RU"/>
        </w:rPr>
        <w:t xml:space="preserve">. Советом Федерации </w:t>
      </w:r>
      <w:proofErr w:type="spellStart"/>
      <w:r w:rsidRPr="006B397F">
        <w:rPr>
          <w:rFonts w:ascii="Verdana" w:eastAsia="Times New Roman" w:hAnsi="Verdana" w:cs="Times New Roman"/>
          <w:color w:val="000000"/>
          <w:kern w:val="0"/>
          <w:sz w:val="18"/>
          <w:szCs w:val="18"/>
          <w:lang w:eastAsia="ru-RU"/>
        </w:rPr>
        <w:t>Федер</w:t>
      </w:r>
      <w:proofErr w:type="spellEnd"/>
      <w:r w:rsidRPr="006B397F">
        <w:rPr>
          <w:rFonts w:ascii="Verdana" w:eastAsia="Times New Roman" w:hAnsi="Verdana" w:cs="Times New Roman"/>
          <w:color w:val="000000"/>
          <w:kern w:val="0"/>
          <w:sz w:val="18"/>
          <w:szCs w:val="18"/>
          <w:lang w:eastAsia="ru-RU"/>
        </w:rPr>
        <w:t xml:space="preserve">. Собр. Рос. Федерации 10 июля 2013 г. // Собр. законодательства Рос. Федерации. - 2013. - № 30, ч. 1, ст. 4078; О внесении изменений в Уголовный кодекс Российской Федерации и Уголовно-процессуальный кодекс Российской </w:t>
      </w:r>
      <w:proofErr w:type="gramStart"/>
      <w:r w:rsidRPr="006B397F">
        <w:rPr>
          <w:rFonts w:ascii="Verdana" w:eastAsia="Times New Roman" w:hAnsi="Verdana" w:cs="Times New Roman"/>
          <w:color w:val="000000"/>
          <w:kern w:val="0"/>
          <w:sz w:val="18"/>
          <w:szCs w:val="18"/>
          <w:lang w:eastAsia="ru-RU"/>
        </w:rPr>
        <w:t>Федерации :</w:t>
      </w:r>
      <w:proofErr w:type="gramEnd"/>
      <w:r w:rsidRPr="006B397F">
        <w:rPr>
          <w:rFonts w:ascii="Verdana" w:eastAsia="Times New Roman" w:hAnsi="Verdana" w:cs="Times New Roman"/>
          <w:color w:val="000000"/>
          <w:kern w:val="0"/>
          <w:sz w:val="18"/>
          <w:szCs w:val="18"/>
          <w:lang w:eastAsia="ru-RU"/>
        </w:rPr>
        <w:t xml:space="preserve"> </w:t>
      </w:r>
      <w:proofErr w:type="spellStart"/>
      <w:r w:rsidRPr="006B397F">
        <w:rPr>
          <w:rFonts w:ascii="Verdana" w:eastAsia="Times New Roman" w:hAnsi="Verdana" w:cs="Times New Roman"/>
          <w:color w:val="000000"/>
          <w:kern w:val="0"/>
          <w:sz w:val="18"/>
          <w:szCs w:val="18"/>
          <w:lang w:eastAsia="ru-RU"/>
        </w:rPr>
        <w:t>федер</w:t>
      </w:r>
      <w:proofErr w:type="spellEnd"/>
      <w:r w:rsidRPr="006B397F">
        <w:rPr>
          <w:rFonts w:ascii="Verdana" w:eastAsia="Times New Roman" w:hAnsi="Verdana" w:cs="Times New Roman"/>
          <w:color w:val="000000"/>
          <w:kern w:val="0"/>
          <w:sz w:val="18"/>
          <w:szCs w:val="18"/>
          <w:lang w:eastAsia="ru-RU"/>
        </w:rPr>
        <w:t>. закон Рос. Федерации от 28 декабря 2013 г. № 380-</w:t>
      </w:r>
      <w:proofErr w:type="gramStart"/>
      <w:r w:rsidRPr="006B397F">
        <w:rPr>
          <w:rFonts w:ascii="Verdana" w:eastAsia="Times New Roman" w:hAnsi="Verdana" w:cs="Times New Roman"/>
          <w:color w:val="000000"/>
          <w:kern w:val="0"/>
          <w:sz w:val="18"/>
          <w:szCs w:val="18"/>
          <w:lang w:eastAsia="ru-RU"/>
        </w:rPr>
        <w:t>ФЗ :</w:t>
      </w:r>
      <w:proofErr w:type="gramEnd"/>
      <w:r w:rsidRPr="006B397F">
        <w:rPr>
          <w:rFonts w:ascii="Verdana" w:eastAsia="Times New Roman" w:hAnsi="Verdana" w:cs="Times New Roman"/>
          <w:color w:val="000000"/>
          <w:kern w:val="0"/>
          <w:sz w:val="18"/>
          <w:szCs w:val="18"/>
          <w:lang w:eastAsia="ru-RU"/>
        </w:rPr>
        <w:t xml:space="preserve"> принят Гос. Думой </w:t>
      </w:r>
      <w:proofErr w:type="spellStart"/>
      <w:r w:rsidRPr="006B397F">
        <w:rPr>
          <w:rFonts w:ascii="Verdana" w:eastAsia="Times New Roman" w:hAnsi="Verdana" w:cs="Times New Roman"/>
          <w:color w:val="000000"/>
          <w:kern w:val="0"/>
          <w:sz w:val="18"/>
          <w:szCs w:val="18"/>
          <w:lang w:eastAsia="ru-RU"/>
        </w:rPr>
        <w:t>Федер</w:t>
      </w:r>
      <w:proofErr w:type="spellEnd"/>
      <w:r w:rsidRPr="006B397F">
        <w:rPr>
          <w:rFonts w:ascii="Verdana" w:eastAsia="Times New Roman" w:hAnsi="Verdana" w:cs="Times New Roman"/>
          <w:color w:val="000000"/>
          <w:kern w:val="0"/>
          <w:sz w:val="18"/>
          <w:szCs w:val="18"/>
          <w:lang w:eastAsia="ru-RU"/>
        </w:rPr>
        <w:t xml:space="preserve">. Собр. Рос. Федерации 20 дек. 2013 </w:t>
      </w:r>
      <w:proofErr w:type="gramStart"/>
      <w:r w:rsidRPr="006B397F">
        <w:rPr>
          <w:rFonts w:ascii="Verdana" w:eastAsia="Times New Roman" w:hAnsi="Verdana" w:cs="Times New Roman"/>
          <w:color w:val="000000"/>
          <w:kern w:val="0"/>
          <w:sz w:val="18"/>
          <w:szCs w:val="18"/>
          <w:lang w:eastAsia="ru-RU"/>
        </w:rPr>
        <w:t>г. :</w:t>
      </w:r>
      <w:proofErr w:type="gramEnd"/>
      <w:r w:rsidRPr="006B397F">
        <w:rPr>
          <w:rFonts w:ascii="Verdana" w:eastAsia="Times New Roman" w:hAnsi="Verdana" w:cs="Times New Roman"/>
          <w:color w:val="000000"/>
          <w:kern w:val="0"/>
          <w:sz w:val="18"/>
          <w:szCs w:val="18"/>
          <w:lang w:eastAsia="ru-RU"/>
        </w:rPr>
        <w:t xml:space="preserve"> </w:t>
      </w:r>
      <w:proofErr w:type="spellStart"/>
      <w:r w:rsidRPr="006B397F">
        <w:rPr>
          <w:rFonts w:ascii="Verdana" w:eastAsia="Times New Roman" w:hAnsi="Verdana" w:cs="Times New Roman"/>
          <w:color w:val="000000"/>
          <w:kern w:val="0"/>
          <w:sz w:val="18"/>
          <w:szCs w:val="18"/>
          <w:lang w:eastAsia="ru-RU"/>
        </w:rPr>
        <w:t>одобр</w:t>
      </w:r>
      <w:proofErr w:type="spellEnd"/>
      <w:r w:rsidRPr="006B397F">
        <w:rPr>
          <w:rFonts w:ascii="Verdana" w:eastAsia="Times New Roman" w:hAnsi="Verdana" w:cs="Times New Roman"/>
          <w:color w:val="000000"/>
          <w:kern w:val="0"/>
          <w:sz w:val="18"/>
          <w:szCs w:val="18"/>
          <w:lang w:eastAsia="ru-RU"/>
        </w:rPr>
        <w:t xml:space="preserve">. Советом Федерации </w:t>
      </w:r>
      <w:proofErr w:type="spellStart"/>
      <w:r w:rsidRPr="006B397F">
        <w:rPr>
          <w:rFonts w:ascii="Verdana" w:eastAsia="Times New Roman" w:hAnsi="Verdana" w:cs="Times New Roman"/>
          <w:color w:val="000000"/>
          <w:kern w:val="0"/>
          <w:sz w:val="18"/>
          <w:szCs w:val="18"/>
          <w:lang w:eastAsia="ru-RU"/>
        </w:rPr>
        <w:t>Федер</w:t>
      </w:r>
      <w:proofErr w:type="spellEnd"/>
      <w:r w:rsidRPr="006B397F">
        <w:rPr>
          <w:rFonts w:ascii="Verdana" w:eastAsia="Times New Roman" w:hAnsi="Verdana" w:cs="Times New Roman"/>
          <w:color w:val="000000"/>
          <w:kern w:val="0"/>
          <w:sz w:val="18"/>
          <w:szCs w:val="18"/>
          <w:lang w:eastAsia="ru-RU"/>
        </w:rPr>
        <w:t>. Собр. Рос. Федерации 25 дек. 2013 г. // Собр. законодательства Рос. Федерации. - 2013. - № 52, ч. 1, ст. 6945 и др.</w:t>
      </w:r>
    </w:p>
    <w:p w14:paraId="2BDEB004" w14:textId="77777777" w:rsidR="006B397F" w:rsidRPr="006B397F" w:rsidRDefault="006B397F" w:rsidP="006B39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proofErr w:type="spellStart"/>
      <w:r w:rsidRPr="006B397F">
        <w:rPr>
          <w:rFonts w:ascii="Verdana" w:eastAsia="Times New Roman" w:hAnsi="Verdana" w:cs="Times New Roman"/>
          <w:color w:val="000000"/>
          <w:kern w:val="0"/>
          <w:sz w:val="18"/>
          <w:szCs w:val="18"/>
          <w:lang w:eastAsia="ru-RU"/>
        </w:rPr>
        <w:t>ступлений</w:t>
      </w:r>
      <w:proofErr w:type="spellEnd"/>
      <w:r w:rsidRPr="006B397F">
        <w:rPr>
          <w:rFonts w:ascii="Verdana" w:eastAsia="Times New Roman" w:hAnsi="Verdana" w:cs="Times New Roman"/>
          <w:color w:val="000000"/>
          <w:kern w:val="0"/>
          <w:sz w:val="18"/>
          <w:szCs w:val="18"/>
          <w:lang w:eastAsia="ru-RU"/>
        </w:rPr>
        <w:t xml:space="preserve"> против общественной нравственности претерпели значительные изменения, которые непосредственно отразились как на специфике их уголовно-правовой характеристики, так и на квалификации соответствующих деяний. При этом указанные изменения не нашли научно обоснованного и апробированного результатами исследований отражения в практике применения соответствующих норм.</w:t>
      </w:r>
    </w:p>
    <w:p w14:paraId="19135A4E" w14:textId="77777777" w:rsidR="006B397F" w:rsidRPr="006B397F" w:rsidRDefault="006B397F" w:rsidP="006B39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397F">
        <w:rPr>
          <w:rFonts w:ascii="Verdana" w:eastAsia="Times New Roman" w:hAnsi="Verdana" w:cs="Times New Roman"/>
          <w:color w:val="000000"/>
          <w:kern w:val="0"/>
          <w:sz w:val="18"/>
          <w:szCs w:val="18"/>
          <w:lang w:eastAsia="ru-RU"/>
        </w:rPr>
        <w:t>Поскольку изменения редакции статей, предусматривающих ответственность за преступления против общественной нравственности, связаны не только с достижением ряда задач внутригосударственной уголовной политики, но и с исполнением международных обязательств России, необходимость совершенствования механизма уголовно-правовой охраны общественной нравственности приобретает в настоящее время особую актуальность.</w:t>
      </w:r>
    </w:p>
    <w:p w14:paraId="167C1571" w14:textId="77777777" w:rsidR="006B397F" w:rsidRPr="006B397F" w:rsidRDefault="006B397F" w:rsidP="006B39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397F">
        <w:rPr>
          <w:rFonts w:ascii="Verdana" w:eastAsia="Times New Roman" w:hAnsi="Verdana" w:cs="Times New Roman"/>
          <w:color w:val="000000"/>
          <w:kern w:val="0"/>
          <w:sz w:val="18"/>
          <w:szCs w:val="18"/>
          <w:lang w:eastAsia="ru-RU"/>
        </w:rPr>
        <w:t xml:space="preserve">Отсутствие разработанных теоретических основ уголовной ответственности за совершение социально опасных деяний, посягающих на общественную нравственность, проявляется в сохранении </w:t>
      </w:r>
      <w:proofErr w:type="spellStart"/>
      <w:r w:rsidRPr="006B397F">
        <w:rPr>
          <w:rFonts w:ascii="Verdana" w:eastAsia="Times New Roman" w:hAnsi="Verdana" w:cs="Times New Roman"/>
          <w:color w:val="000000"/>
          <w:kern w:val="0"/>
          <w:sz w:val="18"/>
          <w:szCs w:val="18"/>
          <w:lang w:eastAsia="ru-RU"/>
        </w:rPr>
        <w:t>пробельности</w:t>
      </w:r>
      <w:proofErr w:type="spellEnd"/>
      <w:r w:rsidRPr="006B397F">
        <w:rPr>
          <w:rFonts w:ascii="Verdana" w:eastAsia="Times New Roman" w:hAnsi="Verdana" w:cs="Times New Roman"/>
          <w:color w:val="000000"/>
          <w:kern w:val="0"/>
          <w:sz w:val="18"/>
          <w:szCs w:val="18"/>
          <w:lang w:eastAsia="ru-RU"/>
        </w:rPr>
        <w:t xml:space="preserve"> уголовно-правового регулирования ввиду неопределенности и </w:t>
      </w:r>
      <w:proofErr w:type="spellStart"/>
      <w:r w:rsidRPr="006B397F">
        <w:rPr>
          <w:rFonts w:ascii="Verdana" w:eastAsia="Times New Roman" w:hAnsi="Verdana" w:cs="Times New Roman"/>
          <w:color w:val="000000"/>
          <w:kern w:val="0"/>
          <w:sz w:val="18"/>
          <w:szCs w:val="18"/>
          <w:lang w:eastAsia="ru-RU"/>
        </w:rPr>
        <w:t>оценочности</w:t>
      </w:r>
      <w:proofErr w:type="spellEnd"/>
      <w:r w:rsidRPr="006B397F">
        <w:rPr>
          <w:rFonts w:ascii="Verdana" w:eastAsia="Times New Roman" w:hAnsi="Verdana" w:cs="Times New Roman"/>
          <w:color w:val="000000"/>
          <w:kern w:val="0"/>
          <w:sz w:val="18"/>
          <w:szCs w:val="18"/>
          <w:lang w:eastAsia="ru-RU"/>
        </w:rPr>
        <w:t xml:space="preserve"> </w:t>
      </w:r>
      <w:proofErr w:type="spellStart"/>
      <w:r w:rsidRPr="006B397F">
        <w:rPr>
          <w:rFonts w:ascii="Verdana" w:eastAsia="Times New Roman" w:hAnsi="Verdana" w:cs="Times New Roman"/>
          <w:color w:val="000000"/>
          <w:kern w:val="0"/>
          <w:sz w:val="18"/>
          <w:szCs w:val="18"/>
          <w:lang w:eastAsia="ru-RU"/>
        </w:rPr>
        <w:t>составо</w:t>
      </w:r>
      <w:proofErr w:type="spellEnd"/>
      <w:r w:rsidRPr="006B397F">
        <w:rPr>
          <w:rFonts w:ascii="Verdana" w:eastAsia="Times New Roman" w:hAnsi="Verdana" w:cs="Times New Roman"/>
          <w:color w:val="000000"/>
          <w:kern w:val="0"/>
          <w:sz w:val="18"/>
          <w:szCs w:val="18"/>
          <w:lang w:eastAsia="ru-RU"/>
        </w:rPr>
        <w:t xml:space="preserve">-образующих признаков преступлений, предусмотренных </w:t>
      </w:r>
      <w:proofErr w:type="spellStart"/>
      <w:r w:rsidRPr="006B397F">
        <w:rPr>
          <w:rFonts w:ascii="Verdana" w:eastAsia="Times New Roman" w:hAnsi="Verdana" w:cs="Times New Roman"/>
          <w:color w:val="000000"/>
          <w:kern w:val="0"/>
          <w:sz w:val="18"/>
          <w:szCs w:val="18"/>
          <w:lang w:eastAsia="ru-RU"/>
        </w:rPr>
        <w:t>ст.ст</w:t>
      </w:r>
      <w:proofErr w:type="spellEnd"/>
      <w:r w:rsidRPr="006B397F">
        <w:rPr>
          <w:rFonts w:ascii="Verdana" w:eastAsia="Times New Roman" w:hAnsi="Verdana" w:cs="Times New Roman"/>
          <w:color w:val="000000"/>
          <w:kern w:val="0"/>
          <w:sz w:val="18"/>
          <w:szCs w:val="18"/>
          <w:lang w:eastAsia="ru-RU"/>
        </w:rPr>
        <w:t>. 240-245 УК РФ, наличии многочисленных проблем, возникающих при их квалификации, конструировании диспозиций соответствующих норм УК по типу бланкетных при отсутствии нормативных актов, регулирующих отношения в сфере общественной нравственности.</w:t>
      </w:r>
    </w:p>
    <w:p w14:paraId="314F3EE2" w14:textId="77777777" w:rsidR="006B397F" w:rsidRPr="006B397F" w:rsidRDefault="006B397F" w:rsidP="006B39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proofErr w:type="spellStart"/>
      <w:r w:rsidRPr="006B397F">
        <w:rPr>
          <w:rFonts w:ascii="Verdana" w:eastAsia="Times New Roman" w:hAnsi="Verdana" w:cs="Times New Roman"/>
          <w:color w:val="000000"/>
          <w:kern w:val="0"/>
          <w:sz w:val="18"/>
          <w:szCs w:val="18"/>
          <w:lang w:eastAsia="ru-RU"/>
        </w:rPr>
        <w:t>Непроработанность</w:t>
      </w:r>
      <w:proofErr w:type="spellEnd"/>
      <w:r w:rsidRPr="006B397F">
        <w:rPr>
          <w:rFonts w:ascii="Verdana" w:eastAsia="Times New Roman" w:hAnsi="Verdana" w:cs="Times New Roman"/>
          <w:color w:val="000000"/>
          <w:kern w:val="0"/>
          <w:sz w:val="18"/>
          <w:szCs w:val="18"/>
          <w:lang w:eastAsia="ru-RU"/>
        </w:rPr>
        <w:t xml:space="preserve"> теоретических основ уголовной политики в отношении преступлений против общественной нравственности обусловливает неадекватную степени общественной опасности реакцию государства на новые глобальные вызовы современности, к примеру пропаганду </w:t>
      </w:r>
      <w:proofErr w:type="spellStart"/>
      <w:r w:rsidRPr="006B397F">
        <w:rPr>
          <w:rFonts w:ascii="Verdana" w:eastAsia="Times New Roman" w:hAnsi="Verdana" w:cs="Times New Roman"/>
          <w:color w:val="000000"/>
          <w:kern w:val="0"/>
          <w:sz w:val="18"/>
          <w:szCs w:val="18"/>
          <w:lang w:eastAsia="ru-RU"/>
        </w:rPr>
        <w:t>девиантно-го</w:t>
      </w:r>
      <w:proofErr w:type="spellEnd"/>
      <w:r w:rsidRPr="006B397F">
        <w:rPr>
          <w:rFonts w:ascii="Verdana" w:eastAsia="Times New Roman" w:hAnsi="Verdana" w:cs="Times New Roman"/>
          <w:color w:val="000000"/>
          <w:kern w:val="0"/>
          <w:sz w:val="18"/>
          <w:szCs w:val="18"/>
          <w:lang w:eastAsia="ru-RU"/>
        </w:rPr>
        <w:t xml:space="preserve"> сексуального поведения, в том числе нетрадиционных сексуальных отношений среди несовершеннолетних, приобретению сексуальных услуг несовершеннолетнего и др.</w:t>
      </w:r>
    </w:p>
    <w:p w14:paraId="482C2BBC" w14:textId="77777777" w:rsidR="006B397F" w:rsidRPr="006B397F" w:rsidRDefault="006B397F" w:rsidP="006B39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397F">
        <w:rPr>
          <w:rFonts w:ascii="Verdana" w:eastAsia="Times New Roman" w:hAnsi="Verdana" w:cs="Times New Roman"/>
          <w:color w:val="000000"/>
          <w:kern w:val="0"/>
          <w:sz w:val="18"/>
          <w:szCs w:val="18"/>
          <w:lang w:eastAsia="ru-RU"/>
        </w:rPr>
        <w:lastRenderedPageBreak/>
        <w:t>Выход из создавшегося положения заключается в глубоком и всестороннем обосновании, разработке и поэтапной реализации новой, соответствующей современным требованиям концепции уголовно-правовой охраны общественной нравственности, совершенствовании, разработке и принятии соответствующих норм регулятивного и охранительного законодательства. Поиск ответов на указанные вопросы и составляет ту крупную научно-практическую задачу, которой посвящена настоящая работа и которая определяет ее актуальность.</w:t>
      </w:r>
    </w:p>
    <w:p w14:paraId="619697A6" w14:textId="77777777" w:rsidR="006B397F" w:rsidRPr="006B397F" w:rsidRDefault="006B397F" w:rsidP="006B39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397F">
        <w:rPr>
          <w:rFonts w:ascii="Verdana" w:eastAsia="Times New Roman" w:hAnsi="Verdana" w:cs="Times New Roman"/>
          <w:b/>
          <w:bCs/>
          <w:color w:val="000000"/>
          <w:kern w:val="0"/>
          <w:sz w:val="18"/>
          <w:szCs w:val="18"/>
          <w:lang w:eastAsia="ru-RU"/>
        </w:rPr>
        <w:t>Степень разработанности темы исследования</w:t>
      </w:r>
      <w:r w:rsidRPr="006B397F">
        <w:rPr>
          <w:rFonts w:ascii="Verdana" w:eastAsia="Times New Roman" w:hAnsi="Verdana" w:cs="Times New Roman"/>
          <w:color w:val="000000"/>
          <w:kern w:val="0"/>
          <w:sz w:val="18"/>
          <w:szCs w:val="18"/>
          <w:lang w:eastAsia="ru-RU"/>
        </w:rPr>
        <w:t xml:space="preserve">. Комплексный характер исследования теоретико-правовых основ уголовной ответственности за преступления против общественной нравственности обусловил использование широкой базы источников как в ретроспекции, так и путем </w:t>
      </w:r>
      <w:proofErr w:type="spellStart"/>
      <w:r w:rsidRPr="006B397F">
        <w:rPr>
          <w:rFonts w:ascii="Verdana" w:eastAsia="Times New Roman" w:hAnsi="Verdana" w:cs="Times New Roman"/>
          <w:color w:val="000000"/>
          <w:kern w:val="0"/>
          <w:sz w:val="18"/>
          <w:szCs w:val="18"/>
          <w:lang w:eastAsia="ru-RU"/>
        </w:rPr>
        <w:t>использова</w:t>
      </w:r>
      <w:proofErr w:type="spellEnd"/>
      <w:r w:rsidRPr="006B397F">
        <w:rPr>
          <w:rFonts w:ascii="Verdana" w:eastAsia="Times New Roman" w:hAnsi="Verdana" w:cs="Times New Roman"/>
          <w:color w:val="000000"/>
          <w:kern w:val="0"/>
          <w:sz w:val="18"/>
          <w:szCs w:val="18"/>
          <w:lang w:eastAsia="ru-RU"/>
        </w:rPr>
        <w:t>-</w:t>
      </w:r>
    </w:p>
    <w:p w14:paraId="694498AA" w14:textId="77777777" w:rsidR="006B397F" w:rsidRPr="006B397F" w:rsidRDefault="006B397F" w:rsidP="006B39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proofErr w:type="spellStart"/>
      <w:r w:rsidRPr="006B397F">
        <w:rPr>
          <w:rFonts w:ascii="Verdana" w:eastAsia="Times New Roman" w:hAnsi="Verdana" w:cs="Times New Roman"/>
          <w:color w:val="000000"/>
          <w:kern w:val="0"/>
          <w:sz w:val="18"/>
          <w:szCs w:val="18"/>
          <w:lang w:eastAsia="ru-RU"/>
        </w:rPr>
        <w:t>ния</w:t>
      </w:r>
      <w:proofErr w:type="spellEnd"/>
      <w:r w:rsidRPr="006B397F">
        <w:rPr>
          <w:rFonts w:ascii="Verdana" w:eastAsia="Times New Roman" w:hAnsi="Verdana" w:cs="Times New Roman"/>
          <w:color w:val="000000"/>
          <w:kern w:val="0"/>
          <w:sz w:val="18"/>
          <w:szCs w:val="18"/>
          <w:lang w:eastAsia="ru-RU"/>
        </w:rPr>
        <w:t xml:space="preserve"> литературы не только по уголовному праву и криминологии, но и по иным разделам правовых и социальных наук.</w:t>
      </w:r>
    </w:p>
    <w:p w14:paraId="07A1980A" w14:textId="77777777" w:rsidR="006B397F" w:rsidRPr="006B397F" w:rsidRDefault="006B397F" w:rsidP="006B39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397F">
        <w:rPr>
          <w:rFonts w:ascii="Verdana" w:eastAsia="Times New Roman" w:hAnsi="Verdana" w:cs="Times New Roman"/>
          <w:color w:val="000000"/>
          <w:kern w:val="0"/>
          <w:sz w:val="18"/>
          <w:szCs w:val="18"/>
          <w:lang w:eastAsia="ru-RU"/>
        </w:rPr>
        <w:t xml:space="preserve">Среди исследований, подготовленных в последнее время, общетеоретические проблемы криминализации социально опасных деяний против общественной нравственности, уголовной ответственности за совершение этих преступлений в целом нашли отражение в работах А. А. </w:t>
      </w:r>
      <w:proofErr w:type="spellStart"/>
      <w:r w:rsidRPr="006B397F">
        <w:rPr>
          <w:rFonts w:ascii="Verdana" w:eastAsia="Times New Roman" w:hAnsi="Verdana" w:cs="Times New Roman"/>
          <w:color w:val="000000"/>
          <w:kern w:val="0"/>
          <w:sz w:val="18"/>
          <w:szCs w:val="18"/>
          <w:lang w:eastAsia="ru-RU"/>
        </w:rPr>
        <w:t>Арямова</w:t>
      </w:r>
      <w:proofErr w:type="spellEnd"/>
      <w:r w:rsidRPr="006B397F">
        <w:rPr>
          <w:rFonts w:ascii="Verdana" w:eastAsia="Times New Roman" w:hAnsi="Verdana" w:cs="Times New Roman"/>
          <w:color w:val="000000"/>
          <w:kern w:val="0"/>
          <w:sz w:val="18"/>
          <w:szCs w:val="18"/>
          <w:lang w:eastAsia="ru-RU"/>
        </w:rPr>
        <w:t xml:space="preserve">, Д. Л. </w:t>
      </w:r>
      <w:proofErr w:type="spellStart"/>
      <w:r w:rsidRPr="006B397F">
        <w:rPr>
          <w:rFonts w:ascii="Verdana" w:eastAsia="Times New Roman" w:hAnsi="Verdana" w:cs="Times New Roman"/>
          <w:color w:val="000000"/>
          <w:kern w:val="0"/>
          <w:sz w:val="18"/>
          <w:szCs w:val="18"/>
          <w:lang w:eastAsia="ru-RU"/>
        </w:rPr>
        <w:t>Гу-лякевича</w:t>
      </w:r>
      <w:proofErr w:type="spellEnd"/>
      <w:r w:rsidRPr="006B397F">
        <w:rPr>
          <w:rFonts w:ascii="Verdana" w:eastAsia="Times New Roman" w:hAnsi="Verdana" w:cs="Times New Roman"/>
          <w:color w:val="000000"/>
          <w:kern w:val="0"/>
          <w:sz w:val="18"/>
          <w:szCs w:val="18"/>
          <w:lang w:eastAsia="ru-RU"/>
        </w:rPr>
        <w:t xml:space="preserve">, Г. В. Дашкова, Е. В. Миллерова, Э. X. </w:t>
      </w:r>
      <w:proofErr w:type="spellStart"/>
      <w:r w:rsidRPr="006B397F">
        <w:rPr>
          <w:rFonts w:ascii="Verdana" w:eastAsia="Times New Roman" w:hAnsi="Verdana" w:cs="Times New Roman"/>
          <w:color w:val="000000"/>
          <w:kern w:val="0"/>
          <w:sz w:val="18"/>
          <w:szCs w:val="18"/>
          <w:lang w:eastAsia="ru-RU"/>
        </w:rPr>
        <w:t>Надысевой</w:t>
      </w:r>
      <w:proofErr w:type="spellEnd"/>
      <w:r w:rsidRPr="006B397F">
        <w:rPr>
          <w:rFonts w:ascii="Verdana" w:eastAsia="Times New Roman" w:hAnsi="Verdana" w:cs="Times New Roman"/>
          <w:color w:val="000000"/>
          <w:kern w:val="0"/>
          <w:sz w:val="18"/>
          <w:szCs w:val="18"/>
          <w:lang w:eastAsia="ru-RU"/>
        </w:rPr>
        <w:t xml:space="preserve">, В. П. </w:t>
      </w:r>
      <w:proofErr w:type="spellStart"/>
      <w:r w:rsidRPr="006B397F">
        <w:rPr>
          <w:rFonts w:ascii="Verdana" w:eastAsia="Times New Roman" w:hAnsi="Verdana" w:cs="Times New Roman"/>
          <w:color w:val="000000"/>
          <w:kern w:val="0"/>
          <w:sz w:val="18"/>
          <w:szCs w:val="18"/>
          <w:lang w:eastAsia="ru-RU"/>
        </w:rPr>
        <w:t>Ревина</w:t>
      </w:r>
      <w:proofErr w:type="spellEnd"/>
      <w:r w:rsidRPr="006B397F">
        <w:rPr>
          <w:rFonts w:ascii="Verdana" w:eastAsia="Times New Roman" w:hAnsi="Verdana" w:cs="Times New Roman"/>
          <w:color w:val="000000"/>
          <w:kern w:val="0"/>
          <w:sz w:val="18"/>
          <w:szCs w:val="18"/>
          <w:lang w:eastAsia="ru-RU"/>
        </w:rPr>
        <w:t xml:space="preserve">, Е. А. Старкова, Ю. М. </w:t>
      </w:r>
      <w:proofErr w:type="spellStart"/>
      <w:r w:rsidRPr="006B397F">
        <w:rPr>
          <w:rFonts w:ascii="Verdana" w:eastAsia="Times New Roman" w:hAnsi="Verdana" w:cs="Times New Roman"/>
          <w:color w:val="000000"/>
          <w:kern w:val="0"/>
          <w:sz w:val="18"/>
          <w:szCs w:val="18"/>
          <w:lang w:eastAsia="ru-RU"/>
        </w:rPr>
        <w:t>Ткачевского</w:t>
      </w:r>
      <w:proofErr w:type="spellEnd"/>
      <w:r w:rsidRPr="006B397F">
        <w:rPr>
          <w:rFonts w:ascii="Verdana" w:eastAsia="Times New Roman" w:hAnsi="Verdana" w:cs="Times New Roman"/>
          <w:color w:val="000000"/>
          <w:kern w:val="0"/>
          <w:sz w:val="18"/>
          <w:szCs w:val="18"/>
          <w:lang w:eastAsia="ru-RU"/>
        </w:rPr>
        <w:t xml:space="preserve">, Р. В. Торосяна, А. Е. </w:t>
      </w:r>
      <w:proofErr w:type="spellStart"/>
      <w:r w:rsidRPr="006B397F">
        <w:rPr>
          <w:rFonts w:ascii="Verdana" w:eastAsia="Times New Roman" w:hAnsi="Verdana" w:cs="Times New Roman"/>
          <w:color w:val="000000"/>
          <w:kern w:val="0"/>
          <w:sz w:val="18"/>
          <w:szCs w:val="18"/>
          <w:lang w:eastAsia="ru-RU"/>
        </w:rPr>
        <w:t>Шалагина</w:t>
      </w:r>
      <w:proofErr w:type="spellEnd"/>
      <w:r w:rsidRPr="006B397F">
        <w:rPr>
          <w:rFonts w:ascii="Verdana" w:eastAsia="Times New Roman" w:hAnsi="Verdana" w:cs="Times New Roman"/>
          <w:color w:val="000000"/>
          <w:kern w:val="0"/>
          <w:sz w:val="18"/>
          <w:szCs w:val="18"/>
          <w:lang w:eastAsia="ru-RU"/>
        </w:rPr>
        <w:t xml:space="preserve"> и других ученых-криминалистов.</w:t>
      </w:r>
    </w:p>
    <w:p w14:paraId="5D5268C9" w14:textId="77777777" w:rsidR="006B397F" w:rsidRPr="006B397F" w:rsidRDefault="006B397F" w:rsidP="006B39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397F">
        <w:rPr>
          <w:rFonts w:ascii="Verdana" w:eastAsia="Times New Roman" w:hAnsi="Verdana" w:cs="Times New Roman"/>
          <w:color w:val="000000"/>
          <w:kern w:val="0"/>
          <w:sz w:val="18"/>
          <w:szCs w:val="18"/>
          <w:lang w:eastAsia="ru-RU"/>
        </w:rPr>
        <w:t xml:space="preserve">Вопросам уголовно-правового противодействия деяниям, сопряженным с проституцией, посвящены работы Р. А. </w:t>
      </w:r>
      <w:proofErr w:type="spellStart"/>
      <w:r w:rsidRPr="006B397F">
        <w:rPr>
          <w:rFonts w:ascii="Verdana" w:eastAsia="Times New Roman" w:hAnsi="Verdana" w:cs="Times New Roman"/>
          <w:color w:val="000000"/>
          <w:kern w:val="0"/>
          <w:sz w:val="18"/>
          <w:szCs w:val="18"/>
          <w:lang w:eastAsia="ru-RU"/>
        </w:rPr>
        <w:t>Арсланбековой</w:t>
      </w:r>
      <w:proofErr w:type="spellEnd"/>
      <w:r w:rsidRPr="006B397F">
        <w:rPr>
          <w:rFonts w:ascii="Verdana" w:eastAsia="Times New Roman" w:hAnsi="Verdana" w:cs="Times New Roman"/>
          <w:color w:val="000000"/>
          <w:kern w:val="0"/>
          <w:sz w:val="18"/>
          <w:szCs w:val="18"/>
          <w:lang w:eastAsia="ru-RU"/>
        </w:rPr>
        <w:t xml:space="preserve">, И. С. </w:t>
      </w:r>
      <w:proofErr w:type="spellStart"/>
      <w:r w:rsidRPr="006B397F">
        <w:rPr>
          <w:rFonts w:ascii="Verdana" w:eastAsia="Times New Roman" w:hAnsi="Verdana" w:cs="Times New Roman"/>
          <w:color w:val="000000"/>
          <w:kern w:val="0"/>
          <w:sz w:val="18"/>
          <w:szCs w:val="18"/>
          <w:lang w:eastAsia="ru-RU"/>
        </w:rPr>
        <w:t>Алихад-жиевой</w:t>
      </w:r>
      <w:proofErr w:type="spellEnd"/>
      <w:r w:rsidRPr="006B397F">
        <w:rPr>
          <w:rFonts w:ascii="Verdana" w:eastAsia="Times New Roman" w:hAnsi="Verdana" w:cs="Times New Roman"/>
          <w:color w:val="000000"/>
          <w:kern w:val="0"/>
          <w:sz w:val="18"/>
          <w:szCs w:val="18"/>
          <w:lang w:eastAsia="ru-RU"/>
        </w:rPr>
        <w:t xml:space="preserve">, С. Ш. Ахмедовой, Д. А. </w:t>
      </w:r>
      <w:proofErr w:type="spellStart"/>
      <w:r w:rsidRPr="006B397F">
        <w:rPr>
          <w:rFonts w:ascii="Verdana" w:eastAsia="Times New Roman" w:hAnsi="Verdana" w:cs="Times New Roman"/>
          <w:color w:val="000000"/>
          <w:kern w:val="0"/>
          <w:sz w:val="18"/>
          <w:szCs w:val="18"/>
          <w:lang w:eastAsia="ru-RU"/>
        </w:rPr>
        <w:t>Бражникова</w:t>
      </w:r>
      <w:proofErr w:type="spellEnd"/>
      <w:r w:rsidRPr="006B397F">
        <w:rPr>
          <w:rFonts w:ascii="Verdana" w:eastAsia="Times New Roman" w:hAnsi="Verdana" w:cs="Times New Roman"/>
          <w:color w:val="000000"/>
          <w:kern w:val="0"/>
          <w:sz w:val="18"/>
          <w:szCs w:val="18"/>
          <w:lang w:eastAsia="ru-RU"/>
        </w:rPr>
        <w:t xml:space="preserve">, Л. И. Беляевой, В. Б. Боровикова, К. В. Бубона, Я. И. </w:t>
      </w:r>
      <w:proofErr w:type="spellStart"/>
      <w:r w:rsidRPr="006B397F">
        <w:rPr>
          <w:rFonts w:ascii="Verdana" w:eastAsia="Times New Roman" w:hAnsi="Verdana" w:cs="Times New Roman"/>
          <w:color w:val="000000"/>
          <w:kern w:val="0"/>
          <w:sz w:val="18"/>
          <w:szCs w:val="18"/>
          <w:lang w:eastAsia="ru-RU"/>
        </w:rPr>
        <w:t>Гилинского</w:t>
      </w:r>
      <w:proofErr w:type="spellEnd"/>
      <w:r w:rsidRPr="006B397F">
        <w:rPr>
          <w:rFonts w:ascii="Verdana" w:eastAsia="Times New Roman" w:hAnsi="Verdana" w:cs="Times New Roman"/>
          <w:color w:val="000000"/>
          <w:kern w:val="0"/>
          <w:sz w:val="18"/>
          <w:szCs w:val="18"/>
          <w:lang w:eastAsia="ru-RU"/>
        </w:rPr>
        <w:t xml:space="preserve">, </w:t>
      </w:r>
      <w:proofErr w:type="spellStart"/>
      <w:r w:rsidRPr="006B397F">
        <w:rPr>
          <w:rFonts w:ascii="Verdana" w:eastAsia="Times New Roman" w:hAnsi="Verdana" w:cs="Times New Roman"/>
          <w:color w:val="000000"/>
          <w:kern w:val="0"/>
          <w:sz w:val="18"/>
          <w:szCs w:val="18"/>
          <w:lang w:eastAsia="ru-RU"/>
        </w:rPr>
        <w:t>А.И.Долговой</w:t>
      </w:r>
      <w:proofErr w:type="spellEnd"/>
      <w:r w:rsidRPr="006B397F">
        <w:rPr>
          <w:rFonts w:ascii="Verdana" w:eastAsia="Times New Roman" w:hAnsi="Verdana" w:cs="Times New Roman"/>
          <w:color w:val="000000"/>
          <w:kern w:val="0"/>
          <w:sz w:val="18"/>
          <w:szCs w:val="18"/>
          <w:lang w:eastAsia="ru-RU"/>
        </w:rPr>
        <w:t xml:space="preserve">, А. П. Дьяченко, Д. А. Душко, А. Н. Игнатова, Н. А. </w:t>
      </w:r>
      <w:proofErr w:type="spellStart"/>
      <w:r w:rsidRPr="006B397F">
        <w:rPr>
          <w:rFonts w:ascii="Verdana" w:eastAsia="Times New Roman" w:hAnsi="Verdana" w:cs="Times New Roman"/>
          <w:color w:val="000000"/>
          <w:kern w:val="0"/>
          <w:sz w:val="18"/>
          <w:szCs w:val="18"/>
          <w:lang w:eastAsia="ru-RU"/>
        </w:rPr>
        <w:t>Комяка</w:t>
      </w:r>
      <w:proofErr w:type="spellEnd"/>
      <w:r w:rsidRPr="006B397F">
        <w:rPr>
          <w:rFonts w:ascii="Verdana" w:eastAsia="Times New Roman" w:hAnsi="Verdana" w:cs="Times New Roman"/>
          <w:color w:val="000000"/>
          <w:kern w:val="0"/>
          <w:sz w:val="18"/>
          <w:szCs w:val="18"/>
          <w:lang w:eastAsia="ru-RU"/>
        </w:rPr>
        <w:t xml:space="preserve">, Я. Ф. </w:t>
      </w:r>
      <w:proofErr w:type="spellStart"/>
      <w:r w:rsidRPr="006B397F">
        <w:rPr>
          <w:rFonts w:ascii="Verdana" w:eastAsia="Times New Roman" w:hAnsi="Verdana" w:cs="Times New Roman"/>
          <w:color w:val="000000"/>
          <w:kern w:val="0"/>
          <w:sz w:val="18"/>
          <w:szCs w:val="18"/>
          <w:lang w:eastAsia="ru-RU"/>
        </w:rPr>
        <w:t>Комяк</w:t>
      </w:r>
      <w:proofErr w:type="spellEnd"/>
      <w:r w:rsidRPr="006B397F">
        <w:rPr>
          <w:rFonts w:ascii="Verdana" w:eastAsia="Times New Roman" w:hAnsi="Verdana" w:cs="Times New Roman"/>
          <w:color w:val="000000"/>
          <w:kern w:val="0"/>
          <w:sz w:val="18"/>
          <w:szCs w:val="18"/>
          <w:lang w:eastAsia="ru-RU"/>
        </w:rPr>
        <w:t xml:space="preserve">, Е. Г. Маркеловой, Е. Г. </w:t>
      </w:r>
      <w:proofErr w:type="spellStart"/>
      <w:r w:rsidRPr="006B397F">
        <w:rPr>
          <w:rFonts w:ascii="Verdana" w:eastAsia="Times New Roman" w:hAnsi="Verdana" w:cs="Times New Roman"/>
          <w:color w:val="000000"/>
          <w:kern w:val="0"/>
          <w:sz w:val="18"/>
          <w:szCs w:val="18"/>
          <w:lang w:eastAsia="ru-RU"/>
        </w:rPr>
        <w:t>Маныч</w:t>
      </w:r>
      <w:proofErr w:type="spellEnd"/>
      <w:r w:rsidRPr="006B397F">
        <w:rPr>
          <w:rFonts w:ascii="Verdana" w:eastAsia="Times New Roman" w:hAnsi="Verdana" w:cs="Times New Roman"/>
          <w:color w:val="000000"/>
          <w:kern w:val="0"/>
          <w:sz w:val="18"/>
          <w:szCs w:val="18"/>
          <w:lang w:eastAsia="ru-RU"/>
        </w:rPr>
        <w:t xml:space="preserve">, Э. Ф. </w:t>
      </w:r>
      <w:proofErr w:type="spellStart"/>
      <w:r w:rsidRPr="006B397F">
        <w:rPr>
          <w:rFonts w:ascii="Verdana" w:eastAsia="Times New Roman" w:hAnsi="Verdana" w:cs="Times New Roman"/>
          <w:color w:val="000000"/>
          <w:kern w:val="0"/>
          <w:sz w:val="18"/>
          <w:szCs w:val="18"/>
          <w:lang w:eastAsia="ru-RU"/>
        </w:rPr>
        <w:t>Побегайло</w:t>
      </w:r>
      <w:proofErr w:type="spellEnd"/>
      <w:r w:rsidRPr="006B397F">
        <w:rPr>
          <w:rFonts w:ascii="Verdana" w:eastAsia="Times New Roman" w:hAnsi="Verdana" w:cs="Times New Roman"/>
          <w:color w:val="000000"/>
          <w:kern w:val="0"/>
          <w:sz w:val="18"/>
          <w:szCs w:val="18"/>
          <w:lang w:eastAsia="ru-RU"/>
        </w:rPr>
        <w:t xml:space="preserve">, М. П. Полянской, Е. И. </w:t>
      </w:r>
      <w:proofErr w:type="spellStart"/>
      <w:r w:rsidRPr="006B397F">
        <w:rPr>
          <w:rFonts w:ascii="Verdana" w:eastAsia="Times New Roman" w:hAnsi="Verdana" w:cs="Times New Roman"/>
          <w:color w:val="000000"/>
          <w:kern w:val="0"/>
          <w:sz w:val="18"/>
          <w:szCs w:val="18"/>
          <w:lang w:eastAsia="ru-RU"/>
        </w:rPr>
        <w:t>Спектора</w:t>
      </w:r>
      <w:proofErr w:type="spellEnd"/>
      <w:r w:rsidRPr="006B397F">
        <w:rPr>
          <w:rFonts w:ascii="Verdana" w:eastAsia="Times New Roman" w:hAnsi="Verdana" w:cs="Times New Roman"/>
          <w:color w:val="000000"/>
          <w:kern w:val="0"/>
          <w:sz w:val="18"/>
          <w:szCs w:val="18"/>
          <w:lang w:eastAsia="ru-RU"/>
        </w:rPr>
        <w:t xml:space="preserve">, В. В. Сучковой, Ю. М. </w:t>
      </w:r>
      <w:proofErr w:type="spellStart"/>
      <w:r w:rsidRPr="006B397F">
        <w:rPr>
          <w:rFonts w:ascii="Verdana" w:eastAsia="Times New Roman" w:hAnsi="Verdana" w:cs="Times New Roman"/>
          <w:color w:val="000000"/>
          <w:kern w:val="0"/>
          <w:sz w:val="18"/>
          <w:szCs w:val="18"/>
          <w:lang w:eastAsia="ru-RU"/>
        </w:rPr>
        <w:t>Ткачевского</w:t>
      </w:r>
      <w:proofErr w:type="spellEnd"/>
      <w:r w:rsidRPr="006B397F">
        <w:rPr>
          <w:rFonts w:ascii="Verdana" w:eastAsia="Times New Roman" w:hAnsi="Verdana" w:cs="Times New Roman"/>
          <w:color w:val="000000"/>
          <w:kern w:val="0"/>
          <w:sz w:val="18"/>
          <w:szCs w:val="18"/>
          <w:lang w:eastAsia="ru-RU"/>
        </w:rPr>
        <w:t xml:space="preserve">, Ю. В. </w:t>
      </w:r>
      <w:proofErr w:type="spellStart"/>
      <w:r w:rsidRPr="006B397F">
        <w:rPr>
          <w:rFonts w:ascii="Verdana" w:eastAsia="Times New Roman" w:hAnsi="Verdana" w:cs="Times New Roman"/>
          <w:color w:val="000000"/>
          <w:kern w:val="0"/>
          <w:sz w:val="18"/>
          <w:szCs w:val="18"/>
          <w:lang w:eastAsia="ru-RU"/>
        </w:rPr>
        <w:t>Трунцевского</w:t>
      </w:r>
      <w:proofErr w:type="spellEnd"/>
      <w:r w:rsidRPr="006B397F">
        <w:rPr>
          <w:rFonts w:ascii="Verdana" w:eastAsia="Times New Roman" w:hAnsi="Verdana" w:cs="Times New Roman"/>
          <w:color w:val="000000"/>
          <w:kern w:val="0"/>
          <w:sz w:val="18"/>
          <w:szCs w:val="18"/>
          <w:lang w:eastAsia="ru-RU"/>
        </w:rPr>
        <w:t xml:space="preserve">, С. Я. Улицкого, Н. В. Уха-новой, Е. Н. </w:t>
      </w:r>
      <w:proofErr w:type="spellStart"/>
      <w:r w:rsidRPr="006B397F">
        <w:rPr>
          <w:rFonts w:ascii="Verdana" w:eastAsia="Times New Roman" w:hAnsi="Verdana" w:cs="Times New Roman"/>
          <w:color w:val="000000"/>
          <w:kern w:val="0"/>
          <w:sz w:val="18"/>
          <w:szCs w:val="18"/>
          <w:lang w:eastAsia="ru-RU"/>
        </w:rPr>
        <w:t>Федик</w:t>
      </w:r>
      <w:proofErr w:type="spellEnd"/>
      <w:r w:rsidRPr="006B397F">
        <w:rPr>
          <w:rFonts w:ascii="Verdana" w:eastAsia="Times New Roman" w:hAnsi="Verdana" w:cs="Times New Roman"/>
          <w:color w:val="000000"/>
          <w:kern w:val="0"/>
          <w:sz w:val="18"/>
          <w:szCs w:val="18"/>
          <w:lang w:eastAsia="ru-RU"/>
        </w:rPr>
        <w:t xml:space="preserve">, С. В. Шлыка, А. Е. </w:t>
      </w:r>
      <w:proofErr w:type="spellStart"/>
      <w:r w:rsidRPr="006B397F">
        <w:rPr>
          <w:rFonts w:ascii="Verdana" w:eastAsia="Times New Roman" w:hAnsi="Verdana" w:cs="Times New Roman"/>
          <w:color w:val="000000"/>
          <w:kern w:val="0"/>
          <w:sz w:val="18"/>
          <w:szCs w:val="18"/>
          <w:lang w:eastAsia="ru-RU"/>
        </w:rPr>
        <w:t>Шпакова</w:t>
      </w:r>
      <w:proofErr w:type="spellEnd"/>
      <w:r w:rsidRPr="006B397F">
        <w:rPr>
          <w:rFonts w:ascii="Verdana" w:eastAsia="Times New Roman" w:hAnsi="Verdana" w:cs="Times New Roman"/>
          <w:color w:val="000000"/>
          <w:kern w:val="0"/>
          <w:sz w:val="18"/>
          <w:szCs w:val="18"/>
          <w:lang w:eastAsia="ru-RU"/>
        </w:rPr>
        <w:t>, Е. В. Шибановой и ряда других известных ученых.</w:t>
      </w:r>
    </w:p>
    <w:p w14:paraId="3D8AC6DA" w14:textId="77777777" w:rsidR="006B397F" w:rsidRPr="006B397F" w:rsidRDefault="006B397F" w:rsidP="006B39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397F">
        <w:rPr>
          <w:rFonts w:ascii="Verdana" w:eastAsia="Times New Roman" w:hAnsi="Verdana" w:cs="Times New Roman"/>
          <w:color w:val="000000"/>
          <w:kern w:val="0"/>
          <w:sz w:val="18"/>
          <w:szCs w:val="18"/>
          <w:lang w:eastAsia="ru-RU"/>
        </w:rPr>
        <w:t xml:space="preserve">К исследованию проблем уголовной ответственности за действия с порнографическими материалами или предметами, в том числе с изображениями несовершеннолетних, в отечественной науке уголовного права, криминологической науке обращались такие ведущие ученые, как Ю. М. </w:t>
      </w:r>
      <w:proofErr w:type="spellStart"/>
      <w:r w:rsidRPr="006B397F">
        <w:rPr>
          <w:rFonts w:ascii="Verdana" w:eastAsia="Times New Roman" w:hAnsi="Verdana" w:cs="Times New Roman"/>
          <w:color w:val="000000"/>
          <w:kern w:val="0"/>
          <w:sz w:val="18"/>
          <w:szCs w:val="18"/>
          <w:lang w:eastAsia="ru-RU"/>
        </w:rPr>
        <w:t>Анто-нян</w:t>
      </w:r>
      <w:proofErr w:type="spellEnd"/>
      <w:r w:rsidRPr="006B397F">
        <w:rPr>
          <w:rFonts w:ascii="Verdana" w:eastAsia="Times New Roman" w:hAnsi="Verdana" w:cs="Times New Roman"/>
          <w:color w:val="000000"/>
          <w:kern w:val="0"/>
          <w:sz w:val="18"/>
          <w:szCs w:val="18"/>
          <w:lang w:eastAsia="ru-RU"/>
        </w:rPr>
        <w:t xml:space="preserve">, О. В. Бесчастнова, О. А. Булгакова, С. И. </w:t>
      </w:r>
      <w:proofErr w:type="spellStart"/>
      <w:r w:rsidRPr="006B397F">
        <w:rPr>
          <w:rFonts w:ascii="Verdana" w:eastAsia="Times New Roman" w:hAnsi="Verdana" w:cs="Times New Roman"/>
          <w:color w:val="000000"/>
          <w:kern w:val="0"/>
          <w:sz w:val="18"/>
          <w:szCs w:val="18"/>
          <w:lang w:eastAsia="ru-RU"/>
        </w:rPr>
        <w:t>Бушмин</w:t>
      </w:r>
      <w:proofErr w:type="spellEnd"/>
      <w:r w:rsidRPr="006B397F">
        <w:rPr>
          <w:rFonts w:ascii="Verdana" w:eastAsia="Times New Roman" w:hAnsi="Verdana" w:cs="Times New Roman"/>
          <w:color w:val="000000"/>
          <w:kern w:val="0"/>
          <w:sz w:val="18"/>
          <w:szCs w:val="18"/>
          <w:lang w:eastAsia="ru-RU"/>
        </w:rPr>
        <w:t xml:space="preserve">, А. С. </w:t>
      </w:r>
      <w:proofErr w:type="spellStart"/>
      <w:r w:rsidRPr="006B397F">
        <w:rPr>
          <w:rFonts w:ascii="Verdana" w:eastAsia="Times New Roman" w:hAnsi="Verdana" w:cs="Times New Roman"/>
          <w:color w:val="000000"/>
          <w:kern w:val="0"/>
          <w:sz w:val="18"/>
          <w:szCs w:val="18"/>
          <w:lang w:eastAsia="ru-RU"/>
        </w:rPr>
        <w:t>Валентонис</w:t>
      </w:r>
      <w:proofErr w:type="spellEnd"/>
      <w:r w:rsidRPr="006B397F">
        <w:rPr>
          <w:rFonts w:ascii="Verdana" w:eastAsia="Times New Roman" w:hAnsi="Verdana" w:cs="Times New Roman"/>
          <w:color w:val="000000"/>
          <w:kern w:val="0"/>
          <w:sz w:val="18"/>
          <w:szCs w:val="18"/>
          <w:lang w:eastAsia="ru-RU"/>
        </w:rPr>
        <w:t>,</w:t>
      </w:r>
    </w:p>
    <w:p w14:paraId="0FFB7F40" w14:textId="77777777" w:rsidR="006B397F" w:rsidRPr="006B397F" w:rsidRDefault="006B397F" w:rsidP="006B39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397F">
        <w:rPr>
          <w:rFonts w:ascii="Verdana" w:eastAsia="Times New Roman" w:hAnsi="Verdana" w:cs="Times New Roman"/>
          <w:color w:val="000000"/>
          <w:kern w:val="0"/>
          <w:sz w:val="18"/>
          <w:szCs w:val="18"/>
          <w:lang w:eastAsia="ru-RU"/>
        </w:rPr>
        <w:t xml:space="preserve">B. А. Владимиров, П. Ф. Гришанин, М. В. </w:t>
      </w:r>
      <w:proofErr w:type="spellStart"/>
      <w:r w:rsidRPr="006B397F">
        <w:rPr>
          <w:rFonts w:ascii="Verdana" w:eastAsia="Times New Roman" w:hAnsi="Verdana" w:cs="Times New Roman"/>
          <w:color w:val="000000"/>
          <w:kern w:val="0"/>
          <w:sz w:val="18"/>
          <w:szCs w:val="18"/>
          <w:lang w:eastAsia="ru-RU"/>
        </w:rPr>
        <w:t>Гусарова</w:t>
      </w:r>
      <w:proofErr w:type="spellEnd"/>
      <w:r w:rsidRPr="006B397F">
        <w:rPr>
          <w:rFonts w:ascii="Verdana" w:eastAsia="Times New Roman" w:hAnsi="Verdana" w:cs="Times New Roman"/>
          <w:color w:val="000000"/>
          <w:kern w:val="0"/>
          <w:sz w:val="18"/>
          <w:szCs w:val="18"/>
          <w:lang w:eastAsia="ru-RU"/>
        </w:rPr>
        <w:t xml:space="preserve">, М. В. </w:t>
      </w:r>
      <w:proofErr w:type="gramStart"/>
      <w:r w:rsidRPr="006B397F">
        <w:rPr>
          <w:rFonts w:ascii="Verdana" w:eastAsia="Times New Roman" w:hAnsi="Verdana" w:cs="Times New Roman"/>
          <w:color w:val="000000"/>
          <w:kern w:val="0"/>
          <w:sz w:val="18"/>
          <w:szCs w:val="18"/>
          <w:lang w:eastAsia="ru-RU"/>
        </w:rPr>
        <w:t>Денисенко,</w:t>
      </w:r>
      <w:r w:rsidRPr="006B397F">
        <w:rPr>
          <w:rFonts w:ascii="Verdana" w:eastAsia="Times New Roman" w:hAnsi="Verdana" w:cs="Times New Roman"/>
          <w:color w:val="000000"/>
          <w:kern w:val="0"/>
          <w:sz w:val="18"/>
          <w:szCs w:val="18"/>
          <w:lang w:eastAsia="ru-RU"/>
        </w:rPr>
        <w:br/>
        <w:t>Р.</w:t>
      </w:r>
      <w:proofErr w:type="gramEnd"/>
      <w:r w:rsidRPr="006B397F">
        <w:rPr>
          <w:rFonts w:ascii="Verdana" w:eastAsia="Times New Roman" w:hAnsi="Verdana" w:cs="Times New Roman"/>
          <w:color w:val="000000"/>
          <w:kern w:val="0"/>
          <w:sz w:val="18"/>
          <w:szCs w:val="18"/>
          <w:lang w:eastAsia="ru-RU"/>
        </w:rPr>
        <w:t xml:space="preserve"> С. </w:t>
      </w:r>
      <w:proofErr w:type="spellStart"/>
      <w:r w:rsidRPr="006B397F">
        <w:rPr>
          <w:rFonts w:ascii="Verdana" w:eastAsia="Times New Roman" w:hAnsi="Verdana" w:cs="Times New Roman"/>
          <w:color w:val="000000"/>
          <w:kern w:val="0"/>
          <w:sz w:val="18"/>
          <w:szCs w:val="18"/>
          <w:lang w:eastAsia="ru-RU"/>
        </w:rPr>
        <w:t>Джинджолия</w:t>
      </w:r>
      <w:proofErr w:type="spellEnd"/>
      <w:r w:rsidRPr="006B397F">
        <w:rPr>
          <w:rFonts w:ascii="Verdana" w:eastAsia="Times New Roman" w:hAnsi="Verdana" w:cs="Times New Roman"/>
          <w:color w:val="000000"/>
          <w:kern w:val="0"/>
          <w:sz w:val="18"/>
          <w:szCs w:val="18"/>
          <w:lang w:eastAsia="ru-RU"/>
        </w:rPr>
        <w:t xml:space="preserve">, О. А. </w:t>
      </w:r>
      <w:proofErr w:type="spellStart"/>
      <w:r w:rsidRPr="006B397F">
        <w:rPr>
          <w:rFonts w:ascii="Verdana" w:eastAsia="Times New Roman" w:hAnsi="Verdana" w:cs="Times New Roman"/>
          <w:color w:val="000000"/>
          <w:kern w:val="0"/>
          <w:sz w:val="18"/>
          <w:szCs w:val="18"/>
          <w:lang w:eastAsia="ru-RU"/>
        </w:rPr>
        <w:t>Дизер</w:t>
      </w:r>
      <w:proofErr w:type="spellEnd"/>
      <w:r w:rsidRPr="006B397F">
        <w:rPr>
          <w:rFonts w:ascii="Verdana" w:eastAsia="Times New Roman" w:hAnsi="Verdana" w:cs="Times New Roman"/>
          <w:color w:val="000000"/>
          <w:kern w:val="0"/>
          <w:sz w:val="18"/>
          <w:szCs w:val="18"/>
          <w:lang w:eastAsia="ru-RU"/>
        </w:rPr>
        <w:t xml:space="preserve">, В. Н. Додонов, О. С. </w:t>
      </w:r>
      <w:proofErr w:type="spellStart"/>
      <w:r w:rsidRPr="006B397F">
        <w:rPr>
          <w:rFonts w:ascii="Verdana" w:eastAsia="Times New Roman" w:hAnsi="Verdana" w:cs="Times New Roman"/>
          <w:color w:val="000000"/>
          <w:kern w:val="0"/>
          <w:sz w:val="18"/>
          <w:szCs w:val="18"/>
          <w:lang w:eastAsia="ru-RU"/>
        </w:rPr>
        <w:t>Капинус</w:t>
      </w:r>
      <w:proofErr w:type="spellEnd"/>
      <w:r w:rsidRPr="006B397F">
        <w:rPr>
          <w:rFonts w:ascii="Verdana" w:eastAsia="Times New Roman" w:hAnsi="Verdana" w:cs="Times New Roman"/>
          <w:color w:val="000000"/>
          <w:kern w:val="0"/>
          <w:sz w:val="18"/>
          <w:szCs w:val="18"/>
          <w:lang w:eastAsia="ru-RU"/>
        </w:rPr>
        <w:t>, И. И. Карпец,</w:t>
      </w:r>
      <w:r w:rsidRPr="006B397F">
        <w:rPr>
          <w:rFonts w:ascii="Verdana" w:eastAsia="Times New Roman" w:hAnsi="Verdana" w:cs="Times New Roman"/>
          <w:color w:val="000000"/>
          <w:kern w:val="0"/>
          <w:sz w:val="18"/>
          <w:szCs w:val="18"/>
          <w:lang w:eastAsia="ru-RU"/>
        </w:rPr>
        <w:br/>
        <w:t xml:space="preserve">И. С. Кон, П. С. </w:t>
      </w:r>
      <w:proofErr w:type="spellStart"/>
      <w:r w:rsidRPr="006B397F">
        <w:rPr>
          <w:rFonts w:ascii="Verdana" w:eastAsia="Times New Roman" w:hAnsi="Verdana" w:cs="Times New Roman"/>
          <w:color w:val="000000"/>
          <w:kern w:val="0"/>
          <w:sz w:val="18"/>
          <w:szCs w:val="18"/>
          <w:lang w:eastAsia="ru-RU"/>
        </w:rPr>
        <w:t>Матышевский</w:t>
      </w:r>
      <w:proofErr w:type="spellEnd"/>
      <w:r w:rsidRPr="006B397F">
        <w:rPr>
          <w:rFonts w:ascii="Verdana" w:eastAsia="Times New Roman" w:hAnsi="Verdana" w:cs="Times New Roman"/>
          <w:color w:val="000000"/>
          <w:kern w:val="0"/>
          <w:sz w:val="18"/>
          <w:szCs w:val="18"/>
          <w:lang w:eastAsia="ru-RU"/>
        </w:rPr>
        <w:t>, Е. А. Миллерова, В. В. Нагаев, О. Ш. Петро-</w:t>
      </w:r>
      <w:r w:rsidRPr="006B397F">
        <w:rPr>
          <w:rFonts w:ascii="Verdana" w:eastAsia="Times New Roman" w:hAnsi="Verdana" w:cs="Times New Roman"/>
          <w:color w:val="000000"/>
          <w:kern w:val="0"/>
          <w:sz w:val="18"/>
          <w:szCs w:val="18"/>
          <w:lang w:eastAsia="ru-RU"/>
        </w:rPr>
        <w:br/>
      </w:r>
      <w:proofErr w:type="spellStart"/>
      <w:r w:rsidRPr="006B397F">
        <w:rPr>
          <w:rFonts w:ascii="Verdana" w:eastAsia="Times New Roman" w:hAnsi="Verdana" w:cs="Times New Roman"/>
          <w:color w:val="000000"/>
          <w:kern w:val="0"/>
          <w:sz w:val="18"/>
          <w:szCs w:val="18"/>
          <w:lang w:eastAsia="ru-RU"/>
        </w:rPr>
        <w:t>сян</w:t>
      </w:r>
      <w:proofErr w:type="spellEnd"/>
      <w:r w:rsidRPr="006B397F">
        <w:rPr>
          <w:rFonts w:ascii="Verdana" w:eastAsia="Times New Roman" w:hAnsi="Verdana" w:cs="Times New Roman"/>
          <w:color w:val="000000"/>
          <w:kern w:val="0"/>
          <w:sz w:val="18"/>
          <w:szCs w:val="18"/>
          <w:lang w:eastAsia="ru-RU"/>
        </w:rPr>
        <w:t xml:space="preserve">, А. В. </w:t>
      </w:r>
      <w:proofErr w:type="spellStart"/>
      <w:r w:rsidRPr="006B397F">
        <w:rPr>
          <w:rFonts w:ascii="Verdana" w:eastAsia="Times New Roman" w:hAnsi="Verdana" w:cs="Times New Roman"/>
          <w:color w:val="000000"/>
          <w:kern w:val="0"/>
          <w:sz w:val="18"/>
          <w:szCs w:val="18"/>
          <w:lang w:eastAsia="ru-RU"/>
        </w:rPr>
        <w:t>Полыников</w:t>
      </w:r>
      <w:proofErr w:type="spellEnd"/>
      <w:r w:rsidRPr="006B397F">
        <w:rPr>
          <w:rFonts w:ascii="Verdana" w:eastAsia="Times New Roman" w:hAnsi="Verdana" w:cs="Times New Roman"/>
          <w:color w:val="000000"/>
          <w:kern w:val="0"/>
          <w:sz w:val="18"/>
          <w:szCs w:val="18"/>
          <w:lang w:eastAsia="ru-RU"/>
        </w:rPr>
        <w:t>, В. И. Ткаченко и др.</w:t>
      </w:r>
    </w:p>
    <w:p w14:paraId="3E4D7CDD" w14:textId="77777777" w:rsidR="006B397F" w:rsidRPr="006B397F" w:rsidRDefault="006B397F" w:rsidP="006B39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397F">
        <w:rPr>
          <w:rFonts w:ascii="Verdana" w:eastAsia="Times New Roman" w:hAnsi="Verdana" w:cs="Times New Roman"/>
          <w:color w:val="000000"/>
          <w:kern w:val="0"/>
          <w:sz w:val="18"/>
          <w:szCs w:val="18"/>
          <w:lang w:eastAsia="ru-RU"/>
        </w:rPr>
        <w:t xml:space="preserve">Уголовно-правовой аспект противодействия уничтожению или повреждению памятников истории и культуры нашел свое отражение в работах таких авторов, как В. Г. Беспалько, В. В. Братанов, Я. С. Калининская, Л. Р. </w:t>
      </w:r>
      <w:proofErr w:type="spellStart"/>
      <w:r w:rsidRPr="006B397F">
        <w:rPr>
          <w:rFonts w:ascii="Verdana" w:eastAsia="Times New Roman" w:hAnsi="Verdana" w:cs="Times New Roman"/>
          <w:color w:val="000000"/>
          <w:kern w:val="0"/>
          <w:sz w:val="18"/>
          <w:szCs w:val="18"/>
          <w:lang w:eastAsia="ru-RU"/>
        </w:rPr>
        <w:t>Клебанов</w:t>
      </w:r>
      <w:proofErr w:type="spellEnd"/>
      <w:r w:rsidRPr="006B397F">
        <w:rPr>
          <w:rFonts w:ascii="Verdana" w:eastAsia="Times New Roman" w:hAnsi="Verdana" w:cs="Times New Roman"/>
          <w:color w:val="000000"/>
          <w:kern w:val="0"/>
          <w:sz w:val="18"/>
          <w:szCs w:val="18"/>
          <w:lang w:eastAsia="ru-RU"/>
        </w:rPr>
        <w:t xml:space="preserve">, В. В. </w:t>
      </w:r>
      <w:proofErr w:type="spellStart"/>
      <w:r w:rsidRPr="006B397F">
        <w:rPr>
          <w:rFonts w:ascii="Verdana" w:eastAsia="Times New Roman" w:hAnsi="Verdana" w:cs="Times New Roman"/>
          <w:color w:val="000000"/>
          <w:kern w:val="0"/>
          <w:sz w:val="18"/>
          <w:szCs w:val="18"/>
          <w:lang w:eastAsia="ru-RU"/>
        </w:rPr>
        <w:t>Кулыгин</w:t>
      </w:r>
      <w:proofErr w:type="spellEnd"/>
      <w:r w:rsidRPr="006B397F">
        <w:rPr>
          <w:rFonts w:ascii="Verdana" w:eastAsia="Times New Roman" w:hAnsi="Verdana" w:cs="Times New Roman"/>
          <w:color w:val="000000"/>
          <w:kern w:val="0"/>
          <w:sz w:val="18"/>
          <w:szCs w:val="18"/>
          <w:lang w:eastAsia="ru-RU"/>
        </w:rPr>
        <w:t xml:space="preserve">, Е. А. Лачина, Л. А. </w:t>
      </w:r>
      <w:proofErr w:type="spellStart"/>
      <w:r w:rsidRPr="006B397F">
        <w:rPr>
          <w:rFonts w:ascii="Verdana" w:eastAsia="Times New Roman" w:hAnsi="Verdana" w:cs="Times New Roman"/>
          <w:color w:val="000000"/>
          <w:kern w:val="0"/>
          <w:sz w:val="18"/>
          <w:szCs w:val="18"/>
          <w:lang w:eastAsia="ru-RU"/>
        </w:rPr>
        <w:t>Нудненко</w:t>
      </w:r>
      <w:proofErr w:type="spellEnd"/>
      <w:r w:rsidRPr="006B397F">
        <w:rPr>
          <w:rFonts w:ascii="Verdana" w:eastAsia="Times New Roman" w:hAnsi="Verdana" w:cs="Times New Roman"/>
          <w:color w:val="000000"/>
          <w:kern w:val="0"/>
          <w:sz w:val="18"/>
          <w:szCs w:val="18"/>
          <w:lang w:eastAsia="ru-RU"/>
        </w:rPr>
        <w:t xml:space="preserve">, С. А. Приданое, Г. А. </w:t>
      </w:r>
      <w:proofErr w:type="spellStart"/>
      <w:r w:rsidRPr="006B397F">
        <w:rPr>
          <w:rFonts w:ascii="Verdana" w:eastAsia="Times New Roman" w:hAnsi="Verdana" w:cs="Times New Roman"/>
          <w:color w:val="000000"/>
          <w:kern w:val="0"/>
          <w:sz w:val="18"/>
          <w:szCs w:val="18"/>
          <w:lang w:eastAsia="ru-RU"/>
        </w:rPr>
        <w:t>Русанов</w:t>
      </w:r>
      <w:proofErr w:type="spellEnd"/>
      <w:r w:rsidRPr="006B397F">
        <w:rPr>
          <w:rFonts w:ascii="Verdana" w:eastAsia="Times New Roman" w:hAnsi="Verdana" w:cs="Times New Roman"/>
          <w:color w:val="000000"/>
          <w:kern w:val="0"/>
          <w:sz w:val="18"/>
          <w:szCs w:val="18"/>
          <w:lang w:eastAsia="ru-RU"/>
        </w:rPr>
        <w:t>, С. П. Щерба и др.</w:t>
      </w:r>
    </w:p>
    <w:p w14:paraId="3DBBF01E" w14:textId="77777777" w:rsidR="006B397F" w:rsidRPr="006B397F" w:rsidRDefault="006B397F" w:rsidP="006B39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397F">
        <w:rPr>
          <w:rFonts w:ascii="Verdana" w:eastAsia="Times New Roman" w:hAnsi="Verdana" w:cs="Times New Roman"/>
          <w:color w:val="000000"/>
          <w:kern w:val="0"/>
          <w:sz w:val="18"/>
          <w:szCs w:val="18"/>
          <w:lang w:eastAsia="ru-RU"/>
        </w:rPr>
        <w:t xml:space="preserve">Исследованию отдельных проблем квалификации деяний, сопряженных с надругательством над телами умерших и местами их захоронения, посвящены работы А. С. Абдуллаева, Р. А. Исмагилова, П. А. Кабанова, Е. О. </w:t>
      </w:r>
      <w:proofErr w:type="spellStart"/>
      <w:r w:rsidRPr="006B397F">
        <w:rPr>
          <w:rFonts w:ascii="Verdana" w:eastAsia="Times New Roman" w:hAnsi="Verdana" w:cs="Times New Roman"/>
          <w:color w:val="000000"/>
          <w:kern w:val="0"/>
          <w:sz w:val="18"/>
          <w:szCs w:val="18"/>
          <w:lang w:eastAsia="ru-RU"/>
        </w:rPr>
        <w:t>Маляевой</w:t>
      </w:r>
      <w:proofErr w:type="spellEnd"/>
      <w:r w:rsidRPr="006B397F">
        <w:rPr>
          <w:rFonts w:ascii="Verdana" w:eastAsia="Times New Roman" w:hAnsi="Verdana" w:cs="Times New Roman"/>
          <w:color w:val="000000"/>
          <w:kern w:val="0"/>
          <w:sz w:val="18"/>
          <w:szCs w:val="18"/>
          <w:lang w:eastAsia="ru-RU"/>
        </w:rPr>
        <w:t xml:space="preserve">, А. И. Ситниковой, 3. Л. </w:t>
      </w:r>
      <w:proofErr w:type="spellStart"/>
      <w:r w:rsidRPr="006B397F">
        <w:rPr>
          <w:rFonts w:ascii="Verdana" w:eastAsia="Times New Roman" w:hAnsi="Verdana" w:cs="Times New Roman"/>
          <w:color w:val="000000"/>
          <w:kern w:val="0"/>
          <w:sz w:val="18"/>
          <w:szCs w:val="18"/>
          <w:lang w:eastAsia="ru-RU"/>
        </w:rPr>
        <w:t>Шхагапсоева</w:t>
      </w:r>
      <w:proofErr w:type="spellEnd"/>
      <w:r w:rsidRPr="006B397F">
        <w:rPr>
          <w:rFonts w:ascii="Verdana" w:eastAsia="Times New Roman" w:hAnsi="Verdana" w:cs="Times New Roman"/>
          <w:color w:val="000000"/>
          <w:kern w:val="0"/>
          <w:sz w:val="18"/>
          <w:szCs w:val="18"/>
          <w:lang w:eastAsia="ru-RU"/>
        </w:rPr>
        <w:t xml:space="preserve"> и др.</w:t>
      </w:r>
    </w:p>
    <w:p w14:paraId="6DF793D3" w14:textId="77777777" w:rsidR="006B397F" w:rsidRPr="006B397F" w:rsidRDefault="006B397F" w:rsidP="006B39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397F">
        <w:rPr>
          <w:rFonts w:ascii="Verdana" w:eastAsia="Times New Roman" w:hAnsi="Verdana" w:cs="Times New Roman"/>
          <w:color w:val="000000"/>
          <w:kern w:val="0"/>
          <w:sz w:val="18"/>
          <w:szCs w:val="18"/>
          <w:lang w:eastAsia="ru-RU"/>
        </w:rPr>
        <w:t>Уголовно-правовой и криминологический аспекты противодействия жестокому обращению с животными освещался такими учеными, как</w:t>
      </w:r>
    </w:p>
    <w:p w14:paraId="4DEEF931" w14:textId="77777777" w:rsidR="006B397F" w:rsidRPr="006B397F" w:rsidRDefault="006B397F" w:rsidP="006B39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397F">
        <w:rPr>
          <w:rFonts w:ascii="Verdana" w:eastAsia="Times New Roman" w:hAnsi="Verdana" w:cs="Times New Roman"/>
          <w:color w:val="000000"/>
          <w:kern w:val="0"/>
          <w:sz w:val="18"/>
          <w:szCs w:val="18"/>
          <w:lang w:eastAsia="ru-RU"/>
        </w:rPr>
        <w:t xml:space="preserve">C. И. Данилова, О. Л. Дубовик, Э. Н. </w:t>
      </w:r>
      <w:proofErr w:type="spellStart"/>
      <w:r w:rsidRPr="006B397F">
        <w:rPr>
          <w:rFonts w:ascii="Verdana" w:eastAsia="Times New Roman" w:hAnsi="Verdana" w:cs="Times New Roman"/>
          <w:color w:val="000000"/>
          <w:kern w:val="0"/>
          <w:sz w:val="18"/>
          <w:szCs w:val="18"/>
          <w:lang w:eastAsia="ru-RU"/>
        </w:rPr>
        <w:t>Жевлаков</w:t>
      </w:r>
      <w:proofErr w:type="spellEnd"/>
      <w:r w:rsidRPr="006B397F">
        <w:rPr>
          <w:rFonts w:ascii="Verdana" w:eastAsia="Times New Roman" w:hAnsi="Verdana" w:cs="Times New Roman"/>
          <w:color w:val="000000"/>
          <w:kern w:val="0"/>
          <w:sz w:val="18"/>
          <w:szCs w:val="18"/>
          <w:lang w:eastAsia="ru-RU"/>
        </w:rPr>
        <w:t xml:space="preserve">, В. Н. </w:t>
      </w:r>
      <w:proofErr w:type="spellStart"/>
      <w:r w:rsidRPr="006B397F">
        <w:rPr>
          <w:rFonts w:ascii="Verdana" w:eastAsia="Times New Roman" w:hAnsi="Verdana" w:cs="Times New Roman"/>
          <w:color w:val="000000"/>
          <w:kern w:val="0"/>
          <w:sz w:val="18"/>
          <w:szCs w:val="18"/>
          <w:lang w:eastAsia="ru-RU"/>
        </w:rPr>
        <w:t>Китаєва</w:t>
      </w:r>
      <w:proofErr w:type="spellEnd"/>
      <w:r w:rsidRPr="006B397F">
        <w:rPr>
          <w:rFonts w:ascii="Verdana" w:eastAsia="Times New Roman" w:hAnsi="Verdana" w:cs="Times New Roman"/>
          <w:color w:val="000000"/>
          <w:kern w:val="0"/>
          <w:sz w:val="18"/>
          <w:szCs w:val="18"/>
          <w:lang w:eastAsia="ru-RU"/>
        </w:rPr>
        <w:t xml:space="preserve">, И. И. </w:t>
      </w:r>
      <w:proofErr w:type="gramStart"/>
      <w:r w:rsidRPr="006B397F">
        <w:rPr>
          <w:rFonts w:ascii="Verdana" w:eastAsia="Times New Roman" w:hAnsi="Verdana" w:cs="Times New Roman"/>
          <w:color w:val="000000"/>
          <w:kern w:val="0"/>
          <w:sz w:val="18"/>
          <w:szCs w:val="18"/>
          <w:lang w:eastAsia="ru-RU"/>
        </w:rPr>
        <w:t>Лобов,</w:t>
      </w:r>
      <w:r w:rsidRPr="006B397F">
        <w:rPr>
          <w:rFonts w:ascii="Verdana" w:eastAsia="Times New Roman" w:hAnsi="Verdana" w:cs="Times New Roman"/>
          <w:color w:val="000000"/>
          <w:kern w:val="0"/>
          <w:sz w:val="18"/>
          <w:szCs w:val="18"/>
          <w:lang w:eastAsia="ru-RU"/>
        </w:rPr>
        <w:br/>
        <w:t>Ю.</w:t>
      </w:r>
      <w:proofErr w:type="gramEnd"/>
      <w:r w:rsidRPr="006B397F">
        <w:rPr>
          <w:rFonts w:ascii="Verdana" w:eastAsia="Times New Roman" w:hAnsi="Verdana" w:cs="Times New Roman"/>
          <w:color w:val="000000"/>
          <w:kern w:val="0"/>
          <w:sz w:val="18"/>
          <w:szCs w:val="18"/>
          <w:lang w:eastAsia="ru-RU"/>
        </w:rPr>
        <w:t xml:space="preserve"> А. </w:t>
      </w:r>
      <w:proofErr w:type="spellStart"/>
      <w:r w:rsidRPr="006B397F">
        <w:rPr>
          <w:rFonts w:ascii="Verdana" w:eastAsia="Times New Roman" w:hAnsi="Verdana" w:cs="Times New Roman"/>
          <w:color w:val="000000"/>
          <w:kern w:val="0"/>
          <w:sz w:val="18"/>
          <w:szCs w:val="18"/>
          <w:lang w:eastAsia="ru-RU"/>
        </w:rPr>
        <w:t>Мечетин</w:t>
      </w:r>
      <w:proofErr w:type="spellEnd"/>
      <w:r w:rsidRPr="006B397F">
        <w:rPr>
          <w:rFonts w:ascii="Verdana" w:eastAsia="Times New Roman" w:hAnsi="Verdana" w:cs="Times New Roman"/>
          <w:color w:val="000000"/>
          <w:kern w:val="0"/>
          <w:sz w:val="18"/>
          <w:szCs w:val="18"/>
          <w:lang w:eastAsia="ru-RU"/>
        </w:rPr>
        <w:t>, О. В. Саратова и др.</w:t>
      </w:r>
    </w:p>
    <w:p w14:paraId="63DAAA3C" w14:textId="77777777" w:rsidR="006B397F" w:rsidRPr="006B397F" w:rsidRDefault="006B397F" w:rsidP="006B39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397F">
        <w:rPr>
          <w:rFonts w:ascii="Verdana" w:eastAsia="Times New Roman" w:hAnsi="Verdana" w:cs="Times New Roman"/>
          <w:color w:val="000000"/>
          <w:kern w:val="0"/>
          <w:sz w:val="18"/>
          <w:szCs w:val="18"/>
          <w:lang w:eastAsia="ru-RU"/>
        </w:rPr>
        <w:t xml:space="preserve">Несмотря на значительное количество научных работ, концептуальных исследований теоретико-правовых основ уголовной ответственности за преступления против общественной нравственности не проводилось. В частности, в работах указанных авторов не раскрывается содержание нравственных устоев общества (общественной нравственности); не обосновывается тезис о необходимости выработки четкой стратегии уголовно-правовой защиты нравственности в российском обществе, не исследуются причины этой необходимости; не анализируется вопрос о влиянии социально-правовой природы, объема и содержания общественной нравственности на пределы криминализации социально опасных деяний против общественной нравственности; в </w:t>
      </w:r>
      <w:r w:rsidRPr="006B397F">
        <w:rPr>
          <w:rFonts w:ascii="Verdana" w:eastAsia="Times New Roman" w:hAnsi="Verdana" w:cs="Times New Roman"/>
          <w:color w:val="000000"/>
          <w:kern w:val="0"/>
          <w:sz w:val="18"/>
          <w:szCs w:val="18"/>
          <w:lang w:eastAsia="ru-RU"/>
        </w:rPr>
        <w:lastRenderedPageBreak/>
        <w:t>контексте анализа эффективности уголовно-правовых запретов преступления против общественной нравственности не рассматриваются в компаративистской плоскости, комплексно и как единая структурированная система, обладающая общими признаками для всех составляющих ее элементов; источники литературы нередко не согласуются с международным, конституционным, муниципальным, административным и иными отраслями российского законодательства.</w:t>
      </w:r>
    </w:p>
    <w:p w14:paraId="56C1AD0B" w14:textId="77777777" w:rsidR="006B397F" w:rsidRPr="006B397F" w:rsidRDefault="006B397F" w:rsidP="006B39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397F">
        <w:rPr>
          <w:rFonts w:ascii="Verdana" w:eastAsia="Times New Roman" w:hAnsi="Verdana" w:cs="Times New Roman"/>
          <w:color w:val="000000"/>
          <w:kern w:val="0"/>
          <w:sz w:val="18"/>
          <w:szCs w:val="18"/>
          <w:lang w:eastAsia="ru-RU"/>
        </w:rPr>
        <w:t xml:space="preserve">Обусловленные реальной социальной потребностью и вводимые законодателем изменения и дополнения статей УК РФ об ответственности за преступления против общественной нравственности нуждаются в </w:t>
      </w:r>
      <w:proofErr w:type="spellStart"/>
      <w:proofErr w:type="gramStart"/>
      <w:r w:rsidRPr="006B397F">
        <w:rPr>
          <w:rFonts w:ascii="Verdana" w:eastAsia="Times New Roman" w:hAnsi="Verdana" w:cs="Times New Roman"/>
          <w:color w:val="000000"/>
          <w:kern w:val="0"/>
          <w:sz w:val="18"/>
          <w:szCs w:val="18"/>
          <w:lang w:eastAsia="ru-RU"/>
        </w:rPr>
        <w:t>доктри-нальном</w:t>
      </w:r>
      <w:proofErr w:type="spellEnd"/>
      <w:proofErr w:type="gramEnd"/>
      <w:r w:rsidRPr="006B397F">
        <w:rPr>
          <w:rFonts w:ascii="Verdana" w:eastAsia="Times New Roman" w:hAnsi="Verdana" w:cs="Times New Roman"/>
          <w:color w:val="000000"/>
          <w:kern w:val="0"/>
          <w:sz w:val="18"/>
          <w:szCs w:val="18"/>
          <w:lang w:eastAsia="ru-RU"/>
        </w:rPr>
        <w:t xml:space="preserve"> осмыслении с целью гармоничного инкорпорирования в существующую уголовно-правовую парадигму, попытки чего на уровне докторской диссертации до настоящего времени не предпринимались.</w:t>
      </w:r>
    </w:p>
    <w:p w14:paraId="5F185264" w14:textId="77777777" w:rsidR="006B397F" w:rsidRPr="006B397F" w:rsidRDefault="006B397F" w:rsidP="006B39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397F">
        <w:rPr>
          <w:rFonts w:ascii="Verdana" w:eastAsia="Times New Roman" w:hAnsi="Verdana" w:cs="Times New Roman"/>
          <w:color w:val="000000"/>
          <w:kern w:val="0"/>
          <w:sz w:val="18"/>
          <w:szCs w:val="18"/>
          <w:lang w:eastAsia="ru-RU"/>
        </w:rPr>
        <w:t>Учитывая вышеизложенное, следует констатировать, что категория преступлений против общественной нравственности нуждается в тщательном исследовании и модернизации.</w:t>
      </w:r>
    </w:p>
    <w:p w14:paraId="431DA689" w14:textId="77777777" w:rsidR="006B397F" w:rsidRPr="006B397F" w:rsidRDefault="006B397F" w:rsidP="006B39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397F">
        <w:rPr>
          <w:rFonts w:ascii="Verdana" w:eastAsia="Times New Roman" w:hAnsi="Verdana" w:cs="Times New Roman"/>
          <w:b/>
          <w:bCs/>
          <w:color w:val="000000"/>
          <w:kern w:val="0"/>
          <w:sz w:val="18"/>
          <w:szCs w:val="18"/>
          <w:lang w:eastAsia="ru-RU"/>
        </w:rPr>
        <w:t>Объект и предмет исследования.</w:t>
      </w:r>
      <w:r w:rsidRPr="006B397F">
        <w:rPr>
          <w:rFonts w:ascii="Verdana" w:eastAsia="Times New Roman" w:hAnsi="Verdana" w:cs="Times New Roman"/>
          <w:color w:val="000000"/>
          <w:kern w:val="0"/>
          <w:sz w:val="18"/>
          <w:szCs w:val="18"/>
          <w:lang w:eastAsia="ru-RU"/>
        </w:rPr>
        <w:t> Объектом исследования является совокупность общественных отношений, связанная с генезисом, современным состоянием и перспективами развития российского механизма уголовно-правовой охраны общественной нравственности. Предметом исследования являются международные нормативные акты и зарубежный опыт противодействия преступлениям против общественной нравственности, нормы отечественного уголовного, конституционного, административного и иных отраслей законодательства, вопросы квалификации общественно опасных деяний, посягающих на общественную нравственность, отраженные в актах применения и толкования соответствующих уголовно-правовых норм, материалы правоприменительной практики о преступности подобного рода, статистическая информация о преступлениях против общественной нравственности, общественное мнение о негативных явлениях в сфере нравов российского общества.</w:t>
      </w:r>
    </w:p>
    <w:p w14:paraId="638AB84C" w14:textId="77777777" w:rsidR="006B397F" w:rsidRPr="006B397F" w:rsidRDefault="006B397F" w:rsidP="006B39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397F">
        <w:rPr>
          <w:rFonts w:ascii="Verdana" w:eastAsia="Times New Roman" w:hAnsi="Verdana" w:cs="Times New Roman"/>
          <w:b/>
          <w:bCs/>
          <w:color w:val="000000"/>
          <w:kern w:val="0"/>
          <w:sz w:val="18"/>
          <w:szCs w:val="18"/>
          <w:lang w:eastAsia="ru-RU"/>
        </w:rPr>
        <w:t>Цели и задачи исследования</w:t>
      </w:r>
      <w:r w:rsidRPr="006B397F">
        <w:rPr>
          <w:rFonts w:ascii="Verdana" w:eastAsia="Times New Roman" w:hAnsi="Verdana" w:cs="Times New Roman"/>
          <w:color w:val="000000"/>
          <w:kern w:val="0"/>
          <w:sz w:val="18"/>
          <w:szCs w:val="18"/>
          <w:lang w:eastAsia="ru-RU"/>
        </w:rPr>
        <w:t>. Целью исследования является разработка теоретико-правовых основ уголовной ответственности за преступления против общественной нравственности путем проведения всестороннего системного научного анализа уголовного законодательства, иных нормативных правовых актов, теоретических положений и формулирования на этой основе выводов и предложений по совершенствованию норм уголовного законодательства об ответственности за деяния против общественной нравственности; дифференциации уголовной ответственности и квалификации преступлений данного вида.</w:t>
      </w:r>
    </w:p>
    <w:p w14:paraId="5BCD3657" w14:textId="77777777" w:rsidR="006B397F" w:rsidRPr="006B397F" w:rsidRDefault="006B397F" w:rsidP="006B39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397F">
        <w:rPr>
          <w:rFonts w:ascii="Verdana" w:eastAsia="Times New Roman" w:hAnsi="Verdana" w:cs="Times New Roman"/>
          <w:color w:val="000000"/>
          <w:kern w:val="0"/>
          <w:sz w:val="18"/>
          <w:szCs w:val="18"/>
          <w:lang w:eastAsia="ru-RU"/>
        </w:rPr>
        <w:t>Достижению указанных целей способствовало решение следующих задач:</w:t>
      </w:r>
    </w:p>
    <w:p w14:paraId="6AAA95AC" w14:textId="77777777" w:rsidR="006B397F" w:rsidRPr="006B397F" w:rsidRDefault="006B397F" w:rsidP="006B39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397F">
        <w:rPr>
          <w:rFonts w:ascii="Verdana" w:eastAsia="Times New Roman" w:hAnsi="Verdana" w:cs="Times New Roman"/>
          <w:color w:val="000000"/>
          <w:kern w:val="0"/>
          <w:sz w:val="18"/>
          <w:szCs w:val="18"/>
          <w:lang w:eastAsia="ru-RU"/>
        </w:rPr>
        <w:t>проанализированы теоретические аспекты уголовно-правовой охраны общественной нравственности от преступных посягательств, включающие познание социальной природы морали, нравственности, общественной нравственности, общественной нравственности как объекта уголовно-правовой охраны; систематизацию терминологического аппарата исследуемой проблематики;</w:t>
      </w:r>
    </w:p>
    <w:p w14:paraId="2D3CE12B" w14:textId="77777777" w:rsidR="006B397F" w:rsidRPr="006B397F" w:rsidRDefault="006B397F" w:rsidP="006B39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397F">
        <w:rPr>
          <w:rFonts w:ascii="Verdana" w:eastAsia="Times New Roman" w:hAnsi="Verdana" w:cs="Times New Roman"/>
          <w:color w:val="000000"/>
          <w:kern w:val="0"/>
          <w:sz w:val="18"/>
          <w:szCs w:val="18"/>
          <w:lang w:eastAsia="ru-RU"/>
        </w:rPr>
        <w:t>исследован генезис российского уголовного законодательства об ответственности за преступления против общественной нравственности;</w:t>
      </w:r>
    </w:p>
    <w:p w14:paraId="139707DD" w14:textId="77777777" w:rsidR="006B397F" w:rsidRPr="006B397F" w:rsidRDefault="006B397F" w:rsidP="006B39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397F">
        <w:rPr>
          <w:rFonts w:ascii="Verdana" w:eastAsia="Times New Roman" w:hAnsi="Verdana" w:cs="Times New Roman"/>
          <w:color w:val="000000"/>
          <w:kern w:val="0"/>
          <w:sz w:val="18"/>
          <w:szCs w:val="18"/>
          <w:lang w:eastAsia="ru-RU"/>
        </w:rPr>
        <w:t>проанализированы правовые основы уголовной ответственности за преступления против общественной нравственности по УК РФ и законодательству зарубежных стран;</w:t>
      </w:r>
    </w:p>
    <w:p w14:paraId="24156993" w14:textId="77777777" w:rsidR="006B397F" w:rsidRPr="006B397F" w:rsidRDefault="006B397F" w:rsidP="006B39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397F">
        <w:rPr>
          <w:rFonts w:ascii="Verdana" w:eastAsia="Times New Roman" w:hAnsi="Verdana" w:cs="Times New Roman"/>
          <w:color w:val="000000"/>
          <w:kern w:val="0"/>
          <w:sz w:val="18"/>
          <w:szCs w:val="18"/>
          <w:lang w:eastAsia="ru-RU"/>
        </w:rPr>
        <w:t>рассмотрены особенности уголовно-правовой характеристики и проблемы квалификации деяний, посягающих на общественную нравственность;</w:t>
      </w:r>
    </w:p>
    <w:p w14:paraId="64800065" w14:textId="77777777" w:rsidR="006B397F" w:rsidRPr="006B397F" w:rsidRDefault="006B397F" w:rsidP="006B39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397F">
        <w:rPr>
          <w:rFonts w:ascii="Verdana" w:eastAsia="Times New Roman" w:hAnsi="Verdana" w:cs="Times New Roman"/>
          <w:color w:val="000000"/>
          <w:kern w:val="0"/>
          <w:sz w:val="18"/>
          <w:szCs w:val="18"/>
          <w:lang w:eastAsia="ru-RU"/>
        </w:rPr>
        <w:t>исследованы проблемы дифференциации уголовной ответственности за преступления против общественной нравственности и особенности индивидуализации наказаний за их совершение;</w:t>
      </w:r>
    </w:p>
    <w:p w14:paraId="1D9C1449" w14:textId="77777777" w:rsidR="006B397F" w:rsidRPr="006B397F" w:rsidRDefault="006B397F" w:rsidP="006B39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397F">
        <w:rPr>
          <w:rFonts w:ascii="Verdana" w:eastAsia="Times New Roman" w:hAnsi="Verdana" w:cs="Times New Roman"/>
          <w:color w:val="000000"/>
          <w:kern w:val="0"/>
          <w:sz w:val="18"/>
          <w:szCs w:val="18"/>
          <w:lang w:eastAsia="ru-RU"/>
        </w:rPr>
        <w:t>проведены социологические исследования по изучению эффективности применения действующих норм УК РФ о преступлениях против общественной нравственности (опросы, изучение результатов практики применения уголовного закона и статических материалов);</w:t>
      </w:r>
    </w:p>
    <w:p w14:paraId="07C2F616" w14:textId="77777777" w:rsidR="006B397F" w:rsidRPr="006B397F" w:rsidRDefault="006B397F" w:rsidP="006B39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397F">
        <w:rPr>
          <w:rFonts w:ascii="Verdana" w:eastAsia="Times New Roman" w:hAnsi="Verdana" w:cs="Times New Roman"/>
          <w:color w:val="000000"/>
          <w:kern w:val="0"/>
          <w:sz w:val="18"/>
          <w:szCs w:val="18"/>
          <w:lang w:eastAsia="ru-RU"/>
        </w:rPr>
        <w:lastRenderedPageBreak/>
        <w:t>разработаны и сформулированы предложения по совершенствованию практики применения законодательства об ответственности за преступления против общественной нравственности в рамках судебного толкования;</w:t>
      </w:r>
    </w:p>
    <w:p w14:paraId="5D675AFE" w14:textId="77777777" w:rsidR="006B397F" w:rsidRPr="006B397F" w:rsidRDefault="006B397F" w:rsidP="006B39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397F">
        <w:rPr>
          <w:rFonts w:ascii="Verdana" w:eastAsia="Times New Roman" w:hAnsi="Verdana" w:cs="Times New Roman"/>
          <w:color w:val="000000"/>
          <w:kern w:val="0"/>
          <w:sz w:val="18"/>
          <w:szCs w:val="18"/>
          <w:lang w:eastAsia="ru-RU"/>
        </w:rPr>
        <w:t>выработаны и обоснованы предложения по оптимизации механизма уголовно-правовой охраны отношений в сфере общественной нравственности;</w:t>
      </w:r>
    </w:p>
    <w:p w14:paraId="611ABA88" w14:textId="77777777" w:rsidR="006B397F" w:rsidRPr="006B397F" w:rsidRDefault="006B397F" w:rsidP="006B39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397F">
        <w:rPr>
          <w:rFonts w:ascii="Verdana" w:eastAsia="Times New Roman" w:hAnsi="Verdana" w:cs="Times New Roman"/>
          <w:color w:val="000000"/>
          <w:kern w:val="0"/>
          <w:sz w:val="18"/>
          <w:szCs w:val="18"/>
          <w:lang w:eastAsia="ru-RU"/>
        </w:rPr>
        <w:t>осуществлен анализ содержания и тенденций уголовной политики по противодействию преступлениям против общественной нравственности и сформулированы предложения по основаниям криминализации деяний, посягающих на общественную нравственность.</w:t>
      </w:r>
    </w:p>
    <w:p w14:paraId="5972E1B3" w14:textId="77777777" w:rsidR="006B397F" w:rsidRPr="006B397F" w:rsidRDefault="006B397F" w:rsidP="006B39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397F">
        <w:rPr>
          <w:rFonts w:ascii="Verdana" w:eastAsia="Times New Roman" w:hAnsi="Verdana" w:cs="Times New Roman"/>
          <w:b/>
          <w:bCs/>
          <w:color w:val="000000"/>
          <w:kern w:val="0"/>
          <w:sz w:val="18"/>
          <w:szCs w:val="18"/>
          <w:lang w:eastAsia="ru-RU"/>
        </w:rPr>
        <w:t>Методология и методы исследования.</w:t>
      </w:r>
      <w:r w:rsidRPr="006B397F">
        <w:rPr>
          <w:rFonts w:ascii="Verdana" w:eastAsia="Times New Roman" w:hAnsi="Verdana" w:cs="Times New Roman"/>
          <w:color w:val="000000"/>
          <w:kern w:val="0"/>
          <w:sz w:val="18"/>
          <w:szCs w:val="18"/>
          <w:lang w:eastAsia="ru-RU"/>
        </w:rPr>
        <w:t xml:space="preserve"> В качестве методологической основы диссертационного исследования выступает диалектический метод познания социальных явлений. В качестве общенаучных методов при написании диссертационной работы особое внимание уделялось анализу, синтезу, индукции, дедукции, аналогии, моделированию, системно-структурному методу и др. В процессе исследования применялись следующие частноправовые методы: историко-сравнительный метод, предполагающий рассмотрение особенностей становления и развития уголовного законодательства об ответственности за преступления против общественной нравственности; сравнительно-правовой (компаративистский) метод, состоящий в проведении сравнительного анализа уголовно-правовых норм об ответственности за деяния против общественной нравственности и правоприменительной практики зарубежных государств; формально-логический метод, значение которого состоит в анализе </w:t>
      </w:r>
      <w:proofErr w:type="spellStart"/>
      <w:r w:rsidRPr="006B397F">
        <w:rPr>
          <w:rFonts w:ascii="Verdana" w:eastAsia="Times New Roman" w:hAnsi="Verdana" w:cs="Times New Roman"/>
          <w:color w:val="000000"/>
          <w:kern w:val="0"/>
          <w:sz w:val="18"/>
          <w:szCs w:val="18"/>
          <w:lang w:eastAsia="ru-RU"/>
        </w:rPr>
        <w:t>криминообразующих</w:t>
      </w:r>
      <w:proofErr w:type="spellEnd"/>
      <w:r w:rsidRPr="006B397F">
        <w:rPr>
          <w:rFonts w:ascii="Verdana" w:eastAsia="Times New Roman" w:hAnsi="Verdana" w:cs="Times New Roman"/>
          <w:color w:val="000000"/>
          <w:kern w:val="0"/>
          <w:sz w:val="18"/>
          <w:szCs w:val="18"/>
          <w:lang w:eastAsia="ru-RU"/>
        </w:rPr>
        <w:t xml:space="preserve"> признаков социально опасных деяний против общественной нравственности. В качестве </w:t>
      </w:r>
      <w:proofErr w:type="spellStart"/>
      <w:r w:rsidRPr="006B397F">
        <w:rPr>
          <w:rFonts w:ascii="Verdana" w:eastAsia="Times New Roman" w:hAnsi="Verdana" w:cs="Times New Roman"/>
          <w:color w:val="000000"/>
          <w:kern w:val="0"/>
          <w:sz w:val="18"/>
          <w:szCs w:val="18"/>
          <w:lang w:eastAsia="ru-RU"/>
        </w:rPr>
        <w:t>частнонаучных</w:t>
      </w:r>
      <w:proofErr w:type="spellEnd"/>
      <w:r w:rsidRPr="006B397F">
        <w:rPr>
          <w:rFonts w:ascii="Verdana" w:eastAsia="Times New Roman" w:hAnsi="Verdana" w:cs="Times New Roman"/>
          <w:color w:val="000000"/>
          <w:kern w:val="0"/>
          <w:sz w:val="18"/>
          <w:szCs w:val="18"/>
          <w:lang w:eastAsia="ru-RU"/>
        </w:rPr>
        <w:t xml:space="preserve"> методов познания использовались статистический метод, позволивший на основании эмпирических данных сформулировать теоретические обобщения и выводы в отношении </w:t>
      </w:r>
      <w:proofErr w:type="spellStart"/>
      <w:r w:rsidRPr="006B397F">
        <w:rPr>
          <w:rFonts w:ascii="Verdana" w:eastAsia="Times New Roman" w:hAnsi="Verdana" w:cs="Times New Roman"/>
          <w:color w:val="000000"/>
          <w:kern w:val="0"/>
          <w:sz w:val="18"/>
          <w:szCs w:val="18"/>
          <w:lang w:eastAsia="ru-RU"/>
        </w:rPr>
        <w:t>ст.ст</w:t>
      </w:r>
      <w:proofErr w:type="spellEnd"/>
      <w:r w:rsidRPr="006B397F">
        <w:rPr>
          <w:rFonts w:ascii="Verdana" w:eastAsia="Times New Roman" w:hAnsi="Verdana" w:cs="Times New Roman"/>
          <w:color w:val="000000"/>
          <w:kern w:val="0"/>
          <w:sz w:val="18"/>
          <w:szCs w:val="18"/>
          <w:lang w:eastAsia="ru-RU"/>
        </w:rPr>
        <w:t>. 240-245 УК РФ, а также конкретно-социологический метод, примененный при проведении социологических исследований (анкетирование, опрос, интервьюирование и др.).</w:t>
      </w:r>
    </w:p>
    <w:p w14:paraId="27497841" w14:textId="77777777" w:rsidR="006B397F" w:rsidRPr="006B397F" w:rsidRDefault="006B397F" w:rsidP="006B39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397F">
        <w:rPr>
          <w:rFonts w:ascii="Verdana" w:eastAsia="Times New Roman" w:hAnsi="Verdana" w:cs="Times New Roman"/>
          <w:b/>
          <w:bCs/>
          <w:color w:val="000000"/>
          <w:kern w:val="0"/>
          <w:sz w:val="18"/>
          <w:szCs w:val="18"/>
          <w:lang w:eastAsia="ru-RU"/>
        </w:rPr>
        <w:t>Теоретическая основа исследования</w:t>
      </w:r>
      <w:r w:rsidRPr="006B397F">
        <w:rPr>
          <w:rFonts w:ascii="Verdana" w:eastAsia="Times New Roman" w:hAnsi="Verdana" w:cs="Times New Roman"/>
          <w:color w:val="000000"/>
          <w:kern w:val="0"/>
          <w:sz w:val="18"/>
          <w:szCs w:val="18"/>
          <w:lang w:eastAsia="ru-RU"/>
        </w:rPr>
        <w:t> образована научной и учебной литературой в области философии, философии науки, формальной логики, этики, теории государства и права, истории отечественного государства и права, международного права, сравнительного правоведения, уголовного права и процесса, криминологии, юридической техники, а также ряда иных областей социально-гуманитарного знания. Особую значимость для исследования имели фундаментальные труды, посвященные философско-право-</w:t>
      </w:r>
      <w:proofErr w:type="spellStart"/>
      <w:r w:rsidRPr="006B397F">
        <w:rPr>
          <w:rFonts w:ascii="Verdana" w:eastAsia="Times New Roman" w:hAnsi="Verdana" w:cs="Times New Roman"/>
          <w:color w:val="000000"/>
          <w:kern w:val="0"/>
          <w:sz w:val="18"/>
          <w:szCs w:val="18"/>
          <w:lang w:eastAsia="ru-RU"/>
        </w:rPr>
        <w:t>вому</w:t>
      </w:r>
      <w:proofErr w:type="spellEnd"/>
      <w:r w:rsidRPr="006B397F">
        <w:rPr>
          <w:rFonts w:ascii="Verdana" w:eastAsia="Times New Roman" w:hAnsi="Verdana" w:cs="Times New Roman"/>
          <w:color w:val="000000"/>
          <w:kern w:val="0"/>
          <w:sz w:val="18"/>
          <w:szCs w:val="18"/>
          <w:lang w:eastAsia="ru-RU"/>
        </w:rPr>
        <w:t xml:space="preserve"> осмыслению нравственности и исследованию проблем нравственности в праве, таких ученых, как Н. Н. Алексеев, С. С. Алексеев, Н. А. Бердяев, Г. В. Ф. Гегель, А. А. Гусейнов, О. Г. </w:t>
      </w:r>
      <w:proofErr w:type="spellStart"/>
      <w:r w:rsidRPr="006B397F">
        <w:rPr>
          <w:rFonts w:ascii="Verdana" w:eastAsia="Times New Roman" w:hAnsi="Verdana" w:cs="Times New Roman"/>
          <w:color w:val="000000"/>
          <w:kern w:val="0"/>
          <w:sz w:val="18"/>
          <w:szCs w:val="18"/>
          <w:lang w:eastAsia="ru-RU"/>
        </w:rPr>
        <w:t>Дробницкий</w:t>
      </w:r>
      <w:proofErr w:type="spellEnd"/>
      <w:r w:rsidRPr="006B397F">
        <w:rPr>
          <w:rFonts w:ascii="Verdana" w:eastAsia="Times New Roman" w:hAnsi="Verdana" w:cs="Times New Roman"/>
          <w:color w:val="000000"/>
          <w:kern w:val="0"/>
          <w:sz w:val="18"/>
          <w:szCs w:val="18"/>
          <w:lang w:eastAsia="ru-RU"/>
        </w:rPr>
        <w:t xml:space="preserve">, И. А. Ильин, И. Кант, Н. М. Коркунов, В. С. </w:t>
      </w:r>
      <w:proofErr w:type="spellStart"/>
      <w:r w:rsidRPr="006B397F">
        <w:rPr>
          <w:rFonts w:ascii="Verdana" w:eastAsia="Times New Roman" w:hAnsi="Verdana" w:cs="Times New Roman"/>
          <w:color w:val="000000"/>
          <w:kern w:val="0"/>
          <w:sz w:val="18"/>
          <w:szCs w:val="18"/>
          <w:lang w:eastAsia="ru-RU"/>
        </w:rPr>
        <w:t>Нерсесянц</w:t>
      </w:r>
      <w:proofErr w:type="spellEnd"/>
      <w:r w:rsidRPr="006B397F">
        <w:rPr>
          <w:rFonts w:ascii="Verdana" w:eastAsia="Times New Roman" w:hAnsi="Verdana" w:cs="Times New Roman"/>
          <w:color w:val="000000"/>
          <w:kern w:val="0"/>
          <w:sz w:val="18"/>
          <w:szCs w:val="18"/>
          <w:lang w:eastAsia="ru-RU"/>
        </w:rPr>
        <w:t xml:space="preserve">, И. В. Михайловский, П. И. Новгородцев, Н. А. Огурцов, Л. И. </w:t>
      </w:r>
      <w:proofErr w:type="spellStart"/>
      <w:r w:rsidRPr="006B397F">
        <w:rPr>
          <w:rFonts w:ascii="Verdana" w:eastAsia="Times New Roman" w:hAnsi="Verdana" w:cs="Times New Roman"/>
          <w:color w:val="000000"/>
          <w:kern w:val="0"/>
          <w:sz w:val="18"/>
          <w:szCs w:val="18"/>
          <w:lang w:eastAsia="ru-RU"/>
        </w:rPr>
        <w:t>Петражицкий</w:t>
      </w:r>
      <w:proofErr w:type="spellEnd"/>
      <w:r w:rsidRPr="006B397F">
        <w:rPr>
          <w:rFonts w:ascii="Verdana" w:eastAsia="Times New Roman" w:hAnsi="Verdana" w:cs="Times New Roman"/>
          <w:color w:val="000000"/>
          <w:kern w:val="0"/>
          <w:sz w:val="18"/>
          <w:szCs w:val="18"/>
          <w:lang w:eastAsia="ru-RU"/>
        </w:rPr>
        <w:t xml:space="preserve">, В. В. Розанов, В. С. Соловьев, Е. Н. Трубецкой, Б. Н. Чичерин, Г. Ф. </w:t>
      </w:r>
      <w:proofErr w:type="spellStart"/>
      <w:r w:rsidRPr="006B397F">
        <w:rPr>
          <w:rFonts w:ascii="Verdana" w:eastAsia="Times New Roman" w:hAnsi="Verdana" w:cs="Times New Roman"/>
          <w:color w:val="000000"/>
          <w:kern w:val="0"/>
          <w:sz w:val="18"/>
          <w:szCs w:val="18"/>
          <w:lang w:eastAsia="ru-RU"/>
        </w:rPr>
        <w:t>Шершеневич</w:t>
      </w:r>
      <w:proofErr w:type="spellEnd"/>
      <w:r w:rsidRPr="006B397F">
        <w:rPr>
          <w:rFonts w:ascii="Verdana" w:eastAsia="Times New Roman" w:hAnsi="Verdana" w:cs="Times New Roman"/>
          <w:color w:val="000000"/>
          <w:kern w:val="0"/>
          <w:sz w:val="18"/>
          <w:szCs w:val="18"/>
          <w:lang w:eastAsia="ru-RU"/>
        </w:rPr>
        <w:t xml:space="preserve">, М. М. Щербатов; а также уголовно-правовым проблемам противодействия преступности таких ученых-криминалистов и криминологов, как Г. А. Аванесов, Ю. М. </w:t>
      </w:r>
      <w:proofErr w:type="spellStart"/>
      <w:r w:rsidRPr="006B397F">
        <w:rPr>
          <w:rFonts w:ascii="Verdana" w:eastAsia="Times New Roman" w:hAnsi="Verdana" w:cs="Times New Roman"/>
          <w:color w:val="000000"/>
          <w:kern w:val="0"/>
          <w:sz w:val="18"/>
          <w:szCs w:val="18"/>
          <w:lang w:eastAsia="ru-RU"/>
        </w:rPr>
        <w:t>Антонян</w:t>
      </w:r>
      <w:proofErr w:type="spellEnd"/>
      <w:r w:rsidRPr="006B397F">
        <w:rPr>
          <w:rFonts w:ascii="Verdana" w:eastAsia="Times New Roman" w:hAnsi="Verdana" w:cs="Times New Roman"/>
          <w:color w:val="000000"/>
          <w:kern w:val="0"/>
          <w:sz w:val="18"/>
          <w:szCs w:val="18"/>
          <w:lang w:eastAsia="ru-RU"/>
        </w:rPr>
        <w:t xml:space="preserve">, М. М. Бабаев, Г. Н. </w:t>
      </w:r>
      <w:proofErr w:type="spellStart"/>
      <w:r w:rsidRPr="006B397F">
        <w:rPr>
          <w:rFonts w:ascii="Verdana" w:eastAsia="Times New Roman" w:hAnsi="Verdana" w:cs="Times New Roman"/>
          <w:color w:val="000000"/>
          <w:kern w:val="0"/>
          <w:sz w:val="18"/>
          <w:szCs w:val="18"/>
          <w:lang w:eastAsia="ru-RU"/>
        </w:rPr>
        <w:t>Борзенков</w:t>
      </w:r>
      <w:proofErr w:type="spellEnd"/>
      <w:r w:rsidRPr="006B397F">
        <w:rPr>
          <w:rFonts w:ascii="Verdana" w:eastAsia="Times New Roman" w:hAnsi="Verdana" w:cs="Times New Roman"/>
          <w:color w:val="000000"/>
          <w:kern w:val="0"/>
          <w:sz w:val="18"/>
          <w:szCs w:val="18"/>
          <w:lang w:eastAsia="ru-RU"/>
        </w:rPr>
        <w:t xml:space="preserve">, С. В. Бородин, Ю. И. </w:t>
      </w:r>
      <w:proofErr w:type="spellStart"/>
      <w:r w:rsidRPr="006B397F">
        <w:rPr>
          <w:rFonts w:ascii="Verdana" w:eastAsia="Times New Roman" w:hAnsi="Verdana" w:cs="Times New Roman"/>
          <w:color w:val="000000"/>
          <w:kern w:val="0"/>
          <w:sz w:val="18"/>
          <w:szCs w:val="18"/>
          <w:lang w:eastAsia="ru-RU"/>
        </w:rPr>
        <w:t>Бытко</w:t>
      </w:r>
      <w:proofErr w:type="spellEnd"/>
      <w:r w:rsidRPr="006B397F">
        <w:rPr>
          <w:rFonts w:ascii="Verdana" w:eastAsia="Times New Roman" w:hAnsi="Verdana" w:cs="Times New Roman"/>
          <w:color w:val="000000"/>
          <w:kern w:val="0"/>
          <w:sz w:val="18"/>
          <w:szCs w:val="18"/>
          <w:lang w:eastAsia="ru-RU"/>
        </w:rPr>
        <w:t xml:space="preserve">, В. В. </w:t>
      </w:r>
      <w:proofErr w:type="spellStart"/>
      <w:r w:rsidRPr="006B397F">
        <w:rPr>
          <w:rFonts w:ascii="Verdana" w:eastAsia="Times New Roman" w:hAnsi="Verdana" w:cs="Times New Roman"/>
          <w:color w:val="000000"/>
          <w:kern w:val="0"/>
          <w:sz w:val="18"/>
          <w:szCs w:val="18"/>
          <w:lang w:eastAsia="ru-RU"/>
        </w:rPr>
        <w:t>Векленко</w:t>
      </w:r>
      <w:proofErr w:type="spellEnd"/>
      <w:r w:rsidRPr="006B397F">
        <w:rPr>
          <w:rFonts w:ascii="Verdana" w:eastAsia="Times New Roman" w:hAnsi="Verdana" w:cs="Times New Roman"/>
          <w:color w:val="000000"/>
          <w:kern w:val="0"/>
          <w:sz w:val="18"/>
          <w:szCs w:val="18"/>
          <w:lang w:eastAsia="ru-RU"/>
        </w:rPr>
        <w:t>, С. В. Век-</w:t>
      </w:r>
      <w:proofErr w:type="spellStart"/>
      <w:r w:rsidRPr="006B397F">
        <w:rPr>
          <w:rFonts w:ascii="Verdana" w:eastAsia="Times New Roman" w:hAnsi="Verdana" w:cs="Times New Roman"/>
          <w:color w:val="000000"/>
          <w:kern w:val="0"/>
          <w:sz w:val="18"/>
          <w:szCs w:val="18"/>
          <w:lang w:eastAsia="ru-RU"/>
        </w:rPr>
        <w:t>ленко</w:t>
      </w:r>
      <w:proofErr w:type="spellEnd"/>
      <w:r w:rsidRPr="006B397F">
        <w:rPr>
          <w:rFonts w:ascii="Verdana" w:eastAsia="Times New Roman" w:hAnsi="Verdana" w:cs="Times New Roman"/>
          <w:color w:val="000000"/>
          <w:kern w:val="0"/>
          <w:sz w:val="18"/>
          <w:szCs w:val="18"/>
          <w:lang w:eastAsia="ru-RU"/>
        </w:rPr>
        <w:t xml:space="preserve">, Н. И. Ветров, В. А. Владимиров, Р. Р. </w:t>
      </w:r>
      <w:proofErr w:type="spellStart"/>
      <w:r w:rsidRPr="006B397F">
        <w:rPr>
          <w:rFonts w:ascii="Verdana" w:eastAsia="Times New Roman" w:hAnsi="Verdana" w:cs="Times New Roman"/>
          <w:color w:val="000000"/>
          <w:kern w:val="0"/>
          <w:sz w:val="18"/>
          <w:szCs w:val="18"/>
          <w:lang w:eastAsia="ru-RU"/>
        </w:rPr>
        <w:t>Галиакбаров</w:t>
      </w:r>
      <w:proofErr w:type="spellEnd"/>
      <w:r w:rsidRPr="006B397F">
        <w:rPr>
          <w:rFonts w:ascii="Verdana" w:eastAsia="Times New Roman" w:hAnsi="Verdana" w:cs="Times New Roman"/>
          <w:color w:val="000000"/>
          <w:kern w:val="0"/>
          <w:sz w:val="18"/>
          <w:szCs w:val="18"/>
          <w:lang w:eastAsia="ru-RU"/>
        </w:rPr>
        <w:t xml:space="preserve">, Л. Д. </w:t>
      </w:r>
      <w:proofErr w:type="spellStart"/>
      <w:r w:rsidRPr="006B397F">
        <w:rPr>
          <w:rFonts w:ascii="Verdana" w:eastAsia="Times New Roman" w:hAnsi="Verdana" w:cs="Times New Roman"/>
          <w:color w:val="000000"/>
          <w:kern w:val="0"/>
          <w:sz w:val="18"/>
          <w:szCs w:val="18"/>
          <w:lang w:eastAsia="ru-RU"/>
        </w:rPr>
        <w:t>Гаухман</w:t>
      </w:r>
      <w:proofErr w:type="spellEnd"/>
      <w:r w:rsidRPr="006B397F">
        <w:rPr>
          <w:rFonts w:ascii="Verdana" w:eastAsia="Times New Roman" w:hAnsi="Verdana" w:cs="Times New Roman"/>
          <w:color w:val="000000"/>
          <w:kern w:val="0"/>
          <w:sz w:val="18"/>
          <w:szCs w:val="18"/>
          <w:lang w:eastAsia="ru-RU"/>
        </w:rPr>
        <w:t>,</w:t>
      </w:r>
    </w:p>
    <w:p w14:paraId="4897227D" w14:textId="77777777" w:rsidR="006B397F" w:rsidRPr="006B397F" w:rsidRDefault="006B397F" w:rsidP="006B39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397F">
        <w:rPr>
          <w:rFonts w:ascii="Verdana" w:eastAsia="Times New Roman" w:hAnsi="Verdana" w:cs="Times New Roman"/>
          <w:color w:val="000000"/>
          <w:kern w:val="0"/>
          <w:sz w:val="18"/>
          <w:szCs w:val="18"/>
          <w:lang w:eastAsia="ru-RU"/>
        </w:rPr>
        <w:t xml:space="preserve">A. А. </w:t>
      </w:r>
      <w:proofErr w:type="spellStart"/>
      <w:r w:rsidRPr="006B397F">
        <w:rPr>
          <w:rFonts w:ascii="Verdana" w:eastAsia="Times New Roman" w:hAnsi="Verdana" w:cs="Times New Roman"/>
          <w:color w:val="000000"/>
          <w:kern w:val="0"/>
          <w:sz w:val="18"/>
          <w:szCs w:val="18"/>
          <w:lang w:eastAsia="ru-RU"/>
        </w:rPr>
        <w:t>Герцензон</w:t>
      </w:r>
      <w:proofErr w:type="spellEnd"/>
      <w:r w:rsidRPr="006B397F">
        <w:rPr>
          <w:rFonts w:ascii="Verdana" w:eastAsia="Times New Roman" w:hAnsi="Verdana" w:cs="Times New Roman"/>
          <w:color w:val="000000"/>
          <w:kern w:val="0"/>
          <w:sz w:val="18"/>
          <w:szCs w:val="18"/>
          <w:lang w:eastAsia="ru-RU"/>
        </w:rPr>
        <w:t>, П. И. Гришаев, А. Я. Гришко, А. И. Гуров, Г. В. Дашков,</w:t>
      </w:r>
    </w:p>
    <w:p w14:paraId="6912FD2F" w14:textId="77777777" w:rsidR="006B397F" w:rsidRPr="006B397F" w:rsidRDefault="006B397F" w:rsidP="006B39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397F">
        <w:rPr>
          <w:rFonts w:ascii="Verdana" w:eastAsia="Times New Roman" w:hAnsi="Verdana" w:cs="Times New Roman"/>
          <w:color w:val="000000"/>
          <w:kern w:val="0"/>
          <w:sz w:val="18"/>
          <w:szCs w:val="18"/>
          <w:lang w:eastAsia="ru-RU"/>
        </w:rPr>
        <w:t xml:space="preserve">B. И. </w:t>
      </w:r>
      <w:proofErr w:type="spellStart"/>
      <w:r w:rsidRPr="006B397F">
        <w:rPr>
          <w:rFonts w:ascii="Verdana" w:eastAsia="Times New Roman" w:hAnsi="Verdana" w:cs="Times New Roman"/>
          <w:color w:val="000000"/>
          <w:kern w:val="0"/>
          <w:sz w:val="18"/>
          <w:szCs w:val="18"/>
          <w:lang w:eastAsia="ru-RU"/>
        </w:rPr>
        <w:t>Динека</w:t>
      </w:r>
      <w:proofErr w:type="spellEnd"/>
      <w:r w:rsidRPr="006B397F">
        <w:rPr>
          <w:rFonts w:ascii="Verdana" w:eastAsia="Times New Roman" w:hAnsi="Verdana" w:cs="Times New Roman"/>
          <w:color w:val="000000"/>
          <w:kern w:val="0"/>
          <w:sz w:val="18"/>
          <w:szCs w:val="18"/>
          <w:lang w:eastAsia="ru-RU"/>
        </w:rPr>
        <w:t xml:space="preserve">, А. И. Долгова, В. В. </w:t>
      </w:r>
      <w:proofErr w:type="spellStart"/>
      <w:r w:rsidRPr="006B397F">
        <w:rPr>
          <w:rFonts w:ascii="Verdana" w:eastAsia="Times New Roman" w:hAnsi="Verdana" w:cs="Times New Roman"/>
          <w:color w:val="000000"/>
          <w:kern w:val="0"/>
          <w:sz w:val="18"/>
          <w:szCs w:val="18"/>
          <w:lang w:eastAsia="ru-RU"/>
        </w:rPr>
        <w:t>Дорошков</w:t>
      </w:r>
      <w:proofErr w:type="spellEnd"/>
      <w:r w:rsidRPr="006B397F">
        <w:rPr>
          <w:rFonts w:ascii="Verdana" w:eastAsia="Times New Roman" w:hAnsi="Verdana" w:cs="Times New Roman"/>
          <w:color w:val="000000"/>
          <w:kern w:val="0"/>
          <w:sz w:val="18"/>
          <w:szCs w:val="18"/>
          <w:lang w:eastAsia="ru-RU"/>
        </w:rPr>
        <w:t xml:space="preserve">, А. И. Елистратов, А. Э. </w:t>
      </w:r>
      <w:proofErr w:type="spellStart"/>
      <w:r w:rsidRPr="006B397F">
        <w:rPr>
          <w:rFonts w:ascii="Verdana" w:eastAsia="Times New Roman" w:hAnsi="Verdana" w:cs="Times New Roman"/>
          <w:color w:val="000000"/>
          <w:kern w:val="0"/>
          <w:sz w:val="18"/>
          <w:szCs w:val="18"/>
          <w:lang w:eastAsia="ru-RU"/>
        </w:rPr>
        <w:t>Жа</w:t>
      </w:r>
      <w:proofErr w:type="spellEnd"/>
      <w:r w:rsidRPr="006B397F">
        <w:rPr>
          <w:rFonts w:ascii="Verdana" w:eastAsia="Times New Roman" w:hAnsi="Verdana" w:cs="Times New Roman"/>
          <w:color w:val="000000"/>
          <w:kern w:val="0"/>
          <w:sz w:val="18"/>
          <w:szCs w:val="18"/>
          <w:lang w:eastAsia="ru-RU"/>
        </w:rPr>
        <w:t>-</w:t>
      </w:r>
      <w:r w:rsidRPr="006B397F">
        <w:rPr>
          <w:rFonts w:ascii="Verdana" w:eastAsia="Times New Roman" w:hAnsi="Verdana" w:cs="Times New Roman"/>
          <w:color w:val="000000"/>
          <w:kern w:val="0"/>
          <w:sz w:val="18"/>
          <w:szCs w:val="18"/>
          <w:lang w:eastAsia="ru-RU"/>
        </w:rPr>
        <w:br/>
      </w:r>
      <w:proofErr w:type="spellStart"/>
      <w:r w:rsidRPr="006B397F">
        <w:rPr>
          <w:rFonts w:ascii="Verdana" w:eastAsia="Times New Roman" w:hAnsi="Verdana" w:cs="Times New Roman"/>
          <w:color w:val="000000"/>
          <w:kern w:val="0"/>
          <w:sz w:val="18"/>
          <w:szCs w:val="18"/>
          <w:lang w:eastAsia="ru-RU"/>
        </w:rPr>
        <w:t>линский</w:t>
      </w:r>
      <w:proofErr w:type="spellEnd"/>
      <w:r w:rsidRPr="006B397F">
        <w:rPr>
          <w:rFonts w:ascii="Verdana" w:eastAsia="Times New Roman" w:hAnsi="Verdana" w:cs="Times New Roman"/>
          <w:color w:val="000000"/>
          <w:kern w:val="0"/>
          <w:sz w:val="18"/>
          <w:szCs w:val="18"/>
          <w:lang w:eastAsia="ru-RU"/>
        </w:rPr>
        <w:t xml:space="preserve">, Б. В. </w:t>
      </w:r>
      <w:proofErr w:type="spellStart"/>
      <w:r w:rsidRPr="006B397F">
        <w:rPr>
          <w:rFonts w:ascii="Verdana" w:eastAsia="Times New Roman" w:hAnsi="Verdana" w:cs="Times New Roman"/>
          <w:color w:val="000000"/>
          <w:kern w:val="0"/>
          <w:sz w:val="18"/>
          <w:szCs w:val="18"/>
          <w:lang w:eastAsia="ru-RU"/>
        </w:rPr>
        <w:t>Здравомыслов</w:t>
      </w:r>
      <w:proofErr w:type="spellEnd"/>
      <w:r w:rsidRPr="006B397F">
        <w:rPr>
          <w:rFonts w:ascii="Verdana" w:eastAsia="Times New Roman" w:hAnsi="Verdana" w:cs="Times New Roman"/>
          <w:color w:val="000000"/>
          <w:kern w:val="0"/>
          <w:sz w:val="18"/>
          <w:szCs w:val="18"/>
          <w:lang w:eastAsia="ru-RU"/>
        </w:rPr>
        <w:t xml:space="preserve">, А. Н. Игнатов, Н. Г. </w:t>
      </w:r>
      <w:proofErr w:type="spellStart"/>
      <w:r w:rsidRPr="006B397F">
        <w:rPr>
          <w:rFonts w:ascii="Verdana" w:eastAsia="Times New Roman" w:hAnsi="Verdana" w:cs="Times New Roman"/>
          <w:color w:val="000000"/>
          <w:kern w:val="0"/>
          <w:sz w:val="18"/>
          <w:szCs w:val="18"/>
          <w:lang w:eastAsia="ru-RU"/>
        </w:rPr>
        <w:t>Кадников</w:t>
      </w:r>
      <w:proofErr w:type="spellEnd"/>
      <w:r w:rsidRPr="006B397F">
        <w:rPr>
          <w:rFonts w:ascii="Verdana" w:eastAsia="Times New Roman" w:hAnsi="Verdana" w:cs="Times New Roman"/>
          <w:color w:val="000000"/>
          <w:kern w:val="0"/>
          <w:sz w:val="18"/>
          <w:szCs w:val="18"/>
          <w:lang w:eastAsia="ru-RU"/>
        </w:rPr>
        <w:t>, И. И. Карпец,</w:t>
      </w:r>
    </w:p>
    <w:p w14:paraId="1887E3DF" w14:textId="77777777" w:rsidR="006B397F" w:rsidRPr="006B397F" w:rsidRDefault="006B397F" w:rsidP="006B39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397F">
        <w:rPr>
          <w:rFonts w:ascii="Verdana" w:eastAsia="Times New Roman" w:hAnsi="Verdana" w:cs="Times New Roman"/>
          <w:color w:val="000000"/>
          <w:kern w:val="0"/>
          <w:sz w:val="18"/>
          <w:szCs w:val="18"/>
          <w:lang w:eastAsia="ru-RU"/>
        </w:rPr>
        <w:t xml:space="preserve">Л. Р. </w:t>
      </w:r>
      <w:proofErr w:type="spellStart"/>
      <w:r w:rsidRPr="006B397F">
        <w:rPr>
          <w:rFonts w:ascii="Verdana" w:eastAsia="Times New Roman" w:hAnsi="Verdana" w:cs="Times New Roman"/>
          <w:color w:val="000000"/>
          <w:kern w:val="0"/>
          <w:sz w:val="18"/>
          <w:szCs w:val="18"/>
          <w:lang w:eastAsia="ru-RU"/>
        </w:rPr>
        <w:t>Клебанов</w:t>
      </w:r>
      <w:proofErr w:type="spellEnd"/>
      <w:r w:rsidRPr="006B397F">
        <w:rPr>
          <w:rFonts w:ascii="Verdana" w:eastAsia="Times New Roman" w:hAnsi="Verdana" w:cs="Times New Roman"/>
          <w:color w:val="000000"/>
          <w:kern w:val="0"/>
          <w:sz w:val="18"/>
          <w:szCs w:val="18"/>
          <w:lang w:eastAsia="ru-RU"/>
        </w:rPr>
        <w:t xml:space="preserve">, А. И. </w:t>
      </w:r>
      <w:proofErr w:type="spellStart"/>
      <w:r w:rsidRPr="006B397F">
        <w:rPr>
          <w:rFonts w:ascii="Verdana" w:eastAsia="Times New Roman" w:hAnsi="Verdana" w:cs="Times New Roman"/>
          <w:color w:val="000000"/>
          <w:kern w:val="0"/>
          <w:sz w:val="18"/>
          <w:szCs w:val="18"/>
          <w:lang w:eastAsia="ru-RU"/>
        </w:rPr>
        <w:t>Коробеев</w:t>
      </w:r>
      <w:proofErr w:type="spellEnd"/>
      <w:r w:rsidRPr="006B397F">
        <w:rPr>
          <w:rFonts w:ascii="Verdana" w:eastAsia="Times New Roman" w:hAnsi="Verdana" w:cs="Times New Roman"/>
          <w:color w:val="000000"/>
          <w:kern w:val="0"/>
          <w:sz w:val="18"/>
          <w:szCs w:val="18"/>
          <w:lang w:eastAsia="ru-RU"/>
        </w:rPr>
        <w:t xml:space="preserve">, В. С. Комиссаров, Ю. А. Красиков, В. Н. </w:t>
      </w:r>
      <w:proofErr w:type="spellStart"/>
      <w:proofErr w:type="gramStart"/>
      <w:r w:rsidRPr="006B397F">
        <w:rPr>
          <w:rFonts w:ascii="Verdana" w:eastAsia="Times New Roman" w:hAnsi="Verdana" w:cs="Times New Roman"/>
          <w:color w:val="000000"/>
          <w:kern w:val="0"/>
          <w:sz w:val="18"/>
          <w:szCs w:val="18"/>
          <w:lang w:eastAsia="ru-RU"/>
        </w:rPr>
        <w:t>Куд-рявцев</w:t>
      </w:r>
      <w:proofErr w:type="spellEnd"/>
      <w:proofErr w:type="gramEnd"/>
      <w:r w:rsidRPr="006B397F">
        <w:rPr>
          <w:rFonts w:ascii="Verdana" w:eastAsia="Times New Roman" w:hAnsi="Verdana" w:cs="Times New Roman"/>
          <w:color w:val="000000"/>
          <w:kern w:val="0"/>
          <w:sz w:val="18"/>
          <w:szCs w:val="18"/>
          <w:lang w:eastAsia="ru-RU"/>
        </w:rPr>
        <w:t xml:space="preserve">, Н. Ф. Кузнецова, С. Я. Лебедев, Г. Ю. Лесников, Н. А. Лопашенко, В. В. </w:t>
      </w:r>
      <w:proofErr w:type="spellStart"/>
      <w:r w:rsidRPr="006B397F">
        <w:rPr>
          <w:rFonts w:ascii="Verdana" w:eastAsia="Times New Roman" w:hAnsi="Verdana" w:cs="Times New Roman"/>
          <w:color w:val="000000"/>
          <w:kern w:val="0"/>
          <w:sz w:val="18"/>
          <w:szCs w:val="18"/>
          <w:lang w:eastAsia="ru-RU"/>
        </w:rPr>
        <w:t>Лунеев</w:t>
      </w:r>
      <w:proofErr w:type="spellEnd"/>
      <w:r w:rsidRPr="006B397F">
        <w:rPr>
          <w:rFonts w:ascii="Verdana" w:eastAsia="Times New Roman" w:hAnsi="Verdana" w:cs="Times New Roman"/>
          <w:color w:val="000000"/>
          <w:kern w:val="0"/>
          <w:sz w:val="18"/>
          <w:szCs w:val="18"/>
          <w:lang w:eastAsia="ru-RU"/>
        </w:rPr>
        <w:t xml:space="preserve">, Ю. И. Ляпунов, С. В. Максимов, В. Д. Малков, В. В. Мальцев, П. С. </w:t>
      </w:r>
      <w:proofErr w:type="spellStart"/>
      <w:r w:rsidRPr="006B397F">
        <w:rPr>
          <w:rFonts w:ascii="Verdana" w:eastAsia="Times New Roman" w:hAnsi="Verdana" w:cs="Times New Roman"/>
          <w:color w:val="000000"/>
          <w:kern w:val="0"/>
          <w:sz w:val="18"/>
          <w:szCs w:val="18"/>
          <w:lang w:eastAsia="ru-RU"/>
        </w:rPr>
        <w:t>Матышевский</w:t>
      </w:r>
      <w:proofErr w:type="spellEnd"/>
      <w:r w:rsidRPr="006B397F">
        <w:rPr>
          <w:rFonts w:ascii="Verdana" w:eastAsia="Times New Roman" w:hAnsi="Verdana" w:cs="Times New Roman"/>
          <w:color w:val="000000"/>
          <w:kern w:val="0"/>
          <w:sz w:val="18"/>
          <w:szCs w:val="18"/>
          <w:lang w:eastAsia="ru-RU"/>
        </w:rPr>
        <w:t xml:space="preserve">, И. М. Мацкевич, Г. М. </w:t>
      </w:r>
      <w:proofErr w:type="spellStart"/>
      <w:r w:rsidRPr="006B397F">
        <w:rPr>
          <w:rFonts w:ascii="Verdana" w:eastAsia="Times New Roman" w:hAnsi="Verdana" w:cs="Times New Roman"/>
          <w:color w:val="000000"/>
          <w:kern w:val="0"/>
          <w:sz w:val="18"/>
          <w:szCs w:val="18"/>
          <w:lang w:eastAsia="ru-RU"/>
        </w:rPr>
        <w:t>Миньковский</w:t>
      </w:r>
      <w:proofErr w:type="spellEnd"/>
      <w:r w:rsidRPr="006B397F">
        <w:rPr>
          <w:rFonts w:ascii="Verdana" w:eastAsia="Times New Roman" w:hAnsi="Verdana" w:cs="Times New Roman"/>
          <w:color w:val="000000"/>
          <w:kern w:val="0"/>
          <w:sz w:val="18"/>
          <w:szCs w:val="18"/>
          <w:lang w:eastAsia="ru-RU"/>
        </w:rPr>
        <w:t xml:space="preserve">, А. В. Наумов, К. К. Панько, А. А. Пионтковский, Б. Т. </w:t>
      </w:r>
      <w:proofErr w:type="spellStart"/>
      <w:r w:rsidRPr="006B397F">
        <w:rPr>
          <w:rFonts w:ascii="Verdana" w:eastAsia="Times New Roman" w:hAnsi="Verdana" w:cs="Times New Roman"/>
          <w:color w:val="000000"/>
          <w:kern w:val="0"/>
          <w:sz w:val="18"/>
          <w:szCs w:val="18"/>
          <w:lang w:eastAsia="ru-RU"/>
        </w:rPr>
        <w:t>Разгильдиев</w:t>
      </w:r>
      <w:proofErr w:type="spellEnd"/>
      <w:r w:rsidRPr="006B397F">
        <w:rPr>
          <w:rFonts w:ascii="Verdana" w:eastAsia="Times New Roman" w:hAnsi="Verdana" w:cs="Times New Roman"/>
          <w:color w:val="000000"/>
          <w:kern w:val="0"/>
          <w:sz w:val="18"/>
          <w:szCs w:val="18"/>
          <w:lang w:eastAsia="ru-RU"/>
        </w:rPr>
        <w:t xml:space="preserve">, А. И. </w:t>
      </w:r>
      <w:proofErr w:type="spellStart"/>
      <w:r w:rsidRPr="006B397F">
        <w:rPr>
          <w:rFonts w:ascii="Verdana" w:eastAsia="Times New Roman" w:hAnsi="Verdana" w:cs="Times New Roman"/>
          <w:color w:val="000000"/>
          <w:kern w:val="0"/>
          <w:sz w:val="18"/>
          <w:szCs w:val="18"/>
          <w:lang w:eastAsia="ru-RU"/>
        </w:rPr>
        <w:t>Рарог</w:t>
      </w:r>
      <w:proofErr w:type="spellEnd"/>
      <w:r w:rsidRPr="006B397F">
        <w:rPr>
          <w:rFonts w:ascii="Verdana" w:eastAsia="Times New Roman" w:hAnsi="Verdana" w:cs="Times New Roman"/>
          <w:color w:val="000000"/>
          <w:kern w:val="0"/>
          <w:sz w:val="18"/>
          <w:szCs w:val="18"/>
          <w:lang w:eastAsia="ru-RU"/>
        </w:rPr>
        <w:t xml:space="preserve">, Э. Ф. </w:t>
      </w:r>
      <w:proofErr w:type="spellStart"/>
      <w:r w:rsidRPr="006B397F">
        <w:rPr>
          <w:rFonts w:ascii="Verdana" w:eastAsia="Times New Roman" w:hAnsi="Verdana" w:cs="Times New Roman"/>
          <w:color w:val="000000"/>
          <w:kern w:val="0"/>
          <w:sz w:val="18"/>
          <w:szCs w:val="18"/>
          <w:lang w:eastAsia="ru-RU"/>
        </w:rPr>
        <w:t>По-бегайло</w:t>
      </w:r>
      <w:proofErr w:type="spellEnd"/>
      <w:r w:rsidRPr="006B397F">
        <w:rPr>
          <w:rFonts w:ascii="Verdana" w:eastAsia="Times New Roman" w:hAnsi="Verdana" w:cs="Times New Roman"/>
          <w:color w:val="000000"/>
          <w:kern w:val="0"/>
          <w:sz w:val="18"/>
          <w:szCs w:val="18"/>
          <w:lang w:eastAsia="ru-RU"/>
        </w:rPr>
        <w:t xml:space="preserve">, С. В. </w:t>
      </w:r>
      <w:proofErr w:type="spellStart"/>
      <w:r w:rsidRPr="006B397F">
        <w:rPr>
          <w:rFonts w:ascii="Verdana" w:eastAsia="Times New Roman" w:hAnsi="Verdana" w:cs="Times New Roman"/>
          <w:color w:val="000000"/>
          <w:kern w:val="0"/>
          <w:sz w:val="18"/>
          <w:szCs w:val="18"/>
          <w:lang w:eastAsia="ru-RU"/>
        </w:rPr>
        <w:t>Познышев</w:t>
      </w:r>
      <w:proofErr w:type="spellEnd"/>
      <w:r w:rsidRPr="006B397F">
        <w:rPr>
          <w:rFonts w:ascii="Verdana" w:eastAsia="Times New Roman" w:hAnsi="Verdana" w:cs="Times New Roman"/>
          <w:color w:val="000000"/>
          <w:kern w:val="0"/>
          <w:sz w:val="18"/>
          <w:szCs w:val="18"/>
          <w:lang w:eastAsia="ru-RU"/>
        </w:rPr>
        <w:t xml:space="preserve">, К. А. Сыч, Ю. М. </w:t>
      </w:r>
      <w:proofErr w:type="spellStart"/>
      <w:r w:rsidRPr="006B397F">
        <w:rPr>
          <w:rFonts w:ascii="Verdana" w:eastAsia="Times New Roman" w:hAnsi="Verdana" w:cs="Times New Roman"/>
          <w:color w:val="000000"/>
          <w:kern w:val="0"/>
          <w:sz w:val="18"/>
          <w:szCs w:val="18"/>
          <w:lang w:eastAsia="ru-RU"/>
        </w:rPr>
        <w:t>Ткачевский</w:t>
      </w:r>
      <w:proofErr w:type="spellEnd"/>
      <w:r w:rsidRPr="006B397F">
        <w:rPr>
          <w:rFonts w:ascii="Verdana" w:eastAsia="Times New Roman" w:hAnsi="Verdana" w:cs="Times New Roman"/>
          <w:color w:val="000000"/>
          <w:kern w:val="0"/>
          <w:sz w:val="18"/>
          <w:szCs w:val="18"/>
          <w:lang w:eastAsia="ru-RU"/>
        </w:rPr>
        <w:t xml:space="preserve">, А. Н. </w:t>
      </w:r>
      <w:proofErr w:type="spellStart"/>
      <w:r w:rsidRPr="006B397F">
        <w:rPr>
          <w:rFonts w:ascii="Verdana" w:eastAsia="Times New Roman" w:hAnsi="Verdana" w:cs="Times New Roman"/>
          <w:color w:val="000000"/>
          <w:kern w:val="0"/>
          <w:sz w:val="18"/>
          <w:szCs w:val="18"/>
          <w:lang w:eastAsia="ru-RU"/>
        </w:rPr>
        <w:t>Трайнин</w:t>
      </w:r>
      <w:proofErr w:type="spellEnd"/>
      <w:r w:rsidRPr="006B397F">
        <w:rPr>
          <w:rFonts w:ascii="Verdana" w:eastAsia="Times New Roman" w:hAnsi="Verdana" w:cs="Times New Roman"/>
          <w:color w:val="000000"/>
          <w:kern w:val="0"/>
          <w:sz w:val="18"/>
          <w:szCs w:val="18"/>
          <w:lang w:eastAsia="ru-RU"/>
        </w:rPr>
        <w:t xml:space="preserve">, Ю. В. </w:t>
      </w:r>
      <w:proofErr w:type="spellStart"/>
      <w:r w:rsidRPr="006B397F">
        <w:rPr>
          <w:rFonts w:ascii="Verdana" w:eastAsia="Times New Roman" w:hAnsi="Verdana" w:cs="Times New Roman"/>
          <w:color w:val="000000"/>
          <w:kern w:val="0"/>
          <w:sz w:val="18"/>
          <w:szCs w:val="18"/>
          <w:lang w:eastAsia="ru-RU"/>
        </w:rPr>
        <w:t>Трунцевский</w:t>
      </w:r>
      <w:proofErr w:type="spellEnd"/>
      <w:r w:rsidRPr="006B397F">
        <w:rPr>
          <w:rFonts w:ascii="Verdana" w:eastAsia="Times New Roman" w:hAnsi="Verdana" w:cs="Times New Roman"/>
          <w:color w:val="000000"/>
          <w:kern w:val="0"/>
          <w:sz w:val="18"/>
          <w:szCs w:val="18"/>
          <w:lang w:eastAsia="ru-RU"/>
        </w:rPr>
        <w:t xml:space="preserve">, В. Ф. </w:t>
      </w:r>
      <w:proofErr w:type="spellStart"/>
      <w:r w:rsidRPr="006B397F">
        <w:rPr>
          <w:rFonts w:ascii="Verdana" w:eastAsia="Times New Roman" w:hAnsi="Verdana" w:cs="Times New Roman"/>
          <w:color w:val="000000"/>
          <w:kern w:val="0"/>
          <w:sz w:val="18"/>
          <w:szCs w:val="18"/>
          <w:lang w:eastAsia="ru-RU"/>
        </w:rPr>
        <w:t>Цепелев</w:t>
      </w:r>
      <w:proofErr w:type="spellEnd"/>
      <w:r w:rsidRPr="006B397F">
        <w:rPr>
          <w:rFonts w:ascii="Verdana" w:eastAsia="Times New Roman" w:hAnsi="Verdana" w:cs="Times New Roman"/>
          <w:color w:val="000000"/>
          <w:kern w:val="0"/>
          <w:sz w:val="18"/>
          <w:szCs w:val="18"/>
          <w:lang w:eastAsia="ru-RU"/>
        </w:rPr>
        <w:t xml:space="preserve">, Н. А. </w:t>
      </w:r>
      <w:proofErr w:type="spellStart"/>
      <w:r w:rsidRPr="006B397F">
        <w:rPr>
          <w:rFonts w:ascii="Verdana" w:eastAsia="Times New Roman" w:hAnsi="Verdana" w:cs="Times New Roman"/>
          <w:color w:val="000000"/>
          <w:kern w:val="0"/>
          <w:sz w:val="18"/>
          <w:szCs w:val="18"/>
          <w:lang w:eastAsia="ru-RU"/>
        </w:rPr>
        <w:t>Шулепов</w:t>
      </w:r>
      <w:proofErr w:type="spellEnd"/>
      <w:r w:rsidRPr="006B397F">
        <w:rPr>
          <w:rFonts w:ascii="Verdana" w:eastAsia="Times New Roman" w:hAnsi="Verdana" w:cs="Times New Roman"/>
          <w:color w:val="000000"/>
          <w:kern w:val="0"/>
          <w:sz w:val="18"/>
          <w:szCs w:val="18"/>
          <w:lang w:eastAsia="ru-RU"/>
        </w:rPr>
        <w:t xml:space="preserve">, С. П. Щерба, В. Ф. </w:t>
      </w:r>
      <w:proofErr w:type="spellStart"/>
      <w:r w:rsidRPr="006B397F">
        <w:rPr>
          <w:rFonts w:ascii="Verdana" w:eastAsia="Times New Roman" w:hAnsi="Verdana" w:cs="Times New Roman"/>
          <w:color w:val="000000"/>
          <w:kern w:val="0"/>
          <w:sz w:val="18"/>
          <w:szCs w:val="18"/>
          <w:lang w:eastAsia="ru-RU"/>
        </w:rPr>
        <w:t>Ще-пельков</w:t>
      </w:r>
      <w:proofErr w:type="spellEnd"/>
      <w:r w:rsidRPr="006B397F">
        <w:rPr>
          <w:rFonts w:ascii="Verdana" w:eastAsia="Times New Roman" w:hAnsi="Verdana" w:cs="Times New Roman"/>
          <w:color w:val="000000"/>
          <w:kern w:val="0"/>
          <w:sz w:val="18"/>
          <w:szCs w:val="18"/>
          <w:lang w:eastAsia="ru-RU"/>
        </w:rPr>
        <w:t>, А. А. Энгельгардт и др.</w:t>
      </w:r>
    </w:p>
    <w:p w14:paraId="303D95CA" w14:textId="77777777" w:rsidR="006B397F" w:rsidRPr="006B397F" w:rsidRDefault="006B397F" w:rsidP="006B39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397F">
        <w:rPr>
          <w:rFonts w:ascii="Verdana" w:eastAsia="Times New Roman" w:hAnsi="Verdana" w:cs="Times New Roman"/>
          <w:b/>
          <w:bCs/>
          <w:color w:val="000000"/>
          <w:kern w:val="0"/>
          <w:sz w:val="18"/>
          <w:szCs w:val="18"/>
          <w:lang w:eastAsia="ru-RU"/>
        </w:rPr>
        <w:t>Нормативную основу исследования</w:t>
      </w:r>
      <w:r w:rsidRPr="006B397F">
        <w:rPr>
          <w:rFonts w:ascii="Verdana" w:eastAsia="Times New Roman" w:hAnsi="Verdana" w:cs="Times New Roman"/>
          <w:color w:val="000000"/>
          <w:kern w:val="0"/>
          <w:sz w:val="18"/>
          <w:szCs w:val="18"/>
          <w:lang w:eastAsia="ru-RU"/>
        </w:rPr>
        <w:t> образуют Конституция Россий-</w:t>
      </w:r>
      <w:proofErr w:type="spellStart"/>
      <w:r w:rsidRPr="006B397F">
        <w:rPr>
          <w:rFonts w:ascii="Verdana" w:eastAsia="Times New Roman" w:hAnsi="Verdana" w:cs="Times New Roman"/>
          <w:color w:val="000000"/>
          <w:kern w:val="0"/>
          <w:sz w:val="18"/>
          <w:szCs w:val="18"/>
          <w:lang w:eastAsia="ru-RU"/>
        </w:rPr>
        <w:t>ской</w:t>
      </w:r>
      <w:proofErr w:type="spellEnd"/>
      <w:r w:rsidRPr="006B397F">
        <w:rPr>
          <w:rFonts w:ascii="Verdana" w:eastAsia="Times New Roman" w:hAnsi="Verdana" w:cs="Times New Roman"/>
          <w:color w:val="000000"/>
          <w:kern w:val="0"/>
          <w:sz w:val="18"/>
          <w:szCs w:val="18"/>
          <w:lang w:eastAsia="ru-RU"/>
        </w:rPr>
        <w:t xml:space="preserve"> Федерации, нормы и принципы международного права, федеральные конституционные, федеральные законы, законы субъектов Российской Федерации, Постановления Верховного Совета СССР, уголовное, уголовно-процессуальное право, гражданское, административное и иное </w:t>
      </w:r>
      <w:proofErr w:type="spellStart"/>
      <w:r w:rsidRPr="006B397F">
        <w:rPr>
          <w:rFonts w:ascii="Verdana" w:eastAsia="Times New Roman" w:hAnsi="Verdana" w:cs="Times New Roman"/>
          <w:color w:val="000000"/>
          <w:kern w:val="0"/>
          <w:sz w:val="18"/>
          <w:szCs w:val="18"/>
          <w:lang w:eastAsia="ru-RU"/>
        </w:rPr>
        <w:t>законода-тельство</w:t>
      </w:r>
      <w:proofErr w:type="spellEnd"/>
      <w:r w:rsidRPr="006B397F">
        <w:rPr>
          <w:rFonts w:ascii="Verdana" w:eastAsia="Times New Roman" w:hAnsi="Verdana" w:cs="Times New Roman"/>
          <w:color w:val="000000"/>
          <w:kern w:val="0"/>
          <w:sz w:val="18"/>
          <w:szCs w:val="18"/>
          <w:lang w:eastAsia="ru-RU"/>
        </w:rPr>
        <w:t xml:space="preserve"> в области регулирования и защиты общественных нравственно-этических отношений, а также соответствующие подзаконные акты и </w:t>
      </w:r>
      <w:proofErr w:type="spellStart"/>
      <w:r w:rsidRPr="006B397F">
        <w:rPr>
          <w:rFonts w:ascii="Verdana" w:eastAsia="Times New Roman" w:hAnsi="Verdana" w:cs="Times New Roman"/>
          <w:color w:val="000000"/>
          <w:kern w:val="0"/>
          <w:sz w:val="18"/>
          <w:szCs w:val="18"/>
          <w:lang w:eastAsia="ru-RU"/>
        </w:rPr>
        <w:t>свя-занная</w:t>
      </w:r>
      <w:proofErr w:type="spellEnd"/>
      <w:r w:rsidRPr="006B397F">
        <w:rPr>
          <w:rFonts w:ascii="Verdana" w:eastAsia="Times New Roman" w:hAnsi="Verdana" w:cs="Times New Roman"/>
          <w:color w:val="000000"/>
          <w:kern w:val="0"/>
          <w:sz w:val="18"/>
          <w:szCs w:val="18"/>
          <w:lang w:eastAsia="ru-RU"/>
        </w:rPr>
        <w:t xml:space="preserve"> с ними правоприменительная практика. Задача совершенствования механизма уголовно-правовой охраны отношений в сфере общественной </w:t>
      </w:r>
      <w:r w:rsidRPr="006B397F">
        <w:rPr>
          <w:rFonts w:ascii="Verdana" w:eastAsia="Times New Roman" w:hAnsi="Verdana" w:cs="Times New Roman"/>
          <w:color w:val="000000"/>
          <w:kern w:val="0"/>
          <w:sz w:val="18"/>
          <w:szCs w:val="18"/>
          <w:lang w:eastAsia="ru-RU"/>
        </w:rPr>
        <w:lastRenderedPageBreak/>
        <w:t xml:space="preserve">нравственности обусловила необходимость изучения уголовного </w:t>
      </w:r>
      <w:proofErr w:type="spellStart"/>
      <w:proofErr w:type="gramStart"/>
      <w:r w:rsidRPr="006B397F">
        <w:rPr>
          <w:rFonts w:ascii="Verdana" w:eastAsia="Times New Roman" w:hAnsi="Verdana" w:cs="Times New Roman"/>
          <w:color w:val="000000"/>
          <w:kern w:val="0"/>
          <w:sz w:val="18"/>
          <w:szCs w:val="18"/>
          <w:lang w:eastAsia="ru-RU"/>
        </w:rPr>
        <w:t>законода-тельства</w:t>
      </w:r>
      <w:proofErr w:type="spellEnd"/>
      <w:proofErr w:type="gramEnd"/>
      <w:r w:rsidRPr="006B397F">
        <w:rPr>
          <w:rFonts w:ascii="Verdana" w:eastAsia="Times New Roman" w:hAnsi="Verdana" w:cs="Times New Roman"/>
          <w:color w:val="000000"/>
          <w:kern w:val="0"/>
          <w:sz w:val="18"/>
          <w:szCs w:val="18"/>
          <w:lang w:eastAsia="ru-RU"/>
        </w:rPr>
        <w:t xml:space="preserve"> зарубежных стран.</w:t>
      </w:r>
    </w:p>
    <w:p w14:paraId="45A82D91" w14:textId="77777777" w:rsidR="006B397F" w:rsidRPr="006B397F" w:rsidRDefault="006B397F" w:rsidP="006B39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397F">
        <w:rPr>
          <w:rFonts w:ascii="Verdana" w:eastAsia="Times New Roman" w:hAnsi="Verdana" w:cs="Times New Roman"/>
          <w:b/>
          <w:bCs/>
          <w:color w:val="000000"/>
          <w:kern w:val="0"/>
          <w:sz w:val="18"/>
          <w:szCs w:val="18"/>
          <w:lang w:eastAsia="ru-RU"/>
        </w:rPr>
        <w:t>Эмпирическую основу исследования</w:t>
      </w:r>
      <w:r w:rsidRPr="006B397F">
        <w:rPr>
          <w:rFonts w:ascii="Verdana" w:eastAsia="Times New Roman" w:hAnsi="Verdana" w:cs="Times New Roman"/>
          <w:color w:val="000000"/>
          <w:kern w:val="0"/>
          <w:sz w:val="18"/>
          <w:szCs w:val="18"/>
          <w:lang w:eastAsia="ru-RU"/>
        </w:rPr>
        <w:t xml:space="preserve"> составили статистика </w:t>
      </w:r>
      <w:proofErr w:type="spellStart"/>
      <w:r w:rsidRPr="006B397F">
        <w:rPr>
          <w:rFonts w:ascii="Verdana" w:eastAsia="Times New Roman" w:hAnsi="Verdana" w:cs="Times New Roman"/>
          <w:color w:val="000000"/>
          <w:kern w:val="0"/>
          <w:sz w:val="18"/>
          <w:szCs w:val="18"/>
          <w:lang w:eastAsia="ru-RU"/>
        </w:rPr>
        <w:t>преступ-лений</w:t>
      </w:r>
      <w:proofErr w:type="spellEnd"/>
      <w:r w:rsidRPr="006B397F">
        <w:rPr>
          <w:rFonts w:ascii="Verdana" w:eastAsia="Times New Roman" w:hAnsi="Verdana" w:cs="Times New Roman"/>
          <w:color w:val="000000"/>
          <w:kern w:val="0"/>
          <w:sz w:val="18"/>
          <w:szCs w:val="18"/>
          <w:lang w:eastAsia="ru-RU"/>
        </w:rPr>
        <w:t xml:space="preserve"> против общественной нравственности ГИАЦ МВД России за 1997-2013 гг.; судебная практика по уголовным делам и делам об </w:t>
      </w:r>
      <w:proofErr w:type="spellStart"/>
      <w:r w:rsidRPr="006B397F">
        <w:rPr>
          <w:rFonts w:ascii="Verdana" w:eastAsia="Times New Roman" w:hAnsi="Verdana" w:cs="Times New Roman"/>
          <w:color w:val="000000"/>
          <w:kern w:val="0"/>
          <w:sz w:val="18"/>
          <w:szCs w:val="18"/>
          <w:lang w:eastAsia="ru-RU"/>
        </w:rPr>
        <w:t>административ-ных</w:t>
      </w:r>
      <w:proofErr w:type="spellEnd"/>
      <w:r w:rsidRPr="006B397F">
        <w:rPr>
          <w:rFonts w:ascii="Verdana" w:eastAsia="Times New Roman" w:hAnsi="Verdana" w:cs="Times New Roman"/>
          <w:color w:val="000000"/>
          <w:kern w:val="0"/>
          <w:sz w:val="18"/>
          <w:szCs w:val="18"/>
          <w:lang w:eastAsia="ru-RU"/>
        </w:rPr>
        <w:t xml:space="preserve"> правонарушениях высших судебных инстанций, а также Верховного Суда Республики Мордовия, Верховного Суда Республики Хакасия, </w:t>
      </w:r>
      <w:proofErr w:type="spellStart"/>
      <w:r w:rsidRPr="006B397F">
        <w:rPr>
          <w:rFonts w:ascii="Verdana" w:eastAsia="Times New Roman" w:hAnsi="Verdana" w:cs="Times New Roman"/>
          <w:color w:val="000000"/>
          <w:kern w:val="0"/>
          <w:sz w:val="18"/>
          <w:szCs w:val="18"/>
          <w:lang w:eastAsia="ru-RU"/>
        </w:rPr>
        <w:t>Перм-ского</w:t>
      </w:r>
      <w:proofErr w:type="spellEnd"/>
      <w:r w:rsidRPr="006B397F">
        <w:rPr>
          <w:rFonts w:ascii="Verdana" w:eastAsia="Times New Roman" w:hAnsi="Verdana" w:cs="Times New Roman"/>
          <w:color w:val="000000"/>
          <w:kern w:val="0"/>
          <w:sz w:val="18"/>
          <w:szCs w:val="18"/>
          <w:lang w:eastAsia="ru-RU"/>
        </w:rPr>
        <w:t xml:space="preserve"> краевого суда, Владимирского, Ивановского, Ленинградского, Московского, Нижегородского, Омского, Самарского, Свердловского, Смолен-</w:t>
      </w:r>
      <w:proofErr w:type="spellStart"/>
      <w:r w:rsidRPr="006B397F">
        <w:rPr>
          <w:rFonts w:ascii="Verdana" w:eastAsia="Times New Roman" w:hAnsi="Verdana" w:cs="Times New Roman"/>
          <w:color w:val="000000"/>
          <w:kern w:val="0"/>
          <w:sz w:val="18"/>
          <w:szCs w:val="18"/>
          <w:lang w:eastAsia="ru-RU"/>
        </w:rPr>
        <w:t>ского</w:t>
      </w:r>
      <w:proofErr w:type="spellEnd"/>
      <w:r w:rsidRPr="006B397F">
        <w:rPr>
          <w:rFonts w:ascii="Verdana" w:eastAsia="Times New Roman" w:hAnsi="Verdana" w:cs="Times New Roman"/>
          <w:color w:val="000000"/>
          <w:kern w:val="0"/>
          <w:sz w:val="18"/>
          <w:szCs w:val="18"/>
          <w:lang w:eastAsia="ru-RU"/>
        </w:rPr>
        <w:t>, Тамбовского, Челябинского областных судов, Московского городско-</w:t>
      </w:r>
      <w:proofErr w:type="spellStart"/>
      <w:r w:rsidRPr="006B397F">
        <w:rPr>
          <w:rFonts w:ascii="Verdana" w:eastAsia="Times New Roman" w:hAnsi="Verdana" w:cs="Times New Roman"/>
          <w:color w:val="000000"/>
          <w:kern w:val="0"/>
          <w:sz w:val="18"/>
          <w:szCs w:val="18"/>
          <w:lang w:eastAsia="ru-RU"/>
        </w:rPr>
        <w:t>го</w:t>
      </w:r>
      <w:proofErr w:type="spellEnd"/>
      <w:r w:rsidRPr="006B397F">
        <w:rPr>
          <w:rFonts w:ascii="Verdana" w:eastAsia="Times New Roman" w:hAnsi="Verdana" w:cs="Times New Roman"/>
          <w:color w:val="000000"/>
          <w:kern w:val="0"/>
          <w:sz w:val="18"/>
          <w:szCs w:val="18"/>
          <w:lang w:eastAsia="ru-RU"/>
        </w:rPr>
        <w:t xml:space="preserve"> суда и иных судов общей юрисдикции, материалы 559 уголовных дел о преступлениях против общественной нравственности (98 уголовных дел о вовлечении в занятие проституцией, 78 уголовных дел об организации </w:t>
      </w:r>
      <w:proofErr w:type="spellStart"/>
      <w:r w:rsidRPr="006B397F">
        <w:rPr>
          <w:rFonts w:ascii="Verdana" w:eastAsia="Times New Roman" w:hAnsi="Verdana" w:cs="Times New Roman"/>
          <w:color w:val="000000"/>
          <w:kern w:val="0"/>
          <w:sz w:val="18"/>
          <w:szCs w:val="18"/>
          <w:lang w:eastAsia="ru-RU"/>
        </w:rPr>
        <w:t>заня-тия</w:t>
      </w:r>
      <w:proofErr w:type="spellEnd"/>
      <w:r w:rsidRPr="006B397F">
        <w:rPr>
          <w:rFonts w:ascii="Verdana" w:eastAsia="Times New Roman" w:hAnsi="Verdana" w:cs="Times New Roman"/>
          <w:color w:val="000000"/>
          <w:kern w:val="0"/>
          <w:sz w:val="18"/>
          <w:szCs w:val="18"/>
          <w:lang w:eastAsia="ru-RU"/>
        </w:rPr>
        <w:t xml:space="preserve"> проституцией, 114 уголовных дел о преступлениях, сопряженных с изготовлением и (или) оборотом порнографии, 75 уголовных дел об </w:t>
      </w:r>
      <w:proofErr w:type="spellStart"/>
      <w:r w:rsidRPr="006B397F">
        <w:rPr>
          <w:rFonts w:ascii="Verdana" w:eastAsia="Times New Roman" w:hAnsi="Verdana" w:cs="Times New Roman"/>
          <w:color w:val="000000"/>
          <w:kern w:val="0"/>
          <w:sz w:val="18"/>
          <w:szCs w:val="18"/>
          <w:lang w:eastAsia="ru-RU"/>
        </w:rPr>
        <w:t>уничтоже-нии</w:t>
      </w:r>
      <w:proofErr w:type="spellEnd"/>
      <w:r w:rsidRPr="006B397F">
        <w:rPr>
          <w:rFonts w:ascii="Verdana" w:eastAsia="Times New Roman" w:hAnsi="Verdana" w:cs="Times New Roman"/>
          <w:color w:val="000000"/>
          <w:kern w:val="0"/>
          <w:sz w:val="18"/>
          <w:szCs w:val="18"/>
          <w:lang w:eastAsia="ru-RU"/>
        </w:rPr>
        <w:t xml:space="preserve"> и повреждении культурных ценностей, 107 уголовных дел о </w:t>
      </w:r>
      <w:proofErr w:type="spellStart"/>
      <w:r w:rsidRPr="006B397F">
        <w:rPr>
          <w:rFonts w:ascii="Verdana" w:eastAsia="Times New Roman" w:hAnsi="Verdana" w:cs="Times New Roman"/>
          <w:color w:val="000000"/>
          <w:kern w:val="0"/>
          <w:sz w:val="18"/>
          <w:szCs w:val="18"/>
          <w:lang w:eastAsia="ru-RU"/>
        </w:rPr>
        <w:t>надруга-тельстве</w:t>
      </w:r>
      <w:proofErr w:type="spellEnd"/>
      <w:r w:rsidRPr="006B397F">
        <w:rPr>
          <w:rFonts w:ascii="Verdana" w:eastAsia="Times New Roman" w:hAnsi="Verdana" w:cs="Times New Roman"/>
          <w:color w:val="000000"/>
          <w:kern w:val="0"/>
          <w:sz w:val="18"/>
          <w:szCs w:val="18"/>
          <w:lang w:eastAsia="ru-RU"/>
        </w:rPr>
        <w:t xml:space="preserve"> над телами умерших и местами их захоронения, 87 уголовных дел о жестоком обращении с животными); данные проведенных автором в 2006-2013 гг. </w:t>
      </w:r>
      <w:proofErr w:type="spellStart"/>
      <w:r w:rsidRPr="006B397F">
        <w:rPr>
          <w:rFonts w:ascii="Verdana" w:eastAsia="Times New Roman" w:hAnsi="Verdana" w:cs="Times New Roman"/>
          <w:color w:val="000000"/>
          <w:kern w:val="0"/>
          <w:sz w:val="18"/>
          <w:szCs w:val="18"/>
          <w:lang w:eastAsia="ru-RU"/>
        </w:rPr>
        <w:t>анкетирований</w:t>
      </w:r>
      <w:proofErr w:type="spellEnd"/>
      <w:r w:rsidRPr="006B397F">
        <w:rPr>
          <w:rFonts w:ascii="Verdana" w:eastAsia="Times New Roman" w:hAnsi="Verdana" w:cs="Times New Roman"/>
          <w:color w:val="000000"/>
          <w:kern w:val="0"/>
          <w:sz w:val="18"/>
          <w:szCs w:val="18"/>
          <w:lang w:eastAsia="ru-RU"/>
        </w:rPr>
        <w:t xml:space="preserve"> 435 практических и научных работников (90 судей, 60 дознавателей, 70 следователей, 50 прокуроров, 45 экспертов-</w:t>
      </w:r>
      <w:proofErr w:type="spellStart"/>
      <w:r w:rsidRPr="006B397F">
        <w:rPr>
          <w:rFonts w:ascii="Verdana" w:eastAsia="Times New Roman" w:hAnsi="Verdana" w:cs="Times New Roman"/>
          <w:color w:val="000000"/>
          <w:kern w:val="0"/>
          <w:sz w:val="18"/>
          <w:szCs w:val="18"/>
          <w:lang w:eastAsia="ru-RU"/>
        </w:rPr>
        <w:t>кримина</w:t>
      </w:r>
      <w:proofErr w:type="spellEnd"/>
      <w:r w:rsidRPr="006B397F">
        <w:rPr>
          <w:rFonts w:ascii="Verdana" w:eastAsia="Times New Roman" w:hAnsi="Verdana" w:cs="Times New Roman"/>
          <w:color w:val="000000"/>
          <w:kern w:val="0"/>
          <w:sz w:val="18"/>
          <w:szCs w:val="18"/>
          <w:lang w:eastAsia="ru-RU"/>
        </w:rPr>
        <w:t xml:space="preserve">-листов и 70 адвокатов, а также 50 лиц из числа педагогических работников образовательных и научных организаций); 322 студентов, обучающихся по программам </w:t>
      </w:r>
      <w:proofErr w:type="spellStart"/>
      <w:r w:rsidRPr="006B397F">
        <w:rPr>
          <w:rFonts w:ascii="Verdana" w:eastAsia="Times New Roman" w:hAnsi="Verdana" w:cs="Times New Roman"/>
          <w:color w:val="000000"/>
          <w:kern w:val="0"/>
          <w:sz w:val="18"/>
          <w:szCs w:val="18"/>
          <w:lang w:eastAsia="ru-RU"/>
        </w:rPr>
        <w:t>бакалавриата</w:t>
      </w:r>
      <w:proofErr w:type="spellEnd"/>
      <w:r w:rsidRPr="006B397F">
        <w:rPr>
          <w:rFonts w:ascii="Verdana" w:eastAsia="Times New Roman" w:hAnsi="Verdana" w:cs="Times New Roman"/>
          <w:color w:val="000000"/>
          <w:kern w:val="0"/>
          <w:sz w:val="18"/>
          <w:szCs w:val="18"/>
          <w:lang w:eastAsia="ru-RU"/>
        </w:rPr>
        <w:t xml:space="preserve">, </w:t>
      </w:r>
      <w:proofErr w:type="spellStart"/>
      <w:r w:rsidRPr="006B397F">
        <w:rPr>
          <w:rFonts w:ascii="Verdana" w:eastAsia="Times New Roman" w:hAnsi="Verdana" w:cs="Times New Roman"/>
          <w:color w:val="000000"/>
          <w:kern w:val="0"/>
          <w:sz w:val="18"/>
          <w:szCs w:val="18"/>
          <w:lang w:eastAsia="ru-RU"/>
        </w:rPr>
        <w:t>специалитета</w:t>
      </w:r>
      <w:proofErr w:type="spellEnd"/>
      <w:r w:rsidRPr="006B397F">
        <w:rPr>
          <w:rFonts w:ascii="Verdana" w:eastAsia="Times New Roman" w:hAnsi="Verdana" w:cs="Times New Roman"/>
          <w:color w:val="000000"/>
          <w:kern w:val="0"/>
          <w:sz w:val="18"/>
          <w:szCs w:val="18"/>
          <w:lang w:eastAsia="ru-RU"/>
        </w:rPr>
        <w:t xml:space="preserve">, магистратуры и подготовки </w:t>
      </w:r>
      <w:proofErr w:type="spellStart"/>
      <w:r w:rsidRPr="006B397F">
        <w:rPr>
          <w:rFonts w:ascii="Verdana" w:eastAsia="Times New Roman" w:hAnsi="Verdana" w:cs="Times New Roman"/>
          <w:color w:val="000000"/>
          <w:kern w:val="0"/>
          <w:sz w:val="18"/>
          <w:szCs w:val="18"/>
          <w:lang w:eastAsia="ru-RU"/>
        </w:rPr>
        <w:t>науч</w:t>
      </w:r>
      <w:proofErr w:type="spellEnd"/>
      <w:r w:rsidRPr="006B397F">
        <w:rPr>
          <w:rFonts w:ascii="Verdana" w:eastAsia="Times New Roman" w:hAnsi="Verdana" w:cs="Times New Roman"/>
          <w:color w:val="000000"/>
          <w:kern w:val="0"/>
          <w:sz w:val="18"/>
          <w:szCs w:val="18"/>
          <w:lang w:eastAsia="ru-RU"/>
        </w:rPr>
        <w:t xml:space="preserve">-но-педагогических кадров в аспирантуре (адъюнктуре) вузов различных </w:t>
      </w:r>
      <w:proofErr w:type="spellStart"/>
      <w:r w:rsidRPr="006B397F">
        <w:rPr>
          <w:rFonts w:ascii="Verdana" w:eastAsia="Times New Roman" w:hAnsi="Verdana" w:cs="Times New Roman"/>
          <w:color w:val="000000"/>
          <w:kern w:val="0"/>
          <w:sz w:val="18"/>
          <w:szCs w:val="18"/>
          <w:lang w:eastAsia="ru-RU"/>
        </w:rPr>
        <w:t>го</w:t>
      </w:r>
      <w:proofErr w:type="spellEnd"/>
      <w:r w:rsidRPr="006B397F">
        <w:rPr>
          <w:rFonts w:ascii="Verdana" w:eastAsia="Times New Roman" w:hAnsi="Verdana" w:cs="Times New Roman"/>
          <w:color w:val="000000"/>
          <w:kern w:val="0"/>
          <w:sz w:val="18"/>
          <w:szCs w:val="18"/>
          <w:lang w:eastAsia="ru-RU"/>
        </w:rPr>
        <w:t>-</w:t>
      </w:r>
    </w:p>
    <w:p w14:paraId="5FE8DC94" w14:textId="77777777" w:rsidR="006B397F" w:rsidRPr="006B397F" w:rsidRDefault="006B397F" w:rsidP="006B39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397F">
        <w:rPr>
          <w:rFonts w:ascii="Verdana" w:eastAsia="Times New Roman" w:hAnsi="Verdana" w:cs="Times New Roman"/>
          <w:color w:val="000000"/>
          <w:kern w:val="0"/>
          <w:sz w:val="18"/>
          <w:szCs w:val="18"/>
          <w:lang w:eastAsia="ru-RU"/>
        </w:rPr>
        <w:t>родов Российской Федерации, а также интервьюирования 250 слушателей Московского университета МВД России, Центра профессиональной подготовки при УМВ Д России по Тамбовской области.</w:t>
      </w:r>
    </w:p>
    <w:p w14:paraId="03630FDB" w14:textId="77777777" w:rsidR="006B397F" w:rsidRPr="006B397F" w:rsidRDefault="006B397F" w:rsidP="006B39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397F">
        <w:rPr>
          <w:rFonts w:ascii="Verdana" w:eastAsia="Times New Roman" w:hAnsi="Verdana" w:cs="Times New Roman"/>
          <w:b/>
          <w:bCs/>
          <w:color w:val="000000"/>
          <w:kern w:val="0"/>
          <w:sz w:val="18"/>
          <w:szCs w:val="18"/>
          <w:lang w:eastAsia="ru-RU"/>
        </w:rPr>
        <w:t>Научная новизна исследования</w:t>
      </w:r>
      <w:r w:rsidRPr="006B397F">
        <w:rPr>
          <w:rFonts w:ascii="Verdana" w:eastAsia="Times New Roman" w:hAnsi="Verdana" w:cs="Times New Roman"/>
          <w:color w:val="000000"/>
          <w:kern w:val="0"/>
          <w:sz w:val="18"/>
          <w:szCs w:val="18"/>
          <w:lang w:eastAsia="ru-RU"/>
        </w:rPr>
        <w:t> определяется обоснованием теоретико-правовых основ уголовной ответственности за преступления против общественной нравственности, включающих анализ концептуальных начал, проблем законодательства, теории и практики противодействия социально опасным деяниям против общественной нравственности.</w:t>
      </w:r>
    </w:p>
    <w:p w14:paraId="0A64023A" w14:textId="77777777" w:rsidR="006B397F" w:rsidRPr="006B397F" w:rsidRDefault="006B397F" w:rsidP="006B39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397F">
        <w:rPr>
          <w:rFonts w:ascii="Verdana" w:eastAsia="Times New Roman" w:hAnsi="Verdana" w:cs="Times New Roman"/>
          <w:color w:val="000000"/>
          <w:kern w:val="0"/>
          <w:sz w:val="18"/>
          <w:szCs w:val="18"/>
          <w:lang w:eastAsia="ru-RU"/>
        </w:rPr>
        <w:t>В диссертационном исследовании впервые обоснована зависимость пределов криминализации общественно опасных деяний против общественной нравственности не столько от социально-правовой природы, объема и содержания общественной нравственности, сколько от потребностей общества в особой уголовно-правовой защите ограниченного круга отношений в сфере общественной нравственности, имеющего существенную значимость для социума. В диссертационном исследовании в целом решены проблемы применения уголовно-правовых норм об ответственности за преступления против общественной нравственности, дифференциации уголовной ответственности и индивидуализации наказания, разработаны рекомендации по квалификации указанных преступлений, судебному толкованию применения соответствующих уголовно-правовых норм, выявлены особенности уголовной политики по противодействию этим преступлениям и сформулированы направления ее совершенствования. В процессе исследования автором разработаны проекты федеральных законов «О внесении изменений в Уголовный кодекс Российской Федерации в целях противодействия преступлениям против общественной нравственности», «О внесении изменений в Кодекс Российской Федерации об административных правонарушениях», «Об отдельных мерах по охране общественной нравственности»; проект постановления Пленума Верховного Суда Российской Федерации «О некоторых вопросах судебной практики по уголовным делам о преступлениях против общественной нравственности».</w:t>
      </w:r>
    </w:p>
    <w:p w14:paraId="39B6315B" w14:textId="77777777" w:rsidR="006B397F" w:rsidRPr="006B397F" w:rsidRDefault="006B397F" w:rsidP="006B39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397F">
        <w:rPr>
          <w:rFonts w:ascii="Verdana" w:eastAsia="Times New Roman" w:hAnsi="Verdana" w:cs="Times New Roman"/>
          <w:color w:val="000000"/>
          <w:kern w:val="0"/>
          <w:sz w:val="18"/>
          <w:szCs w:val="18"/>
          <w:lang w:eastAsia="ru-RU"/>
        </w:rPr>
        <w:t>Научной новизной обладают следующие выводы и результаты:</w:t>
      </w:r>
    </w:p>
    <w:p w14:paraId="1D903213" w14:textId="77777777" w:rsidR="006B397F" w:rsidRPr="006B397F" w:rsidRDefault="006B397F" w:rsidP="006B39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397F">
        <w:rPr>
          <w:rFonts w:ascii="Verdana" w:eastAsia="Times New Roman" w:hAnsi="Verdana" w:cs="Times New Roman"/>
          <w:color w:val="000000"/>
          <w:kern w:val="0"/>
          <w:sz w:val="18"/>
          <w:szCs w:val="18"/>
          <w:lang w:eastAsia="ru-RU"/>
        </w:rPr>
        <w:t>обоснован вывод об особой значимости социальных отношений в сфере общественной нравственности и необходимости их уголовно-правовой охраны;</w:t>
      </w:r>
    </w:p>
    <w:p w14:paraId="3FDDB75A" w14:textId="77777777" w:rsidR="006B397F" w:rsidRPr="006B397F" w:rsidRDefault="006B397F" w:rsidP="006B39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397F">
        <w:rPr>
          <w:rFonts w:ascii="Verdana" w:eastAsia="Times New Roman" w:hAnsi="Verdana" w:cs="Times New Roman"/>
          <w:color w:val="000000"/>
          <w:kern w:val="0"/>
          <w:sz w:val="18"/>
          <w:szCs w:val="18"/>
          <w:lang w:eastAsia="ru-RU"/>
        </w:rPr>
        <w:t>разработаны основные понятия и категории, характеризующие теоретико-правовые основы ответственности за преступления исследуемой категории, а также обоснована авторская классификация преступлений против общественной нравственности;</w:t>
      </w:r>
    </w:p>
    <w:p w14:paraId="37CFD73B" w14:textId="77777777" w:rsidR="006B397F" w:rsidRPr="006B397F" w:rsidRDefault="006B397F" w:rsidP="006B39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397F">
        <w:rPr>
          <w:rFonts w:ascii="Verdana" w:eastAsia="Times New Roman" w:hAnsi="Verdana" w:cs="Times New Roman"/>
          <w:color w:val="000000"/>
          <w:kern w:val="0"/>
          <w:sz w:val="18"/>
          <w:szCs w:val="18"/>
          <w:lang w:eastAsia="ru-RU"/>
        </w:rPr>
        <w:t xml:space="preserve">предложено выделить специальную главу 25.1 УК РФ «Преступления против общественной нравственности», включающую </w:t>
      </w:r>
      <w:proofErr w:type="spellStart"/>
      <w:r w:rsidRPr="006B397F">
        <w:rPr>
          <w:rFonts w:ascii="Verdana" w:eastAsia="Times New Roman" w:hAnsi="Verdana" w:cs="Times New Roman"/>
          <w:color w:val="000000"/>
          <w:kern w:val="0"/>
          <w:sz w:val="18"/>
          <w:szCs w:val="18"/>
          <w:lang w:eastAsia="ru-RU"/>
        </w:rPr>
        <w:t>ст.ст</w:t>
      </w:r>
      <w:proofErr w:type="spellEnd"/>
      <w:r w:rsidRPr="006B397F">
        <w:rPr>
          <w:rFonts w:ascii="Verdana" w:eastAsia="Times New Roman" w:hAnsi="Verdana" w:cs="Times New Roman"/>
          <w:color w:val="000000"/>
          <w:kern w:val="0"/>
          <w:sz w:val="18"/>
          <w:szCs w:val="18"/>
          <w:lang w:eastAsia="ru-RU"/>
        </w:rPr>
        <w:t>. 240-245 УК РФ, и нормы, содержащиеся в иных главах УК РФ (</w:t>
      </w:r>
      <w:proofErr w:type="spellStart"/>
      <w:r w:rsidRPr="006B397F">
        <w:rPr>
          <w:rFonts w:ascii="Verdana" w:eastAsia="Times New Roman" w:hAnsi="Verdana" w:cs="Times New Roman"/>
          <w:color w:val="000000"/>
          <w:kern w:val="0"/>
          <w:sz w:val="18"/>
          <w:szCs w:val="18"/>
          <w:lang w:eastAsia="ru-RU"/>
        </w:rPr>
        <w:t>ст.ст</w:t>
      </w:r>
      <w:proofErr w:type="spellEnd"/>
      <w:r w:rsidRPr="006B397F">
        <w:rPr>
          <w:rFonts w:ascii="Verdana" w:eastAsia="Times New Roman" w:hAnsi="Verdana" w:cs="Times New Roman"/>
          <w:color w:val="000000"/>
          <w:kern w:val="0"/>
          <w:sz w:val="18"/>
          <w:szCs w:val="18"/>
          <w:lang w:eastAsia="ru-RU"/>
        </w:rPr>
        <w:t>. 135, 164, 190, 214, 226.1 УК РФ);</w:t>
      </w:r>
    </w:p>
    <w:p w14:paraId="3B80BC9D" w14:textId="77777777" w:rsidR="006B397F" w:rsidRPr="006B397F" w:rsidRDefault="006B397F" w:rsidP="006B39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397F">
        <w:rPr>
          <w:rFonts w:ascii="Verdana" w:eastAsia="Times New Roman" w:hAnsi="Verdana" w:cs="Times New Roman"/>
          <w:color w:val="000000"/>
          <w:kern w:val="0"/>
          <w:sz w:val="18"/>
          <w:szCs w:val="18"/>
          <w:lang w:eastAsia="ru-RU"/>
        </w:rPr>
        <w:lastRenderedPageBreak/>
        <w:t>-сформулировано предложение о легальном и судебном толковании отдельных объективных и субъективных, квалифицирующих и особо квалифицирующих признаков составов преступлений против общественной нравственности;</w:t>
      </w:r>
    </w:p>
    <w:p w14:paraId="54D0A621" w14:textId="77777777" w:rsidR="006B397F" w:rsidRPr="006B397F" w:rsidRDefault="006B397F" w:rsidP="006B39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397F">
        <w:rPr>
          <w:rFonts w:ascii="Verdana" w:eastAsia="Times New Roman" w:hAnsi="Verdana" w:cs="Times New Roman"/>
          <w:color w:val="000000"/>
          <w:kern w:val="0"/>
          <w:sz w:val="18"/>
          <w:szCs w:val="18"/>
          <w:lang w:eastAsia="ru-RU"/>
        </w:rPr>
        <w:t>обоснованы критерии разграничения преступлений против общественной нравственности и иных преступлений, смежных с ними по элементам и признакам состава;</w:t>
      </w:r>
    </w:p>
    <w:p w14:paraId="63822AAF" w14:textId="77777777" w:rsidR="006B397F" w:rsidRPr="006B397F" w:rsidRDefault="006B397F" w:rsidP="006B39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397F">
        <w:rPr>
          <w:rFonts w:ascii="Verdana" w:eastAsia="Times New Roman" w:hAnsi="Verdana" w:cs="Times New Roman"/>
          <w:color w:val="000000"/>
          <w:kern w:val="0"/>
          <w:sz w:val="18"/>
          <w:szCs w:val="18"/>
          <w:lang w:eastAsia="ru-RU"/>
        </w:rPr>
        <w:t>аргументировано предложение об установлении возраста уголовной ответственности за ряд преступлений против общественной нравственности с 14 лет;</w:t>
      </w:r>
    </w:p>
    <w:p w14:paraId="13AC6E98" w14:textId="77777777" w:rsidR="006B397F" w:rsidRPr="006B397F" w:rsidRDefault="006B397F" w:rsidP="006B39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397F">
        <w:rPr>
          <w:rFonts w:ascii="Verdana" w:eastAsia="Times New Roman" w:hAnsi="Verdana" w:cs="Times New Roman"/>
          <w:color w:val="000000"/>
          <w:kern w:val="0"/>
          <w:sz w:val="18"/>
          <w:szCs w:val="18"/>
          <w:lang w:eastAsia="ru-RU"/>
        </w:rPr>
        <w:t>доказано, что субъективная сторона всех преступлений против общественной нравственности характеризуется умышленной формой вины исключительно в виде прямого умысла, так как виновный осознает общественную опасность деяний против общественной нравственности, возможность или неизбежность нарушения нравственных устоев общества и желает этого;</w:t>
      </w:r>
    </w:p>
    <w:p w14:paraId="591B69BA" w14:textId="77777777" w:rsidR="006B397F" w:rsidRPr="006B397F" w:rsidRDefault="006B397F" w:rsidP="006B39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397F">
        <w:rPr>
          <w:rFonts w:ascii="Verdana" w:eastAsia="Times New Roman" w:hAnsi="Verdana" w:cs="Times New Roman"/>
          <w:color w:val="000000"/>
          <w:kern w:val="0"/>
          <w:sz w:val="18"/>
          <w:szCs w:val="18"/>
          <w:lang w:eastAsia="ru-RU"/>
        </w:rPr>
        <w:t xml:space="preserve">обоснованы предложения с точки зрения </w:t>
      </w:r>
      <w:proofErr w:type="spellStart"/>
      <w:r w:rsidRPr="006B397F">
        <w:rPr>
          <w:rFonts w:ascii="Verdana" w:eastAsia="Times New Roman" w:hAnsi="Verdana" w:cs="Times New Roman"/>
          <w:color w:val="000000"/>
          <w:kern w:val="0"/>
          <w:sz w:val="18"/>
          <w:szCs w:val="18"/>
          <w:lang w:eastAsia="ru-RU"/>
        </w:rPr>
        <w:t>de</w:t>
      </w:r>
      <w:proofErr w:type="spellEnd"/>
      <w:r w:rsidRPr="006B397F">
        <w:rPr>
          <w:rFonts w:ascii="Verdana" w:eastAsia="Times New Roman" w:hAnsi="Verdana" w:cs="Times New Roman"/>
          <w:color w:val="000000"/>
          <w:kern w:val="0"/>
          <w:sz w:val="18"/>
          <w:szCs w:val="18"/>
          <w:lang w:eastAsia="ru-RU"/>
        </w:rPr>
        <w:t xml:space="preserve"> </w:t>
      </w:r>
      <w:proofErr w:type="spellStart"/>
      <w:r w:rsidRPr="006B397F">
        <w:rPr>
          <w:rFonts w:ascii="Verdana" w:eastAsia="Times New Roman" w:hAnsi="Verdana" w:cs="Times New Roman"/>
          <w:color w:val="000000"/>
          <w:kern w:val="0"/>
          <w:sz w:val="18"/>
          <w:szCs w:val="18"/>
          <w:lang w:eastAsia="ru-RU"/>
        </w:rPr>
        <w:t>lege</w:t>
      </w:r>
      <w:proofErr w:type="spellEnd"/>
      <w:r w:rsidRPr="006B397F">
        <w:rPr>
          <w:rFonts w:ascii="Verdana" w:eastAsia="Times New Roman" w:hAnsi="Verdana" w:cs="Times New Roman"/>
          <w:color w:val="000000"/>
          <w:kern w:val="0"/>
          <w:sz w:val="18"/>
          <w:szCs w:val="18"/>
          <w:lang w:eastAsia="ru-RU"/>
        </w:rPr>
        <w:t xml:space="preserve"> </w:t>
      </w:r>
      <w:proofErr w:type="spellStart"/>
      <w:r w:rsidRPr="006B397F">
        <w:rPr>
          <w:rFonts w:ascii="Verdana" w:eastAsia="Times New Roman" w:hAnsi="Verdana" w:cs="Times New Roman"/>
          <w:color w:val="000000"/>
          <w:kern w:val="0"/>
          <w:sz w:val="18"/>
          <w:szCs w:val="18"/>
          <w:lang w:eastAsia="ru-RU"/>
        </w:rPr>
        <w:t>ferenda</w:t>
      </w:r>
      <w:proofErr w:type="spellEnd"/>
      <w:r w:rsidRPr="006B397F">
        <w:rPr>
          <w:rFonts w:ascii="Verdana" w:eastAsia="Times New Roman" w:hAnsi="Verdana" w:cs="Times New Roman"/>
          <w:color w:val="000000"/>
          <w:kern w:val="0"/>
          <w:sz w:val="18"/>
          <w:szCs w:val="18"/>
          <w:lang w:eastAsia="ru-RU"/>
        </w:rPr>
        <w:t xml:space="preserve"> о совершенствовании технико-юридической конструкции соответствующих норм, предусмотренных </w:t>
      </w:r>
      <w:proofErr w:type="spellStart"/>
      <w:r w:rsidRPr="006B397F">
        <w:rPr>
          <w:rFonts w:ascii="Verdana" w:eastAsia="Times New Roman" w:hAnsi="Verdana" w:cs="Times New Roman"/>
          <w:color w:val="000000"/>
          <w:kern w:val="0"/>
          <w:sz w:val="18"/>
          <w:szCs w:val="18"/>
          <w:lang w:eastAsia="ru-RU"/>
        </w:rPr>
        <w:t>ст.ст</w:t>
      </w:r>
      <w:proofErr w:type="spellEnd"/>
      <w:r w:rsidRPr="006B397F">
        <w:rPr>
          <w:rFonts w:ascii="Verdana" w:eastAsia="Times New Roman" w:hAnsi="Verdana" w:cs="Times New Roman"/>
          <w:color w:val="000000"/>
          <w:kern w:val="0"/>
          <w:sz w:val="18"/>
          <w:szCs w:val="18"/>
          <w:lang w:eastAsia="ru-RU"/>
        </w:rPr>
        <w:t>. 240-245 УК РФ.</w:t>
      </w:r>
    </w:p>
    <w:p w14:paraId="0BB3DA5E" w14:textId="77777777" w:rsidR="006B397F" w:rsidRPr="006B397F" w:rsidRDefault="006B397F" w:rsidP="006B39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397F">
        <w:rPr>
          <w:rFonts w:ascii="Verdana" w:eastAsia="Times New Roman" w:hAnsi="Verdana" w:cs="Times New Roman"/>
          <w:color w:val="000000"/>
          <w:kern w:val="0"/>
          <w:sz w:val="18"/>
          <w:szCs w:val="18"/>
          <w:lang w:eastAsia="ru-RU"/>
        </w:rPr>
        <w:t>На основе полученных результатов автором обоснована общественная потребность и криминологическая обусловленность эффективной уголовно-правовой охраны общественной нравственности, выявлено отсутствие ясной и последовательной уголовной политики по криминализации деяний, посягающих на общественную нравственность, сформулированы новые для уголовно-правовой науки предложения по совершенствованию действующего уголовного, иных отраслей российского законодательства, предложения по повышению эффективности применения норм об ответственности за преступления против общественной нравственности, разработана концепция эффективной уголовно-правовой охраны общественной нравственности.</w:t>
      </w:r>
    </w:p>
    <w:p w14:paraId="0DCCFACE" w14:textId="77777777" w:rsidR="006B397F" w:rsidRPr="006B397F" w:rsidRDefault="006B397F" w:rsidP="006B39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397F">
        <w:rPr>
          <w:rFonts w:ascii="Verdana" w:eastAsia="Times New Roman" w:hAnsi="Verdana" w:cs="Times New Roman"/>
          <w:color w:val="000000"/>
          <w:kern w:val="0"/>
          <w:sz w:val="18"/>
          <w:szCs w:val="18"/>
          <w:lang w:eastAsia="ru-RU"/>
        </w:rPr>
        <w:t>Проведенное научное исследование явилось базой для вынесения на защиту </w:t>
      </w:r>
      <w:r w:rsidRPr="006B397F">
        <w:rPr>
          <w:rFonts w:ascii="Verdana" w:eastAsia="Times New Roman" w:hAnsi="Verdana" w:cs="Times New Roman"/>
          <w:b/>
          <w:bCs/>
          <w:color w:val="000000"/>
          <w:kern w:val="0"/>
          <w:sz w:val="18"/>
          <w:szCs w:val="18"/>
          <w:lang w:eastAsia="ru-RU"/>
        </w:rPr>
        <w:t>следующих положений</w:t>
      </w:r>
      <w:r w:rsidRPr="006B397F">
        <w:rPr>
          <w:rFonts w:ascii="Verdana" w:eastAsia="Times New Roman" w:hAnsi="Verdana" w:cs="Times New Roman"/>
          <w:color w:val="000000"/>
          <w:kern w:val="0"/>
          <w:sz w:val="18"/>
          <w:szCs w:val="18"/>
          <w:lang w:eastAsia="ru-RU"/>
        </w:rPr>
        <w:t>:</w:t>
      </w:r>
    </w:p>
    <w:p w14:paraId="0BBE5C39" w14:textId="77777777" w:rsidR="006B397F" w:rsidRPr="006B397F" w:rsidRDefault="006B397F" w:rsidP="00683AB8">
      <w:pPr>
        <w:widowControl/>
        <w:numPr>
          <w:ilvl w:val="0"/>
          <w:numId w:val="7"/>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6B397F">
        <w:rPr>
          <w:rFonts w:ascii="Verdana" w:eastAsia="Times New Roman" w:hAnsi="Verdana" w:cs="Times New Roman"/>
          <w:color w:val="000000"/>
          <w:kern w:val="0"/>
          <w:sz w:val="18"/>
          <w:szCs w:val="18"/>
          <w:lang w:eastAsia="ru-RU"/>
        </w:rPr>
        <w:t>Авторское определение общественной нравственности как этико-философской категории, под которой следует понимать исторически выработанную социумом и господствующую в общественном сознании совокупность публичных этических норм, принципов и ценностей, носящую надындивидуальный характер и оказывающую существенное влияние на поведение всех индивидуальных и коллективных субъектов.</w:t>
      </w:r>
    </w:p>
    <w:p w14:paraId="20E4B0B4" w14:textId="77777777" w:rsidR="006B397F" w:rsidRPr="006B397F" w:rsidRDefault="006B397F" w:rsidP="00683AB8">
      <w:pPr>
        <w:widowControl/>
        <w:numPr>
          <w:ilvl w:val="0"/>
          <w:numId w:val="7"/>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6B397F">
        <w:rPr>
          <w:rFonts w:ascii="Verdana" w:eastAsia="Times New Roman" w:hAnsi="Verdana" w:cs="Times New Roman"/>
          <w:color w:val="000000"/>
          <w:kern w:val="0"/>
          <w:sz w:val="18"/>
          <w:szCs w:val="18"/>
          <w:lang w:eastAsia="ru-RU"/>
        </w:rPr>
        <w:t xml:space="preserve">Философское понимание общественной нравственности по своему содержанию является существенным и неотъемлемым конструктивным дополнением права по ряду причин. Во-первых, общественная нравственность выполняет регулятивную и охранительную функции применительно к </w:t>
      </w:r>
      <w:proofErr w:type="spellStart"/>
      <w:r w:rsidRPr="006B397F">
        <w:rPr>
          <w:rFonts w:ascii="Verdana" w:eastAsia="Times New Roman" w:hAnsi="Verdana" w:cs="Times New Roman"/>
          <w:color w:val="000000"/>
          <w:kern w:val="0"/>
          <w:sz w:val="18"/>
          <w:szCs w:val="18"/>
          <w:lang w:eastAsia="ru-RU"/>
        </w:rPr>
        <w:t>широ</w:t>
      </w:r>
      <w:proofErr w:type="spellEnd"/>
      <w:r w:rsidRPr="006B397F">
        <w:rPr>
          <w:rFonts w:ascii="Verdana" w:eastAsia="Times New Roman" w:hAnsi="Verdana" w:cs="Times New Roman"/>
          <w:color w:val="000000"/>
          <w:kern w:val="0"/>
          <w:sz w:val="18"/>
          <w:szCs w:val="18"/>
          <w:lang w:eastAsia="ru-RU"/>
        </w:rPr>
        <w:t>-</w:t>
      </w:r>
    </w:p>
    <w:p w14:paraId="005BB380" w14:textId="77777777" w:rsidR="006B397F" w:rsidRPr="006B397F" w:rsidRDefault="006B397F" w:rsidP="006B39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397F">
        <w:rPr>
          <w:rFonts w:ascii="Verdana" w:eastAsia="Times New Roman" w:hAnsi="Verdana" w:cs="Times New Roman"/>
          <w:color w:val="000000"/>
          <w:kern w:val="0"/>
          <w:sz w:val="18"/>
          <w:szCs w:val="18"/>
          <w:lang w:eastAsia="ru-RU"/>
        </w:rPr>
        <w:t xml:space="preserve">кому спектру общественных отношений, которые по своей природе не </w:t>
      </w:r>
      <w:proofErr w:type="spellStart"/>
      <w:proofErr w:type="gramStart"/>
      <w:r w:rsidRPr="006B397F">
        <w:rPr>
          <w:rFonts w:ascii="Verdana" w:eastAsia="Times New Roman" w:hAnsi="Verdana" w:cs="Times New Roman"/>
          <w:color w:val="000000"/>
          <w:kern w:val="0"/>
          <w:sz w:val="18"/>
          <w:szCs w:val="18"/>
          <w:lang w:eastAsia="ru-RU"/>
        </w:rPr>
        <w:t>явля-ются</w:t>
      </w:r>
      <w:proofErr w:type="spellEnd"/>
      <w:proofErr w:type="gramEnd"/>
      <w:r w:rsidRPr="006B397F">
        <w:rPr>
          <w:rFonts w:ascii="Verdana" w:eastAsia="Times New Roman" w:hAnsi="Verdana" w:cs="Times New Roman"/>
          <w:color w:val="000000"/>
          <w:kern w:val="0"/>
          <w:sz w:val="18"/>
          <w:szCs w:val="18"/>
          <w:lang w:eastAsia="ru-RU"/>
        </w:rPr>
        <w:t xml:space="preserve"> предметом законодательного регулирования в правовом государстве, так как относятся к сфере частных и личных неимущественных отношений, вмешательство в которые со стороны государства недопустимо. Во-вторых, в пределах поля нравственно-этического регулирования общественных </w:t>
      </w:r>
      <w:proofErr w:type="gramStart"/>
      <w:r w:rsidRPr="006B397F">
        <w:rPr>
          <w:rFonts w:ascii="Verdana" w:eastAsia="Times New Roman" w:hAnsi="Verdana" w:cs="Times New Roman"/>
          <w:color w:val="000000"/>
          <w:kern w:val="0"/>
          <w:sz w:val="18"/>
          <w:szCs w:val="18"/>
          <w:lang w:eastAsia="ru-RU"/>
        </w:rPr>
        <w:t>от-ношений</w:t>
      </w:r>
      <w:proofErr w:type="gramEnd"/>
      <w:r w:rsidRPr="006B397F">
        <w:rPr>
          <w:rFonts w:ascii="Verdana" w:eastAsia="Times New Roman" w:hAnsi="Verdana" w:cs="Times New Roman"/>
          <w:color w:val="000000"/>
          <w:kern w:val="0"/>
          <w:sz w:val="18"/>
          <w:szCs w:val="18"/>
          <w:lang w:eastAsia="ru-RU"/>
        </w:rPr>
        <w:t xml:space="preserve"> существуют морально-нравственные санкции, наказывающие </w:t>
      </w:r>
      <w:proofErr w:type="spellStart"/>
      <w:r w:rsidRPr="006B397F">
        <w:rPr>
          <w:rFonts w:ascii="Verdana" w:eastAsia="Times New Roman" w:hAnsi="Verdana" w:cs="Times New Roman"/>
          <w:color w:val="000000"/>
          <w:kern w:val="0"/>
          <w:sz w:val="18"/>
          <w:szCs w:val="18"/>
          <w:lang w:eastAsia="ru-RU"/>
        </w:rPr>
        <w:t>субъ-ектов</w:t>
      </w:r>
      <w:proofErr w:type="spellEnd"/>
      <w:r w:rsidRPr="006B397F">
        <w:rPr>
          <w:rFonts w:ascii="Verdana" w:eastAsia="Times New Roman" w:hAnsi="Verdana" w:cs="Times New Roman"/>
          <w:color w:val="000000"/>
          <w:kern w:val="0"/>
          <w:sz w:val="18"/>
          <w:szCs w:val="18"/>
          <w:lang w:eastAsia="ru-RU"/>
        </w:rPr>
        <w:t xml:space="preserve">, нарушающих нравственные устои общества, и поощряющих </w:t>
      </w:r>
      <w:proofErr w:type="spellStart"/>
      <w:r w:rsidRPr="006B397F">
        <w:rPr>
          <w:rFonts w:ascii="Verdana" w:eastAsia="Times New Roman" w:hAnsi="Verdana" w:cs="Times New Roman"/>
          <w:color w:val="000000"/>
          <w:kern w:val="0"/>
          <w:sz w:val="18"/>
          <w:szCs w:val="18"/>
          <w:lang w:eastAsia="ru-RU"/>
        </w:rPr>
        <w:t>субъек-тов</w:t>
      </w:r>
      <w:proofErr w:type="spellEnd"/>
      <w:r w:rsidRPr="006B397F">
        <w:rPr>
          <w:rFonts w:ascii="Verdana" w:eastAsia="Times New Roman" w:hAnsi="Verdana" w:cs="Times New Roman"/>
          <w:color w:val="000000"/>
          <w:kern w:val="0"/>
          <w:sz w:val="18"/>
          <w:szCs w:val="18"/>
          <w:lang w:eastAsia="ru-RU"/>
        </w:rPr>
        <w:t xml:space="preserve">, соблюдающих последние. В-третьих, общественная нравственность локализует представления о пределах социально приемлемого поведения, </w:t>
      </w:r>
      <w:proofErr w:type="gramStart"/>
      <w:r w:rsidRPr="006B397F">
        <w:rPr>
          <w:rFonts w:ascii="Verdana" w:eastAsia="Times New Roman" w:hAnsi="Verdana" w:cs="Times New Roman"/>
          <w:color w:val="000000"/>
          <w:kern w:val="0"/>
          <w:sz w:val="18"/>
          <w:szCs w:val="18"/>
          <w:lang w:eastAsia="ru-RU"/>
        </w:rPr>
        <w:t>ха-</w:t>
      </w:r>
      <w:proofErr w:type="spellStart"/>
      <w:r w:rsidRPr="006B397F">
        <w:rPr>
          <w:rFonts w:ascii="Verdana" w:eastAsia="Times New Roman" w:hAnsi="Verdana" w:cs="Times New Roman"/>
          <w:color w:val="000000"/>
          <w:kern w:val="0"/>
          <w:sz w:val="18"/>
          <w:szCs w:val="18"/>
          <w:lang w:eastAsia="ru-RU"/>
        </w:rPr>
        <w:t>рактере</w:t>
      </w:r>
      <w:proofErr w:type="spellEnd"/>
      <w:proofErr w:type="gramEnd"/>
      <w:r w:rsidRPr="006B397F">
        <w:rPr>
          <w:rFonts w:ascii="Verdana" w:eastAsia="Times New Roman" w:hAnsi="Verdana" w:cs="Times New Roman"/>
          <w:color w:val="000000"/>
          <w:kern w:val="0"/>
          <w:sz w:val="18"/>
          <w:szCs w:val="18"/>
          <w:lang w:eastAsia="ru-RU"/>
        </w:rPr>
        <w:t xml:space="preserve"> и последствиях нарушения господствующих в обществе нравствен-</w:t>
      </w:r>
      <w:proofErr w:type="spellStart"/>
      <w:r w:rsidRPr="006B397F">
        <w:rPr>
          <w:rFonts w:ascii="Verdana" w:eastAsia="Times New Roman" w:hAnsi="Verdana" w:cs="Times New Roman"/>
          <w:color w:val="000000"/>
          <w:kern w:val="0"/>
          <w:sz w:val="18"/>
          <w:szCs w:val="18"/>
          <w:lang w:eastAsia="ru-RU"/>
        </w:rPr>
        <w:t>ных</w:t>
      </w:r>
      <w:proofErr w:type="spellEnd"/>
      <w:r w:rsidRPr="006B397F">
        <w:rPr>
          <w:rFonts w:ascii="Verdana" w:eastAsia="Times New Roman" w:hAnsi="Verdana" w:cs="Times New Roman"/>
          <w:color w:val="000000"/>
          <w:kern w:val="0"/>
          <w:sz w:val="18"/>
          <w:szCs w:val="18"/>
          <w:lang w:eastAsia="ru-RU"/>
        </w:rPr>
        <w:t xml:space="preserve"> норм, принципов и ценностей, что создает теоретический и </w:t>
      </w:r>
      <w:proofErr w:type="spellStart"/>
      <w:r w:rsidRPr="006B397F">
        <w:rPr>
          <w:rFonts w:ascii="Verdana" w:eastAsia="Times New Roman" w:hAnsi="Verdana" w:cs="Times New Roman"/>
          <w:color w:val="000000"/>
          <w:kern w:val="0"/>
          <w:sz w:val="18"/>
          <w:szCs w:val="18"/>
          <w:lang w:eastAsia="ru-RU"/>
        </w:rPr>
        <w:t>эмпириче-ский</w:t>
      </w:r>
      <w:proofErr w:type="spellEnd"/>
      <w:r w:rsidRPr="006B397F">
        <w:rPr>
          <w:rFonts w:ascii="Verdana" w:eastAsia="Times New Roman" w:hAnsi="Verdana" w:cs="Times New Roman"/>
          <w:color w:val="000000"/>
          <w:kern w:val="0"/>
          <w:sz w:val="18"/>
          <w:szCs w:val="18"/>
          <w:lang w:eastAsia="ru-RU"/>
        </w:rPr>
        <w:t xml:space="preserve"> фундамент для криминализации и декриминализации отдельных деяний.</w:t>
      </w:r>
    </w:p>
    <w:p w14:paraId="5901DB43" w14:textId="77777777" w:rsidR="006B397F" w:rsidRPr="006B397F" w:rsidRDefault="006B397F" w:rsidP="00683AB8">
      <w:pPr>
        <w:widowControl/>
        <w:numPr>
          <w:ilvl w:val="0"/>
          <w:numId w:val="8"/>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6B397F">
        <w:rPr>
          <w:rFonts w:ascii="Verdana" w:eastAsia="Times New Roman" w:hAnsi="Verdana" w:cs="Times New Roman"/>
          <w:color w:val="000000"/>
          <w:kern w:val="0"/>
          <w:sz w:val="18"/>
          <w:szCs w:val="18"/>
          <w:lang w:eastAsia="ru-RU"/>
        </w:rPr>
        <w:t xml:space="preserve">Предложены существенные отличия интерпретации общественной нравственности как объекта уголовно-правовой охраны от этико-философской сущности общественной нравственности. Спецификой уголовно-правовой трактовки общественной нравственности следует считать </w:t>
      </w:r>
      <w:proofErr w:type="spellStart"/>
      <w:r w:rsidRPr="006B397F">
        <w:rPr>
          <w:rFonts w:ascii="Verdana" w:eastAsia="Times New Roman" w:hAnsi="Verdana" w:cs="Times New Roman"/>
          <w:color w:val="000000"/>
          <w:kern w:val="0"/>
          <w:sz w:val="18"/>
          <w:szCs w:val="18"/>
          <w:lang w:eastAsia="ru-RU"/>
        </w:rPr>
        <w:t>усеченность</w:t>
      </w:r>
      <w:proofErr w:type="spellEnd"/>
      <w:r w:rsidRPr="006B397F">
        <w:rPr>
          <w:rFonts w:ascii="Verdana" w:eastAsia="Times New Roman" w:hAnsi="Verdana" w:cs="Times New Roman"/>
          <w:color w:val="000000"/>
          <w:kern w:val="0"/>
          <w:sz w:val="18"/>
          <w:szCs w:val="18"/>
          <w:lang w:eastAsia="ru-RU"/>
        </w:rPr>
        <w:t xml:space="preserve">, </w:t>
      </w:r>
      <w:proofErr w:type="spellStart"/>
      <w:proofErr w:type="gramStart"/>
      <w:r w:rsidRPr="006B397F">
        <w:rPr>
          <w:rFonts w:ascii="Verdana" w:eastAsia="Times New Roman" w:hAnsi="Verdana" w:cs="Times New Roman"/>
          <w:color w:val="000000"/>
          <w:kern w:val="0"/>
          <w:sz w:val="18"/>
          <w:szCs w:val="18"/>
          <w:lang w:eastAsia="ru-RU"/>
        </w:rPr>
        <w:t>свя-занную</w:t>
      </w:r>
      <w:proofErr w:type="spellEnd"/>
      <w:proofErr w:type="gramEnd"/>
      <w:r w:rsidRPr="006B397F">
        <w:rPr>
          <w:rFonts w:ascii="Verdana" w:eastAsia="Times New Roman" w:hAnsi="Verdana" w:cs="Times New Roman"/>
          <w:color w:val="000000"/>
          <w:kern w:val="0"/>
          <w:sz w:val="18"/>
          <w:szCs w:val="18"/>
          <w:lang w:eastAsia="ru-RU"/>
        </w:rPr>
        <w:t xml:space="preserve"> с необходимостью уголовно-правовой защиты не всей исчерпываю-щей совокупности отношений в области общественной нравственности, а лишь небольшой части от их общего объема, в том числе в надлежащем </w:t>
      </w:r>
      <w:proofErr w:type="spellStart"/>
      <w:r w:rsidRPr="006B397F">
        <w:rPr>
          <w:rFonts w:ascii="Verdana" w:eastAsia="Times New Roman" w:hAnsi="Verdana" w:cs="Times New Roman"/>
          <w:color w:val="000000"/>
          <w:kern w:val="0"/>
          <w:sz w:val="18"/>
          <w:szCs w:val="18"/>
          <w:lang w:eastAsia="ru-RU"/>
        </w:rPr>
        <w:t>функ-ционировании</w:t>
      </w:r>
      <w:proofErr w:type="spellEnd"/>
      <w:r w:rsidRPr="006B397F">
        <w:rPr>
          <w:rFonts w:ascii="Verdana" w:eastAsia="Times New Roman" w:hAnsi="Verdana" w:cs="Times New Roman"/>
          <w:color w:val="000000"/>
          <w:kern w:val="0"/>
          <w:sz w:val="18"/>
          <w:szCs w:val="18"/>
          <w:lang w:eastAsia="ru-RU"/>
        </w:rPr>
        <w:t xml:space="preserve"> и развитии которых имеется публичный интерес. Подобный подход должен находить свое законодательное закрепление в принимаемых законах в подтверждение конституционного характера Российской Федерации как правового, демократического, социального и светского государства.</w:t>
      </w:r>
    </w:p>
    <w:p w14:paraId="37458829" w14:textId="77777777" w:rsidR="006B397F" w:rsidRPr="006B397F" w:rsidRDefault="006B397F" w:rsidP="00683AB8">
      <w:pPr>
        <w:widowControl/>
        <w:numPr>
          <w:ilvl w:val="0"/>
          <w:numId w:val="8"/>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6B397F">
        <w:rPr>
          <w:rFonts w:ascii="Verdana" w:eastAsia="Times New Roman" w:hAnsi="Verdana" w:cs="Times New Roman"/>
          <w:color w:val="000000"/>
          <w:kern w:val="0"/>
          <w:sz w:val="18"/>
          <w:szCs w:val="18"/>
          <w:lang w:eastAsia="ru-RU"/>
        </w:rPr>
        <w:lastRenderedPageBreak/>
        <w:t>Признание общественной нравственности в качестве полноценного объекта уголовно-правовой охраны позволяет рассматривать ее как совокупность публичных общественных отношений по соблюдению господ-</w:t>
      </w:r>
      <w:proofErr w:type="spellStart"/>
      <w:r w:rsidRPr="006B397F">
        <w:rPr>
          <w:rFonts w:ascii="Verdana" w:eastAsia="Times New Roman" w:hAnsi="Verdana" w:cs="Times New Roman"/>
          <w:color w:val="000000"/>
          <w:kern w:val="0"/>
          <w:sz w:val="18"/>
          <w:szCs w:val="18"/>
          <w:lang w:eastAsia="ru-RU"/>
        </w:rPr>
        <w:t>ствующих</w:t>
      </w:r>
      <w:proofErr w:type="spellEnd"/>
      <w:r w:rsidRPr="006B397F">
        <w:rPr>
          <w:rFonts w:ascii="Verdana" w:eastAsia="Times New Roman" w:hAnsi="Verdana" w:cs="Times New Roman"/>
          <w:color w:val="000000"/>
          <w:kern w:val="0"/>
          <w:sz w:val="18"/>
          <w:szCs w:val="18"/>
          <w:lang w:eastAsia="ru-RU"/>
        </w:rPr>
        <w:t xml:space="preserve"> в российском обществе этических принципов и норм, </w:t>
      </w:r>
      <w:proofErr w:type="spellStart"/>
      <w:r w:rsidRPr="006B397F">
        <w:rPr>
          <w:rFonts w:ascii="Verdana" w:eastAsia="Times New Roman" w:hAnsi="Verdana" w:cs="Times New Roman"/>
          <w:color w:val="000000"/>
          <w:kern w:val="0"/>
          <w:sz w:val="18"/>
          <w:szCs w:val="18"/>
          <w:lang w:eastAsia="ru-RU"/>
        </w:rPr>
        <w:t>регули-рующих</w:t>
      </w:r>
      <w:proofErr w:type="spellEnd"/>
      <w:r w:rsidRPr="006B397F">
        <w:rPr>
          <w:rFonts w:ascii="Verdana" w:eastAsia="Times New Roman" w:hAnsi="Verdana" w:cs="Times New Roman"/>
          <w:color w:val="000000"/>
          <w:kern w:val="0"/>
          <w:sz w:val="18"/>
          <w:szCs w:val="18"/>
          <w:lang w:eastAsia="ru-RU"/>
        </w:rPr>
        <w:t xml:space="preserve"> правила жизнедеятельности человека по соблюдению дозволенных пределов поведения в сексуальных отношениях, в области духовной культуры, социальной памяти, надлежащего поведения граждан в общественных местах, гуманного отношения к животным.</w:t>
      </w:r>
    </w:p>
    <w:p w14:paraId="01856790" w14:textId="77777777" w:rsidR="006B397F" w:rsidRPr="006B397F" w:rsidRDefault="006B397F" w:rsidP="00683AB8">
      <w:pPr>
        <w:widowControl/>
        <w:numPr>
          <w:ilvl w:val="0"/>
          <w:numId w:val="8"/>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6B397F">
        <w:rPr>
          <w:rFonts w:ascii="Verdana" w:eastAsia="Times New Roman" w:hAnsi="Verdana" w:cs="Times New Roman"/>
          <w:color w:val="000000"/>
          <w:kern w:val="0"/>
          <w:sz w:val="18"/>
          <w:szCs w:val="18"/>
          <w:lang w:eastAsia="ru-RU"/>
        </w:rPr>
        <w:t xml:space="preserve">Механизм уголовно-правового регулирования существующих в сфере общественной нравственности отношений имеет ярко выраженную социальную обусловленность, основу которой составляет важность </w:t>
      </w:r>
      <w:proofErr w:type="spellStart"/>
      <w:r w:rsidRPr="006B397F">
        <w:rPr>
          <w:rFonts w:ascii="Verdana" w:eastAsia="Times New Roman" w:hAnsi="Verdana" w:cs="Times New Roman"/>
          <w:color w:val="000000"/>
          <w:kern w:val="0"/>
          <w:sz w:val="18"/>
          <w:szCs w:val="18"/>
          <w:lang w:eastAsia="ru-RU"/>
        </w:rPr>
        <w:t>общест</w:t>
      </w:r>
      <w:proofErr w:type="spellEnd"/>
      <w:r w:rsidRPr="006B397F">
        <w:rPr>
          <w:rFonts w:ascii="Verdana" w:eastAsia="Times New Roman" w:hAnsi="Verdana" w:cs="Times New Roman"/>
          <w:color w:val="000000"/>
          <w:kern w:val="0"/>
          <w:sz w:val="18"/>
          <w:szCs w:val="18"/>
          <w:lang w:eastAsia="ru-RU"/>
        </w:rPr>
        <w:t>-венной нравственности как значимого регулятора социально приемлемого поведения индивидуальных и коллективных субъектов, индикатора уровня политического, экономического и культурного развития социума, его ценностей и представлений, средства познания сущности и закономерностей тех или иных социальных явлений, подкрепленная публичным интересом в нор-</w:t>
      </w:r>
      <w:proofErr w:type="spellStart"/>
      <w:r w:rsidRPr="006B397F">
        <w:rPr>
          <w:rFonts w:ascii="Verdana" w:eastAsia="Times New Roman" w:hAnsi="Verdana" w:cs="Times New Roman"/>
          <w:color w:val="000000"/>
          <w:kern w:val="0"/>
          <w:sz w:val="18"/>
          <w:szCs w:val="18"/>
          <w:lang w:eastAsia="ru-RU"/>
        </w:rPr>
        <w:t>мальном</w:t>
      </w:r>
      <w:proofErr w:type="spellEnd"/>
      <w:r w:rsidRPr="006B397F">
        <w:rPr>
          <w:rFonts w:ascii="Verdana" w:eastAsia="Times New Roman" w:hAnsi="Verdana" w:cs="Times New Roman"/>
          <w:color w:val="000000"/>
          <w:kern w:val="0"/>
          <w:sz w:val="18"/>
          <w:szCs w:val="18"/>
          <w:lang w:eastAsia="ru-RU"/>
        </w:rPr>
        <w:t xml:space="preserve"> генезисе нравственных отношений российского социума в целом.</w:t>
      </w:r>
    </w:p>
    <w:p w14:paraId="75E2AA8B" w14:textId="77777777" w:rsidR="006B397F" w:rsidRPr="006B397F" w:rsidRDefault="006B397F" w:rsidP="00683AB8">
      <w:pPr>
        <w:widowControl/>
        <w:numPr>
          <w:ilvl w:val="0"/>
          <w:numId w:val="9"/>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6B397F">
        <w:rPr>
          <w:rFonts w:ascii="Verdana" w:eastAsia="Times New Roman" w:hAnsi="Verdana" w:cs="Times New Roman"/>
          <w:color w:val="000000"/>
          <w:kern w:val="0"/>
          <w:sz w:val="18"/>
          <w:szCs w:val="18"/>
          <w:lang w:eastAsia="ru-RU"/>
        </w:rPr>
        <w:t xml:space="preserve">Криминологическая обусловленность криминализации отдельных общественно опасных деяний, посягающих на наиболее важные </w:t>
      </w:r>
      <w:proofErr w:type="gramStart"/>
      <w:r w:rsidRPr="006B397F">
        <w:rPr>
          <w:rFonts w:ascii="Verdana" w:eastAsia="Times New Roman" w:hAnsi="Verdana" w:cs="Times New Roman"/>
          <w:color w:val="000000"/>
          <w:kern w:val="0"/>
          <w:sz w:val="18"/>
          <w:szCs w:val="18"/>
          <w:lang w:eastAsia="ru-RU"/>
        </w:rPr>
        <w:t>нравствен-но</w:t>
      </w:r>
      <w:proofErr w:type="gramEnd"/>
      <w:r w:rsidRPr="006B397F">
        <w:rPr>
          <w:rFonts w:ascii="Verdana" w:eastAsia="Times New Roman" w:hAnsi="Verdana" w:cs="Times New Roman"/>
          <w:color w:val="000000"/>
          <w:kern w:val="0"/>
          <w:sz w:val="18"/>
          <w:szCs w:val="18"/>
          <w:lang w:eastAsia="ru-RU"/>
        </w:rPr>
        <w:t xml:space="preserve">-этические устои общества в области сексуальных отношений, </w:t>
      </w:r>
      <w:proofErr w:type="spellStart"/>
      <w:r w:rsidRPr="006B397F">
        <w:rPr>
          <w:rFonts w:ascii="Verdana" w:eastAsia="Times New Roman" w:hAnsi="Verdana" w:cs="Times New Roman"/>
          <w:color w:val="000000"/>
          <w:kern w:val="0"/>
          <w:sz w:val="18"/>
          <w:szCs w:val="18"/>
          <w:lang w:eastAsia="ru-RU"/>
        </w:rPr>
        <w:t>надлежа-щего</w:t>
      </w:r>
      <w:proofErr w:type="spellEnd"/>
      <w:r w:rsidRPr="006B397F">
        <w:rPr>
          <w:rFonts w:ascii="Verdana" w:eastAsia="Times New Roman" w:hAnsi="Verdana" w:cs="Times New Roman"/>
          <w:color w:val="000000"/>
          <w:kern w:val="0"/>
          <w:sz w:val="18"/>
          <w:szCs w:val="18"/>
          <w:lang w:eastAsia="ru-RU"/>
        </w:rPr>
        <w:t xml:space="preserve"> поведения граждан в общественных местах, духовной культуры, </w:t>
      </w:r>
      <w:proofErr w:type="spellStart"/>
      <w:r w:rsidRPr="006B397F">
        <w:rPr>
          <w:rFonts w:ascii="Verdana" w:eastAsia="Times New Roman" w:hAnsi="Verdana" w:cs="Times New Roman"/>
          <w:color w:val="000000"/>
          <w:kern w:val="0"/>
          <w:sz w:val="18"/>
          <w:szCs w:val="18"/>
          <w:lang w:eastAsia="ru-RU"/>
        </w:rPr>
        <w:t>соци-альной</w:t>
      </w:r>
      <w:proofErr w:type="spellEnd"/>
      <w:r w:rsidRPr="006B397F">
        <w:rPr>
          <w:rFonts w:ascii="Verdana" w:eastAsia="Times New Roman" w:hAnsi="Verdana" w:cs="Times New Roman"/>
          <w:color w:val="000000"/>
          <w:kern w:val="0"/>
          <w:sz w:val="18"/>
          <w:szCs w:val="18"/>
          <w:lang w:eastAsia="ru-RU"/>
        </w:rPr>
        <w:t xml:space="preserve"> памяти общества и гуманного обращения с животными, основана на высокой значимости общественной нравственности в этих сферах, </w:t>
      </w:r>
      <w:proofErr w:type="spellStart"/>
      <w:r w:rsidRPr="006B397F">
        <w:rPr>
          <w:rFonts w:ascii="Verdana" w:eastAsia="Times New Roman" w:hAnsi="Verdana" w:cs="Times New Roman"/>
          <w:color w:val="000000"/>
          <w:kern w:val="0"/>
          <w:sz w:val="18"/>
          <w:szCs w:val="18"/>
          <w:lang w:eastAsia="ru-RU"/>
        </w:rPr>
        <w:t>действи</w:t>
      </w:r>
      <w:proofErr w:type="spellEnd"/>
      <w:r w:rsidRPr="006B397F">
        <w:rPr>
          <w:rFonts w:ascii="Verdana" w:eastAsia="Times New Roman" w:hAnsi="Verdana" w:cs="Times New Roman"/>
          <w:color w:val="000000"/>
          <w:kern w:val="0"/>
          <w:sz w:val="18"/>
          <w:szCs w:val="18"/>
          <w:lang w:eastAsia="ru-RU"/>
        </w:rPr>
        <w:t xml:space="preserve">-тельной общественной потребности в ее эффективной уголовно-правовой охране. Вместе с тем, законодательное закрепление уголовно-правовой </w:t>
      </w:r>
      <w:proofErr w:type="gramStart"/>
      <w:r w:rsidRPr="006B397F">
        <w:rPr>
          <w:rFonts w:ascii="Verdana" w:eastAsia="Times New Roman" w:hAnsi="Verdana" w:cs="Times New Roman"/>
          <w:color w:val="000000"/>
          <w:kern w:val="0"/>
          <w:sz w:val="18"/>
          <w:szCs w:val="18"/>
          <w:lang w:eastAsia="ru-RU"/>
        </w:rPr>
        <w:t>ох-раны</w:t>
      </w:r>
      <w:proofErr w:type="gramEnd"/>
      <w:r w:rsidRPr="006B397F">
        <w:rPr>
          <w:rFonts w:ascii="Verdana" w:eastAsia="Times New Roman" w:hAnsi="Verdana" w:cs="Times New Roman"/>
          <w:color w:val="000000"/>
          <w:kern w:val="0"/>
          <w:sz w:val="18"/>
          <w:szCs w:val="18"/>
          <w:lang w:eastAsia="ru-RU"/>
        </w:rPr>
        <w:t xml:space="preserve"> всего объема публичных нравственных отношений, сложившихся в современном российском обществе, вступает в противоречие с принятой российским государством и утвердившейся в общественном сознании кон-</w:t>
      </w:r>
      <w:proofErr w:type="spellStart"/>
      <w:r w:rsidRPr="006B397F">
        <w:rPr>
          <w:rFonts w:ascii="Verdana" w:eastAsia="Times New Roman" w:hAnsi="Verdana" w:cs="Times New Roman"/>
          <w:color w:val="000000"/>
          <w:kern w:val="0"/>
          <w:sz w:val="18"/>
          <w:szCs w:val="18"/>
          <w:lang w:eastAsia="ru-RU"/>
        </w:rPr>
        <w:t>цепцией</w:t>
      </w:r>
      <w:proofErr w:type="spellEnd"/>
      <w:r w:rsidRPr="006B397F">
        <w:rPr>
          <w:rFonts w:ascii="Verdana" w:eastAsia="Times New Roman" w:hAnsi="Verdana" w:cs="Times New Roman"/>
          <w:color w:val="000000"/>
          <w:kern w:val="0"/>
          <w:sz w:val="18"/>
          <w:szCs w:val="18"/>
          <w:lang w:eastAsia="ru-RU"/>
        </w:rPr>
        <w:t xml:space="preserve"> строительства правового государства и гражданского общества.</w:t>
      </w:r>
    </w:p>
    <w:p w14:paraId="13B58F49" w14:textId="77777777" w:rsidR="006B397F" w:rsidRPr="006B397F" w:rsidRDefault="006B397F" w:rsidP="00683AB8">
      <w:pPr>
        <w:widowControl/>
        <w:numPr>
          <w:ilvl w:val="0"/>
          <w:numId w:val="9"/>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6B397F">
        <w:rPr>
          <w:rFonts w:ascii="Verdana" w:eastAsia="Times New Roman" w:hAnsi="Verdana" w:cs="Times New Roman"/>
          <w:color w:val="000000"/>
          <w:kern w:val="0"/>
          <w:sz w:val="18"/>
          <w:szCs w:val="18"/>
          <w:lang w:eastAsia="ru-RU"/>
        </w:rPr>
        <w:t>Социальная, политическая и криминологическая обоснованность (легитимность) криминализации посягательств на общественную нравствен-</w:t>
      </w:r>
      <w:proofErr w:type="spellStart"/>
      <w:r w:rsidRPr="006B397F">
        <w:rPr>
          <w:rFonts w:ascii="Verdana" w:eastAsia="Times New Roman" w:hAnsi="Verdana" w:cs="Times New Roman"/>
          <w:color w:val="000000"/>
          <w:kern w:val="0"/>
          <w:sz w:val="18"/>
          <w:szCs w:val="18"/>
          <w:lang w:eastAsia="ru-RU"/>
        </w:rPr>
        <w:t>ность</w:t>
      </w:r>
      <w:proofErr w:type="spellEnd"/>
      <w:r w:rsidRPr="006B397F">
        <w:rPr>
          <w:rFonts w:ascii="Verdana" w:eastAsia="Times New Roman" w:hAnsi="Verdana" w:cs="Times New Roman"/>
          <w:color w:val="000000"/>
          <w:kern w:val="0"/>
          <w:sz w:val="18"/>
          <w:szCs w:val="18"/>
          <w:lang w:eastAsia="ru-RU"/>
        </w:rPr>
        <w:t xml:space="preserve"> тем выше, чем больше оснований криминализации, подтверждающих ее действительную необходимость, и принципов криминализации, определяющих достаточность существования объективных </w:t>
      </w:r>
      <w:proofErr w:type="spellStart"/>
      <w:r w:rsidRPr="006B397F">
        <w:rPr>
          <w:rFonts w:ascii="Verdana" w:eastAsia="Times New Roman" w:hAnsi="Verdana" w:cs="Times New Roman"/>
          <w:color w:val="000000"/>
          <w:kern w:val="0"/>
          <w:sz w:val="18"/>
          <w:szCs w:val="18"/>
          <w:lang w:eastAsia="ru-RU"/>
        </w:rPr>
        <w:t>криминализационных</w:t>
      </w:r>
      <w:proofErr w:type="spellEnd"/>
      <w:r w:rsidRPr="006B397F">
        <w:rPr>
          <w:rFonts w:ascii="Verdana" w:eastAsia="Times New Roman" w:hAnsi="Verdana" w:cs="Times New Roman"/>
          <w:color w:val="000000"/>
          <w:kern w:val="0"/>
          <w:sz w:val="18"/>
          <w:szCs w:val="18"/>
          <w:lang w:eastAsia="ru-RU"/>
        </w:rPr>
        <w:t xml:space="preserve"> оснований, и меньше </w:t>
      </w:r>
      <w:proofErr w:type="spellStart"/>
      <w:r w:rsidRPr="006B397F">
        <w:rPr>
          <w:rFonts w:ascii="Verdana" w:eastAsia="Times New Roman" w:hAnsi="Verdana" w:cs="Times New Roman"/>
          <w:color w:val="000000"/>
          <w:kern w:val="0"/>
          <w:sz w:val="18"/>
          <w:szCs w:val="18"/>
          <w:lang w:eastAsia="ru-RU"/>
        </w:rPr>
        <w:t>криминализационных</w:t>
      </w:r>
      <w:proofErr w:type="spellEnd"/>
      <w:r w:rsidRPr="006B397F">
        <w:rPr>
          <w:rFonts w:ascii="Verdana" w:eastAsia="Times New Roman" w:hAnsi="Verdana" w:cs="Times New Roman"/>
          <w:color w:val="000000"/>
          <w:kern w:val="0"/>
          <w:sz w:val="18"/>
          <w:szCs w:val="18"/>
          <w:lang w:eastAsia="ru-RU"/>
        </w:rPr>
        <w:t xml:space="preserve"> поводов (конкретных событий, имеющих огромный общественный резонанс, но не выражающих </w:t>
      </w:r>
      <w:proofErr w:type="spellStart"/>
      <w:r w:rsidRPr="006B397F">
        <w:rPr>
          <w:rFonts w:ascii="Verdana" w:eastAsia="Times New Roman" w:hAnsi="Verdana" w:cs="Times New Roman"/>
          <w:color w:val="000000"/>
          <w:kern w:val="0"/>
          <w:sz w:val="18"/>
          <w:szCs w:val="18"/>
          <w:lang w:eastAsia="ru-RU"/>
        </w:rPr>
        <w:t>общест</w:t>
      </w:r>
      <w:proofErr w:type="spellEnd"/>
      <w:r w:rsidRPr="006B397F">
        <w:rPr>
          <w:rFonts w:ascii="Verdana" w:eastAsia="Times New Roman" w:hAnsi="Verdana" w:cs="Times New Roman"/>
          <w:color w:val="000000"/>
          <w:kern w:val="0"/>
          <w:sz w:val="18"/>
          <w:szCs w:val="18"/>
          <w:lang w:eastAsia="ru-RU"/>
        </w:rPr>
        <w:t xml:space="preserve">-венную необходимость приведения механизма криминализации в движение), положенных в основу принятия законодательного решения о признании того или иного посягательства на общественную нравственность уголовно </w:t>
      </w:r>
      <w:proofErr w:type="spellStart"/>
      <w:r w:rsidRPr="006B397F">
        <w:rPr>
          <w:rFonts w:ascii="Verdana" w:eastAsia="Times New Roman" w:hAnsi="Verdana" w:cs="Times New Roman"/>
          <w:color w:val="000000"/>
          <w:kern w:val="0"/>
          <w:sz w:val="18"/>
          <w:szCs w:val="18"/>
          <w:lang w:eastAsia="ru-RU"/>
        </w:rPr>
        <w:t>нака-зуемым</w:t>
      </w:r>
      <w:proofErr w:type="spellEnd"/>
      <w:r w:rsidRPr="006B397F">
        <w:rPr>
          <w:rFonts w:ascii="Verdana" w:eastAsia="Times New Roman" w:hAnsi="Verdana" w:cs="Times New Roman"/>
          <w:color w:val="000000"/>
          <w:kern w:val="0"/>
          <w:sz w:val="18"/>
          <w:szCs w:val="18"/>
          <w:lang w:eastAsia="ru-RU"/>
        </w:rPr>
        <w:t>.</w:t>
      </w:r>
    </w:p>
    <w:p w14:paraId="37469B0B" w14:textId="77777777" w:rsidR="006B397F" w:rsidRPr="006B397F" w:rsidRDefault="006B397F" w:rsidP="00683AB8">
      <w:pPr>
        <w:widowControl/>
        <w:numPr>
          <w:ilvl w:val="0"/>
          <w:numId w:val="9"/>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6B397F">
        <w:rPr>
          <w:rFonts w:ascii="Verdana" w:eastAsia="Times New Roman" w:hAnsi="Verdana" w:cs="Times New Roman"/>
          <w:color w:val="000000"/>
          <w:kern w:val="0"/>
          <w:sz w:val="18"/>
          <w:szCs w:val="18"/>
          <w:lang w:eastAsia="ru-RU"/>
        </w:rPr>
        <w:t xml:space="preserve">Теоретические основы уголовной ответственности за преступления против общественной нравственности носят сложный, комплексный и междисциплинарный характер. Их содержание, прежде всего, обусловлено положениями философии, этики, социологии, теории государства и права, уголовного права, криминологии, а также ряда других областей знания, в рамках которых происходит осмысление общественной нравственности как этико-правового феномена, обосновывается ценность нравственных норм, принципов и идеалов как универсальных регуляторов общественных отношений, а также объясняется важность и публичный интерес в обеспечении должной охраны и защиты общественной нравственности от </w:t>
      </w:r>
      <w:proofErr w:type="spellStart"/>
      <w:r w:rsidRPr="006B397F">
        <w:rPr>
          <w:rFonts w:ascii="Verdana" w:eastAsia="Times New Roman" w:hAnsi="Verdana" w:cs="Times New Roman"/>
          <w:color w:val="000000"/>
          <w:kern w:val="0"/>
          <w:sz w:val="18"/>
          <w:szCs w:val="18"/>
          <w:lang w:eastAsia="ru-RU"/>
        </w:rPr>
        <w:t>противоправ-ных</w:t>
      </w:r>
      <w:proofErr w:type="spellEnd"/>
      <w:r w:rsidRPr="006B397F">
        <w:rPr>
          <w:rFonts w:ascii="Verdana" w:eastAsia="Times New Roman" w:hAnsi="Verdana" w:cs="Times New Roman"/>
          <w:color w:val="000000"/>
          <w:kern w:val="0"/>
          <w:sz w:val="18"/>
          <w:szCs w:val="18"/>
          <w:lang w:eastAsia="ru-RU"/>
        </w:rPr>
        <w:t xml:space="preserve"> посягательств.</w:t>
      </w:r>
    </w:p>
    <w:p w14:paraId="2AB6BF54" w14:textId="77777777" w:rsidR="006B397F" w:rsidRPr="006B397F" w:rsidRDefault="006B397F" w:rsidP="00683AB8">
      <w:pPr>
        <w:widowControl/>
        <w:numPr>
          <w:ilvl w:val="0"/>
          <w:numId w:val="9"/>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6B397F">
        <w:rPr>
          <w:rFonts w:ascii="Verdana" w:eastAsia="Times New Roman" w:hAnsi="Verdana" w:cs="Times New Roman"/>
          <w:color w:val="000000"/>
          <w:kern w:val="0"/>
          <w:sz w:val="18"/>
          <w:szCs w:val="18"/>
          <w:lang w:eastAsia="ru-RU"/>
        </w:rPr>
        <w:t xml:space="preserve">Правовые основы уголовной ответственности за преступления против общественной нравственности находят формальное закрепление в широко дифференцированной системе международных и российских </w:t>
      </w:r>
      <w:proofErr w:type="gramStart"/>
      <w:r w:rsidRPr="006B397F">
        <w:rPr>
          <w:rFonts w:ascii="Verdana" w:eastAsia="Times New Roman" w:hAnsi="Verdana" w:cs="Times New Roman"/>
          <w:color w:val="000000"/>
          <w:kern w:val="0"/>
          <w:sz w:val="18"/>
          <w:szCs w:val="18"/>
          <w:lang w:eastAsia="ru-RU"/>
        </w:rPr>
        <w:t>норма-</w:t>
      </w:r>
      <w:proofErr w:type="spellStart"/>
      <w:r w:rsidRPr="006B397F">
        <w:rPr>
          <w:rFonts w:ascii="Verdana" w:eastAsia="Times New Roman" w:hAnsi="Verdana" w:cs="Times New Roman"/>
          <w:color w:val="000000"/>
          <w:kern w:val="0"/>
          <w:sz w:val="18"/>
          <w:szCs w:val="18"/>
          <w:lang w:eastAsia="ru-RU"/>
        </w:rPr>
        <w:t>тивных</w:t>
      </w:r>
      <w:proofErr w:type="spellEnd"/>
      <w:proofErr w:type="gramEnd"/>
      <w:r w:rsidRPr="006B397F">
        <w:rPr>
          <w:rFonts w:ascii="Verdana" w:eastAsia="Times New Roman" w:hAnsi="Verdana" w:cs="Times New Roman"/>
          <w:color w:val="000000"/>
          <w:kern w:val="0"/>
          <w:sz w:val="18"/>
          <w:szCs w:val="18"/>
          <w:lang w:eastAsia="ru-RU"/>
        </w:rPr>
        <w:t xml:space="preserve"> правовых актов, многие из которых характеризуются </w:t>
      </w:r>
      <w:proofErr w:type="spellStart"/>
      <w:r w:rsidRPr="006B397F">
        <w:rPr>
          <w:rFonts w:ascii="Verdana" w:eastAsia="Times New Roman" w:hAnsi="Verdana" w:cs="Times New Roman"/>
          <w:color w:val="000000"/>
          <w:kern w:val="0"/>
          <w:sz w:val="18"/>
          <w:szCs w:val="18"/>
          <w:lang w:eastAsia="ru-RU"/>
        </w:rPr>
        <w:t>противоречи-востью</w:t>
      </w:r>
      <w:proofErr w:type="spellEnd"/>
      <w:r w:rsidRPr="006B397F">
        <w:rPr>
          <w:rFonts w:ascii="Verdana" w:eastAsia="Times New Roman" w:hAnsi="Verdana" w:cs="Times New Roman"/>
          <w:color w:val="000000"/>
          <w:kern w:val="0"/>
          <w:sz w:val="18"/>
          <w:szCs w:val="18"/>
          <w:lang w:eastAsia="ru-RU"/>
        </w:rPr>
        <w:t xml:space="preserve">, отсутствием внутреннего единства и функциональной </w:t>
      </w:r>
      <w:proofErr w:type="spellStart"/>
      <w:r w:rsidRPr="006B397F">
        <w:rPr>
          <w:rFonts w:ascii="Verdana" w:eastAsia="Times New Roman" w:hAnsi="Verdana" w:cs="Times New Roman"/>
          <w:color w:val="000000"/>
          <w:kern w:val="0"/>
          <w:sz w:val="18"/>
          <w:szCs w:val="18"/>
          <w:lang w:eastAsia="ru-RU"/>
        </w:rPr>
        <w:t>взаимообу-словленности</w:t>
      </w:r>
      <w:proofErr w:type="spellEnd"/>
      <w:r w:rsidRPr="006B397F">
        <w:rPr>
          <w:rFonts w:ascii="Verdana" w:eastAsia="Times New Roman" w:hAnsi="Verdana" w:cs="Times New Roman"/>
          <w:color w:val="000000"/>
          <w:kern w:val="0"/>
          <w:sz w:val="18"/>
          <w:szCs w:val="18"/>
          <w:lang w:eastAsia="ru-RU"/>
        </w:rPr>
        <w:t>.</w:t>
      </w:r>
    </w:p>
    <w:p w14:paraId="3FD6B42F" w14:textId="77777777" w:rsidR="006B397F" w:rsidRPr="006B397F" w:rsidRDefault="006B397F" w:rsidP="00683AB8">
      <w:pPr>
        <w:widowControl/>
        <w:numPr>
          <w:ilvl w:val="0"/>
          <w:numId w:val="10"/>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6B397F">
        <w:rPr>
          <w:rFonts w:ascii="Verdana" w:eastAsia="Times New Roman" w:hAnsi="Verdana" w:cs="Times New Roman"/>
          <w:color w:val="000000"/>
          <w:kern w:val="0"/>
          <w:sz w:val="18"/>
          <w:szCs w:val="18"/>
          <w:lang w:eastAsia="ru-RU"/>
        </w:rPr>
        <w:t xml:space="preserve">Отмечен недостаточный уровень эффективной криминализации деяний, причиняющих вред общественной нравственности, по различным причинам, в том числе ввиду ошибочного принятия законодателем за основу движущей силы процесса криминализации деяний против общественной нравственности конкретных единичных событий, не отражающих объективную необходимость уголовно-правовой охраны господствующей в общественном сознании совокупности публичных этических норм, принципов и ценностей, имеющих случайный характер и приведших в движение </w:t>
      </w:r>
      <w:proofErr w:type="spellStart"/>
      <w:r w:rsidRPr="006B397F">
        <w:rPr>
          <w:rFonts w:ascii="Verdana" w:eastAsia="Times New Roman" w:hAnsi="Verdana" w:cs="Times New Roman"/>
          <w:color w:val="000000"/>
          <w:kern w:val="0"/>
          <w:sz w:val="18"/>
          <w:szCs w:val="18"/>
          <w:lang w:eastAsia="ru-RU"/>
        </w:rPr>
        <w:t>крими-нализационный</w:t>
      </w:r>
      <w:proofErr w:type="spellEnd"/>
      <w:r w:rsidRPr="006B397F">
        <w:rPr>
          <w:rFonts w:ascii="Verdana" w:eastAsia="Times New Roman" w:hAnsi="Verdana" w:cs="Times New Roman"/>
          <w:color w:val="000000"/>
          <w:kern w:val="0"/>
          <w:sz w:val="18"/>
          <w:szCs w:val="18"/>
          <w:lang w:eastAsia="ru-RU"/>
        </w:rPr>
        <w:t xml:space="preserve"> процесс. Следует признать, что критериями эффективности криминализации деяний против общественной нравственности должны быть правильное определение социальной потребности, проходящей разные уровни - от случайности единичных фактов совершения преступлений к объективной необходимости; адекватное социальной потребности правильное определение природы общественных отношений, подлежащих уголовно-правовой охране. В силу общественной необходимости некоторые деяния, признаваемые преступлениями в один </w:t>
      </w:r>
      <w:r w:rsidRPr="006B397F">
        <w:rPr>
          <w:rFonts w:ascii="Verdana" w:eastAsia="Times New Roman" w:hAnsi="Verdana" w:cs="Times New Roman"/>
          <w:color w:val="000000"/>
          <w:kern w:val="0"/>
          <w:sz w:val="18"/>
          <w:szCs w:val="18"/>
          <w:lang w:eastAsia="ru-RU"/>
        </w:rPr>
        <w:lastRenderedPageBreak/>
        <w:t>исторический период, переходили в разряд административных правонарушений, гражданско-правовых деликтов, дисциплинарных проступков либо заслуживающих лишь нравственного осуждения - в другой.</w:t>
      </w:r>
    </w:p>
    <w:p w14:paraId="2ACB5188" w14:textId="77777777" w:rsidR="006B397F" w:rsidRPr="006B397F" w:rsidRDefault="006B397F" w:rsidP="00683AB8">
      <w:pPr>
        <w:widowControl/>
        <w:numPr>
          <w:ilvl w:val="0"/>
          <w:numId w:val="10"/>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6B397F">
        <w:rPr>
          <w:rFonts w:ascii="Verdana" w:eastAsia="Times New Roman" w:hAnsi="Verdana" w:cs="Times New Roman"/>
          <w:color w:val="000000"/>
          <w:kern w:val="0"/>
          <w:sz w:val="18"/>
          <w:szCs w:val="18"/>
          <w:lang w:eastAsia="ru-RU"/>
        </w:rPr>
        <w:t xml:space="preserve">Отсутствие в современной уголовной политике России четкой концепции уголовно-правовой охраны общественной нравственности, отвечающей социальным ожиданиям общества, означает недостаточную социальную, политическую, теоретическую, криминологическую обоснованность действующих охранительных норм, что обусловливает многочисленные квалификационные ошибки в правоприменительной практике. Признание </w:t>
      </w:r>
      <w:proofErr w:type="spellStart"/>
      <w:r w:rsidRPr="006B397F">
        <w:rPr>
          <w:rFonts w:ascii="Verdana" w:eastAsia="Times New Roman" w:hAnsi="Verdana" w:cs="Times New Roman"/>
          <w:color w:val="000000"/>
          <w:kern w:val="0"/>
          <w:sz w:val="18"/>
          <w:szCs w:val="18"/>
          <w:lang w:eastAsia="ru-RU"/>
        </w:rPr>
        <w:t>de</w:t>
      </w:r>
      <w:proofErr w:type="spellEnd"/>
      <w:r w:rsidRPr="006B397F">
        <w:rPr>
          <w:rFonts w:ascii="Verdana" w:eastAsia="Times New Roman" w:hAnsi="Verdana" w:cs="Times New Roman"/>
          <w:color w:val="000000"/>
          <w:kern w:val="0"/>
          <w:sz w:val="18"/>
          <w:szCs w:val="18"/>
          <w:lang w:eastAsia="ru-RU"/>
        </w:rPr>
        <w:t xml:space="preserve"> </w:t>
      </w:r>
      <w:proofErr w:type="spellStart"/>
      <w:r w:rsidRPr="006B397F">
        <w:rPr>
          <w:rFonts w:ascii="Verdana" w:eastAsia="Times New Roman" w:hAnsi="Verdana" w:cs="Times New Roman"/>
          <w:color w:val="000000"/>
          <w:kern w:val="0"/>
          <w:sz w:val="18"/>
          <w:szCs w:val="18"/>
          <w:lang w:eastAsia="ru-RU"/>
        </w:rPr>
        <w:t>facto</w:t>
      </w:r>
      <w:proofErr w:type="spellEnd"/>
      <w:r w:rsidRPr="006B397F">
        <w:rPr>
          <w:rFonts w:ascii="Verdana" w:eastAsia="Times New Roman" w:hAnsi="Verdana" w:cs="Times New Roman"/>
          <w:color w:val="000000"/>
          <w:kern w:val="0"/>
          <w:sz w:val="18"/>
          <w:szCs w:val="18"/>
          <w:lang w:eastAsia="ru-RU"/>
        </w:rPr>
        <w:t xml:space="preserve"> и </w:t>
      </w:r>
      <w:proofErr w:type="spellStart"/>
      <w:r w:rsidRPr="006B397F">
        <w:rPr>
          <w:rFonts w:ascii="Verdana" w:eastAsia="Times New Roman" w:hAnsi="Verdana" w:cs="Times New Roman"/>
          <w:color w:val="000000"/>
          <w:kern w:val="0"/>
          <w:sz w:val="18"/>
          <w:szCs w:val="18"/>
          <w:lang w:eastAsia="ru-RU"/>
        </w:rPr>
        <w:t>de</w:t>
      </w:r>
      <w:proofErr w:type="spellEnd"/>
      <w:r w:rsidRPr="006B397F">
        <w:rPr>
          <w:rFonts w:ascii="Verdana" w:eastAsia="Times New Roman" w:hAnsi="Verdana" w:cs="Times New Roman"/>
          <w:color w:val="000000"/>
          <w:kern w:val="0"/>
          <w:sz w:val="18"/>
          <w:szCs w:val="18"/>
          <w:lang w:eastAsia="ru-RU"/>
        </w:rPr>
        <w:t xml:space="preserve"> </w:t>
      </w:r>
      <w:proofErr w:type="spellStart"/>
      <w:r w:rsidRPr="006B397F">
        <w:rPr>
          <w:rFonts w:ascii="Verdana" w:eastAsia="Times New Roman" w:hAnsi="Verdana" w:cs="Times New Roman"/>
          <w:color w:val="000000"/>
          <w:kern w:val="0"/>
          <w:sz w:val="18"/>
          <w:szCs w:val="18"/>
          <w:lang w:eastAsia="ru-RU"/>
        </w:rPr>
        <w:t>jure</w:t>
      </w:r>
      <w:proofErr w:type="spellEnd"/>
      <w:r w:rsidRPr="006B397F">
        <w:rPr>
          <w:rFonts w:ascii="Verdana" w:eastAsia="Times New Roman" w:hAnsi="Verdana" w:cs="Times New Roman"/>
          <w:color w:val="000000"/>
          <w:kern w:val="0"/>
          <w:sz w:val="18"/>
          <w:szCs w:val="18"/>
          <w:lang w:eastAsia="ru-RU"/>
        </w:rPr>
        <w:t xml:space="preserve"> большинства посягательств на общественную нравственность преступным и наказуемым в нарушение разработанных в уголовно-правовой теории принципов криминализации, игнорирование протекающих в современном российском обществе процессов и явлений создают благоприятные условия максимального использования регулятивных и предупредительных возможностей уголовного закона.</w:t>
      </w:r>
    </w:p>
    <w:p w14:paraId="55039BCE" w14:textId="77777777" w:rsidR="006B397F" w:rsidRPr="006B397F" w:rsidRDefault="006B397F" w:rsidP="00683AB8">
      <w:pPr>
        <w:widowControl/>
        <w:numPr>
          <w:ilvl w:val="0"/>
          <w:numId w:val="10"/>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6B397F">
        <w:rPr>
          <w:rFonts w:ascii="Verdana" w:eastAsia="Times New Roman" w:hAnsi="Verdana" w:cs="Times New Roman"/>
          <w:color w:val="000000"/>
          <w:kern w:val="0"/>
          <w:sz w:val="18"/>
          <w:szCs w:val="18"/>
          <w:lang w:eastAsia="ru-RU"/>
        </w:rPr>
        <w:t>Приоритетными направлениями формирования концепции российской уголовной политики, направленной на противодействие преступлениям против общественной нравственности, в первую очередь, должны быть эффективная криминализация, качественно сконструированные уголовно-правовые нормы об ответственности за преступления против общественной нравственности и эффективное применение этих норм. Последовательность в реализации указанных направлений должна охватывать все отрасли законодательства, имеющие основными задачами регулирование и охрану прав и свобод человека, в том числе сферы общественной нравственности, реализация которых возможна на законодательном уровне.</w:t>
      </w:r>
    </w:p>
    <w:p w14:paraId="067D2008" w14:textId="77777777" w:rsidR="006B397F" w:rsidRPr="006B397F" w:rsidRDefault="006B397F" w:rsidP="006B39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397F">
        <w:rPr>
          <w:rFonts w:ascii="Verdana" w:eastAsia="Times New Roman" w:hAnsi="Verdana" w:cs="Times New Roman"/>
          <w:color w:val="000000"/>
          <w:kern w:val="0"/>
          <w:sz w:val="18"/>
          <w:szCs w:val="18"/>
          <w:lang w:eastAsia="ru-RU"/>
        </w:rPr>
        <w:t>13. Обоснован ряд предложений по совершенствованию уголовного законодательства, следственной и судебной практики:</w:t>
      </w:r>
    </w:p>
    <w:p w14:paraId="09427F7E" w14:textId="77777777" w:rsidR="006B397F" w:rsidRPr="006B397F" w:rsidRDefault="006B397F" w:rsidP="006B39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397F">
        <w:rPr>
          <w:rFonts w:ascii="Verdana" w:eastAsia="Times New Roman" w:hAnsi="Verdana" w:cs="Times New Roman"/>
          <w:color w:val="000000"/>
          <w:kern w:val="0"/>
          <w:sz w:val="18"/>
          <w:szCs w:val="18"/>
          <w:lang w:eastAsia="ru-RU"/>
        </w:rPr>
        <w:t>в развитие положений ч. 2 ст. 1 УК РФ 1996 г. предложено подвергнуть коррекции действующий механизм уголовно-правовой защиты общественной нравственности, для чего следует имплементировать в российское законодательство принципиальные положения демократических прав и свобод человека, содержащихся в ратифицированных Российской Федерацией международно-правовых актах и договорах;</w:t>
      </w:r>
    </w:p>
    <w:p w14:paraId="5721BB2C" w14:textId="77777777" w:rsidR="006B397F" w:rsidRPr="006B397F" w:rsidRDefault="006B397F" w:rsidP="006B39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397F">
        <w:rPr>
          <w:rFonts w:ascii="Verdana" w:eastAsia="Times New Roman" w:hAnsi="Verdana" w:cs="Times New Roman"/>
          <w:color w:val="000000"/>
          <w:kern w:val="0"/>
          <w:sz w:val="18"/>
          <w:szCs w:val="18"/>
          <w:lang w:eastAsia="ru-RU"/>
        </w:rPr>
        <w:t>оптимизации механизма уголовно-правового регулирования отношений в сфере общественной нравственности будет способствовать приведение ряда соответствующих уголовно-правовых норм в соответствие с ратифицированными Россией международно-правовыми документами, минимизация случаев несбалансированности уголовного и позитивного законодательства, реализация задач достижения определенности, недвусмысленности и конкретности охранительных правовых норм (</w:t>
      </w:r>
      <w:proofErr w:type="spellStart"/>
      <w:r w:rsidRPr="006B397F">
        <w:rPr>
          <w:rFonts w:ascii="Verdana" w:eastAsia="Times New Roman" w:hAnsi="Verdana" w:cs="Times New Roman"/>
          <w:color w:val="000000"/>
          <w:kern w:val="0"/>
          <w:sz w:val="18"/>
          <w:szCs w:val="18"/>
          <w:lang w:eastAsia="ru-RU"/>
        </w:rPr>
        <w:t>ст.ст</w:t>
      </w:r>
      <w:proofErr w:type="spellEnd"/>
      <w:r w:rsidRPr="006B397F">
        <w:rPr>
          <w:rFonts w:ascii="Verdana" w:eastAsia="Times New Roman" w:hAnsi="Verdana" w:cs="Times New Roman"/>
          <w:color w:val="000000"/>
          <w:kern w:val="0"/>
          <w:sz w:val="18"/>
          <w:szCs w:val="18"/>
          <w:lang w:eastAsia="ru-RU"/>
        </w:rPr>
        <w:t>. 240-245 УК РФ), высокой законодательной техники их конструирования. В частности, неадекватная общественной опасности содеянного степень интенсивности криминализации посягательств на общественную нравственность в сфере сексуальных отношений не позволяет привлечь к уголовной ответственности лиц, совершивших приобретение, хранение, перевозку порнографической продукции в целях ее распространения, публичной демонстрации или рекламирования, так как согласно ч. 2 ст. 30 УК РФ наказуемо приготовление к совершению тяжких или особо тяжких преступлений, а преступление, предусмотренное ч. 1 ст. 242 УК РФ, относится к преступлениям небольшой тяжести. Употребление в диспозициях ч. 1 ст. 241 УК РФ, ч. 1 ст. 242, ч. 1 ст. 242.1 УК РФ не обоснованных необходимостью терминов, соотносящихся друг с другом как часть и целое (понятие «распространение» по своему объему объединяет понятия «публичная демонстрация», «рекламирование», а «деяния, направленные на организацию занятия проституцией другими лицами» включают такие свои разновидности, как «содержание притонов для занятия проституцией» или «систематическое предоставление помещений для занятия проституцией»), ярко свидетельствует о наличии такого недостатка законодательной техники, как терминологическая избыточность.</w:t>
      </w:r>
    </w:p>
    <w:p w14:paraId="44165BE1" w14:textId="77777777" w:rsidR="006B397F" w:rsidRPr="006B397F" w:rsidRDefault="006B397F" w:rsidP="006B39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397F">
        <w:rPr>
          <w:rFonts w:ascii="Verdana" w:eastAsia="Times New Roman" w:hAnsi="Verdana" w:cs="Times New Roman"/>
          <w:color w:val="000000"/>
          <w:kern w:val="0"/>
          <w:sz w:val="18"/>
          <w:szCs w:val="18"/>
          <w:lang w:eastAsia="ru-RU"/>
        </w:rPr>
        <w:t>В этой связи в диспозиции ч. 1 ст. 242 УК РФ целесообразно криминализировать приобретение, хранение, перевозку в целях распространения порнографических материалов или предметов, в диспозиции ч. 1 ст. 242.1 УК РФ признать уголовно наказуемыми хранение, приобретение порнографических материалов или предметов с порнографическими изображениями несовершеннолетних, а диспозицию ч. 1 ст. 241 УК РФ ограничить совершением «деяний, направленных на организацию занятия проституцией».</w:t>
      </w:r>
    </w:p>
    <w:p w14:paraId="28CF98DD" w14:textId="77777777" w:rsidR="006B397F" w:rsidRPr="006B397F" w:rsidRDefault="006B397F" w:rsidP="006B39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397F">
        <w:rPr>
          <w:rFonts w:ascii="Verdana" w:eastAsia="Times New Roman" w:hAnsi="Verdana" w:cs="Times New Roman"/>
          <w:color w:val="000000"/>
          <w:kern w:val="0"/>
          <w:sz w:val="18"/>
          <w:szCs w:val="18"/>
          <w:lang w:eastAsia="ru-RU"/>
        </w:rPr>
        <w:t xml:space="preserve">Из диспозиции ст. 127.1 УК РФ следует исключить понятие «вербовка», поскольку его наличие создает трудности по разграничению составов торговли людьми (ст. 127.1 УК РФ) и вовлечения в </w:t>
      </w:r>
      <w:r w:rsidRPr="006B397F">
        <w:rPr>
          <w:rFonts w:ascii="Verdana" w:eastAsia="Times New Roman" w:hAnsi="Verdana" w:cs="Times New Roman"/>
          <w:color w:val="000000"/>
          <w:kern w:val="0"/>
          <w:sz w:val="18"/>
          <w:szCs w:val="18"/>
          <w:lang w:eastAsia="ru-RU"/>
        </w:rPr>
        <w:lastRenderedPageBreak/>
        <w:t>занятие проституцией (ст. 240 УК РФ). Наличие указанного термина фактически означает вовлечение в занятие проституцией, что конкурирует с диспозицией ст. 127.1 УК РФ.</w:t>
      </w:r>
    </w:p>
    <w:p w14:paraId="3F280CC2" w14:textId="77777777" w:rsidR="006B397F" w:rsidRPr="006B397F" w:rsidRDefault="006B397F" w:rsidP="006B39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397F">
        <w:rPr>
          <w:rFonts w:ascii="Verdana" w:eastAsia="Times New Roman" w:hAnsi="Verdana" w:cs="Times New Roman"/>
          <w:color w:val="000000"/>
          <w:kern w:val="0"/>
          <w:sz w:val="18"/>
          <w:szCs w:val="18"/>
          <w:lang w:eastAsia="ru-RU"/>
        </w:rPr>
        <w:t>В целях совершенствования уголовного и административного законодательства об ответственности за посредничество в занятии проституцией представляется целесообразным признать утратившей силу ст. 6.12 КоАП РФ, а в диспозиции ч. 1 ст. 241 УК РФ закрепить субъективный признак «... совершенные с корыстной целью». Это позволит сконструировать структуру указанной нормы по формальному признаку, признать деяния, направленные на организацию занятия проституцией другими лицами, оконченными с момента совершения этих деяний, совершенных с корыстной целью. Данное предложение связано с тем, что установление в действиях лица, направленных на организацию занятия проституцией, общественно опасных последствий в виде получения дохода от занятия проституцией другими лицами означает совершение этих деяний исключительно с корыстной целью. Вместе с тем, получение дохода от занятия проституцией, если этот доход связан с занятием другого лица проституцией, запрещено ст. 6.12 КоАП РФ;</w:t>
      </w:r>
    </w:p>
    <w:p w14:paraId="7E7E4A56" w14:textId="77777777" w:rsidR="006B397F" w:rsidRPr="006B397F" w:rsidRDefault="006B397F" w:rsidP="006B39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397F">
        <w:rPr>
          <w:rFonts w:ascii="Verdana" w:eastAsia="Times New Roman" w:hAnsi="Verdana" w:cs="Times New Roman"/>
          <w:color w:val="000000"/>
          <w:kern w:val="0"/>
          <w:sz w:val="18"/>
          <w:szCs w:val="18"/>
          <w:lang w:eastAsia="ru-RU"/>
        </w:rPr>
        <w:t>в целях максимального учета требований международно-правовых стандартов, создания благоприятных условий по правильному и единообразному применению судами уголовного законодательства об ответственности за преступления против общественной нравственности, устранения не разрешенных до настоящего времени проблем по квалификации деяний, противоречий в тенденциях законодательного изменения составов этих преступлений (расширение и одновременное сужение пределов преступного и наказуемого; размытость границ криминализации; отсутствие ясной и последовательной политики государства по вопросу наказуемости преступлений против общественной нравственности) предложена авторская редакция соответствующих норм об ответственности за преступления против общественной нравственности;</w:t>
      </w:r>
    </w:p>
    <w:p w14:paraId="4DF6B99B" w14:textId="77777777" w:rsidR="006B397F" w:rsidRPr="006B397F" w:rsidRDefault="006B397F" w:rsidP="006B39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397F">
        <w:rPr>
          <w:rFonts w:ascii="Verdana" w:eastAsia="Times New Roman" w:hAnsi="Verdana" w:cs="Times New Roman"/>
          <w:color w:val="000000"/>
          <w:kern w:val="0"/>
          <w:sz w:val="18"/>
          <w:szCs w:val="18"/>
          <w:lang w:eastAsia="ru-RU"/>
        </w:rPr>
        <w:t>для повышения эффективности уголовного законодательства в рассматриваемой сфере представляется целесообразным на основе разработанного автором по результатам исследования проекта федерального закона «О внесении изменений в Уголовный кодекс Российской Федерации в целях противодействия преступлениям против общественной нравственности» переименовать раздел IX УК РФ «Преступления против общественной безопасности и общественного порядка» в раздел IX УК РФ «Преступления против общественной безопасности, общественного порядка и общественной нравственности»; дополнить раздел IX УК РФ «Преступления против общественной безопасности, общественного порядка и общественной нравствен-</w:t>
      </w:r>
    </w:p>
    <w:p w14:paraId="0D3B4C99" w14:textId="77777777" w:rsidR="006B397F" w:rsidRPr="006B397F" w:rsidRDefault="006B397F" w:rsidP="006B39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397F">
        <w:rPr>
          <w:rFonts w:ascii="Verdana" w:eastAsia="Times New Roman" w:hAnsi="Verdana" w:cs="Times New Roman"/>
          <w:color w:val="000000"/>
          <w:kern w:val="0"/>
          <w:sz w:val="18"/>
          <w:szCs w:val="18"/>
          <w:lang w:eastAsia="ru-RU"/>
        </w:rPr>
        <w:t>гости» УК РФ новой главой 25.1 «Преступления против общественной нравственности». Это позволит существенно улучшить содержание диспозиций многих уголовно-правовых норм об ответственности за преступления против общественной нравственности в области сексуальных отношений, духовной культуры, социальной памяти общества и гуманного обращения с животными, установить четкие границы дозволенного и запретного поведения граждан в общественных местах, устранить ошибки, допускаемые при конструировании уголовно-правовых норм об ответственности за преступления против общественной нравственности, снизить уровень проблем квалификации преступлений данного вида, исключить недостатки законодательной техники (терминологическая невыдержанность и избыточность; множество оценочных признаков; использование сложных и не вызываемых необходимостью законодательных конструкций; несогласованность отдельных норм уголовного законодательства с иными законодательными актами);</w:t>
      </w:r>
    </w:p>
    <w:p w14:paraId="36F64287" w14:textId="77777777" w:rsidR="006B397F" w:rsidRPr="006B397F" w:rsidRDefault="006B397F" w:rsidP="006B39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397F">
        <w:rPr>
          <w:rFonts w:ascii="Verdana" w:eastAsia="Times New Roman" w:hAnsi="Verdana" w:cs="Times New Roman"/>
          <w:color w:val="000000"/>
          <w:kern w:val="0"/>
          <w:sz w:val="18"/>
          <w:szCs w:val="18"/>
          <w:lang w:eastAsia="ru-RU"/>
        </w:rPr>
        <w:t xml:space="preserve">- в целях совершенствования практики применения уголовного законодательства об ответственности за преступления против общественной нравственности и установления единообразия судебной практики по уголовным делам о преступлениях против общественной нравственности представляется целесообразным учесть предложения, изложенные в подготовленном автором проекте постановления Пленума Верховного Суда Российской Федерации «О некоторых вопросах судебной практики по уголовным делам о преступлениях против общественной нравственности». В частности, действия, сопряженные с устранением препятствий для вовлечения в занятие проституцией, состоящие в применении насилия или угрозе применения насилия к потерпевшей(ему) с целью получения согласия заниматься проституцией, надлежит квалифицировать по соответствующей части ст. 240 УК РФ без ссылки на ч. 5 ст. 33 УК РФ; содействие вовлечению в занятие проституцией советами, указаниями, предоставлением информации об условиях работы лиц, занимающихся проституцией, следует квалифицировать по соответствующей части ст. 240 УК РФ со ссылкой на ч. 5 ст. 33 УК РФ. В случаях, когда лицо, вовлекаемое в занятие проституцией, ранее не оказывало сексуальные услуги за вознаграждение, действия, сопряженные с подбором этих лиц для занятия проституцией, следует квалифицировать по ст. 240 УК РФ, а если лицо, вовлекаемое в деятельность по организации занятия проституцией, </w:t>
      </w:r>
      <w:r w:rsidRPr="006B397F">
        <w:rPr>
          <w:rFonts w:ascii="Verdana" w:eastAsia="Times New Roman" w:hAnsi="Verdana" w:cs="Times New Roman"/>
          <w:color w:val="000000"/>
          <w:kern w:val="0"/>
          <w:sz w:val="18"/>
          <w:szCs w:val="18"/>
          <w:lang w:eastAsia="ru-RU"/>
        </w:rPr>
        <w:lastRenderedPageBreak/>
        <w:t>ранее занималось проституцией, действия, состоящие в подборе этих лиц для занятия проституцией, надлежит квалифицировать по ст. 241 УК РФ. Деяния, направленные на организацию проституции, необходимо квалифицировать как совершенные лицом с использованием своего служебного положения по п. «а» ч. 2 ст. 241 УК РФ при условии, что служебные полномочия по владению, распоряжению или использованию юридически были закреплены в правоустанавливающих документах, трудовом договоре,</w:t>
      </w:r>
    </w:p>
    <w:p w14:paraId="206310AF" w14:textId="77777777" w:rsidR="006B397F" w:rsidRPr="006B397F" w:rsidRDefault="006B397F" w:rsidP="006B39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397F">
        <w:rPr>
          <w:rFonts w:ascii="Verdana" w:eastAsia="Times New Roman" w:hAnsi="Verdana" w:cs="Times New Roman"/>
          <w:color w:val="000000"/>
          <w:kern w:val="0"/>
          <w:sz w:val="18"/>
          <w:szCs w:val="18"/>
          <w:lang w:eastAsia="ru-RU"/>
        </w:rPr>
        <w:t>должностной инструкции; действия, непосредственно направленные на убийство с целью совершения полового сношения и иных сексуальных действий с трупом потерпевшего, если смертельный исход не наступил по не зависящим от виновного обстоятельствам, надлежит квалифицировать как покушение на убийство с целью облегчить надругательство над телами умерших и приготовление к надругательству над телами умерших по ч. 3 ст. 30 и по п. «к» ч. 2 ст. 105 УК РФ, а также по ч. 1 ст. 30 и соответствующей части ст. 244 УК РФ;</w:t>
      </w:r>
    </w:p>
    <w:p w14:paraId="1383C2AC" w14:textId="77777777" w:rsidR="006B397F" w:rsidRPr="006B397F" w:rsidRDefault="006B397F" w:rsidP="006B39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397F">
        <w:rPr>
          <w:rFonts w:ascii="Verdana" w:eastAsia="Times New Roman" w:hAnsi="Verdana" w:cs="Times New Roman"/>
          <w:color w:val="000000"/>
          <w:kern w:val="0"/>
          <w:sz w:val="18"/>
          <w:szCs w:val="18"/>
          <w:lang w:eastAsia="ru-RU"/>
        </w:rPr>
        <w:t>- в развитие российской уголовной политики, направленной на со</w:t>
      </w:r>
      <w:r w:rsidRPr="006B397F">
        <w:rPr>
          <w:rFonts w:ascii="Verdana" w:eastAsia="Times New Roman" w:hAnsi="Verdana" w:cs="Times New Roman"/>
          <w:color w:val="000000"/>
          <w:kern w:val="0"/>
          <w:sz w:val="18"/>
          <w:szCs w:val="18"/>
          <w:lang w:eastAsia="ru-RU"/>
        </w:rPr>
        <w:br/>
      </w:r>
      <w:proofErr w:type="spellStart"/>
      <w:r w:rsidRPr="006B397F">
        <w:rPr>
          <w:rFonts w:ascii="Verdana" w:eastAsia="Times New Roman" w:hAnsi="Verdana" w:cs="Times New Roman"/>
          <w:color w:val="000000"/>
          <w:kern w:val="0"/>
          <w:sz w:val="18"/>
          <w:szCs w:val="18"/>
          <w:lang w:eastAsia="ru-RU"/>
        </w:rPr>
        <w:t>вершенствование</w:t>
      </w:r>
      <w:proofErr w:type="spellEnd"/>
      <w:r w:rsidRPr="006B397F">
        <w:rPr>
          <w:rFonts w:ascii="Verdana" w:eastAsia="Times New Roman" w:hAnsi="Verdana" w:cs="Times New Roman"/>
          <w:color w:val="000000"/>
          <w:kern w:val="0"/>
          <w:sz w:val="18"/>
          <w:szCs w:val="18"/>
          <w:lang w:eastAsia="ru-RU"/>
        </w:rPr>
        <w:t xml:space="preserve"> уголовно-правового механизма судебно-следственного</w:t>
      </w:r>
      <w:r w:rsidRPr="006B397F">
        <w:rPr>
          <w:rFonts w:ascii="Verdana" w:eastAsia="Times New Roman" w:hAnsi="Verdana" w:cs="Times New Roman"/>
          <w:color w:val="000000"/>
          <w:kern w:val="0"/>
          <w:sz w:val="18"/>
          <w:szCs w:val="18"/>
          <w:lang w:eastAsia="ru-RU"/>
        </w:rPr>
        <w:br/>
        <w:t>реагирования на криминальные проявления в нравственной сфере, автором</w:t>
      </w:r>
      <w:r w:rsidRPr="006B397F">
        <w:rPr>
          <w:rFonts w:ascii="Verdana" w:eastAsia="Times New Roman" w:hAnsi="Verdana" w:cs="Times New Roman"/>
          <w:color w:val="000000"/>
          <w:kern w:val="0"/>
          <w:sz w:val="18"/>
          <w:szCs w:val="18"/>
          <w:lang w:eastAsia="ru-RU"/>
        </w:rPr>
        <w:br/>
        <w:t>разработан и предложен ряд проектов федеральных законов: «О внесении</w:t>
      </w:r>
      <w:r w:rsidRPr="006B397F">
        <w:rPr>
          <w:rFonts w:ascii="Verdana" w:eastAsia="Times New Roman" w:hAnsi="Verdana" w:cs="Times New Roman"/>
          <w:color w:val="000000"/>
          <w:kern w:val="0"/>
          <w:sz w:val="18"/>
          <w:szCs w:val="18"/>
          <w:lang w:eastAsia="ru-RU"/>
        </w:rPr>
        <w:br/>
        <w:t xml:space="preserve">изменений в Уголовный кодекс Российской Федерации в целях </w:t>
      </w:r>
      <w:proofErr w:type="spellStart"/>
      <w:r w:rsidRPr="006B397F">
        <w:rPr>
          <w:rFonts w:ascii="Verdana" w:eastAsia="Times New Roman" w:hAnsi="Verdana" w:cs="Times New Roman"/>
          <w:color w:val="000000"/>
          <w:kern w:val="0"/>
          <w:sz w:val="18"/>
          <w:szCs w:val="18"/>
          <w:lang w:eastAsia="ru-RU"/>
        </w:rPr>
        <w:t>противодей</w:t>
      </w:r>
      <w:proofErr w:type="spellEnd"/>
      <w:r w:rsidRPr="006B397F">
        <w:rPr>
          <w:rFonts w:ascii="Verdana" w:eastAsia="Times New Roman" w:hAnsi="Verdana" w:cs="Times New Roman"/>
          <w:color w:val="000000"/>
          <w:kern w:val="0"/>
          <w:sz w:val="18"/>
          <w:szCs w:val="18"/>
          <w:lang w:eastAsia="ru-RU"/>
        </w:rPr>
        <w:br/>
      </w:r>
      <w:proofErr w:type="spellStart"/>
      <w:r w:rsidRPr="006B397F">
        <w:rPr>
          <w:rFonts w:ascii="Verdana" w:eastAsia="Times New Roman" w:hAnsi="Verdana" w:cs="Times New Roman"/>
          <w:color w:val="000000"/>
          <w:kern w:val="0"/>
          <w:sz w:val="18"/>
          <w:szCs w:val="18"/>
          <w:lang w:eastAsia="ru-RU"/>
        </w:rPr>
        <w:t>ствия</w:t>
      </w:r>
      <w:proofErr w:type="spellEnd"/>
      <w:r w:rsidRPr="006B397F">
        <w:rPr>
          <w:rFonts w:ascii="Verdana" w:eastAsia="Times New Roman" w:hAnsi="Verdana" w:cs="Times New Roman"/>
          <w:color w:val="000000"/>
          <w:kern w:val="0"/>
          <w:sz w:val="18"/>
          <w:szCs w:val="18"/>
          <w:lang w:eastAsia="ru-RU"/>
        </w:rPr>
        <w:t xml:space="preserve"> преступлениям против общественной нравственности», включающий</w:t>
      </w:r>
      <w:r w:rsidRPr="006B397F">
        <w:rPr>
          <w:rFonts w:ascii="Verdana" w:eastAsia="Times New Roman" w:hAnsi="Verdana" w:cs="Times New Roman"/>
          <w:color w:val="000000"/>
          <w:kern w:val="0"/>
          <w:sz w:val="18"/>
          <w:szCs w:val="18"/>
          <w:lang w:eastAsia="ru-RU"/>
        </w:rPr>
        <w:br/>
        <w:t>авторские предложения по изменению редакции отдельных уголовно-</w:t>
      </w:r>
      <w:r w:rsidRPr="006B397F">
        <w:rPr>
          <w:rFonts w:ascii="Verdana" w:eastAsia="Times New Roman" w:hAnsi="Verdana" w:cs="Times New Roman"/>
          <w:color w:val="000000"/>
          <w:kern w:val="0"/>
          <w:sz w:val="18"/>
          <w:szCs w:val="18"/>
          <w:lang w:eastAsia="ru-RU"/>
        </w:rPr>
        <w:br/>
        <w:t>правовых норм, а также по криминализации наиболее распространенных</w:t>
      </w:r>
      <w:r w:rsidRPr="006B397F">
        <w:rPr>
          <w:rFonts w:ascii="Verdana" w:eastAsia="Times New Roman" w:hAnsi="Verdana" w:cs="Times New Roman"/>
          <w:color w:val="000000"/>
          <w:kern w:val="0"/>
          <w:sz w:val="18"/>
          <w:szCs w:val="18"/>
          <w:lang w:eastAsia="ru-RU"/>
        </w:rPr>
        <w:br/>
        <w:t>общественно опасных деяний против нравственности; «О внесении измене</w:t>
      </w:r>
      <w:r w:rsidRPr="006B397F">
        <w:rPr>
          <w:rFonts w:ascii="Verdana" w:eastAsia="Times New Roman" w:hAnsi="Verdana" w:cs="Times New Roman"/>
          <w:color w:val="000000"/>
          <w:kern w:val="0"/>
          <w:sz w:val="18"/>
          <w:szCs w:val="18"/>
          <w:lang w:eastAsia="ru-RU"/>
        </w:rPr>
        <w:br/>
      </w:r>
      <w:proofErr w:type="spellStart"/>
      <w:r w:rsidRPr="006B397F">
        <w:rPr>
          <w:rFonts w:ascii="Verdana" w:eastAsia="Times New Roman" w:hAnsi="Verdana" w:cs="Times New Roman"/>
          <w:color w:val="000000"/>
          <w:kern w:val="0"/>
          <w:sz w:val="18"/>
          <w:szCs w:val="18"/>
          <w:lang w:eastAsia="ru-RU"/>
        </w:rPr>
        <w:t>ний</w:t>
      </w:r>
      <w:proofErr w:type="spellEnd"/>
      <w:r w:rsidRPr="006B397F">
        <w:rPr>
          <w:rFonts w:ascii="Verdana" w:eastAsia="Times New Roman" w:hAnsi="Verdana" w:cs="Times New Roman"/>
          <w:color w:val="000000"/>
          <w:kern w:val="0"/>
          <w:sz w:val="18"/>
          <w:szCs w:val="18"/>
          <w:lang w:eastAsia="ru-RU"/>
        </w:rPr>
        <w:t xml:space="preserve"> в Кодекс Российской Федерации об административных </w:t>
      </w:r>
      <w:proofErr w:type="spellStart"/>
      <w:r w:rsidRPr="006B397F">
        <w:rPr>
          <w:rFonts w:ascii="Verdana" w:eastAsia="Times New Roman" w:hAnsi="Verdana" w:cs="Times New Roman"/>
          <w:color w:val="000000"/>
          <w:kern w:val="0"/>
          <w:sz w:val="18"/>
          <w:szCs w:val="18"/>
          <w:lang w:eastAsia="ru-RU"/>
        </w:rPr>
        <w:t>правонарушени</w:t>
      </w:r>
      <w:proofErr w:type="spellEnd"/>
      <w:r w:rsidRPr="006B397F">
        <w:rPr>
          <w:rFonts w:ascii="Verdana" w:eastAsia="Times New Roman" w:hAnsi="Verdana" w:cs="Times New Roman"/>
          <w:color w:val="000000"/>
          <w:kern w:val="0"/>
          <w:sz w:val="18"/>
          <w:szCs w:val="18"/>
          <w:lang w:eastAsia="ru-RU"/>
        </w:rPr>
        <w:br/>
      </w:r>
      <w:proofErr w:type="spellStart"/>
      <w:r w:rsidRPr="006B397F">
        <w:rPr>
          <w:rFonts w:ascii="Verdana" w:eastAsia="Times New Roman" w:hAnsi="Verdana" w:cs="Times New Roman"/>
          <w:color w:val="000000"/>
          <w:kern w:val="0"/>
          <w:sz w:val="18"/>
          <w:szCs w:val="18"/>
          <w:lang w:eastAsia="ru-RU"/>
        </w:rPr>
        <w:t>ях</w:t>
      </w:r>
      <w:proofErr w:type="spellEnd"/>
      <w:r w:rsidRPr="006B397F">
        <w:rPr>
          <w:rFonts w:ascii="Verdana" w:eastAsia="Times New Roman" w:hAnsi="Verdana" w:cs="Times New Roman"/>
          <w:color w:val="000000"/>
          <w:kern w:val="0"/>
          <w:sz w:val="18"/>
          <w:szCs w:val="18"/>
          <w:lang w:eastAsia="ru-RU"/>
        </w:rPr>
        <w:t>»; «Об отдельных мерах по охране общественной нравственности», со</w:t>
      </w:r>
      <w:r w:rsidRPr="006B397F">
        <w:rPr>
          <w:rFonts w:ascii="Verdana" w:eastAsia="Times New Roman" w:hAnsi="Verdana" w:cs="Times New Roman"/>
          <w:color w:val="000000"/>
          <w:kern w:val="0"/>
          <w:sz w:val="18"/>
          <w:szCs w:val="18"/>
          <w:lang w:eastAsia="ru-RU"/>
        </w:rPr>
        <w:br/>
        <w:t>держащий определения господствующих в современном обществе представ</w:t>
      </w:r>
      <w:r w:rsidRPr="006B397F">
        <w:rPr>
          <w:rFonts w:ascii="Verdana" w:eastAsia="Times New Roman" w:hAnsi="Verdana" w:cs="Times New Roman"/>
          <w:color w:val="000000"/>
          <w:kern w:val="0"/>
          <w:sz w:val="18"/>
          <w:szCs w:val="18"/>
          <w:lang w:eastAsia="ru-RU"/>
        </w:rPr>
        <w:br/>
      </w:r>
      <w:proofErr w:type="spellStart"/>
      <w:r w:rsidRPr="006B397F">
        <w:rPr>
          <w:rFonts w:ascii="Verdana" w:eastAsia="Times New Roman" w:hAnsi="Verdana" w:cs="Times New Roman"/>
          <w:color w:val="000000"/>
          <w:kern w:val="0"/>
          <w:sz w:val="18"/>
          <w:szCs w:val="18"/>
          <w:lang w:eastAsia="ru-RU"/>
        </w:rPr>
        <w:t>лений</w:t>
      </w:r>
      <w:proofErr w:type="spellEnd"/>
      <w:r w:rsidRPr="006B397F">
        <w:rPr>
          <w:rFonts w:ascii="Verdana" w:eastAsia="Times New Roman" w:hAnsi="Verdana" w:cs="Times New Roman"/>
          <w:color w:val="000000"/>
          <w:kern w:val="0"/>
          <w:sz w:val="18"/>
          <w:szCs w:val="18"/>
          <w:lang w:eastAsia="ru-RU"/>
        </w:rPr>
        <w:t xml:space="preserve"> о системе нравственных принципов, нравственных норм, нравствен</w:t>
      </w:r>
      <w:r w:rsidRPr="006B397F">
        <w:rPr>
          <w:rFonts w:ascii="Verdana" w:eastAsia="Times New Roman" w:hAnsi="Verdana" w:cs="Times New Roman"/>
          <w:color w:val="000000"/>
          <w:kern w:val="0"/>
          <w:sz w:val="18"/>
          <w:szCs w:val="18"/>
          <w:lang w:eastAsia="ru-RU"/>
        </w:rPr>
        <w:br/>
      </w:r>
      <w:proofErr w:type="spellStart"/>
      <w:r w:rsidRPr="006B397F">
        <w:rPr>
          <w:rFonts w:ascii="Verdana" w:eastAsia="Times New Roman" w:hAnsi="Verdana" w:cs="Times New Roman"/>
          <w:color w:val="000000"/>
          <w:kern w:val="0"/>
          <w:sz w:val="18"/>
          <w:szCs w:val="18"/>
          <w:lang w:eastAsia="ru-RU"/>
        </w:rPr>
        <w:t>ных</w:t>
      </w:r>
      <w:proofErr w:type="spellEnd"/>
      <w:r w:rsidRPr="006B397F">
        <w:rPr>
          <w:rFonts w:ascii="Verdana" w:eastAsia="Times New Roman" w:hAnsi="Verdana" w:cs="Times New Roman"/>
          <w:color w:val="000000"/>
          <w:kern w:val="0"/>
          <w:sz w:val="18"/>
          <w:szCs w:val="18"/>
          <w:lang w:eastAsia="ru-RU"/>
        </w:rPr>
        <w:t xml:space="preserve"> ценностей и нравственных качеств человека, правила регулирования</w:t>
      </w:r>
      <w:r w:rsidRPr="006B397F">
        <w:rPr>
          <w:rFonts w:ascii="Verdana" w:eastAsia="Times New Roman" w:hAnsi="Verdana" w:cs="Times New Roman"/>
          <w:color w:val="000000"/>
          <w:kern w:val="0"/>
          <w:sz w:val="18"/>
          <w:szCs w:val="18"/>
          <w:lang w:eastAsia="ru-RU"/>
        </w:rPr>
        <w:br/>
        <w:t>оборота материалов или предметов сексуального характера, а также систему</w:t>
      </w:r>
      <w:r w:rsidRPr="006B397F">
        <w:rPr>
          <w:rFonts w:ascii="Verdana" w:eastAsia="Times New Roman" w:hAnsi="Verdana" w:cs="Times New Roman"/>
          <w:color w:val="000000"/>
          <w:kern w:val="0"/>
          <w:sz w:val="18"/>
          <w:szCs w:val="18"/>
          <w:lang w:eastAsia="ru-RU"/>
        </w:rPr>
        <w:br/>
        <w:t>мер, направленную на должную охрану общественной нравственности; про</w:t>
      </w:r>
      <w:r w:rsidRPr="006B397F">
        <w:rPr>
          <w:rFonts w:ascii="Verdana" w:eastAsia="Times New Roman" w:hAnsi="Verdana" w:cs="Times New Roman"/>
          <w:color w:val="000000"/>
          <w:kern w:val="0"/>
          <w:sz w:val="18"/>
          <w:szCs w:val="18"/>
          <w:lang w:eastAsia="ru-RU"/>
        </w:rPr>
        <w:br/>
      </w:r>
      <w:proofErr w:type="spellStart"/>
      <w:r w:rsidRPr="006B397F">
        <w:rPr>
          <w:rFonts w:ascii="Verdana" w:eastAsia="Times New Roman" w:hAnsi="Verdana" w:cs="Times New Roman"/>
          <w:color w:val="000000"/>
          <w:kern w:val="0"/>
          <w:sz w:val="18"/>
          <w:szCs w:val="18"/>
          <w:lang w:eastAsia="ru-RU"/>
        </w:rPr>
        <w:t>ект</w:t>
      </w:r>
      <w:proofErr w:type="spellEnd"/>
      <w:r w:rsidRPr="006B397F">
        <w:rPr>
          <w:rFonts w:ascii="Verdana" w:eastAsia="Times New Roman" w:hAnsi="Verdana" w:cs="Times New Roman"/>
          <w:color w:val="000000"/>
          <w:kern w:val="0"/>
          <w:sz w:val="18"/>
          <w:szCs w:val="18"/>
          <w:lang w:eastAsia="ru-RU"/>
        </w:rPr>
        <w:t xml:space="preserve"> постановления Пленума Верховного Суда Российской Федерации «О</w:t>
      </w:r>
      <w:r w:rsidRPr="006B397F">
        <w:rPr>
          <w:rFonts w:ascii="Verdana" w:eastAsia="Times New Roman" w:hAnsi="Verdana" w:cs="Times New Roman"/>
          <w:color w:val="000000"/>
          <w:kern w:val="0"/>
          <w:sz w:val="18"/>
          <w:szCs w:val="18"/>
          <w:lang w:eastAsia="ru-RU"/>
        </w:rPr>
        <w:br/>
        <w:t xml:space="preserve">некоторых вопросах судебной практики по уголовным делам о </w:t>
      </w:r>
      <w:proofErr w:type="spellStart"/>
      <w:r w:rsidRPr="006B397F">
        <w:rPr>
          <w:rFonts w:ascii="Verdana" w:eastAsia="Times New Roman" w:hAnsi="Verdana" w:cs="Times New Roman"/>
          <w:color w:val="000000"/>
          <w:kern w:val="0"/>
          <w:sz w:val="18"/>
          <w:szCs w:val="18"/>
          <w:lang w:eastAsia="ru-RU"/>
        </w:rPr>
        <w:t>преступлени</w:t>
      </w:r>
      <w:proofErr w:type="spellEnd"/>
      <w:r w:rsidRPr="006B397F">
        <w:rPr>
          <w:rFonts w:ascii="Verdana" w:eastAsia="Times New Roman" w:hAnsi="Verdana" w:cs="Times New Roman"/>
          <w:color w:val="000000"/>
          <w:kern w:val="0"/>
          <w:sz w:val="18"/>
          <w:szCs w:val="18"/>
          <w:lang w:eastAsia="ru-RU"/>
        </w:rPr>
        <w:br/>
      </w:r>
      <w:proofErr w:type="spellStart"/>
      <w:r w:rsidRPr="006B397F">
        <w:rPr>
          <w:rFonts w:ascii="Verdana" w:eastAsia="Times New Roman" w:hAnsi="Verdana" w:cs="Times New Roman"/>
          <w:color w:val="000000"/>
          <w:kern w:val="0"/>
          <w:sz w:val="18"/>
          <w:szCs w:val="18"/>
          <w:lang w:eastAsia="ru-RU"/>
        </w:rPr>
        <w:t>ях</w:t>
      </w:r>
      <w:proofErr w:type="spellEnd"/>
      <w:r w:rsidRPr="006B397F">
        <w:rPr>
          <w:rFonts w:ascii="Verdana" w:eastAsia="Times New Roman" w:hAnsi="Verdana" w:cs="Times New Roman"/>
          <w:color w:val="000000"/>
          <w:kern w:val="0"/>
          <w:sz w:val="18"/>
          <w:szCs w:val="18"/>
          <w:lang w:eastAsia="ru-RU"/>
        </w:rPr>
        <w:t xml:space="preserve"> против общественной нравственности», содержащий отсутствующие в</w:t>
      </w:r>
      <w:r w:rsidRPr="006B397F">
        <w:rPr>
          <w:rFonts w:ascii="Verdana" w:eastAsia="Times New Roman" w:hAnsi="Verdana" w:cs="Times New Roman"/>
          <w:color w:val="000000"/>
          <w:kern w:val="0"/>
          <w:sz w:val="18"/>
          <w:szCs w:val="18"/>
          <w:lang w:eastAsia="ru-RU"/>
        </w:rPr>
        <w:br/>
        <w:t>действующих постановлениях Пленумов Верховного Суда Российской Фе</w:t>
      </w:r>
      <w:r w:rsidRPr="006B397F">
        <w:rPr>
          <w:rFonts w:ascii="Verdana" w:eastAsia="Times New Roman" w:hAnsi="Verdana" w:cs="Times New Roman"/>
          <w:color w:val="000000"/>
          <w:kern w:val="0"/>
          <w:sz w:val="18"/>
          <w:szCs w:val="18"/>
          <w:lang w:eastAsia="ru-RU"/>
        </w:rPr>
        <w:br/>
      </w:r>
      <w:proofErr w:type="spellStart"/>
      <w:r w:rsidRPr="006B397F">
        <w:rPr>
          <w:rFonts w:ascii="Verdana" w:eastAsia="Times New Roman" w:hAnsi="Verdana" w:cs="Times New Roman"/>
          <w:color w:val="000000"/>
          <w:kern w:val="0"/>
          <w:sz w:val="18"/>
          <w:szCs w:val="18"/>
          <w:lang w:eastAsia="ru-RU"/>
        </w:rPr>
        <w:t>дерации</w:t>
      </w:r>
      <w:proofErr w:type="spellEnd"/>
      <w:r w:rsidRPr="006B397F">
        <w:rPr>
          <w:rFonts w:ascii="Verdana" w:eastAsia="Times New Roman" w:hAnsi="Verdana" w:cs="Times New Roman"/>
          <w:color w:val="000000"/>
          <w:kern w:val="0"/>
          <w:sz w:val="18"/>
          <w:szCs w:val="18"/>
          <w:lang w:eastAsia="ru-RU"/>
        </w:rPr>
        <w:t xml:space="preserve"> разъяснения единообразного применения законодательства об </w:t>
      </w:r>
      <w:proofErr w:type="spellStart"/>
      <w:r w:rsidRPr="006B397F">
        <w:rPr>
          <w:rFonts w:ascii="Verdana" w:eastAsia="Times New Roman" w:hAnsi="Verdana" w:cs="Times New Roman"/>
          <w:color w:val="000000"/>
          <w:kern w:val="0"/>
          <w:sz w:val="18"/>
          <w:szCs w:val="18"/>
          <w:lang w:eastAsia="ru-RU"/>
        </w:rPr>
        <w:t>уго</w:t>
      </w:r>
      <w:proofErr w:type="spellEnd"/>
      <w:r w:rsidRPr="006B397F">
        <w:rPr>
          <w:rFonts w:ascii="Verdana" w:eastAsia="Times New Roman" w:hAnsi="Verdana" w:cs="Times New Roman"/>
          <w:color w:val="000000"/>
          <w:kern w:val="0"/>
          <w:sz w:val="18"/>
          <w:szCs w:val="18"/>
          <w:lang w:eastAsia="ru-RU"/>
        </w:rPr>
        <w:br/>
      </w:r>
      <w:proofErr w:type="spellStart"/>
      <w:r w:rsidRPr="006B397F">
        <w:rPr>
          <w:rFonts w:ascii="Verdana" w:eastAsia="Times New Roman" w:hAnsi="Verdana" w:cs="Times New Roman"/>
          <w:color w:val="000000"/>
          <w:kern w:val="0"/>
          <w:sz w:val="18"/>
          <w:szCs w:val="18"/>
          <w:lang w:eastAsia="ru-RU"/>
        </w:rPr>
        <w:t>ловной</w:t>
      </w:r>
      <w:proofErr w:type="spellEnd"/>
      <w:r w:rsidRPr="006B397F">
        <w:rPr>
          <w:rFonts w:ascii="Verdana" w:eastAsia="Times New Roman" w:hAnsi="Verdana" w:cs="Times New Roman"/>
          <w:color w:val="000000"/>
          <w:kern w:val="0"/>
          <w:sz w:val="18"/>
          <w:szCs w:val="18"/>
          <w:lang w:eastAsia="ru-RU"/>
        </w:rPr>
        <w:t xml:space="preserve"> ответственности за преступления против общественной нравствен</w:t>
      </w:r>
      <w:r w:rsidRPr="006B397F">
        <w:rPr>
          <w:rFonts w:ascii="Verdana" w:eastAsia="Times New Roman" w:hAnsi="Verdana" w:cs="Times New Roman"/>
          <w:color w:val="000000"/>
          <w:kern w:val="0"/>
          <w:sz w:val="18"/>
          <w:szCs w:val="18"/>
          <w:lang w:eastAsia="ru-RU"/>
        </w:rPr>
        <w:br/>
      </w:r>
      <w:proofErr w:type="spellStart"/>
      <w:r w:rsidRPr="006B397F">
        <w:rPr>
          <w:rFonts w:ascii="Verdana" w:eastAsia="Times New Roman" w:hAnsi="Verdana" w:cs="Times New Roman"/>
          <w:color w:val="000000"/>
          <w:kern w:val="0"/>
          <w:sz w:val="18"/>
          <w:szCs w:val="18"/>
          <w:lang w:eastAsia="ru-RU"/>
        </w:rPr>
        <w:t>ности</w:t>
      </w:r>
      <w:proofErr w:type="spellEnd"/>
      <w:r w:rsidRPr="006B397F">
        <w:rPr>
          <w:rFonts w:ascii="Verdana" w:eastAsia="Times New Roman" w:hAnsi="Verdana" w:cs="Times New Roman"/>
          <w:color w:val="000000"/>
          <w:kern w:val="0"/>
          <w:sz w:val="18"/>
          <w:szCs w:val="18"/>
          <w:lang w:eastAsia="ru-RU"/>
        </w:rPr>
        <w:t>.</w:t>
      </w:r>
    </w:p>
    <w:p w14:paraId="40D003B2" w14:textId="77777777" w:rsidR="006B397F" w:rsidRPr="006B397F" w:rsidRDefault="006B397F" w:rsidP="006B39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397F">
        <w:rPr>
          <w:rFonts w:ascii="Verdana" w:eastAsia="Times New Roman" w:hAnsi="Verdana" w:cs="Times New Roman"/>
          <w:b/>
          <w:bCs/>
          <w:color w:val="000000"/>
          <w:kern w:val="0"/>
          <w:sz w:val="18"/>
          <w:szCs w:val="18"/>
          <w:lang w:eastAsia="ru-RU"/>
        </w:rPr>
        <w:t>Теоретическая значимость диссертационного исследования</w:t>
      </w:r>
      <w:r w:rsidRPr="006B397F">
        <w:rPr>
          <w:rFonts w:ascii="Verdana" w:eastAsia="Times New Roman" w:hAnsi="Verdana" w:cs="Times New Roman"/>
          <w:color w:val="000000"/>
          <w:kern w:val="0"/>
          <w:sz w:val="18"/>
          <w:szCs w:val="18"/>
          <w:lang w:eastAsia="ru-RU"/>
        </w:rPr>
        <w:t> заключается в том, что выработанные по его результатам положения, выводы и рекомендации не только систематизируют и обобщают имеющиеся знания о предмете исследования, но и углубляют и расширяют их, обозначая проблемы уголовно-правового противодействия преступлениям против общественной нравственности и пути их решения, способствуют формированию концепции уголовно-правовой охраны общественной нравственности. Теоретическая значимость работы состоит в следующем:</w:t>
      </w:r>
    </w:p>
    <w:p w14:paraId="072A9AE2" w14:textId="77777777" w:rsidR="006B397F" w:rsidRPr="006B397F" w:rsidRDefault="006B397F" w:rsidP="006B39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397F">
        <w:rPr>
          <w:rFonts w:ascii="Verdana" w:eastAsia="Times New Roman" w:hAnsi="Verdana" w:cs="Times New Roman"/>
          <w:color w:val="000000"/>
          <w:kern w:val="0"/>
          <w:sz w:val="18"/>
          <w:szCs w:val="18"/>
          <w:lang w:eastAsia="ru-RU"/>
        </w:rPr>
        <w:t>- разработанный на основе изучения проблем применения норм, ох</w:t>
      </w:r>
      <w:r w:rsidRPr="006B397F">
        <w:rPr>
          <w:rFonts w:ascii="Verdana" w:eastAsia="Times New Roman" w:hAnsi="Verdana" w:cs="Times New Roman"/>
          <w:color w:val="000000"/>
          <w:kern w:val="0"/>
          <w:sz w:val="18"/>
          <w:szCs w:val="18"/>
          <w:lang w:eastAsia="ru-RU"/>
        </w:rPr>
        <w:br/>
      </w:r>
      <w:proofErr w:type="spellStart"/>
      <w:r w:rsidRPr="006B397F">
        <w:rPr>
          <w:rFonts w:ascii="Verdana" w:eastAsia="Times New Roman" w:hAnsi="Verdana" w:cs="Times New Roman"/>
          <w:color w:val="000000"/>
          <w:kern w:val="0"/>
          <w:sz w:val="18"/>
          <w:szCs w:val="18"/>
          <w:lang w:eastAsia="ru-RU"/>
        </w:rPr>
        <w:t>раняющих</w:t>
      </w:r>
      <w:proofErr w:type="spellEnd"/>
      <w:r w:rsidRPr="006B397F">
        <w:rPr>
          <w:rFonts w:ascii="Verdana" w:eastAsia="Times New Roman" w:hAnsi="Verdana" w:cs="Times New Roman"/>
          <w:color w:val="000000"/>
          <w:kern w:val="0"/>
          <w:sz w:val="18"/>
          <w:szCs w:val="18"/>
          <w:lang w:eastAsia="ru-RU"/>
        </w:rPr>
        <w:t xml:space="preserve"> общественную нравственность, и норм позитивного </w:t>
      </w:r>
      <w:proofErr w:type="spellStart"/>
      <w:r w:rsidRPr="006B397F">
        <w:rPr>
          <w:rFonts w:ascii="Verdana" w:eastAsia="Times New Roman" w:hAnsi="Verdana" w:cs="Times New Roman"/>
          <w:color w:val="000000"/>
          <w:kern w:val="0"/>
          <w:sz w:val="18"/>
          <w:szCs w:val="18"/>
          <w:lang w:eastAsia="ru-RU"/>
        </w:rPr>
        <w:t>законода</w:t>
      </w:r>
      <w:proofErr w:type="spellEnd"/>
      <w:r w:rsidRPr="006B397F">
        <w:rPr>
          <w:rFonts w:ascii="Verdana" w:eastAsia="Times New Roman" w:hAnsi="Verdana" w:cs="Times New Roman"/>
          <w:color w:val="000000"/>
          <w:kern w:val="0"/>
          <w:sz w:val="18"/>
          <w:szCs w:val="18"/>
          <w:lang w:eastAsia="ru-RU"/>
        </w:rPr>
        <w:t>-</w:t>
      </w:r>
    </w:p>
    <w:p w14:paraId="08849411" w14:textId="77777777" w:rsidR="006B397F" w:rsidRPr="006B397F" w:rsidRDefault="006B397F" w:rsidP="006B39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proofErr w:type="spellStart"/>
      <w:r w:rsidRPr="006B397F">
        <w:rPr>
          <w:rFonts w:ascii="Verdana" w:eastAsia="Times New Roman" w:hAnsi="Verdana" w:cs="Times New Roman"/>
          <w:color w:val="000000"/>
          <w:kern w:val="0"/>
          <w:sz w:val="18"/>
          <w:szCs w:val="18"/>
          <w:lang w:eastAsia="ru-RU"/>
        </w:rPr>
        <w:t>тельства</w:t>
      </w:r>
      <w:proofErr w:type="spellEnd"/>
      <w:r w:rsidRPr="006B397F">
        <w:rPr>
          <w:rFonts w:ascii="Verdana" w:eastAsia="Times New Roman" w:hAnsi="Verdana" w:cs="Times New Roman"/>
          <w:color w:val="000000"/>
          <w:kern w:val="0"/>
          <w:sz w:val="18"/>
          <w:szCs w:val="18"/>
          <w:lang w:eastAsia="ru-RU"/>
        </w:rPr>
        <w:t xml:space="preserve"> в области обеспечения общественной нравственности понятийно-категориальный аппарат исследования являет собой теоретико-правовую основу для проведения новых научных исследований в изучении поведения членов общества;</w:t>
      </w:r>
    </w:p>
    <w:p w14:paraId="6130F9FC" w14:textId="77777777" w:rsidR="006B397F" w:rsidRPr="006B397F" w:rsidRDefault="006B397F" w:rsidP="006B39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397F">
        <w:rPr>
          <w:rFonts w:ascii="Verdana" w:eastAsia="Times New Roman" w:hAnsi="Verdana" w:cs="Times New Roman"/>
          <w:color w:val="000000"/>
          <w:kern w:val="0"/>
          <w:sz w:val="18"/>
          <w:szCs w:val="18"/>
          <w:lang w:eastAsia="ru-RU"/>
        </w:rPr>
        <w:t>сущность, объем и содержание общественной нравственности вне зависимости от исторической эпохи позволили систематизировать накопленные гуманитарной наукой знания о нравственных отношениях как особом виде отношений идеологического характера, состоящих в признании и выполнении членами общества нравственных требований и сочетающих личные и общественные интересы и потребности с приоритетом последних;</w:t>
      </w:r>
    </w:p>
    <w:p w14:paraId="2EF32006" w14:textId="77777777" w:rsidR="006B397F" w:rsidRPr="006B397F" w:rsidRDefault="006B397F" w:rsidP="006B39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397F">
        <w:rPr>
          <w:rFonts w:ascii="Verdana" w:eastAsia="Times New Roman" w:hAnsi="Verdana" w:cs="Times New Roman"/>
          <w:color w:val="000000"/>
          <w:kern w:val="0"/>
          <w:sz w:val="18"/>
          <w:szCs w:val="18"/>
          <w:lang w:eastAsia="ru-RU"/>
        </w:rPr>
        <w:t>в диссертационной работе выявлены и скрупулезно исследованы особенности уголовно-правовой характеристики и квалификации социально опасных деяний против общественной нравственности, детерминированные спецификой объекта посягательства;</w:t>
      </w:r>
    </w:p>
    <w:p w14:paraId="40205A1A" w14:textId="77777777" w:rsidR="006B397F" w:rsidRPr="006B397F" w:rsidRDefault="006B397F" w:rsidP="006B39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397F">
        <w:rPr>
          <w:rFonts w:ascii="Verdana" w:eastAsia="Times New Roman" w:hAnsi="Verdana" w:cs="Times New Roman"/>
          <w:color w:val="000000"/>
          <w:kern w:val="0"/>
          <w:sz w:val="18"/>
          <w:szCs w:val="18"/>
          <w:lang w:eastAsia="ru-RU"/>
        </w:rPr>
        <w:lastRenderedPageBreak/>
        <w:t>полученное в результате исследования новое знание о предмете исследования расширяет научную основу иных, помимо уголовного, отраслей права, регулирующих нравственные общественные отношения;</w:t>
      </w:r>
    </w:p>
    <w:p w14:paraId="342D5BB5" w14:textId="77777777" w:rsidR="006B397F" w:rsidRPr="006B397F" w:rsidRDefault="006B397F" w:rsidP="006B39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397F">
        <w:rPr>
          <w:rFonts w:ascii="Verdana" w:eastAsia="Times New Roman" w:hAnsi="Verdana" w:cs="Times New Roman"/>
          <w:color w:val="000000"/>
          <w:kern w:val="0"/>
          <w:sz w:val="18"/>
          <w:szCs w:val="18"/>
          <w:lang w:eastAsia="ru-RU"/>
        </w:rPr>
        <w:t>сформулированные теоретические положения относительно уголовно-правовой охраны общественной нравственности могут быть использованы в процессе научно-исследовательской деятельности при дальнейшем изучении проблем уголовной ответственности за преступления против общественной нравственности.</w:t>
      </w:r>
    </w:p>
    <w:p w14:paraId="4B23F470" w14:textId="77777777" w:rsidR="006B397F" w:rsidRPr="006B397F" w:rsidRDefault="006B397F" w:rsidP="006B39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397F">
        <w:rPr>
          <w:rFonts w:ascii="Verdana" w:eastAsia="Times New Roman" w:hAnsi="Verdana" w:cs="Times New Roman"/>
          <w:color w:val="000000"/>
          <w:kern w:val="0"/>
          <w:sz w:val="18"/>
          <w:szCs w:val="18"/>
          <w:lang w:eastAsia="ru-RU"/>
        </w:rPr>
        <w:t>Таким образом, по характеру полученных результатов и выводов диссертация представляет собой научно-квалификационную работу, в которой на основании выполненных автором исследований разработаны теоретические положения об институте уголовной ответственности за преступления против общественной нравственности, совокупность которых можно квалифицировать как научное достижение.</w:t>
      </w:r>
    </w:p>
    <w:p w14:paraId="3D6543AE" w14:textId="77777777" w:rsidR="006B397F" w:rsidRPr="006B397F" w:rsidRDefault="006B397F" w:rsidP="006B39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397F">
        <w:rPr>
          <w:rFonts w:ascii="Verdana" w:eastAsia="Times New Roman" w:hAnsi="Verdana" w:cs="Times New Roman"/>
          <w:b/>
          <w:bCs/>
          <w:color w:val="000000"/>
          <w:kern w:val="0"/>
          <w:sz w:val="18"/>
          <w:szCs w:val="18"/>
          <w:lang w:eastAsia="ru-RU"/>
        </w:rPr>
        <w:t>Практическая значимость диссертационного исследования</w:t>
      </w:r>
      <w:r w:rsidRPr="006B397F">
        <w:rPr>
          <w:rFonts w:ascii="Verdana" w:eastAsia="Times New Roman" w:hAnsi="Verdana" w:cs="Times New Roman"/>
          <w:color w:val="000000"/>
          <w:kern w:val="0"/>
          <w:sz w:val="18"/>
          <w:szCs w:val="18"/>
          <w:lang w:eastAsia="ru-RU"/>
        </w:rPr>
        <w:t> заключается в возможности использования выводов и предложений, сформулированных в результате исследования, в законотворческой деятельности по совершенствованию действующего законодательства, регулирующего и охраняющего отношения в сфере общественной нравственности; в правоприменительной практике органов внутренних дел, дознания, следствия, прокуратуры и суда; при разработке постановлений Пленума Верховного Суда Российской Федерации, методических рекомендаций по расследованию преступлений и по совершенствованию предупреждения преступлений против общественной нравственности.</w:t>
      </w:r>
    </w:p>
    <w:p w14:paraId="70E23FA0" w14:textId="77777777" w:rsidR="006B397F" w:rsidRPr="006B397F" w:rsidRDefault="006B397F" w:rsidP="006B39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397F">
        <w:rPr>
          <w:rFonts w:ascii="Verdana" w:eastAsia="Times New Roman" w:hAnsi="Verdana" w:cs="Times New Roman"/>
          <w:color w:val="000000"/>
          <w:kern w:val="0"/>
          <w:sz w:val="18"/>
          <w:szCs w:val="18"/>
          <w:lang w:eastAsia="ru-RU"/>
        </w:rPr>
        <w:t>Материалы диссертационного исследования могут быть применены в системе первоначальной подготовки, учебно-воспитательном процессе образовательных организаций высшего образования, при реализации программ</w:t>
      </w:r>
    </w:p>
    <w:p w14:paraId="32AFE007" w14:textId="77777777" w:rsidR="006B397F" w:rsidRPr="006B397F" w:rsidRDefault="006B397F" w:rsidP="006B39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397F">
        <w:rPr>
          <w:rFonts w:ascii="Verdana" w:eastAsia="Times New Roman" w:hAnsi="Verdana" w:cs="Times New Roman"/>
          <w:color w:val="000000"/>
          <w:kern w:val="0"/>
          <w:sz w:val="18"/>
          <w:szCs w:val="18"/>
          <w:lang w:eastAsia="ru-RU"/>
        </w:rPr>
        <w:t>повышения квалификации и переподготовки сотрудников, расследующих и рассматривающих уголовные дела о преступлениях против общественной нравственности.</w:t>
      </w:r>
    </w:p>
    <w:p w14:paraId="20322C9C" w14:textId="77777777" w:rsidR="006B397F" w:rsidRPr="006B397F" w:rsidRDefault="006B397F" w:rsidP="006B39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397F">
        <w:rPr>
          <w:rFonts w:ascii="Verdana" w:eastAsia="Times New Roman" w:hAnsi="Verdana" w:cs="Times New Roman"/>
          <w:b/>
          <w:bCs/>
          <w:color w:val="000000"/>
          <w:kern w:val="0"/>
          <w:sz w:val="18"/>
          <w:szCs w:val="18"/>
          <w:lang w:eastAsia="ru-RU"/>
        </w:rPr>
        <w:t>Достоверность результатов исследования</w:t>
      </w:r>
      <w:r w:rsidRPr="006B397F">
        <w:rPr>
          <w:rFonts w:ascii="Verdana" w:eastAsia="Times New Roman" w:hAnsi="Verdana" w:cs="Times New Roman"/>
          <w:color w:val="000000"/>
          <w:kern w:val="0"/>
          <w:sz w:val="18"/>
          <w:szCs w:val="18"/>
          <w:lang w:eastAsia="ru-RU"/>
        </w:rPr>
        <w:t> обусловливается использованием должной методологии, соответствующего теоретического, нормативного и эмпирического материала, а равно апробацией результатов исследования.</w:t>
      </w:r>
    </w:p>
    <w:p w14:paraId="3FE61BC3" w14:textId="77777777" w:rsidR="006B397F" w:rsidRPr="006B397F" w:rsidRDefault="006B397F" w:rsidP="006B39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397F">
        <w:rPr>
          <w:rFonts w:ascii="Verdana" w:eastAsia="Times New Roman" w:hAnsi="Verdana" w:cs="Times New Roman"/>
          <w:b/>
          <w:bCs/>
          <w:color w:val="000000"/>
          <w:kern w:val="0"/>
          <w:sz w:val="18"/>
          <w:szCs w:val="18"/>
          <w:lang w:eastAsia="ru-RU"/>
        </w:rPr>
        <w:t>Апробация результатов исследования.</w:t>
      </w:r>
      <w:r w:rsidRPr="006B397F">
        <w:rPr>
          <w:rFonts w:ascii="Verdana" w:eastAsia="Times New Roman" w:hAnsi="Verdana" w:cs="Times New Roman"/>
          <w:color w:val="000000"/>
          <w:kern w:val="0"/>
          <w:sz w:val="18"/>
          <w:szCs w:val="18"/>
          <w:lang w:eastAsia="ru-RU"/>
        </w:rPr>
        <w:t xml:space="preserve"> Основные положения, выводы и рекомендации, выработанные по результатам диссертационного исследования, докладывались и обсуждались на заседаниях кафедры уголовного права Московского университета МВД России, международных, всероссийских и межвузовских научно-практических конференциях, а также отражены в 63 опубликованных работах автора общим объемом 54,4 </w:t>
      </w:r>
      <w:proofErr w:type="spellStart"/>
      <w:r w:rsidRPr="006B397F">
        <w:rPr>
          <w:rFonts w:ascii="Verdana" w:eastAsia="Times New Roman" w:hAnsi="Verdana" w:cs="Times New Roman"/>
          <w:color w:val="000000"/>
          <w:kern w:val="0"/>
          <w:sz w:val="18"/>
          <w:szCs w:val="18"/>
          <w:lang w:eastAsia="ru-RU"/>
        </w:rPr>
        <w:t>п.л</w:t>
      </w:r>
      <w:proofErr w:type="spellEnd"/>
      <w:r w:rsidRPr="006B397F">
        <w:rPr>
          <w:rFonts w:ascii="Verdana" w:eastAsia="Times New Roman" w:hAnsi="Verdana" w:cs="Times New Roman"/>
          <w:color w:val="000000"/>
          <w:kern w:val="0"/>
          <w:sz w:val="18"/>
          <w:szCs w:val="18"/>
          <w:lang w:eastAsia="ru-RU"/>
        </w:rPr>
        <w:t xml:space="preserve">. (авторских -34,5 </w:t>
      </w:r>
      <w:proofErr w:type="spellStart"/>
      <w:r w:rsidRPr="006B397F">
        <w:rPr>
          <w:rFonts w:ascii="Verdana" w:eastAsia="Times New Roman" w:hAnsi="Verdana" w:cs="Times New Roman"/>
          <w:color w:val="000000"/>
          <w:kern w:val="0"/>
          <w:sz w:val="18"/>
          <w:szCs w:val="18"/>
          <w:lang w:eastAsia="ru-RU"/>
        </w:rPr>
        <w:t>п.л</w:t>
      </w:r>
      <w:proofErr w:type="spellEnd"/>
      <w:r w:rsidRPr="006B397F">
        <w:rPr>
          <w:rFonts w:ascii="Verdana" w:eastAsia="Times New Roman" w:hAnsi="Verdana" w:cs="Times New Roman"/>
          <w:color w:val="000000"/>
          <w:kern w:val="0"/>
          <w:sz w:val="18"/>
          <w:szCs w:val="18"/>
          <w:lang w:eastAsia="ru-RU"/>
        </w:rPr>
        <w:t xml:space="preserve">.). Из 63 опубликованных автором работ основные результаты исследования изложены в 3 монографиях, в том числе в 1 коллективной монографии; 1 учебном пособии; 1 учебнике; материалах слушаний комиссии по законодательству Московской городской Думы; 57 опубликованных статьях, в том числе в 33 статьях в изданиях, включенных в перечень ведущих рецензируемых научных журналов и изданий, утвержденный ВАК при </w:t>
      </w:r>
      <w:proofErr w:type="spellStart"/>
      <w:r w:rsidRPr="006B397F">
        <w:rPr>
          <w:rFonts w:ascii="Verdana" w:eastAsia="Times New Roman" w:hAnsi="Verdana" w:cs="Times New Roman"/>
          <w:color w:val="000000"/>
          <w:kern w:val="0"/>
          <w:sz w:val="18"/>
          <w:szCs w:val="18"/>
          <w:lang w:eastAsia="ru-RU"/>
        </w:rPr>
        <w:t>Минобр</w:t>
      </w:r>
      <w:proofErr w:type="spellEnd"/>
      <w:r w:rsidRPr="006B397F">
        <w:rPr>
          <w:rFonts w:ascii="Verdana" w:eastAsia="Times New Roman" w:hAnsi="Verdana" w:cs="Times New Roman"/>
          <w:color w:val="000000"/>
          <w:kern w:val="0"/>
          <w:sz w:val="18"/>
          <w:szCs w:val="18"/>
          <w:lang w:eastAsia="ru-RU"/>
        </w:rPr>
        <w:t>-науки России.</w:t>
      </w:r>
    </w:p>
    <w:p w14:paraId="79C3DF6E" w14:textId="77777777" w:rsidR="006B397F" w:rsidRPr="006B397F" w:rsidRDefault="006B397F" w:rsidP="006B39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397F">
        <w:rPr>
          <w:rFonts w:ascii="Verdana" w:eastAsia="Times New Roman" w:hAnsi="Verdana" w:cs="Times New Roman"/>
          <w:color w:val="000000"/>
          <w:kern w:val="0"/>
          <w:sz w:val="18"/>
          <w:szCs w:val="18"/>
          <w:lang w:eastAsia="ru-RU"/>
        </w:rPr>
        <w:t>Материалы проведенного автором исследования используются в образовательном процессе при преподавании учебных дисциплин «Уголовное право», «Актуальные проблемы уголовного права» в Московском университете МВД России; учебных дисциплин «Уголовное право», «Правовые основы национальной безопасности», «Проблемы квалификации преступлений», «Уголовное право зарубежных стран», «Криминология» в Тамбовском государственном университете имени Г.Р. Державина; учебных дисциплин «Уголовное право», «Актуальные проблемы уголовного, уголовно-процессуального права и криминалистики», «Прокурорский надзор» в Институте ФСБ России (г. Санкт-Петербург).</w:t>
      </w:r>
    </w:p>
    <w:p w14:paraId="6A5F65C3" w14:textId="77777777" w:rsidR="006B397F" w:rsidRPr="006B397F" w:rsidRDefault="006B397F" w:rsidP="006B39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397F">
        <w:rPr>
          <w:rFonts w:ascii="Verdana" w:eastAsia="Times New Roman" w:hAnsi="Verdana" w:cs="Times New Roman"/>
          <w:color w:val="000000"/>
          <w:kern w:val="0"/>
          <w:sz w:val="18"/>
          <w:szCs w:val="18"/>
          <w:lang w:eastAsia="ru-RU"/>
        </w:rPr>
        <w:t xml:space="preserve">Отдельные положения работы используются в практической деятельности Следственного управления по Липецкой области Следственного комитета Российской Федерации, Следственного управления по Тамбовской области Следственного комитета Российской Федерации, прокуратуры Орловской области, Тамбовского областного суда, Тамбовской областной думы, Комитета Государственной Думы Федерального Собрания Российской Федерации по гражданскому, </w:t>
      </w:r>
      <w:r w:rsidRPr="006B397F">
        <w:rPr>
          <w:rFonts w:ascii="Verdana" w:eastAsia="Times New Roman" w:hAnsi="Verdana" w:cs="Times New Roman"/>
          <w:color w:val="000000"/>
          <w:kern w:val="0"/>
          <w:sz w:val="18"/>
          <w:szCs w:val="18"/>
          <w:lang w:eastAsia="ru-RU"/>
        </w:rPr>
        <w:lastRenderedPageBreak/>
        <w:t>уголовному, арбитражному и процессуальному законодательству, Договорно-правового департамента МВД России.</w:t>
      </w:r>
    </w:p>
    <w:p w14:paraId="68CFCBC5" w14:textId="77777777" w:rsidR="006B397F" w:rsidRPr="006B397F" w:rsidRDefault="006B397F" w:rsidP="006B39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397F">
        <w:rPr>
          <w:rFonts w:ascii="Verdana" w:eastAsia="Times New Roman" w:hAnsi="Verdana" w:cs="Times New Roman"/>
          <w:b/>
          <w:bCs/>
          <w:color w:val="000000"/>
          <w:kern w:val="0"/>
          <w:sz w:val="18"/>
          <w:szCs w:val="18"/>
          <w:lang w:eastAsia="ru-RU"/>
        </w:rPr>
        <w:t>Структура диссертации</w:t>
      </w:r>
      <w:r w:rsidRPr="006B397F">
        <w:rPr>
          <w:rFonts w:ascii="Verdana" w:eastAsia="Times New Roman" w:hAnsi="Verdana" w:cs="Times New Roman"/>
          <w:color w:val="000000"/>
          <w:kern w:val="0"/>
          <w:sz w:val="18"/>
          <w:szCs w:val="18"/>
          <w:lang w:eastAsia="ru-RU"/>
        </w:rPr>
        <w:t> определена целями, задачами и логикой исследования. Работа состоит из введения, 6 глав, включающих 18 параграфов, заключения, списка литературы, приложений.</w:t>
      </w:r>
    </w:p>
    <w:bookmarkEnd w:id="0"/>
    <w:p w14:paraId="4CDF807C" w14:textId="77777777" w:rsidR="006B397F" w:rsidRPr="006B397F" w:rsidRDefault="006B397F" w:rsidP="006B397F"/>
    <w:sectPr w:rsidR="006B397F" w:rsidRPr="006B397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8AF8C1" w14:textId="77777777" w:rsidR="00683AB8" w:rsidRDefault="00683AB8">
      <w:pPr>
        <w:spacing w:after="0" w:line="240" w:lineRule="auto"/>
      </w:pPr>
      <w:r>
        <w:separator/>
      </w:r>
    </w:p>
  </w:endnote>
  <w:endnote w:type="continuationSeparator" w:id="0">
    <w:p w14:paraId="226EEFB6" w14:textId="77777777" w:rsidR="00683AB8" w:rsidRDefault="00683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3B751F" w14:textId="77777777" w:rsidR="00683AB8" w:rsidRDefault="00683AB8">
      <w:pPr>
        <w:spacing w:after="0" w:line="240" w:lineRule="auto"/>
      </w:pPr>
      <w:r>
        <w:separator/>
      </w:r>
    </w:p>
  </w:footnote>
  <w:footnote w:type="continuationSeparator" w:id="0">
    <w:p w14:paraId="2694463C" w14:textId="77777777" w:rsidR="00683AB8" w:rsidRDefault="00683A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2134B79"/>
    <w:multiLevelType w:val="multilevel"/>
    <w:tmpl w:val="6AC802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9" w15:restartNumberingAfterBreak="0">
    <w:nsid w:val="10B94900"/>
    <w:multiLevelType w:val="multilevel"/>
    <w:tmpl w:val="B84CEA4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61" w15:restartNumberingAfterBreak="0">
    <w:nsid w:val="3AB44AEF"/>
    <w:multiLevelType w:val="multilevel"/>
    <w:tmpl w:val="EDFC6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42D1117D"/>
    <w:multiLevelType w:val="multilevel"/>
    <w:tmpl w:val="44784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B292E7D"/>
    <w:multiLevelType w:val="multilevel"/>
    <w:tmpl w:val="71C05AF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3"/>
  </w:num>
  <w:num w:numId="7">
    <w:abstractNumId w:val="61"/>
  </w:num>
  <w:num w:numId="8">
    <w:abstractNumId w:val="57"/>
  </w:num>
  <w:num w:numId="9">
    <w:abstractNumId w:val="64"/>
  </w:num>
  <w:num w:numId="10">
    <w:abstractNumId w:val="5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4"/>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BB3"/>
    <w:rsid w:val="00050F8A"/>
    <w:rsid w:val="00050F8B"/>
    <w:rsid w:val="000516F8"/>
    <w:rsid w:val="000519D4"/>
    <w:rsid w:val="00051D74"/>
    <w:rsid w:val="00051DD4"/>
    <w:rsid w:val="00052033"/>
    <w:rsid w:val="00052151"/>
    <w:rsid w:val="0005288F"/>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421"/>
    <w:rsid w:val="000665CD"/>
    <w:rsid w:val="00066670"/>
    <w:rsid w:val="00066A92"/>
    <w:rsid w:val="00066F60"/>
    <w:rsid w:val="000672BA"/>
    <w:rsid w:val="000677CC"/>
    <w:rsid w:val="00070FB5"/>
    <w:rsid w:val="00070FDF"/>
    <w:rsid w:val="000714B4"/>
    <w:rsid w:val="000716AB"/>
    <w:rsid w:val="00072251"/>
    <w:rsid w:val="000726CC"/>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50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615"/>
    <w:rsid w:val="00091A2B"/>
    <w:rsid w:val="00091A71"/>
    <w:rsid w:val="00091C33"/>
    <w:rsid w:val="00091EDA"/>
    <w:rsid w:val="00092408"/>
    <w:rsid w:val="00092ED8"/>
    <w:rsid w:val="000932A6"/>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0656"/>
    <w:rsid w:val="000A107B"/>
    <w:rsid w:val="000A1353"/>
    <w:rsid w:val="000A18D1"/>
    <w:rsid w:val="000A194C"/>
    <w:rsid w:val="000A1D4B"/>
    <w:rsid w:val="000A1EC8"/>
    <w:rsid w:val="000A24AA"/>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242"/>
    <w:rsid w:val="000C3312"/>
    <w:rsid w:val="000C3577"/>
    <w:rsid w:val="000C38ED"/>
    <w:rsid w:val="000C3BE2"/>
    <w:rsid w:val="000C3E50"/>
    <w:rsid w:val="000C3E79"/>
    <w:rsid w:val="000C4071"/>
    <w:rsid w:val="000C4097"/>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022D"/>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822"/>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5C"/>
    <w:rsid w:val="000F778C"/>
    <w:rsid w:val="000F7C10"/>
    <w:rsid w:val="000F7D04"/>
    <w:rsid w:val="000F7EA5"/>
    <w:rsid w:val="00100A16"/>
    <w:rsid w:val="00100CE9"/>
    <w:rsid w:val="0010139E"/>
    <w:rsid w:val="00101C59"/>
    <w:rsid w:val="00101F72"/>
    <w:rsid w:val="0010212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FA4"/>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031"/>
    <w:rsid w:val="001424E5"/>
    <w:rsid w:val="001426CD"/>
    <w:rsid w:val="0014276F"/>
    <w:rsid w:val="00143055"/>
    <w:rsid w:val="001436B6"/>
    <w:rsid w:val="001438DF"/>
    <w:rsid w:val="00143DB6"/>
    <w:rsid w:val="00143FF0"/>
    <w:rsid w:val="001447BB"/>
    <w:rsid w:val="0014677A"/>
    <w:rsid w:val="00146BB6"/>
    <w:rsid w:val="00146C3C"/>
    <w:rsid w:val="00146FA0"/>
    <w:rsid w:val="001472C1"/>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8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85"/>
    <w:rsid w:val="001715EB"/>
    <w:rsid w:val="00171CAC"/>
    <w:rsid w:val="001723A9"/>
    <w:rsid w:val="0017245B"/>
    <w:rsid w:val="0017287B"/>
    <w:rsid w:val="00172CDA"/>
    <w:rsid w:val="00172D51"/>
    <w:rsid w:val="00172FFA"/>
    <w:rsid w:val="00173464"/>
    <w:rsid w:val="00173911"/>
    <w:rsid w:val="00174007"/>
    <w:rsid w:val="00174702"/>
    <w:rsid w:val="0017475F"/>
    <w:rsid w:val="0017495E"/>
    <w:rsid w:val="00175BA9"/>
    <w:rsid w:val="001762A5"/>
    <w:rsid w:val="001764AB"/>
    <w:rsid w:val="00176656"/>
    <w:rsid w:val="001769F4"/>
    <w:rsid w:val="00176AC0"/>
    <w:rsid w:val="00176B18"/>
    <w:rsid w:val="00176DDD"/>
    <w:rsid w:val="00176F9D"/>
    <w:rsid w:val="00177A04"/>
    <w:rsid w:val="00177AD1"/>
    <w:rsid w:val="00177CB7"/>
    <w:rsid w:val="00180EEF"/>
    <w:rsid w:val="00180EF4"/>
    <w:rsid w:val="001819F9"/>
    <w:rsid w:val="00181F4E"/>
    <w:rsid w:val="00181FEA"/>
    <w:rsid w:val="001826D8"/>
    <w:rsid w:val="0018307D"/>
    <w:rsid w:val="00183281"/>
    <w:rsid w:val="001834D8"/>
    <w:rsid w:val="00183814"/>
    <w:rsid w:val="00183825"/>
    <w:rsid w:val="00183E5B"/>
    <w:rsid w:val="001840DE"/>
    <w:rsid w:val="001845B1"/>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14"/>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1E0F"/>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3E"/>
    <w:rsid w:val="001C0184"/>
    <w:rsid w:val="001C0800"/>
    <w:rsid w:val="001C0E39"/>
    <w:rsid w:val="001C0E8C"/>
    <w:rsid w:val="001C1462"/>
    <w:rsid w:val="001C1E62"/>
    <w:rsid w:val="001C21C4"/>
    <w:rsid w:val="001C22CA"/>
    <w:rsid w:val="001C26AD"/>
    <w:rsid w:val="001C26E5"/>
    <w:rsid w:val="001C2A94"/>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4756"/>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892"/>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5D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426"/>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29B"/>
    <w:rsid w:val="0023767A"/>
    <w:rsid w:val="002376CF"/>
    <w:rsid w:val="00237840"/>
    <w:rsid w:val="0024005B"/>
    <w:rsid w:val="00240318"/>
    <w:rsid w:val="0024048D"/>
    <w:rsid w:val="002412D5"/>
    <w:rsid w:val="002413C7"/>
    <w:rsid w:val="002415D3"/>
    <w:rsid w:val="002418F2"/>
    <w:rsid w:val="00241938"/>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46F"/>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5EDD"/>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6D1"/>
    <w:rsid w:val="00261E0B"/>
    <w:rsid w:val="00261E59"/>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B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3CF"/>
    <w:rsid w:val="002855FE"/>
    <w:rsid w:val="002863D6"/>
    <w:rsid w:val="0028644F"/>
    <w:rsid w:val="002869FE"/>
    <w:rsid w:val="00287246"/>
    <w:rsid w:val="002878C9"/>
    <w:rsid w:val="00287ADD"/>
    <w:rsid w:val="00287B18"/>
    <w:rsid w:val="00287B51"/>
    <w:rsid w:val="00287BB0"/>
    <w:rsid w:val="00287DEA"/>
    <w:rsid w:val="00287E4C"/>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09"/>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4CD"/>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7CB"/>
    <w:rsid w:val="002B6C59"/>
    <w:rsid w:val="002B6FA8"/>
    <w:rsid w:val="002B74C2"/>
    <w:rsid w:val="002B74EA"/>
    <w:rsid w:val="002B7721"/>
    <w:rsid w:val="002C0414"/>
    <w:rsid w:val="002C1854"/>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92D"/>
    <w:rsid w:val="002E7B68"/>
    <w:rsid w:val="002E7CFF"/>
    <w:rsid w:val="002E7E71"/>
    <w:rsid w:val="002F06D4"/>
    <w:rsid w:val="002F0771"/>
    <w:rsid w:val="002F097D"/>
    <w:rsid w:val="002F0F74"/>
    <w:rsid w:val="002F10C1"/>
    <w:rsid w:val="002F122F"/>
    <w:rsid w:val="002F1695"/>
    <w:rsid w:val="002F17A1"/>
    <w:rsid w:val="002F18B0"/>
    <w:rsid w:val="002F192D"/>
    <w:rsid w:val="002F1C8E"/>
    <w:rsid w:val="002F1EC2"/>
    <w:rsid w:val="002F2416"/>
    <w:rsid w:val="002F280F"/>
    <w:rsid w:val="002F28CC"/>
    <w:rsid w:val="002F2B6D"/>
    <w:rsid w:val="002F33E6"/>
    <w:rsid w:val="002F3502"/>
    <w:rsid w:val="002F353D"/>
    <w:rsid w:val="002F40FF"/>
    <w:rsid w:val="002F418E"/>
    <w:rsid w:val="002F4BB3"/>
    <w:rsid w:val="002F4F63"/>
    <w:rsid w:val="002F517C"/>
    <w:rsid w:val="002F5585"/>
    <w:rsid w:val="002F56DB"/>
    <w:rsid w:val="002F59E6"/>
    <w:rsid w:val="002F6072"/>
    <w:rsid w:val="002F6222"/>
    <w:rsid w:val="002F68C4"/>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EB4"/>
    <w:rsid w:val="00315F0E"/>
    <w:rsid w:val="003160AE"/>
    <w:rsid w:val="00316197"/>
    <w:rsid w:val="00316257"/>
    <w:rsid w:val="0031642D"/>
    <w:rsid w:val="003167C5"/>
    <w:rsid w:val="003167EC"/>
    <w:rsid w:val="003169E4"/>
    <w:rsid w:val="00317203"/>
    <w:rsid w:val="0031741F"/>
    <w:rsid w:val="00317507"/>
    <w:rsid w:val="003176E0"/>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055"/>
    <w:rsid w:val="00343326"/>
    <w:rsid w:val="003434DD"/>
    <w:rsid w:val="0034352E"/>
    <w:rsid w:val="00343E2D"/>
    <w:rsid w:val="0034453C"/>
    <w:rsid w:val="0034480A"/>
    <w:rsid w:val="0034523B"/>
    <w:rsid w:val="00345B7E"/>
    <w:rsid w:val="00345F06"/>
    <w:rsid w:val="0034688E"/>
    <w:rsid w:val="003468CB"/>
    <w:rsid w:val="00346AF7"/>
    <w:rsid w:val="00346F3D"/>
    <w:rsid w:val="00346F69"/>
    <w:rsid w:val="00346FB3"/>
    <w:rsid w:val="0034730E"/>
    <w:rsid w:val="00347B2B"/>
    <w:rsid w:val="003504F3"/>
    <w:rsid w:val="00350688"/>
    <w:rsid w:val="00350765"/>
    <w:rsid w:val="00350824"/>
    <w:rsid w:val="00351AE4"/>
    <w:rsid w:val="00351B4E"/>
    <w:rsid w:val="003522F0"/>
    <w:rsid w:val="00352876"/>
    <w:rsid w:val="00352ABD"/>
    <w:rsid w:val="00352C32"/>
    <w:rsid w:val="00352C7D"/>
    <w:rsid w:val="00352D85"/>
    <w:rsid w:val="00353355"/>
    <w:rsid w:val="003538C3"/>
    <w:rsid w:val="00353DC7"/>
    <w:rsid w:val="00353FF4"/>
    <w:rsid w:val="00354072"/>
    <w:rsid w:val="00354180"/>
    <w:rsid w:val="003541A0"/>
    <w:rsid w:val="00354C46"/>
    <w:rsid w:val="00354C63"/>
    <w:rsid w:val="00354E61"/>
    <w:rsid w:val="003550ED"/>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CCD"/>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4B"/>
    <w:rsid w:val="0036728E"/>
    <w:rsid w:val="00367B30"/>
    <w:rsid w:val="003700F7"/>
    <w:rsid w:val="003708AD"/>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4FF"/>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80E"/>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2D"/>
    <w:rsid w:val="003A1394"/>
    <w:rsid w:val="003A162D"/>
    <w:rsid w:val="003A1A8A"/>
    <w:rsid w:val="003A1B46"/>
    <w:rsid w:val="003A2039"/>
    <w:rsid w:val="003A28D3"/>
    <w:rsid w:val="003A2AE5"/>
    <w:rsid w:val="003A2CC5"/>
    <w:rsid w:val="003A375F"/>
    <w:rsid w:val="003A3ADC"/>
    <w:rsid w:val="003A3E0B"/>
    <w:rsid w:val="003A4B1F"/>
    <w:rsid w:val="003A4EB2"/>
    <w:rsid w:val="003A4F5C"/>
    <w:rsid w:val="003A5062"/>
    <w:rsid w:val="003A5253"/>
    <w:rsid w:val="003A52BD"/>
    <w:rsid w:val="003A57D6"/>
    <w:rsid w:val="003A5B11"/>
    <w:rsid w:val="003A5B8C"/>
    <w:rsid w:val="003A5DD2"/>
    <w:rsid w:val="003A5E83"/>
    <w:rsid w:val="003A6114"/>
    <w:rsid w:val="003A6531"/>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0FA"/>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34F"/>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5AC4"/>
    <w:rsid w:val="003C606B"/>
    <w:rsid w:val="003C62A4"/>
    <w:rsid w:val="003C6489"/>
    <w:rsid w:val="003C661A"/>
    <w:rsid w:val="003C6780"/>
    <w:rsid w:val="003C68AB"/>
    <w:rsid w:val="003D0059"/>
    <w:rsid w:val="003D00F4"/>
    <w:rsid w:val="003D01E7"/>
    <w:rsid w:val="003D05D2"/>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CDF"/>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73F"/>
    <w:rsid w:val="003E2CA2"/>
    <w:rsid w:val="003E3071"/>
    <w:rsid w:val="003E3089"/>
    <w:rsid w:val="003E393F"/>
    <w:rsid w:val="003E3A06"/>
    <w:rsid w:val="003E40DA"/>
    <w:rsid w:val="003E40FC"/>
    <w:rsid w:val="003E4850"/>
    <w:rsid w:val="003E493F"/>
    <w:rsid w:val="003E5323"/>
    <w:rsid w:val="003E5870"/>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F4"/>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DF7"/>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0FF7"/>
    <w:rsid w:val="0045118C"/>
    <w:rsid w:val="00451925"/>
    <w:rsid w:val="00451C01"/>
    <w:rsid w:val="0045206B"/>
    <w:rsid w:val="004523EF"/>
    <w:rsid w:val="00452722"/>
    <w:rsid w:val="004528D3"/>
    <w:rsid w:val="00452B84"/>
    <w:rsid w:val="004537DD"/>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1D3"/>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0BE0"/>
    <w:rsid w:val="00471640"/>
    <w:rsid w:val="00471DCC"/>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1CF"/>
    <w:rsid w:val="00480634"/>
    <w:rsid w:val="004806D6"/>
    <w:rsid w:val="00480AAF"/>
    <w:rsid w:val="00480D1A"/>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0F0"/>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AE8"/>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649"/>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7A2"/>
    <w:rsid w:val="004B78F2"/>
    <w:rsid w:val="004B7A0C"/>
    <w:rsid w:val="004B7A4E"/>
    <w:rsid w:val="004B7DAB"/>
    <w:rsid w:val="004C0196"/>
    <w:rsid w:val="004C0313"/>
    <w:rsid w:val="004C058D"/>
    <w:rsid w:val="004C070E"/>
    <w:rsid w:val="004C0A67"/>
    <w:rsid w:val="004C0A73"/>
    <w:rsid w:val="004C0D06"/>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4"/>
    <w:rsid w:val="004D190D"/>
    <w:rsid w:val="004D23A0"/>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63D"/>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1F1A"/>
    <w:rsid w:val="004F232C"/>
    <w:rsid w:val="004F298C"/>
    <w:rsid w:val="004F2DD1"/>
    <w:rsid w:val="004F31DF"/>
    <w:rsid w:val="004F3B75"/>
    <w:rsid w:val="004F3BEA"/>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7AE"/>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6D79"/>
    <w:rsid w:val="00527222"/>
    <w:rsid w:val="00527C11"/>
    <w:rsid w:val="00527D02"/>
    <w:rsid w:val="00527F84"/>
    <w:rsid w:val="0053026A"/>
    <w:rsid w:val="0053043E"/>
    <w:rsid w:val="00530822"/>
    <w:rsid w:val="00530832"/>
    <w:rsid w:val="00530E0E"/>
    <w:rsid w:val="00530F60"/>
    <w:rsid w:val="0053148C"/>
    <w:rsid w:val="00531F75"/>
    <w:rsid w:val="00532674"/>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95F"/>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2500"/>
    <w:rsid w:val="0055271C"/>
    <w:rsid w:val="00553458"/>
    <w:rsid w:val="00553C9E"/>
    <w:rsid w:val="00554057"/>
    <w:rsid w:val="0055418C"/>
    <w:rsid w:val="005541E9"/>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76"/>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255"/>
    <w:rsid w:val="005676D0"/>
    <w:rsid w:val="00567950"/>
    <w:rsid w:val="00567977"/>
    <w:rsid w:val="005679C5"/>
    <w:rsid w:val="00567A1B"/>
    <w:rsid w:val="00567CC2"/>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8E3"/>
    <w:rsid w:val="00573AD8"/>
    <w:rsid w:val="00573EAF"/>
    <w:rsid w:val="0057418E"/>
    <w:rsid w:val="00574226"/>
    <w:rsid w:val="005742DE"/>
    <w:rsid w:val="005746FF"/>
    <w:rsid w:val="00574898"/>
    <w:rsid w:val="005748C2"/>
    <w:rsid w:val="00574A56"/>
    <w:rsid w:val="00574CAD"/>
    <w:rsid w:val="0057547B"/>
    <w:rsid w:val="005760A5"/>
    <w:rsid w:val="00576466"/>
    <w:rsid w:val="00577716"/>
    <w:rsid w:val="00577A4D"/>
    <w:rsid w:val="00577EEF"/>
    <w:rsid w:val="0058045F"/>
    <w:rsid w:val="00580C32"/>
    <w:rsid w:val="00581147"/>
    <w:rsid w:val="005811DE"/>
    <w:rsid w:val="005811F8"/>
    <w:rsid w:val="00581750"/>
    <w:rsid w:val="00581A3B"/>
    <w:rsid w:val="00581A4C"/>
    <w:rsid w:val="00581AE5"/>
    <w:rsid w:val="00581AF3"/>
    <w:rsid w:val="00581F0B"/>
    <w:rsid w:val="00581FD4"/>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5EC7"/>
    <w:rsid w:val="00596759"/>
    <w:rsid w:val="00596774"/>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DE0"/>
    <w:rsid w:val="005B4FCD"/>
    <w:rsid w:val="005B5BCF"/>
    <w:rsid w:val="005B5D49"/>
    <w:rsid w:val="005B5F29"/>
    <w:rsid w:val="005B5FB2"/>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57"/>
    <w:rsid w:val="005C367E"/>
    <w:rsid w:val="005C37AE"/>
    <w:rsid w:val="005C406F"/>
    <w:rsid w:val="005C4184"/>
    <w:rsid w:val="005C47B2"/>
    <w:rsid w:val="005C51E2"/>
    <w:rsid w:val="005C5DE8"/>
    <w:rsid w:val="005C5F5E"/>
    <w:rsid w:val="005C6034"/>
    <w:rsid w:val="005C61C6"/>
    <w:rsid w:val="005C6209"/>
    <w:rsid w:val="005C6EB9"/>
    <w:rsid w:val="005C73AA"/>
    <w:rsid w:val="005C7902"/>
    <w:rsid w:val="005C7AE6"/>
    <w:rsid w:val="005C7B3A"/>
    <w:rsid w:val="005D0027"/>
    <w:rsid w:val="005D0114"/>
    <w:rsid w:val="005D06E7"/>
    <w:rsid w:val="005D095C"/>
    <w:rsid w:val="005D0C86"/>
    <w:rsid w:val="005D0D95"/>
    <w:rsid w:val="005D1184"/>
    <w:rsid w:val="005D12FC"/>
    <w:rsid w:val="005D1653"/>
    <w:rsid w:val="005D1C73"/>
    <w:rsid w:val="005D1C9C"/>
    <w:rsid w:val="005D1FD1"/>
    <w:rsid w:val="005D282A"/>
    <w:rsid w:val="005D284B"/>
    <w:rsid w:val="005D2E8D"/>
    <w:rsid w:val="005D34D4"/>
    <w:rsid w:val="005D3EE1"/>
    <w:rsid w:val="005D41DC"/>
    <w:rsid w:val="005D471B"/>
    <w:rsid w:val="005D4BAC"/>
    <w:rsid w:val="005D53AF"/>
    <w:rsid w:val="005D55AF"/>
    <w:rsid w:val="005D5D51"/>
    <w:rsid w:val="005D5E25"/>
    <w:rsid w:val="005D63F4"/>
    <w:rsid w:val="005D690D"/>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03D"/>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0F4A"/>
    <w:rsid w:val="006115B2"/>
    <w:rsid w:val="00611B14"/>
    <w:rsid w:val="0061207A"/>
    <w:rsid w:val="0061274A"/>
    <w:rsid w:val="00612FD5"/>
    <w:rsid w:val="00612FE4"/>
    <w:rsid w:val="006137A4"/>
    <w:rsid w:val="00613A4D"/>
    <w:rsid w:val="00613B56"/>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0ACD"/>
    <w:rsid w:val="00621337"/>
    <w:rsid w:val="00621849"/>
    <w:rsid w:val="00621887"/>
    <w:rsid w:val="00621B86"/>
    <w:rsid w:val="00622615"/>
    <w:rsid w:val="00622A53"/>
    <w:rsid w:val="00622DC6"/>
    <w:rsid w:val="00622DD0"/>
    <w:rsid w:val="00622F68"/>
    <w:rsid w:val="0062301F"/>
    <w:rsid w:val="006231FE"/>
    <w:rsid w:val="00623309"/>
    <w:rsid w:val="0062375B"/>
    <w:rsid w:val="00624175"/>
    <w:rsid w:val="00624CF0"/>
    <w:rsid w:val="00624D10"/>
    <w:rsid w:val="00624D67"/>
    <w:rsid w:val="00624E37"/>
    <w:rsid w:val="00624E75"/>
    <w:rsid w:val="00624F49"/>
    <w:rsid w:val="00624FBD"/>
    <w:rsid w:val="00625318"/>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3AC0"/>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8A2"/>
    <w:rsid w:val="00642A03"/>
    <w:rsid w:val="00642D86"/>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39F0"/>
    <w:rsid w:val="00654343"/>
    <w:rsid w:val="006543E4"/>
    <w:rsid w:val="006548C0"/>
    <w:rsid w:val="006549B3"/>
    <w:rsid w:val="00654A7B"/>
    <w:rsid w:val="00654B3E"/>
    <w:rsid w:val="00654E7E"/>
    <w:rsid w:val="00654E87"/>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1F86"/>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55"/>
    <w:rsid w:val="00665B77"/>
    <w:rsid w:val="00665EB1"/>
    <w:rsid w:val="006660C7"/>
    <w:rsid w:val="0066698F"/>
    <w:rsid w:val="00666B90"/>
    <w:rsid w:val="00666CCE"/>
    <w:rsid w:val="00667107"/>
    <w:rsid w:val="0066782E"/>
    <w:rsid w:val="00667B99"/>
    <w:rsid w:val="0067005E"/>
    <w:rsid w:val="006703A3"/>
    <w:rsid w:val="0067051A"/>
    <w:rsid w:val="00670803"/>
    <w:rsid w:val="0067122C"/>
    <w:rsid w:val="0067132B"/>
    <w:rsid w:val="00671655"/>
    <w:rsid w:val="00671DAE"/>
    <w:rsid w:val="00671EE3"/>
    <w:rsid w:val="00671F2A"/>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AB8"/>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89A"/>
    <w:rsid w:val="00691D9C"/>
    <w:rsid w:val="00691EE4"/>
    <w:rsid w:val="0069219E"/>
    <w:rsid w:val="00692721"/>
    <w:rsid w:val="006929D0"/>
    <w:rsid w:val="00692C25"/>
    <w:rsid w:val="00692D74"/>
    <w:rsid w:val="00693C2A"/>
    <w:rsid w:val="00693D42"/>
    <w:rsid w:val="006941EF"/>
    <w:rsid w:val="0069424D"/>
    <w:rsid w:val="00694811"/>
    <w:rsid w:val="006948AC"/>
    <w:rsid w:val="00694FA5"/>
    <w:rsid w:val="00695395"/>
    <w:rsid w:val="00695596"/>
    <w:rsid w:val="00695D42"/>
    <w:rsid w:val="00695F4A"/>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397F"/>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1B7"/>
    <w:rsid w:val="006C556F"/>
    <w:rsid w:val="006C5629"/>
    <w:rsid w:val="006C5738"/>
    <w:rsid w:val="006C5947"/>
    <w:rsid w:val="006C5964"/>
    <w:rsid w:val="006C5A0C"/>
    <w:rsid w:val="006C618D"/>
    <w:rsid w:val="006C6839"/>
    <w:rsid w:val="006C6DB7"/>
    <w:rsid w:val="006C757B"/>
    <w:rsid w:val="006C7815"/>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3F1B"/>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9F1"/>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897"/>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3969"/>
    <w:rsid w:val="00703C94"/>
    <w:rsid w:val="00704414"/>
    <w:rsid w:val="00704B84"/>
    <w:rsid w:val="00705EBA"/>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40A"/>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B9D"/>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66FB"/>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97B"/>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CD1"/>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1E41"/>
    <w:rsid w:val="007523A3"/>
    <w:rsid w:val="0075255D"/>
    <w:rsid w:val="007526D1"/>
    <w:rsid w:val="00752857"/>
    <w:rsid w:val="00752A5F"/>
    <w:rsid w:val="00752A81"/>
    <w:rsid w:val="00753102"/>
    <w:rsid w:val="0075321D"/>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E4"/>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1F3A"/>
    <w:rsid w:val="007723A2"/>
    <w:rsid w:val="007727BE"/>
    <w:rsid w:val="00772C15"/>
    <w:rsid w:val="0077305F"/>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3D5A"/>
    <w:rsid w:val="00784065"/>
    <w:rsid w:val="007843B0"/>
    <w:rsid w:val="00784689"/>
    <w:rsid w:val="00784849"/>
    <w:rsid w:val="00784E84"/>
    <w:rsid w:val="00785536"/>
    <w:rsid w:val="0078557F"/>
    <w:rsid w:val="0078586B"/>
    <w:rsid w:val="00785D02"/>
    <w:rsid w:val="0078642A"/>
    <w:rsid w:val="007866DF"/>
    <w:rsid w:val="00786FA0"/>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0DA"/>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796"/>
    <w:rsid w:val="007A0D05"/>
    <w:rsid w:val="007A0DC3"/>
    <w:rsid w:val="007A0DEB"/>
    <w:rsid w:val="007A0E35"/>
    <w:rsid w:val="007A0F70"/>
    <w:rsid w:val="007A1AFE"/>
    <w:rsid w:val="007A2105"/>
    <w:rsid w:val="007A292B"/>
    <w:rsid w:val="007A2A48"/>
    <w:rsid w:val="007A2B6F"/>
    <w:rsid w:val="007A2E20"/>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32A"/>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EC8"/>
    <w:rsid w:val="007C7F8D"/>
    <w:rsid w:val="007D053F"/>
    <w:rsid w:val="007D0728"/>
    <w:rsid w:val="007D0780"/>
    <w:rsid w:val="007D0CBC"/>
    <w:rsid w:val="007D0E71"/>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D46"/>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A42"/>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25DD"/>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3F7F"/>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C8C"/>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D8C"/>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104"/>
    <w:rsid w:val="008556FA"/>
    <w:rsid w:val="008558F4"/>
    <w:rsid w:val="00855B61"/>
    <w:rsid w:val="008560F8"/>
    <w:rsid w:val="008561C2"/>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72E"/>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65C"/>
    <w:rsid w:val="008847A1"/>
    <w:rsid w:val="00884D95"/>
    <w:rsid w:val="008851E3"/>
    <w:rsid w:val="008852A1"/>
    <w:rsid w:val="008852DA"/>
    <w:rsid w:val="008853C2"/>
    <w:rsid w:val="00885A85"/>
    <w:rsid w:val="00885AF0"/>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5A7"/>
    <w:rsid w:val="00891718"/>
    <w:rsid w:val="00891A29"/>
    <w:rsid w:val="00891A2E"/>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1C09"/>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6C7"/>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3FD0"/>
    <w:rsid w:val="008B4532"/>
    <w:rsid w:val="008B4565"/>
    <w:rsid w:val="008B5109"/>
    <w:rsid w:val="008B5259"/>
    <w:rsid w:val="008B65B7"/>
    <w:rsid w:val="008B66C6"/>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74A"/>
    <w:rsid w:val="008D4C78"/>
    <w:rsid w:val="008D514B"/>
    <w:rsid w:val="008D51AA"/>
    <w:rsid w:val="008D55DD"/>
    <w:rsid w:val="008D5909"/>
    <w:rsid w:val="008D5D35"/>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82C"/>
    <w:rsid w:val="008F3F85"/>
    <w:rsid w:val="008F4045"/>
    <w:rsid w:val="008F44F2"/>
    <w:rsid w:val="008F4613"/>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4D2"/>
    <w:rsid w:val="00904D66"/>
    <w:rsid w:val="00905113"/>
    <w:rsid w:val="009051B3"/>
    <w:rsid w:val="00905448"/>
    <w:rsid w:val="00905823"/>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4B6C"/>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3D4E"/>
    <w:rsid w:val="00924319"/>
    <w:rsid w:val="009248A9"/>
    <w:rsid w:val="0092521F"/>
    <w:rsid w:val="0092530B"/>
    <w:rsid w:val="0092547F"/>
    <w:rsid w:val="009256BE"/>
    <w:rsid w:val="00925AC2"/>
    <w:rsid w:val="00925B57"/>
    <w:rsid w:val="00926357"/>
    <w:rsid w:val="009267EB"/>
    <w:rsid w:val="00926BE9"/>
    <w:rsid w:val="00927038"/>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C7"/>
    <w:rsid w:val="00943ED2"/>
    <w:rsid w:val="009440AF"/>
    <w:rsid w:val="00944582"/>
    <w:rsid w:val="00944F09"/>
    <w:rsid w:val="00945002"/>
    <w:rsid w:val="00945057"/>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0E5"/>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4B1"/>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3AA"/>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1FAD"/>
    <w:rsid w:val="009A21C2"/>
    <w:rsid w:val="009A24B3"/>
    <w:rsid w:val="009A2B4B"/>
    <w:rsid w:val="009A306E"/>
    <w:rsid w:val="009A33B6"/>
    <w:rsid w:val="009A36E8"/>
    <w:rsid w:val="009A3DCA"/>
    <w:rsid w:val="009A3E7A"/>
    <w:rsid w:val="009A40FF"/>
    <w:rsid w:val="009A4461"/>
    <w:rsid w:val="009A46F4"/>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C79"/>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1B6"/>
    <w:rsid w:val="009D0243"/>
    <w:rsid w:val="009D0294"/>
    <w:rsid w:val="009D07FC"/>
    <w:rsid w:val="009D0919"/>
    <w:rsid w:val="009D09C6"/>
    <w:rsid w:val="009D126B"/>
    <w:rsid w:val="009D1B58"/>
    <w:rsid w:val="009D1CEB"/>
    <w:rsid w:val="009D1D01"/>
    <w:rsid w:val="009D2582"/>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195"/>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AA3"/>
    <w:rsid w:val="009E4C00"/>
    <w:rsid w:val="009E50AA"/>
    <w:rsid w:val="009E5614"/>
    <w:rsid w:val="009E5999"/>
    <w:rsid w:val="009E5C76"/>
    <w:rsid w:val="009E5D3B"/>
    <w:rsid w:val="009E67A0"/>
    <w:rsid w:val="009E6C4F"/>
    <w:rsid w:val="009E7F7E"/>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6B7"/>
    <w:rsid w:val="009F4772"/>
    <w:rsid w:val="009F48C6"/>
    <w:rsid w:val="009F49B8"/>
    <w:rsid w:val="009F4B88"/>
    <w:rsid w:val="009F5AA2"/>
    <w:rsid w:val="009F5B44"/>
    <w:rsid w:val="009F6950"/>
    <w:rsid w:val="009F7006"/>
    <w:rsid w:val="009F7424"/>
    <w:rsid w:val="009F7839"/>
    <w:rsid w:val="009F7D73"/>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38E"/>
    <w:rsid w:val="00A10CD0"/>
    <w:rsid w:val="00A10D95"/>
    <w:rsid w:val="00A1199A"/>
    <w:rsid w:val="00A11F68"/>
    <w:rsid w:val="00A12210"/>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B73"/>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DFA"/>
    <w:rsid w:val="00A43F2B"/>
    <w:rsid w:val="00A43F93"/>
    <w:rsid w:val="00A43FB4"/>
    <w:rsid w:val="00A44014"/>
    <w:rsid w:val="00A442CA"/>
    <w:rsid w:val="00A443AE"/>
    <w:rsid w:val="00A4450B"/>
    <w:rsid w:val="00A44605"/>
    <w:rsid w:val="00A44684"/>
    <w:rsid w:val="00A44BA8"/>
    <w:rsid w:val="00A44CAA"/>
    <w:rsid w:val="00A44F75"/>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C3"/>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ADB"/>
    <w:rsid w:val="00A54B70"/>
    <w:rsid w:val="00A5502D"/>
    <w:rsid w:val="00A550E9"/>
    <w:rsid w:val="00A55263"/>
    <w:rsid w:val="00A5534B"/>
    <w:rsid w:val="00A553F2"/>
    <w:rsid w:val="00A55ACE"/>
    <w:rsid w:val="00A56078"/>
    <w:rsid w:val="00A56485"/>
    <w:rsid w:val="00A5663D"/>
    <w:rsid w:val="00A56C09"/>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4B5"/>
    <w:rsid w:val="00A71544"/>
    <w:rsid w:val="00A7161C"/>
    <w:rsid w:val="00A71626"/>
    <w:rsid w:val="00A7217D"/>
    <w:rsid w:val="00A7324A"/>
    <w:rsid w:val="00A73754"/>
    <w:rsid w:val="00A73EFF"/>
    <w:rsid w:val="00A74177"/>
    <w:rsid w:val="00A744B4"/>
    <w:rsid w:val="00A74794"/>
    <w:rsid w:val="00A749F5"/>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03C1"/>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5FA"/>
    <w:rsid w:val="00AC0BA1"/>
    <w:rsid w:val="00AC0F41"/>
    <w:rsid w:val="00AC1982"/>
    <w:rsid w:val="00AC1985"/>
    <w:rsid w:val="00AC1C14"/>
    <w:rsid w:val="00AC23A5"/>
    <w:rsid w:val="00AC257D"/>
    <w:rsid w:val="00AC2740"/>
    <w:rsid w:val="00AC2C11"/>
    <w:rsid w:val="00AC2F07"/>
    <w:rsid w:val="00AC2F11"/>
    <w:rsid w:val="00AC3276"/>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477"/>
    <w:rsid w:val="00AC7606"/>
    <w:rsid w:val="00AC7C8B"/>
    <w:rsid w:val="00AD038F"/>
    <w:rsid w:val="00AD0416"/>
    <w:rsid w:val="00AD0625"/>
    <w:rsid w:val="00AD0CFD"/>
    <w:rsid w:val="00AD0D9C"/>
    <w:rsid w:val="00AD1383"/>
    <w:rsid w:val="00AD167C"/>
    <w:rsid w:val="00AD1A63"/>
    <w:rsid w:val="00AD1A84"/>
    <w:rsid w:val="00AD1B47"/>
    <w:rsid w:val="00AD2004"/>
    <w:rsid w:val="00AD22A3"/>
    <w:rsid w:val="00AD230C"/>
    <w:rsid w:val="00AD23DA"/>
    <w:rsid w:val="00AD24A3"/>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84C"/>
    <w:rsid w:val="00AE5C23"/>
    <w:rsid w:val="00AE5CAA"/>
    <w:rsid w:val="00AE5E99"/>
    <w:rsid w:val="00AE5F7F"/>
    <w:rsid w:val="00AE6026"/>
    <w:rsid w:val="00AE62AC"/>
    <w:rsid w:val="00AE68BB"/>
    <w:rsid w:val="00AE6D26"/>
    <w:rsid w:val="00AE72C1"/>
    <w:rsid w:val="00AE7E1D"/>
    <w:rsid w:val="00AF0625"/>
    <w:rsid w:val="00AF0808"/>
    <w:rsid w:val="00AF0F2D"/>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610"/>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3E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1CA2"/>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D6F"/>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0C7"/>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A19"/>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0527"/>
    <w:rsid w:val="00BC1455"/>
    <w:rsid w:val="00BC1A63"/>
    <w:rsid w:val="00BC1B3A"/>
    <w:rsid w:val="00BC2109"/>
    <w:rsid w:val="00BC2391"/>
    <w:rsid w:val="00BC2AA8"/>
    <w:rsid w:val="00BC2AFA"/>
    <w:rsid w:val="00BC345F"/>
    <w:rsid w:val="00BC38BA"/>
    <w:rsid w:val="00BC390A"/>
    <w:rsid w:val="00BC3CFF"/>
    <w:rsid w:val="00BC4498"/>
    <w:rsid w:val="00BC44C6"/>
    <w:rsid w:val="00BC46FF"/>
    <w:rsid w:val="00BC4FE2"/>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1F97"/>
    <w:rsid w:val="00BD2072"/>
    <w:rsid w:val="00BD20C3"/>
    <w:rsid w:val="00BD22DC"/>
    <w:rsid w:val="00BD2429"/>
    <w:rsid w:val="00BD273E"/>
    <w:rsid w:val="00BD2786"/>
    <w:rsid w:val="00BD27E1"/>
    <w:rsid w:val="00BD28DD"/>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4D41"/>
    <w:rsid w:val="00BE5224"/>
    <w:rsid w:val="00BE5597"/>
    <w:rsid w:val="00BE56B9"/>
    <w:rsid w:val="00BE57E5"/>
    <w:rsid w:val="00BE5CB7"/>
    <w:rsid w:val="00BE5D5D"/>
    <w:rsid w:val="00BE5EDE"/>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552"/>
    <w:rsid w:val="00C0091D"/>
    <w:rsid w:val="00C00FAD"/>
    <w:rsid w:val="00C00FC0"/>
    <w:rsid w:val="00C00FEB"/>
    <w:rsid w:val="00C012AC"/>
    <w:rsid w:val="00C0177E"/>
    <w:rsid w:val="00C017FC"/>
    <w:rsid w:val="00C022A3"/>
    <w:rsid w:val="00C02308"/>
    <w:rsid w:val="00C034CD"/>
    <w:rsid w:val="00C03808"/>
    <w:rsid w:val="00C03815"/>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50D"/>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6C1"/>
    <w:rsid w:val="00C1781A"/>
    <w:rsid w:val="00C17960"/>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835"/>
    <w:rsid w:val="00C239C9"/>
    <w:rsid w:val="00C23D02"/>
    <w:rsid w:val="00C23ED0"/>
    <w:rsid w:val="00C240EB"/>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80"/>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8D6"/>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A32"/>
    <w:rsid w:val="00C53B01"/>
    <w:rsid w:val="00C53D47"/>
    <w:rsid w:val="00C53F87"/>
    <w:rsid w:val="00C54540"/>
    <w:rsid w:val="00C546D4"/>
    <w:rsid w:val="00C5470D"/>
    <w:rsid w:val="00C548E5"/>
    <w:rsid w:val="00C549C0"/>
    <w:rsid w:val="00C54D71"/>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5E1"/>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02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5AEE"/>
    <w:rsid w:val="00CB6066"/>
    <w:rsid w:val="00CB67DF"/>
    <w:rsid w:val="00CB68F1"/>
    <w:rsid w:val="00CB70A7"/>
    <w:rsid w:val="00CB7AE5"/>
    <w:rsid w:val="00CB7B45"/>
    <w:rsid w:val="00CB7BE0"/>
    <w:rsid w:val="00CB7C42"/>
    <w:rsid w:val="00CC00A0"/>
    <w:rsid w:val="00CC019B"/>
    <w:rsid w:val="00CC047A"/>
    <w:rsid w:val="00CC0CE3"/>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2BF8"/>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1D9B"/>
    <w:rsid w:val="00CE2042"/>
    <w:rsid w:val="00CE2685"/>
    <w:rsid w:val="00CE29F0"/>
    <w:rsid w:val="00CE342A"/>
    <w:rsid w:val="00CE36A8"/>
    <w:rsid w:val="00CE46AB"/>
    <w:rsid w:val="00CE46D2"/>
    <w:rsid w:val="00CE533F"/>
    <w:rsid w:val="00CE5709"/>
    <w:rsid w:val="00CE5C96"/>
    <w:rsid w:val="00CE6F50"/>
    <w:rsid w:val="00CE73A1"/>
    <w:rsid w:val="00CE75C4"/>
    <w:rsid w:val="00CE7A65"/>
    <w:rsid w:val="00CE7C8E"/>
    <w:rsid w:val="00CE7E64"/>
    <w:rsid w:val="00CE7E70"/>
    <w:rsid w:val="00CF02E3"/>
    <w:rsid w:val="00CF06BA"/>
    <w:rsid w:val="00CF0726"/>
    <w:rsid w:val="00CF1181"/>
    <w:rsid w:val="00CF120A"/>
    <w:rsid w:val="00CF17F0"/>
    <w:rsid w:val="00CF1C0E"/>
    <w:rsid w:val="00CF1C98"/>
    <w:rsid w:val="00CF20EB"/>
    <w:rsid w:val="00CF2390"/>
    <w:rsid w:val="00CF26D5"/>
    <w:rsid w:val="00CF2CD0"/>
    <w:rsid w:val="00CF355F"/>
    <w:rsid w:val="00CF37BD"/>
    <w:rsid w:val="00CF3A09"/>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4E"/>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7C6"/>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580"/>
    <w:rsid w:val="00D27600"/>
    <w:rsid w:val="00D276BA"/>
    <w:rsid w:val="00D30F7A"/>
    <w:rsid w:val="00D30FC0"/>
    <w:rsid w:val="00D310F0"/>
    <w:rsid w:val="00D311B9"/>
    <w:rsid w:val="00D31236"/>
    <w:rsid w:val="00D31703"/>
    <w:rsid w:val="00D31E94"/>
    <w:rsid w:val="00D3284A"/>
    <w:rsid w:val="00D328E1"/>
    <w:rsid w:val="00D33672"/>
    <w:rsid w:val="00D33E5A"/>
    <w:rsid w:val="00D33FC7"/>
    <w:rsid w:val="00D34CBE"/>
    <w:rsid w:val="00D34D41"/>
    <w:rsid w:val="00D350EA"/>
    <w:rsid w:val="00D35252"/>
    <w:rsid w:val="00D35289"/>
    <w:rsid w:val="00D352A5"/>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9D5"/>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0A4"/>
    <w:rsid w:val="00D631D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0D"/>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CD5"/>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4CD"/>
    <w:rsid w:val="00D946E6"/>
    <w:rsid w:val="00D9481D"/>
    <w:rsid w:val="00D9485B"/>
    <w:rsid w:val="00D94C6B"/>
    <w:rsid w:val="00D94E9B"/>
    <w:rsid w:val="00D94FE2"/>
    <w:rsid w:val="00D9512B"/>
    <w:rsid w:val="00D9526B"/>
    <w:rsid w:val="00D95D4B"/>
    <w:rsid w:val="00D968F2"/>
    <w:rsid w:val="00D97685"/>
    <w:rsid w:val="00D97CE2"/>
    <w:rsid w:val="00D97D26"/>
    <w:rsid w:val="00DA0817"/>
    <w:rsid w:val="00DA0BB5"/>
    <w:rsid w:val="00DA0CD3"/>
    <w:rsid w:val="00DA0CDB"/>
    <w:rsid w:val="00DA159C"/>
    <w:rsid w:val="00DA225A"/>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4844"/>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C6E46"/>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6C9D"/>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269D"/>
    <w:rsid w:val="00DF36D9"/>
    <w:rsid w:val="00DF3AF6"/>
    <w:rsid w:val="00DF3F81"/>
    <w:rsid w:val="00DF3FEC"/>
    <w:rsid w:val="00DF40BA"/>
    <w:rsid w:val="00DF42F5"/>
    <w:rsid w:val="00DF44DC"/>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4EF7"/>
    <w:rsid w:val="00E0609C"/>
    <w:rsid w:val="00E06135"/>
    <w:rsid w:val="00E0619B"/>
    <w:rsid w:val="00E061CA"/>
    <w:rsid w:val="00E0626C"/>
    <w:rsid w:val="00E0633F"/>
    <w:rsid w:val="00E0724F"/>
    <w:rsid w:val="00E0775F"/>
    <w:rsid w:val="00E078D3"/>
    <w:rsid w:val="00E079F0"/>
    <w:rsid w:val="00E10F34"/>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27C2"/>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3F5"/>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598"/>
    <w:rsid w:val="00E50AB6"/>
    <w:rsid w:val="00E51109"/>
    <w:rsid w:val="00E51295"/>
    <w:rsid w:val="00E512AB"/>
    <w:rsid w:val="00E51614"/>
    <w:rsid w:val="00E518C6"/>
    <w:rsid w:val="00E51A91"/>
    <w:rsid w:val="00E51ED5"/>
    <w:rsid w:val="00E52621"/>
    <w:rsid w:val="00E52F16"/>
    <w:rsid w:val="00E533E7"/>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5A"/>
    <w:rsid w:val="00E74CFF"/>
    <w:rsid w:val="00E75741"/>
    <w:rsid w:val="00E75799"/>
    <w:rsid w:val="00E76BF0"/>
    <w:rsid w:val="00E77BC7"/>
    <w:rsid w:val="00E8041C"/>
    <w:rsid w:val="00E8052A"/>
    <w:rsid w:val="00E8088F"/>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5F1F"/>
    <w:rsid w:val="00E86008"/>
    <w:rsid w:val="00E860B6"/>
    <w:rsid w:val="00E8634B"/>
    <w:rsid w:val="00E863E4"/>
    <w:rsid w:val="00E8655A"/>
    <w:rsid w:val="00E86AA8"/>
    <w:rsid w:val="00E86AAE"/>
    <w:rsid w:val="00E86D06"/>
    <w:rsid w:val="00E87281"/>
    <w:rsid w:val="00E8751D"/>
    <w:rsid w:val="00E87807"/>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1F98"/>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1A7"/>
    <w:rsid w:val="00EB353C"/>
    <w:rsid w:val="00EB3942"/>
    <w:rsid w:val="00EB395D"/>
    <w:rsid w:val="00EB397A"/>
    <w:rsid w:val="00EB3E5C"/>
    <w:rsid w:val="00EB41DC"/>
    <w:rsid w:val="00EB4342"/>
    <w:rsid w:val="00EB44FF"/>
    <w:rsid w:val="00EB50D8"/>
    <w:rsid w:val="00EB54BA"/>
    <w:rsid w:val="00EB5867"/>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32B1"/>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89F"/>
    <w:rsid w:val="00ED0994"/>
    <w:rsid w:val="00ED0AD6"/>
    <w:rsid w:val="00ED0B47"/>
    <w:rsid w:val="00ED0E34"/>
    <w:rsid w:val="00ED13CA"/>
    <w:rsid w:val="00ED15EA"/>
    <w:rsid w:val="00ED1B8E"/>
    <w:rsid w:val="00ED2533"/>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08F"/>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699"/>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0A"/>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CAB"/>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518"/>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3F55"/>
    <w:rsid w:val="00F545E3"/>
    <w:rsid w:val="00F5496F"/>
    <w:rsid w:val="00F54984"/>
    <w:rsid w:val="00F551BA"/>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4F50"/>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675"/>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78"/>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552"/>
    <w:rsid w:val="00FD4771"/>
    <w:rsid w:val="00FD4D69"/>
    <w:rsid w:val="00FD548C"/>
    <w:rsid w:val="00FD55D3"/>
    <w:rsid w:val="00FD5B6B"/>
    <w:rsid w:val="00FD629C"/>
    <w:rsid w:val="00FD6620"/>
    <w:rsid w:val="00FD6937"/>
    <w:rsid w:val="00FD75FA"/>
    <w:rsid w:val="00FD768B"/>
    <w:rsid w:val="00FD7AE7"/>
    <w:rsid w:val="00FE03C6"/>
    <w:rsid w:val="00FE0454"/>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40A"/>
    <w:rsid w:val="00FE5D6B"/>
    <w:rsid w:val="00FE6034"/>
    <w:rsid w:val="00FE61C6"/>
    <w:rsid w:val="00FE6316"/>
    <w:rsid w:val="00FE683E"/>
    <w:rsid w:val="00FE6CCB"/>
    <w:rsid w:val="00FE7109"/>
    <w:rsid w:val="00FE74C4"/>
    <w:rsid w:val="00FE7551"/>
    <w:rsid w:val="00FE779B"/>
    <w:rsid w:val="00FE7E2B"/>
    <w:rsid w:val="00FF1D46"/>
    <w:rsid w:val="00FF27A9"/>
    <w:rsid w:val="00FF2AE1"/>
    <w:rsid w:val="00FF3726"/>
    <w:rsid w:val="00FF3B49"/>
    <w:rsid w:val="00FF3FB2"/>
    <w:rsid w:val="00FF42C8"/>
    <w:rsid w:val="00FF434B"/>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7300</TotalTime>
  <Pages>13</Pages>
  <Words>7651</Words>
  <Characters>43611</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51160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1088</cp:revision>
  <cp:lastPrinted>2009-02-06T05:36:00Z</cp:lastPrinted>
  <dcterms:created xsi:type="dcterms:W3CDTF">2017-02-26T13:11:00Z</dcterms:created>
  <dcterms:modified xsi:type="dcterms:W3CDTF">2017-04-17T20:54:00Z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