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20CA1698" w:rsidR="00847148" w:rsidRPr="009C02B7" w:rsidRDefault="009C02B7" w:rsidP="009C02B7">
      <w:bookmarkStart w:id="0" w:name="_GoBack"/>
      <w:r>
        <w:rPr>
          <w:rFonts w:ascii="Verdana" w:hAnsi="Verdana"/>
          <w:b/>
          <w:bCs/>
          <w:color w:val="000000"/>
          <w:shd w:val="clear" w:color="auto" w:fill="FFFFFF"/>
        </w:rPr>
        <w:t xml:space="preserve">Буряк Ярослав Ярославович. Нормативно-правові акти місцевих державних адміністрацій в Україні: загальнотеоретична </w:t>
      </w:r>
      <w:proofErr w:type="gramStart"/>
      <w:r>
        <w:rPr>
          <w:rFonts w:ascii="Verdana" w:hAnsi="Verdana"/>
          <w:b/>
          <w:bCs/>
          <w:color w:val="000000"/>
          <w:shd w:val="clear" w:color="auto" w:fill="FFFFFF"/>
        </w:rPr>
        <w:t>характеристика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Львів. нац. ун-т ім. Івана Франка. - Львів,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160 с.</w:t>
      </w:r>
    </w:p>
    <w:sectPr w:rsidR="00847148" w:rsidRPr="009C02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C5DC0" w14:textId="77777777" w:rsidR="00D15019" w:rsidRDefault="00D15019">
      <w:pPr>
        <w:spacing w:after="0" w:line="240" w:lineRule="auto"/>
      </w:pPr>
      <w:r>
        <w:separator/>
      </w:r>
    </w:p>
  </w:endnote>
  <w:endnote w:type="continuationSeparator" w:id="0">
    <w:p w14:paraId="28CE8963" w14:textId="77777777" w:rsidR="00D15019" w:rsidRDefault="00D1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2A5EE" w14:textId="77777777" w:rsidR="00D15019" w:rsidRDefault="00D15019">
      <w:pPr>
        <w:spacing w:after="0" w:line="240" w:lineRule="auto"/>
      </w:pPr>
      <w:r>
        <w:separator/>
      </w:r>
    </w:p>
  </w:footnote>
  <w:footnote w:type="continuationSeparator" w:id="0">
    <w:p w14:paraId="6EA94E81" w14:textId="77777777" w:rsidR="00D15019" w:rsidRDefault="00D15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1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9536</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1921</cp:revision>
  <cp:lastPrinted>2009-02-06T05:36:00Z</cp:lastPrinted>
  <dcterms:created xsi:type="dcterms:W3CDTF">2016-09-19T15:12:00Z</dcterms:created>
  <dcterms:modified xsi:type="dcterms:W3CDTF">2017-01-07T22:40:00Z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