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0082A" w14:textId="77777777" w:rsidR="00646361" w:rsidRDefault="00646361" w:rsidP="00646361">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методика и организация учетного процесса и аудита в системе жилищно-коммунального хозяйства</w:t>
      </w:r>
    </w:p>
    <w:p w14:paraId="2D303C31" w14:textId="77777777" w:rsidR="00646361" w:rsidRDefault="00646361" w:rsidP="00646361">
      <w:pPr>
        <w:rPr>
          <w:rFonts w:ascii="Verdana" w:hAnsi="Verdana"/>
          <w:color w:val="000000"/>
          <w:sz w:val="18"/>
          <w:szCs w:val="18"/>
          <w:shd w:val="clear" w:color="auto" w:fill="FFFFFF"/>
        </w:rPr>
      </w:pPr>
    </w:p>
    <w:p w14:paraId="2E81F925" w14:textId="77777777" w:rsidR="00646361" w:rsidRDefault="00646361" w:rsidP="00646361">
      <w:pPr>
        <w:rPr>
          <w:rFonts w:ascii="Verdana" w:hAnsi="Verdana"/>
          <w:color w:val="000000"/>
          <w:sz w:val="18"/>
          <w:szCs w:val="18"/>
          <w:shd w:val="clear" w:color="auto" w:fill="FFFFFF"/>
        </w:rPr>
      </w:pPr>
    </w:p>
    <w:p w14:paraId="1725BFE0" w14:textId="77777777" w:rsidR="00646361" w:rsidRDefault="00646361" w:rsidP="0064636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Усманова, Тальия Хайдаровна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E3EC141" w14:textId="77777777" w:rsidR="00646361" w:rsidRDefault="00646361" w:rsidP="00646361">
      <w:pPr>
        <w:spacing w:line="270" w:lineRule="atLeast"/>
        <w:rPr>
          <w:rFonts w:ascii="Verdana" w:hAnsi="Verdana"/>
          <w:color w:val="000000"/>
          <w:sz w:val="18"/>
          <w:szCs w:val="18"/>
        </w:rPr>
      </w:pPr>
      <w:r>
        <w:rPr>
          <w:rFonts w:ascii="Verdana" w:hAnsi="Verdana"/>
          <w:color w:val="000000"/>
          <w:sz w:val="18"/>
          <w:szCs w:val="18"/>
        </w:rPr>
        <w:t>2009</w:t>
      </w:r>
    </w:p>
    <w:p w14:paraId="68889C06" w14:textId="77777777" w:rsidR="00646361" w:rsidRDefault="00646361" w:rsidP="006463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D681F9" w14:textId="77777777" w:rsidR="00646361" w:rsidRDefault="00646361" w:rsidP="00646361">
      <w:pPr>
        <w:spacing w:line="270" w:lineRule="atLeast"/>
        <w:rPr>
          <w:rFonts w:ascii="Verdana" w:hAnsi="Verdana"/>
          <w:color w:val="000000"/>
          <w:sz w:val="18"/>
          <w:szCs w:val="18"/>
        </w:rPr>
      </w:pPr>
      <w:r>
        <w:rPr>
          <w:rFonts w:ascii="Verdana" w:hAnsi="Verdana"/>
          <w:color w:val="000000"/>
          <w:sz w:val="18"/>
          <w:szCs w:val="18"/>
        </w:rPr>
        <w:t>Усманова, Тальия Хайдаровна</w:t>
      </w:r>
    </w:p>
    <w:p w14:paraId="4F450798" w14:textId="77777777" w:rsidR="00646361" w:rsidRDefault="00646361" w:rsidP="006463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413FC4" w14:textId="77777777" w:rsidR="00646361" w:rsidRDefault="00646361" w:rsidP="00646361">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0380B1C" w14:textId="77777777" w:rsidR="00646361" w:rsidRDefault="00646361" w:rsidP="006463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0F00E5" w14:textId="77777777" w:rsidR="00646361" w:rsidRDefault="00646361" w:rsidP="00646361">
      <w:pPr>
        <w:spacing w:line="270" w:lineRule="atLeast"/>
        <w:rPr>
          <w:rFonts w:ascii="Verdana" w:hAnsi="Verdana"/>
          <w:color w:val="000000"/>
          <w:sz w:val="18"/>
          <w:szCs w:val="18"/>
        </w:rPr>
      </w:pPr>
      <w:r>
        <w:rPr>
          <w:rFonts w:ascii="Verdana" w:hAnsi="Verdana"/>
          <w:color w:val="000000"/>
          <w:sz w:val="18"/>
          <w:szCs w:val="18"/>
        </w:rPr>
        <w:t>Москва</w:t>
      </w:r>
    </w:p>
    <w:p w14:paraId="67A23538" w14:textId="77777777" w:rsidR="00646361" w:rsidRDefault="00646361" w:rsidP="006463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4E09210" w14:textId="77777777" w:rsidR="00646361" w:rsidRDefault="00646361" w:rsidP="00646361">
      <w:pPr>
        <w:spacing w:line="270" w:lineRule="atLeast"/>
        <w:rPr>
          <w:rFonts w:ascii="Verdana" w:hAnsi="Verdana"/>
          <w:color w:val="000000"/>
          <w:sz w:val="18"/>
          <w:szCs w:val="18"/>
        </w:rPr>
      </w:pPr>
      <w:r>
        <w:rPr>
          <w:rFonts w:ascii="Verdana" w:hAnsi="Verdana"/>
          <w:color w:val="000000"/>
          <w:sz w:val="18"/>
          <w:szCs w:val="18"/>
        </w:rPr>
        <w:t>08.00.12</w:t>
      </w:r>
    </w:p>
    <w:p w14:paraId="46505F28" w14:textId="77777777" w:rsidR="00646361" w:rsidRDefault="00646361" w:rsidP="006463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5F583A" w14:textId="77777777" w:rsidR="00646361" w:rsidRDefault="00646361" w:rsidP="0064636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C8629E" w14:textId="77777777" w:rsidR="00646361" w:rsidRDefault="00646361" w:rsidP="006463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7C0E0F" w14:textId="77777777" w:rsidR="00646361" w:rsidRDefault="00646361" w:rsidP="00646361">
      <w:pPr>
        <w:spacing w:line="270" w:lineRule="atLeast"/>
        <w:rPr>
          <w:rFonts w:ascii="Verdana" w:hAnsi="Verdana"/>
          <w:color w:val="000000"/>
          <w:sz w:val="18"/>
          <w:szCs w:val="18"/>
        </w:rPr>
      </w:pPr>
      <w:r>
        <w:rPr>
          <w:rFonts w:ascii="Verdana" w:hAnsi="Verdana"/>
          <w:color w:val="000000"/>
          <w:sz w:val="18"/>
          <w:szCs w:val="18"/>
        </w:rPr>
        <w:t>456</w:t>
      </w:r>
    </w:p>
    <w:p w14:paraId="743413F0" w14:textId="77777777" w:rsidR="00646361" w:rsidRDefault="00646361" w:rsidP="006463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Усманова, Тальия Хайдаровна</w:t>
      </w:r>
    </w:p>
    <w:p w14:paraId="0CEDCAC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98855F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РАЗВИТИЕ ЭКОНОМИЧЕСКИХ ОТНОШЕНИЙ В УСЛОВИЯХ</w:t>
      </w:r>
    </w:p>
    <w:p w14:paraId="1E567DE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ЖИЛИЩНО-КОММУНАЛЬНОГО ХОЗЯЙСТВА (ЖКХ)</w:t>
      </w:r>
    </w:p>
    <w:p w14:paraId="7729085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Институциональные</w:t>
      </w:r>
      <w:r>
        <w:rPr>
          <w:rStyle w:val="WW8Num3z0"/>
          <w:rFonts w:ascii="Verdana" w:hAnsi="Verdana"/>
          <w:color w:val="000000"/>
          <w:sz w:val="18"/>
          <w:szCs w:val="18"/>
        </w:rPr>
        <w:t> </w:t>
      </w:r>
      <w:r>
        <w:rPr>
          <w:rFonts w:ascii="Verdana" w:hAnsi="Verdana"/>
          <w:color w:val="000000"/>
          <w:sz w:val="18"/>
          <w:szCs w:val="18"/>
        </w:rPr>
        <w:t>преобразования в ЖКХ и их влияние на</w:t>
      </w:r>
      <w:r>
        <w:rPr>
          <w:rStyle w:val="WW8Num3z0"/>
          <w:rFonts w:ascii="Verdana" w:hAnsi="Verdana"/>
          <w:color w:val="000000"/>
          <w:sz w:val="18"/>
          <w:szCs w:val="18"/>
        </w:rPr>
        <w:t> </w:t>
      </w: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системы регулирования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p>
    <w:p w14:paraId="7C30FFD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Гармонизация экономического и правового регулирования заключения и исполнения договоров в</w:t>
      </w:r>
      <w:r>
        <w:rPr>
          <w:rStyle w:val="WW8Num3z0"/>
          <w:rFonts w:ascii="Verdana" w:hAnsi="Verdana"/>
          <w:color w:val="000000"/>
          <w:sz w:val="18"/>
          <w:szCs w:val="18"/>
        </w:rPr>
        <w:t> </w:t>
      </w:r>
      <w:r>
        <w:rPr>
          <w:rStyle w:val="WW8Num2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ЖКХ</w:t>
      </w:r>
    </w:p>
    <w:p w14:paraId="7ED4A59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состояния</w:t>
      </w:r>
      <w:r>
        <w:rPr>
          <w:rStyle w:val="WW8Num3z0"/>
          <w:rFonts w:ascii="Verdana" w:hAnsi="Verdana"/>
          <w:color w:val="000000"/>
          <w:sz w:val="18"/>
          <w:szCs w:val="18"/>
        </w:rPr>
        <w:t> </w:t>
      </w:r>
      <w:r>
        <w:rPr>
          <w:rStyle w:val="WW8Num2z0"/>
          <w:rFonts w:ascii="Verdana" w:hAnsi="Verdana"/>
          <w:color w:val="4682B4"/>
          <w:sz w:val="18"/>
          <w:szCs w:val="18"/>
        </w:rPr>
        <w:t>межбюджетных</w:t>
      </w:r>
      <w:r>
        <w:rPr>
          <w:rStyle w:val="WW8Num3z0"/>
          <w:rFonts w:ascii="Verdana" w:hAnsi="Verdana"/>
          <w:color w:val="000000"/>
          <w:sz w:val="18"/>
          <w:szCs w:val="18"/>
        </w:rPr>
        <w:t> </w:t>
      </w:r>
      <w:r>
        <w:rPr>
          <w:rFonts w:ascii="Verdana" w:hAnsi="Verdana"/>
          <w:color w:val="000000"/>
          <w:sz w:val="18"/>
          <w:szCs w:val="18"/>
        </w:rPr>
        <w:t>отношений в системе ЖКХ</w:t>
      </w:r>
    </w:p>
    <w:p w14:paraId="3EE25A4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Направления совершенствования</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процесса в системе ЖКХ в соответствии с ее</w:t>
      </w:r>
      <w:r>
        <w:rPr>
          <w:rStyle w:val="WW8Num3z0"/>
          <w:rFonts w:ascii="Verdana" w:hAnsi="Verdana"/>
          <w:color w:val="000000"/>
          <w:sz w:val="18"/>
          <w:szCs w:val="18"/>
        </w:rPr>
        <w:t> </w:t>
      </w:r>
      <w:r>
        <w:rPr>
          <w:rStyle w:val="WW8Num2z0"/>
          <w:rFonts w:ascii="Verdana" w:hAnsi="Verdana"/>
          <w:color w:val="4682B4"/>
          <w:sz w:val="18"/>
          <w:szCs w:val="18"/>
        </w:rPr>
        <w:t>реформированием</w:t>
      </w:r>
    </w:p>
    <w:p w14:paraId="0CADC1A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УЧЁТ КАК ИНФОРМАЦИОННАЯ БАЗА</w:t>
      </w:r>
    </w:p>
    <w:p w14:paraId="00EA696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УПРАВЛЕНИЯ</w:t>
      </w:r>
      <w:r>
        <w:rPr>
          <w:rStyle w:val="WW8Num3z0"/>
          <w:rFonts w:ascii="Verdana" w:hAnsi="Verdana"/>
          <w:color w:val="000000"/>
          <w:sz w:val="18"/>
          <w:szCs w:val="18"/>
        </w:rPr>
        <w:t> </w:t>
      </w:r>
      <w:r>
        <w:rPr>
          <w:rStyle w:val="WW8Num2z0"/>
          <w:rFonts w:ascii="Verdana" w:hAnsi="Verdana"/>
          <w:color w:val="4682B4"/>
          <w:sz w:val="18"/>
          <w:szCs w:val="18"/>
        </w:rPr>
        <w:t>ЖКХ</w:t>
      </w:r>
    </w:p>
    <w:p w14:paraId="3BD9559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Теоретико-методологические аспекты развития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в системеЖКХ</w:t>
      </w:r>
    </w:p>
    <w:p w14:paraId="1BB4D01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Корпоративное</w:t>
      </w:r>
      <w:r>
        <w:rPr>
          <w:rStyle w:val="WW8Num3z0"/>
          <w:rFonts w:ascii="Verdana" w:hAnsi="Verdana"/>
          <w:color w:val="000000"/>
          <w:sz w:val="18"/>
          <w:szCs w:val="18"/>
        </w:rPr>
        <w:t> </w:t>
      </w:r>
      <w:r>
        <w:rPr>
          <w:rFonts w:ascii="Verdana" w:hAnsi="Verdana"/>
          <w:color w:val="000000"/>
          <w:sz w:val="18"/>
          <w:szCs w:val="18"/>
        </w:rPr>
        <w:t>регулирование бухгалтерского учета в ЖКХ</w:t>
      </w:r>
    </w:p>
    <w:p w14:paraId="02A069B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учёт и оценка имущества</w:t>
      </w:r>
      <w:r>
        <w:rPr>
          <w:rStyle w:val="WW8Num3z0"/>
          <w:rFonts w:ascii="Verdana" w:hAnsi="Verdana"/>
          <w:color w:val="000000"/>
          <w:sz w:val="18"/>
          <w:szCs w:val="18"/>
        </w:rPr>
        <w:t> </w:t>
      </w:r>
      <w:r>
        <w:rPr>
          <w:rStyle w:val="WW8Num2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предприятий в системе ЖКХ</w:t>
      </w:r>
    </w:p>
    <w:p w14:paraId="5F05278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Особенности формирования</w:t>
      </w:r>
      <w:r>
        <w:rPr>
          <w:rStyle w:val="WW8Num3z0"/>
          <w:rFonts w:ascii="Verdana" w:hAnsi="Verdana"/>
          <w:color w:val="000000"/>
          <w:sz w:val="18"/>
          <w:szCs w:val="18"/>
        </w:rPr>
        <w:t> </w:t>
      </w:r>
      <w:r>
        <w:rPr>
          <w:rStyle w:val="WW8Num2z0"/>
          <w:rFonts w:ascii="Verdana" w:hAnsi="Verdana"/>
          <w:color w:val="4682B4"/>
          <w:sz w:val="18"/>
          <w:szCs w:val="18"/>
        </w:rPr>
        <w:t>уставного</w:t>
      </w:r>
      <w:r>
        <w:rPr>
          <w:rStyle w:val="WW8Num3z0"/>
          <w:rFonts w:ascii="Verdana" w:hAnsi="Verdana"/>
          <w:color w:val="000000"/>
          <w:sz w:val="18"/>
          <w:szCs w:val="18"/>
        </w:rPr>
        <w:t> </w:t>
      </w:r>
      <w:r>
        <w:rPr>
          <w:rFonts w:ascii="Verdana" w:hAnsi="Verdana"/>
          <w:color w:val="000000"/>
          <w:sz w:val="18"/>
          <w:szCs w:val="18"/>
        </w:rPr>
        <w:t>капитала, резервных фондов и</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других источников финансирования</w:t>
      </w:r>
    </w:p>
    <w:p w14:paraId="63CAB59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Особенности формирования финансовых результатов в предприятиях ЖКХ</w:t>
      </w:r>
    </w:p>
    <w:p w14:paraId="72A57E9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Значение и</w:t>
      </w:r>
      <w:r>
        <w:rPr>
          <w:rStyle w:val="WW8Num3z0"/>
          <w:rFonts w:ascii="Verdana" w:hAnsi="Verdana"/>
          <w:color w:val="000000"/>
          <w:sz w:val="18"/>
          <w:szCs w:val="18"/>
        </w:rPr>
        <w:t> </w:t>
      </w:r>
      <w:r>
        <w:rPr>
          <w:rStyle w:val="WW8Num2z0"/>
          <w:rFonts w:ascii="Verdana" w:hAnsi="Verdana"/>
          <w:color w:val="4682B4"/>
          <w:sz w:val="18"/>
          <w:szCs w:val="18"/>
        </w:rPr>
        <w:t>методология</w:t>
      </w:r>
      <w:r>
        <w:rPr>
          <w:rStyle w:val="WW8Num3z0"/>
          <w:rFonts w:ascii="Verdana" w:hAnsi="Verdana"/>
          <w:color w:val="000000"/>
          <w:sz w:val="18"/>
          <w:szCs w:val="18"/>
        </w:rPr>
        <w:t> </w:t>
      </w:r>
      <w:r>
        <w:rPr>
          <w:rFonts w:ascii="Verdana" w:hAnsi="Verdana"/>
          <w:color w:val="000000"/>
          <w:sz w:val="18"/>
          <w:szCs w:val="18"/>
        </w:rPr>
        <w:t>составления консолидированной отчетности в системе ЖКХ</w:t>
      </w:r>
    </w:p>
    <w:p w14:paraId="51F6D9D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2z0"/>
          <w:rFonts w:ascii="Verdana" w:hAnsi="Verdana"/>
          <w:color w:val="4682B4"/>
          <w:sz w:val="18"/>
          <w:szCs w:val="18"/>
        </w:rPr>
        <w:t>ОРГАНИЗАЦИЯ</w:t>
      </w:r>
      <w:r>
        <w:rPr>
          <w:rStyle w:val="WW8Num3z0"/>
          <w:rFonts w:ascii="Verdana" w:hAnsi="Verdana"/>
          <w:color w:val="000000"/>
          <w:sz w:val="18"/>
          <w:szCs w:val="18"/>
        </w:rPr>
        <w:t> </w:t>
      </w:r>
      <w:r>
        <w:rPr>
          <w:rFonts w:ascii="Verdana" w:hAnsi="Verdana"/>
          <w:color w:val="000000"/>
          <w:sz w:val="18"/>
          <w:szCs w:val="18"/>
        </w:rPr>
        <w:t>РЕГИОНАЛЬНОГО РЕГУЛИРОВАНИЯ ТАРИФОВ ЖКХ</w:t>
      </w:r>
    </w:p>
    <w:p w14:paraId="0610361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регулирования</w:t>
      </w:r>
      <w:r>
        <w:rPr>
          <w:rStyle w:val="WW8Num3z0"/>
          <w:rFonts w:ascii="Verdana" w:hAnsi="Verdana"/>
          <w:color w:val="000000"/>
          <w:sz w:val="18"/>
          <w:szCs w:val="18"/>
        </w:rPr>
        <w:t> </w:t>
      </w:r>
      <w:r>
        <w:rPr>
          <w:rStyle w:val="WW8Num2z0"/>
          <w:rFonts w:ascii="Verdana" w:hAnsi="Verdana"/>
          <w:color w:val="4682B4"/>
          <w:sz w:val="18"/>
          <w:szCs w:val="18"/>
        </w:rPr>
        <w:t>тарифов</w:t>
      </w:r>
      <w:r>
        <w:rPr>
          <w:rStyle w:val="WW8Num3z0"/>
          <w:rFonts w:ascii="Verdana" w:hAnsi="Verdana"/>
          <w:color w:val="000000"/>
          <w:sz w:val="18"/>
          <w:szCs w:val="18"/>
        </w:rPr>
        <w:t> </w:t>
      </w:r>
      <w:r>
        <w:rPr>
          <w:rFonts w:ascii="Verdana" w:hAnsi="Verdana"/>
          <w:color w:val="000000"/>
          <w:sz w:val="18"/>
          <w:szCs w:val="18"/>
        </w:rPr>
        <w:t>ЖКХ</w:t>
      </w:r>
    </w:p>
    <w:p w14:paraId="36F71B0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организации финансовых потоков в отрасли</w:t>
      </w:r>
    </w:p>
    <w:p w14:paraId="40D4576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Финансовая и технологическая экспертиза тарифов.</w:t>
      </w:r>
    </w:p>
    <w:p w14:paraId="2D2AA47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ОБОСНОВАНИЯ НАЛОГОВОЙ БАЗЫ В</w:t>
      </w:r>
      <w:r>
        <w:rPr>
          <w:rStyle w:val="WW8Num3z0"/>
          <w:rFonts w:ascii="Verdana" w:hAnsi="Verdana"/>
          <w:color w:val="000000"/>
          <w:sz w:val="18"/>
          <w:szCs w:val="18"/>
        </w:rPr>
        <w:t> </w:t>
      </w:r>
      <w:r>
        <w:rPr>
          <w:rStyle w:val="WW8Num2z0"/>
          <w:rFonts w:ascii="Verdana" w:hAnsi="Verdana"/>
          <w:color w:val="4682B4"/>
          <w:sz w:val="18"/>
          <w:szCs w:val="18"/>
        </w:rPr>
        <w:t>КОНСОЛИДИРОВАННОМ</w:t>
      </w:r>
      <w:r>
        <w:rPr>
          <w:rStyle w:val="WW8Num3z0"/>
          <w:rFonts w:ascii="Verdana" w:hAnsi="Verdana"/>
          <w:color w:val="000000"/>
          <w:sz w:val="18"/>
          <w:szCs w:val="18"/>
        </w:rPr>
        <w:t> </w:t>
      </w:r>
      <w:r>
        <w:rPr>
          <w:rFonts w:ascii="Verdana" w:hAnsi="Verdana"/>
          <w:color w:val="000000"/>
          <w:sz w:val="18"/>
          <w:szCs w:val="18"/>
        </w:rPr>
        <w:t>УЧЁТЕ И ОТЧЁТНОСТИ</w:t>
      </w:r>
    </w:p>
    <w:p w14:paraId="57F39DE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Отражение доходов и расходов ЖКХ в</w:t>
      </w:r>
      <w:r>
        <w:rPr>
          <w:rStyle w:val="WW8Num3z0"/>
          <w:rFonts w:ascii="Verdana" w:hAnsi="Verdana"/>
          <w:color w:val="000000"/>
          <w:sz w:val="18"/>
          <w:szCs w:val="18"/>
        </w:rPr>
        <w:t> </w:t>
      </w:r>
      <w:r>
        <w:rPr>
          <w:rStyle w:val="WW8Num2z0"/>
          <w:rFonts w:ascii="Verdana" w:hAnsi="Verdana"/>
          <w:color w:val="4682B4"/>
          <w:sz w:val="18"/>
          <w:szCs w:val="18"/>
        </w:rPr>
        <w:t>бюджетах</w:t>
      </w:r>
      <w:r>
        <w:rPr>
          <w:rStyle w:val="WW8Num3z0"/>
          <w:rFonts w:ascii="Verdana" w:hAnsi="Verdana"/>
          <w:color w:val="000000"/>
          <w:sz w:val="18"/>
          <w:szCs w:val="18"/>
        </w:rPr>
        <w:t> </w:t>
      </w:r>
      <w:r>
        <w:rPr>
          <w:rFonts w:ascii="Verdana" w:hAnsi="Verdana"/>
          <w:color w:val="000000"/>
          <w:sz w:val="18"/>
          <w:szCs w:val="18"/>
        </w:rPr>
        <w:t>разных уровней.</w:t>
      </w:r>
    </w:p>
    <w:p w14:paraId="37FE783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в условиях включения в</w:t>
      </w:r>
      <w:r>
        <w:rPr>
          <w:rStyle w:val="WW8Num3z0"/>
          <w:rFonts w:ascii="Verdana" w:hAnsi="Verdana"/>
          <w:color w:val="000000"/>
          <w:sz w:val="18"/>
          <w:szCs w:val="18"/>
        </w:rPr>
        <w:t> </w:t>
      </w:r>
      <w:r>
        <w:rPr>
          <w:rStyle w:val="WW8Num2z0"/>
          <w:rFonts w:ascii="Verdana" w:hAnsi="Verdana"/>
          <w:color w:val="4682B4"/>
          <w:sz w:val="18"/>
          <w:szCs w:val="18"/>
        </w:rPr>
        <w:t>тарифы</w:t>
      </w:r>
      <w:r>
        <w:rPr>
          <w:rStyle w:val="WW8Num3z0"/>
          <w:rFonts w:ascii="Verdana" w:hAnsi="Verdana"/>
          <w:color w:val="000000"/>
          <w:sz w:val="18"/>
          <w:szCs w:val="18"/>
        </w:rPr>
        <w:t> </w:t>
      </w:r>
      <w:r>
        <w:rPr>
          <w:rFonts w:ascii="Verdana" w:hAnsi="Verdana"/>
          <w:color w:val="000000"/>
          <w:sz w:val="18"/>
          <w:szCs w:val="18"/>
        </w:rPr>
        <w:t>инвестиционной составляющей 291 4.3 Совершенствование бухгалтерского учета налогов для эффективного</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отрасли</w:t>
      </w:r>
    </w:p>
    <w:p w14:paraId="3857D8F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РАЗВИТИЕ СИСТЕМЫ КОНТРОЛЯ ПРИ РЕГУЛИРОВАНИИ ТАРИФОВ ЖКХ</w:t>
      </w:r>
    </w:p>
    <w:p w14:paraId="1D2C1C0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Финансовый анализ и контроль за регулированием тарифов</w:t>
      </w:r>
    </w:p>
    <w:p w14:paraId="403D1D2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Консолидированный</w:t>
      </w:r>
      <w:r>
        <w:rPr>
          <w:rStyle w:val="WW8Num3z0"/>
          <w:rFonts w:ascii="Verdana" w:hAnsi="Verdana"/>
          <w:color w:val="000000"/>
          <w:sz w:val="18"/>
          <w:szCs w:val="18"/>
        </w:rPr>
        <w:t> </w:t>
      </w:r>
      <w:r>
        <w:rPr>
          <w:rFonts w:ascii="Verdana" w:hAnsi="Verdana"/>
          <w:color w:val="000000"/>
          <w:sz w:val="18"/>
          <w:szCs w:val="18"/>
        </w:rPr>
        <w:t>отчет, как форма контроля эффективности экономических отношений в системе ЖКХ</w:t>
      </w:r>
    </w:p>
    <w:p w14:paraId="03933EE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Особенности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в условиях реформирования ЖКХ</w:t>
      </w:r>
    </w:p>
    <w:p w14:paraId="42DFE095" w14:textId="77777777" w:rsidR="00646361" w:rsidRDefault="00646361" w:rsidP="0064636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методика и организация учетного процесса и аудита в системе жилищно-коммунального хозяйства"</w:t>
      </w:r>
    </w:p>
    <w:p w14:paraId="21B7795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Жилищно-коммунальное хозяйство (</w:t>
      </w:r>
      <w:r>
        <w:rPr>
          <w:rStyle w:val="WW8Num2z0"/>
          <w:rFonts w:ascii="Verdana" w:hAnsi="Verdana"/>
          <w:color w:val="4682B4"/>
          <w:sz w:val="18"/>
          <w:szCs w:val="18"/>
        </w:rPr>
        <w:t>ЖКХ</w:t>
      </w:r>
      <w:r>
        <w:rPr>
          <w:rFonts w:ascii="Verdana" w:hAnsi="Verdana"/>
          <w:color w:val="000000"/>
          <w:sz w:val="18"/>
          <w:szCs w:val="18"/>
        </w:rPr>
        <w:t>) представляет собой совокупность организаций, служб и хозяйств по</w:t>
      </w:r>
      <w:r>
        <w:rPr>
          <w:rStyle w:val="WW8Num3z0"/>
          <w:rFonts w:ascii="Verdana" w:hAnsi="Verdana"/>
          <w:color w:val="000000"/>
          <w:sz w:val="18"/>
          <w:szCs w:val="18"/>
        </w:rPr>
        <w:t> </w:t>
      </w:r>
      <w:r>
        <w:rPr>
          <w:rStyle w:val="WW8Num2z0"/>
          <w:rFonts w:ascii="Verdana" w:hAnsi="Verdana"/>
          <w:color w:val="4682B4"/>
          <w:sz w:val="18"/>
          <w:szCs w:val="18"/>
        </w:rPr>
        <w:t>предоставлению</w:t>
      </w:r>
      <w:r>
        <w:rPr>
          <w:rStyle w:val="WW8Num3z0"/>
          <w:rFonts w:ascii="Verdana" w:hAnsi="Verdana"/>
          <w:color w:val="000000"/>
          <w:sz w:val="18"/>
          <w:szCs w:val="18"/>
        </w:rPr>
        <w:t> </w:t>
      </w:r>
      <w:r>
        <w:rPr>
          <w:rFonts w:ascii="Verdana" w:hAnsi="Verdana"/>
          <w:color w:val="000000"/>
          <w:sz w:val="18"/>
          <w:szCs w:val="18"/>
        </w:rPr>
        <w:t>населению услуг, связанных с проживанием в</w:t>
      </w:r>
      <w:r>
        <w:rPr>
          <w:rStyle w:val="WW8Num3z0"/>
          <w:rFonts w:ascii="Verdana" w:hAnsi="Verdana"/>
          <w:color w:val="000000"/>
          <w:sz w:val="18"/>
          <w:szCs w:val="18"/>
        </w:rPr>
        <w:t> </w:t>
      </w:r>
      <w:r>
        <w:rPr>
          <w:rStyle w:val="WW8Num2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образованиях. Состояние ЖКХ и уровень его развития непосредственно влияет на качество жизни народа, его социальное благополучие и культуру быта. От объективности и экономической обоснованности</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в данной отрасли во многом зависит</w:t>
      </w:r>
      <w:r>
        <w:rPr>
          <w:rStyle w:val="WW8Num3z0"/>
          <w:rFonts w:ascii="Verdana" w:hAnsi="Verdana"/>
          <w:color w:val="000000"/>
          <w:sz w:val="18"/>
          <w:szCs w:val="18"/>
        </w:rPr>
        <w:t> </w:t>
      </w:r>
      <w:r>
        <w:rPr>
          <w:rStyle w:val="WW8Num2z0"/>
          <w:rFonts w:ascii="Verdana" w:hAnsi="Verdana"/>
          <w:color w:val="4682B4"/>
          <w:sz w:val="18"/>
          <w:szCs w:val="18"/>
        </w:rPr>
        <w:t>благосостояние</w:t>
      </w:r>
      <w:r>
        <w:rPr>
          <w:rStyle w:val="WW8Num3z0"/>
          <w:rFonts w:ascii="Verdana" w:hAnsi="Verdana"/>
          <w:color w:val="000000"/>
          <w:sz w:val="18"/>
          <w:szCs w:val="18"/>
        </w:rPr>
        <w:t> </w:t>
      </w:r>
      <w:r>
        <w:rPr>
          <w:rFonts w:ascii="Verdana" w:hAnsi="Verdana"/>
          <w:color w:val="000000"/>
          <w:sz w:val="18"/>
          <w:szCs w:val="18"/>
        </w:rPr>
        <w:t>населения и удовлетворённость условиями жизни.</w:t>
      </w:r>
    </w:p>
    <w:p w14:paraId="16B7B85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жилищно-коммунального хозяйства является важной частью совершенствования системы управления всей экономики страны. Актуальность этого вопроса усиливается в связи с его социальным значением.</w:t>
      </w:r>
    </w:p>
    <w:p w14:paraId="21275CAA"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Реформирование ЖКХ включает комплекс экономических мероприятий по совершенствованию управления отраслью в целом и входящих в неё</w:t>
      </w:r>
      <w:r>
        <w:rPr>
          <w:rStyle w:val="WW8Num3z0"/>
          <w:rFonts w:ascii="Verdana" w:hAnsi="Verdana"/>
          <w:color w:val="000000"/>
          <w:sz w:val="18"/>
          <w:szCs w:val="18"/>
        </w:rPr>
        <w:t> </w:t>
      </w:r>
      <w:r>
        <w:rPr>
          <w:rStyle w:val="WW8Num2z0"/>
          <w:rFonts w:ascii="Verdana" w:hAnsi="Verdana"/>
          <w:color w:val="4682B4"/>
          <w:sz w:val="18"/>
          <w:szCs w:val="18"/>
        </w:rPr>
        <w:t>подразделений</w:t>
      </w:r>
      <w:r>
        <w:rPr>
          <w:rFonts w:ascii="Verdana" w:hAnsi="Verdana"/>
          <w:color w:val="000000"/>
          <w:sz w:val="18"/>
          <w:szCs w:val="18"/>
        </w:rPr>
        <w:t>. Оно затрагивает вопросы- взаимоотношений организаций ЖКХ между собой, с населением, государством,</w:t>
      </w:r>
      <w:r>
        <w:rPr>
          <w:rStyle w:val="WW8Num3z0"/>
          <w:rFonts w:ascii="Verdana" w:hAnsi="Verdana"/>
          <w:color w:val="000000"/>
          <w:sz w:val="18"/>
          <w:szCs w:val="18"/>
        </w:rPr>
        <w:t> </w:t>
      </w:r>
      <w:r>
        <w:rPr>
          <w:rStyle w:val="WW8Num2z0"/>
          <w:rFonts w:ascii="Verdana" w:hAnsi="Verdana"/>
          <w:color w:val="4682B4"/>
          <w:sz w:val="18"/>
          <w:szCs w:val="18"/>
        </w:rPr>
        <w:t>поставщиками</w:t>
      </w:r>
      <w:r>
        <w:rPr>
          <w:rStyle w:val="WW8Num3z0"/>
          <w:rFonts w:ascii="Verdana" w:hAnsi="Verdana"/>
          <w:color w:val="000000"/>
          <w:sz w:val="18"/>
          <w:szCs w:val="18"/>
        </w:rPr>
        <w:t> </w:t>
      </w:r>
      <w:r>
        <w:rPr>
          <w:rFonts w:ascii="Verdana" w:hAnsi="Verdana"/>
          <w:color w:val="000000"/>
          <w:sz w:val="18"/>
          <w:szCs w:val="18"/>
        </w:rPr>
        <w:t>ресурсов, подрядчиками, выполняющими те или иные работы,</w:t>
      </w:r>
      <w:r>
        <w:rPr>
          <w:rStyle w:val="WW8Num3z0"/>
          <w:rFonts w:ascii="Verdana" w:hAnsi="Verdana"/>
          <w:color w:val="000000"/>
          <w:sz w:val="18"/>
          <w:szCs w:val="18"/>
        </w:rPr>
        <w:t> </w:t>
      </w:r>
      <w:r>
        <w:rPr>
          <w:rStyle w:val="WW8Num2z0"/>
          <w:rFonts w:ascii="Verdana" w:hAnsi="Verdana"/>
          <w:color w:val="4682B4"/>
          <w:sz w:val="18"/>
          <w:szCs w:val="18"/>
        </w:rPr>
        <w:t>инвесторами</w:t>
      </w:r>
      <w:r>
        <w:rPr>
          <w:rFonts w:ascii="Verdana" w:hAnsi="Verdana"/>
          <w:color w:val="000000"/>
          <w:sz w:val="18"/>
          <w:szCs w:val="18"/>
        </w:rPr>
        <w:t>, кредиторами и другими партнерами.</w:t>
      </w:r>
    </w:p>
    <w:p w14:paraId="7E1A99A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Реформирование связано с необходимостью совершенствования системы</w:t>
      </w:r>
      <w:r>
        <w:rPr>
          <w:rStyle w:val="WW8Num3z0"/>
          <w:rFonts w:ascii="Verdana" w:hAnsi="Verdana"/>
          <w:color w:val="000000"/>
          <w:sz w:val="18"/>
          <w:szCs w:val="18"/>
        </w:rPr>
        <w:t> </w:t>
      </w:r>
      <w:r>
        <w:rPr>
          <w:rStyle w:val="WW8Num2z0"/>
          <w:rFonts w:ascii="Verdana" w:hAnsi="Verdana"/>
          <w:color w:val="4682B4"/>
          <w:sz w:val="18"/>
          <w:szCs w:val="18"/>
        </w:rPr>
        <w:t>ценообразования</w:t>
      </w:r>
      <w:r>
        <w:rPr>
          <w:rStyle w:val="WW8Num3z0"/>
          <w:rFonts w:ascii="Verdana" w:hAnsi="Verdana"/>
          <w:color w:val="000000"/>
          <w:sz w:val="18"/>
          <w:szCs w:val="18"/>
        </w:rPr>
        <w:t> </w:t>
      </w:r>
      <w:r>
        <w:rPr>
          <w:rFonts w:ascii="Verdana" w:hAnsi="Verdana"/>
          <w:color w:val="000000"/>
          <w:sz w:val="18"/>
          <w:szCs w:val="18"/>
        </w:rPr>
        <w:t>и тарифов на коммунальные услуги,</w:t>
      </w:r>
      <w:r>
        <w:rPr>
          <w:rStyle w:val="WW8Num3z0"/>
          <w:rFonts w:ascii="Verdana" w:hAnsi="Verdana"/>
          <w:color w:val="000000"/>
          <w:sz w:val="18"/>
          <w:szCs w:val="18"/>
        </w:rPr>
        <w:t> </w:t>
      </w:r>
      <w:r>
        <w:rPr>
          <w:rStyle w:val="WW8Num2z0"/>
          <w:rFonts w:ascii="Verdana" w:hAnsi="Verdana"/>
          <w:color w:val="4682B4"/>
          <w:sz w:val="18"/>
          <w:szCs w:val="18"/>
        </w:rPr>
        <w:t>дотаций</w:t>
      </w:r>
      <w:r>
        <w:rPr>
          <w:rStyle w:val="WW8Num3z0"/>
          <w:rFonts w:ascii="Verdana" w:hAnsi="Verdana"/>
          <w:color w:val="000000"/>
          <w:sz w:val="18"/>
          <w:szCs w:val="18"/>
        </w:rPr>
        <w:t> </w:t>
      </w:r>
      <w:r>
        <w:rPr>
          <w:rFonts w:ascii="Verdana" w:hAnsi="Verdana"/>
          <w:color w:val="000000"/>
          <w:sz w:val="18"/>
          <w:szCs w:val="18"/>
        </w:rPr>
        <w:t>социально незащищённым группам населения. Предлагается изменение порядка</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и контроля над затратами в этой отрасли, формирования финансовых результатов деятельности организаций ЖКХ. Постепенно необходимо добиваться их</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Fonts w:ascii="Verdana" w:hAnsi="Verdana"/>
          <w:color w:val="000000"/>
          <w:sz w:val="18"/>
          <w:szCs w:val="18"/>
        </w:rPr>
        <w:t>, самоокупаемости, устранять потери от безответственного</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Fonts w:ascii="Verdana" w:hAnsi="Verdana"/>
          <w:color w:val="000000"/>
          <w:sz w:val="18"/>
          <w:szCs w:val="18"/>
        </w:rPr>
        <w:t>.</w:t>
      </w:r>
    </w:p>
    <w:p w14:paraId="5D86A3B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проблемы требуют дальнейшего развития и совершенствования методологии, методик и организации</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процесса в системе ЖКХ. Реформирование, ориентированное на</w:t>
      </w:r>
      <w:r>
        <w:rPr>
          <w:rStyle w:val="WW8Num3z0"/>
          <w:rFonts w:ascii="Verdana" w:hAnsi="Verdana"/>
          <w:color w:val="000000"/>
          <w:sz w:val="18"/>
          <w:szCs w:val="18"/>
        </w:rPr>
        <w:t> </w:t>
      </w:r>
      <w:r>
        <w:rPr>
          <w:rStyle w:val="WW8Num2z0"/>
          <w:rFonts w:ascii="Verdana" w:hAnsi="Verdana"/>
          <w:color w:val="4682B4"/>
          <w:sz w:val="18"/>
          <w:szCs w:val="18"/>
        </w:rPr>
        <w:t>самофинансирование</w:t>
      </w:r>
      <w:r>
        <w:rPr>
          <w:rStyle w:val="WW8Num3z0"/>
          <w:rFonts w:ascii="Verdana" w:hAnsi="Verdana"/>
          <w:color w:val="000000"/>
          <w:sz w:val="18"/>
          <w:szCs w:val="18"/>
        </w:rPr>
        <w:t> </w:t>
      </w:r>
      <w:r>
        <w:rPr>
          <w:rFonts w:ascii="Verdana" w:hAnsi="Verdana"/>
          <w:color w:val="000000"/>
          <w:sz w:val="18"/>
          <w:szCs w:val="18"/>
        </w:rPr>
        <w:t>и окупаемость отрасли, определяет необходимость новых подходов к ведению</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учёта' и анализа на предприятиях отрасли, усиление контроля использования их выводов для эффективного управления. В настоящее время особое внимание приобретают вопросы рациональной организации учета и обеспечения эффективного контроля за уровнем затрат в организациях ЖКХ, оценке</w:t>
      </w:r>
      <w:r>
        <w:rPr>
          <w:rStyle w:val="WW8Num3z0"/>
          <w:rFonts w:ascii="Verdana" w:hAnsi="Verdana"/>
          <w:color w:val="000000"/>
          <w:sz w:val="18"/>
          <w:szCs w:val="18"/>
        </w:rPr>
        <w:t> </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использования выделяемых бюджетных средств, что будет способствовать обоснованию рациональной организации</w:t>
      </w:r>
      <w:r>
        <w:rPr>
          <w:rStyle w:val="WW8Num3z0"/>
          <w:rFonts w:ascii="Verdana" w:hAnsi="Verdana"/>
          <w:color w:val="000000"/>
          <w:sz w:val="18"/>
          <w:szCs w:val="18"/>
        </w:rPr>
        <w:t> </w:t>
      </w:r>
      <w:r>
        <w:rPr>
          <w:rStyle w:val="WW8Num2z0"/>
          <w:rFonts w:ascii="Verdana" w:hAnsi="Verdana"/>
          <w:color w:val="4682B4"/>
          <w:sz w:val="18"/>
          <w:szCs w:val="18"/>
        </w:rPr>
        <w:t>финансирования</w:t>
      </w:r>
      <w:r>
        <w:rPr>
          <w:rStyle w:val="WW8Num3z0"/>
          <w:rFonts w:ascii="Verdana" w:hAnsi="Verdana"/>
          <w:color w:val="000000"/>
          <w:sz w:val="18"/>
          <w:szCs w:val="18"/>
        </w:rPr>
        <w:t> </w:t>
      </w:r>
      <w:r>
        <w:rPr>
          <w:rFonts w:ascii="Verdana" w:hAnsi="Verdana"/>
          <w:color w:val="000000"/>
          <w:sz w:val="18"/>
          <w:szCs w:val="18"/>
        </w:rPr>
        <w:t>отрасли, позволит провести ее техническое</w:t>
      </w:r>
      <w:r>
        <w:rPr>
          <w:rStyle w:val="WW8Num3z0"/>
          <w:rFonts w:ascii="Verdana" w:hAnsi="Verdana"/>
          <w:color w:val="000000"/>
          <w:sz w:val="18"/>
          <w:szCs w:val="18"/>
        </w:rPr>
        <w:t> </w:t>
      </w:r>
      <w:r>
        <w:rPr>
          <w:rStyle w:val="WW8Num2z0"/>
          <w:rFonts w:ascii="Verdana" w:hAnsi="Verdana"/>
          <w:color w:val="4682B4"/>
          <w:sz w:val="18"/>
          <w:szCs w:val="18"/>
        </w:rPr>
        <w:t>переоснащение</w:t>
      </w:r>
      <w:r>
        <w:rPr>
          <w:rStyle w:val="WW8Num3z0"/>
          <w:rFonts w:ascii="Verdana" w:hAnsi="Verdana"/>
          <w:color w:val="000000"/>
          <w:sz w:val="18"/>
          <w:szCs w:val="18"/>
        </w:rPr>
        <w:t> </w:t>
      </w:r>
      <w:r>
        <w:rPr>
          <w:rFonts w:ascii="Verdana" w:hAnsi="Verdana"/>
          <w:color w:val="000000"/>
          <w:sz w:val="18"/>
          <w:szCs w:val="18"/>
        </w:rPr>
        <w:t>и повысить качество оказываемых услуг.</w:t>
      </w:r>
    </w:p>
    <w:p w14:paraId="1142A45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этого необходимо привести в соответствие нормативное регулирование бухгалтерского и налогового учета с действующим гражданским законодательством, внести изменения в нормативные документы, которые позволят в полной* мере объективно отражать затраты и результаты деятельности предприятий этой отрасли, требуются серьёзные изменения</w:t>
      </w:r>
      <w:r>
        <w:rPr>
          <w:rStyle w:val="WW8Num3z0"/>
          <w:rFonts w:ascii="Verdana" w:hAnsi="Verdana"/>
          <w:color w:val="000000"/>
          <w:sz w:val="18"/>
          <w:szCs w:val="18"/>
        </w:rPr>
        <w:t> </w:t>
      </w:r>
      <w:r>
        <w:rPr>
          <w:rStyle w:val="WW8Num2z0"/>
          <w:rFonts w:ascii="Verdana" w:hAnsi="Verdana"/>
          <w:color w:val="4682B4"/>
          <w:sz w:val="18"/>
          <w:szCs w:val="18"/>
        </w:rPr>
        <w:t>организационной</w:t>
      </w:r>
      <w:r>
        <w:rPr>
          <w:rStyle w:val="WW8Num3z0"/>
          <w:rFonts w:ascii="Verdana" w:hAnsi="Verdana"/>
          <w:color w:val="000000"/>
          <w:sz w:val="18"/>
          <w:szCs w:val="18"/>
        </w:rPr>
        <w:t> </w:t>
      </w:r>
      <w:r>
        <w:rPr>
          <w:rFonts w:ascii="Verdana" w:hAnsi="Verdana"/>
          <w:color w:val="000000"/>
          <w:sz w:val="18"/>
          <w:szCs w:val="18"/>
        </w:rPr>
        <w:t>структуры ЖКХ и взаимоотношений</w:t>
      </w:r>
      <w:r>
        <w:rPr>
          <w:rStyle w:val="WW8Num2z0"/>
          <w:rFonts w:ascii="Verdana" w:hAnsi="Verdana"/>
          <w:color w:val="4682B4"/>
          <w:sz w:val="18"/>
          <w:szCs w:val="18"/>
        </w:rPr>
        <w:t>консолидированной</w:t>
      </w:r>
      <w:r>
        <w:rPr>
          <w:rStyle w:val="WW8Num3z0"/>
          <w:rFonts w:ascii="Verdana" w:hAnsi="Verdana"/>
          <w:color w:val="000000"/>
          <w:sz w:val="18"/>
          <w:szCs w:val="18"/>
        </w:rPr>
        <w:t> </w:t>
      </w:r>
      <w:r>
        <w:rPr>
          <w:rFonts w:ascii="Verdana" w:hAnsi="Verdana"/>
          <w:color w:val="000000"/>
          <w:sz w:val="18"/>
          <w:szCs w:val="18"/>
        </w:rPr>
        <w:t>группы организаций, функционирующих в отрасли.</w:t>
      </w:r>
    </w:p>
    <w:p w14:paraId="44A6FAF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Дальнейшее развитие ЖКХ предполагает сочетание рыночных и государственных регуляторов функционирования отрасли, включая</w:t>
      </w:r>
      <w:r>
        <w:rPr>
          <w:rStyle w:val="WW8Num3z0"/>
          <w:rFonts w:ascii="Verdana" w:hAnsi="Verdana"/>
          <w:color w:val="000000"/>
          <w:sz w:val="18"/>
          <w:szCs w:val="18"/>
        </w:rPr>
        <w:t> </w:t>
      </w:r>
      <w:r>
        <w:rPr>
          <w:rStyle w:val="WW8Num2z0"/>
          <w:rFonts w:ascii="Verdana" w:hAnsi="Verdana"/>
          <w:color w:val="4682B4"/>
          <w:sz w:val="18"/>
          <w:szCs w:val="18"/>
        </w:rPr>
        <w:t>тарифное</w:t>
      </w:r>
      <w:r>
        <w:rPr>
          <w:rStyle w:val="WW8Num3z0"/>
          <w:rFonts w:ascii="Verdana" w:hAnsi="Verdana"/>
          <w:color w:val="000000"/>
          <w:sz w:val="18"/>
          <w:szCs w:val="18"/>
        </w:rPr>
        <w:t> </w:t>
      </w:r>
      <w:r>
        <w:rPr>
          <w:rFonts w:ascii="Verdana" w:hAnsi="Verdana"/>
          <w:color w:val="000000"/>
          <w:sz w:val="18"/>
          <w:szCs w:val="18"/>
        </w:rPr>
        <w:t>регулирование и совершенствование межбюджетных отношений.</w:t>
      </w:r>
    </w:p>
    <w:p w14:paraId="54F798E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структуры ЖКХ, развития новых отношений</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и методов финансирования ЖКХ особенно актуальным становится комплексное исследование проблем методологии учета, контроля и</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в их взаимосвязи и взаимозависимости.</w:t>
      </w:r>
    </w:p>
    <w:p w14:paraId="39B172F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предприятия ЖКХ на новые методы работы необходимо решать проблему формирования</w:t>
      </w:r>
      <w:r>
        <w:rPr>
          <w:rStyle w:val="WW8Num3z0"/>
          <w:rFonts w:ascii="Verdana" w:hAnsi="Verdana"/>
          <w:color w:val="000000"/>
          <w:sz w:val="18"/>
          <w:szCs w:val="18"/>
        </w:rPr>
        <w:t> </w:t>
      </w:r>
      <w:r>
        <w:rPr>
          <w:rStyle w:val="WW8Num2z0"/>
          <w:rFonts w:ascii="Verdana" w:hAnsi="Verdana"/>
          <w:color w:val="4682B4"/>
          <w:sz w:val="18"/>
          <w:szCs w:val="18"/>
        </w:rPr>
        <w:t>бюджетов</w:t>
      </w:r>
      <w:r>
        <w:rPr>
          <w:rStyle w:val="WW8Num3z0"/>
          <w:rFonts w:ascii="Verdana" w:hAnsi="Verdana"/>
          <w:color w:val="000000"/>
          <w:sz w:val="18"/>
          <w:szCs w:val="18"/>
        </w:rPr>
        <w:t> </w:t>
      </w:r>
      <w:r>
        <w:rPr>
          <w:rFonts w:ascii="Verdana" w:hAnsi="Verdana"/>
          <w:color w:val="000000"/>
          <w:sz w:val="18"/>
          <w:szCs w:val="18"/>
        </w:rPr>
        <w:t>муниципальных образований, своевременного пополнения их</w:t>
      </w:r>
      <w:r>
        <w:rPr>
          <w:rStyle w:val="WW8Num3z0"/>
          <w:rFonts w:ascii="Verdana" w:hAnsi="Verdana"/>
          <w:color w:val="000000"/>
          <w:sz w:val="18"/>
          <w:szCs w:val="18"/>
        </w:rPr>
        <w:t> </w:t>
      </w:r>
      <w:r>
        <w:rPr>
          <w:rStyle w:val="WW8Num2z0"/>
          <w:rFonts w:ascii="Verdana" w:hAnsi="Verdana"/>
          <w:color w:val="4682B4"/>
          <w:sz w:val="18"/>
          <w:szCs w:val="18"/>
        </w:rPr>
        <w:t>доходной</w:t>
      </w:r>
      <w:r>
        <w:rPr>
          <w:rStyle w:val="WW8Num3z0"/>
          <w:rFonts w:ascii="Verdana" w:hAnsi="Verdana"/>
          <w:color w:val="000000"/>
          <w:sz w:val="18"/>
          <w:szCs w:val="18"/>
        </w:rPr>
        <w:t> </w:t>
      </w:r>
      <w:r>
        <w:rPr>
          <w:rFonts w:ascii="Verdana" w:hAnsi="Verdana"/>
          <w:color w:val="000000"/>
          <w:sz w:val="18"/>
          <w:szCs w:val="18"/>
        </w:rPr>
        <w:t>части, сбалансированности доходов и расходов, соблюдения</w:t>
      </w:r>
      <w:r>
        <w:rPr>
          <w:rStyle w:val="WW8Num3z0"/>
          <w:rFonts w:ascii="Verdana" w:hAnsi="Verdana"/>
          <w:color w:val="000000"/>
          <w:sz w:val="18"/>
          <w:szCs w:val="18"/>
        </w:rPr>
        <w:t> </w:t>
      </w:r>
      <w:r>
        <w:rPr>
          <w:rStyle w:val="WW8Num2z0"/>
          <w:rFonts w:ascii="Verdana" w:hAnsi="Verdana"/>
          <w:color w:val="4682B4"/>
          <w:sz w:val="18"/>
          <w:szCs w:val="18"/>
        </w:rPr>
        <w:t>смет</w:t>
      </w:r>
      <w:r>
        <w:rPr>
          <w:rStyle w:val="WW8Num3z0"/>
          <w:rFonts w:ascii="Verdana" w:hAnsi="Verdana"/>
          <w:color w:val="000000"/>
          <w:sz w:val="18"/>
          <w:szCs w:val="18"/>
        </w:rPr>
        <w:t> </w:t>
      </w:r>
      <w:r>
        <w:rPr>
          <w:rFonts w:ascii="Verdana" w:hAnsi="Verdana"/>
          <w:color w:val="000000"/>
          <w:sz w:val="18"/>
          <w:szCs w:val="18"/>
        </w:rPr>
        <w:t>доходов и расходов, своевременность их утверждения и согласования. Стабилизация российского законодательства по</w:t>
      </w:r>
      <w:r>
        <w:rPr>
          <w:rStyle w:val="WW8Num3z0"/>
          <w:rFonts w:ascii="Verdana" w:hAnsi="Verdana"/>
          <w:color w:val="000000"/>
          <w:sz w:val="18"/>
          <w:szCs w:val="18"/>
        </w:rPr>
        <w:t> </w:t>
      </w:r>
      <w:r>
        <w:rPr>
          <w:rStyle w:val="WW8Num2z0"/>
          <w:rFonts w:ascii="Verdana" w:hAnsi="Verdana"/>
          <w:color w:val="4682B4"/>
          <w:sz w:val="18"/>
          <w:szCs w:val="18"/>
        </w:rPr>
        <w:t>налогообложению</w:t>
      </w:r>
      <w:r>
        <w:rPr>
          <w:rStyle w:val="WW8Num3z0"/>
          <w:rFonts w:ascii="Verdana" w:hAnsi="Verdana"/>
          <w:color w:val="000000"/>
          <w:sz w:val="18"/>
          <w:szCs w:val="18"/>
        </w:rPr>
        <w:t> </w:t>
      </w:r>
      <w:r>
        <w:rPr>
          <w:rFonts w:ascii="Verdana" w:hAnsi="Verdana"/>
          <w:color w:val="000000"/>
          <w:sz w:val="18"/>
          <w:szCs w:val="18"/>
        </w:rPr>
        <w:t>предприятий ЖКХ требует разработки методологии налогового учета и контроля с учетом</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особенностей.</w:t>
      </w:r>
    </w:p>
    <w:p w14:paraId="6795400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диссертационного исследования проблем методологии, методики и организации учетного процесса 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в системе ЖКХ обусловлена:</w:t>
      </w:r>
    </w:p>
    <w:p w14:paraId="63C650D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необходимостью систематизации и теоретического обоснования слагаемых и процедур учетного процесса с ориентацией на специфику</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операций, осуществляемых в системе ЖКХ;</w:t>
      </w:r>
    </w:p>
    <w:p w14:paraId="4A1925F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повышением требований внешних и внутренних</w:t>
      </w:r>
      <w:r>
        <w:rPr>
          <w:rStyle w:val="WW8Num3z0"/>
          <w:rFonts w:ascii="Verdana" w:hAnsi="Verdana"/>
          <w:color w:val="000000"/>
          <w:sz w:val="18"/>
          <w:szCs w:val="18"/>
        </w:rPr>
        <w:t> </w:t>
      </w:r>
      <w:r>
        <w:rPr>
          <w:rStyle w:val="WW8Num2z0"/>
          <w:rFonts w:ascii="Verdana" w:hAnsi="Verdana"/>
          <w:color w:val="4682B4"/>
          <w:sz w:val="18"/>
          <w:szCs w:val="18"/>
        </w:rPr>
        <w:t>потребителей</w:t>
      </w:r>
      <w:r>
        <w:rPr>
          <w:rStyle w:val="WW8Num3z0"/>
          <w:rFonts w:ascii="Verdana" w:hAnsi="Verdana"/>
          <w:color w:val="000000"/>
          <w:sz w:val="18"/>
          <w:szCs w:val="18"/>
        </w:rPr>
        <w:t> </w:t>
      </w:r>
      <w:r>
        <w:rPr>
          <w:rFonts w:ascii="Verdana" w:hAnsi="Verdana"/>
          <w:color w:val="000000"/>
          <w:sz w:val="18"/>
          <w:szCs w:val="18"/>
        </w:rPr>
        <w:t>к качеству и надёжности данных учета и отчётности для организации контроля над деятельностью организаций ЖКХ и управления ею с целью обеспечения эффективности хозяйствования, уменьшения</w:t>
      </w:r>
      <w:r>
        <w:rPr>
          <w:rStyle w:val="WW8Num3z0"/>
          <w:rFonts w:ascii="Verdana" w:hAnsi="Verdana"/>
          <w:color w:val="000000"/>
          <w:sz w:val="18"/>
          <w:szCs w:val="18"/>
        </w:rPr>
        <w:t> </w:t>
      </w:r>
      <w:r>
        <w:rPr>
          <w:rStyle w:val="WW8Num2z0"/>
          <w:rFonts w:ascii="Verdana" w:hAnsi="Verdana"/>
          <w:color w:val="4682B4"/>
          <w:sz w:val="18"/>
          <w:szCs w:val="18"/>
        </w:rPr>
        <w:t>убыточности</w:t>
      </w:r>
      <w:r>
        <w:rPr>
          <w:rStyle w:val="WW8Num3z0"/>
          <w:rFonts w:ascii="Verdana" w:hAnsi="Verdana"/>
          <w:color w:val="000000"/>
          <w:sz w:val="18"/>
          <w:szCs w:val="18"/>
        </w:rPr>
        <w:t> </w:t>
      </w:r>
      <w:r>
        <w:rPr>
          <w:rFonts w:ascii="Verdana" w:hAnsi="Verdana"/>
          <w:color w:val="000000"/>
          <w:sz w:val="18"/>
          <w:szCs w:val="18"/>
        </w:rPr>
        <w:t>и перехода на самоокупаемость;</w:t>
      </w:r>
    </w:p>
    <w:p w14:paraId="41D191D3"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актуальностью организации</w:t>
      </w:r>
      <w:r>
        <w:rPr>
          <w:rStyle w:val="WW8Num3z0"/>
          <w:rFonts w:ascii="Verdana" w:hAnsi="Verdana"/>
          <w:color w:val="000000"/>
          <w:sz w:val="18"/>
          <w:szCs w:val="18"/>
        </w:rPr>
        <w:t> </w:t>
      </w:r>
      <w:r>
        <w:rPr>
          <w:rStyle w:val="WW8Num2z0"/>
          <w:rFonts w:ascii="Verdana" w:hAnsi="Verdana"/>
          <w:color w:val="4682B4"/>
          <w:sz w:val="18"/>
          <w:szCs w:val="18"/>
        </w:rPr>
        <w:t>консолидированного</w:t>
      </w:r>
      <w:r>
        <w:rPr>
          <w:rStyle w:val="WW8Num3z0"/>
          <w:rFonts w:ascii="Verdana" w:hAnsi="Verdana"/>
          <w:color w:val="000000"/>
          <w:sz w:val="18"/>
          <w:szCs w:val="18"/>
        </w:rPr>
        <w:t> </w:t>
      </w:r>
      <w:r>
        <w:rPr>
          <w:rFonts w:ascii="Verdana" w:hAnsi="Verdana"/>
          <w:color w:val="000000"/>
          <w:sz w:val="18"/>
          <w:szCs w:val="18"/>
        </w:rPr>
        <w:t>учета и отчетности в системе ЖКХ, как решающего условия достоверности,</w:t>
      </w:r>
      <w:r>
        <w:rPr>
          <w:rStyle w:val="WW8Num3z0"/>
          <w:rFonts w:ascii="Verdana" w:hAnsi="Verdana"/>
          <w:color w:val="000000"/>
          <w:sz w:val="18"/>
          <w:szCs w:val="18"/>
        </w:rPr>
        <w:t> </w:t>
      </w:r>
      <w:r>
        <w:rPr>
          <w:rStyle w:val="WW8Num2z0"/>
          <w:rFonts w:ascii="Verdana" w:hAnsi="Verdana"/>
          <w:color w:val="4682B4"/>
          <w:sz w:val="18"/>
          <w:szCs w:val="18"/>
        </w:rPr>
        <w:t>прозрачности</w:t>
      </w:r>
      <w:r>
        <w:rPr>
          <w:rStyle w:val="WW8Num3z0"/>
          <w:rFonts w:ascii="Verdana" w:hAnsi="Verdana"/>
          <w:color w:val="000000"/>
          <w:sz w:val="18"/>
          <w:szCs w:val="18"/>
        </w:rPr>
        <w:t> </w:t>
      </w:r>
      <w:r>
        <w:rPr>
          <w:rFonts w:ascii="Verdana" w:hAnsi="Verdana"/>
          <w:color w:val="000000"/>
          <w:sz w:val="18"/>
          <w:szCs w:val="18"/>
        </w:rPr>
        <w:t>и информативности отчетности, обеспечивающей обоснованность решений по совершенствованию управления;</w:t>
      </w:r>
    </w:p>
    <w:p w14:paraId="1FD42E7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новым подходом к формированию</w:t>
      </w:r>
      <w:r>
        <w:rPr>
          <w:rStyle w:val="WW8Num3z0"/>
          <w:rFonts w:ascii="Verdana" w:hAnsi="Verdana"/>
          <w:color w:val="000000"/>
          <w:sz w:val="18"/>
          <w:szCs w:val="18"/>
        </w:rPr>
        <w:t> </w:t>
      </w:r>
      <w:r>
        <w:rPr>
          <w:rStyle w:val="WW8Num2z0"/>
          <w:rFonts w:ascii="Verdana" w:hAnsi="Verdana"/>
          <w:color w:val="4682B4"/>
          <w:sz w:val="18"/>
          <w:szCs w:val="18"/>
        </w:rPr>
        <w:t>тарифов</w:t>
      </w:r>
      <w:r>
        <w:rPr>
          <w:rStyle w:val="WW8Num3z0"/>
          <w:rFonts w:ascii="Verdana" w:hAnsi="Verdana"/>
          <w:color w:val="000000"/>
          <w:sz w:val="18"/>
          <w:szCs w:val="18"/>
        </w:rPr>
        <w:t> </w:t>
      </w:r>
      <w:r>
        <w:rPr>
          <w:rFonts w:ascii="Verdana" w:hAnsi="Verdana"/>
          <w:color w:val="000000"/>
          <w:sz w:val="18"/>
          <w:szCs w:val="18"/>
        </w:rPr>
        <w:t>на коммунальные услуги, учитывающим изменения в экономических отношениях, обусловленных государственной программой реформирования ЖКХ, к учету и контролю затрат и результатов деятельности предприятий этой отрасли;</w:t>
      </w:r>
    </w:p>
    <w:p w14:paraId="2A0814E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потребностью в разработке методологии качественного контроля с учетом изменения структуры и организационно-правовых форм участников ЖКХ и обеспечении контроля за проведением мероприятий по итогам</w:t>
      </w:r>
      <w:r>
        <w:rPr>
          <w:rStyle w:val="WW8Num3z0"/>
          <w:rFonts w:ascii="Verdana" w:hAnsi="Verdana"/>
          <w:color w:val="000000"/>
          <w:sz w:val="18"/>
          <w:szCs w:val="18"/>
        </w:rPr>
        <w:t> </w:t>
      </w:r>
      <w:r>
        <w:rPr>
          <w:rStyle w:val="WW8Num2z0"/>
          <w:rFonts w:ascii="Verdana" w:hAnsi="Verdana"/>
          <w:color w:val="4682B4"/>
          <w:sz w:val="18"/>
          <w:szCs w:val="18"/>
        </w:rPr>
        <w:t>аудиторских</w:t>
      </w:r>
      <w:r>
        <w:rPr>
          <w:rStyle w:val="WW8Num3z0"/>
          <w:rFonts w:ascii="Verdana" w:hAnsi="Verdana"/>
          <w:color w:val="000000"/>
          <w:sz w:val="18"/>
          <w:szCs w:val="18"/>
        </w:rPr>
        <w:t> </w:t>
      </w:r>
      <w:r>
        <w:rPr>
          <w:rFonts w:ascii="Verdana" w:hAnsi="Verdana"/>
          <w:color w:val="000000"/>
          <w:sz w:val="18"/>
          <w:szCs w:val="18"/>
        </w:rPr>
        <w:t>проверок отчётности на уровне органа местного самоуправления;</w:t>
      </w:r>
    </w:p>
    <w:p w14:paraId="1317A5B0"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возросшей необходимостью упорядочения налогового учета в отрасли;</w:t>
      </w:r>
    </w:p>
    <w:p w14:paraId="0D3BFF6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потребностью</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более полной информации для контроля деятельности организаций ЖКХ и стоимости предоставляемых ими услуг со стороны.товариществ</w:t>
      </w:r>
      <w:r>
        <w:rPr>
          <w:rStyle w:val="WW8Num3z0"/>
          <w:rFonts w:ascii="Verdana" w:hAnsi="Verdana"/>
          <w:color w:val="000000"/>
          <w:sz w:val="18"/>
          <w:szCs w:val="18"/>
        </w:rPr>
        <w:t> </w:t>
      </w:r>
      <w:r>
        <w:rPr>
          <w:rStyle w:val="WW8Num2z0"/>
          <w:rFonts w:ascii="Verdana" w:hAnsi="Verdana"/>
          <w:color w:val="4682B4"/>
          <w:sz w:val="18"/>
          <w:szCs w:val="18"/>
        </w:rPr>
        <w:t>собственников</w:t>
      </w:r>
      <w:r>
        <w:rPr>
          <w:rStyle w:val="WW8Num3z0"/>
          <w:rFonts w:ascii="Verdana" w:hAnsi="Verdana"/>
          <w:color w:val="000000"/>
          <w:sz w:val="18"/>
          <w:szCs w:val="18"/>
        </w:rPr>
        <w:t> </w:t>
      </w:r>
      <w:r>
        <w:rPr>
          <w:rFonts w:ascii="Verdana" w:hAnsi="Verdana"/>
          <w:color w:val="000000"/>
          <w:sz w:val="18"/>
          <w:szCs w:val="18"/>
        </w:rPr>
        <w:t>жилья и других некоммерческих организаций, а также для</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проверки достоверности показателей индивидуальной и</w:t>
      </w:r>
      <w:r>
        <w:rPr>
          <w:rStyle w:val="WW8Num3z0"/>
          <w:rFonts w:ascii="Verdana" w:hAnsi="Verdana"/>
          <w:color w:val="000000"/>
          <w:sz w:val="18"/>
          <w:szCs w:val="18"/>
        </w:rPr>
        <w:t> </w:t>
      </w:r>
      <w:r>
        <w:rPr>
          <w:rStyle w:val="WW8Num2z0"/>
          <w:rFonts w:ascii="Verdana" w:hAnsi="Verdana"/>
          <w:color w:val="4682B4"/>
          <w:sz w:val="18"/>
          <w:szCs w:val="18"/>
        </w:rPr>
        <w:t>сводной</w:t>
      </w:r>
      <w:r>
        <w:rPr>
          <w:rStyle w:val="WW8Num3z0"/>
          <w:rFonts w:ascii="Verdana" w:hAnsi="Verdana"/>
          <w:color w:val="000000"/>
          <w:sz w:val="18"/>
          <w:szCs w:val="18"/>
        </w:rPr>
        <w:t> </w:t>
      </w:r>
      <w:r>
        <w:rPr>
          <w:rFonts w:ascii="Verdana" w:hAnsi="Verdana"/>
          <w:color w:val="000000"/>
          <w:sz w:val="18"/>
          <w:szCs w:val="18"/>
        </w:rPr>
        <w:t>(консолидированной) финансовой отчетности предприятий этой отрасли;</w:t>
      </w:r>
    </w:p>
    <w:p w14:paraId="51C190D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необходимостью дальнейшего совершенствования организации и методик аудита в системе ЖКХ, исходя из требований, связанных с</w:t>
      </w:r>
      <w:r>
        <w:rPr>
          <w:rStyle w:val="WW8Num3z0"/>
          <w:rFonts w:ascii="Verdana" w:hAnsi="Verdana"/>
          <w:color w:val="000000"/>
          <w:sz w:val="18"/>
          <w:szCs w:val="18"/>
        </w:rPr>
        <w:t> </w:t>
      </w:r>
      <w:r>
        <w:rPr>
          <w:rStyle w:val="WW8Num2z0"/>
          <w:rFonts w:ascii="Verdana" w:hAnsi="Verdana"/>
          <w:color w:val="4682B4"/>
          <w:sz w:val="18"/>
          <w:szCs w:val="18"/>
        </w:rPr>
        <w:t>реформированием</w:t>
      </w:r>
      <w:r>
        <w:rPr>
          <w:rStyle w:val="WW8Num3z0"/>
          <w:rFonts w:ascii="Verdana" w:hAnsi="Verdana"/>
          <w:color w:val="000000"/>
          <w:sz w:val="18"/>
          <w:szCs w:val="18"/>
        </w:rPr>
        <w:t> </w:t>
      </w:r>
      <w:r>
        <w:rPr>
          <w:rFonts w:ascii="Verdana" w:hAnsi="Verdana"/>
          <w:color w:val="000000"/>
          <w:sz w:val="18"/>
          <w:szCs w:val="18"/>
        </w:rPr>
        <w:t>отрасли и новых требований к</w:t>
      </w:r>
      <w:r>
        <w:rPr>
          <w:rStyle w:val="WW8Num3z0"/>
          <w:rFonts w:ascii="Verdana" w:hAnsi="Verdana"/>
          <w:color w:val="000000"/>
          <w:sz w:val="18"/>
          <w:szCs w:val="18"/>
        </w:rPr>
        <w:t> </w:t>
      </w:r>
      <w:r>
        <w:rPr>
          <w:rStyle w:val="WW8Num2z0"/>
          <w:rFonts w:ascii="Verdana" w:hAnsi="Verdana"/>
          <w:color w:val="4682B4"/>
          <w:sz w:val="18"/>
          <w:szCs w:val="18"/>
        </w:rPr>
        <w:t>аудиторским</w:t>
      </w:r>
      <w:r>
        <w:rPr>
          <w:rStyle w:val="WW8Num3z0"/>
          <w:rFonts w:ascii="Verdana" w:hAnsi="Verdana"/>
          <w:color w:val="000000"/>
          <w:sz w:val="18"/>
          <w:szCs w:val="18"/>
        </w:rPr>
        <w:t> </w:t>
      </w:r>
      <w:r>
        <w:rPr>
          <w:rFonts w:ascii="Verdana" w:hAnsi="Verdana"/>
          <w:color w:val="000000"/>
          <w:sz w:val="18"/>
          <w:szCs w:val="18"/>
        </w:rPr>
        <w:t>проверкам.</w:t>
      </w:r>
    </w:p>
    <w:p w14:paraId="09DE8F6E"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указанных проблем и большая практическая востребованность их решения обусловила выбор темы исследования и ее актуальность.</w:t>
      </w:r>
    </w:p>
    <w:p w14:paraId="3A31241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w:t>
      </w:r>
      <w:r>
        <w:rPr>
          <w:rStyle w:val="WW8Num3z0"/>
          <w:rFonts w:ascii="Verdana" w:hAnsi="Verdana"/>
          <w:color w:val="000000"/>
          <w:sz w:val="18"/>
          <w:szCs w:val="18"/>
        </w:rPr>
        <w:t> </w:t>
      </w:r>
      <w:r>
        <w:rPr>
          <w:rStyle w:val="WW8Num2z0"/>
          <w:rFonts w:ascii="Verdana" w:hAnsi="Verdana"/>
          <w:color w:val="4682B4"/>
          <w:sz w:val="18"/>
          <w:szCs w:val="18"/>
        </w:rPr>
        <w:t>НИР</w:t>
      </w:r>
      <w:r>
        <w:rPr>
          <w:rStyle w:val="WW8Num3z0"/>
          <w:rFonts w:ascii="Verdana" w:hAnsi="Verdana"/>
          <w:color w:val="000000"/>
          <w:sz w:val="18"/>
          <w:szCs w:val="18"/>
        </w:rPr>
        <w:t> </w:t>
      </w:r>
      <w:r>
        <w:rPr>
          <w:rFonts w:ascii="Verdana" w:hAnsi="Verdana"/>
          <w:color w:val="000000"/>
          <w:sz w:val="18"/>
          <w:szCs w:val="18"/>
        </w:rPr>
        <w:t>Финакадемии, проводимых в соответствии с Комплексной темой «Пути развития финансово-экономического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России»</w:t>
      </w:r>
    </w:p>
    <w:p w14:paraId="0A42318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Вопросы совершенствования управления во всех отраслях национальной экономики в условиях рынка достаточно широко освещались в научной литературе и ряде нормативных документов. Теоретические подходы и практические рекомендации по развитию системы управления содержатся в работах Л.И.</w:t>
      </w:r>
      <w:r>
        <w:rPr>
          <w:rStyle w:val="WW8Num3z0"/>
          <w:rFonts w:ascii="Verdana" w:hAnsi="Verdana"/>
          <w:color w:val="000000"/>
          <w:sz w:val="18"/>
          <w:szCs w:val="18"/>
        </w:rPr>
        <w:t> </w:t>
      </w:r>
      <w:r>
        <w:rPr>
          <w:rStyle w:val="WW8Num2z0"/>
          <w:rFonts w:ascii="Verdana" w:hAnsi="Verdana"/>
          <w:color w:val="4682B4"/>
          <w:sz w:val="18"/>
          <w:szCs w:val="18"/>
        </w:rPr>
        <w:t>Абалкина</w:t>
      </w:r>
      <w:r>
        <w:rPr>
          <w:rFonts w:ascii="Verdana" w:hAnsi="Verdana"/>
          <w:color w:val="000000"/>
          <w:sz w:val="18"/>
          <w:szCs w:val="18"/>
        </w:rPr>
        <w:t>, С.Ю. Глазьева, О.В. Козловой, Б.З.</w:t>
      </w:r>
      <w:r>
        <w:rPr>
          <w:rStyle w:val="WW8Num3z0"/>
          <w:rFonts w:ascii="Verdana" w:hAnsi="Verdana"/>
          <w:color w:val="000000"/>
          <w:sz w:val="18"/>
          <w:szCs w:val="18"/>
        </w:rPr>
        <w:t> </w:t>
      </w:r>
      <w:r>
        <w:rPr>
          <w:rStyle w:val="WW8Num2z0"/>
          <w:rFonts w:ascii="Verdana" w:hAnsi="Verdana"/>
          <w:color w:val="4682B4"/>
          <w:sz w:val="18"/>
          <w:szCs w:val="18"/>
        </w:rPr>
        <w:t>Мильнера</w:t>
      </w:r>
      <w:r>
        <w:rPr>
          <w:rFonts w:ascii="Verdana" w:hAnsi="Verdana"/>
          <w:color w:val="000000"/>
          <w:sz w:val="18"/>
          <w:szCs w:val="18"/>
        </w:rPr>
        <w:t>, A.B. Райченко, З.П. Румянцевой, Р.И.</w:t>
      </w:r>
      <w:r>
        <w:rPr>
          <w:rStyle w:val="WW8Num3z0"/>
          <w:rFonts w:ascii="Verdana" w:hAnsi="Verdana"/>
          <w:color w:val="000000"/>
          <w:sz w:val="18"/>
          <w:szCs w:val="18"/>
        </w:rPr>
        <w:t> </w:t>
      </w:r>
      <w:r>
        <w:rPr>
          <w:rStyle w:val="WW8Num2z0"/>
          <w:rFonts w:ascii="Verdana" w:hAnsi="Verdana"/>
          <w:color w:val="4682B4"/>
          <w:sz w:val="18"/>
          <w:szCs w:val="18"/>
        </w:rPr>
        <w:t>Хасбулатова</w:t>
      </w:r>
      <w:r>
        <w:rPr>
          <w:rStyle w:val="WW8Num3z0"/>
          <w:rFonts w:ascii="Verdana" w:hAnsi="Verdana"/>
          <w:color w:val="000000"/>
          <w:sz w:val="18"/>
          <w:szCs w:val="18"/>
        </w:rPr>
        <w:t> </w:t>
      </w:r>
      <w:r>
        <w:rPr>
          <w:rFonts w:ascii="Verdana" w:hAnsi="Verdana"/>
          <w:color w:val="000000"/>
          <w:sz w:val="18"/>
          <w:szCs w:val="18"/>
        </w:rPr>
        <w:t>и многих других специалистов.</w:t>
      </w:r>
    </w:p>
    <w:p w14:paraId="2872606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Специальные исследования по совершенствованию управления жилищно-коммунальным хозяйством стали активно проводиться в условиях реформирования этой важнейшей отрасли. В их числе монографические работы</w:t>
      </w:r>
      <w:r>
        <w:rPr>
          <w:rStyle w:val="WW8Num3z0"/>
          <w:rFonts w:ascii="Verdana" w:hAnsi="Verdana"/>
          <w:color w:val="000000"/>
          <w:sz w:val="18"/>
          <w:szCs w:val="18"/>
        </w:rPr>
        <w:t> </w:t>
      </w:r>
      <w:r>
        <w:rPr>
          <w:rStyle w:val="WW8Num2z0"/>
          <w:rFonts w:ascii="Verdana" w:hAnsi="Verdana"/>
          <w:color w:val="4682B4"/>
          <w:sz w:val="18"/>
          <w:szCs w:val="18"/>
        </w:rPr>
        <w:t>Маликовой</w:t>
      </w:r>
      <w:r>
        <w:rPr>
          <w:rStyle w:val="WW8Num3z0"/>
          <w:rFonts w:ascii="Verdana" w:hAnsi="Verdana"/>
          <w:color w:val="000000"/>
          <w:sz w:val="18"/>
          <w:szCs w:val="18"/>
        </w:rPr>
        <w:t> </w:t>
      </w:r>
      <w:r>
        <w:rPr>
          <w:rFonts w:ascii="Verdana" w:hAnsi="Verdana"/>
          <w:color w:val="000000"/>
          <w:sz w:val="18"/>
          <w:szCs w:val="18"/>
        </w:rPr>
        <w:t>И.П., Ряховской А.Н., Чернышева Л.Н.,</w:t>
      </w:r>
      <w:r>
        <w:rPr>
          <w:rStyle w:val="WW8Num3z0"/>
          <w:rFonts w:ascii="Verdana" w:hAnsi="Verdana"/>
          <w:color w:val="000000"/>
          <w:sz w:val="18"/>
          <w:szCs w:val="18"/>
        </w:rPr>
        <w:t> </w:t>
      </w:r>
      <w:r>
        <w:rPr>
          <w:rStyle w:val="WW8Num2z0"/>
          <w:rFonts w:ascii="Verdana" w:hAnsi="Verdana"/>
          <w:color w:val="4682B4"/>
          <w:sz w:val="18"/>
          <w:szCs w:val="18"/>
        </w:rPr>
        <w:t>Ягапова</w:t>
      </w:r>
      <w:r>
        <w:rPr>
          <w:rStyle w:val="WW8Num3z0"/>
          <w:rFonts w:ascii="Verdana" w:hAnsi="Verdana"/>
          <w:color w:val="000000"/>
          <w:sz w:val="18"/>
          <w:szCs w:val="18"/>
        </w:rPr>
        <w:t> </w:t>
      </w:r>
      <w:r>
        <w:rPr>
          <w:rFonts w:ascii="Verdana" w:hAnsi="Verdana"/>
          <w:color w:val="000000"/>
          <w:sz w:val="18"/>
          <w:szCs w:val="18"/>
        </w:rPr>
        <w:t>В.Н., и др. По существу эти работы легли в основу положений о совершенствовании управления в отрасли ЖКХ.</w:t>
      </w:r>
    </w:p>
    <w:p w14:paraId="46E94C4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быстро</w:t>
      </w:r>
      <w:r>
        <w:rPr>
          <w:rStyle w:val="WW8Num3z0"/>
          <w:rFonts w:ascii="Verdana" w:hAnsi="Verdana"/>
          <w:color w:val="000000"/>
          <w:sz w:val="18"/>
          <w:szCs w:val="18"/>
        </w:rPr>
        <w:t> </w:t>
      </w:r>
      <w:r>
        <w:rPr>
          <w:rStyle w:val="WW8Num2z0"/>
          <w:rFonts w:ascii="Verdana" w:hAnsi="Verdana"/>
          <w:color w:val="4682B4"/>
          <w:sz w:val="18"/>
          <w:szCs w:val="18"/>
        </w:rPr>
        <w:t>реформируемыми</w:t>
      </w:r>
      <w:r>
        <w:rPr>
          <w:rStyle w:val="WW8Num3z0"/>
          <w:rFonts w:ascii="Verdana" w:hAnsi="Verdana"/>
          <w:color w:val="000000"/>
          <w:sz w:val="18"/>
          <w:szCs w:val="18"/>
        </w:rPr>
        <w:t> </w:t>
      </w:r>
      <w:r>
        <w:rPr>
          <w:rFonts w:ascii="Verdana" w:hAnsi="Verdana"/>
          <w:color w:val="000000"/>
          <w:sz w:val="18"/>
          <w:szCs w:val="18"/>
        </w:rPr>
        <w:t>функциями управления в условиях экономических реформ стали</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аудит и налогообложение. По этим вопросам опубликовано большое число научных работ, в том числе Авдеева ВВ,</w:t>
      </w:r>
      <w:r>
        <w:rPr>
          <w:rStyle w:val="WW8Num3z0"/>
          <w:rFonts w:ascii="Verdana" w:hAnsi="Verdana"/>
          <w:color w:val="000000"/>
          <w:sz w:val="18"/>
          <w:szCs w:val="18"/>
        </w:rPr>
        <w:t> </w:t>
      </w:r>
      <w:r>
        <w:rPr>
          <w:rStyle w:val="WW8Num2z0"/>
          <w:rFonts w:ascii="Verdana" w:hAnsi="Verdana"/>
          <w:color w:val="4682B4"/>
          <w:sz w:val="18"/>
          <w:szCs w:val="18"/>
        </w:rPr>
        <w:t>Аверченко</w:t>
      </w:r>
      <w:r>
        <w:rPr>
          <w:rStyle w:val="WW8Num3z0"/>
          <w:rFonts w:ascii="Verdana" w:hAnsi="Verdana"/>
          <w:color w:val="000000"/>
          <w:sz w:val="18"/>
          <w:szCs w:val="18"/>
        </w:rPr>
        <w:t> </w:t>
      </w:r>
      <w:r>
        <w:rPr>
          <w:rFonts w:ascii="Verdana" w:hAnsi="Verdana"/>
          <w:color w:val="000000"/>
          <w:sz w:val="18"/>
          <w:szCs w:val="18"/>
        </w:rPr>
        <w:t>В.А., Барулина C.B., Басина Е.В.,</w:t>
      </w:r>
      <w:r>
        <w:rPr>
          <w:rStyle w:val="WW8Num3z0"/>
          <w:rFonts w:ascii="Verdana" w:hAnsi="Verdana"/>
          <w:color w:val="000000"/>
          <w:sz w:val="18"/>
          <w:szCs w:val="18"/>
        </w:rPr>
        <w:t> </w:t>
      </w:r>
      <w:r>
        <w:rPr>
          <w:rStyle w:val="WW8Num2z0"/>
          <w:rFonts w:ascii="Verdana" w:hAnsi="Verdana"/>
          <w:color w:val="4682B4"/>
          <w:sz w:val="18"/>
          <w:szCs w:val="18"/>
        </w:rPr>
        <w:t>Васильчук</w:t>
      </w:r>
      <w:r>
        <w:rPr>
          <w:rStyle w:val="WW8Num3z0"/>
          <w:rFonts w:ascii="Verdana" w:hAnsi="Verdana"/>
          <w:color w:val="000000"/>
          <w:sz w:val="18"/>
          <w:szCs w:val="18"/>
        </w:rPr>
        <w:t> </w:t>
      </w:r>
      <w:r>
        <w:rPr>
          <w:rFonts w:ascii="Verdana" w:hAnsi="Verdana"/>
          <w:color w:val="000000"/>
          <w:sz w:val="18"/>
          <w:szCs w:val="18"/>
        </w:rPr>
        <w:t>О.И., Гетьмана В.Г., Голосова О.В.,</w:t>
      </w:r>
      <w:r>
        <w:rPr>
          <w:rStyle w:val="WW8Num3z0"/>
          <w:rFonts w:ascii="Verdana" w:hAnsi="Verdana"/>
          <w:color w:val="000000"/>
          <w:sz w:val="18"/>
          <w:szCs w:val="18"/>
        </w:rPr>
        <w:t> </w:t>
      </w:r>
      <w:r>
        <w:rPr>
          <w:rStyle w:val="WW8Num2z0"/>
          <w:rFonts w:ascii="Verdana" w:hAnsi="Verdana"/>
          <w:color w:val="4682B4"/>
          <w:sz w:val="18"/>
          <w:szCs w:val="18"/>
        </w:rPr>
        <w:t>Гутцайта</w:t>
      </w:r>
      <w:r>
        <w:rPr>
          <w:rStyle w:val="WW8Num3z0"/>
          <w:rFonts w:ascii="Verdana" w:hAnsi="Verdana"/>
          <w:color w:val="000000"/>
          <w:sz w:val="18"/>
          <w:szCs w:val="18"/>
        </w:rPr>
        <w:t> </w:t>
      </w:r>
      <w:r>
        <w:rPr>
          <w:rFonts w:ascii="Verdana" w:hAnsi="Verdana"/>
          <w:color w:val="000000"/>
          <w:sz w:val="18"/>
          <w:szCs w:val="18"/>
        </w:rPr>
        <w:t>Е.М., Егорова Е.В., Жукова Д.М.,</w:t>
      </w:r>
      <w:r>
        <w:rPr>
          <w:rStyle w:val="WW8Num3z0"/>
          <w:rFonts w:ascii="Verdana" w:hAnsi="Verdana"/>
          <w:color w:val="000000"/>
          <w:sz w:val="18"/>
          <w:szCs w:val="18"/>
        </w:rPr>
        <w:t> </w:t>
      </w:r>
      <w:r>
        <w:rPr>
          <w:rStyle w:val="WW8Num2z0"/>
          <w:rFonts w:ascii="Verdana" w:hAnsi="Verdana"/>
          <w:color w:val="4682B4"/>
          <w:sz w:val="18"/>
          <w:szCs w:val="18"/>
        </w:rPr>
        <w:t>Ивашкевича</w:t>
      </w:r>
      <w:r>
        <w:rPr>
          <w:rStyle w:val="WW8Num3z0"/>
          <w:rFonts w:ascii="Verdana" w:hAnsi="Verdana"/>
          <w:color w:val="000000"/>
          <w:sz w:val="18"/>
          <w:szCs w:val="18"/>
        </w:rPr>
        <w:t> </w:t>
      </w:r>
      <w:r>
        <w:rPr>
          <w:rFonts w:ascii="Verdana" w:hAnsi="Verdana"/>
          <w:color w:val="000000"/>
          <w:sz w:val="18"/>
          <w:szCs w:val="18"/>
        </w:rPr>
        <w:t>В.Б., Каменева Е.А., Керимова В.Э.,</w:t>
      </w:r>
      <w:r>
        <w:rPr>
          <w:rStyle w:val="WW8Num3z0"/>
          <w:rFonts w:ascii="Verdana" w:hAnsi="Verdana"/>
          <w:color w:val="000000"/>
          <w:sz w:val="18"/>
          <w:szCs w:val="18"/>
        </w:rPr>
        <w:t> </w:t>
      </w:r>
      <w:r>
        <w:rPr>
          <w:rStyle w:val="WW8Num2z0"/>
          <w:rFonts w:ascii="Verdana" w:hAnsi="Verdana"/>
          <w:color w:val="4682B4"/>
          <w:sz w:val="18"/>
          <w:szCs w:val="18"/>
        </w:rPr>
        <w:t>Круглика</w:t>
      </w:r>
      <w:r>
        <w:rPr>
          <w:rStyle w:val="WW8Num3z0"/>
          <w:rFonts w:ascii="Verdana" w:hAnsi="Verdana"/>
          <w:color w:val="000000"/>
          <w:sz w:val="18"/>
          <w:szCs w:val="18"/>
        </w:rPr>
        <w:t> </w:t>
      </w:r>
      <w:r>
        <w:rPr>
          <w:rFonts w:ascii="Verdana" w:hAnsi="Verdana"/>
          <w:color w:val="000000"/>
          <w:sz w:val="18"/>
          <w:szCs w:val="18"/>
        </w:rPr>
        <w:t>С.И., Мельник М.В., Павловой Л.П., Петровой В.И.,</w:t>
      </w:r>
      <w:r>
        <w:rPr>
          <w:rStyle w:val="WW8Num3z0"/>
          <w:rFonts w:ascii="Verdana" w:hAnsi="Verdana"/>
          <w:color w:val="000000"/>
          <w:sz w:val="18"/>
          <w:szCs w:val="18"/>
        </w:rPr>
        <w:t> </w:t>
      </w:r>
      <w:r>
        <w:rPr>
          <w:rStyle w:val="WW8Num2z0"/>
          <w:rFonts w:ascii="Verdana" w:hAnsi="Verdana"/>
          <w:color w:val="4682B4"/>
          <w:sz w:val="18"/>
          <w:szCs w:val="18"/>
        </w:rPr>
        <w:t>Потаповой</w:t>
      </w:r>
      <w:r>
        <w:rPr>
          <w:rStyle w:val="WW8Num3z0"/>
          <w:rFonts w:ascii="Verdana" w:hAnsi="Verdana"/>
          <w:color w:val="000000"/>
          <w:sz w:val="18"/>
          <w:szCs w:val="18"/>
        </w:rPr>
        <w:t> </w:t>
      </w:r>
      <w:r>
        <w:rPr>
          <w:rFonts w:ascii="Verdana" w:hAnsi="Verdana"/>
          <w:color w:val="000000"/>
          <w:sz w:val="18"/>
          <w:szCs w:val="18"/>
        </w:rPr>
        <w:t>М.В., Подольского В.И., Скрипник О.Б.,</w:t>
      </w:r>
      <w:r>
        <w:rPr>
          <w:rStyle w:val="WW8Num3z0"/>
          <w:rFonts w:ascii="Verdana" w:hAnsi="Verdana"/>
          <w:color w:val="000000"/>
          <w:sz w:val="18"/>
          <w:szCs w:val="18"/>
        </w:rPr>
        <w:t> </w:t>
      </w:r>
      <w:r>
        <w:rPr>
          <w:rStyle w:val="WW8Num2z0"/>
          <w:rFonts w:ascii="Verdana" w:hAnsi="Verdana"/>
          <w:color w:val="4682B4"/>
          <w:sz w:val="18"/>
          <w:szCs w:val="18"/>
        </w:rPr>
        <w:t>Смирновой</w:t>
      </w:r>
      <w:r>
        <w:rPr>
          <w:rStyle w:val="WW8Num3z0"/>
          <w:rFonts w:ascii="Verdana" w:hAnsi="Verdana"/>
          <w:color w:val="000000"/>
          <w:sz w:val="18"/>
          <w:szCs w:val="18"/>
        </w:rPr>
        <w:t> </w:t>
      </w:r>
      <w:r>
        <w:rPr>
          <w:rFonts w:ascii="Verdana" w:hAnsi="Verdana"/>
          <w:color w:val="000000"/>
          <w:sz w:val="18"/>
          <w:szCs w:val="18"/>
        </w:rPr>
        <w:t>О.О., Сотниковой Л.В., Тартышова Ю.П.,</w:t>
      </w:r>
      <w:r>
        <w:rPr>
          <w:rStyle w:val="WW8Num3z0"/>
          <w:rFonts w:ascii="Verdana" w:hAnsi="Verdana"/>
          <w:color w:val="000000"/>
          <w:sz w:val="18"/>
          <w:szCs w:val="18"/>
        </w:rPr>
        <w:t> </w:t>
      </w:r>
      <w:r>
        <w:rPr>
          <w:rStyle w:val="WW8Num2z0"/>
          <w:rFonts w:ascii="Verdana" w:hAnsi="Verdana"/>
          <w:color w:val="4682B4"/>
          <w:sz w:val="18"/>
          <w:szCs w:val="18"/>
        </w:rPr>
        <w:t>Фатахетдиновой</w:t>
      </w:r>
      <w:r>
        <w:rPr>
          <w:rStyle w:val="WW8Num3z0"/>
          <w:rFonts w:ascii="Verdana" w:hAnsi="Verdana"/>
          <w:color w:val="000000"/>
          <w:sz w:val="18"/>
          <w:szCs w:val="18"/>
        </w:rPr>
        <w:t> </w:t>
      </w:r>
      <w:r>
        <w:rPr>
          <w:rFonts w:ascii="Verdana" w:hAnsi="Verdana"/>
          <w:color w:val="000000"/>
          <w:sz w:val="18"/>
          <w:szCs w:val="18"/>
        </w:rPr>
        <w:t>А.И., Фадейкиной H.Bl, Фельдман И.А.,</w:t>
      </w:r>
      <w:r>
        <w:rPr>
          <w:rStyle w:val="WW8Num3z0"/>
          <w:rFonts w:ascii="Verdana" w:hAnsi="Verdana"/>
          <w:color w:val="000000"/>
          <w:sz w:val="18"/>
          <w:szCs w:val="18"/>
        </w:rPr>
        <w:t> </w:t>
      </w:r>
      <w:r>
        <w:rPr>
          <w:rStyle w:val="WW8Num2z0"/>
          <w:rFonts w:ascii="Verdana" w:hAnsi="Verdana"/>
          <w:color w:val="4682B4"/>
          <w:sz w:val="18"/>
          <w:szCs w:val="18"/>
        </w:rPr>
        <w:t>Филимонова</w:t>
      </w:r>
      <w:r>
        <w:rPr>
          <w:rStyle w:val="WW8Num3z0"/>
          <w:rFonts w:ascii="Verdana" w:hAnsi="Verdana"/>
          <w:color w:val="000000"/>
          <w:sz w:val="18"/>
          <w:szCs w:val="18"/>
        </w:rPr>
        <w:t> </w:t>
      </w:r>
      <w:r>
        <w:rPr>
          <w:rFonts w:ascii="Verdana" w:hAnsi="Verdana"/>
          <w:color w:val="000000"/>
          <w:sz w:val="18"/>
          <w:szCs w:val="18"/>
        </w:rPr>
        <w:t>С.Л., Хованской Г.П., Черняк В.З.,</w:t>
      </w:r>
      <w:r>
        <w:rPr>
          <w:rStyle w:val="WW8Num3z0"/>
          <w:rFonts w:ascii="Verdana" w:hAnsi="Verdana"/>
          <w:color w:val="000000"/>
          <w:sz w:val="18"/>
          <w:szCs w:val="18"/>
        </w:rPr>
        <w:t> </w:t>
      </w:r>
      <w:r>
        <w:rPr>
          <w:rStyle w:val="WW8Num2z0"/>
          <w:rFonts w:ascii="Verdana" w:hAnsi="Verdana"/>
          <w:color w:val="4682B4"/>
          <w:sz w:val="18"/>
          <w:szCs w:val="18"/>
        </w:rPr>
        <w:t>Шеремета</w:t>
      </w:r>
      <w:r>
        <w:rPr>
          <w:rStyle w:val="WW8Num3z0"/>
          <w:rFonts w:ascii="Verdana" w:hAnsi="Verdana"/>
          <w:color w:val="000000"/>
          <w:sz w:val="18"/>
          <w:szCs w:val="18"/>
        </w:rPr>
        <w:t> </w:t>
      </w:r>
      <w:r>
        <w:rPr>
          <w:rFonts w:ascii="Verdana" w:hAnsi="Verdana"/>
          <w:color w:val="000000"/>
          <w:sz w:val="18"/>
          <w:szCs w:val="18"/>
        </w:rPr>
        <w:t>А.Д.</w:t>
      </w:r>
    </w:p>
    <w:p w14:paraId="7F1EFE40"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положений этих исследований был использован автором.</w:t>
      </w:r>
    </w:p>
    <w:p w14:paraId="630CD6A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направлений развития учета и аудита широко использовались зарубежные теории, содержащиеся в ежегодных докладах Всемирного банка: «</w:t>
      </w:r>
      <w:r>
        <w:rPr>
          <w:rStyle w:val="WW8Num2z0"/>
          <w:rFonts w:ascii="Verdana" w:hAnsi="Verdana"/>
          <w:color w:val="4682B4"/>
          <w:sz w:val="18"/>
          <w:szCs w:val="18"/>
        </w:rPr>
        <w:t>Как повысить эффективность услуг для бедного населения</w:t>
      </w:r>
      <w:r>
        <w:rPr>
          <w:rFonts w:ascii="Verdana" w:hAnsi="Verdana"/>
          <w:color w:val="000000"/>
          <w:sz w:val="18"/>
          <w:szCs w:val="18"/>
        </w:rPr>
        <w:t>» (2004), «</w:t>
      </w:r>
      <w:r>
        <w:rPr>
          <w:rStyle w:val="WW8Num2z0"/>
          <w:rFonts w:ascii="Verdana" w:hAnsi="Verdana"/>
          <w:color w:val="4682B4"/>
          <w:sz w:val="18"/>
          <w:szCs w:val="18"/>
        </w:rPr>
        <w:t>Как сделать инвестиционный климат благоприятным для всех</w:t>
      </w:r>
      <w:r>
        <w:rPr>
          <w:rFonts w:ascii="Verdana" w:hAnsi="Verdana"/>
          <w:color w:val="000000"/>
          <w:sz w:val="18"/>
          <w:szCs w:val="18"/>
        </w:rPr>
        <w:t>» (2005), «</w:t>
      </w:r>
      <w:r>
        <w:rPr>
          <w:rStyle w:val="WW8Num2z0"/>
          <w:rFonts w:ascii="Verdana" w:hAnsi="Verdana"/>
          <w:color w:val="4682B4"/>
          <w:sz w:val="18"/>
          <w:szCs w:val="18"/>
        </w:rPr>
        <w:t>Развитие и новое поколение</w:t>
      </w:r>
      <w:r>
        <w:rPr>
          <w:rFonts w:ascii="Verdana" w:hAnsi="Verdana"/>
          <w:color w:val="000000"/>
          <w:sz w:val="18"/>
          <w:szCs w:val="18"/>
        </w:rPr>
        <w:t>» (2007), в которых рассматривались меры, позволяющие повысить жизненный уровень и обеспечить высокие стандарты жизни населения в мире.</w:t>
      </w:r>
    </w:p>
    <w:p w14:paraId="7E92E894"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обобщены и критически проанализированы основные акты нормативно-правового обеспечения деятельности ЖКХ и их оценки различными авторами с позиций формирования системы бухгалтерского учёта, отчётности и аудита, адекватных особенностям отрасли, сформулированы предложения по совершенствованию методологии учета, налогообложения, контроля и системы управления ЖКХ. Исследование проведено с учётом специфики отрасли, основных направлений её реформирования, особенностей организации бухгалтерского учёта, финансовой и статистической отчётности, содержания учётных процедур и использования данных учета и отчётности для внешнего и внутреннего регулирования деятельности организаций ЖКХ.</w:t>
      </w:r>
    </w:p>
    <w:p w14:paraId="64F16CE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теоретико-методологических принципов и методического</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Style w:val="WW8Num3z0"/>
          <w:rFonts w:ascii="Verdana" w:hAnsi="Verdana"/>
          <w:color w:val="000000"/>
          <w:sz w:val="18"/>
          <w:szCs w:val="18"/>
        </w:rPr>
        <w:t> </w:t>
      </w:r>
      <w:r>
        <w:rPr>
          <w:rFonts w:ascii="Verdana" w:hAnsi="Verdana"/>
          <w:color w:val="000000"/>
          <w:sz w:val="18"/>
          <w:szCs w:val="18"/>
        </w:rPr>
        <w:t>бухгалтерского учёта, отчётности, анализа, внутреннего контроля и аудита в системе ЖКХ в условиях его реформирования.</w:t>
      </w:r>
    </w:p>
    <w:p w14:paraId="1CEBAC91"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этой цели были поставлены и решены следующие задачи.</w:t>
      </w:r>
    </w:p>
    <w:p w14:paraId="1847F79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Подцель</w:t>
      </w:r>
      <w:r>
        <w:rPr>
          <w:rStyle w:val="WW8Num3z0"/>
          <w:rFonts w:ascii="Verdana" w:hAnsi="Verdana"/>
          <w:color w:val="000000"/>
          <w:sz w:val="18"/>
          <w:szCs w:val="18"/>
        </w:rPr>
        <w:t> </w:t>
      </w:r>
      <w:r>
        <w:rPr>
          <w:rFonts w:ascii="Verdana" w:hAnsi="Verdana"/>
          <w:color w:val="000000"/>
          <w:sz w:val="18"/>
          <w:szCs w:val="18"/>
        </w:rPr>
        <w:t>1. Определить основные направления реформирования ЖКХ в условиях рыночных отношений, их влияние на организацию бухгалтерского учёта и контроля в отрасли, для чего:</w:t>
      </w:r>
    </w:p>
    <w:p w14:paraId="1BF134B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 оценить полноту правового обеспечения деятельности организаций ЖКХ, в частности положений</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кодекса РФ;</w:t>
      </w:r>
    </w:p>
    <w:p w14:paraId="0F7F3AED"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регулирования бизнес-процессов в ЖКХ органами местного самоуправления и состав необходимой для этого отчётной информации;</w:t>
      </w:r>
    </w:p>
    <w:p w14:paraId="1F045AA9"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типичную для основных регионов России</w:t>
      </w:r>
      <w:r>
        <w:rPr>
          <w:rStyle w:val="WW8Num3z0"/>
          <w:rFonts w:ascii="Verdana" w:hAnsi="Verdana"/>
          <w:color w:val="000000"/>
          <w:sz w:val="18"/>
          <w:szCs w:val="18"/>
        </w:rPr>
        <w:t> </w:t>
      </w:r>
      <w:r>
        <w:rPr>
          <w:rStyle w:val="WW8Num2z0"/>
          <w:rFonts w:ascii="Verdana" w:hAnsi="Verdana"/>
          <w:color w:val="4682B4"/>
          <w:sz w:val="18"/>
          <w:szCs w:val="18"/>
        </w:rPr>
        <w:t>институциональную</w:t>
      </w:r>
      <w:r>
        <w:rPr>
          <w:rStyle w:val="WW8Num3z0"/>
          <w:rFonts w:ascii="Verdana" w:hAnsi="Verdana"/>
          <w:color w:val="000000"/>
          <w:sz w:val="18"/>
          <w:szCs w:val="18"/>
        </w:rPr>
        <w:t> </w:t>
      </w:r>
      <w:r>
        <w:rPr>
          <w:rFonts w:ascii="Verdana" w:hAnsi="Verdana"/>
          <w:color w:val="000000"/>
          <w:sz w:val="18"/>
          <w:szCs w:val="18"/>
        </w:rPr>
        <w:t>структуру системы ЖКХ и оценить ее влияние на</w:t>
      </w:r>
      <w:r>
        <w:rPr>
          <w:rStyle w:val="WW8Num3z0"/>
          <w:rFonts w:ascii="Verdana" w:hAnsi="Verdana"/>
          <w:color w:val="000000"/>
          <w:sz w:val="18"/>
          <w:szCs w:val="18"/>
        </w:rPr>
        <w:t> </w:t>
      </w:r>
      <w:r>
        <w:rPr>
          <w:rStyle w:val="WW8Num2z0"/>
          <w:rFonts w:ascii="Verdana" w:hAnsi="Verdana"/>
          <w:color w:val="4682B4"/>
          <w:sz w:val="18"/>
          <w:szCs w:val="18"/>
        </w:rPr>
        <w:t>бухгалтерскую</w:t>
      </w:r>
      <w:r>
        <w:rPr>
          <w:rStyle w:val="WW8Num3z0"/>
          <w:rFonts w:ascii="Verdana" w:hAnsi="Verdana"/>
          <w:color w:val="000000"/>
          <w:sz w:val="18"/>
          <w:szCs w:val="18"/>
        </w:rPr>
        <w:t> </w:t>
      </w:r>
      <w:r>
        <w:rPr>
          <w:rFonts w:ascii="Verdana" w:hAnsi="Verdana"/>
          <w:color w:val="000000"/>
          <w:sz w:val="18"/>
          <w:szCs w:val="18"/>
        </w:rPr>
        <w:t>отчётность в условиях государственно-частного</w:t>
      </w:r>
      <w:r>
        <w:rPr>
          <w:rStyle w:val="WW8Num3z0"/>
          <w:rFonts w:ascii="Verdana" w:hAnsi="Verdana"/>
          <w:color w:val="000000"/>
          <w:sz w:val="18"/>
          <w:szCs w:val="18"/>
        </w:rPr>
        <w:t> </w:t>
      </w:r>
      <w:r>
        <w:rPr>
          <w:rStyle w:val="WW8Num2z0"/>
          <w:rFonts w:ascii="Verdana" w:hAnsi="Verdana"/>
          <w:color w:val="4682B4"/>
          <w:sz w:val="18"/>
          <w:szCs w:val="18"/>
        </w:rPr>
        <w:t>партнерства</w:t>
      </w:r>
      <w:r>
        <w:rPr>
          <w:rFonts w:ascii="Verdana" w:hAnsi="Verdana"/>
          <w:color w:val="000000"/>
          <w:sz w:val="18"/>
          <w:szCs w:val="18"/>
        </w:rPr>
        <w:t>;</w:t>
      </w:r>
    </w:p>
    <w:p w14:paraId="0516C098"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действующей в ЖКХ системе бухгалтерского учёта и отчётности, в том числе с точкшзрения контроля над законностью хозяйственных операций и соблюдением договорных условий, при помощи которых они реализуются.</w:t>
      </w:r>
    </w:p>
    <w:p w14:paraId="54E7275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2. Обосновать методологический подход ю построению учетного процесса В; системе ЖКХ и разобрать на его основе организационно-методические</w:t>
      </w:r>
      <w:r>
        <w:rPr>
          <w:rStyle w:val="WW8Num3z0"/>
          <w:rFonts w:ascii="Verdana" w:hAnsi="Verdana"/>
          <w:color w:val="000000"/>
          <w:sz w:val="18"/>
          <w:szCs w:val="18"/>
        </w:rPr>
        <w:t> </w:t>
      </w:r>
      <w:r>
        <w:rPr>
          <w:rStyle w:val="WW8Num2z0"/>
          <w:rFonts w:ascii="Verdana" w:hAnsi="Verdana"/>
          <w:color w:val="4682B4"/>
          <w:sz w:val="18"/>
          <w:szCs w:val="18"/>
        </w:rPr>
        <w:t>инструментарии</w:t>
      </w:r>
      <w:r>
        <w:rPr>
          <w:rStyle w:val="WW8Num3z0"/>
          <w:rFonts w:ascii="Verdana" w:hAnsi="Verdana"/>
          <w:color w:val="000000"/>
          <w:sz w:val="18"/>
          <w:szCs w:val="18"/>
        </w:rPr>
        <w:t> </w:t>
      </w:r>
      <w:r>
        <w:rPr>
          <w:rFonts w:ascii="Verdana" w:hAnsi="Verdana"/>
          <w:color w:val="000000"/>
          <w:sz w:val="18"/>
          <w:szCs w:val="18"/>
        </w:rPr>
        <w:t>ведения учета, позволяющие:</w:t>
      </w:r>
    </w:p>
    <w:p w14:paraId="42DDF1B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обосновать особенности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в коммерческих и некоммерческих организациях системы ЖКХ в условиях перехода? на</w:t>
      </w:r>
      <w:r>
        <w:rPr>
          <w:rStyle w:val="WW8Num3z0"/>
          <w:rFonts w:ascii="Verdana" w:hAnsi="Verdana"/>
          <w:color w:val="000000"/>
          <w:sz w:val="18"/>
          <w:szCs w:val="18"/>
        </w:rPr>
        <w:t> </w:t>
      </w:r>
      <w:r>
        <w:rPr>
          <w:rStyle w:val="WW8Num2z0"/>
          <w:rFonts w:ascii="Verdana" w:hAnsi="Verdana"/>
          <w:color w:val="4682B4"/>
          <w:sz w:val="18"/>
          <w:szCs w:val="18"/>
        </w:rPr>
        <w:t>самоокупаемость</w:t>
      </w:r>
      <w:r>
        <w:rPr>
          <w:rStyle w:val="WW8Num3z0"/>
          <w:rFonts w:ascii="Verdana" w:hAnsi="Verdana"/>
          <w:color w:val="000000"/>
          <w:sz w:val="18"/>
          <w:szCs w:val="18"/>
        </w:rPr>
        <w:t> </w:t>
      </w:r>
      <w:r>
        <w:rPr>
          <w:rFonts w:ascii="Verdana" w:hAnsi="Verdana"/>
          <w:color w:val="000000"/>
          <w:sz w:val="18"/>
          <w:szCs w:val="18"/>
        </w:rPr>
        <w:t>и; привести' их в соответствие с общей концепцией развития бухгалтерского учета в РФ;</w:t>
      </w:r>
    </w:p>
    <w:p w14:paraId="578E54D7"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Положение по</w:t>
      </w:r>
      <w:r>
        <w:rPr>
          <w:rStyle w:val="WW8Num3z0"/>
          <w:rFonts w:ascii="Verdana" w:hAnsi="Verdana"/>
          <w:color w:val="000000"/>
          <w:sz w:val="18"/>
          <w:szCs w:val="18"/>
        </w:rPr>
        <w:t> </w:t>
      </w:r>
      <w:r>
        <w:rPr>
          <w:rStyle w:val="WW8Num2z0"/>
          <w:rFonts w:ascii="Verdana" w:hAnsi="Verdana"/>
          <w:color w:val="4682B4"/>
          <w:sz w:val="18"/>
          <w:szCs w:val="18"/>
        </w:rPr>
        <w:t>учетной</w:t>
      </w:r>
      <w:r>
        <w:rPr>
          <w:rFonts w:ascii="Verdana" w:hAnsi="Verdana"/>
          <w:color w:val="000000"/>
          <w:sz w:val="18"/>
          <w:szCs w:val="18"/>
        </w:rPr>
        <w:t>; политике с учетом новых: аспектов деятельности организации ЖКХ;</w:t>
      </w:r>
    </w:p>
    <w:p w14:paraId="0A599CC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более рациональную организацию учетного процесса^ исходя из; специфики деятельности управляющих компаний и субъектов других</w:t>
      </w:r>
      <w:r>
        <w:rPr>
          <w:rStyle w:val="WW8Num3z0"/>
          <w:rFonts w:ascii="Verdana" w:hAnsi="Verdana"/>
          <w:color w:val="000000"/>
          <w:sz w:val="18"/>
          <w:szCs w:val="18"/>
        </w:rPr>
        <w:t> </w:t>
      </w:r>
      <w:r>
        <w:rPr>
          <w:rStyle w:val="WW8Num2z0"/>
          <w:rFonts w:ascii="Verdana" w:hAnsi="Verdana"/>
          <w:color w:val="4682B4"/>
          <w:sz w:val="18"/>
          <w:szCs w:val="18"/>
        </w:rPr>
        <w:t>институциональных</w:t>
      </w:r>
      <w:r>
        <w:rPr>
          <w:rStyle w:val="WW8Num3z0"/>
          <w:rFonts w:ascii="Verdana" w:hAnsi="Verdana"/>
          <w:color w:val="000000"/>
          <w:sz w:val="18"/>
          <w:szCs w:val="18"/>
        </w:rPr>
        <w:t> </w:t>
      </w:r>
      <w:r>
        <w:rPr>
          <w:rFonts w:ascii="Verdana" w:hAnsi="Verdana"/>
          <w:color w:val="000000"/>
          <w:sz w:val="18"/>
          <w:szCs w:val="18"/>
        </w:rPr>
        <w:t>совокупностей, входящих в ЖКХ. ,</w:t>
      </w:r>
    </w:p>
    <w:p w14:paraId="2ADFCAD2"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состав и экономическую сущность консолидированной группы предприятий как объекта учета^ отчетности, статистики, анализа и аудита.</w:t>
      </w:r>
    </w:p>
    <w:p w14:paraId="667495E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3. Обосновать методологию формирования тарифов на</w:t>
      </w:r>
      <w:r>
        <w:rPr>
          <w:rStyle w:val="WW8Num3z0"/>
          <w:rFonts w:ascii="Verdana" w:hAnsi="Verdana"/>
          <w:color w:val="000000"/>
          <w:sz w:val="18"/>
          <w:szCs w:val="18"/>
        </w:rPr>
        <w:t> </w:t>
      </w:r>
      <w:r>
        <w:rPr>
          <w:rStyle w:val="WW8Num2z0"/>
          <w:rFonts w:ascii="Verdana" w:hAnsi="Verdana"/>
          <w:color w:val="4682B4"/>
          <w:sz w:val="18"/>
          <w:szCs w:val="18"/>
        </w:rPr>
        <w:t>коммунальные</w:t>
      </w:r>
      <w:r>
        <w:rPr>
          <w:rStyle w:val="WW8Num3z0"/>
          <w:rFonts w:ascii="Verdana" w:hAnsi="Verdana"/>
          <w:color w:val="000000"/>
          <w:sz w:val="18"/>
          <w:szCs w:val="18"/>
        </w:rPr>
        <w:t> </w:t>
      </w:r>
      <w:r>
        <w:rPr>
          <w:rFonts w:ascii="Verdana" w:hAnsi="Verdana"/>
          <w:color w:val="000000"/>
          <w:sz w:val="18"/>
          <w:szCs w:val="18"/>
        </w:rPr>
        <w:t>услуги и финансовых результатов деятельности ЖКХ в условиях его реформирования, для чего:</w:t>
      </w:r>
    </w:p>
    <w:p w14:paraId="21A8BBC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 обосновать предложения по совершенствованию бухгалтерского учёта прямых и косвенных затрат, связанных с производством и оказанием</w:t>
      </w:r>
      <w:r>
        <w:rPr>
          <w:rStyle w:val="WW8Num3z0"/>
          <w:rFonts w:ascii="Verdana" w:hAnsi="Verdana"/>
          <w:color w:val="000000"/>
          <w:sz w:val="18"/>
          <w:szCs w:val="18"/>
        </w:rPr>
        <w:t> </w:t>
      </w:r>
      <w:r>
        <w:rPr>
          <w:rStyle w:val="WW8Num2z0"/>
          <w:rFonts w:ascii="Verdana" w:hAnsi="Verdana"/>
          <w:color w:val="4682B4"/>
          <w:sz w:val="18"/>
          <w:szCs w:val="18"/>
        </w:rPr>
        <w:t>коммунальных</w:t>
      </w:r>
      <w:r>
        <w:rPr>
          <w:rStyle w:val="WW8Num3z0"/>
          <w:rFonts w:ascii="Verdana" w:hAnsi="Verdana"/>
          <w:color w:val="000000"/>
          <w:sz w:val="18"/>
          <w:szCs w:val="18"/>
        </w:rPr>
        <w:t> </w:t>
      </w:r>
      <w:r>
        <w:rPr>
          <w:rFonts w:ascii="Verdana" w:hAnsi="Verdana"/>
          <w:color w:val="000000"/>
          <w:sz w:val="18"/>
          <w:szCs w:val="18"/>
        </w:rPr>
        <w:t>услуг, величина! которых учитывается при формировании тарифов; • '' ''</w:t>
      </w:r>
    </w:p>
    <w:p w14:paraId="6138A5D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существующие методы регулирования</w:t>
      </w:r>
      <w:r>
        <w:rPr>
          <w:rStyle w:val="WW8Num3z0"/>
          <w:rFonts w:ascii="Verdana" w:hAnsi="Verdana"/>
          <w:color w:val="000000"/>
          <w:sz w:val="18"/>
          <w:szCs w:val="18"/>
        </w:rPr>
        <w:t> </w:t>
      </w:r>
      <w:r>
        <w:rPr>
          <w:rStyle w:val="WW8Num2z0"/>
          <w:rFonts w:ascii="Verdana" w:hAnsi="Verdana"/>
          <w:color w:val="4682B4"/>
          <w:sz w:val="18"/>
          <w:szCs w:val="18"/>
        </w:rPr>
        <w:t>тарифной</w:t>
      </w:r>
      <w:r>
        <w:rPr>
          <w:rStyle w:val="WW8Num3z0"/>
          <w:rFonts w:ascii="Verdana" w:hAnsi="Verdana"/>
          <w:color w:val="000000"/>
          <w:sz w:val="18"/>
          <w:szCs w:val="18"/>
        </w:rPr>
        <w:t> </w:t>
      </w:r>
      <w:r>
        <w:rPr>
          <w:rFonts w:ascii="Verdana" w:hAnsi="Verdana"/>
          <w:color w:val="000000"/>
          <w:sz w:val="18"/>
          <w:szCs w:val="18"/>
        </w:rPr>
        <w:t xml:space="preserve">политики и тенденции их развития; </w:t>
      </w:r>
      <w:r>
        <w:rPr>
          <w:rFonts w:ascii="Arial" w:hAnsi="Arial" w:cs="Arial"/>
          <w:color w:val="000000"/>
          <w:sz w:val="18"/>
          <w:szCs w:val="18"/>
        </w:rPr>
        <w:t>■■</w:t>
      </w:r>
      <w:r>
        <w:rPr>
          <w:rFonts w:ascii="Verdana" w:hAnsi="Verdana"/>
          <w:color w:val="000000"/>
          <w:sz w:val="18"/>
          <w:szCs w:val="18"/>
        </w:rPr>
        <w:t>', ,</w:t>
      </w:r>
    </w:p>
    <w:p w14:paraId="553F4687"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нового подхода к разграничению прямых и косвенных</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для организаций ЖКХ по их составу и назначению, определить взаимосвязь влияния типа хозяйственных договоров на налоговую базу по</w:t>
      </w:r>
      <w:r>
        <w:rPr>
          <w:rStyle w:val="WW8Num3z0"/>
          <w:rFonts w:ascii="Verdana" w:hAnsi="Verdana"/>
          <w:color w:val="000000"/>
          <w:sz w:val="18"/>
          <w:szCs w:val="18"/>
        </w:rPr>
        <w:t> </w:t>
      </w:r>
      <w:r>
        <w:rPr>
          <w:rStyle w:val="WW8Num2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и налогу на прибыль;</w:t>
      </w:r>
    </w:p>
    <w:p w14:paraId="77819AEE"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методологию разработки учетной и налоговой политики и выявить их взаимозависимость, как важного условия успешного функционирования консолидированной группы организаций ЖКХ.</w:t>
      </w:r>
    </w:p>
    <w:p w14:paraId="4221A043"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4. Разработать методы финансового контроля в системе ЖКХ применительно к отрасли жилищно-коммунального хозяйства, при этом:</w:t>
      </w:r>
    </w:p>
    <w:p w14:paraId="1F0DF14D"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взаимосвязь разных видов финансового контроля с учетом структуры консолидированной группы организаций ЖКХ;</w:t>
      </w:r>
    </w:p>
    <w:p w14:paraId="74EECAF8"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авторскую методику проведения аудиторских проверок организаций ЖКХ с учетом специфики бизнес-процессов и свершаемых хозяйственных операций;</w:t>
      </w:r>
    </w:p>
    <w:p w14:paraId="07ED8E8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изначимость организации</w:t>
      </w:r>
      <w:r>
        <w:rPr>
          <w:rStyle w:val="WW8Num3z0"/>
          <w:rFonts w:ascii="Verdana" w:hAnsi="Verdana"/>
          <w:color w:val="000000"/>
          <w:sz w:val="18"/>
          <w:szCs w:val="18"/>
        </w:rPr>
        <w:t> </w:t>
      </w:r>
      <w:r>
        <w:rPr>
          <w:rStyle w:val="WW8Num2z0"/>
          <w:rFonts w:ascii="Verdana" w:hAnsi="Verdana"/>
          <w:color w:val="4682B4"/>
          <w:sz w:val="18"/>
          <w:szCs w:val="18"/>
        </w:rPr>
        <w:t>постаудита</w:t>
      </w:r>
      <w:r>
        <w:rPr>
          <w:rFonts w:ascii="Verdana" w:hAnsi="Verdana"/>
          <w:color w:val="000000"/>
          <w:sz w:val="18"/>
          <w:szCs w:val="18"/>
        </w:rPr>
        <w:t>, обеспечивающего контроль за исполнением рекомендаций</w:t>
      </w:r>
      <w:r>
        <w:rPr>
          <w:rStyle w:val="WW8Num3z0"/>
          <w:rFonts w:ascii="Verdana" w:hAnsi="Verdana"/>
          <w:color w:val="000000"/>
          <w:sz w:val="18"/>
          <w:szCs w:val="18"/>
        </w:rPr>
        <w:t> </w:t>
      </w:r>
      <w:r>
        <w:rPr>
          <w:rStyle w:val="WW8Num2z0"/>
          <w:rFonts w:ascii="Verdana" w:hAnsi="Verdana"/>
          <w:color w:val="4682B4"/>
          <w:sz w:val="18"/>
          <w:szCs w:val="18"/>
        </w:rPr>
        <w:t>аудиторов</w:t>
      </w:r>
      <w:r>
        <w:rPr>
          <w:rStyle w:val="WW8Num3z0"/>
          <w:rFonts w:ascii="Verdana" w:hAnsi="Verdana"/>
          <w:color w:val="000000"/>
          <w:sz w:val="18"/>
          <w:szCs w:val="18"/>
        </w:rPr>
        <w:t> </w:t>
      </w:r>
      <w:r>
        <w:rPr>
          <w:rFonts w:ascii="Verdana" w:hAnsi="Verdana"/>
          <w:color w:val="000000"/>
          <w:sz w:val="18"/>
          <w:szCs w:val="18"/>
        </w:rPr>
        <w:t>(аудиторских организаций).</w:t>
      </w:r>
    </w:p>
    <w:p w14:paraId="3F824D7A"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теоретико-методологические аспекты бухгалтерского учета и финансового контроля в системе жилищно-коммунального хозяйства и организация финансирования отрасли с учетом необходимости государственного регулирования тарифной политики.</w:t>
      </w:r>
    </w:p>
    <w:p w14:paraId="04E3192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послужила</w:t>
      </w:r>
      <w:r>
        <w:rPr>
          <w:rStyle w:val="WW8Num3z0"/>
          <w:rFonts w:ascii="Verdana" w:hAnsi="Verdana"/>
          <w:color w:val="000000"/>
          <w:sz w:val="18"/>
          <w:szCs w:val="18"/>
        </w:rPr>
        <w:t> </w:t>
      </w:r>
      <w:r>
        <w:rPr>
          <w:rStyle w:val="WW8Num2z0"/>
          <w:rFonts w:ascii="Verdana" w:hAnsi="Verdana"/>
          <w:color w:val="4682B4"/>
          <w:sz w:val="18"/>
          <w:szCs w:val="18"/>
        </w:rPr>
        <w:t>хозяйственная</w:t>
      </w:r>
      <w:r>
        <w:rPr>
          <w:rStyle w:val="WW8Num3z0"/>
          <w:rFonts w:ascii="Verdana" w:hAnsi="Verdana"/>
          <w:color w:val="000000"/>
          <w:sz w:val="18"/>
          <w:szCs w:val="18"/>
        </w:rPr>
        <w:t> </w:t>
      </w:r>
      <w:r>
        <w:rPr>
          <w:rFonts w:ascii="Verdana" w:hAnsi="Verdana"/>
          <w:color w:val="000000"/>
          <w:sz w:val="18"/>
          <w:szCs w:val="18"/>
        </w:rPr>
        <w:t>деятельность организаций системы жилищно-коммунального хозяйства, включая гражданско-правовые отношения между организациями, входящими в систему ЖКХ,</w:t>
      </w:r>
      <w:r>
        <w:rPr>
          <w:rStyle w:val="WW8Num3z0"/>
          <w:rFonts w:ascii="Verdana" w:hAnsi="Verdana"/>
          <w:color w:val="000000"/>
          <w:sz w:val="18"/>
          <w:szCs w:val="18"/>
        </w:rPr>
        <w:t> </w:t>
      </w:r>
      <w:r>
        <w:rPr>
          <w:rStyle w:val="WW8Num2z0"/>
          <w:rFonts w:ascii="Verdana" w:hAnsi="Verdana"/>
          <w:color w:val="4682B4"/>
          <w:sz w:val="18"/>
          <w:szCs w:val="18"/>
        </w:rPr>
        <w:t>учетное</w:t>
      </w:r>
      <w:r>
        <w:rPr>
          <w:rStyle w:val="WW8Num3z0"/>
          <w:rFonts w:ascii="Verdana" w:hAnsi="Verdana"/>
          <w:color w:val="000000"/>
          <w:sz w:val="18"/>
          <w:szCs w:val="18"/>
        </w:rPr>
        <w:t> </w:t>
      </w:r>
      <w:r>
        <w:rPr>
          <w:rFonts w:ascii="Verdana" w:hAnsi="Verdana"/>
          <w:color w:val="000000"/>
          <w:sz w:val="18"/>
          <w:szCs w:val="18"/>
        </w:rPr>
        <w:t>и налоговое регулирование их деятельности и контроль за формированием и движением финансовых ресурсов.</w:t>
      </w:r>
    </w:p>
    <w:p w14:paraId="1748291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1.3. «</w:t>
      </w:r>
      <w:r>
        <w:rPr>
          <w:rStyle w:val="WW8Num2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1.10 «Особенности формирования</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3z0"/>
          <w:rFonts w:ascii="Verdana" w:hAnsi="Verdana"/>
          <w:color w:val="000000"/>
          <w:sz w:val="18"/>
          <w:szCs w:val="18"/>
        </w:rPr>
        <w:t> </w:t>
      </w:r>
      <w:r>
        <w:rPr>
          <w:rStyle w:val="WW8Num2z0"/>
          <w:rFonts w:ascii="Verdana" w:hAnsi="Verdana"/>
          <w:color w:val="4682B4"/>
          <w:sz w:val="18"/>
          <w:szCs w:val="18"/>
        </w:rPr>
        <w:t>сегментам</w:t>
      </w:r>
      <w:r>
        <w:rPr>
          <w:rStyle w:val="WW8Num3z0"/>
          <w:rFonts w:ascii="Verdana" w:hAnsi="Verdana"/>
          <w:color w:val="000000"/>
          <w:sz w:val="18"/>
          <w:szCs w:val="18"/>
        </w:rPr>
        <w:t> </w:t>
      </w:r>
      <w:r>
        <w:rPr>
          <w:rFonts w:ascii="Verdana" w:hAnsi="Verdana"/>
          <w:color w:val="000000"/>
          <w:sz w:val="18"/>
          <w:szCs w:val="18"/>
        </w:rPr>
        <w:t>хозяйственной деятельности», п. 2.4.</w:t>
      </w:r>
    </w:p>
    <w:p w14:paraId="465BFA0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разработки программ аудита и плана проверок» специальности 08 00 12 «Бухгалтерский учёт, статистика» Паспорта специальностей</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(экономические науки).</w:t>
      </w:r>
    </w:p>
    <w:p w14:paraId="519355E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диссертационной работы является системный анализ, в соответствии с которым альтернативные концепции рассматриваются как взаимодополняющие, что обеспечивает</w:t>
      </w:r>
      <w:r>
        <w:rPr>
          <w:rStyle w:val="WW8Num3z0"/>
          <w:rFonts w:ascii="Verdana" w:hAnsi="Verdana"/>
          <w:color w:val="000000"/>
          <w:sz w:val="18"/>
          <w:szCs w:val="18"/>
        </w:rPr>
        <w:t> </w:t>
      </w:r>
      <w:r>
        <w:rPr>
          <w:rStyle w:val="WW8Num2z0"/>
          <w:rFonts w:ascii="Verdana" w:hAnsi="Verdana"/>
          <w:color w:val="4682B4"/>
          <w:sz w:val="18"/>
          <w:szCs w:val="18"/>
        </w:rPr>
        <w:t>синергетический</w:t>
      </w:r>
      <w:r>
        <w:rPr>
          <w:rStyle w:val="WW8Num3z0"/>
          <w:rFonts w:ascii="Verdana" w:hAnsi="Verdana"/>
          <w:color w:val="000000"/>
          <w:sz w:val="18"/>
          <w:szCs w:val="18"/>
        </w:rPr>
        <w:t> </w:t>
      </w:r>
      <w:r>
        <w:rPr>
          <w:rFonts w:ascii="Verdana" w:hAnsi="Verdana"/>
          <w:color w:val="000000"/>
          <w:sz w:val="18"/>
          <w:szCs w:val="18"/>
        </w:rPr>
        <w:t>эффект от их применения. В работе широко использованы диалектический метод исследования, методы дедукции и индукции, теоретико-методологические положения системного анализа, методы единства логического моделирования, сравнения, анализа, синтеза и другие. В проведенном исследовании использовались специальные приемы, методы сравнения, статистические группировки, методы факторного анализа. Работа основана на анализе развития системы бухгалтерского учета в России, использовании' отдельных положений зарубежной теории и практики составления бухгалтерской отчетности, организации учетного процесса, налогового учета и исчисления</w:t>
      </w:r>
      <w:r>
        <w:rPr>
          <w:rStyle w:val="WW8Num3z0"/>
          <w:rFonts w:ascii="Verdana" w:hAnsi="Verdana"/>
          <w:color w:val="000000"/>
          <w:sz w:val="18"/>
          <w:szCs w:val="18"/>
        </w:rPr>
        <w:t> </w:t>
      </w:r>
      <w:r>
        <w:rPr>
          <w:rStyle w:val="WW8Num2z0"/>
          <w:rFonts w:ascii="Verdana" w:hAnsi="Verdana"/>
          <w:color w:val="4682B4"/>
          <w:sz w:val="18"/>
          <w:szCs w:val="18"/>
        </w:rPr>
        <w:t>налога</w:t>
      </w:r>
      <w:r>
        <w:rPr>
          <w:rStyle w:val="WW8Num3z0"/>
          <w:rFonts w:ascii="Verdana" w:hAnsi="Verdana"/>
          <w:color w:val="000000"/>
          <w:sz w:val="18"/>
          <w:szCs w:val="18"/>
        </w:rPr>
        <w:t> </w:t>
      </w:r>
      <w:r>
        <w:rPr>
          <w:rFonts w:ascii="Verdana" w:hAnsi="Verdana"/>
          <w:color w:val="000000"/>
          <w:sz w:val="18"/>
          <w:szCs w:val="18"/>
        </w:rPr>
        <w:t>на добавленную стоимость, статистического учета и формирования системы показателей, характеризующих финансовые результаты деятельности разных организаций. При исследовании изучались законодательные акты Российской Федерации в области бухгалтерского учета и налогообложения, нормативные акты Правительства РФ, Министерства финансов РФ, Международные стандарты финансовой отчетности и другие нормативные документы.</w:t>
      </w:r>
    </w:p>
    <w:p w14:paraId="1C544336"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база исследования основана на анализе данных бухгалтерского учета и контроля в организациях жилищно-коммунального хозяйства разных регионов России и использования в отдельных случаях опыта развитых европейских стран. Основой исследования послужил анализ показателей, характеризующих работу наиболее крупных организаций жилищно-коммунального хозяйства РФ.</w:t>
      </w:r>
    </w:p>
    <w:p w14:paraId="67A3277C"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исследования определили его логику, которая показана на рис. 1.</w:t>
      </w:r>
    </w:p>
    <w:p w14:paraId="792EBB13"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 ио оо ыс н а ш а" о</w:t>
      </w:r>
    </w:p>
    <w:p w14:paraId="10CBD1D9"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и</w:t>
      </w:r>
      <w:r>
        <w:rPr>
          <w:rStyle w:val="WW8Num3z0"/>
          <w:rFonts w:ascii="Verdana" w:hAnsi="Verdana"/>
          <w:color w:val="000000"/>
          <w:sz w:val="18"/>
          <w:szCs w:val="18"/>
        </w:rPr>
        <w:t> </w:t>
      </w:r>
      <w:r>
        <w:rPr>
          <w:rStyle w:val="WW8Num2z0"/>
          <w:rFonts w:ascii="Verdana" w:hAnsi="Verdana"/>
          <w:color w:val="4682B4"/>
          <w:sz w:val="18"/>
          <w:szCs w:val="18"/>
        </w:rPr>
        <w:t>реструктуризация</w:t>
      </w:r>
      <w:r>
        <w:rPr>
          <w:rStyle w:val="WW8Num3z0"/>
          <w:rFonts w:ascii="Verdana" w:hAnsi="Verdana"/>
          <w:color w:val="000000"/>
          <w:sz w:val="18"/>
          <w:szCs w:val="18"/>
        </w:rPr>
        <w:t> </w:t>
      </w:r>
      <w:r>
        <w:rPr>
          <w:rFonts w:ascii="Verdana" w:hAnsi="Verdana"/>
          <w:color w:val="000000"/>
          <w:sz w:val="18"/>
          <w:szCs w:val="18"/>
        </w:rPr>
        <w:t>системы ЖКХ -1</w:t>
      </w:r>
    </w:p>
    <w:p w14:paraId="763E34B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Бюджетная</w:t>
      </w:r>
      <w:r>
        <w:rPr>
          <w:rStyle w:val="WW8Num3z0"/>
          <w:rFonts w:ascii="Verdana" w:hAnsi="Verdana"/>
          <w:color w:val="000000"/>
          <w:sz w:val="18"/>
          <w:szCs w:val="18"/>
        </w:rPr>
        <w:t> </w:t>
      </w:r>
      <w:r>
        <w:rPr>
          <w:rFonts w:ascii="Verdana" w:hAnsi="Verdana"/>
          <w:color w:val="000000"/>
          <w:sz w:val="18"/>
          <w:szCs w:val="18"/>
        </w:rPr>
        <w:t>политика (БП) и государственное тарифное регулирование (ГТР)</w:t>
      </w:r>
    </w:p>
    <w:p w14:paraId="4B7A3EB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Систематизация исследований в области БП, НП, ГТР и ЖКХ</w:t>
      </w:r>
    </w:p>
    <w:p w14:paraId="2BC5606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Учетный</w:t>
      </w:r>
      <w:r>
        <w:rPr>
          <w:rStyle w:val="WW8Num3z0"/>
          <w:rFonts w:ascii="Verdana" w:hAnsi="Verdana"/>
          <w:color w:val="000000"/>
          <w:sz w:val="18"/>
          <w:szCs w:val="18"/>
        </w:rPr>
        <w:t> </w:t>
      </w:r>
      <w:r>
        <w:rPr>
          <w:rFonts w:ascii="Verdana" w:hAnsi="Verdana"/>
          <w:color w:val="000000"/>
          <w:sz w:val="18"/>
          <w:szCs w:val="18"/>
        </w:rPr>
        <w:t>процесс (УП) - от генерирующих предприятий до</w:t>
      </w:r>
      <w:r>
        <w:rPr>
          <w:rStyle w:val="WW8Num3z0"/>
          <w:rFonts w:ascii="Verdana" w:hAnsi="Verdana"/>
          <w:color w:val="000000"/>
          <w:sz w:val="18"/>
          <w:szCs w:val="18"/>
        </w:rPr>
        <w:t> </w:t>
      </w:r>
      <w:r>
        <w:rPr>
          <w:rStyle w:val="WW8Num2z0"/>
          <w:rFonts w:ascii="Verdana" w:hAnsi="Verdana"/>
          <w:color w:val="4682B4"/>
          <w:sz w:val="18"/>
          <w:szCs w:val="18"/>
        </w:rPr>
        <w:t>ОМСУ</w:t>
      </w:r>
    </w:p>
    <w:p w14:paraId="4E0F37EA"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Трансформация УП и системы консолидации учета</w:t>
      </w:r>
    </w:p>
    <w:p w14:paraId="38E0DB35"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 ш гг К и о «=: о « о н ш</w:t>
      </w:r>
    </w:p>
    <w:p w14:paraId="254659DF"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w:t>
      </w:r>
    </w:p>
    <w:p w14:paraId="16F27CC8"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 И N О</w:t>
      </w:r>
    </w:p>
    <w:p w14:paraId="6FA9C40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 С Ы К</w:t>
      </w:r>
    </w:p>
    <w:p w14:paraId="5ED2CD76"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перехода ЖКХ от учета затрат к учету и управлению результатами</w:t>
      </w:r>
    </w:p>
    <w:p w14:paraId="5820FE42"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ТТ</w:t>
      </w:r>
    </w:p>
    <w:p w14:paraId="04C71461"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учетного процесса</w:t>
      </w:r>
    </w:p>
    <w:p w14:paraId="64657E0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Интеграция</w:t>
      </w:r>
      <w:r>
        <w:rPr>
          <w:rStyle w:val="WW8Num3z0"/>
          <w:rFonts w:ascii="Verdana" w:hAnsi="Verdana"/>
          <w:color w:val="000000"/>
          <w:sz w:val="18"/>
          <w:szCs w:val="18"/>
        </w:rPr>
        <w:t> </w:t>
      </w:r>
      <w:r>
        <w:rPr>
          <w:rFonts w:ascii="Verdana" w:hAnsi="Verdana"/>
          <w:color w:val="000000"/>
          <w:sz w:val="18"/>
          <w:szCs w:val="18"/>
        </w:rPr>
        <w:t>инструментов УП</w:t>
      </w:r>
    </w:p>
    <w:p w14:paraId="24A042CF"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консолидации учета и отчетности</w:t>
      </w:r>
    </w:p>
    <w:p w14:paraId="332FD37F"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w:t>
      </w:r>
    </w:p>
    <w:p w14:paraId="4CD16FE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построения систем учета и отчетности (в т.ч. на</w:t>
      </w:r>
      <w:r>
        <w:rPr>
          <w:rStyle w:val="WW8Num3z0"/>
          <w:rFonts w:ascii="Verdana" w:hAnsi="Verdana"/>
          <w:color w:val="000000"/>
          <w:sz w:val="18"/>
          <w:szCs w:val="18"/>
        </w:rPr>
        <w:t> </w:t>
      </w:r>
      <w:r>
        <w:rPr>
          <w:rStyle w:val="WW8Num2z0"/>
          <w:rFonts w:ascii="Verdana" w:hAnsi="Verdana"/>
          <w:color w:val="4682B4"/>
          <w:sz w:val="18"/>
          <w:szCs w:val="18"/>
        </w:rPr>
        <w:t>консолидир</w:t>
      </w:r>
      <w:r>
        <w:rPr>
          <w:rFonts w:ascii="Verdana" w:hAnsi="Verdana"/>
          <w:color w:val="000000"/>
          <w:sz w:val="18"/>
          <w:szCs w:val="18"/>
        </w:rPr>
        <w:t>. основе") Методика формир-ния тарифов с включением в них инвестиционной составляющей Методика формирования учетной политики</w:t>
      </w:r>
    </w:p>
    <w:p w14:paraId="19BDBBD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учета и прогнозирования налогов в системе Методика оценки и анализа</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и пассивов Методики аудита в системе ЖКХ</w:t>
      </w:r>
    </w:p>
    <w:p w14:paraId="1EDB19C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е, г</w:t>
      </w:r>
    </w:p>
    <w:p w14:paraId="5679448E"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Ы &gt;&gt;</w:t>
      </w:r>
    </w:p>
    <w:p w14:paraId="0547E431"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w:t>
      </w:r>
    </w:p>
    <w:p w14:paraId="3209CEC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 О</w:t>
      </w:r>
    </w:p>
    <w:p w14:paraId="3D4F14E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Инструментарии УП и консолидации учета на уровне ОМСУ</w:t>
      </w:r>
    </w:p>
    <w:p w14:paraId="1DE246A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Использование методик учета в</w:t>
      </w:r>
      <w:r>
        <w:rPr>
          <w:rStyle w:val="WW8Num3z0"/>
          <w:rFonts w:ascii="Verdana" w:hAnsi="Verdana"/>
          <w:color w:val="000000"/>
          <w:sz w:val="18"/>
          <w:szCs w:val="18"/>
        </w:rPr>
        <w:t> </w:t>
      </w:r>
      <w:r>
        <w:rPr>
          <w:rStyle w:val="WW8Num2z0"/>
          <w:rFonts w:ascii="Verdana" w:hAnsi="Verdana"/>
          <w:color w:val="4682B4"/>
          <w:sz w:val="18"/>
          <w:szCs w:val="18"/>
        </w:rPr>
        <w:t>ЖКК</w:t>
      </w:r>
      <w:r>
        <w:rPr>
          <w:rFonts w:ascii="Verdana" w:hAnsi="Verdana"/>
          <w:color w:val="000000"/>
          <w:sz w:val="18"/>
          <w:szCs w:val="18"/>
        </w:rPr>
        <w:t>, УК, ТСЖ, ЕРКЦ, ОМСУ</w:t>
      </w:r>
    </w:p>
    <w:p w14:paraId="0CBE2362"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Гармонизация классического и бюджетного учета для реализации консолидации учета и отчетности</w:t>
      </w:r>
    </w:p>
    <w:p w14:paraId="7560137B"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Бюджетирование</w:t>
      </w:r>
      <w:r>
        <w:rPr>
          <w:rStyle w:val="WW8Num3z0"/>
          <w:rFonts w:ascii="Verdana" w:hAnsi="Verdana"/>
          <w:color w:val="000000"/>
          <w:sz w:val="18"/>
          <w:szCs w:val="18"/>
        </w:rPr>
        <w:t> </w:t>
      </w:r>
      <w:r>
        <w:rPr>
          <w:rFonts w:ascii="Verdana" w:hAnsi="Verdana"/>
          <w:color w:val="000000"/>
          <w:sz w:val="18"/>
          <w:szCs w:val="18"/>
        </w:rPr>
        <w:t>производственных программ и инвестиционных проектов</w:t>
      </w:r>
    </w:p>
    <w:p w14:paraId="01D84E53"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Анализ</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ЖКУ, прибыли и инвестиционной составляющей.</w:t>
      </w:r>
    </w:p>
    <w:p w14:paraId="62416459"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Внутренний контроль на уровне ОМСУ, субъектов РФ, РФ</w:t>
      </w:r>
    </w:p>
    <w:p w14:paraId="01B38BE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Ограничение использования</w:t>
      </w:r>
      <w:r>
        <w:rPr>
          <w:rStyle w:val="WW8Num3z0"/>
          <w:rFonts w:ascii="Verdana" w:hAnsi="Verdana"/>
          <w:color w:val="000000"/>
          <w:sz w:val="18"/>
          <w:szCs w:val="18"/>
        </w:rPr>
        <w:t> </w:t>
      </w:r>
      <w:r>
        <w:rPr>
          <w:rStyle w:val="WW8Num2z0"/>
          <w:rFonts w:ascii="Verdana" w:hAnsi="Verdana"/>
          <w:color w:val="4682B4"/>
          <w:sz w:val="18"/>
          <w:szCs w:val="18"/>
        </w:rPr>
        <w:t>трансфертных</w:t>
      </w:r>
      <w:r>
        <w:rPr>
          <w:rStyle w:val="WW8Num3z0"/>
          <w:rFonts w:ascii="Verdana" w:hAnsi="Verdana"/>
          <w:color w:val="000000"/>
          <w:sz w:val="18"/>
          <w:szCs w:val="18"/>
        </w:rPr>
        <w:t> </w:t>
      </w:r>
      <w:r>
        <w:rPr>
          <w:rFonts w:ascii="Verdana" w:hAnsi="Verdana"/>
          <w:color w:val="000000"/>
          <w:sz w:val="18"/>
          <w:szCs w:val="18"/>
        </w:rPr>
        <w:t>цен при формировании тарифов</w:t>
      </w:r>
    </w:p>
    <w:p w14:paraId="600A875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4682B4"/>
          <w:sz w:val="18"/>
          <w:szCs w:val="18"/>
        </w:rPr>
        <w:t>Внутрикорпоративное</w:t>
      </w:r>
      <w:r>
        <w:rPr>
          <w:rStyle w:val="WW8Num3z0"/>
          <w:rFonts w:ascii="Verdana" w:hAnsi="Verdana"/>
          <w:color w:val="000000"/>
          <w:sz w:val="18"/>
          <w:szCs w:val="18"/>
        </w:rPr>
        <w:t> </w:t>
      </w:r>
      <w:r>
        <w:rPr>
          <w:rFonts w:ascii="Verdana" w:hAnsi="Verdana"/>
          <w:color w:val="000000"/>
          <w:sz w:val="18"/>
          <w:szCs w:val="18"/>
        </w:rPr>
        <w:t>формирование и регулирование финансовых потоков</w:t>
      </w:r>
    </w:p>
    <w:p w14:paraId="0EF6E27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и контроль за реализацией мероприятий по его итогам (постауднт)</w:t>
      </w:r>
    </w:p>
    <w:p w14:paraId="305A88C8"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1 - Логика диссертационного исследования БП-Бюджетная политики ЖКК-Жилищно-коммунальный комплекс</w:t>
      </w:r>
    </w:p>
    <w:p w14:paraId="1C3E382D"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НП-налоговая политика УК-Управляющие компании</w:t>
      </w:r>
    </w:p>
    <w:p w14:paraId="19FDCFD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ГТР-государственная</w:t>
      </w:r>
      <w:r>
        <w:rPr>
          <w:rStyle w:val="WW8Num3z0"/>
          <w:rFonts w:ascii="Verdana" w:hAnsi="Verdana"/>
          <w:color w:val="000000"/>
          <w:sz w:val="18"/>
          <w:szCs w:val="18"/>
        </w:rPr>
        <w:t> </w:t>
      </w:r>
      <w:r>
        <w:rPr>
          <w:rStyle w:val="WW8Num2z0"/>
          <w:rFonts w:ascii="Verdana" w:hAnsi="Verdana"/>
          <w:color w:val="4682B4"/>
          <w:sz w:val="18"/>
          <w:szCs w:val="18"/>
        </w:rPr>
        <w:t>тарифная</w:t>
      </w:r>
      <w:r>
        <w:rPr>
          <w:rStyle w:val="WW8Num3z0"/>
          <w:rFonts w:ascii="Verdana" w:hAnsi="Verdana"/>
          <w:color w:val="000000"/>
          <w:sz w:val="18"/>
          <w:szCs w:val="18"/>
        </w:rPr>
        <w:t> </w:t>
      </w:r>
      <w:r>
        <w:rPr>
          <w:rFonts w:ascii="Verdana" w:hAnsi="Verdana"/>
          <w:color w:val="000000"/>
          <w:sz w:val="18"/>
          <w:szCs w:val="18"/>
        </w:rPr>
        <w:t>политика ТСЖ-Товарищество собственников жилья УП-учетный процесс ЕРКЦ-Единый кассово-расчетный центр</w:t>
      </w:r>
    </w:p>
    <w:p w14:paraId="391A6AF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ЖКУ-Жшшщно-коммунальные услуги ОМСУ-Орган местного самоуправления</w:t>
      </w:r>
    </w:p>
    <w:p w14:paraId="4586E1CB"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формировании концепции теоретико-методического обоснования основных направлений совершенствования бухгалтерского учёта, отчётности и аудита в ЖКХ в условиях реформирования этой отрасли для обеспечения её</w:t>
      </w:r>
      <w:r>
        <w:rPr>
          <w:rStyle w:val="WW8Num3z0"/>
          <w:rFonts w:ascii="Verdana" w:hAnsi="Verdana"/>
          <w:color w:val="000000"/>
          <w:sz w:val="18"/>
          <w:szCs w:val="18"/>
        </w:rPr>
        <w:t> </w:t>
      </w:r>
      <w:r>
        <w:rPr>
          <w:rStyle w:val="WW8Num2z0"/>
          <w:rFonts w:ascii="Verdana" w:hAnsi="Verdana"/>
          <w:color w:val="4682B4"/>
          <w:sz w:val="18"/>
          <w:szCs w:val="18"/>
        </w:rPr>
        <w:t>самоокупаемости</w:t>
      </w:r>
      <w:r>
        <w:rPr>
          <w:rStyle w:val="WW8Num3z0"/>
          <w:rFonts w:ascii="Verdana" w:hAnsi="Verdana"/>
          <w:color w:val="000000"/>
          <w:sz w:val="18"/>
          <w:szCs w:val="18"/>
        </w:rPr>
        <w:t> </w:t>
      </w:r>
      <w:r>
        <w:rPr>
          <w:rFonts w:ascii="Verdana" w:hAnsi="Verdana"/>
          <w:color w:val="000000"/>
          <w:sz w:val="18"/>
          <w:szCs w:val="18"/>
        </w:rPr>
        <w:t>и самофинансирования, обеспечения контроля за формированием и</w:t>
      </w:r>
      <w:r>
        <w:rPr>
          <w:rStyle w:val="WW8Num3z0"/>
          <w:rFonts w:ascii="Verdana" w:hAnsi="Verdana"/>
          <w:color w:val="000000"/>
          <w:sz w:val="18"/>
          <w:szCs w:val="18"/>
        </w:rPr>
        <w:t> </w:t>
      </w:r>
      <w:r>
        <w:rPr>
          <w:rStyle w:val="WW8Num2z0"/>
          <w:rFonts w:ascii="Verdana" w:hAnsi="Verdana"/>
          <w:color w:val="4682B4"/>
          <w:sz w:val="18"/>
          <w:szCs w:val="18"/>
        </w:rPr>
        <w:t>результативным</w:t>
      </w:r>
      <w:r>
        <w:rPr>
          <w:rStyle w:val="WW8Num3z0"/>
          <w:rFonts w:ascii="Verdana" w:hAnsi="Verdana"/>
          <w:color w:val="000000"/>
          <w:sz w:val="18"/>
          <w:szCs w:val="18"/>
        </w:rPr>
        <w:t> </w:t>
      </w:r>
      <w:r>
        <w:rPr>
          <w:rFonts w:ascii="Verdana" w:hAnsi="Verdana"/>
          <w:color w:val="000000"/>
          <w:sz w:val="18"/>
          <w:szCs w:val="18"/>
        </w:rPr>
        <w:t>использованием финансовых ресурсов, выделяемых на её развитие.</w:t>
      </w:r>
    </w:p>
    <w:p w14:paraId="629114F1"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положения диссертации:</w:t>
      </w:r>
    </w:p>
    <w:p w14:paraId="72DD467A"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понятийный аппарат, используемый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и аудите организаций ЖКХ в направлении его максимального соответствия определениям и формулировкам, данным; в гражданском, налоговом и учётном законодательстве Российской Федерации;</w:t>
      </w:r>
    </w:p>
    <w:p w14:paraId="2DE5A9DC"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принципы единой учетной политики для организаций системы.</w:t>
      </w:r>
    </w:p>
    <w:p w14:paraId="5EB23A5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ЖКХ, работающих в новых условиях хозяйствования;</w:t>
      </w:r>
    </w:p>
    <w:p w14:paraId="7675A24D"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 .</w:t>
      </w:r>
    </w:p>
    <w:p w14:paraId="19E05DB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ведения учета и составления отчетности по элементам затрат в соответствии: с требованиями</w:t>
      </w:r>
      <w:r>
        <w:rPr>
          <w:rStyle w:val="WW8Num3z0"/>
          <w:rFonts w:ascii="Verdana" w:hAnsi="Verdana"/>
          <w:color w:val="000000"/>
          <w:sz w:val="18"/>
          <w:szCs w:val="18"/>
        </w:rPr>
        <w:t> </w:t>
      </w:r>
      <w:r>
        <w:rPr>
          <w:rStyle w:val="WW8Num2z0"/>
          <w:rFonts w:ascii="Verdana" w:hAnsi="Verdana"/>
          <w:color w:val="4682B4"/>
          <w:sz w:val="18"/>
          <w:szCs w:val="18"/>
        </w:rPr>
        <w:t>МСФО</w:t>
      </w:r>
      <w:r>
        <w:rPr>
          <w:rFonts w:ascii="Verdana" w:hAnsi="Verdana"/>
          <w:color w:val="000000"/>
          <w:sz w:val="18"/>
          <w:szCs w:val="18"/>
        </w:rPr>
        <w:t>;</w:t>
      </w:r>
    </w:p>
    <w:p w14:paraId="4F78AF37"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единая система учётной и отчётной документации для; основных организаций, функционирующих в системе ЖКХ, что будет способствовать повышению качества информации, формируемой в бухгалтерском учете и отчетности;</w:t>
      </w:r>
    </w:p>
    <w:p w14:paraId="63E6BA7A"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сформулирована концепция формирования информационной среды консолидированного бухгалтерского и налогового учета;</w:t>
      </w:r>
    </w:p>
    <w:p w14:paraId="258CD0EF"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консолидированного учета и отчетности в отрасли, приведены унифицированные</w:t>
      </w:r>
      <w:r>
        <w:rPr>
          <w:rStyle w:val="WW8Num3z0"/>
          <w:rFonts w:ascii="Verdana" w:hAnsi="Verdana"/>
          <w:color w:val="000000"/>
          <w:sz w:val="18"/>
          <w:szCs w:val="18"/>
        </w:rPr>
        <w:t> </w:t>
      </w:r>
      <w:r>
        <w:rPr>
          <w:rStyle w:val="WW8Num2z0"/>
          <w:rFonts w:ascii="Verdana" w:hAnsi="Verdana"/>
          <w:color w:val="4682B4"/>
          <w:sz w:val="18"/>
          <w:szCs w:val="18"/>
        </w:rPr>
        <w:t>бухгалтерские</w:t>
      </w:r>
      <w:r>
        <w:rPr>
          <w:rStyle w:val="WW8Num3z0"/>
          <w:rFonts w:ascii="Verdana" w:hAnsi="Verdana"/>
          <w:color w:val="000000"/>
          <w:sz w:val="18"/>
          <w:szCs w:val="18"/>
        </w:rPr>
        <w:t> </w:t>
      </w:r>
      <w:r>
        <w:rPr>
          <w:rFonts w:ascii="Verdana" w:hAnsi="Verdana"/>
          <w:color w:val="000000"/>
          <w:sz w:val="18"/>
          <w:szCs w:val="18"/>
        </w:rPr>
        <w:t>записи для хозяйственного и бюджетного учета, рекомендованные для, использования на разных уровнях структуры ЖКХ; .</w:t>
      </w:r>
    </w:p>
    <w:p w14:paraId="263828E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•»определён состав и основное: содержание</w:t>
      </w:r>
      <w:r>
        <w:rPr>
          <w:rStyle w:val="WW8Num3z0"/>
          <w:rFonts w:ascii="Verdana" w:hAnsi="Verdana"/>
          <w:color w:val="000000"/>
          <w:sz w:val="18"/>
          <w:szCs w:val="18"/>
        </w:rPr>
        <w:t> </w:t>
      </w:r>
      <w:r>
        <w:rPr>
          <w:rStyle w:val="WW8Num2z0"/>
          <w:rFonts w:ascii="Verdana" w:hAnsi="Verdana"/>
          <w:color w:val="4682B4"/>
          <w:sz w:val="18"/>
          <w:szCs w:val="18"/>
        </w:rPr>
        <w:t>внутриотраслевой</w:t>
      </w:r>
      <w:r>
        <w:rPr>
          <w:rStyle w:val="WW8Num3z0"/>
          <w:rFonts w:ascii="Verdana" w:hAnsi="Verdana"/>
          <w:color w:val="000000"/>
          <w:sz w:val="18"/>
          <w:szCs w:val="18"/>
        </w:rPr>
        <w:t> </w:t>
      </w:r>
      <w:r>
        <w:rPr>
          <w:rFonts w:ascii="Verdana" w:hAnsi="Verdana"/>
          <w:color w:val="000000"/>
          <w:sz w:val="18"/>
          <w:szCs w:val="18"/>
        </w:rPr>
        <w:t>нормативной базы по бухгалтерскому учету и отчетности для системы ЖКХ;</w:t>
      </w:r>
    </w:p>
    <w:p w14:paraId="53861C1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варианты</w:t>
      </w:r>
      <w:r>
        <w:rPr>
          <w:rStyle w:val="WW8Num3z0"/>
          <w:rFonts w:ascii="Verdana" w:hAnsi="Verdana"/>
          <w:color w:val="000000"/>
          <w:sz w:val="18"/>
          <w:szCs w:val="18"/>
        </w:rPr>
        <w:t> </w:t>
      </w:r>
      <w:r>
        <w:rPr>
          <w:rStyle w:val="WW8Num2z0"/>
          <w:rFonts w:ascii="Verdana" w:hAnsi="Verdana"/>
          <w:color w:val="4682B4"/>
          <w:sz w:val="18"/>
          <w:szCs w:val="18"/>
        </w:rPr>
        <w:t>взаимоувязки</w:t>
      </w:r>
      <w:r>
        <w:rPr>
          <w:rStyle w:val="WW8Num3z0"/>
          <w:rFonts w:ascii="Verdana" w:hAnsi="Verdana"/>
          <w:color w:val="000000"/>
          <w:sz w:val="18"/>
          <w:szCs w:val="18"/>
        </w:rPr>
        <w:t> </w:t>
      </w:r>
      <w:r>
        <w:rPr>
          <w:rFonts w:ascii="Verdana" w:hAnsi="Verdana"/>
          <w:color w:val="000000"/>
          <w:sz w:val="18"/>
          <w:szCs w:val="18"/>
        </w:rPr>
        <w:t>информации в формах финансовой отчетности и статистической! отчетности;</w:t>
      </w:r>
    </w:p>
    <w:p w14:paraId="5AF01643"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многоуровневого характера налогового учета, включающая информацию для отдельных органов местного самоуправления, субъектов хозяйствования, их отдельных</w:t>
      </w:r>
      <w:r>
        <w:rPr>
          <w:rStyle w:val="WW8Num3z0"/>
          <w:rFonts w:ascii="Verdana" w:hAnsi="Verdana"/>
          <w:color w:val="000000"/>
          <w:sz w:val="18"/>
          <w:szCs w:val="18"/>
        </w:rPr>
        <w:t> </w:t>
      </w:r>
      <w:r>
        <w:rPr>
          <w:rStyle w:val="WW8Num2z0"/>
          <w:rFonts w:ascii="Verdana" w:hAnsi="Verdana"/>
          <w:color w:val="4682B4"/>
          <w:sz w:val="18"/>
          <w:szCs w:val="18"/>
        </w:rPr>
        <w:t>сегментов</w:t>
      </w:r>
      <w:r>
        <w:rPr>
          <w:rStyle w:val="WW8Num3z0"/>
          <w:rFonts w:ascii="Verdana" w:hAnsi="Verdana"/>
          <w:color w:val="000000"/>
          <w:sz w:val="18"/>
          <w:szCs w:val="18"/>
        </w:rPr>
        <w:t> </w:t>
      </w:r>
      <w:r>
        <w:rPr>
          <w:rFonts w:ascii="Verdana" w:hAnsi="Verdana"/>
          <w:color w:val="000000"/>
          <w:sz w:val="18"/>
          <w:szCs w:val="18"/>
        </w:rPr>
        <w:t>и формирования показателей и отчетности консолидированной группы организаций ЖКХ;</w:t>
      </w:r>
    </w:p>
    <w:p w14:paraId="4792F0D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учета НДС, налога на</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налога на имущество и др., выявлены особенности формирования в России</w:t>
      </w:r>
      <w:r>
        <w:rPr>
          <w:rStyle w:val="WW8Num3z0"/>
          <w:rFonts w:ascii="Verdana" w:hAnsi="Verdana"/>
          <w:color w:val="000000"/>
          <w:sz w:val="18"/>
          <w:szCs w:val="18"/>
        </w:rPr>
        <w:t> </w:t>
      </w:r>
      <w:r>
        <w:rPr>
          <w:rStyle w:val="WW8Num2z0"/>
          <w:rFonts w:ascii="Verdana" w:hAnsi="Verdana"/>
          <w:color w:val="4682B4"/>
          <w:sz w:val="18"/>
          <w:szCs w:val="18"/>
        </w:rPr>
        <w:t>неналоговых</w:t>
      </w:r>
      <w:r>
        <w:rPr>
          <w:rStyle w:val="WW8Num3z0"/>
          <w:rFonts w:ascii="Verdana" w:hAnsi="Verdana"/>
          <w:color w:val="000000"/>
          <w:sz w:val="18"/>
          <w:szCs w:val="18"/>
        </w:rPr>
        <w:t> </w:t>
      </w:r>
      <w:r>
        <w:rPr>
          <w:rFonts w:ascii="Verdana" w:hAnsi="Verdana"/>
          <w:color w:val="000000"/>
          <w:sz w:val="18"/>
          <w:szCs w:val="18"/>
        </w:rPr>
        <w:t>доходов бюджета, включая платежи населения за коммунальные услуги;</w:t>
      </w:r>
    </w:p>
    <w:p w14:paraId="6B2F3708"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системного анализа основных факторов, влияющих на показатели финансовых результатов и добавленную стоимость, на основе анализа финансовых потоков в системе консолидированной группы организаций ЖКХ;</w:t>
      </w:r>
    </w:p>
    <w:p w14:paraId="0D5F2B90"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и критически оценено влияние на финансовые потоки субъектов отрасли различных методик формирования и обоснования тарифов на коммунальные услуги с включением в них инвестиционной составляющей;</w:t>
      </w:r>
    </w:p>
    <w:p w14:paraId="1716FE5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определению и</w:t>
      </w:r>
      <w:r>
        <w:rPr>
          <w:rStyle w:val="WW8Num3z0"/>
          <w:rFonts w:ascii="Verdana" w:hAnsi="Verdana"/>
          <w:color w:val="000000"/>
          <w:sz w:val="18"/>
          <w:szCs w:val="18"/>
        </w:rPr>
        <w:t> </w:t>
      </w:r>
      <w:r>
        <w:rPr>
          <w:rStyle w:val="WW8Num2z0"/>
          <w:rFonts w:ascii="Verdana" w:hAnsi="Verdana"/>
          <w:color w:val="4682B4"/>
          <w:sz w:val="18"/>
          <w:szCs w:val="18"/>
        </w:rPr>
        <w:t>аудиту</w:t>
      </w:r>
      <w:r>
        <w:rPr>
          <w:rStyle w:val="WW8Num3z0"/>
          <w:rFonts w:ascii="Verdana" w:hAnsi="Verdana"/>
          <w:color w:val="000000"/>
          <w:sz w:val="18"/>
          <w:szCs w:val="18"/>
        </w:rPr>
        <w:t> </w:t>
      </w:r>
      <w:r>
        <w:rPr>
          <w:rFonts w:ascii="Verdana" w:hAnsi="Verdana"/>
          <w:color w:val="000000"/>
          <w:sz w:val="18"/>
          <w:szCs w:val="18"/>
        </w:rPr>
        <w:t>уставного капитала активов управляющих компаний в системе ЖКХ;</w:t>
      </w:r>
    </w:p>
    <w:p w14:paraId="68273C72"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положения по организации структуры контроля за качеством бухгалтерской отчетности на уровне органа местного самоуправления; обоснована необходимость осуществления контроля за реализацией рекомендаций аудиторских и финансовых проверок, проводимых в организациях ЖКХ (система постаудита);</w:t>
      </w:r>
    </w:p>
    <w:p w14:paraId="4446C52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определяется возможностью применения при разработке методических положений по совершенствованию бухгалтерского учёта, налогообложения,</w:t>
      </w:r>
      <w:r>
        <w:rPr>
          <w:rStyle w:val="WW8Num3z0"/>
          <w:rFonts w:ascii="Verdana" w:hAnsi="Verdana"/>
          <w:color w:val="000000"/>
          <w:sz w:val="18"/>
          <w:szCs w:val="18"/>
        </w:rPr>
        <w:t> </w:t>
      </w:r>
      <w:r>
        <w:rPr>
          <w:rStyle w:val="WW8Num2z0"/>
          <w:rFonts w:ascii="Verdana" w:hAnsi="Verdana"/>
          <w:color w:val="4682B4"/>
          <w:sz w:val="18"/>
          <w:szCs w:val="18"/>
        </w:rPr>
        <w:t>тарифного</w:t>
      </w:r>
      <w:r>
        <w:rPr>
          <w:rStyle w:val="WW8Num3z0"/>
          <w:rFonts w:ascii="Verdana" w:hAnsi="Verdana"/>
          <w:color w:val="000000"/>
          <w:sz w:val="18"/>
          <w:szCs w:val="18"/>
        </w:rPr>
        <w:t> </w:t>
      </w:r>
      <w:r>
        <w:rPr>
          <w:rFonts w:ascii="Verdana" w:hAnsi="Verdana"/>
          <w:color w:val="000000"/>
          <w:sz w:val="18"/>
          <w:szCs w:val="18"/>
        </w:rPr>
        <w:t>регулирования и контроля за использованием ресурсов в системе ЖКХ, реализацией теоретико-методологических положений в конкретных методиках.</w:t>
      </w:r>
    </w:p>
    <w:p w14:paraId="6A05ED36"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в частности, имеют разработанные в диссертации:</w:t>
      </w:r>
    </w:p>
    <w:p w14:paraId="006A297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уточненный унифицированный план счетов и структура консолидированной отчетности организаций ЖКХ, направленная на объективную оценку финансовых результатов деятельности консолидированной группы предприятий;</w:t>
      </w:r>
    </w:p>
    <w:p w14:paraId="03C606A4"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принципы формирования единой учетной политики организаций ЖКХ, обеспечивающие решение единых экономических задач по обоснованию тарифов и финансовых результатов деятельности организаций ЖКХ;</w:t>
      </w:r>
    </w:p>
    <w:p w14:paraId="5EF96279"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разработки и осуществления учётной и единой налоговой политики в условиях составления консолидированной отчетности применительно к различным структурам организаций ЖКХ, обеспечивающая правильное взаимоотношение с</w:t>
      </w:r>
      <w:r>
        <w:rPr>
          <w:rStyle w:val="WW8Num3z0"/>
          <w:rFonts w:ascii="Verdana" w:hAnsi="Verdana"/>
          <w:color w:val="000000"/>
          <w:sz w:val="18"/>
          <w:szCs w:val="18"/>
        </w:rPr>
        <w:t> </w:t>
      </w:r>
      <w:r>
        <w:rPr>
          <w:rStyle w:val="WW8Num2z0"/>
          <w:rFonts w:ascii="Verdana" w:hAnsi="Verdana"/>
          <w:color w:val="4682B4"/>
          <w:sz w:val="18"/>
          <w:szCs w:val="18"/>
        </w:rPr>
        <w:t>бюджетом</w:t>
      </w:r>
      <w:r>
        <w:rPr>
          <w:rStyle w:val="WW8Num3z0"/>
          <w:rFonts w:ascii="Verdana" w:hAnsi="Verdana"/>
          <w:color w:val="000000"/>
          <w:sz w:val="18"/>
          <w:szCs w:val="18"/>
        </w:rPr>
        <w:t> </w:t>
      </w:r>
      <w:r>
        <w:rPr>
          <w:rFonts w:ascii="Verdana" w:hAnsi="Verdana"/>
          <w:color w:val="000000"/>
          <w:sz w:val="18"/>
          <w:szCs w:val="18"/>
        </w:rPr>
        <w:t>и развитие экономики отрасли;</w:t>
      </w:r>
    </w:p>
    <w:p w14:paraId="20439754"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совершенствованию формирования статистической отчетности в системе ЖКХ;</w:t>
      </w:r>
    </w:p>
    <w:p w14:paraId="5C114429"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анализа и оценки эффективности деятельности консолидированной группы организаций ЖКХ;</w:t>
      </w:r>
    </w:p>
    <w:p w14:paraId="1D70C026"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развитию финансового контроля на всех уровнях управления ЖКХ;</w:t>
      </w:r>
    </w:p>
    <w:p w14:paraId="098830D3"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проведения аудита и постаудита, использование его данных в органах местного самоуправления.</w:t>
      </w:r>
    </w:p>
    <w:p w14:paraId="48C5B8E9"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разработанной концепции теории и методологии бухгалтерского учета предложено проведение ряда организационно-экономических мероприятий по совершенствованию существующей структуры бухгалтерско-финансовых подразделений организаций, осуществляющих бухгалтерский учет и финансовый контроль, которые могут быть осуществлены на практике.</w:t>
      </w:r>
    </w:p>
    <w:p w14:paraId="6453AD9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при разработке стандарта по составлению консолидированного</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и финансовой отчетности в системе ЖКХ, ее анализе и интерпретации.</w:t>
      </w:r>
    </w:p>
    <w:p w14:paraId="7936753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работы обсуждались и получили одобрение на 20 всероссийских и международных конференциях, в т.ч.:</w:t>
      </w:r>
    </w:p>
    <w:p w14:paraId="393C454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Третья Всероссийская практическая Конференция «</w:t>
      </w:r>
      <w:r>
        <w:rPr>
          <w:rStyle w:val="WW8Num2z0"/>
          <w:rFonts w:ascii="Verdana" w:hAnsi="Verdana"/>
          <w:color w:val="4682B4"/>
          <w:sz w:val="18"/>
          <w:szCs w:val="18"/>
        </w:rPr>
        <w:t>Строительный</w:t>
      </w:r>
      <w:r>
        <w:rPr>
          <w:rStyle w:val="WW8Num3z0"/>
          <w:rFonts w:ascii="Verdana" w:hAnsi="Verdana"/>
          <w:color w:val="000000"/>
          <w:sz w:val="18"/>
          <w:szCs w:val="18"/>
        </w:rPr>
        <w:t> </w:t>
      </w:r>
      <w:r>
        <w:rPr>
          <w:rFonts w:ascii="Verdana" w:hAnsi="Verdana"/>
          <w:color w:val="000000"/>
          <w:sz w:val="18"/>
          <w:szCs w:val="18"/>
        </w:rPr>
        <w:t>комплекс: Аудит, инвестиции, правовой и экономический</w:t>
      </w:r>
      <w:r>
        <w:rPr>
          <w:rStyle w:val="WW8Num3z0"/>
          <w:rFonts w:ascii="Verdana" w:hAnsi="Verdana"/>
          <w:color w:val="000000"/>
          <w:sz w:val="18"/>
          <w:szCs w:val="18"/>
        </w:rPr>
        <w:t> </w:t>
      </w:r>
      <w:r>
        <w:rPr>
          <w:rStyle w:val="WW8Num2z0"/>
          <w:rFonts w:ascii="Verdana" w:hAnsi="Verdana"/>
          <w:color w:val="4682B4"/>
          <w:sz w:val="18"/>
          <w:szCs w:val="18"/>
        </w:rPr>
        <w:t>консалтинг</w:t>
      </w:r>
      <w:r>
        <w:rPr>
          <w:rFonts w:ascii="Verdana" w:hAnsi="Verdana"/>
          <w:color w:val="000000"/>
          <w:sz w:val="18"/>
          <w:szCs w:val="18"/>
        </w:rPr>
        <w:t>», Москва (2006).</w:t>
      </w:r>
    </w:p>
    <w:p w14:paraId="583B985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Российская Академия государственной службы при Президенте Российской Федерации, Международный симпозиум на тему: «Жилищно-коммунальный комплекс страны и Национальный проект «Доступное и комфортное</w:t>
      </w:r>
      <w:r>
        <w:rPr>
          <w:rStyle w:val="WW8Num3z0"/>
          <w:rFonts w:ascii="Verdana" w:hAnsi="Verdana"/>
          <w:color w:val="000000"/>
          <w:sz w:val="18"/>
          <w:szCs w:val="18"/>
        </w:rPr>
        <w:t> </w:t>
      </w:r>
      <w:r>
        <w:rPr>
          <w:rStyle w:val="WW8Num2z0"/>
          <w:rFonts w:ascii="Verdana" w:hAnsi="Verdana"/>
          <w:color w:val="4682B4"/>
          <w:sz w:val="18"/>
          <w:szCs w:val="18"/>
        </w:rPr>
        <w:t>жилье</w:t>
      </w:r>
      <w:r>
        <w:rPr>
          <w:rStyle w:val="WW8Num3z0"/>
          <w:rFonts w:ascii="Verdana" w:hAnsi="Verdana"/>
          <w:color w:val="000000"/>
          <w:sz w:val="18"/>
          <w:szCs w:val="18"/>
        </w:rPr>
        <w:t> </w:t>
      </w:r>
      <w:r>
        <w:rPr>
          <w:rFonts w:ascii="Verdana" w:hAnsi="Verdana"/>
          <w:color w:val="000000"/>
          <w:sz w:val="18"/>
          <w:szCs w:val="18"/>
        </w:rPr>
        <w:t>— гражданам России» - анализ развития и реализации, проблемы, действия», Москва (2007).</w:t>
      </w:r>
    </w:p>
    <w:p w14:paraId="014FA3F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Всероссийская конференция «Влияние тарифной и</w:t>
      </w:r>
      <w:r>
        <w:rPr>
          <w:rStyle w:val="WW8Num3z0"/>
          <w:rFonts w:ascii="Verdana" w:hAnsi="Verdana"/>
          <w:color w:val="000000"/>
          <w:sz w:val="18"/>
          <w:szCs w:val="18"/>
        </w:rPr>
        <w:t> </w:t>
      </w:r>
      <w:r>
        <w:rPr>
          <w:rStyle w:val="WW8Num2z0"/>
          <w:rFonts w:ascii="Verdana" w:hAnsi="Verdana"/>
          <w:color w:val="4682B4"/>
          <w:sz w:val="18"/>
          <w:szCs w:val="18"/>
        </w:rPr>
        <w:t>ценовой</w:t>
      </w:r>
      <w:r>
        <w:rPr>
          <w:rStyle w:val="WW8Num3z0"/>
          <w:rFonts w:ascii="Verdana" w:hAnsi="Verdana"/>
          <w:color w:val="000000"/>
          <w:sz w:val="18"/>
          <w:szCs w:val="18"/>
        </w:rPr>
        <w:t> </w:t>
      </w:r>
      <w:r>
        <w:rPr>
          <w:rFonts w:ascii="Verdana" w:hAnsi="Verdana"/>
          <w:color w:val="000000"/>
          <w:sz w:val="18"/>
          <w:szCs w:val="18"/>
        </w:rPr>
        <w:t>политики на конкурентоспособность российской экономики», Москва (2007).</w:t>
      </w:r>
    </w:p>
    <w:p w14:paraId="6750E45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«Концепция</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социально-экономического развития России до 2020 года», Москва (2007).</w:t>
      </w:r>
    </w:p>
    <w:p w14:paraId="255583C7"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Заседание комитета Торгово-промышленной Палаты РФ «О проблемах развития малой</w:t>
      </w:r>
      <w:r>
        <w:rPr>
          <w:rStyle w:val="WW8Num3z0"/>
          <w:rFonts w:ascii="Verdana" w:hAnsi="Verdana"/>
          <w:color w:val="000000"/>
          <w:sz w:val="18"/>
          <w:szCs w:val="18"/>
        </w:rPr>
        <w:t> </w:t>
      </w:r>
      <w:r>
        <w:rPr>
          <w:rStyle w:val="WW8Num2z0"/>
          <w:rFonts w:ascii="Verdana" w:hAnsi="Verdana"/>
          <w:color w:val="4682B4"/>
          <w:sz w:val="18"/>
          <w:szCs w:val="18"/>
        </w:rPr>
        <w:t>энергетики</w:t>
      </w:r>
      <w:r>
        <w:rPr>
          <w:rFonts w:ascii="Verdana" w:hAnsi="Verdana"/>
          <w:color w:val="000000"/>
          <w:sz w:val="18"/>
          <w:szCs w:val="18"/>
        </w:rPr>
        <w:t>», Москва (2007).</w:t>
      </w:r>
    </w:p>
    <w:p w14:paraId="5CAD2CE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Третий Всероссийский форум «Региональная</w:t>
      </w:r>
      <w:r>
        <w:rPr>
          <w:rStyle w:val="WW8Num3z0"/>
          <w:rFonts w:ascii="Verdana" w:hAnsi="Verdana"/>
          <w:color w:val="000000"/>
          <w:sz w:val="18"/>
          <w:szCs w:val="18"/>
        </w:rPr>
        <w:t> </w:t>
      </w:r>
      <w:r>
        <w:rPr>
          <w:rStyle w:val="WW8Num2z0"/>
          <w:rFonts w:ascii="Verdana" w:hAnsi="Verdana"/>
          <w:color w:val="4682B4"/>
          <w:sz w:val="18"/>
          <w:szCs w:val="18"/>
        </w:rPr>
        <w:t>энергетика</w:t>
      </w:r>
      <w:r>
        <w:rPr>
          <w:rFonts w:ascii="Verdana" w:hAnsi="Verdana"/>
          <w:color w:val="000000"/>
          <w:sz w:val="18"/>
          <w:szCs w:val="18"/>
        </w:rPr>
        <w:t>: проблемы' функционирования и пути развития», Москва (2008).</w:t>
      </w:r>
    </w:p>
    <w:p w14:paraId="7A9F876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проблемы диссертации составили основу ряда прикладных работ и рекомендаций, принятых к внедрению Федеральным собранием Российской Федерации — Парламентским центром «</w:t>
      </w:r>
      <w:r>
        <w:rPr>
          <w:rStyle w:val="WW8Num2z0"/>
          <w:rFonts w:ascii="Verdana" w:hAnsi="Verdana"/>
          <w:color w:val="4682B4"/>
          <w:sz w:val="18"/>
          <w:szCs w:val="18"/>
        </w:rPr>
        <w:t>Градостроительство и ЖКХ</w:t>
      </w:r>
      <w:r>
        <w:rPr>
          <w:rFonts w:ascii="Verdana" w:hAnsi="Verdana"/>
          <w:color w:val="000000"/>
          <w:sz w:val="18"/>
          <w:szCs w:val="18"/>
        </w:rPr>
        <w:t>»; Министерством регионального развития РФ; «Государственной академией повышения квалификации и переподготовки кадров для</w:t>
      </w:r>
      <w:r>
        <w:rPr>
          <w:rStyle w:val="WW8Num3z0"/>
          <w:rFonts w:ascii="Verdana" w:hAnsi="Verdana"/>
          <w:color w:val="000000"/>
          <w:sz w:val="18"/>
          <w:szCs w:val="18"/>
        </w:rPr>
        <w:t> </w:t>
      </w:r>
      <w:r>
        <w:rPr>
          <w:rStyle w:val="WW8Num2z0"/>
          <w:rFonts w:ascii="Verdana" w:hAnsi="Verdana"/>
          <w:color w:val="4682B4"/>
          <w:sz w:val="18"/>
          <w:szCs w:val="18"/>
        </w:rPr>
        <w:t>строительства</w:t>
      </w:r>
      <w:r>
        <w:rPr>
          <w:rStyle w:val="WW8Num3z0"/>
          <w:rFonts w:ascii="Verdana" w:hAnsi="Verdana"/>
          <w:color w:val="000000"/>
          <w:sz w:val="18"/>
          <w:szCs w:val="18"/>
        </w:rPr>
        <w:t> </w:t>
      </w:r>
      <w:r>
        <w:rPr>
          <w:rFonts w:ascii="Verdana" w:hAnsi="Verdana"/>
          <w:color w:val="000000"/>
          <w:sz w:val="18"/>
          <w:szCs w:val="18"/>
        </w:rPr>
        <w:t>и жилищно-коммунального комплекса России» Федерального</w:t>
      </w:r>
      <w:r>
        <w:rPr>
          <w:rStyle w:val="WW8Num3z0"/>
          <w:rFonts w:ascii="Verdana" w:hAnsi="Verdana"/>
          <w:color w:val="000000"/>
          <w:sz w:val="18"/>
          <w:szCs w:val="18"/>
        </w:rPr>
        <w:t> </w:t>
      </w:r>
      <w:r>
        <w:rPr>
          <w:rStyle w:val="WW8Num2z0"/>
          <w:rFonts w:ascii="Verdana" w:hAnsi="Verdana"/>
          <w:color w:val="4682B4"/>
          <w:sz w:val="18"/>
          <w:szCs w:val="18"/>
        </w:rPr>
        <w:t>агентства</w:t>
      </w:r>
      <w:r>
        <w:rPr>
          <w:rStyle w:val="WW8Num3z0"/>
          <w:rFonts w:ascii="Verdana" w:hAnsi="Verdana"/>
          <w:color w:val="000000"/>
          <w:sz w:val="18"/>
          <w:szCs w:val="18"/>
        </w:rPr>
        <w:t> </w:t>
      </w:r>
      <w:r>
        <w:rPr>
          <w:rFonts w:ascii="Verdana" w:hAnsi="Verdana"/>
          <w:color w:val="000000"/>
          <w:sz w:val="18"/>
          <w:szCs w:val="18"/>
        </w:rPr>
        <w:t>по строительству и жилищно-коммунального хозяйства Министерства регионального развития РФ; Комитетом по энергетической стратегии и развитию топливно-энергетического комплекса Торгово-Промышленной Палаты Российской Федерации.</w:t>
      </w:r>
    </w:p>
    <w:p w14:paraId="551B830B"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Конкретные рекомендации по организации бухгалтерского учета и налогообложения, в частности предложения по совершенствованию' исчисления налога на добавленную стоимость, предложенные автором, реализованы в</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«Группа А.Д.Д.» — эффективная энергия, в Международной Топливно</w:t>
      </w:r>
    </w:p>
    <w:p w14:paraId="1B7F0F0C"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Энергетической Ассоциации; в Консультационно-учебном центре Аудиторской Палаты России.</w:t>
      </w:r>
    </w:p>
    <w:p w14:paraId="7470EED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используются в учебном процессе</w:t>
      </w:r>
      <w:r>
        <w:rPr>
          <w:rStyle w:val="WW8Num3z0"/>
          <w:rFonts w:ascii="Verdana" w:hAnsi="Verdana"/>
          <w:color w:val="000000"/>
          <w:sz w:val="18"/>
          <w:szCs w:val="18"/>
        </w:rPr>
        <w:t> </w:t>
      </w:r>
      <w:r>
        <w:rPr>
          <w:rStyle w:val="WW8Num2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2z0"/>
          <w:rFonts w:ascii="Verdana" w:hAnsi="Verdana"/>
          <w:color w:val="4682B4"/>
          <w:sz w:val="18"/>
          <w:szCs w:val="18"/>
        </w:rPr>
        <w:t>Финансовая академия при Правительстве Российской Федерации</w:t>
      </w:r>
      <w:r>
        <w:rPr>
          <w:rFonts w:ascii="Verdana" w:hAnsi="Verdana"/>
          <w:color w:val="000000"/>
          <w:sz w:val="18"/>
          <w:szCs w:val="18"/>
        </w:rPr>
        <w:t>» при изучении дисциплины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и анализ в отраслях» и спецкурсах, а также при проведении семинаров для работников бухгалтерско-финансовых подразделений организаций ЖКХ в Институте профессиональных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и аудиторов России (подтверждающие документы имеются).</w:t>
      </w:r>
    </w:p>
    <w:p w14:paraId="2B887445"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по теме диссертации опубликованы в 27 работах автора, в том числе в 3 монографиях, 8 статьях в научных журналах, одобренных ВАК РФ. Всего по теме диссертации опубликовано научных работ общим объёмом 101,66 п.л., в том числе авторских 100,46 п.л.</w:t>
      </w:r>
    </w:p>
    <w:p w14:paraId="2CE148C5" w14:textId="77777777" w:rsidR="00646361" w:rsidRDefault="00646361" w:rsidP="006463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Усманова, Тальия Хайдаровна</w:t>
      </w:r>
    </w:p>
    <w:p w14:paraId="59B16EE7"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F87CBF"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структуры, финансового состояния организаций жилищно-коммунального комплекса (</w:t>
      </w:r>
      <w:r>
        <w:rPr>
          <w:rStyle w:val="WW8Num2z0"/>
          <w:rFonts w:ascii="Verdana" w:hAnsi="Verdana"/>
          <w:color w:val="4682B4"/>
          <w:sz w:val="18"/>
          <w:szCs w:val="18"/>
        </w:rPr>
        <w:t>ЖКХ</w:t>
      </w:r>
      <w:r>
        <w:rPr>
          <w:rFonts w:ascii="Verdana" w:hAnsi="Verdana"/>
          <w:color w:val="000000"/>
          <w:sz w:val="18"/>
          <w:szCs w:val="18"/>
        </w:rPr>
        <w:t>) позволил выявить проблемы, решение которых требует кардинального</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управления отраслью. Реформа должна быть комплексной и охватывать все уровни и организации, реализующие комплекс жилищно-коммунальных услуг, независимо от их организационно-правовых форм, опираясь на новые экономические отношения между участниками комплексного бизнес-процесса и обеспечить адекватность новым условиям</w:t>
      </w:r>
      <w:r>
        <w:rPr>
          <w:rStyle w:val="WW8Num3z0"/>
          <w:rFonts w:ascii="Verdana" w:hAnsi="Verdana"/>
          <w:color w:val="000000"/>
          <w:sz w:val="18"/>
          <w:szCs w:val="18"/>
        </w:rPr>
        <w:t> </w:t>
      </w:r>
      <w:r>
        <w:rPr>
          <w:rStyle w:val="WW8Num2z0"/>
          <w:rFonts w:ascii="Verdana" w:hAnsi="Verdana"/>
          <w:color w:val="4682B4"/>
          <w:sz w:val="18"/>
          <w:szCs w:val="18"/>
        </w:rPr>
        <w:t>хозяйствования</w:t>
      </w:r>
      <w:r>
        <w:rPr>
          <w:rStyle w:val="WW8Num3z0"/>
          <w:rFonts w:ascii="Verdana" w:hAnsi="Verdana"/>
          <w:color w:val="000000"/>
          <w:sz w:val="18"/>
          <w:szCs w:val="18"/>
        </w:rPr>
        <w:t> </w:t>
      </w:r>
      <w:r>
        <w:rPr>
          <w:rFonts w:ascii="Verdana" w:hAnsi="Verdana"/>
          <w:color w:val="000000"/>
          <w:sz w:val="18"/>
          <w:szCs w:val="18"/>
        </w:rPr>
        <w:t>всех функций системы управления, в том числе системы</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учёта, отчётности, методов контроля и</w:t>
      </w:r>
      <w:r>
        <w:rPr>
          <w:rStyle w:val="WW8Num3z0"/>
          <w:rFonts w:ascii="Verdana" w:hAnsi="Verdana"/>
          <w:color w:val="000000"/>
          <w:sz w:val="18"/>
          <w:szCs w:val="18"/>
        </w:rPr>
        <w:t> </w:t>
      </w:r>
      <w:r>
        <w:rPr>
          <w:rStyle w:val="WW8Num2z0"/>
          <w:rFonts w:ascii="Verdana" w:hAnsi="Verdana"/>
          <w:color w:val="4682B4"/>
          <w:sz w:val="18"/>
          <w:szCs w:val="18"/>
        </w:rPr>
        <w:t>тарифного</w:t>
      </w:r>
      <w:r>
        <w:rPr>
          <w:rStyle w:val="WW8Num3z0"/>
          <w:rFonts w:ascii="Verdana" w:hAnsi="Verdana"/>
          <w:color w:val="000000"/>
          <w:sz w:val="18"/>
          <w:szCs w:val="18"/>
        </w:rPr>
        <w:t> </w:t>
      </w:r>
      <w:r>
        <w:rPr>
          <w:rFonts w:ascii="Verdana" w:hAnsi="Verdana"/>
          <w:color w:val="000000"/>
          <w:sz w:val="18"/>
          <w:szCs w:val="18"/>
        </w:rPr>
        <w:t>регулирования.</w:t>
      </w:r>
    </w:p>
    <w:p w14:paraId="05D66349"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выводы и обосновать предложения:</w:t>
      </w:r>
    </w:p>
    <w:p w14:paraId="0CABAE5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Первоочередной</w:t>
      </w:r>
      <w:r>
        <w:rPr>
          <w:rStyle w:val="WW8Num3z0"/>
          <w:rFonts w:ascii="Verdana" w:hAnsi="Verdana"/>
          <w:color w:val="000000"/>
          <w:sz w:val="18"/>
          <w:szCs w:val="18"/>
        </w:rPr>
        <w:t> </w:t>
      </w:r>
      <w:r>
        <w:rPr>
          <w:rFonts w:ascii="Verdana" w:hAnsi="Verdana"/>
          <w:color w:val="000000"/>
          <w:sz w:val="18"/>
          <w:szCs w:val="18"/>
        </w:rPr>
        <w:t>задачей становится обеспечение единства норм гражданского права с нормативным регулированием системы управления ЖКХ.</w:t>
      </w:r>
    </w:p>
    <w:p w14:paraId="314B98F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выявлена взаимосвязь понятий, используемых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учёте и гражданском праве, показано их влияние на развитие и совершенствование организации учётного процесса 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в отрасли, проведен анализ и дана оценка правового обеспечения деятельности организаций, в частности</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кодекса, а также степени согласованности правового регулирования бизнес-процессов в ЖКХ. Взаимосвязь бизнес-процессов отрасли требует глубокого изучения тенденций их развития с целью обоснования совершенствования</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структур ЖКХ, методов финансирования и контроля за использованием выделенных средств и ресурсов.</w:t>
      </w:r>
    </w:p>
    <w:p w14:paraId="3C3739E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проанализирована и оценена типичная для регионов России структура участников ЖКХ и их организационно-правовые формы, обоснованы предложения по их совершенствованию. Особое внимание уделено необходимости изменения существующего порядка регионального регулирования</w:t>
      </w:r>
      <w:r>
        <w:rPr>
          <w:rStyle w:val="WW8Num3z0"/>
          <w:rFonts w:ascii="Verdana" w:hAnsi="Verdana"/>
          <w:color w:val="000000"/>
          <w:sz w:val="18"/>
          <w:szCs w:val="18"/>
        </w:rPr>
        <w:t> </w:t>
      </w:r>
      <w:r>
        <w:rPr>
          <w:rStyle w:val="WW8Num2z0"/>
          <w:rFonts w:ascii="Verdana" w:hAnsi="Verdana"/>
          <w:color w:val="4682B4"/>
          <w:sz w:val="18"/>
          <w:szCs w:val="18"/>
        </w:rPr>
        <w:t>тарифов</w:t>
      </w:r>
      <w:r>
        <w:rPr>
          <w:rStyle w:val="WW8Num3z0"/>
          <w:rFonts w:ascii="Verdana" w:hAnsi="Verdana"/>
          <w:color w:val="000000"/>
          <w:sz w:val="18"/>
          <w:szCs w:val="18"/>
        </w:rPr>
        <w:t> </w:t>
      </w:r>
      <w:r>
        <w:rPr>
          <w:rFonts w:ascii="Verdana" w:hAnsi="Verdana"/>
          <w:color w:val="000000"/>
          <w:sz w:val="18"/>
          <w:szCs w:val="18"/>
        </w:rPr>
        <w:t>и оптимизации финансовых потоков в отрасли. Регулирование тарифов определено в Федеральном законе №210 «</w:t>
      </w:r>
      <w:r>
        <w:rPr>
          <w:rStyle w:val="WW8Num2z0"/>
          <w:rFonts w:ascii="Verdana" w:hAnsi="Verdana"/>
          <w:color w:val="4682B4"/>
          <w:sz w:val="18"/>
          <w:szCs w:val="18"/>
        </w:rPr>
        <w:t>Об основах регулирования тарифов организаций</w:t>
      </w:r>
      <w:r>
        <w:rPr>
          <w:rFonts w:ascii="Verdana" w:hAnsi="Verdana"/>
          <w:color w:val="000000"/>
          <w:sz w:val="18"/>
          <w:szCs w:val="18"/>
        </w:rPr>
        <w:t>», который принят Государственной Думой 22.12.2004г. (в ред. Федерального закона от 26.12.2005 N 184-ФЗ). Предлагается распространить его на обоснование всех видов тарифов организаций</w:t>
      </w:r>
      <w:r>
        <w:rPr>
          <w:rStyle w:val="WW8Num3z0"/>
          <w:rFonts w:ascii="Verdana" w:hAnsi="Verdana"/>
          <w:color w:val="000000"/>
          <w:sz w:val="18"/>
          <w:szCs w:val="18"/>
        </w:rPr>
        <w:t> </w:t>
      </w:r>
      <w:r>
        <w:rPr>
          <w:rStyle w:val="WW8Num2z0"/>
          <w:rFonts w:ascii="Verdana" w:hAnsi="Verdana"/>
          <w:color w:val="4682B4"/>
          <w:sz w:val="18"/>
          <w:szCs w:val="18"/>
        </w:rPr>
        <w:t>коммунального</w:t>
      </w:r>
      <w:r>
        <w:rPr>
          <w:rStyle w:val="WW8Num3z0"/>
          <w:rFonts w:ascii="Verdana" w:hAnsi="Verdana"/>
          <w:color w:val="000000"/>
          <w:sz w:val="18"/>
          <w:szCs w:val="18"/>
        </w:rPr>
        <w:t> </w:t>
      </w:r>
      <w:r>
        <w:rPr>
          <w:rFonts w:ascii="Verdana" w:hAnsi="Verdana"/>
          <w:color w:val="000000"/>
          <w:sz w:val="18"/>
          <w:szCs w:val="18"/>
        </w:rPr>
        <w:t>комплекса, обеспечивающих электро-, тепло-, водоснабжение, водоотведение и очистку сточных вод, утилизацию (захоронение) твердых бытовых отходов, а также на установление</w:t>
      </w:r>
      <w:r>
        <w:rPr>
          <w:rStyle w:val="WW8Num3z0"/>
          <w:rFonts w:ascii="Verdana" w:hAnsi="Verdana"/>
          <w:color w:val="000000"/>
          <w:sz w:val="18"/>
          <w:szCs w:val="18"/>
        </w:rPr>
        <w:t> </w:t>
      </w:r>
      <w:r>
        <w:rPr>
          <w:rStyle w:val="WW8Num2z0"/>
          <w:rFonts w:ascii="Verdana" w:hAnsi="Verdana"/>
          <w:color w:val="4682B4"/>
          <w:sz w:val="18"/>
          <w:szCs w:val="18"/>
        </w:rPr>
        <w:t>надбавок</w:t>
      </w:r>
      <w:r>
        <w:rPr>
          <w:rStyle w:val="WW8Num3z0"/>
          <w:rFonts w:ascii="Verdana" w:hAnsi="Verdana"/>
          <w:color w:val="000000"/>
          <w:sz w:val="18"/>
          <w:szCs w:val="18"/>
        </w:rPr>
        <w:t> </w:t>
      </w:r>
      <w:r>
        <w:rPr>
          <w:rFonts w:ascii="Verdana" w:hAnsi="Verdana"/>
          <w:color w:val="000000"/>
          <w:sz w:val="18"/>
          <w:szCs w:val="18"/>
        </w:rPr>
        <w:t>к ценам (тарифам) для</w:t>
      </w:r>
      <w:r>
        <w:rPr>
          <w:rStyle w:val="WW8Num3z0"/>
          <w:rFonts w:ascii="Verdana" w:hAnsi="Verdana"/>
          <w:color w:val="000000"/>
          <w:sz w:val="18"/>
          <w:szCs w:val="18"/>
        </w:rPr>
        <w:t> </w:t>
      </w:r>
      <w:r>
        <w:rPr>
          <w:rStyle w:val="WW8Num2z0"/>
          <w:rFonts w:ascii="Verdana" w:hAnsi="Verdana"/>
          <w:color w:val="4682B4"/>
          <w:sz w:val="18"/>
          <w:szCs w:val="18"/>
        </w:rPr>
        <w:t>потребителей</w:t>
      </w:r>
      <w:r>
        <w:rPr>
          <w:rStyle w:val="WW8Num3z0"/>
          <w:rFonts w:ascii="Verdana" w:hAnsi="Verdana"/>
          <w:color w:val="000000"/>
          <w:sz w:val="18"/>
          <w:szCs w:val="18"/>
        </w:rPr>
        <w:t> </w:t>
      </w:r>
      <w:r>
        <w:rPr>
          <w:rFonts w:ascii="Verdana" w:hAnsi="Verdana"/>
          <w:color w:val="000000"/>
          <w:sz w:val="18"/>
          <w:szCs w:val="18"/>
        </w:rPr>
        <w:t>и надбавок к тарифам на</w:t>
      </w:r>
      <w:r>
        <w:rPr>
          <w:rStyle w:val="WW8Num3z0"/>
          <w:rFonts w:ascii="Verdana" w:hAnsi="Verdana"/>
          <w:color w:val="000000"/>
          <w:sz w:val="18"/>
          <w:szCs w:val="18"/>
        </w:rPr>
        <w:t> </w:t>
      </w:r>
      <w:r>
        <w:rPr>
          <w:rStyle w:val="WW8Num2z0"/>
          <w:rFonts w:ascii="Verdana" w:hAnsi="Verdana"/>
          <w:color w:val="4682B4"/>
          <w:sz w:val="18"/>
          <w:szCs w:val="18"/>
        </w:rPr>
        <w:t>товары</w:t>
      </w:r>
      <w:r>
        <w:rPr>
          <w:rStyle w:val="WW8Num3z0"/>
          <w:rFonts w:ascii="Verdana" w:hAnsi="Verdana"/>
          <w:color w:val="000000"/>
          <w:sz w:val="18"/>
          <w:szCs w:val="18"/>
        </w:rPr>
        <w:t> </w:t>
      </w:r>
      <w:r>
        <w:rPr>
          <w:rFonts w:ascii="Verdana" w:hAnsi="Verdana"/>
          <w:color w:val="000000"/>
          <w:sz w:val="18"/>
          <w:szCs w:val="18"/>
        </w:rPr>
        <w:t>и услуги организаций коммунального комплекса.</w:t>
      </w:r>
    </w:p>
    <w:p w14:paraId="2DB44EE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Вся система определения тарифов должна основываться на принципе полной компенсации</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обоснованных расходов организаций по оказанию услуг и получения</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для реализации производственных и инвестиционных программ.</w:t>
      </w:r>
    </w:p>
    <w:p w14:paraId="79437F1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в настоящее время недостаточная обоснованность</w:t>
      </w:r>
      <w:r>
        <w:rPr>
          <w:rStyle w:val="WW8Num3z0"/>
          <w:rFonts w:ascii="Verdana" w:hAnsi="Verdana"/>
          <w:color w:val="000000"/>
          <w:sz w:val="18"/>
          <w:szCs w:val="18"/>
        </w:rPr>
        <w:t> </w:t>
      </w:r>
      <w:r>
        <w:rPr>
          <w:rStyle w:val="WW8Num2z0"/>
          <w:rFonts w:ascii="Verdana" w:hAnsi="Verdana"/>
          <w:color w:val="4682B4"/>
          <w:sz w:val="18"/>
          <w:szCs w:val="18"/>
        </w:rPr>
        <w:t>ценообразования</w:t>
      </w:r>
      <w:r>
        <w:rPr>
          <w:rStyle w:val="WW8Num3z0"/>
          <w:rFonts w:ascii="Verdana" w:hAnsi="Verdana"/>
          <w:color w:val="000000"/>
          <w:sz w:val="18"/>
          <w:szCs w:val="18"/>
        </w:rPr>
        <w:t> </w:t>
      </w:r>
      <w:r>
        <w:rPr>
          <w:rFonts w:ascii="Verdana" w:hAnsi="Verdana"/>
          <w:color w:val="000000"/>
          <w:sz w:val="18"/>
          <w:szCs w:val="18"/>
        </w:rPr>
        <w:t>приводит к финансовой несостоятельности предприятий и организаций ЖКХ, не обеспечивает необходимых</w:t>
      </w:r>
      <w:r>
        <w:rPr>
          <w:rStyle w:val="WW8Num3z0"/>
          <w:rFonts w:ascii="Verdana" w:hAnsi="Verdana"/>
          <w:color w:val="000000"/>
          <w:sz w:val="18"/>
          <w:szCs w:val="18"/>
        </w:rPr>
        <w:t> </w:t>
      </w:r>
      <w:r>
        <w:rPr>
          <w:rStyle w:val="WW8Num2z0"/>
          <w:rFonts w:ascii="Verdana" w:hAnsi="Verdana"/>
          <w:color w:val="4682B4"/>
          <w:sz w:val="18"/>
          <w:szCs w:val="18"/>
        </w:rPr>
        <w:t>темпов</w:t>
      </w:r>
      <w:r>
        <w:rPr>
          <w:rStyle w:val="WW8Num3z0"/>
          <w:rFonts w:ascii="Verdana" w:hAnsi="Verdana"/>
          <w:color w:val="000000"/>
          <w:sz w:val="18"/>
          <w:szCs w:val="18"/>
        </w:rPr>
        <w:t> </w:t>
      </w:r>
      <w:r>
        <w:rPr>
          <w:rFonts w:ascii="Verdana" w:hAnsi="Verdana"/>
          <w:color w:val="000000"/>
          <w:sz w:val="18"/>
          <w:szCs w:val="18"/>
        </w:rPr>
        <w:t>их развития. Тарифы на одни и те же услуги существенно различаются по регионам, по составу и полноте учитываемых затрат, методике их учёта. В них полностью отсутствует или крайне мала инвестиционная составляющая, о методике определения её величины нет единого мнения учёных и практических работников системы ЖКХ, что</w:t>
      </w:r>
      <w:r>
        <w:rPr>
          <w:rStyle w:val="WW8Num3z0"/>
          <w:rFonts w:ascii="Verdana" w:hAnsi="Verdana"/>
          <w:color w:val="000000"/>
          <w:sz w:val="18"/>
          <w:szCs w:val="18"/>
        </w:rPr>
        <w:t> </w:t>
      </w:r>
      <w:r>
        <w:rPr>
          <w:rStyle w:val="WW8Num2z0"/>
          <w:rFonts w:ascii="Verdana" w:hAnsi="Verdana"/>
          <w:color w:val="4682B4"/>
          <w:sz w:val="18"/>
          <w:szCs w:val="18"/>
        </w:rPr>
        <w:t>сдерживает</w:t>
      </w:r>
      <w:r>
        <w:rPr>
          <w:rStyle w:val="WW8Num3z0"/>
          <w:rFonts w:ascii="Verdana" w:hAnsi="Verdana"/>
          <w:color w:val="000000"/>
          <w:sz w:val="18"/>
          <w:szCs w:val="18"/>
        </w:rPr>
        <w:t> </w:t>
      </w:r>
      <w:r>
        <w:rPr>
          <w:rFonts w:ascii="Verdana" w:hAnsi="Verdana"/>
          <w:color w:val="000000"/>
          <w:sz w:val="18"/>
          <w:szCs w:val="18"/>
        </w:rPr>
        <w:t>процессы введения новых тарифов, способствующих техническому</w:t>
      </w:r>
      <w:r>
        <w:rPr>
          <w:rStyle w:val="WW8Num3z0"/>
          <w:rFonts w:ascii="Verdana" w:hAnsi="Verdana"/>
          <w:color w:val="000000"/>
          <w:sz w:val="18"/>
          <w:szCs w:val="18"/>
        </w:rPr>
        <w:t> </w:t>
      </w:r>
      <w:r>
        <w:rPr>
          <w:rStyle w:val="WW8Num2z0"/>
          <w:rFonts w:ascii="Verdana" w:hAnsi="Verdana"/>
          <w:color w:val="4682B4"/>
          <w:sz w:val="18"/>
          <w:szCs w:val="18"/>
        </w:rPr>
        <w:t>переоснащению</w:t>
      </w:r>
      <w:r>
        <w:rPr>
          <w:rStyle w:val="WW8Num3z0"/>
          <w:rFonts w:ascii="Verdana" w:hAnsi="Verdana"/>
          <w:color w:val="000000"/>
          <w:sz w:val="18"/>
          <w:szCs w:val="18"/>
        </w:rPr>
        <w:t> </w:t>
      </w:r>
      <w:r>
        <w:rPr>
          <w:rFonts w:ascii="Verdana" w:hAnsi="Verdana"/>
          <w:color w:val="000000"/>
          <w:sz w:val="18"/>
          <w:szCs w:val="18"/>
        </w:rPr>
        <w:t>отрасли.</w:t>
      </w:r>
    </w:p>
    <w:p w14:paraId="2D6F24F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выявлены и обоснованы особенности</w:t>
      </w:r>
      <w:r>
        <w:rPr>
          <w:rStyle w:val="WW8Num3z0"/>
          <w:rFonts w:ascii="Verdana" w:hAnsi="Verdana"/>
          <w:color w:val="000000"/>
          <w:sz w:val="18"/>
          <w:szCs w:val="18"/>
        </w:rPr>
        <w:t> </w:t>
      </w:r>
      <w:r>
        <w:rPr>
          <w:rStyle w:val="WW8Num2z0"/>
          <w:rFonts w:ascii="Verdana" w:hAnsi="Verdana"/>
          <w:color w:val="4682B4"/>
          <w:sz w:val="18"/>
          <w:szCs w:val="18"/>
        </w:rPr>
        <w:t>трансфертного</w:t>
      </w:r>
      <w:r>
        <w:rPr>
          <w:rStyle w:val="WW8Num3z0"/>
          <w:rFonts w:ascii="Verdana" w:hAnsi="Verdana"/>
          <w:color w:val="000000"/>
          <w:sz w:val="18"/>
          <w:szCs w:val="18"/>
        </w:rPr>
        <w:t> </w:t>
      </w:r>
      <w:r>
        <w:rPr>
          <w:rFonts w:ascii="Verdana" w:hAnsi="Verdana"/>
          <w:color w:val="000000"/>
          <w:sz w:val="18"/>
          <w:szCs w:val="18"/>
        </w:rPr>
        <w:t>ценообразования и оптимизации финансовых потоков в ЖКХ, рекомендована необходимость совершенствования структуры тарифов, как объекта финансовой и технологической экспертизы. Для формирования эффективной структуры тарифов предложена система нормативно-методических документов, включая методические рекомендации по обоснованию потребности в финансовых средствах для технического</w:t>
      </w:r>
      <w:r>
        <w:rPr>
          <w:rStyle w:val="WW8Num3z0"/>
          <w:rFonts w:ascii="Verdana" w:hAnsi="Verdana"/>
          <w:color w:val="000000"/>
          <w:sz w:val="18"/>
          <w:szCs w:val="18"/>
        </w:rPr>
        <w:t> </w:t>
      </w:r>
      <w:r>
        <w:rPr>
          <w:rStyle w:val="WW8Num2z0"/>
          <w:rFonts w:ascii="Verdana" w:hAnsi="Verdana"/>
          <w:color w:val="4682B4"/>
          <w:sz w:val="18"/>
          <w:szCs w:val="18"/>
        </w:rPr>
        <w:t>переоснащения</w:t>
      </w:r>
      <w:r>
        <w:rPr>
          <w:rStyle w:val="WW8Num3z0"/>
          <w:rFonts w:ascii="Verdana" w:hAnsi="Verdana"/>
          <w:color w:val="000000"/>
          <w:sz w:val="18"/>
          <w:szCs w:val="18"/>
        </w:rPr>
        <w:t> </w:t>
      </w:r>
      <w:r>
        <w:rPr>
          <w:rFonts w:ascii="Verdana" w:hAnsi="Verdana"/>
          <w:color w:val="000000"/>
          <w:sz w:val="18"/>
          <w:szCs w:val="18"/>
        </w:rPr>
        <w:t>отрасли. Формирование структуры тарифов является целостной системой определения цен на жилищно-коммунальные услуги, включая процедуру их представления, рассмотрения и утверждения на территории субъектов РФ и</w:t>
      </w:r>
      <w:r>
        <w:rPr>
          <w:rStyle w:val="WW8Num3z0"/>
          <w:rFonts w:ascii="Verdana" w:hAnsi="Verdana"/>
          <w:color w:val="000000"/>
          <w:sz w:val="18"/>
          <w:szCs w:val="18"/>
        </w:rPr>
        <w:t> </w:t>
      </w:r>
      <w:r>
        <w:rPr>
          <w:rStyle w:val="WW8Num2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образований.</w:t>
      </w:r>
    </w:p>
    <w:p w14:paraId="1BE90300"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практические рекомендации по определению направлений анализа и финансового аудита деятельности предприятий отрасли, по совершенствованию экспертизы обоснованности действующих тарифов на услуги ЖКХ.</w:t>
      </w:r>
    </w:p>
    <w:p w14:paraId="5524DB7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отсутствия</w:t>
      </w:r>
      <w:r>
        <w:rPr>
          <w:rStyle w:val="WW8Num3z0"/>
          <w:rFonts w:ascii="Verdana" w:hAnsi="Verdana"/>
          <w:color w:val="000000"/>
          <w:sz w:val="18"/>
          <w:szCs w:val="18"/>
        </w:rPr>
        <w:t> </w:t>
      </w:r>
      <w:r>
        <w:rPr>
          <w:rStyle w:val="WW8Num2z0"/>
          <w:rFonts w:ascii="Verdana" w:hAnsi="Verdana"/>
          <w:color w:val="4682B4"/>
          <w:sz w:val="18"/>
          <w:szCs w:val="18"/>
        </w:rPr>
        <w:t>консолидированного</w:t>
      </w:r>
      <w:r>
        <w:rPr>
          <w:rStyle w:val="WW8Num3z0"/>
          <w:rFonts w:ascii="Verdana" w:hAnsi="Verdana"/>
          <w:color w:val="000000"/>
          <w:sz w:val="18"/>
          <w:szCs w:val="18"/>
        </w:rPr>
        <w:t> </w:t>
      </w:r>
      <w:r>
        <w:rPr>
          <w:rFonts w:ascii="Verdana" w:hAnsi="Verdana"/>
          <w:color w:val="000000"/>
          <w:sz w:val="18"/>
          <w:szCs w:val="18"/>
        </w:rPr>
        <w:t>учета слагаемых бюджета отрасли органы исполнительной власти субъектов Российской Федерации устанавливают индексы максимально возможного изменения тарифов на услуги организаций ЖКХ путём надбавок к</w:t>
      </w:r>
      <w:r>
        <w:rPr>
          <w:rStyle w:val="WW8Num3z0"/>
          <w:rFonts w:ascii="Verdana" w:hAnsi="Verdana"/>
          <w:color w:val="000000"/>
          <w:sz w:val="18"/>
          <w:szCs w:val="18"/>
        </w:rPr>
        <w:t> </w:t>
      </w:r>
      <w:r>
        <w:rPr>
          <w:rStyle w:val="WW8Num2z0"/>
          <w:rFonts w:ascii="Verdana" w:hAnsi="Verdana"/>
          <w:color w:val="4682B4"/>
          <w:sz w:val="18"/>
          <w:szCs w:val="18"/>
        </w:rPr>
        <w:t>тарифам</w:t>
      </w:r>
      <w:r>
        <w:rPr>
          <w:rFonts w:ascii="Verdana" w:hAnsi="Verdana"/>
          <w:color w:val="000000"/>
          <w:sz w:val="18"/>
          <w:szCs w:val="18"/>
        </w:rPr>
        <w:t>. Они должны устанавливаться исходя из объемов оказываемых услуг с учетом утвержденных представительными органами местного самоуправления инвестиционных программ развития организаций коммунального комплекса в регионе.</w:t>
      </w:r>
    </w:p>
    <w:p w14:paraId="0204FEA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показаны слабые и сильные стороны существующих подходов к регулированию управления отраслью: сохранить полностью государственный контроль за деятельностью ЖКХ, поскольку она непосредственно связана с социальными аспектами жизни населения, или передать управление ЖКХ частным организациям, поскольку это соответствует принципам рыночной экономики. Полная передача функций регулирования жилищно-коммунального хозяйства в руки государства не способствует повышению ответственности за результат их хозяйствования, стимулируя</w:t>
      </w:r>
      <w:r>
        <w:rPr>
          <w:rStyle w:val="WW8Num3z0"/>
          <w:rFonts w:ascii="Verdana" w:hAnsi="Verdana"/>
          <w:color w:val="000000"/>
          <w:sz w:val="18"/>
          <w:szCs w:val="18"/>
        </w:rPr>
        <w:t> </w:t>
      </w:r>
      <w:r>
        <w:rPr>
          <w:rStyle w:val="WW8Num2z0"/>
          <w:rFonts w:ascii="Verdana" w:hAnsi="Verdana"/>
          <w:color w:val="4682B4"/>
          <w:sz w:val="18"/>
          <w:szCs w:val="18"/>
        </w:rPr>
        <w:t>иждивенческие</w:t>
      </w:r>
      <w:r>
        <w:rPr>
          <w:rStyle w:val="WW8Num3z0"/>
          <w:rFonts w:ascii="Verdana" w:hAnsi="Verdana"/>
          <w:color w:val="000000"/>
          <w:sz w:val="18"/>
          <w:szCs w:val="18"/>
        </w:rPr>
        <w:t> </w:t>
      </w:r>
      <w:r>
        <w:rPr>
          <w:rFonts w:ascii="Verdana" w:hAnsi="Verdana"/>
          <w:color w:val="000000"/>
          <w:sz w:val="18"/>
          <w:szCs w:val="18"/>
        </w:rPr>
        <w:t>отношения. В то же время передача государственных и муниципальных предприятий ЖКХ в частные руки, как правило, ведёт к необоснованному росту тарифов и игнорированию необходимости расширения</w:t>
      </w:r>
      <w:r>
        <w:rPr>
          <w:rStyle w:val="WW8Num3z0"/>
          <w:rFonts w:ascii="Verdana" w:hAnsi="Verdana"/>
          <w:color w:val="000000"/>
          <w:sz w:val="18"/>
          <w:szCs w:val="18"/>
        </w:rPr>
        <w:t> </w:t>
      </w:r>
      <w:r>
        <w:rPr>
          <w:rStyle w:val="WW8Num2z0"/>
          <w:rFonts w:ascii="Verdana" w:hAnsi="Verdana"/>
          <w:color w:val="4682B4"/>
          <w:sz w:val="18"/>
          <w:szCs w:val="18"/>
        </w:rPr>
        <w:t>инвестирования</w:t>
      </w:r>
      <w:r>
        <w:rPr>
          <w:rStyle w:val="WW8Num3z0"/>
          <w:rFonts w:ascii="Verdana" w:hAnsi="Verdana"/>
          <w:color w:val="000000"/>
          <w:sz w:val="18"/>
          <w:szCs w:val="18"/>
        </w:rPr>
        <w:t> </w:t>
      </w:r>
      <w:r>
        <w:rPr>
          <w:rFonts w:ascii="Verdana" w:hAnsi="Verdana"/>
          <w:color w:val="000000"/>
          <w:sz w:val="18"/>
          <w:szCs w:val="18"/>
        </w:rPr>
        <w:t>отрасли.</w:t>
      </w:r>
    </w:p>
    <w:p w14:paraId="14A97DD9"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доказаны</w:t>
      </w:r>
      <w:r>
        <w:rPr>
          <w:rStyle w:val="WW8Num3z0"/>
          <w:rFonts w:ascii="Verdana" w:hAnsi="Verdana"/>
          <w:color w:val="000000"/>
          <w:sz w:val="18"/>
          <w:szCs w:val="18"/>
        </w:rPr>
        <w:t> </w:t>
      </w:r>
      <w:r>
        <w:rPr>
          <w:rStyle w:val="WW8Num2z0"/>
          <w:rFonts w:ascii="Verdana" w:hAnsi="Verdana"/>
          <w:color w:val="4682B4"/>
          <w:sz w:val="18"/>
          <w:szCs w:val="18"/>
        </w:rPr>
        <w:t>преимущества</w:t>
      </w:r>
      <w:r>
        <w:rPr>
          <w:rStyle w:val="WW8Num3z0"/>
          <w:rFonts w:ascii="Verdana" w:hAnsi="Verdana"/>
          <w:color w:val="000000"/>
          <w:sz w:val="18"/>
          <w:szCs w:val="18"/>
        </w:rPr>
        <w:t> </w:t>
      </w:r>
      <w:r>
        <w:rPr>
          <w:rFonts w:ascii="Verdana" w:hAnsi="Verdana"/>
          <w:color w:val="000000"/>
          <w:sz w:val="18"/>
          <w:szCs w:val="18"/>
        </w:rPr>
        <w:t>государственно-частного партнерства в управлении деятельностью ЖКХ, при котором сочетаются частная инициатива в</w:t>
      </w:r>
      <w:r>
        <w:rPr>
          <w:rStyle w:val="WW8Num3z0"/>
          <w:rFonts w:ascii="Verdana" w:hAnsi="Verdana"/>
          <w:color w:val="000000"/>
          <w:sz w:val="18"/>
          <w:szCs w:val="18"/>
        </w:rPr>
        <w:t> </w:t>
      </w:r>
      <w:r>
        <w:rPr>
          <w:rStyle w:val="WW8Num2z0"/>
          <w:rFonts w:ascii="Verdana" w:hAnsi="Verdana"/>
          <w:color w:val="4682B4"/>
          <w:sz w:val="18"/>
          <w:szCs w:val="18"/>
        </w:rPr>
        <w:t>предоставлении</w:t>
      </w:r>
      <w:r>
        <w:rPr>
          <w:rStyle w:val="WW8Num3z0"/>
          <w:rFonts w:ascii="Verdana" w:hAnsi="Verdana"/>
          <w:color w:val="000000"/>
          <w:sz w:val="18"/>
          <w:szCs w:val="18"/>
        </w:rPr>
        <w:t> </w:t>
      </w:r>
      <w:r>
        <w:rPr>
          <w:rFonts w:ascii="Verdana" w:hAnsi="Verdana"/>
          <w:color w:val="000000"/>
          <w:sz w:val="18"/>
          <w:szCs w:val="18"/>
        </w:rPr>
        <w:t>большего сектора коммунальных услуг, повышении их количества и качества с одновременным контролем государства за обоснованностью тарифов.</w:t>
      </w:r>
      <w:r>
        <w:rPr>
          <w:rStyle w:val="WW8Num3z0"/>
          <w:rFonts w:ascii="Verdana" w:hAnsi="Verdana"/>
          <w:color w:val="000000"/>
          <w:sz w:val="18"/>
          <w:szCs w:val="18"/>
        </w:rPr>
        <w:t> </w:t>
      </w:r>
      <w:r>
        <w:rPr>
          <w:rStyle w:val="WW8Num2z0"/>
          <w:rFonts w:ascii="Verdana" w:hAnsi="Verdana"/>
          <w:color w:val="4682B4"/>
          <w:sz w:val="18"/>
          <w:szCs w:val="18"/>
        </w:rPr>
        <w:t>Партнерство</w:t>
      </w:r>
      <w:r>
        <w:rPr>
          <w:rStyle w:val="WW8Num3z0"/>
          <w:rFonts w:ascii="Verdana" w:hAnsi="Verdana"/>
          <w:color w:val="000000"/>
          <w:sz w:val="18"/>
          <w:szCs w:val="18"/>
        </w:rPr>
        <w:t> </w:t>
      </w:r>
      <w:r>
        <w:rPr>
          <w:rFonts w:ascii="Verdana" w:hAnsi="Verdana"/>
          <w:color w:val="000000"/>
          <w:sz w:val="18"/>
          <w:szCs w:val="18"/>
        </w:rPr>
        <w:t>должно быть организовано с учётом структуры участников ЖКХ и расчётных взаимоотношений между ними.</w:t>
      </w:r>
    </w:p>
    <w:p w14:paraId="454D9E03"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структура участников ЖКХ разнообразна не только по организационно-правовой форме, но и по формам взаимодействия организаций государственного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 и частных партнеров: Управляющих компаний,</w:t>
      </w:r>
      <w:r>
        <w:rPr>
          <w:rStyle w:val="WW8Num3z0"/>
          <w:rFonts w:ascii="Verdana" w:hAnsi="Verdana"/>
          <w:color w:val="000000"/>
          <w:sz w:val="18"/>
          <w:szCs w:val="18"/>
        </w:rPr>
        <w:t> </w:t>
      </w:r>
      <w:r>
        <w:rPr>
          <w:rStyle w:val="WW8Num2z0"/>
          <w:rFonts w:ascii="Verdana" w:hAnsi="Verdana"/>
          <w:color w:val="4682B4"/>
          <w:sz w:val="18"/>
          <w:szCs w:val="18"/>
        </w:rPr>
        <w:t>ТСЖ</w:t>
      </w:r>
      <w:r>
        <w:rPr>
          <w:rFonts w:ascii="Verdana" w:hAnsi="Verdana"/>
          <w:color w:val="000000"/>
          <w:sz w:val="18"/>
          <w:szCs w:val="18"/>
        </w:rPr>
        <w:t>, ЖСК, государственно-частное партнерство требует новых механизмов учета,</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и контроля, характеризуемых гармоничным сочетанием</w:t>
      </w:r>
      <w:r>
        <w:rPr>
          <w:rStyle w:val="WW8Num3z0"/>
          <w:rFonts w:ascii="Verdana" w:hAnsi="Verdana"/>
          <w:color w:val="000000"/>
          <w:sz w:val="18"/>
          <w:szCs w:val="18"/>
        </w:rPr>
        <w:t> </w:t>
      </w:r>
      <w:r>
        <w:rPr>
          <w:rStyle w:val="WW8Num2z0"/>
          <w:rFonts w:ascii="Verdana" w:hAnsi="Verdana"/>
          <w:color w:val="4682B4"/>
          <w:sz w:val="18"/>
          <w:szCs w:val="18"/>
        </w:rPr>
        <w:t>централизованного</w:t>
      </w:r>
      <w:r>
        <w:rPr>
          <w:rStyle w:val="WW8Num3z0"/>
          <w:rFonts w:ascii="Verdana" w:hAnsi="Verdana"/>
          <w:color w:val="000000"/>
          <w:sz w:val="18"/>
          <w:szCs w:val="18"/>
        </w:rPr>
        <w:t> </w:t>
      </w:r>
      <w:r>
        <w:rPr>
          <w:rFonts w:ascii="Verdana" w:hAnsi="Verdana"/>
          <w:color w:val="000000"/>
          <w:sz w:val="18"/>
          <w:szCs w:val="18"/>
        </w:rPr>
        <w:t>управления и экономической самостоятельности организаций.</w:t>
      </w:r>
    </w:p>
    <w:p w14:paraId="4DB3C21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практические рекомендации по формированию действующей структуры управления ЖКХ на уровне органа местного самоуправления, предложены методы гармонизации экономического и правового регулирования при заключении договоров в этой системе. Сложные гражданско-правовые и экономические отношения предполагают чёткую регламентацию учетно-контрольных функций за использованием средств в данной отрасли. Поэтому первоочередной задачей автор считает необходимость совершенствования договорных отношений между предприятиями, оказывающими</w:t>
      </w:r>
      <w:r>
        <w:rPr>
          <w:rStyle w:val="WW8Num3z0"/>
          <w:rFonts w:ascii="Verdana" w:hAnsi="Verdana"/>
          <w:color w:val="000000"/>
          <w:sz w:val="18"/>
          <w:szCs w:val="18"/>
        </w:rPr>
        <w:t> </w:t>
      </w:r>
      <w:r>
        <w:rPr>
          <w:rStyle w:val="WW8Num2z0"/>
          <w:rFonts w:ascii="Verdana" w:hAnsi="Verdana"/>
          <w:color w:val="4682B4"/>
          <w:sz w:val="18"/>
          <w:szCs w:val="18"/>
        </w:rPr>
        <w:t>коммунальные</w:t>
      </w:r>
      <w:r>
        <w:rPr>
          <w:rStyle w:val="WW8Num3z0"/>
          <w:rFonts w:ascii="Verdana" w:hAnsi="Verdana"/>
          <w:color w:val="000000"/>
          <w:sz w:val="18"/>
          <w:szCs w:val="18"/>
        </w:rPr>
        <w:t> </w:t>
      </w:r>
      <w:r>
        <w:rPr>
          <w:rFonts w:ascii="Verdana" w:hAnsi="Verdana"/>
          <w:color w:val="000000"/>
          <w:sz w:val="18"/>
          <w:szCs w:val="18"/>
        </w:rPr>
        <w:t>услуги, ТСЖ, ЖСК, управляющими компаниями, единым расчетно-кассовым центром (ЕРКЦ) и населением. При этом необходимо исходить из того, что имущество отрасли ЖКХ принадлежит</w:t>
      </w:r>
      <w:r>
        <w:rPr>
          <w:rStyle w:val="WW8Num3z0"/>
          <w:rFonts w:ascii="Verdana" w:hAnsi="Verdana"/>
          <w:color w:val="000000"/>
          <w:sz w:val="18"/>
          <w:szCs w:val="18"/>
        </w:rPr>
        <w:t> </w:t>
      </w:r>
      <w:r>
        <w:rPr>
          <w:rStyle w:val="WW8Num2z0"/>
          <w:rFonts w:ascii="Verdana" w:hAnsi="Verdana"/>
          <w:color w:val="4682B4"/>
          <w:sz w:val="18"/>
          <w:szCs w:val="18"/>
        </w:rPr>
        <w:t>муниципальным</w:t>
      </w:r>
      <w:r>
        <w:rPr>
          <w:rStyle w:val="WW8Num3z0"/>
          <w:rFonts w:ascii="Verdana" w:hAnsi="Verdana"/>
          <w:color w:val="000000"/>
          <w:sz w:val="18"/>
          <w:szCs w:val="18"/>
        </w:rPr>
        <w:t> </w:t>
      </w:r>
      <w:r>
        <w:rPr>
          <w:rFonts w:ascii="Verdana" w:hAnsi="Verdana"/>
          <w:color w:val="000000"/>
          <w:sz w:val="18"/>
          <w:szCs w:val="18"/>
        </w:rPr>
        <w:t>органам и передаётся им в</w:t>
      </w:r>
      <w:r>
        <w:rPr>
          <w:rStyle w:val="WW8Num3z0"/>
          <w:rFonts w:ascii="Verdana" w:hAnsi="Verdana"/>
          <w:color w:val="000000"/>
          <w:sz w:val="18"/>
          <w:szCs w:val="18"/>
        </w:rPr>
        <w:t> </w:t>
      </w:r>
      <w:r>
        <w:rPr>
          <w:rStyle w:val="WW8Num2z0"/>
          <w:rFonts w:ascii="Verdana" w:hAnsi="Verdana"/>
          <w:color w:val="4682B4"/>
          <w:sz w:val="18"/>
          <w:szCs w:val="18"/>
        </w:rPr>
        <w:t>хозяйственное</w:t>
      </w:r>
      <w:r>
        <w:rPr>
          <w:rStyle w:val="WW8Num3z0"/>
          <w:rFonts w:ascii="Verdana" w:hAnsi="Verdana"/>
          <w:color w:val="000000"/>
          <w:sz w:val="18"/>
          <w:szCs w:val="18"/>
        </w:rPr>
        <w:t> </w:t>
      </w:r>
      <w:r>
        <w:rPr>
          <w:rFonts w:ascii="Verdana" w:hAnsi="Verdana"/>
          <w:color w:val="000000"/>
          <w:sz w:val="18"/>
          <w:szCs w:val="18"/>
        </w:rPr>
        <w:t>ведение Муниципальным унитарным предприятиям (</w:t>
      </w:r>
      <w:r>
        <w:rPr>
          <w:rStyle w:val="WW8Num2z0"/>
          <w:rFonts w:ascii="Verdana" w:hAnsi="Verdana"/>
          <w:color w:val="4682B4"/>
          <w:sz w:val="18"/>
          <w:szCs w:val="18"/>
        </w:rPr>
        <w:t>МУП</w:t>
      </w:r>
      <w:r>
        <w:rPr>
          <w:rFonts w:ascii="Verdana" w:hAnsi="Verdana"/>
          <w:color w:val="000000"/>
          <w:sz w:val="18"/>
          <w:szCs w:val="18"/>
        </w:rPr>
        <w:t>). МУП, в свою очередь, данное имущество передаёт в доверительное или оперативное управление, а также в</w:t>
      </w:r>
      <w:r>
        <w:rPr>
          <w:rStyle w:val="WW8Num3z0"/>
          <w:rFonts w:ascii="Verdana" w:hAnsi="Verdana"/>
          <w:color w:val="000000"/>
          <w:sz w:val="18"/>
          <w:szCs w:val="18"/>
        </w:rPr>
        <w:t> </w:t>
      </w:r>
      <w:r>
        <w:rPr>
          <w:rStyle w:val="WW8Num2z0"/>
          <w:rFonts w:ascii="Verdana" w:hAnsi="Verdana"/>
          <w:color w:val="4682B4"/>
          <w:sz w:val="18"/>
          <w:szCs w:val="18"/>
        </w:rPr>
        <w:t>аренду</w:t>
      </w:r>
      <w:r>
        <w:rPr>
          <w:rStyle w:val="WW8Num3z0"/>
          <w:rFonts w:ascii="Verdana" w:hAnsi="Verdana"/>
          <w:color w:val="000000"/>
          <w:sz w:val="18"/>
          <w:szCs w:val="18"/>
        </w:rPr>
        <w:t> </w:t>
      </w:r>
      <w:r>
        <w:rPr>
          <w:rFonts w:ascii="Verdana" w:hAnsi="Verdana"/>
          <w:color w:val="000000"/>
          <w:sz w:val="18"/>
          <w:szCs w:val="18"/>
        </w:rPr>
        <w:t>на условиях государственно-частного партнерства.</w:t>
      </w:r>
    </w:p>
    <w:p w14:paraId="0428CC03"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диссертации раскрыто влияние соотношения правового и экономического регулирования на варианты отражения в бухгалтерском учете</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операций, обоснована необходимость формирования финансовых потоков связанных с</w:t>
      </w:r>
      <w:r>
        <w:rPr>
          <w:rStyle w:val="WW8Num3z0"/>
          <w:rFonts w:ascii="Verdana" w:hAnsi="Verdana"/>
          <w:color w:val="000000"/>
          <w:sz w:val="18"/>
          <w:szCs w:val="18"/>
        </w:rPr>
        <w:t> </w:t>
      </w:r>
      <w:r>
        <w:rPr>
          <w:rStyle w:val="WW8Num2z0"/>
          <w:rFonts w:ascii="Verdana" w:hAnsi="Verdana"/>
          <w:color w:val="4682B4"/>
          <w:sz w:val="18"/>
          <w:szCs w:val="18"/>
        </w:rPr>
        <w:t>денежными</w:t>
      </w:r>
      <w:r>
        <w:rPr>
          <w:rStyle w:val="WW8Num3z0"/>
          <w:rFonts w:ascii="Verdana" w:hAnsi="Verdana"/>
          <w:color w:val="000000"/>
          <w:sz w:val="18"/>
          <w:szCs w:val="18"/>
        </w:rPr>
        <w:t> </w:t>
      </w:r>
      <w:r>
        <w:rPr>
          <w:rFonts w:ascii="Verdana" w:hAnsi="Verdana"/>
          <w:color w:val="000000"/>
          <w:sz w:val="18"/>
          <w:szCs w:val="18"/>
        </w:rPr>
        <w:t>средствами населения на уровне</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муниципального органа, субъекта РФ и федерального бюджета Российской Федерации. В настоящее время</w:t>
      </w:r>
      <w:r>
        <w:rPr>
          <w:rStyle w:val="WW8Num3z0"/>
          <w:rFonts w:ascii="Verdana" w:hAnsi="Verdana"/>
          <w:color w:val="000000"/>
          <w:sz w:val="18"/>
          <w:szCs w:val="18"/>
        </w:rPr>
        <w:t> </w:t>
      </w:r>
      <w:r>
        <w:rPr>
          <w:rStyle w:val="WW8Num2z0"/>
          <w:rFonts w:ascii="Verdana" w:hAnsi="Verdana"/>
          <w:color w:val="4682B4"/>
          <w:sz w:val="18"/>
          <w:szCs w:val="18"/>
        </w:rPr>
        <w:t>субсидии</w:t>
      </w:r>
      <w:r>
        <w:rPr>
          <w:rFonts w:ascii="Verdana" w:hAnsi="Verdana"/>
          <w:color w:val="000000"/>
          <w:sz w:val="18"/>
          <w:szCs w:val="18"/>
        </w:rPr>
        <w:t>, субвенции, льготы, дотации и другие</w:t>
      </w:r>
      <w:r>
        <w:rPr>
          <w:rStyle w:val="WW8Num3z0"/>
          <w:rFonts w:ascii="Verdana" w:hAnsi="Verdana"/>
          <w:color w:val="000000"/>
          <w:sz w:val="18"/>
          <w:szCs w:val="18"/>
        </w:rPr>
        <w:t> </w:t>
      </w:r>
      <w:r>
        <w:rPr>
          <w:rStyle w:val="WW8Num2z0"/>
          <w:rFonts w:ascii="Verdana" w:hAnsi="Verdana"/>
          <w:color w:val="4682B4"/>
          <w:sz w:val="18"/>
          <w:szCs w:val="18"/>
        </w:rPr>
        <w:t>безвозмездные</w:t>
      </w:r>
      <w:r>
        <w:rPr>
          <w:rStyle w:val="WW8Num3z0"/>
          <w:rFonts w:ascii="Verdana" w:hAnsi="Verdana"/>
          <w:color w:val="000000"/>
          <w:sz w:val="18"/>
          <w:szCs w:val="18"/>
        </w:rPr>
        <w:t> </w:t>
      </w:r>
      <w:r>
        <w:rPr>
          <w:rFonts w:ascii="Verdana" w:hAnsi="Verdana"/>
          <w:color w:val="000000"/>
          <w:sz w:val="18"/>
          <w:szCs w:val="18"/>
        </w:rPr>
        <w:t>перечисления, направляемые в отрасль, требуют четких разграничений полномочий и качественно нового контроля за их исполнением. Сложное переплетение финансовых потоков</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организаций, средств населения и</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ассигнований при высоком уроне последних требует осуществления более детализированного бухгалтерского, налогового, статистического учета и аудита в отрасли. В работе обоснованы методические рекомендации по совершенствованию учёта</w:t>
      </w:r>
      <w:r>
        <w:rPr>
          <w:rStyle w:val="WW8Num3z0"/>
          <w:rFonts w:ascii="Verdana" w:hAnsi="Verdana"/>
          <w:color w:val="000000"/>
          <w:sz w:val="18"/>
          <w:szCs w:val="18"/>
        </w:rPr>
        <w:t> </w:t>
      </w:r>
      <w:r>
        <w:rPr>
          <w:rStyle w:val="WW8Num2z0"/>
          <w:rFonts w:ascii="Verdana" w:hAnsi="Verdana"/>
          <w:color w:val="4682B4"/>
          <w:sz w:val="18"/>
          <w:szCs w:val="18"/>
        </w:rPr>
        <w:t>межбюджетных</w:t>
      </w:r>
      <w:r>
        <w:rPr>
          <w:rStyle w:val="WW8Num3z0"/>
          <w:rFonts w:ascii="Verdana" w:hAnsi="Verdana"/>
          <w:color w:val="000000"/>
          <w:sz w:val="18"/>
          <w:szCs w:val="18"/>
        </w:rPr>
        <w:t> </w:t>
      </w:r>
      <w:r>
        <w:rPr>
          <w:rFonts w:ascii="Verdana" w:hAnsi="Verdana"/>
          <w:color w:val="000000"/>
          <w:sz w:val="18"/>
          <w:szCs w:val="18"/>
        </w:rPr>
        <w:t>отношений в системе ЖКХ, которые обеспечат более эффективное</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финансовых потоков и контроль за ними.</w:t>
      </w:r>
    </w:p>
    <w:p w14:paraId="2C274DA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3z0"/>
          <w:rFonts w:ascii="Verdana" w:hAnsi="Verdana"/>
          <w:color w:val="000000"/>
          <w:sz w:val="18"/>
          <w:szCs w:val="18"/>
        </w:rPr>
        <w:t> </w:t>
      </w:r>
      <w:r>
        <w:rPr>
          <w:rStyle w:val="WW8Num2z0"/>
          <w:rFonts w:ascii="Verdana" w:hAnsi="Verdana"/>
          <w:color w:val="4682B4"/>
          <w:sz w:val="18"/>
          <w:szCs w:val="18"/>
        </w:rPr>
        <w:t>учетные</w:t>
      </w:r>
      <w:r>
        <w:rPr>
          <w:rStyle w:val="WW8Num3z0"/>
          <w:rFonts w:ascii="Verdana" w:hAnsi="Verdana"/>
          <w:color w:val="000000"/>
          <w:sz w:val="18"/>
          <w:szCs w:val="18"/>
        </w:rPr>
        <w:t> </w:t>
      </w:r>
      <w:r>
        <w:rPr>
          <w:rFonts w:ascii="Verdana" w:hAnsi="Verdana"/>
          <w:color w:val="000000"/>
          <w:sz w:val="18"/>
          <w:szCs w:val="18"/>
        </w:rPr>
        <w:t>процедуры тесно взаимосвязаны с нормативно-правовым регулированием развития отрасли, в работе показаны возможности совершенствования бухгалтерского учета в ЖКХ в период её реформирования. По результатам исследования разработаны рекомендации по совершенствованию</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нормативных документов по учёту формирования</w:t>
      </w:r>
      <w:r>
        <w:rPr>
          <w:rStyle w:val="WW8Num3z0"/>
          <w:rFonts w:ascii="Verdana" w:hAnsi="Verdana"/>
          <w:color w:val="000000"/>
          <w:sz w:val="18"/>
          <w:szCs w:val="18"/>
        </w:rPr>
        <w:t> </w:t>
      </w:r>
      <w:r>
        <w:rPr>
          <w:rStyle w:val="WW8Num2z0"/>
          <w:rFonts w:ascii="Verdana" w:hAnsi="Verdana"/>
          <w:color w:val="4682B4"/>
          <w:sz w:val="18"/>
          <w:szCs w:val="18"/>
        </w:rPr>
        <w:t>уставного</w:t>
      </w:r>
      <w:r>
        <w:rPr>
          <w:rStyle w:val="WW8Num3z0"/>
          <w:rFonts w:ascii="Verdana" w:hAnsi="Verdana"/>
          <w:color w:val="000000"/>
          <w:sz w:val="18"/>
          <w:szCs w:val="18"/>
        </w:rPr>
        <w:t> </w:t>
      </w:r>
      <w:r>
        <w:rPr>
          <w:rFonts w:ascii="Verdana" w:hAnsi="Verdana"/>
          <w:color w:val="000000"/>
          <w:sz w:val="18"/>
          <w:szCs w:val="18"/>
        </w:rPr>
        <w:t>капитала и активов предприятий ЖКХ, расчёту тарифов на жилищно-коммунальные услуги, внесены предложения по совершенствованию формирования</w:t>
      </w:r>
      <w:r>
        <w:rPr>
          <w:rStyle w:val="WW8Num3z0"/>
          <w:rFonts w:ascii="Verdana" w:hAnsi="Verdana"/>
          <w:color w:val="000000"/>
          <w:sz w:val="18"/>
          <w:szCs w:val="18"/>
        </w:rPr>
        <w:t> </w:t>
      </w:r>
      <w:r>
        <w:rPr>
          <w:rStyle w:val="WW8Num2z0"/>
          <w:rFonts w:ascii="Verdana" w:hAnsi="Verdana"/>
          <w:color w:val="4682B4"/>
          <w:sz w:val="18"/>
          <w:szCs w:val="18"/>
        </w:rPr>
        <w:t>неналоговых</w:t>
      </w:r>
      <w:r>
        <w:rPr>
          <w:rStyle w:val="WW8Num3z0"/>
          <w:rFonts w:ascii="Verdana" w:hAnsi="Verdana"/>
          <w:color w:val="000000"/>
          <w:sz w:val="18"/>
          <w:szCs w:val="18"/>
        </w:rPr>
        <w:t> </w:t>
      </w:r>
      <w:r>
        <w:rPr>
          <w:rFonts w:ascii="Verdana" w:hAnsi="Verdana"/>
          <w:color w:val="000000"/>
          <w:sz w:val="18"/>
          <w:szCs w:val="18"/>
        </w:rPr>
        <w:t>доходов бюджета с учетом</w:t>
      </w:r>
      <w:r>
        <w:rPr>
          <w:rStyle w:val="WW8Num3z0"/>
          <w:rFonts w:ascii="Verdana" w:hAnsi="Verdana"/>
          <w:color w:val="000000"/>
          <w:sz w:val="18"/>
          <w:szCs w:val="18"/>
        </w:rPr>
        <w:t> </w:t>
      </w:r>
      <w:r>
        <w:rPr>
          <w:rStyle w:val="WW8Num2z0"/>
          <w:rFonts w:ascii="Verdana" w:hAnsi="Verdana"/>
          <w:color w:val="4682B4"/>
          <w:sz w:val="18"/>
          <w:szCs w:val="18"/>
        </w:rPr>
        <w:t>платежей</w:t>
      </w:r>
      <w:r>
        <w:rPr>
          <w:rStyle w:val="WW8Num3z0"/>
          <w:rFonts w:ascii="Verdana" w:hAnsi="Verdana"/>
          <w:color w:val="000000"/>
          <w:sz w:val="18"/>
          <w:szCs w:val="18"/>
        </w:rPr>
        <w:t> </w:t>
      </w:r>
      <w:r>
        <w:rPr>
          <w:rFonts w:ascii="Verdana" w:hAnsi="Verdana"/>
          <w:color w:val="000000"/>
          <w:sz w:val="18"/>
          <w:szCs w:val="18"/>
        </w:rPr>
        <w:t>населения за пользование жилыми помещениями и</w:t>
      </w:r>
      <w:r>
        <w:rPr>
          <w:rStyle w:val="WW8Num3z0"/>
          <w:rFonts w:ascii="Verdana" w:hAnsi="Verdana"/>
          <w:color w:val="000000"/>
          <w:sz w:val="18"/>
          <w:szCs w:val="18"/>
        </w:rPr>
        <w:t> </w:t>
      </w:r>
      <w:r>
        <w:rPr>
          <w:rStyle w:val="WW8Num2z0"/>
          <w:rFonts w:ascii="Verdana" w:hAnsi="Verdana"/>
          <w:color w:val="4682B4"/>
          <w:sz w:val="18"/>
          <w:szCs w:val="18"/>
        </w:rPr>
        <w:t>коммунальными</w:t>
      </w:r>
      <w:r>
        <w:rPr>
          <w:rStyle w:val="WW8Num3z0"/>
          <w:rFonts w:ascii="Verdana" w:hAnsi="Verdana"/>
          <w:color w:val="000000"/>
          <w:sz w:val="18"/>
          <w:szCs w:val="18"/>
        </w:rPr>
        <w:t> </w:t>
      </w:r>
      <w:r>
        <w:rPr>
          <w:rFonts w:ascii="Verdana" w:hAnsi="Verdana"/>
          <w:color w:val="000000"/>
          <w:sz w:val="18"/>
          <w:szCs w:val="18"/>
        </w:rPr>
        <w:t>услугами.</w:t>
      </w:r>
    </w:p>
    <w:p w14:paraId="7ADAF33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сделан вывод о том, что действующая информационная система, формируемая по данным бухгалтерского учета, используемая для регулирования отношений в системе ЖКХ, не обеспечивает информацию, необходимую для</w:t>
      </w:r>
      <w:r>
        <w:rPr>
          <w:rStyle w:val="WW8Num3z0"/>
          <w:rFonts w:ascii="Verdana" w:hAnsi="Verdana"/>
          <w:color w:val="000000"/>
          <w:sz w:val="18"/>
          <w:szCs w:val="18"/>
        </w:rPr>
        <w:t> </w:t>
      </w:r>
      <w:r>
        <w:rPr>
          <w:rStyle w:val="WW8Num2z0"/>
          <w:rFonts w:ascii="Verdana" w:hAnsi="Verdana"/>
          <w:color w:val="4682B4"/>
          <w:sz w:val="18"/>
          <w:szCs w:val="18"/>
        </w:rPr>
        <w:t>долгосрочного</w:t>
      </w:r>
      <w:r>
        <w:rPr>
          <w:rStyle w:val="WW8Num3z0"/>
          <w:rFonts w:ascii="Verdana" w:hAnsi="Verdana"/>
          <w:color w:val="000000"/>
          <w:sz w:val="18"/>
          <w:szCs w:val="18"/>
        </w:rPr>
        <w:t> </w:t>
      </w:r>
      <w:r>
        <w:rPr>
          <w:rFonts w:ascii="Verdana" w:hAnsi="Verdana"/>
          <w:color w:val="000000"/>
          <w:sz w:val="18"/>
          <w:szCs w:val="18"/>
        </w:rPr>
        <w:t>планирования отрасли. В условиях отсутствия информации в</w:t>
      </w:r>
      <w:r>
        <w:rPr>
          <w:rStyle w:val="WW8Num3z0"/>
          <w:rFonts w:ascii="Verdana" w:hAnsi="Verdana"/>
          <w:color w:val="000000"/>
          <w:sz w:val="18"/>
          <w:szCs w:val="18"/>
        </w:rPr>
        <w:t> </w:t>
      </w:r>
      <w:r>
        <w:rPr>
          <w:rStyle w:val="WW8Num2z0"/>
          <w:rFonts w:ascii="Verdana" w:hAnsi="Verdana"/>
          <w:color w:val="4682B4"/>
          <w:sz w:val="18"/>
          <w:szCs w:val="18"/>
        </w:rPr>
        <w:t>бюджетах</w:t>
      </w:r>
      <w:r>
        <w:rPr>
          <w:rStyle w:val="WW8Num3z0"/>
          <w:rFonts w:ascii="Verdana" w:hAnsi="Verdana"/>
          <w:color w:val="000000"/>
          <w:sz w:val="18"/>
          <w:szCs w:val="18"/>
        </w:rPr>
        <w:t> </w:t>
      </w:r>
      <w:r>
        <w:rPr>
          <w:rFonts w:ascii="Verdana" w:hAnsi="Verdana"/>
          <w:color w:val="000000"/>
          <w:sz w:val="18"/>
          <w:szCs w:val="18"/>
        </w:rPr>
        <w:t>всех уровней о доходной части отрасли, практически невозможно</w:t>
      </w:r>
      <w:r>
        <w:rPr>
          <w:rStyle w:val="WW8Num3z0"/>
          <w:rFonts w:ascii="Verdana" w:hAnsi="Verdana"/>
          <w:color w:val="000000"/>
          <w:sz w:val="18"/>
          <w:szCs w:val="18"/>
        </w:rPr>
        <w:t> </w:t>
      </w:r>
      <w:r>
        <w:rPr>
          <w:rStyle w:val="WW8Num2z0"/>
          <w:rFonts w:ascii="Verdana" w:hAnsi="Verdana"/>
          <w:color w:val="4682B4"/>
          <w:sz w:val="18"/>
          <w:szCs w:val="18"/>
        </w:rPr>
        <w:t>централизованно</w:t>
      </w:r>
      <w:r>
        <w:rPr>
          <w:rStyle w:val="WW8Num3z0"/>
          <w:rFonts w:ascii="Verdana" w:hAnsi="Verdana"/>
          <w:color w:val="000000"/>
          <w:sz w:val="18"/>
          <w:szCs w:val="18"/>
        </w:rPr>
        <w:t> </w:t>
      </w:r>
      <w:r>
        <w:rPr>
          <w:rFonts w:ascii="Verdana" w:hAnsi="Verdana"/>
          <w:color w:val="000000"/>
          <w:sz w:val="18"/>
          <w:szCs w:val="18"/>
        </w:rPr>
        <w:t>устанавливать надбавки и индексы к тарифам. В работе даны практические рекомендации по формированию эффективной системы бухгалтерского учета в отрасли, методологии формирования финансовой и статистической отчетности для совершенствования информационной базы, внешнего и внутреннего управления ЖКХ.</w:t>
      </w:r>
    </w:p>
    <w:p w14:paraId="3CB1158A"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диссертации обоснованы направления развития и совершенствования методологии бухгалтерского учёта, способствующие усилению его аналитических и контрольных функций, предложены меры по совершенствованию методологического</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Style w:val="WW8Num3z0"/>
          <w:rFonts w:ascii="Verdana" w:hAnsi="Verdana"/>
          <w:color w:val="000000"/>
          <w:sz w:val="18"/>
          <w:szCs w:val="18"/>
        </w:rPr>
        <w:t> </w:t>
      </w:r>
      <w:r>
        <w:rPr>
          <w:rFonts w:ascii="Verdana" w:hAnsi="Verdana"/>
          <w:color w:val="000000"/>
          <w:sz w:val="18"/>
          <w:szCs w:val="18"/>
        </w:rPr>
        <w:t>и организации учетного процесса в системе ЖКХ.</w:t>
      </w:r>
    </w:p>
    <w:p w14:paraId="70942E84"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и характер использования его информации рассмотрены с позиций решения задач реформирования отрасли, обеспечения её</w:t>
      </w:r>
      <w:r>
        <w:rPr>
          <w:rStyle w:val="WW8Num3z0"/>
          <w:rFonts w:ascii="Verdana" w:hAnsi="Verdana"/>
          <w:color w:val="000000"/>
          <w:sz w:val="18"/>
          <w:szCs w:val="18"/>
        </w:rPr>
        <w:t> </w:t>
      </w:r>
      <w:r>
        <w:rPr>
          <w:rStyle w:val="WW8Num2z0"/>
          <w:rFonts w:ascii="Verdana" w:hAnsi="Verdana"/>
          <w:color w:val="4682B4"/>
          <w:sz w:val="18"/>
          <w:szCs w:val="18"/>
        </w:rPr>
        <w:t>безубыточности</w:t>
      </w:r>
      <w:r>
        <w:rPr>
          <w:rStyle w:val="WW8Num3z0"/>
          <w:rFonts w:ascii="Verdana" w:hAnsi="Verdana"/>
          <w:color w:val="000000"/>
          <w:sz w:val="18"/>
          <w:szCs w:val="18"/>
        </w:rPr>
        <w:t> </w:t>
      </w:r>
      <w:r>
        <w:rPr>
          <w:rFonts w:ascii="Verdana" w:hAnsi="Verdana"/>
          <w:color w:val="000000"/>
          <w:sz w:val="18"/>
          <w:szCs w:val="18"/>
        </w:rPr>
        <w:t>с учетом специфики функционирования управляющих компаний и других организаций ЖКХ.</w:t>
      </w:r>
    </w:p>
    <w:p w14:paraId="7FC9608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принципами формирования и регулирования тарифов и надбавок в работе рассмотрена методология учётного формирования</w:t>
      </w:r>
      <w:r>
        <w:rPr>
          <w:rStyle w:val="WW8Num3z0"/>
          <w:rFonts w:ascii="Verdana" w:hAnsi="Verdana"/>
          <w:color w:val="000000"/>
          <w:sz w:val="18"/>
          <w:szCs w:val="18"/>
        </w:rPr>
        <w:t> </w:t>
      </w:r>
      <w:r>
        <w:rPr>
          <w:rStyle w:val="WW8Num2z0"/>
          <w:rFonts w:ascii="Verdana" w:hAnsi="Verdana"/>
          <w:color w:val="4682B4"/>
          <w:sz w:val="18"/>
          <w:szCs w:val="18"/>
        </w:rPr>
        <w:t>издержек</w:t>
      </w:r>
      <w:r>
        <w:rPr>
          <w:rStyle w:val="WW8Num3z0"/>
          <w:rFonts w:ascii="Verdana" w:hAnsi="Verdana"/>
          <w:color w:val="000000"/>
          <w:sz w:val="18"/>
          <w:szCs w:val="18"/>
        </w:rPr>
        <w:t> </w:t>
      </w:r>
      <w:r>
        <w:rPr>
          <w:rFonts w:ascii="Verdana" w:hAnsi="Verdana"/>
          <w:color w:val="000000"/>
          <w:sz w:val="18"/>
          <w:szCs w:val="18"/>
        </w:rPr>
        <w:t>предприятий отрасли, составления консолидированного отчета о</w:t>
      </w:r>
      <w:r>
        <w:rPr>
          <w:rStyle w:val="WW8Num3z0"/>
          <w:rFonts w:ascii="Verdana" w:hAnsi="Verdana"/>
          <w:color w:val="000000"/>
          <w:sz w:val="18"/>
          <w:szCs w:val="18"/>
        </w:rPr>
        <w:t> </w:t>
      </w:r>
      <w:r>
        <w:rPr>
          <w:rStyle w:val="WW8Num2z0"/>
          <w:rFonts w:ascii="Verdana" w:hAnsi="Verdana"/>
          <w:color w:val="4682B4"/>
          <w:sz w:val="18"/>
          <w:szCs w:val="18"/>
        </w:rPr>
        <w:t>совокупных</w:t>
      </w:r>
      <w:r>
        <w:rPr>
          <w:rStyle w:val="WW8Num3z0"/>
          <w:rFonts w:ascii="Verdana" w:hAnsi="Verdana"/>
          <w:color w:val="000000"/>
          <w:sz w:val="18"/>
          <w:szCs w:val="18"/>
        </w:rPr>
        <w:t> </w:t>
      </w:r>
      <w:r>
        <w:rPr>
          <w:rFonts w:ascii="Verdana" w:hAnsi="Verdana"/>
          <w:color w:val="000000"/>
          <w:sz w:val="18"/>
          <w:szCs w:val="18"/>
        </w:rPr>
        <w:t>расходах организаций с целью создания условий для решения единых экономических задач при обосновании тарифов в системе ЖКХ.</w:t>
      </w:r>
    </w:p>
    <w:p w14:paraId="6B8A2949"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регулирование и учет тарифов и надбавок в ЖКХ должен быть основан на принципах полного возмещения затрат, установления тарифов и надбавок, обеспечивающих потребности коммунального комплекса;</w:t>
      </w:r>
      <w:r>
        <w:rPr>
          <w:rStyle w:val="WW8Num3z0"/>
          <w:rFonts w:ascii="Verdana" w:hAnsi="Verdana"/>
          <w:color w:val="000000"/>
          <w:sz w:val="18"/>
          <w:szCs w:val="18"/>
        </w:rPr>
        <w:t> </w:t>
      </w:r>
      <w:r>
        <w:rPr>
          <w:rStyle w:val="WW8Num2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снижения производственных затрат; создания условий для</w:t>
      </w:r>
      <w:r>
        <w:rPr>
          <w:rStyle w:val="WW8Num3z0"/>
          <w:rFonts w:ascii="Verdana" w:hAnsi="Verdana"/>
          <w:color w:val="000000"/>
          <w:sz w:val="18"/>
          <w:szCs w:val="18"/>
        </w:rPr>
        <w:t> </w:t>
      </w:r>
      <w:r>
        <w:rPr>
          <w:rStyle w:val="WW8Num2z0"/>
          <w:rFonts w:ascii="Verdana" w:hAnsi="Verdana"/>
          <w:color w:val="4682B4"/>
          <w:sz w:val="18"/>
          <w:szCs w:val="18"/>
        </w:rPr>
        <w:t>привлечения</w:t>
      </w:r>
      <w:r>
        <w:rPr>
          <w:rStyle w:val="WW8Num3z0"/>
          <w:rFonts w:ascii="Verdana" w:hAnsi="Verdana"/>
          <w:color w:val="000000"/>
          <w:sz w:val="18"/>
          <w:szCs w:val="18"/>
        </w:rPr>
        <w:t> </w:t>
      </w:r>
      <w:r>
        <w:rPr>
          <w:rFonts w:ascii="Verdana" w:hAnsi="Verdana"/>
          <w:color w:val="000000"/>
          <w:sz w:val="18"/>
          <w:szCs w:val="18"/>
        </w:rPr>
        <w:t>инвестиций; достижения баланса интересов потребителей услуг и организаций коммунального комплекса; установлением условий обязательного изменения тарифов; обеспечения доступности информации пользователям услуг и надзорным органам.</w:t>
      </w:r>
    </w:p>
    <w:p w14:paraId="2E5EBF8B"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Важное значение для организаций и предприятия ЖКХ имеет налоговый</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В связи с реформированием отрасли необходимо исследование и оценка влияния налоговую базу существующих</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процессов отражения в бухгалтерском учете различных по своей экономической сущности хозяйственных операций. В диссертации исследован многоуровневый характер налогового учета, начиная с уровня отдельного органа местного самоуправления, субъекта,</w:t>
      </w:r>
      <w:r>
        <w:rPr>
          <w:rStyle w:val="WW8Num3z0"/>
          <w:rFonts w:ascii="Verdana" w:hAnsi="Verdana"/>
          <w:color w:val="000000"/>
          <w:sz w:val="18"/>
          <w:szCs w:val="18"/>
        </w:rPr>
        <w:t> </w:t>
      </w:r>
      <w:r>
        <w:rPr>
          <w:rStyle w:val="WW8Num2z0"/>
          <w:rFonts w:ascii="Verdana" w:hAnsi="Verdana"/>
          <w:color w:val="4682B4"/>
          <w:sz w:val="18"/>
          <w:szCs w:val="18"/>
        </w:rPr>
        <w:t>сегмента</w:t>
      </w:r>
      <w:r>
        <w:rPr>
          <w:rStyle w:val="WW8Num3z0"/>
          <w:rFonts w:ascii="Verdana" w:hAnsi="Verdana"/>
          <w:color w:val="000000"/>
          <w:sz w:val="18"/>
          <w:szCs w:val="18"/>
        </w:rPr>
        <w:t> </w:t>
      </w:r>
      <w:r>
        <w:rPr>
          <w:rFonts w:ascii="Verdana" w:hAnsi="Verdana"/>
          <w:color w:val="000000"/>
          <w:sz w:val="18"/>
          <w:szCs w:val="18"/>
        </w:rPr>
        <w:t>внутри субъекта и завершая формированием показателей консолидированного отчета. На основании проведенных исследований предложены направления совершенствования учёта</w:t>
      </w:r>
      <w:r>
        <w:rPr>
          <w:rStyle w:val="WW8Num3z0"/>
          <w:rFonts w:ascii="Verdana" w:hAnsi="Verdana"/>
          <w:color w:val="000000"/>
          <w:sz w:val="18"/>
          <w:szCs w:val="18"/>
        </w:rPr>
        <w:t> </w:t>
      </w:r>
      <w:r>
        <w:rPr>
          <w:rStyle w:val="WW8Num2z0"/>
          <w:rFonts w:ascii="Verdana" w:hAnsi="Verdana"/>
          <w:color w:val="4682B4"/>
          <w:sz w:val="18"/>
          <w:szCs w:val="18"/>
        </w:rPr>
        <w:t>НДС</w:t>
      </w:r>
      <w:r>
        <w:rPr>
          <w:rFonts w:ascii="Verdana" w:hAnsi="Verdana"/>
          <w:color w:val="000000"/>
          <w:sz w:val="18"/>
          <w:szCs w:val="18"/>
        </w:rPr>
        <w:t>, налога на прибыль и имущество организаций.</w:t>
      </w:r>
    </w:p>
    <w:p w14:paraId="03E7123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 анализ структуры и вариантов оценки имущества муниципальных предприятий, работающих в системе ЖКХ. Критическое отношение многих исследователей в настоящее время сводятся к тому, что, по их мнению, действующие правила оценки не способствуют достоверности отражения</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в бухгалтерском учете. Препятствует развитию отрасли невозможность соблюдения единых требований бухгалтерского учета к оценке имущества, которое находится в</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одних организаций, передано в хозяйственное ведение другим или управляется третьими юридическими лицами.</w:t>
      </w:r>
      <w:r>
        <w:rPr>
          <w:rStyle w:val="WW8Num3z0"/>
          <w:rFonts w:ascii="Verdana" w:hAnsi="Verdana"/>
          <w:color w:val="000000"/>
          <w:sz w:val="18"/>
          <w:szCs w:val="18"/>
        </w:rPr>
        <w:t> </w:t>
      </w:r>
      <w:r>
        <w:rPr>
          <w:rStyle w:val="WW8Num2z0"/>
          <w:rFonts w:ascii="Verdana" w:hAnsi="Verdana"/>
          <w:color w:val="4682B4"/>
          <w:sz w:val="18"/>
          <w:szCs w:val="18"/>
        </w:rPr>
        <w:t>Капитальные</w:t>
      </w:r>
      <w:r>
        <w:rPr>
          <w:rStyle w:val="WW8Num3z0"/>
          <w:rFonts w:ascii="Verdana" w:hAnsi="Verdana"/>
          <w:color w:val="000000"/>
          <w:sz w:val="18"/>
          <w:szCs w:val="18"/>
        </w:rPr>
        <w:t> </w:t>
      </w:r>
      <w:r>
        <w:rPr>
          <w:rFonts w:ascii="Verdana" w:hAnsi="Verdana"/>
          <w:color w:val="000000"/>
          <w:sz w:val="18"/>
          <w:szCs w:val="18"/>
        </w:rPr>
        <w:t>вложения осуществляются четвертой группой участников процесса. Попытки установления некоторых единых правил в отражении хозяйственных операций в отношении имущества не оправдали себя еще в начале реформирования отрасли ЖКХ. Появились весьма спорные, с точки зрения бухгалтерского учета, произвольные варианты отражения хозяйственных операций и оценки имущества организаций ЖКХ. Достоверность бухгалтерского учета в настоящее время в большой мере зависит от проработанной методологии учета имущества. Действующая нормативная</w:t>
      </w:r>
      <w:r>
        <w:rPr>
          <w:rStyle w:val="WW8Num3z0"/>
          <w:rFonts w:ascii="Verdana" w:hAnsi="Verdana"/>
          <w:color w:val="000000"/>
          <w:sz w:val="18"/>
          <w:szCs w:val="18"/>
        </w:rPr>
        <w:t> </w:t>
      </w:r>
      <w:r>
        <w:rPr>
          <w:rStyle w:val="WW8Num2z0"/>
          <w:rFonts w:ascii="Verdana" w:hAnsi="Verdana"/>
          <w:color w:val="4682B4"/>
          <w:sz w:val="18"/>
          <w:szCs w:val="18"/>
        </w:rPr>
        <w:t>отраслевая</w:t>
      </w:r>
      <w:r>
        <w:rPr>
          <w:rStyle w:val="WW8Num3z0"/>
          <w:rFonts w:ascii="Verdana" w:hAnsi="Verdana"/>
          <w:color w:val="000000"/>
          <w:sz w:val="18"/>
          <w:szCs w:val="18"/>
        </w:rPr>
        <w:t> </w:t>
      </w:r>
      <w:r>
        <w:rPr>
          <w:rFonts w:ascii="Verdana" w:hAnsi="Verdana"/>
          <w:color w:val="000000"/>
          <w:sz w:val="18"/>
          <w:szCs w:val="18"/>
        </w:rPr>
        <w:t>база в этом отношении должна быть пересмотрена с учетом социально-инновационного подхода, основанного на том, что имущество отрасли ЖКХ должно использоваться, главным образом, для</w:t>
      </w:r>
      <w:r>
        <w:rPr>
          <w:rStyle w:val="WW8Num3z0"/>
          <w:rFonts w:ascii="Verdana" w:hAnsi="Verdana"/>
          <w:color w:val="000000"/>
          <w:sz w:val="18"/>
          <w:szCs w:val="18"/>
        </w:rPr>
        <w:t> </w:t>
      </w:r>
      <w:r>
        <w:rPr>
          <w:rStyle w:val="WW8Num2z0"/>
          <w:rFonts w:ascii="Verdana" w:hAnsi="Verdana"/>
          <w:color w:val="4682B4"/>
          <w:sz w:val="18"/>
          <w:szCs w:val="18"/>
        </w:rPr>
        <w:t>удовлетворения</w:t>
      </w:r>
      <w:r>
        <w:rPr>
          <w:rStyle w:val="WW8Num3z0"/>
          <w:rFonts w:ascii="Verdana" w:hAnsi="Verdana"/>
          <w:color w:val="000000"/>
          <w:sz w:val="18"/>
          <w:szCs w:val="18"/>
        </w:rPr>
        <w:t> </w:t>
      </w:r>
      <w:r>
        <w:rPr>
          <w:rFonts w:ascii="Verdana" w:hAnsi="Verdana"/>
          <w:color w:val="000000"/>
          <w:sz w:val="18"/>
          <w:szCs w:val="18"/>
        </w:rPr>
        <w:t>требований основной части населения.</w:t>
      </w:r>
    </w:p>
    <w:p w14:paraId="52B3605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доказано, что в системе ЖКХ интересы</w:t>
      </w:r>
      <w:r>
        <w:rPr>
          <w:rStyle w:val="WW8Num3z0"/>
          <w:rFonts w:ascii="Verdana" w:hAnsi="Verdana"/>
          <w:color w:val="000000"/>
          <w:sz w:val="18"/>
          <w:szCs w:val="18"/>
        </w:rPr>
        <w:t> </w:t>
      </w:r>
      <w:r>
        <w:rPr>
          <w:rStyle w:val="WW8Num2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не могут быть защищены из-за существующего минимального размера уставного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Автором разработаны практические рекомендации по расчёту новых</w:t>
      </w:r>
      <w:r>
        <w:rPr>
          <w:rStyle w:val="WW8Num3z0"/>
          <w:rFonts w:ascii="Verdana" w:hAnsi="Verdana"/>
          <w:color w:val="000000"/>
          <w:sz w:val="18"/>
          <w:szCs w:val="18"/>
        </w:rPr>
        <w:t> </w:t>
      </w:r>
      <w:r>
        <w:rPr>
          <w:rStyle w:val="WW8Num2z0"/>
          <w:rFonts w:ascii="Verdana" w:hAnsi="Verdana"/>
          <w:color w:val="4682B4"/>
          <w:sz w:val="18"/>
          <w:szCs w:val="18"/>
        </w:rPr>
        <w:t>нормативов</w:t>
      </w:r>
      <w:r>
        <w:rPr>
          <w:rStyle w:val="WW8Num3z0"/>
          <w:rFonts w:ascii="Verdana" w:hAnsi="Verdana"/>
          <w:color w:val="000000"/>
          <w:sz w:val="18"/>
          <w:szCs w:val="18"/>
        </w:rPr>
        <w:t> </w:t>
      </w:r>
      <w:r>
        <w:rPr>
          <w:rFonts w:ascii="Verdana" w:hAnsi="Verdana"/>
          <w:color w:val="000000"/>
          <w:sz w:val="18"/>
          <w:szCs w:val="18"/>
        </w:rPr>
        <w:t>величины уставного капитала для тех предприятий и организаций, которые будут управлять имуществом отрасли ЖКХ. В работе уточнено определение целей и задач учета имущества</w:t>
      </w:r>
      <w:r>
        <w:rPr>
          <w:rStyle w:val="WW8Num3z0"/>
          <w:rFonts w:ascii="Verdana" w:hAnsi="Verdana"/>
          <w:color w:val="000000"/>
          <w:sz w:val="18"/>
          <w:szCs w:val="18"/>
        </w:rPr>
        <w:t> </w:t>
      </w:r>
      <w:r>
        <w:rPr>
          <w:rStyle w:val="WW8Num2z0"/>
          <w:rFonts w:ascii="Verdana" w:hAnsi="Verdana"/>
          <w:color w:val="4682B4"/>
          <w:sz w:val="18"/>
          <w:szCs w:val="18"/>
        </w:rPr>
        <w:t>инфраструктуры</w:t>
      </w:r>
      <w:r>
        <w:rPr>
          <w:rStyle w:val="WW8Num3z0"/>
          <w:rFonts w:ascii="Verdana" w:hAnsi="Verdana"/>
          <w:color w:val="000000"/>
          <w:sz w:val="18"/>
          <w:szCs w:val="18"/>
        </w:rPr>
        <w:t> </w:t>
      </w:r>
      <w:r>
        <w:rPr>
          <w:rFonts w:ascii="Verdana" w:hAnsi="Verdana"/>
          <w:color w:val="000000"/>
          <w:sz w:val="18"/>
          <w:szCs w:val="18"/>
        </w:rPr>
        <w:t>ЖКХ, размера активов предприятий отрасли, достаточных для обеспечения защиты интересов, как кредиторов, так и населения.</w:t>
      </w:r>
    </w:p>
    <w:p w14:paraId="46849E1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Одной из важнейших задач бухгалтерского учёта на предприятиях отрасли является правильное формирование финансовых результатов деятельности муниципальных и коммерческих организаций ЖКХ и всей</w:t>
      </w:r>
      <w:r>
        <w:rPr>
          <w:rStyle w:val="WW8Num3z0"/>
          <w:rFonts w:ascii="Verdana" w:hAnsi="Verdana"/>
          <w:color w:val="000000"/>
          <w:sz w:val="18"/>
          <w:szCs w:val="18"/>
        </w:rPr>
        <w:t> </w:t>
      </w:r>
      <w:r>
        <w:rPr>
          <w:rStyle w:val="WW8Num2z0"/>
          <w:rFonts w:ascii="Verdana" w:hAnsi="Verdana"/>
          <w:color w:val="4682B4"/>
          <w:sz w:val="18"/>
          <w:szCs w:val="18"/>
        </w:rPr>
        <w:t>консолидированной</w:t>
      </w:r>
      <w:r>
        <w:rPr>
          <w:rStyle w:val="WW8Num3z0"/>
          <w:rFonts w:ascii="Verdana" w:hAnsi="Verdana"/>
          <w:color w:val="000000"/>
          <w:sz w:val="18"/>
          <w:szCs w:val="18"/>
        </w:rPr>
        <w:t> </w:t>
      </w:r>
      <w:r>
        <w:rPr>
          <w:rFonts w:ascii="Verdana" w:hAnsi="Verdana"/>
          <w:color w:val="000000"/>
          <w:sz w:val="18"/>
          <w:szCs w:val="18"/>
        </w:rPr>
        <w:t>группы предприятий системы. Недостаточность существующей информации бухгалтерского учета для выведения финансовых результатов, отсутствие достоверного учета</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Fonts w:ascii="Verdana" w:hAnsi="Verdana"/>
          <w:color w:val="000000"/>
          <w:sz w:val="18"/>
          <w:szCs w:val="18"/>
        </w:rPr>
        <w:t>имущества, резервирования, капитальных вложений и финансовых</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приводят к недостоверности бухгалтерской отчетности. Финансовые результаты в отрасли в настоящее время носят условный характер. В результате</w:t>
      </w:r>
      <w:r>
        <w:rPr>
          <w:rStyle w:val="WW8Num3z0"/>
          <w:rFonts w:ascii="Verdana" w:hAnsi="Verdana"/>
          <w:color w:val="000000"/>
          <w:sz w:val="18"/>
          <w:szCs w:val="18"/>
        </w:rPr>
        <w:t> </w:t>
      </w:r>
      <w:r>
        <w:rPr>
          <w:rStyle w:val="WW8Num2z0"/>
          <w:rFonts w:ascii="Verdana" w:hAnsi="Verdana"/>
          <w:color w:val="4682B4"/>
          <w:sz w:val="18"/>
          <w:szCs w:val="18"/>
        </w:rPr>
        <w:t>заинтересованные</w:t>
      </w:r>
      <w:r>
        <w:rPr>
          <w:rStyle w:val="WW8Num3z0"/>
          <w:rFonts w:ascii="Verdana" w:hAnsi="Verdana"/>
          <w:color w:val="000000"/>
          <w:sz w:val="18"/>
          <w:szCs w:val="18"/>
        </w:rPr>
        <w:t> </w:t>
      </w:r>
      <w:r>
        <w:rPr>
          <w:rFonts w:ascii="Verdana" w:hAnsi="Verdana"/>
          <w:color w:val="000000"/>
          <w:sz w:val="18"/>
          <w:szCs w:val="18"/>
        </w:rPr>
        <w:t>стороны не имеют достоверной информации. В работе обоснована необходимость пересмотра структуры и содержания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текущих</w:t>
      </w:r>
      <w:r>
        <w:rPr>
          <w:rStyle w:val="WW8Num3z0"/>
          <w:rFonts w:ascii="Verdana" w:hAnsi="Verdana"/>
          <w:color w:val="000000"/>
          <w:sz w:val="18"/>
          <w:szCs w:val="18"/>
        </w:rPr>
        <w:t> </w:t>
      </w:r>
      <w:r>
        <w:rPr>
          <w:rFonts w:ascii="Verdana" w:hAnsi="Verdana"/>
          <w:color w:val="000000"/>
          <w:sz w:val="18"/>
          <w:szCs w:val="18"/>
        </w:rPr>
        <w:t>затрат, доходов и расходов предприятий отрасли и отражения их в</w:t>
      </w:r>
      <w:r>
        <w:rPr>
          <w:rStyle w:val="WW8Num3z0"/>
          <w:rFonts w:ascii="Verdana" w:hAnsi="Verdana"/>
          <w:color w:val="000000"/>
          <w:sz w:val="18"/>
          <w:szCs w:val="18"/>
        </w:rPr>
        <w:t> </w:t>
      </w:r>
      <w:r>
        <w:rPr>
          <w:rStyle w:val="WW8Num2z0"/>
          <w:rFonts w:ascii="Verdana" w:hAnsi="Verdana"/>
          <w:color w:val="4682B4"/>
          <w:sz w:val="18"/>
          <w:szCs w:val="18"/>
        </w:rPr>
        <w:t>сводной</w:t>
      </w:r>
      <w:r>
        <w:rPr>
          <w:rStyle w:val="WW8Num3z0"/>
          <w:rFonts w:ascii="Verdana" w:hAnsi="Verdana"/>
          <w:color w:val="000000"/>
          <w:sz w:val="18"/>
          <w:szCs w:val="18"/>
        </w:rPr>
        <w:t> </w:t>
      </w:r>
      <w:r>
        <w:rPr>
          <w:rFonts w:ascii="Verdana" w:hAnsi="Verdana"/>
          <w:color w:val="000000"/>
          <w:sz w:val="18"/>
          <w:szCs w:val="18"/>
        </w:rPr>
        <w:t>(консолидированной) отчётности.</w:t>
      </w:r>
    </w:p>
    <w:p w14:paraId="68B184B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важнейших проблем бухгалтерского учета в ЖКХ является разработка научно обоснованного подхода к построению консолидированного учётного процесса и формированию сводной (консолидированной) отчетности. В силу того, что План счетов бухгалтерского учета финансово-хозяйственной деятельности, утвержденный</w:t>
      </w:r>
      <w:r>
        <w:rPr>
          <w:rStyle w:val="WW8Num3z0"/>
          <w:rFonts w:ascii="Verdana" w:hAnsi="Verdana"/>
          <w:color w:val="000000"/>
          <w:sz w:val="18"/>
          <w:szCs w:val="18"/>
        </w:rPr>
        <w:t> </w:t>
      </w:r>
      <w:r>
        <w:rPr>
          <w:rStyle w:val="WW8Num2z0"/>
          <w:rFonts w:ascii="Verdana" w:hAnsi="Verdana"/>
          <w:color w:val="4682B4"/>
          <w:sz w:val="18"/>
          <w:szCs w:val="18"/>
        </w:rPr>
        <w:t>Минфином</w:t>
      </w:r>
      <w:r>
        <w:rPr>
          <w:rStyle w:val="WW8Num3z0"/>
          <w:rFonts w:ascii="Verdana" w:hAnsi="Verdana"/>
          <w:color w:val="000000"/>
          <w:sz w:val="18"/>
          <w:szCs w:val="18"/>
        </w:rPr>
        <w:t> </w:t>
      </w:r>
      <w:r>
        <w:rPr>
          <w:rFonts w:ascii="Verdana" w:hAnsi="Verdana"/>
          <w:color w:val="000000"/>
          <w:sz w:val="18"/>
          <w:szCs w:val="18"/>
        </w:rPr>
        <w:t>России, является типовым для организаций всех организационно-правовых форм и отраслей и содержит большое количество альтернативных вариантов учета по многим объектам и направлениям, управляющим компаниям ЖКХ целесообразно использовать его при формировании рабочего плана счетов организаций, совместно реализующих бизнес-процессы оказания услуг жилищно-коммунального комплекса.</w:t>
      </w:r>
    </w:p>
    <w:p w14:paraId="7D3D285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бухгалтерского учета системы ЖКХ заключаются в обеспечении целостности и единства учета организации. Целостность учета может быть достигнута только в условиях, когда</w:t>
      </w:r>
      <w:r>
        <w:rPr>
          <w:rStyle w:val="WW8Num3z0"/>
          <w:rFonts w:ascii="Verdana" w:hAnsi="Verdana"/>
          <w:color w:val="000000"/>
          <w:sz w:val="18"/>
          <w:szCs w:val="18"/>
        </w:rPr>
        <w:t> </w:t>
      </w:r>
      <w:r>
        <w:rPr>
          <w:rStyle w:val="WW8Num2z0"/>
          <w:rFonts w:ascii="Verdana" w:hAnsi="Verdana"/>
          <w:color w:val="4682B4"/>
          <w:sz w:val="18"/>
          <w:szCs w:val="18"/>
        </w:rPr>
        <w:t>консолидированный</w:t>
      </w:r>
      <w:r>
        <w:rPr>
          <w:rStyle w:val="WW8Num3z0"/>
          <w:rFonts w:ascii="Verdana" w:hAnsi="Verdana"/>
          <w:color w:val="000000"/>
          <w:sz w:val="18"/>
          <w:szCs w:val="18"/>
        </w:rPr>
        <w:t> </w:t>
      </w:r>
      <w:r>
        <w:rPr>
          <w:rFonts w:ascii="Verdana" w:hAnsi="Verdana"/>
          <w:color w:val="000000"/>
          <w:sz w:val="18"/>
          <w:szCs w:val="18"/>
        </w:rPr>
        <w:t>бухгалтерский учет прозрачно и достоверно отражает осуществляемые производственные и финансовые операции. Единство учета достигается только в том случае, если у всех предприятий ЖКХ применяются единые счета для отражения</w:t>
      </w:r>
      <w:r>
        <w:rPr>
          <w:rStyle w:val="WW8Num3z0"/>
          <w:rFonts w:ascii="Verdana" w:hAnsi="Verdana"/>
          <w:color w:val="000000"/>
          <w:sz w:val="18"/>
          <w:szCs w:val="18"/>
        </w:rPr>
        <w:t> </w:t>
      </w:r>
      <w:r>
        <w:rPr>
          <w:rStyle w:val="WW8Num2z0"/>
          <w:rFonts w:ascii="Verdana" w:hAnsi="Verdana"/>
          <w:color w:val="4682B4"/>
          <w:sz w:val="18"/>
          <w:szCs w:val="18"/>
        </w:rPr>
        <w:t>выручки</w:t>
      </w:r>
      <w:r>
        <w:rPr>
          <w:rStyle w:val="WW8Num3z0"/>
          <w:rFonts w:ascii="Verdana" w:hAnsi="Verdana"/>
          <w:color w:val="000000"/>
          <w:sz w:val="18"/>
          <w:szCs w:val="18"/>
        </w:rPr>
        <w:t> </w:t>
      </w:r>
      <w:r>
        <w:rPr>
          <w:rFonts w:ascii="Verdana" w:hAnsi="Verdana"/>
          <w:color w:val="000000"/>
          <w:sz w:val="18"/>
          <w:szCs w:val="18"/>
        </w:rPr>
        <w:t>от основной деятельности, операционных и</w:t>
      </w:r>
      <w:r>
        <w:rPr>
          <w:rStyle w:val="WW8Num3z0"/>
          <w:rFonts w:ascii="Verdana" w:hAnsi="Verdana"/>
          <w:color w:val="000000"/>
          <w:sz w:val="18"/>
          <w:szCs w:val="18"/>
        </w:rPr>
        <w:t> </w:t>
      </w:r>
      <w:r>
        <w:rPr>
          <w:rStyle w:val="WW8Num2z0"/>
          <w:rFonts w:ascii="Verdana" w:hAnsi="Verdana"/>
          <w:color w:val="4682B4"/>
          <w:sz w:val="18"/>
          <w:szCs w:val="18"/>
        </w:rPr>
        <w:t>прочих</w:t>
      </w:r>
      <w:r>
        <w:rPr>
          <w:rStyle w:val="WW8Num3z0"/>
          <w:rFonts w:ascii="Verdana" w:hAnsi="Verdana"/>
          <w:color w:val="000000"/>
          <w:sz w:val="18"/>
          <w:szCs w:val="18"/>
        </w:rPr>
        <w:t> </w:t>
      </w:r>
      <w:r>
        <w:rPr>
          <w:rFonts w:ascii="Verdana" w:hAnsi="Verdana"/>
          <w:color w:val="000000"/>
          <w:sz w:val="18"/>
          <w:szCs w:val="18"/>
        </w:rPr>
        <w:t>доходов и расходов.</w:t>
      </w:r>
    </w:p>
    <w:p w14:paraId="2E414C8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обоснованы и раскрыты варианты разграничения синтетических и аналитических счетов,</w:t>
      </w:r>
      <w:r>
        <w:rPr>
          <w:rStyle w:val="WW8Num3z0"/>
          <w:rFonts w:ascii="Verdana" w:hAnsi="Verdana"/>
          <w:color w:val="000000"/>
          <w:sz w:val="18"/>
          <w:szCs w:val="18"/>
        </w:rPr>
        <w:t> </w:t>
      </w:r>
      <w:r>
        <w:rPr>
          <w:rStyle w:val="WW8Num2z0"/>
          <w:rFonts w:ascii="Verdana" w:hAnsi="Verdana"/>
          <w:color w:val="4682B4"/>
          <w:sz w:val="18"/>
          <w:szCs w:val="18"/>
        </w:rPr>
        <w:t>субсчетов</w:t>
      </w:r>
      <w:r>
        <w:rPr>
          <w:rFonts w:ascii="Verdana" w:hAnsi="Verdana"/>
          <w:color w:val="000000"/>
          <w:sz w:val="18"/>
          <w:szCs w:val="18"/>
        </w:rPr>
        <w:t>, единых для всей структуры отрасли, что позволит осуществлять качественную консолидацию отчетности, обеспечить вертикальный разрез информационной системы учёта.</w:t>
      </w:r>
    </w:p>
    <w:p w14:paraId="1A209BA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Дальнейшие требования по консолидации учётного процесса - это составление перечня счетов, подлежащих включению в рабочий план общей системы предприятий, их систематизации, вариантности в соответствии с целями бухгалтерского учета. Для этого определяется совокупность счетов и субсчетов. Полученная таким образом совокупность счетов, образовывает один уровень синтетического или аналитического учета. Следующие этапы приводят к выделению других уровней</w:t>
      </w:r>
      <w:r>
        <w:rPr>
          <w:rStyle w:val="WW8Num3z0"/>
          <w:rFonts w:ascii="Verdana" w:hAnsi="Verdana"/>
          <w:color w:val="000000"/>
          <w:sz w:val="18"/>
          <w:szCs w:val="18"/>
        </w:rPr>
        <w:t> </w:t>
      </w:r>
      <w:r>
        <w:rPr>
          <w:rStyle w:val="WW8Num2z0"/>
          <w:rFonts w:ascii="Verdana" w:hAnsi="Verdana"/>
          <w:color w:val="4682B4"/>
          <w:sz w:val="18"/>
          <w:szCs w:val="18"/>
        </w:rPr>
        <w:t>кругооборота</w:t>
      </w:r>
      <w:r>
        <w:rPr>
          <w:rStyle w:val="WW8Num3z0"/>
          <w:rFonts w:ascii="Verdana" w:hAnsi="Verdana"/>
          <w:color w:val="000000"/>
          <w:sz w:val="18"/>
          <w:szCs w:val="18"/>
        </w:rPr>
        <w:t> </w:t>
      </w:r>
      <w:r>
        <w:rPr>
          <w:rFonts w:ascii="Verdana" w:hAnsi="Verdana"/>
          <w:color w:val="000000"/>
          <w:sz w:val="18"/>
          <w:szCs w:val="18"/>
        </w:rPr>
        <w:t>средств и соответственно бухгалтерских счетов более низких порядков. Построение уровня иерархии счетов для единой системы консолидированного учёта позволяет обеспечить</w:t>
      </w:r>
      <w:r>
        <w:rPr>
          <w:rStyle w:val="WW8Num3z0"/>
          <w:rFonts w:ascii="Verdana" w:hAnsi="Verdana"/>
          <w:color w:val="000000"/>
          <w:sz w:val="18"/>
          <w:szCs w:val="18"/>
        </w:rPr>
        <w:t> </w:t>
      </w:r>
      <w:r>
        <w:rPr>
          <w:rStyle w:val="WW8Num2z0"/>
          <w:rFonts w:ascii="Verdana" w:hAnsi="Verdana"/>
          <w:color w:val="4682B4"/>
          <w:sz w:val="18"/>
          <w:szCs w:val="18"/>
        </w:rPr>
        <w:t>сопоставимость</w:t>
      </w:r>
      <w:r>
        <w:rPr>
          <w:rStyle w:val="WW8Num3z0"/>
          <w:rFonts w:ascii="Verdana" w:hAnsi="Verdana"/>
          <w:color w:val="000000"/>
          <w:sz w:val="18"/>
          <w:szCs w:val="18"/>
        </w:rPr>
        <w:t> </w:t>
      </w:r>
      <w:r>
        <w:rPr>
          <w:rFonts w:ascii="Verdana" w:hAnsi="Verdana"/>
          <w:color w:val="000000"/>
          <w:sz w:val="18"/>
          <w:szCs w:val="18"/>
        </w:rPr>
        <w:t>информационной базы и составление достоверной отчётности.</w:t>
      </w:r>
    </w:p>
    <w:p w14:paraId="6FFFFE47"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практические рекомендации по совершенствованию действующей системы ведения консолидированного учета и составления отчетности в ЖКХ, предложена усовершенствованная методика определения финансовых результатов по видам жилищно-коммунальной деятельности.</w:t>
      </w:r>
    </w:p>
    <w:p w14:paraId="4ACAD4D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Методологическое обоснование и выявление существенных факторов влияния и взаимозависимости</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и налоговой политики минимизируют риски</w:t>
      </w:r>
      <w:r>
        <w:rPr>
          <w:rStyle w:val="WW8Num3z0"/>
          <w:rFonts w:ascii="Verdana" w:hAnsi="Verdana"/>
          <w:color w:val="000000"/>
          <w:sz w:val="18"/>
          <w:szCs w:val="18"/>
        </w:rPr>
        <w:t> </w:t>
      </w:r>
      <w:r>
        <w:rPr>
          <w:rStyle w:val="WW8Num2z0"/>
          <w:rFonts w:ascii="Verdana" w:hAnsi="Verdana"/>
          <w:color w:val="4682B4"/>
          <w:sz w:val="18"/>
          <w:szCs w:val="18"/>
        </w:rPr>
        <w:t>банкротства</w:t>
      </w:r>
      <w:r>
        <w:rPr>
          <w:rStyle w:val="WW8Num3z0"/>
          <w:rFonts w:ascii="Verdana" w:hAnsi="Verdana"/>
          <w:color w:val="000000"/>
          <w:sz w:val="18"/>
          <w:szCs w:val="18"/>
        </w:rPr>
        <w:t> </w:t>
      </w:r>
      <w:r>
        <w:rPr>
          <w:rFonts w:ascii="Verdana" w:hAnsi="Verdana"/>
          <w:color w:val="000000"/>
          <w:sz w:val="18"/>
          <w:szCs w:val="18"/>
        </w:rPr>
        <w:t>управляющих компаний. В целях совершенствования бухгалтерского 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и формирования учетной политики в ЖКХ разработаны:</w:t>
      </w:r>
    </w:p>
    <w:p w14:paraId="625511DA"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 единой первичной и сводной документации, обеспечивающей повышение качества информации, формируемой в бухгалтерском учете и отчетности;</w:t>
      </w:r>
    </w:p>
    <w:p w14:paraId="749AC3CA"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предложения по содержанию единой учетной политики для системы ЖКХ;</w:t>
      </w:r>
    </w:p>
    <w:p w14:paraId="7056164A"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ведению учета и отражению в отчетности</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услуг ЖКХ по элементам затрат, что соответствует требованиям</w:t>
      </w:r>
      <w:r>
        <w:rPr>
          <w:rStyle w:val="WW8Num3z0"/>
          <w:rFonts w:ascii="Verdana" w:hAnsi="Verdana"/>
          <w:color w:val="000000"/>
          <w:sz w:val="18"/>
          <w:szCs w:val="18"/>
        </w:rPr>
        <w:t> </w:t>
      </w:r>
      <w:r>
        <w:rPr>
          <w:rStyle w:val="WW8Num2z0"/>
          <w:rFonts w:ascii="Verdana" w:hAnsi="Verdana"/>
          <w:color w:val="4682B4"/>
          <w:sz w:val="18"/>
          <w:szCs w:val="18"/>
        </w:rPr>
        <w:t>МСФО</w:t>
      </w:r>
      <w:r>
        <w:rPr>
          <w:rFonts w:ascii="Verdana" w:hAnsi="Verdana"/>
          <w:color w:val="000000"/>
          <w:sz w:val="18"/>
          <w:szCs w:val="18"/>
        </w:rPr>
        <w:t>;</w:t>
      </w:r>
    </w:p>
    <w:p w14:paraId="31A2031B"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методология консолидированного учета и отчетности в отрасли;</w:t>
      </w:r>
    </w:p>
    <w:p w14:paraId="2F5DDDC7"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меры по совершенствованию</w:t>
      </w:r>
      <w:r>
        <w:rPr>
          <w:rStyle w:val="WW8Num3z0"/>
          <w:rFonts w:ascii="Verdana" w:hAnsi="Verdana"/>
          <w:color w:val="000000"/>
          <w:sz w:val="18"/>
          <w:szCs w:val="18"/>
        </w:rPr>
        <w:t> </w:t>
      </w:r>
      <w:r>
        <w:rPr>
          <w:rStyle w:val="WW8Num2z0"/>
          <w:rFonts w:ascii="Verdana" w:hAnsi="Verdana"/>
          <w:color w:val="4682B4"/>
          <w:sz w:val="18"/>
          <w:szCs w:val="18"/>
        </w:rPr>
        <w:t>внутриотраслевой</w:t>
      </w:r>
      <w:r>
        <w:rPr>
          <w:rStyle w:val="WW8Num3z0"/>
          <w:rFonts w:ascii="Verdana" w:hAnsi="Verdana"/>
          <w:color w:val="000000"/>
          <w:sz w:val="18"/>
          <w:szCs w:val="18"/>
        </w:rPr>
        <w:t> </w:t>
      </w:r>
      <w:r>
        <w:rPr>
          <w:rFonts w:ascii="Verdana" w:hAnsi="Verdana"/>
          <w:color w:val="000000"/>
          <w:sz w:val="18"/>
          <w:szCs w:val="18"/>
        </w:rPr>
        <w:t>нормативной базы по бухгалтерскому учету и отчетности;</w:t>
      </w:r>
    </w:p>
    <w:p w14:paraId="3F11F34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w:t>
      </w:r>
      <w:r>
        <w:rPr>
          <w:rStyle w:val="WW8Num3z0"/>
          <w:rFonts w:ascii="Verdana" w:hAnsi="Verdana"/>
          <w:color w:val="000000"/>
          <w:sz w:val="18"/>
          <w:szCs w:val="18"/>
        </w:rPr>
        <w:t> </w:t>
      </w:r>
      <w:r>
        <w:rPr>
          <w:rStyle w:val="WW8Num2z0"/>
          <w:rFonts w:ascii="Verdana" w:hAnsi="Verdana"/>
          <w:color w:val="4682B4"/>
          <w:sz w:val="18"/>
          <w:szCs w:val="18"/>
        </w:rPr>
        <w:t>взаимоувязки</w:t>
      </w:r>
      <w:r>
        <w:rPr>
          <w:rStyle w:val="WW8Num3z0"/>
          <w:rFonts w:ascii="Verdana" w:hAnsi="Verdana"/>
          <w:color w:val="000000"/>
          <w:sz w:val="18"/>
          <w:szCs w:val="18"/>
        </w:rPr>
        <w:t> </w:t>
      </w:r>
      <w:r>
        <w:rPr>
          <w:rFonts w:ascii="Verdana" w:hAnsi="Verdana"/>
          <w:color w:val="000000"/>
          <w:sz w:val="18"/>
          <w:szCs w:val="18"/>
        </w:rPr>
        <w:t>форм финансовой и статистической отчетности.</w:t>
      </w:r>
    </w:p>
    <w:p w14:paraId="2EAE0E4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условиях реформирования ЖКХ проблема учета налогов — одна из основных задач учётного процесса. В диссертации обоснован анализ двух</w:t>
      </w:r>
      <w:r>
        <w:rPr>
          <w:rStyle w:val="WW8Num3z0"/>
          <w:rFonts w:ascii="Verdana" w:hAnsi="Verdana"/>
          <w:color w:val="000000"/>
          <w:sz w:val="18"/>
          <w:szCs w:val="18"/>
        </w:rPr>
        <w:t> </w:t>
      </w:r>
      <w:r>
        <w:rPr>
          <w:rStyle w:val="WW8Num2z0"/>
          <w:rFonts w:ascii="Verdana" w:hAnsi="Verdana"/>
          <w:color w:val="4682B4"/>
          <w:sz w:val="18"/>
          <w:szCs w:val="18"/>
        </w:rPr>
        <w:t>секторов</w:t>
      </w:r>
      <w:r>
        <w:rPr>
          <w:rStyle w:val="WW8Num3z0"/>
          <w:rFonts w:ascii="Verdana" w:hAnsi="Verdana"/>
          <w:color w:val="000000"/>
          <w:sz w:val="18"/>
          <w:szCs w:val="18"/>
        </w:rPr>
        <w:t> </w:t>
      </w:r>
      <w:r>
        <w:rPr>
          <w:rFonts w:ascii="Verdana" w:hAnsi="Verdana"/>
          <w:color w:val="000000"/>
          <w:sz w:val="18"/>
          <w:szCs w:val="18"/>
        </w:rPr>
        <w:t>Бюджетного учета: исполнения бюджетов и исполнения</w:t>
      </w:r>
      <w:r>
        <w:rPr>
          <w:rStyle w:val="WW8Num3z0"/>
          <w:rFonts w:ascii="Verdana" w:hAnsi="Verdana"/>
          <w:color w:val="000000"/>
          <w:sz w:val="18"/>
          <w:szCs w:val="18"/>
        </w:rPr>
        <w:t> </w:t>
      </w:r>
      <w:r>
        <w:rPr>
          <w:rStyle w:val="WW8Num2z0"/>
          <w:rFonts w:ascii="Verdana" w:hAnsi="Verdana"/>
          <w:color w:val="4682B4"/>
          <w:sz w:val="18"/>
          <w:szCs w:val="18"/>
        </w:rPr>
        <w:t>сметы</w:t>
      </w:r>
      <w:r>
        <w:rPr>
          <w:rStyle w:val="WW8Num3z0"/>
          <w:rFonts w:ascii="Verdana" w:hAnsi="Verdana"/>
          <w:color w:val="000000"/>
          <w:sz w:val="18"/>
          <w:szCs w:val="18"/>
        </w:rPr>
        <w:t> </w:t>
      </w:r>
      <w:r>
        <w:rPr>
          <w:rFonts w:ascii="Verdana" w:hAnsi="Verdana"/>
          <w:color w:val="000000"/>
          <w:sz w:val="18"/>
          <w:szCs w:val="18"/>
        </w:rPr>
        <w:t>доходов и расходов бюджетных учреждений.</w:t>
      </w:r>
    </w:p>
    <w:p w14:paraId="6665C74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доходы от использования имущества, находящегося в</w:t>
      </w:r>
      <w:r>
        <w:rPr>
          <w:rStyle w:val="WW8Num3z0"/>
          <w:rFonts w:ascii="Verdana" w:hAnsi="Verdana"/>
          <w:color w:val="000000"/>
          <w:sz w:val="18"/>
          <w:szCs w:val="18"/>
        </w:rPr>
        <w:t> </w:t>
      </w:r>
      <w:r>
        <w:rPr>
          <w:rStyle w:val="WW8Num2z0"/>
          <w:rFonts w:ascii="Verdana" w:hAnsi="Verdana"/>
          <w:color w:val="4682B4"/>
          <w:sz w:val="18"/>
          <w:szCs w:val="18"/>
        </w:rPr>
        <w:t>муниципальной</w:t>
      </w:r>
      <w:r>
        <w:rPr>
          <w:rStyle w:val="WW8Num3z0"/>
          <w:rFonts w:ascii="Verdana" w:hAnsi="Verdana"/>
          <w:color w:val="000000"/>
          <w:sz w:val="18"/>
          <w:szCs w:val="18"/>
        </w:rPr>
        <w:t> </w:t>
      </w:r>
      <w:r>
        <w:rPr>
          <w:rFonts w:ascii="Verdana" w:hAnsi="Verdana"/>
          <w:color w:val="000000"/>
          <w:sz w:val="18"/>
          <w:szCs w:val="18"/>
        </w:rPr>
        <w:t>собственности или от деятельности муниципальных организаций, в том числе предприятий ЖКХ, относятся к</w:t>
      </w:r>
      <w:r>
        <w:rPr>
          <w:rStyle w:val="WW8Num3z0"/>
          <w:rFonts w:ascii="Verdana" w:hAnsi="Verdana"/>
          <w:color w:val="000000"/>
          <w:sz w:val="18"/>
          <w:szCs w:val="18"/>
        </w:rPr>
        <w:t> </w:t>
      </w:r>
      <w:r>
        <w:rPr>
          <w:rStyle w:val="WW8Num2z0"/>
          <w:rFonts w:ascii="Verdana" w:hAnsi="Verdana"/>
          <w:color w:val="4682B4"/>
          <w:sz w:val="18"/>
          <w:szCs w:val="18"/>
        </w:rPr>
        <w:t>неналоговым</w:t>
      </w:r>
      <w:r>
        <w:rPr>
          <w:rStyle w:val="WW8Num3z0"/>
          <w:rFonts w:ascii="Verdana" w:hAnsi="Verdana"/>
          <w:color w:val="000000"/>
          <w:sz w:val="18"/>
          <w:szCs w:val="18"/>
        </w:rPr>
        <w:t> </w:t>
      </w:r>
      <w:r>
        <w:rPr>
          <w:rFonts w:ascii="Verdana" w:hAnsi="Verdana"/>
          <w:color w:val="000000"/>
          <w:sz w:val="18"/>
          <w:szCs w:val="18"/>
        </w:rPr>
        <w:t>доходам. Коммунальные платежи населения к доходам не относятся вообще. В то же время имущество инфраструктуры ЖКХ может и должно приносить доход, который должен учитываться в бюджетах органов местного самоуправления и приниматься во внимание при определении общего размера бюджетных</w:t>
      </w:r>
      <w:r>
        <w:rPr>
          <w:rStyle w:val="WW8Num3z0"/>
          <w:rFonts w:ascii="Verdana" w:hAnsi="Verdana"/>
          <w:color w:val="000000"/>
          <w:sz w:val="18"/>
          <w:szCs w:val="18"/>
        </w:rPr>
        <w:t> </w:t>
      </w:r>
      <w:r>
        <w:rPr>
          <w:rStyle w:val="WW8Num2z0"/>
          <w:rFonts w:ascii="Verdana" w:hAnsi="Verdana"/>
          <w:color w:val="4682B4"/>
          <w:sz w:val="18"/>
          <w:szCs w:val="18"/>
        </w:rPr>
        <w:t>дотаций</w:t>
      </w:r>
      <w:r>
        <w:rPr>
          <w:rStyle w:val="WW8Num3z0"/>
          <w:rFonts w:ascii="Verdana" w:hAnsi="Verdana"/>
          <w:color w:val="000000"/>
          <w:sz w:val="18"/>
          <w:szCs w:val="18"/>
        </w:rPr>
        <w:t> </w:t>
      </w:r>
      <w:r>
        <w:rPr>
          <w:rFonts w:ascii="Verdana" w:hAnsi="Verdana"/>
          <w:color w:val="000000"/>
          <w:sz w:val="18"/>
          <w:szCs w:val="18"/>
        </w:rPr>
        <w:t>на содержание ЖКХ.</w:t>
      </w:r>
    </w:p>
    <w:p w14:paraId="699BC03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качественной прозрачной отчетности об использовании средств бюджета должна существовать единая система бухгалтерского учета для всех</w:t>
      </w:r>
      <w:r>
        <w:rPr>
          <w:rStyle w:val="WW8Num3z0"/>
          <w:rFonts w:ascii="Verdana" w:hAnsi="Verdana"/>
          <w:color w:val="000000"/>
          <w:sz w:val="18"/>
          <w:szCs w:val="18"/>
        </w:rPr>
        <w:t> </w:t>
      </w:r>
      <w:r>
        <w:rPr>
          <w:rStyle w:val="WW8Num2z0"/>
          <w:rFonts w:ascii="Verdana" w:hAnsi="Verdana"/>
          <w:color w:val="4682B4"/>
          <w:sz w:val="18"/>
          <w:szCs w:val="18"/>
        </w:rPr>
        <w:t>сегментов</w:t>
      </w:r>
      <w:r>
        <w:rPr>
          <w:rStyle w:val="WW8Num3z0"/>
          <w:rFonts w:ascii="Verdana" w:hAnsi="Verdana"/>
          <w:color w:val="000000"/>
          <w:sz w:val="18"/>
          <w:szCs w:val="18"/>
        </w:rPr>
        <w:t> </w:t>
      </w:r>
      <w:r>
        <w:rPr>
          <w:rFonts w:ascii="Verdana" w:hAnsi="Verdana"/>
          <w:color w:val="000000"/>
          <w:sz w:val="18"/>
          <w:szCs w:val="18"/>
        </w:rPr>
        <w:t>российской бюджетной системы, позволяющая консолидировать</w:t>
      </w:r>
      <w:r>
        <w:rPr>
          <w:rStyle w:val="WW8Num3z0"/>
          <w:rFonts w:ascii="Verdana" w:hAnsi="Verdana"/>
          <w:color w:val="000000"/>
          <w:sz w:val="18"/>
          <w:szCs w:val="18"/>
        </w:rPr>
        <w:t> </w:t>
      </w:r>
      <w:r>
        <w:rPr>
          <w:rStyle w:val="WW8Num2z0"/>
          <w:rFonts w:ascii="Verdana" w:hAnsi="Verdana"/>
          <w:color w:val="4682B4"/>
          <w:sz w:val="18"/>
          <w:szCs w:val="18"/>
        </w:rPr>
        <w:t>учетную</w:t>
      </w:r>
      <w:r>
        <w:rPr>
          <w:rStyle w:val="WW8Num3z0"/>
          <w:rFonts w:ascii="Verdana" w:hAnsi="Verdana"/>
          <w:color w:val="000000"/>
          <w:sz w:val="18"/>
          <w:szCs w:val="18"/>
        </w:rPr>
        <w:t> </w:t>
      </w:r>
      <w:r>
        <w:rPr>
          <w:rFonts w:ascii="Verdana" w:hAnsi="Verdana"/>
          <w:color w:val="000000"/>
          <w:sz w:val="18"/>
          <w:szCs w:val="18"/>
        </w:rPr>
        <w:t>информацию по правилам бухгалтерского учета.</w:t>
      </w:r>
    </w:p>
    <w:p w14:paraId="1729153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в условиях</w:t>
      </w:r>
      <w:r>
        <w:rPr>
          <w:rStyle w:val="WW8Num3z0"/>
          <w:rFonts w:ascii="Verdana" w:hAnsi="Verdana"/>
          <w:color w:val="000000"/>
          <w:sz w:val="18"/>
          <w:szCs w:val="18"/>
        </w:rPr>
        <w:t> </w:t>
      </w:r>
      <w:r>
        <w:rPr>
          <w:rStyle w:val="WW8Num2z0"/>
          <w:rFonts w:ascii="Verdana" w:hAnsi="Verdana"/>
          <w:color w:val="4682B4"/>
          <w:sz w:val="18"/>
          <w:szCs w:val="18"/>
        </w:rPr>
        <w:t>самоокупаемости</w:t>
      </w:r>
      <w:r>
        <w:rPr>
          <w:rStyle w:val="WW8Num3z0"/>
          <w:rFonts w:ascii="Verdana" w:hAnsi="Verdana"/>
          <w:color w:val="000000"/>
          <w:sz w:val="18"/>
          <w:szCs w:val="18"/>
        </w:rPr>
        <w:t> </w:t>
      </w:r>
      <w:r>
        <w:rPr>
          <w:rFonts w:ascii="Verdana" w:hAnsi="Verdana"/>
          <w:color w:val="000000"/>
          <w:sz w:val="18"/>
          <w:szCs w:val="18"/>
        </w:rPr>
        <w:t>отрасли должна быть разработана методика системного анализа показателей бухгалтерского учета и порядка</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налога на добавленную стоимость согласно финансовым потокам, формируемым в</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организаций ЖКХ. Разночтения в трактовках действующего гражданского законодательства и Налогового кодекса вызывают множество трудностей. Налоговое законодательство РФ предусматривает, что предприятия ЖКХ, производящие коммунальные услуги</w:t>
      </w:r>
      <w:r>
        <w:rPr>
          <w:rStyle w:val="WW8Num3z0"/>
          <w:rFonts w:ascii="Verdana" w:hAnsi="Verdana"/>
          <w:color w:val="000000"/>
          <w:sz w:val="18"/>
          <w:szCs w:val="18"/>
        </w:rPr>
        <w:t> </w:t>
      </w:r>
      <w:r>
        <w:rPr>
          <w:rStyle w:val="WW8Num2z0"/>
          <w:rFonts w:ascii="Verdana" w:hAnsi="Verdana"/>
          <w:color w:val="4682B4"/>
          <w:sz w:val="18"/>
          <w:szCs w:val="18"/>
        </w:rPr>
        <w:t>начисляют</w:t>
      </w:r>
      <w:r>
        <w:rPr>
          <w:rStyle w:val="WW8Num3z0"/>
          <w:rFonts w:ascii="Verdana" w:hAnsi="Verdana"/>
          <w:color w:val="000000"/>
          <w:sz w:val="18"/>
          <w:szCs w:val="18"/>
        </w:rPr>
        <w:t> </w:t>
      </w:r>
      <w:r>
        <w:rPr>
          <w:rFonts w:ascii="Verdana" w:hAnsi="Verdana"/>
          <w:color w:val="000000"/>
          <w:sz w:val="18"/>
          <w:szCs w:val="18"/>
        </w:rPr>
        <w:t>НДС от всей суммы реализации. В то же время Управляющие компании получают</w:t>
      </w:r>
      <w:r>
        <w:rPr>
          <w:rStyle w:val="WW8Num3z0"/>
          <w:rFonts w:ascii="Verdana" w:hAnsi="Verdana"/>
          <w:color w:val="000000"/>
          <w:sz w:val="18"/>
          <w:szCs w:val="18"/>
        </w:rPr>
        <w:t> </w:t>
      </w:r>
      <w:r>
        <w:rPr>
          <w:rStyle w:val="WW8Num2z0"/>
          <w:rFonts w:ascii="Verdana" w:hAnsi="Verdana"/>
          <w:color w:val="4682B4"/>
          <w:sz w:val="18"/>
          <w:szCs w:val="18"/>
        </w:rPr>
        <w:t>платежи</w:t>
      </w:r>
      <w:r>
        <w:rPr>
          <w:rStyle w:val="WW8Num3z0"/>
          <w:rFonts w:ascii="Verdana" w:hAnsi="Verdana"/>
          <w:color w:val="000000"/>
          <w:sz w:val="18"/>
          <w:szCs w:val="18"/>
        </w:rPr>
        <w:t> </w:t>
      </w:r>
      <w:r>
        <w:rPr>
          <w:rFonts w:ascii="Verdana" w:hAnsi="Verdana"/>
          <w:color w:val="000000"/>
          <w:sz w:val="18"/>
          <w:szCs w:val="18"/>
        </w:rPr>
        <w:t>на основе предложенных счетов-фактур от всех</w:t>
      </w:r>
      <w:r>
        <w:rPr>
          <w:rStyle w:val="WW8Num3z0"/>
          <w:rFonts w:ascii="Verdana" w:hAnsi="Verdana"/>
          <w:color w:val="000000"/>
          <w:sz w:val="18"/>
          <w:szCs w:val="18"/>
        </w:rPr>
        <w:t> </w:t>
      </w:r>
      <w:r>
        <w:rPr>
          <w:rStyle w:val="WW8Num2z0"/>
          <w:rFonts w:ascii="Verdana" w:hAnsi="Verdana"/>
          <w:color w:val="4682B4"/>
          <w:sz w:val="18"/>
          <w:szCs w:val="18"/>
        </w:rPr>
        <w:t>поставщиков</w:t>
      </w:r>
      <w:r>
        <w:rPr>
          <w:rStyle w:val="WW8Num3z0"/>
          <w:rFonts w:ascii="Verdana" w:hAnsi="Verdana"/>
          <w:color w:val="000000"/>
          <w:sz w:val="18"/>
          <w:szCs w:val="18"/>
        </w:rPr>
        <w:t> </w:t>
      </w:r>
      <w:r>
        <w:rPr>
          <w:rFonts w:ascii="Verdana" w:hAnsi="Verdana"/>
          <w:color w:val="000000"/>
          <w:sz w:val="18"/>
          <w:szCs w:val="18"/>
        </w:rPr>
        <w:t>(услуг), которые регулируются органом местного самоуправления, выделяющим субсидии,</w:t>
      </w:r>
      <w:r>
        <w:rPr>
          <w:rStyle w:val="WW8Num3z0"/>
          <w:rFonts w:ascii="Verdana" w:hAnsi="Verdana"/>
          <w:color w:val="000000"/>
          <w:sz w:val="18"/>
          <w:szCs w:val="18"/>
        </w:rPr>
        <w:t> </w:t>
      </w:r>
      <w:r>
        <w:rPr>
          <w:rStyle w:val="WW8Num2z0"/>
          <w:rFonts w:ascii="Verdana" w:hAnsi="Verdana"/>
          <w:color w:val="4682B4"/>
          <w:sz w:val="18"/>
          <w:szCs w:val="18"/>
        </w:rPr>
        <w:t>субвенции</w:t>
      </w:r>
      <w:r>
        <w:rPr>
          <w:rFonts w:ascii="Verdana" w:hAnsi="Verdana"/>
          <w:color w:val="000000"/>
          <w:sz w:val="18"/>
          <w:szCs w:val="18"/>
        </w:rPr>
        <w:t>, дотации, льготы и т.д. При реализации</w:t>
      </w:r>
      <w:r>
        <w:rPr>
          <w:rStyle w:val="WW8Num3z0"/>
          <w:rFonts w:ascii="Verdana" w:hAnsi="Verdana"/>
          <w:color w:val="000000"/>
          <w:sz w:val="18"/>
          <w:szCs w:val="18"/>
        </w:rPr>
        <w:t> </w:t>
      </w:r>
      <w:r>
        <w:rPr>
          <w:rStyle w:val="WW8Num2z0"/>
          <w:rFonts w:ascii="Verdana" w:hAnsi="Verdana"/>
          <w:color w:val="4682B4"/>
          <w:sz w:val="18"/>
          <w:szCs w:val="18"/>
        </w:rPr>
        <w:t>товаров</w:t>
      </w:r>
      <w:r>
        <w:rPr>
          <w:rStyle w:val="WW8Num3z0"/>
          <w:rFonts w:ascii="Verdana" w:hAnsi="Verdana"/>
          <w:color w:val="000000"/>
          <w:sz w:val="18"/>
          <w:szCs w:val="18"/>
        </w:rPr>
        <w:t> </w:t>
      </w:r>
      <w:r>
        <w:rPr>
          <w:rFonts w:ascii="Verdana" w:hAnsi="Verdana"/>
          <w:color w:val="000000"/>
          <w:sz w:val="18"/>
          <w:szCs w:val="18"/>
        </w:rPr>
        <w:t>(работ, услуг) с учетом дотаций, предоставляемых</w:t>
      </w:r>
      <w:r>
        <w:rPr>
          <w:rStyle w:val="WW8Num3z0"/>
          <w:rFonts w:ascii="Verdana" w:hAnsi="Verdana"/>
          <w:color w:val="000000"/>
          <w:sz w:val="18"/>
          <w:szCs w:val="18"/>
        </w:rPr>
        <w:t> </w:t>
      </w:r>
      <w:r>
        <w:rPr>
          <w:rStyle w:val="WW8Num2z0"/>
          <w:rFonts w:ascii="Verdana" w:hAnsi="Verdana"/>
          <w:color w:val="4682B4"/>
          <w:sz w:val="18"/>
          <w:szCs w:val="18"/>
        </w:rPr>
        <w:t>бюджетами</w:t>
      </w:r>
      <w:r>
        <w:rPr>
          <w:rStyle w:val="WW8Num3z0"/>
          <w:rFonts w:ascii="Verdana" w:hAnsi="Verdana"/>
          <w:color w:val="000000"/>
          <w:sz w:val="18"/>
          <w:szCs w:val="18"/>
        </w:rPr>
        <w:t> </w:t>
      </w:r>
      <w:r>
        <w:rPr>
          <w:rFonts w:ascii="Verdana" w:hAnsi="Verdana"/>
          <w:color w:val="000000"/>
          <w:sz w:val="18"/>
          <w:szCs w:val="18"/>
        </w:rPr>
        <w:t>различного уровня, или льгот, предоставляемых отдельным</w:t>
      </w:r>
      <w:r>
        <w:rPr>
          <w:rStyle w:val="WW8Num3z0"/>
          <w:rFonts w:ascii="Verdana" w:hAnsi="Verdana"/>
          <w:color w:val="000000"/>
          <w:sz w:val="18"/>
          <w:szCs w:val="18"/>
        </w:rPr>
        <w:t> </w:t>
      </w:r>
      <w:r>
        <w:rPr>
          <w:rStyle w:val="WW8Num2z0"/>
          <w:rFonts w:ascii="Verdana" w:hAnsi="Verdana"/>
          <w:color w:val="4682B4"/>
          <w:sz w:val="18"/>
          <w:szCs w:val="18"/>
        </w:rPr>
        <w:t>потребителям</w:t>
      </w:r>
      <w:r>
        <w:rPr>
          <w:rStyle w:val="WW8Num3z0"/>
          <w:rFonts w:ascii="Verdana" w:hAnsi="Verdana"/>
          <w:color w:val="000000"/>
          <w:sz w:val="18"/>
          <w:szCs w:val="18"/>
        </w:rPr>
        <w:t> </w:t>
      </w:r>
      <w:r>
        <w:rPr>
          <w:rFonts w:ascii="Verdana" w:hAnsi="Verdana"/>
          <w:color w:val="000000"/>
          <w:sz w:val="18"/>
          <w:szCs w:val="18"/>
        </w:rPr>
        <w:t>в соответствии с федеральным законодательством, налоговая база определяется как стоимость</w:t>
      </w:r>
      <w:r>
        <w:rPr>
          <w:rStyle w:val="WW8Num3z0"/>
          <w:rFonts w:ascii="Verdana" w:hAnsi="Verdana"/>
          <w:color w:val="000000"/>
          <w:sz w:val="18"/>
          <w:szCs w:val="18"/>
        </w:rPr>
        <w:t> </w:t>
      </w:r>
      <w:r>
        <w:rPr>
          <w:rStyle w:val="WW8Num2z0"/>
          <w:rFonts w:ascii="Verdana" w:hAnsi="Verdana"/>
          <w:color w:val="4682B4"/>
          <w:sz w:val="18"/>
          <w:szCs w:val="18"/>
        </w:rPr>
        <w:t>реализованных</w:t>
      </w:r>
      <w:r>
        <w:rPr>
          <w:rStyle w:val="WW8Num3z0"/>
          <w:rFonts w:ascii="Verdana" w:hAnsi="Verdana"/>
          <w:color w:val="000000"/>
          <w:sz w:val="18"/>
          <w:szCs w:val="18"/>
        </w:rPr>
        <w:t> </w:t>
      </w:r>
      <w:r>
        <w:rPr>
          <w:rFonts w:ascii="Verdana" w:hAnsi="Verdana"/>
          <w:color w:val="000000"/>
          <w:sz w:val="18"/>
          <w:szCs w:val="18"/>
        </w:rPr>
        <w:t>товаров (работ, услуг), исчисленная, исходя из</w:t>
      </w:r>
      <w:r>
        <w:rPr>
          <w:rStyle w:val="WW8Num3z0"/>
          <w:rFonts w:ascii="Verdana" w:hAnsi="Verdana"/>
          <w:color w:val="000000"/>
          <w:sz w:val="18"/>
          <w:szCs w:val="18"/>
        </w:rPr>
        <w:t> </w:t>
      </w:r>
      <w:r>
        <w:rPr>
          <w:rStyle w:val="WW8Num2z0"/>
          <w:rFonts w:ascii="Verdana" w:hAnsi="Verdana"/>
          <w:color w:val="4682B4"/>
          <w:sz w:val="18"/>
          <w:szCs w:val="18"/>
        </w:rPr>
        <w:t>фактических</w:t>
      </w:r>
      <w:r>
        <w:rPr>
          <w:rStyle w:val="WW8Num3z0"/>
          <w:rFonts w:ascii="Verdana" w:hAnsi="Verdana"/>
          <w:color w:val="000000"/>
          <w:sz w:val="18"/>
          <w:szCs w:val="18"/>
        </w:rPr>
        <w:t> </w:t>
      </w:r>
      <w:r>
        <w:rPr>
          <w:rFonts w:ascii="Verdana" w:hAnsi="Verdana"/>
          <w:color w:val="000000"/>
          <w:sz w:val="18"/>
          <w:szCs w:val="18"/>
        </w:rPr>
        <w:t>цен их реализации. В условиях сложившейся</w:t>
      </w:r>
      <w:r>
        <w:rPr>
          <w:rStyle w:val="WW8Num3z0"/>
          <w:rFonts w:ascii="Verdana" w:hAnsi="Verdana"/>
          <w:color w:val="000000"/>
          <w:sz w:val="18"/>
          <w:szCs w:val="18"/>
        </w:rPr>
        <w:t> </w:t>
      </w:r>
      <w:r>
        <w:rPr>
          <w:rStyle w:val="WW8Num2z0"/>
          <w:rFonts w:ascii="Verdana" w:hAnsi="Verdana"/>
          <w:color w:val="4682B4"/>
          <w:sz w:val="18"/>
          <w:szCs w:val="18"/>
        </w:rPr>
        <w:t>институциональной</w:t>
      </w:r>
      <w:r>
        <w:rPr>
          <w:rFonts w:ascii="Verdana" w:hAnsi="Verdana"/>
          <w:color w:val="000000"/>
          <w:sz w:val="18"/>
          <w:szCs w:val="18"/>
        </w:rPr>
        <w:t>структуры ЖКХ, именно Управляющие компании являются звеном, где происходит многократное</w:t>
      </w:r>
      <w:r>
        <w:rPr>
          <w:rStyle w:val="WW8Num3z0"/>
          <w:rFonts w:ascii="Verdana" w:hAnsi="Verdana"/>
          <w:color w:val="000000"/>
          <w:sz w:val="18"/>
          <w:szCs w:val="18"/>
        </w:rPr>
        <w:t> </w:t>
      </w:r>
      <w:r>
        <w:rPr>
          <w:rStyle w:val="WW8Num2z0"/>
          <w:rFonts w:ascii="Verdana" w:hAnsi="Verdana"/>
          <w:color w:val="4682B4"/>
          <w:sz w:val="18"/>
          <w:szCs w:val="18"/>
        </w:rPr>
        <w:t>обложение</w:t>
      </w:r>
      <w:r>
        <w:rPr>
          <w:rStyle w:val="WW8Num3z0"/>
          <w:rFonts w:ascii="Verdana" w:hAnsi="Verdana"/>
          <w:color w:val="000000"/>
          <w:sz w:val="18"/>
          <w:szCs w:val="18"/>
        </w:rPr>
        <w:t> </w:t>
      </w:r>
      <w:r>
        <w:rPr>
          <w:rFonts w:ascii="Verdana" w:hAnsi="Verdana"/>
          <w:color w:val="000000"/>
          <w:sz w:val="18"/>
          <w:szCs w:val="18"/>
        </w:rPr>
        <w:t>НДС. Данный процесс усугубляется отсутствием формальных признаков для возмещения НДС из бюджета. На выходе Управляющие компании начисляют НДС, а факта</w:t>
      </w:r>
      <w:r>
        <w:rPr>
          <w:rStyle w:val="WW8Num3z0"/>
          <w:rFonts w:ascii="Verdana" w:hAnsi="Verdana"/>
          <w:color w:val="000000"/>
          <w:sz w:val="18"/>
          <w:szCs w:val="18"/>
        </w:rPr>
        <w:t> </w:t>
      </w:r>
      <w:r>
        <w:rPr>
          <w:rStyle w:val="WW8Num2z0"/>
          <w:rFonts w:ascii="Verdana" w:hAnsi="Verdana"/>
          <w:color w:val="4682B4"/>
          <w:sz w:val="18"/>
          <w:szCs w:val="18"/>
        </w:rPr>
        <w:t>оплаты</w:t>
      </w:r>
      <w:r>
        <w:rPr>
          <w:rStyle w:val="WW8Num3z0"/>
          <w:rFonts w:ascii="Verdana" w:hAnsi="Verdana"/>
          <w:color w:val="000000"/>
          <w:sz w:val="18"/>
          <w:szCs w:val="18"/>
        </w:rPr>
        <w:t> </w:t>
      </w:r>
      <w:r>
        <w:rPr>
          <w:rFonts w:ascii="Verdana" w:hAnsi="Verdana"/>
          <w:color w:val="000000"/>
          <w:sz w:val="18"/>
          <w:szCs w:val="18"/>
        </w:rPr>
        <w:t>всех коммунальных услуг у данных компаний нет. Финансовые потоки по</w:t>
      </w:r>
      <w:r>
        <w:rPr>
          <w:rStyle w:val="WW8Num3z0"/>
          <w:rFonts w:ascii="Verdana" w:hAnsi="Verdana"/>
          <w:color w:val="000000"/>
          <w:sz w:val="18"/>
          <w:szCs w:val="18"/>
        </w:rPr>
        <w:t> </w:t>
      </w:r>
      <w:r>
        <w:rPr>
          <w:rStyle w:val="WW8Num2z0"/>
          <w:rFonts w:ascii="Verdana" w:hAnsi="Verdana"/>
          <w:color w:val="4682B4"/>
          <w:sz w:val="18"/>
          <w:szCs w:val="18"/>
        </w:rPr>
        <w:t>оплате</w:t>
      </w:r>
      <w:r>
        <w:rPr>
          <w:rStyle w:val="WW8Num3z0"/>
          <w:rFonts w:ascii="Verdana" w:hAnsi="Verdana"/>
          <w:color w:val="000000"/>
          <w:sz w:val="18"/>
          <w:szCs w:val="18"/>
        </w:rPr>
        <w:t> </w:t>
      </w:r>
      <w:r>
        <w:rPr>
          <w:rFonts w:ascii="Verdana" w:hAnsi="Verdana"/>
          <w:color w:val="000000"/>
          <w:sz w:val="18"/>
          <w:szCs w:val="18"/>
        </w:rPr>
        <w:t>жилищно-коммунальных услуг населением проходят через ЕРКЦ напрямую к их</w:t>
      </w:r>
      <w:r>
        <w:rPr>
          <w:rStyle w:val="WW8Num3z0"/>
          <w:rFonts w:ascii="Verdana" w:hAnsi="Verdana"/>
          <w:color w:val="000000"/>
          <w:sz w:val="18"/>
          <w:szCs w:val="18"/>
        </w:rPr>
        <w:t> </w:t>
      </w:r>
      <w:r>
        <w:rPr>
          <w:rStyle w:val="WW8Num2z0"/>
          <w:rFonts w:ascii="Verdana" w:hAnsi="Verdana"/>
          <w:color w:val="4682B4"/>
          <w:sz w:val="18"/>
          <w:szCs w:val="18"/>
        </w:rPr>
        <w:t>производителям</w:t>
      </w:r>
      <w:r>
        <w:rPr>
          <w:rFonts w:ascii="Verdana" w:hAnsi="Verdana"/>
          <w:color w:val="000000"/>
          <w:sz w:val="18"/>
          <w:szCs w:val="18"/>
        </w:rPr>
        <w:t>, минуя счета Управляющих компаний.</w:t>
      </w:r>
    </w:p>
    <w:p w14:paraId="1E2054D3"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бухгалтерского учёта в целях</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заключается в том, что все вышеперечисленные платежи органа местного самоуправления относятся к конечному нетто-тарифу, который имеет сложную структуру и состоит из многих составляющих, поэтому</w:t>
      </w:r>
      <w:r>
        <w:rPr>
          <w:rStyle w:val="WW8Num3z0"/>
          <w:rFonts w:ascii="Verdana" w:hAnsi="Verdana"/>
          <w:color w:val="000000"/>
          <w:sz w:val="18"/>
          <w:szCs w:val="18"/>
        </w:rPr>
        <w:t> </w:t>
      </w:r>
      <w:r>
        <w:rPr>
          <w:rStyle w:val="WW8Num2z0"/>
          <w:rFonts w:ascii="Verdana" w:hAnsi="Verdana"/>
          <w:color w:val="4682B4"/>
          <w:sz w:val="18"/>
          <w:szCs w:val="18"/>
        </w:rPr>
        <w:t>облагать</w:t>
      </w:r>
      <w:r>
        <w:rPr>
          <w:rStyle w:val="WW8Num3z0"/>
          <w:rFonts w:ascii="Verdana" w:hAnsi="Verdana"/>
          <w:color w:val="000000"/>
          <w:sz w:val="18"/>
          <w:szCs w:val="18"/>
        </w:rPr>
        <w:t> </w:t>
      </w:r>
      <w:r>
        <w:rPr>
          <w:rFonts w:ascii="Verdana" w:hAnsi="Verdana"/>
          <w:color w:val="000000"/>
          <w:sz w:val="18"/>
          <w:szCs w:val="18"/>
        </w:rPr>
        <w:t>налогом на добавленную стоимость виды услуг и делить книгу</w:t>
      </w:r>
      <w:r>
        <w:rPr>
          <w:rStyle w:val="WW8Num3z0"/>
          <w:rFonts w:ascii="Verdana" w:hAnsi="Verdana"/>
          <w:color w:val="000000"/>
          <w:sz w:val="18"/>
          <w:szCs w:val="18"/>
        </w:rPr>
        <w:t> </w:t>
      </w:r>
      <w:r>
        <w:rPr>
          <w:rStyle w:val="WW8Num2z0"/>
          <w:rFonts w:ascii="Verdana" w:hAnsi="Verdana"/>
          <w:color w:val="4682B4"/>
          <w:sz w:val="18"/>
          <w:szCs w:val="18"/>
        </w:rPr>
        <w:t>покупок</w:t>
      </w:r>
      <w:r>
        <w:rPr>
          <w:rStyle w:val="WW8Num3z0"/>
          <w:rFonts w:ascii="Verdana" w:hAnsi="Verdana"/>
          <w:color w:val="000000"/>
          <w:sz w:val="18"/>
          <w:szCs w:val="18"/>
        </w:rPr>
        <w:t> </w:t>
      </w:r>
      <w:r>
        <w:rPr>
          <w:rFonts w:ascii="Verdana" w:hAnsi="Verdana"/>
          <w:color w:val="000000"/>
          <w:sz w:val="18"/>
          <w:szCs w:val="18"/>
        </w:rPr>
        <w:t>по видам облагаемых и</w:t>
      </w:r>
      <w:r>
        <w:rPr>
          <w:rStyle w:val="WW8Num3z0"/>
          <w:rFonts w:ascii="Verdana" w:hAnsi="Verdana"/>
          <w:color w:val="000000"/>
          <w:sz w:val="18"/>
          <w:szCs w:val="18"/>
        </w:rPr>
        <w:t> </w:t>
      </w:r>
      <w:r>
        <w:rPr>
          <w:rStyle w:val="WW8Num2z0"/>
          <w:rFonts w:ascii="Verdana" w:hAnsi="Verdana"/>
          <w:color w:val="4682B4"/>
          <w:sz w:val="18"/>
          <w:szCs w:val="18"/>
        </w:rPr>
        <w:t>необлагаемых</w:t>
      </w:r>
      <w:r>
        <w:rPr>
          <w:rStyle w:val="WW8Num3z0"/>
          <w:rFonts w:ascii="Verdana" w:hAnsi="Verdana"/>
          <w:color w:val="000000"/>
          <w:sz w:val="18"/>
          <w:szCs w:val="18"/>
        </w:rPr>
        <w:t> </w:t>
      </w:r>
      <w:r>
        <w:rPr>
          <w:rFonts w:ascii="Verdana" w:hAnsi="Verdana"/>
          <w:color w:val="000000"/>
          <w:sz w:val="18"/>
          <w:szCs w:val="18"/>
        </w:rPr>
        <w:t>услуг согласно ст. 170 НК РФ — необходимо с учётом особенностей отрасли. Разработчики политики перехода на рыночные отношения не учли необходимость эффективного изъятия налогов для</w:t>
      </w:r>
      <w:r>
        <w:rPr>
          <w:rStyle w:val="WW8Num3z0"/>
          <w:rFonts w:ascii="Verdana" w:hAnsi="Verdana"/>
          <w:color w:val="000000"/>
          <w:sz w:val="18"/>
          <w:szCs w:val="18"/>
        </w:rPr>
        <w:t> </w:t>
      </w:r>
      <w:r>
        <w:rPr>
          <w:rStyle w:val="WW8Num2z0"/>
          <w:rFonts w:ascii="Verdana" w:hAnsi="Verdana"/>
          <w:color w:val="4682B4"/>
          <w:sz w:val="18"/>
          <w:szCs w:val="18"/>
        </w:rPr>
        <w:t>воспроизводства</w:t>
      </w:r>
      <w:r>
        <w:rPr>
          <w:rStyle w:val="WW8Num3z0"/>
          <w:rFonts w:ascii="Verdana" w:hAnsi="Verdana"/>
          <w:color w:val="000000"/>
          <w:sz w:val="18"/>
          <w:szCs w:val="18"/>
        </w:rPr>
        <w:t> </w:t>
      </w:r>
      <w:r>
        <w:rPr>
          <w:rFonts w:ascii="Verdana" w:hAnsi="Verdana"/>
          <w:color w:val="000000"/>
          <w:sz w:val="18"/>
          <w:szCs w:val="18"/>
        </w:rPr>
        <w:t>самой отрасли ЖКХ. Поэтому сейчас бухгалтерский и налоговый учет не являются взаимосвязанными и взаимодополняющими, что вызывает противоречия между налоговыми органами и системой ЖКХ, не способствует</w:t>
      </w:r>
      <w:r>
        <w:rPr>
          <w:rStyle w:val="WW8Num3z0"/>
          <w:rFonts w:ascii="Verdana" w:hAnsi="Verdana"/>
          <w:color w:val="000000"/>
          <w:sz w:val="18"/>
          <w:szCs w:val="18"/>
        </w:rPr>
        <w:t> </w:t>
      </w:r>
      <w:r>
        <w:rPr>
          <w:rStyle w:val="WW8Num2z0"/>
          <w:rFonts w:ascii="Verdana" w:hAnsi="Verdana"/>
          <w:color w:val="4682B4"/>
          <w:sz w:val="18"/>
          <w:szCs w:val="18"/>
        </w:rPr>
        <w:t>реформированию</w:t>
      </w:r>
      <w:r>
        <w:rPr>
          <w:rFonts w:ascii="Verdana" w:hAnsi="Verdana"/>
          <w:color w:val="000000"/>
          <w:sz w:val="18"/>
          <w:szCs w:val="18"/>
        </w:rPr>
        <w:t>отрасли в направлении обеспечения самоокупаемости и</w:t>
      </w:r>
      <w:r>
        <w:rPr>
          <w:rStyle w:val="WW8Num3z0"/>
          <w:rFonts w:ascii="Verdana" w:hAnsi="Verdana"/>
          <w:color w:val="000000"/>
          <w:sz w:val="18"/>
          <w:szCs w:val="18"/>
        </w:rPr>
        <w:t> </w:t>
      </w:r>
      <w:r>
        <w:rPr>
          <w:rStyle w:val="WW8Num2z0"/>
          <w:rFonts w:ascii="Verdana" w:hAnsi="Verdana"/>
          <w:color w:val="4682B4"/>
          <w:sz w:val="18"/>
          <w:szCs w:val="18"/>
        </w:rPr>
        <w:t>самофинансирования</w:t>
      </w:r>
      <w:r>
        <w:rPr>
          <w:rFonts w:ascii="Verdana" w:hAnsi="Verdana"/>
          <w:color w:val="000000"/>
          <w:sz w:val="18"/>
          <w:szCs w:val="18"/>
        </w:rPr>
        <w:t>.</w:t>
      </w:r>
    </w:p>
    <w:p w14:paraId="5962D4B4"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разработаны предложения по формированию единой учетной и налоговой политики в условиях составления консолидированной отчетности организаций с целью выработки единых экономических подходов и вариантности формирования налоговой базы организаций для обеспечения воспроизводства отрасли.</w:t>
      </w:r>
    </w:p>
    <w:p w14:paraId="3F86E41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условиях включения в</w:t>
      </w:r>
      <w:r>
        <w:rPr>
          <w:rStyle w:val="WW8Num3z0"/>
          <w:rFonts w:ascii="Verdana" w:hAnsi="Verdana"/>
          <w:color w:val="000000"/>
          <w:sz w:val="18"/>
          <w:szCs w:val="18"/>
        </w:rPr>
        <w:t> </w:t>
      </w:r>
      <w:r>
        <w:rPr>
          <w:rStyle w:val="WW8Num2z0"/>
          <w:rFonts w:ascii="Verdana" w:hAnsi="Verdana"/>
          <w:color w:val="4682B4"/>
          <w:sz w:val="18"/>
          <w:szCs w:val="18"/>
        </w:rPr>
        <w:t>тарифы</w:t>
      </w:r>
      <w:r>
        <w:rPr>
          <w:rStyle w:val="WW8Num3z0"/>
          <w:rFonts w:ascii="Verdana" w:hAnsi="Verdana"/>
          <w:color w:val="000000"/>
          <w:sz w:val="18"/>
          <w:szCs w:val="18"/>
        </w:rPr>
        <w:t> </w:t>
      </w:r>
      <w:r>
        <w:rPr>
          <w:rFonts w:ascii="Verdana" w:hAnsi="Verdana"/>
          <w:color w:val="000000"/>
          <w:sz w:val="18"/>
          <w:szCs w:val="18"/>
        </w:rPr>
        <w:t>инвестиционной составляющей появились новые проблемы в бухгалтерском налоговом учете в отрасли. В диссертации показано, что для обеспечения модернизации инфраструктуры коммунального комплекса затраты по полученным</w:t>
      </w:r>
      <w:r>
        <w:rPr>
          <w:rStyle w:val="WW8Num3z0"/>
          <w:rFonts w:ascii="Verdana" w:hAnsi="Verdana"/>
          <w:color w:val="000000"/>
          <w:sz w:val="18"/>
          <w:szCs w:val="18"/>
        </w:rPr>
        <w:t> </w:t>
      </w:r>
      <w:r>
        <w:rPr>
          <w:rStyle w:val="WW8Num2z0"/>
          <w:rFonts w:ascii="Verdana" w:hAnsi="Verdana"/>
          <w:color w:val="4682B4"/>
          <w:sz w:val="18"/>
          <w:szCs w:val="18"/>
        </w:rPr>
        <w:t>займам</w:t>
      </w:r>
      <w:r>
        <w:rPr>
          <w:rStyle w:val="WW8Num3z0"/>
          <w:rFonts w:ascii="Verdana" w:hAnsi="Verdana"/>
          <w:color w:val="000000"/>
          <w:sz w:val="18"/>
          <w:szCs w:val="18"/>
        </w:rPr>
        <w:t> </w:t>
      </w:r>
      <w:r>
        <w:rPr>
          <w:rFonts w:ascii="Verdana" w:hAnsi="Verdana"/>
          <w:color w:val="000000"/>
          <w:sz w:val="18"/>
          <w:szCs w:val="18"/>
        </w:rPr>
        <w:t>и кредитам, непосредственно относящиеся к</w:t>
      </w:r>
      <w:r>
        <w:rPr>
          <w:rStyle w:val="WW8Num3z0"/>
          <w:rFonts w:ascii="Verdana" w:hAnsi="Verdana"/>
          <w:color w:val="000000"/>
          <w:sz w:val="18"/>
          <w:szCs w:val="18"/>
        </w:rPr>
        <w:t> </w:t>
      </w:r>
      <w:r>
        <w:rPr>
          <w:rStyle w:val="WW8Num2z0"/>
          <w:rFonts w:ascii="Verdana" w:hAnsi="Verdana"/>
          <w:color w:val="4682B4"/>
          <w:sz w:val="18"/>
          <w:szCs w:val="18"/>
        </w:rPr>
        <w:t>приобретению</w:t>
      </w:r>
      <w:r>
        <w:rPr>
          <w:rStyle w:val="WW8Num3z0"/>
          <w:rFonts w:ascii="Verdana" w:hAnsi="Verdana"/>
          <w:color w:val="000000"/>
          <w:sz w:val="18"/>
          <w:szCs w:val="18"/>
        </w:rPr>
        <w:t> </w:t>
      </w:r>
      <w:r>
        <w:rPr>
          <w:rFonts w:ascii="Verdana" w:hAnsi="Verdana"/>
          <w:color w:val="000000"/>
          <w:sz w:val="18"/>
          <w:szCs w:val="18"/>
        </w:rPr>
        <w:t>и (или) строительству инвестиционного</w:t>
      </w:r>
      <w:r>
        <w:rPr>
          <w:rStyle w:val="WW8Num3z0"/>
          <w:rFonts w:ascii="Verdana" w:hAnsi="Verdana"/>
          <w:color w:val="000000"/>
          <w:sz w:val="18"/>
          <w:szCs w:val="18"/>
        </w:rPr>
        <w:t> </w:t>
      </w:r>
      <w:r>
        <w:rPr>
          <w:rStyle w:val="WW8Num2z0"/>
          <w:rFonts w:ascii="Verdana" w:hAnsi="Verdana"/>
          <w:color w:val="4682B4"/>
          <w:sz w:val="18"/>
          <w:szCs w:val="18"/>
        </w:rPr>
        <w:t>актива</w:t>
      </w:r>
      <w:r>
        <w:rPr>
          <w:rFonts w:ascii="Verdana" w:hAnsi="Verdana"/>
          <w:color w:val="000000"/>
          <w:sz w:val="18"/>
          <w:szCs w:val="18"/>
        </w:rPr>
        <w:t>, должны включаться в стоимость этого актива и</w:t>
      </w:r>
      <w:r>
        <w:rPr>
          <w:rStyle w:val="WW8Num3z0"/>
          <w:rFonts w:ascii="Verdana" w:hAnsi="Verdana"/>
          <w:color w:val="000000"/>
          <w:sz w:val="18"/>
          <w:szCs w:val="18"/>
        </w:rPr>
        <w:t> </w:t>
      </w:r>
      <w:r>
        <w:rPr>
          <w:rStyle w:val="WW8Num2z0"/>
          <w:rFonts w:ascii="Verdana" w:hAnsi="Verdana"/>
          <w:color w:val="4682B4"/>
          <w:sz w:val="18"/>
          <w:szCs w:val="18"/>
        </w:rPr>
        <w:t>погашаться</w:t>
      </w:r>
      <w:r>
        <w:rPr>
          <w:rStyle w:val="WW8Num3z0"/>
          <w:rFonts w:ascii="Verdana" w:hAnsi="Verdana"/>
          <w:color w:val="000000"/>
          <w:sz w:val="18"/>
          <w:szCs w:val="18"/>
        </w:rPr>
        <w:t> </w:t>
      </w:r>
      <w:r>
        <w:rPr>
          <w:rFonts w:ascii="Verdana" w:hAnsi="Verdana"/>
          <w:color w:val="000000"/>
          <w:sz w:val="18"/>
          <w:szCs w:val="18"/>
        </w:rPr>
        <w:t>посредством начисления амортизации. В то же время затраты по полученным займам и</w:t>
      </w:r>
      <w:r>
        <w:rPr>
          <w:rStyle w:val="WW8Num3z0"/>
          <w:rFonts w:ascii="Verdana" w:hAnsi="Verdana"/>
          <w:color w:val="000000"/>
          <w:sz w:val="18"/>
          <w:szCs w:val="18"/>
        </w:rPr>
        <w:t> </w:t>
      </w:r>
      <w:r>
        <w:rPr>
          <w:rStyle w:val="WW8Num2z0"/>
          <w:rFonts w:ascii="Verdana" w:hAnsi="Verdana"/>
          <w:color w:val="4682B4"/>
          <w:sz w:val="18"/>
          <w:szCs w:val="18"/>
        </w:rPr>
        <w:t>кредитам</w:t>
      </w:r>
      <w:r>
        <w:rPr>
          <w:rFonts w:ascii="Verdana" w:hAnsi="Verdana"/>
          <w:color w:val="000000"/>
          <w:sz w:val="18"/>
          <w:szCs w:val="18"/>
        </w:rPr>
        <w:t>, связанным с формированием инвестиционного актива, по которому по правилам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амортизация</w:t>
      </w:r>
      <w:r>
        <w:rPr>
          <w:rStyle w:val="WW8Num3z0"/>
          <w:rFonts w:ascii="Verdana" w:hAnsi="Verdana"/>
          <w:color w:val="000000"/>
          <w:sz w:val="18"/>
          <w:szCs w:val="18"/>
        </w:rPr>
        <w:t> </w:t>
      </w:r>
      <w:r>
        <w:rPr>
          <w:rFonts w:ascii="Verdana" w:hAnsi="Verdana"/>
          <w:color w:val="000000"/>
          <w:sz w:val="18"/>
          <w:szCs w:val="18"/>
        </w:rPr>
        <w:t>не начисляется, в стоимость такого актива включаться не должны. Их следует относить на</w:t>
      </w:r>
      <w:r>
        <w:rPr>
          <w:rStyle w:val="WW8Num3z0"/>
          <w:rFonts w:ascii="Verdana" w:hAnsi="Verdana"/>
          <w:color w:val="000000"/>
          <w:sz w:val="18"/>
          <w:szCs w:val="18"/>
        </w:rPr>
        <w:t> </w:t>
      </w:r>
      <w:r>
        <w:rPr>
          <w:rStyle w:val="WW8Num2z0"/>
          <w:rFonts w:ascii="Verdana" w:hAnsi="Verdana"/>
          <w:color w:val="4682B4"/>
          <w:sz w:val="18"/>
          <w:szCs w:val="18"/>
        </w:rPr>
        <w:t>текущие</w:t>
      </w:r>
      <w:r>
        <w:rPr>
          <w:rStyle w:val="WW8Num3z0"/>
          <w:rFonts w:ascii="Verdana" w:hAnsi="Verdana"/>
          <w:color w:val="000000"/>
          <w:sz w:val="18"/>
          <w:szCs w:val="18"/>
        </w:rPr>
        <w:t> </w:t>
      </w:r>
      <w:r>
        <w:rPr>
          <w:rFonts w:ascii="Verdana" w:hAnsi="Verdana"/>
          <w:color w:val="000000"/>
          <w:sz w:val="18"/>
          <w:szCs w:val="18"/>
        </w:rPr>
        <w:t>расходы организации. Учет инвестиционных надбавок к</w:t>
      </w:r>
      <w:r>
        <w:rPr>
          <w:rStyle w:val="WW8Num3z0"/>
          <w:rFonts w:ascii="Verdana" w:hAnsi="Verdana"/>
          <w:color w:val="000000"/>
          <w:sz w:val="18"/>
          <w:szCs w:val="18"/>
        </w:rPr>
        <w:t> </w:t>
      </w:r>
      <w:r>
        <w:rPr>
          <w:rStyle w:val="WW8Num2z0"/>
          <w:rFonts w:ascii="Verdana" w:hAnsi="Verdana"/>
          <w:color w:val="4682B4"/>
          <w:sz w:val="18"/>
          <w:szCs w:val="18"/>
        </w:rPr>
        <w:t>тарифу</w:t>
      </w:r>
      <w:r>
        <w:rPr>
          <w:rStyle w:val="WW8Num3z0"/>
          <w:rFonts w:ascii="Verdana" w:hAnsi="Verdana"/>
          <w:color w:val="000000"/>
          <w:sz w:val="18"/>
          <w:szCs w:val="18"/>
        </w:rPr>
        <w:t> </w:t>
      </w:r>
      <w:r>
        <w:rPr>
          <w:rFonts w:ascii="Verdana" w:hAnsi="Verdana"/>
          <w:color w:val="000000"/>
          <w:sz w:val="18"/>
          <w:szCs w:val="18"/>
        </w:rPr>
        <w:t>и аккумулирование их на отдельных счетах позволит сформировать более подробную информацию о величине инвестиционных</w:t>
      </w:r>
      <w:r>
        <w:rPr>
          <w:rStyle w:val="WW8Num3z0"/>
          <w:rFonts w:ascii="Verdana" w:hAnsi="Verdana"/>
          <w:color w:val="000000"/>
          <w:sz w:val="18"/>
          <w:szCs w:val="18"/>
        </w:rPr>
        <w:t> </w:t>
      </w:r>
      <w:r>
        <w:rPr>
          <w:rStyle w:val="WW8Num2z0"/>
          <w:rFonts w:ascii="Verdana" w:hAnsi="Verdana"/>
          <w:color w:val="4682B4"/>
          <w:sz w:val="18"/>
          <w:szCs w:val="18"/>
        </w:rPr>
        <w:t>вложений</w:t>
      </w:r>
      <w:r>
        <w:rPr>
          <w:rStyle w:val="WW8Num3z0"/>
          <w:rFonts w:ascii="Verdana" w:hAnsi="Verdana"/>
          <w:color w:val="000000"/>
          <w:sz w:val="18"/>
          <w:szCs w:val="18"/>
        </w:rPr>
        <w:t> </w:t>
      </w:r>
      <w:r>
        <w:rPr>
          <w:rFonts w:ascii="Verdana" w:hAnsi="Verdana"/>
          <w:color w:val="000000"/>
          <w:sz w:val="18"/>
          <w:szCs w:val="18"/>
        </w:rPr>
        <w:t>и использования их на развитие предприятия.</w:t>
      </w:r>
    </w:p>
    <w:p w14:paraId="34EA2DDD"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сложных коэффициентов при расчете предельных индексов, которые устанавливаются в среднем по субъектам Российской Федерации и (или) по муниципальным образованиям на очередной финансовый год также требуют анализа в аспекте порогового уровня</w:t>
      </w:r>
      <w:r>
        <w:rPr>
          <w:rStyle w:val="WW8Num3z0"/>
          <w:rFonts w:ascii="Verdana" w:hAnsi="Verdana"/>
          <w:color w:val="000000"/>
          <w:sz w:val="18"/>
          <w:szCs w:val="18"/>
        </w:rPr>
        <w:t> </w:t>
      </w:r>
      <w:r>
        <w:rPr>
          <w:rStyle w:val="WW8Num2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обеспеченности и целенаправленного их учета. В диссертации обоснована необходимость приведения в соответствие с условиями воспроизводства отрасли выраженные в</w:t>
      </w:r>
      <w:r>
        <w:rPr>
          <w:rStyle w:val="WW8Num3z0"/>
          <w:rFonts w:ascii="Verdana" w:hAnsi="Verdana"/>
          <w:color w:val="000000"/>
          <w:sz w:val="18"/>
          <w:szCs w:val="18"/>
        </w:rPr>
        <w:t> </w:t>
      </w:r>
      <w:r>
        <w:rPr>
          <w:rStyle w:val="WW8Num2z0"/>
          <w:rFonts w:ascii="Verdana" w:hAnsi="Verdana"/>
          <w:color w:val="4682B4"/>
          <w:sz w:val="18"/>
          <w:szCs w:val="18"/>
        </w:rPr>
        <w:t>процентах</w:t>
      </w:r>
      <w:r>
        <w:rPr>
          <w:rStyle w:val="WW8Num3z0"/>
          <w:rFonts w:ascii="Verdana" w:hAnsi="Verdana"/>
          <w:color w:val="000000"/>
          <w:sz w:val="18"/>
          <w:szCs w:val="18"/>
        </w:rPr>
        <w:t> </w:t>
      </w:r>
      <w:r>
        <w:rPr>
          <w:rFonts w:ascii="Verdana" w:hAnsi="Verdana"/>
          <w:color w:val="000000"/>
          <w:sz w:val="18"/>
          <w:szCs w:val="18"/>
        </w:rPr>
        <w:t>индексы максимального или минимального изменения установленных тарифов на товары и услуги организаций коммунального комплекса, с учетом надбавок к тарифам на коммунальные услуги.</w:t>
      </w:r>
    </w:p>
    <w:p w14:paraId="16EE3E65"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разработаны практические рекомендации по оптимизации налогообложения надбавок и индексов (инвестиционной составляющей) к тарифам ЖКХ.</w:t>
      </w:r>
    </w:p>
    <w:p w14:paraId="4CDC6AA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утверждается, что</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Style w:val="WW8Num3z0"/>
          <w:rFonts w:ascii="Verdana" w:hAnsi="Verdana"/>
          <w:color w:val="000000"/>
          <w:sz w:val="18"/>
          <w:szCs w:val="18"/>
        </w:rPr>
        <w:t> </w:t>
      </w:r>
      <w:r>
        <w:rPr>
          <w:rFonts w:ascii="Verdana" w:hAnsi="Verdana"/>
          <w:color w:val="000000"/>
          <w:sz w:val="18"/>
          <w:szCs w:val="18"/>
        </w:rPr>
        <w:t>и учет налогов в ЖКХ — комплексная проблема, которую необходимо рассматривать с разных сторон с учётом специфики отрасли. Одна сторона - это налоговая база, которая служит источником пополнения бюджета, а другая — социальная защита населения. Экономическая сторона, прежде всего, рассматривает вопросы, относящиеся к пределам налогообложения без ущерба для</w:t>
      </w:r>
      <w:r>
        <w:rPr>
          <w:rStyle w:val="WW8Num3z0"/>
          <w:rFonts w:ascii="Verdana" w:hAnsi="Verdana"/>
          <w:color w:val="000000"/>
          <w:sz w:val="18"/>
          <w:szCs w:val="18"/>
        </w:rPr>
        <w:t> </w:t>
      </w:r>
      <w:r>
        <w:rPr>
          <w:rStyle w:val="WW8Num2z0"/>
          <w:rFonts w:ascii="Verdana" w:hAnsi="Verdana"/>
          <w:color w:val="4682B4"/>
          <w:sz w:val="18"/>
          <w:szCs w:val="18"/>
        </w:rPr>
        <w:t>налогоплательщика</w:t>
      </w:r>
      <w:r>
        <w:rPr>
          <w:rFonts w:ascii="Verdana" w:hAnsi="Verdana"/>
          <w:color w:val="000000"/>
          <w:sz w:val="18"/>
          <w:szCs w:val="18"/>
        </w:rPr>
        <w:t>, равномерности налогообложения, регулирующим функциям налогов и т.д. Правовая сторона изучает данный аспект с точки зрения свободы участников налоговых отношений, защиты права собственности, поддерживания</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интересов общества. Налоговый учёт в ЖКХ должен принимать во внимание оба эти аспекта. Необходимо также исходить из того, что при не своевременной</w:t>
      </w:r>
      <w:r>
        <w:rPr>
          <w:rStyle w:val="WW8Num3z0"/>
          <w:rFonts w:ascii="Verdana" w:hAnsi="Verdana"/>
          <w:color w:val="000000"/>
          <w:sz w:val="18"/>
          <w:szCs w:val="18"/>
        </w:rPr>
        <w:t> </w:t>
      </w:r>
      <w:r>
        <w:rPr>
          <w:rStyle w:val="WW8Num2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налога применяется механизм принуждения, в части сбора платежей с населения используется аналогичный механизм: не сможешь</w:t>
      </w:r>
      <w:r>
        <w:rPr>
          <w:rStyle w:val="WW8Num3z0"/>
          <w:rFonts w:ascii="Verdana" w:hAnsi="Verdana"/>
          <w:color w:val="000000"/>
          <w:sz w:val="18"/>
          <w:szCs w:val="18"/>
        </w:rPr>
        <w:t> </w:t>
      </w:r>
      <w:r>
        <w:rPr>
          <w:rStyle w:val="WW8Num2z0"/>
          <w:rFonts w:ascii="Verdana" w:hAnsi="Verdana"/>
          <w:color w:val="4682B4"/>
          <w:sz w:val="18"/>
          <w:szCs w:val="18"/>
        </w:rPr>
        <w:t>заплатить</w:t>
      </w:r>
      <w:r>
        <w:rPr>
          <w:rStyle w:val="WW8Num3z0"/>
          <w:rFonts w:ascii="Verdana" w:hAnsi="Verdana"/>
          <w:color w:val="000000"/>
          <w:sz w:val="18"/>
          <w:szCs w:val="18"/>
        </w:rPr>
        <w:t> </w:t>
      </w:r>
      <w:r>
        <w:rPr>
          <w:rFonts w:ascii="Verdana" w:hAnsi="Verdana"/>
          <w:color w:val="000000"/>
          <w:sz w:val="18"/>
          <w:szCs w:val="18"/>
        </w:rPr>
        <w:t>по счетам - освободи жилое помещение, переберись на меньшую жилую площадь. Действующее законодательство предусматривает выселение из жилого помещения.</w:t>
      </w:r>
      <w:r>
        <w:rPr>
          <w:rStyle w:val="WW8Num3z0"/>
          <w:rFonts w:ascii="Verdana" w:hAnsi="Verdana"/>
          <w:color w:val="000000"/>
          <w:sz w:val="18"/>
          <w:szCs w:val="18"/>
        </w:rPr>
        <w:t> </w:t>
      </w:r>
      <w:r>
        <w:rPr>
          <w:rStyle w:val="WW8Num2z0"/>
          <w:rFonts w:ascii="Verdana" w:hAnsi="Verdana"/>
          <w:color w:val="4682B4"/>
          <w:sz w:val="18"/>
          <w:szCs w:val="18"/>
        </w:rPr>
        <w:t>Взимание</w:t>
      </w:r>
      <w:r>
        <w:rPr>
          <w:rStyle w:val="WW8Num3z0"/>
          <w:rFonts w:ascii="Verdana" w:hAnsi="Verdana"/>
          <w:color w:val="000000"/>
          <w:sz w:val="18"/>
          <w:szCs w:val="18"/>
        </w:rPr>
        <w:t> </w:t>
      </w:r>
      <w:r>
        <w:rPr>
          <w:rFonts w:ascii="Verdana" w:hAnsi="Verdana"/>
          <w:color w:val="000000"/>
          <w:sz w:val="18"/>
          <w:szCs w:val="18"/>
        </w:rPr>
        <w:t>коммунальных платежей по тарифам ЖКХ в настоящее время почти приравнено к изъятию налогов. Соответствующих учётных операций реализации принципа принуждения пока не разработано, хотя, судя по действующей практике, потребность в этом есть. Необходима также система определённых законодательных мер наказания за</w:t>
      </w:r>
      <w:r>
        <w:rPr>
          <w:rStyle w:val="WW8Num3z0"/>
          <w:rFonts w:ascii="Verdana" w:hAnsi="Verdana"/>
          <w:color w:val="000000"/>
          <w:sz w:val="18"/>
          <w:szCs w:val="18"/>
        </w:rPr>
        <w:t> </w:t>
      </w:r>
      <w:r>
        <w:rPr>
          <w:rStyle w:val="WW8Num2z0"/>
          <w:rFonts w:ascii="Verdana" w:hAnsi="Verdana"/>
          <w:color w:val="4682B4"/>
          <w:sz w:val="18"/>
          <w:szCs w:val="18"/>
        </w:rPr>
        <w:t>нецелевое</w:t>
      </w:r>
      <w:r>
        <w:rPr>
          <w:rStyle w:val="WW8Num3z0"/>
          <w:rFonts w:ascii="Verdana" w:hAnsi="Verdana"/>
          <w:color w:val="000000"/>
          <w:sz w:val="18"/>
          <w:szCs w:val="18"/>
        </w:rPr>
        <w:t> </w:t>
      </w:r>
      <w:r>
        <w:rPr>
          <w:rFonts w:ascii="Verdana" w:hAnsi="Verdana"/>
          <w:color w:val="000000"/>
          <w:sz w:val="18"/>
          <w:szCs w:val="18"/>
        </w:rPr>
        <w:t>использование денежных средств населения, полученных за жилищно-коммунальные услуги.</w:t>
      </w:r>
    </w:p>
    <w:p w14:paraId="3EF3765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разработана концепция формирования информационной среды консолидированного бухгалтерского учета налогов, обоснованы рекомендации по оптимизации налогового учета в части НДС, налогов на</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и имущество.</w:t>
      </w:r>
    </w:p>
    <w:p w14:paraId="1D0F7E89"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Важным звеном системы управления ЖКХ является совершенствование инструментария контроля правильности формирования и регулирования тарифов на услуги ЖКХ и аудита в этой отрасли. По результатам исследования определена последовательность и содержание процедур анализа и контроля обоснованности тарифов на коммунальные услуги. При этом исходными являются контрольные функции органов исполнительной власти субъектов РФ, которым предоставлено это право.</w:t>
      </w:r>
    </w:p>
    <w:p w14:paraId="7676179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участия государственных органов исполнительной власти в решении вопросов определения величины тарифов на коммунальные услуги вызвана необходимостью общественного контроля за</w:t>
      </w:r>
      <w:r>
        <w:rPr>
          <w:rStyle w:val="WW8Num3z0"/>
          <w:rFonts w:ascii="Verdana" w:hAnsi="Verdana"/>
          <w:color w:val="000000"/>
          <w:sz w:val="18"/>
          <w:szCs w:val="18"/>
        </w:rPr>
        <w:t> </w:t>
      </w:r>
      <w:r>
        <w:rPr>
          <w:rStyle w:val="WW8Num2z0"/>
          <w:rFonts w:ascii="Verdana" w:hAnsi="Verdana"/>
          <w:color w:val="4682B4"/>
          <w:sz w:val="18"/>
          <w:szCs w:val="18"/>
        </w:rPr>
        <w:t>прозрачностью</w:t>
      </w:r>
      <w:r>
        <w:rPr>
          <w:rStyle w:val="WW8Num3z0"/>
          <w:rFonts w:ascii="Verdana" w:hAnsi="Verdana"/>
          <w:color w:val="000000"/>
          <w:sz w:val="18"/>
          <w:szCs w:val="18"/>
        </w:rPr>
        <w:t> </w:t>
      </w:r>
      <w:r>
        <w:rPr>
          <w:rFonts w:ascii="Verdana" w:hAnsi="Verdana"/>
          <w:color w:val="000000"/>
          <w:sz w:val="18"/>
          <w:szCs w:val="18"/>
        </w:rPr>
        <w:t>и правильностью их формирования. Общество не может допустить исключительно рыночных отношений в этой среде, поскольку могут возобладать устремления организаций ЖКХ бесконтрольно повышать тарифы, ссылаясь на рост цен на энергетические и другие ресурсы и пользуясь</w:t>
      </w:r>
      <w:r>
        <w:rPr>
          <w:rStyle w:val="WW8Num3z0"/>
          <w:rFonts w:ascii="Verdana" w:hAnsi="Verdana"/>
          <w:color w:val="000000"/>
          <w:sz w:val="18"/>
          <w:szCs w:val="18"/>
        </w:rPr>
        <w:t> </w:t>
      </w:r>
      <w:r>
        <w:rPr>
          <w:rStyle w:val="WW8Num2z0"/>
          <w:rFonts w:ascii="Verdana" w:hAnsi="Verdana"/>
          <w:color w:val="4682B4"/>
          <w:sz w:val="18"/>
          <w:szCs w:val="18"/>
        </w:rPr>
        <w:t>монопольным</w:t>
      </w:r>
      <w:r>
        <w:rPr>
          <w:rStyle w:val="WW8Num3z0"/>
          <w:rFonts w:ascii="Verdana" w:hAnsi="Verdana"/>
          <w:color w:val="000000"/>
          <w:sz w:val="18"/>
          <w:szCs w:val="18"/>
        </w:rPr>
        <w:t> </w:t>
      </w:r>
      <w:r>
        <w:rPr>
          <w:rFonts w:ascii="Verdana" w:hAnsi="Verdana"/>
          <w:color w:val="000000"/>
          <w:sz w:val="18"/>
          <w:szCs w:val="18"/>
        </w:rPr>
        <w:t>положением ряда организаций ЖКХ.</w:t>
      </w:r>
    </w:p>
    <w:p w14:paraId="2B73390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тарифов на услуги ЖКХ постоянно связана с тем, что цены и тарифы в принципе должны покрывать все</w:t>
      </w:r>
      <w:r>
        <w:rPr>
          <w:rStyle w:val="WW8Num3z0"/>
          <w:rFonts w:ascii="Verdana" w:hAnsi="Verdana"/>
          <w:color w:val="000000"/>
          <w:sz w:val="18"/>
          <w:szCs w:val="18"/>
        </w:rPr>
        <w:t> </w:t>
      </w:r>
      <w:r>
        <w:rPr>
          <w:rStyle w:val="WW8Num2z0"/>
          <w:rFonts w:ascii="Verdana" w:hAnsi="Verdana"/>
          <w:color w:val="4682B4"/>
          <w:sz w:val="18"/>
          <w:szCs w:val="18"/>
        </w:rPr>
        <w:t>издержки</w:t>
      </w:r>
      <w:r>
        <w:rPr>
          <w:rStyle w:val="WW8Num3z0"/>
          <w:rFonts w:ascii="Verdana" w:hAnsi="Verdana"/>
          <w:color w:val="000000"/>
          <w:sz w:val="18"/>
          <w:szCs w:val="18"/>
        </w:rPr>
        <w:t> </w:t>
      </w:r>
      <w:r>
        <w:rPr>
          <w:rFonts w:ascii="Verdana" w:hAnsi="Verdana"/>
          <w:color w:val="000000"/>
          <w:sz w:val="18"/>
          <w:szCs w:val="18"/>
        </w:rPr>
        <w:t>организаций этой системы и затраты на их инвестиционное развитие, с одной стороны, и учитывать платёжеспособность населения, с другой, т.к. право на жильё гарантировано конституцией страны без указания на возможность его полной оплаты населением. Во многом это достигается за счёт инвестиционной составляющей</w:t>
      </w:r>
      <w:r>
        <w:rPr>
          <w:rStyle w:val="WW8Num3z0"/>
          <w:rFonts w:ascii="Verdana" w:hAnsi="Verdana"/>
          <w:color w:val="000000"/>
          <w:sz w:val="18"/>
          <w:szCs w:val="18"/>
        </w:rPr>
        <w:t> </w:t>
      </w:r>
      <w:r>
        <w:rPr>
          <w:rStyle w:val="WW8Num2z0"/>
          <w:rFonts w:ascii="Verdana" w:hAnsi="Verdana"/>
          <w:color w:val="4682B4"/>
          <w:sz w:val="18"/>
          <w:szCs w:val="18"/>
        </w:rPr>
        <w:t>тарифа</w:t>
      </w:r>
      <w:r>
        <w:rPr>
          <w:rFonts w:ascii="Verdana" w:hAnsi="Verdana"/>
          <w:color w:val="000000"/>
          <w:sz w:val="18"/>
          <w:szCs w:val="18"/>
        </w:rPr>
        <w:t>, при недостаточности которой часть расходов должен взять на себя</w:t>
      </w:r>
      <w:r>
        <w:rPr>
          <w:rStyle w:val="WW8Num3z0"/>
          <w:rFonts w:ascii="Verdana" w:hAnsi="Verdana"/>
          <w:color w:val="000000"/>
          <w:sz w:val="18"/>
          <w:szCs w:val="18"/>
        </w:rPr>
        <w:t> </w:t>
      </w:r>
      <w:r>
        <w:rPr>
          <w:rStyle w:val="WW8Num2z0"/>
          <w:rFonts w:ascii="Verdana" w:hAnsi="Verdana"/>
          <w:color w:val="4682B4"/>
          <w:sz w:val="18"/>
          <w:szCs w:val="18"/>
        </w:rPr>
        <w:t>бюджет</w:t>
      </w:r>
      <w:r>
        <w:rPr>
          <w:rStyle w:val="WW8Num3z0"/>
          <w:rFonts w:ascii="Verdana" w:hAnsi="Verdana"/>
          <w:color w:val="000000"/>
          <w:sz w:val="18"/>
          <w:szCs w:val="18"/>
        </w:rPr>
        <w:t> </w:t>
      </w:r>
      <w:r>
        <w:rPr>
          <w:rFonts w:ascii="Verdana" w:hAnsi="Verdana"/>
          <w:color w:val="000000"/>
          <w:sz w:val="18"/>
          <w:szCs w:val="18"/>
        </w:rPr>
        <w:t>муниципальных образований.</w:t>
      </w:r>
    </w:p>
    <w:p w14:paraId="7E5F4DC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предложено осуществлять проверку обоснованности тарифов на предварительной,</w:t>
      </w:r>
      <w:r>
        <w:rPr>
          <w:rStyle w:val="WW8Num3z0"/>
          <w:rFonts w:ascii="Verdana" w:hAnsi="Verdana"/>
          <w:color w:val="000000"/>
          <w:sz w:val="18"/>
          <w:szCs w:val="18"/>
        </w:rPr>
        <w:t> </w:t>
      </w:r>
      <w:r>
        <w:rPr>
          <w:rStyle w:val="WW8Num2z0"/>
          <w:rFonts w:ascii="Verdana" w:hAnsi="Verdana"/>
          <w:color w:val="4682B4"/>
          <w:sz w:val="18"/>
          <w:szCs w:val="18"/>
        </w:rPr>
        <w:t>текущей</w:t>
      </w:r>
      <w:r>
        <w:rPr>
          <w:rStyle w:val="WW8Num3z0"/>
          <w:rFonts w:ascii="Verdana" w:hAnsi="Verdana"/>
          <w:color w:val="000000"/>
          <w:sz w:val="18"/>
          <w:szCs w:val="18"/>
        </w:rPr>
        <w:t> </w:t>
      </w:r>
      <w:r>
        <w:rPr>
          <w:rFonts w:ascii="Verdana" w:hAnsi="Verdana"/>
          <w:color w:val="000000"/>
          <w:sz w:val="18"/>
          <w:szCs w:val="18"/>
        </w:rPr>
        <w:t>и заключительных (завершающих) стадиях их формирования и применения. На предварительной стадии это должен делать орган исполнительной власти субъектов РФ, на текущей стадии — сами организации ЖКХ, на завершающей —</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организации.</w:t>
      </w:r>
    </w:p>
    <w:p w14:paraId="2936D64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 формирование тарифов ЖКХ влияют многие объективные и субъективные факторы: незавершенность процессов реформирования отрасли, её слабая техническая оснащённость, низкая</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w:t>
      </w:r>
      <w:r>
        <w:rPr>
          <w:rStyle w:val="WW8Num3z0"/>
          <w:rFonts w:ascii="Verdana" w:hAnsi="Verdana"/>
          <w:color w:val="000000"/>
          <w:sz w:val="18"/>
          <w:szCs w:val="18"/>
        </w:rPr>
        <w:t> </w:t>
      </w:r>
      <w:r>
        <w:rPr>
          <w:rFonts w:ascii="Verdana" w:hAnsi="Verdana"/>
          <w:color w:val="000000"/>
          <w:sz w:val="18"/>
          <w:szCs w:val="18"/>
        </w:rPr>
        <w:t>услуг, физическая изношенность производственного аппарата, недостаток квалифицированных кадров и др. Возможность роста тарифов до западных стандартов ограничены недостаточным уровнем оплаты труда,</w:t>
      </w:r>
      <w:r>
        <w:rPr>
          <w:rStyle w:val="WW8Num3z0"/>
          <w:rFonts w:ascii="Verdana" w:hAnsi="Verdana"/>
          <w:color w:val="000000"/>
          <w:sz w:val="18"/>
          <w:szCs w:val="18"/>
        </w:rPr>
        <w:t> </w:t>
      </w:r>
      <w:r>
        <w:rPr>
          <w:rStyle w:val="WW8Num2z0"/>
          <w:rFonts w:ascii="Verdana" w:hAnsi="Verdana"/>
          <w:color w:val="4682B4"/>
          <w:sz w:val="18"/>
          <w:szCs w:val="18"/>
        </w:rPr>
        <w:t>пенсий</w:t>
      </w:r>
      <w:r>
        <w:rPr>
          <w:rStyle w:val="WW8Num3z0"/>
          <w:rFonts w:ascii="Verdana" w:hAnsi="Verdana"/>
          <w:color w:val="000000"/>
          <w:sz w:val="18"/>
          <w:szCs w:val="18"/>
        </w:rPr>
        <w:t> </w:t>
      </w:r>
      <w:r>
        <w:rPr>
          <w:rFonts w:ascii="Verdana" w:hAnsi="Verdana"/>
          <w:color w:val="000000"/>
          <w:sz w:val="18"/>
          <w:szCs w:val="18"/>
        </w:rPr>
        <w:t>и других видов дохода населения. Действующее законодательство предусматривает проведение финансовой и технологической экспертизы тарифов для предотвращения их необоснованного</w:t>
      </w:r>
      <w:r>
        <w:rPr>
          <w:rStyle w:val="WW8Num3z0"/>
          <w:rFonts w:ascii="Verdana" w:hAnsi="Verdana"/>
          <w:color w:val="000000"/>
          <w:sz w:val="18"/>
          <w:szCs w:val="18"/>
        </w:rPr>
        <w:t> </w:t>
      </w:r>
      <w:r>
        <w:rPr>
          <w:rStyle w:val="WW8Num2z0"/>
          <w:rFonts w:ascii="Verdana" w:hAnsi="Verdana"/>
          <w:color w:val="4682B4"/>
          <w:sz w:val="18"/>
          <w:szCs w:val="18"/>
        </w:rPr>
        <w:t>завышения</w:t>
      </w:r>
      <w:r>
        <w:rPr>
          <w:rStyle w:val="WW8Num3z0"/>
          <w:rFonts w:ascii="Verdana" w:hAnsi="Verdana"/>
          <w:color w:val="000000"/>
          <w:sz w:val="18"/>
          <w:szCs w:val="18"/>
        </w:rPr>
        <w:t> </w:t>
      </w:r>
      <w:r>
        <w:rPr>
          <w:rFonts w:ascii="Verdana" w:hAnsi="Verdana"/>
          <w:color w:val="000000"/>
          <w:sz w:val="18"/>
          <w:szCs w:val="18"/>
        </w:rPr>
        <w:t>и обеспечения социальной защиты населения. Проведенные в 2003-2008 г.г. с участием соискателя проверки обоснованности</w:t>
      </w:r>
      <w:r>
        <w:rPr>
          <w:rStyle w:val="WW8Num3z0"/>
          <w:rFonts w:ascii="Verdana" w:hAnsi="Verdana"/>
          <w:color w:val="000000"/>
          <w:sz w:val="18"/>
          <w:szCs w:val="18"/>
        </w:rPr>
        <w:t> </w:t>
      </w:r>
      <w:r>
        <w:rPr>
          <w:rStyle w:val="WW8Num2z0"/>
          <w:rFonts w:ascii="Verdana" w:hAnsi="Verdana"/>
          <w:color w:val="4682B4"/>
          <w:sz w:val="18"/>
          <w:szCs w:val="18"/>
        </w:rPr>
        <w:t>коммунальных</w:t>
      </w:r>
      <w:r>
        <w:rPr>
          <w:rStyle w:val="WW8Num3z0"/>
          <w:rFonts w:ascii="Verdana" w:hAnsi="Verdana"/>
          <w:color w:val="000000"/>
          <w:sz w:val="18"/>
          <w:szCs w:val="18"/>
        </w:rPr>
        <w:t> </w:t>
      </w:r>
      <w:r>
        <w:rPr>
          <w:rFonts w:ascii="Verdana" w:hAnsi="Verdana"/>
          <w:color w:val="000000"/>
          <w:sz w:val="18"/>
          <w:szCs w:val="18"/>
        </w:rPr>
        <w:t>тарифов в Ульяновской области и Республике Татарстан показали, что, несмотря на сравнительно невысокий уровень тарифов, во многих случаях не обеспечивающий</w:t>
      </w:r>
      <w:r>
        <w:rPr>
          <w:rStyle w:val="WW8Num3z0"/>
          <w:rFonts w:ascii="Verdana" w:hAnsi="Verdana"/>
          <w:color w:val="000000"/>
          <w:sz w:val="18"/>
          <w:szCs w:val="18"/>
        </w:rPr>
        <w:t> </w:t>
      </w:r>
      <w:r>
        <w:rPr>
          <w:rStyle w:val="WW8Num2z0"/>
          <w:rFonts w:ascii="Verdana" w:hAnsi="Verdana"/>
          <w:color w:val="4682B4"/>
          <w:sz w:val="18"/>
          <w:szCs w:val="18"/>
        </w:rPr>
        <w:t>безубыточную</w:t>
      </w:r>
      <w:r>
        <w:rPr>
          <w:rStyle w:val="WW8Num3z0"/>
          <w:rFonts w:ascii="Verdana" w:hAnsi="Verdana"/>
          <w:color w:val="000000"/>
          <w:sz w:val="18"/>
          <w:szCs w:val="18"/>
        </w:rPr>
        <w:t> </w:t>
      </w:r>
      <w:r>
        <w:rPr>
          <w:rFonts w:ascii="Verdana" w:hAnsi="Verdana"/>
          <w:color w:val="000000"/>
          <w:sz w:val="18"/>
          <w:szCs w:val="18"/>
        </w:rPr>
        <w:t>работу предприятий ЖКХ, были возможности их относительного снижения за счёт</w:t>
      </w:r>
      <w:r>
        <w:rPr>
          <w:rStyle w:val="WW8Num3z0"/>
          <w:rFonts w:ascii="Verdana" w:hAnsi="Verdana"/>
          <w:color w:val="000000"/>
          <w:sz w:val="18"/>
          <w:szCs w:val="18"/>
        </w:rPr>
        <w:t> </w:t>
      </w:r>
      <w:r>
        <w:rPr>
          <w:rStyle w:val="WW8Num2z0"/>
          <w:rFonts w:ascii="Verdana" w:hAnsi="Verdana"/>
          <w:color w:val="4682B4"/>
          <w:sz w:val="18"/>
          <w:szCs w:val="18"/>
        </w:rPr>
        <w:t>сокращения</w:t>
      </w:r>
      <w:r>
        <w:rPr>
          <w:rStyle w:val="WW8Num3z0"/>
          <w:rFonts w:ascii="Verdana" w:hAnsi="Verdana"/>
          <w:color w:val="000000"/>
          <w:sz w:val="18"/>
          <w:szCs w:val="18"/>
        </w:rPr>
        <w:t> </w:t>
      </w:r>
      <w:r>
        <w:rPr>
          <w:rFonts w:ascii="Verdana" w:hAnsi="Verdana"/>
          <w:color w:val="000000"/>
          <w:sz w:val="18"/>
          <w:szCs w:val="18"/>
        </w:rPr>
        <w:t>числа посредников, количества взаимозачётов в общей схеме платежей, расчётов</w:t>
      </w:r>
      <w:r>
        <w:rPr>
          <w:rStyle w:val="WW8Num3z0"/>
          <w:rFonts w:ascii="Verdana" w:hAnsi="Verdana"/>
          <w:color w:val="000000"/>
          <w:sz w:val="18"/>
          <w:szCs w:val="18"/>
        </w:rPr>
        <w:t> </w:t>
      </w:r>
      <w:r>
        <w:rPr>
          <w:rStyle w:val="WW8Num2z0"/>
          <w:rFonts w:ascii="Verdana" w:hAnsi="Verdana"/>
          <w:color w:val="4682B4"/>
          <w:sz w:val="18"/>
          <w:szCs w:val="18"/>
        </w:rPr>
        <w:t>векселями</w:t>
      </w:r>
      <w:r>
        <w:rPr>
          <w:rFonts w:ascii="Verdana" w:hAnsi="Verdana"/>
          <w:color w:val="000000"/>
          <w:sz w:val="18"/>
          <w:szCs w:val="18"/>
        </w:rPr>
        <w:t>, бартерных поставок и т.п.</w:t>
      </w:r>
    </w:p>
    <w:p w14:paraId="37C6603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Сейчас таких возможностей становится меньше, но число</w:t>
      </w:r>
      <w:r>
        <w:rPr>
          <w:rStyle w:val="WW8Num3z0"/>
          <w:rFonts w:ascii="Verdana" w:hAnsi="Verdana"/>
          <w:color w:val="000000"/>
          <w:sz w:val="18"/>
          <w:szCs w:val="18"/>
        </w:rPr>
        <w:t> </w:t>
      </w:r>
      <w:r>
        <w:rPr>
          <w:rStyle w:val="WW8Num2z0"/>
          <w:rFonts w:ascii="Verdana" w:hAnsi="Verdana"/>
          <w:color w:val="4682B4"/>
          <w:sz w:val="18"/>
          <w:szCs w:val="18"/>
        </w:rPr>
        <w:t>посредников</w:t>
      </w:r>
      <w:r>
        <w:rPr>
          <w:rStyle w:val="WW8Num3z0"/>
          <w:rFonts w:ascii="Verdana" w:hAnsi="Verdana"/>
          <w:color w:val="000000"/>
          <w:sz w:val="18"/>
          <w:szCs w:val="18"/>
        </w:rPr>
        <w:t> </w:t>
      </w:r>
      <w:r>
        <w:rPr>
          <w:rFonts w:ascii="Verdana" w:hAnsi="Verdana"/>
          <w:color w:val="000000"/>
          <w:sz w:val="18"/>
          <w:szCs w:val="18"/>
        </w:rPr>
        <w:t>в управлении отраслью остаётся неоправданно большим. Переход на консолидированный учёт затрат позволит более чётко контролировать обоснованность тарифов.</w:t>
      </w:r>
    </w:p>
    <w:p w14:paraId="5067023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настоящее время отсутствуют</w:t>
      </w:r>
      <w:r>
        <w:rPr>
          <w:rStyle w:val="WW8Num3z0"/>
          <w:rFonts w:ascii="Verdana" w:hAnsi="Verdana"/>
          <w:color w:val="000000"/>
          <w:sz w:val="18"/>
          <w:szCs w:val="18"/>
        </w:rPr>
        <w:t>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стандарты корпоративного учёта и</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затрат на предприятиях коммунального хозяйства. Это приводит к искажению реального уровня себестоимости услуг и к невозможности учёта её величины при формировании цен и тарифов.</w:t>
      </w:r>
    </w:p>
    <w:p w14:paraId="1ACBD936"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Отсутствует и единый подход к формированию затрат. Поскольку имущество по действующему законодательству принадлежит органу местного самоуправления (департаменту, комитету имущества), предприятия его использующие не могут повлиять на</w:t>
      </w:r>
      <w:r>
        <w:rPr>
          <w:rStyle w:val="WW8Num3z0"/>
          <w:rFonts w:ascii="Verdana" w:hAnsi="Verdana"/>
          <w:color w:val="000000"/>
          <w:sz w:val="18"/>
          <w:szCs w:val="18"/>
        </w:rPr>
        <w:t> </w:t>
      </w:r>
      <w:r>
        <w:rPr>
          <w:rStyle w:val="WW8Num2z0"/>
          <w:rFonts w:ascii="Verdana" w:hAnsi="Verdana"/>
          <w:color w:val="4682B4"/>
          <w:sz w:val="18"/>
          <w:szCs w:val="18"/>
        </w:rPr>
        <w:t>амортизационную</w:t>
      </w:r>
      <w:r>
        <w:rPr>
          <w:rStyle w:val="WW8Num3z0"/>
          <w:rFonts w:ascii="Verdana" w:hAnsi="Verdana"/>
          <w:color w:val="000000"/>
          <w:sz w:val="18"/>
          <w:szCs w:val="18"/>
        </w:rPr>
        <w:t> </w:t>
      </w:r>
      <w:r>
        <w:rPr>
          <w:rFonts w:ascii="Verdana" w:hAnsi="Verdana"/>
          <w:color w:val="000000"/>
          <w:sz w:val="18"/>
          <w:szCs w:val="18"/>
        </w:rPr>
        <w:t>политику отрасли: основные средства не</w:t>
      </w:r>
      <w:r>
        <w:rPr>
          <w:rStyle w:val="WW8Num3z0"/>
          <w:rFonts w:ascii="Verdana" w:hAnsi="Verdana"/>
          <w:color w:val="000000"/>
          <w:sz w:val="18"/>
          <w:szCs w:val="18"/>
        </w:rPr>
        <w:t> </w:t>
      </w:r>
      <w:r>
        <w:rPr>
          <w:rStyle w:val="WW8Num2z0"/>
          <w:rFonts w:ascii="Verdana" w:hAnsi="Verdana"/>
          <w:color w:val="4682B4"/>
          <w:sz w:val="18"/>
          <w:szCs w:val="18"/>
        </w:rPr>
        <w:t>переоцениваются</w:t>
      </w:r>
      <w:r>
        <w:rPr>
          <w:rFonts w:ascii="Verdana" w:hAnsi="Verdana"/>
          <w:color w:val="000000"/>
          <w:sz w:val="18"/>
          <w:szCs w:val="18"/>
        </w:rPr>
        <w:t>, методы ускоренной амортизации не применяются, размер</w:t>
      </w:r>
      <w:r>
        <w:rPr>
          <w:rStyle w:val="WW8Num3z0"/>
          <w:rFonts w:ascii="Verdana" w:hAnsi="Verdana"/>
          <w:color w:val="000000"/>
          <w:sz w:val="18"/>
          <w:szCs w:val="18"/>
        </w:rPr>
        <w:t> </w:t>
      </w:r>
      <w:r>
        <w:rPr>
          <w:rStyle w:val="WW8Num2z0"/>
          <w:rFonts w:ascii="Verdana" w:hAnsi="Verdana"/>
          <w:color w:val="4682B4"/>
          <w:sz w:val="18"/>
          <w:szCs w:val="18"/>
        </w:rPr>
        <w:t>начисляемой</w:t>
      </w:r>
      <w:r>
        <w:rPr>
          <w:rStyle w:val="WW8Num3z0"/>
          <w:rFonts w:ascii="Verdana" w:hAnsi="Verdana"/>
          <w:color w:val="000000"/>
          <w:sz w:val="18"/>
          <w:szCs w:val="18"/>
        </w:rPr>
        <w:t> </w:t>
      </w:r>
      <w:r>
        <w:rPr>
          <w:rFonts w:ascii="Verdana" w:hAnsi="Verdana"/>
          <w:color w:val="000000"/>
          <w:sz w:val="18"/>
          <w:szCs w:val="18"/>
        </w:rPr>
        <w:t>амортизации основных средств, включаемых в обоснование тарифов, очень часто не обеспечивает простого воспроизводства имущества. В то же время в ряде случаев имеет место искусственное</w:t>
      </w:r>
      <w:r>
        <w:rPr>
          <w:rStyle w:val="WW8Num3z0"/>
          <w:rFonts w:ascii="Verdana" w:hAnsi="Verdana"/>
          <w:color w:val="000000"/>
          <w:sz w:val="18"/>
          <w:szCs w:val="18"/>
        </w:rPr>
        <w:t> </w:t>
      </w:r>
      <w:r>
        <w:rPr>
          <w:rStyle w:val="WW8Num2z0"/>
          <w:rFonts w:ascii="Verdana" w:hAnsi="Verdana"/>
          <w:color w:val="4682B4"/>
          <w:sz w:val="18"/>
          <w:szCs w:val="18"/>
        </w:rPr>
        <w:t>завышение</w:t>
      </w:r>
      <w:r>
        <w:rPr>
          <w:rStyle w:val="WW8Num3z0"/>
          <w:rFonts w:ascii="Verdana" w:hAnsi="Verdana"/>
          <w:color w:val="000000"/>
          <w:sz w:val="18"/>
          <w:szCs w:val="18"/>
        </w:rPr>
        <w:t> </w:t>
      </w:r>
      <w:r>
        <w:rPr>
          <w:rFonts w:ascii="Verdana" w:hAnsi="Verdana"/>
          <w:color w:val="000000"/>
          <w:sz w:val="18"/>
          <w:szCs w:val="18"/>
        </w:rPr>
        <w:t>стоимости основных фондов, вследствие чего увеличиваются</w:t>
      </w:r>
      <w:r>
        <w:rPr>
          <w:rStyle w:val="WW8Num3z0"/>
          <w:rFonts w:ascii="Verdana" w:hAnsi="Verdana"/>
          <w:color w:val="000000"/>
          <w:sz w:val="18"/>
          <w:szCs w:val="18"/>
        </w:rPr>
        <w:t> </w:t>
      </w:r>
      <w:r>
        <w:rPr>
          <w:rStyle w:val="WW8Num2z0"/>
          <w:rFonts w:ascii="Verdana" w:hAnsi="Verdana"/>
          <w:color w:val="4682B4"/>
          <w:sz w:val="18"/>
          <w:szCs w:val="18"/>
        </w:rPr>
        <w:t>амортизационные</w:t>
      </w:r>
      <w:r>
        <w:rPr>
          <w:rStyle w:val="WW8Num3z0"/>
          <w:rFonts w:ascii="Verdana" w:hAnsi="Verdana"/>
          <w:color w:val="000000"/>
          <w:sz w:val="18"/>
          <w:szCs w:val="18"/>
        </w:rPr>
        <w:t> </w:t>
      </w:r>
      <w:r>
        <w:rPr>
          <w:rFonts w:ascii="Verdana" w:hAnsi="Verdana"/>
          <w:color w:val="000000"/>
          <w:sz w:val="18"/>
          <w:szCs w:val="18"/>
        </w:rPr>
        <w:t>отчисления, необоснованно растут затраты на</w:t>
      </w:r>
      <w:r>
        <w:rPr>
          <w:rStyle w:val="WW8Num3z0"/>
          <w:rFonts w:ascii="Verdana" w:hAnsi="Verdana"/>
          <w:color w:val="000000"/>
          <w:sz w:val="18"/>
          <w:szCs w:val="18"/>
        </w:rPr>
        <w:t> </w:t>
      </w:r>
      <w:r>
        <w:rPr>
          <w:rStyle w:val="WW8Num2z0"/>
          <w:rFonts w:ascii="Verdana" w:hAnsi="Verdana"/>
          <w:color w:val="4682B4"/>
          <w:sz w:val="18"/>
          <w:szCs w:val="18"/>
        </w:rPr>
        <w:t>ремонт</w:t>
      </w:r>
      <w:r>
        <w:rPr>
          <w:rStyle w:val="WW8Num3z0"/>
          <w:rFonts w:ascii="Verdana" w:hAnsi="Verdana"/>
          <w:color w:val="000000"/>
          <w:sz w:val="18"/>
          <w:szCs w:val="18"/>
        </w:rPr>
        <w:t> </w:t>
      </w:r>
      <w:r>
        <w:rPr>
          <w:rFonts w:ascii="Verdana" w:hAnsi="Verdana"/>
          <w:color w:val="000000"/>
          <w:sz w:val="18"/>
          <w:szCs w:val="18"/>
        </w:rPr>
        <w:t>и др.</w:t>
      </w:r>
    </w:p>
    <w:p w14:paraId="1958A411"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 учет зачастую ведётся с нарушениями действующего законодательства, тем самым искажается сущность действительно осуществленных операций. Недостоверность отчетности составляемой по</w:t>
      </w:r>
      <w:r>
        <w:rPr>
          <w:rStyle w:val="WW8Num3z0"/>
          <w:rFonts w:ascii="Verdana" w:hAnsi="Verdana"/>
          <w:color w:val="000000"/>
          <w:sz w:val="18"/>
          <w:szCs w:val="18"/>
        </w:rPr>
        <w:t> </w:t>
      </w:r>
      <w:r>
        <w:rPr>
          <w:rStyle w:val="WW8Num2z0"/>
          <w:rFonts w:ascii="Verdana" w:hAnsi="Verdana"/>
          <w:color w:val="4682B4"/>
          <w:sz w:val="18"/>
          <w:szCs w:val="18"/>
        </w:rPr>
        <w:t>бухгалтерским</w:t>
      </w:r>
      <w:r>
        <w:rPr>
          <w:rStyle w:val="WW8Num3z0"/>
          <w:rFonts w:ascii="Verdana" w:hAnsi="Verdana"/>
          <w:color w:val="000000"/>
          <w:sz w:val="18"/>
          <w:szCs w:val="18"/>
        </w:rPr>
        <w:t> </w:t>
      </w:r>
      <w:r>
        <w:rPr>
          <w:rFonts w:ascii="Verdana" w:hAnsi="Verdana"/>
          <w:color w:val="000000"/>
          <w:sz w:val="18"/>
          <w:szCs w:val="18"/>
        </w:rPr>
        <w:t>регистрам синтетического учета не дает возможности проводить должный контроль, а</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различная во всех управляющих компаниях, не обеспечивает полноты отражения в бухгалтерском учете всех событий и факторов хозяйственной деятельности.</w:t>
      </w:r>
    </w:p>
    <w:p w14:paraId="789AE388"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 многих предприятиях ЖКХ отсутствует система внутреннего финансового контроля и аудита, что приводит к неоправданным финансовым потерям. По прежним, ныне</w:t>
      </w:r>
      <w:r>
        <w:rPr>
          <w:rStyle w:val="WW8Num3z0"/>
          <w:rFonts w:ascii="Verdana" w:hAnsi="Verdana"/>
          <w:color w:val="000000"/>
          <w:sz w:val="18"/>
          <w:szCs w:val="18"/>
        </w:rPr>
        <w:t> </w:t>
      </w:r>
      <w:r>
        <w:rPr>
          <w:rStyle w:val="WW8Num2z0"/>
          <w:rFonts w:ascii="Verdana" w:hAnsi="Verdana"/>
          <w:color w:val="4682B4"/>
          <w:sz w:val="18"/>
          <w:szCs w:val="18"/>
        </w:rPr>
        <w:t>устаревшим</w:t>
      </w:r>
      <w:r>
        <w:rPr>
          <w:rStyle w:val="WW8Num3z0"/>
          <w:rFonts w:ascii="Verdana" w:hAnsi="Verdana"/>
          <w:color w:val="000000"/>
          <w:sz w:val="18"/>
          <w:szCs w:val="18"/>
        </w:rPr>
        <w:t> </w:t>
      </w:r>
      <w:r>
        <w:rPr>
          <w:rFonts w:ascii="Verdana" w:hAnsi="Verdana"/>
          <w:color w:val="000000"/>
          <w:sz w:val="18"/>
          <w:szCs w:val="18"/>
        </w:rPr>
        <w:t>методикам, организована планово-экономическая работа, не проводится экономический и финансовый анализ деятельности организаций ЖКХ. В связи с</w:t>
      </w:r>
      <w:r>
        <w:rPr>
          <w:rStyle w:val="WW8Num3z0"/>
          <w:rFonts w:ascii="Verdana" w:hAnsi="Verdana"/>
          <w:color w:val="000000"/>
          <w:sz w:val="18"/>
          <w:szCs w:val="18"/>
        </w:rPr>
        <w:t> </w:t>
      </w:r>
      <w:r>
        <w:rPr>
          <w:rStyle w:val="WW8Num2z0"/>
          <w:rFonts w:ascii="Verdana" w:hAnsi="Verdana"/>
          <w:color w:val="4682B4"/>
          <w:sz w:val="18"/>
          <w:szCs w:val="18"/>
        </w:rPr>
        <w:t>неэффективной</w:t>
      </w:r>
      <w:r>
        <w:rPr>
          <w:rStyle w:val="WW8Num3z0"/>
          <w:rFonts w:ascii="Verdana" w:hAnsi="Verdana"/>
          <w:color w:val="000000"/>
          <w:sz w:val="18"/>
          <w:szCs w:val="18"/>
        </w:rPr>
        <w:t> </w:t>
      </w:r>
      <w:r>
        <w:rPr>
          <w:rFonts w:ascii="Verdana" w:hAnsi="Verdana"/>
          <w:color w:val="000000"/>
          <w:sz w:val="18"/>
          <w:szCs w:val="18"/>
        </w:rPr>
        <w:t>структурой предприятий ЖКХ, отсутствием управления денежными потоками допускаются большие финансовые потери.</w:t>
      </w:r>
    </w:p>
    <w:p w14:paraId="6917E3EC"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Основные рекомендации по совершенствованию бухгалтерского учёта в ЖКХ, в том числе для формирования и аудита обоснованности тарифов на услуги, базируются на необходимости внедрения в отрасли системы</w:t>
      </w:r>
      <w:r>
        <w:rPr>
          <w:rStyle w:val="WW8Num3z0"/>
          <w:rFonts w:ascii="Verdana" w:hAnsi="Verdana"/>
          <w:color w:val="000000"/>
          <w:sz w:val="18"/>
          <w:szCs w:val="18"/>
        </w:rPr>
        <w:t> </w:t>
      </w:r>
      <w:r>
        <w:rPr>
          <w:rStyle w:val="WW8Num2z0"/>
          <w:rFonts w:ascii="Verdana" w:hAnsi="Verdana"/>
          <w:color w:val="4682B4"/>
          <w:sz w:val="18"/>
          <w:szCs w:val="18"/>
        </w:rPr>
        <w:t>корпоративного</w:t>
      </w:r>
      <w:r>
        <w:rPr>
          <w:rStyle w:val="WW8Num3z0"/>
          <w:rFonts w:ascii="Verdana" w:hAnsi="Verdana"/>
          <w:color w:val="000000"/>
          <w:sz w:val="18"/>
          <w:szCs w:val="18"/>
        </w:rPr>
        <w:t> </w:t>
      </w:r>
      <w:r>
        <w:rPr>
          <w:rFonts w:ascii="Verdana" w:hAnsi="Verdana"/>
          <w:color w:val="000000"/>
          <w:sz w:val="18"/>
          <w:szCs w:val="18"/>
        </w:rPr>
        <w:t>учёта и составления корпоративной финансовой отчётности. Такой подход направлен на формирование единого информационного пространства, необходимого для планирования деятельности, учёта и анализа её результатов и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на всех уровнях управления — от низовых звеньев ЖКХ до органов исполнительной власти субъектов РФ.</w:t>
      </w:r>
    </w:p>
    <w:p w14:paraId="548FB6F7"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Консолидированная</w:t>
      </w:r>
      <w:r>
        <w:rPr>
          <w:rStyle w:val="WW8Num3z0"/>
          <w:rFonts w:ascii="Verdana" w:hAnsi="Verdana"/>
          <w:color w:val="000000"/>
          <w:sz w:val="18"/>
          <w:szCs w:val="18"/>
        </w:rPr>
        <w:t> </w:t>
      </w:r>
      <w:r>
        <w:rPr>
          <w:rFonts w:ascii="Verdana" w:hAnsi="Verdana"/>
          <w:color w:val="000000"/>
          <w:sz w:val="18"/>
          <w:szCs w:val="18"/>
        </w:rPr>
        <w:t>(сводная) финансовая отчётность в системе ЖКХ должна представлять совокупность показателей, отражающих деятельность</w:t>
      </w:r>
      <w:r>
        <w:rPr>
          <w:rStyle w:val="WW8Num3z0"/>
          <w:rFonts w:ascii="Verdana" w:hAnsi="Verdana"/>
          <w:color w:val="000000"/>
          <w:sz w:val="18"/>
          <w:szCs w:val="18"/>
        </w:rPr>
        <w:t> </w:t>
      </w:r>
      <w:r>
        <w:rPr>
          <w:rStyle w:val="WW8Num2z0"/>
          <w:rFonts w:ascii="Verdana" w:hAnsi="Verdana"/>
          <w:color w:val="4682B4"/>
          <w:sz w:val="18"/>
          <w:szCs w:val="18"/>
        </w:rPr>
        <w:t>корпоративной</w:t>
      </w:r>
      <w:r>
        <w:rPr>
          <w:rStyle w:val="WW8Num3z0"/>
          <w:rFonts w:ascii="Verdana" w:hAnsi="Verdana"/>
          <w:color w:val="000000"/>
          <w:sz w:val="18"/>
          <w:szCs w:val="18"/>
        </w:rPr>
        <w:t> </w:t>
      </w:r>
      <w:r>
        <w:rPr>
          <w:rFonts w:ascii="Verdana" w:hAnsi="Verdana"/>
          <w:color w:val="000000"/>
          <w:sz w:val="18"/>
          <w:szCs w:val="18"/>
        </w:rPr>
        <w:t>группы за определённый период времени с целью наблюдения и контроля</w:t>
      </w:r>
      <w:r>
        <w:rPr>
          <w:rStyle w:val="WW8Num3z0"/>
          <w:rFonts w:ascii="Verdana" w:hAnsi="Verdana"/>
          <w:color w:val="000000"/>
          <w:sz w:val="18"/>
          <w:szCs w:val="18"/>
        </w:rPr>
        <w:t> </w:t>
      </w:r>
      <w:r>
        <w:rPr>
          <w:rStyle w:val="WW8Num2z0"/>
          <w:rFonts w:ascii="Verdana" w:hAnsi="Verdana"/>
          <w:color w:val="4682B4"/>
          <w:sz w:val="18"/>
          <w:szCs w:val="18"/>
        </w:rPr>
        <w:t>собственниками</w:t>
      </w:r>
      <w:r>
        <w:rPr>
          <w:rFonts w:ascii="Verdana" w:hAnsi="Verdana"/>
          <w:color w:val="000000"/>
          <w:sz w:val="18"/>
          <w:szCs w:val="18"/>
        </w:rPr>
        <w:t>, инвесторами и другими пользователями данных отчётности.</w:t>
      </w:r>
    </w:p>
    <w:p w14:paraId="286B0097"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Перечень показателей этой отчётности необходимо определить, исходя из интересов пользователей и целей корпоративного управления ЖКХ в конкретном регионе. Для этого недостаточно того информационного обеспечения, которое обеспечивает существующая система бухгалтерского учёта и отчётности в ЖКХ, ориентированная на потребности отдельного юридического лица.</w:t>
      </w:r>
      <w:r>
        <w:rPr>
          <w:rStyle w:val="WW8Num3z0"/>
          <w:rFonts w:ascii="Verdana" w:hAnsi="Verdana"/>
          <w:color w:val="000000"/>
          <w:sz w:val="18"/>
          <w:szCs w:val="18"/>
        </w:rPr>
        <w:t> </w:t>
      </w: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отрасли, развитие в ней рыночных механизмов, рост числа</w:t>
      </w:r>
      <w:r>
        <w:rPr>
          <w:rStyle w:val="WW8Num3z0"/>
          <w:rFonts w:ascii="Verdana" w:hAnsi="Verdana"/>
          <w:color w:val="000000"/>
          <w:sz w:val="18"/>
          <w:szCs w:val="18"/>
        </w:rPr>
        <w:t> </w:t>
      </w:r>
      <w:r>
        <w:rPr>
          <w:rStyle w:val="WW8Num2z0"/>
          <w:rFonts w:ascii="Verdana" w:hAnsi="Verdana"/>
          <w:color w:val="4682B4"/>
          <w:sz w:val="18"/>
          <w:szCs w:val="18"/>
        </w:rPr>
        <w:t>корпоративных</w:t>
      </w:r>
      <w:r>
        <w:rPr>
          <w:rStyle w:val="WW8Num3z0"/>
          <w:rFonts w:ascii="Verdana" w:hAnsi="Verdana"/>
          <w:color w:val="000000"/>
          <w:sz w:val="18"/>
          <w:szCs w:val="18"/>
        </w:rPr>
        <w:t> </w:t>
      </w:r>
      <w:r>
        <w:rPr>
          <w:rFonts w:ascii="Verdana" w:hAnsi="Verdana"/>
          <w:color w:val="000000"/>
          <w:sz w:val="18"/>
          <w:szCs w:val="18"/>
        </w:rPr>
        <w:t>групп в системе обозначили потребность в организации информационного обеспечения управления</w:t>
      </w:r>
      <w:r>
        <w:rPr>
          <w:rStyle w:val="WW8Num3z0"/>
          <w:rFonts w:ascii="Verdana" w:hAnsi="Verdana"/>
          <w:color w:val="000000"/>
          <w:sz w:val="18"/>
          <w:szCs w:val="18"/>
        </w:rPr>
        <w:t> </w:t>
      </w:r>
      <w:r>
        <w:rPr>
          <w:rStyle w:val="WW8Num2z0"/>
          <w:rFonts w:ascii="Verdana" w:hAnsi="Verdana"/>
          <w:color w:val="4682B4"/>
          <w:sz w:val="18"/>
          <w:szCs w:val="18"/>
        </w:rPr>
        <w:t>тарифами</w:t>
      </w:r>
      <w:r>
        <w:rPr>
          <w:rStyle w:val="WW8Num3z0"/>
          <w:rFonts w:ascii="Verdana" w:hAnsi="Verdana"/>
          <w:color w:val="000000"/>
          <w:sz w:val="18"/>
          <w:szCs w:val="18"/>
        </w:rPr>
        <w:t> </w:t>
      </w:r>
      <w:r>
        <w:rPr>
          <w:rFonts w:ascii="Verdana" w:hAnsi="Verdana"/>
          <w:color w:val="000000"/>
          <w:sz w:val="18"/>
          <w:szCs w:val="18"/>
        </w:rPr>
        <w:t>и другими методами управления посредством построения учётных процессов на принципах эффективной системы корпоративного учёта.</w:t>
      </w:r>
    </w:p>
    <w:p w14:paraId="2C02790C"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Современная система корпоративного учёта и отчётности в отрасли должна сочетать в себе совокупность показателей бухгалтерского (финансового и управленческого) и налогового учётов, при этом финансовый учёт необходимо вести с максимальным приближением к требованиям международных стандартов.</w:t>
      </w:r>
    </w:p>
    <w:p w14:paraId="75EA932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Достоверность и полнота консолидированной финансовой отчётности совокупности предприятий и организаций ЖКХ являются необходимым условием привлечения дополнительных инвестиций в эту отрасль. Проверка достоверности учёта и отчётности действующим законодательством возложена на аудиторские организации. Вместе с тем, как предусмотрено в новой редакции закона «Об</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Fonts w:ascii="Verdana" w:hAnsi="Verdana"/>
          <w:color w:val="000000"/>
          <w:sz w:val="18"/>
          <w:szCs w:val="18"/>
        </w:rPr>
        <w:t>деятельности», они не подменяют контроля достоверности</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(финансовой) отчётности,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 Такой поход позволяет сочетать ведомственный контроль и независимый аудит объективности тарифов и других аспектов деятельности как отдельных участников ЖКХ, так и их консолидированной группы. При этом независимые аудиторские организации и индивидуальные</w:t>
      </w:r>
      <w:r>
        <w:rPr>
          <w:rStyle w:val="WW8Num3z0"/>
          <w:rFonts w:ascii="Verdana" w:hAnsi="Verdana"/>
          <w:color w:val="000000"/>
          <w:sz w:val="18"/>
          <w:szCs w:val="18"/>
        </w:rPr>
        <w:t> </w:t>
      </w:r>
      <w:r>
        <w:rPr>
          <w:rStyle w:val="WW8Num2z0"/>
          <w:rFonts w:ascii="Verdana" w:hAnsi="Verdana"/>
          <w:color w:val="4682B4"/>
          <w:sz w:val="18"/>
          <w:szCs w:val="18"/>
        </w:rPr>
        <w:t>аудиторы</w:t>
      </w:r>
      <w:r>
        <w:rPr>
          <w:rStyle w:val="WW8Num3z0"/>
          <w:rFonts w:ascii="Verdana" w:hAnsi="Verdana"/>
          <w:color w:val="000000"/>
          <w:sz w:val="18"/>
          <w:szCs w:val="18"/>
        </w:rPr>
        <w:t> </w:t>
      </w:r>
      <w:r>
        <w:rPr>
          <w:rFonts w:ascii="Verdana" w:hAnsi="Verdana"/>
          <w:color w:val="000000"/>
          <w:sz w:val="18"/>
          <w:szCs w:val="18"/>
        </w:rPr>
        <w:t>не вправе осуществлять действия, влекущие возникновение конфликта интересов или создающие угрозу возникновения такого конфликта.</w:t>
      </w:r>
    </w:p>
    <w:p w14:paraId="431D330A"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организациях ЖКХ, в основном, осуществляется ведомственный аудит тарифов на коммунальные услуги. Аудит, как независимая проверка всей финансовой отчётности</w:t>
      </w:r>
      <w:r>
        <w:rPr>
          <w:rStyle w:val="WW8Num3z0"/>
          <w:rFonts w:ascii="Verdana" w:hAnsi="Verdana"/>
          <w:color w:val="000000"/>
          <w:sz w:val="18"/>
          <w:szCs w:val="18"/>
        </w:rPr>
        <w:t> </w:t>
      </w:r>
      <w:r>
        <w:rPr>
          <w:rStyle w:val="WW8Num2z0"/>
          <w:rFonts w:ascii="Verdana" w:hAnsi="Verdana"/>
          <w:color w:val="4682B4"/>
          <w:sz w:val="18"/>
          <w:szCs w:val="18"/>
        </w:rPr>
        <w:t>аудируемого</w:t>
      </w:r>
      <w:r>
        <w:rPr>
          <w:rStyle w:val="WW8Num3z0"/>
          <w:rFonts w:ascii="Verdana" w:hAnsi="Verdana"/>
          <w:color w:val="000000"/>
          <w:sz w:val="18"/>
          <w:szCs w:val="18"/>
        </w:rPr>
        <w:t> </w:t>
      </w:r>
      <w:r>
        <w:rPr>
          <w:rFonts w:ascii="Verdana" w:hAnsi="Verdana"/>
          <w:color w:val="000000"/>
          <w:sz w:val="18"/>
          <w:szCs w:val="18"/>
        </w:rPr>
        <w:t>лица в целях выражения мнения о достоверности такой отчётности, проводится крайне редко, хотя многие</w:t>
      </w:r>
      <w:r>
        <w:rPr>
          <w:rStyle w:val="WW8Num3z0"/>
          <w:rFonts w:ascii="Verdana" w:hAnsi="Verdana"/>
          <w:color w:val="000000"/>
          <w:sz w:val="18"/>
          <w:szCs w:val="18"/>
        </w:rPr>
        <w:t> </w:t>
      </w:r>
      <w:r>
        <w:rPr>
          <w:rStyle w:val="WW8Num2z0"/>
          <w:rFonts w:ascii="Verdana" w:hAnsi="Verdana"/>
          <w:color w:val="4682B4"/>
          <w:sz w:val="18"/>
          <w:szCs w:val="18"/>
        </w:rPr>
        <w:t>корпоративные</w:t>
      </w:r>
      <w:r>
        <w:rPr>
          <w:rStyle w:val="WW8Num3z0"/>
          <w:rFonts w:ascii="Verdana" w:hAnsi="Verdana"/>
          <w:color w:val="000000"/>
          <w:sz w:val="18"/>
          <w:szCs w:val="18"/>
        </w:rPr>
        <w:t> </w:t>
      </w:r>
      <w:r>
        <w:rPr>
          <w:rFonts w:ascii="Verdana" w:hAnsi="Verdana"/>
          <w:color w:val="000000"/>
          <w:sz w:val="18"/>
          <w:szCs w:val="18"/>
        </w:rPr>
        <w:t>группы ЖКХ по объему выручки от оказания услуг и сумме активов бухгалтерского баланса вполне соответствуют критериям необходимости проведения обязательного аудита. К тому же действующим законодательством предусмотрено, что эти критерии для муниципальных</w:t>
      </w:r>
      <w:r>
        <w:rPr>
          <w:rStyle w:val="WW8Num3z0"/>
          <w:rFonts w:ascii="Verdana" w:hAnsi="Verdana"/>
          <w:color w:val="000000"/>
          <w:sz w:val="18"/>
          <w:szCs w:val="18"/>
        </w:rPr>
        <w:t> </w:t>
      </w:r>
      <w:r>
        <w:rPr>
          <w:rStyle w:val="WW8Num2z0"/>
          <w:rFonts w:ascii="Verdana" w:hAnsi="Verdana"/>
          <w:color w:val="4682B4"/>
          <w:sz w:val="18"/>
          <w:szCs w:val="18"/>
        </w:rPr>
        <w:t>унитарных</w:t>
      </w:r>
      <w:r>
        <w:rPr>
          <w:rStyle w:val="WW8Num3z0"/>
          <w:rFonts w:ascii="Verdana" w:hAnsi="Verdana"/>
          <w:color w:val="000000"/>
          <w:sz w:val="18"/>
          <w:szCs w:val="18"/>
        </w:rPr>
        <w:t> </w:t>
      </w:r>
      <w:r>
        <w:rPr>
          <w:rFonts w:ascii="Verdana" w:hAnsi="Verdana"/>
          <w:color w:val="000000"/>
          <w:sz w:val="18"/>
          <w:szCs w:val="18"/>
        </w:rPr>
        <w:t>предприятий законом субъектов РФ могут быть снижены. Однако представляется, что аудита только тарифов стоимости услуг в системе ЖКХ недостаточно.</w:t>
      </w:r>
    </w:p>
    <w:p w14:paraId="523BCCB1" w14:textId="77777777" w:rsidR="00646361" w:rsidRDefault="00646361" w:rsidP="006463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Финансовая и технологическая экспертиза позволяют контролировать не только тарифы ЖКХ, но могут быть основой для принятия управленческих решений для органа местного самоуправления. Разрозненный аудит тарифов по разным предприятиям ЖКХ недостаточен для объективного суждения обо всех сторонах их деятельности. Только аудит консолидированной отчетности, финансовая экспертиза всех аспектов функционирования системы ЖКХ на соответствующей территории дают четкие и обоснованные выводы о состоянии отрасли в целом, в том числе и о степени обоснованности тарифа и его структуры. Контрольные функции органа местного самоуправления должны быть основаны на финансовом анализе и выводах вышеуказанной экспертизы.</w:t>
      </w:r>
    </w:p>
    <w:p w14:paraId="5B2875C5"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необходимо совершенствовать процедуры внутреннего и внешнего аудита организаций ЖКХ с учетом особенностей осуществляемой ими деятельности. В диссертации это рассмотрено применительно к проверке наличия, состояния правильности оценки имущества, эффективности использования материальных, финансовых и трудовых ресурсов, соблюдения действующего порядка установления и применения цен и тарифов, а также расчётно-платёжной дисциплины,</w:t>
      </w:r>
      <w:r>
        <w:rPr>
          <w:rStyle w:val="WW8Num3z0"/>
          <w:rFonts w:ascii="Verdana" w:hAnsi="Verdana"/>
          <w:color w:val="000000"/>
          <w:sz w:val="18"/>
          <w:szCs w:val="18"/>
        </w:rPr>
        <w:t> </w:t>
      </w:r>
      <w:r>
        <w:rPr>
          <w:rStyle w:val="WW8Num2z0"/>
          <w:rFonts w:ascii="Verdana" w:hAnsi="Verdana"/>
          <w:color w:val="4682B4"/>
          <w:sz w:val="18"/>
          <w:szCs w:val="18"/>
        </w:rPr>
        <w:t>своевременности</w:t>
      </w:r>
      <w:r>
        <w:rPr>
          <w:rStyle w:val="WW8Num3z0"/>
          <w:rFonts w:ascii="Verdana" w:hAnsi="Verdana"/>
          <w:color w:val="000000"/>
          <w:sz w:val="18"/>
          <w:szCs w:val="18"/>
        </w:rPr>
        <w:t> </w:t>
      </w:r>
      <w:r>
        <w:rPr>
          <w:rFonts w:ascii="Verdana" w:hAnsi="Verdana"/>
          <w:color w:val="000000"/>
          <w:sz w:val="18"/>
          <w:szCs w:val="18"/>
        </w:rPr>
        <w:t>внесения в бюджет налогов. Особое внимание следует уделить экспертизе достоверности учета затрат на производство коммунальных услуг, полноты поступления платежей за их</w:t>
      </w:r>
      <w:r>
        <w:rPr>
          <w:rStyle w:val="WW8Num3z0"/>
          <w:rFonts w:ascii="Verdana" w:hAnsi="Verdana"/>
          <w:color w:val="000000"/>
          <w:sz w:val="18"/>
          <w:szCs w:val="18"/>
        </w:rPr>
        <w:t> </w:t>
      </w:r>
      <w:r>
        <w:rPr>
          <w:rStyle w:val="WW8Num2z0"/>
          <w:rFonts w:ascii="Verdana" w:hAnsi="Verdana"/>
          <w:color w:val="4682B4"/>
          <w:sz w:val="18"/>
          <w:szCs w:val="18"/>
        </w:rPr>
        <w:t>потребление</w:t>
      </w:r>
      <w:r>
        <w:rPr>
          <w:rFonts w:ascii="Verdana" w:hAnsi="Verdana"/>
          <w:color w:val="000000"/>
          <w:sz w:val="18"/>
          <w:szCs w:val="18"/>
        </w:rPr>
        <w:t>, правильности формирования финансовых результатов деятельности.</w:t>
      </w:r>
    </w:p>
    <w:p w14:paraId="3A3AEDBE"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Внешний аудит, кроме обычных функций проверки достоверности финансовой отчетности, должен включать анализ финансово-хозяйственной деятельности и финансового состояния организаций ЖКХ, разработку обоснованных предложений по улучшению организации системы контроля, бухгалтерского учета и расчетной дисциплины, повышению эффективности программ развития. Одновременно необходимо осуществлять консультирование руководителей предприятий,</w:t>
      </w:r>
      <w:r>
        <w:rPr>
          <w:rStyle w:val="WW8Num3z0"/>
          <w:rFonts w:ascii="Verdana" w:hAnsi="Verdana"/>
          <w:color w:val="000000"/>
          <w:sz w:val="18"/>
          <w:szCs w:val="18"/>
        </w:rPr>
        <w:t> </w:t>
      </w:r>
      <w:r>
        <w:rPr>
          <w:rStyle w:val="WW8Num2z0"/>
          <w:rFonts w:ascii="Verdana" w:hAnsi="Verdana"/>
          <w:color w:val="4682B4"/>
          <w:sz w:val="18"/>
          <w:szCs w:val="18"/>
        </w:rPr>
        <w:t>подразделений</w:t>
      </w:r>
      <w:r>
        <w:rPr>
          <w:rFonts w:ascii="Verdana" w:hAnsi="Verdana"/>
          <w:color w:val="000000"/>
          <w:sz w:val="18"/>
          <w:szCs w:val="18"/>
        </w:rPr>
        <w:t>, специалистов и работников аппарата управления по вопросам организации и управления, права, бухгалтерского учета, налогообложения, анализу хозяйственной деятельности и другим проблемам.</w:t>
      </w:r>
    </w:p>
    <w:p w14:paraId="01BF7070"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Оказание сопутствующих</w:t>
      </w:r>
      <w:r>
        <w:rPr>
          <w:rStyle w:val="WW8Num3z0"/>
          <w:rFonts w:ascii="Verdana" w:hAnsi="Verdana"/>
          <w:color w:val="000000"/>
          <w:sz w:val="18"/>
          <w:szCs w:val="18"/>
        </w:rPr>
        <w:t> </w:t>
      </w:r>
      <w:r>
        <w:rPr>
          <w:rStyle w:val="WW8Num2z0"/>
          <w:rFonts w:ascii="Verdana" w:hAnsi="Verdana"/>
          <w:color w:val="4682B4"/>
          <w:sz w:val="18"/>
          <w:szCs w:val="18"/>
        </w:rPr>
        <w:t>аудиту</w:t>
      </w:r>
      <w:r>
        <w:rPr>
          <w:rStyle w:val="WW8Num3z0"/>
          <w:rFonts w:ascii="Verdana" w:hAnsi="Verdana"/>
          <w:color w:val="000000"/>
          <w:sz w:val="18"/>
          <w:szCs w:val="18"/>
        </w:rPr>
        <w:t> </w:t>
      </w:r>
      <w:r>
        <w:rPr>
          <w:rFonts w:ascii="Verdana" w:hAnsi="Verdana"/>
          <w:color w:val="000000"/>
          <w:sz w:val="18"/>
          <w:szCs w:val="18"/>
        </w:rPr>
        <w:t>услуг имеет для ЖКХ особое значение ввиду сравнительно низкого уровня квалификации работников бухгалтерско-финансовых подразделений на большинстве предприятий отрасли. Работа в условиях реформирования ЖКХ требует от них профессиональной компетентности в областях бухгалтерского учёта, налогообложения,</w:t>
      </w:r>
      <w:r>
        <w:rPr>
          <w:rStyle w:val="WW8Num3z0"/>
          <w:rFonts w:ascii="Verdana" w:hAnsi="Verdana"/>
          <w:color w:val="000000"/>
          <w:sz w:val="18"/>
          <w:szCs w:val="18"/>
        </w:rPr>
        <w:t> </w:t>
      </w:r>
      <w:r>
        <w:rPr>
          <w:rStyle w:val="WW8Num2z0"/>
          <w:rFonts w:ascii="Verdana" w:hAnsi="Verdana"/>
          <w:color w:val="4682B4"/>
          <w:sz w:val="18"/>
          <w:szCs w:val="18"/>
        </w:rPr>
        <w:t>хозяйственного</w:t>
      </w:r>
      <w:r>
        <w:rPr>
          <w:rStyle w:val="WW8Num3z0"/>
          <w:rFonts w:ascii="Verdana" w:hAnsi="Verdana"/>
          <w:color w:val="000000"/>
          <w:sz w:val="18"/>
          <w:szCs w:val="18"/>
        </w:rPr>
        <w:t> </w:t>
      </w:r>
      <w:r>
        <w:rPr>
          <w:rFonts w:ascii="Verdana" w:hAnsi="Verdana"/>
          <w:color w:val="000000"/>
          <w:sz w:val="18"/>
          <w:szCs w:val="18"/>
        </w:rPr>
        <w:t>права, экономического анализа, ревизии и контроля. В настоящее время такой компетентностью обладают наиболее квалифицированные аудиторские</w:t>
      </w:r>
      <w:r>
        <w:rPr>
          <w:rStyle w:val="WW8Num3z0"/>
          <w:rFonts w:ascii="Verdana" w:hAnsi="Verdana"/>
          <w:color w:val="000000"/>
          <w:sz w:val="18"/>
          <w:szCs w:val="18"/>
        </w:rPr>
        <w:t> </w:t>
      </w:r>
      <w:r>
        <w:rPr>
          <w:rStyle w:val="WW8Num2z0"/>
          <w:rFonts w:ascii="Verdana" w:hAnsi="Verdana"/>
          <w:color w:val="4682B4"/>
          <w:sz w:val="18"/>
          <w:szCs w:val="18"/>
        </w:rPr>
        <w:t>фирмы</w:t>
      </w:r>
      <w:r>
        <w:rPr>
          <w:rStyle w:val="WW8Num3z0"/>
          <w:rFonts w:ascii="Verdana" w:hAnsi="Verdana"/>
          <w:color w:val="000000"/>
          <w:sz w:val="18"/>
          <w:szCs w:val="18"/>
        </w:rPr>
        <w:t> </w:t>
      </w:r>
      <w:r>
        <w:rPr>
          <w:rFonts w:ascii="Verdana" w:hAnsi="Verdana"/>
          <w:color w:val="000000"/>
          <w:sz w:val="18"/>
          <w:szCs w:val="18"/>
        </w:rPr>
        <w:t>и аудиторы, зарегистрированные в установленном порядке как индивидуальные</w:t>
      </w:r>
      <w:r>
        <w:rPr>
          <w:rStyle w:val="WW8Num3z0"/>
          <w:rFonts w:ascii="Verdana" w:hAnsi="Verdana"/>
          <w:color w:val="000000"/>
          <w:sz w:val="18"/>
          <w:szCs w:val="18"/>
        </w:rPr>
        <w:t> </w:t>
      </w:r>
      <w:r>
        <w:rPr>
          <w:rStyle w:val="WW8Num2z0"/>
          <w:rFonts w:ascii="Verdana" w:hAnsi="Verdana"/>
          <w:color w:val="4682B4"/>
          <w:sz w:val="18"/>
          <w:szCs w:val="18"/>
        </w:rPr>
        <w:t>предприниматели</w:t>
      </w:r>
      <w:r>
        <w:rPr>
          <w:rFonts w:ascii="Verdana" w:hAnsi="Verdana"/>
          <w:color w:val="000000"/>
          <w:sz w:val="18"/>
          <w:szCs w:val="18"/>
        </w:rPr>
        <w:t>.</w:t>
      </w:r>
    </w:p>
    <w:p w14:paraId="28492712"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специфику аудита в ЖКХ, целесообразно иметь в каждом регионе аудиторские организации,</w:t>
      </w:r>
      <w:r>
        <w:rPr>
          <w:rStyle w:val="WW8Num3z0"/>
          <w:rFonts w:ascii="Verdana" w:hAnsi="Verdana"/>
          <w:color w:val="000000"/>
          <w:sz w:val="18"/>
          <w:szCs w:val="18"/>
        </w:rPr>
        <w:t> </w:t>
      </w:r>
      <w:r>
        <w:rPr>
          <w:rStyle w:val="WW8Num2z0"/>
          <w:rFonts w:ascii="Verdana" w:hAnsi="Verdana"/>
          <w:color w:val="4682B4"/>
          <w:sz w:val="18"/>
          <w:szCs w:val="18"/>
        </w:rPr>
        <w:t>специализирующиеся</w:t>
      </w:r>
      <w:r>
        <w:rPr>
          <w:rStyle w:val="WW8Num3z0"/>
          <w:rFonts w:ascii="Verdana" w:hAnsi="Verdana"/>
          <w:color w:val="000000"/>
          <w:sz w:val="18"/>
          <w:szCs w:val="18"/>
        </w:rPr>
        <w:t> </w:t>
      </w:r>
      <w:r>
        <w:rPr>
          <w:rFonts w:ascii="Verdana" w:hAnsi="Verdana"/>
          <w:color w:val="000000"/>
          <w:sz w:val="18"/>
          <w:szCs w:val="18"/>
        </w:rPr>
        <w:t>на проверках достоверности корпоративной отчетности взаимосвязанных групп предприятий данной отрасли. Их целесообразно создавать при муниципальных образованиях. Они же смогут оказывать предприятиям ЖКХ значительную часть услуг, сопутствующих аудиту. В работе рекомендуется в этом случае в письменном виде (в форме договора, технического задания, письма-обязательства, письменного запроса и т.п.) и по итогам выполнения работ и оказания услуг оформлять документ, отражающий результаты выполнения задания, выводы и предложения, связанные с этим расчеты, формы первичных документов, регистров бухгалтерского учета и внутренней отчетности. На внутренние аудиторские организации при муниципальных образованиях следует возложить и проведение ревизий всех аспектов деятельности подведомственных организаций и предприятий ЖКХ.</w:t>
      </w:r>
    </w:p>
    <w:p w14:paraId="196CA1BB" w14:textId="77777777" w:rsidR="00646361" w:rsidRDefault="00646361" w:rsidP="006463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должной организации внутренний аудит во всех звеньях отрасли способствует повышению ответственности руководителей, должностных и материально-ответственных лиц за выполнение ими своих обязанностей, предотвращению негативных явлений при осуществлении хозяйственных операций, связанных с поступлением и использованием</w:t>
      </w:r>
      <w:r>
        <w:rPr>
          <w:rStyle w:val="WW8Num3z0"/>
          <w:rFonts w:ascii="Verdana" w:hAnsi="Verdana"/>
          <w:color w:val="000000"/>
          <w:sz w:val="18"/>
          <w:szCs w:val="18"/>
        </w:rPr>
        <w:t> </w:t>
      </w:r>
      <w:r>
        <w:rPr>
          <w:rStyle w:val="WW8Num2z0"/>
          <w:rFonts w:ascii="Verdana" w:hAnsi="Verdana"/>
          <w:color w:val="4682B4"/>
          <w:sz w:val="18"/>
          <w:szCs w:val="18"/>
        </w:rPr>
        <w:t>денежных</w:t>
      </w:r>
      <w:r>
        <w:rPr>
          <w:rStyle w:val="WW8Num3z0"/>
          <w:rFonts w:ascii="Verdana" w:hAnsi="Verdana"/>
          <w:color w:val="000000"/>
          <w:sz w:val="18"/>
          <w:szCs w:val="18"/>
        </w:rPr>
        <w:t> </w:t>
      </w:r>
      <w:r>
        <w:rPr>
          <w:rFonts w:ascii="Verdana" w:hAnsi="Verdana"/>
          <w:color w:val="000000"/>
          <w:sz w:val="18"/>
          <w:szCs w:val="18"/>
        </w:rPr>
        <w:t>средств, движением имущества, состоянием</w:t>
      </w:r>
      <w:r>
        <w:rPr>
          <w:rStyle w:val="WW8Num3z0"/>
          <w:rFonts w:ascii="Verdana" w:hAnsi="Verdana"/>
          <w:color w:val="000000"/>
          <w:sz w:val="18"/>
          <w:szCs w:val="18"/>
        </w:rPr>
        <w:t> </w:t>
      </w:r>
      <w:r>
        <w:rPr>
          <w:rStyle w:val="WW8Num2z0"/>
          <w:rFonts w:ascii="Verdana" w:hAnsi="Verdana"/>
          <w:color w:val="4682B4"/>
          <w:sz w:val="18"/>
          <w:szCs w:val="18"/>
        </w:rPr>
        <w:t>долговых</w:t>
      </w:r>
      <w:r>
        <w:rPr>
          <w:rFonts w:ascii="Verdana" w:hAnsi="Verdana"/>
          <w:color w:val="000000"/>
          <w:sz w:val="18"/>
          <w:szCs w:val="18"/>
        </w:rPr>
        <w:t>обязательств. Потребность и основная ориентация отрасли на внутренний аудит связана с её</w:t>
      </w:r>
      <w:r>
        <w:rPr>
          <w:rStyle w:val="WW8Num3z0"/>
          <w:rFonts w:ascii="Verdana" w:hAnsi="Verdana"/>
          <w:color w:val="000000"/>
          <w:sz w:val="18"/>
          <w:szCs w:val="18"/>
        </w:rPr>
        <w:t> </w:t>
      </w:r>
      <w:r>
        <w:rPr>
          <w:rStyle w:val="WW8Num2z0"/>
          <w:rFonts w:ascii="Verdana" w:hAnsi="Verdana"/>
          <w:color w:val="4682B4"/>
          <w:sz w:val="18"/>
          <w:szCs w:val="18"/>
        </w:rPr>
        <w:t>территориальной</w:t>
      </w:r>
      <w:r>
        <w:rPr>
          <w:rStyle w:val="WW8Num3z0"/>
          <w:rFonts w:ascii="Verdana" w:hAnsi="Verdana"/>
          <w:color w:val="000000"/>
          <w:sz w:val="18"/>
          <w:szCs w:val="18"/>
        </w:rPr>
        <w:t> </w:t>
      </w:r>
      <w:r>
        <w:rPr>
          <w:rFonts w:ascii="Verdana" w:hAnsi="Verdana"/>
          <w:color w:val="000000"/>
          <w:sz w:val="18"/>
          <w:szCs w:val="18"/>
        </w:rPr>
        <w:t>рассредоточенностью, усложнением законодательных актов, многие из которых принимаются на региональном уровне, необходимостью контроля со стороны муниципальных образований за всеми аспектами деятельности ЖКХ. Кроме того, внутренний аудит необходим для предотвращения злоупотреблений, финансовых нарушений,</w:t>
      </w:r>
      <w:r>
        <w:rPr>
          <w:rStyle w:val="WW8Num3z0"/>
          <w:rFonts w:ascii="Verdana" w:hAnsi="Verdana"/>
          <w:color w:val="000000"/>
          <w:sz w:val="18"/>
          <w:szCs w:val="18"/>
        </w:rPr>
        <w:t> </w:t>
      </w:r>
      <w:r>
        <w:rPr>
          <w:rStyle w:val="WW8Num2z0"/>
          <w:rFonts w:ascii="Verdana" w:hAnsi="Verdana"/>
          <w:color w:val="4682B4"/>
          <w:sz w:val="18"/>
          <w:szCs w:val="18"/>
        </w:rPr>
        <w:t>нерационального</w:t>
      </w:r>
      <w:r>
        <w:rPr>
          <w:rStyle w:val="WW8Num3z0"/>
          <w:rFonts w:ascii="Verdana" w:hAnsi="Verdana"/>
          <w:color w:val="000000"/>
          <w:sz w:val="18"/>
          <w:szCs w:val="18"/>
        </w:rPr>
        <w:t> </w:t>
      </w:r>
      <w:r>
        <w:rPr>
          <w:rFonts w:ascii="Verdana" w:hAnsi="Verdana"/>
          <w:color w:val="000000"/>
          <w:sz w:val="18"/>
          <w:szCs w:val="18"/>
        </w:rPr>
        <w:t>расхода, потерь и хищений материальных и денежных средств в каждой организации и отрасли в целом. Это действенный</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и средство контроля над эффективностью управления деятельностью ЖКХ и его структурных подразделений.</w:t>
      </w:r>
    </w:p>
    <w:p w14:paraId="77853249" w14:textId="77777777" w:rsidR="00646361" w:rsidRDefault="00646361" w:rsidP="006463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Усманова, Тальия Хайдаровна, 2009 год</w:t>
      </w:r>
    </w:p>
    <w:p w14:paraId="4BE712E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1.Нормативные материалы</w:t>
      </w:r>
    </w:p>
    <w:p w14:paraId="7ACE0A6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129 ФЗ от 21.11.1996г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w:t>
      </w:r>
    </w:p>
    <w:p w14:paraId="4D71F85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№145-ФЗ от 31.07.98г «</w:t>
      </w:r>
      <w:r>
        <w:rPr>
          <w:rStyle w:val="WW8Num2z0"/>
          <w:rFonts w:ascii="Verdana" w:hAnsi="Verdana"/>
          <w:color w:val="4682B4"/>
          <w:sz w:val="18"/>
          <w:szCs w:val="18"/>
        </w:rPr>
        <w:t>Бюджетный</w:t>
      </w:r>
      <w:r>
        <w:rPr>
          <w:rStyle w:val="WW8Num3z0"/>
          <w:rFonts w:ascii="Verdana" w:hAnsi="Verdana"/>
          <w:color w:val="000000"/>
          <w:sz w:val="18"/>
          <w:szCs w:val="18"/>
        </w:rPr>
        <w:t> </w:t>
      </w:r>
      <w:r>
        <w:rPr>
          <w:rFonts w:ascii="Verdana" w:hAnsi="Verdana"/>
          <w:color w:val="000000"/>
          <w:sz w:val="18"/>
          <w:szCs w:val="18"/>
        </w:rPr>
        <w:t>кодекс РФ»</w:t>
      </w:r>
    </w:p>
    <w:p w14:paraId="28521E2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 119-ФЗ от 07.08.01 «Об</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деятельности».</w:t>
      </w:r>
    </w:p>
    <w:p w14:paraId="715C204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№146-ФЗ от 31.07.98 «</w:t>
      </w:r>
      <w:r>
        <w:rPr>
          <w:rStyle w:val="WW8Num2z0"/>
          <w:rFonts w:ascii="Verdana" w:hAnsi="Verdana"/>
          <w:color w:val="4682B4"/>
          <w:sz w:val="18"/>
          <w:szCs w:val="18"/>
        </w:rPr>
        <w:t>Налоговый Кодекс</w:t>
      </w:r>
      <w:r>
        <w:rPr>
          <w:rFonts w:ascii="Verdana" w:hAnsi="Verdana"/>
          <w:color w:val="000000"/>
          <w:sz w:val="18"/>
          <w:szCs w:val="18"/>
        </w:rPr>
        <w:t>» 1 и 2 части. «</w:t>
      </w:r>
    </w:p>
    <w:p w14:paraId="76500B2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 190- ФЗ от 29.12.2004г «</w:t>
      </w:r>
      <w:r>
        <w:rPr>
          <w:rStyle w:val="WW8Num2z0"/>
          <w:rFonts w:ascii="Verdana" w:hAnsi="Verdana"/>
          <w:color w:val="4682B4"/>
          <w:sz w:val="18"/>
          <w:szCs w:val="18"/>
        </w:rPr>
        <w:t>Градостроительный кодекс</w:t>
      </w:r>
      <w:r>
        <w:rPr>
          <w:rFonts w:ascii="Verdana" w:hAnsi="Verdana"/>
          <w:color w:val="000000"/>
          <w:sz w:val="18"/>
          <w:szCs w:val="18"/>
        </w:rPr>
        <w:t>»</w:t>
      </w:r>
    </w:p>
    <w:p w14:paraId="77C8C7A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 188-ФЗ от 29.12.2004г «</w:t>
      </w:r>
      <w:r>
        <w:rPr>
          <w:rStyle w:val="WW8Num2z0"/>
          <w:rFonts w:ascii="Verdana" w:hAnsi="Verdana"/>
          <w:color w:val="4682B4"/>
          <w:sz w:val="18"/>
          <w:szCs w:val="18"/>
        </w:rPr>
        <w:t>Жилищный</w:t>
      </w:r>
      <w:r>
        <w:rPr>
          <w:rStyle w:val="WW8Num3z0"/>
          <w:rFonts w:ascii="Verdana" w:hAnsi="Verdana"/>
          <w:color w:val="000000"/>
          <w:sz w:val="18"/>
          <w:szCs w:val="18"/>
        </w:rPr>
        <w:t> </w:t>
      </w:r>
      <w:r>
        <w:rPr>
          <w:rFonts w:ascii="Verdana" w:hAnsi="Verdana"/>
          <w:color w:val="000000"/>
          <w:sz w:val="18"/>
          <w:szCs w:val="18"/>
        </w:rPr>
        <w:t>кодекс Российской Федерации»</w:t>
      </w:r>
    </w:p>
    <w:p w14:paraId="6C9F846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210-ФЗ от 30.12.2004г «Об основах регулирования</w:t>
      </w:r>
      <w:r>
        <w:rPr>
          <w:rStyle w:val="WW8Num3z0"/>
          <w:rFonts w:ascii="Verdana" w:hAnsi="Verdana"/>
          <w:color w:val="000000"/>
          <w:sz w:val="18"/>
          <w:szCs w:val="18"/>
        </w:rPr>
        <w:t> </w:t>
      </w:r>
      <w:r>
        <w:rPr>
          <w:rStyle w:val="WW8Num2z0"/>
          <w:rFonts w:ascii="Verdana" w:hAnsi="Verdana"/>
          <w:color w:val="4682B4"/>
          <w:sz w:val="18"/>
          <w:szCs w:val="18"/>
        </w:rPr>
        <w:t>тарифов</w:t>
      </w:r>
      <w:r>
        <w:rPr>
          <w:rStyle w:val="WW8Num3z0"/>
          <w:rFonts w:ascii="Verdana" w:hAnsi="Verdana"/>
          <w:color w:val="000000"/>
          <w:sz w:val="18"/>
          <w:szCs w:val="18"/>
        </w:rPr>
        <w:t> </w:t>
      </w:r>
      <w:r>
        <w:rPr>
          <w:rFonts w:ascii="Verdana" w:hAnsi="Verdana"/>
          <w:color w:val="000000"/>
          <w:sz w:val="18"/>
          <w:szCs w:val="18"/>
        </w:rPr>
        <w:t>организаций коммунального комплекса»</w:t>
      </w:r>
    </w:p>
    <w:p w14:paraId="3EA7CC5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РФ 185-ФЗот 21.07.2007г « О фонде содействия</w:t>
      </w:r>
      <w:r>
        <w:rPr>
          <w:rStyle w:val="WW8Num3z0"/>
          <w:rFonts w:ascii="Verdana" w:hAnsi="Verdana"/>
          <w:color w:val="000000"/>
          <w:sz w:val="18"/>
          <w:szCs w:val="18"/>
        </w:rPr>
        <w:t> </w:t>
      </w:r>
      <w:r>
        <w:rPr>
          <w:rStyle w:val="WW8Num2z0"/>
          <w:rFonts w:ascii="Verdana" w:hAnsi="Verdana"/>
          <w:color w:val="4682B4"/>
          <w:sz w:val="18"/>
          <w:szCs w:val="18"/>
        </w:rPr>
        <w:t>реформированию</w:t>
      </w:r>
      <w:r>
        <w:rPr>
          <w:rStyle w:val="WW8Num3z0"/>
          <w:rFonts w:ascii="Verdana" w:hAnsi="Verdana"/>
          <w:color w:val="000000"/>
          <w:sz w:val="18"/>
          <w:szCs w:val="18"/>
        </w:rPr>
        <w:t> </w:t>
      </w:r>
      <w:r>
        <w:rPr>
          <w:rFonts w:ascii="Verdana" w:hAnsi="Verdana"/>
          <w:color w:val="000000"/>
          <w:sz w:val="18"/>
          <w:szCs w:val="18"/>
        </w:rPr>
        <w:t>жилищно-коммунального хозяйства»</w:t>
      </w:r>
    </w:p>
    <w:p w14:paraId="465827B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РФ №1541-1 от 04.07.91г «О</w:t>
      </w:r>
      <w:r>
        <w:rPr>
          <w:rStyle w:val="WW8Num3z0"/>
          <w:rFonts w:ascii="Verdana" w:hAnsi="Verdana"/>
          <w:color w:val="000000"/>
          <w:sz w:val="18"/>
          <w:szCs w:val="18"/>
        </w:rPr>
        <w:t> </w:t>
      </w:r>
      <w:r>
        <w:rPr>
          <w:rStyle w:val="WW8Num2z0"/>
          <w:rFonts w:ascii="Verdana" w:hAnsi="Verdana"/>
          <w:color w:val="4682B4"/>
          <w:sz w:val="18"/>
          <w:szCs w:val="18"/>
        </w:rPr>
        <w:t>приватизации</w:t>
      </w:r>
      <w:r>
        <w:rPr>
          <w:rStyle w:val="WW8Num3z0"/>
          <w:rFonts w:ascii="Verdana" w:hAnsi="Verdana"/>
          <w:color w:val="000000"/>
          <w:sz w:val="18"/>
          <w:szCs w:val="18"/>
        </w:rPr>
        <w:t> </w:t>
      </w:r>
      <w:r>
        <w:rPr>
          <w:rFonts w:ascii="Verdana" w:hAnsi="Verdana"/>
          <w:color w:val="000000"/>
          <w:sz w:val="18"/>
          <w:szCs w:val="18"/>
        </w:rPr>
        <w:t>жилищного фонда в РФ»</w:t>
      </w:r>
    </w:p>
    <w:p w14:paraId="3EF84AB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РФ от 21.07.2005г №115-ФЗ «О</w:t>
      </w:r>
      <w:r>
        <w:rPr>
          <w:rStyle w:val="WW8Num3z0"/>
          <w:rFonts w:ascii="Verdana" w:hAnsi="Verdana"/>
          <w:color w:val="000000"/>
          <w:sz w:val="18"/>
          <w:szCs w:val="18"/>
        </w:rPr>
        <w:t> </w:t>
      </w:r>
      <w:r>
        <w:rPr>
          <w:rStyle w:val="WW8Num2z0"/>
          <w:rFonts w:ascii="Verdana" w:hAnsi="Verdana"/>
          <w:color w:val="4682B4"/>
          <w:sz w:val="18"/>
          <w:szCs w:val="18"/>
        </w:rPr>
        <w:t>концессионных</w:t>
      </w:r>
      <w:r>
        <w:rPr>
          <w:rStyle w:val="WW8Num3z0"/>
          <w:rFonts w:ascii="Verdana" w:hAnsi="Verdana"/>
          <w:color w:val="000000"/>
          <w:sz w:val="18"/>
          <w:szCs w:val="18"/>
        </w:rPr>
        <w:t> </w:t>
      </w:r>
      <w:r>
        <w:rPr>
          <w:rFonts w:ascii="Verdana" w:hAnsi="Verdana"/>
          <w:color w:val="000000"/>
          <w:sz w:val="18"/>
          <w:szCs w:val="18"/>
        </w:rPr>
        <w:t>соглашениях»</w:t>
      </w:r>
    </w:p>
    <w:p w14:paraId="5657CB1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Гражданский кодекс Российской Федерации. Ч. 1-я и 2-я.</w:t>
      </w:r>
    </w:p>
    <w:p w14:paraId="01160A9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№306 от 23.05.06г «Об утверждении правил установления и определения</w:t>
      </w:r>
      <w:r>
        <w:rPr>
          <w:rStyle w:val="WW8Num3z0"/>
          <w:rFonts w:ascii="Verdana" w:hAnsi="Verdana"/>
          <w:color w:val="000000"/>
          <w:sz w:val="18"/>
          <w:szCs w:val="18"/>
        </w:rPr>
        <w:t> </w:t>
      </w:r>
      <w:r>
        <w:rPr>
          <w:rStyle w:val="WW8Num2z0"/>
          <w:rFonts w:ascii="Verdana" w:hAnsi="Verdana"/>
          <w:color w:val="4682B4"/>
          <w:sz w:val="18"/>
          <w:szCs w:val="18"/>
        </w:rPr>
        <w:t>нормативов</w:t>
      </w:r>
      <w:r>
        <w:rPr>
          <w:rStyle w:val="WW8Num3z0"/>
          <w:rFonts w:ascii="Verdana" w:hAnsi="Verdana"/>
          <w:color w:val="000000"/>
          <w:sz w:val="18"/>
          <w:szCs w:val="18"/>
        </w:rPr>
        <w:t> </w:t>
      </w:r>
      <w:r>
        <w:rPr>
          <w:rFonts w:ascii="Verdana" w:hAnsi="Verdana"/>
          <w:color w:val="000000"/>
          <w:sz w:val="18"/>
          <w:szCs w:val="18"/>
        </w:rPr>
        <w:t>потребления коммунальных услуг»</w:t>
      </w:r>
    </w:p>
    <w:p w14:paraId="45A029C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№307 от 23.05.06г «О порядке</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коммунальных услуг гражданам»</w:t>
      </w:r>
    </w:p>
    <w:p w14:paraId="2C6F8D9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 696 от 23.09.02 «Об утверждении Федеральных правил (стандартов) аудиторской деятельности.</w:t>
      </w:r>
    </w:p>
    <w:p w14:paraId="4E98889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30.06.2004г № 332 «Об утверждении положения о федеральной службе по</w:t>
      </w:r>
      <w:r>
        <w:rPr>
          <w:rStyle w:val="WW8Num3z0"/>
          <w:rFonts w:ascii="Verdana" w:hAnsi="Verdana"/>
          <w:color w:val="000000"/>
          <w:sz w:val="18"/>
          <w:szCs w:val="18"/>
        </w:rPr>
        <w:t> </w:t>
      </w:r>
      <w:r>
        <w:rPr>
          <w:rStyle w:val="WW8Num2z0"/>
          <w:rFonts w:ascii="Verdana" w:hAnsi="Verdana"/>
          <w:color w:val="4682B4"/>
          <w:sz w:val="18"/>
          <w:szCs w:val="18"/>
        </w:rPr>
        <w:t>тарифам</w:t>
      </w:r>
      <w:r>
        <w:rPr>
          <w:rFonts w:ascii="Verdana" w:hAnsi="Verdana"/>
          <w:color w:val="000000"/>
          <w:sz w:val="18"/>
          <w:szCs w:val="18"/>
        </w:rPr>
        <w:t>»</w:t>
      </w:r>
    </w:p>
    <w:p w14:paraId="4CBBF5E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14.12.2005г № 761 «О</w:t>
      </w:r>
      <w:r>
        <w:rPr>
          <w:rStyle w:val="WW8Num3z0"/>
          <w:rFonts w:ascii="Verdana" w:hAnsi="Verdana"/>
          <w:color w:val="000000"/>
          <w:sz w:val="18"/>
          <w:szCs w:val="18"/>
        </w:rPr>
        <w:t> </w:t>
      </w:r>
      <w:r>
        <w:rPr>
          <w:rStyle w:val="WW8Num2z0"/>
          <w:rFonts w:ascii="Verdana" w:hAnsi="Verdana"/>
          <w:color w:val="4682B4"/>
          <w:sz w:val="18"/>
          <w:szCs w:val="18"/>
        </w:rPr>
        <w:t>предоставлении</w:t>
      </w:r>
      <w:r>
        <w:rPr>
          <w:rStyle w:val="WW8Num3z0"/>
          <w:rFonts w:ascii="Verdana" w:hAnsi="Verdana"/>
          <w:color w:val="000000"/>
          <w:sz w:val="18"/>
          <w:szCs w:val="18"/>
        </w:rPr>
        <w:t> </w:t>
      </w:r>
      <w:r>
        <w:rPr>
          <w:rFonts w:ascii="Verdana" w:hAnsi="Verdana"/>
          <w:color w:val="000000"/>
          <w:sz w:val="18"/>
          <w:szCs w:val="18"/>
        </w:rPr>
        <w:t>субсидий на оплату жилого помещения и</w:t>
      </w:r>
      <w:r>
        <w:rPr>
          <w:rStyle w:val="WW8Num3z0"/>
          <w:rFonts w:ascii="Verdana" w:hAnsi="Verdana"/>
          <w:color w:val="000000"/>
          <w:sz w:val="18"/>
          <w:szCs w:val="18"/>
        </w:rPr>
        <w:t> </w:t>
      </w:r>
      <w:r>
        <w:rPr>
          <w:rStyle w:val="WW8Num2z0"/>
          <w:rFonts w:ascii="Verdana" w:hAnsi="Verdana"/>
          <w:color w:val="4682B4"/>
          <w:sz w:val="18"/>
          <w:szCs w:val="18"/>
        </w:rPr>
        <w:t>коммунальных</w:t>
      </w:r>
      <w:r>
        <w:rPr>
          <w:rStyle w:val="WW8Num3z0"/>
          <w:rFonts w:ascii="Verdana" w:hAnsi="Verdana"/>
          <w:color w:val="000000"/>
          <w:sz w:val="18"/>
          <w:szCs w:val="18"/>
        </w:rPr>
        <w:t> </w:t>
      </w:r>
      <w:r>
        <w:rPr>
          <w:rFonts w:ascii="Verdana" w:hAnsi="Verdana"/>
          <w:color w:val="000000"/>
          <w:sz w:val="18"/>
          <w:szCs w:val="18"/>
        </w:rPr>
        <w:t>услуг»</w:t>
      </w:r>
    </w:p>
    <w:p w14:paraId="61D6310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РФ №528от 27.05.1997г «О дополнительных мерах по реформированию</w:t>
      </w:r>
      <w:r>
        <w:rPr>
          <w:rStyle w:val="WW8Num3z0"/>
          <w:rFonts w:ascii="Verdana" w:hAnsi="Verdana"/>
          <w:color w:val="000000"/>
          <w:sz w:val="18"/>
          <w:szCs w:val="18"/>
        </w:rPr>
        <w:t> </w:t>
      </w:r>
      <w:r>
        <w:rPr>
          <w:rStyle w:val="WW8Num2z0"/>
          <w:rFonts w:ascii="Verdana" w:hAnsi="Verdana"/>
          <w:color w:val="4682B4"/>
          <w:sz w:val="18"/>
          <w:szCs w:val="18"/>
        </w:rPr>
        <w:t>ЖКХ</w:t>
      </w:r>
      <w:r>
        <w:rPr>
          <w:rStyle w:val="WW8Num3z0"/>
          <w:rFonts w:ascii="Verdana" w:hAnsi="Verdana"/>
          <w:color w:val="000000"/>
          <w:sz w:val="18"/>
          <w:szCs w:val="18"/>
        </w:rPr>
        <w:t> </w:t>
      </w:r>
      <w:r>
        <w:rPr>
          <w:rFonts w:ascii="Verdana" w:hAnsi="Verdana"/>
          <w:color w:val="000000"/>
          <w:sz w:val="18"/>
          <w:szCs w:val="18"/>
        </w:rPr>
        <w:t>РФ»</w:t>
      </w:r>
    </w:p>
    <w:p w14:paraId="7122DE2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Кодекс этики профессиональных</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Style w:val="WW8Num3z0"/>
          <w:rFonts w:ascii="Verdana" w:hAnsi="Verdana"/>
          <w:color w:val="000000"/>
          <w:sz w:val="18"/>
          <w:szCs w:val="18"/>
        </w:rPr>
        <w:t> </w:t>
      </w:r>
      <w:r>
        <w:rPr>
          <w:rFonts w:ascii="Verdana" w:hAnsi="Verdana"/>
          <w:color w:val="000000"/>
          <w:sz w:val="18"/>
          <w:szCs w:val="18"/>
        </w:rPr>
        <w:t>и Международные стандарты аудита 2001г.М.: ИД ФБК-ПРЕСС,2001.</w:t>
      </w:r>
    </w:p>
    <w:p w14:paraId="61B0B85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России от 29 июля 1998 г. N 34н «Об утверждении Положения по ведению</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539C89F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План счетов бухгалтерского учета финансово-хозяйственной деятельности организаций и Инструкция по его применению (утв. Приказом Минфина России от 31 октября 2000 г. N 94н);</w:t>
      </w:r>
    </w:p>
    <w:p w14:paraId="3766AB7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России от 9 декабря 1998 г. N 60н «Об утверждении Положения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w:t>
      </w:r>
      <w:r>
        <w:rPr>
          <w:rStyle w:val="WW8Num2z0"/>
          <w:rFonts w:ascii="Verdana" w:hAnsi="Verdana"/>
          <w:color w:val="4682B4"/>
          <w:sz w:val="18"/>
          <w:szCs w:val="18"/>
        </w:rPr>
        <w:t>Учетная политика организации</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1/98»;</w:t>
      </w:r>
    </w:p>
    <w:p w14:paraId="78CBE38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России от 20 декабря 1994 г. N 167 «Об утверждении Положения по бухгалтерскому учету «Учет договоров (</w:t>
      </w:r>
      <w:r>
        <w:rPr>
          <w:rStyle w:val="WW8Num2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40E52F0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России от 10 января 2000 г. N 2н «Об утверждении Положения по бухгалтерскому учету «Учет</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3z0"/>
          <w:rFonts w:ascii="Verdana" w:hAnsi="Verdana"/>
          <w:color w:val="000000"/>
          <w:sz w:val="18"/>
          <w:szCs w:val="18"/>
        </w:rPr>
        <w:t> </w:t>
      </w:r>
      <w:r>
        <w:rPr>
          <w:rStyle w:val="WW8Num2z0"/>
          <w:rFonts w:ascii="Verdana" w:hAnsi="Verdana"/>
          <w:color w:val="4682B4"/>
          <w:sz w:val="18"/>
          <w:szCs w:val="18"/>
        </w:rPr>
        <w:t>валюте</w:t>
      </w:r>
      <w:r>
        <w:rPr>
          <w:rFonts w:ascii="Verdana" w:hAnsi="Verdana"/>
          <w:color w:val="000000"/>
          <w:sz w:val="18"/>
          <w:szCs w:val="18"/>
        </w:rPr>
        <w:t>» ПБУ 3/2000»;</w:t>
      </w:r>
    </w:p>
    <w:p w14:paraId="3348F53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России от 6 июля 1999 г. N 43н «Об утверждении Положения по бухгалтерскому учету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организации» (ПБУ 4/99)»;</w:t>
      </w:r>
    </w:p>
    <w:p w14:paraId="10F4B74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России от 9 июня 2001 г. N 44н «Об утверждении Положения по бухгалтерскому учету «Учет материально-производственных</w:t>
      </w:r>
      <w:r>
        <w:rPr>
          <w:rStyle w:val="WW8Num3z0"/>
          <w:rFonts w:ascii="Verdana" w:hAnsi="Verdana"/>
          <w:color w:val="000000"/>
          <w:sz w:val="18"/>
          <w:szCs w:val="18"/>
        </w:rPr>
        <w:t> </w:t>
      </w:r>
      <w:r>
        <w:rPr>
          <w:rStyle w:val="WW8Num2z0"/>
          <w:rFonts w:ascii="Verdana" w:hAnsi="Verdana"/>
          <w:color w:val="4682B4"/>
          <w:sz w:val="18"/>
          <w:szCs w:val="18"/>
        </w:rPr>
        <w:t>запасов</w:t>
      </w:r>
      <w:r>
        <w:rPr>
          <w:rFonts w:ascii="Verdana" w:hAnsi="Verdana"/>
          <w:color w:val="000000"/>
          <w:sz w:val="18"/>
          <w:szCs w:val="18"/>
        </w:rPr>
        <w:t>» ПБУ 5/01»</w:t>
      </w:r>
    </w:p>
    <w:p w14:paraId="1728907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России от 28 декабря 2001 г. N 119н «Об утверждении Методических указаний по бухгалтерскому учету материально-производственных запасов»;</w:t>
      </w:r>
    </w:p>
    <w:p w14:paraId="0A39EA8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России от 30 марта 2001 г. N 26н «Об утверждении Положения по бухгалтерскому учету «</w:t>
      </w:r>
      <w:r>
        <w:rPr>
          <w:rStyle w:val="WW8Num2z0"/>
          <w:rFonts w:ascii="Verdana" w:hAnsi="Verdana"/>
          <w:color w:val="4682B4"/>
          <w:sz w:val="18"/>
          <w:szCs w:val="18"/>
        </w:rPr>
        <w:t>Учет основных средств</w:t>
      </w:r>
      <w:r>
        <w:rPr>
          <w:rFonts w:ascii="Verdana" w:hAnsi="Verdana"/>
          <w:color w:val="000000"/>
          <w:sz w:val="18"/>
          <w:szCs w:val="18"/>
        </w:rPr>
        <w:t>» ПБУ 6/01»;</w:t>
      </w:r>
    </w:p>
    <w:p w14:paraId="6AE6648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России от 13 октября 2003 г. N 91н «</w:t>
      </w:r>
      <w:r>
        <w:rPr>
          <w:rStyle w:val="WW8Num2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w:t>
      </w:r>
    </w:p>
    <w:p w14:paraId="23AC619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России от 25 ноября 1998 г. N 56н «Об утверждении Положения по бухгалтерскому учету «События после</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даты» (ПБУ 7/98)»;</w:t>
      </w:r>
    </w:p>
    <w:p w14:paraId="2727EAB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России от 28 ноября 2001 г. N 96н «Об утверждении Положения по бухгалтерскому учету «Условные факты</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ПБУ 8/01»;</w:t>
      </w:r>
    </w:p>
    <w:p w14:paraId="41635B2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России от 6 мая 1999 г. N 32н «Об утверждении Положения по бухгалтерскому учету «</w:t>
      </w:r>
      <w:r>
        <w:rPr>
          <w:rStyle w:val="WW8Num2z0"/>
          <w:rFonts w:ascii="Verdana" w:hAnsi="Verdana"/>
          <w:color w:val="4682B4"/>
          <w:sz w:val="18"/>
          <w:szCs w:val="18"/>
        </w:rPr>
        <w:t>Доходы организации</w:t>
      </w:r>
      <w:r>
        <w:rPr>
          <w:rFonts w:ascii="Verdana" w:hAnsi="Verdana"/>
          <w:color w:val="000000"/>
          <w:sz w:val="18"/>
          <w:szCs w:val="18"/>
        </w:rPr>
        <w:t>» ПБУ 9/99»;</w:t>
      </w:r>
    </w:p>
    <w:p w14:paraId="1BAD7CC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России от 6 мая 1999 г. N ЗЗн «Об утверждении Положения по бухгалтерскому учету «</w:t>
      </w:r>
      <w:r>
        <w:rPr>
          <w:rStyle w:val="WW8Num2z0"/>
          <w:rFonts w:ascii="Verdana" w:hAnsi="Verdana"/>
          <w:color w:val="4682B4"/>
          <w:sz w:val="18"/>
          <w:szCs w:val="18"/>
        </w:rPr>
        <w:t>Расходы организации</w:t>
      </w:r>
      <w:r>
        <w:rPr>
          <w:rFonts w:ascii="Verdana" w:hAnsi="Verdana"/>
          <w:color w:val="000000"/>
          <w:sz w:val="18"/>
          <w:szCs w:val="18"/>
        </w:rPr>
        <w:t>» ПБУ 10/99»;</w:t>
      </w:r>
    </w:p>
    <w:p w14:paraId="6998B74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России от 13 января 2000 г. N 5н «Об утверждении Положения по бухгалтерскому учету «Информация об</w:t>
      </w:r>
      <w:r>
        <w:rPr>
          <w:rStyle w:val="WW8Num3z0"/>
          <w:rFonts w:ascii="Verdana" w:hAnsi="Verdana"/>
          <w:color w:val="000000"/>
          <w:sz w:val="18"/>
          <w:szCs w:val="18"/>
        </w:rPr>
        <w:t> </w:t>
      </w:r>
      <w:r>
        <w:rPr>
          <w:rStyle w:val="WW8Num2z0"/>
          <w:rFonts w:ascii="Verdana" w:hAnsi="Verdana"/>
          <w:color w:val="4682B4"/>
          <w:sz w:val="18"/>
          <w:szCs w:val="18"/>
        </w:rPr>
        <w:t>аффилированных</w:t>
      </w:r>
      <w:r>
        <w:rPr>
          <w:rStyle w:val="WW8Num3z0"/>
          <w:rFonts w:ascii="Verdana" w:hAnsi="Verdana"/>
          <w:color w:val="000000"/>
          <w:sz w:val="18"/>
          <w:szCs w:val="18"/>
        </w:rPr>
        <w:t> </w:t>
      </w:r>
      <w:r>
        <w:rPr>
          <w:rFonts w:ascii="Verdana" w:hAnsi="Verdana"/>
          <w:color w:val="000000"/>
          <w:sz w:val="18"/>
          <w:szCs w:val="18"/>
        </w:rPr>
        <w:t>лицах» ПБУ 11/2000»;</w:t>
      </w:r>
    </w:p>
    <w:p w14:paraId="22BD237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России от 27 января 2000 г. N 11н «Об утверждении Положения по бухгалтерскому учету «Информация по</w:t>
      </w:r>
      <w:r>
        <w:rPr>
          <w:rStyle w:val="WW8Num3z0"/>
          <w:rFonts w:ascii="Verdana" w:hAnsi="Verdana"/>
          <w:color w:val="000000"/>
          <w:sz w:val="18"/>
          <w:szCs w:val="18"/>
        </w:rPr>
        <w:t> </w:t>
      </w:r>
      <w:r>
        <w:rPr>
          <w:rStyle w:val="WW8Num2z0"/>
          <w:rFonts w:ascii="Verdana" w:hAnsi="Verdana"/>
          <w:color w:val="4682B4"/>
          <w:sz w:val="18"/>
          <w:szCs w:val="18"/>
        </w:rPr>
        <w:t>сегментам</w:t>
      </w:r>
      <w:r>
        <w:rPr>
          <w:rFonts w:ascii="Verdana" w:hAnsi="Verdana"/>
          <w:color w:val="000000"/>
          <w:sz w:val="18"/>
          <w:szCs w:val="18"/>
        </w:rPr>
        <w:t>» (ПБУ 12/2000)»;</w:t>
      </w:r>
    </w:p>
    <w:p w14:paraId="4D05ACC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России от 16 октября 2000 г. N 92н «Об утверждении Положения по бухгалтерскому учету «</w:t>
      </w:r>
      <w:r>
        <w:rPr>
          <w:rStyle w:val="WW8Num2z0"/>
          <w:rFonts w:ascii="Verdana" w:hAnsi="Verdana"/>
          <w:color w:val="4682B4"/>
          <w:sz w:val="18"/>
          <w:szCs w:val="18"/>
        </w:rPr>
        <w:t>Учет государственной помощи</w:t>
      </w:r>
      <w:r>
        <w:rPr>
          <w:rFonts w:ascii="Verdana" w:hAnsi="Verdana"/>
          <w:color w:val="000000"/>
          <w:sz w:val="18"/>
          <w:szCs w:val="18"/>
        </w:rPr>
        <w:t>» ПБУ 13/2000»;</w:t>
      </w:r>
    </w:p>
    <w:p w14:paraId="6DC1F20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Минфина России от 16 октября 2000 г. N 91н «Об утверждении Положения по бухгалтерскому учету «Учет</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ПБУ 14/2000»;</w:t>
      </w:r>
    </w:p>
    <w:p w14:paraId="446F0F6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Минфина России от 2 августа 2001 г. N 60н «Об утверждении Положения по бухгалтерскому учету «Учет</w:t>
      </w:r>
      <w:r>
        <w:rPr>
          <w:rStyle w:val="WW8Num3z0"/>
          <w:rFonts w:ascii="Verdana" w:hAnsi="Verdana"/>
          <w:color w:val="000000"/>
          <w:sz w:val="18"/>
          <w:szCs w:val="18"/>
        </w:rPr>
        <w:t> </w:t>
      </w:r>
      <w:r>
        <w:rPr>
          <w:rStyle w:val="WW8Num2z0"/>
          <w:rFonts w:ascii="Verdana" w:hAnsi="Verdana"/>
          <w:color w:val="4682B4"/>
          <w:sz w:val="18"/>
          <w:szCs w:val="18"/>
        </w:rPr>
        <w:t>займов</w:t>
      </w:r>
      <w:r>
        <w:rPr>
          <w:rStyle w:val="WW8Num3z0"/>
          <w:rFonts w:ascii="Verdana" w:hAnsi="Verdana"/>
          <w:color w:val="000000"/>
          <w:sz w:val="18"/>
          <w:szCs w:val="18"/>
        </w:rPr>
        <w:t> </w:t>
      </w:r>
      <w:r>
        <w:rPr>
          <w:rFonts w:ascii="Verdana" w:hAnsi="Verdana"/>
          <w:color w:val="000000"/>
          <w:sz w:val="18"/>
          <w:szCs w:val="18"/>
        </w:rPr>
        <w:t>и кредитов и затрат по их</w:t>
      </w:r>
      <w:r>
        <w:rPr>
          <w:rStyle w:val="WW8Num3z0"/>
          <w:rFonts w:ascii="Verdana" w:hAnsi="Verdana"/>
          <w:color w:val="000000"/>
          <w:sz w:val="18"/>
          <w:szCs w:val="18"/>
        </w:rPr>
        <w:t> </w:t>
      </w:r>
      <w:r>
        <w:rPr>
          <w:rStyle w:val="WW8Num2z0"/>
          <w:rFonts w:ascii="Verdana" w:hAnsi="Verdana"/>
          <w:color w:val="4682B4"/>
          <w:sz w:val="18"/>
          <w:szCs w:val="18"/>
        </w:rPr>
        <w:t>обслуживанию</w:t>
      </w:r>
      <w:r>
        <w:rPr>
          <w:rFonts w:ascii="Verdana" w:hAnsi="Verdana"/>
          <w:color w:val="000000"/>
          <w:sz w:val="18"/>
          <w:szCs w:val="18"/>
        </w:rPr>
        <w:t>» (ПБУ 15/01)»;</w:t>
      </w:r>
    </w:p>
    <w:p w14:paraId="73AE848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Минфина России от 2 июля 2002 г. N 66н «Об утверждении Положения по бухгалтерскому учету «</w:t>
      </w:r>
      <w:r>
        <w:rPr>
          <w:rStyle w:val="WW8Num2z0"/>
          <w:rFonts w:ascii="Verdana" w:hAnsi="Verdana"/>
          <w:color w:val="4682B4"/>
          <w:sz w:val="18"/>
          <w:szCs w:val="18"/>
        </w:rPr>
        <w:t>Информация по прекращаемой деятельности</w:t>
      </w:r>
      <w:r>
        <w:rPr>
          <w:rFonts w:ascii="Verdana" w:hAnsi="Verdana"/>
          <w:color w:val="000000"/>
          <w:sz w:val="18"/>
          <w:szCs w:val="18"/>
        </w:rPr>
        <w:t>» ПБУ 16/02»;</w:t>
      </w:r>
    </w:p>
    <w:p w14:paraId="091E61D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Приказ Минфина России от 19 ноября 2002 г. N 115н «Об утверждении Положения по бухгалтерскому учету «Учет расходов на научно-исследовательские, опытно-конструкторские и технологические работы» ПБУ 17/02»;</w:t>
      </w:r>
    </w:p>
    <w:p w14:paraId="6D9D583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Приказ Минфина России от 19 ноября 2002 г. N 114н «Об утверждении Положения по бухгалтерскому учету «Учет расчетов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ПБУ 18/02»;</w:t>
      </w:r>
    </w:p>
    <w:p w14:paraId="484D21C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Приказ Минфина России от 10 декабря 2002 г. N 126н «Об утверждении Положения по бухгалтерскому учету «Учет финансовых</w:t>
      </w:r>
      <w:r>
        <w:rPr>
          <w:rStyle w:val="WW8Num3z0"/>
          <w:rFonts w:ascii="Verdana" w:hAnsi="Verdana"/>
          <w:color w:val="000000"/>
          <w:sz w:val="18"/>
          <w:szCs w:val="18"/>
        </w:rPr>
        <w:t> </w:t>
      </w:r>
      <w:r>
        <w:rPr>
          <w:rStyle w:val="WW8Num2z0"/>
          <w:rFonts w:ascii="Verdana" w:hAnsi="Verdana"/>
          <w:color w:val="4682B4"/>
          <w:sz w:val="18"/>
          <w:szCs w:val="18"/>
        </w:rPr>
        <w:t>вложений</w:t>
      </w:r>
      <w:r>
        <w:rPr>
          <w:rFonts w:ascii="Verdana" w:hAnsi="Verdana"/>
          <w:color w:val="000000"/>
          <w:sz w:val="18"/>
          <w:szCs w:val="18"/>
        </w:rPr>
        <w:t>» ПБУ 19/02»;</w:t>
      </w:r>
    </w:p>
    <w:p w14:paraId="521577F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Приказ Минфина России от 24 ноября 2003 г. N 105н «Об утверждении Положения по бухгалтерскому учету «</w:t>
      </w:r>
      <w:r>
        <w:rPr>
          <w:rStyle w:val="WW8Num2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w:t>
      </w:r>
    </w:p>
    <w:p w14:paraId="1CA8A3D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Приказ Государственного комитета РФ по</w:t>
      </w:r>
      <w:r>
        <w:rPr>
          <w:rStyle w:val="WW8Num3z0"/>
          <w:rFonts w:ascii="Verdana" w:hAnsi="Verdana"/>
          <w:color w:val="000000"/>
          <w:sz w:val="18"/>
          <w:szCs w:val="18"/>
        </w:rPr>
        <w:t> </w:t>
      </w:r>
      <w:r>
        <w:rPr>
          <w:rStyle w:val="WW8Num2z0"/>
          <w:rFonts w:ascii="Verdana" w:hAnsi="Verdana"/>
          <w:color w:val="4682B4"/>
          <w:sz w:val="18"/>
          <w:szCs w:val="18"/>
        </w:rPr>
        <w:t>жилищной</w:t>
      </w:r>
      <w:r>
        <w:rPr>
          <w:rStyle w:val="WW8Num3z0"/>
          <w:rFonts w:ascii="Verdana" w:hAnsi="Verdana"/>
          <w:color w:val="000000"/>
          <w:sz w:val="18"/>
          <w:szCs w:val="18"/>
        </w:rPr>
        <w:t> </w:t>
      </w:r>
      <w:r>
        <w:rPr>
          <w:rFonts w:ascii="Verdana" w:hAnsi="Verdana"/>
          <w:color w:val="000000"/>
          <w:sz w:val="18"/>
          <w:szCs w:val="18"/>
        </w:rPr>
        <w:t>и строительной политике от 26.06.1998г №17-125/1 «Об утверждении нормативно-методических материалов по реализации концепции реформы ЖКХ в РФ»</w:t>
      </w:r>
    </w:p>
    <w:p w14:paraId="0CA31A4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Приказ Министерства регионального развития РФ от 10 октября 2007г №99 «Об утверждении методических рекомендаций по разработке инвестиционных программ организаций</w:t>
      </w:r>
      <w:r>
        <w:rPr>
          <w:rStyle w:val="WW8Num3z0"/>
          <w:rFonts w:ascii="Verdana" w:hAnsi="Verdana"/>
          <w:color w:val="000000"/>
          <w:sz w:val="18"/>
          <w:szCs w:val="18"/>
        </w:rPr>
        <w:t> </w:t>
      </w:r>
      <w:r>
        <w:rPr>
          <w:rStyle w:val="WW8Num2z0"/>
          <w:rFonts w:ascii="Verdana" w:hAnsi="Verdana"/>
          <w:color w:val="4682B4"/>
          <w:sz w:val="18"/>
          <w:szCs w:val="18"/>
        </w:rPr>
        <w:t>коммунального</w:t>
      </w:r>
      <w:r>
        <w:rPr>
          <w:rStyle w:val="WW8Num3z0"/>
          <w:rFonts w:ascii="Verdana" w:hAnsi="Verdana"/>
          <w:color w:val="000000"/>
          <w:sz w:val="18"/>
          <w:szCs w:val="18"/>
        </w:rPr>
        <w:t> </w:t>
      </w:r>
      <w:r>
        <w:rPr>
          <w:rFonts w:ascii="Verdana" w:hAnsi="Verdana"/>
          <w:color w:val="000000"/>
          <w:sz w:val="18"/>
          <w:szCs w:val="18"/>
        </w:rPr>
        <w:t>комплекса»</w:t>
      </w:r>
    </w:p>
    <w:p w14:paraId="6834943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Министерства регионального развития РФ от 10 октября 2007г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14:paraId="44282F6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Министерства регионального развития РФ от 10 октября 2007г №101 «Об утверждении методических рекомендаций по разработке производственных программ организаций коммунального комплекса»</w:t>
      </w:r>
    </w:p>
    <w:p w14:paraId="54AF0ED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 Министерства регионального развития от 01.04.2008г №37 «Об утверждении порядка ведения государственного реестра проектов, получивших</w:t>
      </w:r>
      <w:r>
        <w:rPr>
          <w:rStyle w:val="WW8Num3z0"/>
          <w:rFonts w:ascii="Verdana" w:hAnsi="Verdana"/>
          <w:color w:val="000000"/>
          <w:sz w:val="18"/>
          <w:szCs w:val="18"/>
        </w:rPr>
        <w:t> </w:t>
      </w:r>
      <w:r>
        <w:rPr>
          <w:rStyle w:val="WW8Num2z0"/>
          <w:rFonts w:ascii="Verdana" w:hAnsi="Verdana"/>
          <w:color w:val="4682B4"/>
          <w:sz w:val="18"/>
          <w:szCs w:val="18"/>
        </w:rPr>
        <w:t>бюджетные</w:t>
      </w:r>
      <w:r>
        <w:rPr>
          <w:rStyle w:val="WW8Num3z0"/>
          <w:rFonts w:ascii="Verdana" w:hAnsi="Verdana"/>
          <w:color w:val="000000"/>
          <w:sz w:val="18"/>
          <w:szCs w:val="18"/>
        </w:rPr>
        <w:t> </w:t>
      </w:r>
      <w:r>
        <w:rPr>
          <w:rFonts w:ascii="Verdana" w:hAnsi="Verdana"/>
          <w:color w:val="000000"/>
          <w:sz w:val="18"/>
          <w:szCs w:val="18"/>
        </w:rPr>
        <w:t>ассигнования инвестиционного фонда РФ»</w:t>
      </w:r>
    </w:p>
    <w:p w14:paraId="5AD9C73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Приказ Министерства регионального развития РФ от 01.04.2008г № 38 «Об утверждении формы заявки на участие в отборе проектов, претендующих наполучение</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ассигнований инвестиционного фонда РФ, и методических рекомендаций по ее заполнению»</w:t>
      </w:r>
    </w:p>
    <w:p w14:paraId="6FBD6DA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Порядок ведения</w:t>
      </w:r>
      <w:r>
        <w:rPr>
          <w:rStyle w:val="WW8Num3z0"/>
          <w:rFonts w:ascii="Verdana" w:hAnsi="Verdana"/>
          <w:color w:val="000000"/>
          <w:sz w:val="18"/>
          <w:szCs w:val="18"/>
        </w:rPr>
        <w:t> </w:t>
      </w:r>
      <w:r>
        <w:rPr>
          <w:rStyle w:val="WW8Num2z0"/>
          <w:rFonts w:ascii="Verdana" w:hAnsi="Verdana"/>
          <w:color w:val="4682B4"/>
          <w:sz w:val="18"/>
          <w:szCs w:val="18"/>
        </w:rPr>
        <w:t>кассовых</w:t>
      </w:r>
      <w:r>
        <w:rPr>
          <w:rStyle w:val="WW8Num3z0"/>
          <w:rFonts w:ascii="Verdana" w:hAnsi="Verdana"/>
          <w:color w:val="000000"/>
          <w:sz w:val="18"/>
          <w:szCs w:val="18"/>
        </w:rPr>
        <w:t> </w:t>
      </w:r>
      <w:r>
        <w:rPr>
          <w:rFonts w:ascii="Verdana" w:hAnsi="Verdana"/>
          <w:color w:val="000000"/>
          <w:sz w:val="18"/>
          <w:szCs w:val="18"/>
        </w:rPr>
        <w:t>операций. Инструкция Центрального банка РФ от 04.10.1993г. №18</w:t>
      </w:r>
    </w:p>
    <w:p w14:paraId="5123F76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Правила (стандарты) аудиторской деятельности. М.: ИД ФБК - ПРЕСС, 2000.</w:t>
      </w:r>
    </w:p>
    <w:p w14:paraId="6BD8227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Правила установления и определения нормативов</w:t>
      </w:r>
      <w:r>
        <w:rPr>
          <w:rStyle w:val="WW8Num3z0"/>
          <w:rFonts w:ascii="Verdana" w:hAnsi="Verdana"/>
          <w:color w:val="000000"/>
          <w:sz w:val="18"/>
          <w:szCs w:val="18"/>
        </w:rPr>
        <w:t> </w:t>
      </w:r>
      <w:r>
        <w:rPr>
          <w:rStyle w:val="WW8Num2z0"/>
          <w:rFonts w:ascii="Verdana" w:hAnsi="Verdana"/>
          <w:color w:val="4682B4"/>
          <w:sz w:val="18"/>
          <w:szCs w:val="18"/>
        </w:rPr>
        <w:t>потребления</w:t>
      </w:r>
      <w:r>
        <w:rPr>
          <w:rStyle w:val="WW8Num3z0"/>
          <w:rFonts w:ascii="Verdana" w:hAnsi="Verdana"/>
          <w:color w:val="000000"/>
          <w:sz w:val="18"/>
          <w:szCs w:val="18"/>
        </w:rPr>
        <w:t> </w:t>
      </w:r>
      <w:r>
        <w:rPr>
          <w:rFonts w:ascii="Verdana" w:hAnsi="Verdana"/>
          <w:color w:val="000000"/>
          <w:sz w:val="18"/>
          <w:szCs w:val="18"/>
        </w:rPr>
        <w:t>коммунальных услуг. -М.: Из-во НЦ ЭНАС, 2006.-32с.</w:t>
      </w:r>
    </w:p>
    <w:p w14:paraId="5DAFBB9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Решение Методологического совета по бухгалтерскому учету при</w:t>
      </w:r>
      <w:r>
        <w:rPr>
          <w:rStyle w:val="WW8Num3z0"/>
          <w:rFonts w:ascii="Verdana" w:hAnsi="Verdana"/>
          <w:color w:val="000000"/>
          <w:sz w:val="18"/>
          <w:szCs w:val="18"/>
        </w:rPr>
        <w:t> </w:t>
      </w:r>
      <w:r>
        <w:rPr>
          <w:rStyle w:val="WW8Num2z0"/>
          <w:rFonts w:ascii="Verdana" w:hAnsi="Verdana"/>
          <w:color w:val="4682B4"/>
          <w:sz w:val="18"/>
          <w:szCs w:val="18"/>
        </w:rPr>
        <w:t>Минфине</w:t>
      </w:r>
      <w:r>
        <w:rPr>
          <w:rStyle w:val="WW8Num3z0"/>
          <w:rFonts w:ascii="Verdana" w:hAnsi="Verdana"/>
          <w:color w:val="000000"/>
          <w:sz w:val="18"/>
          <w:szCs w:val="18"/>
        </w:rPr>
        <w:t> </w:t>
      </w:r>
      <w:r>
        <w:rPr>
          <w:rFonts w:ascii="Verdana" w:hAnsi="Verdana"/>
          <w:color w:val="000000"/>
          <w:sz w:val="18"/>
          <w:szCs w:val="18"/>
        </w:rPr>
        <w:t>России от 15мая 2003г. «О Концепции развития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в Российской Федерации на</w:t>
      </w:r>
      <w:r>
        <w:rPr>
          <w:rStyle w:val="WW8Num3z0"/>
          <w:rFonts w:ascii="Verdana" w:hAnsi="Verdana"/>
          <w:color w:val="000000"/>
          <w:sz w:val="18"/>
          <w:szCs w:val="18"/>
        </w:rPr>
        <w:t> </w:t>
      </w:r>
      <w:r>
        <w:rPr>
          <w:rStyle w:val="WW8Num2z0"/>
          <w:rFonts w:ascii="Verdana" w:hAnsi="Verdana"/>
          <w:color w:val="4682B4"/>
          <w:sz w:val="18"/>
          <w:szCs w:val="18"/>
        </w:rPr>
        <w:t>среднесрочную</w:t>
      </w:r>
      <w:r>
        <w:rPr>
          <w:rStyle w:val="WW8Num3z0"/>
          <w:rFonts w:ascii="Verdana" w:hAnsi="Verdana"/>
          <w:color w:val="000000"/>
          <w:sz w:val="18"/>
          <w:szCs w:val="18"/>
        </w:rPr>
        <w:t> </w:t>
      </w:r>
      <w:r>
        <w:rPr>
          <w:rFonts w:ascii="Verdana" w:hAnsi="Verdana"/>
          <w:color w:val="000000"/>
          <w:sz w:val="18"/>
          <w:szCs w:val="18"/>
        </w:rPr>
        <w:t>перспективу (2004 2010 гг.)».1. Научная литература</w:t>
      </w:r>
    </w:p>
    <w:p w14:paraId="39BDB52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Абрютина</w:t>
      </w:r>
      <w:r>
        <w:rPr>
          <w:rStyle w:val="WW8Num3z0"/>
          <w:rFonts w:ascii="Verdana" w:hAnsi="Verdana"/>
          <w:color w:val="000000"/>
          <w:sz w:val="18"/>
          <w:szCs w:val="18"/>
        </w:rPr>
        <w:t> </w:t>
      </w:r>
      <w:r>
        <w:rPr>
          <w:rFonts w:ascii="Verdana" w:hAnsi="Verdana"/>
          <w:color w:val="000000"/>
          <w:sz w:val="18"/>
          <w:szCs w:val="18"/>
        </w:rPr>
        <w:t>М.С., Грачева A.B. Анализ финансово-экономической деятельности предприятия. -М.: 1998.</w:t>
      </w:r>
    </w:p>
    <w:p w14:paraId="3DDC673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В.В., Чернышев Л.Н., Ягапов В.Н. Экономические правоотношения в ЖКХ. Проблемы, опыт, документы (в трех томах- М., 1996г.-т.1,с. 7)</w:t>
      </w:r>
    </w:p>
    <w:p w14:paraId="4B6FDFE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Адаме Р. Основы</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 Пер.с англ.; под ред. Я.В.Соколова. -М.:</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Юнити, 1995.</w:t>
      </w:r>
    </w:p>
    <w:p w14:paraId="1DEE5D1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Анализ финансового состояния и инвестиционной</w:t>
      </w:r>
      <w:r>
        <w:rPr>
          <w:rStyle w:val="WW8Num3z0"/>
          <w:rFonts w:ascii="Verdana" w:hAnsi="Verdana"/>
          <w:color w:val="000000"/>
          <w:sz w:val="18"/>
          <w:szCs w:val="18"/>
        </w:rPr>
        <w:t> </w:t>
      </w:r>
      <w:r>
        <w:rPr>
          <w:rStyle w:val="WW8Num2z0"/>
          <w:rFonts w:ascii="Verdana" w:hAnsi="Verdana"/>
          <w:color w:val="4682B4"/>
          <w:sz w:val="18"/>
          <w:szCs w:val="18"/>
        </w:rPr>
        <w:t>привлекательности</w:t>
      </w:r>
      <w:r>
        <w:rPr>
          <w:rStyle w:val="WW8Num3z0"/>
          <w:rFonts w:ascii="Verdana" w:hAnsi="Verdana"/>
          <w:color w:val="000000"/>
          <w:sz w:val="18"/>
          <w:szCs w:val="18"/>
        </w:rPr>
        <w:t> </w:t>
      </w:r>
      <w:r>
        <w:rPr>
          <w:rFonts w:ascii="Verdana" w:hAnsi="Verdana"/>
          <w:color w:val="000000"/>
          <w:sz w:val="18"/>
          <w:szCs w:val="18"/>
        </w:rPr>
        <w:t>предприятия: Учеб. Пособие/ Э.И.Крылов, В.М.Власова, М.Г.</w:t>
      </w:r>
      <w:r>
        <w:rPr>
          <w:rStyle w:val="WW8Num3z0"/>
          <w:rFonts w:ascii="Verdana" w:hAnsi="Verdana"/>
          <w:color w:val="000000"/>
          <w:sz w:val="18"/>
          <w:szCs w:val="18"/>
        </w:rPr>
        <w:t> </w:t>
      </w:r>
      <w:r>
        <w:rPr>
          <w:rStyle w:val="WW8Num2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и др.-М.: Финансы и статистика, 2003.-192с.</w:t>
      </w:r>
    </w:p>
    <w:p w14:paraId="5C770F7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Анализ финансовой отчетности. Учебное пособие под ред. О.В.Ефимовой, М.В.Мельник. -М.: ОМЕГА-Л, 2006-450с.</w:t>
      </w:r>
    </w:p>
    <w:p w14:paraId="5E98C0E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В.Д. Практический аудит.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1999.</w:t>
      </w:r>
    </w:p>
    <w:p w14:paraId="252CA5F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Антипова</w:t>
      </w:r>
      <w:r>
        <w:rPr>
          <w:rStyle w:val="WW8Num3z0"/>
          <w:rFonts w:ascii="Verdana" w:hAnsi="Verdana"/>
          <w:color w:val="000000"/>
          <w:sz w:val="18"/>
          <w:szCs w:val="18"/>
        </w:rPr>
        <w:t> </w:t>
      </w:r>
      <w:r>
        <w:rPr>
          <w:rFonts w:ascii="Verdana" w:hAnsi="Verdana"/>
          <w:color w:val="000000"/>
          <w:sz w:val="18"/>
          <w:szCs w:val="18"/>
        </w:rPr>
        <w:t>Т.В. Аудит бюджетополучателей. -Новосибирск.: , 2008</w:t>
      </w:r>
    </w:p>
    <w:p w14:paraId="3CE71AD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Арене А.,</w:t>
      </w:r>
      <w:r>
        <w:rPr>
          <w:rStyle w:val="WW8Num3z0"/>
          <w:rFonts w:ascii="Verdana" w:hAnsi="Verdana"/>
          <w:color w:val="000000"/>
          <w:sz w:val="18"/>
          <w:szCs w:val="18"/>
        </w:rPr>
        <w:t> </w:t>
      </w:r>
      <w:r>
        <w:rPr>
          <w:rStyle w:val="WW8Num2z0"/>
          <w:rFonts w:ascii="Verdana" w:hAnsi="Verdana"/>
          <w:color w:val="4682B4"/>
          <w:sz w:val="18"/>
          <w:szCs w:val="18"/>
        </w:rPr>
        <w:t>Лоббек</w:t>
      </w:r>
      <w:r>
        <w:rPr>
          <w:rStyle w:val="WW8Num3z0"/>
          <w:rFonts w:ascii="Verdana" w:hAnsi="Verdana"/>
          <w:color w:val="000000"/>
          <w:sz w:val="18"/>
          <w:szCs w:val="18"/>
        </w:rPr>
        <w:t> </w:t>
      </w:r>
      <w:r>
        <w:rPr>
          <w:rFonts w:ascii="Verdana" w:hAnsi="Verdana"/>
          <w:color w:val="000000"/>
          <w:sz w:val="18"/>
          <w:szCs w:val="18"/>
        </w:rPr>
        <w:t>Дж. Аудит: Пер. с англ./ Гл. редактор серии проф. Я.В. Соколов.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1995.</w:t>
      </w:r>
    </w:p>
    <w:p w14:paraId="08FC9EF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Аудит Монтгомери. Под ред. Я.В. Соколова М.: Аудит. ЮНИТИ, 1997.</w:t>
      </w:r>
    </w:p>
    <w:p w14:paraId="5E6B37C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Аудит: Учебник для вузов / В.И.</w:t>
      </w:r>
      <w:r>
        <w:rPr>
          <w:rStyle w:val="WW8Num3z0"/>
          <w:rFonts w:ascii="Verdana" w:hAnsi="Verdana"/>
          <w:color w:val="000000"/>
          <w:sz w:val="18"/>
          <w:szCs w:val="18"/>
        </w:rPr>
        <w:t> </w:t>
      </w:r>
      <w:r>
        <w:rPr>
          <w:rStyle w:val="WW8Num2z0"/>
          <w:rFonts w:ascii="Verdana" w:hAnsi="Verdana"/>
          <w:color w:val="4682B4"/>
          <w:sz w:val="18"/>
          <w:szCs w:val="18"/>
        </w:rPr>
        <w:t>Подольский</w:t>
      </w:r>
      <w:r>
        <w:rPr>
          <w:rFonts w:ascii="Verdana" w:hAnsi="Verdana"/>
          <w:color w:val="000000"/>
          <w:sz w:val="18"/>
          <w:szCs w:val="18"/>
        </w:rPr>
        <w:t>, Г.Б. Поляк, A.A. Савин и др.; Под ред. Проф. В.И. Подольского. 2-е изд., пераб. и доп. - М.: ЮНИТИ-ДАНА, 2001.</w:t>
      </w:r>
    </w:p>
    <w:p w14:paraId="5248BE0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Аудит: общий,</w:t>
      </w:r>
      <w:r>
        <w:rPr>
          <w:rStyle w:val="WW8Num3z0"/>
          <w:rFonts w:ascii="Verdana" w:hAnsi="Verdana"/>
          <w:color w:val="000000"/>
          <w:sz w:val="18"/>
          <w:szCs w:val="18"/>
        </w:rPr>
        <w:t> </w:t>
      </w:r>
      <w:r>
        <w:rPr>
          <w:rStyle w:val="WW8Num2z0"/>
          <w:rFonts w:ascii="Verdana" w:hAnsi="Verdana"/>
          <w:color w:val="4682B4"/>
          <w:sz w:val="18"/>
          <w:szCs w:val="18"/>
        </w:rPr>
        <w:t>банковский</w:t>
      </w:r>
      <w:r>
        <w:rPr>
          <w:rFonts w:ascii="Verdana" w:hAnsi="Verdana"/>
          <w:color w:val="000000"/>
          <w:sz w:val="18"/>
          <w:szCs w:val="18"/>
        </w:rPr>
        <w:t>, страховой./ Под ред. Суйц В.П.,</w:t>
      </w:r>
      <w:r>
        <w:rPr>
          <w:rStyle w:val="WW8Num3z0"/>
          <w:rFonts w:ascii="Verdana" w:hAnsi="Verdana"/>
          <w:color w:val="000000"/>
          <w:sz w:val="18"/>
          <w:szCs w:val="18"/>
        </w:rPr>
        <w:t> </w:t>
      </w:r>
      <w:r>
        <w:rPr>
          <w:rStyle w:val="WW8Num2z0"/>
          <w:rFonts w:ascii="Verdana" w:hAnsi="Verdana"/>
          <w:color w:val="4682B4"/>
          <w:sz w:val="18"/>
          <w:szCs w:val="18"/>
        </w:rPr>
        <w:t>Дубровина</w:t>
      </w:r>
      <w:r>
        <w:rPr>
          <w:rStyle w:val="WW8Num3z0"/>
          <w:rFonts w:ascii="Verdana" w:hAnsi="Verdana"/>
          <w:color w:val="000000"/>
          <w:sz w:val="18"/>
          <w:szCs w:val="18"/>
        </w:rPr>
        <w:t> </w:t>
      </w:r>
      <w:r>
        <w:rPr>
          <w:rFonts w:ascii="Verdana" w:hAnsi="Verdana"/>
          <w:color w:val="000000"/>
          <w:sz w:val="18"/>
          <w:szCs w:val="18"/>
        </w:rPr>
        <w:t>Т.А. -М.: Инфра-М, 2001.</w:t>
      </w:r>
    </w:p>
    <w:p w14:paraId="4BAE73A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Аудит. Организация. Методика проведения./Под ред.</w:t>
      </w:r>
      <w:r>
        <w:rPr>
          <w:rStyle w:val="WW8Num3z0"/>
          <w:rFonts w:ascii="Verdana" w:hAnsi="Verdana"/>
          <w:color w:val="000000"/>
          <w:sz w:val="18"/>
          <w:szCs w:val="18"/>
        </w:rPr>
        <w:t> </w:t>
      </w:r>
      <w:r>
        <w:rPr>
          <w:rStyle w:val="WW8Num2z0"/>
          <w:rFonts w:ascii="Verdana" w:hAnsi="Verdana"/>
          <w:color w:val="4682B4"/>
          <w:sz w:val="18"/>
          <w:szCs w:val="18"/>
        </w:rPr>
        <w:t>Овсийчук</w:t>
      </w:r>
      <w:r>
        <w:rPr>
          <w:rStyle w:val="WW8Num3z0"/>
          <w:rFonts w:ascii="Verdana" w:hAnsi="Verdana"/>
          <w:color w:val="000000"/>
          <w:sz w:val="18"/>
          <w:szCs w:val="18"/>
        </w:rPr>
        <w:t> </w:t>
      </w:r>
      <w:r>
        <w:rPr>
          <w:rFonts w:ascii="Verdana" w:hAnsi="Verdana"/>
          <w:color w:val="000000"/>
          <w:sz w:val="18"/>
          <w:szCs w:val="18"/>
        </w:rPr>
        <w:t>М.Ф. -М.: ТОО «</w:t>
      </w:r>
      <w:r>
        <w:rPr>
          <w:rStyle w:val="WW8Num2z0"/>
          <w:rFonts w:ascii="Verdana" w:hAnsi="Verdana"/>
          <w:color w:val="4682B4"/>
          <w:sz w:val="18"/>
          <w:szCs w:val="18"/>
        </w:rPr>
        <w:t>Интелтех</w:t>
      </w:r>
      <w:r>
        <w:rPr>
          <w:rFonts w:ascii="Verdana" w:hAnsi="Verdana"/>
          <w:color w:val="000000"/>
          <w:sz w:val="18"/>
          <w:szCs w:val="18"/>
        </w:rPr>
        <w:t>», 1996</w:t>
      </w:r>
    </w:p>
    <w:p w14:paraId="7E986D9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Аудит банков. Учебное пособие / Под ред. Г.Н.Белоглазовой, Л.П.Кроливецкой, Е.А.Лебедева. -М.: Финансы и статистика, 2002.-352с</w:t>
      </w:r>
    </w:p>
    <w:p w14:paraId="38B221F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Баканов</w:t>
      </w:r>
      <w:r>
        <w:rPr>
          <w:rStyle w:val="WW8Num3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/Под ред. М.И.Баканова.-5-e изд. перераб. и доп. -М.: Финансы и статистика, 2005.-536с.</w:t>
      </w:r>
    </w:p>
    <w:p w14:paraId="24CDB30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Балаш</w:t>
      </w:r>
      <w:r>
        <w:rPr>
          <w:rStyle w:val="WW8Num3z0"/>
          <w:rFonts w:ascii="Verdana" w:hAnsi="Verdana"/>
          <w:color w:val="000000"/>
          <w:sz w:val="18"/>
          <w:szCs w:val="18"/>
        </w:rPr>
        <w:t> </w:t>
      </w:r>
      <w:r>
        <w:rPr>
          <w:rFonts w:ascii="Verdana" w:hAnsi="Verdana"/>
          <w:color w:val="000000"/>
          <w:sz w:val="18"/>
          <w:szCs w:val="18"/>
        </w:rPr>
        <w:t>В.А., Методология статистического анализа</w:t>
      </w:r>
      <w:r>
        <w:rPr>
          <w:rStyle w:val="WW8Num3z0"/>
          <w:rFonts w:ascii="Verdana" w:hAnsi="Verdana"/>
          <w:color w:val="000000"/>
          <w:sz w:val="18"/>
          <w:szCs w:val="18"/>
        </w:rPr>
        <w:t> </w:t>
      </w:r>
      <w:r>
        <w:rPr>
          <w:rStyle w:val="WW8Num2z0"/>
          <w:rFonts w:ascii="Verdana" w:hAnsi="Verdana"/>
          <w:color w:val="4682B4"/>
          <w:sz w:val="18"/>
          <w:szCs w:val="18"/>
        </w:rPr>
        <w:t>конъюнктуры</w:t>
      </w:r>
      <w:r>
        <w:rPr>
          <w:rStyle w:val="WW8Num3z0"/>
          <w:rFonts w:ascii="Verdana" w:hAnsi="Verdana"/>
          <w:color w:val="000000"/>
          <w:sz w:val="18"/>
          <w:szCs w:val="18"/>
        </w:rPr>
        <w:t> </w:t>
      </w:r>
      <w:r>
        <w:rPr>
          <w:rFonts w:ascii="Verdana" w:hAnsi="Verdana"/>
          <w:color w:val="000000"/>
          <w:sz w:val="18"/>
          <w:szCs w:val="18"/>
        </w:rPr>
        <w:t>рынка сбережений населения. Дис. .д-ра</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наук: 08.00.12. -М., 2001г-329с.</w:t>
      </w:r>
    </w:p>
    <w:p w14:paraId="0259290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Банк</w:t>
      </w:r>
      <w:r>
        <w:rPr>
          <w:rStyle w:val="WW8Num3z0"/>
          <w:rFonts w:ascii="Verdana" w:hAnsi="Verdana"/>
          <w:color w:val="000000"/>
          <w:sz w:val="18"/>
          <w:szCs w:val="18"/>
        </w:rPr>
        <w:t> </w:t>
      </w:r>
      <w:r>
        <w:rPr>
          <w:rFonts w:ascii="Verdana" w:hAnsi="Verdana"/>
          <w:color w:val="000000"/>
          <w:sz w:val="18"/>
          <w:szCs w:val="18"/>
        </w:rPr>
        <w:t>В.Р., Федорова Л.И. Аудит кассовых операций. М.:</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№6, июнь, 2000.</w:t>
      </w:r>
    </w:p>
    <w:p w14:paraId="31868D3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Бариленко</w:t>
      </w:r>
      <w:r>
        <w:rPr>
          <w:rStyle w:val="WW8Num3z0"/>
          <w:rFonts w:ascii="Verdana" w:hAnsi="Verdana"/>
          <w:color w:val="000000"/>
          <w:sz w:val="18"/>
          <w:szCs w:val="18"/>
        </w:rPr>
        <w:t> </w:t>
      </w:r>
      <w:r>
        <w:rPr>
          <w:rFonts w:ascii="Verdana" w:hAnsi="Verdana"/>
          <w:color w:val="000000"/>
          <w:sz w:val="18"/>
          <w:szCs w:val="18"/>
        </w:rPr>
        <w:t>В.И. Анализ финансовой отчетности: учебное пособие. Издание третье, исправленное и дополненное. -М.: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2008.</w:t>
      </w:r>
    </w:p>
    <w:p w14:paraId="11E5256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Бариленко</w:t>
      </w:r>
      <w:r>
        <w:rPr>
          <w:rStyle w:val="WW8Num3z0"/>
          <w:rFonts w:ascii="Verdana" w:hAnsi="Verdana"/>
          <w:color w:val="000000"/>
          <w:sz w:val="18"/>
          <w:szCs w:val="18"/>
        </w:rPr>
        <w:t> </w:t>
      </w:r>
      <w:r>
        <w:rPr>
          <w:rFonts w:ascii="Verdana" w:hAnsi="Verdana"/>
          <w:color w:val="000000"/>
          <w:sz w:val="18"/>
          <w:szCs w:val="18"/>
        </w:rPr>
        <w:t>В.И. Экономическая добавленная стоимость как критерий оценки эффективности. Социально-экономическое развитие России: проблемы, поиски, решения. -Саратов.: Изд.центр</w:t>
      </w:r>
      <w:r>
        <w:rPr>
          <w:rStyle w:val="WW8Num3z0"/>
          <w:rFonts w:ascii="Verdana" w:hAnsi="Verdana"/>
          <w:color w:val="000000"/>
          <w:sz w:val="18"/>
          <w:szCs w:val="18"/>
        </w:rPr>
        <w:t> </w:t>
      </w:r>
      <w:r>
        <w:rPr>
          <w:rStyle w:val="WW8Num2z0"/>
          <w:rFonts w:ascii="Verdana" w:hAnsi="Verdana"/>
          <w:color w:val="4682B4"/>
          <w:sz w:val="18"/>
          <w:szCs w:val="18"/>
        </w:rPr>
        <w:t>СГСЭУ</w:t>
      </w:r>
      <w:r>
        <w:rPr>
          <w:rFonts w:ascii="Verdana" w:hAnsi="Verdana"/>
          <w:color w:val="000000"/>
          <w:sz w:val="18"/>
          <w:szCs w:val="18"/>
        </w:rPr>
        <w:t>, 2007.</w:t>
      </w:r>
    </w:p>
    <w:p w14:paraId="1ED8621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Бариленко</w:t>
      </w:r>
      <w:r>
        <w:rPr>
          <w:rStyle w:val="WW8Num3z0"/>
          <w:rFonts w:ascii="Verdana" w:hAnsi="Verdana"/>
          <w:color w:val="000000"/>
          <w:sz w:val="18"/>
          <w:szCs w:val="18"/>
        </w:rPr>
        <w:t> </w:t>
      </w:r>
      <w:r>
        <w:rPr>
          <w:rFonts w:ascii="Verdana" w:hAnsi="Verdana"/>
          <w:color w:val="000000"/>
          <w:sz w:val="18"/>
          <w:szCs w:val="18"/>
        </w:rPr>
        <w:t>В.И. Подготовка аудитора: Учеб. метод, пособие / В.Ф.Шацкий, А.А.Фатеев.-Саратов.: Регион.приволж.изд-во. «Дет.кн.», 1996.</w:t>
      </w:r>
    </w:p>
    <w:p w14:paraId="6E36FFD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В.А., Антикризисное управление: Учебное пособие. -М.: ИД ФБК-ПРЕСС, 2002.-520с.</w:t>
      </w:r>
    </w:p>
    <w:p w14:paraId="4F02AB6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Барышников</w:t>
      </w:r>
      <w:r>
        <w:rPr>
          <w:rStyle w:val="WW8Num3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2000.</w:t>
      </w:r>
    </w:p>
    <w:p w14:paraId="3475B03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А.Н. Бухгалтерский учет в бюджетных учреждениях /Изд.4-е, перераб. и доп. -М.: Издательство «</w:t>
      </w:r>
      <w:r>
        <w:rPr>
          <w:rStyle w:val="WW8Num2z0"/>
          <w:rFonts w:ascii="Verdana" w:hAnsi="Verdana"/>
          <w:color w:val="4682B4"/>
          <w:sz w:val="18"/>
          <w:szCs w:val="18"/>
        </w:rPr>
        <w:t>Экзамен</w:t>
      </w:r>
      <w:r>
        <w:rPr>
          <w:rFonts w:ascii="Verdana" w:hAnsi="Verdana"/>
          <w:color w:val="000000"/>
          <w:sz w:val="18"/>
          <w:szCs w:val="18"/>
        </w:rPr>
        <w:t>», 2005.-512с.</w:t>
      </w:r>
    </w:p>
    <w:p w14:paraId="21F6BB4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Беренс В.,</w:t>
      </w:r>
      <w:r>
        <w:rPr>
          <w:rStyle w:val="WW8Num3z0"/>
          <w:rFonts w:ascii="Verdana" w:hAnsi="Verdana"/>
          <w:color w:val="000000"/>
          <w:sz w:val="18"/>
          <w:szCs w:val="18"/>
        </w:rPr>
        <w:t> </w:t>
      </w:r>
      <w:r>
        <w:rPr>
          <w:rStyle w:val="WW8Num2z0"/>
          <w:rFonts w:ascii="Verdana" w:hAnsi="Verdana"/>
          <w:color w:val="4682B4"/>
          <w:sz w:val="18"/>
          <w:szCs w:val="18"/>
        </w:rPr>
        <w:t>Хавранек</w:t>
      </w:r>
      <w:r>
        <w:rPr>
          <w:rStyle w:val="WW8Num3z0"/>
          <w:rFonts w:ascii="Verdana" w:hAnsi="Verdana"/>
          <w:color w:val="000000"/>
          <w:sz w:val="18"/>
          <w:szCs w:val="18"/>
        </w:rPr>
        <w:t> </w:t>
      </w:r>
      <w:r>
        <w:rPr>
          <w:rFonts w:ascii="Verdana" w:hAnsi="Verdana"/>
          <w:color w:val="000000"/>
          <w:sz w:val="18"/>
          <w:szCs w:val="18"/>
        </w:rPr>
        <w:t>П.М. Руководство по оценке эффективности предприятий: Пер с англ. перераб. и дополн. изд.-М.:</w:t>
      </w:r>
      <w:r>
        <w:rPr>
          <w:rStyle w:val="WW8Num3z0"/>
          <w:rFonts w:ascii="Verdana" w:hAnsi="Verdana"/>
          <w:color w:val="000000"/>
          <w:sz w:val="18"/>
          <w:szCs w:val="18"/>
        </w:rPr>
        <w:t> </w:t>
      </w:r>
      <w:r>
        <w:rPr>
          <w:rStyle w:val="WW8Num2z0"/>
          <w:rFonts w:ascii="Verdana" w:hAnsi="Verdana"/>
          <w:color w:val="4682B4"/>
          <w:sz w:val="18"/>
          <w:szCs w:val="18"/>
        </w:rPr>
        <w:t>АОЗТ</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Интерэксперт</w:t>
      </w:r>
      <w:r>
        <w:rPr>
          <w:rFonts w:ascii="Verdana" w:hAnsi="Verdana"/>
          <w:color w:val="000000"/>
          <w:sz w:val="18"/>
          <w:szCs w:val="18"/>
        </w:rPr>
        <w:t>», ИНФРА-М, 1995.-528с.</w:t>
      </w:r>
    </w:p>
    <w:p w14:paraId="117B3F3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Бернстайн</w:t>
      </w:r>
      <w:r>
        <w:rPr>
          <w:rStyle w:val="WW8Num3z0"/>
          <w:rFonts w:ascii="Verdana" w:hAnsi="Verdana"/>
          <w:color w:val="000000"/>
          <w:sz w:val="18"/>
          <w:szCs w:val="18"/>
        </w:rPr>
        <w:t> </w:t>
      </w:r>
      <w:r>
        <w:rPr>
          <w:rFonts w:ascii="Verdana" w:hAnsi="Verdana"/>
          <w:color w:val="000000"/>
          <w:sz w:val="18"/>
          <w:szCs w:val="18"/>
        </w:rPr>
        <w:t>Л.А. Анализ финансовой отчётности: теория, политика и интерпретация: Пер. с англ./научн.ред.</w:t>
      </w:r>
      <w:r>
        <w:rPr>
          <w:rStyle w:val="WW8Num3z0"/>
          <w:rFonts w:ascii="Verdana" w:hAnsi="Verdana"/>
          <w:color w:val="000000"/>
          <w:sz w:val="18"/>
          <w:szCs w:val="18"/>
        </w:rPr>
        <w:t> </w:t>
      </w:r>
      <w:r>
        <w:rPr>
          <w:rStyle w:val="WW8Num2z0"/>
          <w:rFonts w:ascii="Verdana" w:hAnsi="Verdana"/>
          <w:color w:val="4682B4"/>
          <w:sz w:val="18"/>
          <w:szCs w:val="18"/>
        </w:rPr>
        <w:t>Елисеева</w:t>
      </w:r>
      <w:r>
        <w:rPr>
          <w:rStyle w:val="WW8Num3z0"/>
          <w:rFonts w:ascii="Verdana" w:hAnsi="Verdana"/>
          <w:color w:val="000000"/>
          <w:sz w:val="18"/>
          <w:szCs w:val="18"/>
        </w:rPr>
        <w:t> </w:t>
      </w:r>
      <w:r>
        <w:rPr>
          <w:rFonts w:ascii="Verdana" w:hAnsi="Verdana"/>
          <w:color w:val="000000"/>
          <w:sz w:val="18"/>
          <w:szCs w:val="18"/>
        </w:rPr>
        <w:t>И.И. Гл.ред. серии В.Я. Соколов. — М,: Финансы и статистика, 1992.</w:t>
      </w:r>
    </w:p>
    <w:p w14:paraId="403562E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Бизнес</w:t>
      </w:r>
      <w:r>
        <w:rPr>
          <w:rFonts w:ascii="Verdana" w:hAnsi="Verdana"/>
          <w:color w:val="000000"/>
          <w:sz w:val="18"/>
          <w:szCs w:val="18"/>
        </w:rPr>
        <w:t>- планирование: Учебник/ Под ред. В.М.Попова и С.И.Ляпунова. -М.: Финансы и статистика, 2001.-672с.</w:t>
      </w:r>
    </w:p>
    <w:p w14:paraId="5B1FC85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Большой Российский энциклопедический словарь. -М.: Большая Российская энциклопедия, 2003.-1888с.</w:t>
      </w:r>
    </w:p>
    <w:p w14:paraId="6D550FE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Богатая</w:t>
      </w:r>
      <w:r>
        <w:rPr>
          <w:rStyle w:val="WW8Num3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Концептуальный подход, теория и практика: Дис. .д-ра экон. наук: 08.00.05, 08.00.12. -Рязань.:, 2003.-388с.</w:t>
      </w:r>
    </w:p>
    <w:p w14:paraId="734F5B5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Бровкина</w:t>
      </w:r>
      <w:r>
        <w:rPr>
          <w:rStyle w:val="WW8Num3z0"/>
          <w:rFonts w:ascii="Verdana" w:hAnsi="Verdana"/>
          <w:color w:val="000000"/>
          <w:sz w:val="18"/>
          <w:szCs w:val="18"/>
        </w:rPr>
        <w:t> </w:t>
      </w:r>
      <w:r>
        <w:rPr>
          <w:rFonts w:ascii="Verdana" w:hAnsi="Verdana"/>
          <w:color w:val="000000"/>
          <w:sz w:val="18"/>
          <w:szCs w:val="18"/>
        </w:rPr>
        <w:t>Н.Д. Контроль и ревизия. Учебное пособие. -М.: Инфра-М, 2007.</w:t>
      </w:r>
    </w:p>
    <w:p w14:paraId="46701DC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А.В., Берник В.Р., Головкин А.Н. Бухгалтерский учет</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на основе Налогового кодекса РФ. -М.: АН-Пресс, 2001.-264с.</w:t>
      </w:r>
    </w:p>
    <w:p w14:paraId="5632466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Булыга</w:t>
      </w:r>
      <w:r>
        <w:rPr>
          <w:rStyle w:val="WW8Num3z0"/>
          <w:rFonts w:ascii="Verdana" w:hAnsi="Verdana"/>
          <w:color w:val="000000"/>
          <w:sz w:val="18"/>
          <w:szCs w:val="18"/>
        </w:rPr>
        <w:t> </w:t>
      </w:r>
      <w:r>
        <w:rPr>
          <w:rFonts w:ascii="Verdana" w:hAnsi="Verdana"/>
          <w:color w:val="000000"/>
          <w:sz w:val="18"/>
          <w:szCs w:val="18"/>
        </w:rPr>
        <w:t>Р.П. Методологические проблемы учета, анализа и аудита интеллектуального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-М.: Финансовая академия при Правительстве РФ, 2005.-400с.</w:t>
      </w:r>
    </w:p>
    <w:p w14:paraId="61C4070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Бурцев</w:t>
      </w:r>
      <w:r>
        <w:rPr>
          <w:rStyle w:val="WW8Num3z0"/>
          <w:rFonts w:ascii="Verdana" w:hAnsi="Verdana"/>
          <w:color w:val="000000"/>
          <w:sz w:val="18"/>
          <w:szCs w:val="18"/>
        </w:rPr>
        <w:t> </w:t>
      </w:r>
      <w:r>
        <w:rPr>
          <w:rFonts w:ascii="Verdana" w:hAnsi="Verdana"/>
          <w:color w:val="000000"/>
          <w:sz w:val="18"/>
          <w:szCs w:val="18"/>
        </w:rPr>
        <w:t>В.В.Система государственного финансового контроля: : Дис. .д-ра экон.наук: 08.00.12, 08.00.10. -М.:, 2001.-544с.</w:t>
      </w:r>
    </w:p>
    <w:p w14:paraId="384F86E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Бухгалтерская (финансовая) отчётность/Под ред.</w:t>
      </w:r>
      <w:r>
        <w:rPr>
          <w:rStyle w:val="WW8Num3z0"/>
          <w:rFonts w:ascii="Verdana" w:hAnsi="Verdana"/>
          <w:color w:val="000000"/>
          <w:sz w:val="18"/>
          <w:szCs w:val="18"/>
        </w:rPr>
        <w:t> </w:t>
      </w:r>
      <w:r>
        <w:rPr>
          <w:rStyle w:val="WW8Num2z0"/>
          <w:rFonts w:ascii="Verdana" w:hAnsi="Verdana"/>
          <w:color w:val="4682B4"/>
          <w:sz w:val="18"/>
          <w:szCs w:val="18"/>
        </w:rPr>
        <w:t>Новодворского</w:t>
      </w:r>
      <w:r>
        <w:rPr>
          <w:rStyle w:val="WW8Num3z0"/>
          <w:rFonts w:ascii="Verdana" w:hAnsi="Verdana"/>
          <w:color w:val="000000"/>
          <w:sz w:val="18"/>
          <w:szCs w:val="18"/>
        </w:rPr>
        <w:t> </w:t>
      </w:r>
      <w:r>
        <w:rPr>
          <w:rFonts w:ascii="Verdana" w:hAnsi="Verdana"/>
          <w:color w:val="000000"/>
          <w:sz w:val="18"/>
          <w:szCs w:val="18"/>
        </w:rPr>
        <w:t>В.Д. -М.: Инфра-М, 2003.</w:t>
      </w:r>
    </w:p>
    <w:p w14:paraId="5DF7AF4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Бухгалтерский учет: Учебник/Под ред.П.С.Безруких.-5-е изд., перераб. и доп. -М.: Бухгалтерский учет, 2004.-736с.</w:t>
      </w:r>
    </w:p>
    <w:p w14:paraId="020B07D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Бухгалтерский учет в бюджетных организациях /А.Н.Белов.-Изд 4-е, перераб. и доп.-М.: Издательство «Экзамен»,2005.-512с.(Серия «</w:t>
      </w:r>
      <w:r>
        <w:rPr>
          <w:rStyle w:val="WW8Num2z0"/>
          <w:rFonts w:ascii="Verdana" w:hAnsi="Verdana"/>
          <w:color w:val="4682B4"/>
          <w:sz w:val="18"/>
          <w:szCs w:val="18"/>
        </w:rPr>
        <w:t>Бухучет</w:t>
      </w:r>
      <w:r>
        <w:rPr>
          <w:rFonts w:ascii="Verdana" w:hAnsi="Verdana"/>
          <w:color w:val="000000"/>
          <w:sz w:val="18"/>
          <w:szCs w:val="18"/>
        </w:rPr>
        <w:t>»)</w:t>
      </w:r>
    </w:p>
    <w:p w14:paraId="7C38718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Бухгалтерский учет: учеб./И.И.Бочкарева (и др); под ред. Я.В.Соколова.-2-е изд., перераб. и доп. -М.: ТК Велби, Изд-во Проспект, 2005.-776с.</w:t>
      </w:r>
    </w:p>
    <w:p w14:paraId="1C696C7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С.М. Доказательство в аудите., -М.:, 1998.</w:t>
      </w:r>
    </w:p>
    <w:p w14:paraId="1373093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С.М., Казаева С.Н. Аудиторские ситуации, примеры, тесты, М.:, 1999.</w:t>
      </w:r>
    </w:p>
    <w:p w14:paraId="3F346F3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Ван</w:t>
      </w:r>
      <w:r>
        <w:rPr>
          <w:rStyle w:val="WW8Num3z0"/>
          <w:rFonts w:ascii="Verdana" w:hAnsi="Verdana"/>
          <w:color w:val="000000"/>
          <w:sz w:val="18"/>
          <w:szCs w:val="18"/>
        </w:rPr>
        <w:t> </w:t>
      </w:r>
      <w:r>
        <w:rPr>
          <w:rStyle w:val="WW8Num2z0"/>
          <w:rFonts w:ascii="Verdana" w:hAnsi="Verdana"/>
          <w:color w:val="4682B4"/>
          <w:sz w:val="18"/>
          <w:szCs w:val="18"/>
        </w:rPr>
        <w:t>Хорн</w:t>
      </w:r>
      <w:r>
        <w:rPr>
          <w:rStyle w:val="WW8Num3z0"/>
          <w:rFonts w:ascii="Verdana" w:hAnsi="Verdana"/>
          <w:color w:val="000000"/>
          <w:sz w:val="18"/>
          <w:szCs w:val="18"/>
        </w:rPr>
        <w:t> </w:t>
      </w:r>
      <w:r>
        <w:rPr>
          <w:rFonts w:ascii="Verdana" w:hAnsi="Verdana"/>
          <w:color w:val="000000"/>
          <w:sz w:val="18"/>
          <w:szCs w:val="18"/>
        </w:rPr>
        <w:t>Дж.К. Основы управления финансами: Пер. с англ./Гл. ред. серии Я.В.Соколов.-М.: Финансы и статистика, 2003.-800с.</w:t>
      </w:r>
    </w:p>
    <w:p w14:paraId="599BB00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Ван Хорн Джеймс К.,</w:t>
      </w:r>
      <w:r>
        <w:rPr>
          <w:rStyle w:val="WW8Num3z0"/>
          <w:rFonts w:ascii="Verdana" w:hAnsi="Verdana"/>
          <w:color w:val="000000"/>
          <w:sz w:val="18"/>
          <w:szCs w:val="18"/>
        </w:rPr>
        <w:t> </w:t>
      </w:r>
      <w:r>
        <w:rPr>
          <w:rStyle w:val="WW8Num2z0"/>
          <w:rFonts w:ascii="Verdana" w:hAnsi="Verdana"/>
          <w:color w:val="4682B4"/>
          <w:sz w:val="18"/>
          <w:szCs w:val="18"/>
        </w:rPr>
        <w:t>Вахович</w:t>
      </w:r>
      <w:r>
        <w:rPr>
          <w:rStyle w:val="WW8Num3z0"/>
          <w:rFonts w:ascii="Verdana" w:hAnsi="Verdana"/>
          <w:color w:val="000000"/>
          <w:sz w:val="18"/>
          <w:szCs w:val="18"/>
        </w:rPr>
        <w:t> </w:t>
      </w:r>
      <w:r>
        <w:rPr>
          <w:rFonts w:ascii="Verdana" w:hAnsi="Verdana"/>
          <w:color w:val="000000"/>
          <w:sz w:val="18"/>
          <w:szCs w:val="18"/>
        </w:rPr>
        <w:t>(мл) Джон. М. Основы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11-е изд.Пер.с англ. -СПб.: Изд.дом «</w:t>
      </w:r>
      <w:r>
        <w:rPr>
          <w:rStyle w:val="WW8Num2z0"/>
          <w:rFonts w:ascii="Verdana" w:hAnsi="Verdana"/>
          <w:color w:val="4682B4"/>
          <w:sz w:val="18"/>
          <w:szCs w:val="18"/>
        </w:rPr>
        <w:t>Вильяме</w:t>
      </w:r>
      <w:r>
        <w:rPr>
          <w:rFonts w:ascii="Verdana" w:hAnsi="Verdana"/>
          <w:color w:val="000000"/>
          <w:sz w:val="18"/>
          <w:szCs w:val="18"/>
        </w:rPr>
        <w:t>», 2004.-992с.</w:t>
      </w:r>
    </w:p>
    <w:p w14:paraId="44BDD47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Васильчук</w:t>
      </w:r>
      <w:r>
        <w:rPr>
          <w:rStyle w:val="WW8Num3z0"/>
          <w:rFonts w:ascii="Verdana" w:hAnsi="Verdana"/>
          <w:color w:val="000000"/>
          <w:sz w:val="18"/>
          <w:szCs w:val="18"/>
        </w:rPr>
        <w:t> </w:t>
      </w:r>
      <w:r>
        <w:rPr>
          <w:rFonts w:ascii="Verdana" w:hAnsi="Verdana"/>
          <w:color w:val="000000"/>
          <w:sz w:val="18"/>
          <w:szCs w:val="18"/>
        </w:rPr>
        <w:t>О.И. Организационно-экономический механизм контроллинга как системы управления предприятием сферы услуг. -М.: 1999.</w:t>
      </w:r>
    </w:p>
    <w:p w14:paraId="418CA8B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Васильчук</w:t>
      </w:r>
      <w:r>
        <w:rPr>
          <w:rStyle w:val="WW8Num3z0"/>
          <w:rFonts w:ascii="Verdana" w:hAnsi="Verdana"/>
          <w:color w:val="000000"/>
          <w:sz w:val="18"/>
          <w:szCs w:val="18"/>
        </w:rPr>
        <w:t> </w:t>
      </w:r>
      <w:r>
        <w:rPr>
          <w:rFonts w:ascii="Verdana" w:hAnsi="Verdana"/>
          <w:color w:val="000000"/>
          <w:sz w:val="18"/>
          <w:szCs w:val="18"/>
        </w:rPr>
        <w:t>О.И. Контроллинг стоимости услуг предприятий сферы сервиса/«Сфера услуг: проблемы и перспективы развития» /МГУс, -М.: 2000.</w:t>
      </w:r>
    </w:p>
    <w:p w14:paraId="4C31DD0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Васильчук</w:t>
      </w:r>
      <w:r>
        <w:rPr>
          <w:rStyle w:val="WW8Num3z0"/>
          <w:rFonts w:ascii="Verdana" w:hAnsi="Verdana"/>
          <w:color w:val="000000"/>
          <w:sz w:val="18"/>
          <w:szCs w:val="18"/>
        </w:rPr>
        <w:t> </w:t>
      </w:r>
      <w:r>
        <w:rPr>
          <w:rFonts w:ascii="Verdana" w:hAnsi="Verdana"/>
          <w:color w:val="000000"/>
          <w:sz w:val="18"/>
          <w:szCs w:val="18"/>
        </w:rPr>
        <w:t>О.И. Аудит налогообложения ЖКХ //Сборник статей Международной научно-практической конференции «</w:t>
      </w:r>
      <w:r>
        <w:rPr>
          <w:rStyle w:val="WW8Num2z0"/>
          <w:rFonts w:ascii="Verdana" w:hAnsi="Verdana"/>
          <w:color w:val="4682B4"/>
          <w:sz w:val="18"/>
          <w:szCs w:val="18"/>
        </w:rPr>
        <w:t>Управленческие</w:t>
      </w:r>
      <w:r>
        <w:rPr>
          <w:rStyle w:val="WW8Num3z0"/>
          <w:rFonts w:ascii="Verdana" w:hAnsi="Verdana"/>
          <w:color w:val="000000"/>
          <w:sz w:val="18"/>
          <w:szCs w:val="18"/>
        </w:rPr>
        <w:t> </w:t>
      </w:r>
      <w:r>
        <w:rPr>
          <w:rFonts w:ascii="Verdana" w:hAnsi="Verdana"/>
          <w:color w:val="000000"/>
          <w:sz w:val="18"/>
          <w:szCs w:val="18"/>
        </w:rPr>
        <w:t>аспекты учета и анализа в условиях стабилизации экономики» часть 2, -Тольятти.:, 2007.</w:t>
      </w:r>
    </w:p>
    <w:p w14:paraId="2FFA5B1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Бахрушина</w:t>
      </w:r>
      <w:r>
        <w:rPr>
          <w:rStyle w:val="WW8Num3z0"/>
          <w:rFonts w:ascii="Verdana" w:hAnsi="Verdana"/>
          <w:color w:val="000000"/>
          <w:sz w:val="18"/>
          <w:szCs w:val="18"/>
        </w:rPr>
        <w:t> </w:t>
      </w:r>
      <w:r>
        <w:rPr>
          <w:rFonts w:ascii="Verdana" w:hAnsi="Verdana"/>
          <w:color w:val="000000"/>
          <w:sz w:val="18"/>
          <w:szCs w:val="18"/>
        </w:rPr>
        <w:t>М.А. Теория и практика бухгалтерского</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Дис. . .д-ра экон.наук: 08.00.12. -М.:, 2002.-405с.</w:t>
      </w:r>
    </w:p>
    <w:p w14:paraId="32858EF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организациях. -М.: Финансы и статистика,2005.-272с.:</w:t>
      </w:r>
    </w:p>
    <w:p w14:paraId="48CAA57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Вопросы Советского Права /под редакцией В.И.Вегер/</w:t>
      </w:r>
      <w:r>
        <w:rPr>
          <w:rStyle w:val="WW8Num3z0"/>
          <w:rFonts w:ascii="Verdana" w:hAnsi="Verdana"/>
          <w:color w:val="000000"/>
          <w:sz w:val="18"/>
          <w:szCs w:val="18"/>
        </w:rPr>
        <w:t> </w:t>
      </w:r>
      <w:r>
        <w:rPr>
          <w:rStyle w:val="WW8Num2z0"/>
          <w:rFonts w:ascii="Verdana" w:hAnsi="Verdana"/>
          <w:color w:val="4682B4"/>
          <w:sz w:val="18"/>
          <w:szCs w:val="18"/>
        </w:rPr>
        <w:t>Жилищные</w:t>
      </w:r>
      <w:r>
        <w:rPr>
          <w:rStyle w:val="WW8Num3z0"/>
          <w:rFonts w:ascii="Verdana" w:hAnsi="Verdana"/>
          <w:color w:val="000000"/>
          <w:sz w:val="18"/>
          <w:szCs w:val="18"/>
        </w:rPr>
        <w:t> </w:t>
      </w:r>
      <w:r>
        <w:rPr>
          <w:rFonts w:ascii="Verdana" w:hAnsi="Verdana"/>
          <w:color w:val="000000"/>
          <w:sz w:val="18"/>
          <w:szCs w:val="18"/>
        </w:rPr>
        <w:t>законы. Составители Н.И.Бронштейн, С.М.Гинзбург / Издательство Москва 1927г. 863стр.</w:t>
      </w:r>
    </w:p>
    <w:p w14:paraId="213AE39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Все, что нужно знать о ЖКХ /Сост. В.В.Смирнова -СПб.: Питер,2004.-64с.</w:t>
      </w:r>
    </w:p>
    <w:p w14:paraId="6B398FB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Врублевский</w:t>
      </w:r>
      <w:r>
        <w:rPr>
          <w:rStyle w:val="WW8Num3z0"/>
          <w:rFonts w:ascii="Verdana" w:hAnsi="Verdana"/>
          <w:color w:val="000000"/>
          <w:sz w:val="18"/>
          <w:szCs w:val="18"/>
        </w:rPr>
        <w:t> </w:t>
      </w:r>
      <w:r>
        <w:rPr>
          <w:rFonts w:ascii="Verdana" w:hAnsi="Verdana"/>
          <w:color w:val="000000"/>
          <w:sz w:val="18"/>
          <w:szCs w:val="18"/>
        </w:rPr>
        <w:t>Н.Д., Управленческий учет издержек производства: Концепция развития: Дис. .д-раэкон.наук: 08.00.12.- М.:, 2002-368 с.</w:t>
      </w:r>
    </w:p>
    <w:p w14:paraId="1A4A347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Врублевский</w:t>
      </w:r>
      <w:r>
        <w:rPr>
          <w:rStyle w:val="WW8Num3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Монография. М.: Финансы и статистика, 2002 .- 352с</w:t>
      </w:r>
    </w:p>
    <w:p w14:paraId="2BCCB2C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Гарифуллин</w:t>
      </w:r>
      <w:r>
        <w:rPr>
          <w:rStyle w:val="WW8Num3z0"/>
          <w:rFonts w:ascii="Verdana" w:hAnsi="Verdana"/>
          <w:color w:val="000000"/>
          <w:sz w:val="18"/>
          <w:szCs w:val="18"/>
        </w:rPr>
        <w:t> </w:t>
      </w:r>
      <w:r>
        <w:rPr>
          <w:rFonts w:ascii="Verdana" w:hAnsi="Verdana"/>
          <w:color w:val="000000"/>
          <w:sz w:val="18"/>
          <w:szCs w:val="18"/>
        </w:rPr>
        <w:t>K.M. Управление затратами. -Казань.: Издательство Казанского государственного финансово-экономического института,2005.-316с.</w:t>
      </w:r>
    </w:p>
    <w:p w14:paraId="66F3FA9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Гарифуллин</w:t>
      </w:r>
      <w:r>
        <w:rPr>
          <w:rStyle w:val="WW8Num3z0"/>
          <w:rFonts w:ascii="Verdana" w:hAnsi="Verdana"/>
          <w:color w:val="000000"/>
          <w:sz w:val="18"/>
          <w:szCs w:val="18"/>
        </w:rPr>
        <w:t> </w:t>
      </w:r>
      <w:r>
        <w:rPr>
          <w:rFonts w:ascii="Verdana" w:hAnsi="Verdana"/>
          <w:color w:val="000000"/>
          <w:sz w:val="18"/>
          <w:szCs w:val="18"/>
        </w:rPr>
        <w:t>K.M., Каспина Р.Г., Михеева E.B. Международные и</w:t>
      </w:r>
      <w:r>
        <w:rPr>
          <w:rStyle w:val="WW8Num3z0"/>
          <w:rFonts w:ascii="Verdana" w:hAnsi="Verdana"/>
          <w:color w:val="000000"/>
          <w:sz w:val="18"/>
          <w:szCs w:val="18"/>
        </w:rPr>
        <w:t> </w:t>
      </w:r>
      <w:r>
        <w:rPr>
          <w:rStyle w:val="WW8Num2z0"/>
          <w:rFonts w:ascii="Verdana" w:hAnsi="Verdana"/>
          <w:color w:val="4682B4"/>
          <w:sz w:val="18"/>
          <w:szCs w:val="18"/>
        </w:rPr>
        <w:t>внешнеэкономические</w:t>
      </w:r>
      <w:r>
        <w:rPr>
          <w:rStyle w:val="WW8Num3z0"/>
          <w:rFonts w:ascii="Verdana" w:hAnsi="Verdana"/>
          <w:color w:val="000000"/>
          <w:sz w:val="18"/>
          <w:szCs w:val="18"/>
        </w:rPr>
        <w:t> </w:t>
      </w:r>
      <w:r>
        <w:rPr>
          <w:rFonts w:ascii="Verdana" w:hAnsi="Verdana"/>
          <w:color w:val="000000"/>
          <w:sz w:val="18"/>
          <w:szCs w:val="18"/>
        </w:rPr>
        <w:t>аспекты бухгалтерского учета. -Казань.: Изд-во КГФЭИ, 1997.-152С.</w:t>
      </w:r>
    </w:p>
    <w:p w14:paraId="38E1AC2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Гетьман</w:t>
      </w:r>
      <w:r>
        <w:rPr>
          <w:rStyle w:val="WW8Num3z0"/>
          <w:rFonts w:ascii="Verdana" w:hAnsi="Verdana"/>
          <w:color w:val="000000"/>
          <w:sz w:val="18"/>
          <w:szCs w:val="18"/>
        </w:rPr>
        <w:t> </w:t>
      </w:r>
      <w:r>
        <w:rPr>
          <w:rFonts w:ascii="Verdana" w:hAnsi="Verdana"/>
          <w:color w:val="000000"/>
          <w:sz w:val="18"/>
          <w:szCs w:val="18"/>
        </w:rPr>
        <w:t>В.Г. Программа реформирования учета в России и международный опыт его гармонизации. // Международный бухгалтерский учет.- М.:, 1999 .- N 7.</w:t>
      </w:r>
    </w:p>
    <w:p w14:paraId="4496359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Глобализация</w:t>
      </w:r>
      <w:r>
        <w:rPr>
          <w:rStyle w:val="WW8Num3z0"/>
          <w:rFonts w:ascii="Verdana" w:hAnsi="Verdana"/>
          <w:color w:val="000000"/>
          <w:sz w:val="18"/>
          <w:szCs w:val="18"/>
        </w:rPr>
        <w:t> </w:t>
      </w:r>
      <w:r>
        <w:rPr>
          <w:rFonts w:ascii="Verdana" w:hAnsi="Verdana"/>
          <w:color w:val="000000"/>
          <w:sz w:val="18"/>
          <w:szCs w:val="18"/>
        </w:rPr>
        <w:t>и национальные финансовые системы/ Под ред. Дж.А.Хансона, П.Хонохана, Дж. Маджнони. Пер с. Англ.-М.: Издательство «</w:t>
      </w:r>
      <w:r>
        <w:rPr>
          <w:rStyle w:val="WW8Num2z0"/>
          <w:rFonts w:ascii="Verdana" w:hAnsi="Verdana"/>
          <w:color w:val="4682B4"/>
          <w:sz w:val="18"/>
          <w:szCs w:val="18"/>
        </w:rPr>
        <w:t>Весь мир</w:t>
      </w:r>
      <w:r>
        <w:rPr>
          <w:rFonts w:ascii="Verdana" w:hAnsi="Verdana"/>
          <w:color w:val="000000"/>
          <w:sz w:val="18"/>
          <w:szCs w:val="18"/>
        </w:rPr>
        <w:t>», 2005.-320с.</w:t>
      </w:r>
    </w:p>
    <w:p w14:paraId="5192275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Глобализация, рост и</w:t>
      </w:r>
      <w:r>
        <w:rPr>
          <w:rStyle w:val="WW8Num3z0"/>
          <w:rFonts w:ascii="Verdana" w:hAnsi="Verdana"/>
          <w:color w:val="000000"/>
          <w:sz w:val="18"/>
          <w:szCs w:val="18"/>
        </w:rPr>
        <w:t> </w:t>
      </w:r>
      <w:r>
        <w:rPr>
          <w:rStyle w:val="WW8Num2z0"/>
          <w:rFonts w:ascii="Verdana" w:hAnsi="Verdana"/>
          <w:color w:val="4682B4"/>
          <w:sz w:val="18"/>
          <w:szCs w:val="18"/>
        </w:rPr>
        <w:t>бедность</w:t>
      </w:r>
      <w:r>
        <w:rPr>
          <w:rFonts w:ascii="Verdana" w:hAnsi="Verdana"/>
          <w:color w:val="000000"/>
          <w:sz w:val="18"/>
          <w:szCs w:val="18"/>
        </w:rPr>
        <w:t>. Построение всеобщей мировой экономики/ Пер. с англ. -М.: Издательство «</w:t>
      </w:r>
      <w:r>
        <w:rPr>
          <w:rStyle w:val="WW8Num2z0"/>
          <w:rFonts w:ascii="Verdana" w:hAnsi="Verdana"/>
          <w:color w:val="4682B4"/>
          <w:sz w:val="18"/>
          <w:szCs w:val="18"/>
        </w:rPr>
        <w:t>Весь мир</w:t>
      </w:r>
      <w:r>
        <w:rPr>
          <w:rFonts w:ascii="Verdana" w:hAnsi="Verdana"/>
          <w:color w:val="000000"/>
          <w:sz w:val="18"/>
          <w:szCs w:val="18"/>
        </w:rPr>
        <w:t>», 2004-216с.</w:t>
      </w:r>
    </w:p>
    <w:p w14:paraId="6EFBED6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Глушков</w:t>
      </w:r>
      <w:r>
        <w:rPr>
          <w:rStyle w:val="WW8Num3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-М.:, 1997.</w:t>
      </w:r>
    </w:p>
    <w:p w14:paraId="51CF561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Л.Т., Вехорева A.A. Анализ и оценка финансовой устойчивости</w:t>
      </w:r>
      <w:r>
        <w:rPr>
          <w:rStyle w:val="WW8Num3z0"/>
          <w:rFonts w:ascii="Verdana" w:hAnsi="Verdana"/>
          <w:color w:val="000000"/>
          <w:sz w:val="18"/>
          <w:szCs w:val="18"/>
        </w:rPr>
        <w:t> </w:t>
      </w:r>
      <w:r>
        <w:rPr>
          <w:rStyle w:val="WW8Num2z0"/>
          <w:rFonts w:ascii="Verdana" w:hAnsi="Verdana"/>
          <w:color w:val="4682B4"/>
          <w:sz w:val="18"/>
          <w:szCs w:val="18"/>
        </w:rPr>
        <w:t>коммерческого</w:t>
      </w:r>
      <w:r>
        <w:rPr>
          <w:rStyle w:val="WW8Num3z0"/>
          <w:rFonts w:ascii="Verdana" w:hAnsi="Verdana"/>
          <w:color w:val="000000"/>
          <w:sz w:val="18"/>
          <w:szCs w:val="18"/>
        </w:rPr>
        <w:t> </w:t>
      </w:r>
      <w:r>
        <w:rPr>
          <w:rFonts w:ascii="Verdana" w:hAnsi="Verdana"/>
          <w:color w:val="000000"/>
          <w:sz w:val="18"/>
          <w:szCs w:val="18"/>
        </w:rPr>
        <w:t>предприятия. -СПб.: Питер, 2003.-256с.</w:t>
      </w:r>
    </w:p>
    <w:p w14:paraId="1A27A4A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Гогина</w:t>
      </w:r>
      <w:r>
        <w:rPr>
          <w:rStyle w:val="WW8Num3z0"/>
          <w:rFonts w:ascii="Verdana" w:hAnsi="Verdana"/>
          <w:color w:val="000000"/>
          <w:sz w:val="18"/>
          <w:szCs w:val="18"/>
        </w:rPr>
        <w:t> </w:t>
      </w:r>
      <w:r>
        <w:rPr>
          <w:rFonts w:ascii="Verdana" w:hAnsi="Verdana"/>
          <w:color w:val="000000"/>
          <w:sz w:val="18"/>
          <w:szCs w:val="18"/>
        </w:rPr>
        <w:t>Г.Н. Практикум по основам бухгалтерского учета и аудита. -М.: Бухгалтерский учет, 2000.</w:t>
      </w:r>
    </w:p>
    <w:p w14:paraId="7DE54A4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Голосов</w:t>
      </w:r>
      <w:r>
        <w:rPr>
          <w:rStyle w:val="WW8Num3z0"/>
          <w:rFonts w:ascii="Verdana" w:hAnsi="Verdana"/>
          <w:color w:val="000000"/>
          <w:sz w:val="18"/>
          <w:szCs w:val="18"/>
        </w:rPr>
        <w:t> </w:t>
      </w:r>
      <w:r>
        <w:rPr>
          <w:rFonts w:ascii="Verdana" w:hAnsi="Verdana"/>
          <w:color w:val="000000"/>
          <w:sz w:val="18"/>
          <w:szCs w:val="18"/>
        </w:rPr>
        <w:t>О.В. Логические схемы управления объектами и процессами в производственных системах (параграф 6.3 монографии «</w:t>
      </w:r>
      <w:r>
        <w:rPr>
          <w:rStyle w:val="WW8Num2z0"/>
          <w:rFonts w:ascii="Verdana" w:hAnsi="Verdana"/>
          <w:color w:val="4682B4"/>
          <w:sz w:val="18"/>
          <w:szCs w:val="18"/>
        </w:rPr>
        <w:t>Регион: модельное отображение</w:t>
      </w:r>
      <w:r>
        <w:rPr>
          <w:rFonts w:ascii="Verdana" w:hAnsi="Verdana"/>
          <w:color w:val="000000"/>
          <w:sz w:val="18"/>
          <w:szCs w:val="18"/>
        </w:rPr>
        <w:t>»). -М.: Экономика, 2007.</w:t>
      </w:r>
    </w:p>
    <w:p w14:paraId="605F5FE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Голосов</w:t>
      </w:r>
      <w:r>
        <w:rPr>
          <w:rStyle w:val="WW8Num3z0"/>
          <w:rFonts w:ascii="Verdana" w:hAnsi="Verdana"/>
          <w:color w:val="000000"/>
          <w:sz w:val="18"/>
          <w:szCs w:val="18"/>
        </w:rPr>
        <w:t> </w:t>
      </w:r>
      <w:r>
        <w:rPr>
          <w:rFonts w:ascii="Verdana" w:hAnsi="Verdana"/>
          <w:color w:val="000000"/>
          <w:sz w:val="18"/>
          <w:szCs w:val="18"/>
        </w:rPr>
        <w:t>О.В. Аудит: концепция, проблемы, стандарты, контроль, эффективность,</w:t>
      </w:r>
      <w:r>
        <w:rPr>
          <w:rStyle w:val="WW8Num3z0"/>
          <w:rFonts w:ascii="Verdana" w:hAnsi="Verdana"/>
          <w:color w:val="000000"/>
          <w:sz w:val="18"/>
          <w:szCs w:val="18"/>
        </w:rPr>
        <w:t> </w:t>
      </w:r>
      <w:r>
        <w:rPr>
          <w:rStyle w:val="WW8Num2z0"/>
          <w:rFonts w:ascii="Verdana" w:hAnsi="Verdana"/>
          <w:color w:val="4682B4"/>
          <w:sz w:val="18"/>
          <w:szCs w:val="18"/>
        </w:rPr>
        <w:t>кризис</w:t>
      </w:r>
      <w:r>
        <w:rPr>
          <w:rStyle w:val="WW8Num3z0"/>
          <w:rFonts w:ascii="Verdana" w:hAnsi="Verdana"/>
          <w:color w:val="000000"/>
          <w:sz w:val="18"/>
          <w:szCs w:val="18"/>
        </w:rPr>
        <w:t> </w:t>
      </w:r>
      <w:r>
        <w:rPr>
          <w:rFonts w:ascii="Verdana" w:hAnsi="Verdana"/>
          <w:color w:val="000000"/>
          <w:sz w:val="18"/>
          <w:szCs w:val="18"/>
        </w:rPr>
        <w:t>/ О.В.Голосов, Е.М.Гутцайт. -М.: Бухгалтерский учет, 2005.-512с.</w:t>
      </w:r>
    </w:p>
    <w:p w14:paraId="45F01B1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Голубева</w:t>
      </w:r>
      <w:r>
        <w:rPr>
          <w:rStyle w:val="WW8Num3z0"/>
          <w:rFonts w:ascii="Verdana" w:hAnsi="Verdana"/>
          <w:color w:val="000000"/>
          <w:sz w:val="18"/>
          <w:szCs w:val="18"/>
        </w:rPr>
        <w:t> </w:t>
      </w:r>
      <w:r>
        <w:rPr>
          <w:rFonts w:ascii="Verdana" w:hAnsi="Verdana"/>
          <w:color w:val="000000"/>
          <w:sz w:val="18"/>
          <w:szCs w:val="18"/>
        </w:rPr>
        <w:t>Н.В.Земельный налог в 2004году. -М.:</w:t>
      </w:r>
      <w:r>
        <w:rPr>
          <w:rStyle w:val="WW8Num3z0"/>
          <w:rFonts w:ascii="Verdana" w:hAnsi="Verdana"/>
          <w:color w:val="000000"/>
          <w:sz w:val="18"/>
          <w:szCs w:val="18"/>
        </w:rPr>
        <w:t> </w:t>
      </w:r>
      <w:r>
        <w:rPr>
          <w:rStyle w:val="WW8Num2z0"/>
          <w:rFonts w:ascii="Verdana" w:hAnsi="Verdana"/>
          <w:color w:val="4682B4"/>
          <w:sz w:val="18"/>
          <w:szCs w:val="18"/>
        </w:rPr>
        <w:t>Бератор</w:t>
      </w:r>
      <w:r>
        <w:rPr>
          <w:rFonts w:ascii="Verdana" w:hAnsi="Verdana"/>
          <w:color w:val="000000"/>
          <w:sz w:val="18"/>
          <w:szCs w:val="18"/>
        </w:rPr>
        <w:t>. 2004.-128с.</w:t>
      </w:r>
    </w:p>
    <w:p w14:paraId="274BC48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Гончаренко</w:t>
      </w:r>
      <w:r>
        <w:rPr>
          <w:rStyle w:val="WW8Num3z0"/>
          <w:rFonts w:ascii="Verdana" w:hAnsi="Verdana"/>
          <w:color w:val="000000"/>
          <w:sz w:val="18"/>
          <w:szCs w:val="18"/>
        </w:rPr>
        <w:t> </w:t>
      </w:r>
      <w:r>
        <w:rPr>
          <w:rFonts w:ascii="Verdana" w:hAnsi="Verdana"/>
          <w:color w:val="000000"/>
          <w:sz w:val="18"/>
          <w:szCs w:val="18"/>
        </w:rPr>
        <w:t>Л.И. Налогообложение организаций финансового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 Учебник. -М.: Финансы и статистика, 2004.-304с.</w:t>
      </w:r>
    </w:p>
    <w:p w14:paraId="20BE547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Грязнова</w:t>
      </w:r>
      <w:r>
        <w:rPr>
          <w:rStyle w:val="WW8Num3z0"/>
          <w:rFonts w:ascii="Verdana" w:hAnsi="Verdana"/>
          <w:color w:val="000000"/>
          <w:sz w:val="18"/>
          <w:szCs w:val="18"/>
        </w:rPr>
        <w:t> </w:t>
      </w:r>
      <w:r>
        <w:rPr>
          <w:rFonts w:ascii="Verdana" w:hAnsi="Verdana"/>
          <w:color w:val="000000"/>
          <w:sz w:val="18"/>
          <w:szCs w:val="18"/>
        </w:rPr>
        <w:t>А.Г. Современные проблемы социально-экономического развития России /</w:t>
      </w:r>
      <w:r>
        <w:rPr>
          <w:rStyle w:val="WW8Num3z0"/>
          <w:rFonts w:ascii="Verdana" w:hAnsi="Verdana"/>
          <w:color w:val="000000"/>
          <w:sz w:val="18"/>
          <w:szCs w:val="18"/>
        </w:rPr>
        <w:t> </w:t>
      </w:r>
      <w:r>
        <w:rPr>
          <w:rStyle w:val="WW8Num2z0"/>
          <w:rFonts w:ascii="Verdana" w:hAnsi="Verdana"/>
          <w:color w:val="4682B4"/>
          <w:sz w:val="18"/>
          <w:szCs w:val="18"/>
        </w:rPr>
        <w:t>Хозяйственная</w:t>
      </w:r>
      <w:r>
        <w:rPr>
          <w:rStyle w:val="WW8Num3z0"/>
          <w:rFonts w:ascii="Verdana" w:hAnsi="Verdana"/>
          <w:color w:val="000000"/>
          <w:sz w:val="18"/>
          <w:szCs w:val="18"/>
        </w:rPr>
        <w:t> </w:t>
      </w:r>
      <w:r>
        <w:rPr>
          <w:rFonts w:ascii="Verdana" w:hAnsi="Verdana"/>
          <w:color w:val="000000"/>
          <w:sz w:val="18"/>
          <w:szCs w:val="18"/>
        </w:rPr>
        <w:t>академия им. Д.А.Ценова г. Свиштов, Республика</w:t>
      </w:r>
    </w:p>
    <w:p w14:paraId="40BB3DA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Болгария; Финансовая академия при Правительстве РФ; Науч.ред.Н.Павлов.-Свиштов.: Изд-во Хоз.академии им. Д.А. Ценова. -М.: ФА, 2001 .- 265с.</w:t>
      </w:r>
    </w:p>
    <w:p w14:paraId="6A3858F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Грязнова</w:t>
      </w:r>
      <w:r>
        <w:rPr>
          <w:rStyle w:val="WW8Num3z0"/>
          <w:rFonts w:ascii="Verdana" w:hAnsi="Verdana"/>
          <w:color w:val="000000"/>
          <w:sz w:val="18"/>
          <w:szCs w:val="18"/>
        </w:rPr>
        <w:t> </w:t>
      </w:r>
      <w:r>
        <w:rPr>
          <w:rFonts w:ascii="Verdana" w:hAnsi="Verdana"/>
          <w:color w:val="000000"/>
          <w:sz w:val="18"/>
          <w:szCs w:val="18"/>
        </w:rPr>
        <w:t>А.Г.Основы менеджмента: Учеб. пособ. / А.Г.Грязнова, А.Ф.</w:t>
      </w:r>
      <w:r>
        <w:rPr>
          <w:rStyle w:val="WW8Num3z0"/>
          <w:rFonts w:ascii="Verdana" w:hAnsi="Verdana"/>
          <w:color w:val="000000"/>
          <w:sz w:val="18"/>
          <w:szCs w:val="18"/>
        </w:rPr>
        <w:t> </w:t>
      </w:r>
      <w:r>
        <w:rPr>
          <w:rStyle w:val="WW8Num2z0"/>
          <w:rFonts w:ascii="Verdana" w:hAnsi="Verdana"/>
          <w:color w:val="4682B4"/>
          <w:sz w:val="18"/>
          <w:szCs w:val="18"/>
        </w:rPr>
        <w:t>Джинджолия</w:t>
      </w:r>
      <w:r>
        <w:rPr>
          <w:rFonts w:ascii="Verdana" w:hAnsi="Verdana"/>
          <w:color w:val="000000"/>
          <w:sz w:val="18"/>
          <w:szCs w:val="18"/>
        </w:rPr>
        <w:t>.- М.: Экономика, 2007.-428с. -(Высшее образование ).</w:t>
      </w:r>
    </w:p>
    <w:p w14:paraId="0EBA429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Грюнинг</w:t>
      </w:r>
      <w:r>
        <w:rPr>
          <w:rStyle w:val="WW8Num3z0"/>
          <w:rFonts w:ascii="Verdana" w:hAnsi="Verdana"/>
          <w:color w:val="000000"/>
          <w:sz w:val="18"/>
          <w:szCs w:val="18"/>
        </w:rPr>
        <w:t> </w:t>
      </w:r>
      <w:r>
        <w:rPr>
          <w:rFonts w:ascii="Verdana" w:hAnsi="Verdana"/>
          <w:color w:val="000000"/>
          <w:sz w:val="18"/>
          <w:szCs w:val="18"/>
        </w:rPr>
        <w:t>Х.ван, Брайович Братанович С. Анализ</w:t>
      </w:r>
      <w:r>
        <w:rPr>
          <w:rStyle w:val="WW8Num3z0"/>
          <w:rFonts w:ascii="Verdana" w:hAnsi="Verdana"/>
          <w:color w:val="000000"/>
          <w:sz w:val="18"/>
          <w:szCs w:val="18"/>
        </w:rPr>
        <w:t> </w:t>
      </w:r>
      <w:r>
        <w:rPr>
          <w:rStyle w:val="WW8Num2z0"/>
          <w:rFonts w:ascii="Verdana" w:hAnsi="Verdana"/>
          <w:color w:val="4682B4"/>
          <w:sz w:val="18"/>
          <w:szCs w:val="18"/>
        </w:rPr>
        <w:t>банковских</w:t>
      </w:r>
      <w:r>
        <w:rPr>
          <w:rStyle w:val="WW8Num3z0"/>
          <w:rFonts w:ascii="Verdana" w:hAnsi="Verdana"/>
          <w:color w:val="000000"/>
          <w:sz w:val="18"/>
          <w:szCs w:val="18"/>
        </w:rPr>
        <w:t> </w:t>
      </w:r>
      <w:r>
        <w:rPr>
          <w:rFonts w:ascii="Verdana" w:hAnsi="Verdana"/>
          <w:color w:val="000000"/>
          <w:sz w:val="18"/>
          <w:szCs w:val="18"/>
        </w:rPr>
        <w:t>рисков. Система оценки корпоративного управления и управления финансовым риском./Пер. с англ., вступ. сл. д.э.н. K.P.</w:t>
      </w:r>
      <w:r>
        <w:rPr>
          <w:rStyle w:val="WW8Num3z0"/>
          <w:rFonts w:ascii="Verdana" w:hAnsi="Verdana"/>
          <w:color w:val="000000"/>
          <w:sz w:val="18"/>
          <w:szCs w:val="18"/>
        </w:rPr>
        <w:t> </w:t>
      </w:r>
      <w:r>
        <w:rPr>
          <w:rStyle w:val="WW8Num2z0"/>
          <w:rFonts w:ascii="Verdana" w:hAnsi="Verdana"/>
          <w:color w:val="4682B4"/>
          <w:sz w:val="18"/>
          <w:szCs w:val="18"/>
        </w:rPr>
        <w:t>Тагирбекова</w:t>
      </w:r>
      <w:r>
        <w:rPr>
          <w:rFonts w:ascii="Verdana" w:hAnsi="Verdana"/>
          <w:color w:val="000000"/>
          <w:sz w:val="18"/>
          <w:szCs w:val="18"/>
        </w:rPr>
        <w:t>. -М.: Издательство «</w:t>
      </w:r>
      <w:r>
        <w:rPr>
          <w:rStyle w:val="WW8Num2z0"/>
          <w:rFonts w:ascii="Verdana" w:hAnsi="Verdana"/>
          <w:color w:val="4682B4"/>
          <w:sz w:val="18"/>
          <w:szCs w:val="18"/>
        </w:rPr>
        <w:t>Весь мир</w:t>
      </w:r>
      <w:r>
        <w:rPr>
          <w:rFonts w:ascii="Verdana" w:hAnsi="Verdana"/>
          <w:color w:val="000000"/>
          <w:sz w:val="18"/>
          <w:szCs w:val="18"/>
        </w:rPr>
        <w:t>», 2004.-304с.</w:t>
      </w:r>
    </w:p>
    <w:p w14:paraId="1A99778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Гуляева</w:t>
      </w:r>
      <w:r>
        <w:rPr>
          <w:rStyle w:val="WW8Num3z0"/>
          <w:rFonts w:ascii="Verdana" w:hAnsi="Verdana"/>
          <w:color w:val="000000"/>
          <w:sz w:val="18"/>
          <w:szCs w:val="18"/>
        </w:rPr>
        <w:t> </w:t>
      </w:r>
      <w:r>
        <w:rPr>
          <w:rFonts w:ascii="Verdana" w:hAnsi="Verdana"/>
          <w:color w:val="000000"/>
          <w:sz w:val="18"/>
          <w:szCs w:val="18"/>
        </w:rPr>
        <w:t>Т.И. Статистическое исследование самообеспеченности России</w:t>
      </w:r>
      <w:r>
        <w:rPr>
          <w:rStyle w:val="WW8Num3z0"/>
          <w:rFonts w:ascii="Verdana" w:hAnsi="Verdana"/>
          <w:color w:val="000000"/>
          <w:sz w:val="18"/>
          <w:szCs w:val="18"/>
        </w:rPr>
        <w:t> </w:t>
      </w:r>
      <w:r>
        <w:rPr>
          <w:rStyle w:val="WW8Num2z0"/>
          <w:rFonts w:ascii="Verdana" w:hAnsi="Verdana"/>
          <w:color w:val="4682B4"/>
          <w:sz w:val="18"/>
          <w:szCs w:val="18"/>
        </w:rPr>
        <w:t>продовольственными</w:t>
      </w:r>
      <w:r>
        <w:rPr>
          <w:rStyle w:val="WW8Num3z0"/>
          <w:rFonts w:ascii="Verdana" w:hAnsi="Verdana"/>
          <w:color w:val="000000"/>
          <w:sz w:val="18"/>
          <w:szCs w:val="18"/>
        </w:rPr>
        <w:t> </w:t>
      </w:r>
      <w:r>
        <w:rPr>
          <w:rFonts w:ascii="Verdana" w:hAnsi="Verdana"/>
          <w:color w:val="000000"/>
          <w:sz w:val="18"/>
          <w:szCs w:val="18"/>
        </w:rPr>
        <w:t>товарами (На примере сахара): Дис. .д-ра экон. наук: 08.00.12. -СПб.: 2001.-294с.</w:t>
      </w:r>
    </w:p>
    <w:p w14:paraId="0C8BDD6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Гутцайт</w:t>
      </w:r>
      <w:r>
        <w:rPr>
          <w:rStyle w:val="WW8Num3z0"/>
          <w:rFonts w:ascii="Verdana" w:hAnsi="Verdana"/>
          <w:color w:val="000000"/>
          <w:sz w:val="18"/>
          <w:szCs w:val="18"/>
        </w:rPr>
        <w:t> </w:t>
      </w:r>
      <w:r>
        <w:rPr>
          <w:rFonts w:ascii="Verdana" w:hAnsi="Verdana"/>
          <w:color w:val="000000"/>
          <w:sz w:val="18"/>
          <w:szCs w:val="18"/>
        </w:rPr>
        <w:t>Е.М., Островский О.М. Отечественные стандарты аудита и их использования. -М.: ФБК-ПРЕСС, 1998.</w:t>
      </w:r>
    </w:p>
    <w:p w14:paraId="6CBA4E7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Ю.А., Овсянников JI.H. «Система государственного финансового контроля и аудита в России. -М.: Бухгалтерский учет, №3, 1999.</w:t>
      </w:r>
    </w:p>
    <w:p w14:paraId="42617AC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2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Ю.А., Шапигузов С.М., Ремизов H.A.,</w:t>
      </w:r>
      <w:r>
        <w:rPr>
          <w:rStyle w:val="WW8Num3z0"/>
          <w:rFonts w:ascii="Verdana" w:hAnsi="Verdana"/>
          <w:color w:val="000000"/>
          <w:sz w:val="18"/>
          <w:szCs w:val="18"/>
        </w:rPr>
        <w:t> </w:t>
      </w:r>
      <w:r>
        <w:rPr>
          <w:rStyle w:val="WW8Num2z0"/>
          <w:rFonts w:ascii="Verdana" w:hAnsi="Verdana"/>
          <w:color w:val="4682B4"/>
          <w:sz w:val="18"/>
          <w:szCs w:val="18"/>
        </w:rPr>
        <w:t>Старовойтова</w:t>
      </w:r>
      <w:r>
        <w:rPr>
          <w:rStyle w:val="WW8Num3z0"/>
          <w:rFonts w:ascii="Verdana" w:hAnsi="Verdana"/>
          <w:color w:val="000000"/>
          <w:sz w:val="18"/>
          <w:szCs w:val="18"/>
        </w:rPr>
        <w:t> </w:t>
      </w:r>
      <w:r>
        <w:rPr>
          <w:rFonts w:ascii="Verdana" w:hAnsi="Verdana"/>
          <w:color w:val="000000"/>
          <w:sz w:val="18"/>
          <w:szCs w:val="18"/>
        </w:rPr>
        <w:t>Е.В. Аудит: Учебное пособие. -М.:</w:t>
      </w:r>
      <w:r>
        <w:rPr>
          <w:rStyle w:val="WW8Num3z0"/>
          <w:rFonts w:ascii="Verdana" w:hAnsi="Verdana"/>
          <w:color w:val="000000"/>
          <w:sz w:val="18"/>
          <w:szCs w:val="18"/>
        </w:rPr>
        <w:t> </w:t>
      </w:r>
      <w:r>
        <w:rPr>
          <w:rStyle w:val="WW8Num2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ФБК-ПРЕСС, 2002.</w:t>
      </w:r>
    </w:p>
    <w:p w14:paraId="30B02A3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Демонополизация</w:t>
      </w:r>
      <w:r>
        <w:rPr>
          <w:rStyle w:val="WW8Num3z0"/>
          <w:rFonts w:ascii="Verdana" w:hAnsi="Verdana"/>
          <w:color w:val="000000"/>
          <w:sz w:val="18"/>
          <w:szCs w:val="18"/>
        </w:rPr>
        <w:t> </w:t>
      </w:r>
      <w:r>
        <w:rPr>
          <w:rFonts w:ascii="Verdana" w:hAnsi="Verdana"/>
          <w:color w:val="000000"/>
          <w:sz w:val="18"/>
          <w:szCs w:val="18"/>
        </w:rPr>
        <w:t>рынка топливно-энергетического комплекса России: Монография / Г.М.Казиахмедов, С.О.Алексеенков, А.В.Татаринов. -М.: ЮНИТИ-ДАНА, Закон и право, 2004.-94с.</w:t>
      </w:r>
    </w:p>
    <w:p w14:paraId="714F63F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2z0"/>
          <w:rFonts w:ascii="Verdana" w:hAnsi="Verdana"/>
          <w:color w:val="4682B4"/>
          <w:sz w:val="18"/>
          <w:szCs w:val="18"/>
        </w:rPr>
        <w:t>Дефлиз</w:t>
      </w:r>
      <w:r>
        <w:rPr>
          <w:rStyle w:val="WW8Num3z0"/>
          <w:rFonts w:ascii="Verdana" w:hAnsi="Verdana"/>
          <w:color w:val="000000"/>
          <w:sz w:val="18"/>
          <w:szCs w:val="18"/>
        </w:rPr>
        <w:t> </w:t>
      </w:r>
      <w:r>
        <w:rPr>
          <w:rFonts w:ascii="Verdana" w:hAnsi="Verdana"/>
          <w:color w:val="000000"/>
          <w:sz w:val="18"/>
          <w:szCs w:val="18"/>
        </w:rPr>
        <w:t>Ф.Л., Дженик Г.Р., О</w:t>
      </w:r>
      <w:r>
        <w:rPr>
          <w:rStyle w:val="WW8Num3z0"/>
          <w:rFonts w:ascii="Verdana" w:hAnsi="Verdana"/>
          <w:color w:val="000000"/>
          <w:sz w:val="18"/>
          <w:szCs w:val="18"/>
        </w:rPr>
        <w:t> </w:t>
      </w:r>
      <w:r>
        <w:rPr>
          <w:rStyle w:val="WW8Num2z0"/>
          <w:rFonts w:ascii="Verdana" w:hAnsi="Verdana"/>
          <w:color w:val="4682B4"/>
          <w:sz w:val="18"/>
          <w:szCs w:val="18"/>
        </w:rPr>
        <w:t>Рейлли</w:t>
      </w:r>
      <w:r>
        <w:rPr>
          <w:rStyle w:val="WW8Num3z0"/>
          <w:rFonts w:ascii="Verdana" w:hAnsi="Verdana"/>
          <w:color w:val="000000"/>
          <w:sz w:val="18"/>
          <w:szCs w:val="18"/>
        </w:rPr>
        <w:t> </w:t>
      </w:r>
      <w:r>
        <w:rPr>
          <w:rFonts w:ascii="Verdana" w:hAnsi="Verdana"/>
          <w:color w:val="000000"/>
          <w:sz w:val="18"/>
          <w:szCs w:val="18"/>
        </w:rPr>
        <w:t>В.М., Хирш М.Б. Аудит Монтгомери /Перс англ.; по ред Я.В.Соколова. М.: Аудит, Юнити, 1997.</w:t>
      </w:r>
    </w:p>
    <w:p w14:paraId="0DBB674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Додж Р. Краткое руководство по стандартам и нормам аудита / пер с англ.-М.: Финансы и статистика, Юнити, 1992. (Сер. Аудит: теория и практика).</w:t>
      </w:r>
    </w:p>
    <w:p w14:paraId="6975F99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2z0"/>
          <w:rFonts w:ascii="Verdana" w:hAnsi="Verdana"/>
          <w:color w:val="4682B4"/>
          <w:sz w:val="18"/>
          <w:szCs w:val="18"/>
        </w:rPr>
        <w:t>Донцова</w:t>
      </w:r>
      <w:r>
        <w:rPr>
          <w:rStyle w:val="WW8Num3z0"/>
          <w:rFonts w:ascii="Verdana" w:hAnsi="Verdana"/>
          <w:color w:val="000000"/>
          <w:sz w:val="18"/>
          <w:szCs w:val="18"/>
        </w:rPr>
        <w:t> </w:t>
      </w:r>
      <w:r>
        <w:rPr>
          <w:rFonts w:ascii="Verdana" w:hAnsi="Verdana"/>
          <w:color w:val="000000"/>
          <w:sz w:val="18"/>
          <w:szCs w:val="18"/>
        </w:rPr>
        <w:t>Л.В., Никифорова H.A. Анализ финансовой отчетности: Учебное пособие. -М.: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2003.-336с.</w:t>
      </w:r>
    </w:p>
    <w:p w14:paraId="6DF4034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Доклад о</w:t>
      </w:r>
      <w:r>
        <w:rPr>
          <w:rStyle w:val="WW8Num3z0"/>
          <w:rFonts w:ascii="Verdana" w:hAnsi="Verdana"/>
          <w:color w:val="000000"/>
          <w:sz w:val="18"/>
          <w:szCs w:val="18"/>
        </w:rPr>
        <w:t> </w:t>
      </w:r>
      <w:r>
        <w:rPr>
          <w:rStyle w:val="WW8Num2z0"/>
          <w:rFonts w:ascii="Verdana" w:hAnsi="Verdana"/>
          <w:color w:val="4682B4"/>
          <w:sz w:val="18"/>
          <w:szCs w:val="18"/>
        </w:rPr>
        <w:t>мировом</w:t>
      </w:r>
      <w:r>
        <w:rPr>
          <w:rStyle w:val="WW8Num3z0"/>
          <w:rFonts w:ascii="Verdana" w:hAnsi="Verdana"/>
          <w:color w:val="000000"/>
          <w:sz w:val="18"/>
          <w:szCs w:val="18"/>
        </w:rPr>
        <w:t> </w:t>
      </w:r>
      <w:r>
        <w:rPr>
          <w:rFonts w:ascii="Verdana" w:hAnsi="Verdana"/>
          <w:color w:val="000000"/>
          <w:sz w:val="18"/>
          <w:szCs w:val="18"/>
        </w:rPr>
        <w:t>развитии 2004года. Как повысить эффективность услуг для бедного населения. Пер. с англ. -М.: Издательство «</w:t>
      </w:r>
      <w:r>
        <w:rPr>
          <w:rStyle w:val="WW8Num2z0"/>
          <w:rFonts w:ascii="Verdana" w:hAnsi="Verdana"/>
          <w:color w:val="4682B4"/>
          <w:sz w:val="18"/>
          <w:szCs w:val="18"/>
        </w:rPr>
        <w:t>Весь мир</w:t>
      </w:r>
      <w:r>
        <w:rPr>
          <w:rFonts w:ascii="Verdana" w:hAnsi="Verdana"/>
          <w:color w:val="000000"/>
          <w:sz w:val="18"/>
          <w:szCs w:val="18"/>
        </w:rPr>
        <w:t>», 2004.-532с.</w:t>
      </w:r>
    </w:p>
    <w:p w14:paraId="452F495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Доклад о мировом развитии 2005года. Как сделать инвестиционный климат для всех/ Пер. с англ. -М.: Издательство «</w:t>
      </w:r>
      <w:r>
        <w:rPr>
          <w:rStyle w:val="WW8Num2z0"/>
          <w:rFonts w:ascii="Verdana" w:hAnsi="Verdana"/>
          <w:color w:val="4682B4"/>
          <w:sz w:val="18"/>
          <w:szCs w:val="18"/>
        </w:rPr>
        <w:t>Весь мир</w:t>
      </w:r>
      <w:r>
        <w:rPr>
          <w:rFonts w:ascii="Verdana" w:hAnsi="Verdana"/>
          <w:color w:val="000000"/>
          <w:sz w:val="18"/>
          <w:szCs w:val="18"/>
        </w:rPr>
        <w:t>», 2005.-288с.</w:t>
      </w:r>
    </w:p>
    <w:p w14:paraId="421E24A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Доклад о мировом развитии 2007. Развитие и новое поколение/ Всемирный банк. Пер. с англ. -М.: Издательство «</w:t>
      </w:r>
      <w:r>
        <w:rPr>
          <w:rStyle w:val="WW8Num2z0"/>
          <w:rFonts w:ascii="Verdana" w:hAnsi="Verdana"/>
          <w:color w:val="4682B4"/>
          <w:sz w:val="18"/>
          <w:szCs w:val="18"/>
        </w:rPr>
        <w:t>Весь мир</w:t>
      </w:r>
      <w:r>
        <w:rPr>
          <w:rFonts w:ascii="Verdana" w:hAnsi="Verdana"/>
          <w:color w:val="000000"/>
          <w:sz w:val="18"/>
          <w:szCs w:val="18"/>
        </w:rPr>
        <w:t>», 2007.-376с.</w:t>
      </w:r>
    </w:p>
    <w:p w14:paraId="19716A3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Друри</w:t>
      </w:r>
      <w:r>
        <w:rPr>
          <w:rStyle w:val="WW8Num3z0"/>
          <w:rFonts w:ascii="Verdana" w:hAnsi="Verdana"/>
          <w:color w:val="000000"/>
          <w:sz w:val="18"/>
          <w:szCs w:val="18"/>
        </w:rPr>
        <w:t> </w:t>
      </w:r>
      <w:r>
        <w:rPr>
          <w:rFonts w:ascii="Verdana" w:hAnsi="Verdana"/>
          <w:color w:val="000000"/>
          <w:sz w:val="18"/>
          <w:szCs w:val="18"/>
        </w:rPr>
        <w:t>К. Управленческий т производственный учёт. -М.: ЮНИТИ, 2003.</w:t>
      </w:r>
    </w:p>
    <w:p w14:paraId="2F04C5B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Е.В., Потапова М.В. Экономика</w:t>
      </w:r>
      <w:r>
        <w:rPr>
          <w:rStyle w:val="WW8Num3z0"/>
          <w:rFonts w:ascii="Verdana" w:hAnsi="Verdana"/>
          <w:color w:val="000000"/>
          <w:sz w:val="18"/>
          <w:szCs w:val="18"/>
        </w:rPr>
        <w:t> </w:t>
      </w:r>
      <w:r>
        <w:rPr>
          <w:rStyle w:val="WW8Num2z0"/>
          <w:rFonts w:ascii="Verdana" w:hAnsi="Verdana"/>
          <w:color w:val="4682B4"/>
          <w:sz w:val="18"/>
          <w:szCs w:val="18"/>
        </w:rPr>
        <w:t>жилищного</w:t>
      </w:r>
      <w:r>
        <w:rPr>
          <w:rStyle w:val="WW8Num3z0"/>
          <w:rFonts w:ascii="Verdana" w:hAnsi="Verdana"/>
          <w:color w:val="000000"/>
          <w:sz w:val="18"/>
          <w:szCs w:val="18"/>
        </w:rPr>
        <w:t> </w:t>
      </w:r>
      <w:r>
        <w:rPr>
          <w:rFonts w:ascii="Verdana" w:hAnsi="Verdana"/>
          <w:color w:val="000000"/>
          <w:sz w:val="18"/>
          <w:szCs w:val="18"/>
        </w:rPr>
        <w:t>хозяйства России: Учебное пособие. -М.: ТЕИС,2002.-171с.</w:t>
      </w:r>
    </w:p>
    <w:p w14:paraId="6522532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Есипов В.,</w:t>
      </w:r>
      <w:r>
        <w:rPr>
          <w:rStyle w:val="WW8Num3z0"/>
          <w:rFonts w:ascii="Verdana" w:hAnsi="Verdana"/>
          <w:color w:val="000000"/>
          <w:sz w:val="18"/>
          <w:szCs w:val="18"/>
        </w:rPr>
        <w:t> </w:t>
      </w:r>
      <w:r>
        <w:rPr>
          <w:rStyle w:val="WW8Num2z0"/>
          <w:rFonts w:ascii="Verdana" w:hAnsi="Verdana"/>
          <w:color w:val="4682B4"/>
          <w:sz w:val="18"/>
          <w:szCs w:val="18"/>
        </w:rPr>
        <w:t>Маховикова</w:t>
      </w:r>
      <w:r>
        <w:rPr>
          <w:rStyle w:val="WW8Num3z0"/>
          <w:rFonts w:ascii="Verdana" w:hAnsi="Verdana"/>
          <w:color w:val="000000"/>
          <w:sz w:val="18"/>
          <w:szCs w:val="18"/>
        </w:rPr>
        <w:t> </w:t>
      </w:r>
      <w:r>
        <w:rPr>
          <w:rFonts w:ascii="Verdana" w:hAnsi="Verdana"/>
          <w:color w:val="000000"/>
          <w:sz w:val="18"/>
          <w:szCs w:val="18"/>
        </w:rPr>
        <w:t>Г., Терехова В. Оценка</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СПб.: 2001.-416с.</w:t>
      </w:r>
    </w:p>
    <w:p w14:paraId="70DDC0A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О.В. Финансовый анализ .- 4.изд., перераб. и доп. -М.: Бухгалтерский учет, 2002 .- 527с</w:t>
      </w:r>
    </w:p>
    <w:p w14:paraId="0635E38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Д.М. Экономика и организация жилищно-коммунального хозяйства города: Учеб. пособие для студ. высш. учеб. заведений. -М.: Изд-во ВЛАДОС-ПРЕСС, 2003.-96с.</w:t>
      </w:r>
    </w:p>
    <w:p w14:paraId="5C665F8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Журавкова</w:t>
      </w:r>
      <w:r>
        <w:rPr>
          <w:rStyle w:val="WW8Num3z0"/>
          <w:rFonts w:ascii="Verdana" w:hAnsi="Verdana"/>
          <w:color w:val="000000"/>
          <w:sz w:val="18"/>
          <w:szCs w:val="18"/>
        </w:rPr>
        <w:t> </w:t>
      </w:r>
      <w:r>
        <w:rPr>
          <w:rFonts w:ascii="Verdana" w:hAnsi="Verdana"/>
          <w:color w:val="000000"/>
          <w:sz w:val="18"/>
          <w:szCs w:val="18"/>
        </w:rPr>
        <w:t>И.В. Анализ влияния инвестиций и</w:t>
      </w:r>
      <w:r>
        <w:rPr>
          <w:rStyle w:val="WW8Num3z0"/>
          <w:rFonts w:ascii="Verdana" w:hAnsi="Verdana"/>
          <w:color w:val="000000"/>
          <w:sz w:val="18"/>
          <w:szCs w:val="18"/>
        </w:rPr>
        <w:t> </w:t>
      </w:r>
      <w:r>
        <w:rPr>
          <w:rStyle w:val="WW8Num2z0"/>
          <w:rFonts w:ascii="Verdana" w:hAnsi="Verdana"/>
          <w:color w:val="4682B4"/>
          <w:sz w:val="18"/>
          <w:szCs w:val="18"/>
        </w:rPr>
        <w:t>инноваций</w:t>
      </w:r>
      <w:r>
        <w:rPr>
          <w:rStyle w:val="WW8Num3z0"/>
          <w:rFonts w:ascii="Verdana" w:hAnsi="Verdana"/>
          <w:color w:val="000000"/>
          <w:sz w:val="18"/>
          <w:szCs w:val="18"/>
        </w:rPr>
        <w:t> </w:t>
      </w:r>
      <w:r>
        <w:rPr>
          <w:rFonts w:ascii="Verdana" w:hAnsi="Verdana"/>
          <w:color w:val="000000"/>
          <w:sz w:val="18"/>
          <w:szCs w:val="18"/>
        </w:rPr>
        <w:t>на эффективности деятельности организаций: Дис. .д-ра экон.наук: 08.00.12. -СПб.: 2001.-447с.</w:t>
      </w:r>
    </w:p>
    <w:p w14:paraId="5E6B7B5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Инвестиционные процессы и</w:t>
      </w:r>
      <w:r>
        <w:rPr>
          <w:rStyle w:val="WW8Num3z0"/>
          <w:rFonts w:ascii="Verdana" w:hAnsi="Verdana"/>
          <w:color w:val="000000"/>
          <w:sz w:val="18"/>
          <w:szCs w:val="18"/>
        </w:rPr>
        <w:t> </w:t>
      </w:r>
      <w:r>
        <w:rPr>
          <w:rStyle w:val="WW8Num2z0"/>
          <w:rFonts w:ascii="Verdana" w:hAnsi="Verdana"/>
          <w:color w:val="4682B4"/>
          <w:sz w:val="18"/>
          <w:szCs w:val="18"/>
        </w:rPr>
        <w:t>банковская</w:t>
      </w:r>
      <w:r>
        <w:rPr>
          <w:rStyle w:val="WW8Num3z0"/>
          <w:rFonts w:ascii="Verdana" w:hAnsi="Verdana"/>
          <w:color w:val="000000"/>
          <w:sz w:val="18"/>
          <w:szCs w:val="18"/>
        </w:rPr>
        <w:t> </w:t>
      </w:r>
      <w:r>
        <w:rPr>
          <w:rFonts w:ascii="Verdana" w:hAnsi="Verdana"/>
          <w:color w:val="000000"/>
          <w:sz w:val="18"/>
          <w:szCs w:val="18"/>
        </w:rPr>
        <w:t>система в экономике России /К.Р.Тагирбеков, Л.Г. Паштова-М.: Издательство «</w:t>
      </w:r>
      <w:r>
        <w:rPr>
          <w:rStyle w:val="WW8Num2z0"/>
          <w:rFonts w:ascii="Verdana" w:hAnsi="Verdana"/>
          <w:color w:val="4682B4"/>
          <w:sz w:val="18"/>
          <w:szCs w:val="18"/>
        </w:rPr>
        <w:t>Весь мир</w:t>
      </w:r>
      <w:r>
        <w:rPr>
          <w:rFonts w:ascii="Verdana" w:hAnsi="Verdana"/>
          <w:color w:val="000000"/>
          <w:sz w:val="18"/>
          <w:szCs w:val="18"/>
        </w:rPr>
        <w:t>», 2005.-320с.</w:t>
      </w:r>
    </w:p>
    <w:p w14:paraId="5C675C0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Е.И., Мельник М.В., Шлейников В.И. Аудит эффективности в рыночной экономике. -М.: КноРус, 2007.</w:t>
      </w:r>
    </w:p>
    <w:p w14:paraId="04430EF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Ивашкевич</w:t>
      </w:r>
      <w:r>
        <w:rPr>
          <w:rStyle w:val="WW8Num3z0"/>
          <w:rFonts w:ascii="Verdana" w:hAnsi="Verdana"/>
          <w:color w:val="000000"/>
          <w:sz w:val="18"/>
          <w:szCs w:val="18"/>
        </w:rPr>
        <w:t> </w:t>
      </w:r>
      <w:r>
        <w:rPr>
          <w:rFonts w:ascii="Verdana" w:hAnsi="Verdana"/>
          <w:color w:val="000000"/>
          <w:sz w:val="18"/>
          <w:szCs w:val="18"/>
        </w:rPr>
        <w:t>В.Б. Практический аудит: учеб. пособие/В.Б.Ивашкевич. -М.: Магистр, 2007.-286с.</w:t>
      </w:r>
    </w:p>
    <w:p w14:paraId="1BA265C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Ивашкевич</w:t>
      </w:r>
      <w:r>
        <w:rPr>
          <w:rStyle w:val="WW8Num3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Юристъ, 2003. 618с.</w:t>
      </w:r>
    </w:p>
    <w:p w14:paraId="4026B49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Ивашкевич</w:t>
      </w:r>
      <w:r>
        <w:rPr>
          <w:rStyle w:val="WW8Num3z0"/>
          <w:rFonts w:ascii="Verdana" w:hAnsi="Verdana"/>
          <w:color w:val="000000"/>
          <w:sz w:val="18"/>
          <w:szCs w:val="18"/>
        </w:rPr>
        <w:t> </w:t>
      </w:r>
      <w:r>
        <w:rPr>
          <w:rFonts w:ascii="Verdana" w:hAnsi="Verdana"/>
          <w:color w:val="000000"/>
          <w:sz w:val="18"/>
          <w:szCs w:val="18"/>
        </w:rPr>
        <w:t>В.Б. Организация и методы аудита</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Учебное пособие. -Казань.: Изд-во КФЭИ, 1995-148с.</w:t>
      </w:r>
    </w:p>
    <w:p w14:paraId="27EBF5E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Ивашкевич</w:t>
      </w:r>
      <w:r>
        <w:rPr>
          <w:rStyle w:val="WW8Num3z0"/>
          <w:rFonts w:ascii="Verdana" w:hAnsi="Verdana"/>
          <w:color w:val="000000"/>
          <w:sz w:val="18"/>
          <w:szCs w:val="18"/>
        </w:rPr>
        <w:t> </w:t>
      </w:r>
      <w:r>
        <w:rPr>
          <w:rFonts w:ascii="Verdana" w:hAnsi="Verdana"/>
          <w:color w:val="000000"/>
          <w:sz w:val="18"/>
          <w:szCs w:val="18"/>
        </w:rPr>
        <w:t>В.Б., Семенова И.М. Учет и анализ</w:t>
      </w:r>
      <w:r>
        <w:rPr>
          <w:rStyle w:val="WW8Num3z0"/>
          <w:rFonts w:ascii="Verdana" w:hAnsi="Verdana"/>
          <w:color w:val="000000"/>
          <w:sz w:val="18"/>
          <w:szCs w:val="18"/>
        </w:rPr>
        <w:t> </w:t>
      </w:r>
      <w:r>
        <w:rPr>
          <w:rStyle w:val="WW8Num2z0"/>
          <w:rFonts w:ascii="Verdana" w:hAnsi="Verdana"/>
          <w:color w:val="4682B4"/>
          <w:sz w:val="18"/>
          <w:szCs w:val="18"/>
        </w:rPr>
        <w:t>дебиторской</w:t>
      </w:r>
      <w:r>
        <w:rPr>
          <w:rStyle w:val="WW8Num3z0"/>
          <w:rFonts w:ascii="Verdana" w:hAnsi="Verdana"/>
          <w:color w:val="000000"/>
          <w:sz w:val="18"/>
          <w:szCs w:val="18"/>
        </w:rPr>
        <w:t> </w:t>
      </w:r>
      <w:r>
        <w:rPr>
          <w:rFonts w:ascii="Verdana" w:hAnsi="Verdana"/>
          <w:color w:val="000000"/>
          <w:sz w:val="18"/>
          <w:szCs w:val="18"/>
        </w:rPr>
        <w:t>и кредиторской задолженности. М.: Изд-во «</w:t>
      </w:r>
      <w:r>
        <w:rPr>
          <w:rStyle w:val="WW8Num2z0"/>
          <w:rFonts w:ascii="Verdana" w:hAnsi="Verdana"/>
          <w:color w:val="4682B4"/>
          <w:sz w:val="18"/>
          <w:szCs w:val="18"/>
        </w:rPr>
        <w:t>Бухгалтерский учет</w:t>
      </w:r>
      <w:r>
        <w:rPr>
          <w:rFonts w:ascii="Verdana" w:hAnsi="Verdana"/>
          <w:color w:val="000000"/>
          <w:sz w:val="18"/>
          <w:szCs w:val="18"/>
        </w:rPr>
        <w:t>», 2003.-192с.</w:t>
      </w:r>
    </w:p>
    <w:p w14:paraId="2244827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Идея справедливости в либеральной традиции.</w:t>
      </w:r>
      <w:r>
        <w:rPr>
          <w:rStyle w:val="WW8Num3z0"/>
          <w:rFonts w:ascii="Verdana" w:hAnsi="Verdana"/>
          <w:color w:val="000000"/>
          <w:sz w:val="18"/>
          <w:szCs w:val="18"/>
        </w:rPr>
        <w:t> </w:t>
      </w:r>
      <w:r>
        <w:rPr>
          <w:rStyle w:val="WW8Num2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A.B. -М.: РПЦ «</w:t>
      </w:r>
      <w:r>
        <w:rPr>
          <w:rStyle w:val="WW8Num2z0"/>
          <w:rFonts w:ascii="Verdana" w:hAnsi="Verdana"/>
          <w:color w:val="4682B4"/>
          <w:sz w:val="18"/>
          <w:szCs w:val="18"/>
        </w:rPr>
        <w:t>Внешторгиздат</w:t>
      </w:r>
      <w:r>
        <w:rPr>
          <w:rFonts w:ascii="Verdana" w:hAnsi="Verdana"/>
          <w:color w:val="000000"/>
          <w:sz w:val="18"/>
          <w:szCs w:val="18"/>
        </w:rPr>
        <w:t>» 1998.-128с.</w:t>
      </w:r>
    </w:p>
    <w:p w14:paraId="394E053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Каменева</w:t>
      </w:r>
      <w:r>
        <w:rPr>
          <w:rStyle w:val="WW8Num3z0"/>
          <w:rFonts w:ascii="Verdana" w:hAnsi="Verdana"/>
          <w:color w:val="000000"/>
          <w:sz w:val="18"/>
          <w:szCs w:val="18"/>
        </w:rPr>
        <w:t> </w:t>
      </w:r>
      <w:r>
        <w:rPr>
          <w:rFonts w:ascii="Verdana" w:hAnsi="Verdana"/>
          <w:color w:val="000000"/>
          <w:sz w:val="18"/>
          <w:szCs w:val="18"/>
        </w:rPr>
        <w:t>Е.А., Барулин C.B., Финансы жилищно-коммунального хозяйства. -М.: Ось-89, 2003.-192с.</w:t>
      </w:r>
    </w:p>
    <w:p w14:paraId="012BF89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Камышанов</w:t>
      </w:r>
      <w:r>
        <w:rPr>
          <w:rStyle w:val="WW8Num3z0"/>
          <w:rFonts w:ascii="Verdana" w:hAnsi="Verdana"/>
          <w:color w:val="000000"/>
          <w:sz w:val="18"/>
          <w:szCs w:val="18"/>
        </w:rPr>
        <w:t> </w:t>
      </w:r>
      <w:r>
        <w:rPr>
          <w:rFonts w:ascii="Verdana" w:hAnsi="Verdana"/>
          <w:color w:val="000000"/>
          <w:sz w:val="18"/>
          <w:szCs w:val="18"/>
        </w:rPr>
        <w:t>П.И., Барсукова И.В., Густяков И.М. Бухгалтерский учет : отечественная система и международные стандарты. -М.: ИД ФБК-ПРЕСС, 2002.-520с.</w:t>
      </w:r>
    </w:p>
    <w:p w14:paraId="0EEC5CE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В.Э. Управленческий учёт. Учебник. -М.: Издательско-книготорговый центр «</w:t>
      </w:r>
      <w:r>
        <w:rPr>
          <w:rStyle w:val="WW8Num2z0"/>
          <w:rFonts w:ascii="Verdana" w:hAnsi="Verdana"/>
          <w:color w:val="4682B4"/>
          <w:sz w:val="18"/>
          <w:szCs w:val="18"/>
        </w:rPr>
        <w:t>Маркетинг</w:t>
      </w:r>
      <w:r>
        <w:rPr>
          <w:rFonts w:ascii="Verdana" w:hAnsi="Verdana"/>
          <w:color w:val="000000"/>
          <w:sz w:val="18"/>
          <w:szCs w:val="18"/>
        </w:rPr>
        <w:t>», 2001.</w:t>
      </w:r>
    </w:p>
    <w:p w14:paraId="1CB4A53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Кизимов</w:t>
      </w:r>
      <w:r>
        <w:rPr>
          <w:rStyle w:val="WW8Num3z0"/>
          <w:rFonts w:ascii="Verdana" w:hAnsi="Verdana"/>
          <w:color w:val="000000"/>
          <w:sz w:val="18"/>
          <w:szCs w:val="18"/>
        </w:rPr>
        <w:t> </w:t>
      </w:r>
      <w:r>
        <w:rPr>
          <w:rFonts w:ascii="Verdana" w:hAnsi="Verdana"/>
          <w:color w:val="000000"/>
          <w:sz w:val="18"/>
          <w:szCs w:val="18"/>
        </w:rPr>
        <w:t>А.Н. Теория бухгалтерского учёта, учебное пособие. -М.: ЭКСМО НАУКА-ПРЕСС, 2006, с. 335.</w:t>
      </w:r>
    </w:p>
    <w:p w14:paraId="593232A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Кизимов</w:t>
      </w:r>
      <w:r>
        <w:rPr>
          <w:rStyle w:val="WW8Num3z0"/>
          <w:rFonts w:ascii="Verdana" w:hAnsi="Verdana"/>
          <w:color w:val="000000"/>
          <w:sz w:val="18"/>
          <w:szCs w:val="18"/>
        </w:rPr>
        <w:t> </w:t>
      </w:r>
      <w:r>
        <w:rPr>
          <w:rFonts w:ascii="Verdana" w:hAnsi="Verdana"/>
          <w:color w:val="000000"/>
          <w:sz w:val="18"/>
          <w:szCs w:val="18"/>
        </w:rPr>
        <w:t>А.Н., Карасева М.Н. Бухгалтерский</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учёт. —М.: ЭКСМО НАУКА-ПРЕСС, 2006, с.319.</w:t>
      </w:r>
    </w:p>
    <w:p w14:paraId="75CD73A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В.П. Основы системного менеджмента на крупных промышленных предприятиях. -М.: Издательство «Весь мир»,2003.-208с.</w:t>
      </w:r>
    </w:p>
    <w:p w14:paraId="65DA234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Введение в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-М.: Финансы и статистика,2004.-768с.</w:t>
      </w:r>
    </w:p>
    <w:p w14:paraId="7C877C4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В.В.Финансовый анализ: Управление капиталом. Выбор</w:t>
      </w:r>
      <w:r>
        <w:rPr>
          <w:rStyle w:val="WW8Num3z0"/>
          <w:rFonts w:ascii="Verdana" w:hAnsi="Verdana"/>
          <w:color w:val="000000"/>
          <w:sz w:val="18"/>
          <w:szCs w:val="18"/>
        </w:rPr>
        <w:t> </w:t>
      </w:r>
      <w:r>
        <w:rPr>
          <w:rStyle w:val="WW8Num2z0"/>
          <w:rFonts w:ascii="Verdana" w:hAnsi="Verdana"/>
          <w:color w:val="4682B4"/>
          <w:sz w:val="18"/>
          <w:szCs w:val="18"/>
        </w:rPr>
        <w:t>инвестиций</w:t>
      </w:r>
      <w:r>
        <w:rPr>
          <w:rFonts w:ascii="Verdana" w:hAnsi="Verdana"/>
          <w:color w:val="000000"/>
          <w:sz w:val="18"/>
          <w:szCs w:val="18"/>
        </w:rPr>
        <w:t>. Анализ отчетности.-2-е изд., перераб. и доп. -М.: Финансы и статистика, 2000.-512с.</w:t>
      </w:r>
    </w:p>
    <w:p w14:paraId="74B8BAA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С.Г., Малькова Т.Н. Международные стандарты финансовой отчетности в примерах и задачах ( для бухгалтеров). -М.: Финансы и статистика, 2005.-296с.</w:t>
      </w:r>
    </w:p>
    <w:p w14:paraId="6DDDEF2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w:t>
      </w:r>
    </w:p>
    <w:p w14:paraId="762DDFC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Кодекс этики профессиональных бухгалтеров и международные стандарты аудита (2001). -М.:МЦРСБУ, 2002.</w:t>
      </w:r>
    </w:p>
    <w:p w14:paraId="58EE98F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Е.П. Бухгалтерский учет в организациях/Е.П.Козлова, Т.Н."</w:t>
      </w:r>
      <w:r>
        <w:rPr>
          <w:rStyle w:val="WW8Num3z0"/>
          <w:rFonts w:ascii="Verdana" w:hAnsi="Verdana"/>
          <w:color w:val="000000"/>
          <w:sz w:val="18"/>
          <w:szCs w:val="18"/>
        </w:rPr>
        <w:t> </w:t>
      </w:r>
      <w:r>
        <w:rPr>
          <w:rStyle w:val="WW8Num2z0"/>
          <w:rFonts w:ascii="Verdana" w:hAnsi="Verdana"/>
          <w:color w:val="4682B4"/>
          <w:sz w:val="18"/>
          <w:szCs w:val="18"/>
        </w:rPr>
        <w:t>Бабченко</w:t>
      </w:r>
      <w:r>
        <w:rPr>
          <w:rFonts w:ascii="Verdana" w:hAnsi="Verdana"/>
          <w:color w:val="000000"/>
          <w:sz w:val="18"/>
          <w:szCs w:val="18"/>
        </w:rPr>
        <w:t>, Е.Н.Галанина.-4-e изд. переработ, и доп. -М: Финансы и статистика, 2005.-752с.</w:t>
      </w:r>
    </w:p>
    <w:p w14:paraId="546EA36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Коллизии в сфере правового регулирования</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 Национальный институт системных исследований проблем</w:t>
      </w:r>
      <w:r>
        <w:rPr>
          <w:rStyle w:val="WW8Num3z0"/>
          <w:rFonts w:ascii="Verdana" w:hAnsi="Verdana"/>
          <w:color w:val="000000"/>
          <w:sz w:val="18"/>
          <w:szCs w:val="18"/>
        </w:rPr>
        <w:t> </w:t>
      </w:r>
      <w:r>
        <w:rPr>
          <w:rStyle w:val="WW8Num2z0"/>
          <w:rFonts w:ascii="Verdana" w:hAnsi="Verdana"/>
          <w:color w:val="4682B4"/>
          <w:sz w:val="18"/>
          <w:szCs w:val="18"/>
        </w:rPr>
        <w:t>предпринимательства</w:t>
      </w:r>
      <w:r>
        <w:rPr>
          <w:rFonts w:ascii="Verdana" w:hAnsi="Verdana"/>
          <w:color w:val="000000"/>
          <w:sz w:val="18"/>
          <w:szCs w:val="18"/>
        </w:rPr>
        <w:t>. -М.: 2002.-431с.</w:t>
      </w:r>
    </w:p>
    <w:p w14:paraId="337E98C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Комиссарова</w:t>
      </w:r>
      <w:r>
        <w:rPr>
          <w:rStyle w:val="WW8Num3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-М.: Бухгалтерский учет, 2002.-224с.</w:t>
      </w:r>
    </w:p>
    <w:p w14:paraId="1AB8E52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Кондраков</w:t>
      </w:r>
      <w:r>
        <w:rPr>
          <w:rStyle w:val="WW8Num3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-М.: Перспектива, 1995.</w:t>
      </w:r>
    </w:p>
    <w:p w14:paraId="423B427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2z0"/>
          <w:rFonts w:ascii="Verdana" w:hAnsi="Verdana"/>
          <w:color w:val="4682B4"/>
          <w:sz w:val="18"/>
          <w:szCs w:val="18"/>
        </w:rPr>
        <w:t>Кондраков</w:t>
      </w:r>
      <w:r>
        <w:rPr>
          <w:rStyle w:val="WW8Num3z0"/>
          <w:rFonts w:ascii="Verdana" w:hAnsi="Verdana"/>
          <w:color w:val="000000"/>
          <w:sz w:val="18"/>
          <w:szCs w:val="18"/>
        </w:rPr>
        <w:t> </w:t>
      </w:r>
      <w:r>
        <w:rPr>
          <w:rFonts w:ascii="Verdana" w:hAnsi="Verdana"/>
          <w:color w:val="000000"/>
          <w:sz w:val="18"/>
          <w:szCs w:val="18"/>
        </w:rPr>
        <w:t>Н.П. Бухгалтерский учет: учебное пособие. М.: Инфра-М, 2000.</w:t>
      </w:r>
    </w:p>
    <w:p w14:paraId="76708A8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Корпоративное</w:t>
      </w:r>
      <w:r>
        <w:rPr>
          <w:rStyle w:val="WW8Num3z0"/>
          <w:rFonts w:ascii="Verdana" w:hAnsi="Verdana"/>
          <w:color w:val="000000"/>
          <w:sz w:val="18"/>
          <w:szCs w:val="18"/>
        </w:rPr>
        <w:t> </w:t>
      </w:r>
      <w:r>
        <w:rPr>
          <w:rFonts w:ascii="Verdana" w:hAnsi="Verdana"/>
          <w:color w:val="000000"/>
          <w:sz w:val="18"/>
          <w:szCs w:val="18"/>
        </w:rPr>
        <w:t>управление и экономический рост в России. Национальный совет по</w:t>
      </w:r>
      <w:r>
        <w:rPr>
          <w:rStyle w:val="WW8Num3z0"/>
          <w:rFonts w:ascii="Verdana" w:hAnsi="Verdana"/>
          <w:color w:val="000000"/>
          <w:sz w:val="18"/>
          <w:szCs w:val="18"/>
        </w:rPr>
        <w:t> </w:t>
      </w:r>
      <w:r>
        <w:rPr>
          <w:rStyle w:val="WW8Num2z0"/>
          <w:rFonts w:ascii="Verdana" w:hAnsi="Verdana"/>
          <w:color w:val="4682B4"/>
          <w:sz w:val="18"/>
          <w:szCs w:val="18"/>
        </w:rPr>
        <w:t>корпоративному</w:t>
      </w:r>
      <w:r>
        <w:rPr>
          <w:rStyle w:val="WW8Num3z0"/>
          <w:rFonts w:ascii="Verdana" w:hAnsi="Verdana"/>
          <w:color w:val="000000"/>
          <w:sz w:val="18"/>
          <w:szCs w:val="18"/>
        </w:rPr>
        <w:t> </w:t>
      </w:r>
      <w:r>
        <w:rPr>
          <w:rFonts w:ascii="Verdana" w:hAnsi="Verdana"/>
          <w:color w:val="000000"/>
          <w:sz w:val="18"/>
          <w:szCs w:val="18"/>
        </w:rPr>
        <w:t>управлению. -М.: 2004.- 120с.</w:t>
      </w:r>
    </w:p>
    <w:p w14:paraId="567FD7C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Корпоративный</w:t>
      </w:r>
      <w:r>
        <w:rPr>
          <w:rStyle w:val="WW8Num3z0"/>
          <w:rFonts w:ascii="Verdana" w:hAnsi="Verdana"/>
          <w:color w:val="000000"/>
          <w:sz w:val="18"/>
          <w:szCs w:val="18"/>
        </w:rPr>
        <w:t> </w:t>
      </w:r>
      <w:r>
        <w:rPr>
          <w:rFonts w:ascii="Verdana" w:hAnsi="Verdana"/>
          <w:color w:val="000000"/>
          <w:sz w:val="18"/>
          <w:szCs w:val="18"/>
        </w:rPr>
        <w:t>социальный отчет: как правильно рассказать о вкладе Вашей компании в развитие общества. Практическое руководство. /Авторы:</w:t>
      </w:r>
      <w:r>
        <w:rPr>
          <w:rStyle w:val="WW8Num3z0"/>
          <w:rFonts w:ascii="Verdana" w:hAnsi="Verdana"/>
          <w:color w:val="000000"/>
          <w:sz w:val="18"/>
          <w:szCs w:val="18"/>
        </w:rPr>
        <w:t> </w:t>
      </w:r>
      <w:r>
        <w:rPr>
          <w:rStyle w:val="WW8Num2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Е.А., Акопян А.Р., Литовченко С.Е. Под редакцией</w:t>
      </w:r>
      <w:r>
        <w:rPr>
          <w:rStyle w:val="WW8Num3z0"/>
          <w:rFonts w:ascii="Verdana" w:hAnsi="Verdana"/>
          <w:color w:val="000000"/>
          <w:sz w:val="18"/>
          <w:szCs w:val="18"/>
        </w:rPr>
        <w:t> </w:t>
      </w:r>
      <w:r>
        <w:rPr>
          <w:rStyle w:val="WW8Num2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С.Е. М.: Ассоциация менеджеров, 2004.-56с.</w:t>
      </w:r>
    </w:p>
    <w:p w14:paraId="0184D84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деятельности предприятия: Учебное пособие.-2-е изд., перераб. и доп. -М.: Финансы и статистика, 2003.-608с.</w:t>
      </w:r>
    </w:p>
    <w:p w14:paraId="6069515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Кузык</w:t>
      </w:r>
      <w:r>
        <w:rPr>
          <w:rStyle w:val="WW8Num3z0"/>
          <w:rFonts w:ascii="Verdana" w:hAnsi="Verdana"/>
          <w:color w:val="000000"/>
          <w:sz w:val="18"/>
          <w:szCs w:val="18"/>
        </w:rPr>
        <w:t> </w:t>
      </w:r>
      <w:r>
        <w:rPr>
          <w:rFonts w:ascii="Verdana" w:hAnsi="Verdana"/>
          <w:color w:val="000000"/>
          <w:sz w:val="18"/>
          <w:szCs w:val="18"/>
        </w:rPr>
        <w:t>Б.Н., Яковец Ю.В. Россия-2050:Стратегия</w:t>
      </w:r>
      <w:r>
        <w:rPr>
          <w:rStyle w:val="WW8Num3z0"/>
          <w:rFonts w:ascii="Verdana" w:hAnsi="Verdana"/>
          <w:color w:val="000000"/>
          <w:sz w:val="18"/>
          <w:szCs w:val="18"/>
        </w:rPr>
        <w:t> </w:t>
      </w:r>
      <w:r>
        <w:rPr>
          <w:rStyle w:val="WW8Num2z0"/>
          <w:rFonts w:ascii="Verdana" w:hAnsi="Verdana"/>
          <w:color w:val="4682B4"/>
          <w:sz w:val="18"/>
          <w:szCs w:val="18"/>
        </w:rPr>
        <w:t>инновационного</w:t>
      </w:r>
      <w:r>
        <w:rPr>
          <w:rStyle w:val="WW8Num3z0"/>
          <w:rFonts w:ascii="Verdana" w:hAnsi="Verdana"/>
          <w:color w:val="000000"/>
          <w:sz w:val="18"/>
          <w:szCs w:val="18"/>
        </w:rPr>
        <w:t> </w:t>
      </w:r>
      <w:r>
        <w:rPr>
          <w:rFonts w:ascii="Verdana" w:hAnsi="Verdana"/>
          <w:color w:val="000000"/>
          <w:sz w:val="18"/>
          <w:szCs w:val="18"/>
        </w:rPr>
        <w:t>прорыва. -М.: Экономика, 2004.-624с.</w:t>
      </w:r>
    </w:p>
    <w:p w14:paraId="4361552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Л.И., Концепция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долгосрочных</w:t>
      </w:r>
      <w:r>
        <w:rPr>
          <w:rStyle w:val="WW8Num3z0"/>
          <w:rFonts w:ascii="Verdana" w:hAnsi="Verdana"/>
          <w:color w:val="000000"/>
          <w:sz w:val="18"/>
          <w:szCs w:val="18"/>
        </w:rPr>
        <w:t> </w:t>
      </w:r>
      <w:r>
        <w:rPr>
          <w:rFonts w:ascii="Verdana" w:hAnsi="Verdana"/>
          <w:color w:val="000000"/>
          <w:sz w:val="18"/>
          <w:szCs w:val="18"/>
        </w:rPr>
        <w:t>материальных активов в коммерческих организациях: Дис. .д.э.н.: 08.00.12. -Казань.: 2001.-418с.</w:t>
      </w:r>
    </w:p>
    <w:p w14:paraId="080BF45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Л.И. Налоговый учет. -М.: Изд-во «</w:t>
      </w:r>
      <w:r>
        <w:rPr>
          <w:rStyle w:val="WW8Num2z0"/>
          <w:rFonts w:ascii="Verdana" w:hAnsi="Verdana"/>
          <w:color w:val="4682B4"/>
          <w:sz w:val="18"/>
          <w:szCs w:val="18"/>
        </w:rPr>
        <w:t>Бухгалтерский учет</w:t>
      </w:r>
      <w:r>
        <w:rPr>
          <w:rFonts w:ascii="Verdana" w:hAnsi="Verdana"/>
          <w:color w:val="000000"/>
          <w:sz w:val="18"/>
          <w:szCs w:val="18"/>
        </w:rPr>
        <w:t>», 2003,-336с.</w:t>
      </w:r>
    </w:p>
    <w:p w14:paraId="4DA8574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2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Л.И. Учет расчетов по налогу на</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комментарии к ПБУ 18/02. -М.: Бухгалтерский учет, 2004.-173с.</w:t>
      </w:r>
    </w:p>
    <w:p w14:paraId="4E2A5F0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Курс экономической теории: учебник- 5-е исправленное, дополненное и</w:t>
      </w:r>
      <w:r>
        <w:rPr>
          <w:rStyle w:val="WW8Num3z0"/>
          <w:rFonts w:ascii="Verdana" w:hAnsi="Verdana"/>
          <w:color w:val="000000"/>
          <w:sz w:val="18"/>
          <w:szCs w:val="18"/>
        </w:rPr>
        <w:t> </w:t>
      </w:r>
      <w:r>
        <w:rPr>
          <w:rStyle w:val="WW8Num2z0"/>
          <w:rFonts w:ascii="Verdana" w:hAnsi="Verdana"/>
          <w:color w:val="4682B4"/>
          <w:sz w:val="18"/>
          <w:szCs w:val="18"/>
        </w:rPr>
        <w:t>переработанное</w:t>
      </w:r>
      <w:r>
        <w:rPr>
          <w:rStyle w:val="WW8Num3z0"/>
          <w:rFonts w:ascii="Verdana" w:hAnsi="Verdana"/>
          <w:color w:val="000000"/>
          <w:sz w:val="18"/>
          <w:szCs w:val="18"/>
        </w:rPr>
        <w:t> </w:t>
      </w:r>
      <w:r>
        <w:rPr>
          <w:rFonts w:ascii="Verdana" w:hAnsi="Verdana"/>
          <w:color w:val="000000"/>
          <w:sz w:val="18"/>
          <w:szCs w:val="18"/>
        </w:rPr>
        <w:t>издание. -Киров.: «АСА»,2005.-832с.</w:t>
      </w:r>
    </w:p>
    <w:p w14:paraId="4A8C1D2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Кутер</w:t>
      </w:r>
      <w:r>
        <w:rPr>
          <w:rStyle w:val="WW8Num3z0"/>
          <w:rFonts w:ascii="Verdana" w:hAnsi="Verdana"/>
          <w:color w:val="000000"/>
          <w:sz w:val="18"/>
          <w:szCs w:val="18"/>
        </w:rPr>
        <w:t> </w:t>
      </w:r>
      <w:r>
        <w:rPr>
          <w:rFonts w:ascii="Verdana" w:hAnsi="Verdana"/>
          <w:color w:val="000000"/>
          <w:sz w:val="18"/>
          <w:szCs w:val="18"/>
        </w:rPr>
        <w:t>М.И.Бухгалтерский учет: основы теории.- М.: Экспертное бюро -М.: 1997.-496с.</w:t>
      </w:r>
    </w:p>
    <w:p w14:paraId="7C4849C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2z0"/>
          <w:rFonts w:ascii="Verdana" w:hAnsi="Verdana"/>
          <w:color w:val="4682B4"/>
          <w:sz w:val="18"/>
          <w:szCs w:val="18"/>
        </w:rPr>
        <w:t>Кутер</w:t>
      </w:r>
      <w:r>
        <w:rPr>
          <w:rStyle w:val="WW8Num3z0"/>
          <w:rFonts w:ascii="Verdana" w:hAnsi="Verdana"/>
          <w:color w:val="000000"/>
          <w:sz w:val="18"/>
          <w:szCs w:val="18"/>
        </w:rPr>
        <w:t> </w:t>
      </w:r>
      <w:r>
        <w:rPr>
          <w:rFonts w:ascii="Verdana" w:hAnsi="Verdana"/>
          <w:color w:val="000000"/>
          <w:sz w:val="18"/>
          <w:szCs w:val="18"/>
        </w:rPr>
        <w:t>М.И. Основы теории бухгалтерского учета. -Краснодар.: Изд-во КубГУ, 1996.-219с.</w:t>
      </w:r>
    </w:p>
    <w:p w14:paraId="7C43FA0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Кутер</w:t>
      </w:r>
      <w:r>
        <w:rPr>
          <w:rStyle w:val="WW8Num3z0"/>
          <w:rFonts w:ascii="Verdana" w:hAnsi="Verdana"/>
          <w:color w:val="000000"/>
          <w:sz w:val="18"/>
          <w:szCs w:val="18"/>
        </w:rPr>
        <w:t> </w:t>
      </w:r>
      <w:r>
        <w:rPr>
          <w:rFonts w:ascii="Verdana" w:hAnsi="Verdana"/>
          <w:color w:val="000000"/>
          <w:sz w:val="18"/>
          <w:szCs w:val="18"/>
        </w:rPr>
        <w:t>М.И. Теория бухгалтерского учета: Учебник.-З-е изд. перераб. и доп.-М.: Финансы и статистика, 2004.-592с.</w:t>
      </w:r>
    </w:p>
    <w:p w14:paraId="56DB3C4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А.Д. Бухгалтерский учет. Учебник. -М.: Гроссбух, 1999</w:t>
      </w:r>
    </w:p>
    <w:p w14:paraId="33A52F8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2z0"/>
          <w:rFonts w:ascii="Verdana" w:hAnsi="Verdana"/>
          <w:color w:val="4682B4"/>
          <w:sz w:val="18"/>
          <w:szCs w:val="18"/>
        </w:rPr>
        <w:t>Макальская</w:t>
      </w:r>
      <w:r>
        <w:rPr>
          <w:rStyle w:val="WW8Num3z0"/>
          <w:rFonts w:ascii="Verdana" w:hAnsi="Verdana"/>
          <w:color w:val="000000"/>
          <w:sz w:val="18"/>
          <w:szCs w:val="18"/>
        </w:rPr>
        <w:t> </w:t>
      </w:r>
      <w:r>
        <w:rPr>
          <w:rFonts w:ascii="Verdana" w:hAnsi="Verdana"/>
          <w:color w:val="000000"/>
          <w:sz w:val="18"/>
          <w:szCs w:val="18"/>
        </w:rPr>
        <w:t>А.К., Захарьин В.Р. Капитальное</w:t>
      </w:r>
      <w:r>
        <w:rPr>
          <w:rStyle w:val="WW8Num3z0"/>
          <w:rFonts w:ascii="Verdana" w:hAnsi="Verdana"/>
          <w:color w:val="000000"/>
          <w:sz w:val="18"/>
          <w:szCs w:val="18"/>
        </w:rPr>
        <w:t> </w:t>
      </w:r>
      <w:r>
        <w:rPr>
          <w:rStyle w:val="WW8Num2z0"/>
          <w:rFonts w:ascii="Verdana" w:hAnsi="Verdana"/>
          <w:color w:val="4682B4"/>
          <w:sz w:val="18"/>
          <w:szCs w:val="18"/>
        </w:rPr>
        <w:t>строительство</w:t>
      </w:r>
      <w:r>
        <w:rPr>
          <w:rStyle w:val="WW8Num3z0"/>
          <w:rFonts w:ascii="Verdana" w:hAnsi="Verdana"/>
          <w:color w:val="000000"/>
          <w:sz w:val="18"/>
          <w:szCs w:val="18"/>
        </w:rPr>
        <w:t> </w:t>
      </w:r>
      <w:r>
        <w:rPr>
          <w:rFonts w:ascii="Verdana" w:hAnsi="Verdana"/>
          <w:color w:val="000000"/>
          <w:sz w:val="18"/>
          <w:szCs w:val="18"/>
        </w:rPr>
        <w:t>и ремонт. Бухгалтерский учет 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Fonts w:ascii="Verdana" w:hAnsi="Verdana"/>
          <w:color w:val="000000"/>
          <w:sz w:val="18"/>
          <w:szCs w:val="18"/>
        </w:rPr>
        <w:t>. Издание 2-е, переработанное и дополненное. -М.: Издательство «</w:t>
      </w:r>
      <w:r>
        <w:rPr>
          <w:rStyle w:val="WW8Num2z0"/>
          <w:rFonts w:ascii="Verdana" w:hAnsi="Verdana"/>
          <w:color w:val="4682B4"/>
          <w:sz w:val="18"/>
          <w:szCs w:val="18"/>
        </w:rPr>
        <w:t>Дело и Сервис</w:t>
      </w:r>
      <w:r>
        <w:rPr>
          <w:rFonts w:ascii="Verdana" w:hAnsi="Verdana"/>
          <w:color w:val="000000"/>
          <w:sz w:val="18"/>
          <w:szCs w:val="18"/>
        </w:rPr>
        <w:t>», 1998.-592с.</w:t>
      </w:r>
    </w:p>
    <w:p w14:paraId="631C90C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Л.Г. К вопросу о составлении</w:t>
      </w:r>
      <w:r>
        <w:rPr>
          <w:rStyle w:val="WW8Num3z0"/>
          <w:rFonts w:ascii="Verdana" w:hAnsi="Verdana"/>
          <w:color w:val="000000"/>
          <w:sz w:val="18"/>
          <w:szCs w:val="18"/>
        </w:rPr>
        <w:t> </w:t>
      </w:r>
      <w:r>
        <w:rPr>
          <w:rStyle w:val="WW8Num2z0"/>
          <w:rFonts w:ascii="Verdana" w:hAnsi="Verdana"/>
          <w:color w:val="4682B4"/>
          <w:sz w:val="18"/>
          <w:szCs w:val="18"/>
        </w:rPr>
        <w:t>аудиторского</w:t>
      </w:r>
      <w:r>
        <w:rPr>
          <w:rStyle w:val="WW8Num3z0"/>
          <w:rFonts w:ascii="Verdana" w:hAnsi="Verdana"/>
          <w:color w:val="000000"/>
          <w:sz w:val="18"/>
          <w:szCs w:val="18"/>
        </w:rPr>
        <w:t> </w:t>
      </w:r>
      <w:r>
        <w:rPr>
          <w:rFonts w:ascii="Verdana" w:hAnsi="Verdana"/>
          <w:color w:val="000000"/>
          <w:sz w:val="18"/>
          <w:szCs w:val="18"/>
        </w:rPr>
        <w:t>заключения. -М.: Аудиторские ведомости, №4, апрель, 2000.</w:t>
      </w:r>
    </w:p>
    <w:p w14:paraId="59E9FF9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Макконнелл</w:t>
      </w:r>
      <w:r>
        <w:rPr>
          <w:rStyle w:val="WW8Num3z0"/>
          <w:rFonts w:ascii="Verdana" w:hAnsi="Verdana"/>
          <w:color w:val="000000"/>
          <w:sz w:val="18"/>
          <w:szCs w:val="18"/>
        </w:rPr>
        <w:t> </w:t>
      </w:r>
      <w:r>
        <w:rPr>
          <w:rFonts w:ascii="Verdana" w:hAnsi="Verdana"/>
          <w:color w:val="000000"/>
          <w:sz w:val="18"/>
          <w:szCs w:val="18"/>
        </w:rPr>
        <w:t>K.P., Брю С.Л. Экономикс: принципы, проблемы и политика: Пер. с 14-го англ.изд. -М.: ИНФРА-М,2005.-ХХХУ1, 972с.</w:t>
      </w:r>
    </w:p>
    <w:p w14:paraId="010069D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Маликова</w:t>
      </w:r>
      <w:r>
        <w:rPr>
          <w:rStyle w:val="WW8Num3z0"/>
          <w:rFonts w:ascii="Verdana" w:hAnsi="Verdana"/>
          <w:color w:val="000000"/>
          <w:sz w:val="18"/>
          <w:szCs w:val="18"/>
        </w:rPr>
        <w:t> </w:t>
      </w:r>
      <w:r>
        <w:rPr>
          <w:rFonts w:ascii="Verdana" w:hAnsi="Verdana"/>
          <w:color w:val="000000"/>
          <w:sz w:val="18"/>
          <w:szCs w:val="18"/>
        </w:rPr>
        <w:t>И.П. Финансовое планирование в</w:t>
      </w:r>
      <w:r>
        <w:rPr>
          <w:rStyle w:val="WW8Num3z0"/>
          <w:rFonts w:ascii="Verdana" w:hAnsi="Verdana"/>
          <w:color w:val="000000"/>
          <w:sz w:val="18"/>
          <w:szCs w:val="18"/>
        </w:rPr>
        <w:t> </w:t>
      </w:r>
      <w:r>
        <w:rPr>
          <w:rStyle w:val="WW8Num2z0"/>
          <w:rFonts w:ascii="Verdana" w:hAnsi="Verdana"/>
          <w:color w:val="4682B4"/>
          <w:sz w:val="18"/>
          <w:szCs w:val="18"/>
        </w:rPr>
        <w:t>ТСЖ</w:t>
      </w:r>
      <w:r>
        <w:rPr>
          <w:rFonts w:ascii="Verdana" w:hAnsi="Verdana"/>
          <w:color w:val="000000"/>
          <w:sz w:val="18"/>
          <w:szCs w:val="18"/>
        </w:rPr>
        <w:t>. -М.: Управление многоквартирным домом, №9, сентябрь,2007.</w:t>
      </w:r>
    </w:p>
    <w:p w14:paraId="07E9AA0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Маренков</w:t>
      </w:r>
      <w:r>
        <w:rPr>
          <w:rStyle w:val="WW8Num3z0"/>
          <w:rFonts w:ascii="Verdana" w:hAnsi="Verdana"/>
          <w:color w:val="000000"/>
          <w:sz w:val="18"/>
          <w:szCs w:val="18"/>
        </w:rPr>
        <w:t> </w:t>
      </w:r>
      <w:r>
        <w:rPr>
          <w:rFonts w:ascii="Verdana" w:hAnsi="Verdana"/>
          <w:color w:val="000000"/>
          <w:sz w:val="18"/>
          <w:szCs w:val="18"/>
        </w:rPr>
        <w:t>Н.Л. Ценные бумаги. Серия «</w:t>
      </w:r>
      <w:r>
        <w:rPr>
          <w:rStyle w:val="WW8Num2z0"/>
          <w:rFonts w:ascii="Verdana" w:hAnsi="Verdana"/>
          <w:color w:val="4682B4"/>
          <w:sz w:val="18"/>
          <w:szCs w:val="18"/>
        </w:rPr>
        <w:t>Высшее образование</w:t>
      </w:r>
      <w:r>
        <w:rPr>
          <w:rFonts w:ascii="Verdana" w:hAnsi="Verdana"/>
          <w:color w:val="000000"/>
          <w:sz w:val="18"/>
          <w:szCs w:val="18"/>
        </w:rPr>
        <w:t>». Москва: Московский экономико-финансовый институт. -Ростов-на-Дону.: Изд-во «</w:t>
      </w:r>
      <w:r>
        <w:rPr>
          <w:rStyle w:val="WW8Num2z0"/>
          <w:rFonts w:ascii="Verdana" w:hAnsi="Verdana"/>
          <w:color w:val="4682B4"/>
          <w:sz w:val="18"/>
          <w:szCs w:val="18"/>
        </w:rPr>
        <w:t>Феникс</w:t>
      </w:r>
      <w:r>
        <w:rPr>
          <w:rFonts w:ascii="Verdana" w:hAnsi="Verdana"/>
          <w:color w:val="000000"/>
          <w:sz w:val="18"/>
          <w:szCs w:val="18"/>
        </w:rPr>
        <w:t>», 2003.-608с.</w:t>
      </w:r>
    </w:p>
    <w:p w14:paraId="2A2CECF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А.Н. Операции с основными средствами: типичные</w:t>
      </w:r>
      <w:r>
        <w:rPr>
          <w:rStyle w:val="WW8Num3z0"/>
          <w:rFonts w:ascii="Verdana" w:hAnsi="Verdana"/>
          <w:color w:val="000000"/>
          <w:sz w:val="18"/>
          <w:szCs w:val="18"/>
        </w:rPr>
        <w:t> </w:t>
      </w:r>
      <w:r>
        <w:rPr>
          <w:rStyle w:val="WW8Num2z0"/>
          <w:rFonts w:ascii="Verdana" w:hAnsi="Verdana"/>
          <w:color w:val="4682B4"/>
          <w:sz w:val="18"/>
          <w:szCs w:val="18"/>
        </w:rPr>
        <w:t>бухгалтерские</w:t>
      </w:r>
      <w:r>
        <w:rPr>
          <w:rStyle w:val="WW8Num3z0"/>
          <w:rFonts w:ascii="Verdana" w:hAnsi="Verdana"/>
          <w:color w:val="000000"/>
          <w:sz w:val="18"/>
          <w:szCs w:val="18"/>
        </w:rPr>
        <w:t> </w:t>
      </w:r>
      <w:r>
        <w:rPr>
          <w:rFonts w:ascii="Verdana" w:hAnsi="Verdana"/>
          <w:color w:val="000000"/>
          <w:sz w:val="18"/>
          <w:szCs w:val="18"/>
        </w:rPr>
        <w:t>ошибки. М.: Главбух, 2001.</w:t>
      </w:r>
    </w:p>
    <w:p w14:paraId="188ABE7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Д.А. Доступное жилье: проектный подход //</w:t>
      </w:r>
      <w:r>
        <w:rPr>
          <w:rStyle w:val="WW8Num2z0"/>
          <w:rFonts w:ascii="Verdana" w:hAnsi="Verdana"/>
          <w:color w:val="4682B4"/>
          <w:sz w:val="18"/>
          <w:szCs w:val="18"/>
        </w:rPr>
        <w:t>Коммунальный</w:t>
      </w:r>
      <w:r>
        <w:rPr>
          <w:rStyle w:val="WW8Num3z0"/>
          <w:rFonts w:ascii="Verdana" w:hAnsi="Verdana"/>
          <w:color w:val="000000"/>
          <w:sz w:val="18"/>
          <w:szCs w:val="18"/>
        </w:rPr>
        <w:t> </w:t>
      </w:r>
      <w:r>
        <w:rPr>
          <w:rFonts w:ascii="Verdana" w:hAnsi="Verdana"/>
          <w:color w:val="000000"/>
          <w:sz w:val="18"/>
          <w:szCs w:val="18"/>
        </w:rPr>
        <w:t>комплекс России, №5, май, 2007,</w:t>
      </w:r>
    </w:p>
    <w:p w14:paraId="1DB8D1E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Методические указания по бухгалтерскому учету основных средств, утвержденные приказом МФ РФ №33-н от 20.07.1998.</w:t>
      </w:r>
    </w:p>
    <w:p w14:paraId="565A3D4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Международные стандарты аудита и Кодекс этики профессиональных бухгалтеров (1999). -М.: МЦРБУ,2000.</w:t>
      </w:r>
    </w:p>
    <w:p w14:paraId="5EED127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Международные стандарты финансовой отчетности 1999. -М.: Аскери-АССАД999.</w:t>
      </w:r>
    </w:p>
    <w:p w14:paraId="47EA163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2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М.В. Экономический анализ в</w:t>
      </w:r>
      <w:r>
        <w:rPr>
          <w:rStyle w:val="WW8Num3z0"/>
          <w:rFonts w:ascii="Verdana" w:hAnsi="Verdana"/>
          <w:color w:val="000000"/>
          <w:sz w:val="18"/>
          <w:szCs w:val="18"/>
        </w:rPr>
        <w:t> </w:t>
      </w:r>
      <w:r>
        <w:rPr>
          <w:rStyle w:val="WW8Num2z0"/>
          <w:rFonts w:ascii="Verdana" w:hAnsi="Verdana"/>
          <w:color w:val="4682B4"/>
          <w:sz w:val="18"/>
          <w:szCs w:val="18"/>
        </w:rPr>
        <w:t>аудите</w:t>
      </w:r>
      <w:r>
        <w:rPr>
          <w:rFonts w:ascii="Verdana" w:hAnsi="Verdana"/>
          <w:color w:val="000000"/>
          <w:sz w:val="18"/>
          <w:szCs w:val="18"/>
        </w:rPr>
        <w:t>: учеб. пособие для студентов вузов/М.В.Мельник, В.Г.</w:t>
      </w:r>
      <w:r>
        <w:rPr>
          <w:rStyle w:val="WW8Num3z0"/>
          <w:rFonts w:ascii="Verdana" w:hAnsi="Verdana"/>
          <w:color w:val="000000"/>
          <w:sz w:val="18"/>
          <w:szCs w:val="18"/>
        </w:rPr>
        <w:t> </w:t>
      </w:r>
      <w:r>
        <w:rPr>
          <w:rStyle w:val="WW8Num2z0"/>
          <w:rFonts w:ascii="Verdana" w:hAnsi="Verdana"/>
          <w:color w:val="4682B4"/>
          <w:sz w:val="18"/>
          <w:szCs w:val="18"/>
        </w:rPr>
        <w:t>Когденко</w:t>
      </w:r>
      <w:r>
        <w:rPr>
          <w:rFonts w:ascii="Verdana" w:hAnsi="Verdana"/>
          <w:color w:val="000000"/>
          <w:sz w:val="18"/>
          <w:szCs w:val="18"/>
        </w:rPr>
        <w:t>. -М.: ЮНИТИ-ДАНА, 2007.-543с.</w:t>
      </w:r>
    </w:p>
    <w:p w14:paraId="7A63955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2z0"/>
          <w:rFonts w:ascii="Verdana" w:hAnsi="Verdana"/>
          <w:color w:val="4682B4"/>
          <w:sz w:val="18"/>
          <w:szCs w:val="18"/>
        </w:rPr>
        <w:t>Мизиковский</w:t>
      </w:r>
      <w:r>
        <w:rPr>
          <w:rStyle w:val="WW8Num3z0"/>
          <w:rFonts w:ascii="Verdana" w:hAnsi="Verdana"/>
          <w:color w:val="000000"/>
          <w:sz w:val="18"/>
          <w:szCs w:val="18"/>
        </w:rPr>
        <w:t> </w:t>
      </w:r>
      <w:r>
        <w:rPr>
          <w:rFonts w:ascii="Verdana" w:hAnsi="Verdana"/>
          <w:color w:val="000000"/>
          <w:sz w:val="18"/>
          <w:szCs w:val="18"/>
        </w:rPr>
        <w:t>Е.А., Дружилова Т.Ю. Между народные стандарты финансовой отчетности и бухгалтерский учет в России. -М.: Бухгалтерский учет, 2004.-303 с.</w:t>
      </w:r>
    </w:p>
    <w:p w14:paraId="59654ED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Мировая</w:t>
      </w:r>
      <w:r>
        <w:rPr>
          <w:rStyle w:val="WW8Num3z0"/>
          <w:rFonts w:ascii="Verdana" w:hAnsi="Verdana"/>
          <w:color w:val="000000"/>
          <w:sz w:val="18"/>
          <w:szCs w:val="18"/>
        </w:rPr>
        <w:t> </w:t>
      </w:r>
      <w:r>
        <w:rPr>
          <w:rFonts w:ascii="Verdana" w:hAnsi="Verdana"/>
          <w:color w:val="000000"/>
          <w:sz w:val="18"/>
          <w:szCs w:val="18"/>
        </w:rPr>
        <w:t>экономика: Учебник/ Под ред.проф. A.C. Булатова. -М.:</w:t>
      </w:r>
      <w:r>
        <w:rPr>
          <w:rStyle w:val="WW8Num3z0"/>
          <w:rFonts w:ascii="Verdana" w:hAnsi="Verdana"/>
          <w:color w:val="000000"/>
          <w:sz w:val="18"/>
          <w:szCs w:val="18"/>
        </w:rPr>
        <w:t> </w:t>
      </w:r>
      <w:r>
        <w:rPr>
          <w:rStyle w:val="WW8Num2z0"/>
          <w:rFonts w:ascii="Verdana" w:hAnsi="Verdana"/>
          <w:color w:val="4682B4"/>
          <w:sz w:val="18"/>
          <w:szCs w:val="18"/>
        </w:rPr>
        <w:t>Экономистъ</w:t>
      </w:r>
      <w:r>
        <w:rPr>
          <w:rFonts w:ascii="Verdana" w:hAnsi="Verdana"/>
          <w:color w:val="000000"/>
          <w:sz w:val="18"/>
          <w:szCs w:val="18"/>
        </w:rPr>
        <w:t>, 2005 .-734С.-(Homo faber).</w:t>
      </w:r>
    </w:p>
    <w:p w14:paraId="1E8EBAA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С.Р. Денежно-кредитная политика: теория и практика: учеб. Пособие. -М.:Экономистъ,2005.-652с. (Homo faber).</w:t>
      </w:r>
    </w:p>
    <w:p w14:paraId="649BF1C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Муравицкая</w:t>
      </w:r>
      <w:r>
        <w:rPr>
          <w:rStyle w:val="WW8Num3z0"/>
          <w:rFonts w:ascii="Verdana" w:hAnsi="Verdana"/>
          <w:color w:val="000000"/>
          <w:sz w:val="18"/>
          <w:szCs w:val="18"/>
        </w:rPr>
        <w:t> </w:t>
      </w:r>
      <w:r>
        <w:rPr>
          <w:rFonts w:ascii="Verdana" w:hAnsi="Verdana"/>
          <w:color w:val="000000"/>
          <w:sz w:val="18"/>
          <w:szCs w:val="18"/>
        </w:rPr>
        <w:t>Н.К., Лукьяненко Г.И. Бухгалтерский учёт -М.: КноРус, 2009, с. 570.</w:t>
      </w:r>
    </w:p>
    <w:p w14:paraId="4D987B2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2z0"/>
          <w:rFonts w:ascii="Verdana" w:hAnsi="Verdana"/>
          <w:color w:val="4682B4"/>
          <w:sz w:val="18"/>
          <w:szCs w:val="18"/>
        </w:rPr>
        <w:t>Мэтьюс</w:t>
      </w:r>
      <w:r>
        <w:rPr>
          <w:rStyle w:val="WW8Num3z0"/>
          <w:rFonts w:ascii="Verdana" w:hAnsi="Verdana"/>
          <w:color w:val="000000"/>
          <w:sz w:val="18"/>
          <w:szCs w:val="18"/>
        </w:rPr>
        <w:t> </w:t>
      </w:r>
      <w:r>
        <w:rPr>
          <w:rFonts w:ascii="Verdana" w:hAnsi="Verdana"/>
          <w:color w:val="000000"/>
          <w:sz w:val="18"/>
          <w:szCs w:val="18"/>
        </w:rPr>
        <w:t>М.Р., Перера М.Х. Теория бухгалтерского учета: Учебник/ Пер с англ.; под ред Я.В.Соколова, И.А.Смирновой. -М.: Аудит, Юнити, 1999.</w:t>
      </w:r>
    </w:p>
    <w:p w14:paraId="6DBA332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2z0"/>
          <w:rFonts w:ascii="Verdana" w:hAnsi="Verdana"/>
          <w:color w:val="4682B4"/>
          <w:sz w:val="18"/>
          <w:szCs w:val="18"/>
        </w:rPr>
        <w:t>Нестеров</w:t>
      </w:r>
      <w:r>
        <w:rPr>
          <w:rStyle w:val="WW8Num3z0"/>
          <w:rFonts w:ascii="Verdana" w:hAnsi="Verdana"/>
          <w:color w:val="000000"/>
          <w:sz w:val="18"/>
          <w:szCs w:val="18"/>
        </w:rPr>
        <w:t> </w:t>
      </w:r>
      <w:r>
        <w:rPr>
          <w:rFonts w:ascii="Verdana" w:hAnsi="Verdana"/>
          <w:color w:val="000000"/>
          <w:sz w:val="18"/>
          <w:szCs w:val="18"/>
        </w:rPr>
        <w:t>В.Н., Учет и анализ в системе управления</w:t>
      </w:r>
      <w:r>
        <w:rPr>
          <w:rStyle w:val="WW8Num3z0"/>
          <w:rFonts w:ascii="Verdana" w:hAnsi="Verdana"/>
          <w:color w:val="000000"/>
          <w:sz w:val="18"/>
          <w:szCs w:val="18"/>
        </w:rPr>
        <w:t> </w:t>
      </w:r>
      <w:r>
        <w:rPr>
          <w:rStyle w:val="WW8Num2z0"/>
          <w:rFonts w:ascii="Verdana" w:hAnsi="Verdana"/>
          <w:color w:val="4682B4"/>
          <w:sz w:val="18"/>
          <w:szCs w:val="18"/>
        </w:rPr>
        <w:t>издержками</w:t>
      </w:r>
      <w:r>
        <w:rPr>
          <w:rStyle w:val="WW8Num3z0"/>
          <w:rFonts w:ascii="Verdana" w:hAnsi="Verdana"/>
          <w:color w:val="000000"/>
          <w:sz w:val="18"/>
          <w:szCs w:val="18"/>
        </w:rPr>
        <w:t> </w:t>
      </w:r>
      <w:r>
        <w:rPr>
          <w:rFonts w:ascii="Verdana" w:hAnsi="Verdana"/>
          <w:color w:val="000000"/>
          <w:sz w:val="18"/>
          <w:szCs w:val="18"/>
        </w:rPr>
        <w:t>инновационной деятельности организации: Дис. .д-ра экон. наук: 08.00.12. -Казань.: 2002.-433с.</w:t>
      </w:r>
    </w:p>
    <w:p w14:paraId="1B4A50A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2z0"/>
          <w:rFonts w:ascii="Verdana" w:hAnsi="Verdana"/>
          <w:color w:val="4682B4"/>
          <w:sz w:val="18"/>
          <w:szCs w:val="18"/>
        </w:rPr>
        <w:t>Нитецкий</w:t>
      </w:r>
      <w:r>
        <w:rPr>
          <w:rStyle w:val="WW8Num3z0"/>
          <w:rFonts w:ascii="Verdana" w:hAnsi="Verdana"/>
          <w:color w:val="000000"/>
          <w:sz w:val="18"/>
          <w:szCs w:val="18"/>
        </w:rPr>
        <w:t> </w:t>
      </w:r>
      <w:r>
        <w:rPr>
          <w:rFonts w:ascii="Verdana" w:hAnsi="Verdana"/>
          <w:color w:val="000000"/>
          <w:sz w:val="18"/>
          <w:szCs w:val="18"/>
        </w:rPr>
        <w:t>В.В. Аудит предприятия. -М.: Инфра-М, 1999.</w:t>
      </w:r>
    </w:p>
    <w:p w14:paraId="0D0470D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2z0"/>
          <w:rFonts w:ascii="Verdana" w:hAnsi="Verdana"/>
          <w:color w:val="4682B4"/>
          <w:sz w:val="18"/>
          <w:szCs w:val="18"/>
        </w:rPr>
        <w:t>Нитецкий</w:t>
      </w:r>
      <w:r>
        <w:rPr>
          <w:rStyle w:val="WW8Num3z0"/>
          <w:rFonts w:ascii="Verdana" w:hAnsi="Verdana"/>
          <w:color w:val="000000"/>
          <w:sz w:val="18"/>
          <w:szCs w:val="18"/>
        </w:rPr>
        <w:t> </w:t>
      </w:r>
      <w:r>
        <w:rPr>
          <w:rFonts w:ascii="Verdana" w:hAnsi="Verdana"/>
          <w:color w:val="000000"/>
          <w:sz w:val="18"/>
          <w:szCs w:val="18"/>
        </w:rPr>
        <w:t>В.В. Гаврилов A.A. Финансовый анализ в аудите: Теория и практика: Учебное пособие. -М.: Дело,2001.-256с.</w:t>
      </w:r>
    </w:p>
    <w:p w14:paraId="7E69594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2z0"/>
          <w:rFonts w:ascii="Verdana" w:hAnsi="Verdana"/>
          <w:color w:val="4682B4"/>
          <w:sz w:val="18"/>
          <w:szCs w:val="18"/>
        </w:rPr>
        <w:t>Нитецкий</w:t>
      </w:r>
      <w:r>
        <w:rPr>
          <w:rStyle w:val="WW8Num3z0"/>
          <w:rFonts w:ascii="Verdana" w:hAnsi="Verdana"/>
          <w:color w:val="000000"/>
          <w:sz w:val="18"/>
          <w:szCs w:val="18"/>
        </w:rPr>
        <w:t> </w:t>
      </w:r>
      <w:r>
        <w:rPr>
          <w:rFonts w:ascii="Verdana" w:hAnsi="Verdana"/>
          <w:color w:val="000000"/>
          <w:sz w:val="18"/>
          <w:szCs w:val="18"/>
        </w:rPr>
        <w:t>В.В., Зайнетдинов Ф.В. Практикум общего аудита. Учебно-методическое пособие. -М.: 2000.</w:t>
      </w:r>
    </w:p>
    <w:p w14:paraId="2A92874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Общий аудит. Учебное пособие. Авторский коллектив.</w:t>
      </w:r>
      <w:r>
        <w:rPr>
          <w:rStyle w:val="WW8Num3z0"/>
          <w:rFonts w:ascii="Verdana" w:hAnsi="Verdana"/>
          <w:color w:val="000000"/>
          <w:sz w:val="18"/>
          <w:szCs w:val="18"/>
        </w:rPr>
        <w:t> </w:t>
      </w:r>
      <w:r>
        <w:rPr>
          <w:rStyle w:val="WW8Num2z0"/>
          <w:rFonts w:ascii="Verdana" w:hAnsi="Verdana"/>
          <w:color w:val="4682B4"/>
          <w:sz w:val="18"/>
          <w:szCs w:val="18"/>
        </w:rPr>
        <w:t>АООТ</w:t>
      </w:r>
      <w:r>
        <w:rPr>
          <w:rStyle w:val="WW8Num3z0"/>
          <w:rFonts w:ascii="Verdana" w:hAnsi="Verdana"/>
          <w:color w:val="000000"/>
          <w:sz w:val="18"/>
          <w:szCs w:val="18"/>
        </w:rPr>
        <w:t> </w:t>
      </w:r>
      <w:r>
        <w:rPr>
          <w:rFonts w:ascii="Verdana" w:hAnsi="Verdana"/>
          <w:color w:val="000000"/>
          <w:sz w:val="18"/>
          <w:szCs w:val="18"/>
        </w:rPr>
        <w:t>«Политех-4»,1996.-511с.</w:t>
      </w:r>
    </w:p>
    <w:p w14:paraId="525BA4B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Основные документы бухгалтерского учета. -М.: Издательство ПРИОР, 2001.</w:t>
      </w:r>
    </w:p>
    <w:p w14:paraId="20CA49E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Оценка бизнеса: Учебник /Под ред. А.Г.Грязновой, М.А.Федотовой. -М.: Финансы и статистика, 2001.-512с.</w:t>
      </w:r>
    </w:p>
    <w:p w14:paraId="0B8326A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Л.Н. Финансовый менеджмент. Управление</w:t>
      </w:r>
      <w:r>
        <w:rPr>
          <w:rStyle w:val="WW8Num3z0"/>
          <w:rFonts w:ascii="Verdana" w:hAnsi="Verdana"/>
          <w:color w:val="000000"/>
          <w:sz w:val="18"/>
          <w:szCs w:val="18"/>
        </w:rPr>
        <w:t> </w:t>
      </w:r>
      <w:r>
        <w:rPr>
          <w:rStyle w:val="WW8Num2z0"/>
          <w:rFonts w:ascii="Verdana" w:hAnsi="Verdana"/>
          <w:color w:val="4682B4"/>
          <w:sz w:val="18"/>
          <w:szCs w:val="18"/>
        </w:rPr>
        <w:t>денежным</w:t>
      </w:r>
      <w:r>
        <w:rPr>
          <w:rStyle w:val="WW8Num3z0"/>
          <w:rFonts w:ascii="Verdana" w:hAnsi="Verdana"/>
          <w:color w:val="000000"/>
          <w:sz w:val="18"/>
          <w:szCs w:val="18"/>
        </w:rPr>
        <w:t> </w:t>
      </w:r>
      <w:r>
        <w:rPr>
          <w:rFonts w:ascii="Verdana" w:hAnsi="Verdana"/>
          <w:color w:val="000000"/>
          <w:sz w:val="18"/>
          <w:szCs w:val="18"/>
        </w:rPr>
        <w:t>оборотом предприятия: Учебник для вузов. М.: Банки и</w:t>
      </w:r>
      <w:r>
        <w:rPr>
          <w:rStyle w:val="WW8Num3z0"/>
          <w:rFonts w:ascii="Verdana" w:hAnsi="Verdana"/>
          <w:color w:val="000000"/>
          <w:sz w:val="18"/>
          <w:szCs w:val="18"/>
        </w:rPr>
        <w:t> </w:t>
      </w:r>
      <w:r>
        <w:rPr>
          <w:rStyle w:val="WW8Num2z0"/>
          <w:rFonts w:ascii="Verdana" w:hAnsi="Verdana"/>
          <w:color w:val="4682B4"/>
          <w:sz w:val="18"/>
          <w:szCs w:val="18"/>
        </w:rPr>
        <w:t>биржи</w:t>
      </w:r>
      <w:r>
        <w:rPr>
          <w:rFonts w:ascii="Verdana" w:hAnsi="Verdana"/>
          <w:color w:val="000000"/>
          <w:sz w:val="18"/>
          <w:szCs w:val="18"/>
        </w:rPr>
        <w:t>, ЮНИТИ, 1995,-400с.</w:t>
      </w:r>
    </w:p>
    <w:p w14:paraId="416F6DF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Издательство «</w:t>
      </w:r>
      <w:r>
        <w:rPr>
          <w:rStyle w:val="WW8Num2z0"/>
          <w:rFonts w:ascii="Verdana" w:hAnsi="Verdana"/>
          <w:color w:val="4682B4"/>
          <w:sz w:val="18"/>
          <w:szCs w:val="18"/>
        </w:rPr>
        <w:t>Бухгалтерский учет</w:t>
      </w:r>
      <w:r>
        <w:rPr>
          <w:rFonts w:ascii="Verdana" w:hAnsi="Verdana"/>
          <w:color w:val="000000"/>
          <w:sz w:val="18"/>
          <w:szCs w:val="18"/>
        </w:rPr>
        <w:t>», 2007.-88с.</w:t>
      </w:r>
    </w:p>
    <w:p w14:paraId="6AD9D87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2z0"/>
          <w:rFonts w:ascii="Verdana" w:hAnsi="Verdana"/>
          <w:color w:val="4682B4"/>
          <w:sz w:val="18"/>
          <w:szCs w:val="18"/>
        </w:rPr>
        <w:t>Панков</w:t>
      </w:r>
      <w:r>
        <w:rPr>
          <w:rStyle w:val="WW8Num3z0"/>
          <w:rFonts w:ascii="Verdana" w:hAnsi="Verdana"/>
          <w:color w:val="000000"/>
          <w:sz w:val="18"/>
          <w:szCs w:val="18"/>
        </w:rPr>
        <w:t> </w:t>
      </w:r>
      <w:r>
        <w:rPr>
          <w:rFonts w:ascii="Verdana" w:hAnsi="Verdana"/>
          <w:color w:val="000000"/>
          <w:sz w:val="18"/>
          <w:szCs w:val="18"/>
        </w:rPr>
        <w:t>В.В., Экономический анализ в</w:t>
      </w:r>
      <w:r>
        <w:rPr>
          <w:rStyle w:val="WW8Num3z0"/>
          <w:rFonts w:ascii="Verdana" w:hAnsi="Verdana"/>
          <w:color w:val="000000"/>
          <w:sz w:val="18"/>
          <w:szCs w:val="18"/>
        </w:rPr>
        <w:t> </w:t>
      </w:r>
      <w:r>
        <w:rPr>
          <w:rStyle w:val="WW8Num2z0"/>
          <w:rFonts w:ascii="Verdana" w:hAnsi="Verdana"/>
          <w:color w:val="4682B4"/>
          <w:sz w:val="18"/>
          <w:szCs w:val="18"/>
        </w:rPr>
        <w:t>антикризисном</w:t>
      </w:r>
      <w:r>
        <w:rPr>
          <w:rStyle w:val="WW8Num3z0"/>
          <w:rFonts w:ascii="Verdana" w:hAnsi="Verdana"/>
          <w:color w:val="000000"/>
          <w:sz w:val="18"/>
          <w:szCs w:val="18"/>
        </w:rPr>
        <w:t> </w:t>
      </w:r>
      <w:r>
        <w:rPr>
          <w:rFonts w:ascii="Verdana" w:hAnsi="Verdana"/>
          <w:color w:val="000000"/>
          <w:sz w:val="18"/>
          <w:szCs w:val="18"/>
        </w:rPr>
        <w:t>управлении: Дис. .д-ра экон. наук: 08.00.12.-М.,2003 -298с.</w:t>
      </w:r>
    </w:p>
    <w:p w14:paraId="4252619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2z0"/>
          <w:rFonts w:ascii="Verdana" w:hAnsi="Verdana"/>
          <w:color w:val="4682B4"/>
          <w:sz w:val="18"/>
          <w:szCs w:val="18"/>
        </w:rPr>
        <w:t>Панкова</w:t>
      </w:r>
      <w:r>
        <w:rPr>
          <w:rStyle w:val="WW8Num3z0"/>
          <w:rFonts w:ascii="Verdana" w:hAnsi="Verdana"/>
          <w:color w:val="000000"/>
          <w:sz w:val="18"/>
          <w:szCs w:val="18"/>
        </w:rPr>
        <w:t> </w:t>
      </w:r>
      <w:r>
        <w:rPr>
          <w:rFonts w:ascii="Verdana" w:hAnsi="Verdana"/>
          <w:color w:val="000000"/>
          <w:sz w:val="18"/>
          <w:szCs w:val="18"/>
        </w:rPr>
        <w:t>C.B., Развитие качественно- ориентированной системы регулировании аудита: Теория и практика: Дис. д-ра экон. наук: 08.00.12.- Пермь, 2003-401с.</w:t>
      </w:r>
    </w:p>
    <w:p w14:paraId="6D76AA3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Пашигорова Г.И.,</w:t>
      </w:r>
      <w:r>
        <w:rPr>
          <w:rStyle w:val="WW8Num3z0"/>
          <w:rFonts w:ascii="Verdana" w:hAnsi="Verdana"/>
          <w:color w:val="000000"/>
          <w:sz w:val="18"/>
          <w:szCs w:val="18"/>
        </w:rPr>
        <w:t> </w:t>
      </w:r>
      <w:r>
        <w:rPr>
          <w:rStyle w:val="WW8Num2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О.О. Система управленческого учета и анализа. — СПб.: Питер, 2002.</w:t>
      </w:r>
    </w:p>
    <w:p w14:paraId="7C6C909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А.Ю. Развитие аудита в России. -М.: Бух. учет. № 5.-2001</w:t>
      </w:r>
    </w:p>
    <w:p w14:paraId="6BF4BD7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А.Ю., Экономический анализ деятельности коммерческого банка: Дис. .д-раэкон. наук: 08.00.12. -М.: 2001-513с.</w:t>
      </w:r>
    </w:p>
    <w:p w14:paraId="27153D6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2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В.И. Комплексный анализ коммерческого банка. -М.: Финансы и статистика, 2006. -40 п.л.</w:t>
      </w:r>
    </w:p>
    <w:p w14:paraId="74E12A5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2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В.И. Учет и аудит</w:t>
      </w:r>
      <w:r>
        <w:rPr>
          <w:rStyle w:val="WW8Num3z0"/>
          <w:rFonts w:ascii="Verdana" w:hAnsi="Verdana"/>
          <w:color w:val="000000"/>
          <w:sz w:val="18"/>
          <w:szCs w:val="18"/>
        </w:rPr>
        <w:t> </w:t>
      </w:r>
      <w:r>
        <w:rPr>
          <w:rStyle w:val="WW8Num2z0"/>
          <w:rFonts w:ascii="Verdana" w:hAnsi="Verdana"/>
          <w:color w:val="4682B4"/>
          <w:sz w:val="18"/>
          <w:szCs w:val="18"/>
        </w:rPr>
        <w:t>страховых</w:t>
      </w:r>
      <w:r>
        <w:rPr>
          <w:rStyle w:val="WW8Num3z0"/>
          <w:rFonts w:ascii="Verdana" w:hAnsi="Verdana"/>
          <w:color w:val="000000"/>
          <w:sz w:val="18"/>
          <w:szCs w:val="18"/>
        </w:rPr>
        <w:t> </w:t>
      </w:r>
      <w:r>
        <w:rPr>
          <w:rFonts w:ascii="Verdana" w:hAnsi="Verdana"/>
          <w:color w:val="000000"/>
          <w:sz w:val="18"/>
          <w:szCs w:val="18"/>
        </w:rPr>
        <w:t>компаний. -М.: Финансы и статистика, 2007. 25 п.л.</w:t>
      </w:r>
    </w:p>
    <w:p w14:paraId="7D219BC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В.И. Бухгалтерский учет. Хрестоматия./ Под редакцией В.И.</w:t>
      </w:r>
      <w:r>
        <w:rPr>
          <w:rStyle w:val="WW8Num3z0"/>
          <w:rFonts w:ascii="Verdana" w:hAnsi="Verdana"/>
          <w:color w:val="000000"/>
          <w:sz w:val="18"/>
          <w:szCs w:val="18"/>
        </w:rPr>
        <w:t> </w:t>
      </w:r>
      <w:r>
        <w:rPr>
          <w:rStyle w:val="WW8Num2z0"/>
          <w:rFonts w:ascii="Verdana" w:hAnsi="Verdana"/>
          <w:color w:val="4682B4"/>
          <w:sz w:val="18"/>
          <w:szCs w:val="18"/>
        </w:rPr>
        <w:t>Видяпина</w:t>
      </w:r>
      <w:r>
        <w:rPr>
          <w:rFonts w:ascii="Verdana" w:hAnsi="Verdana"/>
          <w:color w:val="000000"/>
          <w:sz w:val="18"/>
          <w:szCs w:val="18"/>
        </w:rPr>
        <w:t>. -СПб.: Питер, 2007. 50 п.л.</w:t>
      </w:r>
    </w:p>
    <w:p w14:paraId="0D62E5D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2z0"/>
          <w:rFonts w:ascii="Verdana" w:hAnsi="Verdana"/>
          <w:color w:val="4682B4"/>
          <w:sz w:val="18"/>
          <w:szCs w:val="18"/>
        </w:rPr>
        <w:t>Пипко</w:t>
      </w:r>
      <w:r>
        <w:rPr>
          <w:rStyle w:val="WW8Num3z0"/>
          <w:rFonts w:ascii="Verdana" w:hAnsi="Verdana"/>
          <w:color w:val="000000"/>
          <w:sz w:val="18"/>
          <w:szCs w:val="18"/>
        </w:rPr>
        <w:t> </w:t>
      </w:r>
      <w:r>
        <w:rPr>
          <w:rFonts w:ascii="Verdana" w:hAnsi="Verdana"/>
          <w:color w:val="000000"/>
          <w:sz w:val="18"/>
          <w:szCs w:val="18"/>
        </w:rPr>
        <w:t>В.А., Булавина JI.H. Настольная книга</w:t>
      </w:r>
      <w:r>
        <w:rPr>
          <w:rStyle w:val="WW8Num3z0"/>
          <w:rFonts w:ascii="Verdana" w:hAnsi="Verdana"/>
          <w:color w:val="000000"/>
          <w:sz w:val="18"/>
          <w:szCs w:val="18"/>
        </w:rPr>
        <w:t> </w:t>
      </w:r>
      <w:r>
        <w:rPr>
          <w:rStyle w:val="WW8Num2z0"/>
          <w:rFonts w:ascii="Verdana" w:hAnsi="Verdana"/>
          <w:color w:val="4682B4"/>
          <w:sz w:val="18"/>
          <w:szCs w:val="18"/>
        </w:rPr>
        <w:t>бухгалтера</w:t>
      </w:r>
      <w:r>
        <w:rPr>
          <w:rStyle w:val="WW8Num3z0"/>
          <w:rFonts w:ascii="Verdana" w:hAnsi="Verdana"/>
          <w:color w:val="000000"/>
          <w:sz w:val="18"/>
          <w:szCs w:val="18"/>
        </w:rPr>
        <w:t> </w:t>
      </w:r>
      <w:r>
        <w:rPr>
          <w:rFonts w:ascii="Verdana" w:hAnsi="Verdana"/>
          <w:color w:val="000000"/>
          <w:sz w:val="18"/>
          <w:szCs w:val="18"/>
        </w:rPr>
        <w:t>и аудитора. М.: Финансы и статистика, 1998.</w:t>
      </w:r>
    </w:p>
    <w:p w14:paraId="2617040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2z0"/>
          <w:rFonts w:ascii="Verdana" w:hAnsi="Verdana"/>
          <w:color w:val="4682B4"/>
          <w:sz w:val="18"/>
          <w:szCs w:val="18"/>
        </w:rPr>
        <w:t>Плотников</w:t>
      </w:r>
      <w:r>
        <w:rPr>
          <w:rStyle w:val="WW8Num3z0"/>
          <w:rFonts w:ascii="Verdana" w:hAnsi="Verdana"/>
          <w:color w:val="000000"/>
          <w:sz w:val="18"/>
          <w:szCs w:val="18"/>
        </w:rPr>
        <w:t> </w:t>
      </w:r>
      <w:r>
        <w:rPr>
          <w:rFonts w:ascii="Verdana" w:hAnsi="Verdana"/>
          <w:color w:val="000000"/>
          <w:sz w:val="18"/>
          <w:szCs w:val="18"/>
        </w:rPr>
        <w:t>B.C. Методологические основы консолидированных учета и отчетности: Дис. .д-раэкон. наук: 08.00.12. -Казань.: 2001.-352с.</w:t>
      </w:r>
    </w:p>
    <w:p w14:paraId="5C0335F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2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Т.Д., Концепция управленческого учета и аудита в системе обеспечения качества продукции и услуг: Дис. .д-ра экон.н аук: 08.00.12. -Ростов.: н/Д, 2002.-347с.</w:t>
      </w:r>
    </w:p>
    <w:p w14:paraId="023B583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2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В.М., Ляпунов С.И., Касаткин A.A. Бизнес-планирование: анализ ошибок, рисков и конфликтов. -М.: КноРус, 2003 .-448с.</w:t>
      </w:r>
    </w:p>
    <w:p w14:paraId="39B43B5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Радикальная экономическая реформа: Истоки. Проблемы. Решения / Сост.: И.Е.</w:t>
      </w:r>
      <w:r>
        <w:rPr>
          <w:rStyle w:val="WW8Num3z0"/>
          <w:rFonts w:ascii="Verdana" w:hAnsi="Verdana"/>
          <w:color w:val="000000"/>
          <w:sz w:val="18"/>
          <w:szCs w:val="18"/>
        </w:rPr>
        <w:t> </w:t>
      </w:r>
      <w:r>
        <w:rPr>
          <w:rStyle w:val="WW8Num2z0"/>
          <w:rFonts w:ascii="Verdana" w:hAnsi="Verdana"/>
          <w:color w:val="4682B4"/>
          <w:sz w:val="18"/>
          <w:szCs w:val="18"/>
        </w:rPr>
        <w:t>Ермишин</w:t>
      </w:r>
      <w:r>
        <w:rPr>
          <w:rFonts w:ascii="Verdana" w:hAnsi="Verdana"/>
          <w:color w:val="000000"/>
          <w:sz w:val="18"/>
          <w:szCs w:val="18"/>
        </w:rPr>
        <w:t>, Ю.А. Лавренов, В.Н. Семенюта, С.А.Степанов; Под ред. В.И.Купцова. -М.: Высш.шк.,1990.-608с.</w:t>
      </w:r>
    </w:p>
    <w:p w14:paraId="5255D1D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2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3z0"/>
          <w:rFonts w:ascii="Verdana" w:hAnsi="Verdana"/>
          <w:color w:val="000000"/>
          <w:sz w:val="18"/>
          <w:szCs w:val="18"/>
        </w:rPr>
        <w:t> </w:t>
      </w:r>
      <w:r>
        <w:rPr>
          <w:rStyle w:val="WW8Num2z0"/>
          <w:rFonts w:ascii="Verdana" w:hAnsi="Verdana"/>
          <w:color w:val="4682B4"/>
          <w:sz w:val="18"/>
          <w:szCs w:val="18"/>
        </w:rPr>
        <w:t>инфляции</w:t>
      </w:r>
      <w:r>
        <w:rPr>
          <w:rFonts w:ascii="Verdana" w:hAnsi="Verdana"/>
          <w:color w:val="000000"/>
          <w:sz w:val="18"/>
          <w:szCs w:val="18"/>
        </w:rPr>
        <w:t>. -М.: Перспектива, 1995.</w:t>
      </w:r>
    </w:p>
    <w:p w14:paraId="415F6C3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2z0"/>
          <w:rFonts w:ascii="Verdana" w:hAnsi="Verdana"/>
          <w:color w:val="4682B4"/>
          <w:sz w:val="18"/>
          <w:szCs w:val="18"/>
        </w:rPr>
        <w:t>Родионова</w:t>
      </w:r>
      <w:r>
        <w:rPr>
          <w:rStyle w:val="WW8Num3z0"/>
          <w:rFonts w:ascii="Verdana" w:hAnsi="Verdana"/>
          <w:color w:val="000000"/>
          <w:sz w:val="18"/>
          <w:szCs w:val="18"/>
        </w:rPr>
        <w:t> </w:t>
      </w:r>
      <w:r>
        <w:rPr>
          <w:rFonts w:ascii="Verdana" w:hAnsi="Verdana"/>
          <w:color w:val="000000"/>
          <w:sz w:val="18"/>
          <w:szCs w:val="18"/>
        </w:rPr>
        <w:t>В.М., Шлейников В.И. Финансовый контроль. -М.: ИД ФБК-ПРЕСС, 2002.</w:t>
      </w:r>
    </w:p>
    <w:p w14:paraId="04C818C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Ревизия и контроль: учеб. пособие / М.В.Мельник и др.; под ред. проф. М.В.Мельник.-2-е изд., стер. -М.: КШРУС,2006.-520с.</w:t>
      </w:r>
    </w:p>
    <w:p w14:paraId="0B6C7CF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Региональная</w:t>
      </w:r>
      <w:r>
        <w:rPr>
          <w:rStyle w:val="WW8Num3z0"/>
          <w:rFonts w:ascii="Verdana" w:hAnsi="Verdana"/>
          <w:color w:val="000000"/>
          <w:sz w:val="18"/>
          <w:szCs w:val="18"/>
        </w:rPr>
        <w:t> </w:t>
      </w:r>
      <w:r>
        <w:rPr>
          <w:rStyle w:val="WW8Num2z0"/>
          <w:rFonts w:ascii="Verdana" w:hAnsi="Verdana"/>
          <w:color w:val="4682B4"/>
          <w:sz w:val="18"/>
          <w:szCs w:val="18"/>
        </w:rPr>
        <w:t>интеграция</w:t>
      </w:r>
      <w:r>
        <w:rPr>
          <w:rStyle w:val="WW8Num3z0"/>
          <w:rFonts w:ascii="Verdana" w:hAnsi="Verdana"/>
          <w:color w:val="000000"/>
          <w:sz w:val="18"/>
          <w:szCs w:val="18"/>
        </w:rPr>
        <w:t> </w:t>
      </w:r>
      <w:r>
        <w:rPr>
          <w:rFonts w:ascii="Verdana" w:hAnsi="Verdana"/>
          <w:color w:val="000000"/>
          <w:sz w:val="18"/>
          <w:szCs w:val="18"/>
        </w:rPr>
        <w:t>и развитие /Морис Шифф и Л.Алан</w:t>
      </w:r>
      <w:r>
        <w:rPr>
          <w:rStyle w:val="WW8Num3z0"/>
          <w:rFonts w:ascii="Verdana" w:hAnsi="Verdana"/>
          <w:color w:val="000000"/>
          <w:sz w:val="18"/>
          <w:szCs w:val="18"/>
        </w:rPr>
        <w:t> </w:t>
      </w:r>
      <w:r>
        <w:rPr>
          <w:rStyle w:val="WW8Num2z0"/>
          <w:rFonts w:ascii="Verdana" w:hAnsi="Verdana"/>
          <w:color w:val="4682B4"/>
          <w:sz w:val="18"/>
          <w:szCs w:val="18"/>
        </w:rPr>
        <w:t>Уинтерс</w:t>
      </w:r>
      <w:r>
        <w:rPr>
          <w:rFonts w:ascii="Verdana" w:hAnsi="Verdana"/>
          <w:color w:val="000000"/>
          <w:sz w:val="18"/>
          <w:szCs w:val="18"/>
        </w:rPr>
        <w:t>; Пер. с англ.; Всемирный банк.-М.: Издательство «</w:t>
      </w:r>
      <w:r>
        <w:rPr>
          <w:rStyle w:val="WW8Num2z0"/>
          <w:rFonts w:ascii="Verdana" w:hAnsi="Verdana"/>
          <w:color w:val="4682B4"/>
          <w:sz w:val="18"/>
          <w:szCs w:val="18"/>
        </w:rPr>
        <w:t>Весь мир</w:t>
      </w:r>
      <w:r>
        <w:rPr>
          <w:rFonts w:ascii="Verdana" w:hAnsi="Verdana"/>
          <w:color w:val="000000"/>
          <w:sz w:val="18"/>
          <w:szCs w:val="18"/>
        </w:rPr>
        <w:t>», 2005.-376с.</w:t>
      </w:r>
    </w:p>
    <w:p w14:paraId="5C02D94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2z0"/>
          <w:rFonts w:ascii="Verdana" w:hAnsi="Verdana"/>
          <w:color w:val="4682B4"/>
          <w:sz w:val="18"/>
          <w:szCs w:val="18"/>
        </w:rPr>
        <w:t>Ришар</w:t>
      </w:r>
      <w:r>
        <w:rPr>
          <w:rStyle w:val="WW8Num3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предприятий. -М.: Аудит, ЮНИТИ, 1997.</w:t>
      </w:r>
    </w:p>
    <w:p w14:paraId="745793C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Ришар Ж. Бухгалтерский учет: теория и практика: Пер. с фр./ Под ред.Я.В. Соколова.-М.: Финансы и статистика, 2000.-160с.</w:t>
      </w:r>
    </w:p>
    <w:p w14:paraId="5ECCF83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Робертсон Дж.Аудит /пер с англ.М.:КРМО,</w:t>
      </w:r>
      <w:r>
        <w:rPr>
          <w:rStyle w:val="WW8Num3z0"/>
          <w:rFonts w:ascii="Verdana" w:hAnsi="Verdana"/>
          <w:color w:val="000000"/>
          <w:sz w:val="18"/>
          <w:szCs w:val="18"/>
        </w:rPr>
        <w:t> </w:t>
      </w:r>
      <w:r>
        <w:rPr>
          <w:rStyle w:val="WW8Num2z0"/>
          <w:rFonts w:ascii="Verdana" w:hAnsi="Verdana"/>
          <w:color w:val="4682B4"/>
          <w:sz w:val="18"/>
          <w:szCs w:val="18"/>
        </w:rPr>
        <w:t>аудиторская</w:t>
      </w:r>
      <w:r>
        <w:rPr>
          <w:rStyle w:val="WW8Num3z0"/>
          <w:rFonts w:ascii="Verdana" w:hAnsi="Verdana"/>
          <w:color w:val="000000"/>
          <w:sz w:val="18"/>
          <w:szCs w:val="18"/>
        </w:rPr>
        <w:t> </w:t>
      </w:r>
      <w:r>
        <w:rPr>
          <w:rFonts w:ascii="Verdana" w:hAnsi="Verdana"/>
          <w:color w:val="000000"/>
          <w:sz w:val="18"/>
          <w:szCs w:val="18"/>
        </w:rPr>
        <w:t>фирма «</w:t>
      </w:r>
      <w:r>
        <w:rPr>
          <w:rStyle w:val="WW8Num2z0"/>
          <w:rFonts w:ascii="Verdana" w:hAnsi="Verdana"/>
          <w:color w:val="4682B4"/>
          <w:sz w:val="18"/>
          <w:szCs w:val="18"/>
        </w:rPr>
        <w:t>Контакт</w:t>
      </w:r>
      <w:r>
        <w:rPr>
          <w:rFonts w:ascii="Verdana" w:hAnsi="Verdana"/>
          <w:color w:val="000000"/>
          <w:sz w:val="18"/>
          <w:szCs w:val="18"/>
        </w:rPr>
        <w:t>», 1993.</w:t>
      </w:r>
    </w:p>
    <w:p w14:paraId="785BDF7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2z0"/>
          <w:rFonts w:ascii="Verdana" w:hAnsi="Verdana"/>
          <w:color w:val="4682B4"/>
          <w:sz w:val="18"/>
          <w:szCs w:val="18"/>
        </w:rPr>
        <w:t>Рожнова</w:t>
      </w:r>
      <w:r>
        <w:rPr>
          <w:rStyle w:val="WW8Num3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Дис. . д-раэкон. наук: 08.00.12.-М., 2002-289с.</w:t>
      </w:r>
    </w:p>
    <w:p w14:paraId="77982DD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Руководство по статистике государственных финансов 2001года./Статистическое управление.-(2-е изд), 230с.</w:t>
      </w:r>
    </w:p>
    <w:p w14:paraId="2422B29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Руководство по управлению региональными и</w:t>
      </w:r>
      <w:r>
        <w:rPr>
          <w:rStyle w:val="WW8Num3z0"/>
          <w:rFonts w:ascii="Verdana" w:hAnsi="Verdana"/>
          <w:color w:val="000000"/>
          <w:sz w:val="18"/>
          <w:szCs w:val="18"/>
        </w:rPr>
        <w:t> </w:t>
      </w:r>
      <w:r>
        <w:rPr>
          <w:rStyle w:val="WW8Num2z0"/>
          <w:rFonts w:ascii="Verdana" w:hAnsi="Verdana"/>
          <w:color w:val="4682B4"/>
          <w:sz w:val="18"/>
          <w:szCs w:val="18"/>
        </w:rPr>
        <w:t>муниципальными</w:t>
      </w:r>
      <w:r>
        <w:rPr>
          <w:rStyle w:val="WW8Num3z0"/>
          <w:rFonts w:ascii="Verdana" w:hAnsi="Verdana"/>
          <w:color w:val="000000"/>
          <w:sz w:val="18"/>
          <w:szCs w:val="18"/>
        </w:rPr>
        <w:t> </w:t>
      </w:r>
      <w:r>
        <w:rPr>
          <w:rFonts w:ascii="Verdana" w:hAnsi="Verdana"/>
          <w:color w:val="000000"/>
          <w:sz w:val="18"/>
          <w:szCs w:val="18"/>
        </w:rPr>
        <w:t>финансами. Том 1и 2./Под общим руководством A.M. Лаврова.-М.: ЛЕНАНД,2007.</w:t>
      </w:r>
    </w:p>
    <w:p w14:paraId="622B55C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2z0"/>
          <w:rFonts w:ascii="Verdana" w:hAnsi="Verdana"/>
          <w:color w:val="4682B4"/>
          <w:sz w:val="18"/>
          <w:szCs w:val="18"/>
        </w:rPr>
        <w:t>Ряховская</w:t>
      </w:r>
      <w:r>
        <w:rPr>
          <w:rStyle w:val="WW8Num3z0"/>
          <w:rFonts w:ascii="Verdana" w:hAnsi="Verdana"/>
          <w:color w:val="000000"/>
          <w:sz w:val="18"/>
          <w:szCs w:val="18"/>
        </w:rPr>
        <w:t> </w:t>
      </w:r>
      <w:r>
        <w:rPr>
          <w:rFonts w:ascii="Verdana" w:hAnsi="Verdana"/>
          <w:color w:val="000000"/>
          <w:sz w:val="18"/>
          <w:szCs w:val="18"/>
        </w:rPr>
        <w:t>А.Н. Антикризисное управление жилищно-коммунальным хозяйством</w:t>
      </w:r>
      <w:r>
        <w:rPr>
          <w:rStyle w:val="WW8Num3z0"/>
          <w:rFonts w:ascii="Verdana" w:hAnsi="Verdana"/>
          <w:color w:val="000000"/>
          <w:sz w:val="18"/>
          <w:szCs w:val="18"/>
        </w:rPr>
        <w:t> </w:t>
      </w:r>
      <w:r>
        <w:rPr>
          <w:rStyle w:val="WW8Num2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образований (вопросы теории, методологии и практики) Научное издание ИПК госслужбы, 2003.-400с.</w:t>
      </w:r>
    </w:p>
    <w:p w14:paraId="338783B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2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H.A. Методология статистического анализа и прогнозирования развития</w:t>
      </w:r>
      <w:r>
        <w:rPr>
          <w:rStyle w:val="WW8Num3z0"/>
          <w:rFonts w:ascii="Verdana" w:hAnsi="Verdana"/>
          <w:color w:val="000000"/>
          <w:sz w:val="18"/>
          <w:szCs w:val="18"/>
        </w:rPr>
        <w:t> </w:t>
      </w:r>
      <w:r>
        <w:rPr>
          <w:rStyle w:val="WW8Num2z0"/>
          <w:rFonts w:ascii="Verdana" w:hAnsi="Verdana"/>
          <w:color w:val="4682B4"/>
          <w:sz w:val="18"/>
          <w:szCs w:val="18"/>
        </w:rPr>
        <w:t>строительного</w:t>
      </w:r>
      <w:r>
        <w:rPr>
          <w:rStyle w:val="WW8Num3z0"/>
          <w:rFonts w:ascii="Verdana" w:hAnsi="Verdana"/>
          <w:color w:val="000000"/>
          <w:sz w:val="18"/>
          <w:szCs w:val="18"/>
        </w:rPr>
        <w:t> </w:t>
      </w:r>
      <w:r>
        <w:rPr>
          <w:rFonts w:ascii="Verdana" w:hAnsi="Verdana"/>
          <w:color w:val="000000"/>
          <w:sz w:val="18"/>
          <w:szCs w:val="18"/>
        </w:rPr>
        <w:t>комплекса Российской Федерации: Дис. . д-ра экон. наук: 08.00.12.-М., 2004-343с.</w:t>
      </w:r>
    </w:p>
    <w:p w14:paraId="70D5196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2z0"/>
          <w:rFonts w:ascii="Verdana" w:hAnsi="Verdana"/>
          <w:color w:val="4682B4"/>
          <w:sz w:val="18"/>
          <w:szCs w:val="18"/>
        </w:rPr>
        <w:t>Силласте</w:t>
      </w:r>
      <w:r>
        <w:rPr>
          <w:rStyle w:val="WW8Num3z0"/>
          <w:rFonts w:ascii="Verdana" w:hAnsi="Verdana"/>
          <w:color w:val="000000"/>
          <w:sz w:val="18"/>
          <w:szCs w:val="18"/>
        </w:rPr>
        <w:t> </w:t>
      </w:r>
      <w:r>
        <w:rPr>
          <w:rFonts w:ascii="Verdana" w:hAnsi="Verdana"/>
          <w:color w:val="000000"/>
          <w:sz w:val="18"/>
          <w:szCs w:val="18"/>
        </w:rPr>
        <w:t>Г.Г. Экономическая социология. Учебное пособие. -М.: 2000г.-282с.</w:t>
      </w:r>
    </w:p>
    <w:p w14:paraId="3A3CBCB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2z0"/>
          <w:rFonts w:ascii="Verdana" w:hAnsi="Verdana"/>
          <w:color w:val="4682B4"/>
          <w:sz w:val="18"/>
          <w:szCs w:val="18"/>
        </w:rPr>
        <w:t>Силласте</w:t>
      </w:r>
      <w:r>
        <w:rPr>
          <w:rStyle w:val="WW8Num3z0"/>
          <w:rFonts w:ascii="Verdana" w:hAnsi="Verdana"/>
          <w:color w:val="000000"/>
          <w:sz w:val="18"/>
          <w:szCs w:val="18"/>
        </w:rPr>
        <w:t> </w:t>
      </w:r>
      <w:r>
        <w:rPr>
          <w:rFonts w:ascii="Verdana" w:hAnsi="Verdana"/>
          <w:color w:val="000000"/>
          <w:sz w:val="18"/>
          <w:szCs w:val="18"/>
        </w:rPr>
        <w:t>Г.Г. Социальная сущность денег: Социологический анализ / Финансовая Академия при Правительстве РФ; Кафедра социологии.- М. : ФА, 2002 -53с.</w:t>
      </w:r>
    </w:p>
    <w:p w14:paraId="4721989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2z0"/>
          <w:rFonts w:ascii="Verdana" w:hAnsi="Verdana"/>
          <w:color w:val="4682B4"/>
          <w:sz w:val="18"/>
          <w:szCs w:val="18"/>
        </w:rPr>
        <w:t>Симионов</w:t>
      </w:r>
      <w:r>
        <w:rPr>
          <w:rStyle w:val="WW8Num3z0"/>
          <w:rFonts w:ascii="Verdana" w:hAnsi="Verdana"/>
          <w:color w:val="000000"/>
          <w:sz w:val="18"/>
          <w:szCs w:val="18"/>
        </w:rPr>
        <w:t> </w:t>
      </w:r>
      <w:r>
        <w:rPr>
          <w:rFonts w:ascii="Verdana" w:hAnsi="Verdana"/>
          <w:color w:val="000000"/>
          <w:sz w:val="18"/>
          <w:szCs w:val="18"/>
        </w:rPr>
        <w:t>Ю.Ф., Дрозд Н.И. Жилищно-коммунальное хозяйство: Справочник.- Москва:</w:t>
      </w:r>
      <w:r>
        <w:rPr>
          <w:rStyle w:val="WW8Num3z0"/>
          <w:rFonts w:ascii="Verdana" w:hAnsi="Verdana"/>
          <w:color w:val="000000"/>
          <w:sz w:val="18"/>
          <w:szCs w:val="18"/>
        </w:rPr>
        <w:t> </w:t>
      </w:r>
      <w:r>
        <w:rPr>
          <w:rStyle w:val="WW8Num2z0"/>
          <w:rFonts w:ascii="Verdana" w:hAnsi="Verdana"/>
          <w:color w:val="4682B4"/>
          <w:sz w:val="18"/>
          <w:szCs w:val="18"/>
        </w:rPr>
        <w:t>ИКЦ</w:t>
      </w:r>
      <w:r>
        <w:rPr>
          <w:rStyle w:val="WW8Num3z0"/>
          <w:rFonts w:ascii="Verdana" w:hAnsi="Verdana"/>
          <w:color w:val="000000"/>
          <w:sz w:val="18"/>
          <w:szCs w:val="18"/>
        </w:rPr>
        <w:t> </w:t>
      </w:r>
      <w:r>
        <w:rPr>
          <w:rFonts w:ascii="Verdana" w:hAnsi="Verdana"/>
          <w:color w:val="000000"/>
          <w:sz w:val="18"/>
          <w:szCs w:val="18"/>
        </w:rPr>
        <w:t>«МарТ»; Ростов н/Д: Издательский центр «Март», 2004.-272с.</w:t>
      </w:r>
    </w:p>
    <w:p w14:paraId="6EE6E0D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2z0"/>
          <w:rFonts w:ascii="Verdana" w:hAnsi="Verdana"/>
          <w:color w:val="4682B4"/>
          <w:sz w:val="18"/>
          <w:szCs w:val="18"/>
        </w:rPr>
        <w:t>Сиротенко</w:t>
      </w:r>
      <w:r>
        <w:rPr>
          <w:rStyle w:val="WW8Num3z0"/>
          <w:rFonts w:ascii="Verdana" w:hAnsi="Verdana"/>
          <w:color w:val="000000"/>
          <w:sz w:val="18"/>
          <w:szCs w:val="18"/>
        </w:rPr>
        <w:t> </w:t>
      </w:r>
      <w:r>
        <w:rPr>
          <w:rFonts w:ascii="Verdana" w:hAnsi="Verdana"/>
          <w:color w:val="000000"/>
          <w:sz w:val="18"/>
          <w:szCs w:val="18"/>
        </w:rPr>
        <w:t>Э.А.Внутрифирменные стандарты аудита: Учеб. пособ. для студ. вузов / Финансовая акад. при Правит. РФ. М. : КноРус, 2007 .- 239с.</w:t>
      </w:r>
    </w:p>
    <w:p w14:paraId="2A4BB29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2z0"/>
          <w:rFonts w:ascii="Verdana" w:hAnsi="Verdana"/>
          <w:color w:val="4682B4"/>
          <w:sz w:val="18"/>
          <w:szCs w:val="18"/>
        </w:rPr>
        <w:t>Сиротенко</w:t>
      </w:r>
      <w:r>
        <w:rPr>
          <w:rStyle w:val="WW8Num3z0"/>
          <w:rFonts w:ascii="Verdana" w:hAnsi="Verdana"/>
          <w:color w:val="000000"/>
          <w:sz w:val="18"/>
          <w:szCs w:val="18"/>
        </w:rPr>
        <w:t> </w:t>
      </w:r>
      <w:r>
        <w:rPr>
          <w:rFonts w:ascii="Verdana" w:hAnsi="Verdana"/>
          <w:color w:val="000000"/>
          <w:sz w:val="18"/>
          <w:szCs w:val="18"/>
        </w:rPr>
        <w:t>Э.А. Информационное моделирование аудиторской деятельности : Монография / Финансовая акад. при Правит. РФ. -М.: Оргсервис, 2004. 192с.</w:t>
      </w:r>
    </w:p>
    <w:p w14:paraId="350EACF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2z0"/>
          <w:rFonts w:ascii="Verdana" w:hAnsi="Verdana"/>
          <w:color w:val="4682B4"/>
          <w:sz w:val="18"/>
          <w:szCs w:val="18"/>
        </w:rPr>
        <w:t>Слабинская</w:t>
      </w:r>
      <w:r>
        <w:rPr>
          <w:rStyle w:val="WW8Num3z0"/>
          <w:rFonts w:ascii="Verdana" w:hAnsi="Verdana"/>
          <w:color w:val="000000"/>
          <w:sz w:val="18"/>
          <w:szCs w:val="18"/>
        </w:rPr>
        <w:t> </w:t>
      </w:r>
      <w:r>
        <w:rPr>
          <w:rFonts w:ascii="Verdana" w:hAnsi="Verdana"/>
          <w:color w:val="000000"/>
          <w:sz w:val="18"/>
          <w:szCs w:val="18"/>
        </w:rPr>
        <w:t>И.А., Методология и организация учета налогов в системе бухгалтерского учета: Дис. . д-ра экон. наук: 08.00.12.-Белгород, 2003-362с.</w:t>
      </w:r>
    </w:p>
    <w:p w14:paraId="0F0E210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2z0"/>
          <w:rFonts w:ascii="Verdana" w:hAnsi="Verdana"/>
          <w:color w:val="4682B4"/>
          <w:sz w:val="18"/>
          <w:szCs w:val="18"/>
        </w:rPr>
        <w:t>Скобара</w:t>
      </w:r>
      <w:r>
        <w:rPr>
          <w:rStyle w:val="WW8Num3z0"/>
          <w:rFonts w:ascii="Verdana" w:hAnsi="Verdana"/>
          <w:color w:val="000000"/>
          <w:sz w:val="18"/>
          <w:szCs w:val="18"/>
        </w:rPr>
        <w:t> </w:t>
      </w:r>
      <w:r>
        <w:rPr>
          <w:rFonts w:ascii="Verdana" w:hAnsi="Verdana"/>
          <w:color w:val="000000"/>
          <w:sz w:val="18"/>
          <w:szCs w:val="18"/>
        </w:rPr>
        <w:t>В.В. Аудит: методология и организация. М.: Экономика, 1998.</w:t>
      </w:r>
    </w:p>
    <w:p w14:paraId="2C14C95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2z0"/>
          <w:rFonts w:ascii="Verdana" w:hAnsi="Verdana"/>
          <w:color w:val="4682B4"/>
          <w:sz w:val="18"/>
          <w:szCs w:val="18"/>
        </w:rPr>
        <w:t>Смирнова</w:t>
      </w:r>
      <w:r>
        <w:rPr>
          <w:rStyle w:val="WW8Num3z0"/>
          <w:rFonts w:ascii="Verdana" w:hAnsi="Verdana"/>
          <w:color w:val="000000"/>
          <w:sz w:val="18"/>
          <w:szCs w:val="18"/>
        </w:rPr>
        <w:t> </w:t>
      </w:r>
      <w:r>
        <w:rPr>
          <w:rFonts w:ascii="Verdana" w:hAnsi="Verdana"/>
          <w:color w:val="000000"/>
          <w:sz w:val="18"/>
          <w:szCs w:val="18"/>
        </w:rPr>
        <w:t>Л.Р. Банковский аудит / Под ред. М.И.Баканова. -М.: Финансы и статистика, 2001.</w:t>
      </w:r>
    </w:p>
    <w:p w14:paraId="347D5F0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Б.Н. Системы внутреннего контроля (организация, методика, практика)/Б.Н.Соколов, В.В.Рукин. -М.:</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«Издательство «</w:t>
      </w:r>
      <w:r>
        <w:rPr>
          <w:rStyle w:val="WW8Num2z0"/>
          <w:rFonts w:ascii="Verdana" w:hAnsi="Verdana"/>
          <w:color w:val="4682B4"/>
          <w:sz w:val="18"/>
          <w:szCs w:val="18"/>
        </w:rPr>
        <w:t>Экономика</w:t>
      </w:r>
      <w:r>
        <w:rPr>
          <w:rFonts w:ascii="Verdana" w:hAnsi="Verdana"/>
          <w:color w:val="000000"/>
          <w:sz w:val="18"/>
          <w:szCs w:val="18"/>
        </w:rPr>
        <w:t>», 2007.-442с.</w:t>
      </w:r>
    </w:p>
    <w:p w14:paraId="48B4825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В.Л. Стандарты аудиторской деятельности. М.: Инфра-М, 2000.</w:t>
      </w:r>
    </w:p>
    <w:p w14:paraId="4FFA014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1996.-638с.</w:t>
      </w:r>
    </w:p>
    <w:p w14:paraId="4510C6C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2000-496с.</w:t>
      </w:r>
    </w:p>
    <w:p w14:paraId="2FA7B2E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2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Е.М. Анализ денежных потоков</w:t>
      </w:r>
      <w:r>
        <w:rPr>
          <w:rStyle w:val="WW8Num3z0"/>
          <w:rFonts w:ascii="Verdana" w:hAnsi="Verdana"/>
          <w:color w:val="000000"/>
          <w:sz w:val="18"/>
          <w:szCs w:val="18"/>
        </w:rPr>
        <w:t> </w:t>
      </w:r>
      <w:r>
        <w:rPr>
          <w:rStyle w:val="WW8Num2z0"/>
          <w:rFonts w:ascii="Verdana" w:hAnsi="Verdana"/>
          <w:color w:val="4682B4"/>
          <w:sz w:val="18"/>
          <w:szCs w:val="18"/>
        </w:rPr>
        <w:t>нефинансовых</w:t>
      </w:r>
      <w:r>
        <w:rPr>
          <w:rStyle w:val="WW8Num3z0"/>
          <w:rFonts w:ascii="Verdana" w:hAnsi="Verdana"/>
          <w:color w:val="000000"/>
          <w:sz w:val="18"/>
          <w:szCs w:val="18"/>
        </w:rPr>
        <w:t> </w:t>
      </w:r>
      <w:r>
        <w:rPr>
          <w:rFonts w:ascii="Verdana" w:hAnsi="Verdana"/>
          <w:color w:val="000000"/>
          <w:sz w:val="18"/>
          <w:szCs w:val="18"/>
        </w:rPr>
        <w:t>предприятий: Дис. . д-ра экон. наук: 08.00.12. -СПб.,2002-297с.</w:t>
      </w:r>
    </w:p>
    <w:p w14:paraId="4F86977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Справочник современного инженера жилищно-коммунального хозяйства / Под редакцией заслуженного строителя Российской Федерации, доктора технических наук, профессора Л.Р.Маиляна. -Ростов н/Д.: Феникс, 2005.-352с.</w:t>
      </w:r>
    </w:p>
    <w:p w14:paraId="796C8FE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2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A.B. К вопросу о внедрении международных стандартов аудита. / Междунар. Бух. Учет. -№№ 1-3. 2001.</w:t>
      </w:r>
    </w:p>
    <w:p w14:paraId="54D8B60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2z0"/>
          <w:rFonts w:ascii="Verdana" w:hAnsi="Verdana"/>
          <w:color w:val="4682B4"/>
          <w:sz w:val="18"/>
          <w:szCs w:val="18"/>
        </w:rPr>
        <w:t>Суглобов</w:t>
      </w:r>
      <w:r>
        <w:rPr>
          <w:rStyle w:val="WW8Num3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-М.: Экономисть, 2007.-256с.</w:t>
      </w:r>
    </w:p>
    <w:p w14:paraId="18CC1E2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2z0"/>
          <w:rFonts w:ascii="Verdana" w:hAnsi="Verdana"/>
          <w:color w:val="4682B4"/>
          <w:sz w:val="18"/>
          <w:szCs w:val="18"/>
        </w:rPr>
        <w:t>Суйц</w:t>
      </w:r>
      <w:r>
        <w:rPr>
          <w:rStyle w:val="WW8Num3z0"/>
          <w:rFonts w:ascii="Verdana" w:hAnsi="Verdana"/>
          <w:color w:val="000000"/>
          <w:sz w:val="18"/>
          <w:szCs w:val="18"/>
        </w:rPr>
        <w:t> </w:t>
      </w:r>
      <w:r>
        <w:rPr>
          <w:rFonts w:ascii="Verdana" w:hAnsi="Verdana"/>
          <w:color w:val="000000"/>
          <w:sz w:val="18"/>
          <w:szCs w:val="18"/>
        </w:rPr>
        <w:t>В.П., Ахметбеков А.Н., Дубровина Т.А. Аудит: общий, банковский,</w:t>
      </w:r>
      <w:r>
        <w:rPr>
          <w:rStyle w:val="WW8Num3z0"/>
          <w:rFonts w:ascii="Verdana" w:hAnsi="Verdana"/>
          <w:color w:val="000000"/>
          <w:sz w:val="18"/>
          <w:szCs w:val="18"/>
        </w:rPr>
        <w:t> </w:t>
      </w:r>
      <w:r>
        <w:rPr>
          <w:rStyle w:val="WW8Num2z0"/>
          <w:rFonts w:ascii="Verdana" w:hAnsi="Verdana"/>
          <w:color w:val="4682B4"/>
          <w:sz w:val="18"/>
          <w:szCs w:val="18"/>
        </w:rPr>
        <w:t>страховой</w:t>
      </w:r>
      <w:r>
        <w:rPr>
          <w:rFonts w:ascii="Verdana" w:hAnsi="Verdana"/>
          <w:color w:val="000000"/>
          <w:sz w:val="18"/>
          <w:szCs w:val="18"/>
        </w:rPr>
        <w:t>: Учебник для вузов. -М.: ИНФРА-М, 2000.</w:t>
      </w:r>
    </w:p>
    <w:p w14:paraId="69ADC8C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2z0"/>
          <w:rFonts w:ascii="Verdana" w:hAnsi="Verdana"/>
          <w:color w:val="4682B4"/>
          <w:sz w:val="18"/>
          <w:szCs w:val="18"/>
        </w:rPr>
        <w:t>Сучилин</w:t>
      </w:r>
      <w:r>
        <w:rPr>
          <w:rStyle w:val="WW8Num3z0"/>
          <w:rFonts w:ascii="Verdana" w:hAnsi="Verdana"/>
          <w:color w:val="000000"/>
          <w:sz w:val="18"/>
          <w:szCs w:val="18"/>
        </w:rPr>
        <w:t> </w:t>
      </w:r>
      <w:r>
        <w:rPr>
          <w:rFonts w:ascii="Verdana" w:hAnsi="Verdana"/>
          <w:color w:val="000000"/>
          <w:sz w:val="18"/>
          <w:szCs w:val="18"/>
        </w:rPr>
        <w:t>A.A. Аудит расчетов с</w:t>
      </w:r>
      <w:r>
        <w:rPr>
          <w:rStyle w:val="WW8Num3z0"/>
          <w:rFonts w:ascii="Verdana" w:hAnsi="Verdana"/>
          <w:color w:val="000000"/>
          <w:sz w:val="18"/>
          <w:szCs w:val="18"/>
        </w:rPr>
        <w:t> </w:t>
      </w:r>
      <w:r>
        <w:rPr>
          <w:rStyle w:val="WW8Num2z0"/>
          <w:rFonts w:ascii="Verdana" w:hAnsi="Verdana"/>
          <w:color w:val="4682B4"/>
          <w:sz w:val="18"/>
          <w:szCs w:val="18"/>
        </w:rPr>
        <w:t>бюджетом</w:t>
      </w:r>
      <w:r>
        <w:rPr>
          <w:rStyle w:val="WW8Num3z0"/>
          <w:rFonts w:ascii="Verdana" w:hAnsi="Verdana"/>
          <w:color w:val="000000"/>
          <w:sz w:val="18"/>
          <w:szCs w:val="18"/>
        </w:rPr>
        <w:t> </w:t>
      </w:r>
      <w:r>
        <w:rPr>
          <w:rFonts w:ascii="Verdana" w:hAnsi="Verdana"/>
          <w:color w:val="000000"/>
          <w:sz w:val="18"/>
          <w:szCs w:val="18"/>
        </w:rPr>
        <w:t>и внебюджетными фондами. Методологии проведения./Под ред. Профессора Г.Б.</w:t>
      </w:r>
      <w:r>
        <w:rPr>
          <w:rStyle w:val="WW8Num3z0"/>
          <w:rFonts w:ascii="Verdana" w:hAnsi="Verdana"/>
          <w:color w:val="000000"/>
          <w:sz w:val="18"/>
          <w:szCs w:val="18"/>
        </w:rPr>
        <w:t> </w:t>
      </w:r>
      <w:r>
        <w:rPr>
          <w:rStyle w:val="WW8Num2z0"/>
          <w:rFonts w:ascii="Verdana" w:hAnsi="Verdana"/>
          <w:color w:val="4682B4"/>
          <w:sz w:val="18"/>
          <w:szCs w:val="18"/>
        </w:rPr>
        <w:t>Полисюк</w:t>
      </w:r>
      <w:r>
        <w:rPr>
          <w:rStyle w:val="WW8Num3z0"/>
          <w:rFonts w:ascii="Verdana" w:hAnsi="Verdana"/>
          <w:color w:val="000000"/>
          <w:sz w:val="18"/>
          <w:szCs w:val="18"/>
        </w:rPr>
        <w:t> </w:t>
      </w:r>
      <w:r>
        <w:rPr>
          <w:rFonts w:ascii="Verdana" w:hAnsi="Verdana"/>
          <w:color w:val="000000"/>
          <w:sz w:val="18"/>
          <w:szCs w:val="18"/>
        </w:rPr>
        <w:t>-М.: Экзамен, 2001.-96с.</w:t>
      </w:r>
    </w:p>
    <w:p w14:paraId="4AFCA23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2z0"/>
          <w:rFonts w:ascii="Verdana" w:hAnsi="Verdana"/>
          <w:color w:val="4682B4"/>
          <w:sz w:val="18"/>
          <w:szCs w:val="18"/>
        </w:rPr>
        <w:t>Табалина</w:t>
      </w:r>
      <w:r>
        <w:rPr>
          <w:rStyle w:val="WW8Num3z0"/>
          <w:rFonts w:ascii="Verdana" w:hAnsi="Verdana"/>
          <w:color w:val="000000"/>
          <w:sz w:val="18"/>
          <w:szCs w:val="18"/>
        </w:rPr>
        <w:t> </w:t>
      </w:r>
      <w:r>
        <w:rPr>
          <w:rFonts w:ascii="Verdana" w:hAnsi="Verdana"/>
          <w:color w:val="000000"/>
          <w:sz w:val="18"/>
          <w:szCs w:val="18"/>
        </w:rPr>
        <w:t>С.А., Ремизов H.A. Аудит. Современная методика: Проверка разделов отчетности согласно</w:t>
      </w:r>
      <w:r>
        <w:rPr>
          <w:rStyle w:val="WW8Num3z0"/>
          <w:rFonts w:ascii="Verdana" w:hAnsi="Verdana"/>
          <w:color w:val="000000"/>
          <w:sz w:val="18"/>
          <w:szCs w:val="18"/>
        </w:rPr>
        <w:t> </w:t>
      </w:r>
      <w:r>
        <w:rPr>
          <w:rStyle w:val="WW8Num2z0"/>
          <w:rFonts w:ascii="Verdana" w:hAnsi="Verdana"/>
          <w:color w:val="4682B4"/>
          <w:sz w:val="18"/>
          <w:szCs w:val="18"/>
        </w:rPr>
        <w:t>МСА</w:t>
      </w:r>
      <w:r>
        <w:rPr>
          <w:rStyle w:val="WW8Num3z0"/>
          <w:rFonts w:ascii="Verdana" w:hAnsi="Verdana"/>
          <w:color w:val="000000"/>
          <w:sz w:val="18"/>
          <w:szCs w:val="18"/>
        </w:rPr>
        <w:t> </w:t>
      </w:r>
      <w:r>
        <w:rPr>
          <w:rFonts w:ascii="Verdana" w:hAnsi="Verdana"/>
          <w:color w:val="000000"/>
          <w:sz w:val="18"/>
          <w:szCs w:val="18"/>
        </w:rPr>
        <w:t>и федеральным ПСАД / Под ред. H.A. Ренмизова. -М.: ИД ФБК-ПРЕСС, 2003.</w:t>
      </w:r>
    </w:p>
    <w:p w14:paraId="58E7A74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2z0"/>
          <w:rFonts w:ascii="Verdana" w:hAnsi="Verdana"/>
          <w:color w:val="4682B4"/>
          <w:sz w:val="18"/>
          <w:szCs w:val="18"/>
        </w:rPr>
        <w:t>Татаров</w:t>
      </w:r>
      <w:r>
        <w:rPr>
          <w:rStyle w:val="WW8Num3z0"/>
          <w:rFonts w:ascii="Verdana" w:hAnsi="Verdana"/>
          <w:color w:val="000000"/>
          <w:sz w:val="18"/>
          <w:szCs w:val="18"/>
        </w:rPr>
        <w:t> </w:t>
      </w:r>
      <w:r>
        <w:rPr>
          <w:rFonts w:ascii="Verdana" w:hAnsi="Verdana"/>
          <w:color w:val="000000"/>
          <w:sz w:val="18"/>
          <w:szCs w:val="18"/>
        </w:rPr>
        <w:t>К.Ю. Особенности бухгалтерского учета в</w:t>
      </w:r>
      <w:r>
        <w:rPr>
          <w:rStyle w:val="WW8Num3z0"/>
          <w:rFonts w:ascii="Verdana" w:hAnsi="Verdana"/>
          <w:color w:val="000000"/>
          <w:sz w:val="18"/>
          <w:szCs w:val="18"/>
        </w:rPr>
        <w:t> </w:t>
      </w:r>
      <w:r>
        <w:rPr>
          <w:rStyle w:val="WW8Num2z0"/>
          <w:rFonts w:ascii="Verdana" w:hAnsi="Verdana"/>
          <w:color w:val="4682B4"/>
          <w:sz w:val="18"/>
          <w:szCs w:val="18"/>
        </w:rPr>
        <w:t>риэлторских</w:t>
      </w:r>
      <w:r>
        <w:rPr>
          <w:rStyle w:val="WW8Num3z0"/>
          <w:rFonts w:ascii="Verdana" w:hAnsi="Verdana"/>
          <w:color w:val="000000"/>
          <w:sz w:val="18"/>
          <w:szCs w:val="18"/>
        </w:rPr>
        <w:t> </w:t>
      </w:r>
      <w:r>
        <w:rPr>
          <w:rFonts w:ascii="Verdana" w:hAnsi="Verdana"/>
          <w:color w:val="000000"/>
          <w:sz w:val="18"/>
          <w:szCs w:val="18"/>
        </w:rPr>
        <w:t>организациях. -М.: Финансы и статистика, 2004.-320с.</w:t>
      </w:r>
    </w:p>
    <w:p w14:paraId="4A08B7A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Теория бухгалтерского учета: Учеб.пособие / Под ред. Е.А.Мизиковского.-М.: Экономисть, 2004.-555с.- (Homo faber).</w:t>
      </w:r>
    </w:p>
    <w:p w14:paraId="4B79E38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2z0"/>
          <w:rFonts w:ascii="Verdana" w:hAnsi="Verdana"/>
          <w:color w:val="4682B4"/>
          <w:sz w:val="18"/>
          <w:szCs w:val="18"/>
        </w:rPr>
        <w:t>Терехов</w:t>
      </w:r>
      <w:r>
        <w:rPr>
          <w:rStyle w:val="WW8Num3z0"/>
          <w:rFonts w:ascii="Verdana" w:hAnsi="Verdana"/>
          <w:color w:val="000000"/>
          <w:sz w:val="18"/>
          <w:szCs w:val="18"/>
        </w:rPr>
        <w:t> </w:t>
      </w:r>
      <w:r>
        <w:rPr>
          <w:rFonts w:ascii="Verdana" w:hAnsi="Verdana"/>
          <w:color w:val="000000"/>
          <w:sz w:val="18"/>
          <w:szCs w:val="18"/>
        </w:rPr>
        <w:t>A.A. Аудит. -М.: Финансы и статистика, 1999.</w:t>
      </w:r>
    </w:p>
    <w:p w14:paraId="1E1B4AF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2z0"/>
          <w:rFonts w:ascii="Verdana" w:hAnsi="Verdana"/>
          <w:color w:val="4682B4"/>
          <w:sz w:val="18"/>
          <w:szCs w:val="18"/>
        </w:rPr>
        <w:t>Терехов</w:t>
      </w:r>
      <w:r>
        <w:rPr>
          <w:rStyle w:val="WW8Num3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2001.</w:t>
      </w:r>
    </w:p>
    <w:p w14:paraId="181724F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2z0"/>
          <w:rFonts w:ascii="Verdana" w:hAnsi="Verdana"/>
          <w:color w:val="4682B4"/>
          <w:sz w:val="18"/>
          <w:szCs w:val="18"/>
        </w:rPr>
        <w:t>Терехов</w:t>
      </w:r>
      <w:r>
        <w:rPr>
          <w:rStyle w:val="WW8Num3z0"/>
          <w:rFonts w:ascii="Verdana" w:hAnsi="Verdana"/>
          <w:color w:val="000000"/>
          <w:sz w:val="18"/>
          <w:szCs w:val="18"/>
        </w:rPr>
        <w:t> </w:t>
      </w:r>
      <w:r>
        <w:rPr>
          <w:rFonts w:ascii="Verdana" w:hAnsi="Verdana"/>
          <w:color w:val="000000"/>
          <w:sz w:val="18"/>
          <w:szCs w:val="18"/>
        </w:rPr>
        <w:t>A.A., Терехов М.А. Контроль и аудит: основные методические приемы и технология. -М.: Инфра-М, 1998.</w:t>
      </w:r>
    </w:p>
    <w:p w14:paraId="4AF3008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Управление затратами на предприятии/Под общей ред. Г.А.</w:t>
      </w:r>
      <w:r>
        <w:rPr>
          <w:rStyle w:val="WW8Num3z0"/>
          <w:rFonts w:ascii="Verdana" w:hAnsi="Verdana"/>
          <w:color w:val="000000"/>
          <w:sz w:val="18"/>
          <w:szCs w:val="18"/>
        </w:rPr>
        <w:t> </w:t>
      </w:r>
      <w:r>
        <w:rPr>
          <w:rStyle w:val="WW8Num2z0"/>
          <w:rFonts w:ascii="Verdana" w:hAnsi="Verdana"/>
          <w:color w:val="4682B4"/>
          <w:sz w:val="18"/>
          <w:szCs w:val="18"/>
        </w:rPr>
        <w:t>Краюхина</w:t>
      </w:r>
      <w:r>
        <w:rPr>
          <w:rFonts w:ascii="Verdana" w:hAnsi="Verdana"/>
          <w:color w:val="000000"/>
          <w:sz w:val="18"/>
          <w:szCs w:val="18"/>
        </w:rPr>
        <w:t>. -СПб.: Бизнес-пресса, 2001.</w:t>
      </w:r>
    </w:p>
    <w:p w14:paraId="67676C1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2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Э.А., Эскиндаров М.А. Финансово-промышленные группы/ Ассоциация авторов и издателей «ТАНДЕМ».-М.: ТАНДЕМ: ЭКМОС,1998.-256с.</w:t>
      </w:r>
    </w:p>
    <w:p w14:paraId="05A9B72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2z0"/>
          <w:rFonts w:ascii="Verdana" w:hAnsi="Verdana"/>
          <w:color w:val="4682B4"/>
          <w:sz w:val="18"/>
          <w:szCs w:val="18"/>
        </w:rPr>
        <w:t>Улыбин</w:t>
      </w:r>
      <w:r>
        <w:rPr>
          <w:rStyle w:val="WW8Num3z0"/>
          <w:rFonts w:ascii="Verdana" w:hAnsi="Verdana"/>
          <w:color w:val="000000"/>
          <w:sz w:val="18"/>
          <w:szCs w:val="18"/>
        </w:rPr>
        <w:t> </w:t>
      </w:r>
      <w:r>
        <w:rPr>
          <w:rFonts w:ascii="Verdana" w:hAnsi="Verdana"/>
          <w:color w:val="000000"/>
          <w:sz w:val="18"/>
          <w:szCs w:val="18"/>
        </w:rPr>
        <w:t>К.А. Социалистическая собственность без иллюзий и догм: Моногр.-М.: Высш.шк.,1990.-63с.</w:t>
      </w:r>
    </w:p>
    <w:p w14:paraId="5AE3E0A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Учебник «</w:t>
      </w:r>
      <w:r>
        <w:rPr>
          <w:rStyle w:val="WW8Num2z0"/>
          <w:rFonts w:ascii="Verdana" w:hAnsi="Verdana"/>
          <w:color w:val="4682B4"/>
          <w:sz w:val="18"/>
          <w:szCs w:val="18"/>
        </w:rPr>
        <w:t>Финансовый учет</w:t>
      </w:r>
      <w:r>
        <w:rPr>
          <w:rFonts w:ascii="Verdana" w:hAnsi="Verdana"/>
          <w:color w:val="000000"/>
          <w:sz w:val="18"/>
          <w:szCs w:val="18"/>
        </w:rPr>
        <w:t>» под редакцией проф. В.Г. Гетьмана. -М.: «Финансы и статистика,2007.</w:t>
      </w:r>
    </w:p>
    <w:p w14:paraId="732E5B2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2z0"/>
          <w:rFonts w:ascii="Verdana" w:hAnsi="Verdana"/>
          <w:color w:val="4682B4"/>
          <w:sz w:val="18"/>
          <w:szCs w:val="18"/>
        </w:rPr>
        <w:t>Фадейкина</w:t>
      </w:r>
      <w:r>
        <w:rPr>
          <w:rStyle w:val="WW8Num3z0"/>
          <w:rFonts w:ascii="Verdana" w:hAnsi="Verdana"/>
          <w:color w:val="000000"/>
          <w:sz w:val="18"/>
          <w:szCs w:val="18"/>
        </w:rPr>
        <w:t> </w:t>
      </w:r>
      <w:r>
        <w:rPr>
          <w:rFonts w:ascii="Verdana" w:hAnsi="Verdana"/>
          <w:color w:val="000000"/>
          <w:sz w:val="18"/>
          <w:szCs w:val="18"/>
        </w:rPr>
        <w:t>Н.В. Влияние институциональных основ ЖКХ на реализацию</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процесса //Сб. науч. трудов по материалам международных научно-практических конференций</w:t>
      </w:r>
      <w:r>
        <w:rPr>
          <w:rStyle w:val="WW8Num3z0"/>
          <w:rFonts w:ascii="Verdana" w:hAnsi="Verdana"/>
          <w:color w:val="000000"/>
          <w:sz w:val="18"/>
          <w:szCs w:val="18"/>
        </w:rPr>
        <w:t> </w:t>
      </w:r>
      <w:r>
        <w:rPr>
          <w:rStyle w:val="WW8Num2z0"/>
          <w:rFonts w:ascii="Verdana" w:hAnsi="Verdana"/>
          <w:color w:val="4682B4"/>
          <w:sz w:val="18"/>
          <w:szCs w:val="18"/>
        </w:rPr>
        <w:t>СИФБД</w:t>
      </w:r>
      <w:r>
        <w:rPr>
          <w:rFonts w:ascii="Verdana" w:hAnsi="Verdana"/>
          <w:color w:val="000000"/>
          <w:sz w:val="18"/>
          <w:szCs w:val="18"/>
        </w:rPr>
        <w:t>. -Новосибирск.: СИФБД, 2006.-С.461-465</w:t>
      </w:r>
    </w:p>
    <w:p w14:paraId="546CDED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2z0"/>
          <w:rFonts w:ascii="Verdana" w:hAnsi="Verdana"/>
          <w:color w:val="4682B4"/>
          <w:sz w:val="18"/>
          <w:szCs w:val="18"/>
        </w:rPr>
        <w:t>Фадейкина</w:t>
      </w:r>
      <w:r>
        <w:rPr>
          <w:rStyle w:val="WW8Num3z0"/>
          <w:rFonts w:ascii="Verdana" w:hAnsi="Verdana"/>
          <w:color w:val="000000"/>
          <w:sz w:val="18"/>
          <w:szCs w:val="18"/>
        </w:rPr>
        <w:t> </w:t>
      </w:r>
      <w:r>
        <w:rPr>
          <w:rFonts w:ascii="Verdana" w:hAnsi="Verdana"/>
          <w:color w:val="000000"/>
          <w:sz w:val="18"/>
          <w:szCs w:val="18"/>
        </w:rPr>
        <w:t>Н.В. Контроль и аудит в сфере ЖКХ: концептуальные и методические основы// Сб. науч. трудов по материалам международных научно-практических конференций СИФБД. -Новосибирск.: СИФБД, 2006.-С.501-505.</w:t>
      </w:r>
    </w:p>
    <w:p w14:paraId="6FAE6E2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2z0"/>
          <w:rFonts w:ascii="Verdana" w:hAnsi="Verdana"/>
          <w:color w:val="4682B4"/>
          <w:sz w:val="18"/>
          <w:szCs w:val="18"/>
        </w:rPr>
        <w:t>Фадейкина</w:t>
      </w:r>
      <w:r>
        <w:rPr>
          <w:rStyle w:val="WW8Num3z0"/>
          <w:rFonts w:ascii="Verdana" w:hAnsi="Verdana"/>
          <w:color w:val="000000"/>
          <w:sz w:val="18"/>
          <w:szCs w:val="18"/>
        </w:rPr>
        <w:t> </w:t>
      </w:r>
      <w:r>
        <w:rPr>
          <w:rFonts w:ascii="Verdana" w:hAnsi="Verdana"/>
          <w:color w:val="000000"/>
          <w:sz w:val="18"/>
          <w:szCs w:val="18"/>
        </w:rPr>
        <w:t>Н.В. Бюджетный учет и</w:t>
      </w:r>
      <w:r>
        <w:rPr>
          <w:rStyle w:val="WW8Num3z0"/>
          <w:rFonts w:ascii="Verdana" w:hAnsi="Verdana"/>
          <w:color w:val="000000"/>
          <w:sz w:val="18"/>
          <w:szCs w:val="18"/>
        </w:rPr>
        <w:t> </w:t>
      </w:r>
      <w:r>
        <w:rPr>
          <w:rStyle w:val="WW8Num2z0"/>
          <w:rFonts w:ascii="Verdana" w:hAnsi="Verdana"/>
          <w:color w:val="4682B4"/>
          <w:sz w:val="18"/>
          <w:szCs w:val="18"/>
        </w:rPr>
        <w:t>бюджетная</w:t>
      </w:r>
      <w:r>
        <w:rPr>
          <w:rStyle w:val="WW8Num3z0"/>
          <w:rFonts w:ascii="Verdana" w:hAnsi="Verdana"/>
          <w:color w:val="000000"/>
          <w:sz w:val="18"/>
          <w:szCs w:val="18"/>
        </w:rPr>
        <w:t> </w:t>
      </w:r>
      <w:r>
        <w:rPr>
          <w:rFonts w:ascii="Verdana" w:hAnsi="Verdana"/>
          <w:color w:val="000000"/>
          <w:sz w:val="18"/>
          <w:szCs w:val="18"/>
        </w:rPr>
        <w:t>отчетность: методология и организация</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процесса. Новосибирск.: СИФБД,2007-435с.</w:t>
      </w:r>
    </w:p>
    <w:p w14:paraId="11C5561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2z0"/>
          <w:rFonts w:ascii="Verdana" w:hAnsi="Verdana"/>
          <w:color w:val="4682B4"/>
          <w:sz w:val="18"/>
          <w:szCs w:val="18"/>
        </w:rPr>
        <w:t>Фатахетдинова</w:t>
      </w:r>
      <w:r>
        <w:rPr>
          <w:rStyle w:val="WW8Num3z0"/>
          <w:rFonts w:ascii="Verdana" w:hAnsi="Verdana"/>
          <w:color w:val="000000"/>
          <w:sz w:val="18"/>
          <w:szCs w:val="18"/>
        </w:rPr>
        <w:t> </w:t>
      </w:r>
      <w:r>
        <w:rPr>
          <w:rFonts w:ascii="Verdana" w:hAnsi="Verdana"/>
          <w:color w:val="000000"/>
          <w:sz w:val="18"/>
          <w:szCs w:val="18"/>
        </w:rPr>
        <w:t>А.И. Регулирование тарифов на</w:t>
      </w:r>
      <w:r>
        <w:rPr>
          <w:rStyle w:val="WW8Num3z0"/>
          <w:rFonts w:ascii="Verdana" w:hAnsi="Verdana"/>
          <w:color w:val="000000"/>
          <w:sz w:val="18"/>
          <w:szCs w:val="18"/>
        </w:rPr>
        <w:t> </w:t>
      </w:r>
      <w:r>
        <w:rPr>
          <w:rStyle w:val="WW8Num2z0"/>
          <w:rFonts w:ascii="Verdana" w:hAnsi="Verdana"/>
          <w:color w:val="4682B4"/>
          <w:sz w:val="18"/>
          <w:szCs w:val="18"/>
        </w:rPr>
        <w:t>ЖКУ</w:t>
      </w:r>
      <w:r>
        <w:rPr>
          <w:rStyle w:val="WW8Num3z0"/>
          <w:rFonts w:ascii="Verdana" w:hAnsi="Verdana"/>
          <w:color w:val="000000"/>
          <w:sz w:val="18"/>
          <w:szCs w:val="18"/>
        </w:rPr>
        <w:t> </w:t>
      </w:r>
      <w:r>
        <w:rPr>
          <w:rFonts w:ascii="Verdana" w:hAnsi="Verdana"/>
          <w:color w:val="000000"/>
          <w:sz w:val="18"/>
          <w:szCs w:val="18"/>
        </w:rPr>
        <w:t>// Коммунальный комплекс России, №5, май, 2007.</w:t>
      </w:r>
    </w:p>
    <w:p w14:paraId="5A839A1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Федеральный</w:t>
      </w:r>
      <w:r>
        <w:rPr>
          <w:rStyle w:val="WW8Num3z0"/>
          <w:rFonts w:ascii="Verdana" w:hAnsi="Verdana"/>
          <w:color w:val="000000"/>
          <w:sz w:val="18"/>
          <w:szCs w:val="18"/>
        </w:rPr>
        <w:t> </w:t>
      </w:r>
      <w:r>
        <w:rPr>
          <w:rStyle w:val="WW8Num2z0"/>
          <w:rFonts w:ascii="Verdana" w:hAnsi="Verdana"/>
          <w:color w:val="4682B4"/>
          <w:sz w:val="18"/>
          <w:szCs w:val="18"/>
        </w:rPr>
        <w:t>бюджет</w:t>
      </w:r>
      <w:r>
        <w:rPr>
          <w:rStyle w:val="WW8Num3z0"/>
          <w:rFonts w:ascii="Verdana" w:hAnsi="Verdana"/>
          <w:color w:val="000000"/>
          <w:sz w:val="18"/>
          <w:szCs w:val="18"/>
        </w:rPr>
        <w:t> </w:t>
      </w:r>
      <w:r>
        <w:rPr>
          <w:rFonts w:ascii="Verdana" w:hAnsi="Verdana"/>
          <w:color w:val="000000"/>
          <w:sz w:val="18"/>
          <w:szCs w:val="18"/>
        </w:rPr>
        <w:t>и регионы: структура финансовых потоков/ Институт «Восход-Запад».-М.:</w:t>
      </w:r>
      <w:r>
        <w:rPr>
          <w:rStyle w:val="WW8Num3z0"/>
          <w:rFonts w:ascii="Verdana" w:hAnsi="Verdana"/>
          <w:color w:val="000000"/>
          <w:sz w:val="18"/>
          <w:szCs w:val="18"/>
        </w:rPr>
        <w:t> </w:t>
      </w:r>
      <w:r>
        <w:rPr>
          <w:rStyle w:val="WW8Num2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2001.-311с.</w:t>
      </w:r>
    </w:p>
    <w:p w14:paraId="05BC903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2z0"/>
          <w:rFonts w:ascii="Verdana" w:hAnsi="Verdana"/>
          <w:color w:val="4682B4"/>
          <w:sz w:val="18"/>
          <w:szCs w:val="18"/>
        </w:rPr>
        <w:t>Федотова</w:t>
      </w:r>
      <w:r>
        <w:rPr>
          <w:rStyle w:val="WW8Num3z0"/>
          <w:rFonts w:ascii="Verdana" w:hAnsi="Verdana"/>
          <w:color w:val="000000"/>
          <w:sz w:val="18"/>
          <w:szCs w:val="18"/>
        </w:rPr>
        <w:t> </w:t>
      </w:r>
      <w:r>
        <w:rPr>
          <w:rFonts w:ascii="Verdana" w:hAnsi="Verdana"/>
          <w:color w:val="000000"/>
          <w:sz w:val="18"/>
          <w:szCs w:val="18"/>
        </w:rPr>
        <w:t>М.А.Оценка недвижимости и бизнеса: Учебник / М.А.Федотова, Э.А.Уткин. М.:</w:t>
      </w:r>
      <w:r>
        <w:rPr>
          <w:rStyle w:val="WW8Num3z0"/>
          <w:rFonts w:ascii="Verdana" w:hAnsi="Verdana"/>
          <w:color w:val="000000"/>
          <w:sz w:val="18"/>
          <w:szCs w:val="18"/>
        </w:rPr>
        <w:t> </w:t>
      </w:r>
      <w:r>
        <w:rPr>
          <w:rStyle w:val="WW8Num2z0"/>
          <w:rFonts w:ascii="Verdana" w:hAnsi="Verdana"/>
          <w:color w:val="4682B4"/>
          <w:sz w:val="18"/>
          <w:szCs w:val="18"/>
        </w:rPr>
        <w:t>ЭКМОС</w:t>
      </w:r>
      <w:r>
        <w:rPr>
          <w:rFonts w:ascii="Verdana" w:hAnsi="Verdana"/>
          <w:color w:val="000000"/>
          <w:sz w:val="18"/>
          <w:szCs w:val="18"/>
        </w:rPr>
        <w:t>, 2002 .- 352с.</w:t>
      </w:r>
    </w:p>
    <w:p w14:paraId="2DF4AE7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2z0"/>
          <w:rFonts w:ascii="Verdana" w:hAnsi="Verdana"/>
          <w:color w:val="4682B4"/>
          <w:sz w:val="18"/>
          <w:szCs w:val="18"/>
        </w:rPr>
        <w:t>Фельдман</w:t>
      </w:r>
      <w:r>
        <w:rPr>
          <w:rStyle w:val="WW8Num3z0"/>
          <w:rFonts w:ascii="Verdana" w:hAnsi="Verdana"/>
          <w:color w:val="000000"/>
          <w:sz w:val="18"/>
          <w:szCs w:val="18"/>
        </w:rPr>
        <w:t> </w:t>
      </w:r>
      <w:r>
        <w:rPr>
          <w:rFonts w:ascii="Verdana" w:hAnsi="Verdana"/>
          <w:color w:val="000000"/>
          <w:sz w:val="18"/>
          <w:szCs w:val="18"/>
        </w:rPr>
        <w:t>И. А. Что такое «</w:t>
      </w:r>
      <w:r>
        <w:rPr>
          <w:rStyle w:val="WW8Num2z0"/>
          <w:rFonts w:ascii="Verdana" w:hAnsi="Verdana"/>
          <w:color w:val="4682B4"/>
          <w:sz w:val="18"/>
          <w:szCs w:val="18"/>
        </w:rPr>
        <w:t>коммунальные</w:t>
      </w:r>
      <w:r>
        <w:rPr>
          <w:rStyle w:val="WW8Num3z0"/>
          <w:rFonts w:ascii="Verdana" w:hAnsi="Verdana"/>
          <w:color w:val="000000"/>
          <w:sz w:val="18"/>
          <w:szCs w:val="18"/>
        </w:rPr>
        <w:t> </w:t>
      </w:r>
      <w:r>
        <w:rPr>
          <w:rFonts w:ascii="Verdana" w:hAnsi="Verdana"/>
          <w:color w:val="000000"/>
          <w:sz w:val="18"/>
          <w:szCs w:val="18"/>
        </w:rPr>
        <w:t>ресурсы»?/У правление многоквартирным домом, № 9, сентябрь,2007.</w:t>
      </w:r>
    </w:p>
    <w:p w14:paraId="1ED534E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2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С.Л. Пояснения к уставу ТСЖ/ Управление</w:t>
      </w:r>
      <w:r>
        <w:rPr>
          <w:rStyle w:val="WW8Num3z0"/>
          <w:rFonts w:ascii="Verdana" w:hAnsi="Verdana"/>
          <w:color w:val="000000"/>
          <w:sz w:val="18"/>
          <w:szCs w:val="18"/>
        </w:rPr>
        <w:t> </w:t>
      </w:r>
      <w:r>
        <w:rPr>
          <w:rStyle w:val="WW8Num2z0"/>
          <w:rFonts w:ascii="Verdana" w:hAnsi="Verdana"/>
          <w:color w:val="4682B4"/>
          <w:sz w:val="18"/>
          <w:szCs w:val="18"/>
        </w:rPr>
        <w:t>многоквартирным</w:t>
      </w:r>
      <w:r>
        <w:rPr>
          <w:rStyle w:val="WW8Num3z0"/>
          <w:rFonts w:ascii="Verdana" w:hAnsi="Verdana"/>
          <w:color w:val="000000"/>
          <w:sz w:val="18"/>
          <w:szCs w:val="18"/>
        </w:rPr>
        <w:t> </w:t>
      </w:r>
      <w:r>
        <w:rPr>
          <w:rFonts w:ascii="Verdana" w:hAnsi="Verdana"/>
          <w:color w:val="000000"/>
          <w:sz w:val="18"/>
          <w:szCs w:val="18"/>
        </w:rPr>
        <w:t>домом, №9, сентябрь,2007.</w:t>
      </w:r>
    </w:p>
    <w:p w14:paraId="745BC54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Финансы: Учебник.-2-е изд. перераб. и доп./С.А.Белозеров, С.Г.Горбушина и др., Под ред. В.В.Ковалева. -М.: ТК Велби, Изд-во Проспект, 2004.-512с.</w:t>
      </w:r>
    </w:p>
    <w:p w14:paraId="7FAB3D0E"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Финансовый учет: Учебник / Под ред. В.Г.Гетьмана.-2-е изд., перераб. и доп. -М.: Финансы и статистика,2004.-784с.</w:t>
      </w:r>
    </w:p>
    <w:p w14:paraId="6752386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2z0"/>
          <w:rFonts w:ascii="Verdana" w:hAnsi="Verdana"/>
          <w:color w:val="4682B4"/>
          <w:sz w:val="18"/>
          <w:szCs w:val="18"/>
        </w:rPr>
        <w:t>Финансирование</w:t>
      </w:r>
      <w:r>
        <w:rPr>
          <w:rStyle w:val="WW8Num3z0"/>
          <w:rFonts w:ascii="Verdana" w:hAnsi="Verdana"/>
          <w:color w:val="000000"/>
          <w:sz w:val="18"/>
          <w:szCs w:val="18"/>
        </w:rPr>
        <w:t> </w:t>
      </w:r>
      <w:r>
        <w:rPr>
          <w:rFonts w:ascii="Verdana" w:hAnsi="Verdana"/>
          <w:color w:val="000000"/>
          <w:sz w:val="18"/>
          <w:szCs w:val="18"/>
        </w:rPr>
        <w:t>роста: выбор методов в изменчивом мире / Пер. с англ. -М: Издательство «</w:t>
      </w:r>
      <w:r>
        <w:rPr>
          <w:rStyle w:val="WW8Num2z0"/>
          <w:rFonts w:ascii="Verdana" w:hAnsi="Verdana"/>
          <w:color w:val="4682B4"/>
          <w:sz w:val="18"/>
          <w:szCs w:val="18"/>
        </w:rPr>
        <w:t>Весь мир</w:t>
      </w:r>
      <w:r>
        <w:rPr>
          <w:rFonts w:ascii="Verdana" w:hAnsi="Verdana"/>
          <w:color w:val="000000"/>
          <w:sz w:val="18"/>
          <w:szCs w:val="18"/>
        </w:rPr>
        <w:t>», 2002.-256с.</w:t>
      </w:r>
    </w:p>
    <w:p w14:paraId="584A73B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Финансы: Учебник /Под ред. А.Г.Грязновой, Е.В.Маркиной. -М.: Финансы и статистика, 2005.-504с.</w:t>
      </w:r>
    </w:p>
    <w:p w14:paraId="3B45814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Финансы: Учебное пособие/ Под ред. Проф. А.М.Ковалевой. -М.: Финансы и статистика, 1997.-336с.</w:t>
      </w:r>
    </w:p>
    <w:p w14:paraId="747D662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Фишер С.,</w:t>
      </w:r>
      <w:r>
        <w:rPr>
          <w:rStyle w:val="WW8Num3z0"/>
          <w:rFonts w:ascii="Verdana" w:hAnsi="Verdana"/>
          <w:color w:val="000000"/>
          <w:sz w:val="18"/>
          <w:szCs w:val="18"/>
        </w:rPr>
        <w:t> </w:t>
      </w:r>
      <w:r>
        <w:rPr>
          <w:rStyle w:val="WW8Num2z0"/>
          <w:rFonts w:ascii="Verdana" w:hAnsi="Verdana"/>
          <w:color w:val="4682B4"/>
          <w:sz w:val="18"/>
          <w:szCs w:val="18"/>
        </w:rPr>
        <w:t>Дорнбуш</w:t>
      </w:r>
      <w:r>
        <w:rPr>
          <w:rStyle w:val="WW8Num3z0"/>
          <w:rFonts w:ascii="Verdana" w:hAnsi="Verdana"/>
          <w:color w:val="000000"/>
          <w:sz w:val="18"/>
          <w:szCs w:val="18"/>
        </w:rPr>
        <w:t> </w:t>
      </w:r>
      <w:r>
        <w:rPr>
          <w:rFonts w:ascii="Verdana" w:hAnsi="Verdana"/>
          <w:color w:val="000000"/>
          <w:sz w:val="18"/>
          <w:szCs w:val="18"/>
        </w:rPr>
        <w:t>Р., Шмалензи Р. Экономика: Пер. с англ. со 2-го изд.-М.: Дело, 2002.-864с.</w:t>
      </w:r>
    </w:p>
    <w:p w14:paraId="09C5769C"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2z0"/>
          <w:rFonts w:ascii="Verdana" w:hAnsi="Verdana"/>
          <w:color w:val="4682B4"/>
          <w:sz w:val="18"/>
          <w:szCs w:val="18"/>
        </w:rPr>
        <w:t>Хасбулатов</w:t>
      </w:r>
      <w:r>
        <w:rPr>
          <w:rStyle w:val="WW8Num3z0"/>
          <w:rFonts w:ascii="Verdana" w:hAnsi="Verdana"/>
          <w:color w:val="000000"/>
          <w:sz w:val="18"/>
          <w:szCs w:val="18"/>
        </w:rPr>
        <w:t> </w:t>
      </w:r>
      <w:r>
        <w:rPr>
          <w:rFonts w:ascii="Verdana" w:hAnsi="Verdana"/>
          <w:color w:val="000000"/>
          <w:sz w:val="18"/>
          <w:szCs w:val="18"/>
        </w:rPr>
        <w:t>Р.И. Мировая экономика: 2тома. -М.: ЗАО «Издательство «</w:t>
      </w:r>
      <w:r>
        <w:rPr>
          <w:rStyle w:val="WW8Num2z0"/>
          <w:rFonts w:ascii="Verdana" w:hAnsi="Verdana"/>
          <w:color w:val="4682B4"/>
          <w:sz w:val="18"/>
          <w:szCs w:val="18"/>
        </w:rPr>
        <w:t>Экономика</w:t>
      </w:r>
      <w:r>
        <w:rPr>
          <w:rFonts w:ascii="Verdana" w:hAnsi="Verdana"/>
          <w:color w:val="000000"/>
          <w:sz w:val="18"/>
          <w:szCs w:val="18"/>
        </w:rPr>
        <w:t>», 2001.</w:t>
      </w:r>
    </w:p>
    <w:p w14:paraId="7764033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2z0"/>
          <w:rFonts w:ascii="Verdana" w:hAnsi="Verdana"/>
          <w:color w:val="4682B4"/>
          <w:sz w:val="18"/>
          <w:szCs w:val="18"/>
        </w:rPr>
        <w:t>Харьков</w:t>
      </w:r>
      <w:r>
        <w:rPr>
          <w:rStyle w:val="WW8Num3z0"/>
          <w:rFonts w:ascii="Verdana" w:hAnsi="Verdana"/>
          <w:color w:val="000000"/>
          <w:sz w:val="18"/>
          <w:szCs w:val="18"/>
        </w:rPr>
        <w:t> </w:t>
      </w:r>
      <w:r>
        <w:rPr>
          <w:rFonts w:ascii="Verdana" w:hAnsi="Verdana"/>
          <w:color w:val="000000"/>
          <w:sz w:val="18"/>
          <w:szCs w:val="18"/>
        </w:rPr>
        <w:t>В.П., Хорошев A.A. Бюджетный учет в современных условиях. -М.: Финансы и статистика, 2005.-208с.</w:t>
      </w:r>
    </w:p>
    <w:p w14:paraId="52DCCFF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2z0"/>
          <w:rFonts w:ascii="Verdana" w:hAnsi="Verdana"/>
          <w:color w:val="4682B4"/>
          <w:sz w:val="18"/>
          <w:szCs w:val="18"/>
        </w:rPr>
        <w:t>Хендриксен</w:t>
      </w:r>
      <w:r>
        <w:rPr>
          <w:rStyle w:val="WW8Num3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2000.-576с.</w:t>
      </w:r>
    </w:p>
    <w:p w14:paraId="7C2409E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2z0"/>
          <w:rFonts w:ascii="Verdana" w:hAnsi="Verdana"/>
          <w:color w:val="4682B4"/>
          <w:sz w:val="18"/>
          <w:szCs w:val="18"/>
        </w:rPr>
        <w:t>Ходов</w:t>
      </w:r>
      <w:r>
        <w:rPr>
          <w:rStyle w:val="WW8Num3z0"/>
          <w:rFonts w:ascii="Verdana" w:hAnsi="Verdana"/>
          <w:color w:val="000000"/>
          <w:sz w:val="18"/>
          <w:szCs w:val="18"/>
        </w:rPr>
        <w:t> </w:t>
      </w:r>
      <w:r>
        <w:rPr>
          <w:rFonts w:ascii="Verdana" w:hAnsi="Verdana"/>
          <w:color w:val="000000"/>
          <w:sz w:val="18"/>
          <w:szCs w:val="18"/>
        </w:rPr>
        <w:t>Л.Г. Государственное регулирование национальной экономики: Учебник/ Л.Г.Ходов. -М.: Экономистъ, 2004.-620с.</w:t>
      </w:r>
    </w:p>
    <w:p w14:paraId="0D9DD45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2z0"/>
          <w:rFonts w:ascii="Verdana" w:hAnsi="Verdana"/>
          <w:color w:val="4682B4"/>
          <w:sz w:val="18"/>
          <w:szCs w:val="18"/>
        </w:rPr>
        <w:t>Чернова</w:t>
      </w:r>
      <w:r>
        <w:rPr>
          <w:rStyle w:val="WW8Num3z0"/>
          <w:rFonts w:ascii="Verdana" w:hAnsi="Verdana"/>
          <w:color w:val="000000"/>
          <w:sz w:val="18"/>
          <w:szCs w:val="18"/>
        </w:rPr>
        <w:t> </w:t>
      </w:r>
      <w:r>
        <w:rPr>
          <w:rFonts w:ascii="Verdana" w:hAnsi="Verdana"/>
          <w:color w:val="000000"/>
          <w:sz w:val="18"/>
          <w:szCs w:val="18"/>
        </w:rPr>
        <w:t>Г.В., Кудрявцев A.A. Управление рисками: учеб. Пособие. -М.: ТК Велби, Изд-во Проспект, 2005.-160с.</w:t>
      </w:r>
    </w:p>
    <w:p w14:paraId="7AE6EDC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2z0"/>
          <w:rFonts w:ascii="Verdana" w:hAnsi="Verdana"/>
          <w:color w:val="4682B4"/>
          <w:sz w:val="18"/>
          <w:szCs w:val="18"/>
        </w:rPr>
        <w:t>Чернова</w:t>
      </w:r>
      <w:r>
        <w:rPr>
          <w:rStyle w:val="WW8Num3z0"/>
          <w:rFonts w:ascii="Verdana" w:hAnsi="Verdana"/>
          <w:color w:val="000000"/>
          <w:sz w:val="18"/>
          <w:szCs w:val="18"/>
        </w:rPr>
        <w:t> </w:t>
      </w:r>
      <w:r>
        <w:rPr>
          <w:rFonts w:ascii="Verdana" w:hAnsi="Verdana"/>
          <w:color w:val="000000"/>
          <w:sz w:val="18"/>
          <w:szCs w:val="18"/>
        </w:rPr>
        <w:t>Т.В., Межрегиональная дифференциация денежных доходов населения: Методология и методы оценки: Дис. . д-ра экон. наук: 08.00.12.-Таганрог.:, 2003-341с.</w:t>
      </w:r>
    </w:p>
    <w:p w14:paraId="083D010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Сайфулин P.C. Методика финансового анализа. М.:-Экономика, 1999.</w:t>
      </w:r>
    </w:p>
    <w:p w14:paraId="275C33D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Сайфулин P.C. Финансы предприятий. -М.: ИНФРА-М, 1997.-343с.</w:t>
      </w:r>
    </w:p>
    <w:p w14:paraId="173DACF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Суйц В.П. Аудит: учебник,- 2-е изд., доп. и перераб. -М.: ИНФРА-М.2000.</w:t>
      </w:r>
    </w:p>
    <w:p w14:paraId="3420CB0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2z0"/>
          <w:rFonts w:ascii="Verdana" w:hAnsi="Verdana"/>
          <w:color w:val="4682B4"/>
          <w:sz w:val="18"/>
          <w:szCs w:val="18"/>
        </w:rPr>
        <w:t>Шешукова</w:t>
      </w:r>
      <w:r>
        <w:rPr>
          <w:rStyle w:val="WW8Num3z0"/>
          <w:rFonts w:ascii="Verdana" w:hAnsi="Verdana"/>
          <w:color w:val="000000"/>
          <w:sz w:val="18"/>
          <w:szCs w:val="18"/>
        </w:rPr>
        <w:t> </w:t>
      </w:r>
      <w:r>
        <w:rPr>
          <w:rFonts w:ascii="Verdana" w:hAnsi="Verdana"/>
          <w:color w:val="000000"/>
          <w:sz w:val="18"/>
          <w:szCs w:val="18"/>
        </w:rPr>
        <w:t>Т.Г., Городилов М.А. Аудит: теория и практика применения международных стандартов: Учебное пособие. -М.: Финансы и статистика, 2003.</w:t>
      </w:r>
    </w:p>
    <w:p w14:paraId="691ABDB0"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2z0"/>
          <w:rFonts w:ascii="Verdana" w:hAnsi="Verdana"/>
          <w:color w:val="4682B4"/>
          <w:sz w:val="18"/>
          <w:szCs w:val="18"/>
        </w:rPr>
        <w:t>Ширкина</w:t>
      </w:r>
      <w:r>
        <w:rPr>
          <w:rStyle w:val="WW8Num3z0"/>
          <w:rFonts w:ascii="Verdana" w:hAnsi="Verdana"/>
          <w:color w:val="000000"/>
          <w:sz w:val="18"/>
          <w:szCs w:val="18"/>
        </w:rPr>
        <w:t> </w:t>
      </w:r>
      <w:r>
        <w:rPr>
          <w:rFonts w:ascii="Verdana" w:hAnsi="Verdana"/>
          <w:color w:val="000000"/>
          <w:sz w:val="18"/>
          <w:szCs w:val="18"/>
        </w:rPr>
        <w:t>Е. И., Василевич И.П. Аудиторская проверка</w:t>
      </w:r>
      <w:r>
        <w:rPr>
          <w:rStyle w:val="WW8Num3z0"/>
          <w:rFonts w:ascii="Verdana" w:hAnsi="Verdana"/>
          <w:color w:val="000000"/>
          <w:sz w:val="18"/>
          <w:szCs w:val="18"/>
        </w:rPr>
        <w:t> </w:t>
      </w:r>
      <w:r>
        <w:rPr>
          <w:rStyle w:val="WW8Num2z0"/>
          <w:rFonts w:ascii="Verdana" w:hAnsi="Verdana"/>
          <w:color w:val="4682B4"/>
          <w:sz w:val="18"/>
          <w:szCs w:val="18"/>
        </w:rPr>
        <w:t>уставного</w:t>
      </w:r>
      <w:r>
        <w:rPr>
          <w:rStyle w:val="WW8Num3z0"/>
          <w:rFonts w:ascii="Verdana" w:hAnsi="Verdana"/>
          <w:color w:val="000000"/>
          <w:sz w:val="18"/>
          <w:szCs w:val="18"/>
        </w:rPr>
        <w:t> </w:t>
      </w:r>
      <w:r>
        <w:rPr>
          <w:rFonts w:ascii="Verdana" w:hAnsi="Verdana"/>
          <w:color w:val="000000"/>
          <w:sz w:val="18"/>
          <w:szCs w:val="18"/>
        </w:rPr>
        <w:t>капитала. /Бух. учет.- № 24. 2000.</w:t>
      </w:r>
    </w:p>
    <w:p w14:paraId="41EBEE7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2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А.К., Микрюков В.А., Дышкант И.Д. Учет, анализ, аудит на предприятии. -М.: Прогресс, 1996.</w:t>
      </w:r>
    </w:p>
    <w:p w14:paraId="132829C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Экономика жилищно-коммунального хозяйства: Учебное пособие. Под ред. Доктора экон. наук, проф. Ю.Ф.</w:t>
      </w:r>
      <w:r>
        <w:rPr>
          <w:rStyle w:val="WW8Num3z0"/>
          <w:rFonts w:ascii="Verdana" w:hAnsi="Verdana"/>
          <w:color w:val="000000"/>
          <w:sz w:val="18"/>
          <w:szCs w:val="18"/>
        </w:rPr>
        <w:t> </w:t>
      </w:r>
      <w:r>
        <w:rPr>
          <w:rStyle w:val="WW8Num2z0"/>
          <w:rFonts w:ascii="Verdana" w:hAnsi="Verdana"/>
          <w:color w:val="4682B4"/>
          <w:sz w:val="18"/>
          <w:szCs w:val="18"/>
        </w:rPr>
        <w:t>Симионова</w:t>
      </w:r>
      <w:r>
        <w:rPr>
          <w:rFonts w:ascii="Verdana" w:hAnsi="Verdana"/>
          <w:color w:val="000000"/>
          <w:sz w:val="18"/>
          <w:szCs w:val="18"/>
        </w:rPr>
        <w:t>. -Москва.: ИКЦ «МарТ»; Ростов н/Д: Издательский центр «МарТ», 2004.-218с. (Серия «</w:t>
      </w:r>
      <w:r>
        <w:rPr>
          <w:rStyle w:val="WW8Num2z0"/>
          <w:rFonts w:ascii="Verdana" w:hAnsi="Verdana"/>
          <w:color w:val="4682B4"/>
          <w:sz w:val="18"/>
          <w:szCs w:val="18"/>
        </w:rPr>
        <w:t>Экономика и управление</w:t>
      </w:r>
      <w:r>
        <w:rPr>
          <w:rFonts w:ascii="Verdana" w:hAnsi="Verdana"/>
          <w:color w:val="000000"/>
          <w:sz w:val="18"/>
          <w:szCs w:val="18"/>
        </w:rPr>
        <w:t>»)</w:t>
      </w:r>
    </w:p>
    <w:p w14:paraId="06D80D1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Экономика предприятия: Учебник для вузов / Под ред. Проф. В.Я.</w:t>
      </w:r>
      <w:r>
        <w:rPr>
          <w:rStyle w:val="WW8Num3z0"/>
          <w:rFonts w:ascii="Verdana" w:hAnsi="Verdana"/>
          <w:color w:val="000000"/>
          <w:sz w:val="18"/>
          <w:szCs w:val="18"/>
        </w:rPr>
        <w:t> </w:t>
      </w:r>
      <w:r>
        <w:rPr>
          <w:rStyle w:val="WW8Num2z0"/>
          <w:rFonts w:ascii="Verdana" w:hAnsi="Verdana"/>
          <w:color w:val="4682B4"/>
          <w:sz w:val="18"/>
          <w:szCs w:val="18"/>
        </w:rPr>
        <w:t>Горфинкеля</w:t>
      </w:r>
      <w:r>
        <w:rPr>
          <w:rFonts w:ascii="Verdana" w:hAnsi="Verdana"/>
          <w:color w:val="000000"/>
          <w:sz w:val="18"/>
          <w:szCs w:val="18"/>
        </w:rPr>
        <w:t>, проф. В.А. Швандера.- 3-е изд., перераб. и доп. -М.: ЮНИТИ-ДАНА, 2001.-718с.</w:t>
      </w:r>
    </w:p>
    <w:p w14:paraId="297A011F"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Экономические обзоры</w:t>
      </w:r>
      <w:r>
        <w:rPr>
          <w:rStyle w:val="WW8Num3z0"/>
          <w:rFonts w:ascii="Verdana" w:hAnsi="Verdana"/>
          <w:color w:val="000000"/>
          <w:sz w:val="18"/>
          <w:szCs w:val="18"/>
        </w:rPr>
        <w:t> </w:t>
      </w:r>
      <w:r>
        <w:rPr>
          <w:rStyle w:val="WW8Num2z0"/>
          <w:rFonts w:ascii="Verdana" w:hAnsi="Verdana"/>
          <w:color w:val="4682B4"/>
          <w:sz w:val="18"/>
          <w:szCs w:val="18"/>
        </w:rPr>
        <w:t>ОЭСР</w:t>
      </w:r>
      <w:r>
        <w:rPr>
          <w:rFonts w:ascii="Verdana" w:hAnsi="Verdana"/>
          <w:color w:val="000000"/>
          <w:sz w:val="18"/>
          <w:szCs w:val="18"/>
        </w:rPr>
        <w:t>. Российская Федерация. -М.: Издательство «</w:t>
      </w:r>
      <w:r>
        <w:rPr>
          <w:rStyle w:val="WW8Num2z0"/>
          <w:rFonts w:ascii="Verdana" w:hAnsi="Verdana"/>
          <w:color w:val="4682B4"/>
          <w:sz w:val="18"/>
          <w:szCs w:val="18"/>
        </w:rPr>
        <w:t>Весь мир</w:t>
      </w:r>
      <w:r>
        <w:rPr>
          <w:rFonts w:ascii="Verdana" w:hAnsi="Verdana"/>
          <w:color w:val="000000"/>
          <w:sz w:val="18"/>
          <w:szCs w:val="18"/>
        </w:rPr>
        <w:t>», 2005.-387с.</w:t>
      </w:r>
    </w:p>
    <w:p w14:paraId="4889C1B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Экономическая теория: Учеб. Для студ. Высш. Учебных заведений / Под ред. В.Д. Камаева.-10-е изд., перераб. и доп. -М.: Гуманитар. Изд.центр ВАЛДОС, 2004.-592с.</w:t>
      </w:r>
    </w:p>
    <w:p w14:paraId="67D9D0A3"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Энтони Р. Рисдж. Учёт: ситуации и примеры. —М.: Финансы и статистика, 1993.</w:t>
      </w:r>
    </w:p>
    <w:p w14:paraId="2A25F5C7"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2z0"/>
          <w:rFonts w:ascii="Verdana" w:hAnsi="Verdana"/>
          <w:color w:val="4682B4"/>
          <w:sz w:val="18"/>
          <w:szCs w:val="18"/>
        </w:rPr>
        <w:t>Эскиндаров</w:t>
      </w:r>
      <w:r>
        <w:rPr>
          <w:rStyle w:val="WW8Num3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-М.: Республика, 1999.-368с.</w:t>
      </w:r>
    </w:p>
    <w:p w14:paraId="0D5290B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Энциклопедия общего аудита. Законодательная и нормативная база, практика, рекомендации и методика осуществления. В 2-хт.</w:t>
      </w:r>
      <w:r>
        <w:rPr>
          <w:rStyle w:val="WW8Num3z0"/>
          <w:rFonts w:ascii="Verdana" w:hAnsi="Verdana"/>
          <w:color w:val="000000"/>
          <w:sz w:val="18"/>
          <w:szCs w:val="18"/>
        </w:rPr>
        <w:t> </w:t>
      </w:r>
      <w:r>
        <w:rPr>
          <w:rStyle w:val="WW8Num2z0"/>
          <w:rFonts w:ascii="Verdana" w:hAnsi="Verdana"/>
          <w:color w:val="4682B4"/>
          <w:sz w:val="18"/>
          <w:szCs w:val="18"/>
        </w:rPr>
        <w:t>Колл</w:t>
      </w:r>
      <w:r>
        <w:rPr>
          <w:rFonts w:ascii="Verdana" w:hAnsi="Verdana"/>
          <w:color w:val="000000"/>
          <w:sz w:val="18"/>
          <w:szCs w:val="18"/>
        </w:rPr>
        <w:t>. авторов. -М.: Международная школа управления «</w:t>
      </w:r>
      <w:r>
        <w:rPr>
          <w:rStyle w:val="WW8Num2z0"/>
          <w:rFonts w:ascii="Verdana" w:hAnsi="Verdana"/>
          <w:color w:val="4682B4"/>
          <w:sz w:val="18"/>
          <w:szCs w:val="18"/>
        </w:rPr>
        <w:t>ИНТЕНСИВ</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РАГС</w:t>
      </w:r>
      <w:r>
        <w:rPr>
          <w:rFonts w:ascii="Verdana" w:hAnsi="Verdana"/>
          <w:color w:val="000000"/>
          <w:sz w:val="18"/>
          <w:szCs w:val="18"/>
        </w:rPr>
        <w:t>. Изд-во «ДИС», 1999.</w:t>
      </w:r>
    </w:p>
    <w:p w14:paraId="3387540A"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Эффективное управление жилым домом/ Под общ.ред. В.Н. Субботина. — Москва.: Вершина,2007.-224с.</w:t>
      </w:r>
    </w:p>
    <w:p w14:paraId="69AFD20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2z0"/>
          <w:rFonts w:ascii="Verdana" w:hAnsi="Verdana"/>
          <w:color w:val="4682B4"/>
          <w:sz w:val="18"/>
          <w:szCs w:val="18"/>
        </w:rPr>
        <w:t>Яковец</w:t>
      </w:r>
      <w:r>
        <w:rPr>
          <w:rStyle w:val="WW8Num3z0"/>
          <w:rFonts w:ascii="Verdana" w:hAnsi="Verdana"/>
          <w:color w:val="000000"/>
          <w:sz w:val="18"/>
          <w:szCs w:val="18"/>
        </w:rPr>
        <w:t> </w:t>
      </w:r>
      <w:r>
        <w:rPr>
          <w:rFonts w:ascii="Verdana" w:hAnsi="Verdana"/>
          <w:color w:val="000000"/>
          <w:sz w:val="18"/>
          <w:szCs w:val="18"/>
        </w:rPr>
        <w:t>Ю.В. Революция в экономике: Ключевые проблемы, противоречия и перспективы перестройки. -М.: Экономика, 1999.-191с.</w:t>
      </w:r>
    </w:p>
    <w:p w14:paraId="1918706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Процесс формирования комплексной программы по развитию</w:t>
      </w:r>
      <w:r>
        <w:rPr>
          <w:rStyle w:val="WW8Num3z0"/>
          <w:rFonts w:ascii="Verdana" w:hAnsi="Verdana"/>
          <w:color w:val="000000"/>
          <w:sz w:val="18"/>
          <w:szCs w:val="18"/>
        </w:rPr>
        <w:t> </w:t>
      </w:r>
      <w:r>
        <w:rPr>
          <w:rStyle w:val="WW8Num2z0"/>
          <w:rFonts w:ascii="Verdana" w:hAnsi="Verdana"/>
          <w:color w:val="4682B4"/>
          <w:sz w:val="18"/>
          <w:szCs w:val="18"/>
        </w:rPr>
        <w:t>инфраструктуры</w:t>
      </w:r>
      <w:r>
        <w:rPr>
          <w:rStyle w:val="WW8Num3z0"/>
          <w:rFonts w:ascii="Verdana" w:hAnsi="Verdana"/>
          <w:color w:val="000000"/>
          <w:sz w:val="18"/>
          <w:szCs w:val="18"/>
        </w:rPr>
        <w:t> </w:t>
      </w:r>
      <w:r>
        <w:rPr>
          <w:rFonts w:ascii="Verdana" w:hAnsi="Verdana"/>
          <w:color w:val="000000"/>
          <w:sz w:val="18"/>
          <w:szCs w:val="18"/>
        </w:rPr>
        <w:t>ЖКХ1. Планирование программы1. Формирование программы1. Реализация программыонтроль</w:t>
      </w:r>
    </w:p>
    <w:p w14:paraId="599D7C9B"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Обращение</w:t>
      </w:r>
      <w:r>
        <w:rPr>
          <w:rStyle w:val="WW8Num3z0"/>
          <w:rFonts w:ascii="Verdana" w:hAnsi="Verdana"/>
          <w:color w:val="000000"/>
          <w:sz w:val="18"/>
          <w:szCs w:val="18"/>
        </w:rPr>
        <w:t> </w:t>
      </w:r>
      <w:r>
        <w:rPr>
          <w:rStyle w:val="WW8Num2z0"/>
          <w:rFonts w:ascii="Verdana" w:hAnsi="Verdana"/>
          <w:color w:val="4682B4"/>
          <w:sz w:val="18"/>
          <w:szCs w:val="18"/>
        </w:rPr>
        <w:t>ОМСУ</w:t>
      </w:r>
      <w:r>
        <w:rPr>
          <w:rStyle w:val="WW8Num3z0"/>
          <w:rFonts w:ascii="Verdana" w:hAnsi="Verdana"/>
          <w:color w:val="000000"/>
          <w:sz w:val="18"/>
          <w:szCs w:val="18"/>
        </w:rPr>
        <w:t> </w:t>
      </w:r>
      <w:r>
        <w:rPr>
          <w:rFonts w:ascii="Verdana" w:hAnsi="Verdana"/>
          <w:color w:val="000000"/>
          <w:sz w:val="18"/>
          <w:szCs w:val="18"/>
        </w:rPr>
        <w:t>с ТЭО программы</w:t>
      </w:r>
    </w:p>
    <w:p w14:paraId="09C227F2"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Соглашение с ОМСУ-инициатором программы и организатором использования</w:t>
      </w:r>
      <w:r>
        <w:rPr>
          <w:rStyle w:val="WW8Num3z0"/>
          <w:rFonts w:ascii="Verdana" w:hAnsi="Verdana"/>
          <w:color w:val="000000"/>
          <w:sz w:val="18"/>
          <w:szCs w:val="18"/>
        </w:rPr>
        <w:t> </w:t>
      </w:r>
      <w:r>
        <w:rPr>
          <w:rStyle w:val="WW8Num2z0"/>
          <w:rFonts w:ascii="Verdana" w:hAnsi="Verdana"/>
          <w:color w:val="4682B4"/>
          <w:sz w:val="18"/>
          <w:szCs w:val="18"/>
        </w:rPr>
        <w:t>займа</w:t>
      </w:r>
    </w:p>
    <w:p w14:paraId="7883160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Определение</w:t>
      </w:r>
      <w:r>
        <w:rPr>
          <w:rStyle w:val="WW8Num3z0"/>
          <w:rFonts w:ascii="Verdana" w:hAnsi="Verdana"/>
          <w:color w:val="000000"/>
          <w:sz w:val="18"/>
          <w:szCs w:val="18"/>
        </w:rPr>
        <w:t> </w:t>
      </w:r>
      <w:r>
        <w:rPr>
          <w:rStyle w:val="WW8Num2z0"/>
          <w:rFonts w:ascii="Verdana" w:hAnsi="Verdana"/>
          <w:color w:val="4682B4"/>
          <w:sz w:val="18"/>
          <w:szCs w:val="18"/>
        </w:rPr>
        <w:t>лимита</w:t>
      </w:r>
      <w:r>
        <w:rPr>
          <w:rStyle w:val="WW8Num3z0"/>
          <w:rFonts w:ascii="Verdana" w:hAnsi="Verdana"/>
          <w:color w:val="000000"/>
          <w:sz w:val="18"/>
          <w:szCs w:val="18"/>
        </w:rPr>
        <w:t> </w:t>
      </w:r>
      <w:r>
        <w:rPr>
          <w:rFonts w:ascii="Verdana" w:hAnsi="Verdana"/>
          <w:color w:val="000000"/>
          <w:sz w:val="18"/>
          <w:szCs w:val="18"/>
        </w:rPr>
        <w:t>финансирования, задач по привлечению</w:t>
      </w:r>
    </w:p>
    <w:p w14:paraId="57F0DD56"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Разработка</w:t>
      </w:r>
      <w:r>
        <w:rPr>
          <w:rStyle w:val="WW8Num3z0"/>
          <w:rFonts w:ascii="Verdana" w:hAnsi="Verdana"/>
          <w:color w:val="000000"/>
          <w:sz w:val="18"/>
          <w:szCs w:val="18"/>
        </w:rPr>
        <w:t> </w:t>
      </w:r>
      <w:r>
        <w:rPr>
          <w:rStyle w:val="WW8Num2z0"/>
          <w:rFonts w:ascii="Verdana" w:hAnsi="Verdana"/>
          <w:color w:val="4682B4"/>
          <w:sz w:val="18"/>
          <w:szCs w:val="18"/>
        </w:rPr>
        <w:t>ГЧП</w:t>
      </w:r>
      <w:r>
        <w:rPr>
          <w:rStyle w:val="WW8Num3z0"/>
          <w:rFonts w:ascii="Verdana" w:hAnsi="Verdana"/>
          <w:color w:val="000000"/>
          <w:sz w:val="18"/>
          <w:szCs w:val="18"/>
        </w:rPr>
        <w:t> </w:t>
      </w:r>
      <w:r>
        <w:rPr>
          <w:rFonts w:ascii="Verdana" w:hAnsi="Verdana"/>
          <w:color w:val="000000"/>
          <w:sz w:val="18"/>
          <w:szCs w:val="18"/>
        </w:rPr>
        <w:t>контрактной, конкурсной и технико-экономической документации по программе</w:t>
      </w:r>
    </w:p>
    <w:p w14:paraId="4E682181"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Подготовка и подача заявок на участие в программе</w:t>
      </w:r>
    </w:p>
    <w:p w14:paraId="0BDA35F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Формирование общего</w:t>
      </w:r>
      <w:r>
        <w:rPr>
          <w:rStyle w:val="WW8Num3z0"/>
          <w:rFonts w:ascii="Verdana" w:hAnsi="Verdana"/>
          <w:color w:val="000000"/>
          <w:sz w:val="18"/>
          <w:szCs w:val="18"/>
        </w:rPr>
        <w:t> </w:t>
      </w:r>
      <w:r>
        <w:rPr>
          <w:rStyle w:val="WW8Num2z0"/>
          <w:rFonts w:ascii="Verdana" w:hAnsi="Verdana"/>
          <w:color w:val="4682B4"/>
          <w:sz w:val="18"/>
          <w:szCs w:val="18"/>
        </w:rPr>
        <w:t>портфеля</w:t>
      </w:r>
      <w:r>
        <w:rPr>
          <w:rStyle w:val="WW8Num3z0"/>
          <w:rFonts w:ascii="Verdana" w:hAnsi="Verdana"/>
          <w:color w:val="000000"/>
          <w:sz w:val="18"/>
          <w:szCs w:val="18"/>
        </w:rPr>
        <w:t> </w:t>
      </w:r>
      <w:r>
        <w:rPr>
          <w:rFonts w:ascii="Verdana" w:hAnsi="Verdana"/>
          <w:color w:val="000000"/>
          <w:sz w:val="18"/>
          <w:szCs w:val="18"/>
        </w:rPr>
        <w:t>заявокмежрегионального, межмуниципального)</w:t>
      </w:r>
    </w:p>
    <w:p w14:paraId="4D553858"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Проведение ОМСУ- &gt; инициатором и организатором программы конкурса</w:t>
      </w:r>
    </w:p>
    <w:p w14:paraId="595F6C39"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Выбор</w:t>
      </w:r>
      <w:r>
        <w:rPr>
          <w:rStyle w:val="WW8Num3z0"/>
          <w:rFonts w:ascii="Verdana" w:hAnsi="Verdana"/>
          <w:color w:val="000000"/>
          <w:sz w:val="18"/>
          <w:szCs w:val="18"/>
        </w:rPr>
        <w:t> </w:t>
      </w:r>
      <w:r>
        <w:rPr>
          <w:rStyle w:val="WW8Num2z0"/>
          <w:rFonts w:ascii="Verdana" w:hAnsi="Verdana"/>
          <w:color w:val="4682B4"/>
          <w:sz w:val="18"/>
          <w:szCs w:val="18"/>
        </w:rPr>
        <w:t>инвестора</w:t>
      </w:r>
      <w:r>
        <w:rPr>
          <w:rFonts w:ascii="Verdana" w:hAnsi="Verdana"/>
          <w:color w:val="000000"/>
          <w:sz w:val="18"/>
          <w:szCs w:val="18"/>
        </w:rPr>
        <w:t>- &gt; исполнителя программы</w:t>
      </w:r>
    </w:p>
    <w:p w14:paraId="3CC7A1E5"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Подписание договоров между заявителями и инвестором-исполнителем</w:t>
      </w:r>
    </w:p>
    <w:p w14:paraId="519AAA3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Контроль внутренний ауцит, внешний аудит;</w:t>
      </w:r>
      <w:r>
        <w:rPr>
          <w:rStyle w:val="WW8Num3z0"/>
          <w:rFonts w:ascii="Verdana" w:hAnsi="Verdana"/>
          <w:color w:val="000000"/>
          <w:sz w:val="18"/>
          <w:szCs w:val="18"/>
        </w:rPr>
        <w:t> </w:t>
      </w:r>
      <w:r>
        <w:rPr>
          <w:rStyle w:val="WW8Num2z0"/>
          <w:rFonts w:ascii="Verdana" w:hAnsi="Verdana"/>
          <w:color w:val="4682B4"/>
          <w:sz w:val="18"/>
          <w:szCs w:val="18"/>
        </w:rPr>
        <w:t>ПОСТАУДИТ</w:t>
      </w:r>
      <w:r>
        <w:rPr>
          <w:rStyle w:val="WW8Num3z0"/>
          <w:rFonts w:ascii="Verdana" w:hAnsi="Verdana"/>
          <w:color w:val="000000"/>
          <w:sz w:val="18"/>
          <w:szCs w:val="18"/>
        </w:rPr>
        <w:t> </w:t>
      </w:r>
      <w:r>
        <w:rPr>
          <w:rFonts w:ascii="Verdana" w:hAnsi="Verdana"/>
          <w:color w:val="000000"/>
          <w:sz w:val="18"/>
          <w:szCs w:val="18"/>
        </w:rPr>
        <w:t>Д</w:t>
      </w:r>
    </w:p>
    <w:p w14:paraId="358068D4"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2z0"/>
          <w:rFonts w:ascii="Verdana" w:hAnsi="Verdana"/>
          <w:color w:val="4682B4"/>
          <w:sz w:val="18"/>
          <w:szCs w:val="18"/>
        </w:rPr>
        <w:t>Привлечение</w:t>
      </w:r>
      <w:r>
        <w:rPr>
          <w:rStyle w:val="WW8Num3z0"/>
          <w:rFonts w:ascii="Verdana" w:hAnsi="Verdana"/>
          <w:color w:val="000000"/>
          <w:sz w:val="18"/>
          <w:szCs w:val="18"/>
        </w:rPr>
        <w:t> </w:t>
      </w:r>
      <w:r>
        <w:rPr>
          <w:rFonts w:ascii="Verdana" w:hAnsi="Verdana"/>
          <w:color w:val="000000"/>
          <w:sz w:val="18"/>
          <w:szCs w:val="18"/>
        </w:rPr>
        <w:t>инвестором проектного финансирования</w:t>
      </w:r>
    </w:p>
    <w:p w14:paraId="1A4261FD" w14:textId="77777777" w:rsidR="00646361" w:rsidRDefault="00646361" w:rsidP="006463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Контроль исполнения</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сторон на уровне ОМСУ с помощьюконсолидированной или сегментной отчетности</w:t>
      </w:r>
    </w:p>
    <w:p w14:paraId="04A51659" w14:textId="7E6B1AED" w:rsidR="009C4E09" w:rsidRPr="00646361" w:rsidRDefault="00646361" w:rsidP="00646361">
      <w:r>
        <w:rPr>
          <w:rFonts w:ascii="Verdana" w:hAnsi="Verdana"/>
          <w:color w:val="000000"/>
          <w:sz w:val="18"/>
          <w:szCs w:val="18"/>
        </w:rPr>
        <w:br/>
      </w:r>
      <w:bookmarkStart w:id="0" w:name="_GoBack"/>
      <w:bookmarkEnd w:id="0"/>
    </w:p>
    <w:sectPr w:rsidR="009C4E09" w:rsidRPr="006463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8809</TotalTime>
  <Pages>29</Pages>
  <Words>11361</Words>
  <Characters>90549</Characters>
  <Application>Microsoft Office Word</Application>
  <DocSecurity>0</DocSecurity>
  <Lines>1484</Lines>
  <Paragraphs>599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161</cp:revision>
  <cp:lastPrinted>2009-02-06T05:36:00Z</cp:lastPrinted>
  <dcterms:created xsi:type="dcterms:W3CDTF">2016-05-04T14:28:00Z</dcterms:created>
  <dcterms:modified xsi:type="dcterms:W3CDTF">2016-07-04T20:04:00Z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