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4ACF8B3" w:rsidR="004D6C32" w:rsidRPr="00322692" w:rsidRDefault="00322692" w:rsidP="00322692">
      <w:bookmarkStart w:id="0" w:name="_GoBack"/>
      <w:proofErr w:type="spellStart"/>
      <w:r>
        <w:rPr>
          <w:rFonts w:ascii="Verdana" w:hAnsi="Verdana"/>
          <w:b/>
          <w:bCs/>
          <w:color w:val="000000"/>
          <w:shd w:val="clear" w:color="auto" w:fill="FFFFFF"/>
        </w:rPr>
        <w:t>Чекулаєва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Інституційний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будівельної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Одес. нац.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ун-т. - Одеса, 2014.- 210 с.</w:t>
      </w:r>
    </w:p>
    <w:sectPr w:rsidR="004D6C32" w:rsidRPr="003226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C653C" w14:textId="77777777" w:rsidR="0073427B" w:rsidRDefault="0073427B">
      <w:pPr>
        <w:spacing w:after="0" w:line="240" w:lineRule="auto"/>
      </w:pPr>
      <w:r>
        <w:separator/>
      </w:r>
    </w:p>
  </w:endnote>
  <w:endnote w:type="continuationSeparator" w:id="0">
    <w:p w14:paraId="10692172" w14:textId="77777777" w:rsidR="0073427B" w:rsidRDefault="007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1D268" w14:textId="77777777" w:rsidR="0073427B" w:rsidRDefault="0073427B">
      <w:pPr>
        <w:spacing w:after="0" w:line="240" w:lineRule="auto"/>
      </w:pPr>
      <w:r>
        <w:separator/>
      </w:r>
    </w:p>
  </w:footnote>
  <w:footnote w:type="continuationSeparator" w:id="0">
    <w:p w14:paraId="0A696B74" w14:textId="77777777" w:rsidR="0073427B" w:rsidRDefault="00734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27B"/>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17543</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3700</cp:revision>
  <cp:lastPrinted>2009-02-06T05:36:00Z</cp:lastPrinted>
  <dcterms:created xsi:type="dcterms:W3CDTF">2016-09-19T15:12:00Z</dcterms:created>
  <dcterms:modified xsi:type="dcterms:W3CDTF">2017-01-22T18:37:00Z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