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B225B" w14:textId="77777777" w:rsidR="009C1D2F" w:rsidRDefault="009C1D2F" w:rsidP="009C1D2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Формирование информационной культуры детей младшего школьного возраста в учреждениях дополнительного образования</w:t>
      </w:r>
    </w:p>
    <w:bookmarkEnd w:id="0"/>
    <w:p w14:paraId="35156139" w14:textId="5DF2074D" w:rsidR="009C1D2F" w:rsidRDefault="009C1D2F" w:rsidP="009C1D2F">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Никотина, Екатерина Васильевна</w:t>
      </w:r>
      <w:r>
        <w:rPr>
          <w:rFonts w:ascii="Verdana" w:hAnsi="Verdana"/>
          <w:color w:val="000000"/>
          <w:sz w:val="18"/>
          <w:szCs w:val="18"/>
        </w:rPr>
        <w:br/>
      </w:r>
      <w:r>
        <w:rPr>
          <w:rFonts w:ascii="Verdana" w:hAnsi="Verdana"/>
          <w:color w:val="000000"/>
          <w:sz w:val="18"/>
          <w:szCs w:val="18"/>
        </w:rPr>
        <w:br/>
      </w:r>
    </w:p>
    <w:p w14:paraId="0EEB5CC0" w14:textId="77777777" w:rsidR="009C1D2F" w:rsidRDefault="009C1D2F" w:rsidP="009C1D2F">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651DCFB" w14:textId="77777777" w:rsidR="009C1D2F" w:rsidRDefault="009C1D2F" w:rsidP="009C1D2F">
      <w:pPr>
        <w:rPr>
          <w:rFonts w:ascii="Verdana" w:hAnsi="Verdana"/>
          <w:color w:val="000000"/>
          <w:sz w:val="18"/>
          <w:szCs w:val="18"/>
        </w:rPr>
      </w:pPr>
      <w:r>
        <w:rPr>
          <w:rFonts w:ascii="Verdana" w:hAnsi="Verdana"/>
          <w:color w:val="000000"/>
          <w:sz w:val="18"/>
          <w:szCs w:val="18"/>
        </w:rPr>
        <w:t>2012</w:t>
      </w:r>
    </w:p>
    <w:p w14:paraId="3D9781F8" w14:textId="77777777" w:rsidR="009C1D2F" w:rsidRDefault="009C1D2F" w:rsidP="009C1D2F">
      <w:pPr>
        <w:rPr>
          <w:rFonts w:ascii="Verdana" w:hAnsi="Verdana"/>
          <w:b/>
          <w:bCs/>
          <w:color w:val="000000"/>
          <w:sz w:val="18"/>
          <w:szCs w:val="18"/>
        </w:rPr>
      </w:pPr>
      <w:r>
        <w:rPr>
          <w:rFonts w:ascii="Verdana" w:hAnsi="Verdana"/>
          <w:b/>
          <w:bCs/>
          <w:color w:val="000000"/>
          <w:sz w:val="18"/>
          <w:szCs w:val="18"/>
        </w:rPr>
        <w:t>Автор научной работы: </w:t>
      </w:r>
    </w:p>
    <w:p w14:paraId="7861D970" w14:textId="77777777" w:rsidR="009C1D2F" w:rsidRDefault="009C1D2F" w:rsidP="009C1D2F">
      <w:pPr>
        <w:rPr>
          <w:rFonts w:ascii="Verdana" w:hAnsi="Verdana"/>
          <w:color w:val="000000"/>
          <w:sz w:val="18"/>
          <w:szCs w:val="18"/>
        </w:rPr>
      </w:pPr>
      <w:r>
        <w:rPr>
          <w:rFonts w:ascii="Verdana" w:hAnsi="Verdana"/>
          <w:color w:val="000000"/>
          <w:sz w:val="18"/>
          <w:szCs w:val="18"/>
        </w:rPr>
        <w:t>Никотина, Екатерина Васильевна</w:t>
      </w:r>
    </w:p>
    <w:p w14:paraId="5CDF8F6D" w14:textId="77777777" w:rsidR="009C1D2F" w:rsidRDefault="009C1D2F" w:rsidP="009C1D2F">
      <w:pPr>
        <w:rPr>
          <w:rFonts w:ascii="Verdana" w:hAnsi="Verdana"/>
          <w:b/>
          <w:bCs/>
          <w:color w:val="000000"/>
          <w:sz w:val="18"/>
          <w:szCs w:val="18"/>
        </w:rPr>
      </w:pPr>
      <w:r>
        <w:rPr>
          <w:rFonts w:ascii="Verdana" w:hAnsi="Verdana"/>
          <w:b/>
          <w:bCs/>
          <w:color w:val="000000"/>
          <w:sz w:val="18"/>
          <w:szCs w:val="18"/>
        </w:rPr>
        <w:t>Ученая cтепень: </w:t>
      </w:r>
    </w:p>
    <w:p w14:paraId="078E3E9D" w14:textId="77777777" w:rsidR="009C1D2F" w:rsidRDefault="009C1D2F" w:rsidP="009C1D2F">
      <w:pPr>
        <w:rPr>
          <w:rFonts w:ascii="Verdana" w:hAnsi="Verdana"/>
          <w:color w:val="000000"/>
          <w:sz w:val="18"/>
          <w:szCs w:val="18"/>
        </w:rPr>
      </w:pPr>
      <w:r>
        <w:rPr>
          <w:rFonts w:ascii="Verdana" w:hAnsi="Verdana"/>
          <w:color w:val="000000"/>
          <w:sz w:val="18"/>
          <w:szCs w:val="18"/>
        </w:rPr>
        <w:t>кандидат педагогических наук</w:t>
      </w:r>
    </w:p>
    <w:p w14:paraId="7704C3BB" w14:textId="77777777" w:rsidR="009C1D2F" w:rsidRDefault="009C1D2F" w:rsidP="009C1D2F">
      <w:pPr>
        <w:rPr>
          <w:rFonts w:ascii="Verdana" w:hAnsi="Verdana"/>
          <w:b/>
          <w:bCs/>
          <w:color w:val="000000"/>
          <w:sz w:val="18"/>
          <w:szCs w:val="18"/>
        </w:rPr>
      </w:pPr>
      <w:r>
        <w:rPr>
          <w:rFonts w:ascii="Verdana" w:hAnsi="Verdana"/>
          <w:b/>
          <w:bCs/>
          <w:color w:val="000000"/>
          <w:sz w:val="18"/>
          <w:szCs w:val="18"/>
        </w:rPr>
        <w:t>Место защиты диссертации: </w:t>
      </w:r>
    </w:p>
    <w:p w14:paraId="0CD5CDB4" w14:textId="77777777" w:rsidR="009C1D2F" w:rsidRDefault="009C1D2F" w:rsidP="009C1D2F">
      <w:pPr>
        <w:rPr>
          <w:rFonts w:ascii="Verdana" w:hAnsi="Verdana"/>
          <w:color w:val="000000"/>
          <w:sz w:val="18"/>
          <w:szCs w:val="18"/>
        </w:rPr>
      </w:pPr>
      <w:r>
        <w:rPr>
          <w:rFonts w:ascii="Verdana" w:hAnsi="Verdana"/>
          <w:color w:val="000000"/>
          <w:sz w:val="18"/>
          <w:szCs w:val="18"/>
        </w:rPr>
        <w:t>Ставрополь</w:t>
      </w:r>
    </w:p>
    <w:p w14:paraId="0141341B" w14:textId="77777777" w:rsidR="009C1D2F" w:rsidRDefault="009C1D2F" w:rsidP="009C1D2F">
      <w:pPr>
        <w:rPr>
          <w:rFonts w:ascii="Verdana" w:hAnsi="Verdana"/>
          <w:b/>
          <w:bCs/>
          <w:color w:val="000000"/>
          <w:sz w:val="18"/>
          <w:szCs w:val="18"/>
        </w:rPr>
      </w:pPr>
      <w:r>
        <w:rPr>
          <w:rFonts w:ascii="Verdana" w:hAnsi="Verdana"/>
          <w:b/>
          <w:bCs/>
          <w:color w:val="000000"/>
          <w:sz w:val="18"/>
          <w:szCs w:val="18"/>
        </w:rPr>
        <w:t>Код cпециальности ВАК: </w:t>
      </w:r>
    </w:p>
    <w:p w14:paraId="3D78AEC0" w14:textId="77777777" w:rsidR="009C1D2F" w:rsidRDefault="009C1D2F" w:rsidP="009C1D2F">
      <w:pPr>
        <w:rPr>
          <w:rFonts w:ascii="Verdana" w:hAnsi="Verdana"/>
          <w:color w:val="000000"/>
          <w:sz w:val="18"/>
          <w:szCs w:val="18"/>
        </w:rPr>
      </w:pPr>
      <w:r>
        <w:rPr>
          <w:rFonts w:ascii="Verdana" w:hAnsi="Verdana"/>
          <w:color w:val="000000"/>
          <w:sz w:val="18"/>
          <w:szCs w:val="18"/>
        </w:rPr>
        <w:t>13.00.01</w:t>
      </w:r>
    </w:p>
    <w:p w14:paraId="59D4C568" w14:textId="77777777" w:rsidR="009C1D2F" w:rsidRDefault="009C1D2F" w:rsidP="009C1D2F">
      <w:pPr>
        <w:rPr>
          <w:rFonts w:ascii="Verdana" w:hAnsi="Verdana"/>
          <w:b/>
          <w:bCs/>
          <w:color w:val="000000"/>
          <w:sz w:val="18"/>
          <w:szCs w:val="18"/>
        </w:rPr>
      </w:pPr>
      <w:r>
        <w:rPr>
          <w:rFonts w:ascii="Verdana" w:hAnsi="Verdana"/>
          <w:b/>
          <w:bCs/>
          <w:color w:val="000000"/>
          <w:sz w:val="18"/>
          <w:szCs w:val="18"/>
        </w:rPr>
        <w:t>Специальность: </w:t>
      </w:r>
    </w:p>
    <w:p w14:paraId="52A5FAED" w14:textId="77777777" w:rsidR="009C1D2F" w:rsidRDefault="009C1D2F" w:rsidP="009C1D2F">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44982F43" w14:textId="77777777" w:rsidR="009C1D2F" w:rsidRDefault="009C1D2F" w:rsidP="009C1D2F">
      <w:pPr>
        <w:rPr>
          <w:rFonts w:ascii="Verdana" w:hAnsi="Verdana"/>
          <w:b/>
          <w:bCs/>
          <w:color w:val="000000"/>
          <w:sz w:val="18"/>
          <w:szCs w:val="18"/>
        </w:rPr>
      </w:pPr>
      <w:r>
        <w:rPr>
          <w:rFonts w:ascii="Verdana" w:hAnsi="Verdana"/>
          <w:b/>
          <w:bCs/>
          <w:color w:val="000000"/>
          <w:sz w:val="18"/>
          <w:szCs w:val="18"/>
        </w:rPr>
        <w:t>Количество cтраниц: </w:t>
      </w:r>
    </w:p>
    <w:p w14:paraId="1D59FD07" w14:textId="77777777" w:rsidR="009C1D2F" w:rsidRDefault="009C1D2F" w:rsidP="009C1D2F">
      <w:pPr>
        <w:rPr>
          <w:rFonts w:ascii="Verdana" w:hAnsi="Verdana"/>
          <w:color w:val="000000"/>
          <w:sz w:val="18"/>
          <w:szCs w:val="18"/>
        </w:rPr>
      </w:pPr>
      <w:r>
        <w:rPr>
          <w:rFonts w:ascii="Verdana" w:hAnsi="Verdana"/>
          <w:color w:val="000000"/>
          <w:sz w:val="18"/>
          <w:szCs w:val="18"/>
        </w:rPr>
        <w:t>195</w:t>
      </w:r>
    </w:p>
    <w:p w14:paraId="204CA74C" w14:textId="77777777" w:rsidR="009C1D2F" w:rsidRDefault="009C1D2F" w:rsidP="009C1D2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Никотина, Екатерина Васильевна</w:t>
      </w:r>
    </w:p>
    <w:p w14:paraId="37BAD977"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6356F5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Теоретико-методологические основы формирования</w:t>
      </w:r>
      <w:r>
        <w:rPr>
          <w:rStyle w:val="WW8Num2z0"/>
          <w:rFonts w:ascii="Verdana" w:hAnsi="Verdana"/>
          <w:color w:val="000000"/>
          <w:sz w:val="18"/>
          <w:szCs w:val="18"/>
        </w:rPr>
        <w:t> </w:t>
      </w:r>
      <w:r>
        <w:rPr>
          <w:rStyle w:val="WW8Num3z0"/>
          <w:rFonts w:ascii="Verdana" w:hAnsi="Verdana"/>
          <w:color w:val="4682B4"/>
          <w:sz w:val="18"/>
          <w:szCs w:val="18"/>
        </w:rPr>
        <w:t>информационной</w:t>
      </w:r>
      <w:r>
        <w:rPr>
          <w:rStyle w:val="WW8Num2z0"/>
          <w:rFonts w:ascii="Verdana" w:hAnsi="Verdana"/>
          <w:color w:val="000000"/>
          <w:sz w:val="18"/>
          <w:szCs w:val="18"/>
        </w:rPr>
        <w:t> </w:t>
      </w:r>
      <w:r>
        <w:rPr>
          <w:rFonts w:ascii="Verdana" w:hAnsi="Verdana"/>
          <w:color w:val="000000"/>
          <w:sz w:val="18"/>
          <w:szCs w:val="18"/>
        </w:rPr>
        <w:t>культуры детей младшего школьного</w:t>
      </w:r>
      <w:r>
        <w:rPr>
          <w:rStyle w:val="WW8Num2z0"/>
          <w:rFonts w:ascii="Verdana" w:hAnsi="Verdana"/>
          <w:color w:val="000000"/>
          <w:sz w:val="18"/>
          <w:szCs w:val="18"/>
        </w:rPr>
        <w:t> </w:t>
      </w:r>
      <w:r>
        <w:rPr>
          <w:rStyle w:val="WW8Num3z0"/>
          <w:rFonts w:ascii="Verdana" w:hAnsi="Verdana"/>
          <w:color w:val="4682B4"/>
          <w:sz w:val="18"/>
          <w:szCs w:val="18"/>
        </w:rPr>
        <w:t>возраста</w:t>
      </w:r>
      <w:r>
        <w:rPr>
          <w:rStyle w:val="WW8Num2z0"/>
          <w:rFonts w:ascii="Verdana" w:hAnsi="Verdana"/>
          <w:color w:val="000000"/>
          <w:sz w:val="18"/>
          <w:szCs w:val="18"/>
        </w:rPr>
        <w:t> </w:t>
      </w:r>
      <w:r>
        <w:rPr>
          <w:rFonts w:ascii="Verdana" w:hAnsi="Verdana"/>
          <w:color w:val="000000"/>
          <w:sz w:val="18"/>
          <w:szCs w:val="18"/>
        </w:rPr>
        <w:t>в учреждениях дополнительного образования</w:t>
      </w:r>
    </w:p>
    <w:p w14:paraId="1AFC3C09"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1.1 Дефиниция «</w:t>
      </w:r>
      <w:r>
        <w:rPr>
          <w:rStyle w:val="WW8Num3z0"/>
          <w:rFonts w:ascii="Verdana" w:hAnsi="Verdana"/>
          <w:color w:val="4682B4"/>
          <w:sz w:val="18"/>
          <w:szCs w:val="18"/>
        </w:rPr>
        <w:t>информационная культура</w:t>
      </w:r>
      <w:r>
        <w:rPr>
          <w:rFonts w:ascii="Verdana" w:hAnsi="Verdana"/>
          <w:color w:val="000000"/>
          <w:sz w:val="18"/>
          <w:szCs w:val="18"/>
        </w:rPr>
        <w:t>»: сущность и 14 структурные компоненты</w:t>
      </w:r>
    </w:p>
    <w:p w14:paraId="5997F54B"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1.2 Дополнительное образование</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40 как неотъемлемая часть их общего</w:t>
      </w:r>
      <w:r>
        <w:rPr>
          <w:rStyle w:val="WW8Num2z0"/>
          <w:rFonts w:ascii="Verdana" w:hAnsi="Verdana"/>
          <w:color w:val="000000"/>
          <w:sz w:val="18"/>
          <w:szCs w:val="18"/>
        </w:rPr>
        <w:t> </w:t>
      </w:r>
      <w:r>
        <w:rPr>
          <w:rStyle w:val="WW8Num3z0"/>
          <w:rFonts w:ascii="Verdana" w:hAnsi="Verdana"/>
          <w:color w:val="4682B4"/>
          <w:sz w:val="18"/>
          <w:szCs w:val="18"/>
        </w:rPr>
        <w:t>образования</w:t>
      </w:r>
    </w:p>
    <w:p w14:paraId="35AA17C9"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1.3 Модель формирования информационной</w:t>
      </w:r>
      <w:r>
        <w:rPr>
          <w:rStyle w:val="WW8Num2z0"/>
          <w:rFonts w:ascii="Verdana" w:hAnsi="Verdana"/>
          <w:color w:val="000000"/>
          <w:sz w:val="18"/>
          <w:szCs w:val="18"/>
        </w:rPr>
        <w:t> </w:t>
      </w:r>
      <w:r>
        <w:rPr>
          <w:rStyle w:val="WW8Num3z0"/>
          <w:rFonts w:ascii="Verdana" w:hAnsi="Verdana"/>
          <w:color w:val="4682B4"/>
          <w:sz w:val="18"/>
          <w:szCs w:val="18"/>
        </w:rPr>
        <w:t>культуры</w:t>
      </w:r>
      <w:r>
        <w:rPr>
          <w:rStyle w:val="WW8Num2z0"/>
          <w:rFonts w:ascii="Verdana" w:hAnsi="Verdana"/>
          <w:color w:val="000000"/>
          <w:sz w:val="18"/>
          <w:szCs w:val="18"/>
        </w:rPr>
        <w:t> </w:t>
      </w:r>
      <w:r>
        <w:rPr>
          <w:rFonts w:ascii="Verdana" w:hAnsi="Verdana"/>
          <w:color w:val="000000"/>
          <w:sz w:val="18"/>
          <w:szCs w:val="18"/>
        </w:rPr>
        <w:t>58 детей младшего школьного возраста в</w:t>
      </w:r>
      <w:r>
        <w:rPr>
          <w:rStyle w:val="WW8Num2z0"/>
          <w:rFonts w:ascii="Verdana" w:hAnsi="Verdana"/>
          <w:color w:val="000000"/>
          <w:sz w:val="18"/>
          <w:szCs w:val="18"/>
        </w:rPr>
        <w:t> </w:t>
      </w:r>
      <w:r>
        <w:rPr>
          <w:rStyle w:val="WW8Num3z0"/>
          <w:rFonts w:ascii="Verdana" w:hAnsi="Verdana"/>
          <w:color w:val="4682B4"/>
          <w:sz w:val="18"/>
          <w:szCs w:val="18"/>
        </w:rPr>
        <w:t>учреждениях</w:t>
      </w:r>
      <w:r>
        <w:rPr>
          <w:rStyle w:val="WW8Num2z0"/>
          <w:rFonts w:ascii="Verdana" w:hAnsi="Verdana"/>
          <w:color w:val="000000"/>
          <w:sz w:val="18"/>
          <w:szCs w:val="18"/>
        </w:rPr>
        <w:t> </w:t>
      </w:r>
      <w:r>
        <w:rPr>
          <w:rFonts w:ascii="Verdana" w:hAnsi="Verdana"/>
          <w:color w:val="000000"/>
          <w:sz w:val="18"/>
          <w:szCs w:val="18"/>
        </w:rPr>
        <w:t>дополнительного образования</w:t>
      </w:r>
    </w:p>
    <w:p w14:paraId="595F562E"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w:t>
      </w:r>
    </w:p>
    <w:p w14:paraId="397A0C96"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Экспериментальное исследование формирования информационной культуры</w:t>
      </w:r>
      <w:r>
        <w:rPr>
          <w:rStyle w:val="WW8Num2z0"/>
          <w:rFonts w:ascii="Verdana" w:hAnsi="Verdana"/>
          <w:color w:val="000000"/>
          <w:sz w:val="18"/>
          <w:szCs w:val="18"/>
        </w:rPr>
        <w:t> </w:t>
      </w:r>
      <w:r>
        <w:rPr>
          <w:rStyle w:val="WW8Num3z0"/>
          <w:rFonts w:ascii="Verdana" w:hAnsi="Verdana"/>
          <w:color w:val="4682B4"/>
          <w:sz w:val="18"/>
          <w:szCs w:val="18"/>
        </w:rPr>
        <w:t>детей</w:t>
      </w:r>
      <w:r>
        <w:rPr>
          <w:rStyle w:val="WW8Num2z0"/>
          <w:rFonts w:ascii="Verdana" w:hAnsi="Verdana"/>
          <w:color w:val="000000"/>
          <w:sz w:val="18"/>
          <w:szCs w:val="18"/>
        </w:rPr>
        <w:t> </w:t>
      </w:r>
      <w:r>
        <w:rPr>
          <w:rFonts w:ascii="Verdana" w:hAnsi="Verdana"/>
          <w:color w:val="000000"/>
          <w:sz w:val="18"/>
          <w:szCs w:val="18"/>
        </w:rPr>
        <w:t>младшего школьного возраста в учреждениях</w:t>
      </w:r>
      <w:r>
        <w:rPr>
          <w:rStyle w:val="WW8Num2z0"/>
          <w:rFonts w:ascii="Verdana" w:hAnsi="Verdana"/>
          <w:color w:val="000000"/>
          <w:sz w:val="18"/>
          <w:szCs w:val="18"/>
        </w:rPr>
        <w:t> </w:t>
      </w:r>
      <w:r>
        <w:rPr>
          <w:rStyle w:val="WW8Num3z0"/>
          <w:rFonts w:ascii="Verdana" w:hAnsi="Verdana"/>
          <w:color w:val="4682B4"/>
          <w:sz w:val="18"/>
          <w:szCs w:val="18"/>
        </w:rPr>
        <w:t>дополнительного</w:t>
      </w:r>
      <w:r>
        <w:rPr>
          <w:rStyle w:val="WW8Num2z0"/>
          <w:rFonts w:ascii="Verdana" w:hAnsi="Verdana"/>
          <w:color w:val="000000"/>
          <w:sz w:val="18"/>
          <w:szCs w:val="18"/>
        </w:rPr>
        <w:t> </w:t>
      </w:r>
      <w:r>
        <w:rPr>
          <w:rFonts w:ascii="Verdana" w:hAnsi="Verdana"/>
          <w:color w:val="000000"/>
          <w:sz w:val="18"/>
          <w:szCs w:val="18"/>
        </w:rPr>
        <w:t>образования</w:t>
      </w:r>
    </w:p>
    <w:p w14:paraId="1A41A339"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2.1 Диагностика уровней</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информационной культуры детей младшего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w:t>
      </w:r>
    </w:p>
    <w:p w14:paraId="631F752E"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2.2 Психолого-педагогические условия формирования 98 информационной культуры детей</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школьного возраста в учреждениях дополнительного образования</w:t>
      </w:r>
    </w:p>
    <w:p w14:paraId="48DF5DBF"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2.3 Анализ и интерпретация результатов исследования</w:t>
      </w:r>
    </w:p>
    <w:p w14:paraId="3C1C41C7"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w:t>
      </w:r>
    </w:p>
    <w:p w14:paraId="23143D85" w14:textId="77777777" w:rsidR="009C1D2F" w:rsidRDefault="009C1D2F" w:rsidP="009C1D2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"Формирование информационной </w:t>
      </w:r>
      <w:r>
        <w:rPr>
          <w:rStyle w:val="WW8Num1z0"/>
          <w:rFonts w:ascii="Verdana" w:hAnsi="Verdana"/>
          <w:b w:val="0"/>
          <w:bCs w:val="0"/>
          <w:color w:val="535353"/>
          <w:sz w:val="15"/>
          <w:szCs w:val="15"/>
        </w:rPr>
        <w:lastRenderedPageBreak/>
        <w:t>культуры детей младшего школьного возраста в учреждениях дополнительного образования"</w:t>
      </w:r>
    </w:p>
    <w:p w14:paraId="5A88E311"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В современных условиях актуальное значение для общества приобретает</w:t>
      </w:r>
      <w:r>
        <w:rPr>
          <w:rStyle w:val="WW8Num2z0"/>
          <w:rFonts w:ascii="Verdana" w:hAnsi="Verdana"/>
          <w:color w:val="000000"/>
          <w:sz w:val="18"/>
          <w:szCs w:val="18"/>
        </w:rPr>
        <w:t> </w:t>
      </w:r>
      <w:r>
        <w:rPr>
          <w:rStyle w:val="WW8Num3z0"/>
          <w:rFonts w:ascii="Verdana" w:hAnsi="Verdana"/>
          <w:color w:val="4682B4"/>
          <w:sz w:val="18"/>
          <w:szCs w:val="18"/>
        </w:rPr>
        <w:t>информатизация</w:t>
      </w:r>
      <w:r>
        <w:rPr>
          <w:rStyle w:val="WW8Num2z0"/>
          <w:rFonts w:ascii="Verdana" w:hAnsi="Verdana"/>
          <w:color w:val="000000"/>
          <w:sz w:val="18"/>
          <w:szCs w:val="18"/>
        </w:rPr>
        <w:t> </w:t>
      </w:r>
      <w:r>
        <w:rPr>
          <w:rFonts w:ascii="Verdana" w:hAnsi="Verdana"/>
          <w:color w:val="000000"/>
          <w:sz w:val="18"/>
          <w:szCs w:val="18"/>
        </w:rPr>
        <w:t>образования, вызванная рядом факторов: изменением характера социально-экономического развития современного общества; интенсивным развитием информационной техники и технологий;</w:t>
      </w:r>
      <w:r>
        <w:rPr>
          <w:rStyle w:val="WW8Num2z0"/>
          <w:rFonts w:ascii="Verdana" w:hAnsi="Verdana"/>
          <w:color w:val="000000"/>
          <w:sz w:val="18"/>
          <w:szCs w:val="18"/>
        </w:rPr>
        <w:t> </w:t>
      </w:r>
      <w:r>
        <w:rPr>
          <w:rStyle w:val="WW8Num3z0"/>
          <w:rFonts w:ascii="Verdana" w:hAnsi="Verdana"/>
          <w:color w:val="4682B4"/>
          <w:sz w:val="18"/>
          <w:szCs w:val="18"/>
        </w:rPr>
        <w:t>осознанием</w:t>
      </w:r>
      <w:r>
        <w:rPr>
          <w:rStyle w:val="WW8Num2z0"/>
          <w:rFonts w:ascii="Verdana" w:hAnsi="Verdana"/>
          <w:color w:val="000000"/>
          <w:sz w:val="18"/>
          <w:szCs w:val="18"/>
        </w:rPr>
        <w:t> </w:t>
      </w:r>
      <w:r>
        <w:rPr>
          <w:rFonts w:ascii="Verdana" w:hAnsi="Verdana"/>
          <w:color w:val="000000"/>
          <w:sz w:val="18"/>
          <w:szCs w:val="18"/>
        </w:rPr>
        <w:t>фундаментальной роли информации в общественном развитии;</w:t>
      </w:r>
      <w:r>
        <w:rPr>
          <w:rStyle w:val="WW8Num2z0"/>
          <w:rFonts w:ascii="Verdana" w:hAnsi="Verdana"/>
          <w:color w:val="000000"/>
          <w:sz w:val="18"/>
          <w:szCs w:val="18"/>
        </w:rPr>
        <w:t> </w:t>
      </w:r>
      <w:r>
        <w:rPr>
          <w:rStyle w:val="WW8Num3z0"/>
          <w:rFonts w:ascii="Verdana" w:hAnsi="Verdana"/>
          <w:color w:val="4682B4"/>
          <w:sz w:val="18"/>
          <w:szCs w:val="18"/>
        </w:rPr>
        <w:t>гуманизацией</w:t>
      </w:r>
      <w:r>
        <w:rPr>
          <w:rStyle w:val="WW8Num2z0"/>
          <w:rFonts w:ascii="Verdana" w:hAnsi="Verdana"/>
          <w:color w:val="000000"/>
          <w:sz w:val="18"/>
          <w:szCs w:val="18"/>
        </w:rPr>
        <w:t> </w:t>
      </w:r>
      <w:r>
        <w:rPr>
          <w:rFonts w:ascii="Verdana" w:hAnsi="Verdana"/>
          <w:color w:val="000000"/>
          <w:sz w:val="18"/>
          <w:szCs w:val="18"/>
        </w:rPr>
        <w:t>и гуманитаризацией общественной жизни; ростом интенсивности информационных коммуникаций.</w:t>
      </w:r>
    </w:p>
    <w:p w14:paraId="507BF584"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Современное информационное общество, открывающее перспективы для раскрытия интеллектуальных, творческих,</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способностей человека, предъявляет определенные требования к его знаниям и умениям рационального использования информации и информационных технологий для решения социально и</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значимых задач.</w:t>
      </w:r>
    </w:p>
    <w:p w14:paraId="3E86A9D6"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Федеральный государственный образовательный стандарт начального общего образования (утвержден приказом Министерства образования и науки Российской Федерации от 6 октября 2009 г. № 373) ориентирует</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не только на предметные, но и</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и метапредметные результаты освоения основной образовательной программы. Особо, на наш взгляд, следует подчеркнуть необходимость, согласно Стандарту, формирования следующих умений</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w:t>
      </w:r>
      <w:r>
        <w:rPr>
          <w:rStyle w:val="WW8Num2z0"/>
          <w:rFonts w:ascii="Verdana" w:hAnsi="Verdana"/>
          <w:color w:val="000000"/>
          <w:sz w:val="18"/>
          <w:szCs w:val="18"/>
        </w:rPr>
        <w:t> </w:t>
      </w:r>
      <w:r>
        <w:rPr>
          <w:rStyle w:val="WW8Num3z0"/>
          <w:rFonts w:ascii="Verdana" w:hAnsi="Verdana"/>
          <w:color w:val="4682B4"/>
          <w:sz w:val="18"/>
          <w:szCs w:val="18"/>
        </w:rPr>
        <w:t>коммуникативными</w:t>
      </w:r>
      <w:r>
        <w:rPr>
          <w:rStyle w:val="WW8Num2z0"/>
          <w:rFonts w:ascii="Verdana" w:hAnsi="Verdana"/>
          <w:color w:val="000000"/>
          <w:sz w:val="18"/>
          <w:szCs w:val="18"/>
        </w:rPr>
        <w:t> </w:t>
      </w:r>
      <w:r>
        <w:rPr>
          <w:rFonts w:ascii="Verdana" w:hAnsi="Verdana"/>
          <w:color w:val="000000"/>
          <w:sz w:val="18"/>
          <w:szCs w:val="18"/>
        </w:rPr>
        <w:t>и познавательными задачами и технологиями учебного предмета; в том числе</w:t>
      </w:r>
      <w:r>
        <w:rPr>
          <w:rStyle w:val="WW8Num2z0"/>
          <w:rFonts w:ascii="Verdana" w:hAnsi="Verdana"/>
          <w:color w:val="000000"/>
          <w:sz w:val="18"/>
          <w:szCs w:val="18"/>
        </w:rPr>
        <w:t> </w:t>
      </w:r>
      <w:r>
        <w:rPr>
          <w:rStyle w:val="WW8Num3z0"/>
          <w:rFonts w:ascii="Verdana" w:hAnsi="Verdana"/>
          <w:color w:val="4682B4"/>
          <w:sz w:val="18"/>
          <w:szCs w:val="18"/>
        </w:rPr>
        <w:t>уметь</w:t>
      </w:r>
      <w:r>
        <w:rPr>
          <w:rStyle w:val="WW8Num2z0"/>
          <w:rFonts w:ascii="Verdana" w:hAnsi="Verdana"/>
          <w:color w:val="000000"/>
          <w:sz w:val="18"/>
          <w:szCs w:val="18"/>
        </w:rPr>
        <w:t> </w:t>
      </w:r>
      <w:r>
        <w:rPr>
          <w:rFonts w:ascii="Verdana" w:hAnsi="Verdana"/>
          <w:color w:val="000000"/>
          <w:sz w:val="18"/>
          <w:szCs w:val="18"/>
        </w:rPr>
        <w:t>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и этики.</w:t>
      </w:r>
    </w:p>
    <w:p w14:paraId="4F2E4B43"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особое значение проблема формирования информационной культуры обретает в</w:t>
      </w:r>
      <w:r>
        <w:rPr>
          <w:rStyle w:val="WW8Num2z0"/>
          <w:rFonts w:ascii="Verdana" w:hAnsi="Verdana"/>
          <w:color w:val="000000"/>
          <w:sz w:val="18"/>
          <w:szCs w:val="18"/>
        </w:rPr>
        <w:t> </w:t>
      </w:r>
      <w:r>
        <w:rPr>
          <w:rStyle w:val="WW8Num3z0"/>
          <w:rFonts w:ascii="Verdana" w:hAnsi="Verdana"/>
          <w:color w:val="4682B4"/>
          <w:sz w:val="18"/>
          <w:szCs w:val="18"/>
        </w:rPr>
        <w:t>младшем</w:t>
      </w:r>
      <w:r>
        <w:rPr>
          <w:rStyle w:val="WW8Num2z0"/>
          <w:rFonts w:ascii="Verdana" w:hAnsi="Verdana"/>
          <w:color w:val="000000"/>
          <w:sz w:val="18"/>
          <w:szCs w:val="18"/>
        </w:rPr>
        <w:t> </w:t>
      </w:r>
      <w:r>
        <w:rPr>
          <w:rFonts w:ascii="Verdana" w:hAnsi="Verdana"/>
          <w:color w:val="000000"/>
          <w:sz w:val="18"/>
          <w:szCs w:val="18"/>
        </w:rPr>
        <w:t>школьном возрасте как важном периоде</w:t>
      </w:r>
      <w:r>
        <w:rPr>
          <w:rStyle w:val="WW8Num2z0"/>
          <w:rFonts w:ascii="Verdana" w:hAnsi="Verdana"/>
          <w:color w:val="000000"/>
          <w:sz w:val="18"/>
          <w:szCs w:val="18"/>
        </w:rPr>
        <w:t> </w:t>
      </w:r>
      <w:r>
        <w:rPr>
          <w:rStyle w:val="WW8Num3z0"/>
          <w:rFonts w:ascii="Verdana" w:hAnsi="Verdana"/>
          <w:color w:val="4682B4"/>
          <w:sz w:val="18"/>
          <w:szCs w:val="18"/>
        </w:rPr>
        <w:t>познавательного</w:t>
      </w:r>
      <w:r>
        <w:rPr>
          <w:rStyle w:val="WW8Num2z0"/>
          <w:rFonts w:ascii="Verdana" w:hAnsi="Verdana"/>
          <w:color w:val="000000"/>
          <w:sz w:val="18"/>
          <w:szCs w:val="18"/>
        </w:rPr>
        <w:t> </w:t>
      </w:r>
      <w:r>
        <w:rPr>
          <w:rFonts w:ascii="Verdana" w:hAnsi="Verdana"/>
          <w:color w:val="000000"/>
          <w:sz w:val="18"/>
          <w:szCs w:val="18"/>
        </w:rPr>
        <w:t>развития личности.</w:t>
      </w:r>
    </w:p>
    <w:p w14:paraId="3E0A1EFC"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Современные представления об информационной культуре детей</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школьного возраста сложились в результате становления информационного общества и воздействия процессов</w:t>
      </w:r>
      <w:r>
        <w:rPr>
          <w:rStyle w:val="WW8Num2z0"/>
          <w:rFonts w:ascii="Verdana" w:hAnsi="Verdana"/>
          <w:color w:val="000000"/>
          <w:sz w:val="18"/>
          <w:szCs w:val="18"/>
        </w:rPr>
        <w:t> </w:t>
      </w:r>
      <w:r>
        <w:rPr>
          <w:rStyle w:val="WW8Num3z0"/>
          <w:rFonts w:ascii="Verdana" w:hAnsi="Verdana"/>
          <w:color w:val="4682B4"/>
          <w:sz w:val="18"/>
          <w:szCs w:val="18"/>
        </w:rPr>
        <w:t>информатизации</w:t>
      </w:r>
      <w:r>
        <w:rPr>
          <w:rStyle w:val="WW8Num2z0"/>
          <w:rFonts w:ascii="Verdana" w:hAnsi="Verdana"/>
          <w:color w:val="000000"/>
          <w:sz w:val="18"/>
          <w:szCs w:val="18"/>
        </w:rPr>
        <w:t> </w:t>
      </w:r>
      <w:r>
        <w:rPr>
          <w:rFonts w:ascii="Verdana" w:hAnsi="Verdana"/>
          <w:color w:val="000000"/>
          <w:sz w:val="18"/>
          <w:szCs w:val="18"/>
        </w:rPr>
        <w:t>на сферу образования. Данным проблемам посвящены исследования С.М.</w:t>
      </w:r>
      <w:r>
        <w:rPr>
          <w:rStyle w:val="WW8Num2z0"/>
          <w:rFonts w:ascii="Verdana" w:hAnsi="Verdana"/>
          <w:color w:val="000000"/>
          <w:sz w:val="18"/>
          <w:szCs w:val="18"/>
        </w:rPr>
        <w:t> </w:t>
      </w:r>
      <w:r>
        <w:rPr>
          <w:rStyle w:val="WW8Num3z0"/>
          <w:rFonts w:ascii="Verdana" w:hAnsi="Verdana"/>
          <w:color w:val="4682B4"/>
          <w:sz w:val="18"/>
          <w:szCs w:val="18"/>
        </w:rPr>
        <w:t>Авдеевой</w:t>
      </w:r>
      <w:r>
        <w:rPr>
          <w:rFonts w:ascii="Verdana" w:hAnsi="Verdana"/>
          <w:color w:val="000000"/>
          <w:sz w:val="18"/>
          <w:szCs w:val="18"/>
        </w:rPr>
        <w:t>, А.Г. Асмолова, А.К. Антонова, A.M.</w:t>
      </w:r>
      <w:r>
        <w:rPr>
          <w:rStyle w:val="WW8Num2z0"/>
          <w:rFonts w:ascii="Verdana" w:hAnsi="Verdana"/>
          <w:color w:val="000000"/>
          <w:sz w:val="18"/>
          <w:szCs w:val="18"/>
        </w:rPr>
        <w:t> </w:t>
      </w:r>
      <w:r>
        <w:rPr>
          <w:rStyle w:val="WW8Num3z0"/>
          <w:rFonts w:ascii="Verdana" w:hAnsi="Verdana"/>
          <w:color w:val="4682B4"/>
          <w:sz w:val="18"/>
          <w:szCs w:val="18"/>
        </w:rPr>
        <w:t>Атаян</w:t>
      </w:r>
      <w:r>
        <w:rPr>
          <w:rFonts w:ascii="Verdana" w:hAnsi="Verdana"/>
          <w:color w:val="000000"/>
          <w:sz w:val="18"/>
          <w:szCs w:val="18"/>
        </w:rPr>
        <w:t>, С.А. Бешенкова, Б.М. Бим-Бада, Б.С.</w:t>
      </w:r>
      <w:r>
        <w:rPr>
          <w:rStyle w:val="WW8Num2z0"/>
          <w:rFonts w:ascii="Verdana" w:hAnsi="Verdana"/>
          <w:color w:val="000000"/>
          <w:sz w:val="18"/>
          <w:szCs w:val="18"/>
        </w:rPr>
        <w:t> </w:t>
      </w:r>
      <w:r>
        <w:rPr>
          <w:rStyle w:val="WW8Num3z0"/>
          <w:rFonts w:ascii="Verdana" w:hAnsi="Verdana"/>
          <w:color w:val="4682B4"/>
          <w:sz w:val="18"/>
          <w:szCs w:val="18"/>
        </w:rPr>
        <w:t>Гершунского</w:t>
      </w:r>
      <w:r>
        <w:rPr>
          <w:rFonts w:ascii="Verdana" w:hAnsi="Verdana"/>
          <w:color w:val="000000"/>
          <w:sz w:val="18"/>
          <w:szCs w:val="18"/>
        </w:rPr>
        <w:t>, Г.Р. Громова, Ю.С. Зубова, В.А.</w:t>
      </w:r>
      <w:r>
        <w:rPr>
          <w:rStyle w:val="WW8Num2z0"/>
          <w:rFonts w:ascii="Verdana" w:hAnsi="Verdana"/>
          <w:color w:val="000000"/>
          <w:sz w:val="18"/>
          <w:szCs w:val="18"/>
        </w:rPr>
        <w:t> </w:t>
      </w:r>
      <w:r>
        <w:rPr>
          <w:rStyle w:val="WW8Num3z0"/>
          <w:rFonts w:ascii="Verdana" w:hAnsi="Verdana"/>
          <w:color w:val="4682B4"/>
          <w:sz w:val="18"/>
          <w:szCs w:val="18"/>
        </w:rPr>
        <w:t>Извозчикова</w:t>
      </w:r>
      <w:r>
        <w:rPr>
          <w:rFonts w:ascii="Verdana" w:hAnsi="Verdana"/>
          <w:color w:val="000000"/>
          <w:sz w:val="18"/>
          <w:szCs w:val="18"/>
        </w:rPr>
        <w:t>, В.В. Лаптева, М.Н. Потемкина, В.Г.</w:t>
      </w:r>
      <w:r>
        <w:rPr>
          <w:rStyle w:val="WW8Num2z0"/>
          <w:rFonts w:ascii="Verdana" w:hAnsi="Verdana"/>
          <w:color w:val="000000"/>
          <w:sz w:val="18"/>
          <w:szCs w:val="18"/>
        </w:rPr>
        <w:t> </w:t>
      </w:r>
      <w:r>
        <w:rPr>
          <w:rStyle w:val="WW8Num3z0"/>
          <w:rFonts w:ascii="Verdana" w:hAnsi="Verdana"/>
          <w:color w:val="4682B4"/>
          <w:sz w:val="18"/>
          <w:szCs w:val="18"/>
        </w:rPr>
        <w:t>Кинелева</w:t>
      </w:r>
      <w:r>
        <w:rPr>
          <w:rFonts w:ascii="Verdana" w:hAnsi="Verdana"/>
          <w:color w:val="000000"/>
          <w:sz w:val="18"/>
          <w:szCs w:val="18"/>
        </w:rPr>
        <w:t>, Н.Б. Новицкой, A.M. Новикова, М.Н.</w:t>
      </w:r>
      <w:r>
        <w:rPr>
          <w:rStyle w:val="WW8Num2z0"/>
          <w:rFonts w:ascii="Verdana" w:hAnsi="Verdana"/>
          <w:color w:val="000000"/>
          <w:sz w:val="18"/>
          <w:szCs w:val="18"/>
        </w:rPr>
        <w:t> </w:t>
      </w:r>
      <w:r>
        <w:rPr>
          <w:rStyle w:val="WW8Num3z0"/>
          <w:rFonts w:ascii="Verdana" w:hAnsi="Verdana"/>
          <w:color w:val="4682B4"/>
          <w:sz w:val="18"/>
          <w:szCs w:val="18"/>
        </w:rPr>
        <w:t>Потемкина</w:t>
      </w:r>
      <w:r>
        <w:rPr>
          <w:rFonts w:ascii="Verdana" w:hAnsi="Verdana"/>
          <w:color w:val="000000"/>
          <w:sz w:val="18"/>
          <w:szCs w:val="18"/>
        </w:rPr>
        <w:t>, А.И. Ракитова, В.В. Красильникова, B.C. Тоискина, М.И.</w:t>
      </w:r>
      <w:r>
        <w:rPr>
          <w:rStyle w:val="WW8Num2z0"/>
          <w:rFonts w:ascii="Verdana" w:hAnsi="Verdana"/>
          <w:color w:val="000000"/>
          <w:sz w:val="18"/>
          <w:szCs w:val="18"/>
        </w:rPr>
        <w:t> </w:t>
      </w:r>
      <w:r>
        <w:rPr>
          <w:rStyle w:val="WW8Num3z0"/>
          <w:rFonts w:ascii="Verdana" w:hAnsi="Verdana"/>
          <w:color w:val="4682B4"/>
          <w:sz w:val="18"/>
          <w:szCs w:val="18"/>
        </w:rPr>
        <w:t>Шутиковой</w:t>
      </w:r>
      <w:r>
        <w:rPr>
          <w:rFonts w:ascii="Verdana" w:hAnsi="Verdana"/>
          <w:color w:val="000000"/>
          <w:sz w:val="18"/>
          <w:szCs w:val="18"/>
        </w:rPr>
        <w:t>, А.Д. Урсул и др. При этом, например, работы А.К.</w:t>
      </w:r>
      <w:r>
        <w:rPr>
          <w:rStyle w:val="WW8Num2z0"/>
          <w:rFonts w:ascii="Verdana" w:hAnsi="Verdana"/>
          <w:color w:val="000000"/>
          <w:sz w:val="18"/>
          <w:szCs w:val="18"/>
        </w:rPr>
        <w:t> </w:t>
      </w:r>
      <w:r>
        <w:rPr>
          <w:rStyle w:val="WW8Num3z0"/>
          <w:rFonts w:ascii="Verdana" w:hAnsi="Verdana"/>
          <w:color w:val="4682B4"/>
          <w:sz w:val="18"/>
          <w:szCs w:val="18"/>
        </w:rPr>
        <w:t>Антонова</w:t>
      </w:r>
      <w:r>
        <w:rPr>
          <w:rFonts w:ascii="Verdana" w:hAnsi="Verdana"/>
          <w:color w:val="000000"/>
          <w:sz w:val="18"/>
          <w:szCs w:val="18"/>
        </w:rPr>
        <w:t>, Ю.С. Зубова, Н.Б. Новицкой посвящены влиянию информатизации на формирование информационной культуры личности, В.А.</w:t>
      </w:r>
      <w:r>
        <w:rPr>
          <w:rStyle w:val="WW8Num2z0"/>
          <w:rFonts w:ascii="Verdana" w:hAnsi="Verdana"/>
          <w:color w:val="000000"/>
          <w:sz w:val="18"/>
          <w:szCs w:val="18"/>
        </w:rPr>
        <w:t> </w:t>
      </w:r>
      <w:r>
        <w:rPr>
          <w:rStyle w:val="WW8Num3z0"/>
          <w:rFonts w:ascii="Verdana" w:hAnsi="Verdana"/>
          <w:color w:val="4682B4"/>
          <w:sz w:val="18"/>
          <w:szCs w:val="18"/>
        </w:rPr>
        <w:t>Извозчикова</w:t>
      </w:r>
      <w:r>
        <w:rPr>
          <w:rFonts w:ascii="Verdana" w:hAnsi="Verdana"/>
          <w:color w:val="000000"/>
          <w:sz w:val="18"/>
          <w:szCs w:val="18"/>
        </w:rPr>
        <w:t>, В.В. Лаптева, М.Н. Потемкина - формированию концепции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информационного общества, Б.С. Гершунского и В.Г.</w:t>
      </w:r>
      <w:r>
        <w:rPr>
          <w:rStyle w:val="WW8Num2z0"/>
          <w:rFonts w:ascii="Verdana" w:hAnsi="Verdana"/>
          <w:color w:val="000000"/>
          <w:sz w:val="18"/>
          <w:szCs w:val="18"/>
        </w:rPr>
        <w:t> </w:t>
      </w:r>
      <w:r>
        <w:rPr>
          <w:rStyle w:val="WW8Num3z0"/>
          <w:rFonts w:ascii="Verdana" w:hAnsi="Verdana"/>
          <w:color w:val="4682B4"/>
          <w:sz w:val="18"/>
          <w:szCs w:val="18"/>
        </w:rPr>
        <w:t>Кинелева</w:t>
      </w:r>
      <w:r>
        <w:rPr>
          <w:rStyle w:val="WW8Num2z0"/>
          <w:rFonts w:ascii="Verdana" w:hAnsi="Verdana"/>
          <w:color w:val="000000"/>
          <w:sz w:val="18"/>
          <w:szCs w:val="18"/>
        </w:rPr>
        <w:t> </w:t>
      </w:r>
      <w:r>
        <w:rPr>
          <w:rFonts w:ascii="Verdana" w:hAnsi="Verdana"/>
          <w:color w:val="000000"/>
          <w:sz w:val="18"/>
          <w:szCs w:val="18"/>
        </w:rPr>
        <w:t>- тенденциям изменений сферы образования под влиянием информатизации.</w:t>
      </w:r>
    </w:p>
    <w:p w14:paraId="255374A1"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современных философских, педагогических, психологических и социологических исследованиях активно изучается сущность, содержание и особенности формирования информационной культуры (работы A.M.</w:t>
      </w:r>
      <w:r>
        <w:rPr>
          <w:rStyle w:val="WW8Num2z0"/>
          <w:rFonts w:ascii="Verdana" w:hAnsi="Verdana"/>
          <w:color w:val="000000"/>
          <w:sz w:val="18"/>
          <w:szCs w:val="18"/>
        </w:rPr>
        <w:t> </w:t>
      </w:r>
      <w:r>
        <w:rPr>
          <w:rStyle w:val="WW8Num3z0"/>
          <w:rFonts w:ascii="Verdana" w:hAnsi="Verdana"/>
          <w:color w:val="4682B4"/>
          <w:sz w:val="18"/>
          <w:szCs w:val="18"/>
        </w:rPr>
        <w:t>Атаян</w:t>
      </w:r>
      <w:r>
        <w:rPr>
          <w:rFonts w:ascii="Verdana" w:hAnsi="Verdana"/>
          <w:color w:val="000000"/>
          <w:sz w:val="18"/>
          <w:szCs w:val="18"/>
        </w:rPr>
        <w:t>, В .Я. Буторина, H.A.</w:t>
      </w:r>
      <w:r>
        <w:rPr>
          <w:rStyle w:val="WW8Num2z0"/>
          <w:rFonts w:ascii="Verdana" w:hAnsi="Verdana"/>
          <w:color w:val="000000"/>
          <w:sz w:val="18"/>
          <w:szCs w:val="18"/>
        </w:rPr>
        <w:t> </w:t>
      </w:r>
      <w:r>
        <w:rPr>
          <w:rStyle w:val="WW8Num3z0"/>
          <w:rFonts w:ascii="Verdana" w:hAnsi="Verdana"/>
          <w:color w:val="4682B4"/>
          <w:sz w:val="18"/>
          <w:szCs w:val="18"/>
        </w:rPr>
        <w:t>Водопьяновой</w:t>
      </w:r>
      <w:r>
        <w:rPr>
          <w:rFonts w:ascii="Verdana" w:hAnsi="Verdana"/>
          <w:color w:val="000000"/>
          <w:sz w:val="18"/>
          <w:szCs w:val="18"/>
        </w:rPr>
        <w:t>, Н.И. Гендиной, A.A. Гречихина, А.П.</w:t>
      </w:r>
      <w:r>
        <w:rPr>
          <w:rStyle w:val="WW8Num2z0"/>
          <w:rFonts w:ascii="Verdana" w:hAnsi="Verdana"/>
          <w:color w:val="000000"/>
          <w:sz w:val="18"/>
          <w:szCs w:val="18"/>
        </w:rPr>
        <w:t> </w:t>
      </w:r>
      <w:r>
        <w:rPr>
          <w:rStyle w:val="WW8Num3z0"/>
          <w:rFonts w:ascii="Verdana" w:hAnsi="Verdana"/>
          <w:color w:val="4682B4"/>
          <w:sz w:val="18"/>
          <w:szCs w:val="18"/>
        </w:rPr>
        <w:t>Ершова</w:t>
      </w:r>
      <w:r>
        <w:rPr>
          <w:rFonts w:ascii="Verdana" w:hAnsi="Verdana"/>
          <w:color w:val="000000"/>
          <w:sz w:val="18"/>
          <w:szCs w:val="18"/>
        </w:rPr>
        <w:t>, Ю.С. Зубова, А.Ю. Казакова, Б.Б.</w:t>
      </w:r>
      <w:r>
        <w:rPr>
          <w:rStyle w:val="WW8Num2z0"/>
          <w:rFonts w:ascii="Verdana" w:hAnsi="Verdana"/>
          <w:color w:val="000000"/>
          <w:sz w:val="18"/>
          <w:szCs w:val="18"/>
        </w:rPr>
        <w:t> </w:t>
      </w:r>
      <w:r>
        <w:rPr>
          <w:rStyle w:val="WW8Num3z0"/>
          <w:rFonts w:ascii="Verdana" w:hAnsi="Verdana"/>
          <w:color w:val="4682B4"/>
          <w:sz w:val="18"/>
          <w:szCs w:val="18"/>
        </w:rPr>
        <w:t>Константинова</w:t>
      </w:r>
      <w:r>
        <w:rPr>
          <w:rFonts w:ascii="Verdana" w:hAnsi="Verdana"/>
          <w:color w:val="000000"/>
          <w:sz w:val="18"/>
          <w:szCs w:val="18"/>
        </w:rPr>
        <w:t>, Т.С. Коваль, Ю.А. Перина, Т.Е.</w:t>
      </w:r>
      <w:r>
        <w:rPr>
          <w:rStyle w:val="WW8Num2z0"/>
          <w:rFonts w:ascii="Verdana" w:hAnsi="Verdana"/>
          <w:color w:val="000000"/>
          <w:sz w:val="18"/>
          <w:szCs w:val="18"/>
        </w:rPr>
        <w:t> </w:t>
      </w:r>
      <w:r>
        <w:rPr>
          <w:rStyle w:val="WW8Num3z0"/>
          <w:rFonts w:ascii="Verdana" w:hAnsi="Verdana"/>
          <w:color w:val="4682B4"/>
          <w:sz w:val="18"/>
          <w:szCs w:val="18"/>
        </w:rPr>
        <w:t>Соколовой</w:t>
      </w:r>
      <w:r>
        <w:rPr>
          <w:rFonts w:ascii="Verdana" w:hAnsi="Verdana"/>
          <w:color w:val="000000"/>
          <w:sz w:val="18"/>
          <w:szCs w:val="18"/>
        </w:rPr>
        <w:t>, В.А. Уханова, И.Г. Хангельдиевой, Е.Л.</w:t>
      </w:r>
      <w:r>
        <w:rPr>
          <w:rStyle w:val="WW8Num2z0"/>
          <w:rFonts w:ascii="Verdana" w:hAnsi="Verdana"/>
          <w:color w:val="000000"/>
          <w:sz w:val="18"/>
          <w:szCs w:val="18"/>
        </w:rPr>
        <w:t> </w:t>
      </w:r>
      <w:r>
        <w:rPr>
          <w:rStyle w:val="WW8Num3z0"/>
          <w:rFonts w:ascii="Verdana" w:hAnsi="Verdana"/>
          <w:color w:val="4682B4"/>
          <w:sz w:val="18"/>
          <w:szCs w:val="18"/>
        </w:rPr>
        <w:t>Харчевниковой</w:t>
      </w:r>
      <w:r>
        <w:rPr>
          <w:rStyle w:val="WW8Num2z0"/>
          <w:rFonts w:ascii="Verdana" w:hAnsi="Verdana"/>
          <w:color w:val="000000"/>
          <w:sz w:val="18"/>
          <w:szCs w:val="18"/>
        </w:rPr>
        <w:t> </w:t>
      </w:r>
      <w:r>
        <w:rPr>
          <w:rFonts w:ascii="Verdana" w:hAnsi="Verdana"/>
          <w:color w:val="000000"/>
          <w:sz w:val="18"/>
          <w:szCs w:val="18"/>
        </w:rPr>
        <w:t>и др.).</w:t>
      </w:r>
    </w:p>
    <w:p w14:paraId="0DADF81E"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отмечает большинство исследователей, формировать информационную культуру необходимо уже в младшем</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возрасте. Однако, несмотря на активное внедрение средств</w:t>
      </w:r>
      <w:r>
        <w:rPr>
          <w:rStyle w:val="WW8Num2z0"/>
          <w:rFonts w:ascii="Verdana" w:hAnsi="Verdana"/>
          <w:color w:val="000000"/>
          <w:sz w:val="18"/>
          <w:szCs w:val="18"/>
        </w:rPr>
        <w:t> </w:t>
      </w:r>
      <w:r>
        <w:rPr>
          <w:rStyle w:val="WW8Num3z0"/>
          <w:rFonts w:ascii="Verdana" w:hAnsi="Verdana"/>
          <w:color w:val="4682B4"/>
          <w:sz w:val="18"/>
          <w:szCs w:val="18"/>
        </w:rPr>
        <w:t>ИКТ</w:t>
      </w:r>
      <w:r>
        <w:rPr>
          <w:rStyle w:val="WW8Num2z0"/>
          <w:rFonts w:ascii="Verdana" w:hAnsi="Verdana"/>
          <w:color w:val="000000"/>
          <w:sz w:val="18"/>
          <w:szCs w:val="18"/>
        </w:rPr>
        <w:t> </w:t>
      </w:r>
      <w:r>
        <w:rPr>
          <w:rFonts w:ascii="Verdana" w:hAnsi="Verdana"/>
          <w:color w:val="000000"/>
          <w:sz w:val="18"/>
          <w:szCs w:val="18"/>
        </w:rPr>
        <w:t>в учебный процесс начальной школы, остается нерешенным вопрос удовлетворения повышенных</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потребностей некоторых учащихся. На наш взгляд, наиболее полно удовлетворить эти запросы и обеспечить формирование информационной культуры детей младшего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способна система дополнительного образования.</w:t>
      </w:r>
    </w:p>
    <w:p w14:paraId="66145024"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Теоретическим и практическим вопросам организации дополнительного образования детей посвящены работы JIM.</w:t>
      </w:r>
      <w:r>
        <w:rPr>
          <w:rStyle w:val="WW8Num2z0"/>
          <w:rFonts w:ascii="Verdana" w:hAnsi="Verdana"/>
          <w:color w:val="000000"/>
          <w:sz w:val="18"/>
          <w:szCs w:val="18"/>
        </w:rPr>
        <w:t> </w:t>
      </w:r>
      <w:r>
        <w:rPr>
          <w:rStyle w:val="WW8Num3z0"/>
          <w:rFonts w:ascii="Verdana" w:hAnsi="Verdana"/>
          <w:color w:val="4682B4"/>
          <w:sz w:val="18"/>
          <w:szCs w:val="18"/>
        </w:rPr>
        <w:t>Андрюхиной</w:t>
      </w:r>
      <w:r>
        <w:rPr>
          <w:rFonts w:ascii="Verdana" w:hAnsi="Verdana"/>
          <w:color w:val="000000"/>
          <w:sz w:val="18"/>
          <w:szCs w:val="18"/>
        </w:rPr>
        <w:t>, В.А. Березиной, J1.H. Буйловой, O.E.</w:t>
      </w:r>
      <w:r>
        <w:rPr>
          <w:rStyle w:val="WW8Num2z0"/>
          <w:rFonts w:ascii="Verdana" w:hAnsi="Verdana"/>
          <w:color w:val="000000"/>
          <w:sz w:val="18"/>
          <w:szCs w:val="18"/>
        </w:rPr>
        <w:t> </w:t>
      </w:r>
      <w:r>
        <w:rPr>
          <w:rStyle w:val="WW8Num3z0"/>
          <w:rFonts w:ascii="Verdana" w:hAnsi="Verdana"/>
          <w:color w:val="4682B4"/>
          <w:sz w:val="18"/>
          <w:szCs w:val="18"/>
        </w:rPr>
        <w:t>Лебедева</w:t>
      </w:r>
      <w:r>
        <w:rPr>
          <w:rFonts w:ascii="Verdana" w:hAnsi="Verdana"/>
          <w:color w:val="000000"/>
          <w:sz w:val="18"/>
          <w:szCs w:val="18"/>
        </w:rPr>
        <w:t>, H.A. Морозовой, H.A. Соколовой, А.И.</w:t>
      </w:r>
      <w:r>
        <w:rPr>
          <w:rStyle w:val="WW8Num2z0"/>
          <w:rFonts w:ascii="Verdana" w:hAnsi="Verdana"/>
          <w:color w:val="000000"/>
          <w:sz w:val="18"/>
          <w:szCs w:val="18"/>
        </w:rPr>
        <w:t> </w:t>
      </w:r>
      <w:r>
        <w:rPr>
          <w:rStyle w:val="WW8Num3z0"/>
          <w:rFonts w:ascii="Verdana" w:hAnsi="Verdana"/>
          <w:color w:val="4682B4"/>
          <w:sz w:val="18"/>
          <w:szCs w:val="18"/>
        </w:rPr>
        <w:t>Щетинской</w:t>
      </w:r>
      <w:r>
        <w:rPr>
          <w:rFonts w:ascii="Verdana" w:hAnsi="Verdana"/>
          <w:color w:val="000000"/>
          <w:sz w:val="18"/>
          <w:szCs w:val="18"/>
        </w:rPr>
        <w:t>, Д.Е. Яковлевой и др.</w:t>
      </w:r>
    </w:p>
    <w:p w14:paraId="34536C97"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существует определенное количество учебных курсов по</w:t>
      </w:r>
      <w:r>
        <w:rPr>
          <w:rStyle w:val="WW8Num2z0"/>
          <w:rFonts w:ascii="Verdana" w:hAnsi="Verdana"/>
          <w:color w:val="000000"/>
          <w:sz w:val="18"/>
          <w:szCs w:val="18"/>
        </w:rPr>
        <w:t> </w:t>
      </w:r>
      <w:r>
        <w:rPr>
          <w:rStyle w:val="WW8Num3z0"/>
          <w:rFonts w:ascii="Verdana" w:hAnsi="Verdana"/>
          <w:color w:val="4682B4"/>
          <w:sz w:val="18"/>
          <w:szCs w:val="18"/>
        </w:rPr>
        <w:t>информатике</w:t>
      </w:r>
      <w:r>
        <w:rPr>
          <w:rFonts w:ascii="Verdana" w:hAnsi="Verdana"/>
          <w:color w:val="000000"/>
          <w:sz w:val="18"/>
          <w:szCs w:val="18"/>
        </w:rPr>
        <w:t xml:space="preserve">, </w:t>
      </w:r>
      <w:r>
        <w:rPr>
          <w:rFonts w:ascii="Verdana" w:hAnsi="Verdana"/>
          <w:color w:val="000000"/>
          <w:sz w:val="18"/>
          <w:szCs w:val="18"/>
        </w:rPr>
        <w:lastRenderedPageBreak/>
        <w:t>преподаваемых в рамках дополнительного образования. Многие из них вводятся спонтанно, без какого-либо научно-методического обоснования, порой только в связи с профессиональными возможностями того или иного специалиста. Некоторые курсы просто дублируют разделы</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информатики или ориентированы лишь на подготовку учащихся к</w:t>
      </w:r>
      <w:r>
        <w:rPr>
          <w:rStyle w:val="WW8Num2z0"/>
          <w:rFonts w:ascii="Verdana" w:hAnsi="Verdana"/>
          <w:color w:val="000000"/>
          <w:sz w:val="18"/>
          <w:szCs w:val="18"/>
        </w:rPr>
        <w:t> </w:t>
      </w:r>
      <w:r>
        <w:rPr>
          <w:rStyle w:val="WW8Num3z0"/>
          <w:rFonts w:ascii="Verdana" w:hAnsi="Verdana"/>
          <w:color w:val="4682B4"/>
          <w:sz w:val="18"/>
          <w:szCs w:val="18"/>
        </w:rPr>
        <w:t>олимпиадам</w:t>
      </w:r>
      <w:r>
        <w:rPr>
          <w:rStyle w:val="WW8Num2z0"/>
          <w:rFonts w:ascii="Verdana" w:hAnsi="Verdana"/>
          <w:color w:val="000000"/>
          <w:sz w:val="18"/>
          <w:szCs w:val="18"/>
        </w:rPr>
        <w:t> </w:t>
      </w:r>
      <w:r>
        <w:rPr>
          <w:rFonts w:ascii="Verdana" w:hAnsi="Verdana"/>
          <w:color w:val="000000"/>
          <w:sz w:val="18"/>
          <w:szCs w:val="18"/>
        </w:rPr>
        <w:t>и конкурсам. Указанные недостатки требуют реализации более тщательного,</w:t>
      </w:r>
      <w:r>
        <w:rPr>
          <w:rStyle w:val="WW8Num2z0"/>
          <w:rFonts w:ascii="Verdana" w:hAnsi="Verdana"/>
          <w:color w:val="000000"/>
          <w:sz w:val="18"/>
          <w:szCs w:val="18"/>
        </w:rPr>
        <w:t> </w:t>
      </w:r>
      <w:r>
        <w:rPr>
          <w:rStyle w:val="WW8Num3z0"/>
          <w:rFonts w:ascii="Verdana" w:hAnsi="Verdana"/>
          <w:color w:val="4682B4"/>
          <w:sz w:val="18"/>
          <w:szCs w:val="18"/>
        </w:rPr>
        <w:t>методически</w:t>
      </w:r>
      <w:r>
        <w:rPr>
          <w:rStyle w:val="WW8Num2z0"/>
          <w:rFonts w:ascii="Verdana" w:hAnsi="Verdana"/>
          <w:color w:val="000000"/>
          <w:sz w:val="18"/>
          <w:szCs w:val="18"/>
        </w:rPr>
        <w:t> </w:t>
      </w:r>
      <w:r>
        <w:rPr>
          <w:rFonts w:ascii="Verdana" w:hAnsi="Verdana"/>
          <w:color w:val="000000"/>
          <w:sz w:val="18"/>
          <w:szCs w:val="18"/>
        </w:rPr>
        <w:t>обоснованного подхода к построению учебного курса</w:t>
      </w:r>
      <w:r>
        <w:rPr>
          <w:rStyle w:val="WW8Num2z0"/>
          <w:rFonts w:ascii="Verdana" w:hAnsi="Verdana"/>
          <w:color w:val="000000"/>
          <w:sz w:val="18"/>
          <w:szCs w:val="18"/>
        </w:rPr>
        <w:t> </w:t>
      </w:r>
      <w:r>
        <w:rPr>
          <w:rStyle w:val="WW8Num3z0"/>
          <w:rFonts w:ascii="Verdana" w:hAnsi="Verdana"/>
          <w:color w:val="4682B4"/>
          <w:sz w:val="18"/>
          <w:szCs w:val="18"/>
        </w:rPr>
        <w:t>информатики</w:t>
      </w:r>
      <w:r>
        <w:rPr>
          <w:rStyle w:val="WW8Num2z0"/>
          <w:rFonts w:ascii="Verdana" w:hAnsi="Verdana"/>
          <w:color w:val="000000"/>
          <w:sz w:val="18"/>
          <w:szCs w:val="18"/>
        </w:rPr>
        <w:t> </w:t>
      </w:r>
      <w:r>
        <w:rPr>
          <w:rFonts w:ascii="Verdana" w:hAnsi="Verdana"/>
          <w:color w:val="000000"/>
          <w:sz w:val="18"/>
          <w:szCs w:val="18"/>
        </w:rPr>
        <w:t>для детей младшего школьного возраста в процессе дополнительного образования.</w:t>
      </w:r>
    </w:p>
    <w:p w14:paraId="7F79ABD4"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анализ научной литературы и образовательной практики позволил сформулировать следующие противоречия между:</w:t>
      </w:r>
    </w:p>
    <w:p w14:paraId="79C1CF16"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социальным заказом (</w:t>
      </w:r>
      <w:r>
        <w:rPr>
          <w:rStyle w:val="WW8Num3z0"/>
          <w:rFonts w:ascii="Verdana" w:hAnsi="Verdana"/>
          <w:color w:val="4682B4"/>
          <w:sz w:val="18"/>
          <w:szCs w:val="18"/>
        </w:rPr>
        <w:t>ФГОС</w:t>
      </w:r>
      <w:r>
        <w:rPr>
          <w:rStyle w:val="WW8Num2z0"/>
          <w:rFonts w:ascii="Verdana" w:hAnsi="Verdana"/>
          <w:color w:val="000000"/>
          <w:sz w:val="18"/>
          <w:szCs w:val="18"/>
        </w:rPr>
        <w:t> </w:t>
      </w:r>
      <w:r>
        <w:rPr>
          <w:rFonts w:ascii="Verdana" w:hAnsi="Verdana"/>
          <w:color w:val="000000"/>
          <w:sz w:val="18"/>
          <w:szCs w:val="18"/>
        </w:rPr>
        <w:t>НОО), потребностью современного информационного общества в формировании информационной культуры учащихся начальной школы и недостаточным использованием для этих целей потенциала дополнительного образования;</w:t>
      </w:r>
    </w:p>
    <w:p w14:paraId="1B326E90"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потребностью отдельных учащихся младшего школьного возраста в повышении собственной информационной культуры и ограниченными возможностями удовлетворения этой потребности в рамках школьного образования;</w:t>
      </w:r>
    </w:p>
    <w:p w14:paraId="78C84F9E"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возможностью формирования информационной культуры детей младшего школьного возраста в учреждениях дополнительного образования и недостаточной разработанностью научно-методического обеспечения этого процесса.</w:t>
      </w:r>
    </w:p>
    <w:p w14:paraId="37A36147"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учетом вышеизложенного проблема исследования сформулирована следующим образом: каковы психолого-педагогические условия формирования информационной культуры детей младшего школьного возраста в учреждениях дополнительного образования?</w:t>
      </w:r>
    </w:p>
    <w:p w14:paraId="11D7A475"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проблемы и недостаточная её разработанность обусловили выбор темы настоящего исследования «Формирование информационной культуры детей младшего школьного возраста в учреждениях дополнительного образования».</w:t>
      </w:r>
    </w:p>
    <w:p w14:paraId="18CCD0CE"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выявить психолого-педагогические условия формирования информационной культуры детей младшего школьного возраста в учреждениях дополнительного образования.</w:t>
      </w:r>
    </w:p>
    <w:p w14:paraId="04734070"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является процесс формирования информационной культуры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w:t>
      </w:r>
    </w:p>
    <w:p w14:paraId="547BB4BF"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психолого-педагогические условия формирования информационной культуры учащихся начальной школы в учреждениях дополнительного образования.</w:t>
      </w:r>
    </w:p>
    <w:p w14:paraId="28D1D5BC"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формирование информационной культуры детей младшего школьного возраста в учреждениях дополнительного образования будет эффективным, если:</w:t>
      </w:r>
    </w:p>
    <w:p w14:paraId="150158AD"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дополнительное образование рассматривается как необходимое условие удовлетворения индивидуальных потребностей младших школьников в повышении их информационной культуры;</w:t>
      </w:r>
    </w:p>
    <w:p w14:paraId="6FB3B458"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разработаны средства и проводится диагностика</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информационной культуры младших школьников в условиях дополнительного образования;</w:t>
      </w:r>
    </w:p>
    <w:p w14:paraId="5C1A8974"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реализован многоуровневый</w:t>
      </w:r>
      <w:r>
        <w:rPr>
          <w:rStyle w:val="WW8Num2z0"/>
          <w:rFonts w:ascii="Verdana" w:hAnsi="Verdana"/>
          <w:color w:val="000000"/>
          <w:sz w:val="18"/>
          <w:szCs w:val="18"/>
        </w:rPr>
        <w:t> </w:t>
      </w:r>
      <w:r>
        <w:rPr>
          <w:rStyle w:val="WW8Num3z0"/>
          <w:rFonts w:ascii="Verdana" w:hAnsi="Verdana"/>
          <w:color w:val="4682B4"/>
          <w:sz w:val="18"/>
          <w:szCs w:val="18"/>
        </w:rPr>
        <w:t>модульный</w:t>
      </w:r>
      <w:r>
        <w:rPr>
          <w:rStyle w:val="WW8Num2z0"/>
          <w:rFonts w:ascii="Verdana" w:hAnsi="Verdana"/>
          <w:color w:val="000000"/>
          <w:sz w:val="18"/>
          <w:szCs w:val="18"/>
        </w:rPr>
        <w:t> </w:t>
      </w:r>
      <w:r>
        <w:rPr>
          <w:rFonts w:ascii="Verdana" w:hAnsi="Verdana"/>
          <w:color w:val="000000"/>
          <w:sz w:val="18"/>
          <w:szCs w:val="18"/>
        </w:rPr>
        <w:t>подход к обучению младших школьников в учреждениях дополнительного образования с учетом их возрастных особенностей и индивидуальных потребностей;</w:t>
      </w:r>
    </w:p>
    <w:p w14:paraId="01182027"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методы и организационные формы учебного процесса по курсу информатики соответствуют возможностями средств новых информационно-коммуникационных технологий учреждений дополнительного образования.</w:t>
      </w:r>
    </w:p>
    <w:p w14:paraId="1596390F"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поставленной цели и проверки выдвинутой гипотезы были определены следующие задачи:</w:t>
      </w:r>
    </w:p>
    <w:p w14:paraId="3F17B377"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Уточнить сущность и структуру информационной культуры детей младшего школьного возраста на основе анализа отечественной и зарубежной философской, психологической, педагогической литературы.</w:t>
      </w:r>
    </w:p>
    <w:p w14:paraId="0B4CB85C"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2. Разработать и реализовать средства диагностики сформированности информационной </w:t>
      </w:r>
      <w:r>
        <w:rPr>
          <w:rFonts w:ascii="Verdana" w:hAnsi="Verdana"/>
          <w:color w:val="000000"/>
          <w:sz w:val="18"/>
          <w:szCs w:val="18"/>
        </w:rPr>
        <w:lastRenderedPageBreak/>
        <w:t>культуры младших школьников в условиях дополнительного образования.</w:t>
      </w:r>
    </w:p>
    <w:p w14:paraId="19494E3B"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На основе многоуровневого</w:t>
      </w:r>
      <w:r>
        <w:rPr>
          <w:rStyle w:val="WW8Num2z0"/>
          <w:rFonts w:ascii="Verdana" w:hAnsi="Verdana"/>
          <w:color w:val="000000"/>
          <w:sz w:val="18"/>
          <w:szCs w:val="18"/>
        </w:rPr>
        <w:t> </w:t>
      </w:r>
      <w:r>
        <w:rPr>
          <w:rStyle w:val="WW8Num3z0"/>
          <w:rFonts w:ascii="Verdana" w:hAnsi="Verdana"/>
          <w:color w:val="4682B4"/>
          <w:sz w:val="18"/>
          <w:szCs w:val="18"/>
        </w:rPr>
        <w:t>модульного</w:t>
      </w:r>
      <w:r>
        <w:rPr>
          <w:rStyle w:val="WW8Num2z0"/>
          <w:rFonts w:ascii="Verdana" w:hAnsi="Verdana"/>
          <w:color w:val="000000"/>
          <w:sz w:val="18"/>
          <w:szCs w:val="18"/>
        </w:rPr>
        <w:t> </w:t>
      </w:r>
      <w:r>
        <w:rPr>
          <w:rFonts w:ascii="Verdana" w:hAnsi="Verdana"/>
          <w:color w:val="000000"/>
          <w:sz w:val="18"/>
          <w:szCs w:val="18"/>
        </w:rPr>
        <w:t>подхода спроектировать и апробировать модель формирования информационной культуры детей младшего школьного возраста в учреждениях дополнительного образования с учетом их возрастных особенностей и индивидуальных потребностей.</w:t>
      </w:r>
    </w:p>
    <w:p w14:paraId="2C4AF8BD"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Определить совокупность психолого-педагогических условий формирования информационной культуры детей младшего школьного возраста в учреждениях дополнительного образования на основе разработанной модели.</w:t>
      </w:r>
    </w:p>
    <w:p w14:paraId="53353331"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выступили:</w:t>
      </w:r>
    </w:p>
    <w:p w14:paraId="3AF9B20C"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системный (рассматривающий все явления во взаимосвязи и взаимообусловленности),</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Style w:val="WW8Num2z0"/>
          <w:rFonts w:ascii="Verdana" w:hAnsi="Verdana"/>
          <w:color w:val="000000"/>
          <w:sz w:val="18"/>
          <w:szCs w:val="18"/>
        </w:rPr>
        <w:t> </w:t>
      </w:r>
      <w:r>
        <w:rPr>
          <w:rFonts w:ascii="Verdana" w:hAnsi="Verdana"/>
          <w:color w:val="000000"/>
          <w:sz w:val="18"/>
          <w:szCs w:val="18"/>
        </w:rPr>
        <w:t>(определяющий информационную культуру личности как ценность),</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(предполагающий ориентацию при конструировании и осуществлении педагогического процесса на личность как цель, субъект, результат и главный критерий его эффективности),</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(требующий перевода ребенка в позицию субъекта познания, труда и</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подходы;</w:t>
      </w:r>
    </w:p>
    <w:p w14:paraId="183048A2"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положения</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педагогики, рассматривающей младшего школьника как ценность и субъекта</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Fonts w:ascii="Verdana" w:hAnsi="Verdana"/>
          <w:color w:val="000000"/>
          <w:sz w:val="18"/>
          <w:szCs w:val="18"/>
        </w:rPr>
        <w:t>, творческого культурного развития в процессе деятельности, общения и познания (Ш.А.</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Е.В. Бондаревская, К.В. Гавриловец, E.H.</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Н.Б. Ромаева, Д.Б. Эльконин и др.).</w:t>
      </w:r>
    </w:p>
    <w:p w14:paraId="0F5F3344"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 концепции личностно ориентированного обучения (A.B.</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В.И. Слободчиков, Г.А. Цукерман, И.С.</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Е.В. Бондаревская и др.), теории учебной деятельности школьников (Ю.К.</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В.П. Беспалько, JI.C. Выготский, П.Я.</w:t>
      </w:r>
      <w:r>
        <w:rPr>
          <w:rStyle w:val="WW8Num2z0"/>
          <w:rFonts w:ascii="Verdana" w:hAnsi="Verdana"/>
          <w:color w:val="000000"/>
          <w:sz w:val="18"/>
          <w:szCs w:val="18"/>
        </w:rPr>
        <w:t> </w:t>
      </w:r>
      <w:r>
        <w:rPr>
          <w:rStyle w:val="WW8Num3z0"/>
          <w:rFonts w:ascii="Verdana" w:hAnsi="Verdana"/>
          <w:color w:val="4682B4"/>
          <w:sz w:val="18"/>
          <w:szCs w:val="18"/>
        </w:rPr>
        <w:t>Гальперин</w:t>
      </w:r>
      <w:r>
        <w:rPr>
          <w:rFonts w:ascii="Verdana" w:hAnsi="Verdana"/>
          <w:color w:val="000000"/>
          <w:sz w:val="18"/>
          <w:szCs w:val="18"/>
        </w:rPr>
        <w:t>, В.В. Давыдов, В.В. Краевский, И.Я.</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A.M. Матюшкин, М.И. Махмутов, П.И.</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М.Н. Скаткин, Н.Ф. Талызина и др.), теории развивающего обучения (Л.В.</w:t>
      </w:r>
      <w:r>
        <w:rPr>
          <w:rStyle w:val="WW8Num2z0"/>
          <w:rFonts w:ascii="Verdana" w:hAnsi="Verdana"/>
          <w:color w:val="000000"/>
          <w:sz w:val="18"/>
          <w:szCs w:val="18"/>
        </w:rPr>
        <w:t> </w:t>
      </w:r>
      <w:r>
        <w:rPr>
          <w:rStyle w:val="WW8Num3z0"/>
          <w:rFonts w:ascii="Verdana" w:hAnsi="Verdana"/>
          <w:color w:val="4682B4"/>
          <w:sz w:val="18"/>
          <w:szCs w:val="18"/>
        </w:rPr>
        <w:t>Занков</w:t>
      </w:r>
      <w:r>
        <w:rPr>
          <w:rFonts w:ascii="Verdana" w:hAnsi="Verdana"/>
          <w:color w:val="000000"/>
          <w:sz w:val="18"/>
          <w:szCs w:val="18"/>
        </w:rPr>
        <w:t>, Д.Б. Эльконин, В.В. Давыдов), теория и практика дополнительного образования детей (Л.М.</w:t>
      </w:r>
      <w:r>
        <w:rPr>
          <w:rStyle w:val="WW8Num2z0"/>
          <w:rFonts w:ascii="Verdana" w:hAnsi="Verdana"/>
          <w:color w:val="000000"/>
          <w:sz w:val="18"/>
          <w:szCs w:val="18"/>
        </w:rPr>
        <w:t> </w:t>
      </w:r>
      <w:r>
        <w:rPr>
          <w:rStyle w:val="WW8Num3z0"/>
          <w:rFonts w:ascii="Verdana" w:hAnsi="Verdana"/>
          <w:color w:val="4682B4"/>
          <w:sz w:val="18"/>
          <w:szCs w:val="18"/>
        </w:rPr>
        <w:t>Андрюхина</w:t>
      </w:r>
      <w:r>
        <w:rPr>
          <w:rFonts w:ascii="Verdana" w:hAnsi="Verdana"/>
          <w:color w:val="000000"/>
          <w:sz w:val="18"/>
          <w:szCs w:val="18"/>
        </w:rPr>
        <w:t>, В.А. Березина, Л.Н. Буйлова, O.E.</w:t>
      </w:r>
      <w:r>
        <w:rPr>
          <w:rStyle w:val="WW8Num2z0"/>
          <w:rFonts w:ascii="Verdana" w:hAnsi="Verdana"/>
          <w:color w:val="000000"/>
          <w:sz w:val="18"/>
          <w:szCs w:val="18"/>
        </w:rPr>
        <w:t> </w:t>
      </w:r>
      <w:r>
        <w:rPr>
          <w:rStyle w:val="WW8Num3z0"/>
          <w:rFonts w:ascii="Verdana" w:hAnsi="Verdana"/>
          <w:color w:val="4682B4"/>
          <w:sz w:val="18"/>
          <w:szCs w:val="18"/>
        </w:rPr>
        <w:t>Лебедев</w:t>
      </w:r>
      <w:r>
        <w:rPr>
          <w:rFonts w:ascii="Verdana" w:hAnsi="Verdana"/>
          <w:color w:val="000000"/>
          <w:sz w:val="18"/>
          <w:szCs w:val="18"/>
        </w:rPr>
        <w:t>, H.A. Морозова, H.A. Соколова, А.И.</w:t>
      </w:r>
      <w:r>
        <w:rPr>
          <w:rStyle w:val="WW8Num2z0"/>
          <w:rFonts w:ascii="Verdana" w:hAnsi="Verdana"/>
          <w:color w:val="000000"/>
          <w:sz w:val="18"/>
          <w:szCs w:val="18"/>
        </w:rPr>
        <w:t> </w:t>
      </w:r>
      <w:r>
        <w:rPr>
          <w:rStyle w:val="WW8Num3z0"/>
          <w:rFonts w:ascii="Verdana" w:hAnsi="Verdana"/>
          <w:color w:val="4682B4"/>
          <w:sz w:val="18"/>
          <w:szCs w:val="18"/>
        </w:rPr>
        <w:t>Щетинская</w:t>
      </w:r>
      <w:r>
        <w:rPr>
          <w:rFonts w:ascii="Verdana" w:hAnsi="Verdana"/>
          <w:color w:val="000000"/>
          <w:sz w:val="18"/>
          <w:szCs w:val="18"/>
        </w:rPr>
        <w:t>, Д.Е. Яковлева и др.),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информатики в начальной школе (С.М.</w:t>
      </w:r>
      <w:r>
        <w:rPr>
          <w:rStyle w:val="WW8Num2z0"/>
          <w:rFonts w:ascii="Verdana" w:hAnsi="Verdana"/>
          <w:color w:val="000000"/>
          <w:sz w:val="18"/>
          <w:szCs w:val="18"/>
        </w:rPr>
        <w:t> </w:t>
      </w:r>
      <w:r>
        <w:rPr>
          <w:rStyle w:val="WW8Num3z0"/>
          <w:rFonts w:ascii="Verdana" w:hAnsi="Verdana"/>
          <w:color w:val="4682B4"/>
          <w:sz w:val="18"/>
          <w:szCs w:val="18"/>
        </w:rPr>
        <w:t>Авдеева</w:t>
      </w:r>
      <w:r>
        <w:rPr>
          <w:rFonts w:ascii="Verdana" w:hAnsi="Verdana"/>
          <w:color w:val="000000"/>
          <w:sz w:val="18"/>
          <w:szCs w:val="18"/>
        </w:rPr>
        <w:t>, A.M. Атаян, И.А. Васильева, О.В.</w:t>
      </w:r>
      <w:r>
        <w:rPr>
          <w:rStyle w:val="WW8Num2z0"/>
          <w:rFonts w:ascii="Verdana" w:hAnsi="Verdana"/>
          <w:color w:val="000000"/>
          <w:sz w:val="18"/>
          <w:szCs w:val="18"/>
        </w:rPr>
        <w:t> </w:t>
      </w:r>
      <w:r>
        <w:rPr>
          <w:rStyle w:val="WW8Num3z0"/>
          <w:rFonts w:ascii="Verdana" w:hAnsi="Verdana"/>
          <w:color w:val="4682B4"/>
          <w:sz w:val="18"/>
          <w:szCs w:val="18"/>
        </w:rPr>
        <w:t>Доронина</w:t>
      </w:r>
      <w:r>
        <w:rPr>
          <w:rFonts w:ascii="Verdana" w:hAnsi="Verdana"/>
          <w:color w:val="000000"/>
          <w:sz w:val="18"/>
          <w:szCs w:val="18"/>
        </w:rPr>
        <w:t>, А.П. Ершов, И.Г. Захарова, В.А.</w:t>
      </w:r>
      <w:r>
        <w:rPr>
          <w:rStyle w:val="WW8Num2z0"/>
          <w:rFonts w:ascii="Verdana" w:hAnsi="Verdana"/>
          <w:color w:val="000000"/>
          <w:sz w:val="18"/>
          <w:szCs w:val="18"/>
        </w:rPr>
        <w:t> </w:t>
      </w:r>
      <w:r>
        <w:rPr>
          <w:rStyle w:val="WW8Num3z0"/>
          <w:rFonts w:ascii="Verdana" w:hAnsi="Verdana"/>
          <w:color w:val="4682B4"/>
          <w:sz w:val="18"/>
          <w:szCs w:val="18"/>
        </w:rPr>
        <w:t>Извозчиков</w:t>
      </w:r>
      <w:r>
        <w:rPr>
          <w:rFonts w:ascii="Verdana" w:hAnsi="Verdana"/>
          <w:color w:val="000000"/>
          <w:sz w:val="18"/>
          <w:szCs w:val="18"/>
        </w:rPr>
        <w:t>, В.М. Монахов, С. Пайперт, Ю.А.</w:t>
      </w:r>
      <w:r>
        <w:rPr>
          <w:rStyle w:val="WW8Num2z0"/>
          <w:rFonts w:ascii="Verdana" w:hAnsi="Verdana"/>
          <w:color w:val="000000"/>
          <w:sz w:val="18"/>
          <w:szCs w:val="18"/>
        </w:rPr>
        <w:t> </w:t>
      </w:r>
      <w:r>
        <w:rPr>
          <w:rStyle w:val="WW8Num3z0"/>
          <w:rFonts w:ascii="Verdana" w:hAnsi="Verdana"/>
          <w:color w:val="4682B4"/>
          <w:sz w:val="18"/>
          <w:szCs w:val="18"/>
        </w:rPr>
        <w:t>Первин</w:t>
      </w:r>
      <w:r>
        <w:rPr>
          <w:rFonts w:ascii="Verdana" w:hAnsi="Verdana"/>
          <w:color w:val="000000"/>
          <w:sz w:val="18"/>
          <w:szCs w:val="18"/>
        </w:rPr>
        <w:t>, А.Л. Семенов, Б. Хантер и др.), теоретические основы модульного (П.И.</w:t>
      </w:r>
      <w:r>
        <w:rPr>
          <w:rStyle w:val="WW8Num2z0"/>
          <w:rFonts w:ascii="Verdana" w:hAnsi="Verdana"/>
          <w:color w:val="000000"/>
          <w:sz w:val="18"/>
          <w:szCs w:val="18"/>
        </w:rPr>
        <w:t> </w:t>
      </w:r>
      <w:r>
        <w:rPr>
          <w:rStyle w:val="WW8Num3z0"/>
          <w:rFonts w:ascii="Verdana" w:hAnsi="Verdana"/>
          <w:color w:val="4682B4"/>
          <w:sz w:val="18"/>
          <w:szCs w:val="18"/>
        </w:rPr>
        <w:t>Третьяков</w:t>
      </w:r>
      <w:r>
        <w:rPr>
          <w:rFonts w:ascii="Verdana" w:hAnsi="Verdana"/>
          <w:color w:val="000000"/>
          <w:sz w:val="18"/>
          <w:szCs w:val="18"/>
        </w:rPr>
        <w:t>, И.Б. Сенновский, М.А. Чошанов, Т.И.</w:t>
      </w:r>
      <w:r>
        <w:rPr>
          <w:rStyle w:val="WW8Num2z0"/>
          <w:rFonts w:ascii="Verdana" w:hAnsi="Verdana"/>
          <w:color w:val="000000"/>
          <w:sz w:val="18"/>
          <w:szCs w:val="18"/>
        </w:rPr>
        <w:t> </w:t>
      </w:r>
      <w:r>
        <w:rPr>
          <w:rStyle w:val="WW8Num3z0"/>
          <w:rFonts w:ascii="Verdana" w:hAnsi="Verdana"/>
          <w:color w:val="4682B4"/>
          <w:sz w:val="18"/>
          <w:szCs w:val="18"/>
        </w:rPr>
        <w:t>Шамова</w:t>
      </w:r>
      <w:r>
        <w:rPr>
          <w:rStyle w:val="WW8Num2z0"/>
          <w:rFonts w:ascii="Verdana" w:hAnsi="Verdana"/>
          <w:color w:val="000000"/>
          <w:sz w:val="18"/>
          <w:szCs w:val="18"/>
        </w:rPr>
        <w:t> </w:t>
      </w:r>
      <w:r>
        <w:rPr>
          <w:rFonts w:ascii="Verdana" w:hAnsi="Verdana"/>
          <w:color w:val="000000"/>
          <w:sz w:val="18"/>
          <w:szCs w:val="18"/>
        </w:rPr>
        <w:t>и др.) и уровневого (C.B.</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Г.К. Селевко, О.Б. Лошанова, В.В.</w:t>
      </w:r>
      <w:r>
        <w:rPr>
          <w:rStyle w:val="WW8Num2z0"/>
          <w:rFonts w:ascii="Verdana" w:hAnsi="Verdana"/>
          <w:color w:val="000000"/>
          <w:sz w:val="18"/>
          <w:szCs w:val="18"/>
        </w:rPr>
        <w:t> </w:t>
      </w:r>
      <w:r>
        <w:rPr>
          <w:rStyle w:val="WW8Num3z0"/>
          <w:rFonts w:ascii="Verdana" w:hAnsi="Verdana"/>
          <w:color w:val="4682B4"/>
          <w:sz w:val="18"/>
          <w:szCs w:val="18"/>
        </w:rPr>
        <w:t>Фирсов</w:t>
      </w:r>
      <w:r>
        <w:rPr>
          <w:rStyle w:val="WW8Num2z0"/>
          <w:rFonts w:ascii="Verdana" w:hAnsi="Verdana"/>
          <w:color w:val="000000"/>
          <w:sz w:val="18"/>
          <w:szCs w:val="18"/>
        </w:rPr>
        <w:t> </w:t>
      </w:r>
      <w:r>
        <w:rPr>
          <w:rFonts w:ascii="Verdana" w:hAnsi="Verdana"/>
          <w:color w:val="000000"/>
          <w:sz w:val="18"/>
          <w:szCs w:val="18"/>
        </w:rPr>
        <w:t>и др.) обучения.</w:t>
      </w:r>
    </w:p>
    <w:p w14:paraId="523E64F6"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решения поставленных задач и проверки гипотезы использовались следующие методы исследования: теоретические - анализ и синтез философской, социологической, психолого-педагогической литературы по теме исследования, контент- анализ, моделирование; экспериментальные (эмпирические) - методы опроса (</w:t>
      </w:r>
      <w:r>
        <w:rPr>
          <w:rStyle w:val="WW8Num3z0"/>
          <w:rFonts w:ascii="Verdana" w:hAnsi="Verdana"/>
          <w:color w:val="4682B4"/>
          <w:sz w:val="18"/>
          <w:szCs w:val="18"/>
        </w:rPr>
        <w:t>анкетирование</w:t>
      </w:r>
      <w:r>
        <w:rPr>
          <w:rFonts w:ascii="Verdana" w:hAnsi="Verdana"/>
          <w:color w:val="000000"/>
          <w:sz w:val="18"/>
          <w:szCs w:val="18"/>
        </w:rPr>
        <w:t>, тестирование), наблюдение, педагогический эксперимент; статистические - количественный и качественный анализ эмпирических данных; методы математической статистики.</w:t>
      </w:r>
    </w:p>
    <w:p w14:paraId="3EB4001E"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Опытно-экспериментальная база исследования: Некоммерческая организация Межрегиональная ассоциация «Центр дополнительного образования «</w:t>
      </w:r>
      <w:r>
        <w:rPr>
          <w:rStyle w:val="WW8Num3z0"/>
          <w:rFonts w:ascii="Verdana" w:hAnsi="Verdana"/>
          <w:color w:val="4682B4"/>
          <w:sz w:val="18"/>
          <w:szCs w:val="18"/>
        </w:rPr>
        <w:t>Лидер</w:t>
      </w:r>
      <w:r>
        <w:rPr>
          <w:rFonts w:ascii="Verdana" w:hAnsi="Verdana"/>
          <w:color w:val="000000"/>
          <w:sz w:val="18"/>
          <w:szCs w:val="18"/>
        </w:rPr>
        <w:t>»», г. Ставрополь.</w:t>
      </w:r>
    </w:p>
    <w:p w14:paraId="1A755512"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Организация и этапы исследования. Исследование проводилось в период с 2008 по 2012 год и включало три взаимосвязанных этапа.</w:t>
      </w:r>
    </w:p>
    <w:p w14:paraId="224D42AC"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этапе (2008-2009гг.) был осуществлен анализ философской, социологической, психолого-педагогической 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литературы по исследуемой проблеме с целью раскрытия</w:t>
      </w:r>
      <w:r>
        <w:rPr>
          <w:rStyle w:val="WW8Num2z0"/>
          <w:rFonts w:ascii="Verdana" w:hAnsi="Verdana"/>
          <w:color w:val="000000"/>
          <w:sz w:val="18"/>
          <w:szCs w:val="18"/>
        </w:rPr>
        <w:t> </w:t>
      </w:r>
      <w:r>
        <w:rPr>
          <w:rStyle w:val="WW8Num3z0"/>
          <w:rFonts w:ascii="Verdana" w:hAnsi="Verdana"/>
          <w:color w:val="4682B4"/>
          <w:sz w:val="18"/>
          <w:szCs w:val="18"/>
        </w:rPr>
        <w:t>содержательных</w:t>
      </w:r>
      <w:r>
        <w:rPr>
          <w:rStyle w:val="WW8Num2z0"/>
          <w:rFonts w:ascii="Verdana" w:hAnsi="Verdana"/>
          <w:color w:val="000000"/>
          <w:sz w:val="18"/>
          <w:szCs w:val="18"/>
        </w:rPr>
        <w:t> </w:t>
      </w:r>
      <w:r>
        <w:rPr>
          <w:rFonts w:ascii="Verdana" w:hAnsi="Verdana"/>
          <w:color w:val="000000"/>
          <w:sz w:val="18"/>
          <w:szCs w:val="18"/>
        </w:rPr>
        <w:t>характеристик понятия «</w:t>
      </w:r>
      <w:r>
        <w:rPr>
          <w:rStyle w:val="WW8Num3z0"/>
          <w:rFonts w:ascii="Verdana" w:hAnsi="Verdana"/>
          <w:color w:val="4682B4"/>
          <w:sz w:val="18"/>
          <w:szCs w:val="18"/>
        </w:rPr>
        <w:t>информационная культура младших школьников</w:t>
      </w:r>
      <w:r>
        <w:rPr>
          <w:rFonts w:ascii="Verdana" w:hAnsi="Verdana"/>
          <w:color w:val="000000"/>
          <w:sz w:val="18"/>
          <w:szCs w:val="18"/>
        </w:rPr>
        <w:t>» и определения условий ее формирования; разрабатывались теоретические основы и программа исследования, формировалась концепция экспериментальной работы.</w:t>
      </w:r>
    </w:p>
    <w:p w14:paraId="09037DA1"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втором этапе исследования (2009-2011гг.) проводился</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эксперимент и апробация модели формирования информационной культуры детей младшего школьного возраста в учреждениях дополнительного образования.</w:t>
      </w:r>
    </w:p>
    <w:p w14:paraId="65F7455B"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На третьем этапе исследования (2011-2012 гг.) осуществлялось уточнение научного аппарата и методологической базы исследования; продолжалась экспериментальная работа; были подготовлены и оформлены результаты работы в виде диссертации.</w:t>
      </w:r>
    </w:p>
    <w:p w14:paraId="5A2C92EB"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w:t>
      </w:r>
    </w:p>
    <w:p w14:paraId="7B0D198F"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доказано, что в условиях становления системы непрерывного образования,</w:t>
      </w:r>
      <w:r>
        <w:rPr>
          <w:rStyle w:val="WW8Num2z0"/>
          <w:rFonts w:ascii="Verdana" w:hAnsi="Verdana"/>
          <w:color w:val="000000"/>
          <w:sz w:val="18"/>
          <w:szCs w:val="18"/>
        </w:rPr>
        <w:t> </w:t>
      </w:r>
      <w:r>
        <w:rPr>
          <w:rStyle w:val="WW8Num3z0"/>
          <w:rFonts w:ascii="Verdana" w:hAnsi="Verdana"/>
          <w:color w:val="4682B4"/>
          <w:sz w:val="18"/>
          <w:szCs w:val="18"/>
        </w:rPr>
        <w:t>вариативности</w:t>
      </w:r>
      <w:r>
        <w:rPr>
          <w:rStyle w:val="WW8Num2z0"/>
          <w:rFonts w:ascii="Verdana" w:hAnsi="Verdana"/>
          <w:color w:val="000000"/>
          <w:sz w:val="18"/>
          <w:szCs w:val="18"/>
        </w:rPr>
        <w:t> </w:t>
      </w:r>
      <w:r>
        <w:rPr>
          <w:rFonts w:ascii="Verdana" w:hAnsi="Verdana"/>
          <w:color w:val="000000"/>
          <w:sz w:val="18"/>
          <w:szCs w:val="18"/>
        </w:rPr>
        <w:t>содержания образования в области информатики дополнительное образование становится эффективным механизмом решения задач подготовки детей к жизни в информационном обществе (формирования информационной культуры) и удовлетворения их повышенных познавательных потребностей;</w:t>
      </w:r>
    </w:p>
    <w:p w14:paraId="409A7B22"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рамках понятийно-смыслового поля данного исследования уточнена ключевая дефиниция «</w:t>
      </w:r>
      <w:r>
        <w:rPr>
          <w:rStyle w:val="WW8Num3z0"/>
          <w:rFonts w:ascii="Verdana" w:hAnsi="Verdana"/>
          <w:color w:val="4682B4"/>
          <w:sz w:val="18"/>
          <w:szCs w:val="18"/>
        </w:rPr>
        <w:t>информационная культура младших школьников</w:t>
      </w:r>
      <w:r>
        <w:rPr>
          <w:rFonts w:ascii="Verdana" w:hAnsi="Verdana"/>
          <w:color w:val="000000"/>
          <w:sz w:val="18"/>
          <w:szCs w:val="18"/>
        </w:rPr>
        <w:t>» как часть общей культуры личности, включающая систему представлений об информационной картине мира, умений в области информационно-коммуникационных технологий и потребностей в их использовании, знаний правовых и этических норм поведения в информационном пространстве, творческий подход к осуществлению информационной деятельности, а также наличие развитой информационной</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w:t>
      </w:r>
    </w:p>
    <w:p w14:paraId="0172AEAF"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обоснованно введены</w:t>
      </w:r>
      <w:r>
        <w:rPr>
          <w:rStyle w:val="WW8Num2z0"/>
          <w:rFonts w:ascii="Verdana" w:hAnsi="Verdana"/>
          <w:color w:val="000000"/>
          <w:sz w:val="18"/>
          <w:szCs w:val="18"/>
        </w:rPr>
        <w:t> </w:t>
      </w:r>
      <w:r>
        <w:rPr>
          <w:rStyle w:val="WW8Num3z0"/>
          <w:rFonts w:ascii="Verdana" w:hAnsi="Verdana"/>
          <w:color w:val="4682B4"/>
          <w:sz w:val="18"/>
          <w:szCs w:val="18"/>
        </w:rPr>
        <w:t>рефлексивный</w:t>
      </w:r>
      <w:r>
        <w:rPr>
          <w:rStyle w:val="WW8Num2z0"/>
          <w:rFonts w:ascii="Verdana" w:hAnsi="Verdana"/>
          <w:color w:val="000000"/>
          <w:sz w:val="18"/>
          <w:szCs w:val="18"/>
        </w:rPr>
        <w:t> </w:t>
      </w:r>
      <w:r>
        <w:rPr>
          <w:rFonts w:ascii="Verdana" w:hAnsi="Verdana"/>
          <w:color w:val="000000"/>
          <w:sz w:val="18"/>
          <w:szCs w:val="18"/>
        </w:rPr>
        <w:t>и творческий компоненты информационной культуры детей младшего школьного возраста (на основе анализа существующих подходов к определению структуры информационной культуры (Л.К.</w:t>
      </w:r>
      <w:r>
        <w:rPr>
          <w:rStyle w:val="WW8Num2z0"/>
          <w:rFonts w:ascii="Verdana" w:hAnsi="Verdana"/>
          <w:color w:val="000000"/>
          <w:sz w:val="18"/>
          <w:szCs w:val="18"/>
        </w:rPr>
        <w:t> </w:t>
      </w:r>
      <w:r>
        <w:rPr>
          <w:rStyle w:val="WW8Num3z0"/>
          <w:rFonts w:ascii="Verdana" w:hAnsi="Verdana"/>
          <w:color w:val="4682B4"/>
          <w:sz w:val="18"/>
          <w:szCs w:val="18"/>
        </w:rPr>
        <w:t>Лободенко</w:t>
      </w:r>
      <w:r>
        <w:rPr>
          <w:rFonts w:ascii="Verdana" w:hAnsi="Verdana"/>
          <w:color w:val="000000"/>
          <w:sz w:val="18"/>
          <w:szCs w:val="18"/>
        </w:rPr>
        <w:t>, Н.В. Бессоновой, Н.И. Гендиной, Е.Г. Изаровой));</w:t>
      </w:r>
    </w:p>
    <w:p w14:paraId="27A40F32"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основе многоуровневого модульного подхода разработана структурно-функциональная модель формирования информационной культуры детей младшего школьного возраста в учреждениях дополнительного образования с учетом их возрастных особенностей и индивидуальных потребностей;</w:t>
      </w:r>
    </w:p>
    <w:p w14:paraId="5BE7BDAA"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определена совокупность психолого-педагогических условий формирования информационной культуры детей младшего школьного возраста в учреждениях дополнительного образования.</w:t>
      </w:r>
    </w:p>
    <w:p w14:paraId="6464198E"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расширении представлений в теории и практике начального (дополнительного) общего образования о сущности информационной культуры младших школьников: обосновании наряду с традиционными (когнитивным, операционным и мотивационно-ценностным)</w:t>
      </w:r>
      <w:r>
        <w:rPr>
          <w:rStyle w:val="WW8Num2z0"/>
          <w:rFonts w:ascii="Verdana" w:hAnsi="Verdana"/>
          <w:color w:val="000000"/>
          <w:sz w:val="18"/>
          <w:szCs w:val="18"/>
        </w:rPr>
        <w:t> </w:t>
      </w:r>
      <w:r>
        <w:rPr>
          <w:rStyle w:val="WW8Num3z0"/>
          <w:rFonts w:ascii="Verdana" w:hAnsi="Verdana"/>
          <w:color w:val="4682B4"/>
          <w:sz w:val="18"/>
          <w:szCs w:val="18"/>
        </w:rPr>
        <w:t>рефлексивного</w:t>
      </w:r>
      <w:r>
        <w:rPr>
          <w:rStyle w:val="WW8Num2z0"/>
          <w:rFonts w:ascii="Verdana" w:hAnsi="Verdana"/>
          <w:color w:val="000000"/>
          <w:sz w:val="18"/>
          <w:szCs w:val="18"/>
        </w:rPr>
        <w:t> </w:t>
      </w:r>
      <w:r>
        <w:rPr>
          <w:rFonts w:ascii="Verdana" w:hAnsi="Verdana"/>
          <w:color w:val="000000"/>
          <w:sz w:val="18"/>
          <w:szCs w:val="18"/>
        </w:rPr>
        <w:t>и творческого компонентов в структуре информационной культуры детей младшего возраста; разработке критериев и средств диагностики сформированности когнитивного и операционного компонентов информационной культуры младших школьников; развитии представлений о формах, методах и средствах формирования информационной культуры младших школьников; создании</w:t>
      </w:r>
      <w:r>
        <w:rPr>
          <w:rStyle w:val="WW8Num2z0"/>
          <w:rFonts w:ascii="Verdana" w:hAnsi="Verdana"/>
          <w:color w:val="000000"/>
          <w:sz w:val="18"/>
          <w:szCs w:val="18"/>
        </w:rPr>
        <w:t> </w:t>
      </w:r>
      <w:r>
        <w:rPr>
          <w:rStyle w:val="WW8Num3z0"/>
          <w:rFonts w:ascii="Verdana" w:hAnsi="Verdana"/>
          <w:color w:val="4682B4"/>
          <w:sz w:val="18"/>
          <w:szCs w:val="18"/>
        </w:rPr>
        <w:t>модульной</w:t>
      </w:r>
      <w:r>
        <w:rPr>
          <w:rStyle w:val="WW8Num2z0"/>
          <w:rFonts w:ascii="Verdana" w:hAnsi="Verdana"/>
          <w:color w:val="000000"/>
          <w:sz w:val="18"/>
          <w:szCs w:val="18"/>
        </w:rPr>
        <w:t> </w:t>
      </w:r>
      <w:r>
        <w:rPr>
          <w:rFonts w:ascii="Verdana" w:hAnsi="Verdana"/>
          <w:color w:val="000000"/>
          <w:sz w:val="18"/>
          <w:szCs w:val="18"/>
        </w:rPr>
        <w:t>программы формирования исследуемого феномена.</w:t>
      </w:r>
    </w:p>
    <w:p w14:paraId="6F35493B"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содержащиеся в исследовании теоретические положения и выводы обеспечивают успешное решение проблемы формирования информационной культуры младших школьников в учреждениях дополнительного образования. Разработанная образовательная программа «</w:t>
      </w:r>
      <w:r>
        <w:rPr>
          <w:rStyle w:val="WW8Num3z0"/>
          <w:rFonts w:ascii="Verdana" w:hAnsi="Verdana"/>
          <w:color w:val="4682B4"/>
          <w:sz w:val="18"/>
          <w:szCs w:val="18"/>
        </w:rPr>
        <w:t>В мире информации</w:t>
      </w:r>
      <w:r>
        <w:rPr>
          <w:rFonts w:ascii="Verdana" w:hAnsi="Verdana"/>
          <w:color w:val="000000"/>
          <w:sz w:val="18"/>
          <w:szCs w:val="18"/>
        </w:rPr>
        <w:t>», критерии сформированности информационной культуры младших школьников и их</w:t>
      </w:r>
      <w:r>
        <w:rPr>
          <w:rStyle w:val="WW8Num2z0"/>
          <w:rFonts w:ascii="Verdana" w:hAnsi="Verdana"/>
          <w:color w:val="000000"/>
          <w:sz w:val="18"/>
          <w:szCs w:val="18"/>
        </w:rPr>
        <w:t> </w:t>
      </w:r>
      <w:r>
        <w:rPr>
          <w:rStyle w:val="WW8Num3z0"/>
          <w:rFonts w:ascii="Verdana" w:hAnsi="Verdana"/>
          <w:color w:val="4682B4"/>
          <w:sz w:val="18"/>
          <w:szCs w:val="18"/>
        </w:rPr>
        <w:t>уровневые</w:t>
      </w:r>
      <w:r>
        <w:rPr>
          <w:rFonts w:ascii="Verdana" w:hAnsi="Verdana"/>
          <w:color w:val="000000"/>
          <w:sz w:val="18"/>
          <w:szCs w:val="18"/>
        </w:rPr>
        <w:t>характеристики могут быть использованы при создании образовательных программ в системе дополнительного общего образования; полученные выводы и разработанные</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материалы также могут быть использованы в системе профессионального педагогического образования.</w:t>
      </w:r>
    </w:p>
    <w:p w14:paraId="6A4744CE"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и обоснованность полученных результатов исследования обеспечиваются исходными методологическими позициями, применением комплекса методов исследования, адекватных его объекту, цели, задачам и логике; соотнесением выводов и результатов с научными позициями ученых педагогов и психологов относительно современного состояния проблемы формирования информационной культуры личности; применением к результатам исследования методов математической статистики; апробацией и внедрением полученных результатов в практику.</w:t>
      </w:r>
    </w:p>
    <w:p w14:paraId="4B279416"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4868F67E"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1. В условиях становления системы непрерывного образования, развития вариативности содержания образования в области информатики дополнительное образование становится эффективным механизмом решения задач подготовки детей к жизни в информационном обществе (формирования информационной культуры) и удовлетворения их повышенных познавательных потребностей (не удовлетворяемых в рамках школьной программы). Информационная культура младших школьников - это часть общей культуры личности, включающая систему представлений об информационной картине мира, умений в области информационно-коммуникационных технологий и потребностей в их использовании, знаний правовых и этических норм поведения в информационном пространстве, творческий подход к осуществлению информационной деятельности, а также наличие развитой информационной рефлексии.</w:t>
      </w:r>
    </w:p>
    <w:p w14:paraId="7DC52C31"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Структура информационной культуры младших школьников наряду с традиционными - когнитивным, операционным и мотивационно-ценностным -содержит рефлексивный и творческий компоненты.</w:t>
      </w:r>
    </w:p>
    <w:p w14:paraId="103D4DA3"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Критериями, характеризующими уровень сформированности информационной культуры младших школьников (низкий, средний, высокий), являются: мотивы и ценности информационной деятельности; знания теоретических основ информатики; умения и</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применения информационно-коммуникационных технологий; анализ собственной информационной деятельности; творческий подход к ее осуществлению.</w:t>
      </w:r>
    </w:p>
    <w:p w14:paraId="1AD8272E"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Модель формирования информационной культуры детей младшего школьного возраста в учреждениях дополнительного образования, представленная целевым, методологическим,</w:t>
      </w:r>
      <w:r>
        <w:rPr>
          <w:rStyle w:val="WW8Num2z0"/>
          <w:rFonts w:ascii="Verdana" w:hAnsi="Verdana"/>
          <w:color w:val="000000"/>
          <w:sz w:val="18"/>
          <w:szCs w:val="18"/>
        </w:rPr>
        <w:t> </w:t>
      </w:r>
      <w:r>
        <w:rPr>
          <w:rStyle w:val="WW8Num3z0"/>
          <w:rFonts w:ascii="Verdana" w:hAnsi="Verdana"/>
          <w:color w:val="4682B4"/>
          <w:sz w:val="18"/>
          <w:szCs w:val="18"/>
        </w:rPr>
        <w:t>содержательным</w:t>
      </w:r>
      <w:r>
        <w:rPr>
          <w:rFonts w:ascii="Verdana" w:hAnsi="Verdana"/>
          <w:color w:val="000000"/>
          <w:sz w:val="18"/>
          <w:szCs w:val="18"/>
        </w:rPr>
        <w:t>, процессуальным и результативным компонентами, отражает</w:t>
      </w:r>
      <w:r>
        <w:rPr>
          <w:rStyle w:val="WW8Num2z0"/>
          <w:rFonts w:ascii="Verdana" w:hAnsi="Verdana"/>
          <w:color w:val="000000"/>
          <w:sz w:val="18"/>
          <w:szCs w:val="18"/>
        </w:rPr>
        <w:t> </w:t>
      </w:r>
      <w:r>
        <w:rPr>
          <w:rStyle w:val="WW8Num3z0"/>
          <w:rFonts w:ascii="Verdana" w:hAnsi="Verdana"/>
          <w:color w:val="4682B4"/>
          <w:sz w:val="18"/>
          <w:szCs w:val="18"/>
        </w:rPr>
        <w:t>поэтапное</w:t>
      </w:r>
      <w:r>
        <w:rPr>
          <w:rStyle w:val="WW8Num2z0"/>
          <w:rFonts w:ascii="Verdana" w:hAnsi="Verdana"/>
          <w:color w:val="000000"/>
          <w:sz w:val="18"/>
          <w:szCs w:val="18"/>
        </w:rPr>
        <w:t> </w:t>
      </w:r>
      <w:r>
        <w:rPr>
          <w:rFonts w:ascii="Verdana" w:hAnsi="Verdana"/>
          <w:color w:val="000000"/>
          <w:sz w:val="18"/>
          <w:szCs w:val="18"/>
        </w:rPr>
        <w:t>взаимодействие учителя и учащихся с целью формирования информационной культуры последних и удовлетворения их познавательных потребностей.</w:t>
      </w:r>
    </w:p>
    <w:p w14:paraId="7163D5B1"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Формированию информационной культуры детей младшего школьного возраста в учреждениях дополнительного образования способствует организация следующих психолого-педагогических условий: организация</w:t>
      </w:r>
      <w:r>
        <w:rPr>
          <w:rStyle w:val="WW8Num2z0"/>
          <w:rFonts w:ascii="Verdana" w:hAnsi="Verdana"/>
          <w:color w:val="000000"/>
          <w:sz w:val="18"/>
          <w:szCs w:val="18"/>
        </w:rPr>
        <w:t> </w:t>
      </w:r>
      <w:r>
        <w:rPr>
          <w:rStyle w:val="WW8Num3z0"/>
          <w:rFonts w:ascii="Verdana" w:hAnsi="Verdana"/>
          <w:color w:val="4682B4"/>
          <w:sz w:val="18"/>
          <w:szCs w:val="18"/>
        </w:rPr>
        <w:t>нестандартных</w:t>
      </w:r>
      <w:r>
        <w:rPr>
          <w:rStyle w:val="WW8Num2z0"/>
          <w:rFonts w:ascii="Verdana" w:hAnsi="Verdana"/>
          <w:color w:val="000000"/>
          <w:sz w:val="18"/>
          <w:szCs w:val="18"/>
        </w:rPr>
        <w:t> </w:t>
      </w:r>
      <w:r>
        <w:rPr>
          <w:rFonts w:ascii="Verdana" w:hAnsi="Verdana"/>
          <w:color w:val="000000"/>
          <w:sz w:val="18"/>
          <w:szCs w:val="18"/>
        </w:rPr>
        <w:t>форм обучения (занятие -</w:t>
      </w:r>
      <w:r>
        <w:rPr>
          <w:rStyle w:val="WW8Num2z0"/>
          <w:rFonts w:ascii="Verdana" w:hAnsi="Verdana"/>
          <w:color w:val="000000"/>
          <w:sz w:val="18"/>
          <w:szCs w:val="18"/>
        </w:rPr>
        <w:t> </w:t>
      </w:r>
      <w:r>
        <w:rPr>
          <w:rStyle w:val="WW8Num3z0"/>
          <w:rFonts w:ascii="Verdana" w:hAnsi="Verdana"/>
          <w:color w:val="4682B4"/>
          <w:sz w:val="18"/>
          <w:szCs w:val="18"/>
        </w:rPr>
        <w:t>игра</w:t>
      </w:r>
      <w:r>
        <w:rPr>
          <w:rFonts w:ascii="Verdana" w:hAnsi="Verdana"/>
          <w:color w:val="000000"/>
          <w:sz w:val="18"/>
          <w:szCs w:val="18"/>
        </w:rPr>
        <w:t>; занятие - сказка; занятие -путешествие;</w:t>
      </w:r>
      <w:r>
        <w:rPr>
          <w:rStyle w:val="WW8Num2z0"/>
          <w:rFonts w:ascii="Verdana" w:hAnsi="Verdana"/>
          <w:color w:val="000000"/>
          <w:sz w:val="18"/>
          <w:szCs w:val="18"/>
        </w:rPr>
        <w:t> </w:t>
      </w:r>
      <w:r>
        <w:rPr>
          <w:rStyle w:val="WW8Num3z0"/>
          <w:rFonts w:ascii="Verdana" w:hAnsi="Verdana"/>
          <w:color w:val="4682B4"/>
          <w:sz w:val="18"/>
          <w:szCs w:val="18"/>
        </w:rPr>
        <w:t>занятие</w:t>
      </w:r>
      <w:r>
        <w:rPr>
          <w:rStyle w:val="WW8Num2z0"/>
          <w:rFonts w:ascii="Verdana" w:hAnsi="Verdana"/>
          <w:color w:val="000000"/>
          <w:sz w:val="18"/>
          <w:szCs w:val="18"/>
        </w:rPr>
        <w:t> </w:t>
      </w:r>
      <w:r>
        <w:rPr>
          <w:rFonts w:ascii="Verdana" w:hAnsi="Verdana"/>
          <w:color w:val="000000"/>
          <w:sz w:val="18"/>
          <w:szCs w:val="18"/>
        </w:rPr>
        <w:t>- конкурс; занятие -</w:t>
      </w:r>
      <w:r>
        <w:rPr>
          <w:rStyle w:val="WW8Num2z0"/>
          <w:rFonts w:ascii="Verdana" w:hAnsi="Verdana"/>
          <w:color w:val="000000"/>
          <w:sz w:val="18"/>
          <w:szCs w:val="18"/>
        </w:rPr>
        <w:t> </w:t>
      </w:r>
      <w:r>
        <w:rPr>
          <w:rStyle w:val="WW8Num3z0"/>
          <w:rFonts w:ascii="Verdana" w:hAnsi="Verdana"/>
          <w:color w:val="4682B4"/>
          <w:sz w:val="18"/>
          <w:szCs w:val="18"/>
        </w:rPr>
        <w:t>соревнование</w:t>
      </w:r>
      <w:r>
        <w:rPr>
          <w:rFonts w:ascii="Verdana" w:hAnsi="Verdana"/>
          <w:color w:val="000000"/>
          <w:sz w:val="18"/>
          <w:szCs w:val="18"/>
        </w:rPr>
        <w:t>; занятие -конференция; занятие - творчество; занятие - выставка (творческие отчеты)); внедрение</w:t>
      </w:r>
      <w:r>
        <w:rPr>
          <w:rStyle w:val="WW8Num2z0"/>
          <w:rFonts w:ascii="Verdana" w:hAnsi="Verdana"/>
          <w:color w:val="000000"/>
          <w:sz w:val="18"/>
          <w:szCs w:val="18"/>
        </w:rPr>
        <w:t> </w:t>
      </w:r>
      <w:r>
        <w:rPr>
          <w:rStyle w:val="WW8Num3z0"/>
          <w:rFonts w:ascii="Verdana" w:hAnsi="Verdana"/>
          <w:color w:val="4682B4"/>
          <w:sz w:val="18"/>
          <w:szCs w:val="18"/>
        </w:rPr>
        <w:t>воспитывающих</w:t>
      </w:r>
      <w:r>
        <w:rPr>
          <w:rStyle w:val="WW8Num2z0"/>
          <w:rFonts w:ascii="Verdana" w:hAnsi="Verdana"/>
          <w:color w:val="000000"/>
          <w:sz w:val="18"/>
          <w:szCs w:val="18"/>
        </w:rPr>
        <w:t> </w:t>
      </w:r>
      <w:r>
        <w:rPr>
          <w:rFonts w:ascii="Verdana" w:hAnsi="Verdana"/>
          <w:color w:val="000000"/>
          <w:sz w:val="18"/>
          <w:szCs w:val="18"/>
        </w:rPr>
        <w:t>ситуаций с целью приобщения младших школьников к</w:t>
      </w:r>
      <w:r>
        <w:rPr>
          <w:rStyle w:val="WW8Num2z0"/>
          <w:rFonts w:ascii="Verdana" w:hAnsi="Verdana"/>
          <w:color w:val="000000"/>
          <w:sz w:val="18"/>
          <w:szCs w:val="18"/>
        </w:rPr>
        <w:t> </w:t>
      </w:r>
      <w:r>
        <w:rPr>
          <w:rStyle w:val="WW8Num3z0"/>
          <w:rFonts w:ascii="Verdana" w:hAnsi="Verdana"/>
          <w:color w:val="4682B4"/>
          <w:sz w:val="18"/>
          <w:szCs w:val="18"/>
        </w:rPr>
        <w:t>аксиологическим</w:t>
      </w:r>
      <w:r>
        <w:rPr>
          <w:rStyle w:val="WW8Num2z0"/>
          <w:rFonts w:ascii="Verdana" w:hAnsi="Verdana"/>
          <w:color w:val="000000"/>
          <w:sz w:val="18"/>
          <w:szCs w:val="18"/>
        </w:rPr>
        <w:t> </w:t>
      </w:r>
      <w:r>
        <w:rPr>
          <w:rFonts w:ascii="Verdana" w:hAnsi="Verdana"/>
          <w:color w:val="000000"/>
          <w:sz w:val="18"/>
          <w:szCs w:val="18"/>
        </w:rPr>
        <w:t>основами информационной деятельности; создание информационно-развивающей среды</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с учетом возрастных и индивидуальных особенностей каждого</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обеспечение творческой самореализации младших школьников; отсутствие жесткой школьной системы отметок; создание ситуаций анализа и</w:t>
      </w:r>
      <w:r>
        <w:rPr>
          <w:rStyle w:val="WW8Num2z0"/>
          <w:rFonts w:ascii="Verdana" w:hAnsi="Verdana"/>
          <w:color w:val="000000"/>
          <w:sz w:val="18"/>
          <w:szCs w:val="18"/>
        </w:rPr>
        <w:t> </w:t>
      </w:r>
      <w:r>
        <w:rPr>
          <w:rStyle w:val="WW8Num3z0"/>
          <w:rFonts w:ascii="Verdana" w:hAnsi="Verdana"/>
          <w:color w:val="4682B4"/>
          <w:sz w:val="18"/>
          <w:szCs w:val="18"/>
        </w:rPr>
        <w:t>самоанализа</w:t>
      </w:r>
      <w:r>
        <w:rPr>
          <w:rStyle w:val="WW8Num2z0"/>
          <w:rFonts w:ascii="Verdana" w:hAnsi="Verdana"/>
          <w:color w:val="000000"/>
          <w:sz w:val="18"/>
          <w:szCs w:val="18"/>
        </w:rPr>
        <w:t> </w:t>
      </w:r>
      <w:r>
        <w:rPr>
          <w:rFonts w:ascii="Verdana" w:hAnsi="Verdana"/>
          <w:color w:val="000000"/>
          <w:sz w:val="18"/>
          <w:szCs w:val="18"/>
        </w:rPr>
        <w:t>младшими школьниками процесса и результата информационной деятельности.</w:t>
      </w:r>
    </w:p>
    <w:p w14:paraId="1E09DA2B"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в практику.</w:t>
      </w:r>
    </w:p>
    <w:p w14:paraId="7B0368A0"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и выводы исследования обсуждались и получили одобрение на заседаниях кафедры теории и истории педагогики</w:t>
      </w:r>
      <w:r>
        <w:rPr>
          <w:rStyle w:val="WW8Num2z0"/>
          <w:rFonts w:ascii="Verdana" w:hAnsi="Verdana"/>
          <w:color w:val="000000"/>
          <w:sz w:val="18"/>
          <w:szCs w:val="18"/>
        </w:rPr>
        <w:t> </w:t>
      </w:r>
      <w:r>
        <w:rPr>
          <w:rStyle w:val="WW8Num3z0"/>
          <w:rFonts w:ascii="Verdana" w:hAnsi="Verdana"/>
          <w:color w:val="4682B4"/>
          <w:sz w:val="18"/>
          <w:szCs w:val="18"/>
        </w:rPr>
        <w:t>ГБОУ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Ставропольский государственный педагогический институт</w:t>
      </w:r>
      <w:r>
        <w:rPr>
          <w:rFonts w:ascii="Verdana" w:hAnsi="Verdana"/>
          <w:color w:val="000000"/>
          <w:sz w:val="18"/>
          <w:szCs w:val="18"/>
        </w:rPr>
        <w:t>»; Международных научно-практических конференциях «</w:t>
      </w:r>
      <w:r>
        <w:rPr>
          <w:rStyle w:val="WW8Num3z0"/>
          <w:rFonts w:ascii="Verdana" w:hAnsi="Verdana"/>
          <w:color w:val="4682B4"/>
          <w:sz w:val="18"/>
          <w:szCs w:val="18"/>
        </w:rPr>
        <w:t>Антропологические основы субкультуры детства: нормы, ценности, практика</w:t>
      </w:r>
      <w:r>
        <w:rPr>
          <w:rFonts w:ascii="Verdana" w:hAnsi="Verdana"/>
          <w:color w:val="000000"/>
          <w:sz w:val="18"/>
          <w:szCs w:val="18"/>
        </w:rPr>
        <w:t>» (Ставрополь, 2009), «Современные достижения в науке и образовании:</w:t>
      </w:r>
      <w:r>
        <w:rPr>
          <w:rStyle w:val="WW8Num2z0"/>
          <w:rFonts w:ascii="Verdana" w:hAnsi="Verdana"/>
          <w:color w:val="000000"/>
          <w:sz w:val="18"/>
          <w:szCs w:val="18"/>
        </w:rPr>
        <w:t> </w:t>
      </w:r>
      <w:r>
        <w:rPr>
          <w:rStyle w:val="WW8Num3z0"/>
          <w:rFonts w:ascii="Verdana" w:hAnsi="Verdana"/>
          <w:color w:val="4682B4"/>
          <w:sz w:val="18"/>
          <w:szCs w:val="18"/>
        </w:rPr>
        <w:t>математика</w:t>
      </w:r>
      <w:r>
        <w:rPr>
          <w:rStyle w:val="WW8Num2z0"/>
          <w:rFonts w:ascii="Verdana" w:hAnsi="Verdana"/>
          <w:color w:val="000000"/>
          <w:sz w:val="18"/>
          <w:szCs w:val="18"/>
        </w:rPr>
        <w:t> </w:t>
      </w:r>
      <w:r>
        <w:rPr>
          <w:rFonts w:ascii="Verdana" w:hAnsi="Verdana"/>
          <w:color w:val="000000"/>
          <w:sz w:val="18"/>
          <w:szCs w:val="18"/>
        </w:rPr>
        <w:t>и информатика» (Архангельск, 2010), «</w:t>
      </w:r>
      <w:r>
        <w:rPr>
          <w:rStyle w:val="WW8Num3z0"/>
          <w:rFonts w:ascii="Verdana" w:hAnsi="Verdana"/>
          <w:color w:val="4682B4"/>
          <w:sz w:val="18"/>
          <w:szCs w:val="18"/>
        </w:rPr>
        <w:t>Проблемы современного образования</w:t>
      </w:r>
      <w:r>
        <w:rPr>
          <w:rFonts w:ascii="Verdana" w:hAnsi="Verdana"/>
          <w:color w:val="000000"/>
          <w:sz w:val="18"/>
          <w:szCs w:val="18"/>
        </w:rPr>
        <w:t>» (Пенза - Ереван -Прага, 2010), «</w:t>
      </w:r>
      <w:r>
        <w:rPr>
          <w:rStyle w:val="WW8Num3z0"/>
          <w:rFonts w:ascii="Verdana" w:hAnsi="Verdana"/>
          <w:color w:val="4682B4"/>
          <w:sz w:val="18"/>
          <w:szCs w:val="18"/>
        </w:rPr>
        <w:t>Наука и современность</w:t>
      </w:r>
      <w:r>
        <w:rPr>
          <w:rFonts w:ascii="Verdana" w:hAnsi="Verdana"/>
          <w:color w:val="000000"/>
          <w:sz w:val="18"/>
          <w:szCs w:val="18"/>
        </w:rPr>
        <w:t>» (Новосибирск, 2010), «Современные тенденции развития теории и практики</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и начального школьного образования» (Белгород, 2010), «Антропологические основы формирования духовно-нравственных установок современного учителя» (Ставрополь, 2010), всероссийских «</w:t>
      </w:r>
      <w:r>
        <w:rPr>
          <w:rStyle w:val="WW8Num3z0"/>
          <w:rFonts w:ascii="Verdana" w:hAnsi="Verdana"/>
          <w:color w:val="4682B4"/>
          <w:sz w:val="18"/>
          <w:szCs w:val="18"/>
        </w:rPr>
        <w:t>Наука и молодежь</w:t>
      </w:r>
      <w:r>
        <w:rPr>
          <w:rFonts w:ascii="Verdana" w:hAnsi="Verdana"/>
          <w:color w:val="000000"/>
          <w:sz w:val="18"/>
          <w:szCs w:val="18"/>
        </w:rPr>
        <w:t>» (Елабуга, 2009), «Инновации. Интеллект. Культура» (Тюмень, 2010).</w:t>
      </w:r>
    </w:p>
    <w:p w14:paraId="4CD1CD7E"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заключения, библиографического списка и приложений.</w:t>
      </w:r>
    </w:p>
    <w:p w14:paraId="27C52EEB" w14:textId="77777777" w:rsidR="009C1D2F" w:rsidRDefault="009C1D2F" w:rsidP="009C1D2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Никотина, Екатерина Васильевна</w:t>
      </w:r>
    </w:p>
    <w:p w14:paraId="52A5C689"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3CBE5574"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С целью проверки эффективности предложенной модели и психолого-педагогических условий </w:t>
      </w:r>
      <w:r>
        <w:rPr>
          <w:rFonts w:ascii="Verdana" w:hAnsi="Verdana"/>
          <w:color w:val="000000"/>
          <w:sz w:val="18"/>
          <w:szCs w:val="18"/>
        </w:rPr>
        <w:lastRenderedPageBreak/>
        <w:t>формирования информационной культуры</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в учреждениях дополнительного образования и была организована и осуществлена экспериментальная работа.</w:t>
      </w:r>
    </w:p>
    <w:p w14:paraId="6CE11B41"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теоретического исследования проблемы формирования информационной культуры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 учреждениях дополнительного образования, были выделены следующие ее компоненты: мотивационно-ценностный, когнитивный, операционной,</w:t>
      </w:r>
      <w:r>
        <w:rPr>
          <w:rStyle w:val="WW8Num2z0"/>
          <w:rFonts w:ascii="Verdana" w:hAnsi="Verdana"/>
          <w:color w:val="000000"/>
          <w:sz w:val="18"/>
          <w:szCs w:val="18"/>
        </w:rPr>
        <w:t> </w:t>
      </w:r>
      <w:r>
        <w:rPr>
          <w:rStyle w:val="WW8Num3z0"/>
          <w:rFonts w:ascii="Verdana" w:hAnsi="Verdana"/>
          <w:color w:val="4682B4"/>
          <w:sz w:val="18"/>
          <w:szCs w:val="18"/>
        </w:rPr>
        <w:t>рефлексивный</w:t>
      </w:r>
      <w:r>
        <w:rPr>
          <w:rStyle w:val="WW8Num2z0"/>
          <w:rFonts w:ascii="Verdana" w:hAnsi="Verdana"/>
          <w:color w:val="000000"/>
          <w:sz w:val="18"/>
          <w:szCs w:val="18"/>
        </w:rPr>
        <w:t> </w:t>
      </w:r>
      <w:r>
        <w:rPr>
          <w:rFonts w:ascii="Verdana" w:hAnsi="Verdana"/>
          <w:color w:val="000000"/>
          <w:sz w:val="18"/>
          <w:szCs w:val="18"/>
        </w:rPr>
        <w:t>и творческий. Уровень сформированности каждого указанного компонента является показателем уровня</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информационной культуры в целом.</w:t>
      </w:r>
    </w:p>
    <w:p w14:paraId="12DF7DD5"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нами были определены 5 критериев, характеризующих уровень сформированности информационной культуры младших школьников: мотивы и ценности информационной деятельности; теоретические знания в области информационно-коммуникационных технологий; умения и</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применения информационно-коммуникационных технологий; анализ собственной информационной деятельности; творческий подход к осуществлению информационной деятельности.</w:t>
      </w:r>
    </w:p>
    <w:p w14:paraId="22EB198A"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Уровень сформированности указанных критериев в совокупности позволял говорить о низком, среднем и высоком уровнях сформированности информационной культуры младших школьников, качественная характеристика которых была так же представлена.</w:t>
      </w:r>
    </w:p>
    <w:p w14:paraId="303F8FB6"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определения степени сформированности каждого выявленного критерия были подобраны специальные диагностические методики, разработаны вопросы и</w:t>
      </w:r>
      <w:r>
        <w:rPr>
          <w:rStyle w:val="WW8Num2z0"/>
          <w:rFonts w:ascii="Verdana" w:hAnsi="Verdana"/>
          <w:color w:val="000000"/>
          <w:sz w:val="18"/>
          <w:szCs w:val="18"/>
        </w:rPr>
        <w:t> </w:t>
      </w:r>
      <w:r>
        <w:rPr>
          <w:rStyle w:val="WW8Num3z0"/>
          <w:rFonts w:ascii="Verdana" w:hAnsi="Verdana"/>
          <w:color w:val="4682B4"/>
          <w:sz w:val="18"/>
          <w:szCs w:val="18"/>
        </w:rPr>
        <w:t>задания</w:t>
      </w:r>
      <w:r>
        <w:rPr>
          <w:rStyle w:val="WW8Num2z0"/>
          <w:rFonts w:ascii="Verdana" w:hAnsi="Verdana"/>
          <w:color w:val="000000"/>
          <w:sz w:val="18"/>
          <w:szCs w:val="18"/>
        </w:rPr>
        <w:t> </w:t>
      </w:r>
      <w:r>
        <w:rPr>
          <w:rFonts w:ascii="Verdana" w:hAnsi="Verdana"/>
          <w:color w:val="000000"/>
          <w:sz w:val="18"/>
          <w:szCs w:val="18"/>
        </w:rPr>
        <w:t>контрольных срезов. Анализ полученных результатов позволил сделать вывод о низком уровне сформированности основных компонентов информационной культуры большинства младших школьников обеих групп (контрольной и экспериментальной). Причем, средние показатели экспериментальной и контрольной групп были примерно одинаковы, что говорит о практически равном уровне начальных знаний и умений учащихся обеих групп.</w:t>
      </w:r>
    </w:p>
    <w:p w14:paraId="11790506"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эксперимента обосновывали необходимость организации и проведения формирующего этапа, связанного с внедрением модели и условий формирования информационной культуры младших школьников в образовательный процесс экспериментальной группы. К таким условиям относятся: организация</w:t>
      </w:r>
      <w:r>
        <w:rPr>
          <w:rStyle w:val="WW8Num2z0"/>
          <w:rFonts w:ascii="Verdana" w:hAnsi="Verdana"/>
          <w:color w:val="000000"/>
          <w:sz w:val="18"/>
          <w:szCs w:val="18"/>
        </w:rPr>
        <w:t> </w:t>
      </w:r>
      <w:r>
        <w:rPr>
          <w:rStyle w:val="WW8Num3z0"/>
          <w:rFonts w:ascii="Verdana" w:hAnsi="Verdana"/>
          <w:color w:val="4682B4"/>
          <w:sz w:val="18"/>
          <w:szCs w:val="18"/>
        </w:rPr>
        <w:t>нестандартных</w:t>
      </w:r>
      <w:r>
        <w:rPr>
          <w:rStyle w:val="WW8Num2z0"/>
          <w:rFonts w:ascii="Verdana" w:hAnsi="Verdana"/>
          <w:color w:val="000000"/>
          <w:sz w:val="18"/>
          <w:szCs w:val="18"/>
        </w:rPr>
        <w:t> </w:t>
      </w:r>
      <w:r>
        <w:rPr>
          <w:rFonts w:ascii="Verdana" w:hAnsi="Verdana"/>
          <w:color w:val="000000"/>
          <w:sz w:val="18"/>
          <w:szCs w:val="18"/>
        </w:rPr>
        <w:t>форм обучения; внедрение воспитывающих ситуаций с целью</w:t>
      </w:r>
      <w:r>
        <w:rPr>
          <w:rStyle w:val="WW8Num2z0"/>
          <w:rFonts w:ascii="Verdana" w:hAnsi="Verdana"/>
          <w:color w:val="000000"/>
          <w:sz w:val="18"/>
          <w:szCs w:val="18"/>
        </w:rPr>
        <w:t> </w:t>
      </w:r>
      <w:r>
        <w:rPr>
          <w:rStyle w:val="WW8Num3z0"/>
          <w:rFonts w:ascii="Verdana" w:hAnsi="Verdana"/>
          <w:color w:val="4682B4"/>
          <w:sz w:val="18"/>
          <w:szCs w:val="18"/>
        </w:rPr>
        <w:t>приобщения</w:t>
      </w:r>
      <w:r>
        <w:rPr>
          <w:rStyle w:val="WW8Num2z0"/>
          <w:rFonts w:ascii="Verdana" w:hAnsi="Verdana"/>
          <w:color w:val="000000"/>
          <w:sz w:val="18"/>
          <w:szCs w:val="18"/>
        </w:rPr>
        <w:t> </w:t>
      </w:r>
      <w:r>
        <w:rPr>
          <w:rFonts w:ascii="Verdana" w:hAnsi="Verdana"/>
          <w:color w:val="000000"/>
          <w:sz w:val="18"/>
          <w:szCs w:val="18"/>
        </w:rPr>
        <w:t>младших школьников к аксиологическим основами информационной деятельности; создание информационно-развивающей среды</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с учетом возрастных и индивидуальных особенностей каждого</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обеспечение творческой самореализации младших школьников; отсутствие жесткой</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системы отметок; создание ситуаций анализа и</w:t>
      </w:r>
      <w:r>
        <w:rPr>
          <w:rStyle w:val="WW8Num2z0"/>
          <w:rFonts w:ascii="Verdana" w:hAnsi="Verdana"/>
          <w:color w:val="000000"/>
          <w:sz w:val="18"/>
          <w:szCs w:val="18"/>
        </w:rPr>
        <w:t> </w:t>
      </w:r>
      <w:r>
        <w:rPr>
          <w:rStyle w:val="WW8Num3z0"/>
          <w:rFonts w:ascii="Verdana" w:hAnsi="Verdana"/>
          <w:color w:val="4682B4"/>
          <w:sz w:val="18"/>
          <w:szCs w:val="18"/>
        </w:rPr>
        <w:t>самоанализа</w:t>
      </w:r>
      <w:r>
        <w:rPr>
          <w:rStyle w:val="WW8Num2z0"/>
          <w:rFonts w:ascii="Verdana" w:hAnsi="Verdana"/>
          <w:color w:val="000000"/>
          <w:sz w:val="18"/>
          <w:szCs w:val="18"/>
        </w:rPr>
        <w:t> </w:t>
      </w:r>
      <w:r>
        <w:rPr>
          <w:rFonts w:ascii="Verdana" w:hAnsi="Verdana"/>
          <w:color w:val="000000"/>
          <w:sz w:val="18"/>
          <w:szCs w:val="18"/>
        </w:rPr>
        <w:t>младшими школьниками процесса и результата информационной деятельности.</w:t>
      </w:r>
    </w:p>
    <w:p w14:paraId="6AC26ABA"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После проведения формирующего этапа эксперимента был организован и осуществлен следующий - контрольный, целью которого стало выявление эффективности проведенной работы. Для этого использовались те же критерии и методики, что и на</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Fonts w:ascii="Verdana" w:hAnsi="Verdana"/>
          <w:color w:val="000000"/>
          <w:sz w:val="18"/>
          <w:szCs w:val="18"/>
        </w:rPr>
        <w:t>.</w:t>
      </w:r>
    </w:p>
    <w:p w14:paraId="3F856093"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сравнении результатов диагностики сформированности основных компонентов информационной культуры учащихся обеих групп была выявлена существенная динамика. При этом разница усредненных показателей экспериментальной и контрольной групп стала более существенной по сравнению с теми же показателями констатирующего этапа. Кроме того, проверку гипотезы исследования мы проводили с помощью Т-кртерия Стьюдента, определяя статистическую значимость различий в уровне сформированности когнитивного и операционного компонентов младших школьников контрольной и экспериментальной групп. Полученные данные свидетельствует о статистически значимой положительной динамике исследуемого процесса.</w:t>
      </w:r>
    </w:p>
    <w:p w14:paraId="7AD6BCAB" w14:textId="77777777" w:rsidR="009C1D2F" w:rsidRDefault="009C1D2F" w:rsidP="009C1D2F">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Сформированиость</w:t>
      </w:r>
      <w:r>
        <w:rPr>
          <w:rStyle w:val="WW8Num2z0"/>
          <w:rFonts w:ascii="Verdana" w:hAnsi="Verdana"/>
          <w:color w:val="000000"/>
          <w:sz w:val="18"/>
          <w:szCs w:val="18"/>
        </w:rPr>
        <w:t> </w:t>
      </w:r>
      <w:r>
        <w:rPr>
          <w:rFonts w:ascii="Verdana" w:hAnsi="Verdana"/>
          <w:color w:val="000000"/>
          <w:sz w:val="18"/>
          <w:szCs w:val="18"/>
        </w:rPr>
        <w:t>основных компонентов информационной культуры большинства учащихся экспериментальной группы соответствовала высокому уровню, что не являлось случайным фактом. Данное обстоятельство было обусловлено построением образовательного процесса в соответствии с предложенной моделью формирования информационной культуры детей</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школьного возраста в учреждениях дополнительного образования, созданием психолого-педагогических условий: организация нестандартных форм обучения; внедрение</w:t>
      </w:r>
      <w:r>
        <w:rPr>
          <w:rStyle w:val="WW8Num2z0"/>
          <w:rFonts w:ascii="Verdana" w:hAnsi="Verdana"/>
          <w:color w:val="000000"/>
          <w:sz w:val="18"/>
          <w:szCs w:val="18"/>
        </w:rPr>
        <w:t> </w:t>
      </w:r>
      <w:r>
        <w:rPr>
          <w:rStyle w:val="WW8Num3z0"/>
          <w:rFonts w:ascii="Verdana" w:hAnsi="Verdana"/>
          <w:color w:val="4682B4"/>
          <w:sz w:val="18"/>
          <w:szCs w:val="18"/>
        </w:rPr>
        <w:t>воспитывающих</w:t>
      </w:r>
      <w:r>
        <w:rPr>
          <w:rStyle w:val="WW8Num2z0"/>
          <w:rFonts w:ascii="Verdana" w:hAnsi="Verdana"/>
          <w:color w:val="000000"/>
          <w:sz w:val="18"/>
          <w:szCs w:val="18"/>
        </w:rPr>
        <w:t> </w:t>
      </w:r>
      <w:r>
        <w:rPr>
          <w:rFonts w:ascii="Verdana" w:hAnsi="Verdana"/>
          <w:color w:val="000000"/>
          <w:sz w:val="18"/>
          <w:szCs w:val="18"/>
        </w:rPr>
        <w:t xml:space="preserve">ситуаций с целью </w:t>
      </w:r>
      <w:r>
        <w:rPr>
          <w:rFonts w:ascii="Verdana" w:hAnsi="Verdana"/>
          <w:color w:val="000000"/>
          <w:sz w:val="18"/>
          <w:szCs w:val="18"/>
        </w:rPr>
        <w:lastRenderedPageBreak/>
        <w:t>приобщения младших школьников к</w:t>
      </w:r>
      <w:r>
        <w:rPr>
          <w:rStyle w:val="WW8Num2z0"/>
          <w:rFonts w:ascii="Verdana" w:hAnsi="Verdana"/>
          <w:color w:val="000000"/>
          <w:sz w:val="18"/>
          <w:szCs w:val="18"/>
        </w:rPr>
        <w:t> </w:t>
      </w:r>
      <w:r>
        <w:rPr>
          <w:rStyle w:val="WW8Num3z0"/>
          <w:rFonts w:ascii="Verdana" w:hAnsi="Verdana"/>
          <w:color w:val="4682B4"/>
          <w:sz w:val="18"/>
          <w:szCs w:val="18"/>
        </w:rPr>
        <w:t>аксиологическим</w:t>
      </w:r>
      <w:r>
        <w:rPr>
          <w:rStyle w:val="WW8Num2z0"/>
          <w:rFonts w:ascii="Verdana" w:hAnsi="Verdana"/>
          <w:color w:val="000000"/>
          <w:sz w:val="18"/>
          <w:szCs w:val="18"/>
        </w:rPr>
        <w:t> </w:t>
      </w:r>
      <w:r>
        <w:rPr>
          <w:rFonts w:ascii="Verdana" w:hAnsi="Verdana"/>
          <w:color w:val="000000"/>
          <w:sz w:val="18"/>
          <w:szCs w:val="18"/>
        </w:rPr>
        <w:t>основами информационной деятельности; создание информационно-развивающей среды занятия с учетом возрастных и индивидуальных особенностей каждого ребенка; обеспечение творческой</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младших школьников; отсутствие жесткой школьной системы отметок; создание ситуаций анализа и самоанализа</w:t>
      </w:r>
      <w:r>
        <w:rPr>
          <w:rStyle w:val="WW8Num2z0"/>
          <w:rFonts w:ascii="Verdana" w:hAnsi="Verdana"/>
          <w:color w:val="000000"/>
          <w:sz w:val="18"/>
          <w:szCs w:val="18"/>
        </w:rPr>
        <w:t> </w:t>
      </w:r>
      <w:r>
        <w:rPr>
          <w:rStyle w:val="WW8Num3z0"/>
          <w:rFonts w:ascii="Verdana" w:hAnsi="Verdana"/>
          <w:color w:val="4682B4"/>
          <w:sz w:val="18"/>
          <w:szCs w:val="18"/>
        </w:rPr>
        <w:t>младшими</w:t>
      </w:r>
      <w:r>
        <w:rPr>
          <w:rStyle w:val="WW8Num2z0"/>
          <w:rFonts w:ascii="Verdana" w:hAnsi="Verdana"/>
          <w:color w:val="000000"/>
          <w:sz w:val="18"/>
          <w:szCs w:val="18"/>
        </w:rPr>
        <w:t> </w:t>
      </w:r>
      <w:r>
        <w:rPr>
          <w:rFonts w:ascii="Verdana" w:hAnsi="Verdana"/>
          <w:color w:val="000000"/>
          <w:sz w:val="18"/>
          <w:szCs w:val="18"/>
        </w:rPr>
        <w:t>школьниками процесса и результата информационной деятельности.</w:t>
      </w:r>
    </w:p>
    <w:p w14:paraId="1B10E116"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цель исследования достигнута, правильность выдвинутой гипотезы подтверждена.</w:t>
      </w:r>
    </w:p>
    <w:p w14:paraId="7197D14C"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8453550"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проведенного исследования была достигнута поставленная цель, подтверждена выдвинутая гипотеза и получены положительные результаты в решении поставленных задач.</w:t>
      </w:r>
    </w:p>
    <w:p w14:paraId="421B1CB2"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Создаваемый в процессе</w:t>
      </w:r>
      <w:r>
        <w:rPr>
          <w:rStyle w:val="WW8Num2z0"/>
          <w:rFonts w:ascii="Verdana" w:hAnsi="Verdana"/>
          <w:color w:val="000000"/>
          <w:sz w:val="18"/>
          <w:szCs w:val="18"/>
        </w:rPr>
        <w:t> </w:t>
      </w:r>
      <w:r>
        <w:rPr>
          <w:rStyle w:val="WW8Num3z0"/>
          <w:rFonts w:ascii="Verdana" w:hAnsi="Verdana"/>
          <w:color w:val="4682B4"/>
          <w:sz w:val="18"/>
          <w:szCs w:val="18"/>
        </w:rPr>
        <w:t>информатизации</w:t>
      </w:r>
      <w:r>
        <w:rPr>
          <w:rStyle w:val="WW8Num2z0"/>
          <w:rFonts w:ascii="Verdana" w:hAnsi="Verdana"/>
          <w:color w:val="000000"/>
          <w:sz w:val="18"/>
          <w:szCs w:val="18"/>
        </w:rPr>
        <w:t> </w:t>
      </w:r>
      <w:r>
        <w:rPr>
          <w:rFonts w:ascii="Verdana" w:hAnsi="Verdana"/>
          <w:color w:val="000000"/>
          <w:sz w:val="18"/>
          <w:szCs w:val="18"/>
        </w:rPr>
        <w:t>информационно-технический потенциал общества определяется не только уровнем развития современных информационно-коммуникационных технологий, но и уровнем информационной культуры, как всего социума, так и отдельной личности. Информационная культура является одной из важных составляющих общей культуры человека, без которой взаимодействие в современном информационном обществе невозможно.</w:t>
      </w:r>
    </w:p>
    <w:p w14:paraId="2528C251"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теоретических источников позволил уточнить понятие информационной культуры детей младшего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используемое в нашем исследовании. Информационная культура младшего</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 это часть общей культуры личности, включающая систему представлений об информационной картине мира, умений в области информационно-коммуникационных технологий и потребностей в их использовании, знаний правовых и этических норм поведения в информационном пространстве, творческий подход к осуществлению информационной деятельности, а также наличие развитой информационной</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w:t>
      </w:r>
    </w:p>
    <w:p w14:paraId="27B35540"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Вопрос о структурных компонентах информационной культуры, как и вопрос об определении сущности этого понятия, рассматривается учеными по-разному: JI.K. Лободенко (культура поиска, выбора, потребления, переработки, передачи информации); B.C.</w:t>
      </w:r>
      <w:r>
        <w:rPr>
          <w:rStyle w:val="WW8Num2z0"/>
          <w:rFonts w:ascii="Verdana" w:hAnsi="Verdana"/>
          <w:color w:val="000000"/>
          <w:sz w:val="18"/>
          <w:szCs w:val="18"/>
        </w:rPr>
        <w:t> </w:t>
      </w:r>
      <w:r>
        <w:rPr>
          <w:rStyle w:val="WW8Num3z0"/>
          <w:rFonts w:ascii="Verdana" w:hAnsi="Verdana"/>
          <w:color w:val="4682B4"/>
          <w:sz w:val="18"/>
          <w:szCs w:val="18"/>
        </w:rPr>
        <w:t>Тоискин</w:t>
      </w:r>
      <w:r>
        <w:rPr>
          <w:rStyle w:val="WW8Num2z0"/>
          <w:rFonts w:ascii="Verdana" w:hAnsi="Verdana"/>
          <w:color w:val="000000"/>
          <w:sz w:val="18"/>
          <w:szCs w:val="18"/>
        </w:rPr>
        <w:t> </w:t>
      </w:r>
      <w:r>
        <w:rPr>
          <w:rFonts w:ascii="Verdana" w:hAnsi="Verdana"/>
          <w:color w:val="000000"/>
          <w:sz w:val="18"/>
          <w:szCs w:val="18"/>
        </w:rPr>
        <w:t>и В.В. Красильников (коммуникативно-этический, познавательно-интеллектуальный, прогностический, прикладной, эргономический компоненты); Е.Г. Изарова (мировоззренческая, технологическая, этико-правовая составляющие) и т.д.</w:t>
      </w:r>
    </w:p>
    <w:p w14:paraId="25DA3817"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существующих подходов к определению структуры информационной культуры личности и уточнение дефиниции «</w:t>
      </w:r>
      <w:r>
        <w:rPr>
          <w:rStyle w:val="WW8Num3z0"/>
          <w:rFonts w:ascii="Verdana" w:hAnsi="Verdana"/>
          <w:color w:val="4682B4"/>
          <w:sz w:val="18"/>
          <w:szCs w:val="18"/>
        </w:rPr>
        <w:t>информационная культура</w:t>
      </w:r>
      <w:r>
        <w:rPr>
          <w:rFonts w:ascii="Verdana" w:hAnsi="Verdana"/>
          <w:color w:val="000000"/>
          <w:sz w:val="18"/>
          <w:szCs w:val="18"/>
        </w:rPr>
        <w:t>», позволили нам выделить следующие ее структурные компоненты: мотивацнонно-ценностный, когнитивный, операционный, рефлексивный, творческий.</w:t>
      </w:r>
    </w:p>
    <w:p w14:paraId="3FA69AE7"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Мотивационно-ценностный компонент информационной культуры личности представляет собой систему</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значимых стремлений и взглядов в области информационных процессов и отношений: стремление младшего школьника повысить свой</w:t>
      </w:r>
      <w:r>
        <w:rPr>
          <w:rStyle w:val="WW8Num2z0"/>
          <w:rFonts w:ascii="Verdana" w:hAnsi="Verdana"/>
          <w:color w:val="000000"/>
          <w:sz w:val="18"/>
          <w:szCs w:val="18"/>
        </w:rPr>
        <w:t> </w:t>
      </w:r>
      <w:r>
        <w:rPr>
          <w:rStyle w:val="WW8Num3z0"/>
          <w:rFonts w:ascii="Verdana" w:hAnsi="Verdana"/>
          <w:color w:val="4682B4"/>
          <w:sz w:val="18"/>
          <w:szCs w:val="18"/>
        </w:rPr>
        <w:t>общекультурный</w:t>
      </w:r>
      <w:r>
        <w:rPr>
          <w:rStyle w:val="WW8Num2z0"/>
          <w:rFonts w:ascii="Verdana" w:hAnsi="Verdana"/>
          <w:color w:val="000000"/>
          <w:sz w:val="18"/>
          <w:szCs w:val="18"/>
        </w:rPr>
        <w:t> </w:t>
      </w:r>
      <w:r>
        <w:rPr>
          <w:rFonts w:ascii="Verdana" w:hAnsi="Verdana"/>
          <w:color w:val="000000"/>
          <w:sz w:val="18"/>
          <w:szCs w:val="18"/>
        </w:rPr>
        <w:t>и общеобразовательный кругозор; потребность и интерес к получению знаний в области технических, программных средств и информации; потребность в использовании информационных технологий для решения личностно и общественно значимых задач;</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на безопасное для себя и других использование информационных технологий; представление об</w:t>
      </w:r>
      <w:r>
        <w:rPr>
          <w:rStyle w:val="WW8Num2z0"/>
          <w:rFonts w:ascii="Verdana" w:hAnsi="Verdana"/>
          <w:color w:val="000000"/>
          <w:sz w:val="18"/>
          <w:szCs w:val="18"/>
        </w:rPr>
        <w:t> </w:t>
      </w:r>
      <w:r>
        <w:rPr>
          <w:rStyle w:val="WW8Num3z0"/>
          <w:rFonts w:ascii="Verdana" w:hAnsi="Verdana"/>
          <w:color w:val="4682B4"/>
          <w:sz w:val="18"/>
          <w:szCs w:val="18"/>
        </w:rPr>
        <w:t>этикете</w:t>
      </w:r>
      <w:r>
        <w:rPr>
          <w:rStyle w:val="WW8Num2z0"/>
          <w:rFonts w:ascii="Verdana" w:hAnsi="Verdana"/>
          <w:color w:val="000000"/>
          <w:sz w:val="18"/>
          <w:szCs w:val="18"/>
        </w:rPr>
        <w:t> </w:t>
      </w:r>
      <w:r>
        <w:rPr>
          <w:rFonts w:ascii="Verdana" w:hAnsi="Verdana"/>
          <w:color w:val="000000"/>
          <w:sz w:val="18"/>
          <w:szCs w:val="18"/>
        </w:rPr>
        <w:t>и такте в компьютерной коммуникации; знание и выполнение основных правовых норм регулирования информационных отношений.</w:t>
      </w:r>
    </w:p>
    <w:p w14:paraId="759173DF"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Когнитивный компонент информационной культуры личности предполагает: наличие у младших школьников системы знаний (представлений) об информации, информационных процессах и информационной среде; понимание закономерностей протекания информационных процессов; наличие сведений о возможностях</w:t>
      </w:r>
      <w:r>
        <w:rPr>
          <w:rStyle w:val="WW8Num2z0"/>
          <w:rFonts w:ascii="Verdana" w:hAnsi="Verdana"/>
          <w:color w:val="000000"/>
          <w:sz w:val="18"/>
          <w:szCs w:val="18"/>
        </w:rPr>
        <w:t> </w:t>
      </w:r>
      <w:r>
        <w:rPr>
          <w:rStyle w:val="WW8Num3z0"/>
          <w:rFonts w:ascii="Verdana" w:hAnsi="Verdana"/>
          <w:color w:val="4682B4"/>
          <w:sz w:val="18"/>
          <w:szCs w:val="18"/>
        </w:rPr>
        <w:t>ИКТ</w:t>
      </w:r>
      <w:r>
        <w:rPr>
          <w:rStyle w:val="WW8Num2z0"/>
          <w:rFonts w:ascii="Verdana" w:hAnsi="Verdana"/>
          <w:color w:val="000000"/>
          <w:sz w:val="18"/>
          <w:szCs w:val="18"/>
        </w:rPr>
        <w:t> </w:t>
      </w:r>
      <w:r>
        <w:rPr>
          <w:rFonts w:ascii="Verdana" w:hAnsi="Verdana"/>
          <w:color w:val="000000"/>
          <w:sz w:val="18"/>
          <w:szCs w:val="18"/>
        </w:rPr>
        <w:t>в удовлетворении учебно-познавательных и</w:t>
      </w:r>
      <w:r>
        <w:rPr>
          <w:rStyle w:val="WW8Num2z0"/>
          <w:rFonts w:ascii="Verdana" w:hAnsi="Verdana"/>
          <w:color w:val="000000"/>
          <w:sz w:val="18"/>
          <w:szCs w:val="18"/>
        </w:rPr>
        <w:t> </w:t>
      </w:r>
      <w:r>
        <w:rPr>
          <w:rStyle w:val="WW8Num3z0"/>
          <w:rFonts w:ascii="Verdana" w:hAnsi="Verdana"/>
          <w:color w:val="4682B4"/>
          <w:sz w:val="18"/>
          <w:szCs w:val="18"/>
        </w:rPr>
        <w:t>общекультурных</w:t>
      </w:r>
      <w:r>
        <w:rPr>
          <w:rStyle w:val="WW8Num2z0"/>
          <w:rFonts w:ascii="Verdana" w:hAnsi="Verdana"/>
          <w:color w:val="000000"/>
          <w:sz w:val="18"/>
          <w:szCs w:val="18"/>
        </w:rPr>
        <w:t> </w:t>
      </w:r>
      <w:r>
        <w:rPr>
          <w:rFonts w:ascii="Verdana" w:hAnsi="Verdana"/>
          <w:color w:val="000000"/>
          <w:sz w:val="18"/>
          <w:szCs w:val="18"/>
        </w:rPr>
        <w:t>запросов и потребностей; представление о способах поиска, обработки, хранения и передачи информации с помощью компьютера.</w:t>
      </w:r>
    </w:p>
    <w:p w14:paraId="681717B0"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Операционный компонент информационной культуры детей младшего школьного возраста определяет систему информационных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 xml:space="preserve">в области организации разнообразных видов информационной деятельности: умение создавать комфортные условия осуществления </w:t>
      </w:r>
      <w:r>
        <w:rPr>
          <w:rFonts w:ascii="Verdana" w:hAnsi="Verdana"/>
          <w:color w:val="000000"/>
          <w:sz w:val="18"/>
          <w:szCs w:val="18"/>
        </w:rPr>
        <w:lastRenderedPageBreak/>
        <w:t>информационной деятельности; умение формулировать цели, осуществлять постановку задач информационной деятельности; умение работать с компьютером (подготовить к работе, запустить, остановить), сюда также можно отнести навыки работы с компьютерными программами; умение пользоваться автоматизированными системами поиска, хранения, обработки и передачи информации; умение критически оценивать полученную информацию с точки зрения ее достоверности, точности и достаточности для решения информационной задачи; умение оценить информационную безопасность осуществляемой деятельности.</w:t>
      </w:r>
    </w:p>
    <w:p w14:paraId="58F4A782"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Рефлексивный компонент информационной культуры младших школьников включает: способность осознать цель и определить поля своих возможностей в области осуществления информационной деятельности; предвидение возможных последствий информационной деятельности,</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ответственности за эти действия; осознание человеком тех внутренних изменений, которые происходят в процессе</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информационной культуры.</w:t>
      </w:r>
    </w:p>
    <w:p w14:paraId="3CCB07A2"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Творческий компонент информационной культуры детей младшего школьного возраста характеризуется: принятием ценности творчества во всех его проявлениях; стремлением к творчеству; умением получать новые знания на основе имеющихся; умением самостоятельно ставить и решать информационные творческие задачи, основанные на</w:t>
      </w:r>
      <w:r>
        <w:rPr>
          <w:rStyle w:val="WW8Num2z0"/>
          <w:rFonts w:ascii="Verdana" w:hAnsi="Verdana"/>
          <w:color w:val="000000"/>
          <w:sz w:val="18"/>
          <w:szCs w:val="18"/>
        </w:rPr>
        <w:t> </w:t>
      </w:r>
      <w:r>
        <w:rPr>
          <w:rStyle w:val="WW8Num3z0"/>
          <w:rFonts w:ascii="Verdana" w:hAnsi="Verdana"/>
          <w:color w:val="4682B4"/>
          <w:sz w:val="18"/>
          <w:szCs w:val="18"/>
        </w:rPr>
        <w:t>нетиповых</w:t>
      </w:r>
      <w:r>
        <w:rPr>
          <w:rStyle w:val="WW8Num2z0"/>
          <w:rFonts w:ascii="Verdana" w:hAnsi="Verdana"/>
          <w:color w:val="000000"/>
          <w:sz w:val="18"/>
          <w:szCs w:val="18"/>
        </w:rPr>
        <w:t> </w:t>
      </w:r>
      <w:r>
        <w:rPr>
          <w:rFonts w:ascii="Verdana" w:hAnsi="Verdana"/>
          <w:color w:val="000000"/>
          <w:sz w:val="18"/>
          <w:szCs w:val="18"/>
        </w:rPr>
        <w:t>алгоритмах; творческим использованием информационного опыта других; способностью к сотрудничеству и</w:t>
      </w:r>
      <w:r>
        <w:rPr>
          <w:rStyle w:val="WW8Num2z0"/>
          <w:rFonts w:ascii="Verdana" w:hAnsi="Verdana"/>
          <w:color w:val="000000"/>
          <w:sz w:val="18"/>
          <w:szCs w:val="18"/>
        </w:rPr>
        <w:t> </w:t>
      </w:r>
      <w:r>
        <w:rPr>
          <w:rStyle w:val="WW8Num3z0"/>
          <w:rFonts w:ascii="Verdana" w:hAnsi="Verdana"/>
          <w:color w:val="4682B4"/>
          <w:sz w:val="18"/>
          <w:szCs w:val="18"/>
        </w:rPr>
        <w:t>сотворчеству</w:t>
      </w:r>
      <w:r>
        <w:rPr>
          <w:rFonts w:ascii="Verdana" w:hAnsi="Verdana"/>
          <w:color w:val="000000"/>
          <w:sz w:val="18"/>
          <w:szCs w:val="18"/>
        </w:rPr>
        <w:t>.</w:t>
      </w:r>
    </w:p>
    <w:p w14:paraId="53F0B0C9"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Все компоненты информационной культуры личности взаимосвязаны и взаимообусловлены. Исключение любого из них ведет к нарушению целостности всей структуры информационной культуры.</w:t>
      </w:r>
    </w:p>
    <w:p w14:paraId="53BAEE2D"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На основе структуры информационной культуры личности, нами были определены 5 критериев, характеризующих уровень сформированности информационной культуры младших школьников: мотивы и ценности информационной деятельности, теоретические знания в области информационно-коммуникационных технологий, умения и навыки применения информационно-коммуникационных технологий, анализ собственной информационной деятельности, творческий подход к осуществлению информационной деятельности. Уровень сформированности выделенных критериев в совокупности позволял говорить о низком, среднем и высоком уровнях</w:t>
      </w:r>
      <w:r>
        <w:rPr>
          <w:rStyle w:val="WW8Num2z0"/>
          <w:rFonts w:ascii="Verdana" w:hAnsi="Verdana"/>
          <w:color w:val="000000"/>
          <w:sz w:val="18"/>
          <w:szCs w:val="18"/>
        </w:rPr>
        <w:t> </w:t>
      </w:r>
      <w:r>
        <w:rPr>
          <w:rStyle w:val="WW8Num3z0"/>
          <w:rFonts w:ascii="Verdana" w:hAnsi="Verdana"/>
          <w:color w:val="4682B4"/>
          <w:sz w:val="18"/>
          <w:szCs w:val="18"/>
        </w:rPr>
        <w:t>сформнрованности</w:t>
      </w:r>
      <w:r>
        <w:rPr>
          <w:rStyle w:val="WW8Num2z0"/>
          <w:rFonts w:ascii="Verdana" w:hAnsi="Verdana"/>
          <w:color w:val="000000"/>
          <w:sz w:val="18"/>
          <w:szCs w:val="18"/>
        </w:rPr>
        <w:t> </w:t>
      </w:r>
      <w:r>
        <w:rPr>
          <w:rFonts w:ascii="Verdana" w:hAnsi="Verdana"/>
          <w:color w:val="000000"/>
          <w:sz w:val="18"/>
          <w:szCs w:val="18"/>
        </w:rPr>
        <w:t>информационной культуры младших школьников.</w:t>
      </w:r>
    </w:p>
    <w:p w14:paraId="45502869"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Низкий уровень. Мотивы информационной деятельности выражены слабо (преимущественно - организация</w:t>
      </w:r>
      <w:r>
        <w:rPr>
          <w:rStyle w:val="WW8Num2z0"/>
          <w:rFonts w:ascii="Verdana" w:hAnsi="Verdana"/>
          <w:color w:val="000000"/>
          <w:sz w:val="18"/>
          <w:szCs w:val="18"/>
        </w:rPr>
        <w:t> </w:t>
      </w:r>
      <w:r>
        <w:rPr>
          <w:rStyle w:val="WW8Num3z0"/>
          <w:rFonts w:ascii="Verdana" w:hAnsi="Verdana"/>
          <w:color w:val="4682B4"/>
          <w:sz w:val="18"/>
          <w:szCs w:val="18"/>
        </w:rPr>
        <w:t>досуга</w:t>
      </w:r>
      <w:r>
        <w:rPr>
          <w:rFonts w:ascii="Verdana" w:hAnsi="Verdana"/>
          <w:color w:val="000000"/>
          <w:sz w:val="18"/>
          <w:szCs w:val="18"/>
        </w:rPr>
        <w:t>), либо вовсе отсутствуют. Теоретические знания об информации, информационных процессах и знания правовых и этических норм информационной деятельности минимальны и бессистемны. Умения и навыки применения информационно-коммуникационных технологий неустойчивы. Характер деятельности репродуктивный: элементы информационной культуры проявляются в осуществлении простейших информационных процессов с готовыми данными.</w:t>
      </w:r>
      <w:r>
        <w:rPr>
          <w:rStyle w:val="WW8Num2z0"/>
          <w:rFonts w:ascii="Verdana" w:hAnsi="Verdana"/>
          <w:color w:val="000000"/>
          <w:sz w:val="18"/>
          <w:szCs w:val="18"/>
        </w:rPr>
        <w:t> </w:t>
      </w:r>
      <w:r>
        <w:rPr>
          <w:rStyle w:val="WW8Num3z0"/>
          <w:rFonts w:ascii="Verdana" w:hAnsi="Verdana"/>
          <w:color w:val="4682B4"/>
          <w:sz w:val="18"/>
          <w:szCs w:val="18"/>
        </w:rPr>
        <w:t>Рефлексия</w:t>
      </w:r>
      <w:r>
        <w:rPr>
          <w:rStyle w:val="WW8Num2z0"/>
          <w:rFonts w:ascii="Verdana" w:hAnsi="Verdana"/>
          <w:color w:val="000000"/>
          <w:sz w:val="18"/>
          <w:szCs w:val="18"/>
        </w:rPr>
        <w:t> </w:t>
      </w:r>
      <w:r>
        <w:rPr>
          <w:rFonts w:ascii="Verdana" w:hAnsi="Verdana"/>
          <w:color w:val="000000"/>
          <w:sz w:val="18"/>
          <w:szCs w:val="18"/>
        </w:rPr>
        <w:t>информационной деятельности проявляется крайне редко, либо совсем не проявляется.</w:t>
      </w:r>
    </w:p>
    <w:p w14:paraId="2F2B2BD9"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Средний уровень. Мотивы информационной деятельности неустойчивы, ситуативны, в большинстве случаев ориентированы на организацию досуга, либо на решение конкретных учебных задач. Теоретические знания об информации, информационных процессах и знания правовых и этических норм информационной деятельности системны, но достаточны поверхностны. Умения и навыки применения информационно-коммуникационных технологий не всегда устойчивы. Творческая инициатива проявляется лишь в отдельных видах информационной деятельности. Проявление рефлексии информационной деятельности фрагментарно.</w:t>
      </w:r>
    </w:p>
    <w:p w14:paraId="263DE64C"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Высокий уровень. Мотивы информационной деятельности устойчивы, связаны с желанием получить дополнительные знания для</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 xml:space="preserve">развития. Теоретические знания об информации, информационных процессах и знания правовых и этических норм информационной деятельности системны и достаточно глубоки для формирования устойчивых умений и навыков эффективного применения информационно-коммуникационных технологий в различных видах информационной деятельности. Творческая активность в информационной деятельности ярко выражена. Решение </w:t>
      </w:r>
      <w:r>
        <w:rPr>
          <w:rFonts w:ascii="Verdana" w:hAnsi="Verdana"/>
          <w:color w:val="000000"/>
          <w:sz w:val="18"/>
          <w:szCs w:val="18"/>
        </w:rPr>
        <w:lastRenderedPageBreak/>
        <w:t>различных информационных задач сопровождается глубокой</w:t>
      </w:r>
      <w:r>
        <w:rPr>
          <w:rStyle w:val="WW8Num2z0"/>
          <w:rFonts w:ascii="Verdana" w:hAnsi="Verdana"/>
          <w:color w:val="000000"/>
          <w:sz w:val="18"/>
          <w:szCs w:val="18"/>
        </w:rPr>
        <w:t> </w:t>
      </w:r>
      <w:r>
        <w:rPr>
          <w:rStyle w:val="WW8Num3z0"/>
          <w:rFonts w:ascii="Verdana" w:hAnsi="Verdana"/>
          <w:color w:val="4682B4"/>
          <w:sz w:val="18"/>
          <w:szCs w:val="18"/>
        </w:rPr>
        <w:t>рефлексией</w:t>
      </w:r>
      <w:r>
        <w:rPr>
          <w:rFonts w:ascii="Verdana" w:hAnsi="Verdana"/>
          <w:color w:val="000000"/>
          <w:sz w:val="18"/>
          <w:szCs w:val="18"/>
        </w:rPr>
        <w:t>.</w:t>
      </w:r>
    </w:p>
    <w:p w14:paraId="2FB8A982"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Информационная культура личности формируется на протяжении всей жизни человека, начиная с раннего возраста, именно поэтому она должна стать предметом особой заботы и внимания образовательных учреждений. Учебной</w:t>
      </w:r>
      <w:r>
        <w:rPr>
          <w:rStyle w:val="WW8Num2z0"/>
          <w:rFonts w:ascii="Verdana" w:hAnsi="Verdana"/>
          <w:color w:val="000000"/>
          <w:sz w:val="18"/>
          <w:szCs w:val="18"/>
        </w:rPr>
        <w:t> </w:t>
      </w:r>
      <w:r>
        <w:rPr>
          <w:rStyle w:val="WW8Num3z0"/>
          <w:rFonts w:ascii="Verdana" w:hAnsi="Verdana"/>
          <w:color w:val="4682B4"/>
          <w:sz w:val="18"/>
          <w:szCs w:val="18"/>
        </w:rPr>
        <w:t>дисциплиной</w:t>
      </w:r>
      <w:r>
        <w:rPr>
          <w:rFonts w:ascii="Verdana" w:hAnsi="Verdana"/>
          <w:color w:val="000000"/>
          <w:sz w:val="18"/>
          <w:szCs w:val="18"/>
        </w:rPr>
        <w:t>, способной обеспечить полноценную подготовку личности к жизни в информационном обществе, является</w:t>
      </w:r>
      <w:r>
        <w:rPr>
          <w:rStyle w:val="WW8Num2z0"/>
          <w:rFonts w:ascii="Verdana" w:hAnsi="Verdana"/>
          <w:color w:val="000000"/>
          <w:sz w:val="18"/>
          <w:szCs w:val="18"/>
        </w:rPr>
        <w:t> </w:t>
      </w:r>
      <w:r>
        <w:rPr>
          <w:rStyle w:val="WW8Num3z0"/>
          <w:rFonts w:ascii="Verdana" w:hAnsi="Verdana"/>
          <w:color w:val="4682B4"/>
          <w:sz w:val="18"/>
          <w:szCs w:val="18"/>
        </w:rPr>
        <w:t>информатика</w:t>
      </w:r>
      <w:r>
        <w:rPr>
          <w:rFonts w:ascii="Verdana" w:hAnsi="Verdana"/>
          <w:color w:val="000000"/>
          <w:sz w:val="18"/>
          <w:szCs w:val="18"/>
        </w:rPr>
        <w:t>. Одна из основных проблем современной системы общего образования заключается в неспособности современной школы в полной мере удовлетворить</w:t>
      </w:r>
      <w:r>
        <w:rPr>
          <w:rStyle w:val="WW8Num2z0"/>
          <w:rFonts w:ascii="Verdana" w:hAnsi="Verdana"/>
          <w:color w:val="000000"/>
          <w:sz w:val="18"/>
          <w:szCs w:val="18"/>
        </w:rPr>
        <w:t> </w:t>
      </w:r>
      <w:r>
        <w:rPr>
          <w:rStyle w:val="WW8Num3z0"/>
          <w:rFonts w:ascii="Verdana" w:hAnsi="Verdana"/>
          <w:color w:val="4682B4"/>
          <w:sz w:val="18"/>
          <w:szCs w:val="18"/>
        </w:rPr>
        <w:t>познавательные</w:t>
      </w:r>
      <w:r>
        <w:rPr>
          <w:rStyle w:val="WW8Num2z0"/>
          <w:rFonts w:ascii="Verdana" w:hAnsi="Verdana"/>
          <w:color w:val="000000"/>
          <w:sz w:val="18"/>
          <w:szCs w:val="18"/>
        </w:rPr>
        <w:t> </w:t>
      </w:r>
      <w:r>
        <w:rPr>
          <w:rFonts w:ascii="Verdana" w:hAnsi="Verdana"/>
          <w:color w:val="000000"/>
          <w:sz w:val="18"/>
          <w:szCs w:val="18"/>
        </w:rPr>
        <w:t>потребности некоторых учащихся младшего школьного возраста и их стремление к повышению уровня своей информационной культуры.</w:t>
      </w:r>
    </w:p>
    <w:p w14:paraId="5A4BA708"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Обеспечить удовлетворение этих потребностей способна система дополнительного образования, имеющая ряд преимуществ: быстрое реагирование на изменение спроса в образовательных услугах, дифференциация содержания обучения,</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Style w:val="WW8Num2z0"/>
          <w:rFonts w:ascii="Verdana" w:hAnsi="Verdana"/>
          <w:color w:val="000000"/>
          <w:sz w:val="18"/>
          <w:szCs w:val="18"/>
        </w:rPr>
        <w:t> </w:t>
      </w:r>
      <w:r>
        <w:rPr>
          <w:rFonts w:ascii="Verdana" w:hAnsi="Verdana"/>
          <w:color w:val="000000"/>
          <w:sz w:val="18"/>
          <w:szCs w:val="18"/>
        </w:rPr>
        <w:t>обучения, гибкий подход к определению структуры и содержания образования и другие. Рассматривая проблему формирования информационной культуры детей младшего школьного возраста в условиях дополнительного образования, мы опирались на исследования, посвященные психолого-педагогическим основам учебной деятельности школьников (Ю.К.</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В.П. Беспалько, JI.C. Выготский, П.Я.</w:t>
      </w:r>
      <w:r>
        <w:rPr>
          <w:rStyle w:val="WW8Num2z0"/>
          <w:rFonts w:ascii="Verdana" w:hAnsi="Verdana"/>
          <w:color w:val="000000"/>
          <w:sz w:val="18"/>
          <w:szCs w:val="18"/>
        </w:rPr>
        <w:t> </w:t>
      </w:r>
      <w:r>
        <w:rPr>
          <w:rStyle w:val="WW8Num3z0"/>
          <w:rFonts w:ascii="Verdana" w:hAnsi="Verdana"/>
          <w:color w:val="4682B4"/>
          <w:sz w:val="18"/>
          <w:szCs w:val="18"/>
        </w:rPr>
        <w:t>Гальперин</w:t>
      </w:r>
      <w:r>
        <w:rPr>
          <w:rFonts w:ascii="Verdana" w:hAnsi="Verdana"/>
          <w:color w:val="000000"/>
          <w:sz w:val="18"/>
          <w:szCs w:val="18"/>
        </w:rPr>
        <w:t>, В.В. Давыдов, В.В. Краевский, И.Я.</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A.M. Матюшкин, М.И. Махмутов, П.И.</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М.Н. Скаткин, Н.Ф. Талызина и др); теоретическим и практическим вопросам организации дополнительного образования детей (Л.М.</w:t>
      </w:r>
      <w:r>
        <w:rPr>
          <w:rStyle w:val="WW8Num2z0"/>
          <w:rFonts w:ascii="Verdana" w:hAnsi="Verdana"/>
          <w:color w:val="000000"/>
          <w:sz w:val="18"/>
          <w:szCs w:val="18"/>
        </w:rPr>
        <w:t> </w:t>
      </w:r>
      <w:r>
        <w:rPr>
          <w:rStyle w:val="WW8Num3z0"/>
          <w:rFonts w:ascii="Verdana" w:hAnsi="Verdana"/>
          <w:color w:val="4682B4"/>
          <w:sz w:val="18"/>
          <w:szCs w:val="18"/>
        </w:rPr>
        <w:t>Андрюхина</w:t>
      </w:r>
      <w:r>
        <w:rPr>
          <w:rFonts w:ascii="Verdana" w:hAnsi="Verdana"/>
          <w:color w:val="000000"/>
          <w:sz w:val="18"/>
          <w:szCs w:val="18"/>
        </w:rPr>
        <w:t>, В.А. Березина, Л.Н. Буйлова, O.E.</w:t>
      </w:r>
      <w:r>
        <w:rPr>
          <w:rStyle w:val="WW8Num2z0"/>
          <w:rFonts w:ascii="Verdana" w:hAnsi="Verdana"/>
          <w:color w:val="000000"/>
          <w:sz w:val="18"/>
          <w:szCs w:val="18"/>
        </w:rPr>
        <w:t> </w:t>
      </w:r>
      <w:r>
        <w:rPr>
          <w:rStyle w:val="WW8Num3z0"/>
          <w:rFonts w:ascii="Verdana" w:hAnsi="Verdana"/>
          <w:color w:val="4682B4"/>
          <w:sz w:val="18"/>
          <w:szCs w:val="18"/>
        </w:rPr>
        <w:t>Лебедев</w:t>
      </w:r>
      <w:r>
        <w:rPr>
          <w:rFonts w:ascii="Verdana" w:hAnsi="Verdana"/>
          <w:color w:val="000000"/>
          <w:sz w:val="18"/>
          <w:szCs w:val="18"/>
        </w:rPr>
        <w:t>, H.A. Морозова, H.A. Соколова, А.И.</w:t>
      </w:r>
      <w:r>
        <w:rPr>
          <w:rStyle w:val="WW8Num2z0"/>
          <w:rFonts w:ascii="Verdana" w:hAnsi="Verdana"/>
          <w:color w:val="000000"/>
          <w:sz w:val="18"/>
          <w:szCs w:val="18"/>
        </w:rPr>
        <w:t> </w:t>
      </w:r>
      <w:r>
        <w:rPr>
          <w:rStyle w:val="WW8Num3z0"/>
          <w:rFonts w:ascii="Verdana" w:hAnsi="Verdana"/>
          <w:color w:val="4682B4"/>
          <w:sz w:val="18"/>
          <w:szCs w:val="18"/>
        </w:rPr>
        <w:t>Щетинская</w:t>
      </w:r>
      <w:r>
        <w:rPr>
          <w:rFonts w:ascii="Verdana" w:hAnsi="Verdana"/>
          <w:color w:val="000000"/>
          <w:sz w:val="18"/>
          <w:szCs w:val="18"/>
        </w:rPr>
        <w:t>, Д.Е. Яковлева и др.).</w:t>
      </w:r>
    </w:p>
    <w:p w14:paraId="2353D0B3"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организации эффективного процесса формирования информационной культуры детей младшего школьного возраста в учреждениях дополнительного образования была спроектирована модель, отражающая</w:t>
      </w:r>
      <w:r>
        <w:rPr>
          <w:rStyle w:val="WW8Num2z0"/>
          <w:rFonts w:ascii="Verdana" w:hAnsi="Verdana"/>
          <w:color w:val="000000"/>
          <w:sz w:val="18"/>
          <w:szCs w:val="18"/>
        </w:rPr>
        <w:t> </w:t>
      </w:r>
      <w:r>
        <w:rPr>
          <w:rStyle w:val="WW8Num3z0"/>
          <w:rFonts w:ascii="Verdana" w:hAnsi="Verdana"/>
          <w:color w:val="4682B4"/>
          <w:sz w:val="18"/>
          <w:szCs w:val="18"/>
        </w:rPr>
        <w:t>поэтапное</w:t>
      </w:r>
      <w:r>
        <w:rPr>
          <w:rStyle w:val="WW8Num2z0"/>
          <w:rFonts w:ascii="Verdana" w:hAnsi="Verdana"/>
          <w:color w:val="000000"/>
          <w:sz w:val="18"/>
          <w:szCs w:val="18"/>
        </w:rPr>
        <w:t> </w:t>
      </w:r>
      <w:r>
        <w:rPr>
          <w:rFonts w:ascii="Verdana" w:hAnsi="Verdana"/>
          <w:color w:val="000000"/>
          <w:sz w:val="18"/>
          <w:szCs w:val="18"/>
        </w:rPr>
        <w:t>взаимодействие учителя и учащихся с целью формирования информационной культуры последних. Данная модель представлена целевым, методологическим,</w:t>
      </w:r>
      <w:r>
        <w:rPr>
          <w:rStyle w:val="WW8Num2z0"/>
          <w:rFonts w:ascii="Verdana" w:hAnsi="Verdana"/>
          <w:color w:val="000000"/>
          <w:sz w:val="18"/>
          <w:szCs w:val="18"/>
        </w:rPr>
        <w:t> </w:t>
      </w:r>
      <w:r>
        <w:rPr>
          <w:rStyle w:val="WW8Num3z0"/>
          <w:rFonts w:ascii="Verdana" w:hAnsi="Verdana"/>
          <w:color w:val="4682B4"/>
          <w:sz w:val="18"/>
          <w:szCs w:val="18"/>
        </w:rPr>
        <w:t>содержательным</w:t>
      </w:r>
      <w:r>
        <w:rPr>
          <w:rFonts w:ascii="Verdana" w:hAnsi="Verdana"/>
          <w:color w:val="000000"/>
          <w:sz w:val="18"/>
          <w:szCs w:val="18"/>
        </w:rPr>
        <w:t>, процессуальным и результативным компонентами.</w:t>
      </w:r>
    </w:p>
    <w:p w14:paraId="617A20FE"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Реализация модели формирования информационной культуры детей младшего школьного возраста в учреждениях дополнительного образования была проведена в ходе формирующего этапа эксперимента.</w:t>
      </w:r>
    </w:p>
    <w:p w14:paraId="2550926E"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Теоретический анализ философской, социологической, психологической и педагогической литературы, а также экспериментальная деятельность позволили выявить и обосновать совокупность психолого-педагогических условий формирования информационной культуры детей младшего школьного возраста в учреждениях дополнительного образования. Такими условиями являются:</w:t>
      </w:r>
    </w:p>
    <w:p w14:paraId="1F0E5DDB"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организация нестандартных форм обучения;</w:t>
      </w:r>
    </w:p>
    <w:p w14:paraId="05335083"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внедрение воспитывающих ситуаций с целью приобщения младших школьников к аксиологическим основами информационной деятельности;</w:t>
      </w:r>
    </w:p>
    <w:p w14:paraId="1CA45CAD"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создание информационно-развивающей среды занятия с учетом возрастных и индивидуальных особенностей каждого ребенка;</w:t>
      </w:r>
    </w:p>
    <w:p w14:paraId="68841D54"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обеспечение творческой самореализации младших школьников;</w:t>
      </w:r>
    </w:p>
    <w:p w14:paraId="2F662078" w14:textId="77777777" w:rsidR="009C1D2F" w:rsidRDefault="009C1D2F" w:rsidP="009C1D2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отсутствие жесткой школьной системы отметок;</w:t>
      </w:r>
    </w:p>
    <w:p w14:paraId="7BF86638"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создание ситуаций анализа и самоанализа младшими</w:t>
      </w:r>
      <w:r>
        <w:rPr>
          <w:rStyle w:val="WW8Num2z0"/>
          <w:rFonts w:ascii="Verdana" w:hAnsi="Verdana"/>
          <w:color w:val="000000"/>
          <w:sz w:val="18"/>
          <w:szCs w:val="18"/>
        </w:rPr>
        <w:t> </w:t>
      </w:r>
      <w:r>
        <w:rPr>
          <w:rStyle w:val="WW8Num3z0"/>
          <w:rFonts w:ascii="Verdana" w:hAnsi="Verdana"/>
          <w:color w:val="4682B4"/>
          <w:sz w:val="18"/>
          <w:szCs w:val="18"/>
        </w:rPr>
        <w:t>школьниками</w:t>
      </w:r>
      <w:r>
        <w:rPr>
          <w:rStyle w:val="WW8Num2z0"/>
          <w:rFonts w:ascii="Verdana" w:hAnsi="Verdana"/>
          <w:color w:val="000000"/>
          <w:sz w:val="18"/>
          <w:szCs w:val="18"/>
        </w:rPr>
        <w:t> </w:t>
      </w:r>
      <w:r>
        <w:rPr>
          <w:rFonts w:ascii="Verdana" w:hAnsi="Verdana"/>
          <w:color w:val="000000"/>
          <w:sz w:val="18"/>
          <w:szCs w:val="18"/>
        </w:rPr>
        <w:t>процесса и результата информационной деятельности.</w:t>
      </w:r>
    </w:p>
    <w:p w14:paraId="03766F41" w14:textId="77777777" w:rsidR="009C1D2F" w:rsidRDefault="009C1D2F" w:rsidP="009C1D2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Проведенное исследование не претендует на исчерпывающий анализ данной проблемы. Полученные выводы могут служить основой для дальнейших исследований по вопросам формирования информационной культуры детей младшего школьного возраста в учреждениях дополнительного образования, связанных, например, с обеспечением</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педагогов дополнительного образования к формированию информационной культуры детей; формированием культуры младших школьников</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с помощью сервисов Internet; рассмотрением возможности интеграции</w:t>
      </w:r>
      <w:r>
        <w:rPr>
          <w:rStyle w:val="WW8Num2z0"/>
          <w:rFonts w:ascii="Verdana" w:hAnsi="Verdana"/>
          <w:color w:val="000000"/>
          <w:sz w:val="18"/>
          <w:szCs w:val="18"/>
        </w:rPr>
        <w:t> </w:t>
      </w:r>
      <w:r>
        <w:rPr>
          <w:rStyle w:val="WW8Num3z0"/>
          <w:rFonts w:ascii="Verdana" w:hAnsi="Verdana"/>
          <w:color w:val="4682B4"/>
          <w:sz w:val="18"/>
          <w:szCs w:val="18"/>
        </w:rPr>
        <w:t>информатики</w:t>
      </w:r>
      <w:r>
        <w:rPr>
          <w:rStyle w:val="WW8Num2z0"/>
          <w:rFonts w:ascii="Verdana" w:hAnsi="Verdana"/>
          <w:color w:val="000000"/>
          <w:sz w:val="18"/>
          <w:szCs w:val="18"/>
        </w:rPr>
        <w:t> </w:t>
      </w:r>
      <w:r>
        <w:rPr>
          <w:rFonts w:ascii="Verdana" w:hAnsi="Verdana"/>
          <w:color w:val="000000"/>
          <w:sz w:val="18"/>
          <w:szCs w:val="18"/>
        </w:rPr>
        <w:t xml:space="preserve">с другими предметами начальной школы как средства формирования </w:t>
      </w:r>
      <w:r>
        <w:rPr>
          <w:rFonts w:ascii="Verdana" w:hAnsi="Verdana"/>
          <w:color w:val="000000"/>
          <w:sz w:val="18"/>
          <w:szCs w:val="18"/>
        </w:rPr>
        <w:lastRenderedPageBreak/>
        <w:t>информационной культуры детей в учреждениях дополнительного образования и т.д.</w:t>
      </w:r>
    </w:p>
    <w:p w14:paraId="7196BC4B" w14:textId="77777777" w:rsidR="009C1D2F" w:rsidRDefault="009C1D2F" w:rsidP="009C1D2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Никотина, Екатерина Васильевна, 2012 год</w:t>
      </w:r>
    </w:p>
    <w:p w14:paraId="3EC2857A"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Авдеева</w:t>
      </w:r>
      <w:r>
        <w:rPr>
          <w:rStyle w:val="WW8Num2z0"/>
          <w:rFonts w:ascii="Verdana" w:hAnsi="Verdana"/>
          <w:color w:val="000000"/>
          <w:sz w:val="18"/>
          <w:szCs w:val="18"/>
        </w:rPr>
        <w:t> </w:t>
      </w:r>
      <w:r>
        <w:rPr>
          <w:rFonts w:ascii="Verdana" w:hAnsi="Verdana"/>
          <w:color w:val="000000"/>
          <w:sz w:val="18"/>
          <w:szCs w:val="18"/>
        </w:rPr>
        <w:t>С.М., Уваров А.Ю. Российская школа на пути к информационному обществу // Вопросы психологии. 2005. - №3. -С.33-53.</w:t>
      </w:r>
    </w:p>
    <w:p w14:paraId="47877974"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Авдеева</w:t>
      </w:r>
      <w:r>
        <w:rPr>
          <w:rStyle w:val="WW8Num2z0"/>
          <w:rFonts w:ascii="Verdana" w:hAnsi="Verdana"/>
          <w:color w:val="000000"/>
          <w:sz w:val="18"/>
          <w:szCs w:val="18"/>
        </w:rPr>
        <w:t> </w:t>
      </w:r>
      <w:r>
        <w:rPr>
          <w:rFonts w:ascii="Verdana" w:hAnsi="Verdana"/>
          <w:color w:val="000000"/>
          <w:sz w:val="18"/>
          <w:szCs w:val="18"/>
        </w:rPr>
        <w:t>С. М. Цифровые ресурсы в учебном процессе //Народное образование. 2008. - №1. - С. 176-182.</w:t>
      </w:r>
    </w:p>
    <w:p w14:paraId="334B32B4"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C.B. Дифференциация в обучении предметам</w:t>
      </w:r>
      <w:r>
        <w:rPr>
          <w:rStyle w:val="WW8Num2z0"/>
          <w:rFonts w:ascii="Verdana" w:hAnsi="Verdana"/>
          <w:color w:val="000000"/>
          <w:sz w:val="18"/>
          <w:szCs w:val="18"/>
        </w:rPr>
        <w:t> </w:t>
      </w:r>
      <w:r>
        <w:rPr>
          <w:rStyle w:val="WW8Num3z0"/>
          <w:rFonts w:ascii="Verdana" w:hAnsi="Verdana"/>
          <w:color w:val="4682B4"/>
          <w:sz w:val="18"/>
          <w:szCs w:val="18"/>
        </w:rPr>
        <w:t>естественнонаучного</w:t>
      </w:r>
      <w:r>
        <w:rPr>
          <w:rStyle w:val="WW8Num2z0"/>
          <w:rFonts w:ascii="Verdana" w:hAnsi="Verdana"/>
          <w:color w:val="000000"/>
          <w:sz w:val="18"/>
          <w:szCs w:val="18"/>
        </w:rPr>
        <w:t> </w:t>
      </w:r>
      <w:r>
        <w:rPr>
          <w:rFonts w:ascii="Verdana" w:hAnsi="Verdana"/>
          <w:color w:val="000000"/>
          <w:sz w:val="18"/>
          <w:szCs w:val="18"/>
        </w:rPr>
        <w:t>цикла. М., 1991.</w:t>
      </w:r>
    </w:p>
    <w:p w14:paraId="66E4FBE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Амонашвили</w:t>
      </w:r>
      <w:r>
        <w:rPr>
          <w:rStyle w:val="WW8Num2z0"/>
          <w:rFonts w:ascii="Verdana" w:hAnsi="Verdana"/>
          <w:color w:val="000000"/>
          <w:sz w:val="18"/>
          <w:szCs w:val="18"/>
        </w:rPr>
        <w:t> </w:t>
      </w:r>
      <w:r>
        <w:rPr>
          <w:rFonts w:ascii="Verdana" w:hAnsi="Verdana"/>
          <w:color w:val="000000"/>
          <w:sz w:val="18"/>
          <w:szCs w:val="18"/>
        </w:rPr>
        <w:t>Ш.А. Размышления о гуманной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М.: Издательский дом Шалвы</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1995. - 496 с.</w:t>
      </w:r>
    </w:p>
    <w:p w14:paraId="799FD46E"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5. Андрюхина JI.M. Дополнительное образование: возможности развития личности // Дополнительное образование. 2000. - №9. - С. 11-15.</w:t>
      </w:r>
    </w:p>
    <w:p w14:paraId="03A57D2C"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На пути к развивающему</w:t>
      </w:r>
      <w:r>
        <w:rPr>
          <w:rStyle w:val="WW8Num2z0"/>
          <w:rFonts w:ascii="Verdana" w:hAnsi="Verdana"/>
          <w:color w:val="000000"/>
          <w:sz w:val="18"/>
          <w:szCs w:val="18"/>
        </w:rPr>
        <w:t> </w:t>
      </w:r>
      <w:r>
        <w:rPr>
          <w:rStyle w:val="WW8Num3z0"/>
          <w:rFonts w:ascii="Verdana" w:hAnsi="Verdana"/>
          <w:color w:val="4682B4"/>
          <w:sz w:val="18"/>
          <w:szCs w:val="18"/>
        </w:rPr>
        <w:t>вариативному</w:t>
      </w:r>
      <w:r>
        <w:rPr>
          <w:rStyle w:val="WW8Num2z0"/>
          <w:rFonts w:ascii="Verdana" w:hAnsi="Verdana"/>
          <w:color w:val="000000"/>
          <w:sz w:val="18"/>
          <w:szCs w:val="18"/>
        </w:rPr>
        <w:t> </w:t>
      </w:r>
      <w:r>
        <w:rPr>
          <w:rFonts w:ascii="Verdana" w:hAnsi="Verdana"/>
          <w:color w:val="000000"/>
          <w:sz w:val="18"/>
          <w:szCs w:val="18"/>
        </w:rPr>
        <w:t>образованию // Педагогический поиск. 1997. - №5. - С.1-2.</w:t>
      </w:r>
    </w:p>
    <w:p w14:paraId="7EBFA22D"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Атаян</w:t>
      </w:r>
      <w:r>
        <w:rPr>
          <w:rStyle w:val="WW8Num2z0"/>
          <w:rFonts w:ascii="Verdana" w:hAnsi="Verdana"/>
          <w:color w:val="000000"/>
          <w:sz w:val="18"/>
          <w:szCs w:val="18"/>
        </w:rPr>
        <w:t> </w:t>
      </w:r>
      <w:r>
        <w:rPr>
          <w:rFonts w:ascii="Verdana" w:hAnsi="Verdana"/>
          <w:color w:val="000000"/>
          <w:sz w:val="18"/>
          <w:szCs w:val="18"/>
        </w:rPr>
        <w:t>A.M. Информационная культура личности в условиях</w:t>
      </w:r>
      <w:r>
        <w:rPr>
          <w:rStyle w:val="WW8Num2z0"/>
          <w:rFonts w:ascii="Verdana" w:hAnsi="Verdana"/>
          <w:color w:val="000000"/>
          <w:sz w:val="18"/>
          <w:szCs w:val="18"/>
        </w:rPr>
        <w:t> </w:t>
      </w:r>
      <w:r>
        <w:rPr>
          <w:rStyle w:val="WW8Num3z0"/>
          <w:rFonts w:ascii="Verdana" w:hAnsi="Verdana"/>
          <w:color w:val="4682B4"/>
          <w:sz w:val="18"/>
          <w:szCs w:val="18"/>
        </w:rPr>
        <w:t>информатизации</w:t>
      </w:r>
      <w:r>
        <w:rPr>
          <w:rStyle w:val="WW8Num2z0"/>
          <w:rFonts w:ascii="Verdana" w:hAnsi="Verdana"/>
          <w:color w:val="000000"/>
          <w:sz w:val="18"/>
          <w:szCs w:val="18"/>
        </w:rPr>
        <w:t> </w:t>
      </w:r>
      <w:r>
        <w:rPr>
          <w:rFonts w:ascii="Verdana" w:hAnsi="Verdana"/>
          <w:color w:val="000000"/>
          <w:sz w:val="18"/>
          <w:szCs w:val="18"/>
        </w:rPr>
        <w:t>общества // Конгресс конференций «</w:t>
      </w:r>
      <w:r>
        <w:rPr>
          <w:rStyle w:val="WW8Num3z0"/>
          <w:rFonts w:ascii="Verdana" w:hAnsi="Verdana"/>
          <w:color w:val="4682B4"/>
          <w:sz w:val="18"/>
          <w:szCs w:val="18"/>
        </w:rPr>
        <w:t>Информационные технологии в образовании</w:t>
      </w:r>
      <w:r>
        <w:rPr>
          <w:rFonts w:ascii="Verdana" w:hAnsi="Verdana"/>
          <w:color w:val="000000"/>
          <w:sz w:val="18"/>
          <w:szCs w:val="18"/>
        </w:rPr>
        <w:t>». Режим доступа: http://ito.bitpro.ru/1998-99/a/atayan-t.htm. -1999.</w:t>
      </w:r>
    </w:p>
    <w:p w14:paraId="18BD8419"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Атаян</w:t>
      </w:r>
      <w:r>
        <w:rPr>
          <w:rStyle w:val="WW8Num2z0"/>
          <w:rFonts w:ascii="Verdana" w:hAnsi="Verdana"/>
          <w:color w:val="000000"/>
          <w:sz w:val="18"/>
          <w:szCs w:val="18"/>
        </w:rPr>
        <w:t> </w:t>
      </w:r>
      <w:r>
        <w:rPr>
          <w:rFonts w:ascii="Verdana" w:hAnsi="Verdana"/>
          <w:color w:val="000000"/>
          <w:sz w:val="18"/>
          <w:szCs w:val="18"/>
        </w:rPr>
        <w:t>A.M. Дидактические основы формирования информационной культуры личности в условиях информатизации общества: Дис.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13.00.01 Владикавказ, 2001.</w:t>
      </w:r>
    </w:p>
    <w:p w14:paraId="39816E5A"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9. Ю.Атчикова М.С. Средства массовой коммуникации в системе современной информационной культуры: Дис. . канд. филос. наук: 24.00.01 Ростов н/Д, 2002.</w:t>
      </w:r>
    </w:p>
    <w:p w14:paraId="3573402C"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10. П.Апатова Н.В. Информационные технологии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образовании.</w:t>
      </w:r>
    </w:p>
    <w:p w14:paraId="2171AAC8"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11. М.: Российская академия образования, 1994.</w:t>
      </w:r>
    </w:p>
    <w:p w14:paraId="20B1897C"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Бабаева</w:t>
      </w:r>
      <w:r>
        <w:rPr>
          <w:rStyle w:val="WW8Num2z0"/>
          <w:rFonts w:ascii="Verdana" w:hAnsi="Verdana"/>
          <w:color w:val="000000"/>
          <w:sz w:val="18"/>
          <w:szCs w:val="18"/>
        </w:rPr>
        <w:t> </w:t>
      </w:r>
      <w:r>
        <w:rPr>
          <w:rFonts w:ascii="Verdana" w:hAnsi="Verdana"/>
          <w:color w:val="000000"/>
          <w:sz w:val="18"/>
          <w:szCs w:val="18"/>
        </w:rPr>
        <w:t>Ю.Д. и др. Диалог с</w:t>
      </w:r>
      <w:r>
        <w:rPr>
          <w:rStyle w:val="WW8Num2z0"/>
          <w:rFonts w:ascii="Verdana" w:hAnsi="Verdana"/>
          <w:color w:val="000000"/>
          <w:sz w:val="18"/>
          <w:szCs w:val="18"/>
        </w:rPr>
        <w:t> </w:t>
      </w:r>
      <w:r>
        <w:rPr>
          <w:rStyle w:val="WW8Num3z0"/>
          <w:rFonts w:ascii="Verdana" w:hAnsi="Verdana"/>
          <w:color w:val="4682B4"/>
          <w:sz w:val="18"/>
          <w:szCs w:val="18"/>
        </w:rPr>
        <w:t>ЭВМ</w:t>
      </w:r>
      <w:r>
        <w:rPr>
          <w:rFonts w:ascii="Verdana" w:hAnsi="Verdana"/>
          <w:color w:val="000000"/>
          <w:sz w:val="18"/>
          <w:szCs w:val="18"/>
        </w:rPr>
        <w:t>: психологические аспекты // Вопросы психологии. 1993. - №2.</w:t>
      </w:r>
    </w:p>
    <w:p w14:paraId="55F410D2"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13. З.Бабаева Ю.Д.,</w:t>
      </w:r>
      <w:r>
        <w:rPr>
          <w:rStyle w:val="WW8Num2z0"/>
          <w:rFonts w:ascii="Verdana" w:hAnsi="Verdana"/>
          <w:color w:val="000000"/>
          <w:sz w:val="18"/>
          <w:szCs w:val="18"/>
        </w:rPr>
        <w:t> </w:t>
      </w:r>
      <w:r>
        <w:rPr>
          <w:rStyle w:val="WW8Num3z0"/>
          <w:rFonts w:ascii="Verdana" w:hAnsi="Verdana"/>
          <w:color w:val="4682B4"/>
          <w:sz w:val="18"/>
          <w:szCs w:val="18"/>
        </w:rPr>
        <w:t>Войскунский</w:t>
      </w:r>
      <w:r>
        <w:rPr>
          <w:rStyle w:val="WW8Num2z0"/>
          <w:rFonts w:ascii="Verdana" w:hAnsi="Verdana"/>
          <w:color w:val="000000"/>
          <w:sz w:val="18"/>
          <w:szCs w:val="18"/>
        </w:rPr>
        <w:t> </w:t>
      </w:r>
      <w:r>
        <w:rPr>
          <w:rFonts w:ascii="Verdana" w:hAnsi="Verdana"/>
          <w:color w:val="000000"/>
          <w:sz w:val="18"/>
          <w:szCs w:val="18"/>
        </w:rPr>
        <w:t>А.Е. Психологические последствия информатизации // Психологический журнал. 1998. - №1. - С. 10-21.</w:t>
      </w:r>
    </w:p>
    <w:p w14:paraId="0F3619AA"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О дидактических основах повышения эффетивности обучения // народное образование. 1986. - №11. - С. 105-111.</w:t>
      </w:r>
    </w:p>
    <w:p w14:paraId="29834C47"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Педагогика. М.: Просвещение, 1998. - 479 с.</w:t>
      </w:r>
    </w:p>
    <w:p w14:paraId="2D11F824"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Баракина</w:t>
      </w:r>
      <w:r>
        <w:rPr>
          <w:rStyle w:val="WW8Num2z0"/>
          <w:rFonts w:ascii="Verdana" w:hAnsi="Verdana"/>
          <w:color w:val="000000"/>
          <w:sz w:val="18"/>
          <w:szCs w:val="18"/>
        </w:rPr>
        <w:t> </w:t>
      </w:r>
      <w:r>
        <w:rPr>
          <w:rFonts w:ascii="Verdana" w:hAnsi="Verdana"/>
          <w:color w:val="000000"/>
          <w:sz w:val="18"/>
          <w:szCs w:val="18"/>
        </w:rPr>
        <w:t>Т.В. Информатика в начальной школе: проблемы и перспективы //</w:t>
      </w:r>
      <w:r>
        <w:rPr>
          <w:rStyle w:val="WW8Num2z0"/>
          <w:rFonts w:ascii="Verdana" w:hAnsi="Verdana"/>
          <w:color w:val="000000"/>
          <w:sz w:val="18"/>
          <w:szCs w:val="18"/>
        </w:rPr>
        <w:t> </w:t>
      </w:r>
      <w:r>
        <w:rPr>
          <w:rStyle w:val="WW8Num3z0"/>
          <w:rFonts w:ascii="Verdana" w:hAnsi="Verdana"/>
          <w:color w:val="4682B4"/>
          <w:sz w:val="18"/>
          <w:szCs w:val="18"/>
        </w:rPr>
        <w:t>Информатика</w:t>
      </w:r>
      <w:r>
        <w:rPr>
          <w:rStyle w:val="WW8Num2z0"/>
          <w:rFonts w:ascii="Verdana" w:hAnsi="Verdana"/>
          <w:color w:val="000000"/>
          <w:sz w:val="18"/>
          <w:szCs w:val="18"/>
        </w:rPr>
        <w:t> </w:t>
      </w:r>
      <w:r>
        <w:rPr>
          <w:rFonts w:ascii="Verdana" w:hAnsi="Verdana"/>
          <w:color w:val="000000"/>
          <w:sz w:val="18"/>
          <w:szCs w:val="18"/>
        </w:rPr>
        <w:t>и образование. 2011. - №11.</w:t>
      </w:r>
    </w:p>
    <w:p w14:paraId="25694756"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Батороев</w:t>
      </w:r>
      <w:r>
        <w:rPr>
          <w:rStyle w:val="WW8Num2z0"/>
          <w:rFonts w:ascii="Verdana" w:hAnsi="Verdana"/>
          <w:color w:val="000000"/>
          <w:sz w:val="18"/>
          <w:szCs w:val="18"/>
        </w:rPr>
        <w:t> </w:t>
      </w:r>
      <w:r>
        <w:rPr>
          <w:rFonts w:ascii="Verdana" w:hAnsi="Verdana"/>
          <w:color w:val="000000"/>
          <w:sz w:val="18"/>
          <w:szCs w:val="18"/>
        </w:rPr>
        <w:t>К.Б. Аналогии и модели в познании. Новосибирск: Изд-во НГУД981. - 319 с.</w:t>
      </w:r>
    </w:p>
    <w:p w14:paraId="52E261F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18. Белл Д. Грядущее постиндустриальное общество: опыт социального прогнозирования / Белл Д; под ред. B.JI. Иноземцева; пер. с англ. М.: Academia, 1999.-230 с.</w:t>
      </w:r>
    </w:p>
    <w:p w14:paraId="51D44120"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Беликов</w:t>
      </w:r>
      <w:r>
        <w:rPr>
          <w:rStyle w:val="WW8Num2z0"/>
          <w:rFonts w:ascii="Verdana" w:hAnsi="Verdana"/>
          <w:color w:val="000000"/>
          <w:sz w:val="18"/>
          <w:szCs w:val="18"/>
        </w:rPr>
        <w:t> </w:t>
      </w:r>
      <w:r>
        <w:rPr>
          <w:rFonts w:ascii="Verdana" w:hAnsi="Verdana"/>
          <w:color w:val="000000"/>
          <w:sz w:val="18"/>
          <w:szCs w:val="18"/>
        </w:rPr>
        <w:t>В.А. Философия образования личности:</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аспект: монография. М.: Гуманит. издат. центр</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2004. - 357 с.</w:t>
      </w:r>
    </w:p>
    <w:p w14:paraId="56D35C03"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Белковский</w:t>
      </w:r>
      <w:r>
        <w:rPr>
          <w:rStyle w:val="WW8Num2z0"/>
          <w:rFonts w:ascii="Verdana" w:hAnsi="Verdana"/>
          <w:color w:val="000000"/>
          <w:sz w:val="18"/>
          <w:szCs w:val="18"/>
        </w:rPr>
        <w:t> </w:t>
      </w:r>
      <w:r>
        <w:rPr>
          <w:rFonts w:ascii="Verdana" w:hAnsi="Verdana"/>
          <w:color w:val="000000"/>
          <w:sz w:val="18"/>
          <w:szCs w:val="18"/>
        </w:rPr>
        <w:t>А.Н. Заново изобретая лидерство (</w:t>
      </w:r>
      <w:r>
        <w:rPr>
          <w:rStyle w:val="WW8Num3z0"/>
          <w:rFonts w:ascii="Verdana" w:hAnsi="Verdana"/>
          <w:color w:val="4682B4"/>
          <w:sz w:val="18"/>
          <w:szCs w:val="18"/>
        </w:rPr>
        <w:t>Уроки</w:t>
      </w:r>
      <w:r>
        <w:rPr>
          <w:rStyle w:val="WW8Num2z0"/>
          <w:rFonts w:ascii="Verdana" w:hAnsi="Verdana"/>
          <w:color w:val="000000"/>
          <w:sz w:val="18"/>
          <w:szCs w:val="18"/>
        </w:rPr>
        <w:t> </w:t>
      </w:r>
      <w:r>
        <w:rPr>
          <w:rFonts w:ascii="Verdana" w:hAnsi="Verdana"/>
          <w:color w:val="000000"/>
          <w:sz w:val="18"/>
          <w:szCs w:val="18"/>
        </w:rPr>
        <w:t>Т. Питерса) // Менеджмент в России и за рубежом. 2004. - №3. - С.3-9.</w:t>
      </w:r>
    </w:p>
    <w:p w14:paraId="057DD4CE"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Березина</w:t>
      </w:r>
      <w:r>
        <w:rPr>
          <w:rStyle w:val="WW8Num2z0"/>
          <w:rFonts w:ascii="Verdana" w:hAnsi="Verdana"/>
          <w:color w:val="000000"/>
          <w:sz w:val="18"/>
          <w:szCs w:val="18"/>
        </w:rPr>
        <w:t> </w:t>
      </w:r>
      <w:r>
        <w:rPr>
          <w:rFonts w:ascii="Verdana" w:hAnsi="Verdana"/>
          <w:color w:val="000000"/>
          <w:sz w:val="18"/>
          <w:szCs w:val="18"/>
        </w:rPr>
        <w:t>В.А. Развитие дополнительного образования детей в системе российского образования: учеб-метод, пособие / В.А. Березина. М.: Диалог культур, 2007. - 512 с.</w:t>
      </w:r>
    </w:p>
    <w:p w14:paraId="4759A406"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Общая теория педагогических систем. Воронеж:</w:t>
      </w:r>
      <w:r>
        <w:rPr>
          <w:rStyle w:val="WW8Num2z0"/>
          <w:rFonts w:ascii="Verdana" w:hAnsi="Verdana"/>
          <w:color w:val="000000"/>
          <w:sz w:val="18"/>
          <w:szCs w:val="18"/>
        </w:rPr>
        <w:t> </w:t>
      </w:r>
      <w:r>
        <w:rPr>
          <w:rStyle w:val="WW8Num3z0"/>
          <w:rFonts w:ascii="Verdana" w:hAnsi="Verdana"/>
          <w:color w:val="4682B4"/>
          <w:sz w:val="18"/>
          <w:szCs w:val="18"/>
        </w:rPr>
        <w:t>МОДЭК</w:t>
      </w:r>
      <w:r>
        <w:rPr>
          <w:rFonts w:ascii="Verdana" w:hAnsi="Verdana"/>
          <w:color w:val="000000"/>
          <w:sz w:val="18"/>
          <w:szCs w:val="18"/>
        </w:rPr>
        <w:t>, 2000.-304 с.</w:t>
      </w:r>
    </w:p>
    <w:p w14:paraId="54F6551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Образование и обучение с участием компьютеров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третьего тысячелетия). М.: Издательство Московского психолого-педагогического института; Воронеж: Издательство</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2002. - 352 с.</w:t>
      </w:r>
    </w:p>
    <w:p w14:paraId="092A53AE"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Бессонова</w:t>
      </w:r>
      <w:r>
        <w:rPr>
          <w:rStyle w:val="WW8Num2z0"/>
          <w:rFonts w:ascii="Verdana" w:hAnsi="Verdana"/>
          <w:color w:val="000000"/>
          <w:sz w:val="18"/>
          <w:szCs w:val="18"/>
        </w:rPr>
        <w:t> </w:t>
      </w:r>
      <w:r>
        <w:rPr>
          <w:rFonts w:ascii="Verdana" w:hAnsi="Verdana"/>
          <w:color w:val="000000"/>
          <w:sz w:val="18"/>
          <w:szCs w:val="18"/>
        </w:rPr>
        <w:t>Н.В. Информационное сопровождение образовательного процесса и проблемы</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информатики в свете задачдистанционного обучения // Актуальные проблемы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XXI века: сб. науч. статей. Оренбург: Изд-во</w:t>
      </w:r>
      <w:r>
        <w:rPr>
          <w:rStyle w:val="WW8Num2z0"/>
          <w:rFonts w:ascii="Verdana" w:hAnsi="Verdana"/>
          <w:color w:val="000000"/>
          <w:sz w:val="18"/>
          <w:szCs w:val="18"/>
        </w:rPr>
        <w:t> </w:t>
      </w:r>
      <w:r>
        <w:rPr>
          <w:rStyle w:val="WW8Num3z0"/>
          <w:rFonts w:ascii="Verdana" w:hAnsi="Verdana"/>
          <w:color w:val="4682B4"/>
          <w:sz w:val="18"/>
          <w:szCs w:val="18"/>
        </w:rPr>
        <w:t>ОПТУ</w:t>
      </w:r>
      <w:r>
        <w:rPr>
          <w:rFonts w:ascii="Verdana" w:hAnsi="Verdana"/>
          <w:color w:val="000000"/>
          <w:sz w:val="18"/>
          <w:szCs w:val="18"/>
        </w:rPr>
        <w:t>, 2005. - Т.1. - С.25-37.</w:t>
      </w:r>
    </w:p>
    <w:p w14:paraId="37D90045"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Бессонова</w:t>
      </w:r>
      <w:r>
        <w:rPr>
          <w:rStyle w:val="WW8Num2z0"/>
          <w:rFonts w:ascii="Verdana" w:hAnsi="Verdana"/>
          <w:color w:val="000000"/>
          <w:sz w:val="18"/>
          <w:szCs w:val="18"/>
        </w:rPr>
        <w:t> </w:t>
      </w:r>
      <w:r>
        <w:rPr>
          <w:rFonts w:ascii="Verdana" w:hAnsi="Verdana"/>
          <w:color w:val="000000"/>
          <w:sz w:val="18"/>
          <w:szCs w:val="18"/>
        </w:rPr>
        <w:t>Н.В. Формирование информационной культуры</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-социальная и педагогическая проблема современности //</w:t>
      </w:r>
      <w:r>
        <w:rPr>
          <w:rStyle w:val="WW8Num2z0"/>
          <w:rFonts w:ascii="Verdana" w:hAnsi="Verdana"/>
          <w:color w:val="000000"/>
          <w:sz w:val="18"/>
          <w:szCs w:val="18"/>
        </w:rPr>
        <w:t> </w:t>
      </w:r>
      <w:r>
        <w:rPr>
          <w:rStyle w:val="WW8Num3z0"/>
          <w:rFonts w:ascii="Verdana" w:hAnsi="Verdana"/>
          <w:color w:val="4682B4"/>
          <w:sz w:val="18"/>
          <w:szCs w:val="18"/>
        </w:rPr>
        <w:t>Внешкольник</w:t>
      </w:r>
      <w:r>
        <w:rPr>
          <w:rStyle w:val="WW8Num2z0"/>
          <w:rFonts w:ascii="Verdana" w:hAnsi="Verdana"/>
          <w:color w:val="000000"/>
          <w:sz w:val="18"/>
          <w:szCs w:val="18"/>
        </w:rPr>
        <w:t> </w:t>
      </w:r>
      <w:r>
        <w:rPr>
          <w:rFonts w:ascii="Verdana" w:hAnsi="Verdana"/>
          <w:color w:val="000000"/>
          <w:sz w:val="18"/>
          <w:szCs w:val="18"/>
        </w:rPr>
        <w:t>Оренбуржья. 2007. - №2. - С.9-11.</w:t>
      </w:r>
    </w:p>
    <w:p w14:paraId="1AEC2A8A"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Бешенков</w:t>
      </w:r>
      <w:r>
        <w:rPr>
          <w:rStyle w:val="WW8Num2z0"/>
          <w:rFonts w:ascii="Verdana" w:hAnsi="Verdana"/>
          <w:color w:val="000000"/>
          <w:sz w:val="18"/>
          <w:szCs w:val="18"/>
        </w:rPr>
        <w:t> </w:t>
      </w:r>
      <w:r>
        <w:rPr>
          <w:rFonts w:ascii="Verdana" w:hAnsi="Verdana"/>
          <w:color w:val="000000"/>
          <w:sz w:val="18"/>
          <w:szCs w:val="18"/>
        </w:rPr>
        <w:t>С.А., Притыко H.H., Матвеева Н.В.,</w:t>
      </w:r>
      <w:r>
        <w:rPr>
          <w:rStyle w:val="WW8Num2z0"/>
          <w:rFonts w:ascii="Verdana" w:hAnsi="Verdana"/>
          <w:color w:val="000000"/>
          <w:sz w:val="18"/>
          <w:szCs w:val="18"/>
        </w:rPr>
        <w:t> </w:t>
      </w:r>
      <w:r>
        <w:rPr>
          <w:rStyle w:val="WW8Num3z0"/>
          <w:rFonts w:ascii="Verdana" w:hAnsi="Verdana"/>
          <w:color w:val="4682B4"/>
          <w:sz w:val="18"/>
          <w:szCs w:val="18"/>
        </w:rPr>
        <w:t>Нурова</w:t>
      </w:r>
      <w:r>
        <w:rPr>
          <w:rStyle w:val="WW8Num2z0"/>
          <w:rFonts w:ascii="Verdana" w:hAnsi="Verdana"/>
          <w:color w:val="000000"/>
          <w:sz w:val="18"/>
          <w:szCs w:val="18"/>
        </w:rPr>
        <w:t> </w:t>
      </w:r>
      <w:r>
        <w:rPr>
          <w:rFonts w:ascii="Verdana" w:hAnsi="Verdana"/>
          <w:color w:val="000000"/>
          <w:sz w:val="18"/>
          <w:szCs w:val="18"/>
        </w:rPr>
        <w:t>H.A. Формирование системно-</w:t>
      </w:r>
      <w:r>
        <w:rPr>
          <w:rFonts w:ascii="Verdana" w:hAnsi="Verdana"/>
          <w:color w:val="000000"/>
          <w:sz w:val="18"/>
          <w:szCs w:val="18"/>
        </w:rPr>
        <w:lastRenderedPageBreak/>
        <w:t>информационной картины мира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информатики в начальной школе // Информатика и образование. 2000. -№4. -С.91-93.</w:t>
      </w:r>
    </w:p>
    <w:p w14:paraId="7128B0F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Бешенков</w:t>
      </w:r>
      <w:r>
        <w:rPr>
          <w:rStyle w:val="WW8Num2z0"/>
          <w:rFonts w:ascii="Verdana" w:hAnsi="Verdana"/>
          <w:color w:val="000000"/>
          <w:sz w:val="18"/>
          <w:szCs w:val="18"/>
        </w:rPr>
        <w:t> </w:t>
      </w:r>
      <w:r>
        <w:rPr>
          <w:rFonts w:ascii="Verdana" w:hAnsi="Verdana"/>
          <w:color w:val="000000"/>
          <w:sz w:val="18"/>
          <w:szCs w:val="18"/>
        </w:rPr>
        <w:t>С. А., Алексеева Г.И.,</w:t>
      </w:r>
      <w:r>
        <w:rPr>
          <w:rStyle w:val="WW8Num2z0"/>
          <w:rFonts w:ascii="Verdana" w:hAnsi="Verdana"/>
          <w:color w:val="000000"/>
          <w:sz w:val="18"/>
          <w:szCs w:val="18"/>
        </w:rPr>
        <w:t> </w:t>
      </w:r>
      <w:r>
        <w:rPr>
          <w:rStyle w:val="WW8Num3z0"/>
          <w:rFonts w:ascii="Verdana" w:hAnsi="Verdana"/>
          <w:color w:val="4682B4"/>
          <w:sz w:val="18"/>
          <w:szCs w:val="18"/>
        </w:rPr>
        <w:t>Шутикова</w:t>
      </w:r>
      <w:r>
        <w:rPr>
          <w:rStyle w:val="WW8Num2z0"/>
          <w:rFonts w:ascii="Verdana" w:hAnsi="Verdana"/>
          <w:color w:val="000000"/>
          <w:sz w:val="18"/>
          <w:szCs w:val="18"/>
        </w:rPr>
        <w:t> </w:t>
      </w:r>
      <w:r>
        <w:rPr>
          <w:rFonts w:ascii="Verdana" w:hAnsi="Verdana"/>
          <w:color w:val="000000"/>
          <w:sz w:val="18"/>
          <w:szCs w:val="18"/>
        </w:rPr>
        <w:t>М.И. Социальные и гуманитарные составляющие информатизации системы образования // Мир образования образование в мире. - 2008. - №2. - С.307-312.</w:t>
      </w:r>
    </w:p>
    <w:p w14:paraId="41191253"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28. Бим-Бад Б.М. Педагогический энциклопедический словарь. М., 2002. -С. 109-110.</w:t>
      </w:r>
    </w:p>
    <w:p w14:paraId="79E0CEE5"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Боковиков</w:t>
      </w:r>
      <w:r>
        <w:rPr>
          <w:rStyle w:val="WW8Num2z0"/>
          <w:rFonts w:ascii="Verdana" w:hAnsi="Verdana"/>
          <w:color w:val="000000"/>
          <w:sz w:val="18"/>
          <w:szCs w:val="18"/>
        </w:rPr>
        <w:t> </w:t>
      </w:r>
      <w:r>
        <w:rPr>
          <w:rFonts w:ascii="Verdana" w:hAnsi="Verdana"/>
          <w:color w:val="000000"/>
          <w:sz w:val="18"/>
          <w:szCs w:val="18"/>
        </w:rPr>
        <w:t>A.M. Модус контроля как фактор стрессоустойчивости при</w:t>
      </w:r>
      <w:r>
        <w:rPr>
          <w:rStyle w:val="WW8Num2z0"/>
          <w:rFonts w:ascii="Verdana" w:hAnsi="Verdana"/>
          <w:color w:val="000000"/>
          <w:sz w:val="18"/>
          <w:szCs w:val="18"/>
        </w:rPr>
        <w:t> </w:t>
      </w:r>
      <w:r>
        <w:rPr>
          <w:rStyle w:val="WW8Num3z0"/>
          <w:rFonts w:ascii="Verdana" w:hAnsi="Verdana"/>
          <w:color w:val="4682B4"/>
          <w:sz w:val="18"/>
          <w:szCs w:val="18"/>
        </w:rPr>
        <w:t>компьютеризации</w:t>
      </w:r>
      <w:r>
        <w:rPr>
          <w:rStyle w:val="WW8Num2z0"/>
          <w:rFonts w:ascii="Verdana" w:hAnsi="Verdana"/>
          <w:color w:val="000000"/>
          <w:sz w:val="18"/>
          <w:szCs w:val="18"/>
        </w:rPr>
        <w:t> </w:t>
      </w:r>
      <w:r>
        <w:rPr>
          <w:rFonts w:ascii="Verdana" w:hAnsi="Verdana"/>
          <w:color w:val="000000"/>
          <w:sz w:val="18"/>
          <w:szCs w:val="18"/>
        </w:rPr>
        <w:t>профессиональной деятельности // Психологический журнал. 2000. - №1. - С.93-101.</w:t>
      </w:r>
    </w:p>
    <w:p w14:paraId="406E11BD"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Болотов</w:t>
      </w:r>
      <w:r>
        <w:rPr>
          <w:rStyle w:val="WW8Num2z0"/>
          <w:rFonts w:ascii="Verdana" w:hAnsi="Verdana"/>
          <w:color w:val="000000"/>
          <w:sz w:val="18"/>
          <w:szCs w:val="18"/>
        </w:rPr>
        <w:t> </w:t>
      </w:r>
      <w:r>
        <w:rPr>
          <w:rFonts w:ascii="Verdana" w:hAnsi="Verdana"/>
          <w:color w:val="000000"/>
          <w:sz w:val="18"/>
          <w:szCs w:val="18"/>
        </w:rPr>
        <w:t>В.А., Ериков В.В Компетентностная модель: от идеи к образовательной программе // Педагогика. 2003. - №10.</w:t>
      </w:r>
    </w:p>
    <w:p w14:paraId="59AB64E3"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Е.В. Гуманистическая парадигма личностно ориентированного образования // Педагогика. 1997. - №4. - С. 11-17.</w:t>
      </w:r>
    </w:p>
    <w:p w14:paraId="1F4A4184"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Босова</w:t>
      </w:r>
      <w:r>
        <w:rPr>
          <w:rStyle w:val="WW8Num2z0"/>
          <w:rFonts w:ascii="Verdana" w:hAnsi="Verdana"/>
          <w:color w:val="000000"/>
          <w:sz w:val="18"/>
          <w:szCs w:val="18"/>
        </w:rPr>
        <w:t> </w:t>
      </w:r>
      <w:r>
        <w:rPr>
          <w:rFonts w:ascii="Verdana" w:hAnsi="Verdana"/>
          <w:color w:val="000000"/>
          <w:sz w:val="18"/>
          <w:szCs w:val="18"/>
        </w:rPr>
        <w:t>JI.JI. Компьютерные уроки в начальной школе // Информатика и образование. 2002. - №1.</w:t>
      </w:r>
    </w:p>
    <w:p w14:paraId="7EC031C0"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Бочкин</w:t>
      </w:r>
      <w:r>
        <w:rPr>
          <w:rStyle w:val="WW8Num2z0"/>
          <w:rFonts w:ascii="Verdana" w:hAnsi="Verdana"/>
          <w:color w:val="000000"/>
          <w:sz w:val="18"/>
          <w:szCs w:val="18"/>
        </w:rPr>
        <w:t> </w:t>
      </w:r>
      <w:r>
        <w:rPr>
          <w:rFonts w:ascii="Verdana" w:hAnsi="Verdana"/>
          <w:color w:val="000000"/>
          <w:sz w:val="18"/>
          <w:szCs w:val="18"/>
        </w:rPr>
        <w:t>А.И. Методика преподавания информатики: Учеб. пособие. -Минск: ВШ, 1998. 431 с.</w:t>
      </w:r>
    </w:p>
    <w:p w14:paraId="2E4199EC"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Бочарова</w:t>
      </w:r>
      <w:r>
        <w:rPr>
          <w:rStyle w:val="WW8Num2z0"/>
          <w:rFonts w:ascii="Verdana" w:hAnsi="Verdana"/>
          <w:color w:val="000000"/>
          <w:sz w:val="18"/>
          <w:szCs w:val="18"/>
        </w:rPr>
        <w:t> </w:t>
      </w:r>
      <w:r>
        <w:rPr>
          <w:rFonts w:ascii="Verdana" w:hAnsi="Verdana"/>
          <w:color w:val="000000"/>
          <w:sz w:val="18"/>
          <w:szCs w:val="18"/>
        </w:rPr>
        <w:t>М.И., Симонова И.В. Преемственность содержания обученияинформационной безопасности в новых Федеральных государственных образовательных стандартах ступеней общего образования // Информатика и образование. 2011. - №6.</w:t>
      </w:r>
    </w:p>
    <w:p w14:paraId="25BAC049"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Брановский</w:t>
      </w:r>
      <w:r>
        <w:rPr>
          <w:rStyle w:val="WW8Num2z0"/>
          <w:rFonts w:ascii="Verdana" w:hAnsi="Verdana"/>
          <w:color w:val="000000"/>
          <w:sz w:val="18"/>
          <w:szCs w:val="18"/>
        </w:rPr>
        <w:t> </w:t>
      </w:r>
      <w:r>
        <w:rPr>
          <w:rFonts w:ascii="Verdana" w:hAnsi="Verdana"/>
          <w:color w:val="000000"/>
          <w:sz w:val="18"/>
          <w:szCs w:val="18"/>
        </w:rPr>
        <w:t>Ю.С., Беляева А.Н. Работа в информационной среде // Высшее образование в России. 2002. - №1. - С.81-87.</w:t>
      </w:r>
    </w:p>
    <w:p w14:paraId="086F8A4A"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Брановский</w:t>
      </w:r>
      <w:r>
        <w:rPr>
          <w:rStyle w:val="WW8Num2z0"/>
          <w:rFonts w:ascii="Verdana" w:hAnsi="Verdana"/>
          <w:color w:val="000000"/>
          <w:sz w:val="18"/>
          <w:szCs w:val="18"/>
        </w:rPr>
        <w:t> </w:t>
      </w:r>
      <w:r>
        <w:rPr>
          <w:rFonts w:ascii="Verdana" w:hAnsi="Verdana"/>
          <w:color w:val="000000"/>
          <w:sz w:val="18"/>
          <w:szCs w:val="18"/>
        </w:rPr>
        <w:t>Ю.С. Введение в педагогическую</w:t>
      </w:r>
      <w:r>
        <w:rPr>
          <w:rStyle w:val="WW8Num2z0"/>
          <w:rFonts w:ascii="Verdana" w:hAnsi="Verdana"/>
          <w:color w:val="000000"/>
          <w:sz w:val="18"/>
          <w:szCs w:val="18"/>
        </w:rPr>
        <w:t> </w:t>
      </w:r>
      <w:r>
        <w:rPr>
          <w:rStyle w:val="WW8Num3z0"/>
          <w:rFonts w:ascii="Verdana" w:hAnsi="Verdana"/>
          <w:color w:val="4682B4"/>
          <w:sz w:val="18"/>
          <w:szCs w:val="18"/>
        </w:rPr>
        <w:t>информатику</w:t>
      </w:r>
      <w:r>
        <w:rPr>
          <w:rFonts w:ascii="Verdana" w:hAnsi="Verdana"/>
          <w:color w:val="000000"/>
          <w:sz w:val="18"/>
          <w:szCs w:val="18"/>
        </w:rPr>
        <w:t>. -Ставрополь: СГПУ, 1995 .-206с.</w:t>
      </w:r>
    </w:p>
    <w:p w14:paraId="3A18DD39"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37. Буйлова JI.H. Дополнительное образование детей в современной школе // Образование в современной школе. 2002. - №3. - С. 19-22.</w:t>
      </w:r>
    </w:p>
    <w:p w14:paraId="66EBB137"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38. Буторин В .Я. Информационная культура общества и личности // перестройка: диалектика обновления общества: Сб. науч. трудов. -Новосибирск, 1990.</w:t>
      </w:r>
    </w:p>
    <w:p w14:paraId="7AFA7F3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И.А., Осипова Е.М., Петрова H.H. Психологические аспекты применения информационных технологий // Вопросы психологии. 2002. -№3.</w:t>
      </w:r>
    </w:p>
    <w:p w14:paraId="76EE706F"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Велихов</w:t>
      </w:r>
      <w:r>
        <w:rPr>
          <w:rStyle w:val="WW8Num2z0"/>
          <w:rFonts w:ascii="Verdana" w:hAnsi="Verdana"/>
          <w:color w:val="000000"/>
          <w:sz w:val="18"/>
          <w:szCs w:val="18"/>
        </w:rPr>
        <w:t> </w:t>
      </w:r>
      <w:r>
        <w:rPr>
          <w:rFonts w:ascii="Verdana" w:hAnsi="Verdana"/>
          <w:color w:val="000000"/>
          <w:sz w:val="18"/>
          <w:szCs w:val="18"/>
        </w:rPr>
        <w:t>Е.П. Новая информационная технология в школе // Информатика и образование. 1996. - №1. - С.18-22.</w:t>
      </w:r>
    </w:p>
    <w:p w14:paraId="345C596C"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41. Видеокультура как фактор формирования</w:t>
      </w:r>
      <w:r>
        <w:rPr>
          <w:rStyle w:val="WW8Num2z0"/>
          <w:rFonts w:ascii="Verdana" w:hAnsi="Verdana"/>
          <w:color w:val="000000"/>
          <w:sz w:val="18"/>
          <w:szCs w:val="18"/>
        </w:rPr>
        <w:t> </w:t>
      </w:r>
      <w:r>
        <w:rPr>
          <w:rStyle w:val="WW8Num3z0"/>
          <w:rFonts w:ascii="Verdana" w:hAnsi="Verdana"/>
          <w:color w:val="4682B4"/>
          <w:sz w:val="18"/>
          <w:szCs w:val="18"/>
        </w:rPr>
        <w:t>эстетических</w:t>
      </w:r>
      <w:r>
        <w:rPr>
          <w:rStyle w:val="WW8Num2z0"/>
          <w:rFonts w:ascii="Verdana" w:hAnsi="Verdana"/>
          <w:color w:val="000000"/>
          <w:sz w:val="18"/>
          <w:szCs w:val="18"/>
        </w:rPr>
        <w:t> </w:t>
      </w:r>
      <w:r>
        <w:rPr>
          <w:rFonts w:ascii="Verdana" w:hAnsi="Verdana"/>
          <w:color w:val="000000"/>
          <w:sz w:val="18"/>
          <w:szCs w:val="18"/>
        </w:rPr>
        <w:t>представлений российской молодежи // Проблемы информационной культуры/ Под. ред. Ю.С.</w:t>
      </w:r>
      <w:r>
        <w:rPr>
          <w:rStyle w:val="WW8Num2z0"/>
          <w:rFonts w:ascii="Verdana" w:hAnsi="Verdana"/>
          <w:color w:val="000000"/>
          <w:sz w:val="18"/>
          <w:szCs w:val="18"/>
        </w:rPr>
        <w:t> </w:t>
      </w:r>
      <w:r>
        <w:rPr>
          <w:rStyle w:val="WW8Num3z0"/>
          <w:rFonts w:ascii="Verdana" w:hAnsi="Verdana"/>
          <w:color w:val="4682B4"/>
          <w:sz w:val="18"/>
          <w:szCs w:val="18"/>
        </w:rPr>
        <w:t>Зубова</w:t>
      </w:r>
      <w:r>
        <w:rPr>
          <w:rFonts w:ascii="Verdana" w:hAnsi="Verdana"/>
          <w:color w:val="000000"/>
          <w:sz w:val="18"/>
          <w:szCs w:val="18"/>
        </w:rPr>
        <w:t>, И.М. Андреевой. -М., 1994.</w:t>
      </w:r>
    </w:p>
    <w:p w14:paraId="55DF4AE4"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Вирковский</w:t>
      </w:r>
      <w:r>
        <w:rPr>
          <w:rStyle w:val="WW8Num2z0"/>
          <w:rFonts w:ascii="Verdana" w:hAnsi="Verdana"/>
          <w:color w:val="000000"/>
          <w:sz w:val="18"/>
          <w:szCs w:val="18"/>
        </w:rPr>
        <w:t> </w:t>
      </w:r>
      <w:r>
        <w:rPr>
          <w:rFonts w:ascii="Verdana" w:hAnsi="Verdana"/>
          <w:color w:val="000000"/>
          <w:sz w:val="18"/>
          <w:szCs w:val="18"/>
        </w:rPr>
        <w:t>В.А. Проблемы информационной безопасности России и пути их решения // Защита информации. 1995. - №3. - С. 10-16.</w:t>
      </w:r>
    </w:p>
    <w:p w14:paraId="7248F1AE"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Вислобоков</w:t>
      </w:r>
      <w:r>
        <w:rPr>
          <w:rStyle w:val="WW8Num2z0"/>
          <w:rFonts w:ascii="Verdana" w:hAnsi="Verdana"/>
          <w:color w:val="000000"/>
          <w:sz w:val="18"/>
          <w:szCs w:val="18"/>
        </w:rPr>
        <w:t> </w:t>
      </w:r>
      <w:r>
        <w:rPr>
          <w:rFonts w:ascii="Verdana" w:hAnsi="Verdana"/>
          <w:color w:val="000000"/>
          <w:sz w:val="18"/>
          <w:szCs w:val="18"/>
        </w:rPr>
        <w:t>Н.Ю., Вислобокова Н.С. Технологии организации</w:t>
      </w:r>
      <w:r>
        <w:rPr>
          <w:rStyle w:val="WW8Num2z0"/>
          <w:rFonts w:ascii="Verdana" w:hAnsi="Verdana"/>
          <w:color w:val="000000"/>
          <w:sz w:val="18"/>
          <w:szCs w:val="18"/>
        </w:rPr>
        <w:t> </w:t>
      </w:r>
      <w:r>
        <w:rPr>
          <w:rStyle w:val="WW8Num3z0"/>
          <w:rFonts w:ascii="Verdana" w:hAnsi="Verdana"/>
          <w:color w:val="4682B4"/>
          <w:sz w:val="18"/>
          <w:szCs w:val="18"/>
        </w:rPr>
        <w:t>интерактивного</w:t>
      </w:r>
      <w:r>
        <w:rPr>
          <w:rStyle w:val="WW8Num2z0"/>
          <w:rFonts w:ascii="Verdana" w:hAnsi="Verdana"/>
          <w:color w:val="000000"/>
          <w:sz w:val="18"/>
          <w:szCs w:val="18"/>
        </w:rPr>
        <w:t> </w:t>
      </w:r>
      <w:r>
        <w:rPr>
          <w:rFonts w:ascii="Verdana" w:hAnsi="Verdana"/>
          <w:color w:val="000000"/>
          <w:sz w:val="18"/>
          <w:szCs w:val="18"/>
        </w:rPr>
        <w:t>процесса обучения // Информатика и образование. -2011,-№6.</w:t>
      </w:r>
    </w:p>
    <w:p w14:paraId="736C8CC7"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Водопьянова</w:t>
      </w:r>
      <w:r>
        <w:rPr>
          <w:rStyle w:val="WW8Num2z0"/>
          <w:rFonts w:ascii="Verdana" w:hAnsi="Verdana"/>
          <w:color w:val="000000"/>
          <w:sz w:val="18"/>
          <w:szCs w:val="18"/>
        </w:rPr>
        <w:t> </w:t>
      </w:r>
      <w:r>
        <w:rPr>
          <w:rFonts w:ascii="Verdana" w:hAnsi="Verdana"/>
          <w:color w:val="000000"/>
          <w:sz w:val="18"/>
          <w:szCs w:val="18"/>
        </w:rPr>
        <w:t>H.A. Информационная культура как фактор взаимодействия общественного и индивидуального: Дис. . канд. филос. наук: 09.00.13 Ставрополь, 2001.</w:t>
      </w:r>
    </w:p>
    <w:p w14:paraId="2661B624"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Волик</w:t>
      </w:r>
      <w:r>
        <w:rPr>
          <w:rStyle w:val="WW8Num2z0"/>
          <w:rFonts w:ascii="Verdana" w:hAnsi="Verdana"/>
          <w:color w:val="000000"/>
          <w:sz w:val="18"/>
          <w:szCs w:val="18"/>
        </w:rPr>
        <w:t> </w:t>
      </w:r>
      <w:r>
        <w:rPr>
          <w:rFonts w:ascii="Verdana" w:hAnsi="Verdana"/>
          <w:color w:val="000000"/>
          <w:sz w:val="18"/>
          <w:szCs w:val="18"/>
        </w:rPr>
        <w:t>О.Н. Информатизация образовательного учреждения: с чего начать? // Сборник «Формы и методы</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в ВУЗЕ».</w:t>
      </w:r>
    </w:p>
    <w:p w14:paraId="0D9542B2"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46. Казань Изд-во</w:t>
      </w:r>
      <w:r>
        <w:rPr>
          <w:rStyle w:val="WW8Num2z0"/>
          <w:rFonts w:ascii="Verdana" w:hAnsi="Verdana"/>
          <w:color w:val="000000"/>
          <w:sz w:val="18"/>
          <w:szCs w:val="18"/>
        </w:rPr>
        <w:t> </w:t>
      </w:r>
      <w:r>
        <w:rPr>
          <w:rStyle w:val="WW8Num3z0"/>
          <w:rFonts w:ascii="Verdana" w:hAnsi="Verdana"/>
          <w:color w:val="4682B4"/>
          <w:sz w:val="18"/>
          <w:szCs w:val="18"/>
        </w:rPr>
        <w:t>КГПУ</w:t>
      </w:r>
      <w:r>
        <w:rPr>
          <w:rFonts w:ascii="Verdana" w:hAnsi="Verdana"/>
          <w:color w:val="000000"/>
          <w:sz w:val="18"/>
          <w:szCs w:val="18"/>
        </w:rPr>
        <w:t>, 2001. С.52-55.</w:t>
      </w:r>
    </w:p>
    <w:p w14:paraId="322C624F"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Воробьев</w:t>
      </w:r>
      <w:r>
        <w:rPr>
          <w:rStyle w:val="WW8Num2z0"/>
          <w:rFonts w:ascii="Verdana" w:hAnsi="Verdana"/>
          <w:color w:val="000000"/>
          <w:sz w:val="18"/>
          <w:szCs w:val="18"/>
        </w:rPr>
        <w:t> </w:t>
      </w:r>
      <w:r>
        <w:rPr>
          <w:rFonts w:ascii="Verdana" w:hAnsi="Verdana"/>
          <w:color w:val="000000"/>
          <w:sz w:val="18"/>
          <w:szCs w:val="18"/>
        </w:rPr>
        <w:t>Г.Г. Молодежь в информационном обществе. М.: Молодая гвардия, 1990.-255 с.</w:t>
      </w:r>
    </w:p>
    <w:p w14:paraId="6BC43AA7"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Вохрышева</w:t>
      </w:r>
      <w:r>
        <w:rPr>
          <w:rStyle w:val="WW8Num2z0"/>
          <w:rFonts w:ascii="Verdana" w:hAnsi="Verdana"/>
          <w:color w:val="000000"/>
          <w:sz w:val="18"/>
          <w:szCs w:val="18"/>
        </w:rPr>
        <w:t> </w:t>
      </w:r>
      <w:r>
        <w:rPr>
          <w:rFonts w:ascii="Verdana" w:hAnsi="Verdana"/>
          <w:color w:val="000000"/>
          <w:sz w:val="18"/>
          <w:szCs w:val="18"/>
        </w:rPr>
        <w:t>М.Г. Формирование науки об информационной культуре // Проблемы информационной культуры: Сб. ст. М.: Магнитогорск, 1997. - Вып. 6. Методология и организация информационно-культурологических исследований. - С.48-63.</w:t>
      </w:r>
    </w:p>
    <w:p w14:paraId="620AFD38"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Педагогическая психология / Под реакцией В.В. Давыдова. -М.: Педагогика, 1991. 420 с.</w:t>
      </w:r>
    </w:p>
    <w:p w14:paraId="5AA1448E"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50. О.Гаврил овец К.В.</w:t>
      </w:r>
      <w:r>
        <w:rPr>
          <w:rStyle w:val="WW8Num2z0"/>
          <w:rFonts w:ascii="Verdana" w:hAnsi="Verdana"/>
          <w:color w:val="000000"/>
          <w:sz w:val="18"/>
          <w:szCs w:val="18"/>
        </w:rPr>
        <w:t> </w:t>
      </w:r>
      <w:r>
        <w:rPr>
          <w:rStyle w:val="WW8Num3z0"/>
          <w:rFonts w:ascii="Verdana" w:hAnsi="Verdana"/>
          <w:color w:val="4682B4"/>
          <w:sz w:val="18"/>
          <w:szCs w:val="18"/>
        </w:rPr>
        <w:t>Гуманистическое</w:t>
      </w:r>
      <w:r>
        <w:rPr>
          <w:rStyle w:val="WW8Num2z0"/>
          <w:rFonts w:ascii="Verdana" w:hAnsi="Verdana"/>
          <w:color w:val="000000"/>
          <w:sz w:val="18"/>
          <w:szCs w:val="18"/>
        </w:rPr>
        <w:t> </w:t>
      </w:r>
      <w:r>
        <w:rPr>
          <w:rFonts w:ascii="Verdana" w:hAnsi="Verdana"/>
          <w:color w:val="000000"/>
          <w:sz w:val="18"/>
          <w:szCs w:val="18"/>
        </w:rPr>
        <w:t>воспитание в школе: пособие для директоров школ, учителей, кл.рук. Минск: Полымя, 2000. - 128 с.</w:t>
      </w:r>
    </w:p>
    <w:p w14:paraId="77CFD50C"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Гайдарева</w:t>
      </w:r>
      <w:r>
        <w:rPr>
          <w:rStyle w:val="WW8Num2z0"/>
          <w:rFonts w:ascii="Verdana" w:hAnsi="Verdana"/>
          <w:color w:val="000000"/>
          <w:sz w:val="18"/>
          <w:szCs w:val="18"/>
        </w:rPr>
        <w:t> </w:t>
      </w:r>
      <w:r>
        <w:rPr>
          <w:rFonts w:ascii="Verdana" w:hAnsi="Verdana"/>
          <w:color w:val="000000"/>
          <w:sz w:val="18"/>
          <w:szCs w:val="18"/>
        </w:rPr>
        <w:t>И.Н. Информационная культура личности в условиях трансформации российского общества: Социологический аспект Дис. . канд. социол. наук: 22.00.06 Майкоп, 2002.</w:t>
      </w:r>
    </w:p>
    <w:p w14:paraId="7B2D28EA"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Методы обучения и</w:t>
      </w:r>
      <w:r>
        <w:rPr>
          <w:rStyle w:val="WW8Num2z0"/>
          <w:rFonts w:ascii="Verdana" w:hAnsi="Verdana"/>
          <w:color w:val="000000"/>
          <w:sz w:val="18"/>
          <w:szCs w:val="18"/>
        </w:rPr>
        <w:t> </w:t>
      </w:r>
      <w:r>
        <w:rPr>
          <w:rStyle w:val="WW8Num3z0"/>
          <w:rFonts w:ascii="Verdana" w:hAnsi="Verdana"/>
          <w:color w:val="4682B4"/>
          <w:sz w:val="18"/>
          <w:szCs w:val="18"/>
        </w:rPr>
        <w:t>умственное</w:t>
      </w:r>
      <w:r>
        <w:rPr>
          <w:rStyle w:val="WW8Num2z0"/>
          <w:rFonts w:ascii="Verdana" w:hAnsi="Verdana"/>
          <w:color w:val="000000"/>
          <w:sz w:val="18"/>
          <w:szCs w:val="18"/>
        </w:rPr>
        <w:t> </w:t>
      </w:r>
      <w:r>
        <w:rPr>
          <w:rFonts w:ascii="Verdana" w:hAnsi="Verdana"/>
          <w:color w:val="000000"/>
          <w:sz w:val="18"/>
          <w:szCs w:val="18"/>
        </w:rPr>
        <w:t>развитие ребенка. М., 1985.</w:t>
      </w:r>
    </w:p>
    <w:p w14:paraId="0E878715"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Гапонюк</w:t>
      </w:r>
      <w:r>
        <w:rPr>
          <w:rStyle w:val="WW8Num2z0"/>
          <w:rFonts w:ascii="Verdana" w:hAnsi="Verdana"/>
          <w:color w:val="000000"/>
          <w:sz w:val="18"/>
          <w:szCs w:val="18"/>
        </w:rPr>
        <w:t> </w:t>
      </w:r>
      <w:r>
        <w:rPr>
          <w:rFonts w:ascii="Verdana" w:hAnsi="Verdana"/>
          <w:color w:val="000000"/>
          <w:sz w:val="18"/>
          <w:szCs w:val="18"/>
        </w:rPr>
        <w:t>П.Н. Формирование человеческого капитала как проблема обеспечения качества образования в условиях модернизации // Педагогика. 2011. - №5.</w:t>
      </w:r>
    </w:p>
    <w:p w14:paraId="0055DDAA"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Гендина</w:t>
      </w:r>
      <w:r>
        <w:rPr>
          <w:rStyle w:val="WW8Num2z0"/>
          <w:rFonts w:ascii="Verdana" w:hAnsi="Verdana"/>
          <w:color w:val="000000"/>
          <w:sz w:val="18"/>
          <w:szCs w:val="18"/>
        </w:rPr>
        <w:t> </w:t>
      </w:r>
      <w:r>
        <w:rPr>
          <w:rFonts w:ascii="Verdana" w:hAnsi="Verdana"/>
          <w:color w:val="000000"/>
          <w:sz w:val="18"/>
          <w:szCs w:val="18"/>
        </w:rPr>
        <w:t>Н.И. Информационная культура в структуре новой парадигмы образования // Информационная культура специалиста: Междунар. научн. конф. Краснодар Новороссийск, 23 - 25 сент. 1993 г-Краснодар, 1993. -С. 167-170.</w:t>
      </w:r>
    </w:p>
    <w:p w14:paraId="79257C99"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Гендина</w:t>
      </w:r>
      <w:r>
        <w:rPr>
          <w:rStyle w:val="WW8Num2z0"/>
          <w:rFonts w:ascii="Verdana" w:hAnsi="Verdana"/>
          <w:color w:val="000000"/>
          <w:sz w:val="18"/>
          <w:szCs w:val="18"/>
        </w:rPr>
        <w:t> </w:t>
      </w:r>
      <w:r>
        <w:rPr>
          <w:rFonts w:ascii="Verdana" w:hAnsi="Verdana"/>
          <w:color w:val="000000"/>
          <w:sz w:val="18"/>
          <w:szCs w:val="18"/>
        </w:rPr>
        <w:t>Н.И. Формирование информационной культуры личности в библиотеках и образовательных учреждениях/ Н.И. Гендина, Н.И.</w:t>
      </w:r>
      <w:r>
        <w:rPr>
          <w:rStyle w:val="WW8Num2z0"/>
          <w:rFonts w:ascii="Verdana" w:hAnsi="Verdana"/>
          <w:color w:val="000000"/>
          <w:sz w:val="18"/>
          <w:szCs w:val="18"/>
        </w:rPr>
        <w:t> </w:t>
      </w:r>
      <w:r>
        <w:rPr>
          <w:rStyle w:val="WW8Num3z0"/>
          <w:rFonts w:ascii="Verdana" w:hAnsi="Verdana"/>
          <w:color w:val="4682B4"/>
          <w:sz w:val="18"/>
          <w:szCs w:val="18"/>
        </w:rPr>
        <w:t>Колкова</w:t>
      </w:r>
      <w:r>
        <w:rPr>
          <w:rFonts w:ascii="Verdana" w:hAnsi="Verdana"/>
          <w:color w:val="000000"/>
          <w:sz w:val="18"/>
          <w:szCs w:val="18"/>
        </w:rPr>
        <w:t>, И.Л. Скипор, Г.А. Стародубова. М: Школ, б-ка, 2002. - 288 с.</w:t>
      </w:r>
    </w:p>
    <w:p w14:paraId="2E2A027B"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Б.С. Компьютеризация в сфере образования: проблемы и перспективы. М.: Педагогика, 1987. - 264 с.</w:t>
      </w:r>
    </w:p>
    <w:p w14:paraId="1CADE527"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Б.С. Философия образования для XXI века. М, 1998. - С. 89-90.</w:t>
      </w:r>
    </w:p>
    <w:p w14:paraId="563CD30C"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Гмурман</w:t>
      </w:r>
      <w:r>
        <w:rPr>
          <w:rStyle w:val="WW8Num2z0"/>
          <w:rFonts w:ascii="Verdana" w:hAnsi="Verdana"/>
          <w:color w:val="000000"/>
          <w:sz w:val="18"/>
          <w:szCs w:val="18"/>
        </w:rPr>
        <w:t> </w:t>
      </w:r>
      <w:r>
        <w:rPr>
          <w:rFonts w:ascii="Verdana" w:hAnsi="Verdana"/>
          <w:color w:val="000000"/>
          <w:sz w:val="18"/>
          <w:szCs w:val="18"/>
        </w:rPr>
        <w:t>В.Е. Уточнение и систематизация понятий и терминов в педагогике. / отв. ред. Г.И. Батурина. М.:</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СССР, 1983. - С. 87-96.</w:t>
      </w:r>
    </w:p>
    <w:p w14:paraId="767950F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Голованов</w:t>
      </w:r>
      <w:r>
        <w:rPr>
          <w:rStyle w:val="WW8Num2z0"/>
          <w:rFonts w:ascii="Verdana" w:hAnsi="Verdana"/>
          <w:color w:val="000000"/>
          <w:sz w:val="18"/>
          <w:szCs w:val="18"/>
        </w:rPr>
        <w:t> </w:t>
      </w:r>
      <w:r>
        <w:rPr>
          <w:rFonts w:ascii="Verdana" w:hAnsi="Verdana"/>
          <w:color w:val="000000"/>
          <w:sz w:val="18"/>
          <w:szCs w:val="18"/>
        </w:rPr>
        <w:t>В.П. Методика и технология работы педагога дополнительного образования: уч.пособие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учреждений сред, проф. образования. М.: Гуманитар.изд.центр ВЛАДОС, 2004. - 239 с.</w:t>
      </w:r>
    </w:p>
    <w:p w14:paraId="272328BC"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Горбунова</w:t>
      </w:r>
      <w:r>
        <w:rPr>
          <w:rStyle w:val="WW8Num2z0"/>
          <w:rFonts w:ascii="Verdana" w:hAnsi="Verdana"/>
          <w:color w:val="000000"/>
          <w:sz w:val="18"/>
          <w:szCs w:val="18"/>
        </w:rPr>
        <w:t> </w:t>
      </w:r>
      <w:r>
        <w:rPr>
          <w:rFonts w:ascii="Verdana" w:hAnsi="Verdana"/>
          <w:color w:val="000000"/>
          <w:sz w:val="18"/>
          <w:szCs w:val="18"/>
        </w:rPr>
        <w:t>Л.Н. Освоение информационных и коммуникационных технологий</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в контексте ориентации на</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личностное развитие // Информатика и образование. 2004. - №7. - С.91-96.</w:t>
      </w:r>
    </w:p>
    <w:p w14:paraId="0ADE7F74"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Горячев</w:t>
      </w:r>
      <w:r>
        <w:rPr>
          <w:rStyle w:val="WW8Num2z0"/>
          <w:rFonts w:ascii="Verdana" w:hAnsi="Verdana"/>
          <w:color w:val="000000"/>
          <w:sz w:val="18"/>
          <w:szCs w:val="18"/>
        </w:rPr>
        <w:t> </w:t>
      </w:r>
      <w:r>
        <w:rPr>
          <w:rFonts w:ascii="Verdana" w:hAnsi="Verdana"/>
          <w:color w:val="000000"/>
          <w:sz w:val="18"/>
          <w:szCs w:val="18"/>
        </w:rPr>
        <w:t>A.B. О понятии «</w:t>
      </w:r>
      <w:r>
        <w:rPr>
          <w:rStyle w:val="WW8Num3z0"/>
          <w:rFonts w:ascii="Verdana" w:hAnsi="Verdana"/>
          <w:color w:val="4682B4"/>
          <w:sz w:val="18"/>
          <w:szCs w:val="18"/>
        </w:rPr>
        <w:t>Информационная культура</w:t>
      </w:r>
      <w:r>
        <w:rPr>
          <w:rFonts w:ascii="Verdana" w:hAnsi="Verdana"/>
          <w:color w:val="000000"/>
          <w:sz w:val="18"/>
          <w:szCs w:val="18"/>
        </w:rPr>
        <w:t>» // Информатика и образование. 2001. - №8.</w:t>
      </w:r>
    </w:p>
    <w:p w14:paraId="14CC3FBD"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Громов</w:t>
      </w:r>
      <w:r>
        <w:rPr>
          <w:rStyle w:val="WW8Num2z0"/>
          <w:rFonts w:ascii="Verdana" w:hAnsi="Verdana"/>
          <w:color w:val="000000"/>
          <w:sz w:val="18"/>
          <w:szCs w:val="18"/>
        </w:rPr>
        <w:t> </w:t>
      </w:r>
      <w:r>
        <w:rPr>
          <w:rFonts w:ascii="Verdana" w:hAnsi="Verdana"/>
          <w:color w:val="000000"/>
          <w:sz w:val="18"/>
          <w:szCs w:val="18"/>
        </w:rPr>
        <w:t>Г.Р. Очерки информационной технологии. М.: ИнфоАрт, 1992. -336 с.</w:t>
      </w:r>
    </w:p>
    <w:p w14:paraId="7AB5EAC8"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Груздев</w:t>
      </w:r>
      <w:r>
        <w:rPr>
          <w:rStyle w:val="WW8Num2z0"/>
          <w:rFonts w:ascii="Verdana" w:hAnsi="Verdana"/>
          <w:color w:val="000000"/>
          <w:sz w:val="18"/>
          <w:szCs w:val="18"/>
        </w:rPr>
        <w:t> </w:t>
      </w:r>
      <w:r>
        <w:rPr>
          <w:rFonts w:ascii="Verdana" w:hAnsi="Verdana"/>
          <w:color w:val="000000"/>
          <w:sz w:val="18"/>
          <w:szCs w:val="18"/>
        </w:rPr>
        <w:t>П.И. Вопросы воспитания и обучения. М., 1999.</w:t>
      </w:r>
    </w:p>
    <w:p w14:paraId="2FFCF28B"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Гура</w:t>
      </w:r>
      <w:r>
        <w:rPr>
          <w:rStyle w:val="WW8Num2z0"/>
          <w:rFonts w:ascii="Verdana" w:hAnsi="Verdana"/>
          <w:color w:val="000000"/>
          <w:sz w:val="18"/>
          <w:szCs w:val="18"/>
        </w:rPr>
        <w:t> </w:t>
      </w:r>
      <w:r>
        <w:rPr>
          <w:rFonts w:ascii="Verdana" w:hAnsi="Verdana"/>
          <w:color w:val="000000"/>
          <w:sz w:val="18"/>
          <w:szCs w:val="18"/>
        </w:rPr>
        <w:t>В.В. Информационная культура как педагогическая цель</w:t>
      </w:r>
      <w:r>
        <w:rPr>
          <w:rStyle w:val="WW8Num2z0"/>
          <w:rFonts w:ascii="Verdana" w:hAnsi="Verdana"/>
          <w:color w:val="000000"/>
          <w:sz w:val="18"/>
          <w:szCs w:val="18"/>
        </w:rPr>
        <w:t> </w:t>
      </w:r>
      <w:r>
        <w:rPr>
          <w:rStyle w:val="WW8Num3z0"/>
          <w:rFonts w:ascii="Verdana" w:hAnsi="Verdana"/>
          <w:color w:val="4682B4"/>
          <w:sz w:val="18"/>
          <w:szCs w:val="18"/>
        </w:rPr>
        <w:t>медиаобразования</w:t>
      </w:r>
      <w:r>
        <w:rPr>
          <w:rStyle w:val="WW8Num2z0"/>
          <w:rFonts w:ascii="Verdana" w:hAnsi="Verdana"/>
          <w:color w:val="000000"/>
          <w:sz w:val="18"/>
          <w:szCs w:val="18"/>
        </w:rPr>
        <w:t> </w:t>
      </w:r>
      <w:r>
        <w:rPr>
          <w:rFonts w:ascii="Verdana" w:hAnsi="Verdana"/>
          <w:color w:val="000000"/>
          <w:sz w:val="18"/>
          <w:szCs w:val="18"/>
        </w:rPr>
        <w:t>в информационно-образовательной среде. Таганрог, 2002.</w:t>
      </w:r>
    </w:p>
    <w:p w14:paraId="15F189F4"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Учебная деятельность: состояние и проблемы исследования // Вопросы психологии 1991. - №6.</w:t>
      </w:r>
    </w:p>
    <w:p w14:paraId="6E4605BE"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Теория развивающего обучения. М.: Академия, 2004. -288 с.</w:t>
      </w:r>
    </w:p>
    <w:p w14:paraId="0F573B65"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Данюшенков</w:t>
      </w:r>
      <w:r>
        <w:rPr>
          <w:rStyle w:val="WW8Num2z0"/>
          <w:rFonts w:ascii="Verdana" w:hAnsi="Verdana"/>
          <w:color w:val="000000"/>
          <w:sz w:val="18"/>
          <w:szCs w:val="18"/>
        </w:rPr>
        <w:t> </w:t>
      </w:r>
      <w:r>
        <w:rPr>
          <w:rFonts w:ascii="Verdana" w:hAnsi="Verdana"/>
          <w:color w:val="000000"/>
          <w:sz w:val="18"/>
          <w:szCs w:val="18"/>
        </w:rPr>
        <w:t>B.C., Коршунова О.В. Технология уровнево-стилевой дифференциации в рамках</w:t>
      </w:r>
      <w:r>
        <w:rPr>
          <w:rStyle w:val="WW8Num2z0"/>
          <w:rFonts w:ascii="Verdana" w:hAnsi="Verdana"/>
          <w:color w:val="000000"/>
          <w:sz w:val="18"/>
          <w:szCs w:val="18"/>
        </w:rPr>
        <w:t> </w:t>
      </w:r>
      <w:r>
        <w:rPr>
          <w:rStyle w:val="WW8Num3z0"/>
          <w:rFonts w:ascii="Verdana" w:hAnsi="Verdana"/>
          <w:color w:val="4682B4"/>
          <w:sz w:val="18"/>
          <w:szCs w:val="18"/>
        </w:rPr>
        <w:t>модульного</w:t>
      </w:r>
      <w:r>
        <w:rPr>
          <w:rStyle w:val="WW8Num2z0"/>
          <w:rFonts w:ascii="Verdana" w:hAnsi="Verdana"/>
          <w:color w:val="000000"/>
          <w:sz w:val="18"/>
          <w:szCs w:val="18"/>
        </w:rPr>
        <w:t> </w:t>
      </w:r>
      <w:r>
        <w:rPr>
          <w:rFonts w:ascii="Verdana" w:hAnsi="Verdana"/>
          <w:color w:val="000000"/>
          <w:sz w:val="18"/>
          <w:szCs w:val="18"/>
        </w:rPr>
        <w:t>обучения // Педагогика. — 2011. — №2.</w:t>
      </w:r>
    </w:p>
    <w:p w14:paraId="208E3E6D"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Дворкина</w:t>
      </w:r>
      <w:r>
        <w:rPr>
          <w:rStyle w:val="WW8Num2z0"/>
          <w:rFonts w:ascii="Verdana" w:hAnsi="Verdana"/>
          <w:color w:val="000000"/>
          <w:sz w:val="18"/>
          <w:szCs w:val="18"/>
        </w:rPr>
        <w:t> </w:t>
      </w:r>
      <w:r>
        <w:rPr>
          <w:rFonts w:ascii="Verdana" w:hAnsi="Verdana"/>
          <w:color w:val="000000"/>
          <w:sz w:val="18"/>
          <w:szCs w:val="18"/>
        </w:rPr>
        <w:t>М.Я. Информационное обслуживание: социокультурный подход. М.:</w:t>
      </w:r>
      <w:r>
        <w:rPr>
          <w:rStyle w:val="WW8Num2z0"/>
          <w:rFonts w:ascii="Verdana" w:hAnsi="Verdana"/>
          <w:color w:val="000000"/>
          <w:sz w:val="18"/>
          <w:szCs w:val="18"/>
        </w:rPr>
        <w:t> </w:t>
      </w:r>
      <w:r>
        <w:rPr>
          <w:rStyle w:val="WW8Num3z0"/>
          <w:rFonts w:ascii="Verdana" w:hAnsi="Verdana"/>
          <w:color w:val="4682B4"/>
          <w:sz w:val="18"/>
          <w:szCs w:val="18"/>
        </w:rPr>
        <w:t>ИПО</w:t>
      </w:r>
      <w:r>
        <w:rPr>
          <w:rStyle w:val="WW8Num2z0"/>
          <w:rFonts w:ascii="Verdana" w:hAnsi="Verdana"/>
          <w:color w:val="000000"/>
          <w:sz w:val="18"/>
          <w:szCs w:val="18"/>
        </w:rPr>
        <w:t> </w:t>
      </w:r>
      <w:r>
        <w:rPr>
          <w:rFonts w:ascii="Verdana" w:hAnsi="Verdana"/>
          <w:color w:val="000000"/>
          <w:sz w:val="18"/>
          <w:szCs w:val="18"/>
        </w:rPr>
        <w:t>Профиздат, 2001.</w:t>
      </w:r>
    </w:p>
    <w:p w14:paraId="0BFD9FF0"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Доронина</w:t>
      </w:r>
      <w:r>
        <w:rPr>
          <w:rStyle w:val="WW8Num2z0"/>
          <w:rFonts w:ascii="Verdana" w:hAnsi="Verdana"/>
          <w:color w:val="000000"/>
          <w:sz w:val="18"/>
          <w:szCs w:val="18"/>
        </w:rPr>
        <w:t> </w:t>
      </w:r>
      <w:r>
        <w:rPr>
          <w:rFonts w:ascii="Verdana" w:hAnsi="Verdana"/>
          <w:color w:val="000000"/>
          <w:sz w:val="18"/>
          <w:szCs w:val="18"/>
        </w:rPr>
        <w:t>О.В. Страх перед компьютером: природа, профилактика, преодоление // Вопросы психологии. 1993. - №1.</w:t>
      </w:r>
    </w:p>
    <w:p w14:paraId="1BED607A"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Ермаков</w:t>
      </w:r>
      <w:r>
        <w:rPr>
          <w:rStyle w:val="WW8Num2z0"/>
          <w:rFonts w:ascii="Verdana" w:hAnsi="Verdana"/>
          <w:color w:val="000000"/>
          <w:sz w:val="18"/>
          <w:szCs w:val="18"/>
        </w:rPr>
        <w:t> </w:t>
      </w:r>
      <w:r>
        <w:rPr>
          <w:rFonts w:ascii="Verdana" w:hAnsi="Verdana"/>
          <w:color w:val="000000"/>
          <w:sz w:val="18"/>
          <w:szCs w:val="18"/>
        </w:rPr>
        <w:t>Д.С. Компетентностный подход в образовании // Педагогика. -2011.-№4.</w:t>
      </w:r>
    </w:p>
    <w:p w14:paraId="7C9AFB30"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Ершов</w:t>
      </w:r>
      <w:r>
        <w:rPr>
          <w:rStyle w:val="WW8Num2z0"/>
          <w:rFonts w:ascii="Verdana" w:hAnsi="Verdana"/>
          <w:color w:val="000000"/>
          <w:sz w:val="18"/>
          <w:szCs w:val="18"/>
        </w:rPr>
        <w:t> </w:t>
      </w:r>
      <w:r>
        <w:rPr>
          <w:rFonts w:ascii="Verdana" w:hAnsi="Verdana"/>
          <w:color w:val="000000"/>
          <w:sz w:val="18"/>
          <w:szCs w:val="18"/>
        </w:rPr>
        <w:t>А.П. Программирование вторая грамотность. - Новосибирск, 1981.-С. 17-18.</w:t>
      </w:r>
    </w:p>
    <w:p w14:paraId="60A35C98"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Ершов</w:t>
      </w:r>
      <w:r>
        <w:rPr>
          <w:rStyle w:val="WW8Num2z0"/>
          <w:rFonts w:ascii="Verdana" w:hAnsi="Verdana"/>
          <w:color w:val="000000"/>
          <w:sz w:val="18"/>
          <w:szCs w:val="18"/>
        </w:rPr>
        <w:t> </w:t>
      </w:r>
      <w:r>
        <w:rPr>
          <w:rFonts w:ascii="Verdana" w:hAnsi="Verdana"/>
          <w:color w:val="000000"/>
          <w:sz w:val="18"/>
          <w:szCs w:val="18"/>
        </w:rPr>
        <w:t>А.П. Информатизация: от компьютерной</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Style w:val="WW8Num2z0"/>
          <w:rFonts w:ascii="Verdana" w:hAnsi="Verdana"/>
          <w:color w:val="000000"/>
          <w:sz w:val="18"/>
          <w:szCs w:val="18"/>
        </w:rPr>
        <w:t> </w:t>
      </w:r>
      <w:r>
        <w:rPr>
          <w:rFonts w:ascii="Verdana" w:hAnsi="Verdana"/>
          <w:color w:val="000000"/>
          <w:sz w:val="18"/>
          <w:szCs w:val="18"/>
        </w:rPr>
        <w:t>учащихся к информационной культуре общества // Информатика и образование. -1998.-№2.-С. 82-92.</w:t>
      </w:r>
    </w:p>
    <w:p w14:paraId="76240C4E"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Ершов</w:t>
      </w:r>
      <w:r>
        <w:rPr>
          <w:rStyle w:val="WW8Num2z0"/>
          <w:rFonts w:ascii="Verdana" w:hAnsi="Verdana"/>
          <w:color w:val="000000"/>
          <w:sz w:val="18"/>
          <w:szCs w:val="18"/>
        </w:rPr>
        <w:t> </w:t>
      </w:r>
      <w:r>
        <w:rPr>
          <w:rFonts w:ascii="Verdana" w:hAnsi="Verdana"/>
          <w:color w:val="000000"/>
          <w:sz w:val="18"/>
          <w:szCs w:val="18"/>
        </w:rPr>
        <w:t>А.П. Компьютеризация школы и математическое образование // Информатика и образование. 1992. - №5. - С. 3-12.</w:t>
      </w:r>
    </w:p>
    <w:p w14:paraId="5FF90B6A"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Журин</w:t>
      </w:r>
      <w:r>
        <w:rPr>
          <w:rStyle w:val="WW8Num2z0"/>
          <w:rFonts w:ascii="Verdana" w:hAnsi="Verdana"/>
          <w:color w:val="000000"/>
          <w:sz w:val="18"/>
          <w:szCs w:val="18"/>
        </w:rPr>
        <w:t> </w:t>
      </w:r>
      <w:r>
        <w:rPr>
          <w:rFonts w:ascii="Verdana" w:hAnsi="Verdana"/>
          <w:color w:val="000000"/>
          <w:sz w:val="18"/>
          <w:szCs w:val="18"/>
        </w:rPr>
        <w:t>A.A. Информационная безопасность как педагогическая проблема // Педагогика. 2001. - № 4.</w:t>
      </w:r>
    </w:p>
    <w:p w14:paraId="7037BDBE"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Занков</w:t>
      </w:r>
      <w:r>
        <w:rPr>
          <w:rStyle w:val="WW8Num2z0"/>
          <w:rFonts w:ascii="Verdana" w:hAnsi="Verdana"/>
          <w:color w:val="000000"/>
          <w:sz w:val="18"/>
          <w:szCs w:val="18"/>
        </w:rPr>
        <w:t> </w:t>
      </w:r>
      <w:r>
        <w:rPr>
          <w:rFonts w:ascii="Verdana" w:hAnsi="Verdana"/>
          <w:color w:val="000000"/>
          <w:sz w:val="18"/>
          <w:szCs w:val="18"/>
        </w:rPr>
        <w:t>JI.B. Избранные психологические труды. 3-е изд., дополн. - М.: Дом педагогики, 1999. - 608 с.</w:t>
      </w:r>
    </w:p>
    <w:p w14:paraId="257712DE"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Захарова</w:t>
      </w:r>
      <w:r>
        <w:rPr>
          <w:rStyle w:val="WW8Num2z0"/>
          <w:rFonts w:ascii="Verdana" w:hAnsi="Verdana"/>
          <w:color w:val="000000"/>
          <w:sz w:val="18"/>
          <w:szCs w:val="18"/>
        </w:rPr>
        <w:t> </w:t>
      </w:r>
      <w:r>
        <w:rPr>
          <w:rFonts w:ascii="Verdana" w:hAnsi="Verdana"/>
          <w:color w:val="000000"/>
          <w:sz w:val="18"/>
          <w:szCs w:val="18"/>
        </w:rPr>
        <w:t>И.Г. Информационные технологии в образовании. М.: Сентябрь, 2003. - 192 с.</w:t>
      </w:r>
    </w:p>
    <w:p w14:paraId="641B9767"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77.</w:t>
      </w:r>
      <w:r>
        <w:rPr>
          <w:rStyle w:val="WW8Num2z0"/>
          <w:rFonts w:ascii="Verdana" w:hAnsi="Verdana"/>
          <w:color w:val="000000"/>
          <w:sz w:val="18"/>
          <w:szCs w:val="18"/>
        </w:rPr>
        <w:t> </w:t>
      </w:r>
      <w:r>
        <w:rPr>
          <w:rStyle w:val="WW8Num3z0"/>
          <w:rFonts w:ascii="Verdana" w:hAnsi="Verdana"/>
          <w:color w:val="4682B4"/>
          <w:sz w:val="18"/>
          <w:szCs w:val="18"/>
        </w:rPr>
        <w:t>Зиновьева</w:t>
      </w:r>
      <w:r>
        <w:rPr>
          <w:rStyle w:val="WW8Num2z0"/>
          <w:rFonts w:ascii="Verdana" w:hAnsi="Verdana"/>
          <w:color w:val="000000"/>
          <w:sz w:val="18"/>
          <w:szCs w:val="18"/>
        </w:rPr>
        <w:t> </w:t>
      </w:r>
      <w:r>
        <w:rPr>
          <w:rFonts w:ascii="Verdana" w:hAnsi="Verdana"/>
          <w:color w:val="000000"/>
          <w:sz w:val="18"/>
          <w:szCs w:val="18"/>
        </w:rPr>
        <w:t>Н.Б. Информационная культура: современные подходы к рассмотрению объема понятия. М., 1999.</w:t>
      </w:r>
    </w:p>
    <w:p w14:paraId="118C3292"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Зубов</w:t>
      </w:r>
      <w:r>
        <w:rPr>
          <w:rStyle w:val="WW8Num2z0"/>
          <w:rFonts w:ascii="Verdana" w:hAnsi="Verdana"/>
          <w:color w:val="000000"/>
          <w:sz w:val="18"/>
          <w:szCs w:val="18"/>
        </w:rPr>
        <w:t> </w:t>
      </w:r>
      <w:r>
        <w:rPr>
          <w:rFonts w:ascii="Verdana" w:hAnsi="Verdana"/>
          <w:color w:val="000000"/>
          <w:sz w:val="18"/>
          <w:szCs w:val="18"/>
        </w:rPr>
        <w:t>Ю.С. Информатизация и информационная культура // Проблемыинформационной культуры: Сб. статей. М., 1994. - С.6-11.</w:t>
      </w:r>
    </w:p>
    <w:p w14:paraId="4A7CD0F2"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Д.А. Компетенции и компетентностный подход в современном образовании // Управление современной школой.</w:t>
      </w:r>
      <w:r>
        <w:rPr>
          <w:rStyle w:val="WW8Num2z0"/>
          <w:rFonts w:ascii="Verdana" w:hAnsi="Verdana"/>
          <w:color w:val="000000"/>
          <w:sz w:val="18"/>
          <w:szCs w:val="18"/>
        </w:rPr>
        <w:t> </w:t>
      </w:r>
      <w:r>
        <w:rPr>
          <w:rStyle w:val="WW8Num3z0"/>
          <w:rFonts w:ascii="Verdana" w:hAnsi="Verdana"/>
          <w:color w:val="4682B4"/>
          <w:sz w:val="18"/>
          <w:szCs w:val="18"/>
        </w:rPr>
        <w:t>Завуч</w:t>
      </w:r>
      <w:r>
        <w:rPr>
          <w:rFonts w:ascii="Verdana" w:hAnsi="Verdana"/>
          <w:color w:val="000000"/>
          <w:sz w:val="18"/>
          <w:szCs w:val="18"/>
        </w:rPr>
        <w:t>. 2008. - № 1. -С. 4-23.</w:t>
      </w:r>
    </w:p>
    <w:p w14:paraId="3168BFD0"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Игнатьев</w:t>
      </w:r>
      <w:r>
        <w:rPr>
          <w:rStyle w:val="WW8Num2z0"/>
          <w:rFonts w:ascii="Verdana" w:hAnsi="Verdana"/>
          <w:color w:val="000000"/>
          <w:sz w:val="18"/>
          <w:szCs w:val="18"/>
        </w:rPr>
        <w:t> </w:t>
      </w:r>
      <w:r>
        <w:rPr>
          <w:rFonts w:ascii="Verdana" w:hAnsi="Verdana"/>
          <w:color w:val="000000"/>
          <w:sz w:val="18"/>
          <w:szCs w:val="18"/>
        </w:rPr>
        <w:t>В.И., Розанов Ф.И. Образование в информационную эпоху // Философия образования. 2008. - №7. - С.76-84.</w:t>
      </w:r>
    </w:p>
    <w:p w14:paraId="1A93579F"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Изарова</w:t>
      </w:r>
      <w:r>
        <w:rPr>
          <w:rStyle w:val="WW8Num2z0"/>
          <w:rFonts w:ascii="Verdana" w:hAnsi="Verdana"/>
          <w:color w:val="000000"/>
          <w:sz w:val="18"/>
          <w:szCs w:val="18"/>
        </w:rPr>
        <w:t> </w:t>
      </w:r>
      <w:r>
        <w:rPr>
          <w:rFonts w:ascii="Verdana" w:hAnsi="Verdana"/>
          <w:color w:val="000000"/>
          <w:sz w:val="18"/>
          <w:szCs w:val="18"/>
        </w:rPr>
        <w:t>Е.Г. Генезис понятия «</w:t>
      </w:r>
      <w:r>
        <w:rPr>
          <w:rStyle w:val="WW8Num3z0"/>
          <w:rFonts w:ascii="Verdana" w:hAnsi="Verdana"/>
          <w:color w:val="4682B4"/>
          <w:sz w:val="18"/>
          <w:szCs w:val="18"/>
        </w:rPr>
        <w:t>информационная культура</w:t>
      </w:r>
      <w:r>
        <w:rPr>
          <w:rFonts w:ascii="Verdana" w:hAnsi="Verdana"/>
          <w:color w:val="000000"/>
          <w:sz w:val="18"/>
          <w:szCs w:val="18"/>
        </w:rPr>
        <w:t>» // Философия и наука: Материалы второй межвузовской научно-практической конференции аспирантов и соискателей, Екатеринбург, 22 апрель 2003 г. / Екатеринбург: Урал.</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пед. ун-т, 2003. С. 47-50.</w:t>
      </w:r>
    </w:p>
    <w:p w14:paraId="21952610"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Изарова</w:t>
      </w:r>
      <w:r>
        <w:rPr>
          <w:rStyle w:val="WW8Num2z0"/>
          <w:rFonts w:ascii="Verdana" w:hAnsi="Verdana"/>
          <w:color w:val="000000"/>
          <w:sz w:val="18"/>
          <w:szCs w:val="18"/>
        </w:rPr>
        <w:t> </w:t>
      </w:r>
      <w:r>
        <w:rPr>
          <w:rFonts w:ascii="Verdana" w:hAnsi="Verdana"/>
          <w:color w:val="000000"/>
          <w:sz w:val="18"/>
          <w:szCs w:val="18"/>
        </w:rPr>
        <w:t>Е.Г. Необходимость дополнительного образования в современной информационной культуре // Научная сессия</w:t>
      </w:r>
      <w:r>
        <w:rPr>
          <w:rStyle w:val="WW8Num2z0"/>
          <w:rFonts w:ascii="Verdana" w:hAnsi="Verdana"/>
          <w:color w:val="000000"/>
          <w:sz w:val="18"/>
          <w:szCs w:val="18"/>
        </w:rPr>
        <w:t> </w:t>
      </w:r>
      <w:r>
        <w:rPr>
          <w:rStyle w:val="WW8Num3z0"/>
          <w:rFonts w:ascii="Verdana" w:hAnsi="Verdana"/>
          <w:color w:val="4682B4"/>
          <w:sz w:val="18"/>
          <w:szCs w:val="18"/>
        </w:rPr>
        <w:t>МИФИ</w:t>
      </w:r>
      <w:r>
        <w:rPr>
          <w:rFonts w:ascii="Verdana" w:hAnsi="Verdana"/>
          <w:color w:val="000000"/>
          <w:sz w:val="18"/>
          <w:szCs w:val="18"/>
        </w:rPr>
        <w:t>, 2004.</w:t>
      </w:r>
    </w:p>
    <w:p w14:paraId="71E1E93C"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Извозчиков</w:t>
      </w:r>
      <w:r>
        <w:rPr>
          <w:rStyle w:val="WW8Num2z0"/>
          <w:rFonts w:ascii="Verdana" w:hAnsi="Verdana"/>
          <w:color w:val="000000"/>
          <w:sz w:val="18"/>
          <w:szCs w:val="18"/>
        </w:rPr>
        <w:t> </w:t>
      </w:r>
      <w:r>
        <w:rPr>
          <w:rFonts w:ascii="Verdana" w:hAnsi="Verdana"/>
          <w:color w:val="000000"/>
          <w:sz w:val="18"/>
          <w:szCs w:val="18"/>
        </w:rPr>
        <w:t>В.А., Лаптев В.В., Потемкин М.Н. Концепция педагогики информационного общества // Наука и школа. 1999. - №1.</w:t>
      </w:r>
    </w:p>
    <w:p w14:paraId="02BD9032"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И.П. Постмодернизм от истоков до конца столетия: эволюция научного мифа. М.: Интрада, 1998. - 255 с.</w:t>
      </w:r>
    </w:p>
    <w:p w14:paraId="3D518922"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Ильченко</w:t>
      </w:r>
      <w:r>
        <w:rPr>
          <w:rStyle w:val="WW8Num2z0"/>
          <w:rFonts w:ascii="Verdana" w:hAnsi="Verdana"/>
          <w:color w:val="000000"/>
          <w:sz w:val="18"/>
          <w:szCs w:val="18"/>
        </w:rPr>
        <w:t> </w:t>
      </w:r>
      <w:r>
        <w:rPr>
          <w:rFonts w:ascii="Verdana" w:hAnsi="Verdana"/>
          <w:color w:val="000000"/>
          <w:sz w:val="18"/>
          <w:szCs w:val="18"/>
        </w:rPr>
        <w:t>В.Р., Гуз К.Ж. Модернизация содержания образования как национальная проблема // Педагогика. 2011. - №4.</w:t>
      </w:r>
    </w:p>
    <w:p w14:paraId="7C06B55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86. Инновационные процессы и технологии в образовании: стратегии, риски, перспективы: сб. материалов Всерос. науч.-практ. конф., г. Новосибирск, 22-23 марта 2011 г.: в Зт. Новосибирск: Изд-во</w:t>
      </w:r>
      <w:r>
        <w:rPr>
          <w:rStyle w:val="WW8Num2z0"/>
          <w:rFonts w:ascii="Verdana" w:hAnsi="Verdana"/>
          <w:color w:val="000000"/>
          <w:sz w:val="18"/>
          <w:szCs w:val="18"/>
        </w:rPr>
        <w:t> </w:t>
      </w:r>
      <w:r>
        <w:rPr>
          <w:rStyle w:val="WW8Num3z0"/>
          <w:rFonts w:ascii="Verdana" w:hAnsi="Verdana"/>
          <w:color w:val="4682B4"/>
          <w:sz w:val="18"/>
          <w:szCs w:val="18"/>
        </w:rPr>
        <w:t>НИПКиПРО</w:t>
      </w:r>
      <w:r>
        <w:rPr>
          <w:rFonts w:ascii="Verdana" w:hAnsi="Verdana"/>
          <w:color w:val="000000"/>
          <w:sz w:val="18"/>
          <w:szCs w:val="18"/>
        </w:rPr>
        <w:t>, 2011. - Т.2. -311 с.</w:t>
      </w:r>
    </w:p>
    <w:p w14:paraId="2866DEB6"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Иноземцев</w:t>
      </w:r>
      <w:r>
        <w:rPr>
          <w:rStyle w:val="WW8Num2z0"/>
          <w:rFonts w:ascii="Verdana" w:hAnsi="Verdana"/>
          <w:color w:val="000000"/>
          <w:sz w:val="18"/>
          <w:szCs w:val="18"/>
        </w:rPr>
        <w:t> </w:t>
      </w:r>
      <w:r>
        <w:rPr>
          <w:rFonts w:ascii="Verdana" w:hAnsi="Verdana"/>
          <w:color w:val="000000"/>
          <w:sz w:val="18"/>
          <w:szCs w:val="18"/>
        </w:rPr>
        <w:t>В.Л. За пределами экономического общества. М., 1998. -Режим доступа: http://www.postmdustrial/ru/titles.shtml?book=l.</w:t>
      </w:r>
    </w:p>
    <w:p w14:paraId="0D7AB06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Иноземцев</w:t>
      </w:r>
      <w:r>
        <w:rPr>
          <w:rStyle w:val="WW8Num2z0"/>
          <w:rFonts w:ascii="Verdana" w:hAnsi="Verdana"/>
          <w:color w:val="000000"/>
          <w:sz w:val="18"/>
          <w:szCs w:val="18"/>
        </w:rPr>
        <w:t> </w:t>
      </w:r>
      <w:r>
        <w:rPr>
          <w:rFonts w:ascii="Verdana" w:hAnsi="Verdana"/>
          <w:color w:val="000000"/>
          <w:sz w:val="18"/>
          <w:szCs w:val="18"/>
        </w:rPr>
        <w:t>В.Л. Современное постиндустриальное общество: природа, противоречия, перспективы. М.: Логос, 2000.</w:t>
      </w:r>
    </w:p>
    <w:p w14:paraId="36CD3EEC"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89. Информатика в понятиях и терминах. Книга для учащихся старших классов средней школы / Г.А.</w:t>
      </w:r>
      <w:r>
        <w:rPr>
          <w:rStyle w:val="WW8Num2z0"/>
          <w:rFonts w:ascii="Verdana" w:hAnsi="Verdana"/>
          <w:color w:val="000000"/>
          <w:sz w:val="18"/>
          <w:szCs w:val="18"/>
        </w:rPr>
        <w:t> </w:t>
      </w:r>
      <w:r>
        <w:rPr>
          <w:rStyle w:val="WW8Num3z0"/>
          <w:rFonts w:ascii="Verdana" w:hAnsi="Verdana"/>
          <w:color w:val="4682B4"/>
          <w:sz w:val="18"/>
          <w:szCs w:val="18"/>
        </w:rPr>
        <w:t>Бордовский</w:t>
      </w:r>
      <w:r>
        <w:rPr>
          <w:rFonts w:ascii="Verdana" w:hAnsi="Verdana"/>
          <w:color w:val="000000"/>
          <w:sz w:val="18"/>
          <w:szCs w:val="18"/>
        </w:rPr>
        <w:t>, В.А. Извозчиков, Ю.Ю. Исаев, В.В.</w:t>
      </w:r>
      <w:r>
        <w:rPr>
          <w:rStyle w:val="WW8Num2z0"/>
          <w:rFonts w:ascii="Verdana" w:hAnsi="Verdana"/>
          <w:color w:val="000000"/>
          <w:sz w:val="18"/>
          <w:szCs w:val="18"/>
        </w:rPr>
        <w:t> </w:t>
      </w:r>
      <w:r>
        <w:rPr>
          <w:rStyle w:val="WW8Num3z0"/>
          <w:rFonts w:ascii="Verdana" w:hAnsi="Verdana"/>
          <w:color w:val="4682B4"/>
          <w:sz w:val="18"/>
          <w:szCs w:val="18"/>
        </w:rPr>
        <w:t>Морозов</w:t>
      </w:r>
      <w:r>
        <w:rPr>
          <w:rFonts w:ascii="Verdana" w:hAnsi="Verdana"/>
          <w:color w:val="000000"/>
          <w:sz w:val="18"/>
          <w:szCs w:val="18"/>
        </w:rPr>
        <w:t>. Под ред. В.А. Извозчикова. -М.: Просвещение, 1991. 208 с.</w:t>
      </w:r>
    </w:p>
    <w:p w14:paraId="7AF3BAB9"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90. Информационная культура личности: прошлое, настоящее,</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 Междунар. науч. конф., Краснодар-Новороссийск, 11-14 сент. 1996 г.: Тез. докл. / Науч. ред. И. И.</w:t>
      </w:r>
      <w:r>
        <w:rPr>
          <w:rStyle w:val="WW8Num2z0"/>
          <w:rFonts w:ascii="Verdana" w:hAnsi="Verdana"/>
          <w:color w:val="000000"/>
          <w:sz w:val="18"/>
          <w:szCs w:val="18"/>
        </w:rPr>
        <w:t> </w:t>
      </w:r>
      <w:r>
        <w:rPr>
          <w:rStyle w:val="WW8Num3z0"/>
          <w:rFonts w:ascii="Verdana" w:hAnsi="Verdana"/>
          <w:color w:val="4682B4"/>
          <w:sz w:val="18"/>
          <w:szCs w:val="18"/>
        </w:rPr>
        <w:t>Горлова</w:t>
      </w:r>
      <w:r>
        <w:rPr>
          <w:rFonts w:ascii="Verdana" w:hAnsi="Verdana"/>
          <w:color w:val="000000"/>
          <w:sz w:val="18"/>
          <w:szCs w:val="18"/>
        </w:rPr>
        <w:t>, Ю. С. Зубов. Краснодар, М.: КГАК:</w:t>
      </w:r>
      <w:r>
        <w:rPr>
          <w:rStyle w:val="WW8Num2z0"/>
          <w:rFonts w:ascii="Verdana" w:hAnsi="Verdana"/>
          <w:color w:val="000000"/>
          <w:sz w:val="18"/>
          <w:szCs w:val="18"/>
        </w:rPr>
        <w:t> </w:t>
      </w:r>
      <w:r>
        <w:rPr>
          <w:rStyle w:val="WW8Num3z0"/>
          <w:rFonts w:ascii="Verdana" w:hAnsi="Verdana"/>
          <w:color w:val="4682B4"/>
          <w:sz w:val="18"/>
          <w:szCs w:val="18"/>
        </w:rPr>
        <w:t>МГУК</w:t>
      </w:r>
      <w:r>
        <w:rPr>
          <w:rFonts w:ascii="Verdana" w:hAnsi="Verdana"/>
          <w:color w:val="000000"/>
          <w:sz w:val="18"/>
          <w:szCs w:val="18"/>
        </w:rPr>
        <w:t>, 1996.</w:t>
      </w:r>
    </w:p>
    <w:p w14:paraId="734F46FC"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91. Информационные и коммуникационные технологии в образовании /И.В.</w:t>
      </w:r>
      <w:r>
        <w:rPr>
          <w:rStyle w:val="WW8Num2z0"/>
          <w:rFonts w:ascii="Verdana" w:hAnsi="Verdana"/>
          <w:color w:val="000000"/>
          <w:sz w:val="18"/>
          <w:szCs w:val="18"/>
        </w:rPr>
        <w:t> </w:t>
      </w:r>
      <w:r>
        <w:rPr>
          <w:rStyle w:val="WW8Num3z0"/>
          <w:rFonts w:ascii="Verdana" w:hAnsi="Verdana"/>
          <w:color w:val="4682B4"/>
          <w:sz w:val="18"/>
          <w:szCs w:val="18"/>
        </w:rPr>
        <w:t>Роберт</w:t>
      </w:r>
      <w:r>
        <w:rPr>
          <w:rFonts w:ascii="Verdana" w:hAnsi="Verdana"/>
          <w:color w:val="000000"/>
          <w:sz w:val="18"/>
          <w:szCs w:val="18"/>
        </w:rPr>
        <w:t>, C.B. Панюкова, A.A. Кузнецов, А.Ю.</w:t>
      </w:r>
      <w:r>
        <w:rPr>
          <w:rStyle w:val="WW8Num2z0"/>
          <w:rFonts w:ascii="Verdana" w:hAnsi="Verdana"/>
          <w:color w:val="000000"/>
          <w:sz w:val="18"/>
          <w:szCs w:val="18"/>
        </w:rPr>
        <w:t> </w:t>
      </w:r>
      <w:r>
        <w:rPr>
          <w:rStyle w:val="WW8Num3z0"/>
          <w:rFonts w:ascii="Verdana" w:hAnsi="Verdana"/>
          <w:color w:val="4682B4"/>
          <w:sz w:val="18"/>
          <w:szCs w:val="18"/>
        </w:rPr>
        <w:t>Кравцова</w:t>
      </w:r>
      <w:r>
        <w:rPr>
          <w:rFonts w:ascii="Verdana" w:hAnsi="Verdana"/>
          <w:color w:val="000000"/>
          <w:sz w:val="18"/>
          <w:szCs w:val="18"/>
        </w:rPr>
        <w:t>; под ред. И.В. Роберт. М.: Дрофа, 2008. - 312 с.</w:t>
      </w:r>
    </w:p>
    <w:p w14:paraId="43633472"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Инякин</w:t>
      </w:r>
      <w:r>
        <w:rPr>
          <w:rStyle w:val="WW8Num2z0"/>
          <w:rFonts w:ascii="Verdana" w:hAnsi="Verdana"/>
          <w:color w:val="000000"/>
          <w:sz w:val="18"/>
          <w:szCs w:val="18"/>
        </w:rPr>
        <w:t> </w:t>
      </w:r>
      <w:r>
        <w:rPr>
          <w:rFonts w:ascii="Verdana" w:hAnsi="Verdana"/>
          <w:color w:val="000000"/>
          <w:sz w:val="18"/>
          <w:szCs w:val="18"/>
        </w:rPr>
        <w:t>Ю.С., Горский В.А. От информационной культуры к культуре личности // Дополнительное образование. 2000. - №10.</w:t>
      </w:r>
    </w:p>
    <w:p w14:paraId="4FDFDFD7"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A.B. Образование личность и государство // Педагогика. - 2011. -№9.</w:t>
      </w:r>
    </w:p>
    <w:p w14:paraId="5A9B208F"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Каймин</w:t>
      </w:r>
      <w:r>
        <w:rPr>
          <w:rStyle w:val="WW8Num2z0"/>
          <w:rFonts w:ascii="Verdana" w:hAnsi="Verdana"/>
          <w:color w:val="000000"/>
          <w:sz w:val="18"/>
          <w:szCs w:val="18"/>
        </w:rPr>
        <w:t> </w:t>
      </w:r>
      <w:r>
        <w:rPr>
          <w:rFonts w:ascii="Verdana" w:hAnsi="Verdana"/>
          <w:color w:val="000000"/>
          <w:sz w:val="18"/>
          <w:szCs w:val="18"/>
        </w:rPr>
        <w:t>В.А. Как все начиналось // Информатика и образование. 1995. -№3. - С.4-10.</w:t>
      </w:r>
    </w:p>
    <w:p w14:paraId="0C3CE58B"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Каракозов</w:t>
      </w:r>
      <w:r>
        <w:rPr>
          <w:rStyle w:val="WW8Num2z0"/>
          <w:rFonts w:ascii="Verdana" w:hAnsi="Verdana"/>
          <w:color w:val="000000"/>
          <w:sz w:val="18"/>
          <w:szCs w:val="18"/>
        </w:rPr>
        <w:t> </w:t>
      </w:r>
      <w:r>
        <w:rPr>
          <w:rFonts w:ascii="Verdana" w:hAnsi="Verdana"/>
          <w:color w:val="000000"/>
          <w:sz w:val="18"/>
          <w:szCs w:val="18"/>
        </w:rPr>
        <w:t>С.Д. Информационная культура в контексте общей культуры личности // Педагогическая информатика. — 2000. №2. - С 4155.</w:t>
      </w:r>
    </w:p>
    <w:p w14:paraId="173EC5F0"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Карпов</w:t>
      </w:r>
      <w:r>
        <w:rPr>
          <w:rStyle w:val="WW8Num2z0"/>
          <w:rFonts w:ascii="Verdana" w:hAnsi="Verdana"/>
          <w:color w:val="000000"/>
          <w:sz w:val="18"/>
          <w:szCs w:val="18"/>
        </w:rPr>
        <w:t> </w:t>
      </w:r>
      <w:r>
        <w:rPr>
          <w:rFonts w:ascii="Verdana" w:hAnsi="Verdana"/>
          <w:color w:val="000000"/>
          <w:sz w:val="18"/>
          <w:szCs w:val="18"/>
        </w:rPr>
        <w:t>A.B. психология рефлексивных механизмов деятельности. -М.: Изд-во «Институт психологии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2004. С.32.</w:t>
      </w:r>
    </w:p>
    <w:p w14:paraId="5E3C43C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Казаков</w:t>
      </w:r>
      <w:r>
        <w:rPr>
          <w:rStyle w:val="WW8Num2z0"/>
          <w:rFonts w:ascii="Verdana" w:hAnsi="Verdana"/>
          <w:color w:val="000000"/>
          <w:sz w:val="18"/>
          <w:szCs w:val="18"/>
        </w:rPr>
        <w:t> </w:t>
      </w:r>
      <w:r>
        <w:rPr>
          <w:rFonts w:ascii="Verdana" w:hAnsi="Verdana"/>
          <w:color w:val="000000"/>
          <w:sz w:val="18"/>
          <w:szCs w:val="18"/>
        </w:rPr>
        <w:t>А.Ю. Психологические аспекты формирования информационной культуры личности // Социс 1999. - № 3.</w:t>
      </w:r>
    </w:p>
    <w:p w14:paraId="49002C76"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Кинелев</w:t>
      </w:r>
      <w:r>
        <w:rPr>
          <w:rStyle w:val="WW8Num2z0"/>
          <w:rFonts w:ascii="Verdana" w:hAnsi="Verdana"/>
          <w:color w:val="000000"/>
          <w:sz w:val="18"/>
          <w:szCs w:val="18"/>
        </w:rPr>
        <w:t> </w:t>
      </w:r>
      <w:r>
        <w:rPr>
          <w:rFonts w:ascii="Verdana" w:hAnsi="Verdana"/>
          <w:color w:val="000000"/>
          <w:sz w:val="18"/>
          <w:szCs w:val="18"/>
        </w:rPr>
        <w:t>В.Г. Образование и цивилизация // Журнал сравнительных исследований в области образования.</w:t>
      </w:r>
      <w:r>
        <w:rPr>
          <w:rStyle w:val="WW8Num2z0"/>
          <w:rFonts w:ascii="Verdana" w:hAnsi="Verdana"/>
          <w:color w:val="000000"/>
          <w:sz w:val="18"/>
          <w:szCs w:val="18"/>
        </w:rPr>
        <w:t> </w:t>
      </w:r>
      <w:r>
        <w:rPr>
          <w:rStyle w:val="WW8Num3z0"/>
          <w:rFonts w:ascii="Verdana" w:hAnsi="Verdana"/>
          <w:color w:val="4682B4"/>
          <w:sz w:val="18"/>
          <w:szCs w:val="18"/>
        </w:rPr>
        <w:t>ЮНЕСКО</w:t>
      </w:r>
      <w:r>
        <w:rPr>
          <w:rFonts w:ascii="Verdana" w:hAnsi="Verdana"/>
          <w:color w:val="000000"/>
          <w:sz w:val="18"/>
          <w:szCs w:val="18"/>
        </w:rPr>
        <w:t xml:space="preserve">, Международное бюро. -Образование. Женева, 1997. - Том XXVII, </w:t>
      </w:r>
      <w:r>
        <w:rPr>
          <w:rFonts w:ascii="Verdana" w:hAnsi="Verdana"/>
          <w:color w:val="000000"/>
          <w:sz w:val="18"/>
          <w:szCs w:val="18"/>
        </w:rPr>
        <w:lastRenderedPageBreak/>
        <w:t>№3.</w:t>
      </w:r>
    </w:p>
    <w:p w14:paraId="26B6938B"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Кинелев</w:t>
      </w:r>
      <w:r>
        <w:rPr>
          <w:rStyle w:val="WW8Num2z0"/>
          <w:rFonts w:ascii="Verdana" w:hAnsi="Verdana"/>
          <w:color w:val="000000"/>
          <w:sz w:val="18"/>
          <w:szCs w:val="18"/>
        </w:rPr>
        <w:t> </w:t>
      </w:r>
      <w:r>
        <w:rPr>
          <w:rFonts w:ascii="Verdana" w:hAnsi="Verdana"/>
          <w:color w:val="000000"/>
          <w:sz w:val="18"/>
          <w:szCs w:val="18"/>
        </w:rPr>
        <w:t>В.Г. Дистанционное образование образование XXI века //</w:t>
      </w:r>
      <w:r>
        <w:rPr>
          <w:rStyle w:val="WW8Num2z0"/>
          <w:rFonts w:ascii="Verdana" w:hAnsi="Verdana"/>
          <w:color w:val="000000"/>
          <w:sz w:val="18"/>
          <w:szCs w:val="18"/>
        </w:rPr>
        <w:t> </w:t>
      </w:r>
      <w:r>
        <w:rPr>
          <w:rStyle w:val="WW8Num3z0"/>
          <w:rFonts w:ascii="Verdana" w:hAnsi="Verdana"/>
          <w:color w:val="4682B4"/>
          <w:sz w:val="18"/>
          <w:szCs w:val="18"/>
        </w:rPr>
        <w:t>Дистанционное</w:t>
      </w:r>
      <w:r>
        <w:rPr>
          <w:rStyle w:val="WW8Num2z0"/>
          <w:rFonts w:ascii="Verdana" w:hAnsi="Verdana"/>
          <w:color w:val="000000"/>
          <w:sz w:val="18"/>
          <w:szCs w:val="18"/>
        </w:rPr>
        <w:t> </w:t>
      </w:r>
      <w:r>
        <w:rPr>
          <w:rFonts w:ascii="Verdana" w:hAnsi="Verdana"/>
          <w:color w:val="000000"/>
          <w:sz w:val="18"/>
          <w:szCs w:val="18"/>
        </w:rPr>
        <w:t>образование России. Постановка проблемы и опыторганизации. M.:</w:t>
      </w:r>
      <w:r>
        <w:rPr>
          <w:rStyle w:val="WW8Num2z0"/>
          <w:rFonts w:ascii="Verdana" w:hAnsi="Verdana"/>
          <w:color w:val="000000"/>
          <w:sz w:val="18"/>
          <w:szCs w:val="18"/>
        </w:rPr>
        <w:t> </w:t>
      </w:r>
      <w:r>
        <w:rPr>
          <w:rStyle w:val="WW8Num3z0"/>
          <w:rFonts w:ascii="Verdana" w:hAnsi="Verdana"/>
          <w:color w:val="4682B4"/>
          <w:sz w:val="18"/>
          <w:szCs w:val="18"/>
        </w:rPr>
        <w:t>РИЦ</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Альфа</w:t>
      </w:r>
      <w:r>
        <w:rPr>
          <w:rFonts w:ascii="Verdana" w:hAnsi="Verdana"/>
          <w:color w:val="000000"/>
          <w:sz w:val="18"/>
          <w:szCs w:val="18"/>
        </w:rPr>
        <w:t>», 2001.</w:t>
      </w:r>
    </w:p>
    <w:p w14:paraId="45470BD2"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Клейносова</w:t>
      </w:r>
      <w:r>
        <w:rPr>
          <w:rStyle w:val="WW8Num2z0"/>
          <w:rFonts w:ascii="Verdana" w:hAnsi="Verdana"/>
          <w:color w:val="000000"/>
          <w:sz w:val="18"/>
          <w:szCs w:val="18"/>
        </w:rPr>
        <w:t> </w:t>
      </w:r>
      <w:r>
        <w:rPr>
          <w:rFonts w:ascii="Verdana" w:hAnsi="Verdana"/>
          <w:color w:val="000000"/>
          <w:sz w:val="18"/>
          <w:szCs w:val="18"/>
        </w:rPr>
        <w:t>Н.П. Формирование информационной компетентности при обучении</w:t>
      </w:r>
      <w:r>
        <w:rPr>
          <w:rStyle w:val="WW8Num2z0"/>
          <w:rFonts w:ascii="Verdana" w:hAnsi="Verdana"/>
          <w:color w:val="000000"/>
          <w:sz w:val="18"/>
          <w:szCs w:val="18"/>
        </w:rPr>
        <w:t> </w:t>
      </w:r>
      <w:r>
        <w:rPr>
          <w:rStyle w:val="WW8Num3z0"/>
          <w:rFonts w:ascii="Verdana" w:hAnsi="Verdana"/>
          <w:color w:val="4682B4"/>
          <w:sz w:val="18"/>
          <w:szCs w:val="18"/>
        </w:rPr>
        <w:t>информатике</w:t>
      </w:r>
      <w:r>
        <w:rPr>
          <w:rStyle w:val="WW8Num2z0"/>
          <w:rFonts w:ascii="Verdana" w:hAnsi="Verdana"/>
          <w:color w:val="000000"/>
          <w:sz w:val="18"/>
          <w:szCs w:val="18"/>
        </w:rPr>
        <w:t> </w:t>
      </w:r>
      <w:r>
        <w:rPr>
          <w:rFonts w:ascii="Verdana" w:hAnsi="Verdana"/>
          <w:color w:val="000000"/>
          <w:sz w:val="18"/>
          <w:szCs w:val="18"/>
        </w:rPr>
        <w:t>и информационным технологиям на основе</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подхода // Информатика и образование. 2009. - №1.</w:t>
      </w:r>
    </w:p>
    <w:p w14:paraId="519D4656"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Коган</w:t>
      </w:r>
      <w:r>
        <w:rPr>
          <w:rStyle w:val="WW8Num2z0"/>
          <w:rFonts w:ascii="Verdana" w:hAnsi="Verdana"/>
          <w:color w:val="000000"/>
          <w:sz w:val="18"/>
          <w:szCs w:val="18"/>
        </w:rPr>
        <w:t> </w:t>
      </w:r>
      <w:r>
        <w:rPr>
          <w:rFonts w:ascii="Verdana" w:hAnsi="Verdana"/>
          <w:color w:val="000000"/>
          <w:sz w:val="18"/>
          <w:szCs w:val="18"/>
        </w:rPr>
        <w:t>Е.Я., Первин Ю.А. Курс "Информационная культура" -региональный компонент</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образования // ИНФО. 1995. - №1.</w:t>
      </w:r>
    </w:p>
    <w:p w14:paraId="19A04349"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Style w:val="WW8Num2z0"/>
          <w:rFonts w:ascii="Verdana" w:hAnsi="Verdana"/>
          <w:color w:val="000000"/>
          <w:sz w:val="18"/>
          <w:szCs w:val="18"/>
        </w:rPr>
        <w:t> </w:t>
      </w:r>
      <w:r>
        <w:rPr>
          <w:rFonts w:ascii="Verdana" w:hAnsi="Verdana"/>
          <w:color w:val="000000"/>
          <w:sz w:val="18"/>
          <w:szCs w:val="18"/>
        </w:rPr>
        <w:t>Г.М. Педагогический словарь: для студ. высших и сред. 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М: Академия, 2005. - 183 с.</w:t>
      </w:r>
    </w:p>
    <w:p w14:paraId="34420C88"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Колин</w:t>
      </w:r>
      <w:r>
        <w:rPr>
          <w:rStyle w:val="WW8Num2z0"/>
          <w:rFonts w:ascii="Verdana" w:hAnsi="Verdana"/>
          <w:color w:val="000000"/>
          <w:sz w:val="18"/>
          <w:szCs w:val="18"/>
        </w:rPr>
        <w:t> </w:t>
      </w:r>
      <w:r>
        <w:rPr>
          <w:rFonts w:ascii="Verdana" w:hAnsi="Verdana"/>
          <w:color w:val="000000"/>
          <w:sz w:val="18"/>
          <w:szCs w:val="18"/>
        </w:rPr>
        <w:t>К.К. Информационная глобализация общества и</w:t>
      </w:r>
      <w:r>
        <w:rPr>
          <w:rStyle w:val="WW8Num2z0"/>
          <w:rFonts w:ascii="Verdana" w:hAnsi="Verdana"/>
          <w:color w:val="000000"/>
          <w:sz w:val="18"/>
          <w:szCs w:val="18"/>
        </w:rPr>
        <w:t> </w:t>
      </w:r>
      <w:r>
        <w:rPr>
          <w:rStyle w:val="WW8Num3z0"/>
          <w:rFonts w:ascii="Verdana" w:hAnsi="Verdana"/>
          <w:color w:val="4682B4"/>
          <w:sz w:val="18"/>
          <w:szCs w:val="18"/>
        </w:rPr>
        <w:t>гуманитарная</w:t>
      </w:r>
      <w:r>
        <w:rPr>
          <w:rStyle w:val="WW8Num2z0"/>
          <w:rFonts w:ascii="Verdana" w:hAnsi="Verdana"/>
          <w:color w:val="000000"/>
          <w:sz w:val="18"/>
          <w:szCs w:val="18"/>
        </w:rPr>
        <w:t> </w:t>
      </w:r>
      <w:r>
        <w:rPr>
          <w:rFonts w:ascii="Verdana" w:hAnsi="Verdana"/>
          <w:color w:val="000000"/>
          <w:sz w:val="18"/>
          <w:szCs w:val="18"/>
        </w:rPr>
        <w:t>революция // Aima mater. Вестник высшей школы. 2002. -№8. - С.3-9.</w:t>
      </w:r>
    </w:p>
    <w:p w14:paraId="64E77C0B"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Колин</w:t>
      </w:r>
      <w:r>
        <w:rPr>
          <w:rStyle w:val="WW8Num2z0"/>
          <w:rFonts w:ascii="Verdana" w:hAnsi="Verdana"/>
          <w:color w:val="000000"/>
          <w:sz w:val="18"/>
          <w:szCs w:val="18"/>
        </w:rPr>
        <w:t> </w:t>
      </w:r>
      <w:r>
        <w:rPr>
          <w:rFonts w:ascii="Verdana" w:hAnsi="Verdana"/>
          <w:color w:val="000000"/>
          <w:sz w:val="18"/>
          <w:szCs w:val="18"/>
        </w:rPr>
        <w:t>К.К. Информатизация образования как фундаментальная проблема // Дистанционное образование. 1998. - №6. - С.10-12.</w:t>
      </w:r>
    </w:p>
    <w:p w14:paraId="1F8EAC82"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в педагогическом образовании: коллективная монография / под ред. В. А. Козырева и Н. Ф. Родионовой. СПб.: Изд-во</w:t>
      </w:r>
      <w:r>
        <w:rPr>
          <w:rStyle w:val="WW8Num2z0"/>
          <w:rFonts w:ascii="Verdana" w:hAnsi="Verdana"/>
          <w:color w:val="000000"/>
          <w:sz w:val="18"/>
          <w:szCs w:val="18"/>
        </w:rPr>
        <w:t> </w:t>
      </w:r>
      <w:r>
        <w:rPr>
          <w:rStyle w:val="WW8Num3z0"/>
          <w:rFonts w:ascii="Verdana" w:hAnsi="Verdana"/>
          <w:color w:val="4682B4"/>
          <w:sz w:val="18"/>
          <w:szCs w:val="18"/>
        </w:rPr>
        <w:t>РГПУ</w:t>
      </w:r>
      <w:r>
        <w:rPr>
          <w:rStyle w:val="WW8Num2z0"/>
          <w:rFonts w:ascii="Verdana" w:hAnsi="Verdana"/>
          <w:color w:val="000000"/>
          <w:sz w:val="18"/>
          <w:szCs w:val="18"/>
        </w:rPr>
        <w:t> </w:t>
      </w:r>
      <w:r>
        <w:rPr>
          <w:rFonts w:ascii="Verdana" w:hAnsi="Verdana"/>
          <w:color w:val="000000"/>
          <w:sz w:val="18"/>
          <w:szCs w:val="18"/>
        </w:rPr>
        <w:t>им. А. И. Герцена, 2004. - 392 с.</w:t>
      </w:r>
    </w:p>
    <w:p w14:paraId="3F7CAA07"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106. Концепция информационной безопасности Российской Федерации. Проект // Вестник РОИВТ. 1995. - №6.</w:t>
      </w:r>
    </w:p>
    <w:p w14:paraId="2C93AE3A"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107. Концепция формирования информационного общества в России // Информационное общество. 1999. - №3. - С. 3-11.</w:t>
      </w:r>
    </w:p>
    <w:p w14:paraId="388FBF30"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108. Концепция информатизации образования // Информатика и образование. 1998. - №6. - С. 25-27.</w:t>
      </w:r>
    </w:p>
    <w:p w14:paraId="7DA65F4A"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109. Концепция модернизации российского образования на период до 2010 года // Вестник образования. 2002. - №6. - С. 11-40.</w:t>
      </w:r>
    </w:p>
    <w:p w14:paraId="72A28554"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Константинов</w:t>
      </w:r>
      <w:r>
        <w:rPr>
          <w:rStyle w:val="WW8Num2z0"/>
          <w:rFonts w:ascii="Verdana" w:hAnsi="Verdana"/>
          <w:color w:val="000000"/>
          <w:sz w:val="18"/>
          <w:szCs w:val="18"/>
        </w:rPr>
        <w:t> </w:t>
      </w:r>
      <w:r>
        <w:rPr>
          <w:rFonts w:ascii="Verdana" w:hAnsi="Verdana"/>
          <w:color w:val="000000"/>
          <w:sz w:val="18"/>
          <w:szCs w:val="18"/>
        </w:rPr>
        <w:t>Б.Б. Формирование основ информационной культурымладших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автореф. дис. . канд.пед.наук Киров, 2005. - 20 с.</w:t>
      </w:r>
    </w:p>
    <w:p w14:paraId="5FE1D3A3"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Костюк</w:t>
      </w:r>
      <w:r>
        <w:rPr>
          <w:rStyle w:val="WW8Num2z0"/>
          <w:rFonts w:ascii="Verdana" w:hAnsi="Verdana"/>
          <w:color w:val="000000"/>
          <w:sz w:val="18"/>
          <w:szCs w:val="18"/>
        </w:rPr>
        <w:t> </w:t>
      </w:r>
      <w:r>
        <w:rPr>
          <w:rFonts w:ascii="Verdana" w:hAnsi="Verdana"/>
          <w:color w:val="000000"/>
          <w:sz w:val="18"/>
          <w:szCs w:val="18"/>
        </w:rPr>
        <w:t>В.Н. Информация как социальный и экономический ресурс. М.: ИЧП «</w:t>
      </w:r>
      <w:r>
        <w:rPr>
          <w:rStyle w:val="WW8Num3z0"/>
          <w:rFonts w:ascii="Verdana" w:hAnsi="Verdana"/>
          <w:color w:val="4682B4"/>
          <w:sz w:val="18"/>
          <w:szCs w:val="18"/>
        </w:rPr>
        <w:t>Издательство Магистр</w:t>
      </w:r>
      <w:r>
        <w:rPr>
          <w:rFonts w:ascii="Verdana" w:hAnsi="Verdana"/>
          <w:color w:val="000000"/>
          <w:sz w:val="18"/>
          <w:szCs w:val="18"/>
        </w:rPr>
        <w:t>», 1997. - 48 с.</w:t>
      </w:r>
    </w:p>
    <w:p w14:paraId="7580F23F"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Кочергина</w:t>
      </w:r>
      <w:r>
        <w:rPr>
          <w:rStyle w:val="WW8Num2z0"/>
          <w:rFonts w:ascii="Verdana" w:hAnsi="Verdana"/>
          <w:color w:val="000000"/>
          <w:sz w:val="18"/>
          <w:szCs w:val="18"/>
        </w:rPr>
        <w:t> </w:t>
      </w:r>
      <w:r>
        <w:rPr>
          <w:rFonts w:ascii="Verdana" w:hAnsi="Verdana"/>
          <w:color w:val="000000"/>
          <w:sz w:val="18"/>
          <w:szCs w:val="18"/>
        </w:rPr>
        <w:t>В.Ю. Формирование информационно-педагогической культуры</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иностранного языка в едином образовательном пространстве: Дис. .канд. пед. наук: 13.00.01 Ростов н/Д, 2003.</w:t>
      </w:r>
    </w:p>
    <w:p w14:paraId="6EDA5983"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В.В. Проблемы научного обоснования обучения: методологический анализ. Москва, 1977. - 264 с.</w:t>
      </w:r>
    </w:p>
    <w:p w14:paraId="49A8F5E5"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В.В. Методология педагогического исследования: Пособие для педагога-исследователя. Самара: Изд-во</w:t>
      </w:r>
      <w:r>
        <w:rPr>
          <w:rStyle w:val="WW8Num2z0"/>
          <w:rFonts w:ascii="Verdana" w:hAnsi="Verdana"/>
          <w:color w:val="000000"/>
          <w:sz w:val="18"/>
          <w:szCs w:val="18"/>
        </w:rPr>
        <w:t> </w:t>
      </w:r>
      <w:r>
        <w:rPr>
          <w:rStyle w:val="WW8Num3z0"/>
          <w:rFonts w:ascii="Verdana" w:hAnsi="Verdana"/>
          <w:color w:val="4682B4"/>
          <w:sz w:val="18"/>
          <w:szCs w:val="18"/>
        </w:rPr>
        <w:t>СамГПИ</w:t>
      </w:r>
      <w:r>
        <w:rPr>
          <w:rFonts w:ascii="Verdana" w:hAnsi="Verdana"/>
          <w:color w:val="000000"/>
          <w:sz w:val="18"/>
          <w:szCs w:val="18"/>
        </w:rPr>
        <w:t>, 1994. -63 с.</w:t>
      </w:r>
    </w:p>
    <w:p w14:paraId="71EE1D0B"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В.В. Методология педагогики: прошлое и настоящее // Педагогика. 2002. -№1. - С. 3-10.</w:t>
      </w:r>
    </w:p>
    <w:p w14:paraId="56DD1A7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Красильников</w:t>
      </w:r>
      <w:r>
        <w:rPr>
          <w:rStyle w:val="WW8Num2z0"/>
          <w:rFonts w:ascii="Verdana" w:hAnsi="Verdana"/>
          <w:color w:val="000000"/>
          <w:sz w:val="18"/>
          <w:szCs w:val="18"/>
        </w:rPr>
        <w:t> </w:t>
      </w:r>
      <w:r>
        <w:rPr>
          <w:rFonts w:ascii="Verdana" w:hAnsi="Verdana"/>
          <w:color w:val="000000"/>
          <w:sz w:val="18"/>
          <w:szCs w:val="18"/>
        </w:rPr>
        <w:t>В.В., Тоискин B.C. Информатизация общества и образования. Ставрополь:</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Бюро новостей</w:t>
      </w:r>
      <w:r>
        <w:rPr>
          <w:rFonts w:ascii="Verdana" w:hAnsi="Verdana"/>
          <w:color w:val="000000"/>
          <w:sz w:val="18"/>
          <w:szCs w:val="18"/>
        </w:rPr>
        <w:t>», 2006. - 97 с.</w:t>
      </w:r>
    </w:p>
    <w:p w14:paraId="7B4C4D2B"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Красильникова</w:t>
      </w:r>
      <w:r>
        <w:rPr>
          <w:rStyle w:val="WW8Num2z0"/>
          <w:rFonts w:ascii="Verdana" w:hAnsi="Verdana"/>
          <w:color w:val="000000"/>
          <w:sz w:val="18"/>
          <w:szCs w:val="18"/>
        </w:rPr>
        <w:t> </w:t>
      </w:r>
      <w:r>
        <w:rPr>
          <w:rFonts w:ascii="Verdana" w:hAnsi="Verdana"/>
          <w:color w:val="000000"/>
          <w:sz w:val="18"/>
          <w:szCs w:val="18"/>
        </w:rPr>
        <w:t>В.А. Информатизация образования: понятийный аппарат // Информатика и образование. 2003. - №4. - С. 32-36.</w:t>
      </w:r>
    </w:p>
    <w:p w14:paraId="39396EF2"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Красильщиков</w:t>
      </w:r>
      <w:r>
        <w:rPr>
          <w:rStyle w:val="WW8Num2z0"/>
          <w:rFonts w:ascii="Verdana" w:hAnsi="Verdana"/>
          <w:color w:val="000000"/>
          <w:sz w:val="18"/>
          <w:szCs w:val="18"/>
        </w:rPr>
        <w:t> </w:t>
      </w:r>
      <w:r>
        <w:rPr>
          <w:rFonts w:ascii="Verdana" w:hAnsi="Verdana"/>
          <w:color w:val="000000"/>
          <w:sz w:val="18"/>
          <w:szCs w:val="18"/>
        </w:rPr>
        <w:t>В.А. Ориентиры грядущего в постиндустриальном обществе // Общественные науки и современность. 1993. - №2.</w:t>
      </w:r>
    </w:p>
    <w:p w14:paraId="6B620B5C"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A.A. Информационно-коммуникационная компетентность современного учителя // Информатика и образование. 2010. - № 4.</w:t>
      </w:r>
    </w:p>
    <w:p w14:paraId="2B5AB345"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Кыверялг</w:t>
      </w:r>
      <w:r>
        <w:rPr>
          <w:rStyle w:val="WW8Num2z0"/>
          <w:rFonts w:ascii="Verdana" w:hAnsi="Verdana"/>
          <w:color w:val="000000"/>
          <w:sz w:val="18"/>
          <w:szCs w:val="18"/>
        </w:rPr>
        <w:t> </w:t>
      </w:r>
      <w:r>
        <w:rPr>
          <w:rFonts w:ascii="Verdana" w:hAnsi="Verdana"/>
          <w:color w:val="000000"/>
          <w:sz w:val="18"/>
          <w:szCs w:val="18"/>
        </w:rPr>
        <w:t>A.A. Методы исследования в профессиональной педагогике. Таллин: Валгус, 1980. - 334 с.</w:t>
      </w:r>
    </w:p>
    <w:p w14:paraId="519C38CE"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Ларичева</w:t>
      </w:r>
      <w:r>
        <w:rPr>
          <w:rStyle w:val="WW8Num2z0"/>
          <w:rFonts w:ascii="Verdana" w:hAnsi="Verdana"/>
          <w:color w:val="000000"/>
          <w:sz w:val="18"/>
          <w:szCs w:val="18"/>
        </w:rPr>
        <w:t> </w:t>
      </w:r>
      <w:r>
        <w:rPr>
          <w:rFonts w:ascii="Verdana" w:hAnsi="Verdana"/>
          <w:color w:val="000000"/>
          <w:sz w:val="18"/>
          <w:szCs w:val="18"/>
        </w:rPr>
        <w:t>Д.В. Использование интернет-технологий в образовательном процессе // Информатика и образование. 2011. - №11.</w:t>
      </w:r>
    </w:p>
    <w:p w14:paraId="713C0F66"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122.</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O.E. Компетентностный подход в образовании //</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технологии 2004. - №5. - С. 41-43.</w:t>
      </w:r>
    </w:p>
    <w:p w14:paraId="2827B0B8"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O.E. Дополнительное образование детей. М., 2000.</w:t>
      </w:r>
    </w:p>
    <w:p w14:paraId="15B355A4"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Левитес</w:t>
      </w:r>
      <w:r>
        <w:rPr>
          <w:rStyle w:val="WW8Num2z0"/>
          <w:rFonts w:ascii="Verdana" w:hAnsi="Verdana"/>
          <w:color w:val="000000"/>
          <w:sz w:val="18"/>
          <w:szCs w:val="18"/>
        </w:rPr>
        <w:t> </w:t>
      </w:r>
      <w:r>
        <w:rPr>
          <w:rFonts w:ascii="Verdana" w:hAnsi="Verdana"/>
          <w:color w:val="000000"/>
          <w:sz w:val="18"/>
          <w:szCs w:val="18"/>
        </w:rPr>
        <w:t>Д.Г. Образовательные технологии: теория, классификация,отбор, конструирование / Мурм. обл. ин-т повышения квалификации работников образования. Мурманск:</w:t>
      </w:r>
      <w:r>
        <w:rPr>
          <w:rStyle w:val="WW8Num2z0"/>
          <w:rFonts w:ascii="Verdana" w:hAnsi="Verdana"/>
          <w:color w:val="000000"/>
          <w:sz w:val="18"/>
          <w:szCs w:val="18"/>
        </w:rPr>
        <w:t> </w:t>
      </w:r>
      <w:r>
        <w:rPr>
          <w:rStyle w:val="WW8Num3z0"/>
          <w:rFonts w:ascii="Verdana" w:hAnsi="Verdana"/>
          <w:color w:val="4682B4"/>
          <w:sz w:val="18"/>
          <w:szCs w:val="18"/>
        </w:rPr>
        <w:t>НИЦ</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Пазори</w:t>
      </w:r>
      <w:r>
        <w:rPr>
          <w:rFonts w:ascii="Verdana" w:hAnsi="Verdana"/>
          <w:color w:val="000000"/>
          <w:sz w:val="18"/>
          <w:szCs w:val="18"/>
        </w:rPr>
        <w:t>», 2001.</w:t>
      </w:r>
    </w:p>
    <w:p w14:paraId="1BE94368"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Процесс обучения и его закономерности. М. 1980.</w:t>
      </w:r>
    </w:p>
    <w:p w14:paraId="5ECBA38D"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Лободенко</w:t>
      </w:r>
      <w:r>
        <w:rPr>
          <w:rStyle w:val="WW8Num2z0"/>
          <w:rFonts w:ascii="Verdana" w:hAnsi="Verdana"/>
          <w:color w:val="000000"/>
          <w:sz w:val="18"/>
          <w:szCs w:val="18"/>
        </w:rPr>
        <w:t> </w:t>
      </w:r>
      <w:r>
        <w:rPr>
          <w:rFonts w:ascii="Verdana" w:hAnsi="Verdana"/>
          <w:color w:val="000000"/>
          <w:sz w:val="18"/>
          <w:szCs w:val="18"/>
        </w:rPr>
        <w:t>Л.К. Состояние и особенности информационной культуры библиографов // Вестник Челябинской государственной академии культуры и искусств. Сер. 2 Информационные науки. 2002. -№2.-С. 38-55.</w:t>
      </w:r>
    </w:p>
    <w:p w14:paraId="454E4FF5"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Логинова</w:t>
      </w:r>
      <w:r>
        <w:rPr>
          <w:rStyle w:val="WW8Num2z0"/>
          <w:rFonts w:ascii="Verdana" w:hAnsi="Verdana"/>
          <w:color w:val="000000"/>
          <w:sz w:val="18"/>
          <w:szCs w:val="18"/>
        </w:rPr>
        <w:t> </w:t>
      </w:r>
      <w:r>
        <w:rPr>
          <w:rFonts w:ascii="Verdana" w:hAnsi="Verdana"/>
          <w:color w:val="000000"/>
          <w:sz w:val="18"/>
          <w:szCs w:val="18"/>
        </w:rPr>
        <w:t>Л.Г., Михайлова H.H., Евладова Е.Б. Дополнительное образования детей: уч.пособие для студ. учреждений сред. проф. образования. М.: Гуманитар.изд.центр ВЛАДОС, 2002. - 352 с.</w:t>
      </w:r>
    </w:p>
    <w:p w14:paraId="685E4DE2"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Лошнова</w:t>
      </w:r>
      <w:r>
        <w:rPr>
          <w:rStyle w:val="WW8Num2z0"/>
          <w:rFonts w:ascii="Verdana" w:hAnsi="Verdana"/>
          <w:color w:val="000000"/>
          <w:sz w:val="18"/>
          <w:szCs w:val="18"/>
        </w:rPr>
        <w:t> </w:t>
      </w:r>
      <w:r>
        <w:rPr>
          <w:rFonts w:ascii="Verdana" w:hAnsi="Verdana"/>
          <w:color w:val="000000"/>
          <w:sz w:val="18"/>
          <w:szCs w:val="18"/>
        </w:rPr>
        <w:t>О.Б. Уровневая дифференциация обучения. М., 1994.</w:t>
      </w:r>
    </w:p>
    <w:p w14:paraId="04DEB5D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Лейбовский</w:t>
      </w:r>
      <w:r>
        <w:rPr>
          <w:rStyle w:val="WW8Num2z0"/>
          <w:rFonts w:ascii="Verdana" w:hAnsi="Verdana"/>
          <w:color w:val="000000"/>
          <w:sz w:val="18"/>
          <w:szCs w:val="18"/>
        </w:rPr>
        <w:t> </w:t>
      </w:r>
      <w:r>
        <w:rPr>
          <w:rFonts w:ascii="Verdana" w:hAnsi="Verdana"/>
          <w:color w:val="000000"/>
          <w:sz w:val="18"/>
          <w:szCs w:val="18"/>
        </w:rPr>
        <w:t>М.А. Роль современных технологий в формировании единого образовательного пространства // Мир образования -образование в мире. 208. - № 4. - С. 96-100.</w:t>
      </w:r>
    </w:p>
    <w:p w14:paraId="6EF1B6D0"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Малюк</w:t>
      </w:r>
      <w:r>
        <w:rPr>
          <w:rStyle w:val="WW8Num2z0"/>
          <w:rFonts w:ascii="Verdana" w:hAnsi="Verdana"/>
          <w:color w:val="000000"/>
          <w:sz w:val="18"/>
          <w:szCs w:val="18"/>
        </w:rPr>
        <w:t> </w:t>
      </w:r>
      <w:r>
        <w:rPr>
          <w:rFonts w:ascii="Verdana" w:hAnsi="Verdana"/>
          <w:color w:val="000000"/>
          <w:sz w:val="18"/>
          <w:szCs w:val="18"/>
        </w:rPr>
        <w:t>A.A. Формирование информационной культуры общества как фактора обеспечения информационной безопасности // Информатика и образование. 2009. - №1.</w:t>
      </w:r>
    </w:p>
    <w:p w14:paraId="49FF49FD"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Матрос</w:t>
      </w:r>
      <w:r>
        <w:rPr>
          <w:rStyle w:val="WW8Num2z0"/>
          <w:rFonts w:ascii="Verdana" w:hAnsi="Verdana"/>
          <w:color w:val="000000"/>
          <w:sz w:val="18"/>
          <w:szCs w:val="18"/>
        </w:rPr>
        <w:t> </w:t>
      </w:r>
      <w:r>
        <w:rPr>
          <w:rFonts w:ascii="Verdana" w:hAnsi="Verdana"/>
          <w:color w:val="000000"/>
          <w:sz w:val="18"/>
          <w:szCs w:val="18"/>
        </w:rPr>
        <w:t>Д.Ш., Леонова Е.А., Биктимирова И.Ф.,</w:t>
      </w:r>
      <w:r>
        <w:rPr>
          <w:rStyle w:val="WW8Num2z0"/>
          <w:rFonts w:ascii="Verdana" w:hAnsi="Verdana"/>
          <w:color w:val="000000"/>
          <w:sz w:val="18"/>
          <w:szCs w:val="18"/>
        </w:rPr>
        <w:t> </w:t>
      </w:r>
      <w:r>
        <w:rPr>
          <w:rStyle w:val="WW8Num3z0"/>
          <w:rFonts w:ascii="Verdana" w:hAnsi="Verdana"/>
          <w:color w:val="4682B4"/>
          <w:sz w:val="18"/>
          <w:szCs w:val="18"/>
        </w:rPr>
        <w:t>Хасанова</w:t>
      </w:r>
      <w:r>
        <w:rPr>
          <w:rStyle w:val="WW8Num2z0"/>
          <w:rFonts w:ascii="Verdana" w:hAnsi="Verdana"/>
          <w:color w:val="000000"/>
          <w:sz w:val="18"/>
          <w:szCs w:val="18"/>
        </w:rPr>
        <w:t> </w:t>
      </w:r>
      <w:r>
        <w:rPr>
          <w:rFonts w:ascii="Verdana" w:hAnsi="Verdana"/>
          <w:color w:val="000000"/>
          <w:sz w:val="18"/>
          <w:szCs w:val="18"/>
        </w:rPr>
        <w:t>Т.А., Яковлева Т.Г. Построение школьного курса</w:t>
      </w:r>
      <w:r>
        <w:rPr>
          <w:rStyle w:val="WW8Num2z0"/>
          <w:rFonts w:ascii="Verdana" w:hAnsi="Verdana"/>
          <w:color w:val="000000"/>
          <w:sz w:val="18"/>
          <w:szCs w:val="18"/>
        </w:rPr>
        <w:t> </w:t>
      </w:r>
      <w:r>
        <w:rPr>
          <w:rStyle w:val="WW8Num3z0"/>
          <w:rFonts w:ascii="Verdana" w:hAnsi="Verdana"/>
          <w:color w:val="4682B4"/>
          <w:sz w:val="18"/>
          <w:szCs w:val="18"/>
        </w:rPr>
        <w:t>информатики</w:t>
      </w:r>
      <w:r>
        <w:rPr>
          <w:rStyle w:val="WW8Num2z0"/>
          <w:rFonts w:ascii="Verdana" w:hAnsi="Verdana"/>
          <w:color w:val="000000"/>
          <w:sz w:val="18"/>
          <w:szCs w:val="18"/>
        </w:rPr>
        <w:t> </w:t>
      </w:r>
      <w:r>
        <w:rPr>
          <w:rFonts w:ascii="Verdana" w:hAnsi="Verdana"/>
          <w:color w:val="000000"/>
          <w:sz w:val="18"/>
          <w:szCs w:val="18"/>
        </w:rPr>
        <w:t>на основе технологического подхода // Информатика и образование. 1999. - №6. -С. 2-9.</w:t>
      </w:r>
    </w:p>
    <w:p w14:paraId="61C655A3"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Матюшкин</w:t>
      </w:r>
      <w:r>
        <w:rPr>
          <w:rStyle w:val="WW8Num2z0"/>
          <w:rFonts w:ascii="Verdana" w:hAnsi="Verdana"/>
          <w:color w:val="000000"/>
          <w:sz w:val="18"/>
          <w:szCs w:val="18"/>
        </w:rPr>
        <w:t> </w:t>
      </w:r>
      <w:r>
        <w:rPr>
          <w:rFonts w:ascii="Verdana" w:hAnsi="Verdana"/>
          <w:color w:val="000000"/>
          <w:sz w:val="18"/>
          <w:szCs w:val="18"/>
        </w:rPr>
        <w:t>A.M. Проблемные ситуации в</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и обучении. -М.: Педагогика, 1972. 168 с.</w:t>
      </w:r>
    </w:p>
    <w:p w14:paraId="10D0292E"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Матецкая</w:t>
      </w:r>
      <w:r>
        <w:rPr>
          <w:rStyle w:val="WW8Num2z0"/>
          <w:rFonts w:ascii="Verdana" w:hAnsi="Verdana"/>
          <w:color w:val="000000"/>
          <w:sz w:val="18"/>
          <w:szCs w:val="18"/>
        </w:rPr>
        <w:t> </w:t>
      </w:r>
      <w:r>
        <w:rPr>
          <w:rFonts w:ascii="Verdana" w:hAnsi="Verdana"/>
          <w:color w:val="000000"/>
          <w:sz w:val="18"/>
          <w:szCs w:val="18"/>
        </w:rPr>
        <w:t>A.B., Самыгин С.И. Социология культуры: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Ростов н/Д.: Феникс. - 317 с.</w:t>
      </w:r>
    </w:p>
    <w:p w14:paraId="1CC890D2"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Махмутов</w:t>
      </w:r>
      <w:r>
        <w:rPr>
          <w:rStyle w:val="WW8Num2z0"/>
          <w:rFonts w:ascii="Verdana" w:hAnsi="Verdana"/>
          <w:color w:val="000000"/>
          <w:sz w:val="18"/>
          <w:szCs w:val="18"/>
        </w:rPr>
        <w:t> </w:t>
      </w:r>
      <w:r>
        <w:rPr>
          <w:rFonts w:ascii="Verdana" w:hAnsi="Verdana"/>
          <w:color w:val="000000"/>
          <w:sz w:val="18"/>
          <w:szCs w:val="18"/>
        </w:rPr>
        <w:t>М.И. Организация проблемного обучения в школе. М., 1977.-374 с.</w:t>
      </w:r>
    </w:p>
    <w:p w14:paraId="55688A3A"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135. Мацуца К.И.</w:t>
      </w:r>
      <w:r>
        <w:rPr>
          <w:rStyle w:val="WW8Num2z0"/>
          <w:rFonts w:ascii="Verdana" w:hAnsi="Verdana"/>
          <w:color w:val="000000"/>
          <w:sz w:val="18"/>
          <w:szCs w:val="18"/>
        </w:rPr>
        <w:t> </w:t>
      </w:r>
      <w:r>
        <w:rPr>
          <w:rStyle w:val="WW8Num3z0"/>
          <w:rFonts w:ascii="Verdana" w:hAnsi="Verdana"/>
          <w:color w:val="4682B4"/>
          <w:sz w:val="18"/>
          <w:szCs w:val="18"/>
        </w:rPr>
        <w:t>Медиаобразовательный</w:t>
      </w:r>
      <w:r>
        <w:rPr>
          <w:rStyle w:val="WW8Num2z0"/>
          <w:rFonts w:ascii="Verdana" w:hAnsi="Verdana"/>
          <w:color w:val="000000"/>
          <w:sz w:val="18"/>
          <w:szCs w:val="18"/>
        </w:rPr>
        <w:t> </w:t>
      </w:r>
      <w:r>
        <w:rPr>
          <w:rFonts w:ascii="Verdana" w:hAnsi="Verdana"/>
          <w:color w:val="000000"/>
          <w:sz w:val="18"/>
          <w:szCs w:val="18"/>
        </w:rPr>
        <w:t>анализ целей обучения информатике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 Информатика и образование. 2010. - №3.</w:t>
      </w:r>
    </w:p>
    <w:p w14:paraId="268BA6EB"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136. Межведомственная программа развития системы дополнительного образования детей // Российское образование. 2002. - №3. - С. 32-37.</w:t>
      </w:r>
    </w:p>
    <w:p w14:paraId="568F42A9"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137. Мизинова J1. В. Система формирования информационной культуры студентов в учебном процессе: Дис. . канд. пед. наук: 13.00.01. -Саратов, 2001.</w:t>
      </w:r>
    </w:p>
    <w:p w14:paraId="50FD3D90"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Михайлина</w:t>
      </w:r>
      <w:r>
        <w:rPr>
          <w:rStyle w:val="WW8Num2z0"/>
          <w:rFonts w:ascii="Verdana" w:hAnsi="Verdana"/>
          <w:color w:val="000000"/>
          <w:sz w:val="18"/>
          <w:szCs w:val="18"/>
        </w:rPr>
        <w:t> </w:t>
      </w:r>
      <w:r>
        <w:rPr>
          <w:rFonts w:ascii="Verdana" w:hAnsi="Verdana"/>
          <w:color w:val="000000"/>
          <w:sz w:val="18"/>
          <w:szCs w:val="18"/>
        </w:rPr>
        <w:t>Е.В. Формирование понятия «</w:t>
      </w:r>
      <w:r>
        <w:rPr>
          <w:rStyle w:val="WW8Num3z0"/>
          <w:rFonts w:ascii="Verdana" w:hAnsi="Verdana"/>
          <w:color w:val="4682B4"/>
          <w:sz w:val="18"/>
          <w:szCs w:val="18"/>
        </w:rPr>
        <w:t>объект</w:t>
      </w:r>
      <w:r>
        <w:rPr>
          <w:rFonts w:ascii="Verdana" w:hAnsi="Verdana"/>
          <w:color w:val="000000"/>
          <w:sz w:val="18"/>
          <w:szCs w:val="18"/>
        </w:rPr>
        <w:t>» на уроках информатики в начальной школе // Информатика и образование 2011. -№3.</w:t>
      </w:r>
    </w:p>
    <w:p w14:paraId="1E2F93EF"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139. Мнацаканян O.JI. Организация коллективной деятельности школьников с использованием социальных сетевых сервисов // Информатика и образование. 2011. - №2.</w:t>
      </w:r>
    </w:p>
    <w:p w14:paraId="224AEA67"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Монахов</w:t>
      </w:r>
      <w:r>
        <w:rPr>
          <w:rStyle w:val="WW8Num2z0"/>
          <w:rFonts w:ascii="Verdana" w:hAnsi="Verdana"/>
          <w:color w:val="000000"/>
          <w:sz w:val="18"/>
          <w:szCs w:val="18"/>
        </w:rPr>
        <w:t> </w:t>
      </w:r>
      <w:r>
        <w:rPr>
          <w:rFonts w:ascii="Verdana" w:hAnsi="Verdana"/>
          <w:color w:val="000000"/>
          <w:sz w:val="18"/>
          <w:szCs w:val="18"/>
        </w:rPr>
        <w:t>В.М. Концепция создания и внедрения новой информационной технологии обучения / Проектирование новых информационных технологий обучения. М., 1991.</w:t>
      </w:r>
    </w:p>
    <w:p w14:paraId="2F0F3C33"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Монахов</w:t>
      </w:r>
      <w:r>
        <w:rPr>
          <w:rStyle w:val="WW8Num2z0"/>
          <w:rFonts w:ascii="Verdana" w:hAnsi="Verdana"/>
          <w:color w:val="000000"/>
          <w:sz w:val="18"/>
          <w:szCs w:val="18"/>
        </w:rPr>
        <w:t> </w:t>
      </w:r>
      <w:r>
        <w:rPr>
          <w:rFonts w:ascii="Verdana" w:hAnsi="Verdana"/>
          <w:color w:val="000000"/>
          <w:sz w:val="18"/>
          <w:szCs w:val="18"/>
        </w:rPr>
        <w:t>В.М. Психолого-педагогические проблемы обеспечения компьютерной грамотности учащихся // Вопросы психологии. 1985. -№3.-С. 14-22.</w:t>
      </w:r>
    </w:p>
    <w:p w14:paraId="76852EA4"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H.A. Дополнительное образование в современной России // Педагогика. 2003. - №8. - С. 31-34.</w:t>
      </w:r>
    </w:p>
    <w:p w14:paraId="6E5B39AB"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Мылова</w:t>
      </w:r>
      <w:r>
        <w:rPr>
          <w:rStyle w:val="WW8Num2z0"/>
          <w:rFonts w:ascii="Verdana" w:hAnsi="Verdana"/>
          <w:color w:val="000000"/>
          <w:sz w:val="18"/>
          <w:szCs w:val="18"/>
        </w:rPr>
        <w:t> </w:t>
      </w:r>
      <w:r>
        <w:rPr>
          <w:rFonts w:ascii="Verdana" w:hAnsi="Verdana"/>
          <w:color w:val="000000"/>
          <w:sz w:val="18"/>
          <w:szCs w:val="18"/>
        </w:rPr>
        <w:t>И.Б. Информатика в младших классах. Машина Поста. 1-й год обучения СПб.: Центр</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1994.</w:t>
      </w:r>
    </w:p>
    <w:p w14:paraId="3CC04B22"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Мясникова</w:t>
      </w:r>
      <w:r>
        <w:rPr>
          <w:rStyle w:val="WW8Num2z0"/>
          <w:rFonts w:ascii="Verdana" w:hAnsi="Verdana"/>
          <w:color w:val="000000"/>
          <w:sz w:val="18"/>
          <w:szCs w:val="18"/>
        </w:rPr>
        <w:t> </w:t>
      </w:r>
      <w:r>
        <w:rPr>
          <w:rFonts w:ascii="Verdana" w:hAnsi="Verdana"/>
          <w:color w:val="000000"/>
          <w:sz w:val="18"/>
          <w:szCs w:val="18"/>
        </w:rPr>
        <w:t>В.А. Образование сегодня: новые возможности, новые проблемы // Мир образования образование в мире. - 2008. - №1. - С. 41-53.</w:t>
      </w:r>
    </w:p>
    <w:p w14:paraId="380F347D"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A.M. Постиндустриальное образование. М.: «</w:t>
      </w:r>
      <w:r>
        <w:rPr>
          <w:rStyle w:val="WW8Num3z0"/>
          <w:rFonts w:ascii="Verdana" w:hAnsi="Verdana"/>
          <w:color w:val="4682B4"/>
          <w:sz w:val="18"/>
          <w:szCs w:val="18"/>
        </w:rPr>
        <w:t>Эгвес</w:t>
      </w:r>
      <w:r>
        <w:rPr>
          <w:rFonts w:ascii="Verdana" w:hAnsi="Verdana"/>
          <w:color w:val="000000"/>
          <w:sz w:val="18"/>
          <w:szCs w:val="18"/>
        </w:rPr>
        <w:t>»,2008. 136с.</w:t>
      </w:r>
    </w:p>
    <w:p w14:paraId="3A5D70C8"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Новицкая</w:t>
      </w:r>
      <w:r>
        <w:rPr>
          <w:rStyle w:val="WW8Num2z0"/>
          <w:rFonts w:ascii="Verdana" w:hAnsi="Verdana"/>
          <w:color w:val="000000"/>
          <w:sz w:val="18"/>
          <w:szCs w:val="18"/>
        </w:rPr>
        <w:t> </w:t>
      </w:r>
      <w:r>
        <w:rPr>
          <w:rFonts w:ascii="Verdana" w:hAnsi="Verdana"/>
          <w:color w:val="000000"/>
          <w:sz w:val="18"/>
          <w:szCs w:val="18"/>
        </w:rPr>
        <w:t>Н.Б. Информационная культура как необходимое условие построения информационного общества // Информационная культура личности: вызовы информационного общества: материалы междунар. науч.-практ. конф. М., 2006. - С. 56-61.</w:t>
      </w:r>
    </w:p>
    <w:p w14:paraId="2DBC8C89"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147. Новые педагогические и информационные технологии в системе образования / Под ред. Е.С.</w:t>
      </w:r>
      <w:r>
        <w:rPr>
          <w:rStyle w:val="WW8Num2z0"/>
          <w:rFonts w:ascii="Verdana" w:hAnsi="Verdana"/>
          <w:color w:val="000000"/>
          <w:sz w:val="18"/>
          <w:szCs w:val="18"/>
        </w:rPr>
        <w:t> </w:t>
      </w:r>
      <w:r>
        <w:rPr>
          <w:rStyle w:val="WW8Num3z0"/>
          <w:rFonts w:ascii="Verdana" w:hAnsi="Verdana"/>
          <w:color w:val="4682B4"/>
          <w:sz w:val="18"/>
          <w:szCs w:val="18"/>
        </w:rPr>
        <w:t>Полат</w:t>
      </w:r>
      <w:r>
        <w:rPr>
          <w:rFonts w:ascii="Verdana" w:hAnsi="Verdana"/>
          <w:color w:val="000000"/>
          <w:sz w:val="18"/>
          <w:szCs w:val="18"/>
        </w:rPr>
        <w:t>. М., 2000.</w:t>
      </w:r>
    </w:p>
    <w:p w14:paraId="3568427B"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Никотина</w:t>
      </w:r>
      <w:r>
        <w:rPr>
          <w:rStyle w:val="WW8Num2z0"/>
          <w:rFonts w:ascii="Verdana" w:hAnsi="Verdana"/>
          <w:color w:val="000000"/>
          <w:sz w:val="18"/>
          <w:szCs w:val="18"/>
        </w:rPr>
        <w:t> </w:t>
      </w:r>
      <w:r>
        <w:rPr>
          <w:rFonts w:ascii="Verdana" w:hAnsi="Verdana"/>
          <w:color w:val="000000"/>
          <w:sz w:val="18"/>
          <w:szCs w:val="18"/>
        </w:rPr>
        <w:t>Е.В. Роль дополнительного образования детей в современном обществе // Материалы VI Междун. науч.-практ. конф. «</w:t>
      </w:r>
      <w:r>
        <w:rPr>
          <w:rStyle w:val="WW8Num3z0"/>
          <w:rFonts w:ascii="Verdana" w:hAnsi="Verdana"/>
          <w:color w:val="4682B4"/>
          <w:sz w:val="18"/>
          <w:szCs w:val="18"/>
        </w:rPr>
        <w:t>Проблемы современного образования</w:t>
      </w:r>
      <w:r>
        <w:rPr>
          <w:rFonts w:ascii="Verdana" w:hAnsi="Verdana"/>
          <w:color w:val="000000"/>
          <w:sz w:val="18"/>
          <w:szCs w:val="18"/>
        </w:rPr>
        <w:t>» (Пенза Ереван - Прага / «</w:t>
      </w:r>
      <w:r>
        <w:rPr>
          <w:rStyle w:val="WW8Num3z0"/>
          <w:rFonts w:ascii="Verdana" w:hAnsi="Verdana"/>
          <w:color w:val="4682B4"/>
          <w:sz w:val="18"/>
          <w:szCs w:val="18"/>
        </w:rPr>
        <w:t>Социосфера</w:t>
      </w:r>
      <w:r>
        <w:rPr>
          <w:rFonts w:ascii="Verdana" w:hAnsi="Verdana"/>
          <w:color w:val="000000"/>
          <w:sz w:val="18"/>
          <w:szCs w:val="18"/>
        </w:rPr>
        <w:t>», 5-6 сентября 2010 г.). - С. 77-85.</w:t>
      </w:r>
    </w:p>
    <w:p w14:paraId="7BCB32EF"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Никотина</w:t>
      </w:r>
      <w:r>
        <w:rPr>
          <w:rStyle w:val="WW8Num2z0"/>
          <w:rFonts w:ascii="Verdana" w:hAnsi="Verdana"/>
          <w:color w:val="000000"/>
          <w:sz w:val="18"/>
          <w:szCs w:val="18"/>
        </w:rPr>
        <w:t> </w:t>
      </w:r>
      <w:r>
        <w:rPr>
          <w:rFonts w:ascii="Verdana" w:hAnsi="Verdana"/>
          <w:color w:val="000000"/>
          <w:sz w:val="18"/>
          <w:szCs w:val="18"/>
        </w:rPr>
        <w:t>Е.В. Дефиниции информационной культуры личности в контексте современных психолого-педагогических исследований // Материалы V Междун. науч.-практ. конф. «</w:t>
      </w:r>
      <w:r>
        <w:rPr>
          <w:rStyle w:val="WW8Num3z0"/>
          <w:rFonts w:ascii="Verdana" w:hAnsi="Verdana"/>
          <w:color w:val="4682B4"/>
          <w:sz w:val="18"/>
          <w:szCs w:val="18"/>
        </w:rPr>
        <w:t>Наука и современность</w:t>
      </w:r>
      <w:r>
        <w:rPr>
          <w:rFonts w:ascii="Verdana" w:hAnsi="Verdana"/>
          <w:color w:val="000000"/>
          <w:sz w:val="18"/>
          <w:szCs w:val="18"/>
        </w:rPr>
        <w:t>» (Новосибирск /</w:t>
      </w:r>
      <w:r>
        <w:rPr>
          <w:rStyle w:val="WW8Num2z0"/>
          <w:rFonts w:ascii="Verdana" w:hAnsi="Verdana"/>
          <w:color w:val="000000"/>
          <w:sz w:val="18"/>
          <w:szCs w:val="18"/>
        </w:rPr>
        <w:t> </w:t>
      </w:r>
      <w:r>
        <w:rPr>
          <w:rStyle w:val="WW8Num3z0"/>
          <w:rFonts w:ascii="Verdana" w:hAnsi="Verdana"/>
          <w:color w:val="4682B4"/>
          <w:sz w:val="18"/>
          <w:szCs w:val="18"/>
        </w:rPr>
        <w:t>ЦРНС</w:t>
      </w:r>
      <w:r>
        <w:rPr>
          <w:rFonts w:ascii="Verdana" w:hAnsi="Verdana"/>
          <w:color w:val="000000"/>
          <w:sz w:val="18"/>
          <w:szCs w:val="18"/>
        </w:rPr>
        <w:t>, 4 октября 2010 г.). С. 259-262.</w:t>
      </w:r>
    </w:p>
    <w:p w14:paraId="3D6DFB40"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Никотина</w:t>
      </w:r>
      <w:r>
        <w:rPr>
          <w:rStyle w:val="WW8Num2z0"/>
          <w:rFonts w:ascii="Verdana" w:hAnsi="Verdana"/>
          <w:color w:val="000000"/>
          <w:sz w:val="18"/>
          <w:szCs w:val="18"/>
        </w:rPr>
        <w:t> </w:t>
      </w:r>
      <w:r>
        <w:rPr>
          <w:rFonts w:ascii="Verdana" w:hAnsi="Verdana"/>
          <w:color w:val="000000"/>
          <w:sz w:val="18"/>
          <w:szCs w:val="18"/>
        </w:rPr>
        <w:t>Е.В. Дефиниция и структура информационной культуры личности // Вестник университета</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Государственный институт управления</w:t>
      </w:r>
      <w:r>
        <w:rPr>
          <w:rFonts w:ascii="Verdana" w:hAnsi="Verdana"/>
          <w:color w:val="000000"/>
          <w:sz w:val="18"/>
          <w:szCs w:val="18"/>
        </w:rPr>
        <w:t>», Москва. 2011. - № 14. - С. 86-87.</w:t>
      </w:r>
    </w:p>
    <w:p w14:paraId="3F4CACFA"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Никотина</w:t>
      </w:r>
      <w:r>
        <w:rPr>
          <w:rStyle w:val="WW8Num2z0"/>
          <w:rFonts w:ascii="Verdana" w:hAnsi="Verdana"/>
          <w:color w:val="000000"/>
          <w:sz w:val="18"/>
          <w:szCs w:val="18"/>
        </w:rPr>
        <w:t> </w:t>
      </w:r>
      <w:r>
        <w:rPr>
          <w:rFonts w:ascii="Verdana" w:hAnsi="Verdana"/>
          <w:color w:val="000000"/>
          <w:sz w:val="18"/>
          <w:szCs w:val="18"/>
        </w:rPr>
        <w:t>Е.В. Содержание и методы формированияинформационной культуры детей</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школьного возраста в ходе дополнительного образования // Мир образования образование в мире. -2011. -№ 4. - С. 191-196.</w:t>
      </w:r>
    </w:p>
    <w:p w14:paraId="7B94CDC8"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Нурмухамедов</w:t>
      </w:r>
      <w:r>
        <w:rPr>
          <w:rStyle w:val="WW8Num2z0"/>
          <w:rFonts w:ascii="Verdana" w:hAnsi="Verdana"/>
          <w:color w:val="000000"/>
          <w:sz w:val="18"/>
          <w:szCs w:val="18"/>
        </w:rPr>
        <w:t> </w:t>
      </w:r>
      <w:r>
        <w:rPr>
          <w:rFonts w:ascii="Verdana" w:hAnsi="Verdana"/>
          <w:color w:val="000000"/>
          <w:sz w:val="18"/>
          <w:szCs w:val="18"/>
        </w:rPr>
        <w:t>Г.М. Информатизация школьного образования: от истоков до наших дней // Информатика и образование. 2011. - №10.</w:t>
      </w:r>
    </w:p>
    <w:p w14:paraId="16A75F2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153. Окинавская Хартия глобального информационного общества. -Режим доступа: http://www.russianlaw.net/law/acts/z8.htm.</w:t>
      </w:r>
    </w:p>
    <w:p w14:paraId="2DF93700"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Оленев</w:t>
      </w:r>
      <w:r>
        <w:rPr>
          <w:rStyle w:val="WW8Num2z0"/>
          <w:rFonts w:ascii="Verdana" w:hAnsi="Verdana"/>
          <w:color w:val="000000"/>
          <w:sz w:val="18"/>
          <w:szCs w:val="18"/>
        </w:rPr>
        <w:t> </w:t>
      </w:r>
      <w:r>
        <w:rPr>
          <w:rFonts w:ascii="Verdana" w:hAnsi="Verdana"/>
          <w:color w:val="000000"/>
          <w:sz w:val="18"/>
          <w:szCs w:val="18"/>
        </w:rPr>
        <w:t>С.М. Информационная культура на рубеже тысячелетий. -Краснодар, 1999.</w:t>
      </w:r>
    </w:p>
    <w:p w14:paraId="4CBFD5D0"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Осипова</w:t>
      </w:r>
      <w:r>
        <w:rPr>
          <w:rStyle w:val="WW8Num2z0"/>
          <w:rFonts w:ascii="Verdana" w:hAnsi="Verdana"/>
          <w:color w:val="000000"/>
          <w:sz w:val="18"/>
          <w:szCs w:val="18"/>
        </w:rPr>
        <w:t> </w:t>
      </w:r>
      <w:r>
        <w:rPr>
          <w:rFonts w:ascii="Verdana" w:hAnsi="Verdana"/>
          <w:color w:val="000000"/>
          <w:sz w:val="18"/>
          <w:szCs w:val="18"/>
        </w:rPr>
        <w:t>О.П. Формирование ИКТ-компетентности учителя начальной школы //Народное образование. -2008. -№1.-С.116-121.</w:t>
      </w:r>
    </w:p>
    <w:p w14:paraId="767A6C18"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Павлюк</w:t>
      </w:r>
      <w:r>
        <w:rPr>
          <w:rStyle w:val="WW8Num2z0"/>
          <w:rFonts w:ascii="Verdana" w:hAnsi="Verdana"/>
          <w:color w:val="000000"/>
          <w:sz w:val="18"/>
          <w:szCs w:val="18"/>
        </w:rPr>
        <w:t> </w:t>
      </w:r>
      <w:r>
        <w:rPr>
          <w:rFonts w:ascii="Verdana" w:hAnsi="Verdana"/>
          <w:color w:val="000000"/>
          <w:sz w:val="18"/>
          <w:szCs w:val="18"/>
        </w:rPr>
        <w:t>Г.Н. Проектная и исследовательская деятельность учащихся на уроках информатики // Информатика и образование. 2011. -№3.</w:t>
      </w:r>
    </w:p>
    <w:p w14:paraId="5191C543"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Панкратова</w:t>
      </w:r>
      <w:r>
        <w:rPr>
          <w:rStyle w:val="WW8Num2z0"/>
          <w:rFonts w:ascii="Verdana" w:hAnsi="Verdana"/>
          <w:color w:val="000000"/>
          <w:sz w:val="18"/>
          <w:szCs w:val="18"/>
        </w:rPr>
        <w:t> </w:t>
      </w:r>
      <w:r>
        <w:rPr>
          <w:rFonts w:ascii="Verdana" w:hAnsi="Verdana"/>
          <w:color w:val="000000"/>
          <w:sz w:val="18"/>
          <w:szCs w:val="18"/>
        </w:rPr>
        <w:t>О.П. Информационная образовательная среда как условие достижения новых образовательных результатов // Информатика и образование. 2011. - №8.</w:t>
      </w:r>
    </w:p>
    <w:p w14:paraId="60496E95"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Панюкова</w:t>
      </w:r>
      <w:r>
        <w:rPr>
          <w:rStyle w:val="WW8Num2z0"/>
          <w:rFonts w:ascii="Verdana" w:hAnsi="Verdana"/>
          <w:color w:val="000000"/>
          <w:sz w:val="18"/>
          <w:szCs w:val="18"/>
        </w:rPr>
        <w:t> </w:t>
      </w:r>
      <w:r>
        <w:rPr>
          <w:rFonts w:ascii="Verdana" w:hAnsi="Verdana"/>
          <w:color w:val="000000"/>
          <w:sz w:val="18"/>
          <w:szCs w:val="18"/>
        </w:rPr>
        <w:t>C.B. Концепция реализации личностно-ориентированного обучения при использовании информационных и коммуникационных технологий. М.: Изд-во РАО, 1998. - 120 с.</w:t>
      </w:r>
    </w:p>
    <w:p w14:paraId="7C2442C3"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159. Патру М. Глобализация школьного образования. Роль</w:t>
      </w:r>
      <w:r>
        <w:rPr>
          <w:rStyle w:val="WW8Num2z0"/>
          <w:rFonts w:ascii="Verdana" w:hAnsi="Verdana"/>
          <w:color w:val="000000"/>
          <w:sz w:val="18"/>
          <w:szCs w:val="18"/>
        </w:rPr>
        <w:t> </w:t>
      </w:r>
      <w:r>
        <w:rPr>
          <w:rStyle w:val="WW8Num3z0"/>
          <w:rFonts w:ascii="Verdana" w:hAnsi="Verdana"/>
          <w:color w:val="4682B4"/>
          <w:sz w:val="18"/>
          <w:szCs w:val="18"/>
        </w:rPr>
        <w:t>ИКТ</w:t>
      </w:r>
      <w:r>
        <w:rPr>
          <w:rStyle w:val="WW8Num2z0"/>
          <w:rFonts w:ascii="Verdana" w:hAnsi="Verdana"/>
          <w:color w:val="000000"/>
          <w:sz w:val="18"/>
          <w:szCs w:val="18"/>
        </w:rPr>
        <w:t> </w:t>
      </w:r>
      <w:r>
        <w:rPr>
          <w:rFonts w:ascii="Verdana" w:hAnsi="Verdana"/>
          <w:color w:val="000000"/>
          <w:sz w:val="18"/>
          <w:szCs w:val="18"/>
        </w:rPr>
        <w:t>и международного сотрудничества в обеспечении доступности и качества общего образования // Информатика и образование. 2010. - №2.</w:t>
      </w:r>
    </w:p>
    <w:p w14:paraId="16221D9E"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160. Педагогика дополнительного образования: приоритет духовности, здоровья и творчества: учеб. пособие / под ред. В.И.</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А.И. Щетинской. Казань; Оренбург: Центр инновационных технологий, 2001.-328 с.</w:t>
      </w:r>
    </w:p>
    <w:p w14:paraId="35D6E3BB"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161. Педагогические технологии : учеб. пособие для студентов педагогических специальностей / М. В. Буланова-Топоркова, А. В. Духарнева, В. С.</w:t>
      </w:r>
      <w:r>
        <w:rPr>
          <w:rStyle w:val="WW8Num2z0"/>
          <w:rFonts w:ascii="Verdana" w:hAnsi="Verdana"/>
          <w:color w:val="000000"/>
          <w:sz w:val="18"/>
          <w:szCs w:val="18"/>
        </w:rPr>
        <w:t> </w:t>
      </w:r>
      <w:r>
        <w:rPr>
          <w:rStyle w:val="WW8Num3z0"/>
          <w:rFonts w:ascii="Verdana" w:hAnsi="Verdana"/>
          <w:color w:val="4682B4"/>
          <w:sz w:val="18"/>
          <w:szCs w:val="18"/>
        </w:rPr>
        <w:t>Кукушин</w:t>
      </w:r>
      <w:r>
        <w:rPr>
          <w:rFonts w:ascii="Verdana" w:hAnsi="Verdana"/>
          <w:color w:val="000000"/>
          <w:sz w:val="18"/>
          <w:szCs w:val="18"/>
        </w:rPr>
        <w:t>, Г. В. Сучков ; под ред. В. С.</w:t>
      </w:r>
      <w:r>
        <w:rPr>
          <w:rStyle w:val="WW8Num2z0"/>
          <w:rFonts w:ascii="Verdana" w:hAnsi="Verdana"/>
          <w:color w:val="000000"/>
          <w:sz w:val="18"/>
          <w:szCs w:val="18"/>
        </w:rPr>
        <w:t> </w:t>
      </w:r>
      <w:r>
        <w:rPr>
          <w:rStyle w:val="WW8Num3z0"/>
          <w:rFonts w:ascii="Verdana" w:hAnsi="Verdana"/>
          <w:color w:val="4682B4"/>
          <w:sz w:val="18"/>
          <w:szCs w:val="18"/>
        </w:rPr>
        <w:t>Кукушина</w:t>
      </w:r>
      <w:r>
        <w:rPr>
          <w:rFonts w:ascii="Verdana" w:hAnsi="Verdana"/>
          <w:color w:val="000000"/>
          <w:sz w:val="18"/>
          <w:szCs w:val="18"/>
        </w:rPr>
        <w:t>.1. Ростов н/Д, 2002. 320 с.</w:t>
      </w:r>
    </w:p>
    <w:p w14:paraId="0FEB52A8"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Первин</w:t>
      </w:r>
      <w:r>
        <w:rPr>
          <w:rStyle w:val="WW8Num2z0"/>
          <w:rFonts w:ascii="Verdana" w:hAnsi="Verdana"/>
          <w:color w:val="000000"/>
          <w:sz w:val="18"/>
          <w:szCs w:val="18"/>
        </w:rPr>
        <w:t> </w:t>
      </w:r>
      <w:r>
        <w:rPr>
          <w:rFonts w:ascii="Verdana" w:hAnsi="Verdana"/>
          <w:color w:val="000000"/>
          <w:sz w:val="18"/>
          <w:szCs w:val="18"/>
        </w:rPr>
        <w:t>Ю.А. Информационная культура и информатика: раздельно или слитно? // ИНФО. 1995. - №3.</w:t>
      </w:r>
    </w:p>
    <w:p w14:paraId="51CEA2B7"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Первин</w:t>
      </w:r>
      <w:r>
        <w:rPr>
          <w:rStyle w:val="WW8Num2z0"/>
          <w:rFonts w:ascii="Verdana" w:hAnsi="Verdana"/>
          <w:color w:val="000000"/>
          <w:sz w:val="18"/>
          <w:szCs w:val="18"/>
        </w:rPr>
        <w:t> </w:t>
      </w:r>
      <w:r>
        <w:rPr>
          <w:rFonts w:ascii="Verdana" w:hAnsi="Verdana"/>
          <w:color w:val="000000"/>
          <w:sz w:val="18"/>
          <w:szCs w:val="18"/>
        </w:rPr>
        <w:t>Ю.А. Информационная культура, 1-11 классы. Экспериментальный курс. В сб.: "Информатика, 1- 11 классы", - М.: Дрофа, 1998.</w:t>
      </w:r>
    </w:p>
    <w:p w14:paraId="7F451C58"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Первин</w:t>
      </w:r>
      <w:r>
        <w:rPr>
          <w:rStyle w:val="WW8Num2z0"/>
          <w:rFonts w:ascii="Verdana" w:hAnsi="Verdana"/>
          <w:color w:val="000000"/>
          <w:sz w:val="18"/>
          <w:szCs w:val="18"/>
        </w:rPr>
        <w:t> </w:t>
      </w:r>
      <w:r>
        <w:rPr>
          <w:rFonts w:ascii="Verdana" w:hAnsi="Verdana"/>
          <w:color w:val="000000"/>
          <w:sz w:val="18"/>
          <w:szCs w:val="18"/>
        </w:rPr>
        <w:t>Ю.А. Курс «</w:t>
      </w:r>
      <w:r>
        <w:rPr>
          <w:rStyle w:val="WW8Num3z0"/>
          <w:rFonts w:ascii="Verdana" w:hAnsi="Verdana"/>
          <w:color w:val="4682B4"/>
          <w:sz w:val="18"/>
          <w:szCs w:val="18"/>
        </w:rPr>
        <w:t>Информационная культура</w:t>
      </w:r>
      <w:r>
        <w:rPr>
          <w:rFonts w:ascii="Verdana" w:hAnsi="Verdana"/>
          <w:color w:val="000000"/>
          <w:sz w:val="18"/>
          <w:szCs w:val="18"/>
        </w:rPr>
        <w:t>» и начальная школа // Компьютерные инструменты в образовании. Спб.: Изд-во ЦПО «</w:t>
      </w:r>
      <w:r>
        <w:rPr>
          <w:rStyle w:val="WW8Num3z0"/>
          <w:rFonts w:ascii="Verdana" w:hAnsi="Verdana"/>
          <w:color w:val="4682B4"/>
          <w:sz w:val="18"/>
          <w:szCs w:val="18"/>
        </w:rPr>
        <w:t>Информатизация</w:t>
      </w:r>
      <w:r>
        <w:rPr>
          <w:rStyle w:val="WW8Num2z0"/>
          <w:rFonts w:ascii="Verdana" w:hAnsi="Verdana"/>
          <w:color w:val="000000"/>
          <w:sz w:val="18"/>
          <w:szCs w:val="18"/>
        </w:rPr>
        <w:t> </w:t>
      </w:r>
      <w:r>
        <w:rPr>
          <w:rFonts w:ascii="Verdana" w:hAnsi="Verdana"/>
          <w:color w:val="000000"/>
          <w:sz w:val="18"/>
          <w:szCs w:val="18"/>
        </w:rPr>
        <w:t>образования», 1998. -№6.</w:t>
      </w:r>
    </w:p>
    <w:p w14:paraId="195D625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Первин</w:t>
      </w:r>
      <w:r>
        <w:rPr>
          <w:rStyle w:val="WW8Num2z0"/>
          <w:rFonts w:ascii="Verdana" w:hAnsi="Verdana"/>
          <w:color w:val="000000"/>
          <w:sz w:val="18"/>
          <w:szCs w:val="18"/>
        </w:rPr>
        <w:t> </w:t>
      </w:r>
      <w:r>
        <w:rPr>
          <w:rFonts w:ascii="Verdana" w:hAnsi="Verdana"/>
          <w:color w:val="000000"/>
          <w:sz w:val="18"/>
          <w:szCs w:val="18"/>
        </w:rPr>
        <w:t>Ю.А. Информатизация начальной школы: от концепции к содержанию // Информатика и образование. 2003. - №1.</w:t>
      </w:r>
    </w:p>
    <w:p w14:paraId="2E918B2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A.B. Субъектность: новая парадигма в образовании // Наука и образование. 1996. -№3. - С. 100-105.</w:t>
      </w:r>
    </w:p>
    <w:p w14:paraId="20933254"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Style w:val="WW8Num2z0"/>
          <w:rFonts w:ascii="Verdana" w:hAnsi="Verdana"/>
          <w:color w:val="000000"/>
          <w:sz w:val="18"/>
          <w:szCs w:val="18"/>
        </w:rPr>
        <w:t> </w:t>
      </w:r>
      <w:r>
        <w:rPr>
          <w:rFonts w:ascii="Verdana" w:hAnsi="Verdana"/>
          <w:color w:val="000000"/>
          <w:sz w:val="18"/>
          <w:szCs w:val="18"/>
        </w:rPr>
        <w:t>П.И. Искусство преподавания: первая книга учителя. -М.: Пед. общество России, 1999. -212 с.</w:t>
      </w:r>
    </w:p>
    <w:p w14:paraId="49FE82FA"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Подласый</w:t>
      </w:r>
      <w:r>
        <w:rPr>
          <w:rStyle w:val="WW8Num2z0"/>
          <w:rFonts w:ascii="Verdana" w:hAnsi="Verdana"/>
          <w:color w:val="000000"/>
          <w:sz w:val="18"/>
          <w:szCs w:val="18"/>
        </w:rPr>
        <w:t> </w:t>
      </w:r>
      <w:r>
        <w:rPr>
          <w:rFonts w:ascii="Verdana" w:hAnsi="Verdana"/>
          <w:color w:val="000000"/>
          <w:sz w:val="18"/>
          <w:szCs w:val="18"/>
        </w:rPr>
        <w:t>И.П. Педагогика: новый курс: учеб. для студ. высших пед. учеб. заведений: в 2 кн. М.: Просвещение; ВЛАДОС, 1996. - Кн. 1. -576 с.</w:t>
      </w:r>
    </w:p>
    <w:p w14:paraId="43F38F15"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169. Примерная основная образовательная программа образовательного учреждения. </w:t>
      </w:r>
      <w:r>
        <w:rPr>
          <w:rFonts w:ascii="Verdana" w:hAnsi="Verdana"/>
          <w:color w:val="000000"/>
          <w:sz w:val="18"/>
          <w:szCs w:val="18"/>
        </w:rPr>
        <w:lastRenderedPageBreak/>
        <w:t>Начальная школа/сост. Е.С. Савинов. М.: Просвещение, 2010.-191 с.</w:t>
      </w:r>
    </w:p>
    <w:p w14:paraId="71C4DF6F"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Пушкарева</w:t>
      </w:r>
      <w:r>
        <w:rPr>
          <w:rStyle w:val="WW8Num2z0"/>
          <w:rFonts w:ascii="Verdana" w:hAnsi="Verdana"/>
          <w:color w:val="000000"/>
          <w:sz w:val="18"/>
          <w:szCs w:val="18"/>
        </w:rPr>
        <w:t> </w:t>
      </w:r>
      <w:r>
        <w:rPr>
          <w:rFonts w:ascii="Verdana" w:hAnsi="Verdana"/>
          <w:color w:val="000000"/>
          <w:sz w:val="18"/>
          <w:szCs w:val="18"/>
        </w:rPr>
        <w:t>Е.А. Знание и информация в современном обществе // Философия образования. 2008. - №1. - С.55-57.</w:t>
      </w:r>
    </w:p>
    <w:p w14:paraId="28BC981E"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Пышкало</w:t>
      </w:r>
      <w:r>
        <w:rPr>
          <w:rStyle w:val="WW8Num2z0"/>
          <w:rFonts w:ascii="Verdana" w:hAnsi="Verdana"/>
          <w:color w:val="000000"/>
          <w:sz w:val="18"/>
          <w:szCs w:val="18"/>
        </w:rPr>
        <w:t> </w:t>
      </w:r>
      <w:r>
        <w:rPr>
          <w:rFonts w:ascii="Verdana" w:hAnsi="Verdana"/>
          <w:color w:val="000000"/>
          <w:sz w:val="18"/>
          <w:szCs w:val="18"/>
        </w:rPr>
        <w:t>A.M. Методическая система обучения геометрии вначальной школе: авторский доклад по монографии «</w:t>
      </w:r>
      <w:r>
        <w:rPr>
          <w:rStyle w:val="WW8Num3z0"/>
          <w:rFonts w:ascii="Verdana" w:hAnsi="Verdana"/>
          <w:color w:val="4682B4"/>
          <w:sz w:val="18"/>
          <w:szCs w:val="18"/>
        </w:rPr>
        <w:t>Методика обучения геометрии в начальных классах</w:t>
      </w:r>
      <w:r>
        <w:rPr>
          <w:rFonts w:ascii="Verdana" w:hAnsi="Verdana"/>
          <w:color w:val="000000"/>
          <w:sz w:val="18"/>
          <w:szCs w:val="18"/>
        </w:rPr>
        <w:t>». М.: Педагогика, 1975. - 39 с.</w:t>
      </w:r>
    </w:p>
    <w:p w14:paraId="662474DD"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Ракитов</w:t>
      </w:r>
      <w:r>
        <w:rPr>
          <w:rStyle w:val="WW8Num2z0"/>
          <w:rFonts w:ascii="Verdana" w:hAnsi="Verdana"/>
          <w:color w:val="000000"/>
          <w:sz w:val="18"/>
          <w:szCs w:val="18"/>
        </w:rPr>
        <w:t> </w:t>
      </w:r>
      <w:r>
        <w:rPr>
          <w:rFonts w:ascii="Verdana" w:hAnsi="Verdana"/>
          <w:color w:val="000000"/>
          <w:sz w:val="18"/>
          <w:szCs w:val="18"/>
        </w:rPr>
        <w:t>А.И. Новый подход к взаимосвязи истории, информации и культуры: пример России // Вопросы философии. 1994. - №4. - С. 1434.</w:t>
      </w:r>
    </w:p>
    <w:p w14:paraId="1FA42472"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Раскина</w:t>
      </w:r>
      <w:r>
        <w:rPr>
          <w:rStyle w:val="WW8Num2z0"/>
          <w:rFonts w:ascii="Verdana" w:hAnsi="Verdana"/>
          <w:color w:val="000000"/>
          <w:sz w:val="18"/>
          <w:szCs w:val="18"/>
        </w:rPr>
        <w:t> </w:t>
      </w:r>
      <w:r>
        <w:rPr>
          <w:rFonts w:ascii="Verdana" w:hAnsi="Verdana"/>
          <w:color w:val="000000"/>
          <w:sz w:val="18"/>
          <w:szCs w:val="18"/>
        </w:rPr>
        <w:t>И.И. Интегративное обучение младших школьников технологии работы в графическом редакторе Paint // Информатика и образование. 2005. - №3, 5, 6, 7. - С. 64-69; 90-96; 90-96; 99-106.</w:t>
      </w:r>
    </w:p>
    <w:p w14:paraId="7716DAF0"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Роберт</w:t>
      </w:r>
      <w:r>
        <w:rPr>
          <w:rStyle w:val="WW8Num2z0"/>
          <w:rFonts w:ascii="Verdana" w:hAnsi="Verdana"/>
          <w:color w:val="000000"/>
          <w:sz w:val="18"/>
          <w:szCs w:val="18"/>
        </w:rPr>
        <w:t> </w:t>
      </w:r>
      <w:r>
        <w:rPr>
          <w:rFonts w:ascii="Verdana" w:hAnsi="Verdana"/>
          <w:color w:val="000000"/>
          <w:sz w:val="18"/>
          <w:szCs w:val="18"/>
        </w:rPr>
        <w:t>И.В. Распределенное изучение компьютеров в начальной школе / Письмо Министерства образования РФ // Информатика и образование. 2002. - №6.</w:t>
      </w:r>
    </w:p>
    <w:p w14:paraId="42DA2BDD"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Сахарова</w:t>
      </w:r>
      <w:r>
        <w:rPr>
          <w:rStyle w:val="WW8Num2z0"/>
          <w:rFonts w:ascii="Verdana" w:hAnsi="Verdana"/>
          <w:color w:val="000000"/>
          <w:sz w:val="18"/>
          <w:szCs w:val="18"/>
        </w:rPr>
        <w:t> </w:t>
      </w:r>
      <w:r>
        <w:rPr>
          <w:rFonts w:ascii="Verdana" w:hAnsi="Verdana"/>
          <w:color w:val="000000"/>
          <w:sz w:val="18"/>
          <w:szCs w:val="18"/>
        </w:rPr>
        <w:t>В.И. От традиционного обучения к современным высокоэффективным образовательным технологиям // Мир образования -образование в мире. 2008. - №3. - С.223-230.</w:t>
      </w:r>
    </w:p>
    <w:p w14:paraId="46D18EBB"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Селевко</w:t>
      </w:r>
      <w:r>
        <w:rPr>
          <w:rStyle w:val="WW8Num2z0"/>
          <w:rFonts w:ascii="Verdana" w:hAnsi="Verdana"/>
          <w:color w:val="000000"/>
          <w:sz w:val="18"/>
          <w:szCs w:val="18"/>
        </w:rPr>
        <w:t> </w:t>
      </w:r>
      <w:r>
        <w:rPr>
          <w:rFonts w:ascii="Verdana" w:hAnsi="Verdana"/>
          <w:color w:val="000000"/>
          <w:sz w:val="18"/>
          <w:szCs w:val="18"/>
        </w:rPr>
        <w:t>Г.К. Современные образовательные технологии: Учебное пособие. М.: Народное просвещение, 1998. - 256 с.</w:t>
      </w:r>
    </w:p>
    <w:p w14:paraId="705D86C7"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Селевко</w:t>
      </w:r>
      <w:r>
        <w:rPr>
          <w:rStyle w:val="WW8Num2z0"/>
          <w:rFonts w:ascii="Verdana" w:hAnsi="Verdana"/>
          <w:color w:val="000000"/>
          <w:sz w:val="18"/>
          <w:szCs w:val="18"/>
        </w:rPr>
        <w:t> </w:t>
      </w:r>
      <w:r>
        <w:rPr>
          <w:rFonts w:ascii="Verdana" w:hAnsi="Verdana"/>
          <w:color w:val="000000"/>
          <w:sz w:val="18"/>
          <w:szCs w:val="18"/>
        </w:rPr>
        <w:t>Г.К. Дифференциация учебного процесса на основе интересов детей. М.: Педагогика, 1996.</w:t>
      </w:r>
    </w:p>
    <w:p w14:paraId="4F08813E"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178. Семенов A.J1. Образование, информатика, компьютеры // Информатика и образование. 1995. - №5. - С.6-11.</w:t>
      </w:r>
    </w:p>
    <w:p w14:paraId="14531898"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179. Семенов A.JI.</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информатика: от истоков к</w:t>
      </w:r>
      <w:r>
        <w:rPr>
          <w:rStyle w:val="WW8Num2z0"/>
          <w:rFonts w:ascii="Verdana" w:hAnsi="Verdana"/>
          <w:color w:val="000000"/>
          <w:sz w:val="18"/>
          <w:szCs w:val="18"/>
        </w:rPr>
        <w:t> </w:t>
      </w:r>
      <w:r>
        <w:rPr>
          <w:rStyle w:val="WW8Num3z0"/>
          <w:rFonts w:ascii="Verdana" w:hAnsi="Verdana"/>
          <w:color w:val="4682B4"/>
          <w:sz w:val="18"/>
          <w:szCs w:val="18"/>
        </w:rPr>
        <w:t>будущему</w:t>
      </w:r>
      <w:r>
        <w:rPr>
          <w:rStyle w:val="WW8Num2z0"/>
          <w:rFonts w:ascii="Verdana" w:hAnsi="Verdana"/>
          <w:color w:val="000000"/>
          <w:sz w:val="18"/>
          <w:szCs w:val="18"/>
        </w:rPr>
        <w:t> </w:t>
      </w:r>
      <w:r>
        <w:rPr>
          <w:rFonts w:ascii="Verdana" w:hAnsi="Verdana"/>
          <w:color w:val="000000"/>
          <w:sz w:val="18"/>
          <w:szCs w:val="18"/>
        </w:rPr>
        <w:t>// Информатика и образование. 1998. - №3. - С.79-84.</w:t>
      </w:r>
    </w:p>
    <w:p w14:paraId="52E3365D"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Семенова</w:t>
      </w:r>
      <w:r>
        <w:rPr>
          <w:rStyle w:val="WW8Num2z0"/>
          <w:rFonts w:ascii="Verdana" w:hAnsi="Verdana"/>
          <w:color w:val="000000"/>
          <w:sz w:val="18"/>
          <w:szCs w:val="18"/>
        </w:rPr>
        <w:t> </w:t>
      </w:r>
      <w:r>
        <w:rPr>
          <w:rFonts w:ascii="Verdana" w:hAnsi="Verdana"/>
          <w:color w:val="000000"/>
          <w:sz w:val="18"/>
          <w:szCs w:val="18"/>
        </w:rPr>
        <w:t>З.В., Кротов И.А. Проблемы формирования</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эффективного использования социально значимых сервисов Интернета // Информатика и образование. 2011. - №2.</w:t>
      </w:r>
    </w:p>
    <w:p w14:paraId="71A981FF"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Силантьева</w:t>
      </w:r>
      <w:r>
        <w:rPr>
          <w:rStyle w:val="WW8Num2z0"/>
          <w:rFonts w:ascii="Verdana" w:hAnsi="Verdana"/>
          <w:color w:val="000000"/>
          <w:sz w:val="18"/>
          <w:szCs w:val="18"/>
        </w:rPr>
        <w:t> </w:t>
      </w:r>
      <w:r>
        <w:rPr>
          <w:rFonts w:ascii="Verdana" w:hAnsi="Verdana"/>
          <w:color w:val="000000"/>
          <w:sz w:val="18"/>
          <w:szCs w:val="18"/>
        </w:rPr>
        <w:t>В.Ф. Формирование информационной культуры -важный аспект школьного образования. Режим доступа: http://www.school.techno.ru/szo/info/statya.htm.</w:t>
      </w:r>
    </w:p>
    <w:p w14:paraId="0EED0947"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М.Н. Проблемы современной дидактики. 2-е изд. - М.: Педагогика, 1985. - 96 с.</w:t>
      </w:r>
    </w:p>
    <w:p w14:paraId="3689A32A"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и др. Педагогика: Учеб. пособие для студ. высш. учеб. заведений /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И.Ф. Исаев, E.H. Шиянов;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2002. - 576 с.</w:t>
      </w:r>
    </w:p>
    <w:p w14:paraId="594548D7"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Style w:val="WW8Num2z0"/>
          <w:rFonts w:ascii="Verdana" w:hAnsi="Verdana"/>
          <w:color w:val="000000"/>
          <w:sz w:val="18"/>
          <w:szCs w:val="18"/>
        </w:rPr>
        <w:t> </w:t>
      </w:r>
      <w:r>
        <w:rPr>
          <w:rFonts w:ascii="Verdana" w:hAnsi="Verdana"/>
          <w:color w:val="000000"/>
          <w:sz w:val="18"/>
          <w:szCs w:val="18"/>
        </w:rPr>
        <w:t>В.И., Исаев Е.И. Основы психологической антропологии человека: Введение в психологию</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Fonts w:ascii="Verdana" w:hAnsi="Verdana"/>
          <w:color w:val="000000"/>
          <w:sz w:val="18"/>
          <w:szCs w:val="18"/>
        </w:rPr>
        <w:t>. Учеб. пособие для вузов. М.: Школа-Пресс, 1995. - 384 с.</w:t>
      </w:r>
    </w:p>
    <w:p w14:paraId="52083DFD"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185. Словарь-справочник терминологии в дополнительном образовании детей / сост. J1.H. Буйлова, И.А.</w:t>
      </w:r>
      <w:r>
        <w:rPr>
          <w:rStyle w:val="WW8Num2z0"/>
          <w:rFonts w:ascii="Verdana" w:hAnsi="Verdana"/>
          <w:color w:val="000000"/>
          <w:sz w:val="18"/>
          <w:szCs w:val="18"/>
        </w:rPr>
        <w:t> </w:t>
      </w:r>
      <w:r>
        <w:rPr>
          <w:rStyle w:val="WW8Num3z0"/>
          <w:rFonts w:ascii="Verdana" w:hAnsi="Verdana"/>
          <w:color w:val="4682B4"/>
          <w:sz w:val="18"/>
          <w:szCs w:val="18"/>
        </w:rPr>
        <w:t>Дрогов</w:t>
      </w:r>
      <w:r>
        <w:rPr>
          <w:rStyle w:val="WW8Num2z0"/>
          <w:rFonts w:ascii="Verdana" w:hAnsi="Verdana"/>
          <w:color w:val="000000"/>
          <w:sz w:val="18"/>
          <w:szCs w:val="18"/>
        </w:rPr>
        <w:t> </w:t>
      </w:r>
      <w:r>
        <w:rPr>
          <w:rFonts w:ascii="Verdana" w:hAnsi="Verdana"/>
          <w:color w:val="000000"/>
          <w:sz w:val="18"/>
          <w:szCs w:val="18"/>
        </w:rPr>
        <w:t>и др. М.: ЦРСДОД Минобрзования РФ, 2002. - 192 с.</w:t>
      </w:r>
    </w:p>
    <w:p w14:paraId="213F039B"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186. Современные образовательные технологии: учебное пособие / кол. авторов; под ред. Н.В.</w:t>
      </w:r>
      <w:r>
        <w:rPr>
          <w:rStyle w:val="WW8Num2z0"/>
          <w:rFonts w:ascii="Verdana" w:hAnsi="Verdana"/>
          <w:color w:val="000000"/>
          <w:sz w:val="18"/>
          <w:szCs w:val="18"/>
        </w:rPr>
        <w:t> </w:t>
      </w:r>
      <w:r>
        <w:rPr>
          <w:rStyle w:val="WW8Num3z0"/>
          <w:rFonts w:ascii="Verdana" w:hAnsi="Verdana"/>
          <w:color w:val="4682B4"/>
          <w:sz w:val="18"/>
          <w:szCs w:val="18"/>
        </w:rPr>
        <w:t>Бордовской</w:t>
      </w:r>
      <w:r>
        <w:rPr>
          <w:rFonts w:ascii="Verdana" w:hAnsi="Verdana"/>
          <w:color w:val="000000"/>
          <w:sz w:val="18"/>
          <w:szCs w:val="18"/>
        </w:rPr>
        <w:t>. -М.: КНОРУС, 2010. 432 с.</w:t>
      </w:r>
    </w:p>
    <w:p w14:paraId="097A0BFB"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H.A. Методические основы педагогики дополнительного образования детей // Дополнительное образование. 2003. - №1. - С.25-27.</w:t>
      </w:r>
    </w:p>
    <w:p w14:paraId="2A2A5847"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Т.Е. Информационная культура школьника как актуальная задача начального образования // Информатика и образование. 2011. - №3.</w:t>
      </w:r>
    </w:p>
    <w:p w14:paraId="35896932"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Степанов</w:t>
      </w:r>
      <w:r>
        <w:rPr>
          <w:rStyle w:val="WW8Num2z0"/>
          <w:rFonts w:ascii="Verdana" w:hAnsi="Verdana"/>
          <w:color w:val="000000"/>
          <w:sz w:val="18"/>
          <w:szCs w:val="18"/>
        </w:rPr>
        <w:t> </w:t>
      </w:r>
      <w:r>
        <w:rPr>
          <w:rFonts w:ascii="Verdana" w:hAnsi="Verdana"/>
          <w:color w:val="000000"/>
          <w:sz w:val="18"/>
          <w:szCs w:val="18"/>
        </w:rPr>
        <w:t>С.Ю., Семенов И.Н. Психология</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 проблемы и исследования // Вопросы психологии. 1985. - №3. - С.31-40.</w:t>
      </w:r>
    </w:p>
    <w:p w14:paraId="73956EFD"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190. Стратегии развития информационного общества в Российской Федерации от 7 февраля 2008 г. N Пр-212. Режим доступа: http://www.rg.ru/2008/02/16/informacia-strategia-dok.html.</w:t>
      </w:r>
    </w:p>
    <w:p w14:paraId="46CFD938"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Н.Ф. Педагогическая психология: учеб. для студ. М.: Издательский центр «</w:t>
      </w:r>
      <w:r>
        <w:rPr>
          <w:rStyle w:val="WW8Num3z0"/>
          <w:rFonts w:ascii="Verdana" w:hAnsi="Verdana"/>
          <w:color w:val="4682B4"/>
          <w:sz w:val="18"/>
          <w:szCs w:val="18"/>
        </w:rPr>
        <w:t>Академия</w:t>
      </w:r>
      <w:r>
        <w:rPr>
          <w:rFonts w:ascii="Verdana" w:hAnsi="Verdana"/>
          <w:color w:val="000000"/>
          <w:sz w:val="18"/>
          <w:szCs w:val="18"/>
        </w:rPr>
        <w:t>», 1998. - 288 с.</w:t>
      </w:r>
    </w:p>
    <w:p w14:paraId="2ECD162E"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Н.Ф. Формирование познавательной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М., 1988.</w:t>
      </w:r>
    </w:p>
    <w:p w14:paraId="0CD8BE94"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193. Типовое положение об образовательном учреждении дополнительного образования детей </w:t>
      </w:r>
      <w:r>
        <w:rPr>
          <w:rFonts w:ascii="Verdana" w:hAnsi="Verdana"/>
          <w:color w:val="000000"/>
          <w:sz w:val="18"/>
          <w:szCs w:val="18"/>
        </w:rPr>
        <w:lastRenderedPageBreak/>
        <w:t>// Типовые положения об образовательных учреждениях. М.: ACT; Астрель, 2001. - 285 с.</w:t>
      </w:r>
    </w:p>
    <w:p w14:paraId="7213DB66"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Третьяк</w:t>
      </w:r>
      <w:r>
        <w:rPr>
          <w:rStyle w:val="WW8Num2z0"/>
          <w:rFonts w:ascii="Verdana" w:hAnsi="Verdana"/>
          <w:color w:val="000000"/>
          <w:sz w:val="18"/>
          <w:szCs w:val="18"/>
        </w:rPr>
        <w:t> </w:t>
      </w:r>
      <w:r>
        <w:rPr>
          <w:rFonts w:ascii="Verdana" w:hAnsi="Verdana"/>
          <w:color w:val="000000"/>
          <w:sz w:val="18"/>
          <w:szCs w:val="18"/>
        </w:rPr>
        <w:t>Т.М. Организация сетевого взаимодействия</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иучащихся на основе веб-сервиса // Информатика и образование. — 2011. — №4.</w:t>
      </w:r>
    </w:p>
    <w:p w14:paraId="7ED4DBA0"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Третьяков</w:t>
      </w:r>
      <w:r>
        <w:rPr>
          <w:rStyle w:val="WW8Num2z0"/>
          <w:rFonts w:ascii="Verdana" w:hAnsi="Verdana"/>
          <w:color w:val="000000"/>
          <w:sz w:val="18"/>
          <w:szCs w:val="18"/>
        </w:rPr>
        <w:t> </w:t>
      </w:r>
      <w:r>
        <w:rPr>
          <w:rFonts w:ascii="Verdana" w:hAnsi="Verdana"/>
          <w:color w:val="000000"/>
          <w:sz w:val="18"/>
          <w:szCs w:val="18"/>
        </w:rPr>
        <w:t>П.И., Сенновский И.Б. технология модульного обучения в школе. М.: Новая школа, 1997.</w:t>
      </w:r>
    </w:p>
    <w:p w14:paraId="46FA87D4"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Уваров</w:t>
      </w:r>
      <w:r>
        <w:rPr>
          <w:rStyle w:val="WW8Num2z0"/>
          <w:rFonts w:ascii="Verdana" w:hAnsi="Verdana"/>
          <w:color w:val="000000"/>
          <w:sz w:val="18"/>
          <w:szCs w:val="18"/>
        </w:rPr>
        <w:t> </w:t>
      </w:r>
      <w:r>
        <w:rPr>
          <w:rFonts w:ascii="Verdana" w:hAnsi="Verdana"/>
          <w:color w:val="000000"/>
          <w:sz w:val="18"/>
          <w:szCs w:val="18"/>
        </w:rPr>
        <w:t>А.Ю. Открытая учебная архитектура для школы информационного века // Информатика и образование. 1997. - №4. -С.5-8.</w:t>
      </w:r>
    </w:p>
    <w:p w14:paraId="1439AFDA"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Урсул</w:t>
      </w:r>
      <w:r>
        <w:rPr>
          <w:rStyle w:val="WW8Num2z0"/>
          <w:rFonts w:ascii="Verdana" w:hAnsi="Verdana"/>
          <w:color w:val="000000"/>
          <w:sz w:val="18"/>
          <w:szCs w:val="18"/>
        </w:rPr>
        <w:t> </w:t>
      </w:r>
      <w:r>
        <w:rPr>
          <w:rFonts w:ascii="Verdana" w:hAnsi="Verdana"/>
          <w:color w:val="000000"/>
          <w:sz w:val="18"/>
          <w:szCs w:val="18"/>
        </w:rPr>
        <w:t>А.Д. Модель устойчивого развития цивилизации: информационные аспекты //</w:t>
      </w:r>
      <w:r>
        <w:rPr>
          <w:rStyle w:val="WW8Num2z0"/>
          <w:rFonts w:ascii="Verdana" w:hAnsi="Verdana"/>
          <w:color w:val="000000"/>
          <w:sz w:val="18"/>
          <w:szCs w:val="18"/>
        </w:rPr>
        <w:t> </w:t>
      </w:r>
      <w:r>
        <w:rPr>
          <w:rStyle w:val="WW8Num3z0"/>
          <w:rFonts w:ascii="Verdana" w:hAnsi="Verdana"/>
          <w:color w:val="4682B4"/>
          <w:sz w:val="18"/>
          <w:szCs w:val="18"/>
        </w:rPr>
        <w:t>НТИ</w:t>
      </w:r>
      <w:r>
        <w:rPr>
          <w:rFonts w:ascii="Verdana" w:hAnsi="Verdana"/>
          <w:color w:val="000000"/>
          <w:sz w:val="18"/>
          <w:szCs w:val="18"/>
        </w:rPr>
        <w:t>, Сер.2. 1994. - №12. - С.1-8.</w:t>
      </w:r>
    </w:p>
    <w:p w14:paraId="041BFDE3"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Урсул</w:t>
      </w:r>
      <w:r>
        <w:rPr>
          <w:rStyle w:val="WW8Num2z0"/>
          <w:rFonts w:ascii="Verdana" w:hAnsi="Verdana"/>
          <w:color w:val="000000"/>
          <w:sz w:val="18"/>
          <w:szCs w:val="18"/>
        </w:rPr>
        <w:t> </w:t>
      </w:r>
      <w:r>
        <w:rPr>
          <w:rFonts w:ascii="Verdana" w:hAnsi="Verdana"/>
          <w:color w:val="000000"/>
          <w:sz w:val="18"/>
          <w:szCs w:val="18"/>
        </w:rPr>
        <w:t>А.Д. Становление информационного общества и модель опережающего образования // НТИ, Сер.1. 1999. - №2. — С. 1-11.</w:t>
      </w:r>
    </w:p>
    <w:p w14:paraId="40E7B014"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199. У ханов В. А. Информационная деятельность человека: социально-философский анализ: автореф. дис. . д-ра философ, наук -Екатеринбург, 1997. 49 с.</w:t>
      </w:r>
    </w:p>
    <w:p w14:paraId="135AB51A"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200. Федеральный государственный образовательный стандарт начального общего образования, 2004. Режим доступа: // http://www.ed.gov.rU/ob-edu/noc/rub/standart/p 1 /1287/.</w:t>
      </w:r>
    </w:p>
    <w:p w14:paraId="19E26503"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201. Федеральный государственный образовательный стандарт начального общего образования, 2009. Режим доступа: // http://standart.edu.ru/catalog.aspx?CatalogId=959.</w:t>
      </w:r>
    </w:p>
    <w:p w14:paraId="1D49F145"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202. Федеральный закон от 27.07.2006 г. № 149-ФЗ «</w:t>
      </w:r>
      <w:r>
        <w:rPr>
          <w:rStyle w:val="WW8Num3z0"/>
          <w:rFonts w:ascii="Verdana" w:hAnsi="Verdana"/>
          <w:color w:val="4682B4"/>
          <w:sz w:val="18"/>
          <w:szCs w:val="18"/>
        </w:rPr>
        <w:t>Об информации, информационных технологиях и о защите информации</w:t>
      </w:r>
      <w:r>
        <w:rPr>
          <w:rFonts w:ascii="Verdana" w:hAnsi="Verdana"/>
          <w:color w:val="000000"/>
          <w:sz w:val="18"/>
          <w:szCs w:val="18"/>
        </w:rPr>
        <w:t>».</w:t>
      </w:r>
    </w:p>
    <w:p w14:paraId="38B99AFD"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Фешина</w:t>
      </w:r>
      <w:r>
        <w:rPr>
          <w:rStyle w:val="WW8Num2z0"/>
          <w:rFonts w:ascii="Verdana" w:hAnsi="Verdana"/>
          <w:color w:val="000000"/>
          <w:sz w:val="18"/>
          <w:szCs w:val="18"/>
        </w:rPr>
        <w:t> </w:t>
      </w:r>
      <w:r>
        <w:rPr>
          <w:rFonts w:ascii="Verdana" w:hAnsi="Verdana"/>
          <w:color w:val="000000"/>
          <w:sz w:val="18"/>
          <w:szCs w:val="18"/>
        </w:rPr>
        <w:t>Е.В. Конструирование средства ИКТ для развития</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качеств личности // Информатика и образование. 2011. -№3.</w:t>
      </w:r>
    </w:p>
    <w:p w14:paraId="437BBB38"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Фирсов</w:t>
      </w:r>
      <w:r>
        <w:rPr>
          <w:rStyle w:val="WW8Num2z0"/>
          <w:rFonts w:ascii="Verdana" w:hAnsi="Verdana"/>
          <w:color w:val="000000"/>
          <w:sz w:val="18"/>
          <w:szCs w:val="18"/>
        </w:rPr>
        <w:t> </w:t>
      </w:r>
      <w:r>
        <w:rPr>
          <w:rFonts w:ascii="Verdana" w:hAnsi="Verdana"/>
          <w:color w:val="000000"/>
          <w:sz w:val="18"/>
          <w:szCs w:val="18"/>
        </w:rPr>
        <w:t>В.В. Дифференциация обучения на основе обязательных результатов обучения. М., 1994.</w:t>
      </w:r>
    </w:p>
    <w:p w14:paraId="7CCA2EFA"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Хангельдиева</w:t>
      </w:r>
      <w:r>
        <w:rPr>
          <w:rStyle w:val="WW8Num2z0"/>
          <w:rFonts w:ascii="Verdana" w:hAnsi="Verdana"/>
          <w:color w:val="000000"/>
          <w:sz w:val="18"/>
          <w:szCs w:val="18"/>
        </w:rPr>
        <w:t> </w:t>
      </w:r>
      <w:r>
        <w:rPr>
          <w:rFonts w:ascii="Verdana" w:hAnsi="Verdana"/>
          <w:color w:val="000000"/>
          <w:sz w:val="18"/>
          <w:szCs w:val="18"/>
        </w:rPr>
        <w:t>И.Г. О понятии «</w:t>
      </w:r>
      <w:r>
        <w:rPr>
          <w:rStyle w:val="WW8Num3z0"/>
          <w:rFonts w:ascii="Verdana" w:hAnsi="Verdana"/>
          <w:color w:val="4682B4"/>
          <w:sz w:val="18"/>
          <w:szCs w:val="18"/>
        </w:rPr>
        <w:t>информационная культура</w:t>
      </w:r>
      <w:r>
        <w:rPr>
          <w:rFonts w:ascii="Verdana" w:hAnsi="Verdana"/>
          <w:color w:val="000000"/>
          <w:sz w:val="18"/>
          <w:szCs w:val="18"/>
        </w:rPr>
        <w:t>» // Информационная культура личности: прошлое, настоящее, будущее: междунар. науч. конф. (Краснодар Новороссийск, 23-25 сент. 1993 г.)</w:t>
      </w:r>
    </w:p>
    <w:p w14:paraId="737932A4"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206. Краснодар: Изд-во Краснодар, гос. ун-та; Новороссийск, 1993. С. 23-30.</w:t>
      </w:r>
    </w:p>
    <w:p w14:paraId="0B98A74E"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207. Хантер Б. Мои</w:t>
      </w:r>
      <w:r>
        <w:rPr>
          <w:rStyle w:val="WW8Num2z0"/>
          <w:rFonts w:ascii="Verdana" w:hAnsi="Verdana"/>
          <w:color w:val="000000"/>
          <w:sz w:val="18"/>
          <w:szCs w:val="18"/>
        </w:rPr>
        <w:t> </w:t>
      </w:r>
      <w:r>
        <w:rPr>
          <w:rStyle w:val="WW8Num3z0"/>
          <w:rFonts w:ascii="Verdana" w:hAnsi="Verdana"/>
          <w:color w:val="4682B4"/>
          <w:sz w:val="18"/>
          <w:szCs w:val="18"/>
        </w:rPr>
        <w:t>ученики</w:t>
      </w:r>
      <w:r>
        <w:rPr>
          <w:rStyle w:val="WW8Num2z0"/>
          <w:rFonts w:ascii="Verdana" w:hAnsi="Verdana"/>
          <w:color w:val="000000"/>
          <w:sz w:val="18"/>
          <w:szCs w:val="18"/>
        </w:rPr>
        <w:t> </w:t>
      </w:r>
      <w:r>
        <w:rPr>
          <w:rFonts w:ascii="Verdana" w:hAnsi="Verdana"/>
          <w:color w:val="000000"/>
          <w:sz w:val="18"/>
          <w:szCs w:val="18"/>
        </w:rPr>
        <w:t>работают на компьютерах. Книга для учителя // пер. с англ. М., Просвещение, 1989. - 224 с.</w:t>
      </w:r>
    </w:p>
    <w:p w14:paraId="7A571A33"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Холодкова</w:t>
      </w:r>
      <w:r>
        <w:rPr>
          <w:rStyle w:val="WW8Num2z0"/>
          <w:rFonts w:ascii="Verdana" w:hAnsi="Verdana"/>
          <w:color w:val="000000"/>
          <w:sz w:val="18"/>
          <w:szCs w:val="18"/>
        </w:rPr>
        <w:t> </w:t>
      </w:r>
      <w:r>
        <w:rPr>
          <w:rFonts w:ascii="Verdana" w:hAnsi="Verdana"/>
          <w:color w:val="000000"/>
          <w:sz w:val="18"/>
          <w:szCs w:val="18"/>
        </w:rPr>
        <w:t>И.В. Организация дистанционного обучения на основе интеграции очных и</w:t>
      </w:r>
      <w:r>
        <w:rPr>
          <w:rStyle w:val="WW8Num2z0"/>
          <w:rFonts w:ascii="Verdana" w:hAnsi="Verdana"/>
          <w:color w:val="000000"/>
          <w:sz w:val="18"/>
          <w:szCs w:val="18"/>
        </w:rPr>
        <w:t> </w:t>
      </w:r>
      <w:r>
        <w:rPr>
          <w:rStyle w:val="WW8Num3z0"/>
          <w:rFonts w:ascii="Verdana" w:hAnsi="Verdana"/>
          <w:color w:val="4682B4"/>
          <w:sz w:val="18"/>
          <w:szCs w:val="18"/>
        </w:rPr>
        <w:t>дистанционных</w:t>
      </w:r>
      <w:r>
        <w:rPr>
          <w:rStyle w:val="WW8Num2z0"/>
          <w:rFonts w:ascii="Verdana" w:hAnsi="Verdana"/>
          <w:color w:val="000000"/>
          <w:sz w:val="18"/>
          <w:szCs w:val="18"/>
        </w:rPr>
        <w:t> </w:t>
      </w:r>
      <w:r>
        <w:rPr>
          <w:rFonts w:ascii="Verdana" w:hAnsi="Verdana"/>
          <w:color w:val="000000"/>
          <w:sz w:val="18"/>
          <w:szCs w:val="18"/>
        </w:rPr>
        <w:t>форм обучения // Информатика и образование. 2009. - №1.</w:t>
      </w:r>
    </w:p>
    <w:p w14:paraId="7A94FF93"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Цукерман</w:t>
      </w:r>
      <w:r>
        <w:rPr>
          <w:rStyle w:val="WW8Num2z0"/>
          <w:rFonts w:ascii="Verdana" w:hAnsi="Verdana"/>
          <w:color w:val="000000"/>
          <w:sz w:val="18"/>
          <w:szCs w:val="18"/>
        </w:rPr>
        <w:t> </w:t>
      </w:r>
      <w:r>
        <w:rPr>
          <w:rFonts w:ascii="Verdana" w:hAnsi="Verdana"/>
          <w:color w:val="000000"/>
          <w:sz w:val="18"/>
          <w:szCs w:val="18"/>
        </w:rPr>
        <w:t>Г.А. Как младшие школьники</w:t>
      </w:r>
      <w:r>
        <w:rPr>
          <w:rStyle w:val="WW8Num2z0"/>
          <w:rFonts w:ascii="Verdana" w:hAnsi="Verdana"/>
          <w:color w:val="000000"/>
          <w:sz w:val="18"/>
          <w:szCs w:val="18"/>
        </w:rPr>
        <w:t> </w:t>
      </w:r>
      <w:r>
        <w:rPr>
          <w:rStyle w:val="WW8Num3z0"/>
          <w:rFonts w:ascii="Verdana" w:hAnsi="Verdana"/>
          <w:color w:val="4682B4"/>
          <w:sz w:val="18"/>
          <w:szCs w:val="18"/>
        </w:rPr>
        <w:t>учатся</w:t>
      </w:r>
      <w:r>
        <w:rPr>
          <w:rStyle w:val="WW8Num2z0"/>
          <w:rFonts w:ascii="Verdana" w:hAnsi="Verdana"/>
          <w:color w:val="000000"/>
          <w:sz w:val="18"/>
          <w:szCs w:val="18"/>
        </w:rPr>
        <w:t> </w:t>
      </w:r>
      <w:r>
        <w:rPr>
          <w:rFonts w:ascii="Verdana" w:hAnsi="Verdana"/>
          <w:color w:val="000000"/>
          <w:sz w:val="18"/>
          <w:szCs w:val="18"/>
        </w:rPr>
        <w:t>учиться / Г.А. Цукерман. М.: Педагогический центр «</w:t>
      </w:r>
      <w:r>
        <w:rPr>
          <w:rStyle w:val="WW8Num3z0"/>
          <w:rFonts w:ascii="Verdana" w:hAnsi="Verdana"/>
          <w:color w:val="4682B4"/>
          <w:sz w:val="18"/>
          <w:szCs w:val="18"/>
        </w:rPr>
        <w:t>Эксперимент</w:t>
      </w:r>
      <w:r>
        <w:rPr>
          <w:rFonts w:ascii="Verdana" w:hAnsi="Verdana"/>
          <w:color w:val="000000"/>
          <w:sz w:val="18"/>
          <w:szCs w:val="18"/>
        </w:rPr>
        <w:t>», 2000. - 224 с.</w:t>
      </w:r>
    </w:p>
    <w:p w14:paraId="411D9DB8"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Цукерман</w:t>
      </w:r>
      <w:r>
        <w:rPr>
          <w:rStyle w:val="WW8Num2z0"/>
          <w:rFonts w:ascii="Verdana" w:hAnsi="Verdana"/>
          <w:color w:val="000000"/>
          <w:sz w:val="18"/>
          <w:szCs w:val="18"/>
        </w:rPr>
        <w:t> </w:t>
      </w:r>
      <w:r>
        <w:rPr>
          <w:rFonts w:ascii="Verdana" w:hAnsi="Verdana"/>
          <w:color w:val="000000"/>
          <w:sz w:val="18"/>
          <w:szCs w:val="18"/>
        </w:rPr>
        <w:t>Г.А. Что развивает чего не развивает учебная деятельность младших школьников // Вопросы психологии. 1998. - №5. -С. 68-81.</w:t>
      </w:r>
    </w:p>
    <w:p w14:paraId="2838644D"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Чошанов</w:t>
      </w:r>
      <w:r>
        <w:rPr>
          <w:rStyle w:val="WW8Num2z0"/>
          <w:rFonts w:ascii="Verdana" w:hAnsi="Verdana"/>
          <w:color w:val="000000"/>
          <w:sz w:val="18"/>
          <w:szCs w:val="18"/>
        </w:rPr>
        <w:t> </w:t>
      </w:r>
      <w:r>
        <w:rPr>
          <w:rFonts w:ascii="Verdana" w:hAnsi="Verdana"/>
          <w:color w:val="000000"/>
          <w:sz w:val="18"/>
          <w:szCs w:val="18"/>
        </w:rPr>
        <w:t>М. А. Гибкая технология проблемно-модульного обучения. М.: Народное образование, 1996.</w:t>
      </w:r>
    </w:p>
    <w:p w14:paraId="166CAA4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Шамова</w:t>
      </w:r>
      <w:r>
        <w:rPr>
          <w:rStyle w:val="WW8Num2z0"/>
          <w:rFonts w:ascii="Verdana" w:hAnsi="Verdana"/>
          <w:color w:val="000000"/>
          <w:sz w:val="18"/>
          <w:szCs w:val="18"/>
        </w:rPr>
        <w:t> </w:t>
      </w:r>
      <w:r>
        <w:rPr>
          <w:rFonts w:ascii="Verdana" w:hAnsi="Verdana"/>
          <w:color w:val="000000"/>
          <w:sz w:val="18"/>
          <w:szCs w:val="18"/>
        </w:rPr>
        <w:t>Т.И. Модульная технология // Народное образование. -1998,-№9.-С. 70-72.</w:t>
      </w:r>
    </w:p>
    <w:p w14:paraId="61CC2FA4"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213. Шишкин, Ф. Т. Компетенция и</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как ключевые понятия компетентностного подхода в образовании / Ф. Т. Шишкин // Наука и школа. 2008. - № 4. - С.5-8.</w:t>
      </w:r>
    </w:p>
    <w:p w14:paraId="714C90F9"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Шиянов</w:t>
      </w:r>
      <w:r>
        <w:rPr>
          <w:rStyle w:val="WW8Num2z0"/>
          <w:rFonts w:ascii="Verdana" w:hAnsi="Verdana"/>
          <w:color w:val="000000"/>
          <w:sz w:val="18"/>
          <w:szCs w:val="18"/>
        </w:rPr>
        <w:t> </w:t>
      </w:r>
      <w:r>
        <w:rPr>
          <w:rFonts w:ascii="Verdana" w:hAnsi="Verdana"/>
          <w:color w:val="000000"/>
          <w:sz w:val="18"/>
          <w:szCs w:val="18"/>
        </w:rPr>
        <w:t>Е.Н., Ромаева Н.Б. Гуманистическая педагогика России: становление и развитие. Учебное пособие. М., 2003. - 336 с.</w:t>
      </w:r>
    </w:p>
    <w:p w14:paraId="21629DF7"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Щетинская</w:t>
      </w:r>
      <w:r>
        <w:rPr>
          <w:rStyle w:val="WW8Num2z0"/>
          <w:rFonts w:ascii="Verdana" w:hAnsi="Verdana"/>
          <w:color w:val="000000"/>
          <w:sz w:val="18"/>
          <w:szCs w:val="18"/>
        </w:rPr>
        <w:t> </w:t>
      </w:r>
      <w:r>
        <w:rPr>
          <w:rFonts w:ascii="Verdana" w:hAnsi="Verdana"/>
          <w:color w:val="000000"/>
          <w:sz w:val="18"/>
          <w:szCs w:val="18"/>
        </w:rPr>
        <w:t>А.И. История и теория развития дополнительного образования // Образование в Оренбужье: история и современность. -Оренбург: Изд-во</w:t>
      </w:r>
      <w:r>
        <w:rPr>
          <w:rStyle w:val="WW8Num2z0"/>
          <w:rFonts w:ascii="Verdana" w:hAnsi="Verdana"/>
          <w:color w:val="000000"/>
          <w:sz w:val="18"/>
          <w:szCs w:val="18"/>
        </w:rPr>
        <w:t> </w:t>
      </w:r>
      <w:r>
        <w:rPr>
          <w:rStyle w:val="WW8Num3z0"/>
          <w:rFonts w:ascii="Verdana" w:hAnsi="Verdana"/>
          <w:color w:val="4682B4"/>
          <w:sz w:val="18"/>
          <w:szCs w:val="18"/>
        </w:rPr>
        <w:t>ОГПУ</w:t>
      </w:r>
      <w:r>
        <w:rPr>
          <w:rFonts w:ascii="Verdana" w:hAnsi="Verdana"/>
          <w:color w:val="000000"/>
          <w:sz w:val="18"/>
          <w:szCs w:val="18"/>
        </w:rPr>
        <w:t>, 1997. С. 132-135.</w:t>
      </w:r>
    </w:p>
    <w:p w14:paraId="5F52C9CC"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Щетинская</w:t>
      </w:r>
      <w:r>
        <w:rPr>
          <w:rStyle w:val="WW8Num2z0"/>
          <w:rFonts w:ascii="Verdana" w:hAnsi="Verdana"/>
          <w:color w:val="000000"/>
          <w:sz w:val="18"/>
          <w:szCs w:val="18"/>
        </w:rPr>
        <w:t> </w:t>
      </w:r>
      <w:r>
        <w:rPr>
          <w:rFonts w:ascii="Verdana" w:hAnsi="Verdana"/>
          <w:color w:val="000000"/>
          <w:sz w:val="18"/>
          <w:szCs w:val="18"/>
        </w:rPr>
        <w:t>А.И. Программа дополнительной квалификации педагогов дополнительного образования для педагогических вузов. М.:</w:t>
      </w:r>
    </w:p>
    <w:p w14:paraId="06147260"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217. Пед. вестник, 2003. 325 с.</w:t>
      </w:r>
    </w:p>
    <w:p w14:paraId="5974897E"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Щетинский</w:t>
      </w:r>
      <w:r>
        <w:rPr>
          <w:rStyle w:val="WW8Num2z0"/>
          <w:rFonts w:ascii="Verdana" w:hAnsi="Verdana"/>
          <w:color w:val="000000"/>
          <w:sz w:val="18"/>
          <w:szCs w:val="18"/>
        </w:rPr>
        <w:t> </w:t>
      </w:r>
      <w:r>
        <w:rPr>
          <w:rFonts w:ascii="Verdana" w:hAnsi="Verdana"/>
          <w:color w:val="000000"/>
          <w:sz w:val="18"/>
          <w:szCs w:val="18"/>
        </w:rPr>
        <w:t>ЮА. Управление развитием профильной школы информатики в учреждении дополнительного образования детей: автореф. дис. . канд. пед. наук. Магнитогорск, 2005. - 19 с.</w:t>
      </w:r>
    </w:p>
    <w:p w14:paraId="66CB7E96"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Избранные психологические труды. М., 1989.</w:t>
      </w:r>
    </w:p>
    <w:p w14:paraId="27C43C33"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220.</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И.С. Личностно-ориентированное обучение в современной школе. М., 1996.</w:t>
      </w:r>
    </w:p>
    <w:p w14:paraId="2E464619"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Д.Е. Дополнительное образование детей. Словарь-справочник. М.:</w:t>
      </w:r>
      <w:r>
        <w:rPr>
          <w:rStyle w:val="WW8Num2z0"/>
          <w:rFonts w:ascii="Verdana" w:hAnsi="Verdana"/>
          <w:color w:val="000000"/>
          <w:sz w:val="18"/>
          <w:szCs w:val="18"/>
        </w:rPr>
        <w:t> </w:t>
      </w:r>
      <w:r>
        <w:rPr>
          <w:rStyle w:val="WW8Num3z0"/>
          <w:rFonts w:ascii="Verdana" w:hAnsi="Verdana"/>
          <w:color w:val="4682B4"/>
          <w:sz w:val="18"/>
          <w:szCs w:val="18"/>
        </w:rPr>
        <w:t>АРКТИ</w:t>
      </w:r>
      <w:r>
        <w:rPr>
          <w:rFonts w:ascii="Verdana" w:hAnsi="Verdana"/>
          <w:color w:val="000000"/>
          <w:sz w:val="18"/>
          <w:szCs w:val="18"/>
        </w:rPr>
        <w:t>, 2002.</w:t>
      </w:r>
    </w:p>
    <w:p w14:paraId="58FBF13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222. Hartley J.R. Computer assisted learning // N.T. Smith, T.R.G. Green (eds.). Human Interactions with Computrs. L.; N.Y., 1980.</w:t>
      </w:r>
    </w:p>
    <w:p w14:paraId="5460C2E9"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223. Masuda Y. The Information Society as Postindustrial Society. Wash.: World Future Soc., 1983.</w:t>
      </w:r>
    </w:p>
    <w:p w14:paraId="1F2243E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224. Papert S. Mindstorm: Children, Computer and Powerful Ideas. N.Y., 1980.</w:t>
      </w:r>
    </w:p>
    <w:p w14:paraId="0092E369"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225. Wellington J.J. Children, Computers and the Curriculum: An Introduction to Information Technology and Education. L., 1985.</w:t>
      </w:r>
    </w:p>
    <w:p w14:paraId="1E2AF05D"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226. Изучение</w:t>
      </w:r>
      <w:r>
        <w:rPr>
          <w:rStyle w:val="WW8Num2z0"/>
          <w:rFonts w:ascii="Verdana" w:hAnsi="Verdana"/>
          <w:color w:val="000000"/>
          <w:sz w:val="18"/>
          <w:szCs w:val="18"/>
        </w:rPr>
        <w:t> </w:t>
      </w:r>
      <w:r>
        <w:rPr>
          <w:rStyle w:val="WW8Num3z0"/>
          <w:rFonts w:ascii="Verdana" w:hAnsi="Verdana"/>
          <w:color w:val="4682B4"/>
          <w:sz w:val="18"/>
          <w:szCs w:val="18"/>
        </w:rPr>
        <w:t>мотивационной</w:t>
      </w:r>
      <w:r>
        <w:rPr>
          <w:rStyle w:val="WW8Num2z0"/>
          <w:rFonts w:ascii="Verdana" w:hAnsi="Verdana"/>
          <w:color w:val="000000"/>
          <w:sz w:val="18"/>
          <w:szCs w:val="18"/>
        </w:rPr>
        <w:t> </w:t>
      </w:r>
      <w:r>
        <w:rPr>
          <w:rFonts w:ascii="Verdana" w:hAnsi="Verdana"/>
          <w:color w:val="000000"/>
          <w:sz w:val="18"/>
          <w:szCs w:val="18"/>
        </w:rPr>
        <w:t>сферы учащихся</w:t>
      </w:r>
    </w:p>
    <w:p w14:paraId="7053E29F"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227. Понимаю, что каждый</w:t>
      </w:r>
      <w:r>
        <w:rPr>
          <w:rStyle w:val="WW8Num2z0"/>
          <w:rFonts w:ascii="Verdana" w:hAnsi="Verdana"/>
          <w:color w:val="000000"/>
          <w:sz w:val="18"/>
          <w:szCs w:val="18"/>
        </w:rPr>
        <w:t> </w:t>
      </w:r>
      <w:r>
        <w:rPr>
          <w:rStyle w:val="WW8Num3z0"/>
          <w:rFonts w:ascii="Verdana" w:hAnsi="Verdana"/>
          <w:color w:val="4682B4"/>
          <w:sz w:val="18"/>
          <w:szCs w:val="18"/>
        </w:rPr>
        <w:t>школьник</w:t>
      </w:r>
      <w:r>
        <w:rPr>
          <w:rStyle w:val="WW8Num2z0"/>
          <w:rFonts w:ascii="Verdana" w:hAnsi="Verdana"/>
          <w:color w:val="000000"/>
          <w:sz w:val="18"/>
          <w:szCs w:val="18"/>
        </w:rPr>
        <w:t> </w:t>
      </w:r>
      <w:r>
        <w:rPr>
          <w:rFonts w:ascii="Verdana" w:hAnsi="Verdana"/>
          <w:color w:val="000000"/>
          <w:sz w:val="18"/>
          <w:szCs w:val="18"/>
        </w:rPr>
        <w:t>должен хорошо учиться.</w:t>
      </w:r>
    </w:p>
    <w:p w14:paraId="5D29D400"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228. Понимаю свою ответственность за учение перед классом (группой).</w:t>
      </w:r>
    </w:p>
    <w:p w14:paraId="28B6EB54"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229. Хочу оправдать ожидания</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по поводу моих успехов в школе.</w:t>
      </w:r>
    </w:p>
    <w:p w14:paraId="0C6EBB8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230. Не хочу, чтобы меня ругали</w:t>
      </w:r>
      <w:r>
        <w:rPr>
          <w:rStyle w:val="WW8Num2z0"/>
          <w:rFonts w:ascii="Verdana" w:hAnsi="Verdana"/>
          <w:color w:val="000000"/>
          <w:sz w:val="18"/>
          <w:szCs w:val="18"/>
        </w:rPr>
        <w:t> </w:t>
      </w:r>
      <w:r>
        <w:rPr>
          <w:rStyle w:val="WW8Num3z0"/>
          <w:rFonts w:ascii="Verdana" w:hAnsi="Verdana"/>
          <w:color w:val="4682B4"/>
          <w:sz w:val="18"/>
          <w:szCs w:val="18"/>
        </w:rPr>
        <w:t>родители</w:t>
      </w:r>
      <w:r>
        <w:rPr>
          <w:rFonts w:ascii="Verdana" w:hAnsi="Verdana"/>
          <w:color w:val="000000"/>
          <w:sz w:val="18"/>
          <w:szCs w:val="18"/>
        </w:rPr>
        <w:t>.</w:t>
      </w:r>
    </w:p>
    <w:p w14:paraId="0F1BEA0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231. Не хочу, чтобы друзья осуждали меня за плохую учебу.</w:t>
      </w:r>
    </w:p>
    <w:p w14:paraId="3CECED4C"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232. Не хочу огорчать учителя плохим ответом.</w:t>
      </w:r>
    </w:p>
    <w:p w14:paraId="68585AA4"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233. Понимаю, что знания</w:t>
      </w:r>
      <w:r>
        <w:rPr>
          <w:rStyle w:val="WW8Num2z0"/>
          <w:rFonts w:ascii="Verdana" w:hAnsi="Verdana"/>
          <w:color w:val="000000"/>
          <w:sz w:val="18"/>
          <w:szCs w:val="18"/>
        </w:rPr>
        <w:t> </w:t>
      </w:r>
      <w:r>
        <w:rPr>
          <w:rStyle w:val="WW8Num3z0"/>
          <w:rFonts w:ascii="Verdana" w:hAnsi="Verdana"/>
          <w:color w:val="4682B4"/>
          <w:sz w:val="18"/>
          <w:szCs w:val="18"/>
        </w:rPr>
        <w:t>пригодятся</w:t>
      </w:r>
      <w:r>
        <w:rPr>
          <w:rStyle w:val="WW8Num2z0"/>
          <w:rFonts w:ascii="Verdana" w:hAnsi="Verdana"/>
          <w:color w:val="000000"/>
          <w:sz w:val="18"/>
          <w:szCs w:val="18"/>
        </w:rPr>
        <w:t> </w:t>
      </w:r>
      <w:r>
        <w:rPr>
          <w:rFonts w:ascii="Verdana" w:hAnsi="Verdana"/>
          <w:color w:val="000000"/>
          <w:sz w:val="18"/>
          <w:szCs w:val="18"/>
        </w:rPr>
        <w:t>мне в будущем.</w:t>
      </w:r>
    </w:p>
    <w:p w14:paraId="209A4436"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234. Хочу быть лучшим</w:t>
      </w:r>
      <w:r>
        <w:rPr>
          <w:rStyle w:val="WW8Num2z0"/>
          <w:rFonts w:ascii="Verdana" w:hAnsi="Verdana"/>
          <w:color w:val="000000"/>
          <w:sz w:val="18"/>
          <w:szCs w:val="18"/>
        </w:rPr>
        <w:t> </w:t>
      </w:r>
      <w:r>
        <w:rPr>
          <w:rStyle w:val="WW8Num3z0"/>
          <w:rFonts w:ascii="Verdana" w:hAnsi="Verdana"/>
          <w:color w:val="4682B4"/>
          <w:sz w:val="18"/>
          <w:szCs w:val="18"/>
        </w:rPr>
        <w:t>учеником</w:t>
      </w:r>
      <w:r>
        <w:rPr>
          <w:rStyle w:val="WW8Num2z0"/>
          <w:rFonts w:ascii="Verdana" w:hAnsi="Verdana"/>
          <w:color w:val="000000"/>
          <w:sz w:val="18"/>
          <w:szCs w:val="18"/>
        </w:rPr>
        <w:t> </w:t>
      </w:r>
      <w:r>
        <w:rPr>
          <w:rFonts w:ascii="Verdana" w:hAnsi="Verdana"/>
          <w:color w:val="000000"/>
          <w:sz w:val="18"/>
          <w:szCs w:val="18"/>
        </w:rPr>
        <w:t>в классе (группе).</w:t>
      </w:r>
    </w:p>
    <w:p w14:paraId="59377E0B"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235. Хочу получать хорошие отметки.</w:t>
      </w:r>
    </w:p>
    <w:p w14:paraId="40EB4F34"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236. Люблю выполнять сложные</w:t>
      </w:r>
      <w:r>
        <w:rPr>
          <w:rStyle w:val="WW8Num2z0"/>
          <w:rFonts w:ascii="Verdana" w:hAnsi="Verdana"/>
          <w:color w:val="000000"/>
          <w:sz w:val="18"/>
          <w:szCs w:val="18"/>
        </w:rPr>
        <w:t> </w:t>
      </w:r>
      <w:r>
        <w:rPr>
          <w:rStyle w:val="WW8Num3z0"/>
          <w:rFonts w:ascii="Verdana" w:hAnsi="Verdana"/>
          <w:color w:val="4682B4"/>
          <w:sz w:val="18"/>
          <w:szCs w:val="18"/>
        </w:rPr>
        <w:t>задания</w:t>
      </w:r>
      <w:r>
        <w:rPr>
          <w:rFonts w:ascii="Verdana" w:hAnsi="Verdana"/>
          <w:color w:val="000000"/>
          <w:sz w:val="18"/>
          <w:szCs w:val="18"/>
        </w:rPr>
        <w:t>, преодолевать трудности.11. Нравится узнавать новое.</w:t>
      </w:r>
    </w:p>
    <w:p w14:paraId="1E4A4440"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237. Хочу</w:t>
      </w:r>
      <w:r>
        <w:rPr>
          <w:rStyle w:val="WW8Num2z0"/>
          <w:rFonts w:ascii="Verdana" w:hAnsi="Verdana"/>
          <w:color w:val="000000"/>
          <w:sz w:val="18"/>
          <w:szCs w:val="18"/>
        </w:rPr>
        <w:t> </w:t>
      </w:r>
      <w:r>
        <w:rPr>
          <w:rStyle w:val="WW8Num3z0"/>
          <w:rFonts w:ascii="Verdana" w:hAnsi="Verdana"/>
          <w:color w:val="4682B4"/>
          <w:sz w:val="18"/>
          <w:szCs w:val="18"/>
        </w:rPr>
        <w:t>научиться</w:t>
      </w:r>
      <w:r>
        <w:rPr>
          <w:rStyle w:val="WW8Num2z0"/>
          <w:rFonts w:ascii="Verdana" w:hAnsi="Verdana"/>
          <w:color w:val="000000"/>
          <w:sz w:val="18"/>
          <w:szCs w:val="18"/>
        </w:rPr>
        <w:t> </w:t>
      </w:r>
      <w:r>
        <w:rPr>
          <w:rFonts w:ascii="Verdana" w:hAnsi="Verdana"/>
          <w:color w:val="000000"/>
          <w:sz w:val="18"/>
          <w:szCs w:val="18"/>
        </w:rPr>
        <w:t>работать с компьютерной техникой.</w:t>
      </w:r>
    </w:p>
    <w:p w14:paraId="2229143B"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238. Контрольный срез для выявления уровня</w:t>
      </w:r>
      <w:r>
        <w:rPr>
          <w:rStyle w:val="WW8Num2z0"/>
          <w:rFonts w:ascii="Verdana" w:hAnsi="Verdana"/>
          <w:color w:val="000000"/>
          <w:sz w:val="18"/>
          <w:szCs w:val="18"/>
        </w:rPr>
        <w:t> </w:t>
      </w:r>
      <w:r>
        <w:rPr>
          <w:rStyle w:val="WW8Num3z0"/>
          <w:rFonts w:ascii="Verdana" w:hAnsi="Verdana"/>
          <w:color w:val="4682B4"/>
          <w:sz w:val="18"/>
          <w:szCs w:val="18"/>
        </w:rPr>
        <w:t>знакомства</w:t>
      </w:r>
      <w:r>
        <w:rPr>
          <w:rStyle w:val="WW8Num2z0"/>
          <w:rFonts w:ascii="Verdana" w:hAnsi="Verdana"/>
          <w:color w:val="000000"/>
          <w:sz w:val="18"/>
          <w:szCs w:val="18"/>
        </w:rPr>
        <w:t> </w:t>
      </w:r>
      <w:r>
        <w:rPr>
          <w:rFonts w:ascii="Verdana" w:hAnsi="Verdana"/>
          <w:color w:val="000000"/>
          <w:sz w:val="18"/>
          <w:szCs w:val="18"/>
        </w:rPr>
        <w:t>учащихся с правовыми и этическими нормами информационной деятельности</w:t>
      </w:r>
    </w:p>
    <w:p w14:paraId="1CF9F22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239. Умение человека работать с различной информацией при помощи компьютера называется .а), грамотностью;б), культурой;в), компьютерной культурой;г), информационной культурой.</w:t>
      </w:r>
    </w:p>
    <w:p w14:paraId="3BCA9589"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240. Незаконный доступ к компьютерной информации, ее хищение, подделка и т.д. называется .а), компьютерной грамотностью;б), компьютерным преступлением;в), использованием информации;г), преобразованием информации.</w:t>
      </w:r>
    </w:p>
    <w:p w14:paraId="65D76F6D"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241. Является ли компьютерным преступлением создание и распространение компьютерных вирусов?а), да;б), нет.</w:t>
      </w:r>
    </w:p>
    <w:p w14:paraId="14DA8D74"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242. Программы, предназначенные для обнаружения, удаления и защиты от компьютерных вирусов называются .а), антивирусными;б), противовирусными;в), антизащитными;г), защитными.</w:t>
      </w:r>
    </w:p>
    <w:p w14:paraId="1F71615A"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243. Процесс самовольного получения информации без разрешения ее собственника это.а), подделка компьютерной информации;б), уничтожение компьютерной информации;в), неправомерный доступ к информации;г), использование компьютерной информации.</w:t>
      </w:r>
    </w:p>
    <w:p w14:paraId="5BB074BD"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244. Какую информацию можно защитить паролем?а), только</w:t>
      </w:r>
      <w:r>
        <w:rPr>
          <w:rStyle w:val="WW8Num2z0"/>
          <w:rFonts w:ascii="Verdana" w:hAnsi="Verdana"/>
          <w:color w:val="000000"/>
          <w:sz w:val="18"/>
          <w:szCs w:val="18"/>
        </w:rPr>
        <w:t> </w:t>
      </w:r>
      <w:r>
        <w:rPr>
          <w:rStyle w:val="WW8Num3z0"/>
          <w:rFonts w:ascii="Verdana" w:hAnsi="Verdana"/>
          <w:color w:val="4682B4"/>
          <w:sz w:val="18"/>
          <w:szCs w:val="18"/>
        </w:rPr>
        <w:t>музыкальные</w:t>
      </w:r>
      <w:r>
        <w:rPr>
          <w:rStyle w:val="WW8Num2z0"/>
          <w:rFonts w:ascii="Verdana" w:hAnsi="Verdana"/>
          <w:color w:val="000000"/>
          <w:sz w:val="18"/>
          <w:szCs w:val="18"/>
        </w:rPr>
        <w:t> </w:t>
      </w:r>
      <w:r>
        <w:rPr>
          <w:rFonts w:ascii="Verdana" w:hAnsi="Verdana"/>
          <w:color w:val="000000"/>
          <w:sz w:val="18"/>
          <w:szCs w:val="18"/>
        </w:rPr>
        <w:t>файлы;б), только рисунки;в), только текстовые документы;г), всю информацию, важную для пользователя.</w:t>
      </w:r>
    </w:p>
    <w:p w14:paraId="1B7B5599"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245. Контрольный срез уровня владения учащимися теоретическими знаниямипо модулю «</w:t>
      </w:r>
      <w:r>
        <w:rPr>
          <w:rStyle w:val="WW8Num3z0"/>
          <w:rFonts w:ascii="Verdana" w:hAnsi="Verdana"/>
          <w:color w:val="4682B4"/>
          <w:sz w:val="18"/>
          <w:szCs w:val="18"/>
        </w:rPr>
        <w:t>Логика</w:t>
      </w:r>
      <w:r>
        <w:rPr>
          <w:rFonts w:ascii="Verdana" w:hAnsi="Verdana"/>
          <w:color w:val="000000"/>
          <w:sz w:val="18"/>
          <w:szCs w:val="18"/>
        </w:rPr>
        <w:t>»1. Множество это2. Элементы множества это</w:t>
      </w:r>
    </w:p>
    <w:p w14:paraId="658F8760"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246. Существуют ли множества, состоящие только из одного элемента?а), даб), нет</w:t>
      </w:r>
    </w:p>
    <w:p w14:paraId="4E4961F0"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247. Какое максимальное количество элементов может содержать множество?а). 300б). 5000в). 100000г), нельзя назвать это число (бесконечное количество)</w:t>
      </w:r>
    </w:p>
    <w:p w14:paraId="703F1BE3"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248. Множество, не содержащее ни одного элемента, называется.а), нулевымб), пустымв), незаполненнымг), безэлементным</w:t>
      </w:r>
    </w:p>
    <w:p w14:paraId="401DBC4A"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249. Множества, состоящие из одинаковых элементов, называются.а), похожимиб), одинаковымив), полнымиг), равными</w:t>
      </w:r>
    </w:p>
    <w:p w14:paraId="4FCD4138"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250. Можно ли считать множества равными, если их одинаковые элементы расположены в разном порядке?а), даб), нет</w:t>
      </w:r>
    </w:p>
    <w:p w14:paraId="104BCF1F"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251. Множество, входящее в другое множество, называется.а), подмножествомб), надмножествомв), внутренним множествомг), маленьким множеством</w:t>
      </w:r>
    </w:p>
    <w:p w14:paraId="4755A09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252. Множества, имеющие хот бы один общий элемент, называются.а), равнымиб), одинаковымив), пересекающимисяг), объединяющимися</w:t>
      </w:r>
    </w:p>
    <w:p w14:paraId="3AFDBF61"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253. Отношения между множествами изображаются с помощью.а), круговб), квадратовв), треугольниковг), трапеций</w:t>
      </w:r>
    </w:p>
    <w:p w14:paraId="33A3CAE0"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254. Контрольный срез уровня</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умений и навыков учащихсяпо модулю «</w:t>
      </w:r>
      <w:r>
        <w:rPr>
          <w:rStyle w:val="WW8Num3z0"/>
          <w:rFonts w:ascii="Verdana" w:hAnsi="Verdana"/>
          <w:color w:val="4682B4"/>
          <w:sz w:val="18"/>
          <w:szCs w:val="18"/>
        </w:rPr>
        <w:t>Логика</w:t>
      </w:r>
      <w:r>
        <w:rPr>
          <w:rFonts w:ascii="Verdana" w:hAnsi="Verdana"/>
          <w:color w:val="000000"/>
          <w:sz w:val="18"/>
          <w:szCs w:val="18"/>
        </w:rPr>
        <w:t>»</w:t>
      </w:r>
    </w:p>
    <w:p w14:paraId="2DAAB6A9"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255. Определи существенный признак для слова «кукла»:а), красиваяб), новаяв), игрушкаг), большая</w:t>
      </w:r>
    </w:p>
    <w:p w14:paraId="092E4F95"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256. К какому множеству относятся следующие элементы: ноябрь, зима, понедельник, лето, май?а), множество названий времен годаб), множество названий месяцевв), множество названий дней неделиг), множество слов</w:t>
      </w:r>
    </w:p>
    <w:p w14:paraId="50AFC6F8"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257. Какое из множеств является пустым?а), множество дней неделиб), множество растений лесав), множество прямоугольных оваловг), множество животных Африки</w:t>
      </w:r>
    </w:p>
    <w:p w14:paraId="0270E8A5" w14:textId="77777777" w:rsidR="009C1D2F" w:rsidRDefault="009C1D2F" w:rsidP="009C1D2F">
      <w:pPr>
        <w:pStyle w:val="WW8Num1z2"/>
        <w:shd w:val="clear" w:color="auto" w:fill="F7F7F7"/>
        <w:spacing w:after="0"/>
        <w:rPr>
          <w:rFonts w:ascii="Verdana" w:hAnsi="Verdana"/>
          <w:color w:val="000000"/>
          <w:sz w:val="18"/>
          <w:szCs w:val="18"/>
        </w:rPr>
      </w:pPr>
      <w:r>
        <w:rPr>
          <w:rFonts w:ascii="Verdana" w:hAnsi="Verdana"/>
          <w:color w:val="000000"/>
          <w:sz w:val="18"/>
          <w:szCs w:val="18"/>
        </w:rPr>
        <w:t>258. Среди предложенных множеств</w:t>
      </w:r>
      <w:r>
        <w:rPr>
          <w:rStyle w:val="WW8Num2z0"/>
          <w:rFonts w:ascii="Verdana" w:hAnsi="Verdana"/>
          <w:color w:val="000000"/>
          <w:sz w:val="18"/>
          <w:szCs w:val="18"/>
        </w:rPr>
        <w:t> </w:t>
      </w:r>
      <w:r>
        <w:rPr>
          <w:rStyle w:val="WW8Num3z0"/>
          <w:rFonts w:ascii="Verdana" w:hAnsi="Verdana"/>
          <w:color w:val="4682B4"/>
          <w:sz w:val="18"/>
          <w:szCs w:val="18"/>
        </w:rPr>
        <w:t>найди</w:t>
      </w:r>
      <w:r>
        <w:rPr>
          <w:rStyle w:val="WW8Num2z0"/>
          <w:rFonts w:ascii="Verdana" w:hAnsi="Verdana"/>
          <w:color w:val="000000"/>
          <w:sz w:val="18"/>
          <w:szCs w:val="18"/>
        </w:rPr>
        <w:t> </w:t>
      </w:r>
      <w:r>
        <w:rPr>
          <w:rFonts w:ascii="Verdana" w:hAnsi="Verdana"/>
          <w:color w:val="000000"/>
          <w:sz w:val="18"/>
          <w:szCs w:val="18"/>
        </w:rPr>
        <w:t>два равных.</w:t>
      </w:r>
    </w:p>
    <w:p w14:paraId="103F8FF1" w14:textId="6555AA16" w:rsidR="009C1D2F" w:rsidRPr="009C1D2F" w:rsidRDefault="009C1D2F" w:rsidP="009C1D2F">
      <w:r>
        <w:rPr>
          <w:rFonts w:ascii="Verdana" w:hAnsi="Verdana"/>
          <w:color w:val="000000"/>
          <w:sz w:val="18"/>
          <w:szCs w:val="18"/>
        </w:rPr>
        <w:br/>
      </w:r>
    </w:p>
    <w:sectPr w:rsidR="009C1D2F" w:rsidRPr="009C1D2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7E9B9" w14:textId="77777777" w:rsidR="00BA65E5" w:rsidRDefault="00BA65E5">
      <w:pPr>
        <w:spacing w:after="0" w:line="240" w:lineRule="auto"/>
      </w:pPr>
      <w:r>
        <w:separator/>
      </w:r>
    </w:p>
  </w:endnote>
  <w:endnote w:type="continuationSeparator" w:id="0">
    <w:p w14:paraId="7D648610" w14:textId="77777777" w:rsidR="00BA65E5" w:rsidRDefault="00BA6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1B3E4" w14:textId="77777777" w:rsidR="00BA65E5" w:rsidRDefault="00BA65E5">
      <w:pPr>
        <w:spacing w:after="0" w:line="240" w:lineRule="auto"/>
      </w:pPr>
      <w:r>
        <w:separator/>
      </w:r>
    </w:p>
  </w:footnote>
  <w:footnote w:type="continuationSeparator" w:id="0">
    <w:p w14:paraId="772FA08D" w14:textId="77777777" w:rsidR="00BA65E5" w:rsidRDefault="00BA6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6CBC"/>
    <w:rsid w:val="00777098"/>
    <w:rsid w:val="007773E3"/>
    <w:rsid w:val="00780167"/>
    <w:rsid w:val="00780625"/>
    <w:rsid w:val="007806F1"/>
    <w:rsid w:val="00780F6F"/>
    <w:rsid w:val="00781985"/>
    <w:rsid w:val="00782691"/>
    <w:rsid w:val="0078278C"/>
    <w:rsid w:val="007829E0"/>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0E35"/>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4FA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3F"/>
    <w:rsid w:val="00B95DA4"/>
    <w:rsid w:val="00B96E18"/>
    <w:rsid w:val="00BA0021"/>
    <w:rsid w:val="00BA110E"/>
    <w:rsid w:val="00BA14FE"/>
    <w:rsid w:val="00BA3D4A"/>
    <w:rsid w:val="00BA6363"/>
    <w:rsid w:val="00BA6579"/>
    <w:rsid w:val="00BA65E5"/>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3638</TotalTime>
  <Pages>21</Pages>
  <Words>10480</Words>
  <Characters>59739</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70079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711</cp:revision>
  <cp:lastPrinted>2009-02-06T05:36:00Z</cp:lastPrinted>
  <dcterms:created xsi:type="dcterms:W3CDTF">2016-09-19T15:12:00Z</dcterms:created>
  <dcterms:modified xsi:type="dcterms:W3CDTF">2016-11-11T17:30:00Z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