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39A6D499" w14:textId="77777777" w:rsidR="00827E8A" w:rsidRDefault="00827E8A" w:rsidP="00827E8A">
      <w:pPr>
        <w:jc w:val="center"/>
        <w:rPr>
          <w:sz w:val="28"/>
          <w:szCs w:val="28"/>
          <w:lang w:val="uk-UA" w:bidi="fa-IR"/>
        </w:rPr>
      </w:pPr>
    </w:p>
    <w:p w14:paraId="5036CAF9" w14:textId="77777777" w:rsidR="00827E8A" w:rsidRDefault="00827E8A" w:rsidP="00827E8A">
      <w:pPr>
        <w:jc w:val="center"/>
        <w:rPr>
          <w:sz w:val="28"/>
          <w:szCs w:val="28"/>
          <w:lang w:val="uk-UA" w:bidi="fa-IR"/>
        </w:rPr>
      </w:pPr>
    </w:p>
    <w:p w14:paraId="3D84ECF9" w14:textId="77777777" w:rsidR="003B6190" w:rsidRDefault="003B6190" w:rsidP="003B6190">
      <w:pPr>
        <w:pStyle w:val="afffffff6"/>
        <w:tabs>
          <w:tab w:val="left" w:pos="284"/>
        </w:tabs>
        <w:spacing w:line="360" w:lineRule="auto"/>
        <w:jc w:val="center"/>
      </w:pPr>
      <w:bookmarkStart w:id="0" w:name="_GoBack"/>
      <w:bookmarkEnd w:id="0"/>
      <w:r>
        <w:t>МІНІСТЕРСТВО ОСВІТИ І НАУКИ УКРАЇНИ</w:t>
      </w:r>
    </w:p>
    <w:p w14:paraId="2F83F49C" w14:textId="77777777" w:rsidR="003B6190" w:rsidRDefault="003B6190" w:rsidP="003B6190">
      <w:pPr>
        <w:pStyle w:val="afffffff6"/>
        <w:spacing w:line="360" w:lineRule="auto"/>
        <w:jc w:val="center"/>
      </w:pPr>
      <w:r>
        <w:t>ЛЬВІВСЬКИЙ НАЦІОНАЛЬНИЙ УНІВЕРСИТЕТ</w:t>
      </w:r>
    </w:p>
    <w:p w14:paraId="744BCA94" w14:textId="77777777" w:rsidR="003B6190" w:rsidRDefault="003B6190" w:rsidP="003B6190">
      <w:pPr>
        <w:pStyle w:val="afffffff6"/>
        <w:spacing w:line="360" w:lineRule="auto"/>
        <w:jc w:val="center"/>
      </w:pPr>
      <w:r>
        <w:t>ІМЕНІ ІВАНА ФРАНКА</w:t>
      </w:r>
    </w:p>
    <w:p w14:paraId="1AA77BAA" w14:textId="77777777" w:rsidR="003B6190" w:rsidRDefault="003B6190" w:rsidP="003B6190">
      <w:pPr>
        <w:pStyle w:val="afffffff6"/>
        <w:spacing w:line="360" w:lineRule="auto"/>
        <w:jc w:val="center"/>
      </w:pPr>
    </w:p>
    <w:p w14:paraId="263FF1D1" w14:textId="77777777" w:rsidR="003B6190" w:rsidRDefault="003B6190" w:rsidP="003B6190">
      <w:pPr>
        <w:pStyle w:val="afffffff6"/>
        <w:spacing w:line="360" w:lineRule="auto"/>
        <w:jc w:val="right"/>
        <w:rPr>
          <w:b/>
        </w:rPr>
      </w:pPr>
      <w:r>
        <w:rPr>
          <w:b/>
        </w:rPr>
        <w:t>На правах рукопису</w:t>
      </w:r>
    </w:p>
    <w:p w14:paraId="7E2C9638" w14:textId="77777777" w:rsidR="003B6190" w:rsidRDefault="003B6190" w:rsidP="003B6190">
      <w:pPr>
        <w:pStyle w:val="afffffff6"/>
        <w:spacing w:line="360" w:lineRule="auto"/>
        <w:jc w:val="center"/>
        <w:rPr>
          <w:b/>
        </w:rPr>
      </w:pPr>
    </w:p>
    <w:p w14:paraId="0F8BE47F" w14:textId="77777777" w:rsidR="003B6190" w:rsidRDefault="003B6190" w:rsidP="003B6190">
      <w:pPr>
        <w:pStyle w:val="afffffff6"/>
        <w:spacing w:line="360" w:lineRule="auto"/>
        <w:jc w:val="center"/>
      </w:pPr>
      <w:r>
        <w:t>РУДА ОЛЬГА ВАСИЛІВНА</w:t>
      </w:r>
    </w:p>
    <w:p w14:paraId="04C9A33F" w14:textId="77777777" w:rsidR="003B6190" w:rsidRDefault="003B6190" w:rsidP="003B6190">
      <w:pPr>
        <w:pStyle w:val="afffffff6"/>
        <w:spacing w:line="360" w:lineRule="auto"/>
        <w:jc w:val="center"/>
      </w:pPr>
    </w:p>
    <w:p w14:paraId="468869D3" w14:textId="77777777" w:rsidR="003B6190" w:rsidRDefault="003B6190" w:rsidP="003B6190">
      <w:pPr>
        <w:pStyle w:val="afffffff6"/>
        <w:spacing w:line="360" w:lineRule="auto"/>
        <w:jc w:val="right"/>
      </w:pPr>
      <w:r>
        <w:rPr>
          <w:b/>
        </w:rPr>
        <w:t>УДК 811.111’37’373.46</w:t>
      </w:r>
    </w:p>
    <w:p w14:paraId="7A50977E" w14:textId="77777777" w:rsidR="003B6190" w:rsidRDefault="003B6190" w:rsidP="003B6190">
      <w:pPr>
        <w:pStyle w:val="afffffff6"/>
        <w:spacing w:line="360" w:lineRule="auto"/>
        <w:jc w:val="both"/>
      </w:pPr>
    </w:p>
    <w:p w14:paraId="00D0C6CC" w14:textId="77777777" w:rsidR="003B6190" w:rsidRDefault="003B6190" w:rsidP="003B6190">
      <w:pPr>
        <w:pStyle w:val="afffffff6"/>
        <w:spacing w:line="360" w:lineRule="auto"/>
        <w:jc w:val="center"/>
      </w:pPr>
      <w:r>
        <w:t>ПРЕФІКСАЛЬНІ КОНВЕРСИВНІ ПАРИ В АНГЛІЙСЬКІЙ МОВІ: СЕМАНТИКА, ПАРАДИГМАТИКА, ТЕРМІНОТВІРНІСТЬ</w:t>
      </w:r>
    </w:p>
    <w:p w14:paraId="646723B3" w14:textId="77777777" w:rsidR="003B6190" w:rsidRDefault="003B6190" w:rsidP="003B6190">
      <w:pPr>
        <w:pStyle w:val="afffffff6"/>
        <w:spacing w:line="360" w:lineRule="auto"/>
        <w:jc w:val="center"/>
        <w:rPr>
          <w:b/>
        </w:rPr>
      </w:pPr>
    </w:p>
    <w:p w14:paraId="63D16E95" w14:textId="77777777" w:rsidR="003B6190" w:rsidRDefault="003B6190" w:rsidP="003B6190">
      <w:pPr>
        <w:pStyle w:val="afffffff6"/>
        <w:tabs>
          <w:tab w:val="left" w:pos="567"/>
        </w:tabs>
        <w:spacing w:line="360" w:lineRule="auto"/>
        <w:jc w:val="center"/>
        <w:rPr>
          <w:b/>
        </w:rPr>
      </w:pPr>
      <w:r>
        <w:rPr>
          <w:b/>
        </w:rPr>
        <w:t xml:space="preserve">Спеціальність 10.02.04 </w:t>
      </w:r>
      <w:r>
        <w:rPr>
          <w:b/>
        </w:rPr>
        <w:sym w:font="Symbol" w:char="F02D"/>
      </w:r>
      <w:r>
        <w:rPr>
          <w:b/>
        </w:rPr>
        <w:t xml:space="preserve"> германські мови</w:t>
      </w:r>
    </w:p>
    <w:p w14:paraId="748C264A" w14:textId="77777777" w:rsidR="003B6190" w:rsidRDefault="003B6190" w:rsidP="003B6190">
      <w:pPr>
        <w:pStyle w:val="afffffff6"/>
        <w:spacing w:line="360" w:lineRule="auto"/>
        <w:jc w:val="center"/>
        <w:rPr>
          <w:b/>
        </w:rPr>
      </w:pPr>
    </w:p>
    <w:p w14:paraId="3FA5CEC2" w14:textId="77777777" w:rsidR="003B6190" w:rsidRDefault="003B6190" w:rsidP="003B6190">
      <w:pPr>
        <w:pStyle w:val="afffffff6"/>
        <w:spacing w:line="360" w:lineRule="auto"/>
        <w:jc w:val="both"/>
        <w:rPr>
          <w:b/>
        </w:rPr>
      </w:pPr>
    </w:p>
    <w:p w14:paraId="56F9B547" w14:textId="77777777" w:rsidR="003B6190" w:rsidRDefault="003B6190" w:rsidP="003B6190">
      <w:pPr>
        <w:pStyle w:val="afffffff6"/>
        <w:spacing w:line="360" w:lineRule="auto"/>
        <w:jc w:val="both"/>
        <w:rPr>
          <w:b/>
        </w:rPr>
      </w:pPr>
    </w:p>
    <w:p w14:paraId="44AC459A" w14:textId="77777777" w:rsidR="003B6190" w:rsidRDefault="003B6190" w:rsidP="003B6190">
      <w:pPr>
        <w:pStyle w:val="afffffff6"/>
        <w:spacing w:line="360" w:lineRule="auto"/>
        <w:jc w:val="center"/>
      </w:pPr>
      <w:r>
        <w:t>Дисертація</w:t>
      </w:r>
    </w:p>
    <w:p w14:paraId="1FF6F280" w14:textId="77777777" w:rsidR="003B6190" w:rsidRDefault="003B6190" w:rsidP="003B6190">
      <w:pPr>
        <w:pStyle w:val="afffffff6"/>
        <w:spacing w:line="360" w:lineRule="auto"/>
        <w:jc w:val="center"/>
      </w:pPr>
      <w:r>
        <w:t>на здобуття наукового ступеня</w:t>
      </w:r>
    </w:p>
    <w:p w14:paraId="5FC1CBE6" w14:textId="77777777" w:rsidR="003B6190" w:rsidRDefault="003B6190" w:rsidP="003B6190">
      <w:pPr>
        <w:pStyle w:val="afffffff6"/>
        <w:spacing w:line="360" w:lineRule="auto"/>
        <w:jc w:val="center"/>
      </w:pPr>
      <w:r>
        <w:lastRenderedPageBreak/>
        <w:t>кандидата філологічних наук</w:t>
      </w:r>
    </w:p>
    <w:p w14:paraId="28B827A0" w14:textId="77777777" w:rsidR="003B6190" w:rsidRDefault="003B6190" w:rsidP="003B6190">
      <w:pPr>
        <w:pStyle w:val="afffffff6"/>
        <w:spacing w:line="360" w:lineRule="auto"/>
        <w:jc w:val="both"/>
        <w:rPr>
          <w:b/>
        </w:rPr>
      </w:pPr>
    </w:p>
    <w:p w14:paraId="3BD4DC46" w14:textId="77777777" w:rsidR="003B6190" w:rsidRDefault="003B6190" w:rsidP="003B6190">
      <w:pPr>
        <w:pStyle w:val="afffffff6"/>
        <w:spacing w:line="360" w:lineRule="auto"/>
        <w:jc w:val="both"/>
        <w:rPr>
          <w:b/>
        </w:rPr>
      </w:pPr>
    </w:p>
    <w:p w14:paraId="70133747" w14:textId="77777777" w:rsidR="003B6190" w:rsidRDefault="003B6190" w:rsidP="003B6190">
      <w:pPr>
        <w:pStyle w:val="afffffff6"/>
        <w:spacing w:line="360" w:lineRule="auto"/>
        <w:jc w:val="both"/>
        <w:rPr>
          <w:b/>
        </w:rPr>
      </w:pPr>
    </w:p>
    <w:p w14:paraId="2C3C946F" w14:textId="77777777" w:rsidR="003B6190" w:rsidRDefault="003B6190" w:rsidP="003B6190">
      <w:pPr>
        <w:pStyle w:val="afffffff6"/>
        <w:spacing w:line="360" w:lineRule="auto"/>
        <w:ind w:left="5040" w:firstLine="720"/>
        <w:jc w:val="both"/>
        <w:rPr>
          <w:b/>
        </w:rPr>
      </w:pPr>
      <w:r>
        <w:rPr>
          <w:b/>
        </w:rPr>
        <w:t>НАУКОВИЙ КЕРІВНИК</w:t>
      </w:r>
    </w:p>
    <w:p w14:paraId="2B1720B2" w14:textId="77777777" w:rsidR="003B6190" w:rsidRDefault="003B6190" w:rsidP="003B6190">
      <w:pPr>
        <w:pStyle w:val="afffffff6"/>
        <w:spacing w:line="360" w:lineRule="auto"/>
        <w:ind w:left="5040" w:firstLine="720"/>
        <w:jc w:val="both"/>
        <w:rPr>
          <w:b/>
        </w:rPr>
      </w:pPr>
      <w:r>
        <w:rPr>
          <w:b/>
        </w:rPr>
        <w:t xml:space="preserve">Білинський Михайло Емільович, </w:t>
      </w:r>
    </w:p>
    <w:p w14:paraId="314E133F" w14:textId="77777777" w:rsidR="003B6190" w:rsidRDefault="003B6190" w:rsidP="003B6190">
      <w:pPr>
        <w:pStyle w:val="afffffff6"/>
        <w:spacing w:line="360" w:lineRule="auto"/>
        <w:ind w:left="5040" w:firstLine="720"/>
        <w:jc w:val="both"/>
        <w:rPr>
          <w:b/>
        </w:rPr>
      </w:pPr>
      <w:r>
        <w:rPr>
          <w:b/>
        </w:rPr>
        <w:t xml:space="preserve">кандидат філологічних наук, доцент </w:t>
      </w:r>
    </w:p>
    <w:p w14:paraId="1B4535C6" w14:textId="77777777" w:rsidR="003B6190" w:rsidRDefault="003B6190" w:rsidP="003B6190">
      <w:pPr>
        <w:pStyle w:val="afffffff6"/>
        <w:spacing w:line="360" w:lineRule="auto"/>
        <w:jc w:val="both"/>
        <w:rPr>
          <w:b/>
        </w:rPr>
      </w:pPr>
    </w:p>
    <w:p w14:paraId="492CB742" w14:textId="77777777" w:rsidR="003B6190" w:rsidRDefault="003B6190" w:rsidP="003B6190">
      <w:pPr>
        <w:pStyle w:val="afffffff6"/>
        <w:spacing w:line="360" w:lineRule="auto"/>
        <w:jc w:val="both"/>
        <w:rPr>
          <w:b/>
        </w:rPr>
      </w:pPr>
    </w:p>
    <w:p w14:paraId="537F4002" w14:textId="77777777" w:rsidR="003B6190" w:rsidRDefault="003B6190" w:rsidP="003B6190">
      <w:pPr>
        <w:pStyle w:val="afffffff6"/>
        <w:spacing w:line="360" w:lineRule="auto"/>
        <w:jc w:val="both"/>
        <w:rPr>
          <w:b/>
        </w:rPr>
      </w:pPr>
    </w:p>
    <w:p w14:paraId="53C76F2E" w14:textId="77777777" w:rsidR="003B6190" w:rsidRDefault="003B6190" w:rsidP="003B6190">
      <w:pPr>
        <w:pStyle w:val="afffffff6"/>
        <w:spacing w:line="360" w:lineRule="auto"/>
        <w:jc w:val="center"/>
      </w:pPr>
      <w:r>
        <w:t>ЛЬВІВ – 2006</w:t>
      </w:r>
    </w:p>
    <w:p w14:paraId="25012B7A" w14:textId="77777777" w:rsidR="003B6190" w:rsidRDefault="003B6190" w:rsidP="003B6190">
      <w:pPr>
        <w:pStyle w:val="afffffff6"/>
        <w:spacing w:line="360" w:lineRule="auto"/>
        <w:jc w:val="center"/>
      </w:pPr>
      <w:r>
        <w:t>ЗМІСТ</w:t>
      </w:r>
    </w:p>
    <w:p w14:paraId="38EDB326" w14:textId="77777777" w:rsidR="003B6190" w:rsidRDefault="003B6190" w:rsidP="003B6190">
      <w:pPr>
        <w:pStyle w:val="afffffff6"/>
        <w:spacing w:line="360" w:lineRule="auto"/>
        <w:jc w:val="both"/>
        <w:rPr>
          <w:b/>
        </w:rPr>
      </w:pPr>
    </w:p>
    <w:p w14:paraId="11FE8BC1" w14:textId="77777777" w:rsidR="003B6190" w:rsidRDefault="003B6190" w:rsidP="003B6190">
      <w:pPr>
        <w:pStyle w:val="afffffff6"/>
        <w:spacing w:line="360" w:lineRule="auto"/>
        <w:jc w:val="both"/>
      </w:pPr>
      <w:r>
        <w:t xml:space="preserve">ВСТУП </w:t>
      </w:r>
      <w:r>
        <w:rPr>
          <w:b/>
        </w:rPr>
        <w:t>………….……………………………..…………………….……..….………… 4</w:t>
      </w:r>
    </w:p>
    <w:p w14:paraId="6D442182" w14:textId="77777777" w:rsidR="003B6190" w:rsidRDefault="003B6190" w:rsidP="003B6190">
      <w:pPr>
        <w:pStyle w:val="afffffff6"/>
        <w:spacing w:line="360" w:lineRule="auto"/>
        <w:jc w:val="both"/>
        <w:rPr>
          <w:b/>
        </w:rPr>
      </w:pPr>
    </w:p>
    <w:p w14:paraId="69C6737B" w14:textId="77777777" w:rsidR="003B6190" w:rsidRDefault="003B6190" w:rsidP="003B6190">
      <w:pPr>
        <w:pStyle w:val="afffffff6"/>
        <w:spacing w:line="360" w:lineRule="auto"/>
        <w:ind w:left="720" w:hanging="720"/>
        <w:jc w:val="both"/>
        <w:rPr>
          <w:b/>
        </w:rPr>
      </w:pPr>
      <w:r>
        <w:t>РОЗДІЛ 1. ТЕОРЕТИЧНІ ЗАСАДИ ВИВЧЕННЯ КОНВЕРСІЇ ТА ПРЕФІКСАЦІЇ</w:t>
      </w:r>
      <w:r>
        <w:rPr>
          <w:b/>
        </w:rPr>
        <w:t>…..………………………………………………….……..…..... 12</w:t>
      </w:r>
    </w:p>
    <w:p w14:paraId="7D492E3D" w14:textId="77777777" w:rsidR="003B6190" w:rsidRDefault="003B6190" w:rsidP="003B6190">
      <w:pPr>
        <w:pStyle w:val="afffffff6"/>
        <w:spacing w:line="360" w:lineRule="auto"/>
        <w:ind w:firstLine="720"/>
        <w:jc w:val="both"/>
        <w:rPr>
          <w:b/>
        </w:rPr>
      </w:pPr>
      <w:r>
        <w:rPr>
          <w:b/>
        </w:rPr>
        <w:t>1.1. Дослідження конверсії в англістиці …….…………………………..….…. 12</w:t>
      </w:r>
    </w:p>
    <w:p w14:paraId="7B7FE453" w14:textId="77777777" w:rsidR="003B6190" w:rsidRDefault="003B6190" w:rsidP="003B6190">
      <w:pPr>
        <w:spacing w:line="360" w:lineRule="auto"/>
        <w:ind w:left="720"/>
        <w:jc w:val="both"/>
        <w:rPr>
          <w:sz w:val="28"/>
          <w:lang w:val="uk-UA"/>
        </w:rPr>
      </w:pPr>
      <w:r>
        <w:rPr>
          <w:sz w:val="28"/>
          <w:lang w:val="uk-UA"/>
        </w:rPr>
        <w:t xml:space="preserve">1.2. Взаємодія конверсії з префіксацією як вияв чинників </w:t>
      </w:r>
    </w:p>
    <w:p w14:paraId="74674241" w14:textId="77777777" w:rsidR="003B6190" w:rsidRDefault="003B6190" w:rsidP="003B6190">
      <w:pPr>
        <w:spacing w:line="360" w:lineRule="auto"/>
        <w:ind w:left="720"/>
        <w:jc w:val="both"/>
        <w:rPr>
          <w:sz w:val="28"/>
          <w:lang w:val="uk-UA"/>
        </w:rPr>
      </w:pPr>
      <w:r>
        <w:rPr>
          <w:sz w:val="28"/>
          <w:lang w:val="uk-UA"/>
        </w:rPr>
        <w:t>творення слів ………………………………….………………………….….…... 20</w:t>
      </w:r>
    </w:p>
    <w:p w14:paraId="3865AC6D" w14:textId="77777777" w:rsidR="003B6190" w:rsidRDefault="003B6190" w:rsidP="003B6190">
      <w:pPr>
        <w:spacing w:line="360" w:lineRule="auto"/>
        <w:ind w:left="720"/>
        <w:rPr>
          <w:sz w:val="28"/>
          <w:lang w:val="uk-UA"/>
        </w:rPr>
      </w:pPr>
      <w:r>
        <w:rPr>
          <w:sz w:val="28"/>
          <w:lang w:val="uk-UA"/>
        </w:rPr>
        <w:lastRenderedPageBreak/>
        <w:t>1.3. Значення та комбінаторика транспонувальних префіксів..…….……..…. 30</w:t>
      </w:r>
    </w:p>
    <w:p w14:paraId="2F94B255" w14:textId="77777777" w:rsidR="003B6190" w:rsidRDefault="003B6190" w:rsidP="003B6190">
      <w:pPr>
        <w:spacing w:line="360" w:lineRule="auto"/>
        <w:ind w:firstLine="720"/>
        <w:jc w:val="both"/>
        <w:rPr>
          <w:sz w:val="28"/>
          <w:lang w:val="uk-UA"/>
        </w:rPr>
      </w:pPr>
      <w:r>
        <w:rPr>
          <w:b/>
          <w:sz w:val="28"/>
          <w:lang w:val="uk-UA"/>
        </w:rPr>
        <w:t xml:space="preserve">Висновки до розділу 1 </w:t>
      </w:r>
      <w:r>
        <w:rPr>
          <w:sz w:val="28"/>
          <w:lang w:val="uk-UA"/>
        </w:rPr>
        <w:t>………………………………..……………….……….. 44</w:t>
      </w:r>
    </w:p>
    <w:p w14:paraId="768A2D75" w14:textId="77777777" w:rsidR="003B6190" w:rsidRDefault="003B6190" w:rsidP="003B6190">
      <w:pPr>
        <w:spacing w:line="360" w:lineRule="auto"/>
        <w:ind w:firstLine="720"/>
        <w:jc w:val="both"/>
        <w:rPr>
          <w:sz w:val="28"/>
          <w:lang w:val="uk-UA"/>
        </w:rPr>
      </w:pPr>
    </w:p>
    <w:p w14:paraId="2DFEE5C1" w14:textId="77777777" w:rsidR="003B6190" w:rsidRDefault="003B6190" w:rsidP="003B6190">
      <w:pPr>
        <w:pStyle w:val="afffffff6"/>
        <w:spacing w:line="360" w:lineRule="auto"/>
        <w:ind w:left="720" w:hanging="720"/>
        <w:jc w:val="both"/>
        <w:rPr>
          <w:b/>
        </w:rPr>
      </w:pPr>
      <w:r>
        <w:t>РОЗДІЛ 2. РЯДИ ПРЕФІКСАЛЬНИХ КОНВЕРСИВІВ І СЕМАНТИКА ЇХ КОНСТИТУЕНТІВ В ІСТОРІЇ АНГЛІЙСЬКОЇ МОВИ</w:t>
      </w:r>
      <w:r>
        <w:rPr>
          <w:b/>
        </w:rPr>
        <w:t>…………...…….. 46</w:t>
      </w:r>
    </w:p>
    <w:p w14:paraId="26C0E785" w14:textId="77777777" w:rsidR="003B6190" w:rsidRDefault="003B6190" w:rsidP="003B6190">
      <w:pPr>
        <w:spacing w:line="360" w:lineRule="auto"/>
        <w:ind w:left="720"/>
        <w:jc w:val="both"/>
        <w:rPr>
          <w:sz w:val="28"/>
          <w:lang w:val="uk-UA"/>
        </w:rPr>
      </w:pPr>
      <w:r>
        <w:rPr>
          <w:sz w:val="28"/>
          <w:lang w:val="uk-UA"/>
        </w:rPr>
        <w:t>2.1. Принципи моделювання рядів префіксальних конверсивів ……..……… 46</w:t>
      </w:r>
    </w:p>
    <w:p w14:paraId="517E9AF4" w14:textId="77777777" w:rsidR="003B6190" w:rsidRDefault="003B6190" w:rsidP="003B6190">
      <w:pPr>
        <w:spacing w:line="360" w:lineRule="auto"/>
        <w:ind w:firstLine="720"/>
        <w:jc w:val="both"/>
        <w:rPr>
          <w:sz w:val="28"/>
          <w:lang w:val="uk-UA"/>
        </w:rPr>
      </w:pPr>
      <w:r>
        <w:rPr>
          <w:sz w:val="28"/>
          <w:lang w:val="uk-UA"/>
        </w:rPr>
        <w:t>2.2. Моделювання ряду з одним префіксом …………………………..……….. 49</w:t>
      </w:r>
    </w:p>
    <w:p w14:paraId="010B60FB" w14:textId="77777777" w:rsidR="003B6190" w:rsidRDefault="003B6190" w:rsidP="003B6190">
      <w:pPr>
        <w:spacing w:line="360" w:lineRule="auto"/>
        <w:ind w:firstLine="720"/>
        <w:jc w:val="both"/>
        <w:rPr>
          <w:sz w:val="28"/>
          <w:lang w:val="uk-UA"/>
        </w:rPr>
      </w:pPr>
      <w:r>
        <w:rPr>
          <w:sz w:val="28"/>
          <w:lang w:val="uk-UA"/>
        </w:rPr>
        <w:t>2.3. Моделювання рядів з множинними префіксами………...……..…...…...... 54</w:t>
      </w:r>
    </w:p>
    <w:p w14:paraId="2C942499" w14:textId="77777777" w:rsidR="003B6190" w:rsidRDefault="003B6190" w:rsidP="003B6190">
      <w:pPr>
        <w:spacing w:line="360" w:lineRule="auto"/>
        <w:ind w:firstLine="720"/>
        <w:jc w:val="both"/>
        <w:rPr>
          <w:sz w:val="28"/>
          <w:lang w:val="uk-UA"/>
        </w:rPr>
      </w:pPr>
      <w:r>
        <w:rPr>
          <w:sz w:val="28"/>
          <w:lang w:val="uk-UA"/>
        </w:rPr>
        <w:t>2.3.1. Моделювання ряду з двома префіксами ……………………....………... 54</w:t>
      </w:r>
    </w:p>
    <w:p w14:paraId="4A4CC9E4" w14:textId="77777777" w:rsidR="003B6190" w:rsidRDefault="003B6190" w:rsidP="003B6190">
      <w:pPr>
        <w:spacing w:line="360" w:lineRule="auto"/>
        <w:ind w:firstLine="720"/>
        <w:jc w:val="both"/>
        <w:rPr>
          <w:sz w:val="28"/>
          <w:lang w:val="uk-UA"/>
        </w:rPr>
      </w:pPr>
      <w:r>
        <w:rPr>
          <w:sz w:val="28"/>
          <w:lang w:val="uk-UA"/>
        </w:rPr>
        <w:t>2.3.2. Моделювання ряду з трьома префіксами …………….…..………...….... 62</w:t>
      </w:r>
    </w:p>
    <w:p w14:paraId="7EE9F9AB" w14:textId="77777777" w:rsidR="003B6190" w:rsidRDefault="003B6190" w:rsidP="003B6190">
      <w:pPr>
        <w:spacing w:line="360" w:lineRule="auto"/>
        <w:ind w:firstLine="720"/>
        <w:jc w:val="both"/>
        <w:rPr>
          <w:sz w:val="28"/>
          <w:lang w:val="uk-UA"/>
        </w:rPr>
      </w:pPr>
      <w:r>
        <w:rPr>
          <w:sz w:val="28"/>
          <w:lang w:val="uk-UA"/>
        </w:rPr>
        <w:t>2.3.3. Моделювання ряду з чотирма префіксами …………………….…….…. 73</w:t>
      </w:r>
    </w:p>
    <w:p w14:paraId="711C025D" w14:textId="77777777" w:rsidR="003B6190" w:rsidRDefault="003B6190" w:rsidP="003B6190">
      <w:pPr>
        <w:spacing w:line="360" w:lineRule="auto"/>
        <w:ind w:left="720"/>
        <w:jc w:val="both"/>
        <w:rPr>
          <w:sz w:val="28"/>
          <w:lang w:val="uk-UA"/>
        </w:rPr>
      </w:pPr>
      <w:r>
        <w:rPr>
          <w:sz w:val="28"/>
          <w:lang w:val="uk-UA"/>
        </w:rPr>
        <w:t>2.3.4. Моделювання рядів з п’ятьма і більше префіксами ….……….……….. 83</w:t>
      </w:r>
    </w:p>
    <w:p w14:paraId="5A93A3B1" w14:textId="77777777" w:rsidR="003B6190" w:rsidRDefault="003B6190" w:rsidP="003B6190">
      <w:pPr>
        <w:spacing w:line="360" w:lineRule="auto"/>
        <w:ind w:left="720"/>
        <w:jc w:val="both"/>
        <w:rPr>
          <w:sz w:val="28"/>
          <w:lang w:val="uk-UA"/>
        </w:rPr>
      </w:pPr>
      <w:r>
        <w:rPr>
          <w:sz w:val="28"/>
          <w:lang w:val="uk-UA"/>
        </w:rPr>
        <w:t>2.3.5. Моделювання неповних рядів …...….….……………..…………..……... 93</w:t>
      </w:r>
    </w:p>
    <w:p w14:paraId="6CFBAB85" w14:textId="77777777" w:rsidR="003B6190" w:rsidRDefault="003B6190" w:rsidP="003B6190">
      <w:pPr>
        <w:pStyle w:val="6"/>
        <w:ind w:firstLine="720"/>
      </w:pPr>
      <w:r>
        <w:t xml:space="preserve">Висновки до розділу 2 </w:t>
      </w:r>
      <w:r>
        <w:rPr>
          <w:b w:val="0"/>
        </w:rPr>
        <w:t>…………………………………………..…..…..……. 101</w:t>
      </w:r>
    </w:p>
    <w:p w14:paraId="0DEFEE94" w14:textId="77777777" w:rsidR="003B6190" w:rsidRDefault="003B6190" w:rsidP="003B6190">
      <w:pPr>
        <w:spacing w:line="360" w:lineRule="auto"/>
        <w:ind w:firstLine="720"/>
        <w:jc w:val="both"/>
        <w:rPr>
          <w:sz w:val="28"/>
          <w:lang w:val="uk-UA"/>
        </w:rPr>
      </w:pPr>
    </w:p>
    <w:p w14:paraId="48A04E8D" w14:textId="77777777" w:rsidR="003B6190" w:rsidRDefault="003B6190" w:rsidP="003B6190">
      <w:pPr>
        <w:pStyle w:val="afffffff6"/>
        <w:spacing w:line="360" w:lineRule="auto"/>
        <w:ind w:left="720" w:hanging="720"/>
        <w:jc w:val="both"/>
        <w:rPr>
          <w:b/>
        </w:rPr>
      </w:pPr>
      <w:r>
        <w:t>РОЗДІЛ 3. КОНВЕРСИВНІ ПАРИ ТА ПРЕФІКСАЛЬНІ КОНВЕРСИВИ У ТЕРМІНОСИСТЕМАХ АНГЛІЙСЬКОЇ МОВИ</w:t>
      </w:r>
      <w:r>
        <w:rPr>
          <w:b/>
        </w:rPr>
        <w:t xml:space="preserve"> ………...…….……..….. 103</w:t>
      </w:r>
    </w:p>
    <w:p w14:paraId="48F24632" w14:textId="77777777" w:rsidR="003B6190" w:rsidRDefault="003B6190" w:rsidP="003B6190">
      <w:pPr>
        <w:pStyle w:val="23"/>
      </w:pPr>
      <w:r>
        <w:lastRenderedPageBreak/>
        <w:t>3.1. Проблематика англійської термінології в сучасних дослідженнях…...... 103</w:t>
      </w:r>
    </w:p>
    <w:p w14:paraId="117BD73D" w14:textId="77777777" w:rsidR="003B6190" w:rsidRDefault="003B6190" w:rsidP="003B6190">
      <w:pPr>
        <w:pStyle w:val="23"/>
      </w:pPr>
      <w:r>
        <w:t>3.2. Префіксально-конверсивні похідні у терміносистемах.. ………….……. 109</w:t>
      </w:r>
    </w:p>
    <w:p w14:paraId="56FD084A" w14:textId="77777777" w:rsidR="003B6190" w:rsidRDefault="003B6190" w:rsidP="003B6190">
      <w:pPr>
        <w:pStyle w:val="23"/>
      </w:pPr>
      <w:r>
        <w:t>3.2.1. Військова справа ……….………………………..……………...……….. 109</w:t>
      </w:r>
    </w:p>
    <w:p w14:paraId="4433E383" w14:textId="77777777" w:rsidR="003B6190" w:rsidRDefault="003B6190" w:rsidP="003B6190">
      <w:pPr>
        <w:pStyle w:val="23"/>
      </w:pPr>
      <w:r>
        <w:t>3.2.2. Сільське господарство ……………………………….…………..….….. 114</w:t>
      </w:r>
    </w:p>
    <w:p w14:paraId="15ABF042" w14:textId="77777777" w:rsidR="003B6190" w:rsidRDefault="003B6190" w:rsidP="003B6190">
      <w:pPr>
        <w:pStyle w:val="23"/>
      </w:pPr>
      <w:r>
        <w:t>3.2.3. Фізика …..…….……………………………….……..………….……….. 118</w:t>
      </w:r>
    </w:p>
    <w:p w14:paraId="002CDB63" w14:textId="77777777" w:rsidR="003B6190" w:rsidRDefault="003B6190" w:rsidP="003B6190">
      <w:pPr>
        <w:pStyle w:val="23"/>
      </w:pPr>
      <w:r>
        <w:t>3.2.4. Механіка та машинобудування …………………….…..……….…….... 122</w:t>
      </w:r>
    </w:p>
    <w:p w14:paraId="53E91C69" w14:textId="77777777" w:rsidR="003B6190" w:rsidRDefault="003B6190" w:rsidP="003B6190">
      <w:pPr>
        <w:pStyle w:val="23"/>
      </w:pPr>
      <w:r>
        <w:t>3.2.5. Економіка …….………………….……..…..…………...………..…….... 125</w:t>
      </w:r>
    </w:p>
    <w:p w14:paraId="30F3D1DF" w14:textId="77777777" w:rsidR="003B6190" w:rsidRDefault="003B6190" w:rsidP="003B6190">
      <w:pPr>
        <w:pStyle w:val="23"/>
      </w:pPr>
      <w:r>
        <w:t>3.2.6. Навігація ………..………….…………..…..………………………..….... 130</w:t>
      </w:r>
    </w:p>
    <w:p w14:paraId="14C72531" w14:textId="77777777" w:rsidR="003B6190" w:rsidRDefault="003B6190" w:rsidP="003B6190">
      <w:pPr>
        <w:pStyle w:val="23"/>
      </w:pPr>
      <w:r>
        <w:t>3.2.7. Математичні науки …………………..……..………………….…...….... 136</w:t>
      </w:r>
    </w:p>
    <w:p w14:paraId="36EA7FB9" w14:textId="77777777" w:rsidR="003B6190" w:rsidRDefault="003B6190" w:rsidP="003B6190">
      <w:pPr>
        <w:pStyle w:val="23"/>
      </w:pPr>
      <w:r>
        <w:t>3.2.8. Будівництво та архітектура ………..…….……………………………... 140</w:t>
      </w:r>
    </w:p>
    <w:p w14:paraId="5D32BB84" w14:textId="77777777" w:rsidR="003B6190" w:rsidRDefault="003B6190" w:rsidP="003B6190">
      <w:pPr>
        <w:pStyle w:val="23"/>
      </w:pPr>
      <w:r>
        <w:lastRenderedPageBreak/>
        <w:t>3.2.9. Юриспруденція …..………………..…..………………………….….….. 145</w:t>
      </w:r>
    </w:p>
    <w:p w14:paraId="7E509296" w14:textId="77777777" w:rsidR="003B6190" w:rsidRDefault="003B6190" w:rsidP="003B6190">
      <w:pPr>
        <w:pStyle w:val="23"/>
      </w:pPr>
      <w:r>
        <w:t>3.2.10. Харчова промисловість ………..………..……………………….…….. 149</w:t>
      </w:r>
    </w:p>
    <w:p w14:paraId="74148A50" w14:textId="77777777" w:rsidR="003B6190" w:rsidRDefault="003B6190" w:rsidP="003B6190">
      <w:pPr>
        <w:pStyle w:val="23"/>
      </w:pPr>
      <w:r>
        <w:t>3.2.11. Металургія ……………………..………..……………………….……... 152</w:t>
      </w:r>
    </w:p>
    <w:p w14:paraId="530B08C9" w14:textId="77777777" w:rsidR="003B6190" w:rsidRDefault="003B6190" w:rsidP="003B6190">
      <w:pPr>
        <w:pStyle w:val="23"/>
      </w:pPr>
      <w:r>
        <w:t>3.2.12. Біологія й хімія ………….…....……………….……………….………. 154</w:t>
      </w:r>
    </w:p>
    <w:p w14:paraId="695CEC3F" w14:textId="77777777" w:rsidR="003B6190" w:rsidRDefault="003B6190" w:rsidP="003B6190">
      <w:pPr>
        <w:pStyle w:val="23"/>
      </w:pPr>
      <w:r>
        <w:t>3.2.13. Медицина …………………..………………….……….………………. 158</w:t>
      </w:r>
    </w:p>
    <w:p w14:paraId="2CE015F0" w14:textId="77777777" w:rsidR="003B6190" w:rsidRDefault="003B6190" w:rsidP="003B6190">
      <w:pPr>
        <w:pStyle w:val="23"/>
      </w:pPr>
      <w:r>
        <w:t>3.2.14. Культура та мистецтво …..………………..……….………………….. 162</w:t>
      </w:r>
    </w:p>
    <w:p w14:paraId="2BB664FE" w14:textId="77777777" w:rsidR="003B6190" w:rsidRDefault="003B6190" w:rsidP="003B6190">
      <w:pPr>
        <w:pStyle w:val="23"/>
      </w:pPr>
      <w:r>
        <w:t>3.2.15. Спорт та ігри …………….……………….……………………….……. 167</w:t>
      </w:r>
    </w:p>
    <w:p w14:paraId="0F4D1EB9" w14:textId="77777777" w:rsidR="003B6190" w:rsidRDefault="003B6190" w:rsidP="003B6190">
      <w:pPr>
        <w:pStyle w:val="23"/>
        <w:ind w:left="720"/>
      </w:pPr>
      <w:r>
        <w:t xml:space="preserve">3.3. Паронімічні зв’язки в утворенні префіксально-конверсивних </w:t>
      </w:r>
    </w:p>
    <w:p w14:paraId="1CA04666" w14:textId="77777777" w:rsidR="003B6190" w:rsidRDefault="003B6190" w:rsidP="003B6190">
      <w:pPr>
        <w:pStyle w:val="23"/>
        <w:ind w:left="720"/>
      </w:pPr>
      <w:r>
        <w:t>термінів ………………………...……………………………………………….. 171</w:t>
      </w:r>
    </w:p>
    <w:p w14:paraId="4BB96A75" w14:textId="77777777" w:rsidR="003B6190" w:rsidRDefault="003B6190" w:rsidP="003B6190">
      <w:pPr>
        <w:pStyle w:val="5"/>
        <w:rPr>
          <w:lang w:val="uk-UA"/>
        </w:rPr>
      </w:pPr>
      <w:r>
        <w:rPr>
          <w:b w:val="0"/>
          <w:lang w:val="uk-UA"/>
        </w:rPr>
        <w:t>Висновки до розділу 3</w:t>
      </w:r>
      <w:r>
        <w:rPr>
          <w:lang w:val="uk-UA"/>
        </w:rPr>
        <w:t xml:space="preserve"> ……..………..……….……..……………………..….. 176</w:t>
      </w:r>
    </w:p>
    <w:p w14:paraId="2335D536" w14:textId="77777777" w:rsidR="003B6190" w:rsidRDefault="003B6190" w:rsidP="003B6190">
      <w:pPr>
        <w:spacing w:line="360" w:lineRule="auto"/>
        <w:jc w:val="both"/>
        <w:rPr>
          <w:sz w:val="28"/>
          <w:lang w:val="uk-UA"/>
        </w:rPr>
      </w:pPr>
    </w:p>
    <w:p w14:paraId="63412FC3" w14:textId="77777777" w:rsidR="003B6190" w:rsidRDefault="003B6190" w:rsidP="003B6190">
      <w:pPr>
        <w:pStyle w:val="3"/>
      </w:pPr>
      <w:r>
        <w:t>ЗАГАЛЬНІ ВИСНОВКИ</w:t>
      </w:r>
      <w:r>
        <w:rPr>
          <w:b w:val="0"/>
        </w:rPr>
        <w:t xml:space="preserve"> ………..….………………………………………….….... 178</w:t>
      </w:r>
    </w:p>
    <w:p w14:paraId="56D2400D" w14:textId="77777777" w:rsidR="003B6190" w:rsidRDefault="003B6190" w:rsidP="003B6190">
      <w:pPr>
        <w:spacing w:line="360" w:lineRule="auto"/>
        <w:jc w:val="both"/>
        <w:rPr>
          <w:b/>
          <w:sz w:val="28"/>
          <w:lang w:val="uk-UA"/>
        </w:rPr>
      </w:pPr>
    </w:p>
    <w:p w14:paraId="5AF0285C" w14:textId="77777777" w:rsidR="003B6190" w:rsidRDefault="003B6190" w:rsidP="003B6190">
      <w:pPr>
        <w:pStyle w:val="3"/>
      </w:pPr>
      <w:r>
        <w:lastRenderedPageBreak/>
        <w:t>СПИСОК ВИКОРИСТАНИХ ДЖЕРЕЛ</w:t>
      </w:r>
      <w:r>
        <w:rPr>
          <w:b w:val="0"/>
        </w:rPr>
        <w:t xml:space="preserve"> ……………………..……...….………... 181</w:t>
      </w:r>
    </w:p>
    <w:p w14:paraId="4A493201" w14:textId="77777777" w:rsidR="003B6190" w:rsidRDefault="003B6190" w:rsidP="003B6190">
      <w:pPr>
        <w:spacing w:line="360" w:lineRule="auto"/>
        <w:jc w:val="both"/>
        <w:rPr>
          <w:sz w:val="28"/>
          <w:lang w:val="uk-UA"/>
        </w:rPr>
      </w:pPr>
    </w:p>
    <w:p w14:paraId="75102F5F" w14:textId="77777777" w:rsidR="003B6190" w:rsidRDefault="003B6190" w:rsidP="003B6190">
      <w:pPr>
        <w:pStyle w:val="5"/>
        <w:ind w:firstLine="0"/>
        <w:rPr>
          <w:b w:val="0"/>
          <w:lang w:val="uk-UA"/>
        </w:rPr>
      </w:pPr>
      <w:r>
        <w:rPr>
          <w:b w:val="0"/>
          <w:lang w:val="uk-UA"/>
        </w:rPr>
        <w:t>СПИСОК ВИКОРИСТАНИХ ЛЕКСИКОГРАФІЧНИХ ДЖЕРЕЛ</w:t>
      </w:r>
      <w:r>
        <w:rPr>
          <w:lang w:val="uk-UA"/>
        </w:rPr>
        <w:t xml:space="preserve"> …..….…... 206</w:t>
      </w:r>
    </w:p>
    <w:p w14:paraId="08F635A5" w14:textId="77777777" w:rsidR="003B6190" w:rsidRDefault="003B6190" w:rsidP="003B6190">
      <w:pPr>
        <w:spacing w:line="360" w:lineRule="auto"/>
        <w:jc w:val="both"/>
        <w:rPr>
          <w:sz w:val="28"/>
          <w:lang w:val="uk-UA"/>
        </w:rPr>
      </w:pPr>
    </w:p>
    <w:p w14:paraId="68749E3B" w14:textId="77777777" w:rsidR="003B6190" w:rsidRDefault="003B6190" w:rsidP="003B6190">
      <w:pPr>
        <w:pStyle w:val="3"/>
      </w:pPr>
      <w:r>
        <w:t>ДОДАТКИ</w:t>
      </w:r>
      <w:r>
        <w:rPr>
          <w:b w:val="0"/>
        </w:rPr>
        <w:t xml:space="preserve"> ………………………………………..…………………………………... 210</w:t>
      </w:r>
    </w:p>
    <w:p w14:paraId="5CE72C7A" w14:textId="77777777" w:rsidR="003B6190" w:rsidRDefault="003B6190" w:rsidP="003B6190">
      <w:pPr>
        <w:pStyle w:val="afffffff6"/>
        <w:spacing w:line="360" w:lineRule="auto"/>
        <w:jc w:val="both"/>
        <w:rPr>
          <w:b/>
        </w:rPr>
      </w:pPr>
      <w:r>
        <w:tab/>
        <w:t xml:space="preserve">Додаток А </w:t>
      </w:r>
      <w:r>
        <w:rPr>
          <w:b/>
        </w:rPr>
        <w:t>…………………………………..………………………………….. 210</w:t>
      </w:r>
    </w:p>
    <w:p w14:paraId="2BA22581" w14:textId="77777777" w:rsidR="003B6190" w:rsidRDefault="003B6190" w:rsidP="003B6190">
      <w:pPr>
        <w:pStyle w:val="afffffff6"/>
        <w:spacing w:line="360" w:lineRule="auto"/>
        <w:jc w:val="both"/>
        <w:rPr>
          <w:b/>
        </w:rPr>
      </w:pPr>
      <w:r>
        <w:rPr>
          <w:b/>
        </w:rPr>
        <w:tab/>
      </w:r>
      <w:r>
        <w:t>Додаток Б</w:t>
      </w:r>
      <w:r>
        <w:rPr>
          <w:b/>
        </w:rPr>
        <w:t xml:space="preserve"> …………………………………..………………………………….. 211</w:t>
      </w:r>
    </w:p>
    <w:p w14:paraId="06858FE5" w14:textId="77777777" w:rsidR="003B6190" w:rsidRDefault="003B6190" w:rsidP="003B6190">
      <w:pPr>
        <w:pStyle w:val="afffffff6"/>
        <w:spacing w:line="360" w:lineRule="auto"/>
        <w:jc w:val="both"/>
        <w:rPr>
          <w:b/>
        </w:rPr>
      </w:pPr>
      <w:r>
        <w:rPr>
          <w:b/>
        </w:rPr>
        <w:tab/>
      </w:r>
      <w:r>
        <w:t xml:space="preserve">Додаток В </w:t>
      </w:r>
      <w:r>
        <w:rPr>
          <w:b/>
        </w:rPr>
        <w:t>……………………………………..……………………………….. 250</w:t>
      </w:r>
    </w:p>
    <w:p w14:paraId="4CEE095A" w14:textId="77777777" w:rsidR="003B6190" w:rsidRDefault="003B6190" w:rsidP="003B6190">
      <w:pPr>
        <w:pStyle w:val="afffffff6"/>
        <w:spacing w:line="360" w:lineRule="auto"/>
        <w:ind w:firstLine="720"/>
        <w:rPr>
          <w:b/>
        </w:rPr>
      </w:pPr>
      <w:r>
        <w:t xml:space="preserve">Додаток Д </w:t>
      </w:r>
      <w:r>
        <w:rPr>
          <w:b/>
        </w:rPr>
        <w:t>…..………….……………………………………………...……….. 269</w:t>
      </w:r>
    </w:p>
    <w:p w14:paraId="62E98E45" w14:textId="77777777" w:rsidR="003B6190" w:rsidRDefault="003B6190" w:rsidP="003B6190">
      <w:pPr>
        <w:pStyle w:val="afffffff6"/>
        <w:spacing w:line="360" w:lineRule="auto"/>
        <w:jc w:val="both"/>
      </w:pPr>
    </w:p>
    <w:p w14:paraId="3503DF55" w14:textId="77777777" w:rsidR="003B6190" w:rsidRDefault="003B6190" w:rsidP="003B6190">
      <w:pPr>
        <w:pStyle w:val="afffffffd"/>
        <w:spacing w:line="360" w:lineRule="auto"/>
        <w:jc w:val="center"/>
        <w:rPr>
          <w:b/>
        </w:rPr>
      </w:pPr>
    </w:p>
    <w:p w14:paraId="709B99CA" w14:textId="77777777" w:rsidR="003B6190" w:rsidRDefault="003B6190" w:rsidP="003B6190">
      <w:pPr>
        <w:pStyle w:val="afffffffd"/>
        <w:spacing w:line="360" w:lineRule="auto"/>
        <w:jc w:val="center"/>
        <w:rPr>
          <w:b/>
        </w:rPr>
      </w:pPr>
      <w:r>
        <w:rPr>
          <w:b/>
        </w:rPr>
        <w:t>ВСТУП</w:t>
      </w:r>
    </w:p>
    <w:p w14:paraId="1C67D964" w14:textId="77777777" w:rsidR="003B6190" w:rsidRDefault="003B6190" w:rsidP="003B6190">
      <w:pPr>
        <w:pStyle w:val="afffffffd"/>
        <w:spacing w:line="360" w:lineRule="auto"/>
        <w:jc w:val="both"/>
        <w:rPr>
          <w:b/>
        </w:rPr>
      </w:pPr>
    </w:p>
    <w:p w14:paraId="570B804F" w14:textId="77777777" w:rsidR="003B6190" w:rsidRDefault="003B6190" w:rsidP="003B6190">
      <w:pPr>
        <w:spacing w:line="360" w:lineRule="auto"/>
        <w:ind w:firstLine="720"/>
        <w:jc w:val="both"/>
        <w:rPr>
          <w:sz w:val="28"/>
        </w:rPr>
      </w:pPr>
      <w:r>
        <w:rPr>
          <w:sz w:val="28"/>
        </w:rPr>
        <w:t xml:space="preserve">Питання розширення лексемного складу мови засобами конверсії й префіксації є актуальними з огляду на невичерпність проблематики номінативної діяльності. Префіксація – невід’ємна частина опису словотворення англійської мови. Аналізований матеріал заслуговує на увагу з погляду апробації формалізованих прийомів парадигматичного моделювання. У дисертації запропоновано нові шляхи дослідження семантики префіксально-конверсивної пари завдяки запровадженню елементів формально-семантичного моделювання та корпусного аналізу. </w:t>
      </w:r>
    </w:p>
    <w:p w14:paraId="6F462C44" w14:textId="77777777" w:rsidR="003B6190" w:rsidRDefault="003B6190" w:rsidP="003B6190">
      <w:pPr>
        <w:spacing w:line="360" w:lineRule="auto"/>
        <w:ind w:firstLine="720"/>
        <w:jc w:val="both"/>
        <w:rPr>
          <w:sz w:val="28"/>
        </w:rPr>
      </w:pPr>
      <w:r>
        <w:rPr>
          <w:i/>
          <w:sz w:val="28"/>
        </w:rPr>
        <w:lastRenderedPageBreak/>
        <w:t>Префіксальний конверсив</w:t>
      </w:r>
      <w:r>
        <w:rPr>
          <w:sz w:val="28"/>
        </w:rPr>
        <w:t xml:space="preserve"> – це похідна одиниця, утворена внаслідок взаємодії процесів конверсії й префіксації за умови, що префікс реалізує свою транспонувальну властивість. </w:t>
      </w:r>
      <w:r>
        <w:rPr>
          <w:i/>
          <w:sz w:val="28"/>
        </w:rPr>
        <w:t>Транспонувальним</w:t>
      </w:r>
      <w:r>
        <w:rPr>
          <w:sz w:val="28"/>
        </w:rPr>
        <w:t xml:space="preserve"> прийнято вважати префікс, який, приєднуючись до твірної основи, утворює похідні слова, що належать до іншої частини мови, аніж твірна основа [200, </w:t>
      </w:r>
      <w:r>
        <w:rPr>
          <w:sz w:val="28"/>
          <w:lang w:val="en-GB"/>
        </w:rPr>
        <w:t>c</w:t>
      </w:r>
      <w:r>
        <w:rPr>
          <w:sz w:val="28"/>
        </w:rPr>
        <w:t xml:space="preserve">. 173], а модифікаційним – префікс, що не змінює частиномовного статусу основи. </w:t>
      </w:r>
    </w:p>
    <w:p w14:paraId="721D172C" w14:textId="77777777" w:rsidR="003B6190" w:rsidRDefault="003B6190" w:rsidP="003B6190">
      <w:pPr>
        <w:spacing w:line="360" w:lineRule="auto"/>
        <w:ind w:firstLine="720"/>
        <w:jc w:val="both"/>
        <w:rPr>
          <w:sz w:val="28"/>
        </w:rPr>
      </w:pPr>
      <w:r>
        <w:rPr>
          <w:b/>
          <w:sz w:val="28"/>
        </w:rPr>
        <w:t>Актуальність теми дисертаційного дослідження</w:t>
      </w:r>
      <w:r>
        <w:rPr>
          <w:sz w:val="28"/>
        </w:rPr>
        <w:t xml:space="preserve"> зумовлена увагою сучасної лексикології до взаємодії розширювальних технік в історичній онтології словника, до ономасіологічного потенціалу фактичних і віртуальних словотвірних морфем у загальномовному лексиконі та галузевих позначальних засобах. </w:t>
      </w:r>
    </w:p>
    <w:p w14:paraId="610EF788" w14:textId="77777777" w:rsidR="003B6190" w:rsidRDefault="003B6190" w:rsidP="003B6190">
      <w:pPr>
        <w:spacing w:line="360" w:lineRule="auto"/>
        <w:ind w:firstLine="720"/>
        <w:jc w:val="both"/>
        <w:rPr>
          <w:sz w:val="28"/>
        </w:rPr>
      </w:pPr>
      <w:r>
        <w:rPr>
          <w:b/>
          <w:sz w:val="28"/>
        </w:rPr>
        <w:t>Зв’язок роботи з науковими програмами, планами, темами.</w:t>
      </w:r>
      <w:r>
        <w:rPr>
          <w:sz w:val="28"/>
        </w:rPr>
        <w:t xml:space="preserve"> Дисертаційне дослідження виконано у рамках наукової проблематики кафедри англійської філології Львівського національного університету імені Івана Франка – “Дослідження структурно-семантичних особливостей та тенденцій розвитку англійської мови” (номер державної реєстрації 0103110011928, шифр 39 П). </w:t>
      </w:r>
    </w:p>
    <w:p w14:paraId="163B02B0" w14:textId="77777777" w:rsidR="003B6190" w:rsidRDefault="003B6190" w:rsidP="003B6190">
      <w:pPr>
        <w:spacing w:line="360" w:lineRule="auto"/>
        <w:ind w:firstLine="720"/>
        <w:jc w:val="both"/>
        <w:rPr>
          <w:sz w:val="28"/>
        </w:rPr>
      </w:pPr>
      <w:r>
        <w:rPr>
          <w:b/>
          <w:sz w:val="28"/>
        </w:rPr>
        <w:t>Метою дисертаційного дослідження</w:t>
      </w:r>
      <w:r>
        <w:rPr>
          <w:sz w:val="28"/>
        </w:rPr>
        <w:t xml:space="preserve"> є провести комплексний аналіз конверсивних пар, ускладнених префіксами, виявити їх семантичні, парадигматичні та термінотвірні особливості. </w:t>
      </w:r>
    </w:p>
    <w:p w14:paraId="70E2CB16" w14:textId="77777777" w:rsidR="003B6190" w:rsidRDefault="003B6190" w:rsidP="003B6190">
      <w:pPr>
        <w:spacing w:line="360" w:lineRule="auto"/>
        <w:ind w:firstLine="720"/>
        <w:jc w:val="both"/>
        <w:rPr>
          <w:sz w:val="28"/>
        </w:rPr>
      </w:pPr>
      <w:r>
        <w:rPr>
          <w:sz w:val="28"/>
        </w:rPr>
        <w:t xml:space="preserve">Для досягнення поставленої мети визначено такі </w:t>
      </w:r>
      <w:r>
        <w:rPr>
          <w:b/>
          <w:sz w:val="28"/>
        </w:rPr>
        <w:t>завдання:</w:t>
      </w:r>
      <w:r>
        <w:rPr>
          <w:sz w:val="28"/>
        </w:rPr>
        <w:t xml:space="preserve"> </w:t>
      </w:r>
    </w:p>
    <w:p w14:paraId="47961130" w14:textId="77777777" w:rsidR="003B6190" w:rsidRDefault="003B6190" w:rsidP="003B6190">
      <w:pPr>
        <w:spacing w:line="360" w:lineRule="auto"/>
        <w:ind w:firstLine="720"/>
        <w:jc w:val="both"/>
        <w:rPr>
          <w:sz w:val="28"/>
        </w:rPr>
      </w:pPr>
      <w:r>
        <w:rPr>
          <w:sz w:val="28"/>
        </w:rPr>
        <w:t>– інвентаризувати транспонувальні префікси й розглянути їх вплив на семантику конверсивної пари;</w:t>
      </w:r>
    </w:p>
    <w:p w14:paraId="631E4490" w14:textId="77777777" w:rsidR="003B6190" w:rsidRDefault="003B6190" w:rsidP="003B6190">
      <w:pPr>
        <w:spacing w:line="360" w:lineRule="auto"/>
        <w:ind w:firstLine="720"/>
        <w:jc w:val="both"/>
        <w:rPr>
          <w:sz w:val="28"/>
        </w:rPr>
      </w:pPr>
      <w:r>
        <w:rPr>
          <w:sz w:val="28"/>
        </w:rPr>
        <w:t xml:space="preserve">– проаналізувати набір префіксальних конверсивів за їх належністю до змінних пар лексико-граматичних розрядів слів; </w:t>
      </w:r>
    </w:p>
    <w:p w14:paraId="1B393842" w14:textId="77777777" w:rsidR="003B6190" w:rsidRDefault="003B6190" w:rsidP="003B6190">
      <w:pPr>
        <w:spacing w:line="360" w:lineRule="auto"/>
        <w:ind w:firstLine="720"/>
        <w:jc w:val="both"/>
        <w:rPr>
          <w:sz w:val="28"/>
        </w:rPr>
      </w:pPr>
      <w:r>
        <w:rPr>
          <w:sz w:val="28"/>
        </w:rPr>
        <w:t xml:space="preserve">– дослідити основні семантичні параметри конверсивних пар на синхронних зрізах та у діахронній протяжності шляхом моделювання префіксально-конверсивних рядів; </w:t>
      </w:r>
    </w:p>
    <w:p w14:paraId="7D2FFDAF" w14:textId="77777777" w:rsidR="003B6190" w:rsidRDefault="003B6190" w:rsidP="003B6190">
      <w:pPr>
        <w:spacing w:line="360" w:lineRule="auto"/>
        <w:ind w:firstLine="720"/>
        <w:jc w:val="both"/>
        <w:rPr>
          <w:sz w:val="28"/>
        </w:rPr>
      </w:pPr>
      <w:r>
        <w:rPr>
          <w:sz w:val="28"/>
        </w:rPr>
        <w:t>– проаналізувати епідигматику конверсивної пари і визначити її роль у засобах термінологічного смислотворення.</w:t>
      </w:r>
    </w:p>
    <w:p w14:paraId="35242E3E" w14:textId="77777777" w:rsidR="003B6190" w:rsidRDefault="003B6190" w:rsidP="003B6190">
      <w:pPr>
        <w:spacing w:line="360" w:lineRule="auto"/>
        <w:ind w:firstLine="720"/>
        <w:jc w:val="both"/>
        <w:rPr>
          <w:sz w:val="28"/>
        </w:rPr>
      </w:pPr>
      <w:r>
        <w:rPr>
          <w:b/>
          <w:sz w:val="28"/>
        </w:rPr>
        <w:t>Об’єкт</w:t>
      </w:r>
      <w:r>
        <w:rPr>
          <w:b/>
          <w:i/>
          <w:sz w:val="28"/>
        </w:rPr>
        <w:t xml:space="preserve"> </w:t>
      </w:r>
      <w:r>
        <w:rPr>
          <w:b/>
          <w:sz w:val="28"/>
        </w:rPr>
        <w:t>дослідження</w:t>
      </w:r>
      <w:r>
        <w:rPr>
          <w:sz w:val="28"/>
        </w:rPr>
        <w:t xml:space="preserve"> </w:t>
      </w:r>
      <w:r>
        <w:rPr>
          <w:sz w:val="28"/>
        </w:rPr>
        <w:sym w:font="Symbol" w:char="F02D"/>
      </w:r>
      <w:r>
        <w:rPr>
          <w:sz w:val="28"/>
        </w:rPr>
        <w:t xml:space="preserve"> взаємодія конверсії та префіксації у процесах розширення лексичного складу англійської мови. </w:t>
      </w:r>
    </w:p>
    <w:p w14:paraId="480ECA2E" w14:textId="77777777" w:rsidR="003B6190" w:rsidRDefault="003B6190" w:rsidP="003B6190">
      <w:pPr>
        <w:spacing w:line="360" w:lineRule="auto"/>
        <w:ind w:firstLine="720"/>
        <w:jc w:val="both"/>
        <w:rPr>
          <w:sz w:val="28"/>
        </w:rPr>
      </w:pPr>
      <w:r>
        <w:rPr>
          <w:b/>
          <w:sz w:val="28"/>
        </w:rPr>
        <w:lastRenderedPageBreak/>
        <w:t>Предметом дослідження</w:t>
      </w:r>
      <w:r>
        <w:rPr>
          <w:sz w:val="28"/>
        </w:rPr>
        <w:t xml:space="preserve"> є семантика, парадигматика й термінотвірність конверсивних пар і префіксальних конверсивів. </w:t>
      </w:r>
    </w:p>
    <w:p w14:paraId="7A6F0F63" w14:textId="77777777" w:rsidR="003B6190" w:rsidRDefault="003B6190" w:rsidP="003B6190">
      <w:pPr>
        <w:spacing w:line="360" w:lineRule="auto"/>
        <w:ind w:firstLine="720"/>
        <w:jc w:val="both"/>
        <w:rPr>
          <w:sz w:val="28"/>
        </w:rPr>
      </w:pPr>
      <w:r>
        <w:rPr>
          <w:b/>
          <w:sz w:val="28"/>
        </w:rPr>
        <w:t>Матеріалом для дослідження</w:t>
      </w:r>
      <w:r>
        <w:rPr>
          <w:sz w:val="28"/>
        </w:rPr>
        <w:t xml:space="preserve"> слугувала укладена з історичних та сучасних загальномовних і термінологічних лексикографічних джерел картотека матеріалу обсягом понад 3000 одиниць, які утворюють близько 2000 парадигматичних рядів різної конфігурації. </w:t>
      </w:r>
    </w:p>
    <w:p w14:paraId="11AE5083" w14:textId="77777777" w:rsidR="003B6190" w:rsidRDefault="003B6190" w:rsidP="003B6190">
      <w:pPr>
        <w:spacing w:line="360" w:lineRule="auto"/>
        <w:ind w:firstLine="720"/>
        <w:jc w:val="both"/>
        <w:rPr>
          <w:sz w:val="28"/>
        </w:rPr>
      </w:pPr>
      <w:r>
        <w:rPr>
          <w:b/>
          <w:sz w:val="28"/>
        </w:rPr>
        <w:t xml:space="preserve">Методи дослідження. </w:t>
      </w:r>
      <w:r>
        <w:rPr>
          <w:sz w:val="28"/>
        </w:rPr>
        <w:t>Для розв’язання дослідницьких завдань застосовано методи морфемного й словотвірного аналізу. З метою вивчення напряму похідності у парах префіксальних конверсивів використано евристику діахронних текстових прототипів. Компонентний аналіз слугував для виділення додаткових ознак лексичної семантики префіксально-конверсивних одиниць, а моделювання рядів префіксальних конверсивів дало змогу дослідити способи їх утворення та шляхи входження до лексемного складу мови. Елементи зіставного методу використано для дослідження формування й розвитку семантичних структур конституентів рядів префіксальних конверсивів, встановлення мотиваційних відношень між ними, а також для виявлення семантичного зв’язку значень конверсивних і префіксально-конверсивних похідних із відповідними значеннями твірних основ.</w:t>
      </w:r>
    </w:p>
    <w:p w14:paraId="67537BB1" w14:textId="77777777" w:rsidR="003B6190" w:rsidRDefault="003B6190" w:rsidP="003B6190">
      <w:pPr>
        <w:spacing w:line="360" w:lineRule="auto"/>
        <w:ind w:firstLine="720"/>
        <w:jc w:val="both"/>
        <w:rPr>
          <w:sz w:val="28"/>
          <w:lang w:val="uk-UA"/>
        </w:rPr>
      </w:pPr>
      <w:r>
        <w:rPr>
          <w:b/>
          <w:sz w:val="28"/>
          <w:lang w:val="uk-UA"/>
        </w:rPr>
        <w:t xml:space="preserve">Наукова новизна отриманих результатів </w:t>
      </w:r>
      <w:r>
        <w:rPr>
          <w:sz w:val="28"/>
          <w:lang w:val="uk-UA"/>
        </w:rPr>
        <w:t xml:space="preserve">полягає у тому, що в дисертації здійснено повну інвентаризацію препозитивних формантів, які ускладнюють конверсивні пари, та з’ясовано їх парадигмотвірний і смислотвірний потенціал в історичному розширенні номінативних засобів мови. Також показано, що змодельовані парадигматичні ряди різняться конституентним обсягом і морфемною наповненістю, між якими існують відношення корелятивної варіативності. Семантичний аналіз охоплює термінотвірний потенціал префіксально-конверсивної пари стосовно одного чи обох конституентів, що суттєво для поповнення різногалузевих терміносистем. </w:t>
      </w:r>
    </w:p>
    <w:p w14:paraId="08BD27CB" w14:textId="77777777" w:rsidR="003B6190" w:rsidRDefault="003B6190" w:rsidP="003B6190">
      <w:pPr>
        <w:spacing w:line="360" w:lineRule="auto"/>
        <w:ind w:firstLine="720"/>
        <w:jc w:val="both"/>
        <w:rPr>
          <w:sz w:val="28"/>
          <w:lang w:val="uk-UA"/>
        </w:rPr>
      </w:pPr>
      <w:r>
        <w:rPr>
          <w:b/>
          <w:sz w:val="28"/>
          <w:lang w:val="uk-UA"/>
        </w:rPr>
        <w:t>Теоретичне значення</w:t>
      </w:r>
      <w:r>
        <w:rPr>
          <w:sz w:val="28"/>
          <w:lang w:val="uk-UA"/>
        </w:rPr>
        <w:t xml:space="preserve"> дисертації полягає у тому, що вона досліджує важливий фрагмент міжчастиномовної парадигмотвірності та розширює наукові знання про номінативний потенціал префіксів у перетині їхніх словотвірних і смислотвірних властивостей. </w:t>
      </w:r>
    </w:p>
    <w:p w14:paraId="5BAC5F33" w14:textId="77777777" w:rsidR="003B6190" w:rsidRDefault="003B6190" w:rsidP="003B6190">
      <w:pPr>
        <w:spacing w:line="360" w:lineRule="auto"/>
        <w:ind w:firstLine="720"/>
        <w:jc w:val="both"/>
        <w:rPr>
          <w:sz w:val="28"/>
        </w:rPr>
      </w:pPr>
      <w:r>
        <w:rPr>
          <w:b/>
          <w:sz w:val="28"/>
        </w:rPr>
        <w:lastRenderedPageBreak/>
        <w:t>Практичне значення отриманих результатів.</w:t>
      </w:r>
      <w:r>
        <w:rPr>
          <w:sz w:val="28"/>
        </w:rPr>
        <w:t xml:space="preserve"> Результати дослідження та зроблені на його основі узагальнення можна використати у лекційному курсі лексикології, а також у спеціальних курсах з лексикографії, словотворення і термінознавства. Ряди конверсивних пар і префіксально-конверсивних похідних, реєстр похідних, утворених при взаємодії префіксації й конверсії, які подано у додатках до дисертації, можуть бути застосовані на практичних заняттях з історії англійської мови та лексикології.</w:t>
      </w:r>
    </w:p>
    <w:p w14:paraId="7ECD1A2A" w14:textId="77777777" w:rsidR="003B6190" w:rsidRDefault="003B6190" w:rsidP="003B6190">
      <w:pPr>
        <w:spacing w:line="360" w:lineRule="auto"/>
        <w:ind w:firstLine="720"/>
        <w:jc w:val="both"/>
        <w:rPr>
          <w:sz w:val="28"/>
          <w:lang w:val="uk-UA"/>
        </w:rPr>
      </w:pPr>
      <w:r>
        <w:rPr>
          <w:b/>
          <w:sz w:val="28"/>
          <w:lang w:val="uk-UA"/>
        </w:rPr>
        <w:t>Особистий внесок дисертанта</w:t>
      </w:r>
      <w:r>
        <w:rPr>
          <w:sz w:val="28"/>
          <w:lang w:val="uk-UA"/>
        </w:rPr>
        <w:t xml:space="preserve"> полягає в інвентаризації транспонувальних префіксів та утворів з ними, а також в опрацюванні конструктивної методики вивчення парадигматичних рядів лексем у ширшому, ніж досі, діапазоні лексичної онтології.</w:t>
      </w:r>
    </w:p>
    <w:p w14:paraId="1D71BA04" w14:textId="77777777" w:rsidR="003B6190" w:rsidRDefault="003B6190" w:rsidP="003B6190">
      <w:pPr>
        <w:spacing w:line="360" w:lineRule="auto"/>
        <w:ind w:firstLine="720"/>
        <w:jc w:val="both"/>
        <w:rPr>
          <w:sz w:val="28"/>
          <w:lang w:val="uk-UA"/>
        </w:rPr>
      </w:pPr>
      <w:r>
        <w:rPr>
          <w:b/>
          <w:sz w:val="28"/>
          <w:lang w:val="uk-UA"/>
        </w:rPr>
        <w:t xml:space="preserve">На захист виносяться такі основні положення: </w:t>
      </w:r>
    </w:p>
    <w:p w14:paraId="2EF9EF90" w14:textId="77777777" w:rsidR="003B6190" w:rsidRDefault="003B6190" w:rsidP="003B6190">
      <w:pPr>
        <w:spacing w:line="360" w:lineRule="auto"/>
        <w:ind w:firstLine="720"/>
        <w:jc w:val="both"/>
        <w:rPr>
          <w:sz w:val="28"/>
        </w:rPr>
      </w:pPr>
      <w:r>
        <w:rPr>
          <w:sz w:val="28"/>
        </w:rPr>
        <w:t xml:space="preserve">1. Префіксальні конверсиви утворено за допомогою 14 транспонувальних словотвірних моделей. Серед похідних слів </w:t>
      </w:r>
      <w:r>
        <w:rPr>
          <w:sz w:val="28"/>
        </w:rPr>
        <w:sym w:font="Symbol" w:char="F02D"/>
      </w:r>
      <w:r>
        <w:rPr>
          <w:sz w:val="28"/>
        </w:rPr>
        <w:t xml:space="preserve"> відад’єктивні дієслова, іменники, прислівники, слова категорії стану, відіменникові прислівники, дієслова, дієприкметники, прикметники, прийменники, віддієслівні прикметники, прислівники, іменники, відчислівникові прислівники та прикметники. Найвищою продуктивністю вирізняються відіменникові дієслова (46,4%) та відіменникові прикметники (33,2%). </w:t>
      </w:r>
    </w:p>
    <w:p w14:paraId="4568456C" w14:textId="77777777" w:rsidR="003B6190" w:rsidRDefault="003B6190" w:rsidP="003B6190">
      <w:pPr>
        <w:spacing w:line="360" w:lineRule="auto"/>
        <w:ind w:firstLine="720"/>
        <w:jc w:val="both"/>
        <w:rPr>
          <w:sz w:val="28"/>
        </w:rPr>
      </w:pPr>
      <w:r>
        <w:rPr>
          <w:sz w:val="28"/>
        </w:rPr>
        <w:t xml:space="preserve">2. Інвентар англійських транспонувальних морфем налічує 41 препозитивний (префіксальний або префіксоїдний) формант різнорідної етимології з асиметрією в бік запозичених формантів та з окремими формантами (a-, be-, dis-, em-/en-, im-/in-, out-, over-, un-) підвищеної словотвірної активності. </w:t>
      </w:r>
    </w:p>
    <w:p w14:paraId="4C3C1F78" w14:textId="77777777" w:rsidR="003B6190" w:rsidRDefault="003B6190" w:rsidP="003B6190">
      <w:pPr>
        <w:spacing w:line="360" w:lineRule="auto"/>
        <w:ind w:firstLine="720"/>
        <w:jc w:val="both"/>
        <w:rPr>
          <w:sz w:val="28"/>
        </w:rPr>
      </w:pPr>
      <w:r>
        <w:rPr>
          <w:sz w:val="28"/>
        </w:rPr>
        <w:t xml:space="preserve">3. Префіксально-конверсивні ряди відзначаються набором граматичних і семантико-стилістичних ознак: відношенням конверсивності, префіксації, звуження, витіснення чи втрати значень або й випаданням з лексемного складу мови префіксально-конверсивних похідних у конституентах рядів. Виявлено хронологічну та етимологічну неоднорідність рядів. Гібридні утворення, твірна основа або транспонувальні префікси яких походять з різноетимологічних джерел, становлять понад 70% вибірки. </w:t>
      </w:r>
    </w:p>
    <w:p w14:paraId="39901343" w14:textId="77777777" w:rsidR="003B6190" w:rsidRDefault="003B6190" w:rsidP="003B6190">
      <w:pPr>
        <w:pStyle w:val="34"/>
        <w:ind w:firstLine="720"/>
      </w:pPr>
      <w:r>
        <w:t xml:space="preserve">4. Мотиваційні відношення між елементами ряду різноманітні, однак часто семантично найнаповненішою є твірна основа, </w:t>
      </w:r>
      <w:r>
        <w:lastRenderedPageBreak/>
        <w:t xml:space="preserve">від значень якої за допомогою конверсії й префіксації утворено конверсивні та префіксально-конверсивні одиниці. Конституентам префіксально-конверсивних рядів здебільшого властива різна швидкість творення значень. У повних рядах утворення конверсивів випереджає появу префіксальних конверсивів. У неповних рядах, де твірна основа не дає безафіксного конверсива, префіксально-конверсивні похідні виникали у незначному хронологічному діапазоні. </w:t>
      </w:r>
    </w:p>
    <w:p w14:paraId="673FD4EB" w14:textId="77777777" w:rsidR="003B6190" w:rsidRDefault="003B6190" w:rsidP="003B6190">
      <w:pPr>
        <w:spacing w:line="360" w:lineRule="auto"/>
        <w:ind w:firstLine="720"/>
        <w:jc w:val="both"/>
        <w:rPr>
          <w:sz w:val="28"/>
        </w:rPr>
      </w:pPr>
      <w:r>
        <w:rPr>
          <w:sz w:val="28"/>
        </w:rPr>
        <w:t xml:space="preserve">5. Члени ряду не завжди хронологічно первинні у парадигмотвірних відношеннях. Обстежені лексикографічні джерела нерідко подають безпрефіксальний конверсивний утвір, ймовірність фіксації якого співвіднесена із кількістю префіксів, що беруть участь у спільнокореневій парадигмотвірності. </w:t>
      </w:r>
    </w:p>
    <w:p w14:paraId="16D82493" w14:textId="77777777" w:rsidR="003B6190" w:rsidRDefault="003B6190" w:rsidP="003B6190">
      <w:pPr>
        <w:spacing w:line="360" w:lineRule="auto"/>
        <w:ind w:firstLine="720"/>
        <w:jc w:val="both"/>
        <w:rPr>
          <w:sz w:val="28"/>
        </w:rPr>
      </w:pPr>
      <w:r>
        <w:rPr>
          <w:sz w:val="28"/>
        </w:rPr>
        <w:t xml:space="preserve">6. Моделювання рядів префіксальних конверсивів дає змогу простежити сполучуваність та комбінаторику префіксів з конверсивними основами. Конверсиви й префіксальні конверсиви зафіксовано в усіх позиціях префіксально-конверсивних рядів. Префіксально-конверсивні похідні здебільшого моносемантичні, проте вони можуть піддаватися семантичній деривації. </w:t>
      </w:r>
    </w:p>
    <w:p w14:paraId="7CFFCFC6" w14:textId="77777777" w:rsidR="003B6190" w:rsidRDefault="003B6190" w:rsidP="003B6190">
      <w:pPr>
        <w:spacing w:line="360" w:lineRule="auto"/>
        <w:ind w:firstLine="720"/>
        <w:jc w:val="both"/>
        <w:rPr>
          <w:b/>
          <w:i/>
          <w:sz w:val="28"/>
          <w:lang w:val="uk-UA"/>
        </w:rPr>
      </w:pPr>
      <w:r>
        <w:rPr>
          <w:sz w:val="28"/>
          <w:lang w:val="uk-UA"/>
        </w:rPr>
        <w:t>7. Конституенти префіксально-конверсивних рядів виявляють синоніміко-антонімічні відношення завдяки таким самим відношенням між препозитивними формантами або ж між семантикою конверсивних і префіксально-конверсивних похідних.</w:t>
      </w:r>
    </w:p>
    <w:p w14:paraId="7CD2DDDB" w14:textId="77777777" w:rsidR="003B6190" w:rsidRDefault="003B6190" w:rsidP="003B6190">
      <w:pPr>
        <w:spacing w:line="360" w:lineRule="auto"/>
        <w:ind w:firstLine="720"/>
        <w:jc w:val="both"/>
        <w:rPr>
          <w:sz w:val="28"/>
        </w:rPr>
      </w:pPr>
      <w:r>
        <w:rPr>
          <w:sz w:val="28"/>
          <w:lang w:val="uk-UA"/>
        </w:rPr>
        <w:t xml:space="preserve">8. Англійська префіксально-конверсивна термінологія, утворена шляхом використання загальновживаної лексики, слугує для номінації нових понять у різногалузевих і міжгалузевих терміносистемах з можливістю виникнення загальнолексикологічних відношень між конституентами. </w:t>
      </w:r>
      <w:r>
        <w:rPr>
          <w:sz w:val="28"/>
        </w:rPr>
        <w:t xml:space="preserve">Виявлено різний ступінь залученості цієї номінативної техніки до розширення виражальних можливостей конкретної терміносистеми. Терміни, утворені від іменникових основ, є найчисленнішими в усіх терміносистемах (понад 65%). Однокореневі антоніми й синоніми, які ґрунтуються на протилежності/кореляції префіксів, є продуктивними в 15 терміносистемах. Префіксально-конверсивна термінологія перебуває у полісемантичних (внутрішньогалузевих і міжгалузевих) відношеннях. </w:t>
      </w:r>
    </w:p>
    <w:p w14:paraId="40960F5F" w14:textId="77777777" w:rsidR="003B6190" w:rsidRDefault="003B6190" w:rsidP="003B6190">
      <w:pPr>
        <w:spacing w:line="360" w:lineRule="auto"/>
        <w:ind w:firstLine="720"/>
        <w:jc w:val="both"/>
        <w:rPr>
          <w:sz w:val="28"/>
          <w:lang w:val="uk-UA"/>
        </w:rPr>
      </w:pPr>
      <w:r>
        <w:rPr>
          <w:b/>
          <w:sz w:val="28"/>
          <w:lang w:val="uk-UA"/>
        </w:rPr>
        <w:t xml:space="preserve">Результати дослідження апробовані </w:t>
      </w:r>
      <w:r>
        <w:rPr>
          <w:sz w:val="28"/>
          <w:lang w:val="uk-UA"/>
        </w:rPr>
        <w:t xml:space="preserve">у наукових публікаціях і доповідях на щорічних підсумкових конференціях професорсько-викладацького складу факультету іноземних мов Львівського національного університету імені Івана </w:t>
      </w:r>
      <w:r>
        <w:rPr>
          <w:sz w:val="28"/>
          <w:lang w:val="uk-UA"/>
        </w:rPr>
        <w:lastRenderedPageBreak/>
        <w:t>Франка в 2003</w:t>
      </w:r>
      <w:r>
        <w:rPr>
          <w:sz w:val="28"/>
          <w:lang w:val="uk-UA"/>
        </w:rPr>
        <w:sym w:font="Symbol" w:char="F02D"/>
      </w:r>
      <w:r>
        <w:rPr>
          <w:sz w:val="28"/>
          <w:lang w:val="uk-UA"/>
        </w:rPr>
        <w:t xml:space="preserve">2007 рр., а також на міжнародній науково-практичній конференції “Соціокультурні аспекти навчання іноземних мов” (Тернопіль, 2004), міжнародній науковій конференції “Лінгводидактика та лінгвостилістика на зламі століть: питання теорії та практики” (Львів, 2004), міжнародній науково-практичній конференції “Актуальні проблеми перекладознавства та іноземної філології” (Луцьк, 2004), 8-ій міжнародній науковій конференції “Проблеми української термінології Слово Світ 2004” (Львів, 2004), </w:t>
      </w:r>
      <w:r>
        <w:rPr>
          <w:sz w:val="28"/>
          <w:lang w:val="en-US"/>
        </w:rPr>
        <w:t>VI</w:t>
      </w:r>
      <w:r>
        <w:rPr>
          <w:sz w:val="28"/>
        </w:rPr>
        <w:t xml:space="preserve"> </w:t>
      </w:r>
      <w:r>
        <w:rPr>
          <w:sz w:val="28"/>
          <w:lang w:val="uk-UA"/>
        </w:rPr>
        <w:t>міжнародній науковій конференції “Язык и социум” (Мінськ, 2004), міжнародній науковій конференції ім. проф. Сергія Бураго “Мова і культура” (Київ, 2004</w:t>
      </w:r>
      <w:r>
        <w:rPr>
          <w:sz w:val="28"/>
          <w:lang w:val="uk-UA"/>
        </w:rPr>
        <w:sym w:font="Symbol" w:char="F02D"/>
      </w:r>
      <w:r>
        <w:rPr>
          <w:sz w:val="28"/>
          <w:lang w:val="uk-UA"/>
        </w:rPr>
        <w:t xml:space="preserve">2006), IV міжнародній науковій конференції з питань мовознавства, комунікативних технологій, журналістики “Міжкультурні комунікації: традиції і нові парадигми” (Сімферополь, 2005), міжнародній науковій конференції “Сучасні мовленнєві технології” (Одеса, 2005), міжнародній науково-практичній конференції “Сучасні проблеми лінгвістичних досліджень та навчання іноземних мов у контексті Болонського процесу” (Хмельницький, 2005), V Всеукраїнській конференції “Каразінські читання: Людина. Мова. Комунікація” (Харків, 2005), міжнародній науковій конференції “Социально-гуманитарные науки и устойчивое развитие белорусского общества” (Мінськ, 2005), VII Всеукраїнській науково-практичній конференції “Гуманітарні проблеми становлення сучасного фахівця” (Київ, 2006), науково-методичній конференції молодих науковців “Прикладна лінгвістика </w:t>
      </w:r>
      <w:r>
        <w:rPr>
          <w:sz w:val="28"/>
          <w:lang w:val="uk-UA"/>
        </w:rPr>
        <w:sym w:font="Symbol" w:char="F02D"/>
      </w:r>
      <w:r>
        <w:rPr>
          <w:sz w:val="28"/>
          <w:lang w:val="uk-UA"/>
        </w:rPr>
        <w:t xml:space="preserve"> 2006: проблеми і рішення” (Миколаїв, 2006), IX міжнародній науковій конференції “Семантика мови і тексту” (Івано-Франківськ, 2006). </w:t>
      </w:r>
    </w:p>
    <w:p w14:paraId="57D8903E" w14:textId="77777777" w:rsidR="003B6190" w:rsidRDefault="003B6190" w:rsidP="003B6190">
      <w:pPr>
        <w:spacing w:line="360" w:lineRule="auto"/>
        <w:ind w:firstLine="720"/>
        <w:jc w:val="both"/>
        <w:rPr>
          <w:sz w:val="28"/>
        </w:rPr>
      </w:pPr>
      <w:r>
        <w:rPr>
          <w:b/>
          <w:sz w:val="28"/>
          <w:lang w:val="uk-UA"/>
        </w:rPr>
        <w:t xml:space="preserve">Структура й обсяг роботи </w:t>
      </w:r>
      <w:r>
        <w:rPr>
          <w:sz w:val="28"/>
          <w:lang w:val="uk-UA"/>
        </w:rPr>
        <w:t xml:space="preserve">підпорядковані поставленій меті та розв’язанню визначених завдань. Дисертація складається зі вступу, трьох розділів з висновками до них, загальних висновків, списку використаної літератури, списку використаних лексикографічних джерел та чотирьох додатків. Обсяг основного тексту дисертації становить 180 с., перелік джерел і літератури містить 320 позицій, додатки займають 87 с. </w:t>
      </w:r>
    </w:p>
    <w:p w14:paraId="2A228779" w14:textId="77777777" w:rsidR="003B6190" w:rsidRDefault="003B6190" w:rsidP="003B6190">
      <w:pPr>
        <w:spacing w:line="360" w:lineRule="auto"/>
        <w:ind w:firstLine="720"/>
        <w:jc w:val="both"/>
        <w:rPr>
          <w:sz w:val="28"/>
        </w:rPr>
      </w:pPr>
      <w:r>
        <w:rPr>
          <w:b/>
          <w:sz w:val="28"/>
        </w:rPr>
        <w:t>Основні положення</w:t>
      </w:r>
      <w:r>
        <w:rPr>
          <w:sz w:val="28"/>
        </w:rPr>
        <w:t xml:space="preserve"> дисертації викладені у таких публікаціях: </w:t>
      </w:r>
    </w:p>
    <w:p w14:paraId="09B3E47C" w14:textId="77777777" w:rsidR="003B6190" w:rsidRDefault="003B6190" w:rsidP="003B6190">
      <w:pPr>
        <w:spacing w:line="360" w:lineRule="auto"/>
        <w:ind w:firstLine="720"/>
        <w:jc w:val="both"/>
        <w:rPr>
          <w:sz w:val="28"/>
          <w:lang w:val="uk-UA"/>
        </w:rPr>
      </w:pPr>
      <w:r>
        <w:rPr>
          <w:sz w:val="28"/>
          <w:lang w:val="uk-UA"/>
        </w:rPr>
        <w:lastRenderedPageBreak/>
        <w:t xml:space="preserve">1. </w:t>
      </w:r>
      <w:r>
        <w:rPr>
          <w:i/>
          <w:sz w:val="28"/>
          <w:lang w:val="uk-UA"/>
        </w:rPr>
        <w:t>Руда О.В.</w:t>
      </w:r>
      <w:r>
        <w:rPr>
          <w:sz w:val="28"/>
          <w:lang w:val="uk-UA"/>
        </w:rPr>
        <w:t xml:space="preserve"> Особенности префиксальных конверсивов в терминосистемах английского языка // Мова і культура. – 2004. – Вип. 7. </w:t>
      </w:r>
      <w:r>
        <w:rPr>
          <w:sz w:val="28"/>
          <w:lang w:val="uk-UA"/>
        </w:rPr>
        <w:sym w:font="Symbol" w:char="F02D"/>
      </w:r>
      <w:r>
        <w:rPr>
          <w:sz w:val="28"/>
          <w:lang w:val="uk-UA"/>
        </w:rPr>
        <w:t xml:space="preserve"> T. VI. – С. 200-206.</w:t>
      </w:r>
    </w:p>
    <w:p w14:paraId="55510D03" w14:textId="77777777" w:rsidR="003B6190" w:rsidRDefault="003B6190" w:rsidP="003B6190">
      <w:pPr>
        <w:spacing w:line="360" w:lineRule="auto"/>
        <w:ind w:firstLine="720"/>
        <w:jc w:val="both"/>
        <w:rPr>
          <w:sz w:val="28"/>
          <w:lang w:val="uk-UA"/>
        </w:rPr>
      </w:pPr>
      <w:r>
        <w:rPr>
          <w:sz w:val="28"/>
          <w:lang w:val="uk-UA"/>
        </w:rPr>
        <w:t xml:space="preserve">2. </w:t>
      </w:r>
      <w:r>
        <w:rPr>
          <w:i/>
          <w:sz w:val="28"/>
          <w:lang w:val="uk-UA"/>
        </w:rPr>
        <w:t>Руда О.В.</w:t>
      </w:r>
      <w:r>
        <w:rPr>
          <w:sz w:val="28"/>
          <w:lang w:val="uk-UA"/>
        </w:rPr>
        <w:t xml:space="preserve"> Синонімія заперечувальних префіксів de-, dis-, un- // Філологічні студії: науковий часопис. – Луцьк, 2004. – № 2 (26). – С. 221-228.</w:t>
      </w:r>
    </w:p>
    <w:p w14:paraId="216D0D20" w14:textId="77777777" w:rsidR="003B6190" w:rsidRDefault="003B6190" w:rsidP="003B6190">
      <w:pPr>
        <w:spacing w:line="360" w:lineRule="auto"/>
        <w:ind w:firstLine="720"/>
        <w:jc w:val="both"/>
        <w:rPr>
          <w:sz w:val="28"/>
          <w:lang w:val="uk-UA"/>
        </w:rPr>
      </w:pPr>
      <w:r>
        <w:rPr>
          <w:sz w:val="28"/>
          <w:lang w:val="uk-UA"/>
        </w:rPr>
        <w:t xml:space="preserve">3. </w:t>
      </w:r>
      <w:r>
        <w:rPr>
          <w:i/>
          <w:sz w:val="28"/>
          <w:lang w:val="uk-UA"/>
        </w:rPr>
        <w:t>Руда О.В.</w:t>
      </w:r>
      <w:r>
        <w:rPr>
          <w:sz w:val="28"/>
          <w:lang w:val="uk-UA"/>
        </w:rPr>
        <w:t xml:space="preserve"> Конверсія та префіксальні конверсиви в історії англійської мови // Вісник Львівського університету: Серія іноземні мови. – 2005. – № 12. – С. 105-112.</w:t>
      </w:r>
    </w:p>
    <w:p w14:paraId="6F9D40B7" w14:textId="77777777" w:rsidR="003B6190" w:rsidRDefault="003B6190" w:rsidP="003B6190">
      <w:pPr>
        <w:spacing w:line="360" w:lineRule="auto"/>
        <w:ind w:firstLine="720"/>
        <w:jc w:val="both"/>
        <w:rPr>
          <w:sz w:val="28"/>
          <w:lang w:val="uk-UA"/>
        </w:rPr>
      </w:pPr>
      <w:r>
        <w:rPr>
          <w:sz w:val="28"/>
          <w:lang w:val="uk-UA"/>
        </w:rPr>
        <w:t xml:space="preserve">4. </w:t>
      </w:r>
      <w:r>
        <w:rPr>
          <w:i/>
          <w:sz w:val="28"/>
          <w:lang w:val="uk-UA"/>
        </w:rPr>
        <w:t>Руда О.В.</w:t>
      </w:r>
      <w:r>
        <w:rPr>
          <w:sz w:val="28"/>
          <w:lang w:val="uk-UA"/>
        </w:rPr>
        <w:t xml:space="preserve"> Моделювання рядів префіксальних конверсивів та семантика їх конституентів // Філологічні студії: науковий часопис. – Луцьк, 2005. – № 1-2 (29-30). – С. 116-127.</w:t>
      </w:r>
    </w:p>
    <w:p w14:paraId="7EC8A03E" w14:textId="77777777" w:rsidR="003B6190" w:rsidRDefault="003B6190" w:rsidP="003B6190">
      <w:pPr>
        <w:spacing w:line="360" w:lineRule="auto"/>
        <w:ind w:firstLine="720"/>
        <w:jc w:val="both"/>
        <w:rPr>
          <w:sz w:val="28"/>
        </w:rPr>
      </w:pPr>
      <w:r>
        <w:rPr>
          <w:sz w:val="28"/>
        </w:rPr>
        <w:t xml:space="preserve">5. </w:t>
      </w:r>
      <w:r>
        <w:rPr>
          <w:i/>
          <w:sz w:val="28"/>
        </w:rPr>
        <w:t>Руда О.В.</w:t>
      </w:r>
      <w:r>
        <w:rPr>
          <w:sz w:val="28"/>
        </w:rPr>
        <w:t xml:space="preserve"> Префіксально-конверсивні терміни у терміносистемі юриспруденції // Мова і культура. – 2005. – Вип. 8. </w:t>
      </w:r>
      <w:r>
        <w:rPr>
          <w:sz w:val="28"/>
        </w:rPr>
        <w:sym w:font="Symbol" w:char="F02D"/>
      </w:r>
      <w:r>
        <w:rPr>
          <w:sz w:val="28"/>
        </w:rPr>
        <w:t xml:space="preserve"> Т. </w:t>
      </w:r>
      <w:r>
        <w:rPr>
          <w:sz w:val="28"/>
          <w:lang w:val="en-GB"/>
        </w:rPr>
        <w:t>V</w:t>
      </w:r>
      <w:r>
        <w:rPr>
          <w:sz w:val="28"/>
        </w:rPr>
        <w:t xml:space="preserve">. </w:t>
      </w:r>
      <w:r>
        <w:rPr>
          <w:sz w:val="28"/>
        </w:rPr>
        <w:sym w:font="Symbol" w:char="F02D"/>
      </w:r>
      <w:r>
        <w:rPr>
          <w:sz w:val="28"/>
        </w:rPr>
        <w:t xml:space="preserve"> Ч. 2. </w:t>
      </w:r>
      <w:r>
        <w:rPr>
          <w:sz w:val="28"/>
        </w:rPr>
        <w:sym w:font="Symbol" w:char="F02D"/>
      </w:r>
      <w:r>
        <w:rPr>
          <w:sz w:val="28"/>
        </w:rPr>
        <w:t xml:space="preserve"> С. 162-165. </w:t>
      </w:r>
    </w:p>
    <w:p w14:paraId="71B85CC9" w14:textId="77777777" w:rsidR="003B6190" w:rsidRDefault="003B6190" w:rsidP="003B6190">
      <w:pPr>
        <w:spacing w:line="360" w:lineRule="auto"/>
        <w:ind w:firstLine="720"/>
        <w:jc w:val="both"/>
        <w:rPr>
          <w:sz w:val="28"/>
        </w:rPr>
      </w:pPr>
      <w:r>
        <w:rPr>
          <w:sz w:val="28"/>
        </w:rPr>
        <w:t xml:space="preserve">6. </w:t>
      </w:r>
      <w:r>
        <w:rPr>
          <w:i/>
          <w:sz w:val="28"/>
        </w:rPr>
        <w:t>Руда О.В.</w:t>
      </w:r>
      <w:r>
        <w:rPr>
          <w:sz w:val="28"/>
        </w:rPr>
        <w:t xml:space="preserve"> Конверсивные пары и префиксальные конверсивы в английской терминосистеме искусства // Тезисы докладов VI Международной научной конференции “Язык и социум”. – Минск: БГУ, 2004. – C. 161-163.</w:t>
      </w:r>
    </w:p>
    <w:p w14:paraId="48CC8B5F" w14:textId="77777777" w:rsidR="003B6190" w:rsidRDefault="003B6190" w:rsidP="003B6190">
      <w:pPr>
        <w:spacing w:line="360" w:lineRule="auto"/>
        <w:ind w:firstLine="720"/>
        <w:jc w:val="both"/>
        <w:rPr>
          <w:sz w:val="28"/>
        </w:rPr>
      </w:pPr>
      <w:r>
        <w:rPr>
          <w:sz w:val="28"/>
        </w:rPr>
        <w:t xml:space="preserve">7. </w:t>
      </w:r>
      <w:r>
        <w:rPr>
          <w:i/>
          <w:sz w:val="28"/>
        </w:rPr>
        <w:t>Руда О.В.</w:t>
      </w:r>
      <w:r>
        <w:rPr>
          <w:sz w:val="28"/>
        </w:rPr>
        <w:t xml:space="preserve"> Особливості функціонування рядів префіксальних конверсивів в історії англійської мови // Тези доповідей міжнародної науково-практичної конференції “Соціокультурні аспекти навчання іноземних мов”. – Тернопіль: ТДПУ, 2004. – С. 73-74.</w:t>
      </w:r>
    </w:p>
    <w:p w14:paraId="6A0B9B31" w14:textId="77777777" w:rsidR="003B6190" w:rsidRDefault="003B6190" w:rsidP="003B6190">
      <w:pPr>
        <w:spacing w:line="360" w:lineRule="auto"/>
        <w:ind w:firstLine="720"/>
        <w:jc w:val="both"/>
        <w:rPr>
          <w:i/>
          <w:sz w:val="28"/>
        </w:rPr>
      </w:pPr>
      <w:r>
        <w:rPr>
          <w:sz w:val="28"/>
        </w:rPr>
        <w:t xml:space="preserve">8. </w:t>
      </w:r>
      <w:r>
        <w:rPr>
          <w:i/>
          <w:sz w:val="28"/>
        </w:rPr>
        <w:t>Руда О.В.</w:t>
      </w:r>
      <w:r>
        <w:rPr>
          <w:sz w:val="28"/>
        </w:rPr>
        <w:t xml:space="preserve"> Роль конверсії та префіксації в утворенні термінів зі сфер спорту та ігор в англійській мові // Зб. наук. праць учасників 8-ї Міжнародної наукової конференції “Проблеми української термінології Слово Світ 2004”. – Львів: Ліга-Прес, 2004. – С. 182-184.</w:t>
      </w:r>
    </w:p>
    <w:p w14:paraId="5A4DA547" w14:textId="77777777" w:rsidR="003B6190" w:rsidRDefault="003B6190" w:rsidP="003B6190">
      <w:pPr>
        <w:spacing w:line="360" w:lineRule="auto"/>
        <w:ind w:firstLine="720"/>
        <w:jc w:val="both"/>
        <w:rPr>
          <w:sz w:val="28"/>
        </w:rPr>
      </w:pPr>
      <w:r>
        <w:rPr>
          <w:sz w:val="28"/>
        </w:rPr>
        <w:t xml:space="preserve">9. </w:t>
      </w:r>
      <w:r>
        <w:rPr>
          <w:i/>
          <w:sz w:val="28"/>
        </w:rPr>
        <w:t>Руда О.В.</w:t>
      </w:r>
      <w:r>
        <w:rPr>
          <w:sz w:val="28"/>
        </w:rPr>
        <w:t xml:space="preserve"> Конверсивні пари та префіксальні конверсиви в англійській терміносистемі металургії // Матеріали V Всеукраїнської конференції “Каразінські читання: Людина. Мова. Комунікація”. – Харків, 2005. – С. 155-156.</w:t>
      </w:r>
    </w:p>
    <w:p w14:paraId="6FCA8602" w14:textId="77777777" w:rsidR="003B6190" w:rsidRDefault="003B6190" w:rsidP="003B6190">
      <w:pPr>
        <w:spacing w:line="360" w:lineRule="auto"/>
        <w:ind w:firstLine="720"/>
        <w:jc w:val="both"/>
        <w:rPr>
          <w:sz w:val="28"/>
        </w:rPr>
      </w:pPr>
      <w:r>
        <w:rPr>
          <w:sz w:val="28"/>
        </w:rPr>
        <w:t xml:space="preserve">10. </w:t>
      </w:r>
      <w:r>
        <w:rPr>
          <w:i/>
          <w:sz w:val="28"/>
        </w:rPr>
        <w:t>Руда О.В.</w:t>
      </w:r>
      <w:r>
        <w:rPr>
          <w:sz w:val="28"/>
        </w:rPr>
        <w:t xml:space="preserve"> Префіксально-конверсивні терміни в терміносистемі еко-номіки // Ученые записки Таврического национального университета им. В.И.Вернадского: Серия Филология. – 2005. – Т. 18 (57). – № 2. – С. 115-118.</w:t>
      </w:r>
    </w:p>
    <w:p w14:paraId="4783E62C" w14:textId="77777777" w:rsidR="003B6190" w:rsidRDefault="003B6190" w:rsidP="003B6190">
      <w:pPr>
        <w:spacing w:line="360" w:lineRule="auto"/>
        <w:ind w:firstLine="720"/>
        <w:jc w:val="both"/>
        <w:rPr>
          <w:sz w:val="28"/>
          <w:lang w:val="uk-UA"/>
        </w:rPr>
      </w:pPr>
      <w:r>
        <w:rPr>
          <w:sz w:val="28"/>
          <w:lang w:val="uk-UA"/>
        </w:rPr>
        <w:lastRenderedPageBreak/>
        <w:t xml:space="preserve">11. </w:t>
      </w:r>
      <w:r>
        <w:rPr>
          <w:i/>
          <w:sz w:val="28"/>
          <w:lang w:val="uk-UA"/>
        </w:rPr>
        <w:t>Руда О.В.</w:t>
      </w:r>
      <w:r>
        <w:rPr>
          <w:sz w:val="28"/>
          <w:lang w:val="uk-UA"/>
        </w:rPr>
        <w:t xml:space="preserve"> Префиксально-конверсивные термины в английской терминосистеме медицины // Материалы международной научной конференции “Социально-гуманитарные науки и устойчивое развитие белорусского общества”. – Минск: БИП-С ПЛЮС, 2005. – С. 283-285.</w:t>
      </w:r>
    </w:p>
    <w:p w14:paraId="2A22121C" w14:textId="77777777" w:rsidR="003B6190" w:rsidRDefault="003B6190" w:rsidP="003B6190">
      <w:pPr>
        <w:spacing w:line="360" w:lineRule="auto"/>
        <w:ind w:firstLine="720"/>
        <w:jc w:val="both"/>
        <w:rPr>
          <w:sz w:val="28"/>
          <w:lang w:val="uk-UA"/>
        </w:rPr>
      </w:pPr>
      <w:r>
        <w:rPr>
          <w:sz w:val="28"/>
          <w:lang w:val="uk-UA"/>
        </w:rPr>
        <w:t xml:space="preserve">12. </w:t>
      </w:r>
      <w:r>
        <w:rPr>
          <w:i/>
          <w:sz w:val="28"/>
          <w:lang w:val="uk-UA"/>
        </w:rPr>
        <w:t>Руда О.В.</w:t>
      </w:r>
      <w:r>
        <w:rPr>
          <w:sz w:val="28"/>
          <w:lang w:val="uk-UA"/>
        </w:rPr>
        <w:t xml:space="preserve"> Префіксально-конверсивні терміни терміносистеми навігації й способи їх перекладу на українську мову // Вісник Національного університету “Львівська політехніка”: Проблеми української термінології. – Львів, 2005. – </w:t>
      </w:r>
      <w:r>
        <w:rPr>
          <w:sz w:val="28"/>
        </w:rPr>
        <w:t>C</w:t>
      </w:r>
      <w:r>
        <w:rPr>
          <w:sz w:val="28"/>
          <w:lang w:val="uk-UA"/>
        </w:rPr>
        <w:t xml:space="preserve">. 56-62. </w:t>
      </w:r>
    </w:p>
    <w:p w14:paraId="781D73C4" w14:textId="77777777" w:rsidR="003B6190" w:rsidRDefault="003B6190" w:rsidP="003B6190">
      <w:pPr>
        <w:spacing w:line="360" w:lineRule="auto"/>
        <w:ind w:firstLine="720"/>
        <w:jc w:val="both"/>
        <w:rPr>
          <w:i/>
          <w:sz w:val="28"/>
          <w:lang w:val="uk-UA"/>
        </w:rPr>
      </w:pPr>
      <w:r>
        <w:rPr>
          <w:sz w:val="28"/>
          <w:lang w:val="uk-UA"/>
        </w:rPr>
        <w:t xml:space="preserve">13. </w:t>
      </w:r>
      <w:r>
        <w:rPr>
          <w:i/>
          <w:sz w:val="28"/>
          <w:lang w:val="uk-UA"/>
        </w:rPr>
        <w:t>Руда О.В.</w:t>
      </w:r>
      <w:r>
        <w:rPr>
          <w:sz w:val="28"/>
          <w:lang w:val="uk-UA"/>
        </w:rPr>
        <w:t xml:space="preserve"> Префіксально-конверсивні терміни у терміносистемі телебачення // Новітня філологія / Матеріали міжнародної наукової конференції “Сучасні мовленнєві технології”. – Миколаїв: МДГУ, 2005. – № 2 (22). – С. 141-142. </w:t>
      </w:r>
    </w:p>
    <w:p w14:paraId="1CEF1DDE" w14:textId="77777777" w:rsidR="003B6190" w:rsidRDefault="003B6190" w:rsidP="003B6190">
      <w:pPr>
        <w:spacing w:line="360" w:lineRule="auto"/>
        <w:ind w:firstLine="720"/>
        <w:jc w:val="both"/>
        <w:rPr>
          <w:sz w:val="28"/>
          <w:lang w:val="uk-UA"/>
        </w:rPr>
      </w:pPr>
      <w:r>
        <w:rPr>
          <w:sz w:val="28"/>
          <w:lang w:val="uk-UA"/>
        </w:rPr>
        <w:t xml:space="preserve">14. </w:t>
      </w:r>
      <w:r>
        <w:rPr>
          <w:i/>
          <w:sz w:val="28"/>
          <w:lang w:val="uk-UA"/>
        </w:rPr>
        <w:t xml:space="preserve">Руда О.В. </w:t>
      </w:r>
      <w:r>
        <w:rPr>
          <w:sz w:val="28"/>
          <w:lang w:val="uk-UA"/>
        </w:rPr>
        <w:t>Префіксально-конверсивні терміни у терміносистемі фізики (на матеріалі англійської мови) // Сучасні проблеми лінгвістичних досліджень та навчання іноземних мов у контексті Болонського процесу. – Хмельницький, 2005. – С. 150-151.</w:t>
      </w:r>
    </w:p>
    <w:p w14:paraId="1C598446" w14:textId="77777777" w:rsidR="003B6190" w:rsidRPr="003B6190" w:rsidRDefault="003B6190" w:rsidP="003B6190">
      <w:pPr>
        <w:spacing w:line="360" w:lineRule="auto"/>
        <w:ind w:firstLine="720"/>
        <w:jc w:val="both"/>
        <w:rPr>
          <w:sz w:val="28"/>
          <w:lang w:val="uk-UA"/>
        </w:rPr>
      </w:pPr>
      <w:r>
        <w:rPr>
          <w:sz w:val="28"/>
          <w:lang w:val="uk-UA"/>
        </w:rPr>
        <w:t xml:space="preserve">15. </w:t>
      </w:r>
      <w:r>
        <w:rPr>
          <w:i/>
          <w:sz w:val="28"/>
          <w:lang w:val="uk-UA"/>
        </w:rPr>
        <w:t xml:space="preserve">Руда О.В. </w:t>
      </w:r>
      <w:r>
        <w:rPr>
          <w:sz w:val="28"/>
          <w:lang w:val="uk-UA"/>
        </w:rPr>
        <w:t xml:space="preserve">Термінологічна паронімія й омонімія префіксально-конверсивних похідних (на матеріалі англійської мови) // Науковий вісник Південноукраїнського державного педагогічного університету ім. </w:t>
      </w:r>
      <w:r w:rsidRPr="003B6190">
        <w:rPr>
          <w:sz w:val="28"/>
          <w:lang w:val="uk-UA"/>
        </w:rPr>
        <w:t>К.Д.Ушинського: Лінгвістичні науки. – Одеса, 2005.</w:t>
      </w:r>
      <w:r w:rsidRPr="003B6190">
        <w:rPr>
          <w:i/>
          <w:sz w:val="28"/>
          <w:lang w:val="uk-UA"/>
        </w:rPr>
        <w:t xml:space="preserve"> </w:t>
      </w:r>
      <w:r w:rsidRPr="003B6190">
        <w:rPr>
          <w:sz w:val="28"/>
          <w:lang w:val="uk-UA"/>
        </w:rPr>
        <w:t xml:space="preserve">– № 1. – С. 65-70. </w:t>
      </w:r>
    </w:p>
    <w:p w14:paraId="313434DE" w14:textId="77777777" w:rsidR="003B6190" w:rsidRDefault="003B6190" w:rsidP="003B6190">
      <w:pPr>
        <w:spacing w:line="360" w:lineRule="auto"/>
        <w:ind w:firstLine="720"/>
        <w:jc w:val="both"/>
        <w:rPr>
          <w:sz w:val="28"/>
          <w:lang w:val="uk-UA"/>
        </w:rPr>
      </w:pPr>
      <w:r>
        <w:rPr>
          <w:sz w:val="28"/>
          <w:lang w:val="uk-UA"/>
        </w:rPr>
        <w:t xml:space="preserve">16. </w:t>
      </w:r>
      <w:r>
        <w:rPr>
          <w:i/>
          <w:sz w:val="28"/>
          <w:lang w:val="uk-UA"/>
        </w:rPr>
        <w:t>Руда О.В.</w:t>
      </w:r>
      <w:r>
        <w:rPr>
          <w:sz w:val="28"/>
          <w:lang w:val="uk-UA"/>
        </w:rPr>
        <w:t xml:space="preserve"> Конверсивні пари та префіксальні конверсиви в терміносистемі навігації // Прикладна лінгвістика – 2006: проблеми і рішення: Тези науково-методичної конференції молодих науковців. – Миколаїв: НУК, 2006. – С. 104-107. </w:t>
      </w:r>
    </w:p>
    <w:p w14:paraId="3ADCEE68" w14:textId="77777777" w:rsidR="003B6190" w:rsidRDefault="003B6190" w:rsidP="003B6190">
      <w:pPr>
        <w:spacing w:line="360" w:lineRule="auto"/>
        <w:ind w:firstLine="720"/>
        <w:jc w:val="both"/>
        <w:rPr>
          <w:sz w:val="28"/>
          <w:lang w:val="uk-UA"/>
        </w:rPr>
      </w:pPr>
      <w:r>
        <w:rPr>
          <w:sz w:val="28"/>
          <w:lang w:val="uk-UA"/>
        </w:rPr>
        <w:t xml:space="preserve">17. </w:t>
      </w:r>
      <w:r>
        <w:rPr>
          <w:i/>
          <w:sz w:val="28"/>
          <w:lang w:val="uk-UA"/>
        </w:rPr>
        <w:t>Руда О.В.</w:t>
      </w:r>
      <w:r>
        <w:rPr>
          <w:sz w:val="28"/>
          <w:lang w:val="uk-UA"/>
        </w:rPr>
        <w:t xml:space="preserve"> Префіксально-конверсивні терміни у терміносистемі механіки та машинобудування // Матеріали VII Всеукраїнської науково-практичної конференції “Гуманітарні проблеми становлення сучасного фахівця”. – К., 2006. – Т. 3. – С. 100-102.</w:t>
      </w:r>
    </w:p>
    <w:p w14:paraId="48B2E9BE" w14:textId="77777777" w:rsidR="003B6190" w:rsidRDefault="003B6190" w:rsidP="003B6190">
      <w:pPr>
        <w:spacing w:line="360" w:lineRule="auto"/>
        <w:ind w:firstLine="720"/>
        <w:jc w:val="both"/>
        <w:rPr>
          <w:b/>
          <w:i/>
          <w:lang w:val="uk-UA"/>
        </w:rPr>
      </w:pPr>
      <w:r>
        <w:rPr>
          <w:sz w:val="28"/>
          <w:lang w:val="uk-UA"/>
        </w:rPr>
        <w:t xml:space="preserve">18. </w:t>
      </w:r>
      <w:r>
        <w:rPr>
          <w:i/>
          <w:sz w:val="28"/>
          <w:lang w:val="uk-UA"/>
        </w:rPr>
        <w:t>Руда О.В.</w:t>
      </w:r>
      <w:r>
        <w:rPr>
          <w:sz w:val="28"/>
          <w:lang w:val="uk-UA"/>
        </w:rPr>
        <w:t xml:space="preserve"> Семантика конверсивних пар і префіксальних конверсивів в англійській терміносистемі харчової промисловості // Матеріали </w:t>
      </w:r>
      <w:r>
        <w:rPr>
          <w:sz w:val="28"/>
        </w:rPr>
        <w:t>IX</w:t>
      </w:r>
      <w:r>
        <w:rPr>
          <w:sz w:val="28"/>
          <w:lang w:val="uk-UA"/>
        </w:rPr>
        <w:t xml:space="preserve"> </w:t>
      </w:r>
      <w:r>
        <w:rPr>
          <w:sz w:val="28"/>
          <w:lang w:val="uk-UA"/>
        </w:rPr>
        <w:lastRenderedPageBreak/>
        <w:t>Міжнародної наукової конференції “Семантика мови і тексту”. – Івано-Франківськ: Видавничо-дизайнерський відділ ЦІТ, 2006. – С. 159-160.</w:t>
      </w:r>
    </w:p>
    <w:p w14:paraId="12BDEF53" w14:textId="77777777" w:rsidR="003B6190" w:rsidRPr="003B6190" w:rsidRDefault="003B6190" w:rsidP="003B6190">
      <w:pPr>
        <w:pStyle w:val="afffffff6"/>
        <w:spacing w:line="360" w:lineRule="auto"/>
        <w:jc w:val="center"/>
        <w:rPr>
          <w:lang w:val="uk-UA"/>
        </w:rPr>
      </w:pPr>
    </w:p>
    <w:p w14:paraId="34C3BFDC" w14:textId="77777777" w:rsidR="003B6190" w:rsidRPr="003B6190" w:rsidRDefault="003B6190" w:rsidP="003B6190">
      <w:pPr>
        <w:pStyle w:val="afffffffd"/>
        <w:spacing w:line="360" w:lineRule="auto"/>
        <w:jc w:val="center"/>
        <w:rPr>
          <w:b/>
          <w:lang w:val="uk-UA"/>
        </w:rPr>
      </w:pPr>
      <w:r w:rsidRPr="003B6190">
        <w:rPr>
          <w:b/>
          <w:lang w:val="uk-UA"/>
        </w:rPr>
        <w:t>ЗАГАЛЬНІ ВИСНОВКИ</w:t>
      </w:r>
    </w:p>
    <w:p w14:paraId="54A439DB" w14:textId="77777777" w:rsidR="003B6190" w:rsidRPr="003B6190" w:rsidRDefault="003B6190" w:rsidP="003B6190">
      <w:pPr>
        <w:spacing w:line="360" w:lineRule="auto"/>
        <w:jc w:val="both"/>
        <w:rPr>
          <w:sz w:val="28"/>
          <w:lang w:val="uk-UA"/>
        </w:rPr>
      </w:pPr>
    </w:p>
    <w:p w14:paraId="3B4C65B8" w14:textId="77777777" w:rsidR="003B6190" w:rsidRPr="003B6190" w:rsidRDefault="003B6190" w:rsidP="003B6190">
      <w:pPr>
        <w:spacing w:line="360" w:lineRule="auto"/>
        <w:ind w:firstLine="720"/>
        <w:jc w:val="both"/>
        <w:rPr>
          <w:sz w:val="28"/>
          <w:lang w:val="uk-UA"/>
        </w:rPr>
      </w:pPr>
      <w:r w:rsidRPr="003B6190">
        <w:rPr>
          <w:sz w:val="28"/>
          <w:lang w:val="uk-UA"/>
        </w:rPr>
        <w:t xml:space="preserve">На основі проведеного дослідження уточнено значення таких відомих термінів словотворення, як </w:t>
      </w:r>
      <w:r w:rsidRPr="003B6190">
        <w:rPr>
          <w:i/>
          <w:sz w:val="28"/>
          <w:lang w:val="uk-UA"/>
        </w:rPr>
        <w:t>ряд, конверсія, реконверсія, префіксація, конверсивна пара, префіксальний конверсив, транспонувальний префікс, мотиваційні відношення</w:t>
      </w:r>
      <w:r w:rsidRPr="003B6190">
        <w:rPr>
          <w:sz w:val="28"/>
          <w:lang w:val="uk-UA"/>
        </w:rPr>
        <w:t xml:space="preserve"> та запроваджено деякі нові терміни – </w:t>
      </w:r>
      <w:r w:rsidRPr="003B6190">
        <w:rPr>
          <w:i/>
          <w:sz w:val="28"/>
          <w:lang w:val="uk-UA"/>
        </w:rPr>
        <w:t>ряд префіксальних конверсивів, неповний ряд префіксальних конверсивів, префіксально-конверсивний термін</w:t>
      </w:r>
      <w:r w:rsidRPr="003B6190">
        <w:rPr>
          <w:sz w:val="28"/>
          <w:lang w:val="uk-UA"/>
        </w:rPr>
        <w:t xml:space="preserve">. </w:t>
      </w:r>
    </w:p>
    <w:p w14:paraId="7CE7118A" w14:textId="77777777" w:rsidR="003B6190" w:rsidRDefault="003B6190" w:rsidP="003B6190">
      <w:pPr>
        <w:spacing w:line="360" w:lineRule="auto"/>
        <w:ind w:firstLine="720"/>
        <w:jc w:val="both"/>
        <w:rPr>
          <w:sz w:val="28"/>
        </w:rPr>
      </w:pPr>
      <w:r>
        <w:rPr>
          <w:sz w:val="28"/>
        </w:rPr>
        <w:t>Результати дослідження семантики, парадигматики і термінотвірності конверсивних пар, які ускладненено префіксами, дають підстави для таких висновків</w:t>
      </w:r>
      <w:r w:rsidRPr="003B6190">
        <w:rPr>
          <w:sz w:val="28"/>
        </w:rPr>
        <w:t>:</w:t>
      </w:r>
      <w:r>
        <w:rPr>
          <w:sz w:val="28"/>
        </w:rPr>
        <w:t xml:space="preserve"> </w:t>
      </w:r>
    </w:p>
    <w:p w14:paraId="4798E932" w14:textId="77777777" w:rsidR="003B6190" w:rsidRPr="003B6190" w:rsidRDefault="003B6190" w:rsidP="003B6190">
      <w:pPr>
        <w:spacing w:line="360" w:lineRule="auto"/>
        <w:ind w:firstLine="720"/>
        <w:jc w:val="both"/>
        <w:rPr>
          <w:sz w:val="28"/>
        </w:rPr>
      </w:pPr>
      <w:r>
        <w:rPr>
          <w:sz w:val="28"/>
        </w:rPr>
        <w:t xml:space="preserve">Конверсія взаємодіє з різними словотвірними способами творення нових слів </w:t>
      </w:r>
      <w:r>
        <w:rPr>
          <w:sz w:val="28"/>
        </w:rPr>
        <w:sym w:font="Symbol" w:char="F02D"/>
      </w:r>
      <w:r>
        <w:rPr>
          <w:sz w:val="28"/>
        </w:rPr>
        <w:t xml:space="preserve"> префіксацією, суфіксацією, основоскладанням, зрощенням і скороченням. Активну участь у процесах взаємодії конверсії й префіксації беруть автохтонні та запозичені транспонувальні морфеми. </w:t>
      </w:r>
    </w:p>
    <w:p w14:paraId="50370BFD" w14:textId="77777777" w:rsidR="003B6190" w:rsidRDefault="003B6190" w:rsidP="003B6190">
      <w:pPr>
        <w:spacing w:line="360" w:lineRule="auto"/>
        <w:ind w:firstLine="720"/>
        <w:jc w:val="both"/>
        <w:rPr>
          <w:sz w:val="28"/>
        </w:rPr>
      </w:pPr>
      <w:r>
        <w:rPr>
          <w:sz w:val="28"/>
        </w:rPr>
        <w:t xml:space="preserve">Префікси утворюють похідні слова за 14 транспонувальними словотвірними моделями у загальновживаній мові й у термінологічних системах, а також синонімічні ряди (anti-, be-, de-, dis-, non-, un-; after-, post-; half-, semi-; super-, over-, out-; under-, sub-) й антонімічні пари (ante- vs. after-; pre- vs. after-; pro- vs. anti-; poly- vs. uni-; poly- vs. multi-; up- vs. under-). </w:t>
      </w:r>
    </w:p>
    <w:p w14:paraId="6AD3C72B" w14:textId="77777777" w:rsidR="003B6190" w:rsidRPr="003B6190" w:rsidRDefault="003B6190" w:rsidP="003B6190">
      <w:pPr>
        <w:spacing w:line="360" w:lineRule="auto"/>
        <w:ind w:firstLine="720"/>
        <w:jc w:val="both"/>
        <w:rPr>
          <w:sz w:val="28"/>
        </w:rPr>
      </w:pPr>
      <w:r>
        <w:rPr>
          <w:sz w:val="28"/>
        </w:rPr>
        <w:t xml:space="preserve">Основою для моделювання рядів префіксальних конверсивів послужили конверсивні пари та препозитивні морфеми. Моделювання рядів та аналіз можливих шляхів організації конверсивних пар і префіксально-конверсивних похідних дали змогу вивчити семантику не лише конверсивної пари, а й похідних утворень із транспонувальними префіксами, а також дослідити системну організацію та взаємні впливи семантичних структур конверсивних пар і префіксальних конверсивів, вплив процесів конверсії, багаторазової конверсії, </w:t>
      </w:r>
      <w:r>
        <w:rPr>
          <w:sz w:val="28"/>
        </w:rPr>
        <w:lastRenderedPageBreak/>
        <w:t xml:space="preserve">префіксації на формування смислової структури різних лексико-граматичних класів слів. </w:t>
      </w:r>
    </w:p>
    <w:p w14:paraId="598CA9CA" w14:textId="77777777" w:rsidR="003B6190" w:rsidRDefault="003B6190" w:rsidP="003B6190">
      <w:pPr>
        <w:spacing w:line="360" w:lineRule="auto"/>
        <w:ind w:firstLine="720"/>
        <w:jc w:val="both"/>
        <w:rPr>
          <w:sz w:val="28"/>
        </w:rPr>
      </w:pPr>
      <w:r>
        <w:rPr>
          <w:sz w:val="28"/>
        </w:rPr>
        <w:t xml:space="preserve">Виявлено, що найнаповненішими є ряди, в яких твірна основа (перший член конверсивної пари) хронологічно передує конверсиву, а той, своєю чергою, – префіксальним конверсивам. Іменники й прикметники здебільшого виступають першим конституентом ряду. Найпродуктивнішими є ряди з одним транспонувальним префіксом (1161 ряд). Ряди з множинними префіксами непродуктивні, відповідно з двома префіксами – 367 рядів, з трьома – 140 рядів, з чотирма – 81 ряд, з п’ятьма </w:t>
      </w:r>
      <w:r>
        <w:rPr>
          <w:sz w:val="28"/>
        </w:rPr>
        <w:sym w:font="Symbol" w:char="F02D"/>
      </w:r>
      <w:r>
        <w:rPr>
          <w:sz w:val="28"/>
        </w:rPr>
        <w:t xml:space="preserve"> 43 ряди, з шістьма – 17 рядів, з сімома – 6 рядів, з вісьмома </w:t>
      </w:r>
      <w:r>
        <w:rPr>
          <w:sz w:val="28"/>
        </w:rPr>
        <w:sym w:font="Symbol" w:char="F02D"/>
      </w:r>
      <w:r>
        <w:rPr>
          <w:sz w:val="28"/>
        </w:rPr>
        <w:t xml:space="preserve"> 6 рядів. </w:t>
      </w:r>
    </w:p>
    <w:p w14:paraId="045A9D40" w14:textId="77777777" w:rsidR="003B6190" w:rsidRPr="003B6190" w:rsidRDefault="003B6190" w:rsidP="003B6190">
      <w:pPr>
        <w:spacing w:line="360" w:lineRule="auto"/>
        <w:ind w:firstLine="720"/>
        <w:jc w:val="both"/>
        <w:rPr>
          <w:sz w:val="28"/>
        </w:rPr>
      </w:pPr>
      <w:r>
        <w:rPr>
          <w:sz w:val="28"/>
        </w:rPr>
        <w:t xml:space="preserve">У восьми рядах префіксальних конверсивів другий член конверсивної пари найчастіше виражений похідним дієсловом, він володіє найбільшою варіативністю. Префіксальні конверсиви виступають на всіх хронологічних позиціях у рядах, окрім першої. У неповних рядах, де немає другого члена конверсивної пари, твірна основа хронологічно первинна. </w:t>
      </w:r>
    </w:p>
    <w:p w14:paraId="234F6530" w14:textId="77777777" w:rsidR="003B6190" w:rsidRPr="003B6190" w:rsidRDefault="003B6190" w:rsidP="003B6190">
      <w:pPr>
        <w:spacing w:line="360" w:lineRule="auto"/>
        <w:ind w:firstLine="720"/>
        <w:jc w:val="both"/>
        <w:rPr>
          <w:sz w:val="28"/>
        </w:rPr>
      </w:pPr>
      <w:r>
        <w:rPr>
          <w:sz w:val="28"/>
        </w:rPr>
        <w:t xml:space="preserve">У префіксально-конверсивних рядах можливе одночасне утворення членів конверсивної пари, префіксальних конверсивів та конверсивів з префіксальними конверсивами. Однак здебільшого конституенти восьми рядів тяжіють до варіативності хронологічного розміщення. </w:t>
      </w:r>
    </w:p>
    <w:p w14:paraId="37E99A1C" w14:textId="77777777" w:rsidR="003B6190" w:rsidRDefault="003B6190" w:rsidP="003B6190">
      <w:pPr>
        <w:spacing w:line="360" w:lineRule="auto"/>
        <w:ind w:firstLine="720"/>
        <w:jc w:val="both"/>
        <w:rPr>
          <w:sz w:val="28"/>
        </w:rPr>
      </w:pPr>
      <w:r>
        <w:rPr>
          <w:sz w:val="28"/>
        </w:rPr>
        <w:t xml:space="preserve">Випадання з лексичного складу мови окремих значень префіксально-конверсивних похідних, а також втрата конституентів рядів відбувається внаслідок витіснення їх граматичними дублетами. Спостерігається також тенденція до архаїзації одного або декількох синонімічних конституентів рядів (bare, v ; arch. debare, v; arch. embare, v). </w:t>
      </w:r>
    </w:p>
    <w:p w14:paraId="17C9FC71" w14:textId="77777777" w:rsidR="003B6190" w:rsidRDefault="003B6190" w:rsidP="003B6190">
      <w:pPr>
        <w:spacing w:line="360" w:lineRule="auto"/>
        <w:ind w:firstLine="720"/>
        <w:jc w:val="both"/>
        <w:rPr>
          <w:sz w:val="28"/>
        </w:rPr>
      </w:pPr>
      <w:r>
        <w:rPr>
          <w:sz w:val="28"/>
        </w:rPr>
        <w:t xml:space="preserve">Використання загальновживаної лексики для творення префіксально-конверсивних термінів є продуктивним. Терміни, утворені на її основі, позначають поняття, які стосуються різних сфер людської діяльності. Конверсивним і префіксально-конверсивним похідним властиві шляхи розвитку термінологічних значень, відмінні від шляхів розвитку значень непохідних слів. </w:t>
      </w:r>
    </w:p>
    <w:p w14:paraId="3AE62D7A" w14:textId="77777777" w:rsidR="003B6190" w:rsidRPr="003B6190" w:rsidRDefault="003B6190" w:rsidP="003B6190">
      <w:pPr>
        <w:spacing w:line="360" w:lineRule="auto"/>
        <w:ind w:firstLine="720"/>
        <w:jc w:val="both"/>
        <w:rPr>
          <w:sz w:val="28"/>
          <w:lang w:val="en-US"/>
        </w:rPr>
      </w:pPr>
      <w:r>
        <w:rPr>
          <w:sz w:val="28"/>
        </w:rPr>
        <w:lastRenderedPageBreak/>
        <w:t>Досліджувані терміносистеми різняться інвентарем префіксів. Найпродуктивнішими</w:t>
      </w:r>
      <w:r w:rsidRPr="003B6190">
        <w:rPr>
          <w:sz w:val="28"/>
          <w:lang w:val="en-US"/>
        </w:rPr>
        <w:t xml:space="preserve"> </w:t>
      </w:r>
      <w:r>
        <w:rPr>
          <w:sz w:val="28"/>
        </w:rPr>
        <w:t>є</w:t>
      </w:r>
      <w:r w:rsidRPr="003B6190">
        <w:rPr>
          <w:sz w:val="28"/>
          <w:lang w:val="en-US"/>
        </w:rPr>
        <w:t xml:space="preserve"> 12 </w:t>
      </w:r>
      <w:r>
        <w:rPr>
          <w:sz w:val="28"/>
        </w:rPr>
        <w:t>префіксальних</w:t>
      </w:r>
      <w:r w:rsidRPr="003B6190">
        <w:rPr>
          <w:sz w:val="28"/>
          <w:lang w:val="en-US"/>
        </w:rPr>
        <w:t xml:space="preserve"> </w:t>
      </w:r>
      <w:r>
        <w:rPr>
          <w:sz w:val="28"/>
        </w:rPr>
        <w:t>морфем</w:t>
      </w:r>
      <w:r w:rsidRPr="003B6190">
        <w:rPr>
          <w:sz w:val="28"/>
          <w:lang w:val="en-US"/>
        </w:rPr>
        <w:t xml:space="preserve"> a-, all-, anti-, multi-, de-, in-, non-, out-, over-, re-, un-, up-. </w:t>
      </w:r>
      <w:r>
        <w:rPr>
          <w:sz w:val="28"/>
        </w:rPr>
        <w:t>Найвищий</w:t>
      </w:r>
      <w:r w:rsidRPr="003B6190">
        <w:rPr>
          <w:sz w:val="28"/>
          <w:lang w:val="en-US"/>
        </w:rPr>
        <w:t xml:space="preserve"> </w:t>
      </w:r>
      <w:r>
        <w:rPr>
          <w:sz w:val="28"/>
        </w:rPr>
        <w:t>твірний</w:t>
      </w:r>
      <w:r w:rsidRPr="003B6190">
        <w:rPr>
          <w:sz w:val="28"/>
          <w:lang w:val="en-US"/>
        </w:rPr>
        <w:t xml:space="preserve"> </w:t>
      </w:r>
      <w:r>
        <w:rPr>
          <w:sz w:val="28"/>
        </w:rPr>
        <w:t>потенціал</w:t>
      </w:r>
      <w:r w:rsidRPr="003B6190">
        <w:rPr>
          <w:sz w:val="28"/>
          <w:lang w:val="en-US"/>
        </w:rPr>
        <w:t xml:space="preserve"> </w:t>
      </w:r>
      <w:r>
        <w:rPr>
          <w:sz w:val="28"/>
        </w:rPr>
        <w:t>транспонувальних</w:t>
      </w:r>
      <w:r w:rsidRPr="003B6190">
        <w:rPr>
          <w:sz w:val="28"/>
          <w:lang w:val="en-US"/>
        </w:rPr>
        <w:t xml:space="preserve"> </w:t>
      </w:r>
      <w:r>
        <w:rPr>
          <w:sz w:val="28"/>
        </w:rPr>
        <w:t>морфем</w:t>
      </w:r>
      <w:r w:rsidRPr="003B6190">
        <w:rPr>
          <w:sz w:val="28"/>
          <w:lang w:val="en-US"/>
        </w:rPr>
        <w:t xml:space="preserve"> </w:t>
      </w:r>
      <w:r>
        <w:rPr>
          <w:sz w:val="28"/>
        </w:rPr>
        <w:t>зафіксовано</w:t>
      </w:r>
      <w:r w:rsidRPr="003B6190">
        <w:rPr>
          <w:sz w:val="28"/>
          <w:lang w:val="en-US"/>
        </w:rPr>
        <w:t xml:space="preserve"> </w:t>
      </w:r>
      <w:r>
        <w:rPr>
          <w:sz w:val="28"/>
        </w:rPr>
        <w:t>у</w:t>
      </w:r>
      <w:r w:rsidRPr="003B6190">
        <w:rPr>
          <w:sz w:val="28"/>
          <w:lang w:val="en-US"/>
        </w:rPr>
        <w:t xml:space="preserve"> </w:t>
      </w:r>
      <w:r>
        <w:rPr>
          <w:sz w:val="28"/>
        </w:rPr>
        <w:t>підмові</w:t>
      </w:r>
      <w:r w:rsidRPr="003B6190">
        <w:rPr>
          <w:sz w:val="28"/>
          <w:lang w:val="en-US"/>
        </w:rPr>
        <w:t xml:space="preserve"> </w:t>
      </w:r>
      <w:r>
        <w:rPr>
          <w:sz w:val="28"/>
        </w:rPr>
        <w:t>навігації</w:t>
      </w:r>
      <w:r w:rsidRPr="003B6190">
        <w:rPr>
          <w:sz w:val="28"/>
          <w:lang w:val="en-US"/>
        </w:rPr>
        <w:t xml:space="preserve"> (28 </w:t>
      </w:r>
      <w:r>
        <w:rPr>
          <w:sz w:val="28"/>
        </w:rPr>
        <w:t>префіксів</w:t>
      </w:r>
      <w:r w:rsidRPr="003B6190">
        <w:rPr>
          <w:sz w:val="28"/>
          <w:lang w:val="en-US"/>
        </w:rPr>
        <w:t xml:space="preserve">), </w:t>
      </w:r>
      <w:r>
        <w:rPr>
          <w:sz w:val="28"/>
        </w:rPr>
        <w:t>а</w:t>
      </w:r>
      <w:r w:rsidRPr="003B6190">
        <w:rPr>
          <w:sz w:val="28"/>
          <w:lang w:val="en-US"/>
        </w:rPr>
        <w:t xml:space="preserve"> </w:t>
      </w:r>
      <w:r>
        <w:rPr>
          <w:sz w:val="28"/>
        </w:rPr>
        <w:t>також</w:t>
      </w:r>
      <w:r w:rsidRPr="003B6190">
        <w:rPr>
          <w:sz w:val="28"/>
          <w:lang w:val="en-US"/>
        </w:rPr>
        <w:t xml:space="preserve"> </w:t>
      </w:r>
      <w:r>
        <w:rPr>
          <w:sz w:val="28"/>
        </w:rPr>
        <w:t>у</w:t>
      </w:r>
      <w:r w:rsidRPr="003B6190">
        <w:rPr>
          <w:sz w:val="28"/>
          <w:lang w:val="en-US"/>
        </w:rPr>
        <w:t xml:space="preserve"> </w:t>
      </w:r>
      <w:r>
        <w:rPr>
          <w:sz w:val="28"/>
        </w:rPr>
        <w:t>терміносистемах</w:t>
      </w:r>
      <w:r w:rsidRPr="003B6190">
        <w:rPr>
          <w:sz w:val="28"/>
          <w:lang w:val="en-US"/>
        </w:rPr>
        <w:t xml:space="preserve"> </w:t>
      </w:r>
      <w:r>
        <w:rPr>
          <w:sz w:val="28"/>
        </w:rPr>
        <w:t>економіки</w:t>
      </w:r>
      <w:r w:rsidRPr="003B6190">
        <w:rPr>
          <w:sz w:val="28"/>
          <w:lang w:val="en-US"/>
        </w:rPr>
        <w:t xml:space="preserve"> (27 </w:t>
      </w:r>
      <w:r>
        <w:rPr>
          <w:sz w:val="28"/>
        </w:rPr>
        <w:t>префіксальних</w:t>
      </w:r>
      <w:r w:rsidRPr="003B6190">
        <w:rPr>
          <w:sz w:val="28"/>
          <w:lang w:val="en-US"/>
        </w:rPr>
        <w:t xml:space="preserve"> </w:t>
      </w:r>
      <w:r>
        <w:rPr>
          <w:sz w:val="28"/>
        </w:rPr>
        <w:t>морфем</w:t>
      </w:r>
      <w:r w:rsidRPr="003B6190">
        <w:rPr>
          <w:sz w:val="28"/>
          <w:lang w:val="en-US"/>
        </w:rPr>
        <w:t xml:space="preserve">), </w:t>
      </w:r>
      <w:r>
        <w:rPr>
          <w:sz w:val="28"/>
        </w:rPr>
        <w:t>військовій</w:t>
      </w:r>
      <w:r w:rsidRPr="003B6190">
        <w:rPr>
          <w:sz w:val="28"/>
          <w:lang w:val="en-US"/>
        </w:rPr>
        <w:t xml:space="preserve">, </w:t>
      </w:r>
      <w:r>
        <w:rPr>
          <w:sz w:val="28"/>
        </w:rPr>
        <w:t>сільського</w:t>
      </w:r>
      <w:r w:rsidRPr="003B6190">
        <w:rPr>
          <w:sz w:val="28"/>
          <w:lang w:val="en-US"/>
        </w:rPr>
        <w:t xml:space="preserve"> </w:t>
      </w:r>
      <w:r>
        <w:rPr>
          <w:sz w:val="28"/>
        </w:rPr>
        <w:t>господарства</w:t>
      </w:r>
      <w:r w:rsidRPr="003B6190">
        <w:rPr>
          <w:sz w:val="28"/>
          <w:lang w:val="en-US"/>
        </w:rPr>
        <w:t xml:space="preserve">, </w:t>
      </w:r>
      <w:r>
        <w:rPr>
          <w:sz w:val="28"/>
        </w:rPr>
        <w:t>математики</w:t>
      </w:r>
      <w:r w:rsidRPr="003B6190">
        <w:rPr>
          <w:sz w:val="28"/>
          <w:lang w:val="en-US"/>
        </w:rPr>
        <w:t xml:space="preserve"> (</w:t>
      </w:r>
      <w:r>
        <w:rPr>
          <w:sz w:val="28"/>
        </w:rPr>
        <w:t>по</w:t>
      </w:r>
      <w:r w:rsidRPr="003B6190">
        <w:rPr>
          <w:sz w:val="28"/>
          <w:lang w:val="en-US"/>
        </w:rPr>
        <w:t xml:space="preserve"> 26 </w:t>
      </w:r>
      <w:r>
        <w:rPr>
          <w:sz w:val="28"/>
        </w:rPr>
        <w:t>префіксів</w:t>
      </w:r>
      <w:r w:rsidRPr="003B6190">
        <w:rPr>
          <w:sz w:val="28"/>
          <w:lang w:val="en-US"/>
        </w:rPr>
        <w:t>).</w:t>
      </w:r>
    </w:p>
    <w:p w14:paraId="2B6B8487" w14:textId="77777777" w:rsidR="003B6190" w:rsidRDefault="003B6190" w:rsidP="003B6190">
      <w:pPr>
        <w:spacing w:line="360" w:lineRule="auto"/>
        <w:ind w:firstLine="720"/>
        <w:jc w:val="both"/>
      </w:pPr>
      <w:r>
        <w:rPr>
          <w:sz w:val="28"/>
        </w:rPr>
        <w:t>Системні відношення префіксально-конверсивної термінології представлені синонімічними, антонімічними та полісемантичними одиницями. Серед значної кількості полісемічних термінологічних похідних є внутрішньогалузеві полісеманти, які мають два і більше значень в одній терміносистемі. Їх частка виявилася вищою порівняно з міжгалузевими полісемантами – одиницями, що володіють двома і більше значеннями у декількох терміносистемах.</w:t>
      </w:r>
      <w:r>
        <w:t xml:space="preserve"> </w:t>
      </w:r>
    </w:p>
    <w:p w14:paraId="56C7F566" w14:textId="77777777" w:rsidR="003B6190" w:rsidRDefault="003B6190" w:rsidP="003B6190">
      <w:pPr>
        <w:pStyle w:val="afffffffd"/>
        <w:spacing w:line="360" w:lineRule="auto"/>
        <w:jc w:val="center"/>
        <w:rPr>
          <w:b/>
        </w:rPr>
      </w:pPr>
    </w:p>
    <w:p w14:paraId="501E3966" w14:textId="77777777" w:rsidR="003B6190" w:rsidRDefault="003B6190" w:rsidP="003B6190">
      <w:pPr>
        <w:pStyle w:val="afffffffd"/>
        <w:spacing w:line="360" w:lineRule="auto"/>
        <w:jc w:val="center"/>
        <w:rPr>
          <w:b/>
        </w:rPr>
      </w:pPr>
    </w:p>
    <w:p w14:paraId="328CD4BF" w14:textId="77777777" w:rsidR="003B6190" w:rsidRDefault="003B6190" w:rsidP="003B6190">
      <w:pPr>
        <w:pStyle w:val="afffffffd"/>
        <w:spacing w:line="360" w:lineRule="auto"/>
        <w:jc w:val="center"/>
        <w:rPr>
          <w:b/>
        </w:rPr>
      </w:pPr>
    </w:p>
    <w:p w14:paraId="5FCA834B" w14:textId="77777777" w:rsidR="003B6190" w:rsidRDefault="003B6190" w:rsidP="003B6190">
      <w:pPr>
        <w:pStyle w:val="afffffffd"/>
        <w:spacing w:line="360" w:lineRule="auto"/>
        <w:jc w:val="center"/>
        <w:rPr>
          <w:b/>
        </w:rPr>
      </w:pPr>
    </w:p>
    <w:p w14:paraId="771BC144" w14:textId="77777777" w:rsidR="003B6190" w:rsidRDefault="003B6190" w:rsidP="003B6190">
      <w:pPr>
        <w:pStyle w:val="afffffffd"/>
        <w:spacing w:line="360" w:lineRule="auto"/>
        <w:jc w:val="center"/>
        <w:rPr>
          <w:b/>
        </w:rPr>
      </w:pPr>
    </w:p>
    <w:p w14:paraId="7ED2328E" w14:textId="77777777" w:rsidR="003B6190" w:rsidRDefault="003B6190" w:rsidP="003B6190">
      <w:pPr>
        <w:pStyle w:val="afffffffd"/>
        <w:spacing w:line="360" w:lineRule="auto"/>
        <w:jc w:val="center"/>
        <w:rPr>
          <w:b/>
        </w:rPr>
      </w:pPr>
    </w:p>
    <w:p w14:paraId="60EA5E4E" w14:textId="77777777" w:rsidR="003B6190" w:rsidRDefault="003B6190" w:rsidP="003B6190">
      <w:pPr>
        <w:pStyle w:val="afffffffd"/>
        <w:spacing w:line="360" w:lineRule="auto"/>
        <w:jc w:val="center"/>
        <w:rPr>
          <w:b/>
        </w:rPr>
      </w:pPr>
    </w:p>
    <w:p w14:paraId="1A30C5C2" w14:textId="77777777" w:rsidR="003B6190" w:rsidRDefault="003B6190" w:rsidP="003B6190">
      <w:pPr>
        <w:pStyle w:val="afffffffd"/>
        <w:spacing w:line="360" w:lineRule="auto"/>
        <w:jc w:val="center"/>
        <w:rPr>
          <w:b/>
        </w:rPr>
      </w:pPr>
    </w:p>
    <w:p w14:paraId="5C1F5AC6" w14:textId="77777777" w:rsidR="003B6190" w:rsidRDefault="003B6190" w:rsidP="003B6190">
      <w:pPr>
        <w:pStyle w:val="afffffffd"/>
        <w:spacing w:line="360" w:lineRule="auto"/>
        <w:jc w:val="center"/>
        <w:rPr>
          <w:b/>
        </w:rPr>
      </w:pPr>
    </w:p>
    <w:p w14:paraId="39EA39B8" w14:textId="77777777" w:rsidR="003B6190" w:rsidRDefault="003B6190" w:rsidP="003B6190">
      <w:pPr>
        <w:pStyle w:val="afffffffd"/>
        <w:spacing w:line="360" w:lineRule="auto"/>
        <w:jc w:val="center"/>
        <w:rPr>
          <w:b/>
        </w:rPr>
      </w:pPr>
    </w:p>
    <w:p w14:paraId="69B50EE0" w14:textId="77777777" w:rsidR="003B6190" w:rsidRDefault="003B6190" w:rsidP="003B6190">
      <w:pPr>
        <w:pStyle w:val="afffffffd"/>
        <w:spacing w:line="360" w:lineRule="auto"/>
        <w:jc w:val="center"/>
        <w:rPr>
          <w:b/>
        </w:rPr>
      </w:pPr>
    </w:p>
    <w:p w14:paraId="620888B5" w14:textId="77777777" w:rsidR="003B6190" w:rsidRDefault="003B6190" w:rsidP="003B6190">
      <w:pPr>
        <w:pStyle w:val="afffffffd"/>
        <w:spacing w:line="360" w:lineRule="auto"/>
        <w:jc w:val="center"/>
        <w:rPr>
          <w:b/>
        </w:rPr>
      </w:pPr>
    </w:p>
    <w:p w14:paraId="7C715FB7" w14:textId="77777777" w:rsidR="003B6190" w:rsidRDefault="003B6190" w:rsidP="003B6190">
      <w:pPr>
        <w:pStyle w:val="afffffffd"/>
        <w:spacing w:line="360" w:lineRule="auto"/>
        <w:jc w:val="center"/>
        <w:rPr>
          <w:b/>
        </w:rPr>
      </w:pPr>
    </w:p>
    <w:p w14:paraId="2471F920" w14:textId="77777777" w:rsidR="003B6190" w:rsidRDefault="003B6190" w:rsidP="003B6190">
      <w:pPr>
        <w:pStyle w:val="afffffffd"/>
        <w:spacing w:line="360" w:lineRule="auto"/>
        <w:jc w:val="center"/>
        <w:rPr>
          <w:b/>
        </w:rPr>
      </w:pPr>
    </w:p>
    <w:p w14:paraId="436F0E07" w14:textId="77777777" w:rsidR="003B6190" w:rsidRDefault="003B6190" w:rsidP="003B6190">
      <w:pPr>
        <w:pStyle w:val="afffffffd"/>
        <w:spacing w:line="360" w:lineRule="auto"/>
        <w:jc w:val="center"/>
        <w:rPr>
          <w:b/>
        </w:rPr>
      </w:pPr>
    </w:p>
    <w:p w14:paraId="1679EE60" w14:textId="77777777" w:rsidR="003B6190" w:rsidRDefault="003B6190" w:rsidP="003B6190">
      <w:pPr>
        <w:pStyle w:val="afffffffd"/>
        <w:spacing w:line="360" w:lineRule="auto"/>
        <w:jc w:val="center"/>
        <w:rPr>
          <w:b/>
        </w:rPr>
      </w:pPr>
    </w:p>
    <w:p w14:paraId="5EBA8575" w14:textId="77777777" w:rsidR="003B6190" w:rsidRDefault="003B6190" w:rsidP="003B6190">
      <w:pPr>
        <w:pStyle w:val="afffffffd"/>
        <w:spacing w:line="360" w:lineRule="auto"/>
        <w:jc w:val="center"/>
        <w:rPr>
          <w:b/>
        </w:rPr>
      </w:pPr>
    </w:p>
    <w:p w14:paraId="349EB644" w14:textId="77777777" w:rsidR="003B6190" w:rsidRDefault="003B6190" w:rsidP="003B6190">
      <w:pPr>
        <w:pStyle w:val="afffffffd"/>
        <w:spacing w:line="360" w:lineRule="auto"/>
        <w:jc w:val="center"/>
        <w:rPr>
          <w:b/>
        </w:rPr>
      </w:pPr>
    </w:p>
    <w:p w14:paraId="47C32399" w14:textId="77777777" w:rsidR="003B6190" w:rsidRDefault="003B6190" w:rsidP="003B6190">
      <w:pPr>
        <w:pStyle w:val="afffffffd"/>
        <w:spacing w:line="360" w:lineRule="auto"/>
        <w:jc w:val="center"/>
        <w:rPr>
          <w:b/>
        </w:rPr>
      </w:pPr>
    </w:p>
    <w:p w14:paraId="243976B5" w14:textId="77777777" w:rsidR="003B6190" w:rsidRDefault="003B6190" w:rsidP="003B6190">
      <w:pPr>
        <w:pStyle w:val="afffffffd"/>
        <w:spacing w:line="360" w:lineRule="auto"/>
        <w:jc w:val="center"/>
        <w:rPr>
          <w:b/>
        </w:rPr>
      </w:pPr>
    </w:p>
    <w:p w14:paraId="4B8BB43A" w14:textId="77777777" w:rsidR="003B6190" w:rsidRDefault="003B6190" w:rsidP="003B6190">
      <w:pPr>
        <w:pStyle w:val="afffffffd"/>
        <w:spacing w:line="360" w:lineRule="auto"/>
        <w:jc w:val="center"/>
        <w:rPr>
          <w:b/>
        </w:rPr>
      </w:pPr>
    </w:p>
    <w:p w14:paraId="498DF0EF" w14:textId="77777777" w:rsidR="003B6190" w:rsidRDefault="003B6190" w:rsidP="003B6190">
      <w:pPr>
        <w:pStyle w:val="afffffffd"/>
        <w:spacing w:line="360" w:lineRule="auto"/>
        <w:jc w:val="center"/>
        <w:rPr>
          <w:b/>
        </w:rPr>
      </w:pPr>
    </w:p>
    <w:p w14:paraId="6560CED3" w14:textId="77777777" w:rsidR="003B6190" w:rsidRDefault="003B6190" w:rsidP="003B6190">
      <w:pPr>
        <w:pStyle w:val="afffffffd"/>
        <w:spacing w:line="360" w:lineRule="auto"/>
        <w:jc w:val="center"/>
        <w:rPr>
          <w:b/>
        </w:rPr>
      </w:pPr>
    </w:p>
    <w:p w14:paraId="4DEB51DD" w14:textId="77777777" w:rsidR="003B6190" w:rsidRDefault="003B6190" w:rsidP="003B6190">
      <w:pPr>
        <w:pStyle w:val="afffffffd"/>
        <w:spacing w:line="360" w:lineRule="auto"/>
        <w:jc w:val="center"/>
        <w:rPr>
          <w:b/>
        </w:rPr>
      </w:pPr>
    </w:p>
    <w:p w14:paraId="57B063A0" w14:textId="77777777" w:rsidR="003B6190" w:rsidRDefault="003B6190" w:rsidP="003B6190">
      <w:pPr>
        <w:pStyle w:val="afffffffd"/>
        <w:spacing w:line="360" w:lineRule="auto"/>
        <w:jc w:val="center"/>
        <w:rPr>
          <w:b/>
        </w:rPr>
      </w:pPr>
      <w:r>
        <w:rPr>
          <w:b/>
        </w:rPr>
        <w:t>СПИСОК ВИКОРИСТАНИХ ДЖЕРЕЛ</w:t>
      </w:r>
    </w:p>
    <w:p w14:paraId="24EAD0E3" w14:textId="77777777" w:rsidR="003B6190" w:rsidRDefault="003B6190" w:rsidP="003B6190">
      <w:pPr>
        <w:pStyle w:val="afffffffd"/>
        <w:spacing w:line="360" w:lineRule="auto"/>
        <w:jc w:val="both"/>
        <w:rPr>
          <w:b/>
        </w:rPr>
      </w:pPr>
    </w:p>
    <w:p w14:paraId="5F5C4D2F" w14:textId="77777777" w:rsidR="003B6190" w:rsidRDefault="003B6190" w:rsidP="00407DC6">
      <w:pPr>
        <w:pStyle w:val="afffffffd"/>
        <w:numPr>
          <w:ilvl w:val="0"/>
          <w:numId w:val="57"/>
        </w:numPr>
        <w:suppressAutoHyphens w:val="0"/>
        <w:spacing w:after="0" w:line="360" w:lineRule="auto"/>
        <w:jc w:val="both"/>
      </w:pPr>
      <w:r>
        <w:rPr>
          <w:i/>
        </w:rPr>
        <w:t>Абросимова Л.С.</w:t>
      </w:r>
      <w:r>
        <w:t xml:space="preserve"> Словообразовательное поле глаголов, производящей базой которых являются существительные, в современном английском языке: Дис. ... канд.филол.наук: 10.02.04. – Ростов-на-Дону, 1994. – 190 с.</w:t>
      </w:r>
    </w:p>
    <w:p w14:paraId="7309F12B" w14:textId="77777777" w:rsidR="003B6190" w:rsidRDefault="003B6190" w:rsidP="00407DC6">
      <w:pPr>
        <w:pStyle w:val="afffffffd"/>
        <w:numPr>
          <w:ilvl w:val="0"/>
          <w:numId w:val="57"/>
        </w:numPr>
        <w:suppressAutoHyphens w:val="0"/>
        <w:spacing w:after="0" w:line="360" w:lineRule="auto"/>
        <w:jc w:val="both"/>
      </w:pPr>
      <w:r>
        <w:rPr>
          <w:i/>
        </w:rPr>
        <w:t>Адамова С.Т.</w:t>
      </w:r>
      <w:r>
        <w:t xml:space="preserve"> Морфемные комплексы, образующие деривационные парадигмы // Морфемика и аффиксальная комбинаторика языка. – Калинин: КГУ, 1982. – С. 3-17. </w:t>
      </w:r>
    </w:p>
    <w:p w14:paraId="5F75EA71" w14:textId="77777777" w:rsidR="003B6190" w:rsidRDefault="003B6190" w:rsidP="00407DC6">
      <w:pPr>
        <w:pStyle w:val="afffffffd"/>
        <w:numPr>
          <w:ilvl w:val="0"/>
          <w:numId w:val="57"/>
        </w:numPr>
        <w:suppressAutoHyphens w:val="0"/>
        <w:spacing w:after="0" w:line="360" w:lineRule="auto"/>
        <w:jc w:val="both"/>
      </w:pPr>
      <w:r>
        <w:rPr>
          <w:i/>
        </w:rPr>
        <w:t>Акопян А.А.</w:t>
      </w:r>
      <w:r>
        <w:t xml:space="preserve"> О семантической соотносительности производящих и производных основ в современном английском языке // Семантика и структура слова. – Калинин: КГУ, 1985. – С. 14-18. </w:t>
      </w:r>
    </w:p>
    <w:p w14:paraId="49AFD993" w14:textId="77777777" w:rsidR="003B6190" w:rsidRDefault="003B6190" w:rsidP="00407DC6">
      <w:pPr>
        <w:pStyle w:val="afffffffd"/>
        <w:numPr>
          <w:ilvl w:val="0"/>
          <w:numId w:val="57"/>
        </w:numPr>
        <w:suppressAutoHyphens w:val="0"/>
        <w:spacing w:after="0" w:line="360" w:lineRule="auto"/>
        <w:jc w:val="both"/>
      </w:pPr>
      <w:r>
        <w:rPr>
          <w:i/>
        </w:rPr>
        <w:t>Александровская Л.В.</w:t>
      </w:r>
      <w:r>
        <w:t xml:space="preserve"> Семантика термина как члена общелитературной лексики (на материале английской морской терминологии): Автореф. дис. ... канд.филол.наук: 10.02.04 / Моск. гос. пед. ин-т иностр. яз. – М., 1973. – 24 с.</w:t>
      </w:r>
    </w:p>
    <w:p w14:paraId="7A3AC526" w14:textId="77777777" w:rsidR="003B6190" w:rsidRDefault="003B6190" w:rsidP="00407DC6">
      <w:pPr>
        <w:pStyle w:val="afffffffd"/>
        <w:numPr>
          <w:ilvl w:val="0"/>
          <w:numId w:val="57"/>
        </w:numPr>
        <w:suppressAutoHyphens w:val="0"/>
        <w:spacing w:after="0" w:line="360" w:lineRule="auto"/>
        <w:jc w:val="both"/>
      </w:pPr>
      <w:r>
        <w:rPr>
          <w:i/>
        </w:rPr>
        <w:t>Алексеева А.Л.</w:t>
      </w:r>
      <w:r>
        <w:t xml:space="preserve"> Вариативность терминосистемы (на материале англоканадской терминологии орнитофауны): Автореф. дис. ... канд.филол.наук: 10.02.04 / Киевский гос. ун-т. – К., 1987. – 17 с.</w:t>
      </w:r>
    </w:p>
    <w:p w14:paraId="3BAA4076" w14:textId="77777777" w:rsidR="003B6190" w:rsidRDefault="003B6190" w:rsidP="00407DC6">
      <w:pPr>
        <w:pStyle w:val="afffffffd"/>
        <w:numPr>
          <w:ilvl w:val="0"/>
          <w:numId w:val="57"/>
        </w:numPr>
        <w:suppressAutoHyphens w:val="0"/>
        <w:spacing w:after="0" w:line="360" w:lineRule="auto"/>
        <w:jc w:val="both"/>
      </w:pPr>
      <w:r>
        <w:rPr>
          <w:i/>
        </w:rPr>
        <w:lastRenderedPageBreak/>
        <w:t>Алексенко В.А.</w:t>
      </w:r>
      <w:r>
        <w:t xml:space="preserve"> Опыт исследования словобразовательной системы терминологических глаголов в современном английском языке (на материале терминов электроники): Автореф. дис. ... канд.филол.наук: 10.02.04 / Моск. гос. пед. ин-т иностр. яз. – М., 1972. – 34 с.</w:t>
      </w:r>
    </w:p>
    <w:p w14:paraId="0D77B9E0" w14:textId="77777777" w:rsidR="003B6190" w:rsidRDefault="003B6190" w:rsidP="00407DC6">
      <w:pPr>
        <w:pStyle w:val="afffffffd"/>
        <w:numPr>
          <w:ilvl w:val="0"/>
          <w:numId w:val="57"/>
        </w:numPr>
        <w:suppressAutoHyphens w:val="0"/>
        <w:spacing w:after="0" w:line="360" w:lineRule="auto"/>
        <w:jc w:val="both"/>
      </w:pPr>
      <w:r>
        <w:rPr>
          <w:i/>
        </w:rPr>
        <w:t>Алпатов В.М.</w:t>
      </w:r>
      <w:r>
        <w:t xml:space="preserve"> Лингвистическая концепция А.И.Смирницкого (к 50-летию со дня смерти) // Вопросы языкознания. – 2004. – № 5. – С. 93-107.</w:t>
      </w:r>
    </w:p>
    <w:p w14:paraId="45227308" w14:textId="77777777" w:rsidR="003B6190" w:rsidRDefault="003B6190" w:rsidP="00407DC6">
      <w:pPr>
        <w:pStyle w:val="afffffffd"/>
        <w:numPr>
          <w:ilvl w:val="0"/>
          <w:numId w:val="57"/>
        </w:numPr>
        <w:suppressAutoHyphens w:val="0"/>
        <w:spacing w:after="0" w:line="360" w:lineRule="auto"/>
        <w:jc w:val="both"/>
      </w:pPr>
      <w:r>
        <w:rPr>
          <w:i/>
        </w:rPr>
        <w:t>Амосова Н.Н.</w:t>
      </w:r>
      <w:r>
        <w:t xml:space="preserve"> Этимологические основы словарного состава современного английского языка. – М.: Изд-во лит. на иностр. языках, 1956. – 218 с.</w:t>
      </w:r>
    </w:p>
    <w:p w14:paraId="55A3DDA3" w14:textId="77777777" w:rsidR="003B6190" w:rsidRDefault="003B6190" w:rsidP="00407DC6">
      <w:pPr>
        <w:pStyle w:val="afffffffd"/>
        <w:numPr>
          <w:ilvl w:val="0"/>
          <w:numId w:val="57"/>
        </w:numPr>
        <w:suppressAutoHyphens w:val="0"/>
        <w:spacing w:after="0" w:line="360" w:lineRule="auto"/>
        <w:jc w:val="both"/>
      </w:pPr>
      <w:r>
        <w:rPr>
          <w:i/>
        </w:rPr>
        <w:t xml:space="preserve">Аракин В.Д. </w:t>
      </w:r>
      <w:r>
        <w:t>Возникновение корневого или бессуффиксального способа словообразования в английском языке // Сборник статей по языкознанию. – М.: Изд-во Моск. ун-та, 1961. – С. 43-50.</w:t>
      </w:r>
    </w:p>
    <w:p w14:paraId="0A7A86FE" w14:textId="77777777" w:rsidR="003B6190" w:rsidRDefault="003B6190" w:rsidP="00407DC6">
      <w:pPr>
        <w:pStyle w:val="afffffffd"/>
        <w:numPr>
          <w:ilvl w:val="0"/>
          <w:numId w:val="57"/>
        </w:numPr>
        <w:suppressAutoHyphens w:val="0"/>
        <w:spacing w:after="0" w:line="360" w:lineRule="auto"/>
        <w:jc w:val="both"/>
      </w:pPr>
      <w:r w:rsidRPr="003B6190">
        <w:t xml:space="preserve"> </w:t>
      </w:r>
      <w:r>
        <w:rPr>
          <w:i/>
        </w:rPr>
        <w:t>Аракин В.Д.</w:t>
      </w:r>
      <w:r>
        <w:t xml:space="preserve"> К проблеме безаффиксного словопроизводства в скандинавских языках // Исследования по словообразованию в английском и других германских языках. – М.: МГПИ, 1984. – С. 3-7.</w:t>
      </w:r>
    </w:p>
    <w:p w14:paraId="19996A69" w14:textId="77777777" w:rsidR="003B6190" w:rsidRDefault="003B6190" w:rsidP="00407DC6">
      <w:pPr>
        <w:pStyle w:val="afffffffd"/>
        <w:numPr>
          <w:ilvl w:val="0"/>
          <w:numId w:val="57"/>
        </w:numPr>
        <w:suppressAutoHyphens w:val="0"/>
        <w:spacing w:after="0" w:line="360" w:lineRule="auto"/>
        <w:jc w:val="both"/>
      </w:pPr>
      <w:r>
        <w:t xml:space="preserve"> </w:t>
      </w:r>
      <w:r>
        <w:rPr>
          <w:i/>
        </w:rPr>
        <w:t>Арнольд И.В.</w:t>
      </w:r>
      <w:r>
        <w:t xml:space="preserve"> Лексикология современного английского языка. – М.: Высшая школа, 1986. – 269 с.</w:t>
      </w:r>
    </w:p>
    <w:p w14:paraId="2D93F119" w14:textId="77777777" w:rsidR="003B6190" w:rsidRDefault="003B6190" w:rsidP="00407DC6">
      <w:pPr>
        <w:pStyle w:val="afffffffd"/>
        <w:numPr>
          <w:ilvl w:val="0"/>
          <w:numId w:val="57"/>
        </w:numPr>
        <w:suppressAutoHyphens w:val="0"/>
        <w:spacing w:after="0" w:line="360" w:lineRule="auto"/>
        <w:jc w:val="both"/>
      </w:pPr>
      <w:r>
        <w:t xml:space="preserve"> </w:t>
      </w:r>
      <w:r>
        <w:rPr>
          <w:i/>
        </w:rPr>
        <w:t xml:space="preserve">Арнольд И.В. </w:t>
      </w:r>
      <w:r>
        <w:t xml:space="preserve">Основы научных исследований в лингвистике: Уч. пособие. </w:t>
      </w:r>
      <w:r>
        <w:sym w:font="Symbol" w:char="F02D"/>
      </w:r>
      <w:r>
        <w:t xml:space="preserve"> М.: Высшая школа, 1991. </w:t>
      </w:r>
      <w:r>
        <w:sym w:font="Symbol" w:char="F02D"/>
      </w:r>
      <w:r>
        <w:t xml:space="preserve"> 140 с. </w:t>
      </w:r>
    </w:p>
    <w:p w14:paraId="1F951357" w14:textId="77777777" w:rsidR="003B6190" w:rsidRDefault="003B6190" w:rsidP="00407DC6">
      <w:pPr>
        <w:pStyle w:val="afffffffd"/>
        <w:numPr>
          <w:ilvl w:val="0"/>
          <w:numId w:val="57"/>
        </w:numPr>
        <w:suppressAutoHyphens w:val="0"/>
        <w:spacing w:after="0" w:line="360" w:lineRule="auto"/>
        <w:jc w:val="both"/>
      </w:pPr>
      <w:r>
        <w:t xml:space="preserve"> </w:t>
      </w:r>
      <w:r>
        <w:rPr>
          <w:i/>
        </w:rPr>
        <w:t>Артьомцев О.В.</w:t>
      </w:r>
      <w:r>
        <w:t xml:space="preserve"> Співідношення кореневих і похідних дієслів у лексичному та граматичному аспектах (на мат. нім. дієслів мовлення з невідокремлюваними префіксами): Автореф. дис. ... канд.філол.наук: 10.02.04 / Київський держ. лінгвістичний ун-т. – К., 1997. – 15 с.</w:t>
      </w:r>
    </w:p>
    <w:p w14:paraId="3513C07B" w14:textId="77777777" w:rsidR="003B6190" w:rsidRDefault="003B6190" w:rsidP="00407DC6">
      <w:pPr>
        <w:pStyle w:val="afffffffd"/>
        <w:numPr>
          <w:ilvl w:val="0"/>
          <w:numId w:val="57"/>
        </w:numPr>
        <w:suppressAutoHyphens w:val="0"/>
        <w:spacing w:after="0" w:line="360" w:lineRule="auto"/>
        <w:jc w:val="both"/>
      </w:pPr>
      <w:r>
        <w:t xml:space="preserve"> </w:t>
      </w:r>
      <w:r>
        <w:rPr>
          <w:i/>
        </w:rPr>
        <w:t>Афанасьева С.П.</w:t>
      </w:r>
      <w:r>
        <w:t xml:space="preserve"> Регулярная полисемия абстрактных существительных со значением процесса (на материале английской строительной терминологии): Автореф. дис. ... канд.филол.наук: 10.02.04 / Ленинградский гос. пед. ин-т. – Л., 1984. – 16 с.</w:t>
      </w:r>
    </w:p>
    <w:p w14:paraId="51CBFA49" w14:textId="77777777" w:rsidR="003B6190" w:rsidRDefault="003B6190" w:rsidP="00407DC6">
      <w:pPr>
        <w:numPr>
          <w:ilvl w:val="0"/>
          <w:numId w:val="57"/>
        </w:numPr>
        <w:suppressAutoHyphens w:val="0"/>
        <w:spacing w:line="360" w:lineRule="auto"/>
        <w:jc w:val="both"/>
        <w:rPr>
          <w:sz w:val="28"/>
          <w:lang w:val="uk-UA"/>
        </w:rPr>
      </w:pPr>
      <w:r>
        <w:rPr>
          <w:sz w:val="28"/>
          <w:lang w:val="uk-UA"/>
        </w:rPr>
        <w:t xml:space="preserve"> </w:t>
      </w:r>
      <w:r>
        <w:rPr>
          <w:i/>
          <w:sz w:val="28"/>
          <w:lang w:val="uk-UA"/>
        </w:rPr>
        <w:t>Ахманова О.С.</w:t>
      </w:r>
      <w:r>
        <w:rPr>
          <w:sz w:val="28"/>
          <w:lang w:val="uk-UA"/>
        </w:rPr>
        <w:t xml:space="preserve"> Словарь лингвистических терминов. – М.: Сов.энциклопедия, 1966. – 308 с.</w:t>
      </w:r>
    </w:p>
    <w:p w14:paraId="194DA6ED" w14:textId="77777777" w:rsidR="003B6190" w:rsidRDefault="003B6190" w:rsidP="00407DC6">
      <w:pPr>
        <w:pStyle w:val="afffffffd"/>
        <w:numPr>
          <w:ilvl w:val="0"/>
          <w:numId w:val="57"/>
        </w:numPr>
        <w:suppressAutoHyphens w:val="0"/>
        <w:spacing w:after="0" w:line="360" w:lineRule="auto"/>
        <w:jc w:val="both"/>
      </w:pPr>
      <w:r>
        <w:t xml:space="preserve"> </w:t>
      </w:r>
      <w:r>
        <w:rPr>
          <w:i/>
        </w:rPr>
        <w:t>Барандеев А.В.</w:t>
      </w:r>
      <w:r>
        <w:t xml:space="preserve"> Основы научной терминологии: Уч. пособие. – М.: Мир книги, 1993. – 92 с. </w:t>
      </w:r>
    </w:p>
    <w:p w14:paraId="530994DC" w14:textId="77777777" w:rsidR="003B6190" w:rsidRDefault="003B6190" w:rsidP="00407DC6">
      <w:pPr>
        <w:pStyle w:val="afffffffd"/>
        <w:numPr>
          <w:ilvl w:val="0"/>
          <w:numId w:val="57"/>
        </w:numPr>
        <w:suppressAutoHyphens w:val="0"/>
        <w:spacing w:after="0" w:line="360" w:lineRule="auto"/>
        <w:jc w:val="both"/>
      </w:pPr>
      <w:r>
        <w:lastRenderedPageBreak/>
        <w:t xml:space="preserve"> </w:t>
      </w:r>
      <w:r>
        <w:rPr>
          <w:i/>
        </w:rPr>
        <w:t>Барковский Г.М.</w:t>
      </w:r>
      <w:r>
        <w:t xml:space="preserve"> Конвертированные глаголы со сложной основой в английском языке ( в диахронии и синхронии): Дис. ... канд.филол.наук: 10.02.</w:t>
      </w:r>
      <w:r w:rsidRPr="003B6190">
        <w:t>04</w:t>
      </w:r>
      <w:r>
        <w:t>. – Л., 1984. – 179 с.</w:t>
      </w:r>
    </w:p>
    <w:p w14:paraId="31A08FB1" w14:textId="77777777" w:rsidR="003B6190" w:rsidRDefault="003B6190" w:rsidP="00407DC6">
      <w:pPr>
        <w:pStyle w:val="afffffffd"/>
        <w:numPr>
          <w:ilvl w:val="0"/>
          <w:numId w:val="57"/>
        </w:numPr>
        <w:suppressAutoHyphens w:val="0"/>
        <w:spacing w:after="0" w:line="360" w:lineRule="auto"/>
        <w:jc w:val="both"/>
      </w:pPr>
      <w:r>
        <w:t xml:space="preserve"> </w:t>
      </w:r>
      <w:r>
        <w:rPr>
          <w:i/>
        </w:rPr>
        <w:t>Барон И.Э.</w:t>
      </w:r>
      <w:r>
        <w:t xml:space="preserve"> Основные типы словообразовательных значений конвертированных глаголов в парах N – V в современном английском языке: Дис. ... канд.филол.наук: 10.02.04. – Ростов-на-Дону, 1995. – 209 с.</w:t>
      </w:r>
    </w:p>
    <w:p w14:paraId="77B555FC" w14:textId="77777777" w:rsidR="003B6190" w:rsidRDefault="003B6190" w:rsidP="00407DC6">
      <w:pPr>
        <w:pStyle w:val="afffffffd"/>
        <w:numPr>
          <w:ilvl w:val="0"/>
          <w:numId w:val="57"/>
        </w:numPr>
        <w:suppressAutoHyphens w:val="0"/>
        <w:spacing w:after="0" w:line="360" w:lineRule="auto"/>
        <w:jc w:val="both"/>
      </w:pPr>
      <w:r>
        <w:t xml:space="preserve"> </w:t>
      </w:r>
      <w:r>
        <w:rPr>
          <w:i/>
        </w:rPr>
        <w:t>Бартков Б.И.</w:t>
      </w:r>
      <w:r>
        <w:t xml:space="preserve"> Количественная дериватология и дериватарий французского языка (80 моделей префиксации, суффиксации, циркумфиксации, основосложения, псевдоаффиксации, аббревиации и аббревификсации) // Омосемия и омография в естественных и машинных языках. – Владивосток: ДВНЦ АН СССР, 1986. – С. 81-121. </w:t>
      </w:r>
    </w:p>
    <w:p w14:paraId="02B098D7" w14:textId="77777777" w:rsidR="003B6190" w:rsidRDefault="003B6190" w:rsidP="00407DC6">
      <w:pPr>
        <w:pStyle w:val="afffffffd"/>
        <w:numPr>
          <w:ilvl w:val="0"/>
          <w:numId w:val="57"/>
        </w:numPr>
        <w:suppressAutoHyphens w:val="0"/>
        <w:spacing w:after="0" w:line="360" w:lineRule="auto"/>
        <w:jc w:val="both"/>
      </w:pPr>
      <w:r>
        <w:t xml:space="preserve"> </w:t>
      </w:r>
      <w:r>
        <w:rPr>
          <w:i/>
        </w:rPr>
        <w:t>Бартков Б.И.</w:t>
      </w:r>
      <w:r>
        <w:t xml:space="preserve"> Количественный дериватарий английского языка (300 аффиксов научного стиля и литературной нормы). – Владивосток, 1984. – 62 с. </w:t>
      </w:r>
      <w:r w:rsidRPr="003B6190">
        <w:t>(</w:t>
      </w:r>
      <w:r>
        <w:t>Препр</w:t>
      </w:r>
      <w:r w:rsidRPr="003B6190">
        <w:t>.</w:t>
      </w:r>
      <w:r>
        <w:t xml:space="preserve"> / АН СССР ДВНЦ Кафедра ин. яз.</w:t>
      </w:r>
      <w:r w:rsidRPr="003B6190">
        <w:t>)</w:t>
      </w:r>
    </w:p>
    <w:p w14:paraId="4BE41FFC" w14:textId="77777777" w:rsidR="003B6190" w:rsidRDefault="003B6190" w:rsidP="00407DC6">
      <w:pPr>
        <w:pStyle w:val="afffffffd"/>
        <w:numPr>
          <w:ilvl w:val="0"/>
          <w:numId w:val="57"/>
        </w:numPr>
        <w:suppressAutoHyphens w:val="0"/>
        <w:spacing w:after="0" w:line="360" w:lineRule="auto"/>
        <w:jc w:val="both"/>
      </w:pPr>
      <w:r>
        <w:t xml:space="preserve"> </w:t>
      </w:r>
      <w:r>
        <w:rPr>
          <w:i/>
        </w:rPr>
        <w:t>Бартков Б.И.</w:t>
      </w:r>
      <w:r>
        <w:t xml:space="preserve"> Конверсификсальные номинативные гнезда типа break-down, breaking-down, broken-down, breaker-down, образованные от английских глаголов с послелогами в научном стиле и норме // Терминоведение и терминография в индоевропейских языках. – Владивосток, 1987. – С. 27-46.</w:t>
      </w:r>
    </w:p>
    <w:p w14:paraId="09ABE304" w14:textId="77777777" w:rsidR="003B6190" w:rsidRDefault="003B6190" w:rsidP="00407DC6">
      <w:pPr>
        <w:pStyle w:val="afffffffd"/>
        <w:numPr>
          <w:ilvl w:val="0"/>
          <w:numId w:val="57"/>
        </w:numPr>
        <w:suppressAutoHyphens w:val="0"/>
        <w:spacing w:after="0" w:line="360" w:lineRule="auto"/>
        <w:jc w:val="both"/>
      </w:pPr>
      <w:r>
        <w:t xml:space="preserve"> </w:t>
      </w:r>
      <w:r>
        <w:rPr>
          <w:i/>
        </w:rPr>
        <w:t>Бартков Б.И.</w:t>
      </w:r>
      <w:r>
        <w:t xml:space="preserve"> Формирование конверсификсальных моделей в английском языке // Семантика и структура слова. – Калинин: КГУ, 1984. – С. 17-23. </w:t>
      </w:r>
    </w:p>
    <w:p w14:paraId="2230BA1E" w14:textId="77777777" w:rsidR="003B6190" w:rsidRDefault="003B6190" w:rsidP="00407DC6">
      <w:pPr>
        <w:pStyle w:val="afffffffd"/>
        <w:numPr>
          <w:ilvl w:val="0"/>
          <w:numId w:val="57"/>
        </w:numPr>
        <w:suppressAutoHyphens w:val="0"/>
        <w:spacing w:after="0" w:line="360" w:lineRule="auto"/>
        <w:jc w:val="both"/>
      </w:pPr>
      <w:r>
        <w:t xml:space="preserve"> </w:t>
      </w:r>
      <w:r>
        <w:rPr>
          <w:i/>
        </w:rPr>
        <w:t>Бартков Б.И., Богдан С.Ф., Елисеева Р.Д., Колтунова Е.В., Мирочник А.Г.</w:t>
      </w:r>
      <w:r>
        <w:t xml:space="preserve"> Исследование статуса ряда аффиксальных словообразовательных формантов современного английского языка // Особенности аффиксального словообразования в терминосистемах и норме. – Владивосток: Дальневосточный гос. ун-т, 1979. – С. 3-43. </w:t>
      </w:r>
    </w:p>
    <w:p w14:paraId="4260C413" w14:textId="77777777" w:rsidR="003B6190" w:rsidRDefault="003B6190" w:rsidP="00407DC6">
      <w:pPr>
        <w:pStyle w:val="afffffffd"/>
        <w:numPr>
          <w:ilvl w:val="0"/>
          <w:numId w:val="57"/>
        </w:numPr>
        <w:suppressAutoHyphens w:val="0"/>
        <w:spacing w:after="0" w:line="360" w:lineRule="auto"/>
        <w:jc w:val="both"/>
      </w:pPr>
      <w:r>
        <w:t xml:space="preserve"> </w:t>
      </w:r>
      <w:r>
        <w:rPr>
          <w:i/>
        </w:rPr>
        <w:t>Бартков Б.И., Минина Л.И., Минина Л.В.</w:t>
      </w:r>
      <w:r>
        <w:t xml:space="preserve"> Особенности словообразования в английской морской терминологии и в языке эсперанто // Особенности аффиксального словообразования в терминосистемах и норме. – Владивосток, 1979. – С. 135-142. </w:t>
      </w:r>
    </w:p>
    <w:p w14:paraId="154EE911" w14:textId="77777777" w:rsidR="003B6190" w:rsidRDefault="003B6190" w:rsidP="00407DC6">
      <w:pPr>
        <w:pStyle w:val="afffffffd"/>
        <w:numPr>
          <w:ilvl w:val="0"/>
          <w:numId w:val="57"/>
        </w:numPr>
        <w:suppressAutoHyphens w:val="0"/>
        <w:spacing w:after="0" w:line="360" w:lineRule="auto"/>
        <w:jc w:val="both"/>
      </w:pPr>
      <w:r>
        <w:lastRenderedPageBreak/>
        <w:t xml:space="preserve"> </w:t>
      </w:r>
      <w:r>
        <w:rPr>
          <w:i/>
        </w:rPr>
        <w:t>Бартков Б.И., Парфенова И.П.</w:t>
      </w:r>
      <w:r>
        <w:t xml:space="preserve"> Семантико-структурные характеристики омонимичных английских префиксов in</w:t>
      </w:r>
      <w:r>
        <w:rPr>
          <w:vertAlign w:val="subscript"/>
        </w:rPr>
        <w:t>1</w:t>
      </w:r>
      <w:r>
        <w:t>-, in</w:t>
      </w:r>
      <w:r>
        <w:rPr>
          <w:vertAlign w:val="subscript"/>
        </w:rPr>
        <w:t>2</w:t>
      </w:r>
      <w:r>
        <w:t>-, in</w:t>
      </w:r>
      <w:r>
        <w:rPr>
          <w:vertAlign w:val="subscript"/>
        </w:rPr>
        <w:t>3</w:t>
      </w:r>
      <w:r>
        <w:t>-, in</w:t>
      </w:r>
      <w:r>
        <w:rPr>
          <w:vertAlign w:val="subscript"/>
        </w:rPr>
        <w:t>adv</w:t>
      </w:r>
      <w:r>
        <w:t>- // Деривационные типы и гнезда в синхронии и диахронии. – Владивосток, 1989. – С. 119-125.</w:t>
      </w:r>
    </w:p>
    <w:p w14:paraId="0F4FF4B1" w14:textId="77777777" w:rsidR="003B6190" w:rsidRDefault="003B6190" w:rsidP="00407DC6">
      <w:pPr>
        <w:pStyle w:val="afffffffd"/>
        <w:numPr>
          <w:ilvl w:val="0"/>
          <w:numId w:val="57"/>
        </w:numPr>
        <w:suppressAutoHyphens w:val="0"/>
        <w:spacing w:after="0" w:line="360" w:lineRule="auto"/>
        <w:jc w:val="both"/>
      </w:pPr>
      <w:r>
        <w:t xml:space="preserve"> </w:t>
      </w:r>
      <w:r>
        <w:rPr>
          <w:i/>
        </w:rPr>
        <w:t>Беляева Т.М.</w:t>
      </w:r>
      <w:r>
        <w:t xml:space="preserve"> Словообразовательная валентность глагольных основ в английском языке: Уч. пособие для яз. отдел. ун-тов. – М.: Высшая школа, 1979. – 184 с.</w:t>
      </w:r>
    </w:p>
    <w:p w14:paraId="096AD0AB" w14:textId="77777777" w:rsidR="003B6190" w:rsidRDefault="003B6190" w:rsidP="00407DC6">
      <w:pPr>
        <w:pStyle w:val="afffffffd"/>
        <w:numPr>
          <w:ilvl w:val="0"/>
          <w:numId w:val="57"/>
        </w:numPr>
        <w:suppressAutoHyphens w:val="0"/>
        <w:spacing w:after="0" w:line="360" w:lineRule="auto"/>
        <w:jc w:val="both"/>
      </w:pPr>
      <w:r w:rsidRPr="003B6190">
        <w:t xml:space="preserve"> </w:t>
      </w:r>
      <w:r>
        <w:rPr>
          <w:i/>
        </w:rPr>
        <w:t>Білинський М.Е.</w:t>
      </w:r>
      <w:r>
        <w:t xml:space="preserve"> Віддієслівна транспозиція в історії англійської мови: хронологія текстових прототипів // Іноземна філологія.</w:t>
      </w:r>
      <w:r w:rsidRPr="003B6190">
        <w:t xml:space="preserve"> </w:t>
      </w:r>
      <w:r>
        <w:t>– 2001. – Вип. 112. – С. 35-48.</w:t>
      </w:r>
    </w:p>
    <w:p w14:paraId="61D3E398" w14:textId="77777777" w:rsidR="003B6190" w:rsidRDefault="003B6190" w:rsidP="00407DC6">
      <w:pPr>
        <w:pStyle w:val="afffffffd"/>
        <w:numPr>
          <w:ilvl w:val="0"/>
          <w:numId w:val="57"/>
        </w:numPr>
        <w:suppressAutoHyphens w:val="0"/>
        <w:spacing w:after="0" w:line="360" w:lineRule="auto"/>
        <w:jc w:val="both"/>
      </w:pPr>
      <w:r>
        <w:t xml:space="preserve"> </w:t>
      </w:r>
      <w:r>
        <w:rPr>
          <w:i/>
        </w:rPr>
        <w:t xml:space="preserve">Блумфилд Л. </w:t>
      </w:r>
      <w:r>
        <w:t>Язык. – М.: Прогрес, 1968. – 607 с.</w:t>
      </w:r>
    </w:p>
    <w:p w14:paraId="18CF3642" w14:textId="77777777" w:rsidR="003B6190" w:rsidRDefault="003B6190" w:rsidP="00407DC6">
      <w:pPr>
        <w:pStyle w:val="afffffffd"/>
        <w:numPr>
          <w:ilvl w:val="0"/>
          <w:numId w:val="57"/>
        </w:numPr>
        <w:suppressAutoHyphens w:val="0"/>
        <w:spacing w:after="0" w:line="360" w:lineRule="auto"/>
        <w:jc w:val="both"/>
      </w:pPr>
      <w:r>
        <w:t xml:space="preserve"> </w:t>
      </w:r>
      <w:r>
        <w:rPr>
          <w:i/>
        </w:rPr>
        <w:t>Бондаренко В.Н.</w:t>
      </w:r>
      <w:r>
        <w:t xml:space="preserve"> Отрицание как логико-грамматическая категория. – М.: Наука, 1983. – 212 с.</w:t>
      </w:r>
    </w:p>
    <w:p w14:paraId="60613500" w14:textId="77777777" w:rsidR="003B6190" w:rsidRDefault="003B6190" w:rsidP="00407DC6">
      <w:pPr>
        <w:pStyle w:val="afffffffd"/>
        <w:numPr>
          <w:ilvl w:val="0"/>
          <w:numId w:val="57"/>
        </w:numPr>
        <w:suppressAutoHyphens w:val="0"/>
        <w:spacing w:after="0" w:line="360" w:lineRule="auto"/>
        <w:jc w:val="both"/>
      </w:pPr>
      <w:r>
        <w:t xml:space="preserve"> </w:t>
      </w:r>
      <w:r>
        <w:rPr>
          <w:i/>
        </w:rPr>
        <w:t>Бондаренко И.В.</w:t>
      </w:r>
      <w:r>
        <w:t xml:space="preserve"> Английская терминология мореходства как предмет филологического исследования: Автореф. дис. ... канд.филол.наук: 10.02.04 / Моск. гос. ун-т. – М., 1992. – 24 с.</w:t>
      </w:r>
    </w:p>
    <w:p w14:paraId="0C3B3598" w14:textId="77777777" w:rsidR="003B6190" w:rsidRDefault="003B6190" w:rsidP="00407DC6">
      <w:pPr>
        <w:pStyle w:val="afffffffd"/>
        <w:numPr>
          <w:ilvl w:val="0"/>
          <w:numId w:val="57"/>
        </w:numPr>
        <w:suppressAutoHyphens w:val="0"/>
        <w:spacing w:after="0" w:line="360" w:lineRule="auto"/>
        <w:jc w:val="both"/>
      </w:pPr>
      <w:r>
        <w:t xml:space="preserve"> </w:t>
      </w:r>
      <w:r>
        <w:rPr>
          <w:i/>
        </w:rPr>
        <w:t>Борисенко И.И.</w:t>
      </w:r>
      <w:r>
        <w:t xml:space="preserve"> Отыменные сложные глаголы в современном английском языке (на материале новообразований 1939-1969 годов): Дис. ... канд.филол.наук: 10.02.04. – К., 1973. – 230 с.</w:t>
      </w:r>
    </w:p>
    <w:p w14:paraId="5683AD9B" w14:textId="77777777" w:rsidR="003B6190" w:rsidRDefault="003B6190" w:rsidP="00407DC6">
      <w:pPr>
        <w:pStyle w:val="afffffffd"/>
        <w:numPr>
          <w:ilvl w:val="0"/>
          <w:numId w:val="57"/>
        </w:numPr>
        <w:suppressAutoHyphens w:val="0"/>
        <w:spacing w:after="0" w:line="360" w:lineRule="auto"/>
        <w:jc w:val="both"/>
      </w:pPr>
      <w:r>
        <w:t xml:space="preserve"> </w:t>
      </w:r>
      <w:r>
        <w:rPr>
          <w:i/>
        </w:rPr>
        <w:t xml:space="preserve">Бортничук Е.Н., Василенко И.В., Пастушенко Л.П. </w:t>
      </w:r>
      <w:r>
        <w:t>Словообразование в современном английском языке / Под ред. Ю.А.Жлуктенко. – К.: Вища школа, 1988. – 264 с.</w:t>
      </w:r>
    </w:p>
    <w:p w14:paraId="14A805A7" w14:textId="77777777" w:rsidR="003B6190" w:rsidRDefault="003B6190" w:rsidP="00407DC6">
      <w:pPr>
        <w:pStyle w:val="afffffffd"/>
        <w:numPr>
          <w:ilvl w:val="0"/>
          <w:numId w:val="57"/>
        </w:numPr>
        <w:suppressAutoHyphens w:val="0"/>
        <w:spacing w:after="0" w:line="360" w:lineRule="auto"/>
        <w:jc w:val="both"/>
      </w:pPr>
      <w:r>
        <w:t xml:space="preserve"> </w:t>
      </w:r>
      <w:r>
        <w:rPr>
          <w:i/>
        </w:rPr>
        <w:t>Брофман М.В.</w:t>
      </w:r>
      <w:r>
        <w:t xml:space="preserve"> Французские заимствования в английском литературном языке XVII – XVIII веков: Автореф.дис. ... канд.филол.наук / 1-й Моск. гос. пед. ин-т. – Москва; Алма-Ата, 1958. – 17 с.</w:t>
      </w:r>
    </w:p>
    <w:p w14:paraId="0CED9231" w14:textId="77777777" w:rsidR="003B6190" w:rsidRDefault="003B6190" w:rsidP="00407DC6">
      <w:pPr>
        <w:pStyle w:val="afffffffd"/>
        <w:numPr>
          <w:ilvl w:val="0"/>
          <w:numId w:val="57"/>
        </w:numPr>
        <w:suppressAutoHyphens w:val="0"/>
        <w:spacing w:after="0" w:line="360" w:lineRule="auto"/>
        <w:jc w:val="both"/>
      </w:pPr>
      <w:r>
        <w:t xml:space="preserve"> </w:t>
      </w:r>
      <w:r>
        <w:rPr>
          <w:i/>
        </w:rPr>
        <w:t>Бычко Л.Н.</w:t>
      </w:r>
      <w:r>
        <w:t xml:space="preserve"> К вопросу ограниченной продуктивности словообразовательных процесов // Проблемы семантики и словообразования английского языка. – М., 1984. – Вып. 227. – С. 129-135.</w:t>
      </w:r>
    </w:p>
    <w:p w14:paraId="110E0FF6" w14:textId="77777777" w:rsidR="003B6190" w:rsidRDefault="003B6190" w:rsidP="00407DC6">
      <w:pPr>
        <w:pStyle w:val="afffffffd"/>
        <w:numPr>
          <w:ilvl w:val="0"/>
          <w:numId w:val="57"/>
        </w:numPr>
        <w:suppressAutoHyphens w:val="0"/>
        <w:spacing w:after="0" w:line="360" w:lineRule="auto"/>
        <w:jc w:val="both"/>
      </w:pPr>
      <w:r>
        <w:t xml:space="preserve"> </w:t>
      </w:r>
      <w:r>
        <w:rPr>
          <w:i/>
        </w:rPr>
        <w:t>Васильченко О.Ю.</w:t>
      </w:r>
      <w:r>
        <w:t xml:space="preserve"> Конверсия в языке Шекспира: Автореф.дис. ... канд.филол.наук: 10.02.04 / Киевский гос. ун-т. – К., 1988. – 16 с.</w:t>
      </w:r>
    </w:p>
    <w:p w14:paraId="6386FFA5" w14:textId="77777777" w:rsidR="003B6190" w:rsidRDefault="003B6190" w:rsidP="00407DC6">
      <w:pPr>
        <w:pStyle w:val="afffffffd"/>
        <w:numPr>
          <w:ilvl w:val="0"/>
          <w:numId w:val="57"/>
        </w:numPr>
        <w:suppressAutoHyphens w:val="0"/>
        <w:spacing w:after="0" w:line="360" w:lineRule="auto"/>
        <w:jc w:val="both"/>
      </w:pPr>
      <w:r>
        <w:lastRenderedPageBreak/>
        <w:t xml:space="preserve"> </w:t>
      </w:r>
      <w:r>
        <w:rPr>
          <w:i/>
        </w:rPr>
        <w:t>Вельштейн А.М.</w:t>
      </w:r>
      <w:r>
        <w:t xml:space="preserve"> Современная английская биологическая терминология: особенности строения и семантики: Автореф.дис. ... канд.филол.наук: 10.02.04 / Моск. гос. ун-т. – М</w:t>
      </w:r>
      <w:r w:rsidRPr="003B6190">
        <w:t>.</w:t>
      </w:r>
      <w:r>
        <w:t>, 1970. – 22 с.</w:t>
      </w:r>
    </w:p>
    <w:p w14:paraId="4D0A4E62" w14:textId="77777777" w:rsidR="003B6190" w:rsidRDefault="003B6190" w:rsidP="00407DC6">
      <w:pPr>
        <w:pStyle w:val="afffffffd"/>
        <w:numPr>
          <w:ilvl w:val="0"/>
          <w:numId w:val="57"/>
        </w:numPr>
        <w:suppressAutoHyphens w:val="0"/>
        <w:spacing w:after="0" w:line="360" w:lineRule="auto"/>
        <w:jc w:val="both"/>
      </w:pPr>
      <w:r>
        <w:t xml:space="preserve"> </w:t>
      </w:r>
      <w:r>
        <w:rPr>
          <w:i/>
        </w:rPr>
        <w:t>Винокуров А.М.</w:t>
      </w:r>
      <w:r>
        <w:t xml:space="preserve"> Структурно-семантические особенности словообразования в английских территориальных диалектах США // Проблемы изучения слова: семантика, структура, форма. – Тверь: ТГУ, 1990. – С. 68-76. </w:t>
      </w:r>
    </w:p>
    <w:p w14:paraId="1F6DDF98" w14:textId="77777777" w:rsidR="003B6190" w:rsidRDefault="003B6190" w:rsidP="00407DC6">
      <w:pPr>
        <w:pStyle w:val="afffffffd"/>
        <w:numPr>
          <w:ilvl w:val="0"/>
          <w:numId w:val="57"/>
        </w:numPr>
        <w:suppressAutoHyphens w:val="0"/>
        <w:spacing w:after="0" w:line="360" w:lineRule="auto"/>
        <w:jc w:val="both"/>
      </w:pPr>
      <w:r>
        <w:t xml:space="preserve"> </w:t>
      </w:r>
      <w:r>
        <w:rPr>
          <w:i/>
        </w:rPr>
        <w:t>Володарская Э.Ф.</w:t>
      </w:r>
      <w:r>
        <w:t xml:space="preserve"> Изменение ударения во французских заимствованиях английского языка как признак интеграции иноязычного материала // Вопросы филологии. </w:t>
      </w:r>
      <w:r>
        <w:sym w:font="Symbol" w:char="F02D"/>
      </w:r>
      <w:r>
        <w:t xml:space="preserve"> 2005. </w:t>
      </w:r>
      <w:r>
        <w:sym w:font="Symbol" w:char="F02D"/>
      </w:r>
      <w:r>
        <w:t xml:space="preserve"> № 3 (21). </w:t>
      </w:r>
      <w:r>
        <w:sym w:font="Symbol" w:char="F02D"/>
      </w:r>
      <w:r>
        <w:t xml:space="preserve"> С. 31-40. </w:t>
      </w:r>
    </w:p>
    <w:p w14:paraId="55278377" w14:textId="77777777" w:rsidR="003B6190" w:rsidRDefault="003B6190" w:rsidP="00407DC6">
      <w:pPr>
        <w:pStyle w:val="afffffffd"/>
        <w:numPr>
          <w:ilvl w:val="0"/>
          <w:numId w:val="57"/>
        </w:numPr>
        <w:suppressAutoHyphens w:val="0"/>
        <w:spacing w:after="0" w:line="360" w:lineRule="auto"/>
        <w:jc w:val="both"/>
      </w:pPr>
      <w:r>
        <w:t xml:space="preserve"> </w:t>
      </w:r>
      <w:r>
        <w:rPr>
          <w:i/>
        </w:rPr>
        <w:t xml:space="preserve">Володарская Э.Ф. </w:t>
      </w:r>
      <w:r>
        <w:t xml:space="preserve">Языковая изменчивость: лингвистические и экстралингвистические аспекты. Инновационные процессы в современном английском языке // Вопросы филологии. </w:t>
      </w:r>
      <w:r>
        <w:sym w:font="Symbol" w:char="F02D"/>
      </w:r>
      <w:r>
        <w:t xml:space="preserve"> 2004. </w:t>
      </w:r>
      <w:r>
        <w:sym w:font="Symbol" w:char="F02D"/>
      </w:r>
      <w:r>
        <w:t xml:space="preserve"> № 2 (17). </w:t>
      </w:r>
      <w:r>
        <w:sym w:font="Symbol" w:char="F02D"/>
      </w:r>
      <w:r>
        <w:t xml:space="preserve"> С. 35-51. </w:t>
      </w:r>
    </w:p>
    <w:p w14:paraId="67EB3D60" w14:textId="77777777" w:rsidR="003B6190" w:rsidRDefault="003B6190" w:rsidP="00407DC6">
      <w:pPr>
        <w:pStyle w:val="afffffffd"/>
        <w:numPr>
          <w:ilvl w:val="0"/>
          <w:numId w:val="57"/>
        </w:numPr>
        <w:suppressAutoHyphens w:val="0"/>
        <w:spacing w:after="0" w:line="360" w:lineRule="auto"/>
        <w:jc w:val="both"/>
      </w:pPr>
      <w:r>
        <w:t xml:space="preserve"> </w:t>
      </w:r>
      <w:r>
        <w:rPr>
          <w:i/>
        </w:rPr>
        <w:t xml:space="preserve">Врабель Т.Т. </w:t>
      </w:r>
      <w:r>
        <w:t>Словотвірча прагматика у сучасній англійській мові: Автореф. дис. ... канд.філол.наук: 10.02.04 / Донецький нац. ун-т.</w:t>
      </w:r>
      <w:r>
        <w:rPr>
          <w:sz w:val="24"/>
        </w:rPr>
        <w:t xml:space="preserve"> </w:t>
      </w:r>
      <w:r>
        <w:t>– Донецьк, 2005. – 20 с.</w:t>
      </w:r>
    </w:p>
    <w:p w14:paraId="469E8136" w14:textId="77777777" w:rsidR="003B6190" w:rsidRDefault="003B6190" w:rsidP="00407DC6">
      <w:pPr>
        <w:pStyle w:val="afffffffd"/>
        <w:numPr>
          <w:ilvl w:val="0"/>
          <w:numId w:val="57"/>
        </w:numPr>
        <w:suppressAutoHyphens w:val="0"/>
        <w:spacing w:after="0" w:line="360" w:lineRule="auto"/>
        <w:jc w:val="both"/>
      </w:pPr>
      <w:r>
        <w:t xml:space="preserve"> </w:t>
      </w:r>
      <w:r>
        <w:rPr>
          <w:i/>
        </w:rPr>
        <w:t>Высочинский Ю.И.</w:t>
      </w:r>
      <w:r>
        <w:t xml:space="preserve"> Конверсия – один из способов пополнения словарного состава современного английского языка: Дис. ... канд.филол.наук: </w:t>
      </w:r>
      <w:r w:rsidRPr="003B6190">
        <w:t>10.</w:t>
      </w:r>
      <w:r>
        <w:t xml:space="preserve">664. – К., 1969. – 220 с. </w:t>
      </w:r>
    </w:p>
    <w:p w14:paraId="49CFDFB0" w14:textId="77777777" w:rsidR="003B6190" w:rsidRDefault="003B6190" w:rsidP="00407DC6">
      <w:pPr>
        <w:pStyle w:val="afffffffd"/>
        <w:numPr>
          <w:ilvl w:val="0"/>
          <w:numId w:val="57"/>
        </w:numPr>
        <w:suppressAutoHyphens w:val="0"/>
        <w:spacing w:after="0" w:line="360" w:lineRule="auto"/>
        <w:jc w:val="both"/>
      </w:pPr>
      <w:r>
        <w:t xml:space="preserve"> </w:t>
      </w:r>
      <w:r>
        <w:rPr>
          <w:i/>
        </w:rPr>
        <w:t>Голик С.В.</w:t>
      </w:r>
      <w:r>
        <w:t xml:space="preserve"> Особливості функціонування префіксальної номінації у сучасній англійській мові: Дис. ... канд.філол.наук: 10.02.04. – Ужгород, 2001. – 189 с.</w:t>
      </w:r>
    </w:p>
    <w:p w14:paraId="46C5526E" w14:textId="77777777" w:rsidR="003B6190" w:rsidRDefault="003B6190" w:rsidP="00407DC6">
      <w:pPr>
        <w:pStyle w:val="afffffffd"/>
        <w:numPr>
          <w:ilvl w:val="0"/>
          <w:numId w:val="57"/>
        </w:numPr>
        <w:suppressAutoHyphens w:val="0"/>
        <w:spacing w:after="0" w:line="360" w:lineRule="auto"/>
        <w:jc w:val="both"/>
      </w:pPr>
      <w:r>
        <w:t xml:space="preserve"> </w:t>
      </w:r>
      <w:r>
        <w:rPr>
          <w:i/>
        </w:rPr>
        <w:t>Голик С.В.</w:t>
      </w:r>
      <w:r>
        <w:t xml:space="preserve"> Особливості функціонування префіксальної номінації у сучасній англійській мові: Автореф. дис. ... канд.філол.наук: 10.02.04 / Львівський нац.   ун-т. – Львів, 2001. – 20 с.</w:t>
      </w:r>
    </w:p>
    <w:p w14:paraId="1AF82A98" w14:textId="77777777" w:rsidR="003B6190" w:rsidRDefault="003B6190" w:rsidP="00407DC6">
      <w:pPr>
        <w:pStyle w:val="afffffffd"/>
        <w:numPr>
          <w:ilvl w:val="0"/>
          <w:numId w:val="57"/>
        </w:numPr>
        <w:suppressAutoHyphens w:val="0"/>
        <w:spacing w:after="0" w:line="360" w:lineRule="auto"/>
        <w:jc w:val="both"/>
      </w:pPr>
      <w:r w:rsidRPr="003B6190">
        <w:t xml:space="preserve"> </w:t>
      </w:r>
      <w:r>
        <w:rPr>
          <w:i/>
        </w:rPr>
        <w:t>Городилов В.В.</w:t>
      </w:r>
      <w:r>
        <w:t xml:space="preserve"> Структурно-семантические характеристики английской терминологической системы фитопатологии и защиты растений: Автореф. дис. ... канд.филол.наук: 10.02.04 / Калининский гос. ун-т. – Калинин, 1986. – 16 с.</w:t>
      </w:r>
    </w:p>
    <w:p w14:paraId="3D86BA86" w14:textId="77777777" w:rsidR="003B6190" w:rsidRDefault="003B6190" w:rsidP="00407DC6">
      <w:pPr>
        <w:pStyle w:val="afffffffd"/>
        <w:numPr>
          <w:ilvl w:val="0"/>
          <w:numId w:val="57"/>
        </w:numPr>
        <w:suppressAutoHyphens w:val="0"/>
        <w:spacing w:after="0" w:line="360" w:lineRule="auto"/>
        <w:jc w:val="both"/>
      </w:pPr>
      <w:r>
        <w:t xml:space="preserve"> </w:t>
      </w:r>
      <w:r>
        <w:rPr>
          <w:i/>
        </w:rPr>
        <w:t>Горпинич В.О.</w:t>
      </w:r>
      <w:r>
        <w:t xml:space="preserve"> Морфологія української мови: Підручник. – К.: ВЦ Академія, 2004. – 336 с. </w:t>
      </w:r>
    </w:p>
    <w:p w14:paraId="74AE6E15" w14:textId="77777777" w:rsidR="003B6190" w:rsidRDefault="003B6190" w:rsidP="00407DC6">
      <w:pPr>
        <w:pStyle w:val="afffffffd"/>
        <w:numPr>
          <w:ilvl w:val="0"/>
          <w:numId w:val="57"/>
        </w:numPr>
        <w:suppressAutoHyphens w:val="0"/>
        <w:spacing w:after="0" w:line="360" w:lineRule="auto"/>
        <w:jc w:val="both"/>
      </w:pPr>
      <w:r>
        <w:lastRenderedPageBreak/>
        <w:t xml:space="preserve"> </w:t>
      </w:r>
      <w:r>
        <w:rPr>
          <w:i/>
        </w:rPr>
        <w:t>Грицьків А.В.</w:t>
      </w:r>
      <w:r>
        <w:t xml:space="preserve"> Міжсистемна взаємодія як чинник термінотворення (на прикладі англомовних фінансових термінів): Дис. ... канд.філол.наук: 10.02.04. – Тернопіль, 2004. – 256 с.</w:t>
      </w:r>
    </w:p>
    <w:p w14:paraId="62C21FCD" w14:textId="77777777" w:rsidR="003B6190" w:rsidRDefault="003B6190" w:rsidP="00407DC6">
      <w:pPr>
        <w:pStyle w:val="afffffffd"/>
        <w:numPr>
          <w:ilvl w:val="0"/>
          <w:numId w:val="57"/>
        </w:numPr>
        <w:suppressAutoHyphens w:val="0"/>
        <w:spacing w:after="0" w:line="360" w:lineRule="auto"/>
        <w:jc w:val="both"/>
      </w:pPr>
      <w:r>
        <w:t xml:space="preserve"> </w:t>
      </w:r>
      <w:r>
        <w:rPr>
          <w:i/>
        </w:rPr>
        <w:t>Дементьева И.А.</w:t>
      </w:r>
      <w:r>
        <w:t xml:space="preserve"> Некоторые аспекты лексико-семантической систематизации глаголов английского языка // Проблемы семантики и словообразования английского языка. – М., 1984. – Вып. 227. – С. 42-52. </w:t>
      </w:r>
    </w:p>
    <w:p w14:paraId="4C4AE532" w14:textId="77777777" w:rsidR="003B6190" w:rsidRDefault="003B6190" w:rsidP="00407DC6">
      <w:pPr>
        <w:pStyle w:val="afffffffd"/>
        <w:numPr>
          <w:ilvl w:val="0"/>
          <w:numId w:val="57"/>
        </w:numPr>
        <w:suppressAutoHyphens w:val="0"/>
        <w:spacing w:after="0" w:line="360" w:lineRule="auto"/>
        <w:jc w:val="both"/>
      </w:pPr>
      <w:r>
        <w:t xml:space="preserve"> </w:t>
      </w:r>
      <w:r>
        <w:rPr>
          <w:i/>
        </w:rPr>
        <w:t>Денисов П.Н.</w:t>
      </w:r>
      <w:r>
        <w:t xml:space="preserve"> Принципы моделирования языка. – М.: Изд-во Москов. ун-та, 1965. – 205 с. </w:t>
      </w:r>
    </w:p>
    <w:p w14:paraId="70479451" w14:textId="77777777" w:rsidR="003B6190" w:rsidRDefault="003B6190" w:rsidP="00407DC6">
      <w:pPr>
        <w:pStyle w:val="afffffffd"/>
        <w:numPr>
          <w:ilvl w:val="0"/>
          <w:numId w:val="57"/>
        </w:numPr>
        <w:suppressAutoHyphens w:val="0"/>
        <w:spacing w:after="0" w:line="360" w:lineRule="auto"/>
        <w:jc w:val="both"/>
      </w:pPr>
      <w:r>
        <w:t xml:space="preserve"> </w:t>
      </w:r>
      <w:r>
        <w:rPr>
          <w:i/>
        </w:rPr>
        <w:t>Дерді Е.Т.</w:t>
      </w:r>
      <w:r>
        <w:t xml:space="preserve"> Словотвірні та структурно-семантичні характеристики англійських юридичних термінів: Автореф.дис. ... канд.фiлол.наук: 10.02.04 / Київський нац. ун- т. – К., 2003. – 20 c. </w:t>
      </w:r>
    </w:p>
    <w:p w14:paraId="0511C983" w14:textId="77777777" w:rsidR="003B6190" w:rsidRDefault="003B6190" w:rsidP="00407DC6">
      <w:pPr>
        <w:pStyle w:val="afffffffd"/>
        <w:numPr>
          <w:ilvl w:val="0"/>
          <w:numId w:val="57"/>
        </w:numPr>
        <w:suppressAutoHyphens w:val="0"/>
        <w:spacing w:after="0" w:line="360" w:lineRule="auto"/>
        <w:jc w:val="both"/>
      </w:pPr>
      <w:r>
        <w:t xml:space="preserve"> </w:t>
      </w:r>
      <w:r>
        <w:rPr>
          <w:i/>
        </w:rPr>
        <w:t>Джапаридзе Л.Д.</w:t>
      </w:r>
      <w:r>
        <w:t xml:space="preserve"> Структурно-семантическая характеристика специальной лексики английского языка: Автореф.дис. ... канд.филол.наук: 10.02.04 / Моск. гос. пед. ин-т иностр. яз. – М., 1974. – 24 с.</w:t>
      </w:r>
    </w:p>
    <w:p w14:paraId="166C513A" w14:textId="77777777" w:rsidR="003B6190" w:rsidRDefault="003B6190" w:rsidP="00407DC6">
      <w:pPr>
        <w:pStyle w:val="afffffffd"/>
        <w:numPr>
          <w:ilvl w:val="0"/>
          <w:numId w:val="57"/>
        </w:numPr>
        <w:suppressAutoHyphens w:val="0"/>
        <w:spacing w:after="0" w:line="360" w:lineRule="auto"/>
        <w:jc w:val="both"/>
      </w:pPr>
      <w:r>
        <w:t xml:space="preserve"> </w:t>
      </w:r>
      <w:r>
        <w:rPr>
          <w:i/>
        </w:rPr>
        <w:t>Дикусарова Е.В.</w:t>
      </w:r>
      <w:r>
        <w:t xml:space="preserve"> Семантико-синтаксические свойства отыменной глагольной конверсии: Дис. ... канд.филол.наук: 10.02.04. – Пятигорск, 1995. – 184 с.</w:t>
      </w:r>
    </w:p>
    <w:p w14:paraId="5474DF1B" w14:textId="77777777" w:rsidR="003B6190" w:rsidRDefault="003B6190" w:rsidP="00407DC6">
      <w:pPr>
        <w:pStyle w:val="afffffffd"/>
        <w:numPr>
          <w:ilvl w:val="0"/>
          <w:numId w:val="57"/>
        </w:numPr>
        <w:suppressAutoHyphens w:val="0"/>
        <w:spacing w:after="0" w:line="360" w:lineRule="auto"/>
        <w:ind w:left="357" w:hanging="357"/>
        <w:jc w:val="both"/>
      </w:pPr>
      <w:r>
        <w:t xml:space="preserve"> </w:t>
      </w:r>
      <w:r>
        <w:rPr>
          <w:i/>
        </w:rPr>
        <w:t>Дуда О.І.</w:t>
      </w:r>
      <w:r>
        <w:t xml:space="preserve"> Процеси термінологізації в сучасній англійській мові (на матеріалі літератури з кредитно-банківської справи): Дис. ... канд.філол.наук: 10.02.04</w:t>
      </w:r>
      <w:r w:rsidRPr="003B6190">
        <w:t xml:space="preserve">. </w:t>
      </w:r>
      <w:r>
        <w:t>– Львів, 2001. – 258 с.</w:t>
      </w:r>
    </w:p>
    <w:p w14:paraId="22A00220" w14:textId="77777777" w:rsidR="003B6190" w:rsidRDefault="003B6190" w:rsidP="00407DC6">
      <w:pPr>
        <w:pStyle w:val="afffffffd"/>
        <w:numPr>
          <w:ilvl w:val="0"/>
          <w:numId w:val="57"/>
        </w:numPr>
        <w:suppressAutoHyphens w:val="0"/>
        <w:spacing w:after="0" w:line="360" w:lineRule="auto"/>
        <w:jc w:val="both"/>
      </w:pPr>
      <w:r>
        <w:t xml:space="preserve"> </w:t>
      </w:r>
      <w:r>
        <w:rPr>
          <w:i/>
        </w:rPr>
        <w:t>Думбрэвяну И.М.</w:t>
      </w:r>
      <w:r>
        <w:t xml:space="preserve"> Очерк по теории словосложения. – Кишинев: Штиинца, 1980. – 111 с. </w:t>
      </w:r>
    </w:p>
    <w:p w14:paraId="6F7E4E01" w14:textId="77777777" w:rsidR="003B6190" w:rsidRDefault="003B6190" w:rsidP="00407DC6">
      <w:pPr>
        <w:pStyle w:val="afffffffd"/>
        <w:numPr>
          <w:ilvl w:val="0"/>
          <w:numId w:val="57"/>
        </w:numPr>
        <w:suppressAutoHyphens w:val="0"/>
        <w:spacing w:after="0" w:line="360" w:lineRule="auto"/>
        <w:jc w:val="both"/>
      </w:pPr>
      <w:r>
        <w:t xml:space="preserve"> </w:t>
      </w:r>
      <w:r>
        <w:rPr>
          <w:i/>
        </w:rPr>
        <w:t>Духанина И.В.</w:t>
      </w:r>
      <w:r>
        <w:t xml:space="preserve"> Изменения семантики префиксов при переходе из литературной сферы в терминологическую: Автореф.дис. ... канд.филол.наук: 10.02.19 / Моск. гос. медико-стоматологический ун-т. – М., 2001. – 23 с.</w:t>
      </w:r>
    </w:p>
    <w:p w14:paraId="5B836809" w14:textId="77777777" w:rsidR="003B6190" w:rsidRDefault="003B6190" w:rsidP="00407DC6">
      <w:pPr>
        <w:numPr>
          <w:ilvl w:val="0"/>
          <w:numId w:val="57"/>
        </w:numPr>
        <w:suppressAutoHyphens w:val="0"/>
        <w:spacing w:line="360" w:lineRule="auto"/>
        <w:jc w:val="both"/>
        <w:rPr>
          <w:sz w:val="28"/>
          <w:lang w:val="uk-UA"/>
        </w:rPr>
      </w:pPr>
      <w:r>
        <w:rPr>
          <w:sz w:val="28"/>
          <w:lang w:val="uk-UA"/>
        </w:rPr>
        <w:t xml:space="preserve"> </w:t>
      </w:r>
      <w:r>
        <w:rPr>
          <w:i/>
          <w:sz w:val="28"/>
          <w:lang w:val="uk-UA"/>
        </w:rPr>
        <w:t>Д'яков А.С., Кияк Т.Р., Куделько З.Б.</w:t>
      </w:r>
      <w:r>
        <w:rPr>
          <w:sz w:val="28"/>
          <w:lang w:val="uk-UA"/>
        </w:rPr>
        <w:t xml:space="preserve"> Основи термінотворення: Семант. та соціолінгвіст. аспекти. – К.: Вид. дім “КМ Academia”, 2000. – 218 c. </w:t>
      </w:r>
    </w:p>
    <w:p w14:paraId="5B3AFBDB" w14:textId="77777777" w:rsidR="003B6190" w:rsidRDefault="003B6190" w:rsidP="00407DC6">
      <w:pPr>
        <w:pStyle w:val="afffffffd"/>
        <w:numPr>
          <w:ilvl w:val="0"/>
          <w:numId w:val="57"/>
        </w:numPr>
        <w:suppressAutoHyphens w:val="0"/>
        <w:spacing w:after="0" w:line="360" w:lineRule="auto"/>
        <w:jc w:val="both"/>
      </w:pPr>
      <w:r w:rsidRPr="003B6190">
        <w:rPr>
          <w:lang w:val="uk-UA"/>
        </w:rPr>
        <w:t xml:space="preserve"> </w:t>
      </w:r>
      <w:r>
        <w:rPr>
          <w:i/>
        </w:rPr>
        <w:t>Дьяченко Г.Ф.</w:t>
      </w:r>
      <w:r>
        <w:t xml:space="preserve"> Исследование семантики глагола в английских текстах подъязыков техники (подъязыка акустики и ультразвуковой техники): Автореф.дис. ... канд.филол.наук: 10.02.04 / Одесский гос. ун-т. – Одесса, 1986. – 15 с.</w:t>
      </w:r>
    </w:p>
    <w:p w14:paraId="00DCF18E" w14:textId="77777777" w:rsidR="003B6190" w:rsidRDefault="003B6190" w:rsidP="00407DC6">
      <w:pPr>
        <w:pStyle w:val="afffffffd"/>
        <w:numPr>
          <w:ilvl w:val="0"/>
          <w:numId w:val="57"/>
        </w:numPr>
        <w:suppressAutoHyphens w:val="0"/>
        <w:spacing w:after="0" w:line="360" w:lineRule="auto"/>
        <w:jc w:val="both"/>
      </w:pPr>
      <w:r>
        <w:lastRenderedPageBreak/>
        <w:t xml:space="preserve"> </w:t>
      </w:r>
      <w:r>
        <w:rPr>
          <w:i/>
        </w:rPr>
        <w:t>Егорова Т.А.</w:t>
      </w:r>
      <w:r>
        <w:t xml:space="preserve"> Словообразовательная роль префиксов over-, super-, out- в английском языке // Уч.зап. Ленинградского ГПИ. – Л., 1958. – Т. 154. – С. 3-17.</w:t>
      </w:r>
    </w:p>
    <w:p w14:paraId="372B84C4" w14:textId="77777777" w:rsidR="003B6190" w:rsidRDefault="003B6190" w:rsidP="00407DC6">
      <w:pPr>
        <w:pStyle w:val="afffffffd"/>
        <w:numPr>
          <w:ilvl w:val="0"/>
          <w:numId w:val="57"/>
        </w:numPr>
        <w:suppressAutoHyphens w:val="0"/>
        <w:spacing w:after="0" w:line="360" w:lineRule="auto"/>
        <w:jc w:val="both"/>
      </w:pPr>
      <w:r>
        <w:t xml:space="preserve"> </w:t>
      </w:r>
      <w:r>
        <w:rPr>
          <w:i/>
        </w:rPr>
        <w:t>Єнікєєва С.М.</w:t>
      </w:r>
      <w:r>
        <w:t xml:space="preserve"> Формування та функціонування нових словотворчих елементів англійської мови: Дис. ... канд.філол.наук: 10.02.04. – Запоріжжя, 1999. – 176 с. </w:t>
      </w:r>
    </w:p>
    <w:p w14:paraId="1B91252E" w14:textId="77777777" w:rsidR="003B6190" w:rsidRDefault="003B6190" w:rsidP="00407DC6">
      <w:pPr>
        <w:pStyle w:val="afffffffd"/>
        <w:numPr>
          <w:ilvl w:val="0"/>
          <w:numId w:val="57"/>
        </w:numPr>
        <w:suppressAutoHyphens w:val="0"/>
        <w:spacing w:after="0" w:line="360" w:lineRule="auto"/>
        <w:jc w:val="both"/>
      </w:pPr>
      <w:r>
        <w:t xml:space="preserve"> </w:t>
      </w:r>
      <w:r>
        <w:rPr>
          <w:i/>
        </w:rPr>
        <w:t xml:space="preserve">Жлуктенкo Ю.А. </w:t>
      </w:r>
      <w:r>
        <w:t>Конверсия в современном английском языке как морфолого-синтаксический способ словообразования // Вопросы языкознания. – 1958. – № 5. – С. 53-64.</w:t>
      </w:r>
    </w:p>
    <w:p w14:paraId="2A4C09B6" w14:textId="77777777" w:rsidR="003B6190" w:rsidRDefault="003B6190" w:rsidP="00407DC6">
      <w:pPr>
        <w:pStyle w:val="afffffffd"/>
        <w:numPr>
          <w:ilvl w:val="0"/>
          <w:numId w:val="57"/>
        </w:numPr>
        <w:suppressAutoHyphens w:val="0"/>
        <w:spacing w:after="0" w:line="360" w:lineRule="auto"/>
        <w:jc w:val="both"/>
      </w:pPr>
      <w:r>
        <w:t xml:space="preserve"> </w:t>
      </w:r>
      <w:r>
        <w:rPr>
          <w:i/>
        </w:rPr>
        <w:t>Заботкина В.И.</w:t>
      </w:r>
      <w:r>
        <w:t xml:space="preserve"> Новая лексика современного английского языка. – М.: Высшая школа, 1989. – 126 с.</w:t>
      </w:r>
    </w:p>
    <w:p w14:paraId="421D6734" w14:textId="77777777" w:rsidR="003B6190" w:rsidRDefault="003B6190" w:rsidP="00407DC6">
      <w:pPr>
        <w:pStyle w:val="afffffffd"/>
        <w:numPr>
          <w:ilvl w:val="0"/>
          <w:numId w:val="57"/>
        </w:numPr>
        <w:suppressAutoHyphens w:val="0"/>
        <w:spacing w:after="0" w:line="360" w:lineRule="auto"/>
        <w:jc w:val="both"/>
      </w:pPr>
      <w:r>
        <w:t xml:space="preserve"> </w:t>
      </w:r>
      <w:r>
        <w:rPr>
          <w:i/>
        </w:rPr>
        <w:t>Завгороднев Ю.А.</w:t>
      </w:r>
      <w:r>
        <w:t xml:space="preserve"> Скандинавизмы в словарном составе английского языка (на материале заимствованной лексики древней поры): Автореф. дис. ... канд.филол.наук: 10.02.04 / Одесский гос. ун-т. – Одесса, 1981. – 24 с.</w:t>
      </w:r>
    </w:p>
    <w:p w14:paraId="7D0D18CB" w14:textId="77777777" w:rsidR="003B6190" w:rsidRDefault="003B6190" w:rsidP="00407DC6">
      <w:pPr>
        <w:pStyle w:val="afffffffd"/>
        <w:numPr>
          <w:ilvl w:val="0"/>
          <w:numId w:val="57"/>
        </w:numPr>
        <w:suppressAutoHyphens w:val="0"/>
        <w:spacing w:after="0" w:line="360" w:lineRule="auto"/>
        <w:jc w:val="both"/>
      </w:pPr>
      <w:r>
        <w:t xml:space="preserve"> </w:t>
      </w:r>
      <w:r>
        <w:rPr>
          <w:i/>
        </w:rPr>
        <w:t>Завгороднєв Ю.А.</w:t>
      </w:r>
      <w:r>
        <w:t xml:space="preserve"> Місце скандінавських запозичень у системі конверсійного словотвору сучасної англійської мови // Іноземна філологія. – 1981. – Вип. 63. – С. 8-13.</w:t>
      </w:r>
    </w:p>
    <w:p w14:paraId="7A7D1AF4" w14:textId="77777777" w:rsidR="003B6190" w:rsidRDefault="003B6190" w:rsidP="00407DC6">
      <w:pPr>
        <w:pStyle w:val="afffffffd"/>
        <w:numPr>
          <w:ilvl w:val="0"/>
          <w:numId w:val="57"/>
        </w:numPr>
        <w:suppressAutoHyphens w:val="0"/>
        <w:spacing w:after="0" w:line="360" w:lineRule="auto"/>
        <w:jc w:val="both"/>
      </w:pPr>
      <w:r>
        <w:t xml:space="preserve"> </w:t>
      </w:r>
      <w:r>
        <w:rPr>
          <w:i/>
        </w:rPr>
        <w:t>Завгороднєв Ю.А., Дуда О.І.</w:t>
      </w:r>
      <w:r>
        <w:t xml:space="preserve"> Способи утворення фінансово-економічних термінів у сучасній англійській мові // Іноземна філологія. – 1999. – Вип. 111. – С. 201-207.</w:t>
      </w:r>
    </w:p>
    <w:p w14:paraId="2C80028B" w14:textId="77777777" w:rsidR="003B6190" w:rsidRDefault="003B6190" w:rsidP="00407DC6">
      <w:pPr>
        <w:pStyle w:val="afffffffd"/>
        <w:numPr>
          <w:ilvl w:val="0"/>
          <w:numId w:val="57"/>
        </w:numPr>
        <w:suppressAutoHyphens w:val="0"/>
        <w:spacing w:after="0" w:line="360" w:lineRule="auto"/>
        <w:jc w:val="both"/>
      </w:pPr>
      <w:r>
        <w:t xml:space="preserve"> </w:t>
      </w:r>
      <w:r>
        <w:rPr>
          <w:i/>
        </w:rPr>
        <w:t>Загидуллин Р.З.</w:t>
      </w:r>
      <w:r>
        <w:t xml:space="preserve"> Синонимия и гипонимия в лексико-семантических группах терминологического характера (на мат. англ. медицинской терминологии): Автореф.дис. ... канд.филол.наук: 10.02.04 / Моск. гос. пед. ин-т иностр. яз. – М., 1981. – 24 с.</w:t>
      </w:r>
    </w:p>
    <w:p w14:paraId="45EE6ABC" w14:textId="77777777" w:rsidR="003B6190" w:rsidRDefault="003B6190" w:rsidP="00407DC6">
      <w:pPr>
        <w:pStyle w:val="afffffffd"/>
        <w:numPr>
          <w:ilvl w:val="0"/>
          <w:numId w:val="57"/>
        </w:numPr>
        <w:suppressAutoHyphens w:val="0"/>
        <w:spacing w:after="0" w:line="360" w:lineRule="auto"/>
        <w:jc w:val="both"/>
      </w:pPr>
      <w:r>
        <w:t xml:space="preserve"> </w:t>
      </w:r>
      <w:r>
        <w:rPr>
          <w:i/>
        </w:rPr>
        <w:t>Загоруйко А.Я.</w:t>
      </w:r>
      <w:r>
        <w:t xml:space="preserve"> Конверсия – морфолого-синтаксический способ словообразования (на материале современного английского языка): Дис. ... канд.филол.наук: 10.02.04. – Ростов-на-Дону, 1960. – 187 с. </w:t>
      </w:r>
    </w:p>
    <w:p w14:paraId="668178C6" w14:textId="77777777" w:rsidR="003B6190" w:rsidRDefault="003B6190" w:rsidP="00407DC6">
      <w:pPr>
        <w:pStyle w:val="afffffffd"/>
        <w:numPr>
          <w:ilvl w:val="0"/>
          <w:numId w:val="57"/>
        </w:numPr>
        <w:suppressAutoHyphens w:val="0"/>
        <w:spacing w:after="0" w:line="360" w:lineRule="auto"/>
        <w:jc w:val="both"/>
      </w:pPr>
      <w:r>
        <w:t xml:space="preserve"> </w:t>
      </w:r>
      <w:r>
        <w:rPr>
          <w:i/>
        </w:rPr>
        <w:t>Загоруйко А.Я.</w:t>
      </w:r>
      <w:r>
        <w:t xml:space="preserve"> Конверсия в английском языке и ее основные проблемы // Вопросы словообразования и фразообразования. – Ростов-на-Дону: РГПИ, 1980. – С. 3-15.</w:t>
      </w:r>
    </w:p>
    <w:p w14:paraId="100332E7" w14:textId="77777777" w:rsidR="003B6190" w:rsidRDefault="003B6190" w:rsidP="00407DC6">
      <w:pPr>
        <w:pStyle w:val="afffffffd"/>
        <w:numPr>
          <w:ilvl w:val="0"/>
          <w:numId w:val="57"/>
        </w:numPr>
        <w:suppressAutoHyphens w:val="0"/>
        <w:spacing w:after="0" w:line="360" w:lineRule="auto"/>
        <w:jc w:val="both"/>
      </w:pPr>
      <w:r>
        <w:lastRenderedPageBreak/>
        <w:t xml:space="preserve"> </w:t>
      </w:r>
      <w:r>
        <w:rPr>
          <w:i/>
        </w:rPr>
        <w:t>Загоруйко А.Я.</w:t>
      </w:r>
      <w:r>
        <w:t xml:space="preserve"> Семантика словобразовательной базы и модели конверсии в английском языке // Семантика языковых единиц разных уровней. – Ростов-на-Дону: РГПИ, 1987. – С. 94-100.</w:t>
      </w:r>
    </w:p>
    <w:p w14:paraId="65C47BC4" w14:textId="77777777" w:rsidR="003B6190" w:rsidRDefault="003B6190" w:rsidP="00407DC6">
      <w:pPr>
        <w:pStyle w:val="afffffffd"/>
        <w:numPr>
          <w:ilvl w:val="0"/>
          <w:numId w:val="57"/>
        </w:numPr>
        <w:suppressAutoHyphens w:val="0"/>
        <w:spacing w:after="0" w:line="360" w:lineRule="auto"/>
        <w:jc w:val="both"/>
      </w:pPr>
      <w:r>
        <w:t xml:space="preserve"> </w:t>
      </w:r>
      <w:r>
        <w:rPr>
          <w:i/>
        </w:rPr>
        <w:t>Загоруйко А.Я., Витковский Е.В.</w:t>
      </w:r>
      <w:r>
        <w:t xml:space="preserve"> Взаимодействие конверсии с аффиксацией и другими способами словообразования в современном английском языке // Морфолого-семасиологические исследования (на материале германо-романских языков). – Ростов-на-Дону, 1977. – С. 21-32.</w:t>
      </w:r>
    </w:p>
    <w:p w14:paraId="3DCD02B8" w14:textId="77777777" w:rsidR="003B6190" w:rsidRDefault="003B6190" w:rsidP="00407DC6">
      <w:pPr>
        <w:pStyle w:val="afffffffd"/>
        <w:numPr>
          <w:ilvl w:val="0"/>
          <w:numId w:val="57"/>
        </w:numPr>
        <w:suppressAutoHyphens w:val="0"/>
        <w:spacing w:after="0" w:line="360" w:lineRule="auto"/>
        <w:jc w:val="both"/>
      </w:pPr>
      <w:r>
        <w:t xml:space="preserve"> </w:t>
      </w:r>
      <w:r>
        <w:rPr>
          <w:i/>
        </w:rPr>
        <w:t>Задорожний Б.</w:t>
      </w:r>
      <w:r>
        <w:t xml:space="preserve"> Проблеми загального та германського мовознавства: Зб. праць. – Львів: ЛНУ ім. І. Франка, 2000. – 250 с. </w:t>
      </w:r>
    </w:p>
    <w:p w14:paraId="7CEE11A0" w14:textId="77777777" w:rsidR="003B6190" w:rsidRDefault="003B6190" w:rsidP="00407DC6">
      <w:pPr>
        <w:pStyle w:val="afffffffd"/>
        <w:numPr>
          <w:ilvl w:val="0"/>
          <w:numId w:val="57"/>
        </w:numPr>
        <w:suppressAutoHyphens w:val="0"/>
        <w:spacing w:after="0" w:line="360" w:lineRule="auto"/>
        <w:jc w:val="both"/>
      </w:pPr>
      <w:r>
        <w:t xml:space="preserve"> </w:t>
      </w:r>
      <w:r>
        <w:rPr>
          <w:i/>
        </w:rPr>
        <w:t>Зализняк А.</w:t>
      </w:r>
      <w:r>
        <w:t xml:space="preserve"> Феномен многозначности и способы его описания // Вопросы языкознания. – 2004. – №2. – С. 20-45. </w:t>
      </w:r>
    </w:p>
    <w:p w14:paraId="54271D96" w14:textId="77777777" w:rsidR="003B6190" w:rsidRDefault="003B6190" w:rsidP="00407DC6">
      <w:pPr>
        <w:pStyle w:val="afffffffd"/>
        <w:numPr>
          <w:ilvl w:val="0"/>
          <w:numId w:val="57"/>
        </w:numPr>
        <w:suppressAutoHyphens w:val="0"/>
        <w:spacing w:after="0" w:line="360" w:lineRule="auto"/>
        <w:jc w:val="both"/>
      </w:pPr>
      <w:r>
        <w:t xml:space="preserve"> </w:t>
      </w:r>
      <w:r>
        <w:rPr>
          <w:i/>
        </w:rPr>
        <w:t>Зализняк А.А.</w:t>
      </w:r>
      <w:r>
        <w:t xml:space="preserve"> Многозначность в языке и способы ее представления. </w:t>
      </w:r>
      <w:r>
        <w:sym w:font="Symbol" w:char="F02D"/>
      </w:r>
      <w:r>
        <w:t xml:space="preserve"> М.: Языки славянских культур, 2006. </w:t>
      </w:r>
      <w:r>
        <w:sym w:font="Symbol" w:char="F02D"/>
      </w:r>
      <w:r>
        <w:t xml:space="preserve"> 672 с. </w:t>
      </w:r>
      <w:r>
        <w:sym w:font="Symbol" w:char="F02D"/>
      </w:r>
      <w:r>
        <w:t xml:space="preserve"> (Studia philologica).</w:t>
      </w:r>
    </w:p>
    <w:p w14:paraId="7BA6E412" w14:textId="77777777" w:rsidR="003B6190" w:rsidRDefault="003B6190" w:rsidP="00407DC6">
      <w:pPr>
        <w:pStyle w:val="afffffffd"/>
        <w:numPr>
          <w:ilvl w:val="0"/>
          <w:numId w:val="57"/>
        </w:numPr>
        <w:suppressAutoHyphens w:val="0"/>
        <w:spacing w:after="0" w:line="360" w:lineRule="auto"/>
        <w:jc w:val="both"/>
      </w:pPr>
      <w:r>
        <w:t xml:space="preserve"> </w:t>
      </w:r>
      <w:r>
        <w:rPr>
          <w:i/>
        </w:rPr>
        <w:t xml:space="preserve">Зацний Ю.А. </w:t>
      </w:r>
      <w:r>
        <w:t>Неологізми англійської мови 80-90 років ХХ століття. – Запоріжжя: РА “Тандем</w:t>
      </w:r>
      <w:r>
        <w:sym w:font="Symbol" w:char="F02D"/>
      </w:r>
      <w:r>
        <w:t>У”, 1997. – 396 с.</w:t>
      </w:r>
    </w:p>
    <w:p w14:paraId="4C888BE9" w14:textId="77777777" w:rsidR="003B6190" w:rsidRDefault="003B6190" w:rsidP="00407DC6">
      <w:pPr>
        <w:pStyle w:val="afffffffd"/>
        <w:numPr>
          <w:ilvl w:val="0"/>
          <w:numId w:val="57"/>
        </w:numPr>
        <w:suppressAutoHyphens w:val="0"/>
        <w:spacing w:after="0" w:line="360" w:lineRule="auto"/>
        <w:jc w:val="both"/>
      </w:pPr>
      <w:r>
        <w:t xml:space="preserve"> </w:t>
      </w:r>
      <w:r>
        <w:rPr>
          <w:i/>
        </w:rPr>
        <w:t>Зацный Ю.А., Бутов В.Н.</w:t>
      </w:r>
      <w:r>
        <w:t xml:space="preserve"> Новая общественно-политическая лексика и фразеология английского языка. – Запорожье: ЗГУ, 2000. – 200 с.</w:t>
      </w:r>
    </w:p>
    <w:p w14:paraId="2D6C4FC6" w14:textId="77777777" w:rsidR="003B6190" w:rsidRDefault="003B6190" w:rsidP="00407DC6">
      <w:pPr>
        <w:pStyle w:val="afffffffd"/>
        <w:numPr>
          <w:ilvl w:val="0"/>
          <w:numId w:val="57"/>
        </w:numPr>
        <w:suppressAutoHyphens w:val="0"/>
        <w:spacing w:after="0" w:line="360" w:lineRule="auto"/>
        <w:jc w:val="both"/>
      </w:pPr>
      <w:r>
        <w:t xml:space="preserve"> </w:t>
      </w:r>
      <w:r>
        <w:rPr>
          <w:i/>
        </w:rPr>
        <w:t>Зеленская Л.Л.</w:t>
      </w:r>
      <w:r>
        <w:t xml:space="preserve"> О некоторых аспектах симметрии в словообразовании // Асимметрические связи в языке. – Орджоникидзе, 1987. – С. 56-60. </w:t>
      </w:r>
    </w:p>
    <w:p w14:paraId="2F3D2883" w14:textId="77777777" w:rsidR="003B6190" w:rsidRDefault="003B6190" w:rsidP="00407DC6">
      <w:pPr>
        <w:pStyle w:val="afffffffd"/>
        <w:numPr>
          <w:ilvl w:val="0"/>
          <w:numId w:val="57"/>
        </w:numPr>
        <w:suppressAutoHyphens w:val="0"/>
        <w:spacing w:after="0" w:line="360" w:lineRule="auto"/>
        <w:jc w:val="both"/>
      </w:pPr>
      <w:r>
        <w:t xml:space="preserve"> </w:t>
      </w:r>
      <w:r>
        <w:rPr>
          <w:i/>
        </w:rPr>
        <w:t>Земская Е.А.</w:t>
      </w:r>
      <w:r>
        <w:t xml:space="preserve"> Словообразование как деятельность. – М.: Наука, 1992. – 221 с. </w:t>
      </w:r>
    </w:p>
    <w:p w14:paraId="5847EB4D" w14:textId="77777777" w:rsidR="003B6190" w:rsidRDefault="003B6190" w:rsidP="00407DC6">
      <w:pPr>
        <w:pStyle w:val="afffffffd"/>
        <w:numPr>
          <w:ilvl w:val="0"/>
          <w:numId w:val="57"/>
        </w:numPr>
        <w:suppressAutoHyphens w:val="0"/>
        <w:spacing w:after="0" w:line="360" w:lineRule="auto"/>
        <w:jc w:val="both"/>
      </w:pPr>
      <w:r>
        <w:t xml:space="preserve"> </w:t>
      </w:r>
      <w:r>
        <w:rPr>
          <w:i/>
        </w:rPr>
        <w:t>Земская Е.А.</w:t>
      </w:r>
      <w:r>
        <w:t xml:space="preserve"> Современный руский язык. Словообразование. – М.: Просвещение, 1973. – 304 с.</w:t>
      </w:r>
    </w:p>
    <w:p w14:paraId="5A1ACE46" w14:textId="77777777" w:rsidR="003B6190" w:rsidRDefault="003B6190" w:rsidP="00407DC6">
      <w:pPr>
        <w:pStyle w:val="afffffffd"/>
        <w:numPr>
          <w:ilvl w:val="0"/>
          <w:numId w:val="57"/>
        </w:numPr>
        <w:suppressAutoHyphens w:val="0"/>
        <w:spacing w:after="0" w:line="360" w:lineRule="auto"/>
        <w:jc w:val="both"/>
      </w:pPr>
      <w:r>
        <w:t xml:space="preserve"> </w:t>
      </w:r>
      <w:r>
        <w:rPr>
          <w:i/>
        </w:rPr>
        <w:t xml:space="preserve">Зернов Б.Е. </w:t>
      </w:r>
      <w:r>
        <w:t xml:space="preserve">Взаимодействие частей речи в английском языке (статико-динамический аспект). – Л.: Изд-во Ленинградского университета, 1986. – 126 с. </w:t>
      </w:r>
    </w:p>
    <w:p w14:paraId="51684372" w14:textId="77777777" w:rsidR="003B6190" w:rsidRDefault="003B6190" w:rsidP="00407DC6">
      <w:pPr>
        <w:pStyle w:val="afffffffd"/>
        <w:numPr>
          <w:ilvl w:val="0"/>
          <w:numId w:val="57"/>
        </w:numPr>
        <w:suppressAutoHyphens w:val="0"/>
        <w:spacing w:after="0" w:line="360" w:lineRule="auto"/>
        <w:jc w:val="both"/>
      </w:pPr>
      <w:r>
        <w:t xml:space="preserve"> </w:t>
      </w:r>
      <w:r>
        <w:rPr>
          <w:i/>
        </w:rPr>
        <w:t>Зубченко И.В.</w:t>
      </w:r>
      <w:r>
        <w:t xml:space="preserve"> Конфигурация внутренних отношений терминологической лексики свеклосахарного производства (на мат. англ. яз.): Автореф.дис. ... канд.филол.наук: 10.02.04 / Воронежский гос. ун-т. – Воронеж, 1974. – 19 с.</w:t>
      </w:r>
    </w:p>
    <w:p w14:paraId="27F05B76" w14:textId="77777777" w:rsidR="003B6190" w:rsidRDefault="003B6190" w:rsidP="00407DC6">
      <w:pPr>
        <w:numPr>
          <w:ilvl w:val="0"/>
          <w:numId w:val="57"/>
        </w:numPr>
        <w:suppressAutoHyphens w:val="0"/>
        <w:spacing w:line="360" w:lineRule="auto"/>
        <w:jc w:val="both"/>
        <w:rPr>
          <w:sz w:val="28"/>
          <w:lang w:val="uk-UA"/>
        </w:rPr>
      </w:pPr>
      <w:r>
        <w:rPr>
          <w:sz w:val="28"/>
          <w:lang w:val="uk-UA"/>
        </w:rPr>
        <w:lastRenderedPageBreak/>
        <w:t xml:space="preserve"> </w:t>
      </w:r>
      <w:r>
        <w:rPr>
          <w:i/>
          <w:sz w:val="28"/>
          <w:lang w:val="uk-UA"/>
        </w:rPr>
        <w:t>Зубченко И.В.</w:t>
      </w:r>
      <w:r>
        <w:rPr>
          <w:sz w:val="28"/>
          <w:lang w:val="uk-UA"/>
        </w:rPr>
        <w:t xml:space="preserve"> Словообразовательные процессы в терминологической лексике сахарного производства // Продуктивность, частотность и валентность деривационных моделей. – Владивосток, 1988. – С. 143-147. </w:t>
      </w:r>
    </w:p>
    <w:p w14:paraId="4AF178B0" w14:textId="77777777" w:rsidR="003B6190" w:rsidRDefault="003B6190" w:rsidP="00407DC6">
      <w:pPr>
        <w:numPr>
          <w:ilvl w:val="0"/>
          <w:numId w:val="57"/>
        </w:numPr>
        <w:suppressAutoHyphens w:val="0"/>
        <w:spacing w:line="360" w:lineRule="auto"/>
        <w:jc w:val="both"/>
        <w:rPr>
          <w:sz w:val="28"/>
          <w:lang w:val="uk-UA"/>
        </w:rPr>
      </w:pPr>
      <w:r>
        <w:rPr>
          <w:sz w:val="28"/>
          <w:lang w:val="uk-UA"/>
        </w:rPr>
        <w:t xml:space="preserve"> </w:t>
      </w:r>
      <w:r>
        <w:rPr>
          <w:i/>
          <w:sz w:val="28"/>
          <w:lang w:val="uk-UA"/>
        </w:rPr>
        <w:t>Зяблова О.А.</w:t>
      </w:r>
      <w:r>
        <w:rPr>
          <w:sz w:val="28"/>
          <w:lang w:val="uk-UA"/>
        </w:rPr>
        <w:t xml:space="preserve"> Стратификация экономических текстов и их насыщенность специальными терминами (на материале немецкого языка) // Вопросы филологии. </w:t>
      </w:r>
      <w:r>
        <w:rPr>
          <w:sz w:val="28"/>
          <w:lang w:val="uk-UA"/>
        </w:rPr>
        <w:sym w:font="Symbol" w:char="F02D"/>
      </w:r>
      <w:r>
        <w:rPr>
          <w:sz w:val="28"/>
          <w:lang w:val="uk-UA"/>
        </w:rPr>
        <w:t xml:space="preserve"> 2005. </w:t>
      </w:r>
      <w:r>
        <w:rPr>
          <w:sz w:val="28"/>
          <w:lang w:val="uk-UA"/>
        </w:rPr>
        <w:sym w:font="Symbol" w:char="F02D"/>
      </w:r>
      <w:r>
        <w:rPr>
          <w:sz w:val="28"/>
          <w:lang w:val="uk-UA"/>
        </w:rPr>
        <w:t xml:space="preserve"> № 2 (20). </w:t>
      </w:r>
      <w:r>
        <w:rPr>
          <w:sz w:val="28"/>
          <w:lang w:val="uk-UA"/>
        </w:rPr>
        <w:sym w:font="Symbol" w:char="F02D"/>
      </w:r>
      <w:r>
        <w:rPr>
          <w:sz w:val="28"/>
          <w:lang w:val="uk-UA"/>
        </w:rPr>
        <w:t xml:space="preserve"> С. 34-41. </w:t>
      </w:r>
    </w:p>
    <w:p w14:paraId="2CAFC1F8" w14:textId="77777777" w:rsidR="003B6190" w:rsidRDefault="003B6190" w:rsidP="00407DC6">
      <w:pPr>
        <w:pStyle w:val="afffffffd"/>
        <w:numPr>
          <w:ilvl w:val="0"/>
          <w:numId w:val="57"/>
        </w:numPr>
        <w:suppressAutoHyphens w:val="0"/>
        <w:spacing w:after="0" w:line="360" w:lineRule="auto"/>
        <w:jc w:val="both"/>
      </w:pPr>
      <w:r>
        <w:t xml:space="preserve"> </w:t>
      </w:r>
      <w:r>
        <w:rPr>
          <w:i/>
        </w:rPr>
        <w:t>Зятковская Р.Г.</w:t>
      </w:r>
      <w:r>
        <w:t xml:space="preserve"> Формальная и функциональная структура слова: Уч. пособие. – Калинин: КГУ, 1983. – 76 с. </w:t>
      </w:r>
    </w:p>
    <w:p w14:paraId="6DB10C40" w14:textId="77777777" w:rsidR="003B6190" w:rsidRDefault="003B6190" w:rsidP="00407DC6">
      <w:pPr>
        <w:pStyle w:val="afffffffd"/>
        <w:numPr>
          <w:ilvl w:val="0"/>
          <w:numId w:val="57"/>
        </w:numPr>
        <w:suppressAutoHyphens w:val="0"/>
        <w:spacing w:after="0" w:line="360" w:lineRule="auto"/>
        <w:jc w:val="both"/>
      </w:pPr>
      <w:r>
        <w:t xml:space="preserve"> </w:t>
      </w:r>
      <w:r>
        <w:rPr>
          <w:i/>
        </w:rPr>
        <w:t>Иванова И.П.</w:t>
      </w:r>
      <w:r>
        <w:t xml:space="preserve"> Морфемный статус нулевой морфемы // Philologica. – Л.: Наука, 1973. – С. 162-173.</w:t>
      </w:r>
    </w:p>
    <w:p w14:paraId="3C2FE631" w14:textId="77777777" w:rsidR="003B6190" w:rsidRDefault="003B6190" w:rsidP="00407DC6">
      <w:pPr>
        <w:pStyle w:val="afffffffd"/>
        <w:numPr>
          <w:ilvl w:val="0"/>
          <w:numId w:val="57"/>
        </w:numPr>
        <w:suppressAutoHyphens w:val="0"/>
        <w:spacing w:after="0" w:line="360" w:lineRule="auto"/>
        <w:jc w:val="both"/>
      </w:pPr>
      <w:r>
        <w:t xml:space="preserve"> </w:t>
      </w:r>
      <w:r>
        <w:rPr>
          <w:i/>
        </w:rPr>
        <w:t>Іващишин О.М.</w:t>
      </w:r>
      <w:r>
        <w:t xml:space="preserve"> Способи термінологічної деривації в англомовних текстах з проблем екології та сірчаного виробництва // Іноземна філологія. – 1999. – Вип. 111. – С. 213-217. </w:t>
      </w:r>
    </w:p>
    <w:p w14:paraId="149EB1DB" w14:textId="77777777" w:rsidR="003B6190" w:rsidRDefault="003B6190" w:rsidP="00407DC6">
      <w:pPr>
        <w:pStyle w:val="afffffffd"/>
        <w:numPr>
          <w:ilvl w:val="0"/>
          <w:numId w:val="57"/>
        </w:numPr>
        <w:suppressAutoHyphens w:val="0"/>
        <w:spacing w:after="0" w:line="360" w:lineRule="auto"/>
        <w:jc w:val="both"/>
      </w:pPr>
      <w:r>
        <w:t xml:space="preserve"> </w:t>
      </w:r>
      <w:r>
        <w:rPr>
          <w:i/>
        </w:rPr>
        <w:t>Илюхина Н.А.</w:t>
      </w:r>
      <w:r>
        <w:t xml:space="preserve"> О взаимодействии когнитивных механизмов метафоры и метонимии в процессах порождения и развития образности // Вестник Самарского гос. университета: Гуманитарная серия. </w:t>
      </w:r>
      <w:r>
        <w:sym w:font="Symbol" w:char="F02D"/>
      </w:r>
      <w:r>
        <w:t xml:space="preserve"> 2005. </w:t>
      </w:r>
      <w:r>
        <w:sym w:font="Symbol" w:char="F02D"/>
      </w:r>
      <w:r>
        <w:t xml:space="preserve"> № 1 (35). </w:t>
      </w:r>
      <w:r>
        <w:sym w:font="Symbol" w:char="F02D"/>
      </w:r>
      <w:r>
        <w:t xml:space="preserve"> С. 138-154. </w:t>
      </w:r>
    </w:p>
    <w:p w14:paraId="2719E00C" w14:textId="77777777" w:rsidR="003B6190" w:rsidRDefault="003B6190" w:rsidP="00407DC6">
      <w:pPr>
        <w:pStyle w:val="afffffffd"/>
        <w:numPr>
          <w:ilvl w:val="0"/>
          <w:numId w:val="57"/>
        </w:numPr>
        <w:suppressAutoHyphens w:val="0"/>
        <w:spacing w:after="0" w:line="360" w:lineRule="auto"/>
        <w:jc w:val="both"/>
      </w:pPr>
      <w:r>
        <w:t xml:space="preserve"> </w:t>
      </w:r>
      <w:r>
        <w:rPr>
          <w:i/>
        </w:rPr>
        <w:t>Ильин Ю.В.</w:t>
      </w:r>
      <w:r>
        <w:t xml:space="preserve"> Проблема территориальной вариативности в терминологии (ономасиологическая и лексико-семантическая характеристика спортивной терминологии в английском языке): Автореф. дис. ... канд.филол.наук: 10.02.04 / Моск. гос. пед. ин-т иностр. яз. – М., 1980. – 25 с.</w:t>
      </w:r>
    </w:p>
    <w:p w14:paraId="26B4FCC2" w14:textId="77777777" w:rsidR="003B6190" w:rsidRDefault="003B6190" w:rsidP="00407DC6">
      <w:pPr>
        <w:pStyle w:val="afffffffd"/>
        <w:numPr>
          <w:ilvl w:val="0"/>
          <w:numId w:val="57"/>
        </w:numPr>
        <w:suppressAutoHyphens w:val="0"/>
        <w:spacing w:after="0" w:line="360" w:lineRule="auto"/>
        <w:jc w:val="both"/>
      </w:pPr>
      <w:r>
        <w:t xml:space="preserve"> </w:t>
      </w:r>
      <w:r>
        <w:rPr>
          <w:i/>
        </w:rPr>
        <w:t>Иоффик Е.Я.</w:t>
      </w:r>
      <w:r>
        <w:t xml:space="preserve"> Типы семантической соотносительности в словообразовательных терминологических гнездах в современном английском языке // Особенности аффиксального словообразования в терминосистемах и норме. – Владивосток, 1979. – С. 92-102.</w:t>
      </w:r>
    </w:p>
    <w:p w14:paraId="0851747F" w14:textId="77777777" w:rsidR="003B6190" w:rsidRDefault="003B6190" w:rsidP="00407DC6">
      <w:pPr>
        <w:pStyle w:val="afffffffd"/>
        <w:numPr>
          <w:ilvl w:val="0"/>
          <w:numId w:val="57"/>
        </w:numPr>
        <w:suppressAutoHyphens w:val="0"/>
        <w:spacing w:after="0" w:line="360" w:lineRule="auto"/>
        <w:jc w:val="both"/>
      </w:pPr>
      <w:r>
        <w:t xml:space="preserve"> </w:t>
      </w:r>
      <w:r>
        <w:rPr>
          <w:i/>
        </w:rPr>
        <w:t>Калечиц Е.П.</w:t>
      </w:r>
      <w:r>
        <w:t xml:space="preserve"> Взаимодействие слов в системе частей речи (межкатегориальные связи). – Свердловск: Изд-во Уральського ун-та, 1990. – 157 с. </w:t>
      </w:r>
    </w:p>
    <w:p w14:paraId="37EEF3B2" w14:textId="77777777" w:rsidR="003B6190" w:rsidRDefault="003B6190" w:rsidP="00407DC6">
      <w:pPr>
        <w:numPr>
          <w:ilvl w:val="0"/>
          <w:numId w:val="57"/>
        </w:numPr>
        <w:suppressAutoHyphens w:val="0"/>
        <w:spacing w:line="360" w:lineRule="auto"/>
        <w:jc w:val="both"/>
        <w:rPr>
          <w:sz w:val="28"/>
          <w:lang w:val="uk-UA"/>
        </w:rPr>
      </w:pPr>
      <w:r>
        <w:rPr>
          <w:sz w:val="28"/>
          <w:lang w:val="uk-UA"/>
        </w:rPr>
        <w:t xml:space="preserve"> </w:t>
      </w:r>
      <w:r>
        <w:rPr>
          <w:i/>
          <w:sz w:val="28"/>
          <w:lang w:val="uk-UA"/>
        </w:rPr>
        <w:t>Калиущенко В.Д.</w:t>
      </w:r>
      <w:r>
        <w:rPr>
          <w:sz w:val="28"/>
          <w:lang w:val="uk-UA"/>
        </w:rPr>
        <w:t xml:space="preserve"> Типология отыменных глаголов: Монография. – Донецк, 1994. – 422 с.</w:t>
      </w:r>
    </w:p>
    <w:p w14:paraId="6507B90C" w14:textId="77777777" w:rsidR="003B6190" w:rsidRDefault="003B6190" w:rsidP="00407DC6">
      <w:pPr>
        <w:pStyle w:val="afffffffd"/>
        <w:numPr>
          <w:ilvl w:val="0"/>
          <w:numId w:val="57"/>
        </w:numPr>
        <w:suppressAutoHyphens w:val="0"/>
        <w:spacing w:after="0" w:line="360" w:lineRule="auto"/>
        <w:jc w:val="both"/>
      </w:pPr>
      <w:r>
        <w:lastRenderedPageBreak/>
        <w:t xml:space="preserve"> </w:t>
      </w:r>
      <w:r>
        <w:rPr>
          <w:i/>
        </w:rPr>
        <w:t>Карабан В.</w:t>
      </w:r>
      <w:r>
        <w:t xml:space="preserve"> Переклад англійської наукової і технічної літератури. Граматичні труднощі, лексичні, термінологічні та жанрово-стилістичні проблеми. – Вінниця: Нова книга, 2002. – 564 с. </w:t>
      </w:r>
    </w:p>
    <w:p w14:paraId="7452E2D7" w14:textId="77777777" w:rsidR="003B6190" w:rsidRDefault="003B6190" w:rsidP="00407DC6">
      <w:pPr>
        <w:pStyle w:val="afffffffd"/>
        <w:numPr>
          <w:ilvl w:val="0"/>
          <w:numId w:val="57"/>
        </w:numPr>
        <w:suppressAutoHyphens w:val="0"/>
        <w:spacing w:after="0" w:line="360" w:lineRule="auto"/>
        <w:jc w:val="both"/>
      </w:pPr>
      <w:r>
        <w:t xml:space="preserve"> </w:t>
      </w:r>
      <w:r>
        <w:rPr>
          <w:i/>
        </w:rPr>
        <w:t>Каращук П.М.</w:t>
      </w:r>
      <w:r>
        <w:t xml:space="preserve"> Словообразование английского языка. – М.: Высшая школа, 1977. – 303 с.</w:t>
      </w:r>
    </w:p>
    <w:p w14:paraId="2AD53802" w14:textId="77777777" w:rsidR="003B6190" w:rsidRDefault="003B6190" w:rsidP="00407DC6">
      <w:pPr>
        <w:pStyle w:val="afffffffd"/>
        <w:numPr>
          <w:ilvl w:val="0"/>
          <w:numId w:val="57"/>
        </w:numPr>
        <w:suppressAutoHyphens w:val="0"/>
        <w:spacing w:after="0" w:line="360" w:lineRule="auto"/>
        <w:jc w:val="both"/>
      </w:pPr>
      <w:r>
        <w:t xml:space="preserve"> </w:t>
      </w:r>
      <w:r>
        <w:rPr>
          <w:i/>
        </w:rPr>
        <w:t>Каращук П.М., Кириченко Г.С.</w:t>
      </w:r>
      <w:r>
        <w:t xml:space="preserve"> Развитие семантических структур производных лексических единиц (на материале английского языка) // Словобразование и его место в курсе обучения иностранному языку. – Владивосток: ДВГУ, 1978. – Вып. 5. – С. 102-113. </w:t>
      </w:r>
    </w:p>
    <w:p w14:paraId="50D27FC4" w14:textId="77777777" w:rsidR="003B6190" w:rsidRDefault="003B6190" w:rsidP="00407DC6">
      <w:pPr>
        <w:pStyle w:val="afffffffd"/>
        <w:numPr>
          <w:ilvl w:val="0"/>
          <w:numId w:val="57"/>
        </w:numPr>
        <w:suppressAutoHyphens w:val="0"/>
        <w:spacing w:after="0" w:line="360" w:lineRule="auto"/>
        <w:jc w:val="both"/>
        <w:rPr>
          <w:color w:val="000000"/>
        </w:rPr>
      </w:pPr>
      <w:r>
        <w:rPr>
          <w:color w:val="000000"/>
        </w:rPr>
        <w:t xml:space="preserve"> </w:t>
      </w:r>
      <w:r>
        <w:rPr>
          <w:i/>
          <w:color w:val="000000"/>
        </w:rPr>
        <w:t>Квитко И.С., Лейчик В.М., Кабанцев Г.Г.</w:t>
      </w:r>
      <w:r>
        <w:rPr>
          <w:color w:val="000000"/>
        </w:rPr>
        <w:t xml:space="preserve"> Терминоведческие проблемы редактирования. – Львов: Вища школа, 1986. – 151 с. </w:t>
      </w:r>
    </w:p>
    <w:p w14:paraId="367C5048" w14:textId="77777777" w:rsidR="003B6190" w:rsidRDefault="003B6190" w:rsidP="00407DC6">
      <w:pPr>
        <w:pStyle w:val="afffffffd"/>
        <w:numPr>
          <w:ilvl w:val="0"/>
          <w:numId w:val="57"/>
        </w:numPr>
        <w:suppressAutoHyphens w:val="0"/>
        <w:spacing w:after="0" w:line="360" w:lineRule="auto"/>
        <w:jc w:val="both"/>
      </w:pPr>
      <w:r>
        <w:t xml:space="preserve"> </w:t>
      </w:r>
      <w:r>
        <w:rPr>
          <w:i/>
        </w:rPr>
        <w:t>Кияк Т.Р.</w:t>
      </w:r>
      <w:r>
        <w:t xml:space="preserve"> Лингвистические аспекты терминоведения: Уч. пособие. – К.: УМК ВО, 1989. – 104 с. </w:t>
      </w:r>
    </w:p>
    <w:p w14:paraId="5A2097F9" w14:textId="77777777" w:rsidR="003B6190" w:rsidRDefault="003B6190" w:rsidP="00407DC6">
      <w:pPr>
        <w:pStyle w:val="afffffffd"/>
        <w:numPr>
          <w:ilvl w:val="0"/>
          <w:numId w:val="57"/>
        </w:numPr>
        <w:suppressAutoHyphens w:val="0"/>
        <w:spacing w:after="0" w:line="360" w:lineRule="auto"/>
        <w:jc w:val="both"/>
      </w:pPr>
      <w:r>
        <w:t xml:space="preserve"> </w:t>
      </w:r>
      <w:r>
        <w:rPr>
          <w:i/>
        </w:rPr>
        <w:t>Комина Е.В.</w:t>
      </w:r>
      <w:r>
        <w:t xml:space="preserve"> О способе лексико-грамматического описания семантической группы глаголов в английском языке // Семантика и структура слова. – Калинин: КГУ, 1985. – С. 65-76. </w:t>
      </w:r>
    </w:p>
    <w:p w14:paraId="2F72FFAE" w14:textId="77777777" w:rsidR="003B6190" w:rsidRDefault="003B6190" w:rsidP="00407DC6">
      <w:pPr>
        <w:pStyle w:val="afffffffd"/>
        <w:numPr>
          <w:ilvl w:val="0"/>
          <w:numId w:val="57"/>
        </w:numPr>
        <w:suppressAutoHyphens w:val="0"/>
        <w:spacing w:after="0" w:line="360" w:lineRule="auto"/>
        <w:jc w:val="both"/>
      </w:pPr>
      <w:r>
        <w:t xml:space="preserve"> </w:t>
      </w:r>
      <w:r>
        <w:rPr>
          <w:i/>
        </w:rPr>
        <w:t>Комова М.В.</w:t>
      </w:r>
      <w:r>
        <w:t xml:space="preserve"> Українська термінографія (1948-2002): Бібліограф. покажчик. – Львів: Ліга-Прес, 2003. – 112 с. </w:t>
      </w:r>
    </w:p>
    <w:p w14:paraId="69C76FFA" w14:textId="77777777" w:rsidR="003B6190" w:rsidRDefault="003B6190" w:rsidP="00407DC6">
      <w:pPr>
        <w:pStyle w:val="afffffffd"/>
        <w:numPr>
          <w:ilvl w:val="0"/>
          <w:numId w:val="57"/>
        </w:numPr>
        <w:suppressAutoHyphens w:val="0"/>
        <w:spacing w:after="0" w:line="360" w:lineRule="auto"/>
        <w:jc w:val="both"/>
      </w:pPr>
      <w:r>
        <w:t xml:space="preserve"> </w:t>
      </w:r>
      <w:r>
        <w:rPr>
          <w:i/>
        </w:rPr>
        <w:t>Коновалова Е.Д.</w:t>
      </w:r>
      <w:r>
        <w:t xml:space="preserve"> Сопоставительный этимологический и контекстуальный анализ термина и обиходного слова в английском языке: Автореф.дис. ... канд.филол.наук: 10.02.04 / Ленинградский гос. ун-т. – Л., 1964. – 21 с.</w:t>
      </w:r>
    </w:p>
    <w:p w14:paraId="231FCBC0" w14:textId="77777777" w:rsidR="003B6190" w:rsidRDefault="003B6190" w:rsidP="00407DC6">
      <w:pPr>
        <w:pStyle w:val="afffffffd"/>
        <w:numPr>
          <w:ilvl w:val="0"/>
          <w:numId w:val="57"/>
        </w:numPr>
        <w:suppressAutoHyphens w:val="0"/>
        <w:spacing w:after="0" w:line="360" w:lineRule="auto"/>
        <w:jc w:val="both"/>
      </w:pPr>
      <w:r>
        <w:t xml:space="preserve"> </w:t>
      </w:r>
      <w:r>
        <w:rPr>
          <w:i/>
        </w:rPr>
        <w:t>Короткова Е.А.</w:t>
      </w:r>
      <w:r>
        <w:t xml:space="preserve"> Функционирование значений префикса en- / em- в терминологических подсистемах современного английского языка // Дериватография и деривационная лексикография. – Владивосток, 1989. – С. 132-140. </w:t>
      </w:r>
    </w:p>
    <w:p w14:paraId="15D836E1" w14:textId="77777777" w:rsidR="003B6190" w:rsidRDefault="003B6190" w:rsidP="00407DC6">
      <w:pPr>
        <w:pStyle w:val="afffffffd"/>
        <w:numPr>
          <w:ilvl w:val="0"/>
          <w:numId w:val="57"/>
        </w:numPr>
        <w:suppressAutoHyphens w:val="0"/>
        <w:spacing w:after="0" w:line="360" w:lineRule="auto"/>
        <w:jc w:val="both"/>
      </w:pPr>
      <w:r>
        <w:t xml:space="preserve"> </w:t>
      </w:r>
      <w:r>
        <w:rPr>
          <w:i/>
        </w:rPr>
        <w:t>Корунець І.В.</w:t>
      </w:r>
      <w:r>
        <w:t xml:space="preserve"> Порівняльна типологія англійської та української мов: Навч. посібник. – Вид. 2-ге, доп. і перероб. – Вінниця: Нова книга, 2003. – 464 с. </w:t>
      </w:r>
    </w:p>
    <w:p w14:paraId="22BE1D12" w14:textId="77777777" w:rsidR="003B6190" w:rsidRDefault="003B6190" w:rsidP="00407DC6">
      <w:pPr>
        <w:pStyle w:val="afffffffd"/>
        <w:numPr>
          <w:ilvl w:val="0"/>
          <w:numId w:val="57"/>
        </w:numPr>
        <w:suppressAutoHyphens w:val="0"/>
        <w:spacing w:after="0" w:line="360" w:lineRule="auto"/>
        <w:jc w:val="both"/>
      </w:pPr>
      <w:r>
        <w:t xml:space="preserve"> </w:t>
      </w:r>
      <w:r>
        <w:rPr>
          <w:i/>
        </w:rPr>
        <w:t>Костенко В.Г.</w:t>
      </w:r>
      <w:r>
        <w:t xml:space="preserve"> Словотворчі потенції твірних іменних кореневих основ германського походження (на матеріалі англ. біологічної термінолексики): Автореф. дис. ... канд.філол.наук: 10.02.04 / Харківський нац. ун-т. – Харків, 2000. – 20 с.</w:t>
      </w:r>
    </w:p>
    <w:p w14:paraId="726E1261" w14:textId="77777777" w:rsidR="003B6190" w:rsidRDefault="003B6190" w:rsidP="00407DC6">
      <w:pPr>
        <w:pStyle w:val="afffffffd"/>
        <w:numPr>
          <w:ilvl w:val="0"/>
          <w:numId w:val="57"/>
        </w:numPr>
        <w:suppressAutoHyphens w:val="0"/>
        <w:spacing w:after="0" w:line="360" w:lineRule="auto"/>
        <w:jc w:val="both"/>
      </w:pPr>
      <w:r>
        <w:lastRenderedPageBreak/>
        <w:t xml:space="preserve"> </w:t>
      </w:r>
      <w:r>
        <w:rPr>
          <w:i/>
        </w:rPr>
        <w:t>Костенко В.Г.</w:t>
      </w:r>
      <w:r>
        <w:t xml:space="preserve"> Словотворчі потенції твірних іменних кореневих основ германського походження (на матеріалі англійської біологічної термінолексики): Дис. ... канд.філол.наук: 10.02.04. – Полтава, 1999. – 284 с.</w:t>
      </w:r>
    </w:p>
    <w:p w14:paraId="03C40116" w14:textId="77777777" w:rsidR="003B6190" w:rsidRDefault="003B6190" w:rsidP="00407DC6">
      <w:pPr>
        <w:pStyle w:val="afffffffd"/>
        <w:numPr>
          <w:ilvl w:val="0"/>
          <w:numId w:val="57"/>
        </w:numPr>
        <w:suppressAutoHyphens w:val="0"/>
        <w:spacing w:after="0" w:line="360" w:lineRule="auto"/>
        <w:jc w:val="both"/>
      </w:pPr>
      <w:r>
        <w:t xml:space="preserve"> </w:t>
      </w:r>
      <w:r>
        <w:rPr>
          <w:i/>
        </w:rPr>
        <w:t>Костенко С.М.</w:t>
      </w:r>
      <w:r>
        <w:t xml:space="preserve"> Конверсия как способ образования глаголов от имен существительных в английском языке: Автореф. дис. ... канд.филол.наук: 10.02.04 / Ленинградский гос. ун-т. – Л., 1955. – 16 с.</w:t>
      </w:r>
    </w:p>
    <w:p w14:paraId="116A678F" w14:textId="77777777" w:rsidR="003B6190" w:rsidRDefault="003B6190" w:rsidP="00407DC6">
      <w:pPr>
        <w:pStyle w:val="afffffffd"/>
        <w:numPr>
          <w:ilvl w:val="0"/>
          <w:numId w:val="57"/>
        </w:numPr>
        <w:suppressAutoHyphens w:val="0"/>
        <w:spacing w:after="0" w:line="360" w:lineRule="auto"/>
        <w:jc w:val="both"/>
      </w:pPr>
      <w:r>
        <w:t xml:space="preserve"> </w:t>
      </w:r>
      <w:r>
        <w:rPr>
          <w:i/>
        </w:rPr>
        <w:t>Кочерган М.П.</w:t>
      </w:r>
      <w:r>
        <w:t xml:space="preserve"> Вступ до мовознавства: Підручник для студ. філолог. спец. вищих навч. закл. – К.: ВЦ Академія, 2001. – 368 с. </w:t>
      </w:r>
    </w:p>
    <w:p w14:paraId="3A13A620" w14:textId="77777777" w:rsidR="003B6190" w:rsidRDefault="003B6190" w:rsidP="00407DC6">
      <w:pPr>
        <w:pStyle w:val="afffffffd"/>
        <w:numPr>
          <w:ilvl w:val="0"/>
          <w:numId w:val="57"/>
        </w:numPr>
        <w:suppressAutoHyphens w:val="0"/>
        <w:spacing w:after="0" w:line="360" w:lineRule="auto"/>
        <w:jc w:val="both"/>
      </w:pPr>
      <w:r>
        <w:t xml:space="preserve"> </w:t>
      </w:r>
      <w:r>
        <w:rPr>
          <w:i/>
        </w:rPr>
        <w:t>Крюкова Е.И.</w:t>
      </w:r>
      <w:r>
        <w:t xml:space="preserve"> Взаимодействие аффиксации и конверсии при образовании существительных в современном английском языке: Дис. ... канд.филол.наук: 10.02.04. – Ростов-на-Дону, 1986. – 154 с.</w:t>
      </w:r>
    </w:p>
    <w:p w14:paraId="1ED8F6EA" w14:textId="77777777" w:rsidR="003B6190" w:rsidRDefault="003B6190" w:rsidP="00407DC6">
      <w:pPr>
        <w:pStyle w:val="afffffffd"/>
        <w:numPr>
          <w:ilvl w:val="0"/>
          <w:numId w:val="57"/>
        </w:numPr>
        <w:suppressAutoHyphens w:val="0"/>
        <w:spacing w:after="0" w:line="360" w:lineRule="auto"/>
        <w:jc w:val="both"/>
      </w:pPr>
      <w:r>
        <w:rPr>
          <w:i/>
        </w:rPr>
        <w:t xml:space="preserve">Кубрякова Е.С. </w:t>
      </w:r>
      <w:r>
        <w:t xml:space="preserve">Деривация, транспозиция, конверсия // Вопросы языкознания. – 1974.– № 5. – С. 64-76. </w:t>
      </w:r>
    </w:p>
    <w:p w14:paraId="048527F5" w14:textId="77777777" w:rsidR="003B6190" w:rsidRDefault="003B6190" w:rsidP="00407DC6">
      <w:pPr>
        <w:pStyle w:val="afffffffd"/>
        <w:numPr>
          <w:ilvl w:val="0"/>
          <w:numId w:val="57"/>
        </w:numPr>
        <w:suppressAutoHyphens w:val="0"/>
        <w:spacing w:after="0" w:line="360" w:lineRule="auto"/>
        <w:jc w:val="both"/>
      </w:pPr>
      <w:r>
        <w:t xml:space="preserve"> </w:t>
      </w:r>
      <w:r>
        <w:rPr>
          <w:i/>
        </w:rPr>
        <w:t xml:space="preserve">Кубрякова Е.С. </w:t>
      </w:r>
      <w:r>
        <w:t>Об относительно связанных (относительно свободных) морфемах языка // Вопросы языкознания. – 1964. – №1. – С. 95-100.</w:t>
      </w:r>
    </w:p>
    <w:p w14:paraId="035A9748" w14:textId="77777777" w:rsidR="003B6190" w:rsidRDefault="003B6190" w:rsidP="00407DC6">
      <w:pPr>
        <w:pStyle w:val="afffffffd"/>
        <w:numPr>
          <w:ilvl w:val="0"/>
          <w:numId w:val="57"/>
        </w:numPr>
        <w:suppressAutoHyphens w:val="0"/>
        <w:spacing w:after="0" w:line="360" w:lineRule="auto"/>
        <w:jc w:val="both"/>
      </w:pPr>
      <w:r>
        <w:t xml:space="preserve"> </w:t>
      </w:r>
      <w:r>
        <w:rPr>
          <w:i/>
        </w:rPr>
        <w:t>Кубрякова Е.С.</w:t>
      </w:r>
      <w:r>
        <w:t xml:space="preserve"> Основы морфологического анализа (на материале германских языков). – М.: Наука, 1974. – 419 с.</w:t>
      </w:r>
    </w:p>
    <w:p w14:paraId="456A5E40" w14:textId="77777777" w:rsidR="003B6190" w:rsidRDefault="003B6190" w:rsidP="00407DC6">
      <w:pPr>
        <w:pStyle w:val="afffffffd"/>
        <w:numPr>
          <w:ilvl w:val="0"/>
          <w:numId w:val="57"/>
        </w:numPr>
        <w:suppressAutoHyphens w:val="0"/>
        <w:spacing w:after="0" w:line="360" w:lineRule="auto"/>
        <w:jc w:val="both"/>
      </w:pPr>
      <w:r>
        <w:t xml:space="preserve"> </w:t>
      </w:r>
      <w:r>
        <w:rPr>
          <w:i/>
        </w:rPr>
        <w:t>Кубрякова Е.С.</w:t>
      </w:r>
      <w:r>
        <w:t xml:space="preserve"> Типы языковых значений: Семантика производного слова. – М.: Наука, 1981. – 200 с.</w:t>
      </w:r>
    </w:p>
    <w:p w14:paraId="1CAEA6D4" w14:textId="77777777" w:rsidR="003B6190" w:rsidRDefault="003B6190" w:rsidP="00407DC6">
      <w:pPr>
        <w:pStyle w:val="afffffffd"/>
        <w:numPr>
          <w:ilvl w:val="0"/>
          <w:numId w:val="57"/>
        </w:numPr>
        <w:suppressAutoHyphens w:val="0"/>
        <w:spacing w:after="0" w:line="360" w:lineRule="auto"/>
        <w:jc w:val="both"/>
      </w:pPr>
      <w:r>
        <w:rPr>
          <w:i/>
        </w:rPr>
        <w:t>Кубрякова О.С., Жарких О.Ю.</w:t>
      </w:r>
      <w:r>
        <w:t xml:space="preserve"> Словотвірні процеси при транспозиції прикметників у прислівники // Мовознавство. – 1985. – №6. – С. 27-31. </w:t>
      </w:r>
    </w:p>
    <w:p w14:paraId="7342C3DE" w14:textId="77777777" w:rsidR="003B6190" w:rsidRDefault="003B6190" w:rsidP="00407DC6">
      <w:pPr>
        <w:pStyle w:val="afffffffd"/>
        <w:numPr>
          <w:ilvl w:val="0"/>
          <w:numId w:val="57"/>
        </w:numPr>
        <w:suppressAutoHyphens w:val="0"/>
        <w:spacing w:after="0" w:line="360" w:lineRule="auto"/>
        <w:jc w:val="both"/>
      </w:pPr>
      <w:r>
        <w:t xml:space="preserve"> </w:t>
      </w:r>
      <w:r>
        <w:rPr>
          <w:i/>
        </w:rPr>
        <w:t>Кубрякова Е.С., Шахнарович А.М., Сахарный Л.В.</w:t>
      </w:r>
      <w:r>
        <w:t xml:space="preserve"> Человеческий фактор в языке: Язык и порождение речи. – М.: Наука, 1991. – 240 с. </w:t>
      </w:r>
    </w:p>
    <w:p w14:paraId="636105F8" w14:textId="77777777" w:rsidR="003B6190" w:rsidRDefault="003B6190" w:rsidP="00407DC6">
      <w:pPr>
        <w:pStyle w:val="afffffffd"/>
        <w:numPr>
          <w:ilvl w:val="0"/>
          <w:numId w:val="57"/>
        </w:numPr>
        <w:suppressAutoHyphens w:val="0"/>
        <w:spacing w:after="0" w:line="360" w:lineRule="auto"/>
        <w:jc w:val="both"/>
      </w:pPr>
      <w:r>
        <w:t xml:space="preserve"> </w:t>
      </w:r>
      <w:r>
        <w:rPr>
          <w:i/>
        </w:rPr>
        <w:t>Куделько З.Б.</w:t>
      </w:r>
      <w:r>
        <w:t xml:space="preserve"> Англійська терміносистема ринкових взаємин: синтагматичні та парадигматичні особливості: Дис. … канд.філол.наук: 10.02.04. – Чернівці, 2003. – 243 с. </w:t>
      </w:r>
    </w:p>
    <w:p w14:paraId="1C2EF1B5" w14:textId="77777777" w:rsidR="003B6190" w:rsidRDefault="003B6190" w:rsidP="00407DC6">
      <w:pPr>
        <w:pStyle w:val="afffffffd"/>
        <w:numPr>
          <w:ilvl w:val="0"/>
          <w:numId w:val="57"/>
        </w:numPr>
        <w:suppressAutoHyphens w:val="0"/>
        <w:spacing w:after="0" w:line="360" w:lineRule="auto"/>
        <w:jc w:val="both"/>
      </w:pPr>
      <w:r>
        <w:t xml:space="preserve"> </w:t>
      </w:r>
      <w:r>
        <w:rPr>
          <w:i/>
        </w:rPr>
        <w:t>Кулинич М.А.</w:t>
      </w:r>
      <w:r>
        <w:t xml:space="preserve"> Производное слово в лексикографии (на материале дериватов поля отрицания в английском языке) // Словообразование и его место в курсе обучения иностранному языку. – Владивосток: ДВГУ, 1977. – Вып. 4. – С. 111-119.</w:t>
      </w:r>
    </w:p>
    <w:p w14:paraId="4FFB74D6" w14:textId="77777777" w:rsidR="003B6190" w:rsidRDefault="003B6190" w:rsidP="00407DC6">
      <w:pPr>
        <w:pStyle w:val="afffffffd"/>
        <w:numPr>
          <w:ilvl w:val="0"/>
          <w:numId w:val="57"/>
        </w:numPr>
        <w:suppressAutoHyphens w:val="0"/>
        <w:spacing w:after="0" w:line="360" w:lineRule="auto"/>
        <w:jc w:val="both"/>
      </w:pPr>
      <w:r>
        <w:lastRenderedPageBreak/>
        <w:t xml:space="preserve"> </w:t>
      </w:r>
      <w:r>
        <w:rPr>
          <w:i/>
        </w:rPr>
        <w:t>Курилович Е.</w:t>
      </w:r>
      <w:r>
        <w:t xml:space="preserve"> Деривация лексическая и деривация синтаксическая // Очерки по лингвистике. – М.: Изд-во иностр. лит., 1962. – С. 57-70.</w:t>
      </w:r>
    </w:p>
    <w:p w14:paraId="7CBE058A" w14:textId="77777777" w:rsidR="003B6190" w:rsidRDefault="003B6190" w:rsidP="00407DC6">
      <w:pPr>
        <w:pStyle w:val="afffffffd"/>
        <w:numPr>
          <w:ilvl w:val="0"/>
          <w:numId w:val="57"/>
        </w:numPr>
        <w:suppressAutoHyphens w:val="0"/>
        <w:spacing w:after="0" w:line="360" w:lineRule="auto"/>
        <w:jc w:val="both"/>
      </w:pPr>
      <w:r>
        <w:rPr>
          <w:i/>
        </w:rPr>
        <w:t>Левицкий А.Э.</w:t>
      </w:r>
      <w:r>
        <w:t xml:space="preserve"> Функциональные изменения в системе номинативных единиц современного английского языка: Дис. ... д-ра.филол.наук: 10.02.04. – К., 1999. – 396 с. </w:t>
      </w:r>
    </w:p>
    <w:p w14:paraId="20E76A22" w14:textId="77777777" w:rsidR="003B6190" w:rsidRDefault="003B6190" w:rsidP="00407DC6">
      <w:pPr>
        <w:pStyle w:val="afffffffd"/>
        <w:numPr>
          <w:ilvl w:val="0"/>
          <w:numId w:val="57"/>
        </w:numPr>
        <w:suppressAutoHyphens w:val="0"/>
        <w:spacing w:after="0" w:line="360" w:lineRule="auto"/>
        <w:jc w:val="both"/>
      </w:pPr>
      <w:r>
        <w:rPr>
          <w:i/>
        </w:rPr>
        <w:t>Левицкий А.Э.</w:t>
      </w:r>
      <w:r>
        <w:t xml:space="preserve"> Функциональные подходы к классификации единиц современного английского языка: Монография. – К., 1998. – 362 с. </w:t>
      </w:r>
    </w:p>
    <w:p w14:paraId="68DF5C83" w14:textId="77777777" w:rsidR="003B6190" w:rsidRDefault="003B6190" w:rsidP="00407DC6">
      <w:pPr>
        <w:pStyle w:val="afffffffd"/>
        <w:numPr>
          <w:ilvl w:val="0"/>
          <w:numId w:val="57"/>
        </w:numPr>
        <w:suppressAutoHyphens w:val="0"/>
        <w:spacing w:after="0" w:line="360" w:lineRule="auto"/>
        <w:jc w:val="both"/>
      </w:pPr>
      <w:r>
        <w:rPr>
          <w:i/>
        </w:rPr>
        <w:t>Левицкий А.Э., Славова Л.Л.</w:t>
      </w:r>
      <w:r>
        <w:t xml:space="preserve"> Сравнительная типология русского и английского языков: Уч. пособие. – Житомир: Изд-во ЖГУ, 2005. – 204 с. </w:t>
      </w:r>
    </w:p>
    <w:p w14:paraId="5BECF657" w14:textId="77777777" w:rsidR="003B6190" w:rsidRDefault="003B6190" w:rsidP="00407DC6">
      <w:pPr>
        <w:pStyle w:val="afffffffd"/>
        <w:numPr>
          <w:ilvl w:val="0"/>
          <w:numId w:val="57"/>
        </w:numPr>
        <w:suppressAutoHyphens w:val="0"/>
        <w:spacing w:after="0" w:line="360" w:lineRule="auto"/>
        <w:jc w:val="both"/>
      </w:pPr>
      <w:r>
        <w:rPr>
          <w:i/>
        </w:rPr>
        <w:t>Левицкий В.В.</w:t>
      </w:r>
      <w:r>
        <w:t xml:space="preserve"> Основы сравнительной морфологии германских языков. – Черновцы: Рута, 2004. – 127 с. </w:t>
      </w:r>
    </w:p>
    <w:p w14:paraId="2CB33EE6" w14:textId="77777777" w:rsidR="003B6190" w:rsidRDefault="003B6190" w:rsidP="00407DC6">
      <w:pPr>
        <w:pStyle w:val="afffffffd"/>
        <w:numPr>
          <w:ilvl w:val="0"/>
          <w:numId w:val="57"/>
        </w:numPr>
        <w:suppressAutoHyphens w:val="0"/>
        <w:spacing w:after="0" w:line="360" w:lineRule="auto"/>
        <w:jc w:val="both"/>
      </w:pPr>
      <w:r>
        <w:rPr>
          <w:i/>
        </w:rPr>
        <w:t>Левковская К.А.</w:t>
      </w:r>
      <w:r>
        <w:t xml:space="preserve"> Теория слова. Принципы ее построения и аспекты изучения лексического материала. – М.: Высшая школа, 1962. – 296 с.</w:t>
      </w:r>
    </w:p>
    <w:p w14:paraId="7380C87B" w14:textId="77777777" w:rsidR="003B6190" w:rsidRDefault="003B6190" w:rsidP="00407DC6">
      <w:pPr>
        <w:pStyle w:val="afffffffd"/>
        <w:numPr>
          <w:ilvl w:val="0"/>
          <w:numId w:val="57"/>
        </w:numPr>
        <w:suppressAutoHyphens w:val="0"/>
        <w:spacing w:after="0" w:line="360" w:lineRule="auto"/>
        <w:jc w:val="both"/>
      </w:pPr>
      <w:r>
        <w:rPr>
          <w:i/>
        </w:rPr>
        <w:t xml:space="preserve">Лейчик В.М. </w:t>
      </w:r>
      <w:r>
        <w:t xml:space="preserve">Термин и его определение // Терминоведение и терминография в индоевропейских языках. – Владивосток, 1987. – С. 135-145. </w:t>
      </w:r>
    </w:p>
    <w:p w14:paraId="2E98091A" w14:textId="77777777" w:rsidR="003B6190" w:rsidRDefault="003B6190" w:rsidP="00407DC6">
      <w:pPr>
        <w:pStyle w:val="afffffffd"/>
        <w:numPr>
          <w:ilvl w:val="0"/>
          <w:numId w:val="57"/>
        </w:numPr>
        <w:suppressAutoHyphens w:val="0"/>
        <w:spacing w:after="0" w:line="360" w:lineRule="auto"/>
        <w:jc w:val="both"/>
      </w:pPr>
      <w:r>
        <w:rPr>
          <w:i/>
        </w:rPr>
        <w:t>Леонтьева С.Ф.</w:t>
      </w:r>
      <w:r>
        <w:t xml:space="preserve"> Отрицательные аффиксы в современном английском языке. – М.: Высшая школа, 1974. – 103 с. </w:t>
      </w:r>
    </w:p>
    <w:p w14:paraId="19A1EC03" w14:textId="77777777" w:rsidR="003B6190" w:rsidRDefault="003B6190" w:rsidP="00407DC6">
      <w:pPr>
        <w:pStyle w:val="afffffffd"/>
        <w:numPr>
          <w:ilvl w:val="0"/>
          <w:numId w:val="57"/>
        </w:numPr>
        <w:suppressAutoHyphens w:val="0"/>
        <w:spacing w:after="0" w:line="360" w:lineRule="auto"/>
        <w:jc w:val="both"/>
      </w:pPr>
      <w:r>
        <w:rPr>
          <w:i/>
        </w:rPr>
        <w:t>Лещук Т.Й.</w:t>
      </w:r>
      <w:r>
        <w:t xml:space="preserve"> Типологія термінологічних підсистем. Іншомовні запозичення, фразеологія, семантичні термінотворення, лексикографія. – Львів: Вид.центр ЛДУ ім. Івана Франка, 1999. – 212 с.</w:t>
      </w:r>
    </w:p>
    <w:p w14:paraId="73E7E017" w14:textId="77777777" w:rsidR="003B6190" w:rsidRDefault="003B6190" w:rsidP="00407DC6">
      <w:pPr>
        <w:pStyle w:val="afffffffd"/>
        <w:numPr>
          <w:ilvl w:val="0"/>
          <w:numId w:val="57"/>
        </w:numPr>
        <w:suppressAutoHyphens w:val="0"/>
        <w:spacing w:after="0" w:line="360" w:lineRule="auto"/>
        <w:jc w:val="both"/>
      </w:pPr>
      <w:r>
        <w:rPr>
          <w:i/>
        </w:rPr>
        <w:t>Лосев А.Ф.</w:t>
      </w:r>
      <w:r>
        <w:t xml:space="preserve"> Введение в общую теорию языковых моделей: Уч. пособие. – М., 1968. – 296 с. </w:t>
      </w:r>
    </w:p>
    <w:p w14:paraId="218CCA9E" w14:textId="77777777" w:rsidR="003B6190" w:rsidRDefault="003B6190" w:rsidP="00407DC6">
      <w:pPr>
        <w:pStyle w:val="afffffffd"/>
        <w:numPr>
          <w:ilvl w:val="0"/>
          <w:numId w:val="57"/>
        </w:numPr>
        <w:suppressAutoHyphens w:val="0"/>
        <w:spacing w:after="0" w:line="360" w:lineRule="auto"/>
        <w:jc w:val="both"/>
      </w:pPr>
      <w:r>
        <w:rPr>
          <w:i/>
        </w:rPr>
        <w:t>Лубенская С.И.</w:t>
      </w:r>
      <w:r>
        <w:t xml:space="preserve"> Пути и источники формирования музыкальной терминологии в английском языке: Автореф. дис. ... канд.филол.наук: </w:t>
      </w:r>
      <w:r w:rsidRPr="003B6190">
        <w:t>10.</w:t>
      </w:r>
      <w:r>
        <w:t>663 / Ленинградский гос. ун-т. – Л., 1972. – 20 с.</w:t>
      </w:r>
    </w:p>
    <w:p w14:paraId="3145D768" w14:textId="77777777" w:rsidR="003B6190" w:rsidRDefault="003B6190" w:rsidP="00407DC6">
      <w:pPr>
        <w:pStyle w:val="afffffffd"/>
        <w:numPr>
          <w:ilvl w:val="0"/>
          <w:numId w:val="57"/>
        </w:numPr>
        <w:suppressAutoHyphens w:val="0"/>
        <w:spacing w:after="0" w:line="360" w:lineRule="auto"/>
        <w:jc w:val="both"/>
      </w:pPr>
      <w:r>
        <w:rPr>
          <w:i/>
        </w:rPr>
        <w:t>Лукьянова Н.А.</w:t>
      </w:r>
      <w:r>
        <w:t xml:space="preserve"> Активные семантические модели английских производных прилагательных суффиксального и префиксального типов: Дис. ... канд.филол.наук: 10.02.04. – М., 1996. – 158 с.</w:t>
      </w:r>
    </w:p>
    <w:p w14:paraId="5F65799C" w14:textId="77777777" w:rsidR="003B6190" w:rsidRDefault="003B6190" w:rsidP="00407DC6">
      <w:pPr>
        <w:pStyle w:val="afffffffd"/>
        <w:numPr>
          <w:ilvl w:val="0"/>
          <w:numId w:val="57"/>
        </w:numPr>
        <w:suppressAutoHyphens w:val="0"/>
        <w:spacing w:after="0" w:line="360" w:lineRule="auto"/>
        <w:jc w:val="both"/>
      </w:pPr>
      <w:r>
        <w:rPr>
          <w:i/>
        </w:rPr>
        <w:t>Мазо Б.В.</w:t>
      </w:r>
      <w:r>
        <w:t xml:space="preserve"> Деадъективное образование имен существительных в современном английском языке (конверсия и субстантивация прилагательных и причастий – сопоставительное исследование): Автореф. дис. ... </w:t>
      </w:r>
      <w:r>
        <w:lastRenderedPageBreak/>
        <w:t xml:space="preserve">канд.филол.наук: 10.02.04 / 1-й Моск. гос. ин-т иностр. яз. – Воронеж, 1963. – 16 с. </w:t>
      </w:r>
    </w:p>
    <w:p w14:paraId="52F744CA" w14:textId="77777777" w:rsidR="003B6190" w:rsidRDefault="003B6190" w:rsidP="00407DC6">
      <w:pPr>
        <w:pStyle w:val="afffffffd"/>
        <w:numPr>
          <w:ilvl w:val="0"/>
          <w:numId w:val="57"/>
        </w:numPr>
        <w:suppressAutoHyphens w:val="0"/>
        <w:spacing w:after="0" w:line="360" w:lineRule="auto"/>
        <w:jc w:val="both"/>
      </w:pPr>
      <w:r>
        <w:rPr>
          <w:i/>
        </w:rPr>
        <w:t>Макаревская Е.В.</w:t>
      </w:r>
      <w:r>
        <w:t xml:space="preserve"> Валентность основ терминов-прилагательных в префиксальном словопроизводстве // Словообразование и его место в курсе обучения иностранному языку. – Владивосток: ДГВУ, 1978. – Вып. 5 – С. 89-95.</w:t>
      </w:r>
    </w:p>
    <w:p w14:paraId="7316E188" w14:textId="77777777" w:rsidR="003B6190" w:rsidRDefault="003B6190" w:rsidP="00407DC6">
      <w:pPr>
        <w:pStyle w:val="afffffffd"/>
        <w:numPr>
          <w:ilvl w:val="0"/>
          <w:numId w:val="57"/>
        </w:numPr>
        <w:suppressAutoHyphens w:val="0"/>
        <w:spacing w:after="0" w:line="360" w:lineRule="auto"/>
        <w:jc w:val="both"/>
      </w:pPr>
      <w:r>
        <w:rPr>
          <w:i/>
        </w:rPr>
        <w:t>Малаховский Л.В.</w:t>
      </w:r>
      <w:r>
        <w:t xml:space="preserve"> Теория лексической и грамматической омонимии / АН СССР. Институт языкознания. – Л.: Наука, 1990. – 239 с. </w:t>
      </w:r>
    </w:p>
    <w:p w14:paraId="4FD70AAD" w14:textId="77777777" w:rsidR="003B6190" w:rsidRDefault="003B6190" w:rsidP="00407DC6">
      <w:pPr>
        <w:pStyle w:val="afffffffd"/>
        <w:numPr>
          <w:ilvl w:val="0"/>
          <w:numId w:val="57"/>
        </w:numPr>
        <w:suppressAutoHyphens w:val="0"/>
        <w:spacing w:after="0" w:line="360" w:lineRule="auto"/>
        <w:jc w:val="both"/>
      </w:pPr>
      <w:r>
        <w:rPr>
          <w:i/>
        </w:rPr>
        <w:t>Марина В.Г.</w:t>
      </w:r>
      <w:r>
        <w:t xml:space="preserve"> Исследование роли препозитивных частиц типа under- в английском словообразовании: Автореф. дис. ... канд.филол.наук: 10.02.04 / Моск. гос. пед. ин-т иностр. яз. – М., 1978. – 27 с.</w:t>
      </w:r>
    </w:p>
    <w:p w14:paraId="07C17AD3" w14:textId="77777777" w:rsidR="003B6190" w:rsidRDefault="003B6190" w:rsidP="00407DC6">
      <w:pPr>
        <w:pStyle w:val="afffffffd"/>
        <w:numPr>
          <w:ilvl w:val="0"/>
          <w:numId w:val="57"/>
        </w:numPr>
        <w:suppressAutoHyphens w:val="0"/>
        <w:spacing w:after="0" w:line="360" w:lineRule="auto"/>
        <w:jc w:val="both"/>
      </w:pPr>
      <w:r>
        <w:rPr>
          <w:i/>
        </w:rPr>
        <w:t>Медникова Э.М.</w:t>
      </w:r>
      <w:r>
        <w:t xml:space="preserve"> О конверсии в русском языке // Науч. доклады высшей школы. Филологические науки. – 1958. – № 4. – С. 111-115.</w:t>
      </w:r>
    </w:p>
    <w:p w14:paraId="24919A51" w14:textId="77777777" w:rsidR="003B6190" w:rsidRDefault="003B6190" w:rsidP="00407DC6">
      <w:pPr>
        <w:pStyle w:val="afffffffd"/>
        <w:numPr>
          <w:ilvl w:val="0"/>
          <w:numId w:val="57"/>
        </w:numPr>
        <w:suppressAutoHyphens w:val="0"/>
        <w:spacing w:after="0" w:line="360" w:lineRule="auto"/>
        <w:jc w:val="both"/>
      </w:pPr>
      <w:r>
        <w:rPr>
          <w:i/>
        </w:rPr>
        <w:t>Мельников Г.П.</w:t>
      </w:r>
      <w:r>
        <w:t xml:space="preserve"> Скрытая деривация с позиций системной лингвистики // Словообразование и семантико-синтаксические процессы в языке. – Пермь: ПГУ, 1977. – С. 64-92.</w:t>
      </w:r>
    </w:p>
    <w:p w14:paraId="00D9C89B" w14:textId="77777777" w:rsidR="003B6190" w:rsidRDefault="003B6190" w:rsidP="00407DC6">
      <w:pPr>
        <w:pStyle w:val="afffffffd"/>
        <w:numPr>
          <w:ilvl w:val="0"/>
          <w:numId w:val="57"/>
        </w:numPr>
        <w:suppressAutoHyphens w:val="0"/>
        <w:spacing w:after="0" w:line="360" w:lineRule="auto"/>
        <w:jc w:val="both"/>
      </w:pPr>
      <w:r>
        <w:rPr>
          <w:i/>
        </w:rPr>
        <w:t>Мельчук И.А.</w:t>
      </w:r>
      <w:r>
        <w:t xml:space="preserve"> Конверсия как морфологическое средство // Известия АН СССР. Сер. литературы и языка. – 1973. – Вып. 1. – Т. 32. – С. 15- 28. </w:t>
      </w:r>
    </w:p>
    <w:p w14:paraId="3DF1981C" w14:textId="77777777" w:rsidR="003B6190" w:rsidRDefault="003B6190" w:rsidP="00407DC6">
      <w:pPr>
        <w:pStyle w:val="afffffffd"/>
        <w:numPr>
          <w:ilvl w:val="0"/>
          <w:numId w:val="57"/>
        </w:numPr>
        <w:suppressAutoHyphens w:val="0"/>
        <w:spacing w:after="0" w:line="360" w:lineRule="auto"/>
        <w:jc w:val="both"/>
      </w:pPr>
      <w:r>
        <w:rPr>
          <w:i/>
        </w:rPr>
        <w:t>Мешков О.Д.</w:t>
      </w:r>
      <w:r>
        <w:t xml:space="preserve"> Словообразование современного английского языка. – М.: Наука, 1976. – 245 с.</w:t>
      </w:r>
    </w:p>
    <w:p w14:paraId="78652DAE" w14:textId="77777777" w:rsidR="003B6190" w:rsidRDefault="003B6190" w:rsidP="00407DC6">
      <w:pPr>
        <w:pStyle w:val="afffffffd"/>
        <w:numPr>
          <w:ilvl w:val="0"/>
          <w:numId w:val="57"/>
        </w:numPr>
        <w:suppressAutoHyphens w:val="0"/>
        <w:spacing w:after="0" w:line="360" w:lineRule="auto"/>
        <w:jc w:val="both"/>
      </w:pPr>
      <w:r>
        <w:rPr>
          <w:i/>
        </w:rPr>
        <w:t>Миголинець О.І.</w:t>
      </w:r>
      <w:r>
        <w:t xml:space="preserve"> Функціонально-стильові характеристики префіксальної номінації в сучасній англійській мові: Дис. ... канд.філол.наук: 10.02.04. –Ужгород, 2004. – 350 с.</w:t>
      </w:r>
    </w:p>
    <w:p w14:paraId="5C966AC3" w14:textId="77777777" w:rsidR="003B6190" w:rsidRDefault="003B6190" w:rsidP="00407DC6">
      <w:pPr>
        <w:pStyle w:val="afffffffd"/>
        <w:numPr>
          <w:ilvl w:val="0"/>
          <w:numId w:val="57"/>
        </w:numPr>
        <w:suppressAutoHyphens w:val="0"/>
        <w:spacing w:after="0" w:line="360" w:lineRule="auto"/>
        <w:jc w:val="both"/>
      </w:pPr>
      <w:r>
        <w:rPr>
          <w:i/>
        </w:rPr>
        <w:t>Миненкова В.К.</w:t>
      </w:r>
      <w:r>
        <w:t xml:space="preserve"> Глаголы, соотносящиеся по конверсии с существительными, и их место в глагольной системе английского языка // Проблемы соотношения словообразования с другими языковыми уровнями в германсих языках. – Смоленск, 1985. – С. 140-148. </w:t>
      </w:r>
    </w:p>
    <w:p w14:paraId="118AB31A" w14:textId="77777777" w:rsidR="003B6190" w:rsidRDefault="003B6190" w:rsidP="00407DC6">
      <w:pPr>
        <w:pStyle w:val="afffffffd"/>
        <w:numPr>
          <w:ilvl w:val="0"/>
          <w:numId w:val="57"/>
        </w:numPr>
        <w:suppressAutoHyphens w:val="0"/>
        <w:spacing w:after="0" w:line="360" w:lineRule="auto"/>
        <w:jc w:val="both"/>
      </w:pPr>
      <w:r>
        <w:rPr>
          <w:i/>
        </w:rPr>
        <w:t>Миничева Н.П.</w:t>
      </w:r>
      <w:r>
        <w:t xml:space="preserve"> Соотношение семантических структур существительных и глаголов, образованных по конверсии в парах типа “существительное – глагол” и “глагол–существительное”: Автореф. дис. ... канд.филол.наук: 10.02.04 / Пятигорский гос. пед. ин-т иностр.яз. – Пятигорск, 1986. – 15 с.</w:t>
      </w:r>
    </w:p>
    <w:p w14:paraId="1105B461" w14:textId="77777777" w:rsidR="003B6190" w:rsidRDefault="003B6190" w:rsidP="00407DC6">
      <w:pPr>
        <w:pStyle w:val="afffffffd"/>
        <w:numPr>
          <w:ilvl w:val="0"/>
          <w:numId w:val="57"/>
        </w:numPr>
        <w:suppressAutoHyphens w:val="0"/>
        <w:spacing w:after="0" w:line="360" w:lineRule="auto"/>
        <w:jc w:val="both"/>
      </w:pPr>
      <w:r>
        <w:rPr>
          <w:i/>
        </w:rPr>
        <w:lastRenderedPageBreak/>
        <w:t>Минкин С.И., Миненкова В.К.</w:t>
      </w:r>
      <w:r>
        <w:t xml:space="preserve"> Система отыменных конверсивных глаголов в современном английском языке // Проблемы словообразования в английском и немецком языках. – Смоленск, 1982. – С. 49-54.</w:t>
      </w:r>
    </w:p>
    <w:p w14:paraId="22E5AF1A" w14:textId="77777777" w:rsidR="003B6190" w:rsidRDefault="003B6190" w:rsidP="00407DC6">
      <w:pPr>
        <w:numPr>
          <w:ilvl w:val="0"/>
          <w:numId w:val="57"/>
        </w:numPr>
        <w:suppressAutoHyphens w:val="0"/>
        <w:spacing w:line="360" w:lineRule="auto"/>
        <w:jc w:val="both"/>
        <w:rPr>
          <w:sz w:val="28"/>
          <w:lang w:val="uk-UA"/>
        </w:rPr>
      </w:pPr>
      <w:r>
        <w:rPr>
          <w:i/>
          <w:sz w:val="28"/>
          <w:lang w:val="uk-UA"/>
        </w:rPr>
        <w:t>Мороховская Э.Я.</w:t>
      </w:r>
      <w:r>
        <w:rPr>
          <w:sz w:val="28"/>
          <w:lang w:val="uk-UA"/>
        </w:rPr>
        <w:t xml:space="preserve"> Основные аспекты общей теории лингвистических моделей. – К.: Вища школа, 1975. – 246 с. </w:t>
      </w:r>
    </w:p>
    <w:p w14:paraId="607B4552" w14:textId="77777777" w:rsidR="003B6190" w:rsidRDefault="003B6190" w:rsidP="00407DC6">
      <w:pPr>
        <w:pStyle w:val="afffffffd"/>
        <w:numPr>
          <w:ilvl w:val="0"/>
          <w:numId w:val="57"/>
        </w:numPr>
        <w:suppressAutoHyphens w:val="0"/>
        <w:spacing w:after="0" w:line="360" w:lineRule="auto"/>
        <w:jc w:val="both"/>
      </w:pPr>
      <w:r>
        <w:rPr>
          <w:i/>
        </w:rPr>
        <w:t>Мостовий М.І.</w:t>
      </w:r>
      <w:r>
        <w:t xml:space="preserve"> Лексикологія англійської мови. – Харків: Основа, 1998. – 256 с.</w:t>
      </w:r>
    </w:p>
    <w:p w14:paraId="741F4290" w14:textId="77777777" w:rsidR="003B6190" w:rsidRDefault="003B6190" w:rsidP="00407DC6">
      <w:pPr>
        <w:pStyle w:val="afffffffd"/>
        <w:numPr>
          <w:ilvl w:val="0"/>
          <w:numId w:val="57"/>
        </w:numPr>
        <w:suppressAutoHyphens w:val="0"/>
        <w:spacing w:after="0" w:line="360" w:lineRule="auto"/>
        <w:jc w:val="both"/>
      </w:pPr>
      <w:r>
        <w:rPr>
          <w:i/>
        </w:rPr>
        <w:t>Мурясов Р.З.</w:t>
      </w:r>
      <w:r>
        <w:t xml:space="preserve"> Морфология производного слова (на материале производных существительных немецкого языка): Монография. – Уфа, 1992. – 190 с. </w:t>
      </w:r>
    </w:p>
    <w:p w14:paraId="6E497E1A" w14:textId="77777777" w:rsidR="003B6190" w:rsidRDefault="003B6190" w:rsidP="00407DC6">
      <w:pPr>
        <w:pStyle w:val="afffffffd"/>
        <w:numPr>
          <w:ilvl w:val="0"/>
          <w:numId w:val="57"/>
        </w:numPr>
        <w:suppressAutoHyphens w:val="0"/>
        <w:spacing w:after="0" w:line="360" w:lineRule="auto"/>
        <w:jc w:val="both"/>
      </w:pPr>
      <w:r>
        <w:rPr>
          <w:i/>
        </w:rPr>
        <w:t>Нещименко Г.П.</w:t>
      </w:r>
      <w:r>
        <w:t xml:space="preserve"> О некоторых аспектах применения графико-статических методов в деривационном исследовании // Омосемия и омография в естественных и машинных языках. – Владивосток: ДВНЦ АН СССР, 1986. – С. 25-47. </w:t>
      </w:r>
    </w:p>
    <w:p w14:paraId="1477ABF3" w14:textId="77777777" w:rsidR="003B6190" w:rsidRDefault="003B6190" w:rsidP="00407DC6">
      <w:pPr>
        <w:pStyle w:val="afffffffd"/>
        <w:numPr>
          <w:ilvl w:val="0"/>
          <w:numId w:val="57"/>
        </w:numPr>
        <w:suppressAutoHyphens w:val="0"/>
        <w:spacing w:after="0" w:line="360" w:lineRule="auto"/>
        <w:jc w:val="both"/>
      </w:pPr>
      <w:r>
        <w:rPr>
          <w:i/>
        </w:rPr>
        <w:t>Никитин М.В.</w:t>
      </w:r>
      <w:r>
        <w:t xml:space="preserve"> Курс лингвистической семантики. – СПб: Научн. центр проблем диалога, 1996. – 756 с.</w:t>
      </w:r>
    </w:p>
    <w:p w14:paraId="4E0C5089" w14:textId="77777777" w:rsidR="003B6190" w:rsidRDefault="003B6190" w:rsidP="00407DC6">
      <w:pPr>
        <w:pStyle w:val="afffffffd"/>
        <w:numPr>
          <w:ilvl w:val="0"/>
          <w:numId w:val="57"/>
        </w:numPr>
        <w:suppressAutoHyphens w:val="0"/>
        <w:spacing w:after="0" w:line="360" w:lineRule="auto"/>
        <w:jc w:val="both"/>
      </w:pPr>
      <w:r>
        <w:rPr>
          <w:i/>
        </w:rPr>
        <w:t>Нухов С.Ж.</w:t>
      </w:r>
      <w:r>
        <w:t xml:space="preserve"> Языковая игра в словообразовании (на материале лексики английского языка): Дис. ... д-ра.филол.наук: 10.02.04. – М., 1997. – 372 с.</w:t>
      </w:r>
    </w:p>
    <w:p w14:paraId="497A67A5" w14:textId="77777777" w:rsidR="003B6190" w:rsidRDefault="003B6190" w:rsidP="00407DC6">
      <w:pPr>
        <w:pStyle w:val="afffffffd"/>
        <w:numPr>
          <w:ilvl w:val="0"/>
          <w:numId w:val="57"/>
        </w:numPr>
        <w:suppressAutoHyphens w:val="0"/>
        <w:spacing w:after="0" w:line="360" w:lineRule="auto"/>
        <w:jc w:val="both"/>
      </w:pPr>
      <w:r>
        <w:rPr>
          <w:i/>
        </w:rPr>
        <w:t>Овчинникова А.П.</w:t>
      </w:r>
      <w:r>
        <w:t xml:space="preserve"> К вопросу о метафорическом употреблении прилагательного fresh // Вестник Томского гос. пед. университета: Серия: Гуманитарные науки (Филология). </w:t>
      </w:r>
      <w:r>
        <w:sym w:font="Symbol" w:char="F02D"/>
      </w:r>
      <w:r>
        <w:t xml:space="preserve"> 2004. </w:t>
      </w:r>
      <w:r>
        <w:sym w:font="Symbol" w:char="F02D"/>
      </w:r>
      <w:r>
        <w:t xml:space="preserve"> Вып. 1 (38). </w:t>
      </w:r>
      <w:r>
        <w:sym w:font="Symbol" w:char="F02D"/>
      </w:r>
      <w:r>
        <w:t xml:space="preserve"> С. 54-58. </w:t>
      </w:r>
    </w:p>
    <w:p w14:paraId="77E6F08A" w14:textId="77777777" w:rsidR="003B6190" w:rsidRDefault="003B6190" w:rsidP="00407DC6">
      <w:pPr>
        <w:pStyle w:val="afffffffd"/>
        <w:numPr>
          <w:ilvl w:val="0"/>
          <w:numId w:val="57"/>
        </w:numPr>
        <w:suppressAutoHyphens w:val="0"/>
        <w:spacing w:after="0" w:line="360" w:lineRule="auto"/>
        <w:jc w:val="both"/>
      </w:pPr>
      <w:r>
        <w:rPr>
          <w:i/>
        </w:rPr>
        <w:t>Павличенко Л.П.</w:t>
      </w:r>
      <w:r>
        <w:t xml:space="preserve"> Взаимосвязь двух способов отыменной глагольной деривации в английском языке: Дис. … канд.филол.наук: 10.02.04. – К</w:t>
      </w:r>
      <w:r w:rsidRPr="003B6190">
        <w:t>ишинев</w:t>
      </w:r>
      <w:r>
        <w:t xml:space="preserve">, 1981. – 169 с. </w:t>
      </w:r>
    </w:p>
    <w:p w14:paraId="71A6E8E6" w14:textId="77777777" w:rsidR="003B6190" w:rsidRDefault="003B6190" w:rsidP="00407DC6">
      <w:pPr>
        <w:pStyle w:val="afffffffd"/>
        <w:numPr>
          <w:ilvl w:val="0"/>
          <w:numId w:val="57"/>
        </w:numPr>
        <w:suppressAutoHyphens w:val="0"/>
        <w:spacing w:after="0" w:line="360" w:lineRule="auto"/>
        <w:jc w:val="both"/>
      </w:pPr>
      <w:r>
        <w:rPr>
          <w:i/>
        </w:rPr>
        <w:t>Падучева Е.В.</w:t>
      </w:r>
      <w:r>
        <w:t xml:space="preserve"> Динамические модели в семантике лексики. </w:t>
      </w:r>
      <w:r>
        <w:sym w:font="Symbol" w:char="F02D"/>
      </w:r>
      <w:r>
        <w:t xml:space="preserve"> М.: Языки славянской культуры, 2004. </w:t>
      </w:r>
      <w:r>
        <w:sym w:font="Symbol" w:char="F02D"/>
      </w:r>
      <w:r>
        <w:t xml:space="preserve"> 608 с. </w:t>
      </w:r>
      <w:r>
        <w:sym w:font="Symbol" w:char="F02D"/>
      </w:r>
      <w:r>
        <w:t xml:space="preserve"> (Studia philologica). </w:t>
      </w:r>
    </w:p>
    <w:p w14:paraId="2B41A8AE" w14:textId="77777777" w:rsidR="003B6190" w:rsidRDefault="003B6190" w:rsidP="00407DC6">
      <w:pPr>
        <w:pStyle w:val="afffffffd"/>
        <w:numPr>
          <w:ilvl w:val="0"/>
          <w:numId w:val="57"/>
        </w:numPr>
        <w:suppressAutoHyphens w:val="0"/>
        <w:spacing w:after="0" w:line="360" w:lineRule="auto"/>
        <w:jc w:val="both"/>
      </w:pPr>
      <w:r>
        <w:rPr>
          <w:i/>
        </w:rPr>
        <w:t>Панько Т.І., Кочан І.М., Мацюк Г.П.</w:t>
      </w:r>
      <w:r>
        <w:t xml:space="preserve"> Українське термінознавство: Підручник. – Львів: Світ, 1994. – 216 с. </w:t>
      </w:r>
    </w:p>
    <w:p w14:paraId="10F0EF0F" w14:textId="77777777" w:rsidR="003B6190" w:rsidRDefault="003B6190" w:rsidP="00407DC6">
      <w:pPr>
        <w:pStyle w:val="afffffffd"/>
        <w:numPr>
          <w:ilvl w:val="0"/>
          <w:numId w:val="57"/>
        </w:numPr>
        <w:suppressAutoHyphens w:val="0"/>
        <w:spacing w:after="0" w:line="360" w:lineRule="auto"/>
        <w:jc w:val="both"/>
      </w:pPr>
      <w:r>
        <w:rPr>
          <w:i/>
        </w:rPr>
        <w:t>Пиоттух К.В.</w:t>
      </w:r>
      <w:r>
        <w:t xml:space="preserve"> Система префиксации в современном английском языке: Автореф. дис. ... канд.филол.наук: 10.663 / Моск. гос. пед. ин-т иностр. яз. – М., 1971. – 30 с. </w:t>
      </w:r>
    </w:p>
    <w:p w14:paraId="060FCFBF" w14:textId="77777777" w:rsidR="003B6190" w:rsidRDefault="003B6190" w:rsidP="00407DC6">
      <w:pPr>
        <w:pStyle w:val="afffffffd"/>
        <w:numPr>
          <w:ilvl w:val="0"/>
          <w:numId w:val="57"/>
        </w:numPr>
        <w:suppressAutoHyphens w:val="0"/>
        <w:spacing w:after="0" w:line="360" w:lineRule="auto"/>
        <w:jc w:val="both"/>
      </w:pPr>
      <w:r>
        <w:rPr>
          <w:i/>
        </w:rPr>
        <w:lastRenderedPageBreak/>
        <w:t>Полюжин М.М.</w:t>
      </w:r>
      <w:r>
        <w:t xml:space="preserve"> Диахронно-семантический аспект префиксального словообразования в английском языке. – М.: Рос. АН. Ин-т языкознания, 1992. – 265 с.</w:t>
      </w:r>
    </w:p>
    <w:p w14:paraId="27A175D4" w14:textId="77777777" w:rsidR="003B6190" w:rsidRDefault="003B6190" w:rsidP="00407DC6">
      <w:pPr>
        <w:pStyle w:val="afffffffd"/>
        <w:numPr>
          <w:ilvl w:val="0"/>
          <w:numId w:val="57"/>
        </w:numPr>
        <w:suppressAutoHyphens w:val="0"/>
        <w:spacing w:after="0" w:line="360" w:lineRule="auto"/>
        <w:jc w:val="both"/>
      </w:pPr>
      <w:r>
        <w:rPr>
          <w:i/>
        </w:rPr>
        <w:t>Полюжин М.М.</w:t>
      </w:r>
      <w:r>
        <w:t xml:space="preserve"> Диахронно-семантический аспект префиксального словообразования в английском языке: Дис. ... д-ра.филол.наук: 10.02.04. – Москва; Ужгород, 1993. – 416 с.</w:t>
      </w:r>
    </w:p>
    <w:p w14:paraId="78321CA1" w14:textId="77777777" w:rsidR="003B6190" w:rsidRDefault="003B6190" w:rsidP="00407DC6">
      <w:pPr>
        <w:pStyle w:val="afffffffd"/>
        <w:numPr>
          <w:ilvl w:val="0"/>
          <w:numId w:val="57"/>
        </w:numPr>
        <w:suppressAutoHyphens w:val="0"/>
        <w:spacing w:after="0" w:line="360" w:lineRule="auto"/>
        <w:jc w:val="both"/>
      </w:pPr>
      <w:r>
        <w:rPr>
          <w:i/>
        </w:rPr>
        <w:t>Полюжин М.М.</w:t>
      </w:r>
      <w:r>
        <w:t xml:space="preserve"> Походження і специфіка препозитивних елементів квантитативної семантики в англійській мові // Іноземна філологія. – 1993. – Вип. 105. – С. 64-72. </w:t>
      </w:r>
    </w:p>
    <w:p w14:paraId="35814BCB" w14:textId="77777777" w:rsidR="003B6190" w:rsidRDefault="003B6190" w:rsidP="00407DC6">
      <w:pPr>
        <w:pStyle w:val="afffffffd"/>
        <w:numPr>
          <w:ilvl w:val="0"/>
          <w:numId w:val="57"/>
        </w:numPr>
        <w:suppressAutoHyphens w:val="0"/>
        <w:spacing w:after="0" w:line="360" w:lineRule="auto"/>
        <w:jc w:val="both"/>
      </w:pPr>
      <w:r>
        <w:rPr>
          <w:i/>
        </w:rPr>
        <w:t xml:space="preserve">Полюжин М.М. </w:t>
      </w:r>
      <w:r>
        <w:t xml:space="preserve">Функціональний і когнітивний аспекти англійського словотворення: Монографія. – Ужгород: Закарпаття, 1999. – 240 с. </w:t>
      </w:r>
    </w:p>
    <w:p w14:paraId="3C45759A" w14:textId="77777777" w:rsidR="003B6190" w:rsidRDefault="003B6190" w:rsidP="00407DC6">
      <w:pPr>
        <w:pStyle w:val="afffffffd"/>
        <w:numPr>
          <w:ilvl w:val="0"/>
          <w:numId w:val="57"/>
        </w:numPr>
        <w:suppressAutoHyphens w:val="0"/>
        <w:spacing w:after="0" w:line="360" w:lineRule="auto"/>
        <w:jc w:val="both"/>
      </w:pPr>
      <w:r>
        <w:rPr>
          <w:i/>
        </w:rPr>
        <w:t>Пузік А.А.</w:t>
      </w:r>
      <w:r>
        <w:t xml:space="preserve"> Відприкметникові дієслова у німецькій, англійській та українській мовах): Автореф. дис. ... канд.філол.наук: 10.02.17 / Донецький нац. ун-т. – Донецьк, 2000. – 20 с.</w:t>
      </w:r>
    </w:p>
    <w:p w14:paraId="4FBD5A07" w14:textId="77777777" w:rsidR="003B6190" w:rsidRDefault="003B6190" w:rsidP="00407DC6">
      <w:pPr>
        <w:pStyle w:val="afffffffd"/>
        <w:numPr>
          <w:ilvl w:val="0"/>
          <w:numId w:val="57"/>
        </w:numPr>
        <w:suppressAutoHyphens w:val="0"/>
        <w:spacing w:after="0" w:line="360" w:lineRule="auto"/>
        <w:jc w:val="both"/>
      </w:pPr>
      <w:r>
        <w:rPr>
          <w:i/>
        </w:rPr>
        <w:t>Пушкар В.І.</w:t>
      </w:r>
      <w:r>
        <w:t xml:space="preserve"> Структура, семантика та словотворчі функції основ префіксальних дієслів (на матеріалі англійської економічної термінолексики): Дис. ... канд.філол.наук: 10.02.04. – Полтава, 2002. – 262 с.</w:t>
      </w:r>
    </w:p>
    <w:p w14:paraId="2E33AA84" w14:textId="77777777" w:rsidR="003B6190" w:rsidRDefault="003B6190" w:rsidP="00407DC6">
      <w:pPr>
        <w:pStyle w:val="afffffffd"/>
        <w:numPr>
          <w:ilvl w:val="0"/>
          <w:numId w:val="57"/>
        </w:numPr>
        <w:suppressAutoHyphens w:val="0"/>
        <w:spacing w:after="0" w:line="360" w:lineRule="auto"/>
        <w:jc w:val="both"/>
      </w:pPr>
      <w:r>
        <w:rPr>
          <w:i/>
        </w:rPr>
        <w:t>Пушкар В.І.</w:t>
      </w:r>
      <w:r>
        <w:t xml:space="preserve"> Структура, семантика та словотворчі функції основ префіксальних дієслів (на матеріалі англійської економічної термінолексики): Автореф. дис. ... канд.філол.наук: 10.02.04 / Київський нац. лінгвістичний ун-т. – К., 2002. – 19 с. </w:t>
      </w:r>
    </w:p>
    <w:p w14:paraId="0F2159FB" w14:textId="77777777" w:rsidR="003B6190" w:rsidRDefault="003B6190" w:rsidP="00407DC6">
      <w:pPr>
        <w:pStyle w:val="afffffffd"/>
        <w:numPr>
          <w:ilvl w:val="0"/>
          <w:numId w:val="57"/>
        </w:numPr>
        <w:suppressAutoHyphens w:val="0"/>
        <w:spacing w:after="0" w:line="360" w:lineRule="auto"/>
        <w:jc w:val="both"/>
      </w:pPr>
      <w:r>
        <w:rPr>
          <w:i/>
        </w:rPr>
        <w:t>Ребрий А.В.</w:t>
      </w:r>
      <w:r>
        <w:t xml:space="preserve"> Окказионализмы в современном английском языке (структурно-функциональный анализ): Дис. ... канд.филол.наук: 10.02.04. – Харьков, 1997. – 203 с. </w:t>
      </w:r>
    </w:p>
    <w:p w14:paraId="0D85A55D" w14:textId="77777777" w:rsidR="003B6190" w:rsidRDefault="003B6190" w:rsidP="00407DC6">
      <w:pPr>
        <w:numPr>
          <w:ilvl w:val="0"/>
          <w:numId w:val="57"/>
        </w:numPr>
        <w:suppressAutoHyphens w:val="0"/>
        <w:spacing w:line="360" w:lineRule="auto"/>
        <w:jc w:val="both"/>
        <w:rPr>
          <w:sz w:val="28"/>
          <w:lang w:val="uk-UA"/>
        </w:rPr>
      </w:pPr>
      <w:r>
        <w:rPr>
          <w:i/>
          <w:sz w:val="28"/>
          <w:lang w:val="uk-UA"/>
        </w:rPr>
        <w:t>Ревзин И.И.</w:t>
      </w:r>
      <w:r>
        <w:rPr>
          <w:sz w:val="28"/>
          <w:lang w:val="uk-UA"/>
        </w:rPr>
        <w:t xml:space="preserve"> Модели языка. – М.: Изд-во АH СССР, 1962. – 191 с. </w:t>
      </w:r>
    </w:p>
    <w:p w14:paraId="5B259695" w14:textId="77777777" w:rsidR="003B6190" w:rsidRDefault="003B6190" w:rsidP="00407DC6">
      <w:pPr>
        <w:pStyle w:val="afffffffd"/>
        <w:numPr>
          <w:ilvl w:val="0"/>
          <w:numId w:val="57"/>
        </w:numPr>
        <w:suppressAutoHyphens w:val="0"/>
        <w:spacing w:after="0" w:line="360" w:lineRule="auto"/>
        <w:jc w:val="both"/>
      </w:pPr>
      <w:r>
        <w:rPr>
          <w:i/>
        </w:rPr>
        <w:t>Ревзин И.И.</w:t>
      </w:r>
      <w:r>
        <w:t xml:space="preserve"> Структура языка как моделирующей системы. – М.: Наука, 1978. – 287 с.</w:t>
      </w:r>
    </w:p>
    <w:p w14:paraId="4C0EBC01" w14:textId="77777777" w:rsidR="003B6190" w:rsidRDefault="003B6190" w:rsidP="00407DC6">
      <w:pPr>
        <w:pStyle w:val="afffffffd"/>
        <w:numPr>
          <w:ilvl w:val="0"/>
          <w:numId w:val="57"/>
        </w:numPr>
        <w:suppressAutoHyphens w:val="0"/>
        <w:spacing w:after="0" w:line="360" w:lineRule="auto"/>
        <w:jc w:val="both"/>
      </w:pPr>
      <w:r>
        <w:rPr>
          <w:i/>
        </w:rPr>
        <w:t>Рящина М.Э.</w:t>
      </w:r>
      <w:r>
        <w:t xml:space="preserve"> Конверсия типа “прилагательное – глагол” в современном английском языке: Дис. ... канд.филол.наук: 10.02.04. – М., 1981. – 189 с.</w:t>
      </w:r>
    </w:p>
    <w:p w14:paraId="6C4F3F16" w14:textId="77777777" w:rsidR="003B6190" w:rsidRDefault="003B6190" w:rsidP="00407DC6">
      <w:pPr>
        <w:pStyle w:val="afffffffd"/>
        <w:numPr>
          <w:ilvl w:val="0"/>
          <w:numId w:val="57"/>
        </w:numPr>
        <w:suppressAutoHyphens w:val="0"/>
        <w:spacing w:after="0" w:line="360" w:lineRule="auto"/>
        <w:jc w:val="both"/>
      </w:pPr>
      <w:r>
        <w:rPr>
          <w:i/>
        </w:rPr>
        <w:lastRenderedPageBreak/>
        <w:t>Рящина М.Э.</w:t>
      </w:r>
      <w:r>
        <w:t xml:space="preserve"> Конверсия типа “прилагательное – глагол” в современном английском языке: Автореф. дис. ... канд.филол.наук: 10.02.04 / Моск. гос. пед. ин-т. – М., 1981. – 16 с. </w:t>
      </w:r>
    </w:p>
    <w:p w14:paraId="37342F32" w14:textId="77777777" w:rsidR="003B6190" w:rsidRDefault="003B6190" w:rsidP="00407DC6">
      <w:pPr>
        <w:pStyle w:val="afffffffd"/>
        <w:numPr>
          <w:ilvl w:val="0"/>
          <w:numId w:val="57"/>
        </w:numPr>
        <w:suppressAutoHyphens w:val="0"/>
        <w:spacing w:after="0" w:line="360" w:lineRule="auto"/>
        <w:jc w:val="both"/>
      </w:pPr>
      <w:r>
        <w:rPr>
          <w:i/>
        </w:rPr>
        <w:t>Рящина М.Э.</w:t>
      </w:r>
      <w:r>
        <w:t xml:space="preserve"> Системные отношения конверсии и суффикса -en в дихронии // Системность в реализации языковых единиц различных уровней. – Куйбышев, 1987. – С. 88-91. </w:t>
      </w:r>
    </w:p>
    <w:p w14:paraId="680362E9" w14:textId="77777777" w:rsidR="003B6190" w:rsidRDefault="003B6190" w:rsidP="00407DC6">
      <w:pPr>
        <w:pStyle w:val="afffffffd"/>
        <w:numPr>
          <w:ilvl w:val="0"/>
          <w:numId w:val="57"/>
        </w:numPr>
        <w:suppressAutoHyphens w:val="0"/>
        <w:spacing w:after="0" w:line="360" w:lineRule="auto"/>
        <w:jc w:val="both"/>
      </w:pPr>
      <w:r>
        <w:rPr>
          <w:i/>
        </w:rPr>
        <w:t>Сабельникова В.С.</w:t>
      </w:r>
      <w:r>
        <w:t xml:space="preserve"> Роль конверсии как словообразовательного процесса в пополнении словарного состава современного английского языка (на материале неологизмов 40-70-х гг.): Дис. ... канд.филол.наук : 10.02.04. – М., 1979. – 228 с.</w:t>
      </w:r>
    </w:p>
    <w:p w14:paraId="64F66500" w14:textId="77777777" w:rsidR="003B6190" w:rsidRDefault="003B6190" w:rsidP="00407DC6">
      <w:pPr>
        <w:pStyle w:val="afffffffd"/>
        <w:numPr>
          <w:ilvl w:val="0"/>
          <w:numId w:val="57"/>
        </w:numPr>
        <w:suppressAutoHyphens w:val="0"/>
        <w:spacing w:after="0" w:line="360" w:lineRule="auto"/>
        <w:jc w:val="both"/>
      </w:pPr>
      <w:r>
        <w:rPr>
          <w:i/>
        </w:rPr>
        <w:t>Сакал Т.М.</w:t>
      </w:r>
      <w:r>
        <w:t xml:space="preserve"> Історико-ономасіологічне та когнітивне дослідження префіксальних неологізмів у англійській мові: Автореф. дис. ... канд.філол.наук: 10.02.04 / Львівський нац. ун-т. – Львів, 2004. – 20 с.</w:t>
      </w:r>
    </w:p>
    <w:p w14:paraId="5B8DA177" w14:textId="77777777" w:rsidR="003B6190" w:rsidRDefault="003B6190" w:rsidP="00407DC6">
      <w:pPr>
        <w:pStyle w:val="afffffffd"/>
        <w:numPr>
          <w:ilvl w:val="0"/>
          <w:numId w:val="57"/>
        </w:numPr>
        <w:suppressAutoHyphens w:val="0"/>
        <w:spacing w:after="0" w:line="360" w:lineRule="auto"/>
        <w:jc w:val="both"/>
      </w:pPr>
      <w:r>
        <w:rPr>
          <w:i/>
        </w:rPr>
        <w:t>Сакал Т.М.</w:t>
      </w:r>
      <w:r>
        <w:t xml:space="preserve"> Історико-ономасіологічне та когнітивне дослідження префіксальних неологізмів у англійській мові: Дис. … канд.філол.наук: 10.02.04. – Ужгород, 2004. – 220 с. </w:t>
      </w:r>
    </w:p>
    <w:p w14:paraId="637844B8" w14:textId="77777777" w:rsidR="003B6190" w:rsidRDefault="003B6190" w:rsidP="00407DC6">
      <w:pPr>
        <w:pStyle w:val="afffffffd"/>
        <w:numPr>
          <w:ilvl w:val="0"/>
          <w:numId w:val="57"/>
        </w:numPr>
        <w:suppressAutoHyphens w:val="0"/>
        <w:spacing w:after="0" w:line="360" w:lineRule="auto"/>
        <w:jc w:val="both"/>
      </w:pPr>
      <w:r>
        <w:rPr>
          <w:i/>
        </w:rPr>
        <w:t xml:space="preserve">Сакал Т.М. </w:t>
      </w:r>
      <w:r>
        <w:t>Розвиток префіксальної ономасіологічної категорії локативності (на матеріалі англійських неологізмів XX ст.) // Проблеми романо-германської філології. – Ужгород: Патент, 2002. – С. 77-82.</w:t>
      </w:r>
    </w:p>
    <w:p w14:paraId="17F135AA" w14:textId="77777777" w:rsidR="003B6190" w:rsidRDefault="003B6190" w:rsidP="00407DC6">
      <w:pPr>
        <w:pStyle w:val="afffffffd"/>
        <w:numPr>
          <w:ilvl w:val="0"/>
          <w:numId w:val="57"/>
        </w:numPr>
        <w:suppressAutoHyphens w:val="0"/>
        <w:spacing w:after="0" w:line="360" w:lineRule="auto"/>
        <w:jc w:val="both"/>
      </w:pPr>
      <w:r>
        <w:rPr>
          <w:i/>
        </w:rPr>
        <w:t>Сасіна В.П., Лашкул Л.Ф.</w:t>
      </w:r>
      <w:r>
        <w:t xml:space="preserve"> Транспонувальні схеми та моделі відад</w:t>
      </w:r>
      <w:r w:rsidRPr="003B6190">
        <w:t>’</w:t>
      </w:r>
      <w:r>
        <w:t>єктивного словотвору в сучасній англійській мові // Мовознавство. – 1988. – № 6. – С. 67-72.</w:t>
      </w:r>
    </w:p>
    <w:p w14:paraId="1BA4870A" w14:textId="77777777" w:rsidR="003B6190" w:rsidRDefault="003B6190" w:rsidP="00407DC6">
      <w:pPr>
        <w:pStyle w:val="afffffffd"/>
        <w:numPr>
          <w:ilvl w:val="0"/>
          <w:numId w:val="57"/>
        </w:numPr>
        <w:suppressAutoHyphens w:val="0"/>
        <w:spacing w:after="0" w:line="360" w:lineRule="auto"/>
        <w:jc w:val="both"/>
      </w:pPr>
      <w:r>
        <w:rPr>
          <w:i/>
        </w:rPr>
        <w:t>Сафронова С.П.</w:t>
      </w:r>
      <w:r>
        <w:t xml:space="preserve"> Конверсия в древнеанглийском: Автореф.дис. ... канд.филол.наук / Моск. гос. пед. ин-т. – М., 1955. – 16 с.</w:t>
      </w:r>
    </w:p>
    <w:p w14:paraId="11DD3AAA" w14:textId="77777777" w:rsidR="003B6190" w:rsidRDefault="003B6190" w:rsidP="00407DC6">
      <w:pPr>
        <w:numPr>
          <w:ilvl w:val="0"/>
          <w:numId w:val="57"/>
        </w:numPr>
        <w:suppressAutoHyphens w:val="0"/>
        <w:spacing w:line="360" w:lineRule="auto"/>
        <w:jc w:val="both"/>
        <w:rPr>
          <w:sz w:val="28"/>
          <w:lang w:val="uk-UA"/>
        </w:rPr>
      </w:pPr>
      <w:r>
        <w:rPr>
          <w:i/>
          <w:sz w:val="28"/>
          <w:lang w:val="uk-UA"/>
        </w:rPr>
        <w:t>Селиванова Е.А.</w:t>
      </w:r>
      <w:r>
        <w:rPr>
          <w:sz w:val="28"/>
          <w:lang w:val="uk-UA"/>
        </w:rPr>
        <w:t xml:space="preserve"> Когнитивная ономасиология: Монография. – К.: Фитосоциоцентр, 2000. – 248 с. </w:t>
      </w:r>
    </w:p>
    <w:p w14:paraId="6F204FCA" w14:textId="77777777" w:rsidR="003B6190" w:rsidRPr="003B6190" w:rsidRDefault="003B6190" w:rsidP="00407DC6">
      <w:pPr>
        <w:pStyle w:val="afffffffd"/>
        <w:numPr>
          <w:ilvl w:val="0"/>
          <w:numId w:val="57"/>
        </w:numPr>
        <w:suppressAutoHyphens w:val="0"/>
        <w:spacing w:after="0" w:line="360" w:lineRule="auto"/>
        <w:jc w:val="both"/>
        <w:rPr>
          <w:lang w:val="uk-UA"/>
        </w:rPr>
      </w:pPr>
      <w:r w:rsidRPr="003B6190">
        <w:rPr>
          <w:i/>
          <w:lang w:val="uk-UA"/>
        </w:rPr>
        <w:t>Семко Н.М.</w:t>
      </w:r>
      <w:r w:rsidRPr="003B6190">
        <w:rPr>
          <w:lang w:val="uk-UA"/>
        </w:rPr>
        <w:t xml:space="preserve"> Однослівні терміни в галузі механізації сільськогосподарського виробництва (на матеріалі англійської мови) // Іноземна філологія. – 1992. – Вип. 103. – С. 46-54. </w:t>
      </w:r>
    </w:p>
    <w:p w14:paraId="45A1F5E3" w14:textId="77777777" w:rsidR="003B6190" w:rsidRPr="003B6190" w:rsidRDefault="003B6190" w:rsidP="00407DC6">
      <w:pPr>
        <w:pStyle w:val="afffffffd"/>
        <w:numPr>
          <w:ilvl w:val="0"/>
          <w:numId w:val="57"/>
        </w:numPr>
        <w:suppressAutoHyphens w:val="0"/>
        <w:spacing w:after="0" w:line="360" w:lineRule="auto"/>
        <w:jc w:val="both"/>
        <w:rPr>
          <w:lang w:val="uk-UA"/>
        </w:rPr>
      </w:pPr>
      <w:r w:rsidRPr="003B6190">
        <w:rPr>
          <w:i/>
          <w:lang w:val="uk-UA"/>
        </w:rPr>
        <w:t>Семко Н.М.</w:t>
      </w:r>
      <w:r w:rsidRPr="003B6190">
        <w:rPr>
          <w:lang w:val="uk-UA"/>
        </w:rPr>
        <w:t xml:space="preserve"> Специфіка терміносистеми механізації сільського господарства // Іноземна філологія. – 1995. – Вип. 108. – С. 53-60. </w:t>
      </w:r>
    </w:p>
    <w:p w14:paraId="7162E8E4" w14:textId="77777777" w:rsidR="003B6190" w:rsidRDefault="003B6190" w:rsidP="00407DC6">
      <w:pPr>
        <w:pStyle w:val="afffffffd"/>
        <w:numPr>
          <w:ilvl w:val="0"/>
          <w:numId w:val="57"/>
        </w:numPr>
        <w:suppressAutoHyphens w:val="0"/>
        <w:spacing w:after="0" w:line="360" w:lineRule="auto"/>
        <w:jc w:val="both"/>
      </w:pPr>
      <w:r>
        <w:rPr>
          <w:i/>
        </w:rPr>
        <w:lastRenderedPageBreak/>
        <w:t>Сидельникова Г.Н.</w:t>
      </w:r>
      <w:r>
        <w:t xml:space="preserve"> Безаффиксальное образование глаголов в английском языке: Автореф.дис. ... канд.филол.наук: 10.02.04 / Горьковский гос. пед. ин-т. – Одесса, 1978. – 19 с.</w:t>
      </w:r>
    </w:p>
    <w:p w14:paraId="7A8D7473" w14:textId="77777777" w:rsidR="003B6190" w:rsidRDefault="003B6190" w:rsidP="00407DC6">
      <w:pPr>
        <w:pStyle w:val="afffffffd"/>
        <w:numPr>
          <w:ilvl w:val="0"/>
          <w:numId w:val="57"/>
        </w:numPr>
        <w:suppressAutoHyphens w:val="0"/>
        <w:spacing w:after="0" w:line="360" w:lineRule="auto"/>
        <w:jc w:val="both"/>
      </w:pPr>
      <w:r>
        <w:rPr>
          <w:i/>
        </w:rPr>
        <w:t>Сидорова Т.А.</w:t>
      </w:r>
      <w:r>
        <w:t xml:space="preserve"> Взаимосвязь членимости, производности и мотивированности внутренней формы слова // Науч. доклады высшей школы. Филологические науки. – 2006. – № 1. – С. 48-55.</w:t>
      </w:r>
    </w:p>
    <w:p w14:paraId="1FB96946" w14:textId="77777777" w:rsidR="003B6190" w:rsidRDefault="003B6190" w:rsidP="00407DC6">
      <w:pPr>
        <w:pStyle w:val="afffffffd"/>
        <w:numPr>
          <w:ilvl w:val="0"/>
          <w:numId w:val="57"/>
        </w:numPr>
        <w:suppressAutoHyphens w:val="0"/>
        <w:spacing w:after="0" w:line="360" w:lineRule="auto"/>
        <w:jc w:val="both"/>
      </w:pPr>
      <w:r>
        <w:rPr>
          <w:i/>
        </w:rPr>
        <w:t>Сизова И.А.</w:t>
      </w:r>
      <w:r>
        <w:t xml:space="preserve"> Становление германского глагольного словобразования: на материале готского языка. – М.: Наука, 1978. – 294 с. </w:t>
      </w:r>
    </w:p>
    <w:p w14:paraId="270861E5" w14:textId="77777777" w:rsidR="003B6190" w:rsidRDefault="003B6190" w:rsidP="00407DC6">
      <w:pPr>
        <w:pStyle w:val="afffffffd"/>
        <w:numPr>
          <w:ilvl w:val="0"/>
          <w:numId w:val="57"/>
        </w:numPr>
        <w:suppressAutoHyphens w:val="0"/>
        <w:spacing w:after="0" w:line="360" w:lineRule="auto"/>
        <w:jc w:val="both"/>
      </w:pPr>
      <w:r>
        <w:rPr>
          <w:i/>
        </w:rPr>
        <w:t>Смирницкий А.И.</w:t>
      </w:r>
      <w:r>
        <w:t xml:space="preserve"> Древнеанглийский язык. – М.: Изд-во лит-ры на иностранных языках, 1955. – 319 с.</w:t>
      </w:r>
    </w:p>
    <w:p w14:paraId="07A06244" w14:textId="77777777" w:rsidR="003B6190" w:rsidRDefault="003B6190" w:rsidP="00407DC6">
      <w:pPr>
        <w:pStyle w:val="afffffffd"/>
        <w:numPr>
          <w:ilvl w:val="0"/>
          <w:numId w:val="57"/>
        </w:numPr>
        <w:suppressAutoHyphens w:val="0"/>
        <w:spacing w:after="0" w:line="360" w:lineRule="auto"/>
        <w:jc w:val="both"/>
      </w:pPr>
      <w:r>
        <w:rPr>
          <w:i/>
        </w:rPr>
        <w:t>Смирницкий А.И.</w:t>
      </w:r>
      <w:r>
        <w:t xml:space="preserve"> По поводу конверсии в английском языке // Иностранные языки в школе. – 1954. – №3. – С. 12-24.</w:t>
      </w:r>
    </w:p>
    <w:p w14:paraId="2EE6768A" w14:textId="77777777" w:rsidR="003B6190" w:rsidRDefault="003B6190" w:rsidP="00407DC6">
      <w:pPr>
        <w:pStyle w:val="afffffffd"/>
        <w:numPr>
          <w:ilvl w:val="0"/>
          <w:numId w:val="57"/>
        </w:numPr>
        <w:suppressAutoHyphens w:val="0"/>
        <w:spacing w:after="0" w:line="360" w:lineRule="auto"/>
        <w:jc w:val="both"/>
      </w:pPr>
      <w:r>
        <w:rPr>
          <w:i/>
        </w:rPr>
        <w:t>Смирницкий А.И.</w:t>
      </w:r>
      <w:r>
        <w:t xml:space="preserve"> Так называемая конверсия и чередование звуков в английском языке // Иностранные языки в школе. – 1953. – №5. – С. 21-31.</w:t>
      </w:r>
    </w:p>
    <w:p w14:paraId="5A5E4993" w14:textId="77777777" w:rsidR="003B6190" w:rsidRDefault="003B6190" w:rsidP="00407DC6">
      <w:pPr>
        <w:pStyle w:val="afffffffd"/>
        <w:numPr>
          <w:ilvl w:val="0"/>
          <w:numId w:val="57"/>
        </w:numPr>
        <w:suppressAutoHyphens w:val="0"/>
        <w:spacing w:after="0" w:line="360" w:lineRule="auto"/>
        <w:jc w:val="both"/>
      </w:pPr>
      <w:r>
        <w:rPr>
          <w:i/>
        </w:rPr>
        <w:t>Соболева П.А.</w:t>
      </w:r>
      <w:r>
        <w:t xml:space="preserve"> Аппликативная грамматика и моделирование словообразования: Автореф. дис. … д-ра. филол. наук: 10.667 / Моск. гос. пед. ин-т иностр. яз. – М., 1970. – 60 с.</w:t>
      </w:r>
    </w:p>
    <w:p w14:paraId="6E396424" w14:textId="77777777" w:rsidR="003B6190" w:rsidRDefault="003B6190" w:rsidP="00407DC6">
      <w:pPr>
        <w:pStyle w:val="afffffffd"/>
        <w:numPr>
          <w:ilvl w:val="0"/>
          <w:numId w:val="57"/>
        </w:numPr>
        <w:suppressAutoHyphens w:val="0"/>
        <w:spacing w:after="0" w:line="360" w:lineRule="auto"/>
        <w:jc w:val="both"/>
      </w:pPr>
      <w:r>
        <w:rPr>
          <w:i/>
        </w:rPr>
        <w:t>Соболева П.А.</w:t>
      </w:r>
      <w:r>
        <w:t xml:space="preserve"> Об основном и производном слове при словообразовательных отношениях по конверсии // Вопросы языкознания. – 1959. – № 2. – С. 91-95.</w:t>
      </w:r>
    </w:p>
    <w:p w14:paraId="2AC3ADD1" w14:textId="77777777" w:rsidR="003B6190" w:rsidRDefault="003B6190" w:rsidP="00407DC6">
      <w:pPr>
        <w:pStyle w:val="afffffffd"/>
        <w:numPr>
          <w:ilvl w:val="0"/>
          <w:numId w:val="57"/>
        </w:numPr>
        <w:suppressAutoHyphens w:val="0"/>
        <w:spacing w:after="0" w:line="360" w:lineRule="auto"/>
        <w:jc w:val="both"/>
      </w:pPr>
      <w:r>
        <w:rPr>
          <w:i/>
        </w:rPr>
        <w:t>Соболева П.А.</w:t>
      </w:r>
      <w:r>
        <w:t xml:space="preserve"> Словообразовательная полисемия и омонимия. – М.: Наука, 1980. – 284 с.</w:t>
      </w:r>
    </w:p>
    <w:p w14:paraId="2FF004C4" w14:textId="77777777" w:rsidR="003B6190" w:rsidRDefault="003B6190" w:rsidP="00407DC6">
      <w:pPr>
        <w:pStyle w:val="afffffffd"/>
        <w:numPr>
          <w:ilvl w:val="0"/>
          <w:numId w:val="57"/>
        </w:numPr>
        <w:suppressAutoHyphens w:val="0"/>
        <w:spacing w:after="0" w:line="360" w:lineRule="auto"/>
        <w:jc w:val="both"/>
      </w:pPr>
      <w:r>
        <w:rPr>
          <w:i/>
        </w:rPr>
        <w:t>Соболева П.А.</w:t>
      </w:r>
      <w:r>
        <w:t xml:space="preserve"> Словообразовательные отношения по конверсии между глаголами и отглагольным существительным в современном английском языке: Автореф. дис. ... канд.филол.наук: 10.02.04 / </w:t>
      </w:r>
      <w:r w:rsidRPr="003B6190">
        <w:t>1-й</w:t>
      </w:r>
      <w:r>
        <w:t xml:space="preserve"> Моск. гос. пед. ин-т иностр.яз. – М., 1959. – 18 с.</w:t>
      </w:r>
    </w:p>
    <w:p w14:paraId="25F3A4E0" w14:textId="77777777" w:rsidR="003B6190" w:rsidRDefault="003B6190" w:rsidP="00407DC6">
      <w:pPr>
        <w:pStyle w:val="afffffffd"/>
        <w:numPr>
          <w:ilvl w:val="0"/>
          <w:numId w:val="57"/>
        </w:numPr>
        <w:suppressAutoHyphens w:val="0"/>
        <w:spacing w:after="0" w:line="360" w:lineRule="auto"/>
        <w:jc w:val="both"/>
      </w:pPr>
      <w:r>
        <w:rPr>
          <w:i/>
        </w:rPr>
        <w:t>Сологор І.М.</w:t>
      </w:r>
      <w:r>
        <w:t xml:space="preserve"> Словотворчі функції твірних основ суфіксальних дієслів у сучасній німецькій медичній термінології: Автореф. дис. ... канд.філол.наук: 10.02.04 / Київський нац. лінгвістичний ун-т. – К., 2004. – 20 с. </w:t>
      </w:r>
    </w:p>
    <w:p w14:paraId="0F08FEC5" w14:textId="77777777" w:rsidR="003B6190" w:rsidRDefault="003B6190" w:rsidP="00407DC6">
      <w:pPr>
        <w:pStyle w:val="afffffffd"/>
        <w:numPr>
          <w:ilvl w:val="0"/>
          <w:numId w:val="57"/>
        </w:numPr>
        <w:suppressAutoHyphens w:val="0"/>
        <w:spacing w:after="0" w:line="360" w:lineRule="auto"/>
        <w:jc w:val="both"/>
      </w:pPr>
      <w:r>
        <w:rPr>
          <w:i/>
        </w:rPr>
        <w:lastRenderedPageBreak/>
        <w:t>Стасюлевичюте Э.П.</w:t>
      </w:r>
      <w:r>
        <w:t xml:space="preserve"> Об отрицательных префиксах un- и in- в современном английском языке // Уч. записки Вильнюсского гос. пед. ин-та. – 1957. – Т. 3. – С. 295-315.</w:t>
      </w:r>
    </w:p>
    <w:p w14:paraId="6722736D" w14:textId="77777777" w:rsidR="003B6190" w:rsidRDefault="003B6190" w:rsidP="00407DC6">
      <w:pPr>
        <w:pStyle w:val="afffffffd"/>
        <w:numPr>
          <w:ilvl w:val="0"/>
          <w:numId w:val="57"/>
        </w:numPr>
        <w:suppressAutoHyphens w:val="0"/>
        <w:spacing w:after="0" w:line="360" w:lineRule="auto"/>
        <w:jc w:val="both"/>
      </w:pPr>
      <w:r>
        <w:rPr>
          <w:i/>
        </w:rPr>
        <w:t>Стасюлевичюте Э.П.</w:t>
      </w:r>
      <w:r>
        <w:t xml:space="preserve"> Префикс un- в глаголе в современном английском языке // Ученые записки Москов. обл. пед. ин-та. – 1958. – Т. 64. – C. 469-478.</w:t>
      </w:r>
    </w:p>
    <w:p w14:paraId="2FB30EB7" w14:textId="77777777" w:rsidR="003B6190" w:rsidRDefault="003B6190" w:rsidP="00407DC6">
      <w:pPr>
        <w:pStyle w:val="afffffffd"/>
        <w:numPr>
          <w:ilvl w:val="0"/>
          <w:numId w:val="57"/>
        </w:numPr>
        <w:suppressAutoHyphens w:val="0"/>
        <w:spacing w:after="0" w:line="360" w:lineRule="auto"/>
        <w:jc w:val="both"/>
      </w:pPr>
      <w:r>
        <w:rPr>
          <w:i/>
        </w:rPr>
        <w:t>Степанов Ю.С.</w:t>
      </w:r>
      <w:r>
        <w:t xml:space="preserve"> Имена, предикаты, предложения (Семиологическая грамматика). – М.: Наука, 1981. – 360 с.</w:t>
      </w:r>
    </w:p>
    <w:p w14:paraId="03484E76" w14:textId="77777777" w:rsidR="003B6190" w:rsidRDefault="003B6190" w:rsidP="00407DC6">
      <w:pPr>
        <w:pStyle w:val="afffffffd"/>
        <w:numPr>
          <w:ilvl w:val="0"/>
          <w:numId w:val="57"/>
        </w:numPr>
        <w:suppressAutoHyphens w:val="0"/>
        <w:spacing w:after="0" w:line="360" w:lineRule="auto"/>
        <w:jc w:val="both"/>
      </w:pPr>
      <w:r>
        <w:rPr>
          <w:i/>
        </w:rPr>
        <w:t>Степанова М.Д., Чернышева И.И.</w:t>
      </w:r>
      <w:r>
        <w:t xml:space="preserve"> Лексикология современного немецкого языка. – М.: Высшая школа, 1962. – 310 с.</w:t>
      </w:r>
    </w:p>
    <w:p w14:paraId="07F6BF64" w14:textId="77777777" w:rsidR="003B6190" w:rsidRDefault="003B6190" w:rsidP="00407DC6">
      <w:pPr>
        <w:numPr>
          <w:ilvl w:val="0"/>
          <w:numId w:val="57"/>
        </w:numPr>
        <w:suppressAutoHyphens w:val="0"/>
        <w:spacing w:line="360" w:lineRule="auto"/>
        <w:jc w:val="both"/>
        <w:rPr>
          <w:sz w:val="28"/>
          <w:lang w:val="uk-UA"/>
        </w:rPr>
      </w:pPr>
      <w:r>
        <w:rPr>
          <w:i/>
          <w:sz w:val="28"/>
          <w:lang w:val="uk-UA"/>
        </w:rPr>
        <w:t>Стефанова Н.О.</w:t>
      </w:r>
      <w:r>
        <w:rPr>
          <w:sz w:val="28"/>
          <w:lang w:val="uk-UA"/>
        </w:rPr>
        <w:t xml:space="preserve"> Сучасна англомовна термінолексика сфери освіти: Автореф. дис. ... канд.філол.наук</w:t>
      </w:r>
      <w:r>
        <w:rPr>
          <w:sz w:val="28"/>
        </w:rPr>
        <w:t>: 10.02.04 / Одеський нац. ун-т.</w:t>
      </w:r>
      <w:r>
        <w:t xml:space="preserve"> </w:t>
      </w:r>
      <w:r>
        <w:rPr>
          <w:sz w:val="28"/>
          <w:lang w:val="uk-UA"/>
        </w:rPr>
        <w:t>– Одеса, 2004. – 20 с.</w:t>
      </w:r>
    </w:p>
    <w:p w14:paraId="20190D7D" w14:textId="77777777" w:rsidR="003B6190" w:rsidRDefault="003B6190" w:rsidP="00407DC6">
      <w:pPr>
        <w:pStyle w:val="afffffffd"/>
        <w:numPr>
          <w:ilvl w:val="0"/>
          <w:numId w:val="57"/>
        </w:numPr>
        <w:suppressAutoHyphens w:val="0"/>
        <w:spacing w:after="0" w:line="360" w:lineRule="auto"/>
        <w:jc w:val="both"/>
      </w:pPr>
      <w:r>
        <w:rPr>
          <w:i/>
        </w:rPr>
        <w:t>Тарамжина Л.В.</w:t>
      </w:r>
      <w:r>
        <w:t xml:space="preserve"> Семантико-синтаксический потенциал однокоренных глагольных субстантивов в современном английском языке (на материале производных номинативного типа, образованных от глаголов действия, сопровождающегося звуковым эффектом): Дис. ... канд.филол.наук: 10.02.04. – СПб, 1996. – 157 с.</w:t>
      </w:r>
    </w:p>
    <w:p w14:paraId="7C273AAE" w14:textId="77777777" w:rsidR="003B6190" w:rsidRDefault="003B6190" w:rsidP="00407DC6">
      <w:pPr>
        <w:pStyle w:val="afffffffd"/>
        <w:numPr>
          <w:ilvl w:val="0"/>
          <w:numId w:val="57"/>
        </w:numPr>
        <w:suppressAutoHyphens w:val="0"/>
        <w:spacing w:after="0" w:line="360" w:lineRule="auto"/>
        <w:jc w:val="both"/>
      </w:pPr>
      <w:r>
        <w:rPr>
          <w:i/>
        </w:rPr>
        <w:t>Татаринов В.А.</w:t>
      </w:r>
      <w:r>
        <w:t xml:space="preserve"> Рецепция терминологических взглядов Ойгена Вюстера в отечественном терминоведении // Вопросы филологии. </w:t>
      </w:r>
      <w:r>
        <w:sym w:font="Symbol" w:char="F02D"/>
      </w:r>
      <w:r>
        <w:t xml:space="preserve"> 2004. </w:t>
      </w:r>
      <w:r>
        <w:sym w:font="Symbol" w:char="F02D"/>
      </w:r>
      <w:r>
        <w:t xml:space="preserve"> № 1 (16). </w:t>
      </w:r>
      <w:r>
        <w:sym w:font="Symbol" w:char="F02D"/>
      </w:r>
      <w:r>
        <w:t xml:space="preserve"> С. 106-109.</w:t>
      </w:r>
    </w:p>
    <w:p w14:paraId="080324B5" w14:textId="77777777" w:rsidR="003B6190" w:rsidRDefault="003B6190" w:rsidP="00407DC6">
      <w:pPr>
        <w:pStyle w:val="afffffffd"/>
        <w:numPr>
          <w:ilvl w:val="0"/>
          <w:numId w:val="57"/>
        </w:numPr>
        <w:suppressAutoHyphens w:val="0"/>
        <w:spacing w:after="0" w:line="360" w:lineRule="auto"/>
        <w:jc w:val="both"/>
      </w:pPr>
      <w:r>
        <w:rPr>
          <w:i/>
        </w:rPr>
        <w:t>Троицкая Г.П.</w:t>
      </w:r>
      <w:r>
        <w:t xml:space="preserve"> Семантические связи при образовании отыменных глаголов способом конверсии в современном английском языке: Автореф. дис. ... канд.филол.наук: 10.02.04 / Ленинградский гос. пед. ин-т. – Л., 1965. – 17 с. </w:t>
      </w:r>
    </w:p>
    <w:p w14:paraId="7BA3D671" w14:textId="77777777" w:rsidR="003B6190" w:rsidRDefault="003B6190" w:rsidP="00407DC6">
      <w:pPr>
        <w:pStyle w:val="afffffffd"/>
        <w:numPr>
          <w:ilvl w:val="0"/>
          <w:numId w:val="57"/>
        </w:numPr>
        <w:suppressAutoHyphens w:val="0"/>
        <w:spacing w:after="0" w:line="360" w:lineRule="auto"/>
        <w:jc w:val="both"/>
      </w:pPr>
      <w:r>
        <w:rPr>
          <w:i/>
        </w:rPr>
        <w:t>Уолш И.А.</w:t>
      </w:r>
      <w:r>
        <w:t xml:space="preserve"> Субстантивация прилагательных и сходные с ней способы именного словообразования (на материале английского языка ХХ века): Дис. ... канд. филол. наук: 10.02.04. – Л., 1980. – 211 с. </w:t>
      </w:r>
    </w:p>
    <w:p w14:paraId="5766B113" w14:textId="77777777" w:rsidR="003B6190" w:rsidRDefault="003B6190" w:rsidP="00407DC6">
      <w:pPr>
        <w:pStyle w:val="afffffffd"/>
        <w:numPr>
          <w:ilvl w:val="0"/>
          <w:numId w:val="57"/>
        </w:numPr>
        <w:suppressAutoHyphens w:val="0"/>
        <w:spacing w:after="0" w:line="360" w:lineRule="auto"/>
        <w:jc w:val="both"/>
      </w:pPr>
      <w:r>
        <w:rPr>
          <w:i/>
        </w:rPr>
        <w:t>Уфимцева А.А.</w:t>
      </w:r>
      <w:r>
        <w:t xml:space="preserve"> Лексическое значение: принцип семасиологического описания лексики. – М.: Наука, 1986. – 240 с.</w:t>
      </w:r>
    </w:p>
    <w:p w14:paraId="19A401D8" w14:textId="77777777" w:rsidR="003B6190" w:rsidRDefault="003B6190" w:rsidP="00407DC6">
      <w:pPr>
        <w:pStyle w:val="afffffffd"/>
        <w:numPr>
          <w:ilvl w:val="0"/>
          <w:numId w:val="57"/>
        </w:numPr>
        <w:suppressAutoHyphens w:val="0"/>
        <w:spacing w:after="0" w:line="360" w:lineRule="auto"/>
        <w:jc w:val="both"/>
      </w:pPr>
      <w:r>
        <w:rPr>
          <w:i/>
        </w:rPr>
        <w:t xml:space="preserve">Халилова Е.Ю. </w:t>
      </w:r>
      <w:r>
        <w:t xml:space="preserve">Исследование продуктивности словообразовательной модели (на материале глагольных префиксальных образований современного </w:t>
      </w:r>
      <w:r>
        <w:lastRenderedPageBreak/>
        <w:t>англ. яз.) // Ученые записки I Москов. гос.пед.ин-та иностр. языков. – 1967. – Т. 37. – С. 365-383.</w:t>
      </w:r>
    </w:p>
    <w:p w14:paraId="43E76A13" w14:textId="77777777" w:rsidR="003B6190" w:rsidRDefault="003B6190" w:rsidP="00407DC6">
      <w:pPr>
        <w:pStyle w:val="afffffffd"/>
        <w:numPr>
          <w:ilvl w:val="0"/>
          <w:numId w:val="57"/>
        </w:numPr>
        <w:suppressAutoHyphens w:val="0"/>
        <w:spacing w:after="0" w:line="360" w:lineRule="auto"/>
        <w:jc w:val="both"/>
      </w:pPr>
      <w:r>
        <w:rPr>
          <w:i/>
        </w:rPr>
        <w:t>Халилова Е.Ю.</w:t>
      </w:r>
      <w:r>
        <w:t xml:space="preserve"> О двух уровнях анализа при вычленении префиксальных морфем (на материале глаголов современного английского языка) // Уч. зап. I Московского гос.пед. ин-та иностр. языков. – 1968. – Т. 39. – С. 258-271. </w:t>
      </w:r>
    </w:p>
    <w:p w14:paraId="1FDD33FF" w14:textId="77777777" w:rsidR="003B6190" w:rsidRDefault="003B6190" w:rsidP="00407DC6">
      <w:pPr>
        <w:pStyle w:val="afffffffd"/>
        <w:numPr>
          <w:ilvl w:val="0"/>
          <w:numId w:val="57"/>
        </w:numPr>
        <w:suppressAutoHyphens w:val="0"/>
        <w:spacing w:after="0" w:line="360" w:lineRule="auto"/>
        <w:jc w:val="both"/>
      </w:pPr>
      <w:r>
        <w:rPr>
          <w:i/>
        </w:rPr>
        <w:t>Харитончик З.А.</w:t>
      </w:r>
      <w:r>
        <w:t xml:space="preserve"> Лексикология современного английского языка. – Минск: Вышейшая школа, 1992. – 228 с.</w:t>
      </w:r>
    </w:p>
    <w:p w14:paraId="04206FFE" w14:textId="77777777" w:rsidR="003B6190" w:rsidRDefault="003B6190" w:rsidP="00407DC6">
      <w:pPr>
        <w:pStyle w:val="afffffffd"/>
        <w:numPr>
          <w:ilvl w:val="0"/>
          <w:numId w:val="57"/>
        </w:numPr>
        <w:suppressAutoHyphens w:val="0"/>
        <w:spacing w:after="0" w:line="360" w:lineRule="auto"/>
        <w:jc w:val="both"/>
      </w:pPr>
      <w:r>
        <w:rPr>
          <w:i/>
        </w:rPr>
        <w:t>Царев П.В.</w:t>
      </w:r>
      <w:r>
        <w:t xml:space="preserve"> О некоторых активных словообразовательных моделях современного английского языка // Иностранные языки в школе. – 1976. – № 5. – С. 27.</w:t>
      </w:r>
    </w:p>
    <w:p w14:paraId="6B751925" w14:textId="77777777" w:rsidR="003B6190" w:rsidRDefault="003B6190" w:rsidP="00407DC6">
      <w:pPr>
        <w:pStyle w:val="afffffffd"/>
        <w:numPr>
          <w:ilvl w:val="0"/>
          <w:numId w:val="57"/>
        </w:numPr>
        <w:suppressAutoHyphens w:val="0"/>
        <w:spacing w:after="0" w:line="360" w:lineRule="auto"/>
        <w:jc w:val="both"/>
      </w:pPr>
      <w:r>
        <w:rPr>
          <w:i/>
        </w:rPr>
        <w:t>Царев П.В.</w:t>
      </w:r>
      <w:r>
        <w:t xml:space="preserve"> Продуктивное именное словообразование в современном английском языке. – М.: Изд-во МГУ, 1984. – 225 с.</w:t>
      </w:r>
    </w:p>
    <w:p w14:paraId="0652914A" w14:textId="77777777" w:rsidR="003B6190" w:rsidRDefault="003B6190" w:rsidP="00407DC6">
      <w:pPr>
        <w:pStyle w:val="afffffffd"/>
        <w:numPr>
          <w:ilvl w:val="0"/>
          <w:numId w:val="57"/>
        </w:numPr>
        <w:suppressAutoHyphens w:val="0"/>
        <w:spacing w:after="0" w:line="360" w:lineRule="auto"/>
        <w:jc w:val="both"/>
      </w:pPr>
      <w:r>
        <w:rPr>
          <w:i/>
        </w:rPr>
        <w:t>Шевчук В.Н.</w:t>
      </w:r>
      <w:r>
        <w:t xml:space="preserve"> Производные военные термины в английском языке. – М., 1983. – 233 с.</w:t>
      </w:r>
    </w:p>
    <w:p w14:paraId="289C6647" w14:textId="77777777" w:rsidR="003B6190" w:rsidRDefault="003B6190" w:rsidP="00407DC6">
      <w:pPr>
        <w:pStyle w:val="afffffffd"/>
        <w:numPr>
          <w:ilvl w:val="0"/>
          <w:numId w:val="57"/>
        </w:numPr>
        <w:suppressAutoHyphens w:val="0"/>
        <w:spacing w:after="0" w:line="360" w:lineRule="auto"/>
        <w:jc w:val="both"/>
      </w:pPr>
      <w:r>
        <w:rPr>
          <w:i/>
        </w:rPr>
        <w:t xml:space="preserve">Шепель Ю.А. </w:t>
      </w:r>
      <w:r>
        <w:t xml:space="preserve">Моделирование словобразовательных рядов слов: Монография. – Днепропетровск: Наука и образование, 2000. – 319 с. </w:t>
      </w:r>
    </w:p>
    <w:p w14:paraId="130C7395" w14:textId="77777777" w:rsidR="003B6190" w:rsidRDefault="003B6190" w:rsidP="00407DC6">
      <w:pPr>
        <w:pStyle w:val="afffffffd"/>
        <w:numPr>
          <w:ilvl w:val="0"/>
          <w:numId w:val="57"/>
        </w:numPr>
        <w:suppressAutoHyphens w:val="0"/>
        <w:spacing w:after="0" w:line="360" w:lineRule="auto"/>
        <w:jc w:val="both"/>
      </w:pPr>
      <w:r>
        <w:rPr>
          <w:i/>
        </w:rPr>
        <w:t>Шепель Ю.А.</w:t>
      </w:r>
      <w:r>
        <w:t xml:space="preserve"> Словообразовательный ряд: принципы построения и анализа: Монография. – Днепропетровск: Наука и образование, 2001. – 116 с. </w:t>
      </w:r>
    </w:p>
    <w:p w14:paraId="5FBAE109" w14:textId="77777777" w:rsidR="003B6190" w:rsidRDefault="003B6190" w:rsidP="00407DC6">
      <w:pPr>
        <w:pStyle w:val="afffffffd"/>
        <w:numPr>
          <w:ilvl w:val="0"/>
          <w:numId w:val="57"/>
        </w:numPr>
        <w:suppressAutoHyphens w:val="0"/>
        <w:spacing w:after="0" w:line="360" w:lineRule="auto"/>
        <w:jc w:val="both"/>
      </w:pPr>
      <w:r>
        <w:rPr>
          <w:i/>
        </w:rPr>
        <w:t>Шкарупин В.И.</w:t>
      </w:r>
      <w:r>
        <w:t xml:space="preserve"> “Конвертирующие” префиксы в английском языке: Автореф. дис. ... канд.филол.наук / Моск. гос. пед. ин-т. – М., 1962. – 15 с. </w:t>
      </w:r>
    </w:p>
    <w:p w14:paraId="1F58022B" w14:textId="77777777" w:rsidR="003B6190" w:rsidRDefault="003B6190" w:rsidP="00407DC6">
      <w:pPr>
        <w:pStyle w:val="afffffffd"/>
        <w:numPr>
          <w:ilvl w:val="0"/>
          <w:numId w:val="57"/>
        </w:numPr>
        <w:suppressAutoHyphens w:val="0"/>
        <w:spacing w:after="0" w:line="360" w:lineRule="auto"/>
        <w:jc w:val="both"/>
      </w:pPr>
      <w:r>
        <w:rPr>
          <w:i/>
        </w:rPr>
        <w:t>Шкарупин В.И.</w:t>
      </w:r>
      <w:r>
        <w:t xml:space="preserve"> “Конвертирующие” префиксы в английском языке: Дис. ... канд.филол.наук. – Пятигорск, 1962. – 260 с.</w:t>
      </w:r>
    </w:p>
    <w:p w14:paraId="0E57F4AE" w14:textId="77777777" w:rsidR="003B6190" w:rsidRDefault="003B6190" w:rsidP="00407DC6">
      <w:pPr>
        <w:pStyle w:val="afffffffd"/>
        <w:numPr>
          <w:ilvl w:val="0"/>
          <w:numId w:val="57"/>
        </w:numPr>
        <w:suppressAutoHyphens w:val="0"/>
        <w:spacing w:after="0" w:line="360" w:lineRule="auto"/>
        <w:jc w:val="both"/>
      </w:pPr>
      <w:r>
        <w:rPr>
          <w:i/>
        </w:rPr>
        <w:t>Шкарупин В.И.</w:t>
      </w:r>
      <w:r>
        <w:t xml:space="preserve"> Конвертирующие префиксы в английском языке // Вопросы романской и германской филологии. Уч. записки. – Пятигорск: ПГПИ, 1961. – Т. 24. – С. 173-219.</w:t>
      </w:r>
    </w:p>
    <w:p w14:paraId="5F526E82" w14:textId="77777777" w:rsidR="003B6190" w:rsidRDefault="003B6190" w:rsidP="00407DC6">
      <w:pPr>
        <w:pStyle w:val="afffffffd"/>
        <w:numPr>
          <w:ilvl w:val="0"/>
          <w:numId w:val="57"/>
        </w:numPr>
        <w:suppressAutoHyphens w:val="0"/>
        <w:spacing w:after="0" w:line="360" w:lineRule="auto"/>
        <w:jc w:val="both"/>
      </w:pPr>
      <w:r>
        <w:rPr>
          <w:i/>
        </w:rPr>
        <w:t>Яковлева И.Л.</w:t>
      </w:r>
      <w:r>
        <w:t xml:space="preserve"> Префиксы-дублеты contra-, counter- в английском языке // Проблемы организации лексической системы английского языка (структурный и коммуникативный аспекты) / Сб. науч.тр. Московского гос.пед. ин-та иностр. языков. – 1987. – Вып. 288. – С. 52-57. </w:t>
      </w:r>
    </w:p>
    <w:p w14:paraId="78664D03" w14:textId="77777777" w:rsidR="003B6190" w:rsidRDefault="003B6190" w:rsidP="00407DC6">
      <w:pPr>
        <w:pStyle w:val="afffffffd"/>
        <w:numPr>
          <w:ilvl w:val="0"/>
          <w:numId w:val="57"/>
        </w:numPr>
        <w:suppressAutoHyphens w:val="0"/>
        <w:spacing w:after="0" w:line="360" w:lineRule="auto"/>
        <w:jc w:val="both"/>
      </w:pPr>
      <w:r>
        <w:rPr>
          <w:i/>
        </w:rPr>
        <w:t>Янулявичене В.А.</w:t>
      </w:r>
      <w:r>
        <w:t xml:space="preserve"> Дифференциация словообразовательных значений абстрактных отглагольных существительных действия в английском языке // </w:t>
      </w:r>
      <w:r>
        <w:lastRenderedPageBreak/>
        <w:t xml:space="preserve">Проблемы организации лексической системы английского языка (структурный и коммуникативный аспекты). / Сб. науч.тр. Московского гос.пед. ин-та иностр. языков. – 1987. – Вып. 288. – С. 44-52. </w:t>
      </w:r>
    </w:p>
    <w:p w14:paraId="07A5597D" w14:textId="77777777" w:rsidR="003B6190" w:rsidRDefault="003B6190" w:rsidP="00407DC6">
      <w:pPr>
        <w:pStyle w:val="afffffffd"/>
        <w:numPr>
          <w:ilvl w:val="0"/>
          <w:numId w:val="57"/>
        </w:numPr>
        <w:suppressAutoHyphens w:val="0"/>
        <w:spacing w:after="0" w:line="360" w:lineRule="auto"/>
        <w:jc w:val="both"/>
      </w:pPr>
      <w:r>
        <w:rPr>
          <w:i/>
        </w:rPr>
        <w:t xml:space="preserve">Янулявичене В.А. </w:t>
      </w:r>
      <w:r>
        <w:t>Конверсия и ограничения на нее в английском языке // Лексико-номинативные свойства английского языка (статика и динамика). – М.: МГПИИЯ, 1988. – Вып.310. – С. 118-122.</w:t>
      </w:r>
    </w:p>
    <w:p w14:paraId="6D66CB60" w14:textId="77777777" w:rsidR="003B6190" w:rsidRDefault="003B6190" w:rsidP="00407DC6">
      <w:pPr>
        <w:pStyle w:val="afffffffd"/>
        <w:numPr>
          <w:ilvl w:val="0"/>
          <w:numId w:val="57"/>
        </w:numPr>
        <w:suppressAutoHyphens w:val="0"/>
        <w:spacing w:after="0" w:line="360" w:lineRule="auto"/>
        <w:jc w:val="both"/>
      </w:pPr>
      <w:r>
        <w:rPr>
          <w:i/>
        </w:rPr>
        <w:t>Ярцева В.Н.</w:t>
      </w:r>
      <w:r>
        <w:t xml:space="preserve"> Историческая морфология английского языка. – М.; Л.: Изд-во АН СССР, 1960. – 194 с.</w:t>
      </w:r>
    </w:p>
    <w:p w14:paraId="1B952035"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Abbott E.A.</w:t>
      </w:r>
      <w:r w:rsidRPr="003B6190">
        <w:rPr>
          <w:lang w:val="en-US"/>
        </w:rPr>
        <w:t xml:space="preserve"> A Shakesperian Grammar. An Attempt to Illustrate Some of the Differences Between Elizabethan and Modern English. – New York: Dover Publications, Inc., 1966. – 511 p. </w:t>
      </w:r>
    </w:p>
    <w:p w14:paraId="43014E52"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Akhmanova O., Agapova G.</w:t>
      </w:r>
      <w:r w:rsidRPr="003B6190">
        <w:rPr>
          <w:lang w:val="en-US"/>
        </w:rPr>
        <w:t xml:space="preserve"> Terminology: Theory and Method. – M., 1974. – 205 p. </w:t>
      </w:r>
    </w:p>
    <w:p w14:paraId="24267B0E" w14:textId="77777777" w:rsidR="003B6190" w:rsidRDefault="003B6190" w:rsidP="00407DC6">
      <w:pPr>
        <w:pStyle w:val="afffffffd"/>
        <w:numPr>
          <w:ilvl w:val="0"/>
          <w:numId w:val="57"/>
        </w:numPr>
        <w:suppressAutoHyphens w:val="0"/>
        <w:spacing w:after="0" w:line="360" w:lineRule="auto"/>
        <w:jc w:val="both"/>
      </w:pPr>
      <w:r w:rsidRPr="003B6190">
        <w:rPr>
          <w:i/>
          <w:lang w:val="en-US"/>
        </w:rPr>
        <w:t>Ayers D.M.</w:t>
      </w:r>
      <w:r w:rsidRPr="003B6190">
        <w:rPr>
          <w:lang w:val="en-US"/>
        </w:rPr>
        <w:t xml:space="preserve"> Bioscientific Terminology. Words from Latin and Greek Stems. </w:t>
      </w:r>
      <w:r>
        <w:sym w:font="Symbol" w:char="F02D"/>
      </w:r>
      <w:r w:rsidRPr="003B6190">
        <w:rPr>
          <w:lang w:val="en-US"/>
        </w:rPr>
        <w:t xml:space="preserve"> </w:t>
      </w:r>
      <w:r>
        <w:t xml:space="preserve">Tucson (Aris.): Univ. of Arisona Press, 1977. </w:t>
      </w:r>
      <w:r>
        <w:sym w:font="Symbol" w:char="F02D"/>
      </w:r>
      <w:r>
        <w:t xml:space="preserve"> 325 p. </w:t>
      </w:r>
    </w:p>
    <w:p w14:paraId="734B84B3"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Baayen R.H., Renouf A.</w:t>
      </w:r>
      <w:r w:rsidRPr="003B6190">
        <w:rPr>
          <w:lang w:val="en-US"/>
        </w:rPr>
        <w:t xml:space="preserve"> Chronicling the Times: Productive Lexical Innovations in an English Newspaper // Language. – Vol. 72. – No 1 (Mar., 1996). – P. 69-96. </w:t>
      </w:r>
    </w:p>
    <w:p w14:paraId="332EC535"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Barber Ch.</w:t>
      </w:r>
      <w:r w:rsidRPr="003B6190">
        <w:rPr>
          <w:lang w:val="en-US"/>
        </w:rPr>
        <w:t xml:space="preserve"> Linguistic Change in Present-Day English. – Edinburgh; London: Oliver and Boyd, 1964. – 154 p. </w:t>
      </w:r>
    </w:p>
    <w:p w14:paraId="24505799" w14:textId="77777777" w:rsidR="003B6190" w:rsidRDefault="003B6190" w:rsidP="00407DC6">
      <w:pPr>
        <w:pStyle w:val="afffffffd"/>
        <w:numPr>
          <w:ilvl w:val="0"/>
          <w:numId w:val="57"/>
        </w:numPr>
        <w:suppressAutoHyphens w:val="0"/>
        <w:spacing w:after="0" w:line="360" w:lineRule="auto"/>
        <w:jc w:val="both"/>
      </w:pPr>
      <w:r>
        <w:rPr>
          <w:i/>
          <w:lang w:val="en-GB"/>
        </w:rPr>
        <w:t>Bauer L.</w:t>
      </w:r>
      <w:r>
        <w:rPr>
          <w:lang w:val="en-GB"/>
        </w:rPr>
        <w:t xml:space="preserve"> English Prefixation – A Typological Shift? // Acta Linguistica Hungarica. </w:t>
      </w:r>
      <w:r>
        <w:rPr>
          <w:lang w:val="en-GB"/>
        </w:rPr>
        <w:sym w:font="Symbol" w:char="F02D"/>
      </w:r>
      <w:r>
        <w:rPr>
          <w:lang w:val="en-GB"/>
        </w:rPr>
        <w:t xml:space="preserve"> Vol. 50 (1-2). – 2003. – P. 33-40. </w:t>
      </w:r>
    </w:p>
    <w:p w14:paraId="393D5E27"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Bladin V.</w:t>
      </w:r>
      <w:r w:rsidRPr="003B6190">
        <w:rPr>
          <w:lang w:val="en-US"/>
        </w:rPr>
        <w:t xml:space="preserve"> Studies on denominative Verbs in English: Inaugural Dissertation. – Uppsala: ALMQVIST and WIKSELLS BOKTRYCKERI-A.-B., 1911. – 184 p. </w:t>
      </w:r>
    </w:p>
    <w:p w14:paraId="0251C248"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Bréal M.</w:t>
      </w:r>
      <w:r w:rsidRPr="003B6190">
        <w:rPr>
          <w:lang w:val="en-US"/>
        </w:rPr>
        <w:t xml:space="preserve"> Semantics: Studies in the Science of Meaning. – New York: Dover Publications, Inc., 1964. – 341 p. </w:t>
      </w:r>
    </w:p>
    <w:p w14:paraId="1596FBE8"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Brugman C.</w:t>
      </w:r>
      <w:r w:rsidRPr="003B6190">
        <w:rPr>
          <w:lang w:val="en-US"/>
        </w:rPr>
        <w:t xml:space="preserve"> Light verbs and polysemy // Language Sciences 23. – 2001. – P. 551-578. </w:t>
      </w:r>
    </w:p>
    <w:p w14:paraId="5C4AAC27"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Burani C., Thornton A.M., Iacobini C., Laudanna A.</w:t>
      </w:r>
      <w:r w:rsidRPr="003B6190">
        <w:rPr>
          <w:lang w:val="en-US"/>
        </w:rPr>
        <w:t xml:space="preserve"> Investigating Morphological Non-Words // Crossdisciplinary approaches to morphology / Ed. Dressler W.U., </w:t>
      </w:r>
      <w:r w:rsidRPr="003B6190">
        <w:rPr>
          <w:lang w:val="en-US"/>
        </w:rPr>
        <w:lastRenderedPageBreak/>
        <w:t xml:space="preserve">Burani C. – Wien: Verlag Der Österreichischen Akademie der Wissenschaften, 1995. – P. 37-53. </w:t>
      </w:r>
    </w:p>
    <w:p w14:paraId="37BB3FD7"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Campbell L.</w:t>
      </w:r>
      <w:r w:rsidRPr="003B6190">
        <w:rPr>
          <w:lang w:val="en-US"/>
        </w:rPr>
        <w:t xml:space="preserve"> What’s wrong with grammaticalization? // Language sciences 23. – 2001. – P. 113-161. </w:t>
      </w:r>
    </w:p>
    <w:p w14:paraId="258CF59F"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Clark E.V., Clark H.H.</w:t>
      </w:r>
      <w:r w:rsidRPr="003B6190">
        <w:rPr>
          <w:lang w:val="en-US"/>
        </w:rPr>
        <w:t xml:space="preserve"> When Nouns Surface as Verbs // Language. – Vol. 55. – No 4 (Dec., 1979). – P. 767-811. </w:t>
      </w:r>
    </w:p>
    <w:p w14:paraId="2BB7986C"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Cygan J.</w:t>
      </w:r>
      <w:r w:rsidRPr="003B6190">
        <w:rPr>
          <w:lang w:val="en-US"/>
        </w:rPr>
        <w:t xml:space="preserve"> Strukturalne podstawy gramatyki angielskiej. – Warszawa: Wydawnictwo Szkolne i Pedagogiczne, 1976. – 213 s. </w:t>
      </w:r>
    </w:p>
    <w:p w14:paraId="3D5F41E6"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Darbyshire A.E.</w:t>
      </w:r>
      <w:r w:rsidRPr="003B6190">
        <w:rPr>
          <w:lang w:val="en-US"/>
        </w:rPr>
        <w:t xml:space="preserve"> A Description of English. – London: Edward Arnold (publishers) LTD, 1967. – 182 p. </w:t>
      </w:r>
    </w:p>
    <w:p w14:paraId="0A6FE628" w14:textId="77777777" w:rsidR="003B6190" w:rsidRDefault="003B6190" w:rsidP="00407DC6">
      <w:pPr>
        <w:pStyle w:val="afffffffd"/>
        <w:numPr>
          <w:ilvl w:val="0"/>
          <w:numId w:val="57"/>
        </w:numPr>
        <w:suppressAutoHyphens w:val="0"/>
        <w:spacing w:after="0" w:line="360" w:lineRule="auto"/>
        <w:jc w:val="both"/>
      </w:pPr>
      <w:r w:rsidRPr="003B6190">
        <w:rPr>
          <w:i/>
          <w:lang w:val="en-US"/>
        </w:rPr>
        <w:t>Ellegard A.</w:t>
      </w:r>
      <w:r w:rsidRPr="003B6190">
        <w:rPr>
          <w:lang w:val="en-US"/>
        </w:rPr>
        <w:t xml:space="preserve"> English, Latin and Morphemic Analysis // Acta Universitatis Gothoburgensis. </w:t>
      </w:r>
      <w:r>
        <w:t xml:space="preserve">Gothenburgh Studies in English. – Göteborg, 1963. – No 15. – 20 p. </w:t>
      </w:r>
    </w:p>
    <w:p w14:paraId="01DD3898"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Felber H., Budin G.</w:t>
      </w:r>
      <w:r w:rsidRPr="003B6190">
        <w:rPr>
          <w:lang w:val="en-US"/>
        </w:rPr>
        <w:t xml:space="preserve"> Teoria i Praktyka Terminologii. – Warszawa: Wydawnictwo Uniwersytetu Warszawskiego, 1994. – 332 p. </w:t>
      </w:r>
    </w:p>
    <w:p w14:paraId="1ED0CB34"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Fiksdal S.</w:t>
      </w:r>
      <w:r w:rsidRPr="003B6190">
        <w:rPr>
          <w:lang w:val="en-US"/>
        </w:rPr>
        <w:t xml:space="preserve"> Metaphorically speaking: gender and person // Language sciences 21. – 1999. – P. 345-354. </w:t>
      </w:r>
    </w:p>
    <w:p w14:paraId="4B105545"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Fisiak J.</w:t>
      </w:r>
      <w:r w:rsidRPr="003B6190">
        <w:rPr>
          <w:lang w:val="en-US"/>
        </w:rPr>
        <w:t xml:space="preserve"> A Short Grammar of Middle English. Orthography, phonology and morphology. – Warszawa: PWN, 1996. – 131 s. </w:t>
      </w:r>
    </w:p>
    <w:p w14:paraId="4CA41E91"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Francis W.N.</w:t>
      </w:r>
      <w:r w:rsidRPr="003B6190">
        <w:rPr>
          <w:lang w:val="en-US"/>
        </w:rPr>
        <w:t xml:space="preserve"> Word-Making: Some Sources of New Words // Language. Introductory readings / Ed. V.P.Clark, P.A.Eschholz, A.F.Rosa – New York: St. Martin’s Press, 1972. – P. 260-271. </w:t>
      </w:r>
    </w:p>
    <w:p w14:paraId="4F358D19" w14:textId="77777777" w:rsidR="003B6190" w:rsidRDefault="003B6190" w:rsidP="00407DC6">
      <w:pPr>
        <w:pStyle w:val="afffffffd"/>
        <w:numPr>
          <w:ilvl w:val="0"/>
          <w:numId w:val="57"/>
        </w:numPr>
        <w:suppressAutoHyphens w:val="0"/>
        <w:spacing w:after="0" w:line="360" w:lineRule="auto"/>
        <w:jc w:val="both"/>
      </w:pPr>
      <w:r w:rsidRPr="003B6190">
        <w:rPr>
          <w:i/>
          <w:lang w:val="en-US"/>
        </w:rPr>
        <w:t>Gajda S.</w:t>
      </w:r>
      <w:r w:rsidRPr="003B6190">
        <w:rPr>
          <w:lang w:val="en-US"/>
        </w:rPr>
        <w:t xml:space="preserve"> Wprowadzenie do teorii terminu. </w:t>
      </w:r>
      <w:r>
        <w:sym w:font="Symbol" w:char="F02D"/>
      </w:r>
      <w:r w:rsidRPr="003B6190">
        <w:rPr>
          <w:lang w:val="en-US"/>
        </w:rPr>
        <w:t xml:space="preserve"> Studia i Monografie № 162. </w:t>
      </w:r>
      <w:r>
        <w:sym w:font="Symbol" w:char="F02D"/>
      </w:r>
      <w:r w:rsidRPr="003B6190">
        <w:rPr>
          <w:lang w:val="en-US"/>
        </w:rPr>
        <w:t xml:space="preserve"> Opole: WSP im. </w:t>
      </w:r>
      <w:r>
        <w:t xml:space="preserve">Powstańców Śląskich w Opolu, 1990. </w:t>
      </w:r>
      <w:r>
        <w:sym w:font="Symbol" w:char="F02D"/>
      </w:r>
      <w:r>
        <w:t xml:space="preserve"> 145 s. </w:t>
      </w:r>
    </w:p>
    <w:p w14:paraId="5472CB8D"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Gleason H.A., Jr.</w:t>
      </w:r>
      <w:r w:rsidRPr="003B6190">
        <w:rPr>
          <w:lang w:val="en-US"/>
        </w:rPr>
        <w:t xml:space="preserve"> An Introduction to Descriptive Linguistics. – N.Y.; Chicago; San Francisco; Toronto; London: Holt, Rinehart and Winston, 1967. – 503 p. </w:t>
      </w:r>
    </w:p>
    <w:p w14:paraId="52F7C766" w14:textId="77777777" w:rsidR="003B6190" w:rsidRDefault="003B6190" w:rsidP="00407DC6">
      <w:pPr>
        <w:pStyle w:val="afffffffd"/>
        <w:numPr>
          <w:ilvl w:val="0"/>
          <w:numId w:val="57"/>
        </w:numPr>
        <w:suppressAutoHyphens w:val="0"/>
        <w:spacing w:after="0" w:line="360" w:lineRule="auto"/>
        <w:jc w:val="both"/>
      </w:pPr>
      <w:r w:rsidRPr="003B6190">
        <w:rPr>
          <w:i/>
          <w:lang w:val="en-US"/>
        </w:rPr>
        <w:t xml:space="preserve">Goës A.N. </w:t>
      </w:r>
      <w:r w:rsidRPr="003B6190">
        <w:rPr>
          <w:lang w:val="en-US"/>
        </w:rPr>
        <w:t>The Stress System of English // Acta U</w:t>
      </w:r>
      <w:r>
        <w:rPr>
          <w:lang w:val="en-GB"/>
        </w:rPr>
        <w:t>n</w:t>
      </w:r>
      <w:r w:rsidRPr="003B6190">
        <w:rPr>
          <w:lang w:val="en-US"/>
        </w:rPr>
        <w:t xml:space="preserve">iversitatis Upsaliensis. </w:t>
      </w:r>
      <w:r>
        <w:t xml:space="preserve">Studia Anglistica Upsaliensia. –Stockholm, 1974. – No 19. – 189 p. </w:t>
      </w:r>
    </w:p>
    <w:p w14:paraId="06A97278" w14:textId="77777777" w:rsidR="003B6190" w:rsidRDefault="003B6190" w:rsidP="00407DC6">
      <w:pPr>
        <w:numPr>
          <w:ilvl w:val="0"/>
          <w:numId w:val="57"/>
        </w:numPr>
        <w:suppressAutoHyphens w:val="0"/>
        <w:spacing w:line="360" w:lineRule="auto"/>
        <w:jc w:val="both"/>
        <w:rPr>
          <w:sz w:val="28"/>
          <w:lang w:val="uk-UA"/>
        </w:rPr>
      </w:pPr>
      <w:r>
        <w:rPr>
          <w:i/>
          <w:sz w:val="28"/>
          <w:lang w:val="uk-UA"/>
        </w:rPr>
        <w:t>Grzebieniowski T.</w:t>
      </w:r>
      <w:r>
        <w:rPr>
          <w:sz w:val="28"/>
          <w:lang w:val="uk-UA"/>
        </w:rPr>
        <w:t xml:space="preserve"> Słownictwo i słowotwórstwo angielskie. – Warszawa: PWN, 1962. – 282 s.</w:t>
      </w:r>
    </w:p>
    <w:p w14:paraId="2D9913FA" w14:textId="77777777" w:rsidR="003B6190" w:rsidRDefault="003B6190" w:rsidP="00407DC6">
      <w:pPr>
        <w:numPr>
          <w:ilvl w:val="0"/>
          <w:numId w:val="57"/>
        </w:numPr>
        <w:suppressAutoHyphens w:val="0"/>
        <w:spacing w:line="360" w:lineRule="auto"/>
        <w:jc w:val="both"/>
        <w:rPr>
          <w:sz w:val="28"/>
          <w:lang w:val="uk-UA"/>
        </w:rPr>
      </w:pPr>
      <w:r>
        <w:rPr>
          <w:i/>
          <w:sz w:val="28"/>
          <w:lang w:val="uk-UA"/>
        </w:rPr>
        <w:lastRenderedPageBreak/>
        <w:t>Holmstrom I.E.</w:t>
      </w:r>
      <w:r>
        <w:rPr>
          <w:sz w:val="28"/>
          <w:lang w:val="uk-UA"/>
        </w:rPr>
        <w:t xml:space="preserve"> Report on interlingual scientific and technical dictionaries. </w:t>
      </w:r>
      <w:r>
        <w:rPr>
          <w:sz w:val="28"/>
          <w:lang w:val="uk-UA"/>
        </w:rPr>
        <w:sym w:font="Symbol" w:char="F02D"/>
      </w:r>
      <w:r>
        <w:rPr>
          <w:sz w:val="28"/>
          <w:lang w:val="uk-UA"/>
        </w:rPr>
        <w:t xml:space="preserve"> Paris: UNESCO, 1951. </w:t>
      </w:r>
      <w:r>
        <w:rPr>
          <w:sz w:val="28"/>
          <w:lang w:val="uk-UA"/>
        </w:rPr>
        <w:sym w:font="Symbol" w:char="F02D"/>
      </w:r>
      <w:r>
        <w:rPr>
          <w:sz w:val="28"/>
          <w:lang w:val="uk-UA"/>
        </w:rPr>
        <w:t xml:space="preserve"> 35 p. </w:t>
      </w:r>
    </w:p>
    <w:p w14:paraId="64A02201" w14:textId="77777777" w:rsidR="003B6190" w:rsidRDefault="003B6190" w:rsidP="00407DC6">
      <w:pPr>
        <w:numPr>
          <w:ilvl w:val="0"/>
          <w:numId w:val="57"/>
        </w:numPr>
        <w:suppressAutoHyphens w:val="0"/>
        <w:spacing w:line="360" w:lineRule="auto"/>
        <w:jc w:val="both"/>
        <w:rPr>
          <w:sz w:val="28"/>
          <w:lang w:val="uk-UA"/>
        </w:rPr>
      </w:pPr>
      <w:r>
        <w:rPr>
          <w:i/>
          <w:sz w:val="28"/>
          <w:lang w:val="uk-UA"/>
        </w:rPr>
        <w:t>Hopper P.J., Thompson S.A.</w:t>
      </w:r>
      <w:r>
        <w:rPr>
          <w:sz w:val="28"/>
          <w:lang w:val="uk-UA"/>
        </w:rPr>
        <w:t xml:space="preserve"> The Discourse Basis for Lexical Categories in Universal Grammar // Language. – Vol. 60. – No 4 (Dec., 1984). – P. 703-752. </w:t>
      </w:r>
    </w:p>
    <w:p w14:paraId="6E456570" w14:textId="77777777" w:rsidR="003B6190" w:rsidRDefault="003B6190" w:rsidP="00407DC6">
      <w:pPr>
        <w:pStyle w:val="afffffffd"/>
        <w:numPr>
          <w:ilvl w:val="0"/>
          <w:numId w:val="57"/>
        </w:numPr>
        <w:suppressAutoHyphens w:val="0"/>
        <w:spacing w:after="0" w:line="360" w:lineRule="auto"/>
        <w:jc w:val="both"/>
      </w:pPr>
      <w:r w:rsidRPr="003B6190">
        <w:rPr>
          <w:i/>
          <w:lang w:val="en-US"/>
        </w:rPr>
        <w:t>Ikegami Y.</w:t>
      </w:r>
      <w:r w:rsidRPr="003B6190">
        <w:rPr>
          <w:lang w:val="en-US"/>
        </w:rPr>
        <w:t xml:space="preserve"> Structural Semantics. A Survey and Problems // Linguistics. </w:t>
      </w:r>
      <w:r>
        <w:t>An International Review</w:t>
      </w:r>
      <w:r>
        <w:rPr>
          <w:lang w:val="en-GB"/>
        </w:rPr>
        <w:t xml:space="preserve">. </w:t>
      </w:r>
      <w:r>
        <w:rPr>
          <w:lang w:val="en-GB"/>
        </w:rPr>
        <w:sym w:font="Symbol" w:char="F02D"/>
      </w:r>
      <w:r>
        <w:t xml:space="preserve"> № 33. – July 1967. – Mouton; Paris: The Hague. – P. 49-67. </w:t>
      </w:r>
    </w:p>
    <w:p w14:paraId="77517B29"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Ilyish B.</w:t>
      </w:r>
      <w:r w:rsidRPr="003B6190">
        <w:rPr>
          <w:lang w:val="en-US"/>
        </w:rPr>
        <w:t xml:space="preserve"> The structure of modern English. – Leningrad: Prosvescheniye, 1971. – 365 p.</w:t>
      </w:r>
    </w:p>
    <w:p w14:paraId="0BEECF4E"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Jackendoff R.</w:t>
      </w:r>
      <w:r w:rsidRPr="003B6190">
        <w:rPr>
          <w:lang w:val="en-US"/>
        </w:rPr>
        <w:t xml:space="preserve"> Morphological and Semantic Regularities in the Lexicon // Language. – Vol. 51. – No 3 (Sep., 1975) – P. 639-671. </w:t>
      </w:r>
    </w:p>
    <w:p w14:paraId="63939D1B"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Jespersen O.</w:t>
      </w:r>
      <w:r w:rsidRPr="003B6190">
        <w:rPr>
          <w:lang w:val="en-US"/>
        </w:rPr>
        <w:t xml:space="preserve"> A Modern English Grammar. – London: G. Allen &amp; Unwin, 1949. – 437 p.</w:t>
      </w:r>
    </w:p>
    <w:p w14:paraId="30FEF05F"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Kaczorowska A.</w:t>
      </w:r>
      <w:r w:rsidRPr="003B6190">
        <w:rPr>
          <w:lang w:val="en-US"/>
        </w:rPr>
        <w:t xml:space="preserve"> The Relation of Synonymy in English // Linguistic theory and applications. Acta Universitati Lodziensis. Folia Linguistica Anglica 1. – Łódź: Wydawnictwo Uniwersytetu Łódzkiego, 1998. – P. 61-75. </w:t>
      </w:r>
    </w:p>
    <w:p w14:paraId="3F584501"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Kaliuščenko V.D.</w:t>
      </w:r>
      <w:r w:rsidRPr="003B6190">
        <w:rPr>
          <w:lang w:val="en-US"/>
        </w:rPr>
        <w:t xml:space="preserve"> Typologie denominaler Verben. </w:t>
      </w:r>
      <w:r>
        <w:sym w:font="Symbol" w:char="F02D"/>
      </w:r>
      <w:r w:rsidRPr="003B6190">
        <w:rPr>
          <w:lang w:val="en-US"/>
        </w:rPr>
        <w:t xml:space="preserve"> Tübingen: Niemeyer, 2000. </w:t>
      </w:r>
      <w:r>
        <w:sym w:font="Symbol" w:char="F02D"/>
      </w:r>
      <w:r w:rsidRPr="003B6190">
        <w:rPr>
          <w:lang w:val="en-US"/>
        </w:rPr>
        <w:t xml:space="preserve"> (Linguistische Arbeiten; 419). </w:t>
      </w:r>
      <w:r>
        <w:sym w:font="Symbol" w:char="F02D"/>
      </w:r>
      <w:r w:rsidRPr="003B6190">
        <w:rPr>
          <w:lang w:val="en-US"/>
        </w:rPr>
        <w:t xml:space="preserve"> 253 </w:t>
      </w:r>
      <w:r>
        <w:rPr>
          <w:lang w:val="en-GB"/>
        </w:rPr>
        <w:t>S</w:t>
      </w:r>
      <w:r w:rsidRPr="003B6190">
        <w:rPr>
          <w:lang w:val="en-US"/>
        </w:rPr>
        <w:t xml:space="preserve">. </w:t>
      </w:r>
    </w:p>
    <w:p w14:paraId="385BFEB2" w14:textId="77777777" w:rsidR="003B6190" w:rsidRDefault="003B6190" w:rsidP="00407DC6">
      <w:pPr>
        <w:pStyle w:val="afffffffd"/>
        <w:numPr>
          <w:ilvl w:val="0"/>
          <w:numId w:val="57"/>
        </w:numPr>
        <w:suppressAutoHyphens w:val="0"/>
        <w:spacing w:after="0" w:line="360" w:lineRule="auto"/>
        <w:jc w:val="both"/>
      </w:pPr>
      <w:r w:rsidRPr="003B6190">
        <w:rPr>
          <w:i/>
          <w:lang w:val="en-US"/>
        </w:rPr>
        <w:t>Kastovsky D.</w:t>
      </w:r>
      <w:r w:rsidRPr="003B6190">
        <w:rPr>
          <w:lang w:val="en-US"/>
        </w:rPr>
        <w:t xml:space="preserve"> Sign-oriented vs. form-oriented linguistic and word-formation // Studia Anglica Posnaniensia. – Poznań: Uniw. im. </w:t>
      </w:r>
      <w:r>
        <w:t xml:space="preserve">A.Mickiewicza, 1997. – Vol. 31. – P. 79-90. </w:t>
      </w:r>
    </w:p>
    <w:p w14:paraId="3C46C982"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Konkol E.</w:t>
      </w:r>
      <w:r w:rsidRPr="003B6190">
        <w:rPr>
          <w:lang w:val="en-US"/>
        </w:rPr>
        <w:t xml:space="preserve"> Die Konversion im Frühneuenglischen in der Zeit von etwa 1580 bis 1600. Ein Beitrag zur Erforschung der Sprachlichen Neuprägungen bei Kyd, Marlowe, Peele, Greene, Spenser und Nashe. – Köln, 1960. – 274 </w:t>
      </w:r>
      <w:r>
        <w:rPr>
          <w:lang w:val="en-GB"/>
        </w:rPr>
        <w:t>S</w:t>
      </w:r>
      <w:r w:rsidRPr="003B6190">
        <w:rPr>
          <w:lang w:val="en-US"/>
        </w:rPr>
        <w:t xml:space="preserve">. </w:t>
      </w:r>
    </w:p>
    <w:p w14:paraId="02AD47B6"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Krámský J.</w:t>
      </w:r>
      <w:r w:rsidRPr="003B6190">
        <w:rPr>
          <w:lang w:val="en-US"/>
        </w:rPr>
        <w:t xml:space="preserve"> The Word as a Linguistic Sign // Linguistics. An International Review. – Mouton; Paris: The Hague. – No 34. – August 1967. – P. 12-16. </w:t>
      </w:r>
    </w:p>
    <w:p w14:paraId="4CA4CF88"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 xml:space="preserve">Laird C. </w:t>
      </w:r>
      <w:r w:rsidRPr="003B6190">
        <w:rPr>
          <w:lang w:val="en-US"/>
        </w:rPr>
        <w:t xml:space="preserve">The Miracle of Language. – New York: A Fawcett Premier Book, 1967. – 255 p. </w:t>
      </w:r>
    </w:p>
    <w:p w14:paraId="69BA7A02" w14:textId="77777777" w:rsidR="003B6190" w:rsidRDefault="003B6190" w:rsidP="00407DC6">
      <w:pPr>
        <w:pStyle w:val="afffffffd"/>
        <w:numPr>
          <w:ilvl w:val="0"/>
          <w:numId w:val="57"/>
        </w:numPr>
        <w:suppressAutoHyphens w:val="0"/>
        <w:spacing w:after="0" w:line="360" w:lineRule="auto"/>
        <w:jc w:val="both"/>
      </w:pPr>
      <w:r w:rsidRPr="003B6190">
        <w:rPr>
          <w:i/>
          <w:lang w:val="en-US"/>
        </w:rPr>
        <w:t>Lehmann V.</w:t>
      </w:r>
      <w:r w:rsidRPr="003B6190">
        <w:rPr>
          <w:lang w:val="en-US"/>
        </w:rPr>
        <w:t xml:space="preserve"> Metapher und semantische Beschreibung. Eine merkmalgrammatische Darstellung der allgemeinen Eigenschaften von Metaphern </w:t>
      </w:r>
      <w:r w:rsidRPr="003B6190">
        <w:rPr>
          <w:lang w:val="en-US"/>
        </w:rPr>
        <w:lastRenderedPageBreak/>
        <w:t xml:space="preserve">und der Bedeutung russischer Ausdrücke // Marburger Abhandlungen zur Geschichte und Kultur Osteuropas herausgegeben von Hans – Bernd Harder und Peter Scheibert. </w:t>
      </w:r>
      <w:r>
        <w:sym w:font="Symbol" w:char="F02D"/>
      </w:r>
      <w:r w:rsidRPr="003B6190">
        <w:rPr>
          <w:lang w:val="en-US"/>
        </w:rPr>
        <w:t xml:space="preserve"> </w:t>
      </w:r>
      <w:r>
        <w:t xml:space="preserve">Band 9. </w:t>
      </w:r>
      <w:r>
        <w:sym w:font="Symbol" w:char="F02D"/>
      </w:r>
      <w:r>
        <w:t xml:space="preserve"> Wilhelm Schmitz Verlag in Giesen, 1975. </w:t>
      </w:r>
      <w:r>
        <w:sym w:font="Symbol" w:char="F02D"/>
      </w:r>
      <w:r>
        <w:t xml:space="preserve"> 275 </w:t>
      </w:r>
      <w:r>
        <w:rPr>
          <w:lang w:val="en-GB"/>
        </w:rPr>
        <w:t>S</w:t>
      </w:r>
      <w:r>
        <w:t xml:space="preserve">. </w:t>
      </w:r>
    </w:p>
    <w:p w14:paraId="31E79B42"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Lehnert M.</w:t>
      </w:r>
      <w:r w:rsidRPr="003B6190">
        <w:rPr>
          <w:lang w:val="en-US"/>
        </w:rPr>
        <w:t xml:space="preserve"> Morphem, Wort and Satz im Englischen. Eine Kritische Betrachtung zur neueren Linguistik // Sitzungsberichte der Deutschen Akademie der Wissenscheften zu Brlin. Klasse für Sprachen, Literatur und Kunst. – Berlin: Akademie Verlag, 1969. – No 1. – 90 </w:t>
      </w:r>
      <w:r>
        <w:rPr>
          <w:lang w:val="en-GB"/>
        </w:rPr>
        <w:t>S</w:t>
      </w:r>
      <w:r w:rsidRPr="003B6190">
        <w:rPr>
          <w:lang w:val="en-US"/>
        </w:rPr>
        <w:t xml:space="preserve">. </w:t>
      </w:r>
    </w:p>
    <w:p w14:paraId="1D3C0879"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Lehrberger J., Bourbeau L.</w:t>
      </w:r>
      <w:r w:rsidRPr="003B6190">
        <w:rPr>
          <w:lang w:val="en-US"/>
        </w:rPr>
        <w:t xml:space="preserve"> Machine Translation: Linguistic Characteristics of MT systems and general methodology of evaluation // Lingvisticae Investigationes: Supplementa. – Amsterdam; Philadelphia: John Benjamins Publishing Comp., 1988. – 241 p. </w:t>
      </w:r>
    </w:p>
    <w:p w14:paraId="231DC71A" w14:textId="77777777" w:rsidR="003B6190" w:rsidRDefault="003B6190" w:rsidP="00407DC6">
      <w:pPr>
        <w:pStyle w:val="afffffffd"/>
        <w:numPr>
          <w:ilvl w:val="0"/>
          <w:numId w:val="57"/>
        </w:numPr>
        <w:suppressAutoHyphens w:val="0"/>
        <w:spacing w:after="0" w:line="360" w:lineRule="auto"/>
        <w:jc w:val="both"/>
      </w:pPr>
      <w:r w:rsidRPr="003B6190">
        <w:rPr>
          <w:i/>
          <w:lang w:val="en-US"/>
        </w:rPr>
        <w:t>Leopold W.F.</w:t>
      </w:r>
      <w:r w:rsidRPr="003B6190">
        <w:rPr>
          <w:lang w:val="en-US"/>
        </w:rPr>
        <w:t xml:space="preserve"> Recent developments in the German language // The Journal of English and Germanic Philology. – 1958. – Vol. </w:t>
      </w:r>
      <w:r>
        <w:t>LVII</w:t>
      </w:r>
      <w:r>
        <w:rPr>
          <w:lang w:val="en-GB"/>
        </w:rPr>
        <w:t xml:space="preserve">. </w:t>
      </w:r>
      <w:r>
        <w:rPr>
          <w:lang w:val="en-GB"/>
        </w:rPr>
        <w:sym w:font="Symbol" w:char="F02D"/>
      </w:r>
      <w:r>
        <w:t xml:space="preserve"> № 2. – P. 232-269.</w:t>
      </w:r>
    </w:p>
    <w:p w14:paraId="486BEC50"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Lichtenberk F.</w:t>
      </w:r>
      <w:r w:rsidRPr="003B6190">
        <w:rPr>
          <w:lang w:val="en-US"/>
        </w:rPr>
        <w:t xml:space="preserve"> Semantic Change and Heterosemy in Grammaticalization // Language. – Vol. 67. – No 3 (Sep., 1991). – P. 475-509. </w:t>
      </w:r>
    </w:p>
    <w:p w14:paraId="6F5597EB" w14:textId="77777777" w:rsidR="003B6190" w:rsidRDefault="003B6190" w:rsidP="00407DC6">
      <w:pPr>
        <w:pStyle w:val="afffffffd"/>
        <w:numPr>
          <w:ilvl w:val="0"/>
          <w:numId w:val="57"/>
        </w:numPr>
        <w:suppressAutoHyphens w:val="0"/>
        <w:spacing w:after="0" w:line="360" w:lineRule="auto"/>
        <w:jc w:val="both"/>
      </w:pPr>
      <w:r w:rsidRPr="003B6190">
        <w:rPr>
          <w:i/>
          <w:lang w:val="en-US"/>
        </w:rPr>
        <w:t>Lipka L.</w:t>
      </w:r>
      <w:r w:rsidRPr="003B6190">
        <w:rPr>
          <w:lang w:val="en-US"/>
        </w:rPr>
        <w:t xml:space="preserve"> Semantic structure and word-formation (verb-particle constructions in contemporary English). – München: Wilhelm Fink Verlag, 1972. – Band. 17.– </w:t>
      </w:r>
      <w:r>
        <w:t>251 p.</w:t>
      </w:r>
    </w:p>
    <w:p w14:paraId="41B210ED"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Lyon G.</w:t>
      </w:r>
      <w:r w:rsidRPr="003B6190">
        <w:rPr>
          <w:lang w:val="en-US"/>
        </w:rPr>
        <w:t xml:space="preserve"> Philosophical perspectives on metaphor // Language Sciences 22. – 2000. – P. 137-153. </w:t>
      </w:r>
    </w:p>
    <w:p w14:paraId="674025FE" w14:textId="77777777" w:rsidR="003B6190" w:rsidRDefault="003B6190" w:rsidP="00407DC6">
      <w:pPr>
        <w:pStyle w:val="afffffffd"/>
        <w:numPr>
          <w:ilvl w:val="0"/>
          <w:numId w:val="57"/>
        </w:numPr>
        <w:suppressAutoHyphens w:val="0"/>
        <w:spacing w:after="0" w:line="360" w:lineRule="auto"/>
        <w:jc w:val="both"/>
      </w:pPr>
      <w:r w:rsidRPr="003B6190">
        <w:rPr>
          <w:i/>
          <w:lang w:val="en-US"/>
        </w:rPr>
        <w:t>Malec W.</w:t>
      </w:r>
      <w:r w:rsidRPr="003B6190">
        <w:rPr>
          <w:lang w:val="en-US"/>
        </w:rPr>
        <w:t xml:space="preserve"> Compounding: The Problem Of Heads // Acta Universitatis Lodziensis. </w:t>
      </w:r>
      <w:r>
        <w:t xml:space="preserve">Folia Linguistica Anglica 2. – Łódź: Wydawnictwo Uniwersytetu Łódzkiego, 2000. – P. 85-94. </w:t>
      </w:r>
    </w:p>
    <w:p w14:paraId="22FE6F92"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 xml:space="preserve">Marchand H. </w:t>
      </w:r>
      <w:r w:rsidRPr="003B6190">
        <w:rPr>
          <w:lang w:val="en-US"/>
        </w:rPr>
        <w:t>The categories and types of present-day English word-formation. – Wiesbaden: Otto Harrasowitz, 1969. – 379 p.</w:t>
      </w:r>
    </w:p>
    <w:p w14:paraId="160AF5E7"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Masár I.</w:t>
      </w:r>
      <w:r w:rsidRPr="003B6190">
        <w:rPr>
          <w:lang w:val="en-US"/>
        </w:rPr>
        <w:t xml:space="preserve"> Definitions of Term // A reader in Slovak Linguistics. Studies in Semantics. – München: Verlag Otto Sagner, 1992. – Band 96. – P. 262-282. </w:t>
      </w:r>
    </w:p>
    <w:p w14:paraId="3D886BCB"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Nagucka R.</w:t>
      </w:r>
      <w:r w:rsidRPr="003B6190">
        <w:rPr>
          <w:lang w:val="en-US"/>
        </w:rPr>
        <w:t xml:space="preserve"> Negatively Phrased Utterances in English. An Essay in Some Aspects of Negation Against the Historical Background // Zeszyty Naukowe Uniwersytetu </w:t>
      </w:r>
      <w:r w:rsidRPr="003B6190">
        <w:rPr>
          <w:lang w:val="en-US"/>
        </w:rPr>
        <w:lastRenderedPageBreak/>
        <w:t>Jagiellońskiego</w:t>
      </w:r>
      <w:r>
        <w:rPr>
          <w:lang w:val="en-GB"/>
        </w:rPr>
        <w:t>.</w:t>
      </w:r>
      <w:r w:rsidRPr="003B6190">
        <w:rPr>
          <w:lang w:val="en-US"/>
        </w:rPr>
        <w:t xml:space="preserve"> CCCCLXXXXIV. Prace Języ</w:t>
      </w:r>
      <w:r>
        <w:rPr>
          <w:lang w:val="en-GB"/>
        </w:rPr>
        <w:t>k</w:t>
      </w:r>
      <w:r w:rsidRPr="003B6190">
        <w:rPr>
          <w:lang w:val="en-US"/>
        </w:rPr>
        <w:t xml:space="preserve">oznawcze. – Zeszyt 58. – Warszawa; Kraków: Państwowe Wydawnictwo Naukowe, 1978. – 92 p. </w:t>
      </w:r>
    </w:p>
    <w:p w14:paraId="359C3286"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Newmeyer F.</w:t>
      </w:r>
      <w:r w:rsidRPr="003B6190">
        <w:rPr>
          <w:lang w:val="en-US"/>
        </w:rPr>
        <w:t xml:space="preserve"> Deconstructing grammaticalization // Language Sciences 23. – 2001. – P. 187-229. </w:t>
      </w:r>
    </w:p>
    <w:p w14:paraId="444B081C"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Notes</w:t>
      </w:r>
      <w:r w:rsidRPr="003B6190">
        <w:rPr>
          <w:lang w:val="en-US"/>
        </w:rPr>
        <w:t xml:space="preserve"> and Reviews: A Case of Absolute Synonyms. Jorge A.Suárez // International Journal of American Linguistics. – July 1971. – Part I. – Vol. 37. – No 3. –</w:t>
      </w:r>
      <w:r>
        <w:rPr>
          <w:lang w:val="en-GB"/>
        </w:rPr>
        <w:t xml:space="preserve"> </w:t>
      </w:r>
      <w:r w:rsidRPr="003B6190">
        <w:rPr>
          <w:lang w:val="en-US"/>
        </w:rPr>
        <w:t xml:space="preserve">P. 192-195. </w:t>
      </w:r>
    </w:p>
    <w:p w14:paraId="0D82F450"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Peters R.A.</w:t>
      </w:r>
      <w:r w:rsidRPr="003B6190">
        <w:rPr>
          <w:lang w:val="en-US"/>
        </w:rPr>
        <w:t xml:space="preserve"> A Linguistic History of English. – Boston: Houghton Mifflin Company, 1968. – 352 p. </w:t>
      </w:r>
    </w:p>
    <w:p w14:paraId="73E3683E"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Pierce J.E.</w:t>
      </w:r>
      <w:r w:rsidRPr="003B6190">
        <w:rPr>
          <w:lang w:val="en-US"/>
        </w:rPr>
        <w:t xml:space="preserve"> The Morphemes of English: Major Morpheme Stem Classes // Linguistics. An International Review.– Mouton; Paris: The Hague. – November 1967. – No 36. – P. 29-51. </w:t>
      </w:r>
    </w:p>
    <w:p w14:paraId="762301CA" w14:textId="77777777" w:rsidR="003B6190" w:rsidRDefault="003B6190" w:rsidP="00407DC6">
      <w:pPr>
        <w:pStyle w:val="afffffffd"/>
        <w:numPr>
          <w:ilvl w:val="0"/>
          <w:numId w:val="57"/>
        </w:numPr>
        <w:suppressAutoHyphens w:val="0"/>
        <w:spacing w:after="0" w:line="360" w:lineRule="auto"/>
        <w:jc w:val="both"/>
      </w:pPr>
      <w:r w:rsidRPr="003B6190">
        <w:rPr>
          <w:i/>
          <w:lang w:val="en-US"/>
        </w:rPr>
        <w:t>Pisárčiková M.</w:t>
      </w:r>
      <w:r w:rsidRPr="003B6190">
        <w:rPr>
          <w:lang w:val="en-US"/>
        </w:rPr>
        <w:t xml:space="preserve"> Word-Internal Antonymy // A reader in Slovak Linguistics. </w:t>
      </w:r>
      <w:r>
        <w:t xml:space="preserve">Studies in Semantics. – München: Verlag Otto Sagner, 1992. – Band 96. – P. 213-226. </w:t>
      </w:r>
    </w:p>
    <w:p w14:paraId="3808988C" w14:textId="77777777" w:rsidR="003B6190" w:rsidRDefault="003B6190" w:rsidP="00407DC6">
      <w:pPr>
        <w:pStyle w:val="afffffffd"/>
        <w:numPr>
          <w:ilvl w:val="0"/>
          <w:numId w:val="57"/>
        </w:numPr>
        <w:suppressAutoHyphens w:val="0"/>
        <w:spacing w:after="0" w:line="360" w:lineRule="auto"/>
        <w:jc w:val="both"/>
      </w:pPr>
      <w:r w:rsidRPr="003B6190">
        <w:rPr>
          <w:i/>
          <w:lang w:val="en-US"/>
        </w:rPr>
        <w:t>Post M.</w:t>
      </w:r>
      <w:r w:rsidRPr="003B6190">
        <w:rPr>
          <w:lang w:val="en-US"/>
        </w:rPr>
        <w:t xml:space="preserve"> Denominal Adjectivazation in Polish and English // Acta Universitatis Wratislaviensis No 874. </w:t>
      </w:r>
      <w:r>
        <w:t xml:space="preserve">Anglica Wratislaviensia XV. – Wrocław: Wydawnictwo Uniwersytetu Wrocławskiego, 1986. – 135 p. </w:t>
      </w:r>
    </w:p>
    <w:p w14:paraId="3CD0F792"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Rayevska N.M.</w:t>
      </w:r>
      <w:r w:rsidRPr="003B6190">
        <w:rPr>
          <w:lang w:val="en-US"/>
        </w:rPr>
        <w:t xml:space="preserve"> English lexicology. – K.: Radanska Skola, 1961. – 200 p.</w:t>
      </w:r>
    </w:p>
    <w:p w14:paraId="37B6652B"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Robertson S.</w:t>
      </w:r>
      <w:r w:rsidRPr="003B6190">
        <w:rPr>
          <w:lang w:val="en-US"/>
        </w:rPr>
        <w:t xml:space="preserve"> The Development of Modern English. – 3-d printing, with additions and revisions. – New York: Prentice-Hall, Inc., 1950. – 571 p. </w:t>
      </w:r>
    </w:p>
    <w:p w14:paraId="6B54073F"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Robins R.H.</w:t>
      </w:r>
      <w:r w:rsidRPr="003B6190">
        <w:rPr>
          <w:lang w:val="en-US"/>
        </w:rPr>
        <w:t xml:space="preserve"> Noun and Verb in Universal Grammar // Language. – Vol. 28. – No 3 (Jul.-Sep., 1952). – P. 289-298. </w:t>
      </w:r>
    </w:p>
    <w:p w14:paraId="11A6F9EB" w14:textId="77777777" w:rsidR="003B6190" w:rsidRDefault="003B6190" w:rsidP="00407DC6">
      <w:pPr>
        <w:pStyle w:val="afffffffd"/>
        <w:numPr>
          <w:ilvl w:val="0"/>
          <w:numId w:val="57"/>
        </w:numPr>
        <w:suppressAutoHyphens w:val="0"/>
        <w:spacing w:after="0" w:line="360" w:lineRule="auto"/>
        <w:jc w:val="both"/>
      </w:pPr>
      <w:r w:rsidRPr="003B6190">
        <w:rPr>
          <w:i/>
          <w:lang w:val="en-US"/>
        </w:rPr>
        <w:t>Sandahl B.</w:t>
      </w:r>
      <w:r w:rsidRPr="003B6190">
        <w:rPr>
          <w:lang w:val="en-US"/>
        </w:rPr>
        <w:t xml:space="preserve"> Middle English Sea Terms. Vol III Standing and Running Rigging // Acta Universitatis Upsaliensis. </w:t>
      </w:r>
      <w:r>
        <w:t xml:space="preserve">Studia Anglistica Upsaliensia. – Uppsala, 1982. – № 42. – 194 p. </w:t>
      </w:r>
    </w:p>
    <w:p w14:paraId="4DCE73ED"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Schlauch M.</w:t>
      </w:r>
      <w:r w:rsidRPr="003B6190">
        <w:rPr>
          <w:lang w:val="en-US"/>
        </w:rPr>
        <w:t xml:space="preserve"> The English Language in Modern Times (since 1400). – Warszawa: PWN, 1965. – 316 p. </w:t>
      </w:r>
    </w:p>
    <w:p w14:paraId="044236D9"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Serjeantson M.S.</w:t>
      </w:r>
      <w:r w:rsidRPr="003B6190">
        <w:rPr>
          <w:lang w:val="en-US"/>
        </w:rPr>
        <w:t xml:space="preserve"> A History of Foreign Words in English. – London: Routledge and Kegan Paul, 1962. – 354 p. </w:t>
      </w:r>
    </w:p>
    <w:p w14:paraId="7B3EDDF2"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lastRenderedPageBreak/>
        <w:t>Seymour R.K.</w:t>
      </w:r>
      <w:r w:rsidRPr="003B6190">
        <w:rPr>
          <w:lang w:val="en-US"/>
        </w:rPr>
        <w:t xml:space="preserve"> Collegiate Slang: Aspects of Word Formation and Semantic Change / Language: Introductory readings. Ed. V.P.Clark, P.A.Eschholz, A.F.Rosa. – N.Y.: St. Martin’s Press, 1972. – P. 288-296. </w:t>
      </w:r>
    </w:p>
    <w:p w14:paraId="35D5992E"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Shi-xu</w:t>
      </w:r>
      <w:r w:rsidRPr="003B6190">
        <w:rPr>
          <w:lang w:val="en-US"/>
        </w:rPr>
        <w:t xml:space="preserve"> Linguistics as metaphor: analysing the discursive ontology of the object of linguistics inquiry // Language Sciences 22. – 2000. – P. 423-446. </w:t>
      </w:r>
    </w:p>
    <w:p w14:paraId="5E6254BF"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Smith L.P.</w:t>
      </w:r>
      <w:r w:rsidRPr="003B6190">
        <w:rPr>
          <w:lang w:val="en-US"/>
        </w:rPr>
        <w:t xml:space="preserve"> The English language. – London: Williams and Norgate, 1928. –256 p. </w:t>
      </w:r>
    </w:p>
    <w:p w14:paraId="7D5A17D2"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 xml:space="preserve">Štekauer P. </w:t>
      </w:r>
      <w:r w:rsidRPr="003B6190">
        <w:rPr>
          <w:lang w:val="en-US"/>
        </w:rPr>
        <w:t xml:space="preserve">A </w:t>
      </w:r>
      <w:r>
        <w:t>Т</w:t>
      </w:r>
      <w:r w:rsidRPr="003B6190">
        <w:rPr>
          <w:lang w:val="en-US"/>
        </w:rPr>
        <w:t xml:space="preserve">heory of Conversion in English. – Frankfurt am Mein; Berlin; Bern; New York; Paris; Wien: Peterlang, 1996. – 155 p. </w:t>
      </w:r>
    </w:p>
    <w:p w14:paraId="0450DDD6" w14:textId="77777777" w:rsidR="003B6190" w:rsidRDefault="003B6190" w:rsidP="00407DC6">
      <w:pPr>
        <w:pStyle w:val="afffffffd"/>
        <w:numPr>
          <w:ilvl w:val="0"/>
          <w:numId w:val="57"/>
        </w:numPr>
        <w:suppressAutoHyphens w:val="0"/>
        <w:spacing w:after="0" w:line="360" w:lineRule="auto"/>
        <w:jc w:val="both"/>
      </w:pPr>
      <w:r w:rsidRPr="003B6190">
        <w:rPr>
          <w:i/>
          <w:lang w:val="en-US"/>
        </w:rPr>
        <w:t>Świątek J.</w:t>
      </w:r>
      <w:r w:rsidRPr="003B6190">
        <w:rPr>
          <w:lang w:val="en-US"/>
        </w:rPr>
        <w:t xml:space="preserve"> W świecie powszechnej metafory. Metafora językowa </w:t>
      </w:r>
      <w:r>
        <w:rPr>
          <w:lang w:val="en-GB"/>
        </w:rPr>
        <w:t xml:space="preserve">// </w:t>
      </w:r>
      <w:r w:rsidRPr="003B6190">
        <w:rPr>
          <w:lang w:val="en-US"/>
        </w:rPr>
        <w:t>Nauka dlia wszystkich</w:t>
      </w:r>
      <w:r>
        <w:rPr>
          <w:lang w:val="en-GB"/>
        </w:rPr>
        <w:t xml:space="preserve">. </w:t>
      </w:r>
      <w:r>
        <w:rPr>
          <w:lang w:val="en-GB"/>
        </w:rPr>
        <w:sym w:font="Symbol" w:char="F02D"/>
      </w:r>
      <w:r w:rsidRPr="003B6190">
        <w:rPr>
          <w:lang w:val="en-US"/>
        </w:rPr>
        <w:t xml:space="preserve"> </w:t>
      </w:r>
      <w:r>
        <w:t xml:space="preserve">№ 489. </w:t>
      </w:r>
      <w:r>
        <w:sym w:font="Symbol" w:char="F02D"/>
      </w:r>
      <w:r>
        <w:t xml:space="preserve"> Polska Akademia Nauk oddział w Krakowie. </w:t>
      </w:r>
      <w:r>
        <w:sym w:font="Symbol" w:char="F02D"/>
      </w:r>
      <w:r>
        <w:t xml:space="preserve"> Kraków, 1998. </w:t>
      </w:r>
      <w:r>
        <w:sym w:font="Symbol" w:char="F02D"/>
      </w:r>
      <w:r>
        <w:t xml:space="preserve"> 125 s. </w:t>
      </w:r>
    </w:p>
    <w:p w14:paraId="2D5B08AD"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Szymanek B.</w:t>
      </w:r>
      <w:r w:rsidRPr="003B6190">
        <w:rPr>
          <w:lang w:val="en-US"/>
        </w:rPr>
        <w:t xml:space="preserve"> Introduction to Morphological Analysis. – Warszawa: PWN, 1993. – 316 p. </w:t>
      </w:r>
    </w:p>
    <w:p w14:paraId="18689597"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Taylor J.R.</w:t>
      </w:r>
      <w:r w:rsidRPr="003B6190">
        <w:rPr>
          <w:lang w:val="en-US"/>
        </w:rPr>
        <w:t xml:space="preserve"> Near synonyms as co-extensive categories: “high” and “tall” revisited // Language sciences 25. – 2002. – P. 263-284. </w:t>
      </w:r>
    </w:p>
    <w:p w14:paraId="7F3F72EE"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Taylor J.R.</w:t>
      </w:r>
      <w:r w:rsidRPr="003B6190">
        <w:rPr>
          <w:lang w:val="en-US"/>
        </w:rPr>
        <w:t xml:space="preserve"> Polysemy’s paradoxes // Language sciences 25. – 2003. – P. 637-655. </w:t>
      </w:r>
    </w:p>
    <w:p w14:paraId="402913B1"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Trask R.L.</w:t>
      </w:r>
      <w:r w:rsidRPr="003B6190">
        <w:rPr>
          <w:lang w:val="en-US"/>
        </w:rPr>
        <w:t xml:space="preserve"> Language: The Basics. – 2-nd ed. – London; New York: Routledge, 1999. – 244 p. </w:t>
      </w:r>
    </w:p>
    <w:p w14:paraId="02E53144"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 xml:space="preserve">Twardisz P. </w:t>
      </w:r>
      <w:r w:rsidRPr="003B6190">
        <w:rPr>
          <w:lang w:val="en-US"/>
        </w:rPr>
        <w:t xml:space="preserve">Zero Derivation in English. A Cognitive Grammar Approach. – Lublin: Wydawnictwo UMCS, 1997. – 208 p. </w:t>
      </w:r>
    </w:p>
    <w:p w14:paraId="2D9FA784"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Voegelin C.F.</w:t>
      </w:r>
      <w:r w:rsidRPr="003B6190">
        <w:rPr>
          <w:lang w:val="en-US"/>
        </w:rPr>
        <w:t xml:space="preserve"> Distinctive features and meaning equivalence // Language. The Journal of the Linguistic Society of America. – </w:t>
      </w:r>
      <w:r>
        <w:rPr>
          <w:lang w:val="en-GB"/>
        </w:rPr>
        <w:t>V</w:t>
      </w:r>
      <w:r w:rsidRPr="003B6190">
        <w:rPr>
          <w:lang w:val="en-US"/>
        </w:rPr>
        <w:t xml:space="preserve">ol. 24. – № 1. – January–March 1948. – P. 132-135. </w:t>
      </w:r>
    </w:p>
    <w:p w14:paraId="60EA3411" w14:textId="77777777" w:rsidR="003B6190" w:rsidRDefault="003B6190" w:rsidP="00407DC6">
      <w:pPr>
        <w:pStyle w:val="afffffffd"/>
        <w:numPr>
          <w:ilvl w:val="0"/>
          <w:numId w:val="57"/>
        </w:numPr>
        <w:suppressAutoHyphens w:val="0"/>
        <w:spacing w:after="0" w:line="360" w:lineRule="auto"/>
        <w:jc w:val="both"/>
      </w:pPr>
      <w:r w:rsidRPr="003B6190">
        <w:rPr>
          <w:i/>
          <w:lang w:val="en-US"/>
        </w:rPr>
        <w:t>Vraciu A.</w:t>
      </w:r>
      <w:r w:rsidRPr="003B6190">
        <w:rPr>
          <w:lang w:val="en-US"/>
        </w:rPr>
        <w:t xml:space="preserve"> Niektóre zagadnienia derywacji prefiksalnej // Pojęcie derywacji w lingwistyce / Red. J.Bartmińskiego (praca zbiorowa). </w:t>
      </w:r>
      <w:r>
        <w:sym w:font="Symbol" w:char="F02D"/>
      </w:r>
      <w:r w:rsidRPr="003B6190">
        <w:rPr>
          <w:lang w:val="en-US"/>
        </w:rPr>
        <w:t xml:space="preserve"> </w:t>
      </w:r>
      <w:r>
        <w:t>Lublin: Uniwersytet Marii Curie-Skłodowskiej</w:t>
      </w:r>
      <w:r>
        <w:rPr>
          <w:lang w:val="en-GB"/>
        </w:rPr>
        <w:t>.</w:t>
      </w:r>
      <w:r>
        <w:t xml:space="preserve"> Zaklad języka polskiego, 1981. </w:t>
      </w:r>
      <w:r>
        <w:sym w:font="Symbol" w:char="F02D"/>
      </w:r>
      <w:r>
        <w:t xml:space="preserve"> S. 149-162. </w:t>
      </w:r>
    </w:p>
    <w:p w14:paraId="13DC5B1A"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t>Wierzbicka A.</w:t>
      </w:r>
      <w:r w:rsidRPr="003B6190">
        <w:rPr>
          <w:lang w:val="en-US"/>
        </w:rPr>
        <w:t xml:space="preserve"> The semantics of metaphor and parable: Looking for meaning in the Gospels // Theoria et Historia Scientarium IV (1). – 2002. – P. 85-106. </w:t>
      </w:r>
    </w:p>
    <w:p w14:paraId="079FAFA4"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lastRenderedPageBreak/>
        <w:t>Wierzbicka A.</w:t>
      </w:r>
      <w:r w:rsidRPr="003B6190">
        <w:rPr>
          <w:lang w:val="en-US"/>
        </w:rPr>
        <w:t xml:space="preserve"> Why Can You Have a Drink When You Can’t *Have an Eat // Language. – Vol. 58. – No 4 (Dec., 1982). – P. 753-799. </w:t>
      </w:r>
    </w:p>
    <w:p w14:paraId="1421ED17" w14:textId="77777777" w:rsidR="003B6190" w:rsidRPr="003B6190" w:rsidRDefault="003B6190" w:rsidP="003B6190">
      <w:pPr>
        <w:pStyle w:val="afffffffd"/>
        <w:spacing w:line="360" w:lineRule="auto"/>
        <w:jc w:val="both"/>
        <w:rPr>
          <w:b/>
          <w:lang w:val="en-US"/>
        </w:rPr>
      </w:pPr>
    </w:p>
    <w:p w14:paraId="74913BE8" w14:textId="77777777" w:rsidR="003B6190" w:rsidRPr="003B6190" w:rsidRDefault="003B6190" w:rsidP="003B6190">
      <w:pPr>
        <w:pStyle w:val="afffffffd"/>
        <w:spacing w:line="360" w:lineRule="auto"/>
        <w:jc w:val="both"/>
        <w:rPr>
          <w:b/>
          <w:lang w:val="en-US"/>
        </w:rPr>
      </w:pPr>
    </w:p>
    <w:p w14:paraId="02B42819" w14:textId="77777777" w:rsidR="003B6190" w:rsidRPr="003B6190" w:rsidRDefault="003B6190" w:rsidP="003B6190">
      <w:pPr>
        <w:pStyle w:val="afffffffd"/>
        <w:spacing w:line="360" w:lineRule="auto"/>
        <w:jc w:val="center"/>
        <w:rPr>
          <w:b/>
          <w:lang w:val="en-US"/>
        </w:rPr>
      </w:pPr>
    </w:p>
    <w:p w14:paraId="54730173" w14:textId="77777777" w:rsidR="003B6190" w:rsidRPr="003B6190" w:rsidRDefault="003B6190" w:rsidP="003B6190">
      <w:pPr>
        <w:pStyle w:val="afffffffd"/>
        <w:spacing w:line="360" w:lineRule="auto"/>
        <w:jc w:val="center"/>
        <w:rPr>
          <w:b/>
          <w:lang w:val="en-US"/>
        </w:rPr>
      </w:pPr>
    </w:p>
    <w:p w14:paraId="5B0B85B9" w14:textId="77777777" w:rsidR="003B6190" w:rsidRPr="003B6190" w:rsidRDefault="003B6190" w:rsidP="003B6190">
      <w:pPr>
        <w:pStyle w:val="afffffffd"/>
        <w:spacing w:line="360" w:lineRule="auto"/>
        <w:jc w:val="center"/>
        <w:rPr>
          <w:b/>
          <w:lang w:val="en-US"/>
        </w:rPr>
      </w:pPr>
    </w:p>
    <w:p w14:paraId="6415FF18" w14:textId="77777777" w:rsidR="003B6190" w:rsidRDefault="003B6190" w:rsidP="003B6190">
      <w:pPr>
        <w:pStyle w:val="afffffffd"/>
        <w:spacing w:line="360" w:lineRule="auto"/>
        <w:jc w:val="center"/>
        <w:rPr>
          <w:b/>
          <w:lang w:val="en-GB"/>
        </w:rPr>
      </w:pPr>
    </w:p>
    <w:p w14:paraId="3AE82358" w14:textId="77777777" w:rsidR="003B6190" w:rsidRDefault="003B6190" w:rsidP="003B6190">
      <w:pPr>
        <w:pStyle w:val="afffffffd"/>
        <w:spacing w:line="360" w:lineRule="auto"/>
        <w:jc w:val="center"/>
        <w:rPr>
          <w:b/>
          <w:lang w:val="en-GB"/>
        </w:rPr>
      </w:pPr>
    </w:p>
    <w:p w14:paraId="76A0C8D2" w14:textId="77777777" w:rsidR="003B6190" w:rsidRDefault="003B6190" w:rsidP="003B6190">
      <w:pPr>
        <w:pStyle w:val="afffffffd"/>
        <w:spacing w:line="360" w:lineRule="auto"/>
        <w:jc w:val="center"/>
        <w:rPr>
          <w:b/>
          <w:lang w:val="en-GB"/>
        </w:rPr>
      </w:pPr>
    </w:p>
    <w:p w14:paraId="11452909" w14:textId="77777777" w:rsidR="003B6190" w:rsidRDefault="003B6190" w:rsidP="003B6190">
      <w:pPr>
        <w:pStyle w:val="afffffffd"/>
        <w:spacing w:line="360" w:lineRule="auto"/>
        <w:jc w:val="center"/>
        <w:rPr>
          <w:b/>
          <w:lang w:val="en-GB"/>
        </w:rPr>
      </w:pPr>
    </w:p>
    <w:p w14:paraId="254404C7" w14:textId="77777777" w:rsidR="003B6190" w:rsidRDefault="003B6190" w:rsidP="003B6190">
      <w:pPr>
        <w:pStyle w:val="afffffffd"/>
        <w:spacing w:line="360" w:lineRule="auto"/>
        <w:jc w:val="center"/>
        <w:rPr>
          <w:b/>
          <w:lang w:val="en-GB"/>
        </w:rPr>
      </w:pPr>
    </w:p>
    <w:p w14:paraId="3D781D36" w14:textId="77777777" w:rsidR="003B6190" w:rsidRDefault="003B6190" w:rsidP="003B6190">
      <w:pPr>
        <w:pStyle w:val="afffffffd"/>
        <w:spacing w:line="360" w:lineRule="auto"/>
        <w:jc w:val="center"/>
        <w:rPr>
          <w:b/>
          <w:lang w:val="en-GB"/>
        </w:rPr>
      </w:pPr>
    </w:p>
    <w:p w14:paraId="44056F11" w14:textId="77777777" w:rsidR="003B6190" w:rsidRDefault="003B6190" w:rsidP="003B6190">
      <w:pPr>
        <w:pStyle w:val="afffffffd"/>
        <w:spacing w:line="360" w:lineRule="auto"/>
        <w:jc w:val="center"/>
        <w:rPr>
          <w:b/>
          <w:lang w:val="en-GB"/>
        </w:rPr>
      </w:pPr>
    </w:p>
    <w:p w14:paraId="1F82BFD6" w14:textId="77777777" w:rsidR="003B6190" w:rsidRDefault="003B6190" w:rsidP="003B6190">
      <w:pPr>
        <w:pStyle w:val="afffffffd"/>
        <w:spacing w:line="360" w:lineRule="auto"/>
        <w:jc w:val="center"/>
        <w:rPr>
          <w:b/>
          <w:lang w:val="en-GB"/>
        </w:rPr>
      </w:pPr>
    </w:p>
    <w:p w14:paraId="7606345A" w14:textId="77777777" w:rsidR="003B6190" w:rsidRDefault="003B6190" w:rsidP="003B6190">
      <w:pPr>
        <w:pStyle w:val="afffffffd"/>
        <w:spacing w:line="360" w:lineRule="auto"/>
        <w:jc w:val="center"/>
        <w:rPr>
          <w:b/>
          <w:lang w:val="en-GB"/>
        </w:rPr>
      </w:pPr>
    </w:p>
    <w:p w14:paraId="67136910" w14:textId="77777777" w:rsidR="003B6190" w:rsidRDefault="003B6190" w:rsidP="003B6190">
      <w:pPr>
        <w:pStyle w:val="afffffffd"/>
        <w:spacing w:line="360" w:lineRule="auto"/>
        <w:jc w:val="center"/>
        <w:rPr>
          <w:b/>
          <w:lang w:val="en-GB"/>
        </w:rPr>
      </w:pPr>
    </w:p>
    <w:p w14:paraId="6EB27B21" w14:textId="77777777" w:rsidR="003B6190" w:rsidRDefault="003B6190" w:rsidP="003B6190">
      <w:pPr>
        <w:pStyle w:val="afffffffd"/>
        <w:spacing w:line="360" w:lineRule="auto"/>
        <w:jc w:val="center"/>
        <w:rPr>
          <w:b/>
          <w:lang w:val="en-GB"/>
        </w:rPr>
      </w:pPr>
    </w:p>
    <w:p w14:paraId="502A858B" w14:textId="77777777" w:rsidR="003B6190" w:rsidRDefault="003B6190" w:rsidP="003B6190">
      <w:pPr>
        <w:pStyle w:val="afffffffd"/>
        <w:spacing w:line="360" w:lineRule="auto"/>
        <w:jc w:val="center"/>
        <w:rPr>
          <w:b/>
          <w:lang w:val="en-GB"/>
        </w:rPr>
      </w:pPr>
    </w:p>
    <w:p w14:paraId="0A51F659" w14:textId="77777777" w:rsidR="003B6190" w:rsidRDefault="003B6190" w:rsidP="003B6190">
      <w:pPr>
        <w:pStyle w:val="afffffffd"/>
        <w:spacing w:line="360" w:lineRule="auto"/>
        <w:jc w:val="center"/>
        <w:rPr>
          <w:b/>
          <w:lang w:val="en-GB"/>
        </w:rPr>
      </w:pPr>
    </w:p>
    <w:p w14:paraId="05646770" w14:textId="77777777" w:rsidR="003B6190" w:rsidRPr="003B6190" w:rsidRDefault="003B6190" w:rsidP="003B6190">
      <w:pPr>
        <w:pStyle w:val="afffffffd"/>
        <w:spacing w:line="360" w:lineRule="auto"/>
        <w:jc w:val="center"/>
        <w:rPr>
          <w:b/>
          <w:lang w:val="en-US"/>
        </w:rPr>
      </w:pPr>
    </w:p>
    <w:p w14:paraId="77E0E284" w14:textId="77777777" w:rsidR="003B6190" w:rsidRPr="003B6190" w:rsidRDefault="003B6190" w:rsidP="003B6190">
      <w:pPr>
        <w:pStyle w:val="afffffffd"/>
        <w:spacing w:line="360" w:lineRule="auto"/>
        <w:jc w:val="center"/>
        <w:rPr>
          <w:b/>
          <w:lang w:val="en-US"/>
        </w:rPr>
      </w:pPr>
    </w:p>
    <w:p w14:paraId="095ECFF4" w14:textId="77777777" w:rsidR="003B6190" w:rsidRDefault="003B6190" w:rsidP="003B6190">
      <w:pPr>
        <w:pStyle w:val="afffffffd"/>
        <w:spacing w:line="360" w:lineRule="auto"/>
        <w:jc w:val="center"/>
        <w:rPr>
          <w:b/>
        </w:rPr>
      </w:pPr>
      <w:r>
        <w:rPr>
          <w:b/>
        </w:rPr>
        <w:t>СПИСОК ВИКОРИСТАНИХ ЛЕКСИКОГРАФІЧНИХ ДЖЕРЕЛ</w:t>
      </w:r>
    </w:p>
    <w:p w14:paraId="155C69A2" w14:textId="77777777" w:rsidR="003B6190" w:rsidRDefault="003B6190" w:rsidP="003B6190">
      <w:pPr>
        <w:pStyle w:val="afffffffd"/>
        <w:spacing w:line="360" w:lineRule="auto"/>
        <w:jc w:val="both"/>
        <w:rPr>
          <w:b/>
        </w:rPr>
      </w:pPr>
    </w:p>
    <w:p w14:paraId="154D22DA" w14:textId="77777777" w:rsidR="003B6190" w:rsidRDefault="003B6190" w:rsidP="00407DC6">
      <w:pPr>
        <w:pStyle w:val="afffffffd"/>
        <w:numPr>
          <w:ilvl w:val="0"/>
          <w:numId w:val="57"/>
        </w:numPr>
        <w:suppressAutoHyphens w:val="0"/>
        <w:spacing w:after="0" w:line="360" w:lineRule="auto"/>
        <w:jc w:val="both"/>
      </w:pPr>
      <w:r>
        <w:rPr>
          <w:i/>
        </w:rPr>
        <w:lastRenderedPageBreak/>
        <w:t>Англо-русский</w:t>
      </w:r>
      <w:r>
        <w:t xml:space="preserve"> биологический словарь. Около 60000 терминов / И.Н.Афанасьева, С.Г.Васецкий, Е.Г.Васина-Попова и др.</w:t>
      </w:r>
      <w:r w:rsidRPr="003B6190">
        <w:t xml:space="preserve"> /</w:t>
      </w:r>
      <w:r>
        <w:t xml:space="preserve"> Спец.</w:t>
      </w:r>
      <w:r w:rsidRPr="003B6190">
        <w:t xml:space="preserve"> </w:t>
      </w:r>
      <w:r>
        <w:t>науч.</w:t>
      </w:r>
      <w:r w:rsidRPr="003B6190">
        <w:t xml:space="preserve"> </w:t>
      </w:r>
      <w:r>
        <w:t>ред. О.И.Чибисова, Л.А.Козяр.</w:t>
      </w:r>
      <w:r w:rsidRPr="003B6190">
        <w:t xml:space="preserve"> </w:t>
      </w:r>
      <w:r>
        <w:t xml:space="preserve">– 4-е изд., перераб. и доп.. – М.: Русский язык, 1976. – 732 с. </w:t>
      </w:r>
    </w:p>
    <w:p w14:paraId="4B3EC51C" w14:textId="77777777" w:rsidR="003B6190" w:rsidRDefault="003B6190" w:rsidP="00407DC6">
      <w:pPr>
        <w:pStyle w:val="afffffffd"/>
        <w:numPr>
          <w:ilvl w:val="0"/>
          <w:numId w:val="57"/>
        </w:numPr>
        <w:suppressAutoHyphens w:val="0"/>
        <w:spacing w:after="0" w:line="360" w:lineRule="auto"/>
        <w:jc w:val="both"/>
      </w:pPr>
      <w:r>
        <w:rPr>
          <w:i/>
        </w:rPr>
        <w:t>Англо-русский</w:t>
      </w:r>
      <w:r>
        <w:t xml:space="preserve"> военный словарь: В 2 т. Около 70000 терминов / Под. ред. В.Н.Шевчука, В.М.Полюхина. – 3-е изд., перераб. и доп. – М.:</w:t>
      </w:r>
      <w:r w:rsidRPr="003B6190">
        <w:t xml:space="preserve"> </w:t>
      </w:r>
      <w:r>
        <w:t xml:space="preserve">Воениздат, 1987. </w:t>
      </w:r>
    </w:p>
    <w:p w14:paraId="421C9AB0" w14:textId="77777777" w:rsidR="003B6190" w:rsidRDefault="003B6190" w:rsidP="00407DC6">
      <w:pPr>
        <w:pStyle w:val="afffffffd"/>
        <w:numPr>
          <w:ilvl w:val="0"/>
          <w:numId w:val="57"/>
        </w:numPr>
        <w:suppressAutoHyphens w:val="0"/>
        <w:spacing w:after="0" w:line="360" w:lineRule="auto"/>
        <w:jc w:val="both"/>
      </w:pPr>
      <w:r>
        <w:rPr>
          <w:i/>
        </w:rPr>
        <w:t>Англо-русский</w:t>
      </w:r>
      <w:r>
        <w:t xml:space="preserve"> медицинский словарь. Около 70000 терминов. – Таллин: Lingua, 1992. – 603 c.</w:t>
      </w:r>
    </w:p>
    <w:p w14:paraId="5E6731C5" w14:textId="77777777" w:rsidR="003B6190" w:rsidRDefault="003B6190" w:rsidP="00407DC6">
      <w:pPr>
        <w:pStyle w:val="afffffffd"/>
        <w:numPr>
          <w:ilvl w:val="0"/>
          <w:numId w:val="57"/>
        </w:numPr>
        <w:suppressAutoHyphens w:val="0"/>
        <w:spacing w:after="0" w:line="360" w:lineRule="auto"/>
        <w:jc w:val="both"/>
      </w:pPr>
      <w:r>
        <w:rPr>
          <w:i/>
        </w:rPr>
        <w:t>Англо-русский</w:t>
      </w:r>
      <w:r>
        <w:t xml:space="preserve"> медицинский словарь. Около 70000 терминов / Сост. Г.Н.Акжигитов и др. – М.: Русский язык, 1989. – 602 с.</w:t>
      </w:r>
    </w:p>
    <w:p w14:paraId="37ED389F" w14:textId="77777777" w:rsidR="003B6190" w:rsidRDefault="003B6190" w:rsidP="00407DC6">
      <w:pPr>
        <w:pStyle w:val="afffffffd"/>
        <w:numPr>
          <w:ilvl w:val="0"/>
          <w:numId w:val="57"/>
        </w:numPr>
        <w:suppressAutoHyphens w:val="0"/>
        <w:spacing w:after="0" w:line="360" w:lineRule="auto"/>
        <w:jc w:val="both"/>
      </w:pPr>
      <w:r>
        <w:rPr>
          <w:i/>
        </w:rPr>
        <w:t>Англо-русский</w:t>
      </w:r>
      <w:r>
        <w:t xml:space="preserve"> металлургический словарь. Около 66000 терминов </w:t>
      </w:r>
      <w:r w:rsidRPr="003B6190">
        <w:t>/</w:t>
      </w:r>
      <w:r>
        <w:t xml:space="preserve"> Авт. Н.И.Перлов, А.И.Истеев, В</w:t>
      </w:r>
      <w:r w:rsidRPr="003B6190">
        <w:t>.</w:t>
      </w:r>
      <w:r>
        <w:t>А</w:t>
      </w:r>
      <w:r w:rsidRPr="003B6190">
        <w:t>.</w:t>
      </w:r>
      <w:r>
        <w:t xml:space="preserve">Тюрин и др. – 2-е изд., стереотип. с доп. – М.: Русский язык, 1985. – 841 с. </w:t>
      </w:r>
    </w:p>
    <w:p w14:paraId="22A1EE60" w14:textId="77777777" w:rsidR="003B6190" w:rsidRDefault="003B6190" w:rsidP="00407DC6">
      <w:pPr>
        <w:pStyle w:val="afffffffd"/>
        <w:numPr>
          <w:ilvl w:val="0"/>
          <w:numId w:val="57"/>
        </w:numPr>
        <w:suppressAutoHyphens w:val="0"/>
        <w:spacing w:after="0" w:line="360" w:lineRule="auto"/>
        <w:jc w:val="both"/>
      </w:pPr>
      <w:r>
        <w:rPr>
          <w:i/>
        </w:rPr>
        <w:t>Англо-русский</w:t>
      </w:r>
      <w:r>
        <w:t xml:space="preserve"> морской технический словарь. Около 50000 терминов / Сост. П.А.Фаворов. – М., 1977. – 931 с. </w:t>
      </w:r>
    </w:p>
    <w:p w14:paraId="39429EB5" w14:textId="77777777" w:rsidR="003B6190" w:rsidRDefault="003B6190" w:rsidP="00407DC6">
      <w:pPr>
        <w:pStyle w:val="afffffffd"/>
        <w:numPr>
          <w:ilvl w:val="0"/>
          <w:numId w:val="57"/>
        </w:numPr>
        <w:suppressAutoHyphens w:val="0"/>
        <w:spacing w:after="0" w:line="360" w:lineRule="auto"/>
        <w:jc w:val="both"/>
      </w:pPr>
      <w:r>
        <w:rPr>
          <w:i/>
        </w:rPr>
        <w:t>Англо-русский</w:t>
      </w:r>
      <w:r>
        <w:t xml:space="preserve"> океанографический словарь / Сост. Н.Н.Горский, В.И.Горская</w:t>
      </w:r>
      <w:r w:rsidRPr="003B6190">
        <w:t>.</w:t>
      </w:r>
      <w:r>
        <w:t xml:space="preserve"> – М.: Гостехиздат</w:t>
      </w:r>
      <w:r w:rsidRPr="003B6190">
        <w:t>,</w:t>
      </w:r>
      <w:r>
        <w:t xml:space="preserve"> 1957. – 292 с.</w:t>
      </w:r>
    </w:p>
    <w:p w14:paraId="4BCF6AAF" w14:textId="77777777" w:rsidR="003B6190" w:rsidRDefault="003B6190" w:rsidP="00407DC6">
      <w:pPr>
        <w:pStyle w:val="afffffffd"/>
        <w:numPr>
          <w:ilvl w:val="0"/>
          <w:numId w:val="57"/>
        </w:numPr>
        <w:suppressAutoHyphens w:val="0"/>
        <w:spacing w:after="0" w:line="360" w:lineRule="auto"/>
        <w:jc w:val="both"/>
      </w:pPr>
      <w:r>
        <w:rPr>
          <w:i/>
        </w:rPr>
        <w:t>Англо-русский</w:t>
      </w:r>
      <w:r>
        <w:t xml:space="preserve"> сельскохозяйственный словарь. Около 75000 терминов / Сост. П.А.Адаменко и др. Под ред. В.Г.Козловского, Н.Г.Ракипова. – 2</w:t>
      </w:r>
      <w:r w:rsidRPr="003B6190">
        <w:t>-</w:t>
      </w:r>
      <w:r>
        <w:t xml:space="preserve">е изд., стереотип. – М.: Русский язык, 1986. – 880 с. </w:t>
      </w:r>
    </w:p>
    <w:p w14:paraId="6F3C88BF" w14:textId="77777777" w:rsidR="003B6190" w:rsidRDefault="003B6190" w:rsidP="00407DC6">
      <w:pPr>
        <w:pStyle w:val="afffffffd"/>
        <w:numPr>
          <w:ilvl w:val="0"/>
          <w:numId w:val="57"/>
        </w:numPr>
        <w:suppressAutoHyphens w:val="0"/>
        <w:spacing w:after="0" w:line="360" w:lineRule="auto"/>
        <w:jc w:val="both"/>
      </w:pPr>
      <w:r>
        <w:rPr>
          <w:i/>
        </w:rPr>
        <w:t>Англо-русский</w:t>
      </w:r>
      <w:r>
        <w:t xml:space="preserve"> словарь математических терминов / Под ред. П.С.Александрова и др. – 2</w:t>
      </w:r>
      <w:r w:rsidRPr="003B6190">
        <w:t>-</w:t>
      </w:r>
      <w:r>
        <w:t>е исп. и доп.</w:t>
      </w:r>
      <w:r w:rsidRPr="003B6190">
        <w:t xml:space="preserve"> </w:t>
      </w:r>
      <w:r>
        <w:t xml:space="preserve">изд. – М.: Мир, 1994. – 416 с. </w:t>
      </w:r>
    </w:p>
    <w:p w14:paraId="00570B0A" w14:textId="77777777" w:rsidR="003B6190" w:rsidRDefault="003B6190" w:rsidP="00407DC6">
      <w:pPr>
        <w:pStyle w:val="afffffffd"/>
        <w:numPr>
          <w:ilvl w:val="0"/>
          <w:numId w:val="57"/>
        </w:numPr>
        <w:suppressAutoHyphens w:val="0"/>
        <w:spacing w:after="0" w:line="360" w:lineRule="auto"/>
        <w:jc w:val="both"/>
      </w:pPr>
      <w:r>
        <w:rPr>
          <w:i/>
        </w:rPr>
        <w:t>Англо-русский</w:t>
      </w:r>
      <w:r>
        <w:t xml:space="preserve"> словарь по животноводству. Около 25000 терминов / Сост. П.А.Адаменко и др. Под ред. Е.К.Меркуловой. – М.: Сов. энциклопедия, 1972. – 452 с. </w:t>
      </w:r>
    </w:p>
    <w:p w14:paraId="264F37A8" w14:textId="77777777" w:rsidR="003B6190" w:rsidRDefault="003B6190" w:rsidP="00407DC6">
      <w:pPr>
        <w:pStyle w:val="afffffffd"/>
        <w:numPr>
          <w:ilvl w:val="0"/>
          <w:numId w:val="57"/>
        </w:numPr>
        <w:suppressAutoHyphens w:val="0"/>
        <w:spacing w:after="0" w:line="360" w:lineRule="auto"/>
        <w:jc w:val="both"/>
      </w:pPr>
      <w:r>
        <w:rPr>
          <w:i/>
        </w:rPr>
        <w:t>Англо-русский</w:t>
      </w:r>
      <w:r>
        <w:t xml:space="preserve"> словарь по пищевой промышленности. Около 42 000 терминов / Сост. В.И.Дашевский и др. Под. ред. Л.П. Ковальской. – 2-е изд., перераб. и доп. – М.: Русский язык, 1988. – 664 с.</w:t>
      </w:r>
    </w:p>
    <w:p w14:paraId="4816E446" w14:textId="77777777" w:rsidR="003B6190" w:rsidRDefault="003B6190" w:rsidP="00407DC6">
      <w:pPr>
        <w:pStyle w:val="afffffffd"/>
        <w:numPr>
          <w:ilvl w:val="0"/>
          <w:numId w:val="57"/>
        </w:numPr>
        <w:suppressAutoHyphens w:val="0"/>
        <w:spacing w:after="0" w:line="360" w:lineRule="auto"/>
        <w:jc w:val="both"/>
      </w:pPr>
      <w:r>
        <w:rPr>
          <w:i/>
        </w:rPr>
        <w:t>Англо-русский</w:t>
      </w:r>
      <w:r>
        <w:t xml:space="preserve"> словарь по сельскохозяйственной технике / Сост. А.Н.Розенбаум и др. Под ред. Л.А.Корбута. – М.: Сов.энциклопедия, 1965. – 380 с. </w:t>
      </w:r>
    </w:p>
    <w:p w14:paraId="31403B28" w14:textId="77777777" w:rsidR="003B6190" w:rsidRDefault="003B6190" w:rsidP="00407DC6">
      <w:pPr>
        <w:pStyle w:val="afffffffd"/>
        <w:numPr>
          <w:ilvl w:val="0"/>
          <w:numId w:val="57"/>
        </w:numPr>
        <w:suppressAutoHyphens w:val="0"/>
        <w:spacing w:after="0" w:line="360" w:lineRule="auto"/>
        <w:jc w:val="both"/>
      </w:pPr>
      <w:r>
        <w:rPr>
          <w:i/>
        </w:rPr>
        <w:lastRenderedPageBreak/>
        <w:t>Англо-русский</w:t>
      </w:r>
      <w:r>
        <w:t xml:space="preserve"> словарь по телевидению. Около 17000 терминов / Сост. И.С.Янкельсон, В.А.Хлебородов, Л.П.Герман-Прозорова. – 2-е изд., перераб. и доп. – М.: Русский язык, 1985. – 320 с.</w:t>
      </w:r>
    </w:p>
    <w:p w14:paraId="082A2C53" w14:textId="77777777" w:rsidR="003B6190" w:rsidRDefault="003B6190" w:rsidP="00407DC6">
      <w:pPr>
        <w:pStyle w:val="afffffffd"/>
        <w:numPr>
          <w:ilvl w:val="0"/>
          <w:numId w:val="57"/>
        </w:numPr>
        <w:suppressAutoHyphens w:val="0"/>
        <w:spacing w:after="0" w:line="360" w:lineRule="auto"/>
        <w:jc w:val="both"/>
      </w:pPr>
      <w:r>
        <w:rPr>
          <w:i/>
        </w:rPr>
        <w:t>Англо-русский</w:t>
      </w:r>
      <w:r>
        <w:t xml:space="preserve"> словарь по технологии машиностроения и металлообработке. Около 40000 терминов. – М.: Русский язык, 1990. – 958 с. </w:t>
      </w:r>
    </w:p>
    <w:p w14:paraId="54F327DF" w14:textId="77777777" w:rsidR="003B6190" w:rsidRDefault="003B6190" w:rsidP="00407DC6">
      <w:pPr>
        <w:pStyle w:val="afffffffd"/>
        <w:numPr>
          <w:ilvl w:val="0"/>
          <w:numId w:val="57"/>
        </w:numPr>
        <w:suppressAutoHyphens w:val="0"/>
        <w:spacing w:after="0" w:line="360" w:lineRule="auto"/>
        <w:jc w:val="both"/>
      </w:pPr>
      <w:r>
        <w:rPr>
          <w:i/>
        </w:rPr>
        <w:t>Англо-русский</w:t>
      </w:r>
      <w:r>
        <w:t xml:space="preserve"> словарь по химии и химической технологии. Около 65000 терминов / Сост. Ц.Д.Осипенко. Под ред. В.В.Кафарова. – М.: Русский язык, 1986. – 582 с. </w:t>
      </w:r>
    </w:p>
    <w:p w14:paraId="0F4D66F0" w14:textId="77777777" w:rsidR="003B6190" w:rsidRDefault="003B6190" w:rsidP="00407DC6">
      <w:pPr>
        <w:pStyle w:val="afffffffd"/>
        <w:numPr>
          <w:ilvl w:val="0"/>
          <w:numId w:val="57"/>
        </w:numPr>
        <w:suppressAutoHyphens w:val="0"/>
        <w:spacing w:after="0" w:line="360" w:lineRule="auto"/>
        <w:jc w:val="both"/>
      </w:pPr>
      <w:r>
        <w:rPr>
          <w:i/>
        </w:rPr>
        <w:t>Англо-русский</w:t>
      </w:r>
      <w:r>
        <w:t xml:space="preserve"> словарь спортивных терминов / Под. ред. Н.Н.Скородумовой. – М.; Л.: Физкультура и спорт, 1949. – 64 с.</w:t>
      </w:r>
    </w:p>
    <w:p w14:paraId="2772BF42" w14:textId="77777777" w:rsidR="003B6190" w:rsidRDefault="003B6190" w:rsidP="00407DC6">
      <w:pPr>
        <w:pStyle w:val="afffffffd"/>
        <w:numPr>
          <w:ilvl w:val="0"/>
          <w:numId w:val="57"/>
        </w:numPr>
        <w:suppressAutoHyphens w:val="0"/>
        <w:spacing w:after="0" w:line="360" w:lineRule="auto"/>
        <w:jc w:val="both"/>
      </w:pPr>
      <w:r>
        <w:rPr>
          <w:i/>
        </w:rPr>
        <w:t>Англо-русский</w:t>
      </w:r>
      <w:r>
        <w:t xml:space="preserve"> физический словарь. Около 60000 терминов / Под ред. Д.М.Толстого. – 3-е изд., стереотип. – М.: Русский язык, 1978. – 848 с. </w:t>
      </w:r>
    </w:p>
    <w:p w14:paraId="7820180C" w14:textId="77777777" w:rsidR="003B6190" w:rsidRDefault="003B6190" w:rsidP="00407DC6">
      <w:pPr>
        <w:pStyle w:val="afffffffd"/>
        <w:numPr>
          <w:ilvl w:val="0"/>
          <w:numId w:val="57"/>
        </w:numPr>
        <w:suppressAutoHyphens w:val="0"/>
        <w:spacing w:after="0" w:line="360" w:lineRule="auto"/>
        <w:jc w:val="both"/>
      </w:pPr>
      <w:r>
        <w:rPr>
          <w:i/>
        </w:rPr>
        <w:t>Англо-русский</w:t>
      </w:r>
      <w:r>
        <w:t xml:space="preserve"> экономический словарь. Около 60000 терминов / Под ред. А.В.Аникина. – М.: Русский язык, 1977. – 728 с. </w:t>
      </w:r>
    </w:p>
    <w:p w14:paraId="024772BC" w14:textId="77777777" w:rsidR="003B6190" w:rsidRDefault="003B6190" w:rsidP="00407DC6">
      <w:pPr>
        <w:pStyle w:val="afffffffd"/>
        <w:numPr>
          <w:ilvl w:val="0"/>
          <w:numId w:val="57"/>
        </w:numPr>
        <w:suppressAutoHyphens w:val="0"/>
        <w:spacing w:after="0" w:line="360" w:lineRule="auto"/>
        <w:jc w:val="both"/>
      </w:pPr>
      <w:r>
        <w:rPr>
          <w:i/>
        </w:rPr>
        <w:t>Англо-русский</w:t>
      </w:r>
      <w:r>
        <w:t xml:space="preserve"> юридический словарь / Сост. Г.А.Командин. – М.: ТОО “СКЛ, ЛТД”, 1993. – 238 с.</w:t>
      </w:r>
    </w:p>
    <w:p w14:paraId="0A0938D8" w14:textId="77777777" w:rsidR="003B6190" w:rsidRDefault="003B6190" w:rsidP="00407DC6">
      <w:pPr>
        <w:pStyle w:val="afffffffd"/>
        <w:numPr>
          <w:ilvl w:val="0"/>
          <w:numId w:val="57"/>
        </w:numPr>
        <w:suppressAutoHyphens w:val="0"/>
        <w:spacing w:after="0" w:line="360" w:lineRule="auto"/>
        <w:jc w:val="both"/>
      </w:pPr>
      <w:r>
        <w:rPr>
          <w:i/>
        </w:rPr>
        <w:t>Англо-русский</w:t>
      </w:r>
      <w:r>
        <w:t xml:space="preserve"> юридический словарь. Около 50000 терминов / Сост. С.Н.Адрианов, А.С.Берсон, А.С.Никифоров. – М.: Русский язык. Изд. фирма “Рея”, 1993. – 510 с.</w:t>
      </w:r>
    </w:p>
    <w:p w14:paraId="1ED65FD5" w14:textId="77777777" w:rsidR="003B6190" w:rsidRDefault="003B6190" w:rsidP="00407DC6">
      <w:pPr>
        <w:pStyle w:val="afffffffd"/>
        <w:numPr>
          <w:ilvl w:val="0"/>
          <w:numId w:val="57"/>
        </w:numPr>
        <w:suppressAutoHyphens w:val="0"/>
        <w:spacing w:after="0" w:line="360" w:lineRule="auto"/>
        <w:jc w:val="both"/>
      </w:pPr>
      <w:r>
        <w:rPr>
          <w:i/>
        </w:rPr>
        <w:t>Англо-український</w:t>
      </w:r>
      <w:r>
        <w:t xml:space="preserve"> математичний словник. Біля 10000 термінів / Укл. Р.О.Воронка, М.І.Кратко, Є.В.Мейнарович, В.О.Павленко. Ред. І.К.Черненко – К.: НВП </w:t>
      </w:r>
      <w:r w:rsidRPr="003B6190">
        <w:t>“</w:t>
      </w:r>
      <w:r>
        <w:t>Дидактик</w:t>
      </w:r>
      <w:r w:rsidRPr="003B6190">
        <w:t>”</w:t>
      </w:r>
      <w:r>
        <w:t xml:space="preserve">, 1993. – 223 c. </w:t>
      </w:r>
    </w:p>
    <w:p w14:paraId="2127430A" w14:textId="77777777" w:rsidR="003B6190" w:rsidRDefault="003B6190" w:rsidP="00407DC6">
      <w:pPr>
        <w:pStyle w:val="afffffffd"/>
        <w:numPr>
          <w:ilvl w:val="0"/>
          <w:numId w:val="57"/>
        </w:numPr>
        <w:suppressAutoHyphens w:val="0"/>
        <w:spacing w:after="0" w:line="360" w:lineRule="auto"/>
        <w:jc w:val="both"/>
      </w:pPr>
      <w:r>
        <w:rPr>
          <w:i/>
        </w:rPr>
        <w:t>Англо-український</w:t>
      </w:r>
      <w:r>
        <w:t xml:space="preserve"> словник з механіки. Близько 2000 термінів / Упоряд. М.А.Павловський, В.Б.Яковенко. – К.: Либідь, 1995. – 64 с. </w:t>
      </w:r>
    </w:p>
    <w:p w14:paraId="7A43AAF6" w14:textId="77777777" w:rsidR="003B6190" w:rsidRDefault="003B6190" w:rsidP="00407DC6">
      <w:pPr>
        <w:pStyle w:val="afffffffd"/>
        <w:numPr>
          <w:ilvl w:val="0"/>
          <w:numId w:val="57"/>
        </w:numPr>
        <w:suppressAutoHyphens w:val="0"/>
        <w:spacing w:after="0" w:line="360" w:lineRule="auto"/>
        <w:jc w:val="both"/>
      </w:pPr>
      <w:r>
        <w:rPr>
          <w:i/>
        </w:rPr>
        <w:t>Англо-український</w:t>
      </w:r>
      <w:r>
        <w:t xml:space="preserve"> словник медичних термінів: У 2 т. / Укл. В.Й.Кресюн та ін.; за ред. В.М.Запорожана та ін. – Одеса, 1996. – 358 с. </w:t>
      </w:r>
    </w:p>
    <w:p w14:paraId="11029D23" w14:textId="77777777" w:rsidR="003B6190" w:rsidRDefault="003B6190" w:rsidP="00407DC6">
      <w:pPr>
        <w:pStyle w:val="afffffffd"/>
        <w:numPr>
          <w:ilvl w:val="0"/>
          <w:numId w:val="57"/>
        </w:numPr>
        <w:suppressAutoHyphens w:val="0"/>
        <w:spacing w:after="0" w:line="360" w:lineRule="auto"/>
        <w:jc w:val="both"/>
      </w:pPr>
      <w:r>
        <w:rPr>
          <w:i/>
        </w:rPr>
        <w:t>Білинський М.Е.</w:t>
      </w:r>
      <w:r>
        <w:t xml:space="preserve"> Синоніміка англійського дієслова: Словник семантичних відстаней. – Львів: ЛДУ ім. І.Франка, 1999. – XXXVI+328 c. </w:t>
      </w:r>
    </w:p>
    <w:p w14:paraId="2C530A07" w14:textId="77777777" w:rsidR="003B6190" w:rsidRDefault="003B6190" w:rsidP="00407DC6">
      <w:pPr>
        <w:pStyle w:val="afffffffd"/>
        <w:numPr>
          <w:ilvl w:val="0"/>
          <w:numId w:val="57"/>
        </w:numPr>
        <w:suppressAutoHyphens w:val="0"/>
        <w:spacing w:after="0" w:line="360" w:lineRule="auto"/>
        <w:jc w:val="both"/>
      </w:pPr>
      <w:r>
        <w:rPr>
          <w:i/>
        </w:rPr>
        <w:t>Болотина А.Ю., Якушева Е.О.</w:t>
      </w:r>
      <w:r>
        <w:t xml:space="preserve"> Англо-русский и русско-английский медицинский словарь. Около 24000 мед. терминов. – М., 1999. – 541 с. </w:t>
      </w:r>
    </w:p>
    <w:p w14:paraId="08B47EDF" w14:textId="77777777" w:rsidR="003B6190" w:rsidRDefault="003B6190" w:rsidP="00407DC6">
      <w:pPr>
        <w:pStyle w:val="afffffffd"/>
        <w:numPr>
          <w:ilvl w:val="0"/>
          <w:numId w:val="57"/>
        </w:numPr>
        <w:suppressAutoHyphens w:val="0"/>
        <w:spacing w:after="0" w:line="360" w:lineRule="auto"/>
        <w:jc w:val="both"/>
      </w:pPr>
      <w:r>
        <w:rPr>
          <w:i/>
        </w:rPr>
        <w:lastRenderedPageBreak/>
        <w:t>Гавриловец А.В.</w:t>
      </w:r>
      <w:r>
        <w:rPr>
          <w:b/>
        </w:rPr>
        <w:t xml:space="preserve"> </w:t>
      </w:r>
      <w:r>
        <w:t>English-Russian dictionary of sport terms and phrases. – Англо-русский словарь-разговорник: Летние олимпийские виды спорта. – М., 1979. – 420 с.</w:t>
      </w:r>
    </w:p>
    <w:p w14:paraId="0F73D9B3" w14:textId="77777777" w:rsidR="003B6190" w:rsidRDefault="003B6190" w:rsidP="00407DC6">
      <w:pPr>
        <w:pStyle w:val="afffffffd"/>
        <w:numPr>
          <w:ilvl w:val="0"/>
          <w:numId w:val="57"/>
        </w:numPr>
        <w:suppressAutoHyphens w:val="0"/>
        <w:spacing w:after="0" w:line="360" w:lineRule="auto"/>
        <w:jc w:val="both"/>
      </w:pPr>
      <w:r>
        <w:rPr>
          <w:i/>
        </w:rPr>
        <w:t>Герасимчук Л.</w:t>
      </w:r>
      <w:r>
        <w:t xml:space="preserve"> Новий практичний економічний словник: англо-укр., укр.-англ.: 30000 термінів. – К.: Криниця, 2003. – 346 c. </w:t>
      </w:r>
    </w:p>
    <w:p w14:paraId="6A7373B4" w14:textId="77777777" w:rsidR="003B6190" w:rsidRDefault="003B6190" w:rsidP="00407DC6">
      <w:pPr>
        <w:pStyle w:val="afffffffd"/>
        <w:numPr>
          <w:ilvl w:val="0"/>
          <w:numId w:val="57"/>
        </w:numPr>
        <w:suppressAutoHyphens w:val="0"/>
        <w:spacing w:after="0" w:line="360" w:lineRule="auto"/>
        <w:jc w:val="both"/>
      </w:pPr>
      <w:r>
        <w:rPr>
          <w:i/>
        </w:rPr>
        <w:t>Карабан В.І.</w:t>
      </w:r>
      <w:r>
        <w:t xml:space="preserve"> Англо-український юридичний словник: понад 75 тисяч слів та словосполучень юридичної підмови та близько 160 тисяч українських перекладних відповідників. – Вінниця: Нова книга, 2004. – 1088 с. </w:t>
      </w:r>
    </w:p>
    <w:p w14:paraId="6A2AABC3" w14:textId="77777777" w:rsidR="003B6190" w:rsidRDefault="003B6190" w:rsidP="00407DC6">
      <w:pPr>
        <w:pStyle w:val="afffffffd"/>
        <w:numPr>
          <w:ilvl w:val="0"/>
          <w:numId w:val="57"/>
        </w:numPr>
        <w:suppressAutoHyphens w:val="0"/>
        <w:spacing w:after="0" w:line="360" w:lineRule="auto"/>
        <w:jc w:val="both"/>
      </w:pPr>
      <w:r>
        <w:rPr>
          <w:i/>
        </w:rPr>
        <w:t>Коваленко Е.Г.</w:t>
      </w:r>
      <w:r>
        <w:t xml:space="preserve"> Англо-русский математический словарь: В 2 т. Около 75000 терминов. – М.: Эрика, 1994. – 918 с. </w:t>
      </w:r>
    </w:p>
    <w:p w14:paraId="020C3CD9" w14:textId="77777777" w:rsidR="003B6190" w:rsidRDefault="003B6190" w:rsidP="00407DC6">
      <w:pPr>
        <w:pStyle w:val="afffffffd"/>
        <w:numPr>
          <w:ilvl w:val="0"/>
          <w:numId w:val="57"/>
        </w:numPr>
        <w:suppressAutoHyphens w:val="0"/>
        <w:spacing w:after="0" w:line="360" w:lineRule="auto"/>
        <w:jc w:val="both"/>
      </w:pPr>
      <w:r>
        <w:rPr>
          <w:i/>
        </w:rPr>
        <w:t>Колонтаевская И.Ф.</w:t>
      </w:r>
      <w:r>
        <w:t xml:space="preserve"> Англо-русский криминально-юридический словарь / Ассоциация авторов и издателей “Тандем”. – М.: ЭКМОС, 2000. – 192 с.</w:t>
      </w:r>
    </w:p>
    <w:p w14:paraId="2A86FE9D" w14:textId="77777777" w:rsidR="003B6190" w:rsidRDefault="003B6190" w:rsidP="00407DC6">
      <w:pPr>
        <w:pStyle w:val="afffffffd"/>
        <w:numPr>
          <w:ilvl w:val="0"/>
          <w:numId w:val="57"/>
        </w:numPr>
        <w:suppressAutoHyphens w:val="0"/>
        <w:spacing w:after="0" w:line="360" w:lineRule="auto"/>
        <w:jc w:val="both"/>
      </w:pPr>
      <w:r>
        <w:rPr>
          <w:i/>
        </w:rPr>
        <w:t>Лингвистический</w:t>
      </w:r>
      <w:r>
        <w:t xml:space="preserve"> энциклопедический словарь / Гл. ред. В.Н.Ярцева. – М.: Сов. энциклопедия, 1990. – 685 с. (ЛЭС)</w:t>
      </w:r>
    </w:p>
    <w:p w14:paraId="17E2A634" w14:textId="77777777" w:rsidR="003B6190" w:rsidRDefault="003B6190" w:rsidP="00407DC6">
      <w:pPr>
        <w:pStyle w:val="afffffffd"/>
        <w:numPr>
          <w:ilvl w:val="0"/>
          <w:numId w:val="57"/>
        </w:numPr>
        <w:suppressAutoHyphens w:val="0"/>
        <w:spacing w:after="0" w:line="360" w:lineRule="auto"/>
        <w:jc w:val="both"/>
      </w:pPr>
      <w:r>
        <w:rPr>
          <w:i/>
        </w:rPr>
        <w:t>Мужжевлева Е.Б.</w:t>
      </w:r>
      <w:r>
        <w:t xml:space="preserve"> Учебный англо-русский словарь-справочник для вузов искусств. – М.: Высш. школа, 1991. – 127 с.</w:t>
      </w:r>
    </w:p>
    <w:p w14:paraId="6D0EE936" w14:textId="77777777" w:rsidR="003B6190" w:rsidRDefault="003B6190" w:rsidP="00407DC6">
      <w:pPr>
        <w:pStyle w:val="afffffffd"/>
        <w:numPr>
          <w:ilvl w:val="0"/>
          <w:numId w:val="57"/>
        </w:numPr>
        <w:suppressAutoHyphens w:val="0"/>
        <w:spacing w:after="0" w:line="360" w:lineRule="auto"/>
        <w:jc w:val="both"/>
      </w:pPr>
      <w:r>
        <w:rPr>
          <w:i/>
        </w:rPr>
        <w:t>Сахаров А.А.</w:t>
      </w:r>
      <w:r>
        <w:t xml:space="preserve"> Англо-русский словарь по фотографии и кинематографии. Около 10000 слов / Под ред. Е.М.Голдовского. – М.: Глав. ред. иностр. науч.-тех. словарей ФИЗМАТГИЗА, 1960. – 395 с. </w:t>
      </w:r>
    </w:p>
    <w:p w14:paraId="7015B207" w14:textId="77777777" w:rsidR="003B6190" w:rsidRDefault="003B6190" w:rsidP="00407DC6">
      <w:pPr>
        <w:pStyle w:val="afffffffd"/>
        <w:numPr>
          <w:ilvl w:val="0"/>
          <w:numId w:val="57"/>
        </w:numPr>
        <w:suppressAutoHyphens w:val="0"/>
        <w:spacing w:after="0" w:line="360" w:lineRule="auto"/>
        <w:jc w:val="both"/>
      </w:pPr>
      <w:r>
        <w:rPr>
          <w:i/>
        </w:rPr>
        <w:t>Соневицький Р.</w:t>
      </w:r>
      <w:r>
        <w:t xml:space="preserve"> Базова економічна фінансова та ділова термінологія. Англо-український словник. 5600 термінів і 800 пояснень. – 2-ге вид. – Тернопіль: Збруч, 2001. – 337 c. </w:t>
      </w:r>
    </w:p>
    <w:p w14:paraId="0B5BA8AA" w14:textId="77777777" w:rsidR="003B6190" w:rsidRDefault="003B6190" w:rsidP="00407DC6">
      <w:pPr>
        <w:pStyle w:val="afffffffd"/>
        <w:numPr>
          <w:ilvl w:val="0"/>
          <w:numId w:val="57"/>
        </w:numPr>
        <w:suppressAutoHyphens w:val="0"/>
        <w:spacing w:after="0" w:line="360" w:lineRule="auto"/>
        <w:jc w:val="both"/>
      </w:pPr>
      <w:r>
        <w:rPr>
          <w:i/>
        </w:rPr>
        <w:t>Сорокин А.И., Трибуц Г.В.</w:t>
      </w:r>
      <w:r>
        <w:t xml:space="preserve"> Англо-русский словарь по навигации, гидрографии и океанографии. Около 25000 терминов. – М.: Воениздат, 1984. – 463 с.</w:t>
      </w:r>
    </w:p>
    <w:p w14:paraId="56622772" w14:textId="77777777" w:rsidR="003B6190" w:rsidRDefault="003B6190" w:rsidP="00407DC6">
      <w:pPr>
        <w:pStyle w:val="afffffffd"/>
        <w:numPr>
          <w:ilvl w:val="0"/>
          <w:numId w:val="57"/>
        </w:numPr>
        <w:suppressAutoHyphens w:val="0"/>
        <w:spacing w:after="0" w:line="360" w:lineRule="auto"/>
        <w:jc w:val="both"/>
      </w:pPr>
      <w:r>
        <w:rPr>
          <w:i/>
        </w:rPr>
        <w:t xml:space="preserve">Тетради </w:t>
      </w:r>
      <w:r>
        <w:t>новых терминов № 102: Англо-русские термины по городскому строительству / Сост. Е.К.Миткевич, Н.А.Петрухина. Под.ред. Б.С.Элькинд. – 1987. – 31 с.</w:t>
      </w:r>
    </w:p>
    <w:p w14:paraId="0E902845" w14:textId="77777777" w:rsidR="003B6190" w:rsidRDefault="003B6190" w:rsidP="00407DC6">
      <w:pPr>
        <w:pStyle w:val="afffffffd"/>
        <w:numPr>
          <w:ilvl w:val="0"/>
          <w:numId w:val="57"/>
        </w:numPr>
        <w:suppressAutoHyphens w:val="0"/>
        <w:spacing w:after="0" w:line="360" w:lineRule="auto"/>
        <w:jc w:val="both"/>
      </w:pPr>
      <w:r>
        <w:rPr>
          <w:i/>
        </w:rPr>
        <w:t>Факов В.Я.</w:t>
      </w:r>
      <w:r>
        <w:t xml:space="preserve"> Инвестиционно-кредитный словарь: В 2 т. – М.: Международные отношения, 2001. </w:t>
      </w:r>
    </w:p>
    <w:p w14:paraId="4B65891A" w14:textId="77777777" w:rsidR="003B6190" w:rsidRPr="003B6190" w:rsidRDefault="003B6190" w:rsidP="00407DC6">
      <w:pPr>
        <w:pStyle w:val="afffffffd"/>
        <w:numPr>
          <w:ilvl w:val="0"/>
          <w:numId w:val="57"/>
        </w:numPr>
        <w:suppressAutoHyphens w:val="0"/>
        <w:spacing w:after="0" w:line="360" w:lineRule="auto"/>
        <w:jc w:val="both"/>
        <w:rPr>
          <w:lang w:val="en-US"/>
        </w:rPr>
      </w:pPr>
      <w:r w:rsidRPr="003B6190">
        <w:rPr>
          <w:i/>
          <w:lang w:val="en-US"/>
        </w:rPr>
        <w:lastRenderedPageBreak/>
        <w:t>American-Ukrainian</w:t>
      </w:r>
      <w:r w:rsidRPr="003B6190">
        <w:rPr>
          <w:lang w:val="en-US"/>
        </w:rPr>
        <w:t xml:space="preserve"> Nautical Dictionary / Compiled by W.J.Stepankowsky. – New York, 1953. – 229 p. </w:t>
      </w:r>
    </w:p>
    <w:p w14:paraId="11498077" w14:textId="77777777" w:rsidR="003B6190" w:rsidRDefault="003B6190" w:rsidP="00407DC6">
      <w:pPr>
        <w:numPr>
          <w:ilvl w:val="0"/>
          <w:numId w:val="57"/>
        </w:numPr>
        <w:suppressAutoHyphens w:val="0"/>
        <w:spacing w:line="360" w:lineRule="auto"/>
        <w:jc w:val="both"/>
        <w:rPr>
          <w:sz w:val="28"/>
          <w:lang w:val="uk-UA"/>
        </w:rPr>
      </w:pPr>
      <w:r>
        <w:rPr>
          <w:i/>
          <w:sz w:val="28"/>
          <w:lang w:val="uk-UA"/>
        </w:rPr>
        <w:t>A New</w:t>
      </w:r>
      <w:r>
        <w:rPr>
          <w:sz w:val="28"/>
          <w:lang w:val="uk-UA"/>
        </w:rPr>
        <w:t xml:space="preserve"> English Dictionary on Historical Principles / Ed. J.A.H. Murray. – Oxford, 1888 – 1933 (Vol. I – XII). (NED)</w:t>
      </w:r>
    </w:p>
    <w:p w14:paraId="4BD21CC9" w14:textId="77777777" w:rsidR="003B6190" w:rsidRDefault="003B6190" w:rsidP="00407DC6">
      <w:pPr>
        <w:numPr>
          <w:ilvl w:val="0"/>
          <w:numId w:val="57"/>
        </w:numPr>
        <w:suppressAutoHyphens w:val="0"/>
        <w:spacing w:line="360" w:lineRule="auto"/>
        <w:jc w:val="both"/>
        <w:rPr>
          <w:sz w:val="28"/>
          <w:lang w:val="uk-UA"/>
        </w:rPr>
      </w:pPr>
      <w:r>
        <w:rPr>
          <w:i/>
          <w:sz w:val="28"/>
          <w:lang w:val="uk-UA"/>
        </w:rPr>
        <w:t>Dictionary</w:t>
      </w:r>
      <w:r>
        <w:rPr>
          <w:sz w:val="28"/>
          <w:lang w:val="uk-UA"/>
        </w:rPr>
        <w:t xml:space="preserve"> of Agriculture / (6,500 words) Ed. by Alan Stephens. – 2</w:t>
      </w:r>
      <w:r>
        <w:rPr>
          <w:sz w:val="28"/>
          <w:vertAlign w:val="superscript"/>
          <w:lang w:val="uk-UA"/>
        </w:rPr>
        <w:t>nd</w:t>
      </w:r>
      <w:r>
        <w:rPr>
          <w:sz w:val="28"/>
          <w:lang w:val="uk-UA"/>
        </w:rPr>
        <w:t xml:space="preserve"> ed. – Peter Collin Publishing, 1996. – 277 р. </w:t>
      </w:r>
    </w:p>
    <w:p w14:paraId="56A736C4" w14:textId="77777777" w:rsidR="003B6190" w:rsidRDefault="003B6190" w:rsidP="00407DC6">
      <w:pPr>
        <w:pStyle w:val="afffffff6"/>
        <w:numPr>
          <w:ilvl w:val="0"/>
          <w:numId w:val="57"/>
        </w:numPr>
        <w:suppressAutoHyphens w:val="0"/>
        <w:spacing w:after="0" w:line="360" w:lineRule="auto"/>
        <w:jc w:val="both"/>
        <w:rPr>
          <w:b/>
        </w:rPr>
      </w:pPr>
      <w:r w:rsidRPr="003B6190">
        <w:rPr>
          <w:b/>
          <w:i/>
          <w:lang w:val="en-US"/>
        </w:rPr>
        <w:t>The Oxford</w:t>
      </w:r>
      <w:r w:rsidRPr="003B6190">
        <w:rPr>
          <w:b/>
          <w:lang w:val="en-US"/>
        </w:rPr>
        <w:t xml:space="preserve"> Dictionary and Thesaurus / Ed. S.Tulloch. – Oxford, 1993. </w:t>
      </w:r>
      <w:r>
        <w:rPr>
          <w:b/>
        </w:rPr>
        <w:t xml:space="preserve">(ODT). </w:t>
      </w:r>
    </w:p>
    <w:p w14:paraId="67ECDEAF" w14:textId="77777777" w:rsidR="003B6190" w:rsidRPr="003B6190" w:rsidRDefault="003B6190" w:rsidP="00407DC6">
      <w:pPr>
        <w:pStyle w:val="afffffff6"/>
        <w:numPr>
          <w:ilvl w:val="0"/>
          <w:numId w:val="57"/>
        </w:numPr>
        <w:suppressAutoHyphens w:val="0"/>
        <w:spacing w:after="0" w:line="360" w:lineRule="auto"/>
        <w:jc w:val="both"/>
        <w:rPr>
          <w:b/>
          <w:lang w:val="en-US"/>
        </w:rPr>
      </w:pPr>
      <w:r w:rsidRPr="003B6190">
        <w:rPr>
          <w:b/>
          <w:i/>
          <w:lang w:val="en-US"/>
        </w:rPr>
        <w:t>The Penguin</w:t>
      </w:r>
      <w:r w:rsidRPr="003B6190">
        <w:rPr>
          <w:b/>
          <w:lang w:val="en-US"/>
        </w:rPr>
        <w:t xml:space="preserve"> Dictionary of Biology / (over 7, 500 terms) Ed. by M.Thain and M. Hickman. – 10</w:t>
      </w:r>
      <w:r w:rsidRPr="003B6190">
        <w:rPr>
          <w:b/>
          <w:vertAlign w:val="superscript"/>
          <w:lang w:val="en-US"/>
        </w:rPr>
        <w:t>th</w:t>
      </w:r>
      <w:r w:rsidRPr="003B6190">
        <w:rPr>
          <w:b/>
          <w:lang w:val="en-US"/>
        </w:rPr>
        <w:t xml:space="preserve"> ed. – Penguin Books, 2000. – 678 </w:t>
      </w:r>
      <w:r>
        <w:rPr>
          <w:b/>
        </w:rPr>
        <w:t>р</w:t>
      </w:r>
      <w:r w:rsidRPr="003B6190">
        <w:rPr>
          <w:b/>
          <w:lang w:val="en-US"/>
        </w:rPr>
        <w:t>.</w:t>
      </w:r>
    </w:p>
    <w:p w14:paraId="0527C57B" w14:textId="77777777" w:rsidR="003B6190" w:rsidRPr="003B6190" w:rsidRDefault="003B6190" w:rsidP="00407DC6">
      <w:pPr>
        <w:pStyle w:val="afffffff6"/>
        <w:numPr>
          <w:ilvl w:val="0"/>
          <w:numId w:val="57"/>
        </w:numPr>
        <w:suppressAutoHyphens w:val="0"/>
        <w:spacing w:after="0" w:line="360" w:lineRule="auto"/>
        <w:jc w:val="both"/>
        <w:rPr>
          <w:b/>
          <w:lang w:val="en-US"/>
        </w:rPr>
      </w:pPr>
      <w:r w:rsidRPr="003B6190">
        <w:rPr>
          <w:b/>
          <w:i/>
          <w:lang w:val="en-US"/>
        </w:rPr>
        <w:t>The Penguin</w:t>
      </w:r>
      <w:r w:rsidRPr="003B6190">
        <w:rPr>
          <w:b/>
          <w:lang w:val="en-US"/>
        </w:rPr>
        <w:t xml:space="preserve"> Dictionary of Mathematics / (3,200 entries) Ed. by David Nelson. – 2</w:t>
      </w:r>
      <w:r w:rsidRPr="003B6190">
        <w:rPr>
          <w:b/>
          <w:vertAlign w:val="superscript"/>
          <w:lang w:val="en-US"/>
        </w:rPr>
        <w:t>nd</w:t>
      </w:r>
      <w:r w:rsidRPr="003B6190">
        <w:rPr>
          <w:b/>
          <w:lang w:val="en-US"/>
        </w:rPr>
        <w:t xml:space="preserve"> ed. – Penguin Books, 1998. – 461 </w:t>
      </w:r>
      <w:r>
        <w:rPr>
          <w:b/>
        </w:rPr>
        <w:t>р</w:t>
      </w:r>
      <w:r w:rsidRPr="003B6190">
        <w:rPr>
          <w:b/>
          <w:lang w:val="en-US"/>
        </w:rPr>
        <w:t>.</w:t>
      </w:r>
    </w:p>
    <w:p w14:paraId="61CFB45B" w14:textId="77777777" w:rsidR="003B6190" w:rsidRPr="003B6190" w:rsidRDefault="003B6190" w:rsidP="00407DC6">
      <w:pPr>
        <w:pStyle w:val="afffffff6"/>
        <w:numPr>
          <w:ilvl w:val="0"/>
          <w:numId w:val="57"/>
        </w:numPr>
        <w:suppressAutoHyphens w:val="0"/>
        <w:spacing w:after="0" w:line="360" w:lineRule="auto"/>
        <w:jc w:val="both"/>
        <w:rPr>
          <w:b/>
          <w:lang w:val="en-US"/>
        </w:rPr>
      </w:pPr>
      <w:r w:rsidRPr="003B6190">
        <w:rPr>
          <w:b/>
          <w:i/>
          <w:lang w:val="en-US"/>
        </w:rPr>
        <w:t>The Penguin</w:t>
      </w:r>
      <w:r w:rsidRPr="003B6190">
        <w:rPr>
          <w:b/>
          <w:lang w:val="en-US"/>
        </w:rPr>
        <w:t xml:space="preserve"> Dictionary of Physics / (4,500 terms) Ed. by John Daintith, Valerie Illingworth. – Market House Books Ltd. – 3</w:t>
      </w:r>
      <w:r w:rsidRPr="003B6190">
        <w:rPr>
          <w:b/>
          <w:vertAlign w:val="superscript"/>
          <w:lang w:val="en-US"/>
        </w:rPr>
        <w:t>d</w:t>
      </w:r>
      <w:r w:rsidRPr="003B6190">
        <w:rPr>
          <w:b/>
          <w:lang w:val="en-US"/>
        </w:rPr>
        <w:t xml:space="preserve"> ed. – Penguin Books, 2000. – 504 </w:t>
      </w:r>
      <w:r>
        <w:rPr>
          <w:b/>
        </w:rPr>
        <w:t>р</w:t>
      </w:r>
      <w:r w:rsidRPr="003B6190">
        <w:rPr>
          <w:b/>
          <w:lang w:val="en-US"/>
        </w:rPr>
        <w:t xml:space="preserve">. </w:t>
      </w:r>
    </w:p>
    <w:p w14:paraId="7846FB7E" w14:textId="77777777" w:rsidR="003B6190" w:rsidRPr="003B6190" w:rsidRDefault="003B6190" w:rsidP="003B6190">
      <w:pPr>
        <w:pStyle w:val="afffffff6"/>
        <w:spacing w:line="360" w:lineRule="auto"/>
        <w:jc w:val="both"/>
        <w:rPr>
          <w:b/>
          <w:lang w:val="en-US"/>
        </w:rPr>
      </w:pPr>
    </w:p>
    <w:p w14:paraId="4584D29D" w14:textId="77777777" w:rsidR="00D25437" w:rsidRPr="003B6190" w:rsidRDefault="00D25437" w:rsidP="00D25437">
      <w:pPr>
        <w:widowControl w:val="0"/>
        <w:tabs>
          <w:tab w:val="center" w:pos="7655"/>
        </w:tabs>
        <w:spacing w:line="360" w:lineRule="auto"/>
        <w:jc w:val="center"/>
        <w:rPr>
          <w:sz w:val="28"/>
          <w:lang w:val="en-US"/>
        </w:rPr>
      </w:pPr>
    </w:p>
    <w:p w14:paraId="1390AFD3" w14:textId="77777777" w:rsidR="00D25437" w:rsidRPr="00D30E91" w:rsidRDefault="00D25437" w:rsidP="00D25437">
      <w:pPr>
        <w:widowControl w:val="0"/>
        <w:tabs>
          <w:tab w:val="center" w:pos="7655"/>
        </w:tabs>
        <w:spacing w:line="360" w:lineRule="auto"/>
        <w:jc w:val="center"/>
        <w:rPr>
          <w:sz w:val="28"/>
          <w:lang w:val="uk-UA"/>
        </w:rPr>
      </w:pPr>
    </w:p>
    <w:p w14:paraId="30B5DC83" w14:textId="77777777" w:rsidR="00D25437" w:rsidRPr="00D30E91" w:rsidRDefault="00D25437" w:rsidP="00D25437">
      <w:pPr>
        <w:widowControl w:val="0"/>
        <w:tabs>
          <w:tab w:val="center" w:pos="7655"/>
        </w:tabs>
        <w:spacing w:line="360" w:lineRule="auto"/>
        <w:jc w:val="center"/>
        <w:rPr>
          <w:sz w:val="28"/>
          <w:lang w:val="uk-UA"/>
        </w:rPr>
      </w:pPr>
    </w:p>
    <w:p w14:paraId="4BD96388" w14:textId="77777777" w:rsidR="00D25437" w:rsidRPr="00D30E91" w:rsidRDefault="00D25437" w:rsidP="00D25437">
      <w:pPr>
        <w:widowControl w:val="0"/>
        <w:tabs>
          <w:tab w:val="center" w:pos="7655"/>
        </w:tabs>
        <w:spacing w:line="360" w:lineRule="auto"/>
        <w:jc w:val="center"/>
        <w:rPr>
          <w:sz w:val="28"/>
          <w:lang w:val="uk-UA"/>
        </w:rPr>
      </w:pPr>
    </w:p>
    <w:p w14:paraId="6663E647" w14:textId="77777777" w:rsidR="00D25437" w:rsidRPr="00D30E91" w:rsidRDefault="00D25437" w:rsidP="00D25437">
      <w:pPr>
        <w:spacing w:line="360" w:lineRule="auto"/>
        <w:jc w:val="right"/>
        <w:rPr>
          <w:sz w:val="28"/>
          <w:lang w:val="uk-UA"/>
        </w:rPr>
      </w:pPr>
    </w:p>
    <w:p w14:paraId="21862230" w14:textId="77777777" w:rsidR="00D25437" w:rsidRPr="00D30E91" w:rsidRDefault="00D25437" w:rsidP="00D25437">
      <w:pPr>
        <w:spacing w:line="360" w:lineRule="auto"/>
        <w:jc w:val="right"/>
        <w:rPr>
          <w:sz w:val="28"/>
          <w:lang w:val="uk-UA"/>
        </w:rPr>
      </w:pPr>
    </w:p>
    <w:p w14:paraId="31DA5099" w14:textId="77777777" w:rsidR="00D25437" w:rsidRPr="00D30E91" w:rsidRDefault="00D25437" w:rsidP="00D25437">
      <w:pPr>
        <w:spacing w:line="360" w:lineRule="auto"/>
        <w:jc w:val="right"/>
        <w:rPr>
          <w:sz w:val="28"/>
          <w:lang w:val="uk-UA"/>
        </w:rPr>
      </w:pPr>
    </w:p>
    <w:p w14:paraId="1F52CA29" w14:textId="77777777" w:rsidR="00D25437" w:rsidRPr="00D30E91" w:rsidRDefault="00D25437" w:rsidP="00D25437">
      <w:pPr>
        <w:spacing w:line="360" w:lineRule="auto"/>
        <w:jc w:val="right"/>
        <w:rPr>
          <w:sz w:val="28"/>
          <w:lang w:val="uk-UA"/>
        </w:rPr>
      </w:pPr>
    </w:p>
    <w:p w14:paraId="462252CC" w14:textId="77777777" w:rsidR="00D25437" w:rsidRPr="00D30E91" w:rsidRDefault="00D25437" w:rsidP="00D25437">
      <w:pPr>
        <w:spacing w:line="360" w:lineRule="auto"/>
        <w:jc w:val="right"/>
        <w:rPr>
          <w:sz w:val="28"/>
          <w:lang w:val="uk-UA"/>
        </w:rPr>
      </w:pPr>
    </w:p>
    <w:p w14:paraId="2DCF3606" w14:textId="77777777" w:rsidR="00D25437" w:rsidRPr="00D30E91" w:rsidRDefault="00D25437" w:rsidP="00D25437">
      <w:pPr>
        <w:spacing w:line="360" w:lineRule="auto"/>
        <w:jc w:val="right"/>
        <w:rPr>
          <w:sz w:val="28"/>
          <w:lang w:val="uk-UA"/>
        </w:rPr>
      </w:pPr>
    </w:p>
    <w:p w14:paraId="01585CD3" w14:textId="77777777" w:rsidR="00D25437" w:rsidRPr="00D30E91" w:rsidRDefault="00D25437" w:rsidP="00D25437">
      <w:pPr>
        <w:spacing w:line="360" w:lineRule="auto"/>
        <w:jc w:val="right"/>
        <w:rPr>
          <w:sz w:val="28"/>
          <w:lang w:val="uk-UA"/>
        </w:rPr>
      </w:pPr>
    </w:p>
    <w:p w14:paraId="35EDB98F" w14:textId="77777777" w:rsidR="00D25437" w:rsidRPr="00D30E91" w:rsidRDefault="00D25437" w:rsidP="00D25437">
      <w:pPr>
        <w:spacing w:line="360" w:lineRule="auto"/>
        <w:jc w:val="right"/>
        <w:rPr>
          <w:sz w:val="28"/>
          <w:lang w:val="uk-UA"/>
        </w:rPr>
      </w:pPr>
    </w:p>
    <w:p w14:paraId="7BF4718C" w14:textId="77777777" w:rsidR="00D25437" w:rsidRPr="00D30E91" w:rsidRDefault="00D25437" w:rsidP="00D25437">
      <w:pPr>
        <w:spacing w:line="360" w:lineRule="auto"/>
        <w:jc w:val="right"/>
        <w:rPr>
          <w:sz w:val="28"/>
          <w:lang w:val="uk-UA"/>
        </w:rPr>
      </w:pPr>
    </w:p>
    <w:p w14:paraId="6BB501EA" w14:textId="77777777" w:rsidR="00D25437" w:rsidRPr="00D30E91" w:rsidRDefault="00D25437" w:rsidP="00D25437">
      <w:pPr>
        <w:spacing w:line="360" w:lineRule="auto"/>
        <w:jc w:val="right"/>
        <w:rPr>
          <w:sz w:val="28"/>
          <w:lang w:val="uk-UA"/>
        </w:rPr>
      </w:pPr>
    </w:p>
    <w:p w14:paraId="1A176A2B" w14:textId="77777777" w:rsidR="00D25437" w:rsidRPr="00D30E91" w:rsidRDefault="00D25437" w:rsidP="00D25437">
      <w:pPr>
        <w:spacing w:line="360" w:lineRule="auto"/>
        <w:jc w:val="right"/>
        <w:rPr>
          <w:sz w:val="28"/>
          <w:lang w:val="uk-UA"/>
        </w:rPr>
      </w:pPr>
    </w:p>
    <w:p w14:paraId="0F50A65A" w14:textId="77777777" w:rsidR="00D25437" w:rsidRPr="00D30E91" w:rsidRDefault="00D25437" w:rsidP="00D25437">
      <w:pPr>
        <w:spacing w:line="360" w:lineRule="auto"/>
        <w:jc w:val="right"/>
        <w:rPr>
          <w:sz w:val="28"/>
          <w:lang w:val="uk-UA"/>
        </w:rPr>
      </w:pPr>
    </w:p>
    <w:p w14:paraId="240A7D0D" w14:textId="77777777" w:rsidR="00D25437" w:rsidRPr="00D30E91" w:rsidRDefault="00D25437" w:rsidP="00D25437">
      <w:pPr>
        <w:spacing w:line="360" w:lineRule="auto"/>
        <w:jc w:val="right"/>
        <w:rPr>
          <w:sz w:val="28"/>
          <w:lang w:val="uk-UA"/>
        </w:rPr>
      </w:pPr>
    </w:p>
    <w:p w14:paraId="416C1199" w14:textId="77777777" w:rsidR="00D25437" w:rsidRPr="00D30E91" w:rsidRDefault="00D25437" w:rsidP="00D25437">
      <w:pPr>
        <w:rPr>
          <w:lang w:val="uk-UA"/>
        </w:rPr>
      </w:pPr>
    </w:p>
    <w:p w14:paraId="6DEB8128" w14:textId="77777777" w:rsidR="00EB42FA" w:rsidRPr="00D25437" w:rsidRDefault="00EB42FA" w:rsidP="00EB42FA">
      <w:pPr>
        <w:ind w:firstLine="540"/>
        <w:jc w:val="right"/>
        <w:rPr>
          <w:i/>
          <w:sz w:val="28"/>
          <w:lang w:val="uk-UA"/>
        </w:rPr>
      </w:pPr>
    </w:p>
    <w:p w14:paraId="7EC6C600" w14:textId="77777777" w:rsidR="00EB42FA" w:rsidRDefault="00EB42FA" w:rsidP="00EB42FA">
      <w:pPr>
        <w:ind w:firstLine="540"/>
        <w:jc w:val="right"/>
        <w:rPr>
          <w:i/>
          <w:sz w:val="28"/>
          <w:lang w:val="uk-UA"/>
        </w:rPr>
      </w:pPr>
    </w:p>
    <w:p w14:paraId="2AA6F28D" w14:textId="77777777" w:rsidR="00EB42FA" w:rsidRDefault="00EB42FA" w:rsidP="00EB42FA">
      <w:pPr>
        <w:ind w:firstLine="540"/>
        <w:jc w:val="right"/>
        <w:rPr>
          <w:i/>
          <w:sz w:val="28"/>
          <w:lang w:val="uk-UA"/>
        </w:rPr>
      </w:pPr>
    </w:p>
    <w:p w14:paraId="61B3CB22" w14:textId="77777777" w:rsidR="00EB42FA" w:rsidRDefault="00EB42FA" w:rsidP="00EB42FA">
      <w:pPr>
        <w:ind w:firstLine="540"/>
        <w:jc w:val="right"/>
        <w:rPr>
          <w:i/>
          <w:sz w:val="28"/>
          <w:lang w:val="uk-UA"/>
        </w:rPr>
      </w:pPr>
    </w:p>
    <w:p w14:paraId="033CE439" w14:textId="77777777" w:rsidR="008C7A82" w:rsidRPr="00EB42FA" w:rsidRDefault="008C7A82" w:rsidP="008C7A82">
      <w:pPr>
        <w:rPr>
          <w:lang w:val="uk-UA"/>
        </w:rPr>
      </w:pPr>
    </w:p>
    <w:p w14:paraId="611C0077" w14:textId="77777777" w:rsidR="00C176C3" w:rsidRPr="00162046" w:rsidRDefault="00C176C3" w:rsidP="00C176C3">
      <w:pPr>
        <w:spacing w:line="360" w:lineRule="auto"/>
        <w:ind w:firstLine="708"/>
        <w:jc w:val="both"/>
        <w:rPr>
          <w:sz w:val="28"/>
          <w:lang w:val="uk-UA"/>
        </w:rPr>
      </w:pPr>
    </w:p>
    <w:p w14:paraId="5A9CC070" w14:textId="77777777" w:rsidR="00D20DA3" w:rsidRDefault="00D20DA3" w:rsidP="00D20DA3">
      <w:pPr>
        <w:pStyle w:val="2"/>
        <w:keepNext w:val="0"/>
        <w:widowControl w:val="0"/>
        <w:numPr>
          <w:ilvl w:val="0"/>
          <w:numId w:val="0"/>
        </w:numPr>
        <w:spacing w:line="360" w:lineRule="auto"/>
        <w:ind w:left="720" w:right="210" w:firstLine="696"/>
      </w:pPr>
      <w:bookmarkStart w:id="1" w:name="_PictureBullets"/>
      <w:bookmarkEnd w:id="1"/>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6C221" w14:textId="77777777" w:rsidR="00407DC6" w:rsidRDefault="00407DC6">
      <w:r>
        <w:separator/>
      </w:r>
    </w:p>
  </w:endnote>
  <w:endnote w:type="continuationSeparator" w:id="0">
    <w:p w14:paraId="4B6FA9C2" w14:textId="77777777" w:rsidR="00407DC6" w:rsidRDefault="00407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D7E5A" w14:textId="77777777" w:rsidR="00407DC6" w:rsidRDefault="00407DC6">
      <w:r>
        <w:separator/>
      </w:r>
    </w:p>
  </w:footnote>
  <w:footnote w:type="continuationSeparator" w:id="0">
    <w:p w14:paraId="5DCAE6EB" w14:textId="77777777" w:rsidR="00407DC6" w:rsidRDefault="00407D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07D6C5D"/>
    <w:multiLevelType w:val="singleLevel"/>
    <w:tmpl w:val="1B04D2A4"/>
    <w:lvl w:ilvl="0">
      <w:start w:val="1"/>
      <w:numFmt w:val="decimal"/>
      <w:pStyle w:val="spis"/>
      <w:lvlText w:val="%1."/>
      <w:lvlJc w:val="left"/>
      <w:pPr>
        <w:tabs>
          <w:tab w:val="num" w:pos="360"/>
        </w:tabs>
        <w:ind w:left="360" w:hanging="360"/>
      </w:pPr>
    </w:lvl>
  </w:abstractNum>
  <w:abstractNum w:abstractNumId="51">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2">
    <w:nsid w:val="6DC43A3B"/>
    <w:multiLevelType w:val="singleLevel"/>
    <w:tmpl w:val="0419000F"/>
    <w:lvl w:ilvl="0">
      <w:start w:val="1"/>
      <w:numFmt w:val="decimal"/>
      <w:lvlText w:val="%1."/>
      <w:lvlJc w:val="left"/>
      <w:pPr>
        <w:tabs>
          <w:tab w:val="num" w:pos="360"/>
        </w:tabs>
        <w:ind w:left="360" w:hanging="360"/>
      </w:pPr>
    </w:lvl>
  </w:abstractNum>
  <w:abstractNum w:abstractNumId="53">
    <w:nsid w:val="731125F5"/>
    <w:multiLevelType w:val="singleLevel"/>
    <w:tmpl w:val="4E32241E"/>
    <w:lvl w:ilvl="0">
      <w:numFmt w:val="none"/>
      <w:pStyle w:val="63"/>
      <w:lvlText w:val=""/>
      <w:lvlJc w:val="left"/>
      <w:pPr>
        <w:tabs>
          <w:tab w:val="num" w:pos="360"/>
        </w:tabs>
      </w:pPr>
    </w:lvl>
  </w:abstractNum>
  <w:abstractNum w:abstractNumId="54">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6"/>
  </w:num>
  <w:num w:numId="39">
    <w:abstractNumId w:val="45"/>
  </w:num>
  <w:num w:numId="40">
    <w:abstractNumId w:val="48"/>
  </w:num>
  <w:num w:numId="41">
    <w:abstractNumId w:val="44"/>
  </w:num>
  <w:num w:numId="42">
    <w:abstractNumId w:val="39"/>
  </w:num>
  <w:num w:numId="43">
    <w:abstractNumId w:val="54"/>
  </w:num>
  <w:num w:numId="44">
    <w:abstractNumId w:val="51"/>
  </w:num>
  <w:num w:numId="45">
    <w:abstractNumId w:val="56"/>
  </w:num>
  <w:num w:numId="4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7"/>
  </w:num>
  <w:num w:numId="52">
    <w:abstractNumId w:val="50"/>
  </w:num>
  <w:num w:numId="53">
    <w:abstractNumId w:val="53"/>
    <w:lvlOverride w:ilvl="0">
      <w:startOverride w:val="1"/>
    </w:lvlOverride>
  </w:num>
  <w:num w:numId="54">
    <w:abstractNumId w:val="49"/>
  </w:num>
  <w:num w:numId="55">
    <w:abstractNumId w:val="36"/>
  </w:num>
  <w:num w:numId="56">
    <w:abstractNumId w:val="40"/>
  </w:num>
  <w:num w:numId="57">
    <w:abstractNumId w:val="5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30F5"/>
    <w:rsid w:val="00037E2C"/>
    <w:rsid w:val="000438AA"/>
    <w:rsid w:val="000451C4"/>
    <w:rsid w:val="00046EF6"/>
    <w:rsid w:val="00051685"/>
    <w:rsid w:val="00051715"/>
    <w:rsid w:val="00052039"/>
    <w:rsid w:val="000561E5"/>
    <w:rsid w:val="0006090C"/>
    <w:rsid w:val="00074ED5"/>
    <w:rsid w:val="000772E4"/>
    <w:rsid w:val="00084FA5"/>
    <w:rsid w:val="000879C3"/>
    <w:rsid w:val="00090484"/>
    <w:rsid w:val="00097F3D"/>
    <w:rsid w:val="000A0165"/>
    <w:rsid w:val="000A0BF4"/>
    <w:rsid w:val="000A2FFD"/>
    <w:rsid w:val="000B2A00"/>
    <w:rsid w:val="000B7B2F"/>
    <w:rsid w:val="000C5796"/>
    <w:rsid w:val="000C72EA"/>
    <w:rsid w:val="000E1013"/>
    <w:rsid w:val="000E1517"/>
    <w:rsid w:val="000E6014"/>
    <w:rsid w:val="000E6102"/>
    <w:rsid w:val="000F484B"/>
    <w:rsid w:val="000F4FE5"/>
    <w:rsid w:val="000F672C"/>
    <w:rsid w:val="00102E22"/>
    <w:rsid w:val="001034E8"/>
    <w:rsid w:val="00111EE0"/>
    <w:rsid w:val="00114A09"/>
    <w:rsid w:val="00123DCD"/>
    <w:rsid w:val="001407E0"/>
    <w:rsid w:val="00143253"/>
    <w:rsid w:val="00147188"/>
    <w:rsid w:val="0015206F"/>
    <w:rsid w:val="00152934"/>
    <w:rsid w:val="001572C1"/>
    <w:rsid w:val="001575AD"/>
    <w:rsid w:val="00162046"/>
    <w:rsid w:val="00162A81"/>
    <w:rsid w:val="001670E3"/>
    <w:rsid w:val="0016718E"/>
    <w:rsid w:val="00170DB1"/>
    <w:rsid w:val="00177F20"/>
    <w:rsid w:val="00184F50"/>
    <w:rsid w:val="0019336D"/>
    <w:rsid w:val="001974A0"/>
    <w:rsid w:val="001A197B"/>
    <w:rsid w:val="001A2934"/>
    <w:rsid w:val="001A5504"/>
    <w:rsid w:val="001B199C"/>
    <w:rsid w:val="001B2A95"/>
    <w:rsid w:val="001B606E"/>
    <w:rsid w:val="001C05C2"/>
    <w:rsid w:val="001E7A14"/>
    <w:rsid w:val="001F1507"/>
    <w:rsid w:val="001F2F3F"/>
    <w:rsid w:val="0020172C"/>
    <w:rsid w:val="002124BE"/>
    <w:rsid w:val="00221984"/>
    <w:rsid w:val="00226E63"/>
    <w:rsid w:val="00235DE1"/>
    <w:rsid w:val="00242054"/>
    <w:rsid w:val="00244F6B"/>
    <w:rsid w:val="002504DA"/>
    <w:rsid w:val="00250702"/>
    <w:rsid w:val="00264B3A"/>
    <w:rsid w:val="0027090E"/>
    <w:rsid w:val="0027210E"/>
    <w:rsid w:val="00275CE2"/>
    <w:rsid w:val="00295F43"/>
    <w:rsid w:val="0029659F"/>
    <w:rsid w:val="002B5788"/>
    <w:rsid w:val="002D2736"/>
    <w:rsid w:val="002E0AC8"/>
    <w:rsid w:val="002E0CBE"/>
    <w:rsid w:val="002F365F"/>
    <w:rsid w:val="002F3E19"/>
    <w:rsid w:val="002F3EAC"/>
    <w:rsid w:val="002F57BC"/>
    <w:rsid w:val="0030185F"/>
    <w:rsid w:val="003132EE"/>
    <w:rsid w:val="003346C1"/>
    <w:rsid w:val="00334F38"/>
    <w:rsid w:val="0034015E"/>
    <w:rsid w:val="00340E92"/>
    <w:rsid w:val="0034484C"/>
    <w:rsid w:val="00345C40"/>
    <w:rsid w:val="00354107"/>
    <w:rsid w:val="00375E4D"/>
    <w:rsid w:val="0038209E"/>
    <w:rsid w:val="003869BF"/>
    <w:rsid w:val="00391697"/>
    <w:rsid w:val="00393ADC"/>
    <w:rsid w:val="003A266A"/>
    <w:rsid w:val="003B269B"/>
    <w:rsid w:val="003B6190"/>
    <w:rsid w:val="003B7401"/>
    <w:rsid w:val="003C6D1C"/>
    <w:rsid w:val="003C730D"/>
    <w:rsid w:val="003D55C0"/>
    <w:rsid w:val="003E2CBE"/>
    <w:rsid w:val="003E6E3C"/>
    <w:rsid w:val="003F1EBF"/>
    <w:rsid w:val="003F4EAE"/>
    <w:rsid w:val="004030D1"/>
    <w:rsid w:val="00403EEE"/>
    <w:rsid w:val="00407045"/>
    <w:rsid w:val="004077DF"/>
    <w:rsid w:val="00407DC6"/>
    <w:rsid w:val="00407EA8"/>
    <w:rsid w:val="00411D54"/>
    <w:rsid w:val="00414194"/>
    <w:rsid w:val="004165F7"/>
    <w:rsid w:val="00417878"/>
    <w:rsid w:val="004247DC"/>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6705"/>
    <w:rsid w:val="004942BD"/>
    <w:rsid w:val="004A2B3A"/>
    <w:rsid w:val="004A4C62"/>
    <w:rsid w:val="004B70CF"/>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47108"/>
    <w:rsid w:val="0055353A"/>
    <w:rsid w:val="00553C54"/>
    <w:rsid w:val="005540F3"/>
    <w:rsid w:val="00556144"/>
    <w:rsid w:val="00575C6C"/>
    <w:rsid w:val="005803EE"/>
    <w:rsid w:val="00587966"/>
    <w:rsid w:val="00591858"/>
    <w:rsid w:val="005941E6"/>
    <w:rsid w:val="005A2875"/>
    <w:rsid w:val="005A4EFD"/>
    <w:rsid w:val="005D1401"/>
    <w:rsid w:val="005D45A7"/>
    <w:rsid w:val="005D5E2E"/>
    <w:rsid w:val="005E0E5D"/>
    <w:rsid w:val="005F6773"/>
    <w:rsid w:val="00602523"/>
    <w:rsid w:val="00602B0A"/>
    <w:rsid w:val="00621992"/>
    <w:rsid w:val="00641AA3"/>
    <w:rsid w:val="006518F7"/>
    <w:rsid w:val="006609BC"/>
    <w:rsid w:val="00663A9C"/>
    <w:rsid w:val="00674A3E"/>
    <w:rsid w:val="00676B01"/>
    <w:rsid w:val="00680AAA"/>
    <w:rsid w:val="00681268"/>
    <w:rsid w:val="00694585"/>
    <w:rsid w:val="0069514E"/>
    <w:rsid w:val="006A1AD1"/>
    <w:rsid w:val="006A1CBB"/>
    <w:rsid w:val="006B0379"/>
    <w:rsid w:val="006B0A2E"/>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0399"/>
    <w:rsid w:val="007720C7"/>
    <w:rsid w:val="00780516"/>
    <w:rsid w:val="00783C79"/>
    <w:rsid w:val="007A1604"/>
    <w:rsid w:val="007A353A"/>
    <w:rsid w:val="007A3A4A"/>
    <w:rsid w:val="007B7773"/>
    <w:rsid w:val="007E0CA1"/>
    <w:rsid w:val="007E62A1"/>
    <w:rsid w:val="007F1105"/>
    <w:rsid w:val="007F1B9B"/>
    <w:rsid w:val="00803975"/>
    <w:rsid w:val="008144FE"/>
    <w:rsid w:val="00816CEC"/>
    <w:rsid w:val="00827E8A"/>
    <w:rsid w:val="00830772"/>
    <w:rsid w:val="00830BDE"/>
    <w:rsid w:val="00830E48"/>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C7A82"/>
    <w:rsid w:val="008D2A30"/>
    <w:rsid w:val="008E19D3"/>
    <w:rsid w:val="008E76AB"/>
    <w:rsid w:val="008F2B4E"/>
    <w:rsid w:val="008F2BDD"/>
    <w:rsid w:val="00902A7A"/>
    <w:rsid w:val="009127D3"/>
    <w:rsid w:val="00913E80"/>
    <w:rsid w:val="009140B8"/>
    <w:rsid w:val="009153A9"/>
    <w:rsid w:val="00923ABE"/>
    <w:rsid w:val="00937EA6"/>
    <w:rsid w:val="00941BB0"/>
    <w:rsid w:val="009521D2"/>
    <w:rsid w:val="00960DE5"/>
    <w:rsid w:val="009658CF"/>
    <w:rsid w:val="0097379D"/>
    <w:rsid w:val="009806C0"/>
    <w:rsid w:val="009838B6"/>
    <w:rsid w:val="00985D88"/>
    <w:rsid w:val="00993F22"/>
    <w:rsid w:val="009A32DE"/>
    <w:rsid w:val="009A44CE"/>
    <w:rsid w:val="009B1AB3"/>
    <w:rsid w:val="009B37E9"/>
    <w:rsid w:val="009C2C71"/>
    <w:rsid w:val="009C6ED3"/>
    <w:rsid w:val="009D71F4"/>
    <w:rsid w:val="009E33A2"/>
    <w:rsid w:val="009F2914"/>
    <w:rsid w:val="009F572C"/>
    <w:rsid w:val="009F689E"/>
    <w:rsid w:val="009F7EAC"/>
    <w:rsid w:val="00A12FCA"/>
    <w:rsid w:val="00A15D9A"/>
    <w:rsid w:val="00A16351"/>
    <w:rsid w:val="00A174F0"/>
    <w:rsid w:val="00A22F04"/>
    <w:rsid w:val="00A3229F"/>
    <w:rsid w:val="00A3570B"/>
    <w:rsid w:val="00A3734A"/>
    <w:rsid w:val="00A4158A"/>
    <w:rsid w:val="00A41FCB"/>
    <w:rsid w:val="00A44631"/>
    <w:rsid w:val="00A44BBB"/>
    <w:rsid w:val="00A510CA"/>
    <w:rsid w:val="00A521E0"/>
    <w:rsid w:val="00A528C9"/>
    <w:rsid w:val="00A53071"/>
    <w:rsid w:val="00A563C6"/>
    <w:rsid w:val="00A7566D"/>
    <w:rsid w:val="00A8058E"/>
    <w:rsid w:val="00A86215"/>
    <w:rsid w:val="00A87668"/>
    <w:rsid w:val="00A92492"/>
    <w:rsid w:val="00A96A3C"/>
    <w:rsid w:val="00A96F0C"/>
    <w:rsid w:val="00AC5CFA"/>
    <w:rsid w:val="00AC631C"/>
    <w:rsid w:val="00AD10B9"/>
    <w:rsid w:val="00AE503D"/>
    <w:rsid w:val="00B0056C"/>
    <w:rsid w:val="00B04EC4"/>
    <w:rsid w:val="00B066F8"/>
    <w:rsid w:val="00B1230A"/>
    <w:rsid w:val="00B14BFC"/>
    <w:rsid w:val="00B22436"/>
    <w:rsid w:val="00B24C1D"/>
    <w:rsid w:val="00B3301B"/>
    <w:rsid w:val="00B437D0"/>
    <w:rsid w:val="00B44AF7"/>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B02C6"/>
    <w:rsid w:val="00BB06CC"/>
    <w:rsid w:val="00BB1BA6"/>
    <w:rsid w:val="00BC24E5"/>
    <w:rsid w:val="00BC34E0"/>
    <w:rsid w:val="00BD11AF"/>
    <w:rsid w:val="00BD3389"/>
    <w:rsid w:val="00BD6FBD"/>
    <w:rsid w:val="00BD778A"/>
    <w:rsid w:val="00BE256E"/>
    <w:rsid w:val="00BE2595"/>
    <w:rsid w:val="00BE5ED9"/>
    <w:rsid w:val="00BE7A9D"/>
    <w:rsid w:val="00BF56BC"/>
    <w:rsid w:val="00C01E05"/>
    <w:rsid w:val="00C176C3"/>
    <w:rsid w:val="00C205B0"/>
    <w:rsid w:val="00C20DA6"/>
    <w:rsid w:val="00C24ABC"/>
    <w:rsid w:val="00C27DEF"/>
    <w:rsid w:val="00C32999"/>
    <w:rsid w:val="00C3471C"/>
    <w:rsid w:val="00C34C20"/>
    <w:rsid w:val="00C35A60"/>
    <w:rsid w:val="00C36CA0"/>
    <w:rsid w:val="00C466EE"/>
    <w:rsid w:val="00C50E4C"/>
    <w:rsid w:val="00C5714F"/>
    <w:rsid w:val="00C57DC8"/>
    <w:rsid w:val="00C6519E"/>
    <w:rsid w:val="00C70C58"/>
    <w:rsid w:val="00C747A5"/>
    <w:rsid w:val="00C7670E"/>
    <w:rsid w:val="00C905C9"/>
    <w:rsid w:val="00C91A96"/>
    <w:rsid w:val="00C9272C"/>
    <w:rsid w:val="00C938AE"/>
    <w:rsid w:val="00CA36C0"/>
    <w:rsid w:val="00CA3E26"/>
    <w:rsid w:val="00CA4B23"/>
    <w:rsid w:val="00CA51F5"/>
    <w:rsid w:val="00CA7940"/>
    <w:rsid w:val="00CC1EF3"/>
    <w:rsid w:val="00CC4DB9"/>
    <w:rsid w:val="00CC6BB0"/>
    <w:rsid w:val="00CD3A46"/>
    <w:rsid w:val="00CD4124"/>
    <w:rsid w:val="00CD6679"/>
    <w:rsid w:val="00CE1FFA"/>
    <w:rsid w:val="00CE2AF3"/>
    <w:rsid w:val="00CF750B"/>
    <w:rsid w:val="00D02109"/>
    <w:rsid w:val="00D13A16"/>
    <w:rsid w:val="00D20DA3"/>
    <w:rsid w:val="00D21CF7"/>
    <w:rsid w:val="00D25437"/>
    <w:rsid w:val="00D30E91"/>
    <w:rsid w:val="00D31313"/>
    <w:rsid w:val="00D34062"/>
    <w:rsid w:val="00D34BCB"/>
    <w:rsid w:val="00D41552"/>
    <w:rsid w:val="00D440B5"/>
    <w:rsid w:val="00D53BF6"/>
    <w:rsid w:val="00D553E8"/>
    <w:rsid w:val="00D62361"/>
    <w:rsid w:val="00D658EC"/>
    <w:rsid w:val="00D66204"/>
    <w:rsid w:val="00D66E16"/>
    <w:rsid w:val="00D870BC"/>
    <w:rsid w:val="00D963CD"/>
    <w:rsid w:val="00D97F12"/>
    <w:rsid w:val="00DA11AE"/>
    <w:rsid w:val="00DA4D5C"/>
    <w:rsid w:val="00DA5001"/>
    <w:rsid w:val="00DB7BA8"/>
    <w:rsid w:val="00DC2C8A"/>
    <w:rsid w:val="00DC7523"/>
    <w:rsid w:val="00DD4EAD"/>
    <w:rsid w:val="00DE0F81"/>
    <w:rsid w:val="00E009B0"/>
    <w:rsid w:val="00E21D8A"/>
    <w:rsid w:val="00E26F4E"/>
    <w:rsid w:val="00E373E3"/>
    <w:rsid w:val="00E53DB3"/>
    <w:rsid w:val="00E5494D"/>
    <w:rsid w:val="00E56C98"/>
    <w:rsid w:val="00E63D91"/>
    <w:rsid w:val="00E65358"/>
    <w:rsid w:val="00E67CC2"/>
    <w:rsid w:val="00E8063E"/>
    <w:rsid w:val="00E85936"/>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54237"/>
    <w:rsid w:val="00F64CC5"/>
    <w:rsid w:val="00F666B0"/>
    <w:rsid w:val="00F67CC0"/>
    <w:rsid w:val="00F72146"/>
    <w:rsid w:val="00F83B6A"/>
    <w:rsid w:val="00F864E0"/>
    <w:rsid w:val="00F91991"/>
    <w:rsid w:val="00F94720"/>
    <w:rsid w:val="00F94ED3"/>
    <w:rsid w:val="00FA61D4"/>
    <w:rsid w:val="00FA6228"/>
    <w:rsid w:val="00FC3778"/>
    <w:rsid w:val="00FC3B19"/>
    <w:rsid w:val="00FC5888"/>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2">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c">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5">
    <w:name w:val="Цитата7"/>
    <w:basedOn w:val="162"/>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0">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7">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3">
    <w:name w:val="Название8"/>
    <w:basedOn w:val="162"/>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1">
    <w:name w:val="Строгий4"/>
    <w:rsid w:val="00602B0A"/>
    <w:rPr>
      <w:b/>
    </w:rPr>
  </w:style>
  <w:style w:type="character" w:customStyle="1" w:styleId="5ff8">
    <w:name w:val="Выделение5"/>
    <w:rsid w:val="00602B0A"/>
    <w:rPr>
      <w:i/>
    </w:rPr>
  </w:style>
  <w:style w:type="character" w:customStyle="1" w:styleId="10e">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1">
    <w:name w:val="Заголовок 17"/>
    <w:basedOn w:val="162"/>
    <w:next w:val="162"/>
    <w:rsid w:val="00DA11AE"/>
    <w:pPr>
      <w:keepNext/>
      <w:widowControl w:val="0"/>
      <w:spacing w:before="0" w:after="0" w:line="360" w:lineRule="auto"/>
      <w:ind w:firstLine="709"/>
      <w:jc w:val="both"/>
    </w:pPr>
    <w:rPr>
      <w:b/>
      <w:snapToGrid/>
      <w:sz w:val="28"/>
    </w:rPr>
  </w:style>
  <w:style w:type="paragraph" w:customStyle="1" w:styleId="272">
    <w:name w:val="Заголовок 27"/>
    <w:basedOn w:val="162"/>
    <w:next w:val="162"/>
    <w:rsid w:val="00DA11AE"/>
    <w:pPr>
      <w:keepNext/>
      <w:spacing w:before="0" w:after="0" w:line="360" w:lineRule="auto"/>
      <w:jc w:val="center"/>
    </w:pPr>
    <w:rPr>
      <w:i/>
      <w:snapToGrid/>
      <w:sz w:val="28"/>
    </w:rPr>
  </w:style>
  <w:style w:type="paragraph" w:customStyle="1" w:styleId="420">
    <w:name w:val="Заголовок 42"/>
    <w:basedOn w:val="162"/>
    <w:next w:val="162"/>
    <w:rsid w:val="00DA11AE"/>
    <w:pPr>
      <w:keepNext/>
      <w:spacing w:before="240" w:after="60"/>
    </w:pPr>
    <w:rPr>
      <w:b/>
      <w:snapToGrid/>
      <w:sz w:val="28"/>
    </w:rPr>
  </w:style>
  <w:style w:type="paragraph" w:customStyle="1" w:styleId="7f6">
    <w:name w:val="Подзаголовок7"/>
    <w:basedOn w:val="162"/>
    <w:rsid w:val="00DA11AE"/>
    <w:pPr>
      <w:spacing w:before="0" w:after="0" w:line="360" w:lineRule="auto"/>
      <w:ind w:hanging="108"/>
      <w:jc w:val="both"/>
    </w:pPr>
    <w:rPr>
      <w:snapToGrid/>
      <w:spacing w:val="-10"/>
      <w:sz w:val="28"/>
    </w:rPr>
  </w:style>
  <w:style w:type="paragraph" w:customStyle="1" w:styleId="363">
    <w:name w:val="Заголовок 36"/>
    <w:basedOn w:val="162"/>
    <w:next w:val="162"/>
    <w:rsid w:val="00DA11AE"/>
    <w:pPr>
      <w:keepNext/>
      <w:spacing w:before="0" w:after="0" w:line="360" w:lineRule="auto"/>
      <w:jc w:val="center"/>
    </w:pPr>
    <w:rPr>
      <w:snapToGrid/>
      <w:sz w:val="28"/>
    </w:rPr>
  </w:style>
  <w:style w:type="paragraph" w:customStyle="1" w:styleId="522">
    <w:name w:val="Заголовок 52"/>
    <w:basedOn w:val="162"/>
    <w:next w:val="162"/>
    <w:rsid w:val="00DA11AE"/>
    <w:pPr>
      <w:keepNext/>
      <w:spacing w:before="0" w:after="0" w:line="360" w:lineRule="auto"/>
      <w:jc w:val="center"/>
    </w:pPr>
    <w:rPr>
      <w:b/>
      <w:caps/>
      <w:snapToGrid/>
      <w:sz w:val="28"/>
    </w:rPr>
  </w:style>
  <w:style w:type="paragraph" w:customStyle="1" w:styleId="640">
    <w:name w:val="Заголовок 64"/>
    <w:basedOn w:val="162"/>
    <w:next w:val="162"/>
    <w:rsid w:val="00DA11AE"/>
    <w:pPr>
      <w:keepNext/>
      <w:spacing w:before="0" w:after="0"/>
      <w:ind w:firstLine="540"/>
      <w:jc w:val="both"/>
    </w:pPr>
    <w:rPr>
      <w:b/>
      <w:snapToGrid/>
      <w:sz w:val="28"/>
    </w:rPr>
  </w:style>
  <w:style w:type="paragraph" w:customStyle="1" w:styleId="730">
    <w:name w:val="Заголовок 73"/>
    <w:basedOn w:val="162"/>
    <w:next w:val="162"/>
    <w:rsid w:val="00DA11AE"/>
    <w:pPr>
      <w:keepNext/>
      <w:spacing w:before="120" w:after="0" w:line="360" w:lineRule="auto"/>
      <w:ind w:firstLine="567"/>
      <w:jc w:val="both"/>
    </w:pPr>
    <w:rPr>
      <w:snapToGrid/>
      <w:sz w:val="28"/>
    </w:rPr>
  </w:style>
  <w:style w:type="paragraph" w:customStyle="1" w:styleId="811">
    <w:name w:val="Заголовок 81"/>
    <w:basedOn w:val="162"/>
    <w:next w:val="162"/>
    <w:rsid w:val="00DA11AE"/>
    <w:pPr>
      <w:keepNext/>
      <w:spacing w:before="0" w:after="0"/>
      <w:ind w:firstLine="540"/>
    </w:pPr>
    <w:rPr>
      <w:snapToGrid/>
      <w:sz w:val="28"/>
    </w:rPr>
  </w:style>
  <w:style w:type="paragraph" w:customStyle="1" w:styleId="911">
    <w:name w:val="Заголовок 91"/>
    <w:basedOn w:val="162"/>
    <w:next w:val="162"/>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2">
    <w:name w:val="Текст сноски4"/>
    <w:basedOn w:val="162"/>
    <w:rsid w:val="00DA11AE"/>
    <w:pPr>
      <w:spacing w:before="0" w:after="0"/>
    </w:pPr>
    <w:rPr>
      <w:snapToGrid/>
      <w:sz w:val="20"/>
      <w:lang w:val="ru-RU"/>
    </w:rPr>
  </w:style>
  <w:style w:type="paragraph" w:customStyle="1" w:styleId="4fff3">
    <w:name w:val="Нижний колонтитул4"/>
    <w:basedOn w:val="162"/>
    <w:rsid w:val="00DA11AE"/>
    <w:pPr>
      <w:tabs>
        <w:tab w:val="center" w:pos="4677"/>
        <w:tab w:val="right" w:pos="9355"/>
      </w:tabs>
      <w:spacing w:before="0" w:after="0"/>
    </w:pPr>
    <w:rPr>
      <w:snapToGrid/>
    </w:rPr>
  </w:style>
  <w:style w:type="character" w:customStyle="1" w:styleId="6ff">
    <w:name w:val="Номер страницы6"/>
    <w:basedOn w:val="11f7"/>
    <w:rsid w:val="00DA11AE"/>
  </w:style>
  <w:style w:type="paragraph" w:customStyle="1" w:styleId="7f7">
    <w:name w:val="Верхний колонтитул7"/>
    <w:basedOn w:val="162"/>
    <w:rsid w:val="00DA11AE"/>
    <w:pPr>
      <w:tabs>
        <w:tab w:val="center" w:pos="4153"/>
        <w:tab w:val="right" w:pos="8306"/>
      </w:tabs>
      <w:spacing w:before="0" w:after="0"/>
    </w:pPr>
    <w:rPr>
      <w:snapToGrid/>
    </w:rPr>
  </w:style>
  <w:style w:type="character" w:customStyle="1" w:styleId="8f4">
    <w:name w:val="Знак сноски8"/>
    <w:basedOn w:val="11f7"/>
    <w:rsid w:val="00DA11AE"/>
    <w:rPr>
      <w:vertAlign w:val="superscript"/>
    </w:rPr>
  </w:style>
  <w:style w:type="paragraph" w:customStyle="1" w:styleId="8f5">
    <w:name w:val="Обычный (веб)8"/>
    <w:basedOn w:val="162"/>
    <w:rsid w:val="00DA11AE"/>
    <w:rPr>
      <w:snapToGrid/>
      <w:lang w:val="en-US"/>
    </w:rPr>
  </w:style>
  <w:style w:type="paragraph" w:customStyle="1" w:styleId="344">
    <w:name w:val="Основной текст 34"/>
    <w:basedOn w:val="162"/>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Normal0">
    <w:name w:val="Normal"/>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Hyperlink">
    <w:name w:val="Hyperlink"/>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BodyText20">
    <w:name w:val="Body Text 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BodyTextIndent22">
    <w:name w:val="Body Text Indent 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BodyTextIndent3">
    <w:name w:val="Body Text Indent 3"/>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1">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1653</TotalTime>
  <Pages>47</Pages>
  <Words>10819</Words>
  <Characters>61673</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72348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401</cp:revision>
  <cp:lastPrinted>2009-02-06T08:36:00Z</cp:lastPrinted>
  <dcterms:created xsi:type="dcterms:W3CDTF">2015-03-22T11:10:00Z</dcterms:created>
  <dcterms:modified xsi:type="dcterms:W3CDTF">2015-04-01T09:17:00Z</dcterms:modified>
</cp:coreProperties>
</file>