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52DD0B12" w:rsidR="00334009" w:rsidRPr="0052266B" w:rsidRDefault="0052266B" w:rsidP="0052266B">
      <w:bookmarkStart w:id="0" w:name="_GoBack"/>
      <w:proofErr w:type="spellStart"/>
      <w:r>
        <w:rPr>
          <w:rFonts w:ascii="Verdana" w:hAnsi="Verdana"/>
          <w:b/>
          <w:bCs/>
          <w:color w:val="000000"/>
          <w:shd w:val="clear" w:color="auto" w:fill="FFFFFF"/>
        </w:rPr>
        <w:t>Папаяні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Світлана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Василівна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Конституційно-правовий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механізм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реалізації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зовнішньої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політики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умовах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європейської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міждержавної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інтеграції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проблеми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теорії</w:t>
      </w:r>
      <w:proofErr w:type="spellEnd"/>
      <w:r>
        <w:rPr>
          <w:rFonts w:ascii="Verdana" w:hAnsi="Verdana"/>
          <w:b/>
          <w:bCs/>
          <w:color w:val="000000"/>
          <w:shd w:val="clear" w:color="auto" w:fill="FFFFFF"/>
        </w:rPr>
        <w:t xml:space="preserve"> та </w:t>
      </w:r>
      <w:proofErr w:type="gramStart"/>
      <w:r>
        <w:rPr>
          <w:rFonts w:ascii="Verdana" w:hAnsi="Verdana"/>
          <w:b/>
          <w:bCs/>
          <w:color w:val="000000"/>
          <w:shd w:val="clear" w:color="auto" w:fill="FFFFFF"/>
        </w:rPr>
        <w:t>практики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12.00.02, </w:t>
      </w:r>
      <w:proofErr w:type="spellStart"/>
      <w:r>
        <w:rPr>
          <w:rFonts w:ascii="Verdana" w:hAnsi="Verdana"/>
          <w:b/>
          <w:bCs/>
          <w:color w:val="000000"/>
          <w:shd w:val="clear" w:color="auto" w:fill="FFFFFF"/>
        </w:rPr>
        <w:t>Маріуп</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Маріуполь</w:t>
      </w:r>
      <w:proofErr w:type="spellEnd"/>
      <w:r>
        <w:rPr>
          <w:rFonts w:ascii="Verdana" w:hAnsi="Verdana"/>
          <w:b/>
          <w:bCs/>
          <w:color w:val="000000"/>
          <w:shd w:val="clear" w:color="auto" w:fill="FFFFFF"/>
        </w:rPr>
        <w:t>, 2014.- 200 с.</w:t>
      </w:r>
    </w:p>
    <w:sectPr w:rsidR="00334009" w:rsidRPr="0052266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C5C40" w14:textId="77777777" w:rsidR="00905EB6" w:rsidRDefault="00905EB6">
      <w:pPr>
        <w:spacing w:after="0" w:line="240" w:lineRule="auto"/>
      </w:pPr>
      <w:r>
        <w:separator/>
      </w:r>
    </w:p>
  </w:endnote>
  <w:endnote w:type="continuationSeparator" w:id="0">
    <w:p w14:paraId="18382EB6" w14:textId="77777777" w:rsidR="00905EB6" w:rsidRDefault="00905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25243" w14:textId="77777777" w:rsidR="00905EB6" w:rsidRDefault="00905EB6">
      <w:pPr>
        <w:spacing w:after="0" w:line="240" w:lineRule="auto"/>
      </w:pPr>
      <w:r>
        <w:separator/>
      </w:r>
    </w:p>
  </w:footnote>
  <w:footnote w:type="continuationSeparator" w:id="0">
    <w:p w14:paraId="1645FBF6" w14:textId="77777777" w:rsidR="00905EB6" w:rsidRDefault="00905E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C73"/>
    <w:rsid w:val="005D1C9C"/>
    <w:rsid w:val="005D282A"/>
    <w:rsid w:val="005D284B"/>
    <w:rsid w:val="005D2E8D"/>
    <w:rsid w:val="005D34D4"/>
    <w:rsid w:val="005D41DC"/>
    <w:rsid w:val="005D53AF"/>
    <w:rsid w:val="005D55AF"/>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74E"/>
    <w:rsid w:val="008449FA"/>
    <w:rsid w:val="00846062"/>
    <w:rsid w:val="00846604"/>
    <w:rsid w:val="0084763D"/>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EB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8882</TotalTime>
  <Pages>1</Pages>
  <Words>39</Words>
  <Characters>223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1643</cp:revision>
  <cp:lastPrinted>2009-02-06T05:36:00Z</cp:lastPrinted>
  <dcterms:created xsi:type="dcterms:W3CDTF">2016-09-19T15:12:00Z</dcterms:created>
  <dcterms:modified xsi:type="dcterms:W3CDTF">2017-01-04T23:02:00Z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