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6E454D12" w:rsidR="004D6C32" w:rsidRPr="003D19DE" w:rsidRDefault="003D19DE" w:rsidP="003D19DE">
      <w:bookmarkStart w:id="0" w:name="_GoBack"/>
      <w:proofErr w:type="spellStart"/>
      <w:r>
        <w:rPr>
          <w:rFonts w:ascii="Verdana" w:hAnsi="Verdana"/>
          <w:b/>
          <w:bCs/>
          <w:color w:val="000000"/>
          <w:shd w:val="clear" w:color="auto" w:fill="FFFFFF"/>
        </w:rPr>
        <w:t>Лук'янов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Сергійович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Державні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регуляторні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імперативи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сучасних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фінансових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ринків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ВНЗ "Нац. акад. упр.".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390 с.</w:t>
      </w:r>
    </w:p>
    <w:sectPr w:rsidR="004D6C32" w:rsidRPr="003D19D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89CCC3" w14:textId="77777777" w:rsidR="006A5B7C" w:rsidRDefault="006A5B7C">
      <w:pPr>
        <w:spacing w:after="0" w:line="240" w:lineRule="auto"/>
      </w:pPr>
      <w:r>
        <w:separator/>
      </w:r>
    </w:p>
  </w:endnote>
  <w:endnote w:type="continuationSeparator" w:id="0">
    <w:p w14:paraId="098A162D" w14:textId="77777777" w:rsidR="006A5B7C" w:rsidRDefault="006A5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37A47" w14:textId="77777777" w:rsidR="006A5B7C" w:rsidRDefault="006A5B7C">
      <w:pPr>
        <w:spacing w:after="0" w:line="240" w:lineRule="auto"/>
      </w:pPr>
      <w:r>
        <w:separator/>
      </w:r>
    </w:p>
  </w:footnote>
  <w:footnote w:type="continuationSeparator" w:id="0">
    <w:p w14:paraId="5AD7846D" w14:textId="77777777" w:rsidR="006A5B7C" w:rsidRDefault="006A5B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00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E019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4005B"/>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849"/>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5B7C"/>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2E0"/>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E28"/>
    <w:rsid w:val="00A75216"/>
    <w:rsid w:val="00A7535A"/>
    <w:rsid w:val="00A759F8"/>
    <w:rsid w:val="00A75C0E"/>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01DE"/>
    <w:rsid w:val="00AA14BB"/>
    <w:rsid w:val="00AA1591"/>
    <w:rsid w:val="00AA15E0"/>
    <w:rsid w:val="00AA26BA"/>
    <w:rsid w:val="00AA2B8B"/>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E1D"/>
    <w:rsid w:val="00AF0F3D"/>
    <w:rsid w:val="00AF1158"/>
    <w:rsid w:val="00AF119A"/>
    <w:rsid w:val="00AF149B"/>
    <w:rsid w:val="00AF157C"/>
    <w:rsid w:val="00AF1A02"/>
    <w:rsid w:val="00AF1D6A"/>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375"/>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C6D19"/>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242"/>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034"/>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15486</TotalTime>
  <Pages>1</Pages>
  <Words>26</Words>
  <Characters>149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3508</cp:revision>
  <cp:lastPrinted>2009-02-06T05:36:00Z</cp:lastPrinted>
  <dcterms:created xsi:type="dcterms:W3CDTF">2016-09-19T15:12:00Z</dcterms:created>
  <dcterms:modified xsi:type="dcterms:W3CDTF">2017-01-20T22:21:00Z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