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3F152A0" w:rsidR="00DA4961" w:rsidRPr="00883632" w:rsidRDefault="00883632" w:rsidP="00883632">
      <w:bookmarkStart w:id="0" w:name="_GoBack"/>
      <w:r>
        <w:rPr>
          <w:rFonts w:ascii="Verdana" w:hAnsi="Verdana"/>
          <w:b/>
          <w:bCs/>
          <w:color w:val="000000"/>
          <w:shd w:val="clear" w:color="auto" w:fill="FFFFFF"/>
        </w:rPr>
        <w:t xml:space="preserve">Вареник Віктор Анатолійович. Управління капіталоутворенням в банківській системі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A4961" w:rsidRPr="008836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61B22" w14:textId="77777777" w:rsidR="00DC10B8" w:rsidRDefault="00DC10B8">
      <w:pPr>
        <w:spacing w:after="0" w:line="240" w:lineRule="auto"/>
      </w:pPr>
      <w:r>
        <w:separator/>
      </w:r>
    </w:p>
  </w:endnote>
  <w:endnote w:type="continuationSeparator" w:id="0">
    <w:p w14:paraId="68AB6371" w14:textId="77777777" w:rsidR="00DC10B8" w:rsidRDefault="00DC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07F90" w14:textId="77777777" w:rsidR="00DC10B8" w:rsidRDefault="00DC10B8">
      <w:pPr>
        <w:spacing w:after="0" w:line="240" w:lineRule="auto"/>
      </w:pPr>
      <w:r>
        <w:separator/>
      </w:r>
    </w:p>
  </w:footnote>
  <w:footnote w:type="continuationSeparator" w:id="0">
    <w:p w14:paraId="505FF453" w14:textId="77777777" w:rsidR="00DC10B8" w:rsidRDefault="00DC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0B8"/>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14079</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3050</cp:revision>
  <cp:lastPrinted>2009-02-06T05:36:00Z</cp:lastPrinted>
  <dcterms:created xsi:type="dcterms:W3CDTF">2016-09-19T15:12:00Z</dcterms:created>
  <dcterms:modified xsi:type="dcterms:W3CDTF">2017-01-18T14:48:00Z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