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E54BFF" w:rsidRPr="001A761A" w:rsidRDefault="00E54BFF" w:rsidP="00E54BFF">
      <w:pPr>
        <w:spacing w:line="360" w:lineRule="auto"/>
        <w:jc w:val="center"/>
        <w:rPr>
          <w:spacing w:val="-3"/>
          <w:sz w:val="28"/>
          <w:szCs w:val="28"/>
        </w:rPr>
      </w:pPr>
      <w:bookmarkStart w:id="0" w:name="_Hlt159839706"/>
      <w:bookmarkEnd w:id="0"/>
      <w:r w:rsidRPr="001A761A">
        <w:rPr>
          <w:spacing w:val="-3"/>
          <w:sz w:val="28"/>
          <w:szCs w:val="28"/>
        </w:rPr>
        <w:t>МИНИСТЕРСТВО ЗДРАВООХРАНЕНИЯ УКРАИНЫ</w:t>
      </w:r>
    </w:p>
    <w:p w:rsidR="00E54BFF" w:rsidRPr="001A761A" w:rsidRDefault="00E54BFF" w:rsidP="00E54BFF">
      <w:pPr>
        <w:spacing w:line="360" w:lineRule="auto"/>
        <w:jc w:val="center"/>
        <w:rPr>
          <w:spacing w:val="-3"/>
          <w:sz w:val="28"/>
          <w:szCs w:val="28"/>
        </w:rPr>
      </w:pPr>
      <w:r w:rsidRPr="001A761A">
        <w:rPr>
          <w:spacing w:val="-3"/>
          <w:sz w:val="28"/>
          <w:szCs w:val="28"/>
        </w:rPr>
        <w:t>НАЦИОНАЛЬНАЯ МЕДИЦИНСКАЯ АКАДЕМИЯ</w:t>
      </w:r>
    </w:p>
    <w:p w:rsidR="00E54BFF" w:rsidRPr="001A761A" w:rsidRDefault="00E54BFF" w:rsidP="00E54BFF">
      <w:pPr>
        <w:spacing w:line="360" w:lineRule="auto"/>
        <w:jc w:val="center"/>
        <w:rPr>
          <w:spacing w:val="-3"/>
          <w:sz w:val="28"/>
          <w:szCs w:val="28"/>
        </w:rPr>
      </w:pPr>
      <w:r w:rsidRPr="001A761A">
        <w:rPr>
          <w:spacing w:val="-3"/>
          <w:sz w:val="28"/>
          <w:szCs w:val="28"/>
        </w:rPr>
        <w:t>ПОСЛЕДИПЛОМНОГО ОБРАЗОВАНИЯ</w:t>
      </w:r>
    </w:p>
    <w:p w:rsidR="00E54BFF" w:rsidRPr="001A761A" w:rsidRDefault="00E54BFF" w:rsidP="00E54BFF">
      <w:pPr>
        <w:spacing w:line="360" w:lineRule="auto"/>
        <w:jc w:val="center"/>
        <w:rPr>
          <w:spacing w:val="-3"/>
          <w:sz w:val="28"/>
          <w:szCs w:val="28"/>
        </w:rPr>
      </w:pPr>
      <w:r w:rsidRPr="001A761A">
        <w:rPr>
          <w:spacing w:val="-3"/>
          <w:sz w:val="28"/>
          <w:szCs w:val="28"/>
        </w:rPr>
        <w:t>имени П.Л. ШУПИКА</w:t>
      </w:r>
    </w:p>
    <w:p w:rsidR="00E54BFF" w:rsidRPr="001A761A" w:rsidRDefault="00E54BFF" w:rsidP="00E54BFF">
      <w:pPr>
        <w:spacing w:line="360" w:lineRule="auto"/>
        <w:jc w:val="right"/>
        <w:rPr>
          <w:spacing w:val="-3"/>
          <w:sz w:val="28"/>
          <w:szCs w:val="28"/>
        </w:rPr>
      </w:pPr>
    </w:p>
    <w:p w:rsidR="00E54BFF" w:rsidRPr="001A761A" w:rsidRDefault="00E54BFF" w:rsidP="00E54BFF">
      <w:pPr>
        <w:spacing w:line="360" w:lineRule="auto"/>
        <w:jc w:val="right"/>
        <w:rPr>
          <w:spacing w:val="-3"/>
          <w:sz w:val="28"/>
          <w:szCs w:val="28"/>
        </w:rPr>
      </w:pPr>
      <w:r w:rsidRPr="001A761A">
        <w:rPr>
          <w:spacing w:val="-3"/>
          <w:sz w:val="28"/>
          <w:szCs w:val="28"/>
        </w:rPr>
        <w:t>На правах рукописи</w:t>
      </w:r>
    </w:p>
    <w:p w:rsidR="00E54BFF" w:rsidRPr="001A761A" w:rsidRDefault="00E54BFF" w:rsidP="00E54BFF">
      <w:pPr>
        <w:spacing w:line="360" w:lineRule="auto"/>
        <w:jc w:val="right"/>
        <w:rPr>
          <w:spacing w:val="-3"/>
          <w:sz w:val="28"/>
          <w:szCs w:val="28"/>
        </w:rPr>
      </w:pPr>
    </w:p>
    <w:p w:rsidR="00E54BFF" w:rsidRPr="001A761A" w:rsidRDefault="00E54BFF" w:rsidP="00E54BFF">
      <w:pPr>
        <w:spacing w:line="360" w:lineRule="auto"/>
        <w:jc w:val="center"/>
        <w:rPr>
          <w:spacing w:val="-3"/>
          <w:sz w:val="28"/>
          <w:szCs w:val="28"/>
        </w:rPr>
      </w:pPr>
      <w:r w:rsidRPr="001A761A">
        <w:rPr>
          <w:spacing w:val="-3"/>
          <w:sz w:val="28"/>
          <w:szCs w:val="28"/>
        </w:rPr>
        <w:t>МАКАРЕНКО СВЕТЛАНА НИКОЛАЕВНА</w:t>
      </w: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jc w:val="right"/>
        <w:rPr>
          <w:spacing w:val="-3"/>
          <w:sz w:val="28"/>
          <w:szCs w:val="28"/>
        </w:rPr>
      </w:pPr>
      <w:r w:rsidRPr="001A761A">
        <w:rPr>
          <w:spacing w:val="-3"/>
          <w:sz w:val="28"/>
          <w:szCs w:val="28"/>
        </w:rPr>
        <w:t>УДК 616.322-002.2-053.2-06-616.89-008-0.53.2-02</w:t>
      </w:r>
    </w:p>
    <w:p w:rsidR="00E54BFF" w:rsidRPr="001A761A" w:rsidRDefault="00E54BFF" w:rsidP="00E54BFF">
      <w:pPr>
        <w:spacing w:line="360" w:lineRule="auto"/>
        <w:jc w:val="right"/>
        <w:rPr>
          <w:spacing w:val="-3"/>
          <w:sz w:val="28"/>
          <w:szCs w:val="28"/>
        </w:rPr>
      </w:pPr>
    </w:p>
    <w:p w:rsidR="00E54BFF" w:rsidRPr="00224257" w:rsidRDefault="00E54BFF" w:rsidP="00E54BFF">
      <w:pPr>
        <w:spacing w:line="360" w:lineRule="auto"/>
        <w:jc w:val="center"/>
        <w:rPr>
          <w:b/>
          <w:spacing w:val="-3"/>
          <w:sz w:val="30"/>
          <w:szCs w:val="30"/>
        </w:rPr>
      </w:pPr>
      <w:bookmarkStart w:id="1" w:name="_GoBack"/>
      <w:r w:rsidRPr="00224257">
        <w:rPr>
          <w:b/>
          <w:spacing w:val="-3"/>
          <w:sz w:val="30"/>
          <w:szCs w:val="30"/>
        </w:rPr>
        <w:t>ОСОБЕННОСТИ ПСИХИЧЕСКИХ НАРУШЕНИЙ У ДЕТЕЙ С ХРОНИЧЕСКОЙ ТОНЗИЛОГЕННОЙ ИНТОКСИКАЦИЕЙ</w:t>
      </w:r>
    </w:p>
    <w:p w:rsidR="00E54BFF" w:rsidRPr="001A761A" w:rsidRDefault="00E54BFF" w:rsidP="00E54BFF">
      <w:pPr>
        <w:spacing w:line="360" w:lineRule="auto"/>
        <w:jc w:val="center"/>
        <w:rPr>
          <w:spacing w:val="-3"/>
          <w:sz w:val="28"/>
          <w:szCs w:val="28"/>
        </w:rPr>
      </w:pPr>
    </w:p>
    <w:bookmarkEnd w:id="1"/>
    <w:p w:rsidR="00E54BFF" w:rsidRPr="001A761A" w:rsidRDefault="00E54BFF" w:rsidP="00E54BFF">
      <w:pPr>
        <w:spacing w:line="360" w:lineRule="auto"/>
        <w:jc w:val="center"/>
        <w:rPr>
          <w:spacing w:val="-3"/>
          <w:sz w:val="28"/>
          <w:szCs w:val="28"/>
        </w:rPr>
      </w:pPr>
      <w:r w:rsidRPr="001A761A">
        <w:rPr>
          <w:spacing w:val="-3"/>
          <w:sz w:val="28"/>
          <w:szCs w:val="28"/>
        </w:rPr>
        <w:t>14.01.16 – психиатрия</w:t>
      </w: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jc w:val="center"/>
        <w:rPr>
          <w:spacing w:val="-3"/>
          <w:sz w:val="28"/>
          <w:szCs w:val="28"/>
        </w:rPr>
      </w:pPr>
      <w:r w:rsidRPr="001A761A">
        <w:rPr>
          <w:spacing w:val="-3"/>
          <w:sz w:val="28"/>
          <w:szCs w:val="28"/>
        </w:rPr>
        <w:t xml:space="preserve">Д и с </w:t>
      </w:r>
      <w:proofErr w:type="spellStart"/>
      <w:proofErr w:type="gramStart"/>
      <w:r w:rsidRPr="001A761A">
        <w:rPr>
          <w:spacing w:val="-3"/>
          <w:sz w:val="28"/>
          <w:szCs w:val="28"/>
        </w:rPr>
        <w:t>с</w:t>
      </w:r>
      <w:proofErr w:type="spellEnd"/>
      <w:proofErr w:type="gramEnd"/>
      <w:r w:rsidRPr="001A761A">
        <w:rPr>
          <w:spacing w:val="-3"/>
          <w:sz w:val="28"/>
          <w:szCs w:val="28"/>
        </w:rPr>
        <w:t xml:space="preserve"> е р т а ц и я</w:t>
      </w:r>
    </w:p>
    <w:p w:rsidR="00E54BFF" w:rsidRPr="001A761A" w:rsidRDefault="00E54BFF" w:rsidP="00E54BFF">
      <w:pPr>
        <w:spacing w:line="360" w:lineRule="auto"/>
        <w:jc w:val="center"/>
        <w:rPr>
          <w:spacing w:val="-3"/>
          <w:sz w:val="28"/>
          <w:szCs w:val="28"/>
        </w:rPr>
      </w:pPr>
      <w:r w:rsidRPr="001A761A">
        <w:rPr>
          <w:spacing w:val="-3"/>
          <w:sz w:val="28"/>
          <w:szCs w:val="28"/>
        </w:rPr>
        <w:t>на соискание ученой степени кандидата медицинских наук</w:t>
      </w: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ind w:left="6120"/>
        <w:rPr>
          <w:spacing w:val="-3"/>
          <w:sz w:val="28"/>
          <w:szCs w:val="28"/>
        </w:rPr>
      </w:pPr>
      <w:r w:rsidRPr="001A761A">
        <w:rPr>
          <w:spacing w:val="-3"/>
          <w:sz w:val="28"/>
          <w:szCs w:val="28"/>
        </w:rPr>
        <w:t>Научный руководитель:</w:t>
      </w:r>
    </w:p>
    <w:p w:rsidR="00E54BFF" w:rsidRPr="001A761A" w:rsidRDefault="00E54BFF" w:rsidP="00E54BFF">
      <w:pPr>
        <w:spacing w:line="360" w:lineRule="auto"/>
        <w:ind w:left="6120"/>
        <w:rPr>
          <w:spacing w:val="-3"/>
          <w:sz w:val="28"/>
          <w:szCs w:val="28"/>
        </w:rPr>
      </w:pPr>
      <w:r w:rsidRPr="001A761A">
        <w:rPr>
          <w:spacing w:val="-3"/>
          <w:sz w:val="28"/>
          <w:szCs w:val="28"/>
        </w:rPr>
        <w:t>д</w:t>
      </w:r>
      <w:r>
        <w:rPr>
          <w:spacing w:val="-3"/>
          <w:sz w:val="28"/>
          <w:szCs w:val="28"/>
        </w:rPr>
        <w:t xml:space="preserve">октор </w:t>
      </w:r>
      <w:r w:rsidRPr="001A761A">
        <w:rPr>
          <w:spacing w:val="-3"/>
          <w:sz w:val="28"/>
          <w:szCs w:val="28"/>
        </w:rPr>
        <w:t>м</w:t>
      </w:r>
      <w:r>
        <w:rPr>
          <w:spacing w:val="-3"/>
          <w:sz w:val="28"/>
          <w:szCs w:val="28"/>
        </w:rPr>
        <w:t xml:space="preserve">едицинских </w:t>
      </w:r>
      <w:r w:rsidRPr="001A761A">
        <w:rPr>
          <w:spacing w:val="-3"/>
          <w:sz w:val="28"/>
          <w:szCs w:val="28"/>
        </w:rPr>
        <w:t>н</w:t>
      </w:r>
      <w:r>
        <w:rPr>
          <w:spacing w:val="-3"/>
          <w:sz w:val="28"/>
          <w:szCs w:val="28"/>
        </w:rPr>
        <w:t>аук,</w:t>
      </w:r>
    </w:p>
    <w:p w:rsidR="00E54BFF" w:rsidRPr="001A761A" w:rsidRDefault="00E54BFF" w:rsidP="00E54BFF">
      <w:pPr>
        <w:spacing w:line="360" w:lineRule="auto"/>
        <w:ind w:left="6120"/>
        <w:rPr>
          <w:spacing w:val="-3"/>
          <w:sz w:val="28"/>
          <w:szCs w:val="28"/>
        </w:rPr>
      </w:pPr>
      <w:r>
        <w:rPr>
          <w:spacing w:val="-3"/>
          <w:sz w:val="28"/>
          <w:szCs w:val="28"/>
        </w:rPr>
        <w:t>профессор</w:t>
      </w:r>
      <w:r w:rsidRPr="00224257">
        <w:rPr>
          <w:spacing w:val="-3"/>
          <w:sz w:val="28"/>
          <w:szCs w:val="28"/>
        </w:rPr>
        <w:t xml:space="preserve"> </w:t>
      </w:r>
      <w:proofErr w:type="spellStart"/>
      <w:r w:rsidRPr="001A761A">
        <w:rPr>
          <w:spacing w:val="-3"/>
          <w:sz w:val="28"/>
          <w:szCs w:val="28"/>
        </w:rPr>
        <w:t>Чуприков</w:t>
      </w:r>
      <w:proofErr w:type="spellEnd"/>
      <w:r w:rsidRPr="001A761A">
        <w:rPr>
          <w:spacing w:val="-3"/>
          <w:sz w:val="28"/>
          <w:szCs w:val="28"/>
        </w:rPr>
        <w:t xml:space="preserve"> А.П.</w:t>
      </w: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jc w:val="center"/>
        <w:rPr>
          <w:spacing w:val="-3"/>
          <w:sz w:val="28"/>
          <w:szCs w:val="28"/>
        </w:rPr>
      </w:pPr>
    </w:p>
    <w:p w:rsidR="00E54BFF" w:rsidRPr="001A761A" w:rsidRDefault="00E54BFF" w:rsidP="00E54BFF">
      <w:pPr>
        <w:spacing w:line="360" w:lineRule="auto"/>
        <w:jc w:val="center"/>
        <w:rPr>
          <w:spacing w:val="-3"/>
          <w:sz w:val="28"/>
          <w:szCs w:val="28"/>
        </w:rPr>
      </w:pPr>
    </w:p>
    <w:p w:rsidR="00E54BFF" w:rsidRPr="00E54BFF" w:rsidRDefault="00E54BFF" w:rsidP="00E54BFF">
      <w:pPr>
        <w:spacing w:line="360" w:lineRule="auto"/>
        <w:jc w:val="center"/>
        <w:rPr>
          <w:spacing w:val="-3"/>
          <w:sz w:val="28"/>
          <w:szCs w:val="28"/>
        </w:rPr>
      </w:pPr>
    </w:p>
    <w:p w:rsidR="00E54BFF" w:rsidRPr="00E54BFF" w:rsidRDefault="00E54BFF" w:rsidP="00E54BFF">
      <w:pPr>
        <w:spacing w:line="360" w:lineRule="auto"/>
        <w:jc w:val="center"/>
        <w:rPr>
          <w:spacing w:val="-3"/>
          <w:sz w:val="28"/>
          <w:szCs w:val="28"/>
        </w:rPr>
      </w:pPr>
    </w:p>
    <w:p w:rsidR="00E54BFF" w:rsidRPr="001A761A" w:rsidRDefault="00E54BFF" w:rsidP="00E54BFF">
      <w:pPr>
        <w:spacing w:line="360" w:lineRule="auto"/>
        <w:jc w:val="center"/>
        <w:rPr>
          <w:spacing w:val="-3"/>
          <w:sz w:val="28"/>
          <w:szCs w:val="28"/>
        </w:rPr>
      </w:pPr>
      <w:r w:rsidRPr="001A761A">
        <w:rPr>
          <w:spacing w:val="-3"/>
          <w:sz w:val="28"/>
          <w:szCs w:val="28"/>
        </w:rPr>
        <w:t>Киев – 2008</w:t>
      </w:r>
    </w:p>
    <w:p w:rsidR="00E54BFF" w:rsidRPr="001A761A" w:rsidRDefault="00E54BFF" w:rsidP="00E54BFF">
      <w:pPr>
        <w:spacing w:line="360" w:lineRule="auto"/>
        <w:jc w:val="center"/>
        <w:rPr>
          <w:spacing w:val="-3"/>
          <w:sz w:val="28"/>
          <w:szCs w:val="28"/>
        </w:rPr>
      </w:pPr>
      <w:r w:rsidRPr="001A761A">
        <w:rPr>
          <w:spacing w:val="-3"/>
          <w:sz w:val="28"/>
          <w:szCs w:val="28"/>
        </w:rPr>
        <w:t>ОГЛАВЛЕНИЕ</w:t>
      </w:r>
    </w:p>
    <w:p w:rsidR="00E54BFF" w:rsidRPr="001A761A" w:rsidRDefault="00E54BFF" w:rsidP="00E54BFF">
      <w:pPr>
        <w:spacing w:line="360" w:lineRule="auto"/>
        <w:jc w:val="right"/>
        <w:rPr>
          <w:spacing w:val="-3"/>
          <w:sz w:val="28"/>
          <w:szCs w:val="28"/>
        </w:rPr>
      </w:pPr>
      <w:r w:rsidRPr="001A761A">
        <w:rPr>
          <w:spacing w:val="-3"/>
          <w:sz w:val="28"/>
          <w:szCs w:val="28"/>
        </w:rPr>
        <w:t>стр.</w:t>
      </w:r>
    </w:p>
    <w:p w:rsidR="00E54BFF" w:rsidRPr="0038606D" w:rsidRDefault="00E54BFF" w:rsidP="00E54BFF">
      <w:pPr>
        <w:pStyle w:val="1"/>
        <w:numPr>
          <w:ilvl w:val="0"/>
          <w:numId w:val="0"/>
        </w:numPr>
        <w:spacing w:before="0" w:after="0" w:line="360" w:lineRule="auto"/>
        <w:ind w:left="900" w:hanging="900"/>
        <w:rPr>
          <w:rFonts w:ascii="Times New Roman" w:hAnsi="Times New Roman" w:cs="Times New Roman"/>
          <w:b w:val="0"/>
          <w:spacing w:val="-3"/>
          <w:sz w:val="28"/>
          <w:szCs w:val="28"/>
        </w:rPr>
      </w:pPr>
      <w:r w:rsidRPr="0038606D">
        <w:rPr>
          <w:rFonts w:ascii="Times New Roman" w:hAnsi="Times New Roman" w:cs="Times New Roman"/>
          <w:b w:val="0"/>
          <w:spacing w:val="-3"/>
          <w:sz w:val="28"/>
          <w:szCs w:val="28"/>
        </w:rPr>
        <w:t>ПЕРЕЧЕНЬ УСЛОВНЫХ ОБОЗНАЧЕНИЙ…………………………………</w:t>
      </w:r>
      <w:r>
        <w:rPr>
          <w:rFonts w:ascii="Times New Roman" w:hAnsi="Times New Roman" w:cs="Times New Roman"/>
          <w:b w:val="0"/>
          <w:spacing w:val="-3"/>
          <w:sz w:val="28"/>
          <w:szCs w:val="28"/>
        </w:rPr>
        <w:t>….3</w:t>
      </w:r>
    </w:p>
    <w:p w:rsidR="00E54BFF" w:rsidRPr="0038606D" w:rsidRDefault="00E54BFF" w:rsidP="00E54BFF">
      <w:pPr>
        <w:pStyle w:val="1"/>
        <w:numPr>
          <w:ilvl w:val="0"/>
          <w:numId w:val="0"/>
        </w:numPr>
        <w:spacing w:before="0" w:after="0" w:line="360" w:lineRule="auto"/>
        <w:ind w:left="900" w:hanging="900"/>
        <w:rPr>
          <w:rFonts w:ascii="Times New Roman" w:hAnsi="Times New Roman" w:cs="Times New Roman"/>
          <w:b w:val="0"/>
          <w:spacing w:val="-3"/>
          <w:sz w:val="28"/>
          <w:szCs w:val="28"/>
        </w:rPr>
      </w:pPr>
      <w:r w:rsidRPr="0038606D">
        <w:rPr>
          <w:rFonts w:ascii="Times New Roman" w:hAnsi="Times New Roman" w:cs="Times New Roman"/>
          <w:b w:val="0"/>
          <w:spacing w:val="-3"/>
          <w:sz w:val="28"/>
          <w:szCs w:val="28"/>
        </w:rPr>
        <w:t>ВВЕДЕНИЕ ……………..………………………………………………………</w:t>
      </w:r>
      <w:r>
        <w:rPr>
          <w:rFonts w:ascii="Times New Roman" w:hAnsi="Times New Roman" w:cs="Times New Roman"/>
          <w:b w:val="0"/>
          <w:spacing w:val="-3"/>
          <w:sz w:val="28"/>
          <w:szCs w:val="28"/>
        </w:rPr>
        <w:t>…</w:t>
      </w:r>
      <w:r w:rsidRPr="0038606D">
        <w:rPr>
          <w:rFonts w:ascii="Times New Roman" w:hAnsi="Times New Roman" w:cs="Times New Roman"/>
          <w:b w:val="0"/>
          <w:spacing w:val="-3"/>
          <w:sz w:val="28"/>
          <w:szCs w:val="28"/>
        </w:rPr>
        <w:t>4</w:t>
      </w:r>
    </w:p>
    <w:p w:rsidR="00E54BFF" w:rsidRPr="0038606D" w:rsidRDefault="00E54BFF" w:rsidP="00E54BFF">
      <w:pPr>
        <w:pStyle w:val="1"/>
        <w:numPr>
          <w:ilvl w:val="0"/>
          <w:numId w:val="0"/>
        </w:numPr>
        <w:tabs>
          <w:tab w:val="left" w:pos="9072"/>
        </w:tabs>
        <w:spacing w:before="0" w:after="0" w:line="360" w:lineRule="auto"/>
        <w:ind w:left="1260" w:hanging="1260"/>
        <w:rPr>
          <w:rFonts w:ascii="Times New Roman" w:hAnsi="Times New Roman" w:cs="Times New Roman"/>
          <w:b w:val="0"/>
          <w:spacing w:val="-3"/>
          <w:sz w:val="28"/>
          <w:szCs w:val="28"/>
        </w:rPr>
      </w:pPr>
      <w:r w:rsidRPr="0038606D">
        <w:rPr>
          <w:rFonts w:ascii="Times New Roman" w:hAnsi="Times New Roman" w:cs="Times New Roman"/>
          <w:b w:val="0"/>
          <w:spacing w:val="-3"/>
          <w:sz w:val="28"/>
          <w:szCs w:val="28"/>
        </w:rPr>
        <w:t xml:space="preserve">РАЗДЕЛ 1. ПРОБЛЕМА ЭТИОЛОГИИ, ПАТОГЕНЕЗА, КЛИНИКИ И ТЕРАПИИ ПСИХИЧЕСКИХ РАССТРОЙСТВ У ДЕТЕЙ </w:t>
      </w:r>
      <w:r w:rsidRPr="0038606D">
        <w:rPr>
          <w:rFonts w:ascii="Times New Roman" w:hAnsi="Times New Roman" w:cs="Times New Roman"/>
          <w:b w:val="0"/>
          <w:spacing w:val="-3"/>
          <w:sz w:val="28"/>
          <w:szCs w:val="28"/>
        </w:rPr>
        <w:br/>
        <w:t>ПРИ СОЧЕТАН</w:t>
      </w:r>
      <w:r>
        <w:rPr>
          <w:rFonts w:ascii="Times New Roman" w:hAnsi="Times New Roman" w:cs="Times New Roman"/>
          <w:b w:val="0"/>
          <w:spacing w:val="-3"/>
          <w:sz w:val="28"/>
          <w:szCs w:val="28"/>
        </w:rPr>
        <w:t>ОЙ</w:t>
      </w:r>
      <w:r w:rsidRPr="0038606D">
        <w:rPr>
          <w:rFonts w:ascii="Times New Roman" w:hAnsi="Times New Roman" w:cs="Times New Roman"/>
          <w:b w:val="0"/>
          <w:spacing w:val="-3"/>
          <w:sz w:val="28"/>
          <w:szCs w:val="28"/>
        </w:rPr>
        <w:t xml:space="preserve"> ПАТОЛОГИИ (ОБЗОР ЛИТЕРАТУРЫ) …… 1</w:t>
      </w:r>
      <w:r>
        <w:rPr>
          <w:rFonts w:ascii="Times New Roman" w:hAnsi="Times New Roman" w:cs="Times New Roman"/>
          <w:b w:val="0"/>
          <w:spacing w:val="-3"/>
          <w:sz w:val="28"/>
          <w:szCs w:val="28"/>
        </w:rPr>
        <w:t>3</w:t>
      </w:r>
    </w:p>
    <w:p w:rsidR="00E54BFF" w:rsidRPr="0038606D" w:rsidRDefault="00E54BFF" w:rsidP="00E54BFF">
      <w:pPr>
        <w:pStyle w:val="1"/>
        <w:numPr>
          <w:ilvl w:val="0"/>
          <w:numId w:val="0"/>
        </w:numPr>
        <w:tabs>
          <w:tab w:val="left" w:pos="9072"/>
        </w:tabs>
        <w:spacing w:before="0" w:after="0" w:line="360" w:lineRule="auto"/>
        <w:ind w:left="1260" w:hanging="1260"/>
        <w:rPr>
          <w:rFonts w:ascii="Times New Roman" w:hAnsi="Times New Roman" w:cs="Times New Roman"/>
          <w:b w:val="0"/>
          <w:spacing w:val="-3"/>
          <w:sz w:val="28"/>
          <w:szCs w:val="28"/>
        </w:rPr>
      </w:pPr>
      <w:r w:rsidRPr="0038606D">
        <w:rPr>
          <w:rFonts w:ascii="Times New Roman" w:hAnsi="Times New Roman" w:cs="Times New Roman"/>
          <w:b w:val="0"/>
          <w:spacing w:val="-3"/>
          <w:sz w:val="28"/>
          <w:szCs w:val="28"/>
        </w:rPr>
        <w:t>РАЗДЕЛ 2. МАТЕРИАЛЫ И МЕТОДЫ ИССЛЕДОВАНИЯ ………………</w:t>
      </w:r>
      <w:r>
        <w:rPr>
          <w:rFonts w:ascii="Times New Roman" w:hAnsi="Times New Roman" w:cs="Times New Roman"/>
          <w:b w:val="0"/>
          <w:spacing w:val="-3"/>
          <w:sz w:val="28"/>
          <w:szCs w:val="28"/>
        </w:rPr>
        <w:t>..</w:t>
      </w:r>
      <w:r w:rsidRPr="0038606D">
        <w:rPr>
          <w:rFonts w:ascii="Times New Roman" w:hAnsi="Times New Roman" w:cs="Times New Roman"/>
          <w:b w:val="0"/>
          <w:spacing w:val="-3"/>
          <w:sz w:val="28"/>
          <w:szCs w:val="28"/>
        </w:rPr>
        <w:t xml:space="preserve"> </w:t>
      </w:r>
      <w:r>
        <w:rPr>
          <w:rFonts w:ascii="Times New Roman" w:hAnsi="Times New Roman" w:cs="Times New Roman"/>
          <w:b w:val="0"/>
          <w:spacing w:val="-3"/>
          <w:sz w:val="28"/>
          <w:szCs w:val="28"/>
        </w:rPr>
        <w:tab/>
      </w:r>
      <w:r w:rsidRPr="0038606D">
        <w:rPr>
          <w:rFonts w:ascii="Times New Roman" w:hAnsi="Times New Roman" w:cs="Times New Roman"/>
          <w:b w:val="0"/>
          <w:spacing w:val="-3"/>
          <w:sz w:val="28"/>
          <w:szCs w:val="28"/>
        </w:rPr>
        <w:t>3</w:t>
      </w:r>
      <w:r>
        <w:rPr>
          <w:rFonts w:ascii="Times New Roman" w:hAnsi="Times New Roman" w:cs="Times New Roman"/>
          <w:b w:val="0"/>
          <w:spacing w:val="-3"/>
          <w:sz w:val="28"/>
          <w:szCs w:val="28"/>
        </w:rPr>
        <w:t>7</w:t>
      </w:r>
    </w:p>
    <w:p w:rsidR="00E54BFF" w:rsidRPr="0038606D" w:rsidRDefault="00E54BFF" w:rsidP="00E54BFF">
      <w:pPr>
        <w:pStyle w:val="1"/>
        <w:numPr>
          <w:ilvl w:val="0"/>
          <w:numId w:val="0"/>
        </w:numPr>
        <w:tabs>
          <w:tab w:val="left" w:pos="9072"/>
        </w:tabs>
        <w:spacing w:before="0" w:after="0" w:line="360" w:lineRule="auto"/>
        <w:ind w:left="1260" w:hanging="1260"/>
        <w:rPr>
          <w:rFonts w:ascii="Times New Roman" w:hAnsi="Times New Roman" w:cs="Times New Roman"/>
          <w:b w:val="0"/>
          <w:spacing w:val="-3"/>
          <w:sz w:val="28"/>
          <w:szCs w:val="28"/>
        </w:rPr>
      </w:pPr>
      <w:r w:rsidRPr="0038606D">
        <w:rPr>
          <w:rFonts w:ascii="Times New Roman" w:hAnsi="Times New Roman" w:cs="Times New Roman"/>
          <w:b w:val="0"/>
          <w:spacing w:val="-3"/>
          <w:sz w:val="28"/>
          <w:szCs w:val="28"/>
        </w:rPr>
        <w:t>РАЗДЕЛ 3. КЛИНИКО-ПСИХО</w:t>
      </w:r>
      <w:r>
        <w:rPr>
          <w:rFonts w:ascii="Times New Roman" w:hAnsi="Times New Roman" w:cs="Times New Roman"/>
          <w:b w:val="0"/>
          <w:spacing w:val="-3"/>
          <w:sz w:val="28"/>
          <w:szCs w:val="28"/>
        </w:rPr>
        <w:t>ПАТО</w:t>
      </w:r>
      <w:r w:rsidRPr="0038606D">
        <w:rPr>
          <w:rFonts w:ascii="Times New Roman" w:hAnsi="Times New Roman" w:cs="Times New Roman"/>
          <w:b w:val="0"/>
          <w:spacing w:val="-3"/>
          <w:sz w:val="28"/>
          <w:szCs w:val="28"/>
        </w:rPr>
        <w:t>ЛОГИЧЕСКАЯ ХАРАКТЕРИСТИКА ОБСЛЕДОВАННЫХ БОЛЬНЫХ ………………………………....</w:t>
      </w:r>
      <w:r>
        <w:rPr>
          <w:rFonts w:ascii="Times New Roman" w:hAnsi="Times New Roman" w:cs="Times New Roman"/>
          <w:b w:val="0"/>
          <w:spacing w:val="-3"/>
          <w:sz w:val="28"/>
          <w:szCs w:val="28"/>
        </w:rPr>
        <w:t>..</w:t>
      </w:r>
      <w:r w:rsidRPr="0038606D">
        <w:rPr>
          <w:rFonts w:ascii="Times New Roman" w:hAnsi="Times New Roman" w:cs="Times New Roman"/>
          <w:b w:val="0"/>
          <w:spacing w:val="-3"/>
          <w:sz w:val="28"/>
          <w:szCs w:val="28"/>
        </w:rPr>
        <w:t xml:space="preserve"> </w:t>
      </w:r>
      <w:r>
        <w:rPr>
          <w:rFonts w:ascii="Times New Roman" w:hAnsi="Times New Roman" w:cs="Times New Roman"/>
          <w:b w:val="0"/>
          <w:spacing w:val="-3"/>
          <w:sz w:val="28"/>
          <w:szCs w:val="28"/>
        </w:rPr>
        <w:tab/>
      </w:r>
      <w:r w:rsidRPr="0038606D">
        <w:rPr>
          <w:rFonts w:ascii="Times New Roman" w:hAnsi="Times New Roman" w:cs="Times New Roman"/>
          <w:b w:val="0"/>
          <w:spacing w:val="-3"/>
          <w:sz w:val="28"/>
          <w:szCs w:val="28"/>
        </w:rPr>
        <w:t>4</w:t>
      </w:r>
      <w:r>
        <w:rPr>
          <w:rFonts w:ascii="Times New Roman" w:hAnsi="Times New Roman" w:cs="Times New Roman"/>
          <w:b w:val="0"/>
          <w:spacing w:val="-3"/>
          <w:sz w:val="28"/>
          <w:szCs w:val="28"/>
        </w:rPr>
        <w:t>8</w:t>
      </w:r>
    </w:p>
    <w:p w:rsidR="00E54BFF" w:rsidRPr="0038606D" w:rsidRDefault="00E54BFF" w:rsidP="00E54BFF">
      <w:pPr>
        <w:pStyle w:val="1"/>
        <w:numPr>
          <w:ilvl w:val="0"/>
          <w:numId w:val="0"/>
        </w:numPr>
        <w:tabs>
          <w:tab w:val="left" w:pos="9072"/>
        </w:tabs>
        <w:spacing w:before="0" w:after="0" w:line="360" w:lineRule="auto"/>
        <w:ind w:left="1843" w:hanging="567"/>
        <w:rPr>
          <w:rFonts w:ascii="Times New Roman" w:hAnsi="Times New Roman" w:cs="Times New Roman"/>
          <w:b w:val="0"/>
          <w:spacing w:val="-3"/>
          <w:sz w:val="28"/>
          <w:szCs w:val="28"/>
        </w:rPr>
      </w:pPr>
      <w:r w:rsidRPr="0038606D">
        <w:rPr>
          <w:rFonts w:ascii="Times New Roman" w:hAnsi="Times New Roman" w:cs="Times New Roman"/>
          <w:b w:val="0"/>
          <w:spacing w:val="-3"/>
          <w:sz w:val="28"/>
          <w:szCs w:val="28"/>
        </w:rPr>
        <w:t xml:space="preserve">3.1. Соматическое обследование детей </w:t>
      </w:r>
      <w:r>
        <w:rPr>
          <w:rFonts w:ascii="Times New Roman" w:hAnsi="Times New Roman" w:cs="Times New Roman"/>
          <w:b w:val="0"/>
          <w:spacing w:val="-3"/>
          <w:sz w:val="28"/>
          <w:szCs w:val="28"/>
        </w:rPr>
        <w:t xml:space="preserve">и подростков с </w:t>
      </w:r>
      <w:proofErr w:type="spellStart"/>
      <w:r>
        <w:rPr>
          <w:rFonts w:ascii="Times New Roman" w:hAnsi="Times New Roman" w:cs="Times New Roman"/>
          <w:b w:val="0"/>
          <w:spacing w:val="-3"/>
          <w:sz w:val="28"/>
          <w:szCs w:val="28"/>
        </w:rPr>
        <w:t>непсихотическими</w:t>
      </w:r>
      <w:proofErr w:type="spellEnd"/>
      <w:r w:rsidRPr="0038606D">
        <w:rPr>
          <w:rFonts w:ascii="Times New Roman" w:hAnsi="Times New Roman" w:cs="Times New Roman"/>
          <w:b w:val="0"/>
          <w:spacing w:val="-3"/>
          <w:sz w:val="28"/>
          <w:szCs w:val="28"/>
        </w:rPr>
        <w:t xml:space="preserve"> психическими </w:t>
      </w:r>
      <w:r>
        <w:rPr>
          <w:rFonts w:ascii="Times New Roman" w:hAnsi="Times New Roman" w:cs="Times New Roman"/>
          <w:b w:val="0"/>
          <w:spacing w:val="-3"/>
          <w:sz w:val="28"/>
          <w:szCs w:val="28"/>
        </w:rPr>
        <w:t>расстройствами</w:t>
      </w:r>
      <w:r w:rsidRPr="0038606D">
        <w:rPr>
          <w:rFonts w:ascii="Times New Roman" w:hAnsi="Times New Roman" w:cs="Times New Roman"/>
          <w:b w:val="0"/>
          <w:spacing w:val="-3"/>
          <w:sz w:val="28"/>
          <w:szCs w:val="28"/>
        </w:rPr>
        <w:t xml:space="preserve"> на </w:t>
      </w:r>
      <w:r w:rsidRPr="0038606D">
        <w:rPr>
          <w:rFonts w:ascii="Times New Roman" w:hAnsi="Times New Roman" w:cs="Times New Roman"/>
          <w:b w:val="0"/>
          <w:spacing w:val="-3"/>
          <w:sz w:val="28"/>
          <w:szCs w:val="28"/>
        </w:rPr>
        <w:br/>
        <w:t>фоне  ХТИ ………………………………………………….…</w:t>
      </w:r>
      <w:r>
        <w:rPr>
          <w:rFonts w:ascii="Times New Roman" w:hAnsi="Times New Roman" w:cs="Times New Roman"/>
          <w:b w:val="0"/>
          <w:spacing w:val="-3"/>
          <w:sz w:val="28"/>
          <w:szCs w:val="28"/>
        </w:rPr>
        <w:t>...</w:t>
      </w:r>
      <w:r>
        <w:rPr>
          <w:rFonts w:ascii="Times New Roman" w:hAnsi="Times New Roman" w:cs="Times New Roman"/>
          <w:b w:val="0"/>
          <w:spacing w:val="-3"/>
          <w:sz w:val="28"/>
          <w:szCs w:val="28"/>
        </w:rPr>
        <w:tab/>
      </w:r>
      <w:r w:rsidRPr="0038606D">
        <w:rPr>
          <w:rFonts w:ascii="Times New Roman" w:hAnsi="Times New Roman" w:cs="Times New Roman"/>
          <w:b w:val="0"/>
          <w:spacing w:val="-3"/>
          <w:sz w:val="28"/>
          <w:szCs w:val="28"/>
        </w:rPr>
        <w:t>5</w:t>
      </w:r>
      <w:r>
        <w:rPr>
          <w:rFonts w:ascii="Times New Roman" w:hAnsi="Times New Roman" w:cs="Times New Roman"/>
          <w:b w:val="0"/>
          <w:spacing w:val="-3"/>
          <w:sz w:val="28"/>
          <w:szCs w:val="28"/>
        </w:rPr>
        <w:t>5</w:t>
      </w:r>
    </w:p>
    <w:p w:rsidR="00E54BFF" w:rsidRPr="0038606D" w:rsidRDefault="00E54BFF" w:rsidP="00E54BFF">
      <w:pPr>
        <w:tabs>
          <w:tab w:val="left" w:pos="9072"/>
        </w:tabs>
        <w:spacing w:line="360" w:lineRule="auto"/>
        <w:ind w:left="1843" w:hanging="567"/>
        <w:rPr>
          <w:bCs/>
          <w:spacing w:val="-3"/>
          <w:kern w:val="32"/>
          <w:sz w:val="28"/>
          <w:szCs w:val="28"/>
        </w:rPr>
      </w:pPr>
      <w:r w:rsidRPr="0038606D">
        <w:rPr>
          <w:bCs/>
          <w:spacing w:val="-3"/>
          <w:kern w:val="32"/>
          <w:sz w:val="28"/>
          <w:szCs w:val="28"/>
        </w:rPr>
        <w:t>3.2. Экспериментально-психологические особенности НПР</w:t>
      </w:r>
      <w:r w:rsidRPr="0038606D">
        <w:rPr>
          <w:bCs/>
          <w:spacing w:val="-3"/>
          <w:kern w:val="32"/>
          <w:sz w:val="28"/>
          <w:szCs w:val="28"/>
        </w:rPr>
        <w:br/>
        <w:t>у детей и подростков при наличии ХТИ……………………</w:t>
      </w:r>
      <w:r>
        <w:rPr>
          <w:bCs/>
          <w:spacing w:val="-3"/>
          <w:kern w:val="32"/>
          <w:sz w:val="28"/>
          <w:szCs w:val="28"/>
        </w:rPr>
        <w:t>….</w:t>
      </w:r>
      <w:r>
        <w:rPr>
          <w:bCs/>
          <w:spacing w:val="-3"/>
          <w:kern w:val="32"/>
          <w:sz w:val="28"/>
          <w:szCs w:val="28"/>
        </w:rPr>
        <w:tab/>
      </w:r>
      <w:r w:rsidRPr="0038606D">
        <w:rPr>
          <w:bCs/>
          <w:spacing w:val="-3"/>
          <w:kern w:val="32"/>
          <w:sz w:val="28"/>
          <w:szCs w:val="28"/>
        </w:rPr>
        <w:t>7</w:t>
      </w:r>
      <w:r>
        <w:rPr>
          <w:bCs/>
          <w:spacing w:val="-3"/>
          <w:kern w:val="32"/>
          <w:sz w:val="28"/>
          <w:szCs w:val="28"/>
        </w:rPr>
        <w:t>7</w:t>
      </w:r>
    </w:p>
    <w:p w:rsidR="00E54BFF" w:rsidRPr="001A761A" w:rsidRDefault="00E54BFF" w:rsidP="00E54BFF">
      <w:pPr>
        <w:tabs>
          <w:tab w:val="left" w:pos="9072"/>
        </w:tabs>
        <w:spacing w:line="360" w:lineRule="auto"/>
        <w:ind w:left="1260" w:hanging="1260"/>
        <w:rPr>
          <w:spacing w:val="-3"/>
          <w:sz w:val="28"/>
          <w:szCs w:val="28"/>
        </w:rPr>
      </w:pPr>
      <w:r w:rsidRPr="0038606D">
        <w:rPr>
          <w:spacing w:val="-3"/>
          <w:sz w:val="28"/>
          <w:szCs w:val="28"/>
        </w:rPr>
        <w:t xml:space="preserve">РАЗДЕЛ 4. РЕЗУЛЬТАТЫ МИКРОБИОЛОГИЧЕСКОГО </w:t>
      </w:r>
      <w:r>
        <w:rPr>
          <w:spacing w:val="-3"/>
          <w:sz w:val="28"/>
          <w:szCs w:val="28"/>
        </w:rPr>
        <w:br/>
      </w:r>
      <w:r w:rsidRPr="0038606D">
        <w:rPr>
          <w:spacing w:val="-3"/>
          <w:sz w:val="28"/>
          <w:szCs w:val="28"/>
        </w:rPr>
        <w:t>ИССЛЕДОВАНИЯ</w:t>
      </w:r>
      <w:r w:rsidRPr="001A761A">
        <w:rPr>
          <w:spacing w:val="-3"/>
          <w:sz w:val="28"/>
          <w:szCs w:val="28"/>
        </w:rPr>
        <w:t xml:space="preserve"> …………………………………………………</w:t>
      </w:r>
      <w:r>
        <w:rPr>
          <w:spacing w:val="-3"/>
          <w:sz w:val="28"/>
          <w:szCs w:val="28"/>
        </w:rPr>
        <w:t>...</w:t>
      </w:r>
      <w:r>
        <w:rPr>
          <w:spacing w:val="-3"/>
          <w:sz w:val="28"/>
          <w:szCs w:val="28"/>
        </w:rPr>
        <w:tab/>
      </w:r>
      <w:r w:rsidRPr="001A761A">
        <w:rPr>
          <w:spacing w:val="-3"/>
          <w:sz w:val="28"/>
          <w:szCs w:val="28"/>
        </w:rPr>
        <w:t>8</w:t>
      </w:r>
      <w:r>
        <w:rPr>
          <w:spacing w:val="-3"/>
          <w:sz w:val="28"/>
          <w:szCs w:val="28"/>
        </w:rPr>
        <w:t>7</w:t>
      </w:r>
    </w:p>
    <w:p w:rsidR="00E54BFF" w:rsidRPr="001A761A" w:rsidRDefault="00E54BFF" w:rsidP="00E54BFF">
      <w:pPr>
        <w:tabs>
          <w:tab w:val="left" w:pos="9072"/>
        </w:tabs>
        <w:spacing w:line="360" w:lineRule="auto"/>
        <w:ind w:left="1260" w:hanging="1260"/>
        <w:rPr>
          <w:spacing w:val="-3"/>
          <w:sz w:val="28"/>
          <w:szCs w:val="28"/>
        </w:rPr>
      </w:pPr>
      <w:r w:rsidRPr="0038606D">
        <w:rPr>
          <w:spacing w:val="-3"/>
          <w:sz w:val="28"/>
          <w:szCs w:val="28"/>
        </w:rPr>
        <w:t>РАЗДЕЛ</w:t>
      </w:r>
      <w:r w:rsidRPr="001A761A">
        <w:rPr>
          <w:b/>
          <w:spacing w:val="-3"/>
          <w:sz w:val="28"/>
          <w:szCs w:val="28"/>
        </w:rPr>
        <w:t xml:space="preserve"> </w:t>
      </w:r>
      <w:r w:rsidRPr="001A761A">
        <w:rPr>
          <w:spacing w:val="-3"/>
          <w:sz w:val="28"/>
          <w:szCs w:val="28"/>
        </w:rPr>
        <w:t>5. РЕЗУЛЬТАТЫ ЭЛЕКТРОЭНЦЕФАЛОГРАФИЧЕСКОГО ИССЛЕДОВАНИЯ ……………………………………</w:t>
      </w:r>
      <w:r>
        <w:rPr>
          <w:spacing w:val="-3"/>
          <w:sz w:val="28"/>
          <w:szCs w:val="28"/>
        </w:rPr>
        <w:t>…………......</w:t>
      </w:r>
      <w:r>
        <w:rPr>
          <w:spacing w:val="-3"/>
          <w:sz w:val="28"/>
          <w:szCs w:val="28"/>
        </w:rPr>
        <w:tab/>
      </w:r>
      <w:r w:rsidRPr="001A761A">
        <w:rPr>
          <w:spacing w:val="-3"/>
          <w:sz w:val="28"/>
          <w:szCs w:val="28"/>
        </w:rPr>
        <w:t>9</w:t>
      </w:r>
      <w:r>
        <w:rPr>
          <w:spacing w:val="-3"/>
          <w:sz w:val="28"/>
          <w:szCs w:val="28"/>
        </w:rPr>
        <w:t>8</w:t>
      </w:r>
    </w:p>
    <w:p w:rsidR="00E54BFF" w:rsidRPr="001A761A" w:rsidRDefault="00E54BFF" w:rsidP="00E54BFF">
      <w:pPr>
        <w:tabs>
          <w:tab w:val="left" w:pos="8931"/>
        </w:tabs>
        <w:spacing w:line="360" w:lineRule="auto"/>
        <w:ind w:left="1260" w:hanging="1260"/>
        <w:rPr>
          <w:spacing w:val="-3"/>
          <w:sz w:val="28"/>
          <w:szCs w:val="28"/>
        </w:rPr>
      </w:pPr>
      <w:r w:rsidRPr="0038606D">
        <w:rPr>
          <w:spacing w:val="-3"/>
          <w:sz w:val="28"/>
          <w:szCs w:val="28"/>
        </w:rPr>
        <w:t>РАЗДЕЛ</w:t>
      </w:r>
      <w:r w:rsidRPr="001A761A">
        <w:rPr>
          <w:b/>
          <w:spacing w:val="-3"/>
          <w:sz w:val="28"/>
          <w:szCs w:val="28"/>
        </w:rPr>
        <w:t xml:space="preserve"> </w:t>
      </w:r>
      <w:r w:rsidRPr="001A761A">
        <w:rPr>
          <w:spacing w:val="-3"/>
          <w:sz w:val="28"/>
          <w:szCs w:val="28"/>
        </w:rPr>
        <w:t xml:space="preserve">6. РЕЗУЛЬТАТЫ ИММУНОЛОГИЧЕСКОГО </w:t>
      </w:r>
      <w:r>
        <w:rPr>
          <w:spacing w:val="-3"/>
          <w:sz w:val="28"/>
          <w:szCs w:val="28"/>
        </w:rPr>
        <w:br/>
      </w:r>
      <w:r w:rsidRPr="001A761A">
        <w:rPr>
          <w:spacing w:val="-3"/>
          <w:sz w:val="28"/>
          <w:szCs w:val="28"/>
        </w:rPr>
        <w:t>ИССЛЕДОВАНИЯ ……………………………………………….. 10</w:t>
      </w:r>
      <w:r>
        <w:rPr>
          <w:spacing w:val="-3"/>
          <w:sz w:val="28"/>
          <w:szCs w:val="28"/>
        </w:rPr>
        <w:t>9</w:t>
      </w:r>
    </w:p>
    <w:p w:rsidR="00E54BFF" w:rsidRPr="001A761A" w:rsidRDefault="00E54BFF" w:rsidP="00E54BFF">
      <w:pPr>
        <w:spacing w:line="360" w:lineRule="auto"/>
        <w:ind w:left="1260" w:hanging="1260"/>
        <w:rPr>
          <w:spacing w:val="-3"/>
          <w:sz w:val="28"/>
          <w:szCs w:val="28"/>
        </w:rPr>
      </w:pPr>
      <w:r w:rsidRPr="0038606D">
        <w:rPr>
          <w:spacing w:val="-3"/>
          <w:sz w:val="28"/>
          <w:szCs w:val="28"/>
        </w:rPr>
        <w:t>РАЗДЕЛ</w:t>
      </w:r>
      <w:r w:rsidRPr="001A761A">
        <w:rPr>
          <w:b/>
          <w:spacing w:val="-3"/>
          <w:sz w:val="28"/>
          <w:szCs w:val="28"/>
        </w:rPr>
        <w:t xml:space="preserve"> </w:t>
      </w:r>
      <w:r w:rsidRPr="001A761A">
        <w:rPr>
          <w:spacing w:val="-3"/>
          <w:sz w:val="28"/>
          <w:szCs w:val="28"/>
        </w:rPr>
        <w:t xml:space="preserve">7. ТЕРАПЕВТИЧЕСКАЯ ТАКТИКА НЕПСИХОТИЧЕСКИХ ПСИХИЧЕСКИХ РАССТРОЙСТВ У ДЕТЕЙ И ПОДРОСТКОВ </w:t>
      </w:r>
      <w:r>
        <w:rPr>
          <w:spacing w:val="-3"/>
          <w:sz w:val="28"/>
          <w:szCs w:val="28"/>
        </w:rPr>
        <w:br/>
      </w:r>
      <w:r w:rsidRPr="001A761A">
        <w:rPr>
          <w:spacing w:val="-3"/>
          <w:sz w:val="28"/>
          <w:szCs w:val="28"/>
        </w:rPr>
        <w:t>С ХТИ ………………………………………………………………1</w:t>
      </w:r>
      <w:r>
        <w:rPr>
          <w:spacing w:val="-3"/>
          <w:sz w:val="28"/>
          <w:szCs w:val="28"/>
        </w:rPr>
        <w:t>21</w:t>
      </w:r>
    </w:p>
    <w:p w:rsidR="00E54BFF" w:rsidRPr="001A761A" w:rsidRDefault="00E54BFF" w:rsidP="00E54BFF">
      <w:pPr>
        <w:tabs>
          <w:tab w:val="left" w:pos="8789"/>
        </w:tabs>
        <w:spacing w:line="360" w:lineRule="auto"/>
        <w:ind w:left="708" w:hanging="708"/>
        <w:rPr>
          <w:spacing w:val="-3"/>
          <w:sz w:val="28"/>
          <w:szCs w:val="28"/>
        </w:rPr>
      </w:pPr>
      <w:r w:rsidRPr="001A761A">
        <w:rPr>
          <w:spacing w:val="-3"/>
          <w:sz w:val="28"/>
          <w:szCs w:val="28"/>
        </w:rPr>
        <w:t>АНАЛИЗ И ОБОБЩ</w:t>
      </w:r>
      <w:r>
        <w:rPr>
          <w:spacing w:val="-3"/>
          <w:sz w:val="28"/>
          <w:szCs w:val="28"/>
        </w:rPr>
        <w:t>ЕНИЕ РЕЗУЛЬТАТОВ ………………………………...</w:t>
      </w:r>
      <w:r>
        <w:rPr>
          <w:spacing w:val="-3"/>
          <w:sz w:val="28"/>
          <w:szCs w:val="28"/>
        </w:rPr>
        <w:tab/>
      </w:r>
      <w:r w:rsidRPr="001A761A">
        <w:rPr>
          <w:spacing w:val="-3"/>
          <w:sz w:val="28"/>
          <w:szCs w:val="28"/>
        </w:rPr>
        <w:t>13</w:t>
      </w:r>
      <w:r>
        <w:rPr>
          <w:spacing w:val="-3"/>
          <w:sz w:val="28"/>
          <w:szCs w:val="28"/>
        </w:rPr>
        <w:t>8</w:t>
      </w:r>
    </w:p>
    <w:p w:rsidR="00E54BFF" w:rsidRPr="001A761A" w:rsidRDefault="00E54BFF" w:rsidP="00E54BFF">
      <w:pPr>
        <w:tabs>
          <w:tab w:val="left" w:pos="8789"/>
        </w:tabs>
        <w:spacing w:line="360" w:lineRule="auto"/>
        <w:ind w:left="708" w:hanging="708"/>
        <w:rPr>
          <w:spacing w:val="-3"/>
          <w:sz w:val="28"/>
          <w:szCs w:val="28"/>
        </w:rPr>
      </w:pPr>
      <w:r w:rsidRPr="001A761A">
        <w:rPr>
          <w:spacing w:val="-3"/>
          <w:sz w:val="28"/>
          <w:szCs w:val="28"/>
        </w:rPr>
        <w:lastRenderedPageBreak/>
        <w:t>ВЫВОД</w:t>
      </w:r>
      <w:r>
        <w:rPr>
          <w:spacing w:val="-3"/>
          <w:sz w:val="28"/>
          <w:szCs w:val="28"/>
        </w:rPr>
        <w:t>Ы ……………………………………………………………………...</w:t>
      </w:r>
      <w:r>
        <w:rPr>
          <w:spacing w:val="-3"/>
          <w:sz w:val="28"/>
          <w:szCs w:val="28"/>
        </w:rPr>
        <w:tab/>
      </w:r>
      <w:r w:rsidRPr="001A761A">
        <w:rPr>
          <w:spacing w:val="-3"/>
          <w:sz w:val="28"/>
          <w:szCs w:val="28"/>
        </w:rPr>
        <w:t>16</w:t>
      </w:r>
      <w:r>
        <w:rPr>
          <w:spacing w:val="-3"/>
          <w:sz w:val="28"/>
          <w:szCs w:val="28"/>
        </w:rPr>
        <w:t>2</w:t>
      </w:r>
    </w:p>
    <w:p w:rsidR="00E54BFF" w:rsidRPr="001A761A" w:rsidRDefault="00E54BFF" w:rsidP="00E54BFF">
      <w:pPr>
        <w:tabs>
          <w:tab w:val="left" w:pos="8789"/>
        </w:tabs>
        <w:spacing w:line="360" w:lineRule="auto"/>
        <w:ind w:left="708" w:hanging="708"/>
        <w:rPr>
          <w:spacing w:val="-3"/>
          <w:sz w:val="28"/>
          <w:szCs w:val="28"/>
        </w:rPr>
      </w:pPr>
      <w:r w:rsidRPr="001A761A">
        <w:rPr>
          <w:spacing w:val="-3"/>
          <w:sz w:val="28"/>
          <w:szCs w:val="28"/>
        </w:rPr>
        <w:t>ПРАКТИЧЕСКИЕ РЕКОМЕНДАЦИИ ……………………………………... 16</w:t>
      </w:r>
      <w:r>
        <w:rPr>
          <w:spacing w:val="-3"/>
          <w:sz w:val="28"/>
          <w:szCs w:val="28"/>
        </w:rPr>
        <w:t>4</w:t>
      </w:r>
    </w:p>
    <w:p w:rsidR="00E54BFF" w:rsidRPr="001A761A" w:rsidRDefault="00E54BFF" w:rsidP="00E54BFF">
      <w:pPr>
        <w:tabs>
          <w:tab w:val="left" w:pos="8789"/>
        </w:tabs>
        <w:spacing w:line="360" w:lineRule="auto"/>
        <w:ind w:left="708" w:hanging="708"/>
        <w:rPr>
          <w:spacing w:val="-3"/>
          <w:sz w:val="28"/>
          <w:szCs w:val="28"/>
        </w:rPr>
      </w:pPr>
      <w:r w:rsidRPr="001A761A">
        <w:rPr>
          <w:spacing w:val="-3"/>
          <w:sz w:val="28"/>
          <w:szCs w:val="28"/>
        </w:rPr>
        <w:t xml:space="preserve">СПИСОК ЛИТЕРАТУРЫ …………………………………………………… </w:t>
      </w:r>
      <w:r>
        <w:rPr>
          <w:spacing w:val="-3"/>
          <w:sz w:val="28"/>
          <w:szCs w:val="28"/>
        </w:rPr>
        <w:tab/>
      </w:r>
      <w:r w:rsidRPr="001A761A">
        <w:rPr>
          <w:spacing w:val="-3"/>
          <w:sz w:val="28"/>
          <w:szCs w:val="28"/>
        </w:rPr>
        <w:t>16</w:t>
      </w:r>
      <w:r>
        <w:rPr>
          <w:spacing w:val="-3"/>
          <w:sz w:val="28"/>
          <w:szCs w:val="28"/>
        </w:rPr>
        <w:t>5</w:t>
      </w:r>
    </w:p>
    <w:p w:rsidR="00E54BFF" w:rsidRPr="001A761A" w:rsidRDefault="00E54BFF" w:rsidP="00E54BFF">
      <w:pPr>
        <w:tabs>
          <w:tab w:val="left" w:pos="8789"/>
        </w:tabs>
        <w:spacing w:line="360" w:lineRule="auto"/>
        <w:ind w:left="708" w:hanging="708"/>
        <w:rPr>
          <w:spacing w:val="-3"/>
          <w:sz w:val="28"/>
          <w:szCs w:val="28"/>
        </w:rPr>
      </w:pPr>
      <w:r>
        <w:rPr>
          <w:spacing w:val="-3"/>
          <w:sz w:val="28"/>
          <w:szCs w:val="28"/>
        </w:rPr>
        <w:t>ПРИЛОЖЕНИЯ</w:t>
      </w:r>
      <w:r w:rsidRPr="001A761A">
        <w:rPr>
          <w:spacing w:val="-3"/>
          <w:sz w:val="28"/>
          <w:szCs w:val="28"/>
        </w:rPr>
        <w:t xml:space="preserve">………………………………………………………………. </w:t>
      </w:r>
      <w:r>
        <w:rPr>
          <w:spacing w:val="-3"/>
          <w:sz w:val="28"/>
          <w:szCs w:val="28"/>
        </w:rPr>
        <w:tab/>
      </w:r>
      <w:r w:rsidRPr="001A761A">
        <w:rPr>
          <w:spacing w:val="-3"/>
          <w:sz w:val="28"/>
          <w:szCs w:val="28"/>
        </w:rPr>
        <w:t>189</w:t>
      </w:r>
    </w:p>
    <w:p w:rsidR="00E54BFF" w:rsidRPr="001A761A" w:rsidRDefault="00E54BFF" w:rsidP="00E54BFF">
      <w:pPr>
        <w:spacing w:line="360" w:lineRule="auto"/>
        <w:jc w:val="center"/>
        <w:rPr>
          <w:b/>
          <w:spacing w:val="-3"/>
          <w:sz w:val="28"/>
          <w:szCs w:val="28"/>
        </w:rPr>
      </w:pPr>
      <w:r w:rsidRPr="001A761A">
        <w:rPr>
          <w:b/>
          <w:spacing w:val="-3"/>
          <w:sz w:val="28"/>
          <w:szCs w:val="28"/>
        </w:rPr>
        <w:br w:type="page"/>
      </w:r>
      <w:r w:rsidRPr="001A761A">
        <w:rPr>
          <w:b/>
          <w:spacing w:val="-3"/>
          <w:sz w:val="28"/>
          <w:szCs w:val="28"/>
        </w:rPr>
        <w:lastRenderedPageBreak/>
        <w:t>ПЕРЕЧЕНЬ УСЛОВНЫХ ОБОЗНАЧЕНИЙ</w:t>
      </w:r>
    </w:p>
    <w:p w:rsidR="00E54BFF" w:rsidRPr="001A761A" w:rsidRDefault="00E54BFF" w:rsidP="00E54BFF">
      <w:pPr>
        <w:spacing w:line="360" w:lineRule="auto"/>
        <w:jc w:val="both"/>
        <w:rPr>
          <w:spacing w:val="-3"/>
          <w:sz w:val="28"/>
          <w:szCs w:val="28"/>
        </w:rPr>
      </w:pPr>
    </w:p>
    <w:p w:rsidR="00E54BFF" w:rsidRPr="001A761A" w:rsidRDefault="00E54BFF" w:rsidP="00E54BFF">
      <w:pPr>
        <w:spacing w:before="120" w:line="360" w:lineRule="auto"/>
        <w:jc w:val="both"/>
        <w:rPr>
          <w:spacing w:val="-3"/>
          <w:sz w:val="28"/>
          <w:szCs w:val="28"/>
        </w:rPr>
      </w:pPr>
      <w:r w:rsidRPr="001A761A">
        <w:rPr>
          <w:spacing w:val="-3"/>
          <w:sz w:val="28"/>
          <w:szCs w:val="28"/>
        </w:rPr>
        <w:t>АБ – антибактериальный препарат</w:t>
      </w:r>
    </w:p>
    <w:p w:rsidR="00E54BFF" w:rsidRPr="001A761A" w:rsidRDefault="00E54BFF" w:rsidP="00E54BFF">
      <w:pPr>
        <w:spacing w:before="120" w:line="360" w:lineRule="auto"/>
        <w:jc w:val="both"/>
        <w:rPr>
          <w:spacing w:val="-3"/>
          <w:sz w:val="28"/>
          <w:szCs w:val="28"/>
        </w:rPr>
      </w:pPr>
      <w:r w:rsidRPr="001A761A">
        <w:rPr>
          <w:spacing w:val="-3"/>
          <w:sz w:val="28"/>
          <w:szCs w:val="28"/>
        </w:rPr>
        <w:t>АГ – антиген</w:t>
      </w:r>
    </w:p>
    <w:p w:rsidR="00E54BFF" w:rsidRPr="001A761A" w:rsidRDefault="00E54BFF" w:rsidP="00E54BFF">
      <w:pPr>
        <w:spacing w:before="120" w:line="360" w:lineRule="auto"/>
        <w:jc w:val="both"/>
        <w:rPr>
          <w:spacing w:val="-3"/>
          <w:sz w:val="28"/>
          <w:szCs w:val="28"/>
          <w:lang w:val="uk-UA"/>
        </w:rPr>
      </w:pPr>
      <w:r w:rsidRPr="001A761A">
        <w:rPr>
          <w:spacing w:val="-3"/>
          <w:sz w:val="28"/>
          <w:szCs w:val="28"/>
        </w:rPr>
        <w:t>БЭАГМ</w:t>
      </w:r>
      <w:r w:rsidRPr="001A761A">
        <w:rPr>
          <w:spacing w:val="-3"/>
          <w:sz w:val="28"/>
          <w:szCs w:val="28"/>
          <w:lang w:val="uk-UA"/>
        </w:rPr>
        <w:t xml:space="preserve"> – </w:t>
      </w:r>
      <w:r w:rsidRPr="001A761A">
        <w:rPr>
          <w:spacing w:val="-3"/>
          <w:sz w:val="28"/>
          <w:szCs w:val="28"/>
        </w:rPr>
        <w:t>биоэлектрическая активность головного мозга</w:t>
      </w:r>
    </w:p>
    <w:p w:rsidR="00E54BFF" w:rsidRPr="001A761A" w:rsidRDefault="00E54BFF" w:rsidP="00E54BFF">
      <w:pPr>
        <w:spacing w:before="120" w:line="360" w:lineRule="auto"/>
        <w:jc w:val="both"/>
        <w:rPr>
          <w:spacing w:val="-3"/>
          <w:sz w:val="28"/>
          <w:szCs w:val="28"/>
        </w:rPr>
      </w:pPr>
      <w:r w:rsidRPr="001A761A">
        <w:rPr>
          <w:spacing w:val="-3"/>
          <w:sz w:val="28"/>
          <w:szCs w:val="28"/>
        </w:rPr>
        <w:t>ГЭБ – гематоэнцефалический барьер</w:t>
      </w:r>
    </w:p>
    <w:p w:rsidR="00E54BFF" w:rsidRPr="001A761A" w:rsidRDefault="00E54BFF" w:rsidP="00E54BFF">
      <w:pPr>
        <w:spacing w:before="120" w:line="360" w:lineRule="auto"/>
        <w:jc w:val="both"/>
        <w:rPr>
          <w:spacing w:val="-3"/>
          <w:sz w:val="28"/>
          <w:szCs w:val="28"/>
        </w:rPr>
      </w:pPr>
      <w:r w:rsidRPr="001A761A">
        <w:rPr>
          <w:spacing w:val="-3"/>
          <w:sz w:val="28"/>
          <w:szCs w:val="28"/>
        </w:rPr>
        <w:t>КГДКБ – Киевская городская детская клиническая больница</w:t>
      </w:r>
    </w:p>
    <w:p w:rsidR="00E54BFF" w:rsidRPr="001A761A" w:rsidRDefault="00E54BFF" w:rsidP="00E54BFF">
      <w:pPr>
        <w:spacing w:before="120" w:line="360" w:lineRule="auto"/>
        <w:jc w:val="both"/>
        <w:rPr>
          <w:spacing w:val="-3"/>
          <w:sz w:val="28"/>
          <w:szCs w:val="28"/>
        </w:rPr>
      </w:pPr>
      <w:r w:rsidRPr="001A761A">
        <w:rPr>
          <w:spacing w:val="-3"/>
          <w:sz w:val="28"/>
          <w:szCs w:val="28"/>
        </w:rPr>
        <w:t>КГКПН – Киевская городская клиническая психоневрологическая больница</w:t>
      </w:r>
    </w:p>
    <w:p w:rsidR="00E54BFF" w:rsidRPr="001A761A" w:rsidRDefault="00E54BFF" w:rsidP="00E54BFF">
      <w:pPr>
        <w:spacing w:before="120" w:line="360" w:lineRule="auto"/>
        <w:jc w:val="both"/>
        <w:rPr>
          <w:spacing w:val="-3"/>
          <w:sz w:val="28"/>
          <w:szCs w:val="28"/>
        </w:rPr>
      </w:pPr>
      <w:r w:rsidRPr="001A761A">
        <w:rPr>
          <w:spacing w:val="-3"/>
          <w:sz w:val="28"/>
          <w:szCs w:val="28"/>
        </w:rPr>
        <w:t>МДЛ – метод дипольной локализации</w:t>
      </w:r>
    </w:p>
    <w:p w:rsidR="00E54BFF" w:rsidRPr="001A761A" w:rsidRDefault="00E54BFF" w:rsidP="00E54BFF">
      <w:pPr>
        <w:spacing w:before="120" w:line="360" w:lineRule="auto"/>
        <w:jc w:val="both"/>
        <w:rPr>
          <w:spacing w:val="-3"/>
          <w:sz w:val="28"/>
          <w:szCs w:val="28"/>
        </w:rPr>
      </w:pPr>
      <w:r w:rsidRPr="001A761A">
        <w:rPr>
          <w:spacing w:val="-3"/>
          <w:sz w:val="28"/>
          <w:szCs w:val="28"/>
        </w:rPr>
        <w:t>МКБ – международная классификация болезней</w:t>
      </w:r>
    </w:p>
    <w:p w:rsidR="00E54BFF" w:rsidRPr="001A761A" w:rsidRDefault="00E54BFF" w:rsidP="00E54BFF">
      <w:pPr>
        <w:spacing w:before="120" w:line="360" w:lineRule="auto"/>
        <w:jc w:val="both"/>
        <w:rPr>
          <w:spacing w:val="-3"/>
          <w:sz w:val="28"/>
          <w:szCs w:val="28"/>
        </w:rPr>
      </w:pPr>
      <w:r w:rsidRPr="001A761A">
        <w:rPr>
          <w:spacing w:val="-3"/>
          <w:sz w:val="28"/>
          <w:szCs w:val="28"/>
        </w:rPr>
        <w:t>МРТ – магнитно-резонансная томография</w:t>
      </w:r>
    </w:p>
    <w:p w:rsidR="00E54BFF" w:rsidRPr="001A761A" w:rsidRDefault="00E54BFF" w:rsidP="00E54BFF">
      <w:pPr>
        <w:spacing w:before="120" w:line="360" w:lineRule="auto"/>
        <w:jc w:val="both"/>
        <w:rPr>
          <w:spacing w:val="-3"/>
          <w:sz w:val="28"/>
          <w:szCs w:val="28"/>
          <w:lang w:val="uk-UA"/>
        </w:rPr>
      </w:pPr>
      <w:r w:rsidRPr="001A761A">
        <w:rPr>
          <w:spacing w:val="-3"/>
          <w:sz w:val="28"/>
          <w:szCs w:val="28"/>
        </w:rPr>
        <w:t>НПР</w:t>
      </w:r>
      <w:r w:rsidRPr="001A761A">
        <w:rPr>
          <w:spacing w:val="-3"/>
          <w:sz w:val="28"/>
          <w:szCs w:val="28"/>
          <w:lang w:val="uk-UA"/>
        </w:rPr>
        <w:t xml:space="preserve"> – </w:t>
      </w:r>
      <w:proofErr w:type="spellStart"/>
      <w:r w:rsidRPr="001A761A">
        <w:rPr>
          <w:spacing w:val="-3"/>
          <w:sz w:val="28"/>
          <w:szCs w:val="28"/>
        </w:rPr>
        <w:t>непсихотические</w:t>
      </w:r>
      <w:proofErr w:type="spellEnd"/>
      <w:r w:rsidRPr="001A761A">
        <w:rPr>
          <w:spacing w:val="-3"/>
          <w:sz w:val="28"/>
          <w:szCs w:val="28"/>
        </w:rPr>
        <w:t xml:space="preserve"> психические расстройства</w:t>
      </w:r>
    </w:p>
    <w:p w:rsidR="00E54BFF" w:rsidRPr="001A761A" w:rsidRDefault="00E54BFF" w:rsidP="00E54BFF">
      <w:pPr>
        <w:spacing w:before="120" w:line="360" w:lineRule="auto"/>
        <w:jc w:val="both"/>
        <w:rPr>
          <w:spacing w:val="-3"/>
          <w:sz w:val="28"/>
          <w:szCs w:val="28"/>
        </w:rPr>
      </w:pPr>
      <w:r w:rsidRPr="001A761A">
        <w:rPr>
          <w:spacing w:val="-3"/>
          <w:sz w:val="28"/>
          <w:szCs w:val="28"/>
        </w:rPr>
        <w:t xml:space="preserve">НСЕ – </w:t>
      </w:r>
      <w:proofErr w:type="spellStart"/>
      <w:r w:rsidRPr="001A761A">
        <w:rPr>
          <w:spacing w:val="-3"/>
          <w:sz w:val="28"/>
          <w:szCs w:val="28"/>
        </w:rPr>
        <w:t>нейроспецифиче</w:t>
      </w:r>
      <w:r>
        <w:rPr>
          <w:spacing w:val="-3"/>
          <w:sz w:val="28"/>
          <w:szCs w:val="28"/>
        </w:rPr>
        <w:t>с</w:t>
      </w:r>
      <w:r w:rsidRPr="001A761A">
        <w:rPr>
          <w:spacing w:val="-3"/>
          <w:sz w:val="28"/>
          <w:szCs w:val="28"/>
        </w:rPr>
        <w:t>кая</w:t>
      </w:r>
      <w:proofErr w:type="spellEnd"/>
      <w:r w:rsidRPr="001A761A">
        <w:rPr>
          <w:spacing w:val="-3"/>
          <w:sz w:val="28"/>
          <w:szCs w:val="28"/>
        </w:rPr>
        <w:t xml:space="preserve"> </w:t>
      </w:r>
      <w:proofErr w:type="spellStart"/>
      <w:r>
        <w:rPr>
          <w:spacing w:val="-3"/>
          <w:sz w:val="28"/>
          <w:szCs w:val="28"/>
        </w:rPr>
        <w:t>енолаза</w:t>
      </w:r>
      <w:proofErr w:type="spellEnd"/>
    </w:p>
    <w:p w:rsidR="00E54BFF" w:rsidRPr="001A761A" w:rsidRDefault="00E54BFF" w:rsidP="00E54BFF">
      <w:pPr>
        <w:spacing w:before="120" w:line="360" w:lineRule="auto"/>
        <w:jc w:val="both"/>
        <w:rPr>
          <w:spacing w:val="-3"/>
          <w:sz w:val="28"/>
          <w:szCs w:val="28"/>
        </w:rPr>
      </w:pPr>
      <w:r w:rsidRPr="001A761A">
        <w:rPr>
          <w:spacing w:val="-3"/>
          <w:sz w:val="28"/>
          <w:szCs w:val="28"/>
        </w:rPr>
        <w:t>ОБМ – основной белок</w:t>
      </w:r>
      <w:r>
        <w:rPr>
          <w:spacing w:val="-3"/>
          <w:sz w:val="28"/>
          <w:szCs w:val="28"/>
        </w:rPr>
        <w:t xml:space="preserve"> миелина</w:t>
      </w:r>
    </w:p>
    <w:p w:rsidR="00E54BFF" w:rsidRPr="001A761A" w:rsidRDefault="00E54BFF" w:rsidP="00E54BFF">
      <w:pPr>
        <w:spacing w:before="120" w:line="360" w:lineRule="auto"/>
        <w:jc w:val="both"/>
        <w:rPr>
          <w:spacing w:val="-3"/>
          <w:sz w:val="28"/>
          <w:szCs w:val="28"/>
        </w:rPr>
      </w:pPr>
      <w:r w:rsidRPr="001A761A">
        <w:rPr>
          <w:spacing w:val="-3"/>
          <w:sz w:val="28"/>
          <w:szCs w:val="28"/>
        </w:rPr>
        <w:t>ОРВИ – острая респираторная вирусная инфекция</w:t>
      </w:r>
    </w:p>
    <w:p w:rsidR="00E54BFF" w:rsidRPr="001A761A" w:rsidRDefault="00E54BFF" w:rsidP="00E54BFF">
      <w:pPr>
        <w:spacing w:before="120" w:line="360" w:lineRule="auto"/>
        <w:jc w:val="both"/>
        <w:rPr>
          <w:spacing w:val="-3"/>
          <w:sz w:val="28"/>
          <w:szCs w:val="28"/>
        </w:rPr>
      </w:pPr>
      <w:r w:rsidRPr="001A761A">
        <w:rPr>
          <w:spacing w:val="-3"/>
          <w:sz w:val="28"/>
          <w:szCs w:val="28"/>
        </w:rPr>
        <w:t>РДА – ранний детский аутизм</w:t>
      </w:r>
    </w:p>
    <w:p w:rsidR="00E54BFF" w:rsidRPr="001A761A" w:rsidRDefault="00E54BFF" w:rsidP="00E54BFF">
      <w:pPr>
        <w:spacing w:before="120" w:line="360" w:lineRule="auto"/>
        <w:jc w:val="both"/>
        <w:rPr>
          <w:spacing w:val="-3"/>
          <w:sz w:val="28"/>
          <w:szCs w:val="28"/>
        </w:rPr>
      </w:pPr>
      <w:r w:rsidRPr="001A761A">
        <w:rPr>
          <w:spacing w:val="-3"/>
          <w:sz w:val="28"/>
          <w:szCs w:val="28"/>
        </w:rPr>
        <w:t>УНИИПАГ – Украинский научно-исследовательский институт педиатрии, акушерства и гинекологии</w:t>
      </w:r>
    </w:p>
    <w:p w:rsidR="00E54BFF" w:rsidRPr="001A761A" w:rsidRDefault="00E54BFF" w:rsidP="00E54BFF">
      <w:pPr>
        <w:spacing w:before="120" w:line="360" w:lineRule="auto"/>
        <w:jc w:val="both"/>
        <w:rPr>
          <w:spacing w:val="-3"/>
          <w:sz w:val="28"/>
          <w:szCs w:val="28"/>
        </w:rPr>
      </w:pPr>
      <w:r w:rsidRPr="001A761A">
        <w:rPr>
          <w:spacing w:val="-3"/>
          <w:sz w:val="28"/>
          <w:szCs w:val="28"/>
        </w:rPr>
        <w:t>ХТ – хронический тонзиллит</w:t>
      </w:r>
    </w:p>
    <w:p w:rsidR="00E54BFF" w:rsidRPr="001A761A" w:rsidRDefault="00E54BFF" w:rsidP="00E54BFF">
      <w:pPr>
        <w:spacing w:before="120" w:line="360" w:lineRule="auto"/>
        <w:jc w:val="both"/>
        <w:rPr>
          <w:spacing w:val="-3"/>
          <w:sz w:val="28"/>
          <w:szCs w:val="28"/>
        </w:rPr>
      </w:pPr>
      <w:r w:rsidRPr="001A761A">
        <w:rPr>
          <w:spacing w:val="-3"/>
          <w:sz w:val="28"/>
          <w:szCs w:val="28"/>
        </w:rPr>
        <w:t>ХТИ</w:t>
      </w:r>
      <w:r w:rsidRPr="001A761A">
        <w:rPr>
          <w:spacing w:val="-3"/>
          <w:sz w:val="28"/>
          <w:szCs w:val="28"/>
          <w:lang w:val="uk-UA"/>
        </w:rPr>
        <w:t xml:space="preserve"> – </w:t>
      </w:r>
      <w:r w:rsidRPr="001A761A">
        <w:rPr>
          <w:spacing w:val="-3"/>
          <w:sz w:val="28"/>
          <w:szCs w:val="28"/>
        </w:rPr>
        <w:t xml:space="preserve">хроническая </w:t>
      </w:r>
      <w:proofErr w:type="spellStart"/>
      <w:r w:rsidRPr="001A761A">
        <w:rPr>
          <w:spacing w:val="-3"/>
          <w:sz w:val="28"/>
          <w:szCs w:val="28"/>
        </w:rPr>
        <w:t>тонзилогенная</w:t>
      </w:r>
      <w:proofErr w:type="spellEnd"/>
      <w:r w:rsidRPr="001A761A">
        <w:rPr>
          <w:spacing w:val="-3"/>
          <w:sz w:val="28"/>
          <w:szCs w:val="28"/>
        </w:rPr>
        <w:t xml:space="preserve"> интоксикация</w:t>
      </w:r>
    </w:p>
    <w:p w:rsidR="00E54BFF" w:rsidRPr="001A761A" w:rsidRDefault="00E54BFF" w:rsidP="00E54BFF">
      <w:pPr>
        <w:spacing w:before="120" w:line="360" w:lineRule="auto"/>
        <w:jc w:val="both"/>
        <w:rPr>
          <w:spacing w:val="-3"/>
          <w:sz w:val="28"/>
          <w:szCs w:val="28"/>
        </w:rPr>
      </w:pPr>
      <w:r w:rsidRPr="001A761A">
        <w:rPr>
          <w:spacing w:val="-3"/>
          <w:sz w:val="28"/>
          <w:szCs w:val="28"/>
        </w:rPr>
        <w:t>ЦНК – циркулирующий иммунный комплекс</w:t>
      </w:r>
    </w:p>
    <w:p w:rsidR="00E54BFF" w:rsidRPr="001A761A" w:rsidRDefault="00E54BFF" w:rsidP="00E54BFF">
      <w:pPr>
        <w:spacing w:before="120" w:line="360" w:lineRule="auto"/>
        <w:jc w:val="both"/>
        <w:rPr>
          <w:spacing w:val="-3"/>
          <w:sz w:val="28"/>
          <w:szCs w:val="28"/>
        </w:rPr>
      </w:pPr>
      <w:r w:rsidRPr="001A761A">
        <w:rPr>
          <w:spacing w:val="-3"/>
          <w:sz w:val="28"/>
          <w:szCs w:val="28"/>
        </w:rPr>
        <w:t>ЧМТ – черепно-мозговая травма</w:t>
      </w:r>
    </w:p>
    <w:p w:rsidR="00E54BFF" w:rsidRPr="001A761A" w:rsidRDefault="00E54BFF" w:rsidP="00E54BFF">
      <w:pPr>
        <w:spacing w:before="120" w:line="360" w:lineRule="auto"/>
        <w:jc w:val="both"/>
        <w:rPr>
          <w:spacing w:val="-3"/>
          <w:sz w:val="28"/>
          <w:szCs w:val="28"/>
          <w:lang w:val="uk-UA"/>
        </w:rPr>
      </w:pPr>
      <w:r w:rsidRPr="001A761A">
        <w:rPr>
          <w:spacing w:val="-3"/>
          <w:sz w:val="28"/>
          <w:szCs w:val="28"/>
        </w:rPr>
        <w:t>ЭЭГ</w:t>
      </w:r>
      <w:r w:rsidRPr="001A761A">
        <w:rPr>
          <w:spacing w:val="-3"/>
          <w:sz w:val="28"/>
          <w:szCs w:val="28"/>
          <w:lang w:val="uk-UA"/>
        </w:rPr>
        <w:t xml:space="preserve"> – </w:t>
      </w:r>
      <w:r w:rsidRPr="001A761A">
        <w:rPr>
          <w:spacing w:val="-3"/>
          <w:sz w:val="28"/>
          <w:szCs w:val="28"/>
        </w:rPr>
        <w:t>электроэнцефалография</w:t>
      </w:r>
    </w:p>
    <w:p w:rsidR="00E54BFF" w:rsidRPr="001A761A" w:rsidRDefault="00E54BFF" w:rsidP="00E54BFF">
      <w:pPr>
        <w:spacing w:line="360" w:lineRule="auto"/>
        <w:jc w:val="both"/>
        <w:rPr>
          <w:spacing w:val="-3"/>
          <w:sz w:val="28"/>
          <w:szCs w:val="28"/>
        </w:rPr>
      </w:pPr>
    </w:p>
    <w:p w:rsidR="00E54BFF" w:rsidRPr="001A761A" w:rsidRDefault="00E54BFF" w:rsidP="00E54BFF">
      <w:pPr>
        <w:spacing w:line="360" w:lineRule="auto"/>
        <w:jc w:val="center"/>
        <w:rPr>
          <w:b/>
          <w:spacing w:val="-3"/>
          <w:sz w:val="28"/>
          <w:szCs w:val="28"/>
        </w:rPr>
      </w:pPr>
      <w:r>
        <w:rPr>
          <w:b/>
          <w:spacing w:val="-3"/>
          <w:sz w:val="28"/>
          <w:szCs w:val="28"/>
        </w:rPr>
        <w:br w:type="page"/>
      </w:r>
      <w:r w:rsidRPr="001A761A">
        <w:rPr>
          <w:b/>
          <w:spacing w:val="-3"/>
          <w:sz w:val="28"/>
          <w:szCs w:val="28"/>
        </w:rPr>
        <w:lastRenderedPageBreak/>
        <w:t>ВВЕДЕНИЕ</w:t>
      </w:r>
    </w:p>
    <w:p w:rsidR="00E54BFF" w:rsidRPr="001A761A" w:rsidRDefault="00E54BFF" w:rsidP="00E54BFF">
      <w:pPr>
        <w:spacing w:line="360" w:lineRule="auto"/>
        <w:ind w:firstLine="709"/>
        <w:jc w:val="center"/>
        <w:rPr>
          <w:b/>
          <w:spacing w:val="-3"/>
          <w:sz w:val="28"/>
          <w:szCs w:val="28"/>
        </w:rPr>
      </w:pPr>
    </w:p>
    <w:p w:rsidR="00E54BFF" w:rsidRPr="001A761A" w:rsidRDefault="00E54BFF" w:rsidP="00E54BFF">
      <w:pPr>
        <w:spacing w:line="360" w:lineRule="auto"/>
        <w:ind w:firstLine="709"/>
        <w:jc w:val="both"/>
        <w:rPr>
          <w:spacing w:val="-3"/>
          <w:sz w:val="28"/>
          <w:szCs w:val="28"/>
        </w:rPr>
      </w:pPr>
      <w:r w:rsidRPr="00224257">
        <w:rPr>
          <w:b/>
          <w:spacing w:val="-3"/>
          <w:sz w:val="28"/>
          <w:szCs w:val="28"/>
        </w:rPr>
        <w:t>Актуальность темы</w:t>
      </w:r>
      <w:r w:rsidRPr="001A761A">
        <w:rPr>
          <w:spacing w:val="-3"/>
          <w:sz w:val="28"/>
          <w:szCs w:val="28"/>
        </w:rPr>
        <w:t xml:space="preserve">. Состояние психического здоровья детей и подростков имеет </w:t>
      </w:r>
      <w:proofErr w:type="gramStart"/>
      <w:r w:rsidRPr="001A761A">
        <w:rPr>
          <w:spacing w:val="-3"/>
          <w:sz w:val="28"/>
          <w:szCs w:val="28"/>
        </w:rPr>
        <w:t>важное значение</w:t>
      </w:r>
      <w:proofErr w:type="gramEnd"/>
      <w:r w:rsidRPr="001A761A">
        <w:rPr>
          <w:spacing w:val="-3"/>
          <w:sz w:val="28"/>
          <w:szCs w:val="28"/>
        </w:rPr>
        <w:t xml:space="preserve"> для обеспечения и поддержания устойчивого развития общества. По данным ВОЗ примерно </w:t>
      </w:r>
      <w:r>
        <w:rPr>
          <w:spacing w:val="-3"/>
          <w:sz w:val="28"/>
          <w:szCs w:val="28"/>
        </w:rPr>
        <w:t>2</w:t>
      </w:r>
      <w:r w:rsidRPr="001A761A">
        <w:rPr>
          <w:spacing w:val="-3"/>
          <w:sz w:val="28"/>
          <w:szCs w:val="28"/>
        </w:rPr>
        <w:t xml:space="preserve"> миллиона молодых людей в </w:t>
      </w:r>
      <w:r>
        <w:rPr>
          <w:spacing w:val="-3"/>
          <w:sz w:val="28"/>
          <w:szCs w:val="28"/>
        </w:rPr>
        <w:t>е</w:t>
      </w:r>
      <w:r w:rsidRPr="001A761A">
        <w:rPr>
          <w:spacing w:val="-3"/>
          <w:sz w:val="28"/>
          <w:szCs w:val="28"/>
        </w:rPr>
        <w:t>вропейском регионе страдают психическими расстройствами (ВОЗ, 2005). Об остроте проблемы постоянного ухудшения здоровья детей и подростков Украины свидетельствуют показатели заболеваемости (2004 г. – 611,0; 2005 г. – 617,0 на 100 тыс. детей), распространенности расстрой</w:t>
      </w:r>
      <w:proofErr w:type="gramStart"/>
      <w:r w:rsidRPr="001A761A">
        <w:rPr>
          <w:spacing w:val="-3"/>
          <w:sz w:val="28"/>
          <w:szCs w:val="28"/>
        </w:rPr>
        <w:t>ств пс</w:t>
      </w:r>
      <w:proofErr w:type="gramEnd"/>
      <w:r w:rsidRPr="001A761A">
        <w:rPr>
          <w:spacing w:val="-3"/>
          <w:sz w:val="28"/>
          <w:szCs w:val="28"/>
        </w:rPr>
        <w:t xml:space="preserve">ихики (2004 г. – 4192,0; 2005 г. – 4227,0 на 100 тыс. детей). Зарегистрировано увеличение роста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(НПР) у детей и подростков за период 2007 г. – 75,8 % и расстройств личности и поведения – 56,8 % (Центр медицинской статистики МОЗ Украины, 2007). </w:t>
      </w:r>
      <w:proofErr w:type="gramStart"/>
      <w:r w:rsidRPr="001A761A">
        <w:rPr>
          <w:spacing w:val="-3"/>
          <w:sz w:val="28"/>
          <w:szCs w:val="28"/>
        </w:rPr>
        <w:t>По данным многих авторов за последнее время в Украине структура заболеваемости психическими расстройствами характеризуется неуклонным ростом пограничных психических расстройств [С.И. Табачников, 1993; Б.В. Михайлов, 1995; I.P</w:t>
      </w:r>
      <w:r>
        <w:rPr>
          <w:spacing w:val="-3"/>
          <w:sz w:val="28"/>
          <w:szCs w:val="28"/>
        </w:rPr>
        <w:t>.</w:t>
      </w:r>
      <w:proofErr w:type="gramEnd"/>
      <w:r>
        <w:rPr>
          <w:spacing w:val="-3"/>
          <w:sz w:val="28"/>
          <w:szCs w:val="28"/>
          <w:lang w:val="en-US"/>
        </w:rPr>
        <w:t> </w:t>
      </w:r>
      <w:proofErr w:type="spellStart"/>
      <w:proofErr w:type="gramStart"/>
      <w:r w:rsidRPr="001A761A">
        <w:rPr>
          <w:spacing w:val="-3"/>
          <w:sz w:val="28"/>
          <w:szCs w:val="28"/>
        </w:rPr>
        <w:t>Lepine</w:t>
      </w:r>
      <w:proofErr w:type="spellEnd"/>
      <w:r w:rsidRPr="001A761A">
        <w:rPr>
          <w:spacing w:val="-3"/>
          <w:sz w:val="28"/>
          <w:szCs w:val="28"/>
        </w:rPr>
        <w:t xml:space="preserve">, 1997; В.С. </w:t>
      </w:r>
      <w:proofErr w:type="spellStart"/>
      <w:r w:rsidRPr="001A761A">
        <w:rPr>
          <w:spacing w:val="-3"/>
          <w:sz w:val="28"/>
          <w:szCs w:val="28"/>
        </w:rPr>
        <w:t>Битенский</w:t>
      </w:r>
      <w:proofErr w:type="spellEnd"/>
      <w:r w:rsidRPr="001A761A">
        <w:rPr>
          <w:spacing w:val="-3"/>
          <w:sz w:val="28"/>
          <w:szCs w:val="28"/>
        </w:rPr>
        <w:t>, 1999].</w:t>
      </w:r>
      <w:proofErr w:type="gramEnd"/>
      <w:r w:rsidRPr="001A761A">
        <w:rPr>
          <w:spacing w:val="-3"/>
          <w:sz w:val="28"/>
          <w:szCs w:val="28"/>
        </w:rPr>
        <w:t xml:space="preserve"> К психическим болезням в широком понимании, помимо психозов, относятся и более легкие расстройства психики (НПР), обусловленные органическими заболеваниями головного мозга, </w:t>
      </w:r>
      <w:proofErr w:type="spellStart"/>
      <w:r w:rsidRPr="001A761A">
        <w:rPr>
          <w:spacing w:val="-3"/>
          <w:sz w:val="28"/>
          <w:szCs w:val="28"/>
        </w:rPr>
        <w:t>соматогениями</w:t>
      </w:r>
      <w:proofErr w:type="spellEnd"/>
      <w:r w:rsidRPr="001A761A">
        <w:rPr>
          <w:spacing w:val="-3"/>
          <w:sz w:val="28"/>
          <w:szCs w:val="28"/>
        </w:rPr>
        <w:t xml:space="preserve">, интоксикациями. В условиях </w:t>
      </w:r>
      <w:proofErr w:type="gramStart"/>
      <w:r w:rsidRPr="001A761A">
        <w:rPr>
          <w:spacing w:val="-3"/>
          <w:sz w:val="28"/>
          <w:szCs w:val="28"/>
        </w:rPr>
        <w:t>современного</w:t>
      </w:r>
      <w:proofErr w:type="gramEnd"/>
      <w:r w:rsidRPr="001A761A">
        <w:rPr>
          <w:spacing w:val="-3"/>
          <w:sz w:val="28"/>
          <w:szCs w:val="28"/>
        </w:rPr>
        <w:t xml:space="preserve"> </w:t>
      </w:r>
      <w:proofErr w:type="spellStart"/>
      <w:r w:rsidRPr="001A761A">
        <w:rPr>
          <w:spacing w:val="-3"/>
          <w:sz w:val="28"/>
          <w:szCs w:val="28"/>
        </w:rPr>
        <w:t>патоморфоза</w:t>
      </w:r>
      <w:proofErr w:type="spellEnd"/>
      <w:r w:rsidRPr="001A761A">
        <w:rPr>
          <w:spacing w:val="-3"/>
          <w:sz w:val="28"/>
          <w:szCs w:val="28"/>
        </w:rPr>
        <w:t xml:space="preserve"> среди НПР преобладают формы, развивающиеся на отягощенном соматическом или невротическом фоне [В.П. Самохвалов,</w:t>
      </w:r>
      <w:r>
        <w:rPr>
          <w:spacing w:val="-3"/>
          <w:sz w:val="28"/>
          <w:szCs w:val="28"/>
        </w:rPr>
        <w:t xml:space="preserve"> 1993; Г.С. </w:t>
      </w:r>
      <w:proofErr w:type="spellStart"/>
      <w:r>
        <w:rPr>
          <w:spacing w:val="-3"/>
          <w:sz w:val="28"/>
          <w:szCs w:val="28"/>
        </w:rPr>
        <w:t>Качарян</w:t>
      </w:r>
      <w:proofErr w:type="spellEnd"/>
      <w:r>
        <w:rPr>
          <w:spacing w:val="-3"/>
          <w:sz w:val="28"/>
          <w:szCs w:val="28"/>
        </w:rPr>
        <w:t>, 1995; Б.В.</w:t>
      </w:r>
      <w:r>
        <w:rPr>
          <w:spacing w:val="-3"/>
          <w:sz w:val="28"/>
          <w:szCs w:val="28"/>
          <w:lang w:val="en-US"/>
        </w:rPr>
        <w:t> </w:t>
      </w:r>
      <w:r w:rsidRPr="001A761A">
        <w:rPr>
          <w:spacing w:val="-3"/>
          <w:sz w:val="28"/>
          <w:szCs w:val="28"/>
        </w:rPr>
        <w:t xml:space="preserve">Михайлов, 1995; Б.Д. </w:t>
      </w:r>
      <w:proofErr w:type="spellStart"/>
      <w:r w:rsidRPr="001A761A">
        <w:rPr>
          <w:spacing w:val="-3"/>
          <w:sz w:val="28"/>
          <w:szCs w:val="28"/>
        </w:rPr>
        <w:t>Карвасарский</w:t>
      </w:r>
      <w:proofErr w:type="spellEnd"/>
      <w:r w:rsidRPr="001A761A">
        <w:rPr>
          <w:spacing w:val="-3"/>
          <w:sz w:val="28"/>
          <w:szCs w:val="28"/>
        </w:rPr>
        <w:t xml:space="preserve">, 1998]. Значительное число исследований посвящено </w:t>
      </w:r>
      <w:proofErr w:type="spellStart"/>
      <w:r w:rsidRPr="001A761A">
        <w:rPr>
          <w:spacing w:val="-3"/>
          <w:sz w:val="28"/>
          <w:szCs w:val="28"/>
        </w:rPr>
        <w:t>коморбидности</w:t>
      </w:r>
      <w:proofErr w:type="spellEnd"/>
      <w:r w:rsidRPr="001A761A">
        <w:rPr>
          <w:spacing w:val="-3"/>
          <w:sz w:val="28"/>
          <w:szCs w:val="28"/>
        </w:rPr>
        <w:t xml:space="preserve"> современных НПР, эмоциональных (депрессивных) состояний, их сочетанию с другими психопатологическими феноменами [Н.Г. </w:t>
      </w:r>
      <w:proofErr w:type="spellStart"/>
      <w:r w:rsidRPr="001A761A">
        <w:rPr>
          <w:spacing w:val="-3"/>
          <w:sz w:val="28"/>
          <w:szCs w:val="28"/>
        </w:rPr>
        <w:t>Пшук</w:t>
      </w:r>
      <w:proofErr w:type="spellEnd"/>
      <w:r w:rsidRPr="001A761A">
        <w:rPr>
          <w:spacing w:val="-3"/>
          <w:sz w:val="28"/>
          <w:szCs w:val="28"/>
        </w:rPr>
        <w:t xml:space="preserve">, 1995; А.П. </w:t>
      </w:r>
      <w:proofErr w:type="spellStart"/>
      <w:r w:rsidRPr="001A761A">
        <w:rPr>
          <w:spacing w:val="-3"/>
          <w:sz w:val="28"/>
          <w:szCs w:val="28"/>
        </w:rPr>
        <w:t>Чуприков</w:t>
      </w:r>
      <w:proofErr w:type="spellEnd"/>
      <w:r w:rsidRPr="001A761A">
        <w:rPr>
          <w:spacing w:val="-3"/>
          <w:sz w:val="28"/>
          <w:szCs w:val="28"/>
        </w:rPr>
        <w:t xml:space="preserve">, 1999; М.М. </w:t>
      </w:r>
      <w:proofErr w:type="spellStart"/>
      <w:r w:rsidRPr="001A761A">
        <w:rPr>
          <w:spacing w:val="-3"/>
          <w:sz w:val="28"/>
          <w:szCs w:val="28"/>
        </w:rPr>
        <w:t>Weissman</w:t>
      </w:r>
      <w:proofErr w:type="spellEnd"/>
      <w:r w:rsidRPr="001A761A">
        <w:rPr>
          <w:spacing w:val="-3"/>
          <w:sz w:val="28"/>
          <w:szCs w:val="28"/>
        </w:rPr>
        <w:t xml:space="preserve">, 1999; Н.А. </w:t>
      </w:r>
      <w:proofErr w:type="spellStart"/>
      <w:r w:rsidRPr="001A761A">
        <w:rPr>
          <w:spacing w:val="-3"/>
          <w:sz w:val="28"/>
          <w:szCs w:val="28"/>
        </w:rPr>
        <w:t>Марута</w:t>
      </w:r>
      <w:proofErr w:type="spellEnd"/>
      <w:r w:rsidRPr="001A761A">
        <w:rPr>
          <w:spacing w:val="-3"/>
          <w:sz w:val="28"/>
          <w:szCs w:val="28"/>
        </w:rPr>
        <w:t xml:space="preserve"> с </w:t>
      </w:r>
      <w:proofErr w:type="spellStart"/>
      <w:r w:rsidRPr="001A761A">
        <w:rPr>
          <w:spacing w:val="-3"/>
          <w:sz w:val="28"/>
          <w:szCs w:val="28"/>
        </w:rPr>
        <w:t>соавт</w:t>
      </w:r>
      <w:proofErr w:type="spellEnd"/>
      <w:r w:rsidRPr="001A761A">
        <w:rPr>
          <w:spacing w:val="-3"/>
          <w:sz w:val="28"/>
          <w:szCs w:val="28"/>
        </w:rPr>
        <w:t xml:space="preserve">., 2002; В.Д. </w:t>
      </w:r>
      <w:proofErr w:type="spellStart"/>
      <w:r w:rsidRPr="001A761A">
        <w:rPr>
          <w:spacing w:val="-3"/>
          <w:sz w:val="28"/>
          <w:szCs w:val="28"/>
        </w:rPr>
        <w:t>Мишиев</w:t>
      </w:r>
      <w:proofErr w:type="spellEnd"/>
      <w:r w:rsidRPr="001A761A">
        <w:rPr>
          <w:spacing w:val="-3"/>
          <w:sz w:val="28"/>
          <w:szCs w:val="28"/>
        </w:rPr>
        <w:t>, 2004].</w:t>
      </w:r>
    </w:p>
    <w:p w:rsidR="00E54BFF" w:rsidRPr="001A761A" w:rsidRDefault="00E54BFF" w:rsidP="00E54BFF">
      <w:pPr>
        <w:spacing w:line="360" w:lineRule="auto"/>
        <w:ind w:firstLine="709"/>
        <w:jc w:val="both"/>
        <w:rPr>
          <w:spacing w:val="-3"/>
          <w:sz w:val="28"/>
          <w:szCs w:val="28"/>
        </w:rPr>
      </w:pPr>
      <w:r w:rsidRPr="001A761A">
        <w:rPr>
          <w:spacing w:val="-3"/>
          <w:sz w:val="28"/>
          <w:szCs w:val="28"/>
        </w:rPr>
        <w:t>Воздействие очаговой инфекции на организм ребенка давно обсуждается в литературе [Б.С. Агте, 1970; Т.И. Глонти, 1972; Богомильский В.Р., 2002]. Считается, что общие нарушения при очаговой инфекции у детей и подростков в 80 % случаев обусловлены патологическим состоянием миндалин [И.Б</w:t>
      </w:r>
      <w:r>
        <w:rPr>
          <w:spacing w:val="-3"/>
          <w:sz w:val="28"/>
          <w:szCs w:val="28"/>
        </w:rPr>
        <w:t>.</w:t>
      </w:r>
      <w:r>
        <w:rPr>
          <w:spacing w:val="-3"/>
          <w:sz w:val="28"/>
          <w:szCs w:val="28"/>
          <w:lang w:val="en-US"/>
        </w:rPr>
        <w:t> </w:t>
      </w:r>
      <w:r w:rsidRPr="001A761A">
        <w:rPr>
          <w:spacing w:val="-3"/>
          <w:sz w:val="28"/>
          <w:szCs w:val="28"/>
        </w:rPr>
        <w:t xml:space="preserve">Солдатов, 1989; О.Ю. </w:t>
      </w:r>
      <w:proofErr w:type="spellStart"/>
      <w:r w:rsidRPr="001A761A">
        <w:rPr>
          <w:spacing w:val="-3"/>
          <w:sz w:val="28"/>
          <w:szCs w:val="28"/>
        </w:rPr>
        <w:t>Лакоткина</w:t>
      </w:r>
      <w:proofErr w:type="spellEnd"/>
      <w:r w:rsidRPr="001A761A">
        <w:rPr>
          <w:spacing w:val="-3"/>
          <w:sz w:val="28"/>
          <w:szCs w:val="28"/>
        </w:rPr>
        <w:t xml:space="preserve">, Л.М. </w:t>
      </w:r>
      <w:r>
        <w:rPr>
          <w:spacing w:val="-3"/>
          <w:sz w:val="28"/>
          <w:szCs w:val="28"/>
        </w:rPr>
        <w:t xml:space="preserve">Ковалева, 1995]. </w:t>
      </w:r>
      <w:proofErr w:type="gramStart"/>
      <w:r>
        <w:rPr>
          <w:spacing w:val="-3"/>
          <w:sz w:val="28"/>
          <w:szCs w:val="28"/>
        </w:rPr>
        <w:t>В работах А.Р.</w:t>
      </w:r>
      <w:r>
        <w:rPr>
          <w:spacing w:val="-3"/>
          <w:sz w:val="28"/>
          <w:szCs w:val="28"/>
          <w:lang w:val="en-US"/>
        </w:rPr>
        <w:t> </w:t>
      </w:r>
      <w:proofErr w:type="spellStart"/>
      <w:r w:rsidRPr="001A761A">
        <w:rPr>
          <w:spacing w:val="-3"/>
          <w:sz w:val="28"/>
          <w:szCs w:val="28"/>
        </w:rPr>
        <w:t>Рахимджанова</w:t>
      </w:r>
      <w:proofErr w:type="spellEnd"/>
      <w:r w:rsidRPr="001A761A">
        <w:rPr>
          <w:spacing w:val="-3"/>
          <w:sz w:val="28"/>
          <w:szCs w:val="28"/>
        </w:rPr>
        <w:t xml:space="preserve"> с </w:t>
      </w:r>
      <w:proofErr w:type="spellStart"/>
      <w:r w:rsidRPr="001A761A">
        <w:rPr>
          <w:spacing w:val="-3"/>
          <w:sz w:val="28"/>
          <w:szCs w:val="28"/>
        </w:rPr>
        <w:t>соавт</w:t>
      </w:r>
      <w:proofErr w:type="spellEnd"/>
      <w:r w:rsidRPr="001A761A">
        <w:rPr>
          <w:spacing w:val="-3"/>
          <w:sz w:val="28"/>
          <w:szCs w:val="28"/>
        </w:rPr>
        <w:t xml:space="preserve">. (1978) </w:t>
      </w:r>
      <w:r w:rsidRPr="001A761A">
        <w:rPr>
          <w:spacing w:val="-3"/>
          <w:sz w:val="28"/>
          <w:szCs w:val="28"/>
        </w:rPr>
        <w:lastRenderedPageBreak/>
        <w:t xml:space="preserve">разнообразные психопатологические синдромы на фоне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 (ХТИ) описывались в рубрике «</w:t>
      </w:r>
      <w:proofErr w:type="spellStart"/>
      <w:r w:rsidRPr="001A761A">
        <w:rPr>
          <w:spacing w:val="-3"/>
          <w:sz w:val="28"/>
          <w:szCs w:val="28"/>
        </w:rPr>
        <w:t>тонзилогенные</w:t>
      </w:r>
      <w:proofErr w:type="spellEnd"/>
      <w:r w:rsidRPr="001A761A">
        <w:rPr>
          <w:spacing w:val="-3"/>
          <w:sz w:val="28"/>
          <w:szCs w:val="28"/>
        </w:rPr>
        <w:t xml:space="preserve"> энцефалопатии», «</w:t>
      </w:r>
      <w:proofErr w:type="spellStart"/>
      <w:r w:rsidRPr="001A761A">
        <w:rPr>
          <w:spacing w:val="-3"/>
          <w:sz w:val="28"/>
          <w:szCs w:val="28"/>
        </w:rPr>
        <w:t>метатонзиллярные</w:t>
      </w:r>
      <w:proofErr w:type="spellEnd"/>
      <w:r w:rsidRPr="001A761A">
        <w:rPr>
          <w:spacing w:val="-3"/>
          <w:sz w:val="28"/>
          <w:szCs w:val="28"/>
        </w:rPr>
        <w:t xml:space="preserve"> заболевания», «</w:t>
      </w:r>
      <w:proofErr w:type="spellStart"/>
      <w:r w:rsidRPr="001A761A">
        <w:rPr>
          <w:spacing w:val="-3"/>
          <w:sz w:val="28"/>
          <w:szCs w:val="28"/>
        </w:rPr>
        <w:t>тонзиллоцеребральные</w:t>
      </w:r>
      <w:proofErr w:type="spellEnd"/>
      <w:r w:rsidRPr="001A761A">
        <w:rPr>
          <w:spacing w:val="-3"/>
          <w:sz w:val="28"/>
          <w:szCs w:val="28"/>
        </w:rPr>
        <w:t xml:space="preserve"> синдромы», «</w:t>
      </w:r>
      <w:proofErr w:type="spellStart"/>
      <w:r w:rsidRPr="001A761A">
        <w:rPr>
          <w:spacing w:val="-3"/>
          <w:sz w:val="28"/>
          <w:szCs w:val="28"/>
        </w:rPr>
        <w:t>нейротонзиллярные</w:t>
      </w:r>
      <w:proofErr w:type="spellEnd"/>
      <w:r w:rsidRPr="001A761A">
        <w:rPr>
          <w:spacing w:val="-3"/>
          <w:sz w:val="28"/>
          <w:szCs w:val="28"/>
        </w:rPr>
        <w:t xml:space="preserve"> заболевания» и др. Взаимосвязи токсического инфекционного процесса и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посвящено изучение постстрептококкового обсессивно-</w:t>
      </w:r>
      <w:proofErr w:type="spellStart"/>
      <w:r w:rsidRPr="001A761A">
        <w:rPr>
          <w:spacing w:val="-3"/>
          <w:sz w:val="28"/>
          <w:szCs w:val="28"/>
        </w:rPr>
        <w:t>компульсивного</w:t>
      </w:r>
      <w:proofErr w:type="spellEnd"/>
      <w:r w:rsidRPr="001A761A">
        <w:rPr>
          <w:spacing w:val="-3"/>
          <w:sz w:val="28"/>
          <w:szCs w:val="28"/>
        </w:rPr>
        <w:t xml:space="preserve"> синдрома и тикозного расстройства, приведшие к описанию новой группы – педиатрических аутоиммунных нейропсихиатрических расстройств, связанных</w:t>
      </w:r>
      <w:proofErr w:type="gramEnd"/>
      <w:r w:rsidRPr="001A761A">
        <w:rPr>
          <w:spacing w:val="-3"/>
          <w:sz w:val="28"/>
          <w:szCs w:val="28"/>
        </w:rPr>
        <w:t xml:space="preserve"> </w:t>
      </w:r>
      <w:proofErr w:type="gramStart"/>
      <w:r w:rsidRPr="001A761A">
        <w:rPr>
          <w:spacing w:val="-3"/>
          <w:sz w:val="28"/>
          <w:szCs w:val="28"/>
        </w:rPr>
        <w:t>со стрептококковой инфекцией носоглотки (PANDAS) подгруппы [H.</w:t>
      </w:r>
      <w:proofErr w:type="gramEnd"/>
      <w:r w:rsidRPr="001A761A">
        <w:rPr>
          <w:spacing w:val="-3"/>
          <w:sz w:val="28"/>
          <w:szCs w:val="28"/>
        </w:rPr>
        <w:t xml:space="preserve"> </w:t>
      </w:r>
      <w:proofErr w:type="spellStart"/>
      <w:r w:rsidRPr="001A761A">
        <w:rPr>
          <w:spacing w:val="-3"/>
          <w:sz w:val="28"/>
          <w:szCs w:val="28"/>
        </w:rPr>
        <w:t>Singer</w:t>
      </w:r>
      <w:proofErr w:type="spellEnd"/>
      <w:r w:rsidRPr="001A761A">
        <w:rPr>
          <w:spacing w:val="-3"/>
          <w:sz w:val="28"/>
          <w:szCs w:val="28"/>
        </w:rPr>
        <w:t xml:space="preserve">, 1999; S. </w:t>
      </w:r>
      <w:proofErr w:type="spellStart"/>
      <w:r w:rsidRPr="001A761A">
        <w:rPr>
          <w:spacing w:val="-3"/>
          <w:sz w:val="28"/>
          <w:szCs w:val="28"/>
        </w:rPr>
        <w:t>Bodner</w:t>
      </w:r>
      <w:proofErr w:type="spellEnd"/>
      <w:r w:rsidRPr="001A761A">
        <w:rPr>
          <w:spacing w:val="-3"/>
          <w:sz w:val="28"/>
          <w:szCs w:val="28"/>
        </w:rPr>
        <w:t xml:space="preserve">, S. </w:t>
      </w:r>
      <w:proofErr w:type="spellStart"/>
      <w:r w:rsidRPr="001A761A">
        <w:rPr>
          <w:spacing w:val="-3"/>
          <w:sz w:val="28"/>
          <w:szCs w:val="28"/>
        </w:rPr>
        <w:t>Morshed</w:t>
      </w:r>
      <w:proofErr w:type="spellEnd"/>
      <w:r w:rsidRPr="001A761A">
        <w:rPr>
          <w:spacing w:val="-3"/>
          <w:sz w:val="28"/>
          <w:szCs w:val="28"/>
        </w:rPr>
        <w:t xml:space="preserve">, 2001; L.A. </w:t>
      </w:r>
      <w:proofErr w:type="spellStart"/>
      <w:proofErr w:type="gramStart"/>
      <w:r w:rsidRPr="001A761A">
        <w:rPr>
          <w:spacing w:val="-3"/>
          <w:sz w:val="28"/>
          <w:szCs w:val="28"/>
        </w:rPr>
        <w:t>Snider</w:t>
      </w:r>
      <w:proofErr w:type="spellEnd"/>
      <w:r w:rsidRPr="001A761A">
        <w:rPr>
          <w:spacing w:val="-3"/>
          <w:sz w:val="28"/>
          <w:szCs w:val="28"/>
        </w:rPr>
        <w:t>, 2003].</w:t>
      </w:r>
      <w:proofErr w:type="gramEnd"/>
      <w:r w:rsidRPr="001A761A">
        <w:rPr>
          <w:spacing w:val="-3"/>
          <w:sz w:val="28"/>
          <w:szCs w:val="28"/>
        </w:rPr>
        <w:t xml:space="preserve"> </w:t>
      </w:r>
      <w:proofErr w:type="gramStart"/>
      <w:r w:rsidRPr="001A761A">
        <w:rPr>
          <w:spacing w:val="-3"/>
          <w:sz w:val="28"/>
          <w:szCs w:val="28"/>
        </w:rPr>
        <w:t xml:space="preserve">Учитывая известный факт о повышенной уязвимости детей и подростков с </w:t>
      </w:r>
      <w:proofErr w:type="spellStart"/>
      <w:r w:rsidRPr="001A761A">
        <w:rPr>
          <w:spacing w:val="-3"/>
          <w:sz w:val="28"/>
          <w:szCs w:val="28"/>
        </w:rPr>
        <w:t>резидуальной</w:t>
      </w:r>
      <w:proofErr w:type="spellEnd"/>
      <w:r w:rsidRPr="001A761A">
        <w:rPr>
          <w:spacing w:val="-3"/>
          <w:sz w:val="28"/>
          <w:szCs w:val="28"/>
        </w:rPr>
        <w:t xml:space="preserve"> органической патологией по отношению к инфекционным, токсическим влияниям, возросший уровень последних, проблема воздействия </w:t>
      </w:r>
      <w:proofErr w:type="spellStart"/>
      <w:r w:rsidRPr="001A761A">
        <w:rPr>
          <w:spacing w:val="-3"/>
          <w:sz w:val="28"/>
          <w:szCs w:val="28"/>
        </w:rPr>
        <w:t>тонзилогенной</w:t>
      </w:r>
      <w:proofErr w:type="spellEnd"/>
      <w:r w:rsidRPr="001A761A">
        <w:rPr>
          <w:spacing w:val="-3"/>
          <w:sz w:val="28"/>
          <w:szCs w:val="28"/>
        </w:rPr>
        <w:t xml:space="preserve"> интоксикации на психический статус детей и подростков остается актуальной [А.Н. </w:t>
      </w:r>
      <w:proofErr w:type="spellStart"/>
      <w:r w:rsidRPr="001A761A">
        <w:rPr>
          <w:spacing w:val="-3"/>
          <w:sz w:val="28"/>
          <w:szCs w:val="28"/>
        </w:rPr>
        <w:t>Бачериков</w:t>
      </w:r>
      <w:proofErr w:type="spellEnd"/>
      <w:r w:rsidRPr="001A761A">
        <w:rPr>
          <w:spacing w:val="-3"/>
          <w:sz w:val="28"/>
          <w:szCs w:val="28"/>
        </w:rPr>
        <w:t xml:space="preserve">, 1999; Л.Е. Пономарев, Р.А. </w:t>
      </w:r>
      <w:proofErr w:type="spellStart"/>
      <w:r w:rsidRPr="001A761A">
        <w:rPr>
          <w:spacing w:val="-3"/>
          <w:sz w:val="28"/>
          <w:szCs w:val="28"/>
        </w:rPr>
        <w:t>Х</w:t>
      </w:r>
      <w:r>
        <w:rPr>
          <w:spacing w:val="-3"/>
          <w:sz w:val="28"/>
          <w:szCs w:val="28"/>
        </w:rPr>
        <w:t>анферян</w:t>
      </w:r>
      <w:proofErr w:type="spellEnd"/>
      <w:r>
        <w:rPr>
          <w:spacing w:val="-3"/>
          <w:sz w:val="28"/>
          <w:szCs w:val="28"/>
        </w:rPr>
        <w:t xml:space="preserve">, 2001; А.А. </w:t>
      </w:r>
      <w:proofErr w:type="spellStart"/>
      <w:r>
        <w:rPr>
          <w:spacing w:val="-3"/>
          <w:sz w:val="28"/>
          <w:szCs w:val="28"/>
        </w:rPr>
        <w:t>Лайко</w:t>
      </w:r>
      <w:proofErr w:type="spellEnd"/>
      <w:r>
        <w:rPr>
          <w:spacing w:val="-3"/>
          <w:sz w:val="28"/>
          <w:szCs w:val="28"/>
        </w:rPr>
        <w:t>, Д.К.</w:t>
      </w:r>
      <w:r>
        <w:rPr>
          <w:spacing w:val="-3"/>
          <w:sz w:val="28"/>
          <w:szCs w:val="28"/>
          <w:lang w:val="en-US"/>
        </w:rPr>
        <w:t> </w:t>
      </w:r>
      <w:r w:rsidRPr="001A761A">
        <w:rPr>
          <w:spacing w:val="-3"/>
          <w:sz w:val="28"/>
          <w:szCs w:val="28"/>
        </w:rPr>
        <w:t>Заболотный, 2002].</w:t>
      </w:r>
      <w:proofErr w:type="gramEnd"/>
      <w:r w:rsidRPr="001A761A">
        <w:rPr>
          <w:spacing w:val="-3"/>
          <w:sz w:val="28"/>
          <w:szCs w:val="28"/>
        </w:rPr>
        <w:t xml:space="preserve"> Авторами описываются особенности НПР у детей и подростков на фоне многих соматических заболеваний – </w:t>
      </w:r>
      <w:proofErr w:type="gramStart"/>
      <w:r w:rsidRPr="001A761A">
        <w:rPr>
          <w:spacing w:val="-3"/>
          <w:sz w:val="28"/>
          <w:szCs w:val="28"/>
        </w:rPr>
        <w:t>сердечно-сосудистых</w:t>
      </w:r>
      <w:proofErr w:type="gramEnd"/>
      <w:r w:rsidRPr="001A761A">
        <w:rPr>
          <w:spacing w:val="-3"/>
          <w:sz w:val="28"/>
          <w:szCs w:val="28"/>
        </w:rPr>
        <w:t xml:space="preserve">, пищеварительного тракта, мочевыделительной системы, эндокринной и т.д. [В.Я. </w:t>
      </w:r>
      <w:proofErr w:type="spellStart"/>
      <w:r w:rsidRPr="001A761A">
        <w:rPr>
          <w:spacing w:val="-3"/>
          <w:sz w:val="28"/>
          <w:szCs w:val="28"/>
        </w:rPr>
        <w:t>Гиндикин</w:t>
      </w:r>
      <w:proofErr w:type="spellEnd"/>
      <w:r w:rsidRPr="001A761A">
        <w:rPr>
          <w:spacing w:val="-3"/>
          <w:sz w:val="28"/>
          <w:szCs w:val="28"/>
        </w:rPr>
        <w:t xml:space="preserve">, 2000; О.В. Горшков, 2001; Л.Ф. </w:t>
      </w:r>
      <w:proofErr w:type="spellStart"/>
      <w:r w:rsidRPr="001A761A">
        <w:rPr>
          <w:spacing w:val="-3"/>
          <w:sz w:val="28"/>
          <w:szCs w:val="28"/>
        </w:rPr>
        <w:t>Богмат</w:t>
      </w:r>
      <w:proofErr w:type="spellEnd"/>
      <w:r w:rsidRPr="001A761A">
        <w:rPr>
          <w:spacing w:val="-3"/>
          <w:sz w:val="28"/>
          <w:szCs w:val="28"/>
        </w:rPr>
        <w:t xml:space="preserve">, С.Р. Толмачева, 2001]. В тоже время, на современном этапе, токсико-аллергическому влиянию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 (ХТИ) на мозговые структуры детей и подростков уделяется значительно меньше внимания.</w:t>
      </w:r>
    </w:p>
    <w:p w:rsidR="00E54BFF" w:rsidRPr="001A761A" w:rsidRDefault="00E54BFF" w:rsidP="00E54BFF">
      <w:pPr>
        <w:spacing w:line="360" w:lineRule="auto"/>
        <w:ind w:firstLine="709"/>
        <w:jc w:val="both"/>
        <w:rPr>
          <w:spacing w:val="-3"/>
          <w:sz w:val="28"/>
          <w:szCs w:val="28"/>
        </w:rPr>
      </w:pPr>
      <w:r w:rsidRPr="001A761A">
        <w:rPr>
          <w:spacing w:val="-3"/>
          <w:sz w:val="28"/>
          <w:szCs w:val="28"/>
        </w:rPr>
        <w:t xml:space="preserve">Проблема сочетанной патологии психики, в виде НПР и </w:t>
      </w:r>
      <w:r>
        <w:rPr>
          <w:spacing w:val="-3"/>
          <w:sz w:val="28"/>
          <w:szCs w:val="28"/>
        </w:rPr>
        <w:t>лор-пат</w:t>
      </w:r>
      <w:r w:rsidRPr="001A761A">
        <w:rPr>
          <w:spacing w:val="-3"/>
          <w:sz w:val="28"/>
          <w:szCs w:val="28"/>
        </w:rPr>
        <w:t xml:space="preserve">ологии в виде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 (ХТИ) у детей и подростков описывается в немногочисленных работах [Д.А. </w:t>
      </w:r>
      <w:proofErr w:type="spellStart"/>
      <w:r w:rsidRPr="001A761A">
        <w:rPr>
          <w:spacing w:val="-3"/>
          <w:sz w:val="28"/>
          <w:szCs w:val="28"/>
        </w:rPr>
        <w:t>Нурматова</w:t>
      </w:r>
      <w:proofErr w:type="spellEnd"/>
      <w:r w:rsidRPr="001A761A">
        <w:rPr>
          <w:spacing w:val="-3"/>
          <w:sz w:val="28"/>
          <w:szCs w:val="28"/>
        </w:rPr>
        <w:t xml:space="preserve">, Т.А. Курбанова, 1990; В.С. Ващенко, Л.В. </w:t>
      </w:r>
      <w:proofErr w:type="spellStart"/>
      <w:r w:rsidRPr="001A761A">
        <w:rPr>
          <w:spacing w:val="-3"/>
          <w:sz w:val="28"/>
          <w:szCs w:val="28"/>
        </w:rPr>
        <w:t>Стежкина</w:t>
      </w:r>
      <w:proofErr w:type="spellEnd"/>
      <w:r w:rsidRPr="001A761A">
        <w:rPr>
          <w:spacing w:val="-3"/>
          <w:sz w:val="28"/>
          <w:szCs w:val="28"/>
        </w:rPr>
        <w:t xml:space="preserve">, 1993; В.П. Быкова, 1996; В.В. </w:t>
      </w:r>
      <w:proofErr w:type="spellStart"/>
      <w:r w:rsidRPr="001A761A">
        <w:rPr>
          <w:spacing w:val="-3"/>
          <w:sz w:val="28"/>
          <w:szCs w:val="28"/>
        </w:rPr>
        <w:t>Кищук</w:t>
      </w:r>
      <w:proofErr w:type="spellEnd"/>
      <w:r w:rsidRPr="001A761A">
        <w:rPr>
          <w:spacing w:val="-3"/>
          <w:sz w:val="28"/>
          <w:szCs w:val="28"/>
        </w:rPr>
        <w:t xml:space="preserve">, 2001]. Раннее выявление НПР – важное условие их своевременного лечения, предупреждение дальнейшей неблагоприятной динамики, социальной адаптации детей и подростков. Важная роль при выявлении начальных проявлений НПР и сочетанной ХТИ принадлежит педиатрам, врачам общей медицинской практики. Именно к ним обращаются родители таких детей и подростков. Недостаточный уровень </w:t>
      </w:r>
      <w:r w:rsidRPr="001A761A">
        <w:rPr>
          <w:spacing w:val="-3"/>
          <w:sz w:val="28"/>
          <w:szCs w:val="28"/>
        </w:rPr>
        <w:lastRenderedPageBreak/>
        <w:t>специальных знаний при диагностике НПР на фоне ХТИ затрудняет их выявление и дальнейшее лечение.</w:t>
      </w:r>
    </w:p>
    <w:p w:rsidR="00E54BFF" w:rsidRPr="00E6744B" w:rsidRDefault="00E54BFF" w:rsidP="00E54BFF">
      <w:pPr>
        <w:spacing w:line="360" w:lineRule="auto"/>
        <w:ind w:firstLine="709"/>
        <w:jc w:val="both"/>
        <w:rPr>
          <w:spacing w:val="-4"/>
          <w:sz w:val="28"/>
          <w:szCs w:val="28"/>
        </w:rPr>
      </w:pPr>
      <w:r w:rsidRPr="001A761A">
        <w:rPr>
          <w:spacing w:val="-3"/>
          <w:sz w:val="28"/>
          <w:szCs w:val="28"/>
        </w:rPr>
        <w:t xml:space="preserve">Современных комплексных исследований по структуре психических расстройств, определению дифференциально-диагностических особенностей с использованием </w:t>
      </w:r>
      <w:proofErr w:type="spellStart"/>
      <w:r w:rsidRPr="001A761A">
        <w:rPr>
          <w:spacing w:val="-3"/>
          <w:sz w:val="28"/>
          <w:szCs w:val="28"/>
        </w:rPr>
        <w:t>єлектроєнцефалографии</w:t>
      </w:r>
      <w:proofErr w:type="spellEnd"/>
      <w:r w:rsidRPr="001A761A">
        <w:rPr>
          <w:spacing w:val="-3"/>
          <w:sz w:val="28"/>
          <w:szCs w:val="28"/>
        </w:rPr>
        <w:t xml:space="preserve">, микробиологических, </w:t>
      </w:r>
      <w:r w:rsidRPr="00E6744B">
        <w:rPr>
          <w:spacing w:val="-4"/>
          <w:sz w:val="28"/>
          <w:szCs w:val="28"/>
        </w:rPr>
        <w:t>иммунологи</w:t>
      </w:r>
      <w:r w:rsidRPr="00E6744B">
        <w:rPr>
          <w:spacing w:val="-4"/>
          <w:sz w:val="28"/>
          <w:szCs w:val="28"/>
        </w:rPr>
        <w:softHyphen/>
        <w:t>чес</w:t>
      </w:r>
      <w:r w:rsidRPr="00E6744B">
        <w:rPr>
          <w:spacing w:val="-4"/>
          <w:sz w:val="28"/>
          <w:szCs w:val="28"/>
        </w:rPr>
        <w:softHyphen/>
        <w:t>ких методов, а также разработке системы комплексной терапии НПР у детей и подростков с ХТИ в современной литературе практически не встречается.</w:t>
      </w:r>
    </w:p>
    <w:p w:rsidR="00E54BFF" w:rsidRPr="001A761A" w:rsidRDefault="00E54BFF" w:rsidP="00E54BFF">
      <w:pPr>
        <w:spacing w:line="360" w:lineRule="auto"/>
        <w:ind w:firstLine="709"/>
        <w:jc w:val="both"/>
        <w:rPr>
          <w:spacing w:val="-3"/>
          <w:sz w:val="28"/>
          <w:szCs w:val="28"/>
        </w:rPr>
      </w:pPr>
      <w:r w:rsidRPr="001A761A">
        <w:rPr>
          <w:spacing w:val="-3"/>
          <w:sz w:val="28"/>
          <w:szCs w:val="28"/>
        </w:rPr>
        <w:t>Перечисленные положения обусловливают актуальность выбранного направления исследования.</w:t>
      </w:r>
    </w:p>
    <w:p w:rsidR="00E54BFF" w:rsidRPr="00224257" w:rsidRDefault="00E54BFF" w:rsidP="00E54BFF">
      <w:pPr>
        <w:spacing w:line="360" w:lineRule="auto"/>
        <w:ind w:firstLine="709"/>
        <w:jc w:val="both"/>
        <w:rPr>
          <w:b/>
          <w:spacing w:val="-3"/>
          <w:sz w:val="28"/>
          <w:szCs w:val="28"/>
        </w:rPr>
      </w:pPr>
      <w:r w:rsidRPr="00224257">
        <w:rPr>
          <w:b/>
          <w:spacing w:val="-3"/>
          <w:sz w:val="28"/>
          <w:szCs w:val="28"/>
        </w:rPr>
        <w:t>Связь работы с научными программами, планами, темами.</w:t>
      </w:r>
    </w:p>
    <w:p w:rsidR="00E54BFF" w:rsidRPr="001A761A" w:rsidRDefault="00E54BFF" w:rsidP="00E54BFF">
      <w:pPr>
        <w:spacing w:line="360" w:lineRule="auto"/>
        <w:ind w:firstLine="709"/>
        <w:jc w:val="both"/>
        <w:rPr>
          <w:spacing w:val="-3"/>
          <w:sz w:val="28"/>
          <w:szCs w:val="28"/>
        </w:rPr>
      </w:pPr>
      <w:proofErr w:type="gramStart"/>
      <w:r w:rsidRPr="001A761A">
        <w:rPr>
          <w:spacing w:val="-3"/>
          <w:sz w:val="28"/>
          <w:szCs w:val="28"/>
        </w:rPr>
        <w:t xml:space="preserve">Диссертационная работа выполнялась в соответствии с планом научных исследований кафедры детской, социальной и судебной психиатрии НМАПО имени П.Л. </w:t>
      </w:r>
      <w:proofErr w:type="spellStart"/>
      <w:r w:rsidRPr="001A761A">
        <w:rPr>
          <w:spacing w:val="-3"/>
          <w:sz w:val="28"/>
          <w:szCs w:val="28"/>
        </w:rPr>
        <w:t>Шупика</w:t>
      </w:r>
      <w:proofErr w:type="spellEnd"/>
      <w:r w:rsidRPr="001A761A">
        <w:rPr>
          <w:spacing w:val="-3"/>
          <w:sz w:val="28"/>
          <w:szCs w:val="28"/>
        </w:rPr>
        <w:t xml:space="preserve"> и связана с темой «Разработка научно-методических основ системы прогнозирования генетического риска внедрения новых технологий и загрязнения окружающей среды «ГРАНИТ» (</w:t>
      </w:r>
      <w:r>
        <w:rPr>
          <w:spacing w:val="-3"/>
          <w:sz w:val="28"/>
          <w:szCs w:val="28"/>
        </w:rPr>
        <w:t>№ </w:t>
      </w:r>
      <w:r w:rsidRPr="001A761A">
        <w:rPr>
          <w:spacing w:val="-3"/>
          <w:sz w:val="28"/>
          <w:szCs w:val="28"/>
        </w:rPr>
        <w:t>государственной регистрации 809001UP0001), которая проводилась совместно с Национальным техническим университетом Украины «КПИ» и Научным исследовательским Институтом «АПРОДОС».</w:t>
      </w:r>
      <w:proofErr w:type="gramEnd"/>
    </w:p>
    <w:p w:rsidR="00E54BFF" w:rsidRPr="001A761A" w:rsidRDefault="00E54BFF" w:rsidP="00E54BFF">
      <w:pPr>
        <w:spacing w:line="360" w:lineRule="auto"/>
        <w:ind w:firstLine="709"/>
        <w:jc w:val="both"/>
        <w:rPr>
          <w:spacing w:val="-3"/>
          <w:sz w:val="28"/>
          <w:szCs w:val="28"/>
        </w:rPr>
      </w:pPr>
      <w:r w:rsidRPr="00224257">
        <w:rPr>
          <w:b/>
          <w:spacing w:val="-3"/>
          <w:sz w:val="28"/>
          <w:szCs w:val="28"/>
        </w:rPr>
        <w:t>Цель и задачи исследования</w:t>
      </w:r>
      <w:r w:rsidRPr="001A761A">
        <w:rPr>
          <w:spacing w:val="-3"/>
          <w:sz w:val="28"/>
          <w:szCs w:val="28"/>
        </w:rPr>
        <w:t xml:space="preserve">. Цель работы – </w:t>
      </w:r>
      <w:r>
        <w:rPr>
          <w:spacing w:val="-3"/>
          <w:sz w:val="28"/>
          <w:szCs w:val="28"/>
        </w:rPr>
        <w:t xml:space="preserve">усовершенствовать </w:t>
      </w:r>
      <w:r w:rsidRPr="001A761A">
        <w:rPr>
          <w:spacing w:val="-3"/>
          <w:sz w:val="28"/>
          <w:szCs w:val="28"/>
        </w:rPr>
        <w:t xml:space="preserve">подходы и систему оказания терапевтической помощи детям и подросткам с </w:t>
      </w:r>
      <w:proofErr w:type="spellStart"/>
      <w:r w:rsidRPr="001A761A">
        <w:rPr>
          <w:spacing w:val="-3"/>
          <w:sz w:val="28"/>
          <w:szCs w:val="28"/>
        </w:rPr>
        <w:t>непсихотическими</w:t>
      </w:r>
      <w:proofErr w:type="spellEnd"/>
      <w:r w:rsidRPr="001A761A">
        <w:rPr>
          <w:spacing w:val="-3"/>
          <w:sz w:val="28"/>
          <w:szCs w:val="28"/>
        </w:rPr>
        <w:t xml:space="preserve"> психическими расстройствами на фоне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 (ХТИ).</w:t>
      </w:r>
    </w:p>
    <w:p w:rsidR="00E54BFF" w:rsidRPr="001A761A" w:rsidRDefault="00E54BFF" w:rsidP="00E54BFF">
      <w:pPr>
        <w:spacing w:line="360" w:lineRule="auto"/>
        <w:ind w:firstLine="709"/>
        <w:jc w:val="both"/>
        <w:rPr>
          <w:spacing w:val="-3"/>
          <w:sz w:val="28"/>
          <w:szCs w:val="28"/>
        </w:rPr>
      </w:pPr>
      <w:r w:rsidRPr="001A761A">
        <w:rPr>
          <w:spacing w:val="-3"/>
          <w:sz w:val="28"/>
          <w:szCs w:val="28"/>
        </w:rPr>
        <w:t>В соответствии с целью работы были поставлены следующие задачи:</w:t>
      </w:r>
    </w:p>
    <w:p w:rsidR="00E54BFF" w:rsidRPr="001A761A" w:rsidRDefault="00E54BFF" w:rsidP="00257CFF">
      <w:pPr>
        <w:numPr>
          <w:ilvl w:val="0"/>
          <w:numId w:val="57"/>
        </w:numPr>
        <w:tabs>
          <w:tab w:val="clear" w:pos="1429"/>
          <w:tab w:val="num" w:pos="360"/>
        </w:tabs>
        <w:suppressAutoHyphens w:val="0"/>
        <w:spacing w:line="360" w:lineRule="auto"/>
        <w:ind w:left="360"/>
        <w:jc w:val="both"/>
        <w:rPr>
          <w:spacing w:val="-3"/>
          <w:sz w:val="28"/>
          <w:szCs w:val="28"/>
        </w:rPr>
      </w:pPr>
      <w:r w:rsidRPr="001A761A">
        <w:rPr>
          <w:spacing w:val="-3"/>
          <w:sz w:val="28"/>
          <w:szCs w:val="28"/>
        </w:rPr>
        <w:t xml:space="preserve">Изучить клинический полиморфизм и структуру НПР у детей и подростков с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w:t>
      </w:r>
    </w:p>
    <w:p w:rsidR="00E54BFF" w:rsidRPr="001A761A" w:rsidRDefault="00E54BFF" w:rsidP="00257CFF">
      <w:pPr>
        <w:numPr>
          <w:ilvl w:val="0"/>
          <w:numId w:val="57"/>
        </w:numPr>
        <w:tabs>
          <w:tab w:val="clear" w:pos="1429"/>
          <w:tab w:val="num" w:pos="360"/>
        </w:tabs>
        <w:suppressAutoHyphens w:val="0"/>
        <w:spacing w:line="360" w:lineRule="auto"/>
        <w:ind w:left="360"/>
        <w:jc w:val="both"/>
        <w:rPr>
          <w:spacing w:val="-3"/>
          <w:sz w:val="28"/>
          <w:szCs w:val="28"/>
        </w:rPr>
      </w:pPr>
      <w:r w:rsidRPr="001A761A">
        <w:rPr>
          <w:spacing w:val="-3"/>
          <w:sz w:val="28"/>
          <w:szCs w:val="28"/>
        </w:rPr>
        <w:t xml:space="preserve">Определить микробиологическое состояние слизистой оболочки носоглотки у детей и подростков с НПР и сопутствующей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w:t>
      </w:r>
    </w:p>
    <w:p w:rsidR="00E54BFF" w:rsidRPr="001A761A" w:rsidRDefault="00E54BFF" w:rsidP="00257CFF">
      <w:pPr>
        <w:numPr>
          <w:ilvl w:val="0"/>
          <w:numId w:val="57"/>
        </w:numPr>
        <w:tabs>
          <w:tab w:val="clear" w:pos="1429"/>
          <w:tab w:val="num" w:pos="360"/>
        </w:tabs>
        <w:suppressAutoHyphens w:val="0"/>
        <w:spacing w:line="360" w:lineRule="auto"/>
        <w:ind w:left="360"/>
        <w:jc w:val="both"/>
        <w:rPr>
          <w:spacing w:val="-3"/>
          <w:sz w:val="28"/>
          <w:szCs w:val="28"/>
        </w:rPr>
      </w:pPr>
      <w:r w:rsidRPr="001A761A">
        <w:rPr>
          <w:spacing w:val="-3"/>
          <w:sz w:val="28"/>
          <w:szCs w:val="28"/>
        </w:rPr>
        <w:t>Изучить биоэлектрическую активность головного мозга (БЭАГМ) у исследуемой группы детей и подростков.</w:t>
      </w:r>
    </w:p>
    <w:p w:rsidR="00E54BFF" w:rsidRPr="001A761A" w:rsidRDefault="00E54BFF" w:rsidP="00257CFF">
      <w:pPr>
        <w:numPr>
          <w:ilvl w:val="0"/>
          <w:numId w:val="57"/>
        </w:numPr>
        <w:tabs>
          <w:tab w:val="clear" w:pos="1429"/>
          <w:tab w:val="num" w:pos="360"/>
        </w:tabs>
        <w:suppressAutoHyphens w:val="0"/>
        <w:spacing w:line="360" w:lineRule="auto"/>
        <w:ind w:left="360"/>
        <w:jc w:val="both"/>
        <w:rPr>
          <w:spacing w:val="-3"/>
          <w:sz w:val="28"/>
          <w:szCs w:val="28"/>
        </w:rPr>
      </w:pPr>
      <w:r w:rsidRPr="001A761A">
        <w:rPr>
          <w:spacing w:val="-3"/>
          <w:sz w:val="28"/>
          <w:szCs w:val="28"/>
        </w:rPr>
        <w:lastRenderedPageBreak/>
        <w:t xml:space="preserve">Провести исследование общего и специфического иммунитета и аутоиммунных реакций против </w:t>
      </w:r>
      <w:proofErr w:type="spellStart"/>
      <w:r w:rsidRPr="001A761A">
        <w:rPr>
          <w:spacing w:val="-3"/>
          <w:sz w:val="28"/>
          <w:szCs w:val="28"/>
        </w:rPr>
        <w:t>нейроспецифических</w:t>
      </w:r>
      <w:proofErr w:type="spellEnd"/>
      <w:r w:rsidRPr="001A761A">
        <w:rPr>
          <w:spacing w:val="-3"/>
          <w:sz w:val="28"/>
          <w:szCs w:val="28"/>
        </w:rPr>
        <w:t xml:space="preserve"> белков у детей и подростков с </w:t>
      </w:r>
      <w:proofErr w:type="spellStart"/>
      <w:r w:rsidRPr="001A761A">
        <w:rPr>
          <w:spacing w:val="-3"/>
          <w:sz w:val="28"/>
          <w:szCs w:val="28"/>
        </w:rPr>
        <w:t>непсихотическими</w:t>
      </w:r>
      <w:proofErr w:type="spellEnd"/>
      <w:r w:rsidRPr="001A761A">
        <w:rPr>
          <w:spacing w:val="-3"/>
          <w:sz w:val="28"/>
          <w:szCs w:val="28"/>
        </w:rPr>
        <w:t xml:space="preserve"> психическими расстройствами и хронической </w:t>
      </w:r>
      <w:proofErr w:type="spellStart"/>
      <w:r w:rsidRPr="001A761A">
        <w:rPr>
          <w:spacing w:val="-3"/>
          <w:sz w:val="28"/>
          <w:szCs w:val="28"/>
        </w:rPr>
        <w:t>тонзиллогенной</w:t>
      </w:r>
      <w:proofErr w:type="spellEnd"/>
      <w:r w:rsidRPr="001A761A">
        <w:rPr>
          <w:spacing w:val="-3"/>
          <w:sz w:val="28"/>
          <w:szCs w:val="28"/>
        </w:rPr>
        <w:t xml:space="preserve"> интоксикацией.</w:t>
      </w:r>
    </w:p>
    <w:p w:rsidR="00E54BFF" w:rsidRPr="001A761A" w:rsidRDefault="00E54BFF" w:rsidP="00257CFF">
      <w:pPr>
        <w:numPr>
          <w:ilvl w:val="0"/>
          <w:numId w:val="57"/>
        </w:numPr>
        <w:tabs>
          <w:tab w:val="clear" w:pos="1429"/>
          <w:tab w:val="num" w:pos="360"/>
        </w:tabs>
        <w:suppressAutoHyphens w:val="0"/>
        <w:spacing w:line="360" w:lineRule="auto"/>
        <w:ind w:left="360"/>
        <w:jc w:val="both"/>
        <w:rPr>
          <w:spacing w:val="-3"/>
          <w:sz w:val="28"/>
          <w:szCs w:val="28"/>
        </w:rPr>
      </w:pPr>
      <w:r w:rsidRPr="001A761A">
        <w:rPr>
          <w:spacing w:val="-3"/>
          <w:sz w:val="28"/>
          <w:szCs w:val="28"/>
        </w:rPr>
        <w:t xml:space="preserve">Разработать систему комплексной терапии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с хронической </w:t>
      </w:r>
      <w:proofErr w:type="spellStart"/>
      <w:r w:rsidRPr="001A761A">
        <w:rPr>
          <w:spacing w:val="-3"/>
          <w:sz w:val="28"/>
          <w:szCs w:val="28"/>
        </w:rPr>
        <w:t>тонзиллогенной</w:t>
      </w:r>
      <w:proofErr w:type="spellEnd"/>
      <w:r w:rsidRPr="001A761A">
        <w:rPr>
          <w:spacing w:val="-3"/>
          <w:sz w:val="28"/>
          <w:szCs w:val="28"/>
        </w:rPr>
        <w:t xml:space="preserve"> интоксикацией.</w:t>
      </w:r>
    </w:p>
    <w:p w:rsidR="00E54BFF" w:rsidRPr="001A761A" w:rsidRDefault="00E54BFF" w:rsidP="00E54BFF">
      <w:pPr>
        <w:spacing w:line="360" w:lineRule="auto"/>
        <w:ind w:firstLine="720"/>
        <w:jc w:val="both"/>
        <w:rPr>
          <w:spacing w:val="-3"/>
          <w:sz w:val="28"/>
          <w:szCs w:val="28"/>
        </w:rPr>
      </w:pPr>
      <w:r w:rsidRPr="001A761A">
        <w:rPr>
          <w:i/>
          <w:spacing w:val="-3"/>
          <w:sz w:val="28"/>
          <w:szCs w:val="28"/>
        </w:rPr>
        <w:t>Объект исследования</w:t>
      </w:r>
      <w:r w:rsidRPr="001A761A">
        <w:rPr>
          <w:spacing w:val="-3"/>
          <w:sz w:val="28"/>
          <w:szCs w:val="28"/>
        </w:rPr>
        <w:t xml:space="preserve"> – </w:t>
      </w:r>
      <w:proofErr w:type="spellStart"/>
      <w:r w:rsidRPr="001A761A">
        <w:rPr>
          <w:spacing w:val="-3"/>
          <w:sz w:val="28"/>
          <w:szCs w:val="28"/>
        </w:rPr>
        <w:t>непсихотические</w:t>
      </w:r>
      <w:proofErr w:type="spellEnd"/>
      <w:r w:rsidRPr="001A761A">
        <w:rPr>
          <w:spacing w:val="-3"/>
          <w:sz w:val="28"/>
          <w:szCs w:val="28"/>
        </w:rPr>
        <w:t xml:space="preserve"> психические расстройства у детей и подростков с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w:t>
      </w:r>
    </w:p>
    <w:p w:rsidR="00E54BFF" w:rsidRPr="001A761A" w:rsidRDefault="00E54BFF" w:rsidP="00E54BFF">
      <w:pPr>
        <w:spacing w:line="360" w:lineRule="auto"/>
        <w:ind w:firstLine="720"/>
        <w:jc w:val="both"/>
        <w:rPr>
          <w:spacing w:val="-3"/>
          <w:sz w:val="28"/>
          <w:szCs w:val="28"/>
        </w:rPr>
      </w:pPr>
      <w:r w:rsidRPr="001A761A">
        <w:rPr>
          <w:i/>
          <w:spacing w:val="-3"/>
          <w:sz w:val="28"/>
          <w:szCs w:val="28"/>
        </w:rPr>
        <w:t>Предмет исследования</w:t>
      </w:r>
      <w:r w:rsidRPr="001A761A">
        <w:rPr>
          <w:spacing w:val="-3"/>
          <w:sz w:val="28"/>
          <w:szCs w:val="28"/>
        </w:rPr>
        <w:t xml:space="preserve"> – клинико-психопатологические особенности НПР, состояние </w:t>
      </w:r>
      <w:proofErr w:type="spellStart"/>
      <w:r w:rsidRPr="001A761A">
        <w:rPr>
          <w:spacing w:val="-3"/>
          <w:sz w:val="28"/>
          <w:szCs w:val="28"/>
        </w:rPr>
        <w:t>микробиоциноза</w:t>
      </w:r>
      <w:proofErr w:type="spellEnd"/>
      <w:r w:rsidRPr="001A761A">
        <w:rPr>
          <w:spacing w:val="-3"/>
          <w:sz w:val="28"/>
          <w:szCs w:val="28"/>
        </w:rPr>
        <w:t xml:space="preserve"> слизистой носоглотки, особенности БЭА головного мозга, состояние общего и специфического иммунитета и аутоиммунных реакций против </w:t>
      </w:r>
      <w:proofErr w:type="spellStart"/>
      <w:r w:rsidRPr="001A761A">
        <w:rPr>
          <w:spacing w:val="-3"/>
          <w:sz w:val="28"/>
          <w:szCs w:val="28"/>
        </w:rPr>
        <w:t>нейроспецифических</w:t>
      </w:r>
      <w:proofErr w:type="spellEnd"/>
      <w:r w:rsidRPr="001A761A">
        <w:rPr>
          <w:spacing w:val="-3"/>
          <w:sz w:val="28"/>
          <w:szCs w:val="28"/>
        </w:rPr>
        <w:t xml:space="preserve"> белков у детей и подростков с НПР и ХТИ.</w:t>
      </w:r>
    </w:p>
    <w:p w:rsidR="00E54BFF" w:rsidRPr="001A761A" w:rsidRDefault="00E54BFF" w:rsidP="00E54BFF">
      <w:pPr>
        <w:spacing w:line="360" w:lineRule="auto"/>
        <w:ind w:firstLine="720"/>
        <w:jc w:val="both"/>
        <w:rPr>
          <w:spacing w:val="-3"/>
          <w:sz w:val="28"/>
          <w:szCs w:val="28"/>
        </w:rPr>
      </w:pPr>
      <w:r w:rsidRPr="001A761A">
        <w:rPr>
          <w:i/>
          <w:spacing w:val="-3"/>
          <w:sz w:val="28"/>
          <w:szCs w:val="28"/>
        </w:rPr>
        <w:t>Методы исследования</w:t>
      </w:r>
      <w:r w:rsidRPr="001A761A">
        <w:rPr>
          <w:spacing w:val="-3"/>
          <w:sz w:val="28"/>
          <w:szCs w:val="28"/>
        </w:rPr>
        <w:t xml:space="preserve">. Использовались клинико-психопатологический, </w:t>
      </w:r>
      <w:proofErr w:type="spellStart"/>
      <w:r w:rsidRPr="001A761A">
        <w:rPr>
          <w:spacing w:val="-3"/>
          <w:sz w:val="28"/>
          <w:szCs w:val="28"/>
        </w:rPr>
        <w:t>эксперементально</w:t>
      </w:r>
      <w:proofErr w:type="spellEnd"/>
      <w:r w:rsidRPr="001A761A">
        <w:rPr>
          <w:spacing w:val="-3"/>
          <w:sz w:val="28"/>
          <w:szCs w:val="28"/>
        </w:rPr>
        <w:t>-психологический, клинико-катамнестический, микробиологический, иммунологический, электроэнцефалографический, статистический.</w:t>
      </w:r>
    </w:p>
    <w:p w:rsidR="00E54BFF" w:rsidRPr="001A761A" w:rsidRDefault="00E54BFF" w:rsidP="00E54BFF">
      <w:pPr>
        <w:spacing w:line="360" w:lineRule="auto"/>
        <w:ind w:firstLine="720"/>
        <w:jc w:val="both"/>
        <w:rPr>
          <w:spacing w:val="-3"/>
          <w:sz w:val="28"/>
          <w:szCs w:val="28"/>
        </w:rPr>
      </w:pPr>
      <w:r w:rsidRPr="001A761A">
        <w:rPr>
          <w:spacing w:val="-3"/>
          <w:sz w:val="28"/>
          <w:szCs w:val="28"/>
        </w:rPr>
        <w:t xml:space="preserve">У всех обследованных детей и подростков изучалась психопатологическая структура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В основу сбора анамнеза и клинического описания обследованных детей и подростков были положены общепринятые в психиатрии схемы. </w:t>
      </w:r>
    </w:p>
    <w:p w:rsidR="00E54BFF" w:rsidRPr="00CC5E76" w:rsidRDefault="00E54BFF" w:rsidP="00E54BFF">
      <w:pPr>
        <w:spacing w:line="360" w:lineRule="auto"/>
        <w:ind w:firstLine="720"/>
        <w:jc w:val="both"/>
        <w:rPr>
          <w:spacing w:val="-3"/>
          <w:sz w:val="28"/>
          <w:szCs w:val="28"/>
        </w:rPr>
      </w:pPr>
      <w:r w:rsidRPr="001A761A">
        <w:rPr>
          <w:spacing w:val="-3"/>
          <w:sz w:val="28"/>
          <w:szCs w:val="28"/>
        </w:rPr>
        <w:t>Клинико-психопатологическое обследование проводилось в форме клинического психиатрического интервью с использованием клинических психиатрических кри</w:t>
      </w:r>
      <w:r>
        <w:rPr>
          <w:spacing w:val="-3"/>
          <w:sz w:val="28"/>
          <w:szCs w:val="28"/>
        </w:rPr>
        <w:t>териев в соответствии с МКБ-10.</w:t>
      </w:r>
    </w:p>
    <w:p w:rsidR="00E54BFF" w:rsidRPr="00E6744B" w:rsidRDefault="00E54BFF" w:rsidP="00E54BFF">
      <w:pPr>
        <w:spacing w:line="360" w:lineRule="auto"/>
        <w:ind w:firstLine="720"/>
        <w:jc w:val="both"/>
        <w:rPr>
          <w:spacing w:val="-4"/>
          <w:sz w:val="28"/>
          <w:szCs w:val="28"/>
        </w:rPr>
      </w:pPr>
      <w:r w:rsidRPr="001A761A">
        <w:rPr>
          <w:spacing w:val="-3"/>
          <w:sz w:val="28"/>
          <w:szCs w:val="28"/>
        </w:rPr>
        <w:t xml:space="preserve">Экспериментально-психологическое исследование проводилось с учетом возрастных групп пациентов. Исследование сенсомоторной сферы и внимания осуществлялось с помощью различных модификаций доски </w:t>
      </w:r>
      <w:proofErr w:type="spellStart"/>
      <w:r w:rsidRPr="001A761A">
        <w:rPr>
          <w:spacing w:val="-3"/>
          <w:sz w:val="28"/>
          <w:szCs w:val="28"/>
        </w:rPr>
        <w:t>Сегена</w:t>
      </w:r>
      <w:proofErr w:type="spellEnd"/>
      <w:r w:rsidRPr="001A761A">
        <w:rPr>
          <w:spacing w:val="-3"/>
          <w:sz w:val="28"/>
          <w:szCs w:val="28"/>
        </w:rPr>
        <w:t xml:space="preserve"> и методики </w:t>
      </w:r>
      <w:proofErr w:type="spellStart"/>
      <w:r w:rsidRPr="001A761A">
        <w:rPr>
          <w:spacing w:val="-3"/>
          <w:sz w:val="28"/>
          <w:szCs w:val="28"/>
        </w:rPr>
        <w:t>Кооса</w:t>
      </w:r>
      <w:proofErr w:type="spellEnd"/>
      <w:r w:rsidRPr="001A761A">
        <w:rPr>
          <w:spacing w:val="-3"/>
          <w:sz w:val="28"/>
          <w:szCs w:val="28"/>
        </w:rPr>
        <w:t xml:space="preserve">, корректурной пробы и метода отыскивания чисел по таблице </w:t>
      </w:r>
      <w:proofErr w:type="spellStart"/>
      <w:r w:rsidRPr="001A761A">
        <w:rPr>
          <w:spacing w:val="-3"/>
          <w:sz w:val="28"/>
          <w:szCs w:val="28"/>
        </w:rPr>
        <w:t>Шульте</w:t>
      </w:r>
      <w:proofErr w:type="spellEnd"/>
      <w:r w:rsidRPr="001A761A">
        <w:rPr>
          <w:spacing w:val="-3"/>
          <w:sz w:val="28"/>
          <w:szCs w:val="28"/>
        </w:rPr>
        <w:t xml:space="preserve">. По обобщенным результатам исследования оценивались </w:t>
      </w:r>
      <w:proofErr w:type="gramStart"/>
      <w:r w:rsidRPr="001A761A">
        <w:rPr>
          <w:spacing w:val="-3"/>
          <w:sz w:val="28"/>
          <w:szCs w:val="28"/>
        </w:rPr>
        <w:t>конструктивный</w:t>
      </w:r>
      <w:proofErr w:type="gramEnd"/>
      <w:r w:rsidRPr="001A761A">
        <w:rPr>
          <w:spacing w:val="-3"/>
          <w:sz w:val="28"/>
          <w:szCs w:val="28"/>
        </w:rPr>
        <w:t xml:space="preserve"> </w:t>
      </w:r>
      <w:proofErr w:type="spellStart"/>
      <w:r w:rsidRPr="001A761A">
        <w:rPr>
          <w:spacing w:val="-3"/>
          <w:sz w:val="28"/>
          <w:szCs w:val="28"/>
        </w:rPr>
        <w:t>праксис</w:t>
      </w:r>
      <w:proofErr w:type="spellEnd"/>
      <w:r w:rsidRPr="001A761A">
        <w:rPr>
          <w:spacing w:val="-3"/>
          <w:sz w:val="28"/>
          <w:szCs w:val="28"/>
        </w:rPr>
        <w:t xml:space="preserve">, пространственная ориентировка, сообразительность, внимание. Для исследования мышления использовались методики классификации предметов, исключение </w:t>
      </w:r>
      <w:r w:rsidRPr="001A761A">
        <w:rPr>
          <w:spacing w:val="-3"/>
          <w:sz w:val="28"/>
          <w:szCs w:val="28"/>
        </w:rPr>
        <w:lastRenderedPageBreak/>
        <w:t xml:space="preserve">предметов, существенные признаки, простые аналогии, установление последовательности событий, а также соотношение пословиц, метафор и фраз, заполнение пропущенных в тексте слов, объяснение сюжетных картинок. По обобщенным результатам исследования оценивались процессы обобщения и абстрагирования, последовательность умозаключений, критичности и обдуманности действий пациентов, особенности памяти, объема и устойчивости внимания, личностных реакций на свои достижения и неудачи. </w:t>
      </w:r>
      <w:r w:rsidRPr="00E6744B">
        <w:rPr>
          <w:spacing w:val="-4"/>
          <w:sz w:val="28"/>
          <w:szCs w:val="28"/>
        </w:rPr>
        <w:t>Для исследования функции памяти применялись методики заучивания 10 лет, пиктограмма, воспроизведение рассказа. По обобщенным результатам исследо</w:t>
      </w:r>
      <w:r>
        <w:rPr>
          <w:spacing w:val="-4"/>
          <w:sz w:val="28"/>
          <w:szCs w:val="28"/>
        </w:rPr>
        <w:softHyphen/>
      </w:r>
      <w:r w:rsidRPr="00E6744B">
        <w:rPr>
          <w:spacing w:val="-4"/>
          <w:sz w:val="28"/>
          <w:szCs w:val="28"/>
        </w:rPr>
        <w:t>вания оценивались состояние памяти, утомляемости, активности внимания.</w:t>
      </w:r>
    </w:p>
    <w:p w:rsidR="00E54BFF" w:rsidRPr="001A761A" w:rsidRDefault="00E54BFF" w:rsidP="00E54BFF">
      <w:pPr>
        <w:spacing w:line="360" w:lineRule="auto"/>
        <w:ind w:firstLine="720"/>
        <w:jc w:val="both"/>
        <w:rPr>
          <w:color w:val="000000"/>
          <w:spacing w:val="-3"/>
          <w:sz w:val="28"/>
          <w:szCs w:val="28"/>
        </w:rPr>
      </w:pPr>
      <w:r w:rsidRPr="001A761A">
        <w:rPr>
          <w:spacing w:val="-3"/>
          <w:sz w:val="28"/>
          <w:szCs w:val="28"/>
        </w:rPr>
        <w:t xml:space="preserve">У детей и подростков с НПР и сопутствующей ХТИ, а также у исследуемых группы контроля производилась оценка посевов из носоглотки, с целью изучения микрофлоры носа и зева, а также определения чувствительности </w:t>
      </w:r>
      <w:proofErr w:type="spellStart"/>
      <w:r w:rsidRPr="001A761A">
        <w:rPr>
          <w:spacing w:val="-3"/>
          <w:sz w:val="28"/>
          <w:szCs w:val="28"/>
        </w:rPr>
        <w:t>инфект</w:t>
      </w:r>
      <w:proofErr w:type="spellEnd"/>
      <w:r w:rsidRPr="001A761A">
        <w:rPr>
          <w:spacing w:val="-3"/>
          <w:sz w:val="28"/>
          <w:szCs w:val="28"/>
        </w:rPr>
        <w:t xml:space="preserve">-агента к антибактериальным (АБ) препаратам. Исследование проводилось с помощью микробиологической методики в лаборатории бактериологии КГКПНБ </w:t>
      </w:r>
      <w:r>
        <w:rPr>
          <w:spacing w:val="-3"/>
          <w:sz w:val="28"/>
          <w:szCs w:val="28"/>
        </w:rPr>
        <w:t>№ </w:t>
      </w:r>
      <w:r w:rsidRPr="001A761A">
        <w:rPr>
          <w:spacing w:val="-3"/>
          <w:sz w:val="28"/>
          <w:szCs w:val="28"/>
        </w:rPr>
        <w:t xml:space="preserve">1 и УНИИПАГ. Исследование биоэлектрической активности головного мозга (БЭАГМ) методом электроэнцефалографии (ЭЭГ) проводилось пациентам основной и контрольной групп в начале исследования и к концу 1 года наблюдения, с целью контроля эффективности разработанной системы терапии. Исследование выполнялось в лабораториях нейрофизиологии УНИИ социальной и судебной психиатрии и наркологии и КГКПНБ </w:t>
      </w:r>
      <w:r>
        <w:rPr>
          <w:spacing w:val="-3"/>
          <w:sz w:val="28"/>
          <w:szCs w:val="28"/>
        </w:rPr>
        <w:t>№ </w:t>
      </w:r>
      <w:r w:rsidRPr="001A761A">
        <w:rPr>
          <w:spacing w:val="-3"/>
          <w:sz w:val="28"/>
          <w:szCs w:val="28"/>
        </w:rPr>
        <w:t xml:space="preserve">1. Иммунологическое исследование проводилось после установления диагноза детям и подросткам с НПР и ХТИ, а также группе контроля – пациенты только с НПР и группе сравнения – с наличием ХТИ без признаков психических расстройств. Выполнялось в лаборатории </w:t>
      </w:r>
      <w:proofErr w:type="spellStart"/>
      <w:r w:rsidRPr="001A761A">
        <w:rPr>
          <w:spacing w:val="-3"/>
          <w:sz w:val="28"/>
          <w:szCs w:val="28"/>
        </w:rPr>
        <w:t>нейроиммунологии</w:t>
      </w:r>
      <w:proofErr w:type="spellEnd"/>
      <w:r w:rsidRPr="001A761A">
        <w:rPr>
          <w:spacing w:val="-3"/>
          <w:sz w:val="28"/>
          <w:szCs w:val="28"/>
        </w:rPr>
        <w:t xml:space="preserve"> и культивирования тканей УНИИ Нейрохирургии. В</w:t>
      </w:r>
      <w:r w:rsidRPr="001A761A">
        <w:rPr>
          <w:color w:val="000000"/>
          <w:spacing w:val="-3"/>
          <w:sz w:val="28"/>
          <w:szCs w:val="28"/>
        </w:rPr>
        <w:t xml:space="preserve">ключало в себя количественную оценку различных </w:t>
      </w:r>
      <w:proofErr w:type="spellStart"/>
      <w:r w:rsidRPr="001A761A">
        <w:rPr>
          <w:color w:val="000000"/>
          <w:spacing w:val="-3"/>
          <w:sz w:val="28"/>
          <w:szCs w:val="28"/>
        </w:rPr>
        <w:t>субпопуляций</w:t>
      </w:r>
      <w:proofErr w:type="spellEnd"/>
      <w:r w:rsidRPr="001A761A">
        <w:rPr>
          <w:color w:val="000000"/>
          <w:spacing w:val="-3"/>
          <w:sz w:val="28"/>
          <w:szCs w:val="28"/>
        </w:rPr>
        <w:t xml:space="preserve"> лимфоцитов, определение функциональной активности лимфоцитов, фагоцитарной способности, а также определение </w:t>
      </w:r>
      <w:proofErr w:type="spellStart"/>
      <w:r w:rsidRPr="001A761A">
        <w:rPr>
          <w:color w:val="000000"/>
          <w:spacing w:val="-3"/>
          <w:sz w:val="28"/>
          <w:szCs w:val="28"/>
        </w:rPr>
        <w:t>аутоантител</w:t>
      </w:r>
      <w:proofErr w:type="spellEnd"/>
      <w:r w:rsidRPr="001A761A">
        <w:rPr>
          <w:color w:val="000000"/>
          <w:spacing w:val="-3"/>
          <w:sz w:val="28"/>
          <w:szCs w:val="28"/>
        </w:rPr>
        <w:t xml:space="preserve"> к антигенам мозга. Дополнительно оценивали функциональное состояние В-лимфоцитов, определяя уровень основных классов сывороточных иммуноглобулинов.</w:t>
      </w:r>
    </w:p>
    <w:p w:rsidR="00E54BFF" w:rsidRPr="001A761A" w:rsidRDefault="00E54BFF" w:rsidP="00E54BFF">
      <w:pPr>
        <w:spacing w:line="360" w:lineRule="auto"/>
        <w:ind w:firstLine="720"/>
        <w:jc w:val="both"/>
        <w:rPr>
          <w:spacing w:val="-3"/>
          <w:sz w:val="28"/>
          <w:szCs w:val="28"/>
        </w:rPr>
      </w:pPr>
      <w:r w:rsidRPr="001A761A">
        <w:rPr>
          <w:spacing w:val="-3"/>
          <w:sz w:val="28"/>
          <w:szCs w:val="28"/>
        </w:rPr>
        <w:lastRenderedPageBreak/>
        <w:t>Для обработки полученных данных использовался пакет прикладных программ «</w:t>
      </w:r>
      <w:proofErr w:type="spellStart"/>
      <w:r w:rsidRPr="001A761A">
        <w:rPr>
          <w:spacing w:val="-3"/>
          <w:sz w:val="28"/>
          <w:szCs w:val="28"/>
        </w:rPr>
        <w:t>Statistica</w:t>
      </w:r>
      <w:proofErr w:type="spellEnd"/>
      <w:r w:rsidRPr="001A761A">
        <w:rPr>
          <w:spacing w:val="-3"/>
          <w:sz w:val="28"/>
          <w:szCs w:val="28"/>
        </w:rPr>
        <w:t xml:space="preserve"> 6.0». </w:t>
      </w:r>
      <w:r w:rsidRPr="001A761A">
        <w:rPr>
          <w:snapToGrid w:val="0"/>
          <w:spacing w:val="-3"/>
          <w:sz w:val="28"/>
          <w:szCs w:val="28"/>
        </w:rPr>
        <w:t xml:space="preserve">Использовались основные параметры выборочного метода: выборочная средняя, дисперсия, несмещенная оценка для </w:t>
      </w:r>
      <w:proofErr w:type="gramStart"/>
      <w:r w:rsidRPr="001A761A">
        <w:rPr>
          <w:snapToGrid w:val="0"/>
          <w:spacing w:val="-3"/>
          <w:sz w:val="28"/>
          <w:szCs w:val="28"/>
        </w:rPr>
        <w:t>средней</w:t>
      </w:r>
      <w:proofErr w:type="gramEnd"/>
      <w:r w:rsidRPr="001A761A">
        <w:rPr>
          <w:snapToGrid w:val="0"/>
          <w:spacing w:val="-3"/>
          <w:sz w:val="28"/>
          <w:szCs w:val="28"/>
        </w:rPr>
        <w:t xml:space="preserve"> </w:t>
      </w:r>
      <w:proofErr w:type="spellStart"/>
      <w:r w:rsidRPr="001A761A">
        <w:rPr>
          <w:snapToGrid w:val="0"/>
          <w:spacing w:val="-3"/>
          <w:sz w:val="28"/>
          <w:szCs w:val="28"/>
        </w:rPr>
        <w:t>квадратического</w:t>
      </w:r>
      <w:proofErr w:type="spellEnd"/>
      <w:r w:rsidRPr="001A761A">
        <w:rPr>
          <w:snapToGrid w:val="0"/>
          <w:spacing w:val="-3"/>
          <w:sz w:val="28"/>
          <w:szCs w:val="28"/>
        </w:rPr>
        <w:t xml:space="preserve"> отклонения, </w:t>
      </w:r>
      <w:r w:rsidRPr="001A761A">
        <w:rPr>
          <w:spacing w:val="-3"/>
          <w:sz w:val="28"/>
          <w:szCs w:val="28"/>
        </w:rPr>
        <w:t xml:space="preserve">ошибка. Для расчета достоверности различия между двумя выборками применялся </w:t>
      </w:r>
      <w:r w:rsidRPr="001A761A">
        <w:rPr>
          <w:bCs/>
          <w:iCs/>
          <w:color w:val="000000"/>
          <w:spacing w:val="-3"/>
          <w:sz w:val="28"/>
          <w:szCs w:val="28"/>
        </w:rPr>
        <w:t>Т-критерий к</w:t>
      </w:r>
      <w:r w:rsidRPr="001A761A">
        <w:rPr>
          <w:snapToGrid w:val="0"/>
          <w:spacing w:val="-3"/>
          <w:sz w:val="28"/>
          <w:szCs w:val="28"/>
        </w:rPr>
        <w:t xml:space="preserve">ритерий </w:t>
      </w:r>
      <w:bookmarkStart w:id="2" w:name="OCRUncertain062"/>
      <w:r w:rsidRPr="001A761A">
        <w:rPr>
          <w:snapToGrid w:val="0"/>
          <w:spacing w:val="-3"/>
          <w:sz w:val="28"/>
          <w:szCs w:val="28"/>
        </w:rPr>
        <w:t>Стьюдента</w:t>
      </w:r>
      <w:bookmarkEnd w:id="2"/>
      <w:r w:rsidRPr="001A761A">
        <w:rPr>
          <w:snapToGrid w:val="0"/>
          <w:spacing w:val="-3"/>
          <w:sz w:val="28"/>
          <w:szCs w:val="28"/>
        </w:rPr>
        <w:t>. Задача об установлении наличия или отсутстви</w:t>
      </w:r>
      <w:bookmarkStart w:id="3" w:name="OCRUncertain346"/>
      <w:r w:rsidRPr="001A761A">
        <w:rPr>
          <w:snapToGrid w:val="0"/>
          <w:spacing w:val="-3"/>
          <w:sz w:val="28"/>
          <w:szCs w:val="28"/>
        </w:rPr>
        <w:t>я</w:t>
      </w:r>
      <w:bookmarkEnd w:id="3"/>
      <w:r w:rsidRPr="001A761A">
        <w:rPr>
          <w:snapToGrid w:val="0"/>
          <w:spacing w:val="-3"/>
          <w:sz w:val="28"/>
          <w:szCs w:val="28"/>
        </w:rPr>
        <w:t xml:space="preserve"> связи между двумя признаками, имеющими ряд качественных градаций, решалась с п</w:t>
      </w:r>
      <w:r w:rsidRPr="001A761A">
        <w:rPr>
          <w:snapToGrid w:val="0"/>
          <w:spacing w:val="-3"/>
          <w:sz w:val="28"/>
          <w:szCs w:val="28"/>
        </w:rPr>
        <w:t>о</w:t>
      </w:r>
      <w:r w:rsidRPr="001A761A">
        <w:rPr>
          <w:snapToGrid w:val="0"/>
          <w:spacing w:val="-3"/>
          <w:sz w:val="28"/>
          <w:szCs w:val="28"/>
        </w:rPr>
        <w:t>мощью предложенного К.</w:t>
      </w:r>
      <w:bookmarkStart w:id="4" w:name="OCRUncertain204"/>
      <w:r w:rsidRPr="001A761A">
        <w:rPr>
          <w:snapToGrid w:val="0"/>
          <w:vanish/>
          <w:spacing w:val="-3"/>
          <w:sz w:val="28"/>
          <w:szCs w:val="28"/>
        </w:rPr>
        <w:t> </w:t>
      </w:r>
      <w:r w:rsidRPr="001A761A">
        <w:rPr>
          <w:snapToGrid w:val="0"/>
          <w:spacing w:val="-3"/>
          <w:sz w:val="28"/>
          <w:szCs w:val="28"/>
        </w:rPr>
        <w:t> Пирсоном</w:t>
      </w:r>
      <w:bookmarkEnd w:id="4"/>
      <w:r w:rsidRPr="001A761A">
        <w:rPr>
          <w:snapToGrid w:val="0"/>
          <w:spacing w:val="-3"/>
          <w:sz w:val="28"/>
          <w:szCs w:val="28"/>
        </w:rPr>
        <w:t xml:space="preserve"> критерия </w:t>
      </w:r>
      <w:bookmarkStart w:id="5" w:name="OCRUncertain205"/>
      <w:r w:rsidRPr="001A761A">
        <w:rPr>
          <w:i/>
          <w:snapToGrid w:val="0"/>
          <w:spacing w:val="-3"/>
          <w:sz w:val="28"/>
          <w:szCs w:val="28"/>
        </w:rPr>
        <w:t>χ</w:t>
      </w:r>
      <w:r w:rsidRPr="001A761A">
        <w:rPr>
          <w:snapToGrid w:val="0"/>
          <w:spacing w:val="-3"/>
          <w:sz w:val="28"/>
          <w:szCs w:val="28"/>
          <w:vertAlign w:val="superscript"/>
        </w:rPr>
        <w:t>2</w:t>
      </w:r>
      <w:r w:rsidRPr="001A761A">
        <w:rPr>
          <w:snapToGrid w:val="0"/>
          <w:spacing w:val="-3"/>
          <w:sz w:val="28"/>
          <w:szCs w:val="28"/>
        </w:rPr>
        <w:t>.</w:t>
      </w:r>
      <w:bookmarkEnd w:id="5"/>
      <w:r w:rsidRPr="001A761A">
        <w:rPr>
          <w:snapToGrid w:val="0"/>
          <w:spacing w:val="-3"/>
          <w:sz w:val="28"/>
          <w:szCs w:val="28"/>
        </w:rPr>
        <w:t xml:space="preserve"> </w:t>
      </w:r>
      <w:r w:rsidRPr="001A761A">
        <w:rPr>
          <w:color w:val="000000"/>
          <w:spacing w:val="-3"/>
          <w:sz w:val="28"/>
          <w:szCs w:val="28"/>
        </w:rPr>
        <w:t xml:space="preserve">В работе проводилось сравнение двух относительных частот </w:t>
      </w:r>
      <w:r w:rsidRPr="001A761A">
        <w:rPr>
          <w:spacing w:val="-3"/>
          <w:sz w:val="28"/>
          <w:szCs w:val="28"/>
        </w:rPr>
        <w:t>появления признака</w:t>
      </w:r>
      <w:r w:rsidRPr="001A761A">
        <w:rPr>
          <w:color w:val="000000"/>
          <w:spacing w:val="-3"/>
          <w:sz w:val="28"/>
          <w:szCs w:val="28"/>
        </w:rPr>
        <w:t xml:space="preserve"> внутри одной группы наблюдений. </w:t>
      </w:r>
      <w:r w:rsidRPr="001A761A">
        <w:rPr>
          <w:spacing w:val="-3"/>
          <w:sz w:val="28"/>
          <w:szCs w:val="28"/>
        </w:rPr>
        <w:t xml:space="preserve">Использовался </w:t>
      </w:r>
      <w:r w:rsidRPr="001A761A">
        <w:rPr>
          <w:color w:val="000000"/>
          <w:spacing w:val="-3"/>
          <w:sz w:val="28"/>
          <w:szCs w:val="28"/>
        </w:rPr>
        <w:t>метод проверки нулевой статистической гипотезы о равенстве относительных частот. Для реализа</w:t>
      </w:r>
      <w:r w:rsidRPr="001A761A">
        <w:rPr>
          <w:color w:val="000000"/>
          <w:spacing w:val="-3"/>
          <w:sz w:val="28"/>
          <w:szCs w:val="28"/>
        </w:rPr>
        <w:softHyphen/>
        <w:t>ции этого метода использовался раздел «Вероятно</w:t>
      </w:r>
      <w:r w:rsidRPr="001A761A">
        <w:rPr>
          <w:color w:val="000000"/>
          <w:spacing w:val="-3"/>
          <w:sz w:val="28"/>
          <w:szCs w:val="28"/>
        </w:rPr>
        <w:softHyphen/>
        <w:t xml:space="preserve">стный калькулятор» </w:t>
      </w:r>
      <w:r>
        <w:rPr>
          <w:color w:val="000000"/>
          <w:spacing w:val="-3"/>
          <w:sz w:val="28"/>
          <w:szCs w:val="28"/>
        </w:rPr>
        <w:t>(</w:t>
      </w:r>
      <w:r w:rsidRPr="001A761A">
        <w:rPr>
          <w:color w:val="000000"/>
          <w:spacing w:val="-3"/>
          <w:sz w:val="28"/>
          <w:szCs w:val="28"/>
        </w:rPr>
        <w:t>«</w:t>
      </w:r>
      <w:proofErr w:type="spellStart"/>
      <w:r w:rsidRPr="001A761A">
        <w:rPr>
          <w:color w:val="000000"/>
          <w:spacing w:val="-3"/>
          <w:sz w:val="28"/>
          <w:szCs w:val="28"/>
        </w:rPr>
        <w:t>Probability</w:t>
      </w:r>
      <w:proofErr w:type="spellEnd"/>
      <w:r w:rsidRPr="001A761A">
        <w:rPr>
          <w:color w:val="000000"/>
          <w:spacing w:val="-3"/>
          <w:sz w:val="28"/>
          <w:szCs w:val="28"/>
        </w:rPr>
        <w:t xml:space="preserve"> </w:t>
      </w:r>
      <w:proofErr w:type="spellStart"/>
      <w:r w:rsidRPr="001A761A">
        <w:rPr>
          <w:color w:val="000000"/>
          <w:spacing w:val="-3"/>
          <w:sz w:val="28"/>
          <w:szCs w:val="28"/>
        </w:rPr>
        <w:t>calculator</w:t>
      </w:r>
      <w:proofErr w:type="spellEnd"/>
      <w:r w:rsidRPr="001A761A">
        <w:rPr>
          <w:color w:val="000000"/>
          <w:spacing w:val="-3"/>
          <w:sz w:val="28"/>
          <w:szCs w:val="28"/>
        </w:rPr>
        <w:t xml:space="preserve">») программы </w:t>
      </w:r>
      <w:proofErr w:type="spellStart"/>
      <w:r w:rsidRPr="001A761A">
        <w:rPr>
          <w:color w:val="000000"/>
          <w:spacing w:val="-3"/>
          <w:sz w:val="28"/>
          <w:szCs w:val="28"/>
        </w:rPr>
        <w:t>Statistica</w:t>
      </w:r>
      <w:proofErr w:type="spellEnd"/>
      <w:r w:rsidRPr="001A761A">
        <w:rPr>
          <w:color w:val="000000"/>
          <w:spacing w:val="-3"/>
          <w:sz w:val="28"/>
          <w:szCs w:val="28"/>
        </w:rPr>
        <w:t>.</w:t>
      </w:r>
    </w:p>
    <w:p w:rsidR="00E54BFF" w:rsidRPr="001A761A" w:rsidRDefault="00E54BFF" w:rsidP="00E54BFF">
      <w:pPr>
        <w:spacing w:line="360" w:lineRule="auto"/>
        <w:ind w:firstLine="720"/>
        <w:jc w:val="both"/>
        <w:rPr>
          <w:spacing w:val="-3"/>
          <w:sz w:val="28"/>
          <w:szCs w:val="28"/>
        </w:rPr>
      </w:pPr>
      <w:r w:rsidRPr="00224257">
        <w:rPr>
          <w:b/>
          <w:spacing w:val="-3"/>
          <w:sz w:val="28"/>
          <w:szCs w:val="28"/>
        </w:rPr>
        <w:t>Научная новизна</w:t>
      </w:r>
      <w:r w:rsidRPr="001A761A">
        <w:rPr>
          <w:spacing w:val="-3"/>
          <w:sz w:val="28"/>
          <w:szCs w:val="28"/>
        </w:rPr>
        <w:t xml:space="preserve">. Впервые проведено комплексное исследование, которое позволило определить клинические, нейрофизиологические, микробиологические и иммунологические особенности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с хронической </w:t>
      </w:r>
      <w:proofErr w:type="spellStart"/>
      <w:r w:rsidRPr="001A761A">
        <w:rPr>
          <w:spacing w:val="-3"/>
          <w:sz w:val="28"/>
          <w:szCs w:val="28"/>
        </w:rPr>
        <w:t>тонзиллогенной</w:t>
      </w:r>
      <w:proofErr w:type="spellEnd"/>
      <w:r w:rsidRPr="001A761A">
        <w:rPr>
          <w:spacing w:val="-3"/>
          <w:sz w:val="28"/>
          <w:szCs w:val="28"/>
        </w:rPr>
        <w:t xml:space="preserve"> интоксикацией (ХТИ). Впервые изучены клинико-психопатологические особенности НПР у пациентов с ХТИ.</w:t>
      </w:r>
    </w:p>
    <w:p w:rsidR="00E54BFF" w:rsidRPr="001A761A" w:rsidRDefault="00E54BFF" w:rsidP="00E54BFF">
      <w:pPr>
        <w:spacing w:line="360" w:lineRule="auto"/>
        <w:ind w:firstLine="720"/>
        <w:jc w:val="both"/>
        <w:rPr>
          <w:spacing w:val="-3"/>
          <w:sz w:val="28"/>
          <w:szCs w:val="28"/>
        </w:rPr>
      </w:pPr>
      <w:r w:rsidRPr="001A761A">
        <w:rPr>
          <w:spacing w:val="-3"/>
          <w:sz w:val="28"/>
          <w:szCs w:val="28"/>
        </w:rPr>
        <w:t xml:space="preserve">Впервые изучены иммунологические аспекты НПР у детей и подростков с ХТИ. Доказано, что наличие </w:t>
      </w:r>
      <w:proofErr w:type="gramStart"/>
      <w:r w:rsidRPr="001A761A">
        <w:rPr>
          <w:spacing w:val="-3"/>
          <w:sz w:val="28"/>
          <w:szCs w:val="28"/>
        </w:rPr>
        <w:t>комбинированной</w:t>
      </w:r>
      <w:proofErr w:type="gramEnd"/>
      <w:r w:rsidRPr="001A761A">
        <w:rPr>
          <w:spacing w:val="-3"/>
          <w:sz w:val="28"/>
          <w:szCs w:val="28"/>
        </w:rPr>
        <w:t xml:space="preserve"> психической и </w:t>
      </w:r>
      <w:r>
        <w:rPr>
          <w:spacing w:val="-3"/>
          <w:sz w:val="28"/>
          <w:szCs w:val="28"/>
        </w:rPr>
        <w:t>лор-пат</w:t>
      </w:r>
      <w:r w:rsidRPr="001A761A">
        <w:rPr>
          <w:spacing w:val="-3"/>
          <w:sz w:val="28"/>
          <w:szCs w:val="28"/>
        </w:rPr>
        <w:t xml:space="preserve">ологии приводят к нарушению общего и специфического иммунитета. Различные формы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в сочетании с ХТИ имеют как количественное, так и качественное изменение иммунного статуса, наиболее выраженные при тревожно-депрессивном и </w:t>
      </w:r>
      <w:proofErr w:type="spellStart"/>
      <w:r w:rsidRPr="001A761A">
        <w:rPr>
          <w:spacing w:val="-3"/>
          <w:sz w:val="28"/>
          <w:szCs w:val="28"/>
        </w:rPr>
        <w:t>церебрастеническом</w:t>
      </w:r>
      <w:proofErr w:type="spellEnd"/>
      <w:r w:rsidRPr="001A761A">
        <w:rPr>
          <w:spacing w:val="-3"/>
          <w:sz w:val="28"/>
          <w:szCs w:val="28"/>
        </w:rPr>
        <w:t xml:space="preserve"> расстройстве, а менее при поведенческих нарушениях.</w:t>
      </w:r>
    </w:p>
    <w:p w:rsidR="00E54BFF" w:rsidRPr="001A761A" w:rsidRDefault="00E54BFF" w:rsidP="00E54BFF">
      <w:pPr>
        <w:spacing w:line="360" w:lineRule="auto"/>
        <w:ind w:firstLine="720"/>
        <w:jc w:val="both"/>
        <w:rPr>
          <w:spacing w:val="-3"/>
          <w:sz w:val="28"/>
          <w:szCs w:val="28"/>
        </w:rPr>
      </w:pPr>
      <w:r w:rsidRPr="001A761A">
        <w:rPr>
          <w:spacing w:val="-3"/>
          <w:sz w:val="28"/>
          <w:szCs w:val="28"/>
        </w:rPr>
        <w:t xml:space="preserve">Впервые проведены микробиологические исследования посевов из носоглотки с выделением </w:t>
      </w:r>
      <w:proofErr w:type="spellStart"/>
      <w:r w:rsidRPr="001A761A">
        <w:rPr>
          <w:spacing w:val="-3"/>
          <w:sz w:val="28"/>
          <w:szCs w:val="28"/>
        </w:rPr>
        <w:t>инфект</w:t>
      </w:r>
      <w:proofErr w:type="spellEnd"/>
      <w:r w:rsidRPr="001A761A">
        <w:rPr>
          <w:spacing w:val="-3"/>
          <w:sz w:val="28"/>
          <w:szCs w:val="28"/>
        </w:rPr>
        <w:t>-агента у детей и подростков с НПР на фоне ХТИ.</w:t>
      </w:r>
    </w:p>
    <w:p w:rsidR="00E54BFF" w:rsidRPr="001A761A" w:rsidRDefault="00E54BFF" w:rsidP="00E54BFF">
      <w:pPr>
        <w:spacing w:line="360" w:lineRule="auto"/>
        <w:ind w:firstLine="720"/>
        <w:jc w:val="both"/>
        <w:rPr>
          <w:spacing w:val="-3"/>
          <w:sz w:val="28"/>
          <w:szCs w:val="28"/>
        </w:rPr>
      </w:pPr>
      <w:r w:rsidRPr="001A761A">
        <w:rPr>
          <w:spacing w:val="-3"/>
          <w:sz w:val="28"/>
          <w:szCs w:val="28"/>
        </w:rPr>
        <w:t xml:space="preserve">Впервые с учетом разработанных критериев предложен способ терапии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с ХТИ (</w:t>
      </w:r>
      <w:bookmarkStart w:id="6" w:name="OLE_LINK1"/>
      <w:bookmarkStart w:id="7" w:name="OLE_LINK2"/>
      <w:proofErr w:type="spellStart"/>
      <w:r w:rsidRPr="001A761A">
        <w:rPr>
          <w:spacing w:val="-3"/>
          <w:sz w:val="28"/>
          <w:szCs w:val="28"/>
        </w:rPr>
        <w:t>Деклараційний</w:t>
      </w:r>
      <w:proofErr w:type="spellEnd"/>
      <w:r w:rsidRPr="001A761A">
        <w:rPr>
          <w:spacing w:val="-3"/>
          <w:sz w:val="28"/>
          <w:szCs w:val="28"/>
        </w:rPr>
        <w:t xml:space="preserve"> патент </w:t>
      </w:r>
      <w:proofErr w:type="spellStart"/>
      <w:r w:rsidRPr="001A761A">
        <w:rPr>
          <w:spacing w:val="-3"/>
          <w:sz w:val="28"/>
          <w:szCs w:val="28"/>
        </w:rPr>
        <w:t>України</w:t>
      </w:r>
      <w:proofErr w:type="spellEnd"/>
      <w:r w:rsidRPr="001A761A">
        <w:rPr>
          <w:spacing w:val="-3"/>
          <w:sz w:val="28"/>
          <w:szCs w:val="28"/>
        </w:rPr>
        <w:t xml:space="preserve"> на </w:t>
      </w:r>
      <w:proofErr w:type="spellStart"/>
      <w:r w:rsidRPr="001A761A">
        <w:rPr>
          <w:spacing w:val="-3"/>
          <w:sz w:val="28"/>
          <w:szCs w:val="28"/>
        </w:rPr>
        <w:t>корисну</w:t>
      </w:r>
      <w:proofErr w:type="spellEnd"/>
      <w:r w:rsidRPr="001A761A">
        <w:rPr>
          <w:spacing w:val="-3"/>
          <w:sz w:val="28"/>
          <w:szCs w:val="28"/>
        </w:rPr>
        <w:t xml:space="preserve"> модель </w:t>
      </w:r>
      <w:r>
        <w:rPr>
          <w:spacing w:val="-3"/>
          <w:sz w:val="28"/>
          <w:szCs w:val="28"/>
        </w:rPr>
        <w:t>№ </w:t>
      </w:r>
      <w:r w:rsidRPr="001A761A">
        <w:rPr>
          <w:spacing w:val="-3"/>
          <w:sz w:val="28"/>
          <w:szCs w:val="28"/>
        </w:rPr>
        <w:t xml:space="preserve">6718 </w:t>
      </w:r>
      <w:proofErr w:type="spellStart"/>
      <w:r w:rsidRPr="001A761A">
        <w:rPr>
          <w:spacing w:val="-3"/>
          <w:sz w:val="28"/>
          <w:szCs w:val="28"/>
        </w:rPr>
        <w:t>від</w:t>
      </w:r>
      <w:proofErr w:type="spellEnd"/>
      <w:r w:rsidRPr="001A761A">
        <w:rPr>
          <w:spacing w:val="-3"/>
          <w:sz w:val="28"/>
          <w:szCs w:val="28"/>
        </w:rPr>
        <w:t xml:space="preserve"> 16.05.2005 р., </w:t>
      </w:r>
      <w:proofErr w:type="spellStart"/>
      <w:r w:rsidRPr="001A761A">
        <w:rPr>
          <w:spacing w:val="-3"/>
          <w:sz w:val="28"/>
          <w:szCs w:val="28"/>
        </w:rPr>
        <w:t>бюл</w:t>
      </w:r>
      <w:proofErr w:type="spellEnd"/>
      <w:r w:rsidRPr="001A761A">
        <w:rPr>
          <w:spacing w:val="-3"/>
          <w:sz w:val="28"/>
          <w:szCs w:val="28"/>
        </w:rPr>
        <w:t xml:space="preserve">. </w:t>
      </w:r>
      <w:r>
        <w:rPr>
          <w:spacing w:val="-3"/>
          <w:sz w:val="28"/>
          <w:szCs w:val="28"/>
        </w:rPr>
        <w:t>№ </w:t>
      </w:r>
      <w:r w:rsidRPr="001A761A">
        <w:rPr>
          <w:spacing w:val="-3"/>
          <w:sz w:val="28"/>
          <w:szCs w:val="28"/>
        </w:rPr>
        <w:t>5</w:t>
      </w:r>
      <w:bookmarkEnd w:id="6"/>
      <w:bookmarkEnd w:id="7"/>
      <w:r w:rsidRPr="001A761A">
        <w:rPr>
          <w:spacing w:val="-3"/>
          <w:sz w:val="28"/>
          <w:szCs w:val="28"/>
        </w:rPr>
        <w:t xml:space="preserve">), с использованием АБ-препаратов, направленных на устранение токсического </w:t>
      </w:r>
      <w:r w:rsidRPr="001A761A">
        <w:rPr>
          <w:spacing w:val="-3"/>
          <w:sz w:val="28"/>
          <w:szCs w:val="28"/>
        </w:rPr>
        <w:lastRenderedPageBreak/>
        <w:t>бактериального влияния на структуры головного мозга и иммуномодулирующего препарата «</w:t>
      </w:r>
      <w:proofErr w:type="spellStart"/>
      <w:r w:rsidRPr="001A761A">
        <w:rPr>
          <w:spacing w:val="-3"/>
          <w:sz w:val="28"/>
          <w:szCs w:val="28"/>
        </w:rPr>
        <w:t>Імудон</w:t>
      </w:r>
      <w:proofErr w:type="spellEnd"/>
      <w:r w:rsidRPr="001A761A">
        <w:rPr>
          <w:spacing w:val="-3"/>
          <w:sz w:val="28"/>
          <w:szCs w:val="28"/>
        </w:rPr>
        <w:t>».</w:t>
      </w:r>
    </w:p>
    <w:p w:rsidR="00E54BFF" w:rsidRPr="001A761A" w:rsidRDefault="00E54BFF" w:rsidP="00E54BFF">
      <w:pPr>
        <w:spacing w:line="360" w:lineRule="auto"/>
        <w:ind w:firstLine="720"/>
        <w:jc w:val="both"/>
        <w:rPr>
          <w:spacing w:val="-3"/>
          <w:sz w:val="28"/>
          <w:szCs w:val="28"/>
        </w:rPr>
      </w:pPr>
      <w:r w:rsidRPr="00224257">
        <w:rPr>
          <w:b/>
          <w:spacing w:val="-3"/>
          <w:sz w:val="28"/>
          <w:szCs w:val="28"/>
        </w:rPr>
        <w:t>Практическая значимость</w:t>
      </w:r>
      <w:r w:rsidRPr="001A761A">
        <w:rPr>
          <w:spacing w:val="-3"/>
          <w:sz w:val="28"/>
          <w:szCs w:val="28"/>
        </w:rPr>
        <w:t xml:space="preserve">. На основе результатов исследования доказан существенный вклад ХТИ в возникновении НПР у детей и подростков. Показано, что </w:t>
      </w:r>
      <w:proofErr w:type="spellStart"/>
      <w:r w:rsidRPr="001A761A">
        <w:rPr>
          <w:spacing w:val="-3"/>
          <w:sz w:val="28"/>
          <w:szCs w:val="28"/>
        </w:rPr>
        <w:t>тонзилогенная</w:t>
      </w:r>
      <w:proofErr w:type="spellEnd"/>
      <w:r w:rsidRPr="001A761A">
        <w:rPr>
          <w:spacing w:val="-3"/>
          <w:sz w:val="28"/>
          <w:szCs w:val="28"/>
        </w:rPr>
        <w:t xml:space="preserve"> интоксикация может провоцировать или осложнять течение психических расстройств у детей и подростков. Разработаны диагностические подходы и описана система комплексной терапии, позволяющие повысить эффективность базисной терапии и обеспечить более быстрое наступление ремиссии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на фоне ХТИ (</w:t>
      </w:r>
      <w:proofErr w:type="spellStart"/>
      <w:r w:rsidRPr="001A761A">
        <w:rPr>
          <w:spacing w:val="-3"/>
          <w:sz w:val="28"/>
          <w:szCs w:val="28"/>
        </w:rPr>
        <w:t>Деклараційний</w:t>
      </w:r>
      <w:proofErr w:type="spellEnd"/>
      <w:r w:rsidRPr="001A761A">
        <w:rPr>
          <w:spacing w:val="-3"/>
          <w:sz w:val="28"/>
          <w:szCs w:val="28"/>
        </w:rPr>
        <w:t xml:space="preserve"> патент </w:t>
      </w:r>
      <w:proofErr w:type="spellStart"/>
      <w:r w:rsidRPr="001A761A">
        <w:rPr>
          <w:spacing w:val="-3"/>
          <w:sz w:val="28"/>
          <w:szCs w:val="28"/>
        </w:rPr>
        <w:t>України</w:t>
      </w:r>
      <w:proofErr w:type="spellEnd"/>
      <w:r w:rsidRPr="001A761A">
        <w:rPr>
          <w:spacing w:val="-3"/>
          <w:sz w:val="28"/>
          <w:szCs w:val="28"/>
        </w:rPr>
        <w:t xml:space="preserve"> на </w:t>
      </w:r>
      <w:proofErr w:type="spellStart"/>
      <w:r w:rsidRPr="001A761A">
        <w:rPr>
          <w:spacing w:val="-3"/>
          <w:sz w:val="28"/>
          <w:szCs w:val="28"/>
        </w:rPr>
        <w:t>корисну</w:t>
      </w:r>
      <w:proofErr w:type="spellEnd"/>
      <w:r w:rsidRPr="001A761A">
        <w:rPr>
          <w:spacing w:val="-3"/>
          <w:sz w:val="28"/>
          <w:szCs w:val="28"/>
        </w:rPr>
        <w:t xml:space="preserve"> модель </w:t>
      </w:r>
      <w:r>
        <w:rPr>
          <w:spacing w:val="-3"/>
          <w:sz w:val="28"/>
          <w:szCs w:val="28"/>
        </w:rPr>
        <w:t>№ </w:t>
      </w:r>
      <w:r w:rsidRPr="001A761A">
        <w:rPr>
          <w:spacing w:val="-3"/>
          <w:sz w:val="28"/>
          <w:szCs w:val="28"/>
        </w:rPr>
        <w:t xml:space="preserve">6718 </w:t>
      </w:r>
      <w:proofErr w:type="spellStart"/>
      <w:r w:rsidRPr="001A761A">
        <w:rPr>
          <w:spacing w:val="-3"/>
          <w:sz w:val="28"/>
          <w:szCs w:val="28"/>
        </w:rPr>
        <w:t>від</w:t>
      </w:r>
      <w:proofErr w:type="spellEnd"/>
      <w:r w:rsidRPr="001A761A">
        <w:rPr>
          <w:spacing w:val="-3"/>
          <w:sz w:val="28"/>
          <w:szCs w:val="28"/>
        </w:rPr>
        <w:t xml:space="preserve"> 16.05.2005 р., </w:t>
      </w:r>
      <w:proofErr w:type="spellStart"/>
      <w:r w:rsidRPr="001A761A">
        <w:rPr>
          <w:spacing w:val="-3"/>
          <w:sz w:val="28"/>
          <w:szCs w:val="28"/>
        </w:rPr>
        <w:t>бюл</w:t>
      </w:r>
      <w:proofErr w:type="spellEnd"/>
      <w:r w:rsidRPr="001A761A">
        <w:rPr>
          <w:spacing w:val="-3"/>
          <w:sz w:val="28"/>
          <w:szCs w:val="28"/>
        </w:rPr>
        <w:t xml:space="preserve">. </w:t>
      </w:r>
      <w:r>
        <w:rPr>
          <w:spacing w:val="-3"/>
          <w:sz w:val="28"/>
          <w:szCs w:val="28"/>
        </w:rPr>
        <w:t>№ </w:t>
      </w:r>
      <w:r w:rsidRPr="001A761A">
        <w:rPr>
          <w:spacing w:val="-3"/>
          <w:sz w:val="28"/>
          <w:szCs w:val="28"/>
        </w:rPr>
        <w:t>5). Разработанные диагностические подходы и система оказания терапевтической помощи внедрены в работу врачей психоневрологов и семейных врачей и могут использоваться на стационарном и амбулаторном этапах лечения.</w:t>
      </w:r>
    </w:p>
    <w:p w:rsidR="00E54BFF" w:rsidRPr="001A761A" w:rsidRDefault="00E54BFF" w:rsidP="00E54BFF">
      <w:pPr>
        <w:spacing w:line="360" w:lineRule="auto"/>
        <w:ind w:firstLine="720"/>
        <w:jc w:val="both"/>
        <w:rPr>
          <w:spacing w:val="-3"/>
          <w:sz w:val="28"/>
          <w:szCs w:val="28"/>
        </w:rPr>
      </w:pPr>
      <w:r w:rsidRPr="001A761A">
        <w:rPr>
          <w:spacing w:val="-3"/>
          <w:sz w:val="28"/>
          <w:szCs w:val="28"/>
        </w:rPr>
        <w:t>Результаты исследования в виде методики комплексной этапной системы терапии психических расстройств у детей и подростков с ХТИ внесены в Государственный реестр профильных нововведений и внедрены в практику охраны здоровья 21 медицинской организации в виде информационного листа МОЗ Украины (</w:t>
      </w:r>
      <w:r>
        <w:rPr>
          <w:spacing w:val="-3"/>
          <w:sz w:val="28"/>
          <w:szCs w:val="28"/>
        </w:rPr>
        <w:t>№ </w:t>
      </w:r>
      <w:r w:rsidRPr="001A761A">
        <w:rPr>
          <w:spacing w:val="-3"/>
          <w:sz w:val="28"/>
          <w:szCs w:val="28"/>
        </w:rPr>
        <w:t xml:space="preserve">12 – 2006, </w:t>
      </w:r>
      <w:proofErr w:type="spellStart"/>
      <w:r w:rsidRPr="001A761A">
        <w:rPr>
          <w:spacing w:val="-3"/>
          <w:sz w:val="28"/>
          <w:szCs w:val="28"/>
        </w:rPr>
        <w:t>вып</w:t>
      </w:r>
      <w:proofErr w:type="spellEnd"/>
      <w:r w:rsidRPr="001A761A">
        <w:rPr>
          <w:spacing w:val="-3"/>
          <w:sz w:val="28"/>
          <w:szCs w:val="28"/>
        </w:rPr>
        <w:t xml:space="preserve">. </w:t>
      </w:r>
      <w:r>
        <w:rPr>
          <w:spacing w:val="-3"/>
          <w:sz w:val="28"/>
          <w:szCs w:val="28"/>
        </w:rPr>
        <w:t>№ </w:t>
      </w:r>
      <w:r w:rsidRPr="001A761A">
        <w:rPr>
          <w:spacing w:val="-3"/>
          <w:sz w:val="28"/>
          <w:szCs w:val="28"/>
        </w:rPr>
        <w:t xml:space="preserve">5). Результаты диссертационной работы внедрены в практическую деятельность врачей-психиатров детского отделения </w:t>
      </w:r>
      <w:r>
        <w:rPr>
          <w:spacing w:val="-3"/>
          <w:sz w:val="28"/>
          <w:szCs w:val="28"/>
        </w:rPr>
        <w:t>№ </w:t>
      </w:r>
      <w:r w:rsidRPr="001A761A">
        <w:rPr>
          <w:spacing w:val="-3"/>
          <w:sz w:val="28"/>
          <w:szCs w:val="28"/>
        </w:rPr>
        <w:t xml:space="preserve">11, </w:t>
      </w:r>
      <w:r>
        <w:rPr>
          <w:spacing w:val="-3"/>
          <w:sz w:val="28"/>
          <w:szCs w:val="28"/>
        </w:rPr>
        <w:t>№ </w:t>
      </w:r>
      <w:r w:rsidRPr="001A761A">
        <w:rPr>
          <w:spacing w:val="-3"/>
          <w:sz w:val="28"/>
          <w:szCs w:val="28"/>
        </w:rPr>
        <w:t xml:space="preserve">12 КГКПНБ </w:t>
      </w:r>
      <w:r>
        <w:rPr>
          <w:spacing w:val="-3"/>
          <w:sz w:val="28"/>
          <w:szCs w:val="28"/>
        </w:rPr>
        <w:t>№ </w:t>
      </w:r>
      <w:r w:rsidRPr="001A761A">
        <w:rPr>
          <w:spacing w:val="-3"/>
          <w:sz w:val="28"/>
          <w:szCs w:val="28"/>
        </w:rPr>
        <w:t xml:space="preserve">1, детского отделения КГКПНБ </w:t>
      </w:r>
      <w:r>
        <w:rPr>
          <w:spacing w:val="-3"/>
          <w:sz w:val="28"/>
          <w:szCs w:val="28"/>
        </w:rPr>
        <w:t>№ </w:t>
      </w:r>
      <w:r w:rsidRPr="001A761A">
        <w:rPr>
          <w:spacing w:val="-3"/>
          <w:sz w:val="28"/>
          <w:szCs w:val="28"/>
        </w:rPr>
        <w:t xml:space="preserve">2, отделения оториноларингологии КГДКБ </w:t>
      </w:r>
      <w:r>
        <w:rPr>
          <w:spacing w:val="-3"/>
          <w:sz w:val="28"/>
          <w:szCs w:val="28"/>
        </w:rPr>
        <w:t>№ </w:t>
      </w:r>
      <w:r w:rsidRPr="001A761A">
        <w:rPr>
          <w:spacing w:val="-3"/>
          <w:sz w:val="28"/>
          <w:szCs w:val="28"/>
        </w:rPr>
        <w:t>2. Основные положения работы используются в учебном процессе и лекционных курсах при подготовке курсантов на кафедре детской, социальной и судеб</w:t>
      </w:r>
      <w:r>
        <w:rPr>
          <w:spacing w:val="-3"/>
          <w:sz w:val="28"/>
          <w:szCs w:val="28"/>
        </w:rPr>
        <w:t>ной психиатрии НМАПО имени П.Л. </w:t>
      </w:r>
      <w:proofErr w:type="spellStart"/>
      <w:r w:rsidRPr="001A761A">
        <w:rPr>
          <w:spacing w:val="-3"/>
          <w:sz w:val="28"/>
          <w:szCs w:val="28"/>
        </w:rPr>
        <w:t>Шупика</w:t>
      </w:r>
      <w:proofErr w:type="spellEnd"/>
      <w:r w:rsidRPr="001A761A">
        <w:rPr>
          <w:spacing w:val="-3"/>
          <w:sz w:val="28"/>
          <w:szCs w:val="28"/>
        </w:rPr>
        <w:t xml:space="preserve">. </w:t>
      </w:r>
    </w:p>
    <w:p w:rsidR="00E54BFF" w:rsidRPr="001A761A" w:rsidRDefault="00E54BFF" w:rsidP="00E54BFF">
      <w:pPr>
        <w:spacing w:line="360" w:lineRule="auto"/>
        <w:ind w:firstLine="720"/>
        <w:jc w:val="both"/>
        <w:rPr>
          <w:spacing w:val="-3"/>
          <w:sz w:val="28"/>
          <w:szCs w:val="28"/>
        </w:rPr>
      </w:pPr>
      <w:r w:rsidRPr="001A761A">
        <w:rPr>
          <w:b/>
          <w:spacing w:val="-3"/>
          <w:sz w:val="28"/>
          <w:szCs w:val="28"/>
        </w:rPr>
        <w:t>Личный вклад диссертанта</w:t>
      </w:r>
      <w:r w:rsidRPr="001A761A">
        <w:rPr>
          <w:spacing w:val="-3"/>
          <w:sz w:val="28"/>
          <w:szCs w:val="28"/>
        </w:rPr>
        <w:t>. Выполненная работа является самостоятельным трудом автора. Диссертантом самостоятельно обработаны данные литературы по изучаемой проблеме, определена цель и задачи исследования, разработана программа комплексного исследования. Самостоятельно проведен подбор больных, проанализированы результаты клинических микробиологических, иммунологических, электроэнцефалогра</w:t>
      </w:r>
      <w:r>
        <w:rPr>
          <w:spacing w:val="-3"/>
          <w:sz w:val="28"/>
          <w:szCs w:val="28"/>
        </w:rPr>
        <w:softHyphen/>
      </w:r>
      <w:r w:rsidRPr="001A761A">
        <w:rPr>
          <w:spacing w:val="-3"/>
          <w:sz w:val="28"/>
          <w:szCs w:val="28"/>
        </w:rPr>
        <w:t xml:space="preserve">фических исследований. Лично проводилось катамнестическое наблюдение за больными, которые получали рекомендованную терапию. Автором самостоятельно сгруппирована компьютерная </w:t>
      </w:r>
      <w:r w:rsidRPr="001A761A">
        <w:rPr>
          <w:spacing w:val="-3"/>
          <w:sz w:val="28"/>
          <w:szCs w:val="28"/>
        </w:rPr>
        <w:lastRenderedPageBreak/>
        <w:t xml:space="preserve">база данных, проведен ее статистический анализ. На основании проведенных исследований соискателем лично подготовлены все научные статьи, написаны все разделы диссертации, сформированы выводы и разработаны практические рекомендации, обеспечено их внедрение в практику охраны здоровья детей и подростков Украины. </w:t>
      </w:r>
    </w:p>
    <w:p w:rsidR="00E54BFF" w:rsidRPr="001A761A" w:rsidRDefault="00E54BFF" w:rsidP="00E54BFF">
      <w:pPr>
        <w:spacing w:line="348" w:lineRule="auto"/>
        <w:ind w:firstLine="720"/>
        <w:jc w:val="both"/>
        <w:rPr>
          <w:spacing w:val="-3"/>
          <w:sz w:val="28"/>
          <w:szCs w:val="28"/>
        </w:rPr>
      </w:pPr>
      <w:r w:rsidRPr="001A761A">
        <w:rPr>
          <w:spacing w:val="-3"/>
          <w:sz w:val="28"/>
          <w:szCs w:val="28"/>
        </w:rPr>
        <w:t xml:space="preserve">Основные положения работы в полной мере отображены в 10 публикациях. </w:t>
      </w:r>
      <w:proofErr w:type="gramStart"/>
      <w:r w:rsidRPr="001A761A">
        <w:rPr>
          <w:spacing w:val="-3"/>
          <w:sz w:val="28"/>
          <w:szCs w:val="28"/>
        </w:rPr>
        <w:t xml:space="preserve">Личный вклад диссертантки в публикациях в научных изданиях, утвержденных в ВАК Украины, которые написаны в соавторстве, был в следующем: в работе </w:t>
      </w:r>
      <w:r>
        <w:rPr>
          <w:spacing w:val="-3"/>
          <w:sz w:val="28"/>
          <w:szCs w:val="28"/>
        </w:rPr>
        <w:t>№ </w:t>
      </w:r>
      <w:r w:rsidRPr="001A761A">
        <w:rPr>
          <w:spacing w:val="-3"/>
          <w:sz w:val="28"/>
          <w:szCs w:val="28"/>
        </w:rPr>
        <w:t xml:space="preserve">1 со списка работ, приведенных в конце автореферата, автором самостоятельно проанализирована структура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на фоне ХТИ, проведено клинико-психопатологическое обследование испытуемых, определены особенности клиники НПР;</w:t>
      </w:r>
      <w:proofErr w:type="gramEnd"/>
      <w:r w:rsidRPr="001A761A">
        <w:rPr>
          <w:spacing w:val="-3"/>
          <w:sz w:val="28"/>
          <w:szCs w:val="28"/>
        </w:rPr>
        <w:t xml:space="preserve"> в работе </w:t>
      </w:r>
      <w:r>
        <w:rPr>
          <w:spacing w:val="-3"/>
          <w:sz w:val="28"/>
          <w:szCs w:val="28"/>
        </w:rPr>
        <w:t>№ </w:t>
      </w:r>
      <w:r w:rsidRPr="001A761A">
        <w:rPr>
          <w:spacing w:val="-3"/>
          <w:sz w:val="28"/>
          <w:szCs w:val="28"/>
        </w:rPr>
        <w:t xml:space="preserve">2 автором самостоятельно изложена проблема комплексного подхода к терапии НПР, проведен анализ редукции синдромов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обоснованы показания к применению АБ-препаратов и иммуномодулятора «</w:t>
      </w:r>
      <w:proofErr w:type="spellStart"/>
      <w:r w:rsidRPr="001A761A">
        <w:rPr>
          <w:spacing w:val="-3"/>
          <w:sz w:val="28"/>
          <w:szCs w:val="28"/>
        </w:rPr>
        <w:t>Імудон</w:t>
      </w:r>
      <w:proofErr w:type="spellEnd"/>
      <w:r w:rsidRPr="001A761A">
        <w:rPr>
          <w:spacing w:val="-3"/>
          <w:sz w:val="28"/>
          <w:szCs w:val="28"/>
        </w:rPr>
        <w:t xml:space="preserve">»; в работе </w:t>
      </w:r>
      <w:r>
        <w:rPr>
          <w:spacing w:val="-3"/>
          <w:sz w:val="28"/>
          <w:szCs w:val="28"/>
        </w:rPr>
        <w:t>№ </w:t>
      </w:r>
      <w:r w:rsidRPr="001A761A">
        <w:rPr>
          <w:spacing w:val="-3"/>
          <w:sz w:val="28"/>
          <w:szCs w:val="28"/>
        </w:rPr>
        <w:t xml:space="preserve">3 автором обобщены результаты исследования БЭАГМ у детей и подростков </w:t>
      </w:r>
      <w:r>
        <w:rPr>
          <w:spacing w:val="-3"/>
          <w:sz w:val="28"/>
          <w:szCs w:val="28"/>
        </w:rPr>
        <w:br/>
        <w:t>с</w:t>
      </w:r>
      <w:r w:rsidRPr="001A761A">
        <w:rPr>
          <w:spacing w:val="-3"/>
          <w:sz w:val="28"/>
          <w:szCs w:val="28"/>
        </w:rPr>
        <w:t xml:space="preserve"> НПР и ХТИ, описаны преимущественные центры локализации </w:t>
      </w:r>
      <w:proofErr w:type="gramStart"/>
      <w:r w:rsidRPr="001A761A">
        <w:rPr>
          <w:spacing w:val="-3"/>
          <w:sz w:val="28"/>
          <w:szCs w:val="28"/>
        </w:rPr>
        <w:t>очага</w:t>
      </w:r>
      <w:proofErr w:type="gramEnd"/>
      <w:r w:rsidRPr="001A761A">
        <w:rPr>
          <w:spacing w:val="-3"/>
          <w:sz w:val="28"/>
          <w:szCs w:val="28"/>
        </w:rPr>
        <w:t xml:space="preserve"> поражения, обоснована методика применения ЭЭГ-исследования; в работе </w:t>
      </w:r>
      <w:r>
        <w:rPr>
          <w:spacing w:val="-3"/>
          <w:sz w:val="28"/>
          <w:szCs w:val="28"/>
        </w:rPr>
        <w:t>№ </w:t>
      </w:r>
      <w:r w:rsidRPr="001A761A">
        <w:rPr>
          <w:spacing w:val="-3"/>
          <w:sz w:val="28"/>
          <w:szCs w:val="28"/>
        </w:rPr>
        <w:t xml:space="preserve">4 автором описан способ применения комплексной терапии, научно доказана ее эффективность; в работе </w:t>
      </w:r>
      <w:r>
        <w:rPr>
          <w:spacing w:val="-3"/>
          <w:sz w:val="28"/>
          <w:szCs w:val="28"/>
        </w:rPr>
        <w:t>№ </w:t>
      </w:r>
      <w:r w:rsidRPr="001A761A">
        <w:rPr>
          <w:spacing w:val="-3"/>
          <w:sz w:val="28"/>
          <w:szCs w:val="28"/>
        </w:rPr>
        <w:t>5 автором установлен</w:t>
      </w:r>
      <w:r>
        <w:rPr>
          <w:spacing w:val="-3"/>
          <w:sz w:val="28"/>
          <w:szCs w:val="28"/>
        </w:rPr>
        <w:t>ы</w:t>
      </w:r>
      <w:r w:rsidRPr="001A761A">
        <w:rPr>
          <w:spacing w:val="-3"/>
          <w:sz w:val="28"/>
          <w:szCs w:val="28"/>
        </w:rPr>
        <w:t xml:space="preserve"> цель и задачи исследования, выбраны соответствующие методики, проведено исследование иммунологии при НПР у детей и подростков с ХТИ, обработаны полученные данные и дана их интерпретация.</w:t>
      </w:r>
    </w:p>
    <w:p w:rsidR="00E54BFF" w:rsidRPr="001A761A" w:rsidRDefault="00E54BFF" w:rsidP="00E54BFF">
      <w:pPr>
        <w:spacing w:line="348" w:lineRule="auto"/>
        <w:ind w:firstLine="720"/>
        <w:jc w:val="both"/>
        <w:rPr>
          <w:spacing w:val="-3"/>
          <w:sz w:val="28"/>
          <w:szCs w:val="28"/>
        </w:rPr>
      </w:pPr>
      <w:r w:rsidRPr="001A761A">
        <w:rPr>
          <w:b/>
          <w:spacing w:val="-3"/>
          <w:sz w:val="28"/>
          <w:szCs w:val="28"/>
        </w:rPr>
        <w:t>Апробация работы</w:t>
      </w:r>
      <w:r w:rsidRPr="001A761A">
        <w:rPr>
          <w:spacing w:val="-3"/>
          <w:sz w:val="28"/>
          <w:szCs w:val="28"/>
        </w:rPr>
        <w:t>. Основные положения диссертации доложены и обсуждены на ІХ Международном медицинском конгрессе студентов и молодых ученых г.</w:t>
      </w:r>
      <w:r>
        <w:rPr>
          <w:spacing w:val="-3"/>
          <w:sz w:val="28"/>
          <w:szCs w:val="28"/>
        </w:rPr>
        <w:t> </w:t>
      </w:r>
      <w:r w:rsidRPr="001A761A">
        <w:rPr>
          <w:spacing w:val="-3"/>
          <w:sz w:val="28"/>
          <w:szCs w:val="28"/>
        </w:rPr>
        <w:t>Тернополь (2005), VII научно-практической конференции «Актуальные вопросы клинической, лабораторной иммунологии и аллергологии» г.</w:t>
      </w:r>
      <w:r>
        <w:rPr>
          <w:spacing w:val="-3"/>
          <w:sz w:val="28"/>
          <w:szCs w:val="28"/>
        </w:rPr>
        <w:t> </w:t>
      </w:r>
      <w:r w:rsidRPr="001A761A">
        <w:rPr>
          <w:spacing w:val="-3"/>
          <w:sz w:val="28"/>
          <w:szCs w:val="28"/>
        </w:rPr>
        <w:t xml:space="preserve">Киев (2005), ІІІ конгресс педиатров Украины «Современные проблемы клинической педиатрии» </w:t>
      </w:r>
      <w:proofErr w:type="spellStart"/>
      <w:r w:rsidRPr="001A761A">
        <w:rPr>
          <w:spacing w:val="-3"/>
          <w:sz w:val="28"/>
          <w:szCs w:val="28"/>
        </w:rPr>
        <w:t>г</w:t>
      </w:r>
      <w:proofErr w:type="gramStart"/>
      <w:r w:rsidRPr="001A761A">
        <w:rPr>
          <w:spacing w:val="-3"/>
          <w:sz w:val="28"/>
          <w:szCs w:val="28"/>
        </w:rPr>
        <w:t>.К</w:t>
      </w:r>
      <w:proofErr w:type="gramEnd"/>
      <w:r w:rsidRPr="001A761A">
        <w:rPr>
          <w:spacing w:val="-3"/>
          <w:sz w:val="28"/>
          <w:szCs w:val="28"/>
        </w:rPr>
        <w:t>иев</w:t>
      </w:r>
      <w:proofErr w:type="spellEnd"/>
      <w:r w:rsidRPr="001A761A">
        <w:rPr>
          <w:spacing w:val="-3"/>
          <w:sz w:val="28"/>
          <w:szCs w:val="28"/>
        </w:rPr>
        <w:t xml:space="preserve"> (2006), научно-практическая конференция с международным участием «Возрастная нейропсихология и </w:t>
      </w:r>
      <w:proofErr w:type="spellStart"/>
      <w:r w:rsidRPr="001A761A">
        <w:rPr>
          <w:spacing w:val="-3"/>
          <w:sz w:val="28"/>
          <w:szCs w:val="28"/>
        </w:rPr>
        <w:t>нейропсихиатрия</w:t>
      </w:r>
      <w:proofErr w:type="spellEnd"/>
      <w:r w:rsidRPr="001A761A">
        <w:rPr>
          <w:spacing w:val="-3"/>
          <w:sz w:val="28"/>
          <w:szCs w:val="28"/>
        </w:rPr>
        <w:t>» г.</w:t>
      </w:r>
      <w:r>
        <w:rPr>
          <w:spacing w:val="-3"/>
          <w:sz w:val="28"/>
          <w:szCs w:val="28"/>
        </w:rPr>
        <w:t xml:space="preserve"> </w:t>
      </w:r>
      <w:r w:rsidRPr="001A761A">
        <w:rPr>
          <w:spacing w:val="-3"/>
          <w:sz w:val="28"/>
          <w:szCs w:val="28"/>
        </w:rPr>
        <w:t>Киев (2007).</w:t>
      </w:r>
    </w:p>
    <w:p w:rsidR="00E54BFF" w:rsidRPr="001A761A" w:rsidRDefault="00E54BFF" w:rsidP="00E54BFF">
      <w:pPr>
        <w:spacing w:line="348" w:lineRule="auto"/>
        <w:ind w:firstLine="720"/>
        <w:jc w:val="both"/>
        <w:rPr>
          <w:spacing w:val="-3"/>
          <w:sz w:val="28"/>
          <w:szCs w:val="28"/>
        </w:rPr>
      </w:pPr>
      <w:r w:rsidRPr="001A761A">
        <w:rPr>
          <w:b/>
          <w:spacing w:val="-3"/>
          <w:sz w:val="28"/>
          <w:szCs w:val="28"/>
        </w:rPr>
        <w:lastRenderedPageBreak/>
        <w:t>Публикации</w:t>
      </w:r>
      <w:r w:rsidRPr="001A761A">
        <w:rPr>
          <w:spacing w:val="-3"/>
          <w:sz w:val="28"/>
          <w:szCs w:val="28"/>
        </w:rPr>
        <w:t xml:space="preserve">. По теме диссертации опубликовано 10 научных работ, из них 4 статьи в научных профильных изданиях, рекомендованных ВАК Украины, 4 тезиса докладов в материалах научно-практических конференций, конгрессов и съездов, оформлен 1 информационный лист, получен </w:t>
      </w:r>
      <w:r>
        <w:rPr>
          <w:spacing w:val="-3"/>
          <w:sz w:val="28"/>
          <w:szCs w:val="28"/>
        </w:rPr>
        <w:br/>
      </w:r>
      <w:r w:rsidRPr="001A761A">
        <w:rPr>
          <w:spacing w:val="-3"/>
          <w:sz w:val="28"/>
          <w:szCs w:val="28"/>
        </w:rPr>
        <w:t>1 декларационный патент на полезную модель.</w:t>
      </w:r>
    </w:p>
    <w:p w:rsidR="00E54BFF" w:rsidRPr="001A761A" w:rsidRDefault="00E54BFF" w:rsidP="00E54BFF">
      <w:pPr>
        <w:spacing w:line="348" w:lineRule="auto"/>
        <w:ind w:firstLine="720"/>
        <w:jc w:val="both"/>
        <w:rPr>
          <w:spacing w:val="-3"/>
          <w:sz w:val="28"/>
          <w:szCs w:val="28"/>
        </w:rPr>
      </w:pPr>
      <w:r w:rsidRPr="001A761A">
        <w:rPr>
          <w:b/>
          <w:spacing w:val="-3"/>
          <w:sz w:val="28"/>
          <w:szCs w:val="28"/>
        </w:rPr>
        <w:t xml:space="preserve">Объем и структура диссертации. </w:t>
      </w:r>
      <w:r w:rsidRPr="001A761A">
        <w:rPr>
          <w:spacing w:val="-3"/>
          <w:sz w:val="28"/>
          <w:szCs w:val="28"/>
        </w:rPr>
        <w:t xml:space="preserve">Диссертация изложена на 197 страницах машинописного текста (164 страницы основного текста и 33 страницы – таблицы, приложения, список использованных источников). Работа состоит из вступления, обзора литературы, материалов и методов исследования, 5 разделов собственных исследований, анализа и обобщение результатов, выводов, практических рекомендаций, списка использованных источников, таблиц и приложений. Материалы диссертации проиллюстрированы 25 таблицами, 15 рисунками. Список использованных источников составляют 266 работ, из них 185 </w:t>
      </w:r>
      <w:proofErr w:type="spellStart"/>
      <w:r w:rsidRPr="001A761A">
        <w:rPr>
          <w:spacing w:val="-3"/>
          <w:sz w:val="28"/>
          <w:szCs w:val="28"/>
        </w:rPr>
        <w:t>украиноязычных</w:t>
      </w:r>
      <w:proofErr w:type="spellEnd"/>
      <w:r w:rsidRPr="001A761A">
        <w:rPr>
          <w:spacing w:val="-3"/>
          <w:sz w:val="28"/>
          <w:szCs w:val="28"/>
        </w:rPr>
        <w:t xml:space="preserve"> и русскоязычных, 81 – зарубежных авторов.</w:t>
      </w:r>
    </w:p>
    <w:p w:rsidR="00E54BFF" w:rsidRPr="001A761A" w:rsidRDefault="00E54BFF" w:rsidP="00E54BFF">
      <w:pPr>
        <w:spacing w:line="360" w:lineRule="auto"/>
        <w:jc w:val="center"/>
        <w:rPr>
          <w:b/>
          <w:spacing w:val="-3"/>
          <w:sz w:val="28"/>
          <w:szCs w:val="28"/>
        </w:rPr>
      </w:pPr>
      <w:r w:rsidRPr="001A761A">
        <w:rPr>
          <w:b/>
          <w:spacing w:val="-3"/>
          <w:sz w:val="28"/>
          <w:szCs w:val="28"/>
        </w:rPr>
        <w:t>ВЫВОДЫ</w:t>
      </w:r>
    </w:p>
    <w:p w:rsidR="00E54BFF" w:rsidRPr="001A761A" w:rsidRDefault="00E54BFF" w:rsidP="00E54BFF">
      <w:pPr>
        <w:spacing w:line="360" w:lineRule="auto"/>
        <w:jc w:val="center"/>
        <w:rPr>
          <w:spacing w:val="-3"/>
          <w:sz w:val="28"/>
          <w:szCs w:val="28"/>
        </w:rPr>
      </w:pPr>
    </w:p>
    <w:p w:rsidR="00E54BFF" w:rsidRPr="001A761A" w:rsidRDefault="00E54BFF" w:rsidP="00257CFF">
      <w:pPr>
        <w:numPr>
          <w:ilvl w:val="0"/>
          <w:numId w:val="58"/>
        </w:numPr>
        <w:tabs>
          <w:tab w:val="clear" w:pos="720"/>
          <w:tab w:val="num" w:pos="993"/>
        </w:tabs>
        <w:suppressAutoHyphens w:val="0"/>
        <w:spacing w:line="360" w:lineRule="auto"/>
        <w:ind w:left="0" w:firstLine="567"/>
        <w:jc w:val="both"/>
        <w:rPr>
          <w:spacing w:val="-3"/>
          <w:sz w:val="28"/>
          <w:szCs w:val="28"/>
        </w:rPr>
      </w:pPr>
      <w:r w:rsidRPr="001A761A">
        <w:rPr>
          <w:spacing w:val="-3"/>
          <w:sz w:val="28"/>
          <w:szCs w:val="28"/>
        </w:rPr>
        <w:t xml:space="preserve">В диссертации приведено теоретическое обоснование и новое решение научной задачи – усовершенствовать диагностику и повысить эффективность лечения НПР у детей и подростков при инфекционно-токсическом воздействии в виде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w:t>
      </w:r>
    </w:p>
    <w:p w:rsidR="00E54BFF" w:rsidRPr="001A761A" w:rsidRDefault="00E54BFF" w:rsidP="00257CFF">
      <w:pPr>
        <w:numPr>
          <w:ilvl w:val="0"/>
          <w:numId w:val="58"/>
        </w:numPr>
        <w:tabs>
          <w:tab w:val="clear" w:pos="720"/>
          <w:tab w:val="num" w:pos="993"/>
        </w:tabs>
        <w:suppressAutoHyphens w:val="0"/>
        <w:spacing w:line="360" w:lineRule="auto"/>
        <w:ind w:left="0" w:firstLine="567"/>
        <w:jc w:val="both"/>
        <w:rPr>
          <w:spacing w:val="-3"/>
          <w:sz w:val="28"/>
          <w:szCs w:val="28"/>
        </w:rPr>
      </w:pPr>
      <w:r w:rsidRPr="001A761A">
        <w:rPr>
          <w:spacing w:val="-3"/>
          <w:sz w:val="28"/>
          <w:szCs w:val="28"/>
        </w:rPr>
        <w:t xml:space="preserve">В структуре НПР у детей и подростков с ХТИ выявлены: органическое эмоционально лабильное (астеническое) расстройство (31,8 %), </w:t>
      </w:r>
      <w:proofErr w:type="spellStart"/>
      <w:r w:rsidRPr="001A761A">
        <w:rPr>
          <w:spacing w:val="-3"/>
          <w:sz w:val="28"/>
          <w:szCs w:val="28"/>
        </w:rPr>
        <w:t>несоциализированное</w:t>
      </w:r>
      <w:proofErr w:type="spellEnd"/>
      <w:r w:rsidRPr="001A761A">
        <w:rPr>
          <w:spacing w:val="-3"/>
          <w:sz w:val="28"/>
          <w:szCs w:val="28"/>
        </w:rPr>
        <w:t xml:space="preserve"> расстройство поведения (28,3 %), смешанное тревожное и депрессивное расстройство (21,2 %), </w:t>
      </w:r>
      <w:proofErr w:type="spellStart"/>
      <w:r w:rsidRPr="001A761A">
        <w:rPr>
          <w:spacing w:val="-3"/>
          <w:sz w:val="28"/>
          <w:szCs w:val="28"/>
        </w:rPr>
        <w:t>гиперкинетическое</w:t>
      </w:r>
      <w:proofErr w:type="spellEnd"/>
      <w:r w:rsidRPr="001A761A">
        <w:rPr>
          <w:spacing w:val="-3"/>
          <w:sz w:val="28"/>
          <w:szCs w:val="28"/>
        </w:rPr>
        <w:t xml:space="preserve"> расстройство (18,6 %). В качестве </w:t>
      </w:r>
      <w:proofErr w:type="spellStart"/>
      <w:r w:rsidRPr="001A761A">
        <w:rPr>
          <w:spacing w:val="-3"/>
          <w:sz w:val="28"/>
          <w:szCs w:val="28"/>
        </w:rPr>
        <w:t>коморбидных</w:t>
      </w:r>
      <w:proofErr w:type="spellEnd"/>
      <w:r w:rsidRPr="001A761A">
        <w:rPr>
          <w:spacing w:val="-3"/>
          <w:sz w:val="28"/>
          <w:szCs w:val="28"/>
        </w:rPr>
        <w:t xml:space="preserve"> расстройств выявлены транзиторное тикозное и </w:t>
      </w:r>
      <w:proofErr w:type="spellStart"/>
      <w:r w:rsidRPr="001A761A">
        <w:rPr>
          <w:spacing w:val="-3"/>
          <w:sz w:val="28"/>
          <w:szCs w:val="28"/>
        </w:rPr>
        <w:t>гиперкинетическое</w:t>
      </w:r>
      <w:proofErr w:type="spellEnd"/>
      <w:r w:rsidRPr="001A761A">
        <w:rPr>
          <w:spacing w:val="-3"/>
          <w:sz w:val="28"/>
          <w:szCs w:val="28"/>
        </w:rPr>
        <w:t xml:space="preserve"> расстройство (14,1 %), психосенсорное расстройство (7</w:t>
      </w:r>
      <w:r>
        <w:rPr>
          <w:spacing w:val="-3"/>
          <w:sz w:val="28"/>
          <w:szCs w:val="28"/>
        </w:rPr>
        <w:t>,0</w:t>
      </w:r>
      <w:r w:rsidRPr="001A761A">
        <w:rPr>
          <w:spacing w:val="-3"/>
          <w:sz w:val="28"/>
          <w:szCs w:val="28"/>
        </w:rPr>
        <w:t> %), нарушение речи в виде заикания (6,2 %).</w:t>
      </w:r>
    </w:p>
    <w:p w:rsidR="00E54BFF" w:rsidRPr="001A761A" w:rsidRDefault="00E54BFF" w:rsidP="00257CFF">
      <w:pPr>
        <w:numPr>
          <w:ilvl w:val="0"/>
          <w:numId w:val="58"/>
        </w:numPr>
        <w:tabs>
          <w:tab w:val="clear" w:pos="720"/>
          <w:tab w:val="num" w:pos="993"/>
        </w:tabs>
        <w:suppressAutoHyphens w:val="0"/>
        <w:spacing w:line="360" w:lineRule="auto"/>
        <w:ind w:left="0" w:firstLine="567"/>
        <w:jc w:val="both"/>
        <w:rPr>
          <w:spacing w:val="-3"/>
          <w:sz w:val="28"/>
          <w:szCs w:val="28"/>
        </w:rPr>
      </w:pPr>
      <w:r w:rsidRPr="001A761A">
        <w:rPr>
          <w:spacing w:val="-3"/>
          <w:sz w:val="28"/>
          <w:szCs w:val="28"/>
        </w:rPr>
        <w:t xml:space="preserve">По результатам проведенного микробиологического исследования у детей и подростков частота </w:t>
      </w:r>
      <w:proofErr w:type="spellStart"/>
      <w:r w:rsidRPr="001A761A">
        <w:rPr>
          <w:spacing w:val="-3"/>
          <w:sz w:val="28"/>
          <w:szCs w:val="28"/>
        </w:rPr>
        <w:t>высеваемости</w:t>
      </w:r>
      <w:proofErr w:type="spellEnd"/>
      <w:r w:rsidRPr="001A761A">
        <w:rPr>
          <w:spacing w:val="-3"/>
          <w:sz w:val="28"/>
          <w:szCs w:val="28"/>
        </w:rPr>
        <w:t xml:space="preserve"> патологической микрофлоры статистически достоверно большая по сравнению с группой контроля. В 80 % случаев определились микробные ассоциации. Смешанная патологическая микрофлора </w:t>
      </w:r>
      <w:r w:rsidRPr="001A761A">
        <w:rPr>
          <w:spacing w:val="-3"/>
          <w:sz w:val="28"/>
          <w:szCs w:val="28"/>
        </w:rPr>
        <w:lastRenderedPageBreak/>
        <w:t xml:space="preserve">сочеталась с </w:t>
      </w:r>
      <w:r>
        <w:rPr>
          <w:spacing w:val="-3"/>
          <w:sz w:val="28"/>
          <w:szCs w:val="28"/>
        </w:rPr>
        <w:t>тяжелой</w:t>
      </w:r>
      <w:r w:rsidRPr="001A761A">
        <w:rPr>
          <w:spacing w:val="-3"/>
          <w:sz w:val="28"/>
          <w:szCs w:val="28"/>
        </w:rPr>
        <w:t xml:space="preserve"> ХТИ, что коррелировало с </w:t>
      </w:r>
      <w:r>
        <w:rPr>
          <w:spacing w:val="-3"/>
          <w:sz w:val="28"/>
          <w:szCs w:val="28"/>
        </w:rPr>
        <w:t>выраженностью</w:t>
      </w:r>
      <w:r w:rsidRPr="001A761A">
        <w:rPr>
          <w:spacing w:val="-3"/>
          <w:sz w:val="28"/>
          <w:szCs w:val="28"/>
        </w:rPr>
        <w:t xml:space="preserve"> и полиморфизмом психопатологической симптоматики. Статистически </w:t>
      </w:r>
      <w:proofErr w:type="gramStart"/>
      <w:r w:rsidRPr="001A761A">
        <w:rPr>
          <w:spacing w:val="-3"/>
          <w:sz w:val="28"/>
          <w:szCs w:val="28"/>
        </w:rPr>
        <w:t>достоверна более тяжелая степень обсемененности патологическими микроорганизмами отмечалась</w:t>
      </w:r>
      <w:proofErr w:type="gramEnd"/>
      <w:r w:rsidRPr="001A761A">
        <w:rPr>
          <w:spacing w:val="-3"/>
          <w:sz w:val="28"/>
          <w:szCs w:val="28"/>
        </w:rPr>
        <w:t xml:space="preserve"> при органическом эмоционально лабильном (астеническом) расстройстве, наименее легкая – при </w:t>
      </w:r>
      <w:proofErr w:type="spellStart"/>
      <w:r w:rsidRPr="001A761A">
        <w:rPr>
          <w:spacing w:val="-3"/>
          <w:sz w:val="28"/>
          <w:szCs w:val="28"/>
        </w:rPr>
        <w:t>гиперкинетическом</w:t>
      </w:r>
      <w:proofErr w:type="spellEnd"/>
      <w:r w:rsidRPr="001A761A">
        <w:rPr>
          <w:spacing w:val="-3"/>
          <w:sz w:val="28"/>
          <w:szCs w:val="28"/>
        </w:rPr>
        <w:t xml:space="preserve"> расстройстве.</w:t>
      </w:r>
    </w:p>
    <w:p w:rsidR="00E54BFF" w:rsidRPr="001A761A" w:rsidRDefault="00E54BFF" w:rsidP="00257CFF">
      <w:pPr>
        <w:numPr>
          <w:ilvl w:val="0"/>
          <w:numId w:val="58"/>
        </w:numPr>
        <w:tabs>
          <w:tab w:val="clear" w:pos="720"/>
          <w:tab w:val="num" w:pos="993"/>
        </w:tabs>
        <w:suppressAutoHyphens w:val="0"/>
        <w:spacing w:line="360" w:lineRule="auto"/>
        <w:ind w:left="0" w:firstLine="567"/>
        <w:jc w:val="both"/>
        <w:rPr>
          <w:spacing w:val="-3"/>
          <w:sz w:val="28"/>
          <w:szCs w:val="28"/>
        </w:rPr>
      </w:pPr>
      <w:r w:rsidRPr="001A761A">
        <w:rPr>
          <w:spacing w:val="-3"/>
          <w:sz w:val="28"/>
          <w:szCs w:val="28"/>
        </w:rPr>
        <w:t xml:space="preserve">По данным комплексных нейрофизиологических исследований при НПР у детей и подростков с ХТИ статистической достоверностью доказано усиление явлений ирритации преимущественно в области лобных, лобно-височных долей мозга с вовлечением диэнцефально-стволовой и </w:t>
      </w:r>
      <w:proofErr w:type="spellStart"/>
      <w:r w:rsidRPr="001A761A">
        <w:rPr>
          <w:spacing w:val="-3"/>
          <w:sz w:val="28"/>
          <w:szCs w:val="28"/>
        </w:rPr>
        <w:t>лимбической</w:t>
      </w:r>
      <w:proofErr w:type="spellEnd"/>
      <w:r w:rsidRPr="001A761A">
        <w:rPr>
          <w:spacing w:val="-3"/>
          <w:sz w:val="28"/>
          <w:szCs w:val="28"/>
        </w:rPr>
        <w:t xml:space="preserve"> систем могла по сравнению с пациентами группы контроля.</w:t>
      </w:r>
    </w:p>
    <w:p w:rsidR="00E54BFF" w:rsidRPr="001A761A" w:rsidRDefault="00E54BFF" w:rsidP="00257CFF">
      <w:pPr>
        <w:numPr>
          <w:ilvl w:val="0"/>
          <w:numId w:val="58"/>
        </w:numPr>
        <w:tabs>
          <w:tab w:val="clear" w:pos="720"/>
          <w:tab w:val="num" w:pos="993"/>
        </w:tabs>
        <w:suppressAutoHyphens w:val="0"/>
        <w:spacing w:line="360" w:lineRule="auto"/>
        <w:ind w:left="0" w:firstLine="567"/>
        <w:jc w:val="both"/>
        <w:rPr>
          <w:spacing w:val="-3"/>
          <w:sz w:val="28"/>
          <w:szCs w:val="28"/>
        </w:rPr>
      </w:pPr>
      <w:r w:rsidRPr="001A761A">
        <w:rPr>
          <w:spacing w:val="-3"/>
          <w:sz w:val="28"/>
          <w:szCs w:val="28"/>
        </w:rPr>
        <w:t xml:space="preserve">С помощью проведенных иммунологических исследований доказано, что при НПР и сопутствующей ХТИ наблюдается более значимые </w:t>
      </w:r>
      <w:proofErr w:type="gramStart"/>
      <w:r w:rsidRPr="001A761A">
        <w:rPr>
          <w:spacing w:val="-3"/>
          <w:sz w:val="28"/>
          <w:szCs w:val="28"/>
        </w:rPr>
        <w:t>изменения</w:t>
      </w:r>
      <w:proofErr w:type="gramEnd"/>
      <w:r w:rsidRPr="001A761A">
        <w:rPr>
          <w:spacing w:val="-3"/>
          <w:sz w:val="28"/>
          <w:szCs w:val="28"/>
        </w:rPr>
        <w:t xml:space="preserve"> в общем и специфическом иммунитете, чем при этих видах патологии в отдельности. ХТИ вызывает дополнительное </w:t>
      </w:r>
      <w:proofErr w:type="spellStart"/>
      <w:r w:rsidRPr="001A761A">
        <w:rPr>
          <w:spacing w:val="-3"/>
          <w:sz w:val="28"/>
          <w:szCs w:val="28"/>
        </w:rPr>
        <w:t>воспалительноинтоксикационное</w:t>
      </w:r>
      <w:proofErr w:type="spellEnd"/>
      <w:r w:rsidRPr="001A761A">
        <w:rPr>
          <w:spacing w:val="-3"/>
          <w:sz w:val="28"/>
          <w:szCs w:val="28"/>
        </w:rPr>
        <w:t xml:space="preserve"> воздействие на организм, усугубляющее имеющийся иммунодефицит, что приводит к активации оппортунистической инфекции и утяжелению течения НПР. Происходит развитие клеточной лейкоцитарной и </w:t>
      </w:r>
      <w:proofErr w:type="spellStart"/>
      <w:r w:rsidRPr="001A761A">
        <w:rPr>
          <w:spacing w:val="-3"/>
          <w:sz w:val="28"/>
          <w:szCs w:val="28"/>
        </w:rPr>
        <w:t>лимфоцитарной</w:t>
      </w:r>
      <w:proofErr w:type="spellEnd"/>
      <w:r w:rsidRPr="001A761A">
        <w:rPr>
          <w:spacing w:val="-3"/>
          <w:sz w:val="28"/>
          <w:szCs w:val="28"/>
        </w:rPr>
        <w:t xml:space="preserve"> </w:t>
      </w:r>
      <w:proofErr w:type="spellStart"/>
      <w:r w:rsidRPr="001A761A">
        <w:rPr>
          <w:spacing w:val="-3"/>
          <w:sz w:val="28"/>
          <w:szCs w:val="28"/>
        </w:rPr>
        <w:t>сенсебилизации</w:t>
      </w:r>
      <w:proofErr w:type="spellEnd"/>
      <w:r w:rsidRPr="001A761A">
        <w:rPr>
          <w:spacing w:val="-3"/>
          <w:sz w:val="28"/>
          <w:szCs w:val="28"/>
        </w:rPr>
        <w:t xml:space="preserve"> и увеличение уровня </w:t>
      </w:r>
      <w:proofErr w:type="spellStart"/>
      <w:r w:rsidRPr="001A761A">
        <w:rPr>
          <w:spacing w:val="-3"/>
          <w:sz w:val="28"/>
          <w:szCs w:val="28"/>
        </w:rPr>
        <w:t>аутоантител</w:t>
      </w:r>
      <w:proofErr w:type="spellEnd"/>
      <w:r w:rsidRPr="001A761A">
        <w:rPr>
          <w:spacing w:val="-3"/>
          <w:sz w:val="28"/>
          <w:szCs w:val="28"/>
        </w:rPr>
        <w:t xml:space="preserve"> к специфическим нервным клеткам.</w:t>
      </w:r>
    </w:p>
    <w:p w:rsidR="00E54BFF" w:rsidRPr="001A761A" w:rsidRDefault="00E54BFF" w:rsidP="00257CFF">
      <w:pPr>
        <w:numPr>
          <w:ilvl w:val="0"/>
          <w:numId w:val="58"/>
        </w:numPr>
        <w:tabs>
          <w:tab w:val="clear" w:pos="720"/>
          <w:tab w:val="num" w:pos="993"/>
        </w:tabs>
        <w:suppressAutoHyphens w:val="0"/>
        <w:spacing w:line="360" w:lineRule="auto"/>
        <w:ind w:left="0" w:firstLine="567"/>
        <w:jc w:val="both"/>
        <w:rPr>
          <w:spacing w:val="-3"/>
          <w:sz w:val="28"/>
          <w:szCs w:val="28"/>
        </w:rPr>
      </w:pPr>
      <w:r w:rsidRPr="001A761A">
        <w:rPr>
          <w:spacing w:val="-3"/>
          <w:sz w:val="28"/>
          <w:szCs w:val="28"/>
        </w:rPr>
        <w:t xml:space="preserve">Разработанная система комплексной терапии, включающая антибактериальную и иммуномодулирующую в сочетании со стандартными схемами психотропной терапии, позволяет достоверно более эффективно купировать НПР у детей и подростков с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 путем устранения или ослабления токсического бактериального влияния на структуры головного мозга.</w:t>
      </w:r>
    </w:p>
    <w:p w:rsidR="00E54BFF" w:rsidRPr="001A761A" w:rsidRDefault="00E54BFF" w:rsidP="00E54BFF">
      <w:pPr>
        <w:spacing w:line="360" w:lineRule="auto"/>
        <w:jc w:val="both"/>
        <w:rPr>
          <w:spacing w:val="-3"/>
        </w:rPr>
      </w:pPr>
    </w:p>
    <w:p w:rsidR="00E54BFF" w:rsidRPr="001A761A" w:rsidRDefault="00E54BFF" w:rsidP="00E54BFF">
      <w:pPr>
        <w:spacing w:line="360" w:lineRule="auto"/>
        <w:jc w:val="center"/>
        <w:rPr>
          <w:b/>
          <w:spacing w:val="-3"/>
          <w:sz w:val="32"/>
          <w:szCs w:val="32"/>
        </w:rPr>
      </w:pPr>
      <w:r w:rsidRPr="001A761A">
        <w:rPr>
          <w:spacing w:val="-3"/>
          <w:sz w:val="28"/>
          <w:szCs w:val="28"/>
        </w:rPr>
        <w:br w:type="page"/>
      </w:r>
      <w:r w:rsidRPr="001A761A">
        <w:rPr>
          <w:b/>
          <w:spacing w:val="-3"/>
          <w:sz w:val="32"/>
          <w:szCs w:val="32"/>
        </w:rPr>
        <w:lastRenderedPageBreak/>
        <w:t>ПРАКТИЧЕСКИЕ РЕКОМЕНДАЦИИ</w:t>
      </w:r>
    </w:p>
    <w:p w:rsidR="00E54BFF" w:rsidRPr="001A761A" w:rsidRDefault="00E54BFF" w:rsidP="00E54BFF">
      <w:pPr>
        <w:spacing w:line="360" w:lineRule="auto"/>
        <w:jc w:val="center"/>
        <w:rPr>
          <w:b/>
          <w:spacing w:val="-3"/>
          <w:sz w:val="28"/>
          <w:szCs w:val="28"/>
        </w:rPr>
      </w:pPr>
    </w:p>
    <w:p w:rsidR="00E54BFF" w:rsidRPr="001A761A" w:rsidRDefault="00E54BFF" w:rsidP="00257CFF">
      <w:pPr>
        <w:numPr>
          <w:ilvl w:val="0"/>
          <w:numId w:val="59"/>
        </w:numPr>
        <w:tabs>
          <w:tab w:val="clear" w:pos="1065"/>
          <w:tab w:val="left" w:pos="1134"/>
        </w:tabs>
        <w:suppressAutoHyphens w:val="0"/>
        <w:spacing w:line="360" w:lineRule="auto"/>
        <w:ind w:left="0" w:firstLine="709"/>
        <w:jc w:val="both"/>
        <w:rPr>
          <w:spacing w:val="-3"/>
          <w:sz w:val="28"/>
          <w:szCs w:val="28"/>
        </w:rPr>
      </w:pPr>
      <w:r w:rsidRPr="001A761A">
        <w:rPr>
          <w:spacing w:val="-3"/>
          <w:sz w:val="28"/>
          <w:szCs w:val="28"/>
        </w:rPr>
        <w:t xml:space="preserve">При анализе причин возникновения </w:t>
      </w:r>
      <w:proofErr w:type="spellStart"/>
      <w:r w:rsidRPr="001A761A">
        <w:rPr>
          <w:spacing w:val="-3"/>
          <w:sz w:val="28"/>
          <w:szCs w:val="28"/>
        </w:rPr>
        <w:t>непсихотических</w:t>
      </w:r>
      <w:proofErr w:type="spellEnd"/>
      <w:r w:rsidRPr="001A761A">
        <w:rPr>
          <w:spacing w:val="-3"/>
          <w:sz w:val="28"/>
          <w:szCs w:val="28"/>
        </w:rPr>
        <w:t xml:space="preserve"> психических расстройств у детей и подростков необходимо исключить влияние на мозговые структуры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w:t>
      </w:r>
    </w:p>
    <w:p w:rsidR="00E54BFF" w:rsidRPr="001A761A" w:rsidRDefault="00E54BFF" w:rsidP="00257CFF">
      <w:pPr>
        <w:numPr>
          <w:ilvl w:val="0"/>
          <w:numId w:val="59"/>
        </w:numPr>
        <w:tabs>
          <w:tab w:val="clear" w:pos="1065"/>
          <w:tab w:val="left" w:pos="1134"/>
        </w:tabs>
        <w:suppressAutoHyphens w:val="0"/>
        <w:spacing w:line="360" w:lineRule="auto"/>
        <w:ind w:left="0" w:firstLine="709"/>
        <w:jc w:val="both"/>
        <w:rPr>
          <w:spacing w:val="-3"/>
          <w:sz w:val="28"/>
          <w:szCs w:val="28"/>
        </w:rPr>
      </w:pPr>
      <w:r w:rsidRPr="001A761A">
        <w:rPr>
          <w:spacing w:val="-3"/>
          <w:sz w:val="28"/>
          <w:szCs w:val="28"/>
        </w:rPr>
        <w:t xml:space="preserve">В случае выявления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интоксикации у детей и подростков с НПР показано проведение дополнительного комплекса исследований: бактериологического, электроэнцефалографического и иммунологического.</w:t>
      </w:r>
    </w:p>
    <w:p w:rsidR="00E54BFF" w:rsidRPr="001A761A" w:rsidRDefault="00E54BFF" w:rsidP="00257CFF">
      <w:pPr>
        <w:numPr>
          <w:ilvl w:val="0"/>
          <w:numId w:val="59"/>
        </w:numPr>
        <w:tabs>
          <w:tab w:val="clear" w:pos="1065"/>
          <w:tab w:val="left" w:pos="1134"/>
        </w:tabs>
        <w:suppressAutoHyphens w:val="0"/>
        <w:spacing w:line="360" w:lineRule="auto"/>
        <w:ind w:left="0" w:firstLine="709"/>
        <w:jc w:val="both"/>
        <w:rPr>
          <w:spacing w:val="-3"/>
          <w:sz w:val="28"/>
          <w:szCs w:val="28"/>
        </w:rPr>
      </w:pPr>
      <w:r>
        <w:rPr>
          <w:spacing w:val="-3"/>
          <w:sz w:val="28"/>
          <w:szCs w:val="28"/>
        </w:rPr>
        <w:t>Для п</w:t>
      </w:r>
      <w:r w:rsidRPr="001A761A">
        <w:rPr>
          <w:spacing w:val="-3"/>
          <w:sz w:val="28"/>
          <w:szCs w:val="28"/>
        </w:rPr>
        <w:t xml:space="preserve">овышения степени редукции НПР у детей и подростков с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 наряду с базисной психотропной </w:t>
      </w:r>
      <w:r>
        <w:rPr>
          <w:spacing w:val="-3"/>
          <w:sz w:val="28"/>
          <w:szCs w:val="28"/>
        </w:rPr>
        <w:t xml:space="preserve">терапией </w:t>
      </w:r>
      <w:r w:rsidRPr="001A761A">
        <w:rPr>
          <w:spacing w:val="-3"/>
          <w:sz w:val="28"/>
          <w:szCs w:val="28"/>
        </w:rPr>
        <w:t xml:space="preserve">необходимо включать антибактериальные препараты </w:t>
      </w:r>
      <w:proofErr w:type="spellStart"/>
      <w:r w:rsidRPr="001A761A">
        <w:rPr>
          <w:spacing w:val="-3"/>
          <w:sz w:val="28"/>
          <w:szCs w:val="28"/>
        </w:rPr>
        <w:t>цефалоспоринового</w:t>
      </w:r>
      <w:proofErr w:type="spellEnd"/>
      <w:r w:rsidRPr="001A761A">
        <w:rPr>
          <w:spacing w:val="-3"/>
          <w:sz w:val="28"/>
          <w:szCs w:val="28"/>
        </w:rPr>
        <w:t xml:space="preserve"> ряда (5</w:t>
      </w:r>
      <w:r>
        <w:rPr>
          <w:spacing w:val="-3"/>
          <w:sz w:val="28"/>
          <w:szCs w:val="28"/>
        </w:rPr>
        <w:t>–</w:t>
      </w:r>
      <w:r w:rsidRPr="001A761A">
        <w:rPr>
          <w:spacing w:val="-3"/>
          <w:sz w:val="28"/>
          <w:szCs w:val="28"/>
        </w:rPr>
        <w:t>7 дней) и иммуномодулирующие («</w:t>
      </w:r>
      <w:proofErr w:type="spellStart"/>
      <w:r w:rsidRPr="001A761A">
        <w:rPr>
          <w:spacing w:val="-3"/>
          <w:sz w:val="28"/>
          <w:szCs w:val="28"/>
        </w:rPr>
        <w:t>Імудон</w:t>
      </w:r>
      <w:proofErr w:type="spellEnd"/>
      <w:r w:rsidRPr="001A761A">
        <w:rPr>
          <w:spacing w:val="-3"/>
          <w:sz w:val="28"/>
          <w:szCs w:val="28"/>
        </w:rPr>
        <w:t xml:space="preserve">» по </w:t>
      </w:r>
      <w:r>
        <w:rPr>
          <w:spacing w:val="-3"/>
          <w:sz w:val="28"/>
          <w:szCs w:val="28"/>
        </w:rPr>
        <w:br/>
      </w:r>
      <w:r w:rsidRPr="001A761A">
        <w:rPr>
          <w:spacing w:val="-3"/>
          <w:sz w:val="28"/>
          <w:szCs w:val="28"/>
        </w:rPr>
        <w:t xml:space="preserve">2 таблетки 4 раза в день, курсом 10 дней) в разработанную систему </w:t>
      </w:r>
      <w:r>
        <w:rPr>
          <w:spacing w:val="-3"/>
          <w:sz w:val="28"/>
          <w:szCs w:val="28"/>
        </w:rPr>
        <w:t>лечения</w:t>
      </w:r>
      <w:r w:rsidRPr="001A761A">
        <w:rPr>
          <w:spacing w:val="-3"/>
          <w:sz w:val="28"/>
          <w:szCs w:val="28"/>
        </w:rPr>
        <w:t xml:space="preserve"> у данного контингента больных.</w:t>
      </w:r>
    </w:p>
    <w:p w:rsidR="00E54BFF" w:rsidRPr="00E6744B" w:rsidRDefault="00E54BFF" w:rsidP="00E54BFF">
      <w:pPr>
        <w:spacing w:line="360" w:lineRule="auto"/>
        <w:jc w:val="center"/>
        <w:rPr>
          <w:b/>
          <w:spacing w:val="-3"/>
          <w:sz w:val="28"/>
          <w:szCs w:val="28"/>
        </w:rPr>
      </w:pPr>
      <w:r w:rsidRPr="001A761A">
        <w:rPr>
          <w:spacing w:val="-3"/>
          <w:sz w:val="28"/>
          <w:szCs w:val="28"/>
        </w:rPr>
        <w:br w:type="page"/>
      </w:r>
      <w:r w:rsidRPr="00E6744B">
        <w:rPr>
          <w:b/>
          <w:spacing w:val="-3"/>
          <w:sz w:val="28"/>
          <w:szCs w:val="28"/>
        </w:rPr>
        <w:lastRenderedPageBreak/>
        <w:t>СПИСОК ЛИТЕРАТУРЫ</w:t>
      </w:r>
    </w:p>
    <w:p w:rsidR="00E54BFF" w:rsidRPr="001A761A" w:rsidRDefault="00E54BFF" w:rsidP="00E54BFF">
      <w:pPr>
        <w:spacing w:line="360" w:lineRule="auto"/>
        <w:jc w:val="both"/>
        <w:rPr>
          <w:spacing w:val="-3"/>
          <w:sz w:val="28"/>
          <w:szCs w:val="28"/>
        </w:rPr>
      </w:pP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Абросимова Г.В. Лечение церебральной сосудистой дистонии при хроническом тонзиллите у детей</w:t>
      </w:r>
      <w:r>
        <w:rPr>
          <w:spacing w:val="-3"/>
          <w:sz w:val="28"/>
          <w:szCs w:val="28"/>
        </w:rPr>
        <w:t xml:space="preserve">: </w:t>
      </w:r>
      <w:r w:rsidRPr="001A761A">
        <w:rPr>
          <w:spacing w:val="-3"/>
          <w:sz w:val="28"/>
          <w:szCs w:val="28"/>
        </w:rPr>
        <w:t>Метод</w:t>
      </w:r>
      <w:proofErr w:type="gramStart"/>
      <w:r w:rsidRPr="001A761A">
        <w:rPr>
          <w:spacing w:val="-3"/>
          <w:sz w:val="28"/>
          <w:szCs w:val="28"/>
        </w:rPr>
        <w:t>.</w:t>
      </w:r>
      <w:proofErr w:type="gramEnd"/>
      <w:r w:rsidRPr="001A761A">
        <w:rPr>
          <w:spacing w:val="-3"/>
          <w:sz w:val="28"/>
          <w:szCs w:val="28"/>
        </w:rPr>
        <w:t xml:space="preserve"> </w:t>
      </w:r>
      <w:proofErr w:type="gramStart"/>
      <w:r>
        <w:rPr>
          <w:spacing w:val="-3"/>
          <w:sz w:val="28"/>
          <w:szCs w:val="28"/>
        </w:rPr>
        <w:t>р</w:t>
      </w:r>
      <w:proofErr w:type="gramEnd"/>
      <w:r w:rsidRPr="001A761A">
        <w:rPr>
          <w:spacing w:val="-3"/>
          <w:sz w:val="28"/>
          <w:szCs w:val="28"/>
        </w:rPr>
        <w:t>ек</w:t>
      </w:r>
      <w:r>
        <w:rPr>
          <w:spacing w:val="-3"/>
          <w:sz w:val="28"/>
          <w:szCs w:val="28"/>
        </w:rPr>
        <w:t>.</w:t>
      </w:r>
      <w:r w:rsidRPr="001A761A">
        <w:rPr>
          <w:spacing w:val="-3"/>
          <w:sz w:val="28"/>
          <w:szCs w:val="28"/>
        </w:rPr>
        <w:t xml:space="preserve"> – Смоленск, 1985. – 1</w:t>
      </w:r>
      <w:r>
        <w:rPr>
          <w:spacing w:val="-3"/>
          <w:sz w:val="28"/>
          <w:szCs w:val="28"/>
        </w:rPr>
        <w:t>2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Абросимова Г.В. </w:t>
      </w:r>
      <w:proofErr w:type="spellStart"/>
      <w:r w:rsidRPr="001A761A">
        <w:rPr>
          <w:spacing w:val="-3"/>
          <w:sz w:val="28"/>
          <w:szCs w:val="28"/>
        </w:rPr>
        <w:t>Тонзилогенная</w:t>
      </w:r>
      <w:proofErr w:type="spellEnd"/>
      <w:r w:rsidRPr="001A761A">
        <w:rPr>
          <w:spacing w:val="-3"/>
          <w:sz w:val="28"/>
          <w:szCs w:val="28"/>
        </w:rPr>
        <w:t xml:space="preserve"> дистония церебральных сосудов у детей и ее динамика под влиянием оперативного и консервативного лечения // Сосудистые заболевания нервной системы. Новые методы диагностики в неврологии. – Смоленск, 1980. – С. 65-68.</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Аведисова</w:t>
      </w:r>
      <w:proofErr w:type="spellEnd"/>
      <w:r w:rsidRPr="001A761A">
        <w:rPr>
          <w:spacing w:val="-3"/>
          <w:sz w:val="28"/>
          <w:szCs w:val="28"/>
        </w:rPr>
        <w:t xml:space="preserve"> А.С. Особенности фармакотерапии больных с пограничными психическими расстройствами: </w:t>
      </w:r>
      <w:proofErr w:type="spellStart"/>
      <w:r w:rsidRPr="001A761A">
        <w:rPr>
          <w:spacing w:val="-3"/>
          <w:sz w:val="28"/>
          <w:szCs w:val="28"/>
        </w:rPr>
        <w:t>Автореф</w:t>
      </w:r>
      <w:proofErr w:type="spellEnd"/>
      <w:r w:rsidRPr="001A761A">
        <w:rPr>
          <w:spacing w:val="-3"/>
          <w:sz w:val="28"/>
          <w:szCs w:val="28"/>
        </w:rPr>
        <w:t xml:space="preserve">. </w:t>
      </w:r>
      <w:proofErr w:type="spellStart"/>
      <w:r w:rsidRPr="001A761A">
        <w:rPr>
          <w:spacing w:val="-3"/>
          <w:sz w:val="28"/>
          <w:szCs w:val="28"/>
        </w:rPr>
        <w:t>дис</w:t>
      </w:r>
      <w:proofErr w:type="spellEnd"/>
      <w:r w:rsidRPr="001A761A">
        <w:rPr>
          <w:spacing w:val="-3"/>
          <w:sz w:val="28"/>
          <w:szCs w:val="28"/>
        </w:rPr>
        <w:t>...</w:t>
      </w:r>
      <w:r>
        <w:rPr>
          <w:spacing w:val="-3"/>
          <w:sz w:val="28"/>
          <w:szCs w:val="28"/>
        </w:rPr>
        <w:t xml:space="preserve"> </w:t>
      </w:r>
      <w:r w:rsidRPr="001A761A">
        <w:rPr>
          <w:spacing w:val="-3"/>
          <w:sz w:val="28"/>
          <w:szCs w:val="28"/>
        </w:rPr>
        <w:t>докт</w:t>
      </w:r>
      <w:r>
        <w:rPr>
          <w:spacing w:val="-3"/>
          <w:sz w:val="28"/>
          <w:szCs w:val="28"/>
        </w:rPr>
        <w:t>ора</w:t>
      </w:r>
      <w:r w:rsidRPr="001A761A">
        <w:rPr>
          <w:spacing w:val="-3"/>
          <w:sz w:val="28"/>
          <w:szCs w:val="28"/>
        </w:rPr>
        <w:t xml:space="preserve"> мед</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н</w:t>
      </w:r>
      <w:proofErr w:type="gramEnd"/>
      <w:r w:rsidRPr="001A761A">
        <w:rPr>
          <w:spacing w:val="-3"/>
          <w:sz w:val="28"/>
          <w:szCs w:val="28"/>
        </w:rPr>
        <w:t>аук.</w:t>
      </w:r>
      <w:r>
        <w:rPr>
          <w:spacing w:val="-3"/>
          <w:sz w:val="28"/>
          <w:szCs w:val="28"/>
        </w:rPr>
        <w:t xml:space="preserve"> – </w:t>
      </w:r>
      <w:r w:rsidRPr="001A761A">
        <w:rPr>
          <w:spacing w:val="-3"/>
          <w:sz w:val="28"/>
          <w:szCs w:val="28"/>
        </w:rPr>
        <w:t>М., 1998. – 23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Авруцкий</w:t>
      </w:r>
      <w:proofErr w:type="spellEnd"/>
      <w:r w:rsidRPr="001A761A">
        <w:rPr>
          <w:spacing w:val="-3"/>
          <w:sz w:val="28"/>
          <w:szCs w:val="28"/>
        </w:rPr>
        <w:t xml:space="preserve"> Г.Я. Лекарственный </w:t>
      </w:r>
      <w:proofErr w:type="spellStart"/>
      <w:r w:rsidRPr="001A761A">
        <w:rPr>
          <w:spacing w:val="-3"/>
          <w:sz w:val="28"/>
          <w:szCs w:val="28"/>
        </w:rPr>
        <w:t>патоморфоз</w:t>
      </w:r>
      <w:proofErr w:type="spellEnd"/>
      <w:r w:rsidRPr="001A761A">
        <w:rPr>
          <w:spacing w:val="-3"/>
          <w:sz w:val="28"/>
          <w:szCs w:val="28"/>
        </w:rPr>
        <w:t xml:space="preserve"> аффективных расстройств // Материалы совещания по актуальным проблемам психофармакологии. – Тарту, 1976. – С. 4-5.</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Авруцкий</w:t>
      </w:r>
      <w:proofErr w:type="spellEnd"/>
      <w:r w:rsidRPr="001A761A">
        <w:rPr>
          <w:spacing w:val="-3"/>
          <w:sz w:val="28"/>
          <w:szCs w:val="28"/>
        </w:rPr>
        <w:t xml:space="preserve"> Г.Я. Лечение психически больных</w:t>
      </w:r>
      <w:r>
        <w:rPr>
          <w:spacing w:val="-3"/>
          <w:sz w:val="28"/>
          <w:szCs w:val="28"/>
        </w:rPr>
        <w:t>:</w:t>
      </w:r>
      <w:r w:rsidRPr="001A761A">
        <w:rPr>
          <w:spacing w:val="-3"/>
          <w:sz w:val="28"/>
          <w:szCs w:val="28"/>
        </w:rPr>
        <w:t xml:space="preserve"> </w:t>
      </w:r>
      <w:r>
        <w:rPr>
          <w:spacing w:val="-3"/>
          <w:sz w:val="28"/>
          <w:szCs w:val="28"/>
        </w:rPr>
        <w:t xml:space="preserve">Руководство для врачей / </w:t>
      </w:r>
      <w:r w:rsidRPr="001A761A">
        <w:rPr>
          <w:spacing w:val="-3"/>
          <w:sz w:val="28"/>
          <w:szCs w:val="28"/>
        </w:rPr>
        <w:t>Г.Я.</w:t>
      </w:r>
      <w:r>
        <w:rPr>
          <w:spacing w:val="-3"/>
          <w:sz w:val="28"/>
          <w:szCs w:val="28"/>
        </w:rPr>
        <w:t> </w:t>
      </w:r>
      <w:proofErr w:type="spellStart"/>
      <w:r w:rsidRPr="001A761A">
        <w:rPr>
          <w:spacing w:val="-3"/>
          <w:sz w:val="28"/>
          <w:szCs w:val="28"/>
        </w:rPr>
        <w:t>Авруцкий</w:t>
      </w:r>
      <w:proofErr w:type="spellEnd"/>
      <w:r w:rsidRPr="001A761A">
        <w:rPr>
          <w:spacing w:val="-3"/>
          <w:sz w:val="28"/>
          <w:szCs w:val="28"/>
        </w:rPr>
        <w:t>, А.А.</w:t>
      </w:r>
      <w:r>
        <w:rPr>
          <w:spacing w:val="-3"/>
          <w:sz w:val="28"/>
          <w:szCs w:val="28"/>
        </w:rPr>
        <w:t> </w:t>
      </w:r>
      <w:proofErr w:type="spellStart"/>
      <w:r w:rsidRPr="001A761A">
        <w:rPr>
          <w:spacing w:val="-3"/>
          <w:sz w:val="28"/>
          <w:szCs w:val="28"/>
        </w:rPr>
        <w:t>Недува</w:t>
      </w:r>
      <w:proofErr w:type="spellEnd"/>
      <w:r>
        <w:rPr>
          <w:spacing w:val="-3"/>
          <w:sz w:val="28"/>
          <w:szCs w:val="28"/>
        </w:rPr>
        <w:t>.</w:t>
      </w:r>
      <w:r w:rsidRPr="001A761A">
        <w:rPr>
          <w:spacing w:val="-3"/>
          <w:sz w:val="28"/>
          <w:szCs w:val="28"/>
        </w:rPr>
        <w:t xml:space="preserve"> – М.: Медицина, 1988. – 52</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Агте Б.С., </w:t>
      </w:r>
      <w:proofErr w:type="spellStart"/>
      <w:r w:rsidRPr="001A761A">
        <w:rPr>
          <w:spacing w:val="-3"/>
          <w:sz w:val="28"/>
          <w:szCs w:val="28"/>
        </w:rPr>
        <w:t>Мишнович</w:t>
      </w:r>
      <w:proofErr w:type="spellEnd"/>
      <w:r w:rsidRPr="001A761A">
        <w:rPr>
          <w:spacing w:val="-3"/>
          <w:sz w:val="28"/>
          <w:szCs w:val="28"/>
        </w:rPr>
        <w:t xml:space="preserve"> А.П., Чернов Д.Е. </w:t>
      </w:r>
      <w:proofErr w:type="spellStart"/>
      <w:r w:rsidRPr="001A761A">
        <w:rPr>
          <w:spacing w:val="-3"/>
          <w:sz w:val="28"/>
          <w:szCs w:val="28"/>
        </w:rPr>
        <w:t>Тонзилогенные</w:t>
      </w:r>
      <w:proofErr w:type="spellEnd"/>
      <w:r w:rsidRPr="001A761A">
        <w:rPr>
          <w:spacing w:val="-3"/>
          <w:sz w:val="28"/>
          <w:szCs w:val="28"/>
        </w:rPr>
        <w:t xml:space="preserve"> церебральные нарушения // Советская медицина. – </w:t>
      </w:r>
      <w:r>
        <w:rPr>
          <w:spacing w:val="-3"/>
          <w:sz w:val="28"/>
          <w:szCs w:val="28"/>
        </w:rPr>
        <w:t>1970. – № </w:t>
      </w:r>
      <w:r w:rsidRPr="001A761A">
        <w:rPr>
          <w:spacing w:val="-3"/>
          <w:sz w:val="28"/>
          <w:szCs w:val="28"/>
        </w:rPr>
        <w:t>12. – С. 31-34.</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Pr>
          <w:spacing w:val="-3"/>
          <w:sz w:val="28"/>
          <w:szCs w:val="28"/>
        </w:rPr>
        <w:t>Александровский Ю.А.</w:t>
      </w:r>
      <w:r w:rsidRPr="001A761A">
        <w:rPr>
          <w:spacing w:val="-3"/>
          <w:sz w:val="28"/>
          <w:szCs w:val="28"/>
        </w:rPr>
        <w:t xml:space="preserve"> </w:t>
      </w:r>
      <w:proofErr w:type="spellStart"/>
      <w:r w:rsidRPr="001A761A">
        <w:rPr>
          <w:spacing w:val="-3"/>
          <w:sz w:val="28"/>
          <w:szCs w:val="28"/>
        </w:rPr>
        <w:t>Психофармакотерапия</w:t>
      </w:r>
      <w:proofErr w:type="spellEnd"/>
      <w:r w:rsidRPr="001A761A">
        <w:rPr>
          <w:spacing w:val="-3"/>
          <w:sz w:val="28"/>
          <w:szCs w:val="28"/>
        </w:rPr>
        <w:t xml:space="preserve"> пограничных психических расстройств</w:t>
      </w:r>
      <w:r>
        <w:rPr>
          <w:spacing w:val="-3"/>
          <w:sz w:val="28"/>
          <w:szCs w:val="28"/>
        </w:rPr>
        <w:t xml:space="preserve"> / </w:t>
      </w:r>
      <w:r w:rsidRPr="001A761A">
        <w:rPr>
          <w:spacing w:val="-3"/>
          <w:sz w:val="28"/>
          <w:szCs w:val="28"/>
        </w:rPr>
        <w:t>Ю.А.</w:t>
      </w:r>
      <w:r>
        <w:rPr>
          <w:spacing w:val="-3"/>
          <w:sz w:val="28"/>
          <w:szCs w:val="28"/>
        </w:rPr>
        <w:t> </w:t>
      </w:r>
      <w:r w:rsidRPr="001A761A">
        <w:rPr>
          <w:spacing w:val="-3"/>
          <w:sz w:val="28"/>
          <w:szCs w:val="28"/>
        </w:rPr>
        <w:t>Александровский, Л.М.</w:t>
      </w:r>
      <w:r>
        <w:rPr>
          <w:spacing w:val="-3"/>
          <w:sz w:val="28"/>
          <w:szCs w:val="28"/>
        </w:rPr>
        <w:t> </w:t>
      </w:r>
      <w:proofErr w:type="spellStart"/>
      <w:r w:rsidRPr="001A761A">
        <w:rPr>
          <w:spacing w:val="-3"/>
          <w:sz w:val="28"/>
          <w:szCs w:val="28"/>
        </w:rPr>
        <w:t>Барденштейн</w:t>
      </w:r>
      <w:proofErr w:type="spellEnd"/>
      <w:r w:rsidRPr="001A761A">
        <w:rPr>
          <w:spacing w:val="-3"/>
          <w:sz w:val="28"/>
          <w:szCs w:val="28"/>
        </w:rPr>
        <w:t>, А.С.</w:t>
      </w:r>
      <w:r>
        <w:rPr>
          <w:spacing w:val="-3"/>
          <w:sz w:val="28"/>
          <w:szCs w:val="28"/>
        </w:rPr>
        <w:t> </w:t>
      </w:r>
      <w:proofErr w:type="spellStart"/>
      <w:r w:rsidRPr="001A761A">
        <w:rPr>
          <w:spacing w:val="-3"/>
          <w:sz w:val="28"/>
          <w:szCs w:val="28"/>
        </w:rPr>
        <w:t>Аведисова</w:t>
      </w:r>
      <w:proofErr w:type="spellEnd"/>
      <w:r w:rsidRPr="001A761A">
        <w:rPr>
          <w:spacing w:val="-3"/>
          <w:sz w:val="28"/>
          <w:szCs w:val="28"/>
        </w:rPr>
        <w:t>. – М</w:t>
      </w:r>
      <w:r>
        <w:rPr>
          <w:spacing w:val="-3"/>
          <w:sz w:val="28"/>
          <w:szCs w:val="28"/>
        </w:rPr>
        <w:t>.</w:t>
      </w:r>
      <w:r w:rsidRPr="001A761A">
        <w:rPr>
          <w:spacing w:val="-3"/>
          <w:sz w:val="28"/>
          <w:szCs w:val="28"/>
        </w:rPr>
        <w:t>: ГЭОТАР Медицина</w:t>
      </w:r>
      <w:r>
        <w:rPr>
          <w:spacing w:val="-3"/>
          <w:sz w:val="28"/>
          <w:szCs w:val="28"/>
        </w:rPr>
        <w:t>,</w:t>
      </w:r>
      <w:r w:rsidRPr="001A761A">
        <w:rPr>
          <w:spacing w:val="-3"/>
          <w:sz w:val="28"/>
          <w:szCs w:val="28"/>
        </w:rPr>
        <w:t xml:space="preserve"> 2000. – 24</w:t>
      </w:r>
      <w:r>
        <w:rPr>
          <w:spacing w:val="-3"/>
          <w:sz w:val="28"/>
          <w:szCs w:val="28"/>
        </w:rPr>
        <w:t>9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Аникин И.А., </w:t>
      </w:r>
      <w:proofErr w:type="spellStart"/>
      <w:r w:rsidRPr="001A761A">
        <w:rPr>
          <w:spacing w:val="-3"/>
          <w:sz w:val="28"/>
          <w:szCs w:val="28"/>
        </w:rPr>
        <w:t>Усвяцов</w:t>
      </w:r>
      <w:proofErr w:type="spellEnd"/>
      <w:r w:rsidRPr="001A761A">
        <w:rPr>
          <w:spacing w:val="-3"/>
          <w:sz w:val="28"/>
          <w:szCs w:val="28"/>
        </w:rPr>
        <w:t xml:space="preserve"> Б.Я. Микрофлора небных миндалин и </w:t>
      </w:r>
      <w:proofErr w:type="spellStart"/>
      <w:r w:rsidRPr="001A761A">
        <w:rPr>
          <w:spacing w:val="-3"/>
          <w:sz w:val="28"/>
          <w:szCs w:val="28"/>
        </w:rPr>
        <w:t>бактериоиммунологические</w:t>
      </w:r>
      <w:proofErr w:type="spellEnd"/>
      <w:r w:rsidRPr="001A761A">
        <w:rPr>
          <w:spacing w:val="-3"/>
          <w:sz w:val="28"/>
          <w:szCs w:val="28"/>
        </w:rPr>
        <w:t xml:space="preserve"> характеристики у больных хроническим тонзиллитом // Тез</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д</w:t>
      </w:r>
      <w:proofErr w:type="gramEnd"/>
      <w:r w:rsidRPr="001A761A">
        <w:rPr>
          <w:spacing w:val="-3"/>
          <w:sz w:val="28"/>
          <w:szCs w:val="28"/>
        </w:rPr>
        <w:t>окл</w:t>
      </w:r>
      <w:proofErr w:type="spellEnd"/>
      <w:r w:rsidRPr="001A761A">
        <w:rPr>
          <w:spacing w:val="-3"/>
          <w:sz w:val="28"/>
          <w:szCs w:val="28"/>
        </w:rPr>
        <w:t xml:space="preserve">. VII съезд </w:t>
      </w:r>
      <w:proofErr w:type="spellStart"/>
      <w:r w:rsidRPr="001A761A">
        <w:rPr>
          <w:spacing w:val="-3"/>
          <w:sz w:val="28"/>
          <w:szCs w:val="28"/>
        </w:rPr>
        <w:t>отоларингол</w:t>
      </w:r>
      <w:proofErr w:type="spellEnd"/>
      <w:r w:rsidRPr="001A761A">
        <w:rPr>
          <w:spacing w:val="-3"/>
          <w:sz w:val="28"/>
          <w:szCs w:val="28"/>
        </w:rPr>
        <w:t>. СССР, 1975</w:t>
      </w:r>
      <w:r>
        <w:rPr>
          <w:spacing w:val="-3"/>
          <w:sz w:val="28"/>
          <w:szCs w:val="28"/>
        </w:rPr>
        <w:t>. –</w:t>
      </w:r>
      <w:r w:rsidRPr="001A761A">
        <w:rPr>
          <w:spacing w:val="-3"/>
          <w:sz w:val="28"/>
          <w:szCs w:val="28"/>
        </w:rPr>
        <w:t xml:space="preserve"> С. 67-68.</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Антропов Ю.Ф. Психосоматические расстройства у детей</w:t>
      </w:r>
      <w:r>
        <w:rPr>
          <w:spacing w:val="-3"/>
          <w:sz w:val="28"/>
          <w:szCs w:val="28"/>
        </w:rPr>
        <w:t xml:space="preserve"> / </w:t>
      </w:r>
      <w:r w:rsidRPr="001A761A">
        <w:rPr>
          <w:spacing w:val="-3"/>
          <w:sz w:val="28"/>
          <w:szCs w:val="28"/>
        </w:rPr>
        <w:t>Ю.Ф.</w:t>
      </w:r>
      <w:r>
        <w:rPr>
          <w:spacing w:val="-3"/>
          <w:sz w:val="28"/>
          <w:szCs w:val="28"/>
        </w:rPr>
        <w:t> </w:t>
      </w:r>
      <w:r w:rsidRPr="001A761A">
        <w:rPr>
          <w:spacing w:val="-3"/>
          <w:sz w:val="28"/>
          <w:szCs w:val="28"/>
        </w:rPr>
        <w:t>Антропов, Ю.С.</w:t>
      </w:r>
      <w:r>
        <w:rPr>
          <w:spacing w:val="-3"/>
          <w:sz w:val="28"/>
          <w:szCs w:val="28"/>
        </w:rPr>
        <w:t> </w:t>
      </w:r>
      <w:r w:rsidRPr="001A761A">
        <w:rPr>
          <w:spacing w:val="-3"/>
          <w:sz w:val="28"/>
          <w:szCs w:val="28"/>
        </w:rPr>
        <w:t>Шевченко. – М</w:t>
      </w:r>
      <w:r>
        <w:rPr>
          <w:spacing w:val="-3"/>
          <w:sz w:val="28"/>
          <w:szCs w:val="28"/>
        </w:rPr>
        <w:t>.,</w:t>
      </w:r>
      <w:r w:rsidRPr="001A761A">
        <w:rPr>
          <w:spacing w:val="-3"/>
          <w:sz w:val="28"/>
          <w:szCs w:val="28"/>
        </w:rPr>
        <w:t xml:space="preserve"> 2000. – 305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Бада</w:t>
      </w:r>
      <w:r>
        <w:rPr>
          <w:spacing w:val="-3"/>
          <w:sz w:val="28"/>
          <w:szCs w:val="28"/>
        </w:rPr>
        <w:t>л</w:t>
      </w:r>
      <w:r w:rsidRPr="001A761A">
        <w:rPr>
          <w:spacing w:val="-3"/>
          <w:sz w:val="28"/>
          <w:szCs w:val="28"/>
        </w:rPr>
        <w:t>ян</w:t>
      </w:r>
      <w:proofErr w:type="spellEnd"/>
      <w:r w:rsidRPr="001A761A">
        <w:rPr>
          <w:spacing w:val="-3"/>
          <w:sz w:val="28"/>
          <w:szCs w:val="28"/>
        </w:rPr>
        <w:t xml:space="preserve"> Л.О. Детская неврология. – М.: Медицина, 1984. – 413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Бачериков</w:t>
      </w:r>
      <w:proofErr w:type="spellEnd"/>
      <w:r w:rsidRPr="001A761A">
        <w:rPr>
          <w:spacing w:val="-3"/>
          <w:sz w:val="28"/>
          <w:szCs w:val="28"/>
        </w:rPr>
        <w:t xml:space="preserve"> А.Н. Лечение детей с эпилепсией, осложненной </w:t>
      </w:r>
      <w:proofErr w:type="spellStart"/>
      <w:r w:rsidRPr="001A761A">
        <w:rPr>
          <w:spacing w:val="-3"/>
          <w:sz w:val="28"/>
          <w:szCs w:val="28"/>
        </w:rPr>
        <w:t>нейроинфекцией</w:t>
      </w:r>
      <w:proofErr w:type="spellEnd"/>
      <w:r w:rsidRPr="001A761A">
        <w:rPr>
          <w:spacing w:val="-3"/>
          <w:sz w:val="28"/>
          <w:szCs w:val="28"/>
        </w:rPr>
        <w:t xml:space="preserve">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proofErr w:type="gramStart"/>
      <w:r w:rsidRPr="001A761A">
        <w:rPr>
          <w:spacing w:val="-3"/>
          <w:sz w:val="28"/>
          <w:szCs w:val="28"/>
        </w:rPr>
        <w:t>псих</w:t>
      </w:r>
      <w:proofErr w:type="gramEnd"/>
      <w:r w:rsidRPr="001A761A">
        <w:rPr>
          <w:spacing w:val="-3"/>
          <w:sz w:val="28"/>
          <w:szCs w:val="28"/>
        </w:rPr>
        <w:t>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Pr>
          <w:spacing w:val="-3"/>
          <w:sz w:val="28"/>
          <w:szCs w:val="28"/>
        </w:rPr>
        <w:t>.</w:t>
      </w:r>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1999. – С.24-26.</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Pr>
          <w:spacing w:val="-3"/>
          <w:sz w:val="28"/>
          <w:szCs w:val="28"/>
        </w:rPr>
        <w:t>Беленов</w:t>
      </w:r>
      <w:proofErr w:type="spellEnd"/>
      <w:r>
        <w:rPr>
          <w:spacing w:val="-3"/>
          <w:sz w:val="28"/>
          <w:szCs w:val="28"/>
        </w:rPr>
        <w:t xml:space="preserve"> В.Д.</w:t>
      </w:r>
      <w:r w:rsidRPr="001A761A">
        <w:rPr>
          <w:spacing w:val="-3"/>
          <w:sz w:val="28"/>
          <w:szCs w:val="28"/>
        </w:rPr>
        <w:t xml:space="preserve"> Стрептококковая инфекция</w:t>
      </w:r>
      <w:r>
        <w:rPr>
          <w:spacing w:val="-3"/>
          <w:sz w:val="28"/>
          <w:szCs w:val="28"/>
        </w:rPr>
        <w:t xml:space="preserve"> / </w:t>
      </w:r>
      <w:r w:rsidRPr="001A761A">
        <w:rPr>
          <w:spacing w:val="-3"/>
          <w:sz w:val="28"/>
          <w:szCs w:val="28"/>
        </w:rPr>
        <w:t>В.Д.</w:t>
      </w:r>
      <w:r>
        <w:rPr>
          <w:spacing w:val="-3"/>
          <w:sz w:val="28"/>
          <w:szCs w:val="28"/>
        </w:rPr>
        <w:t> </w:t>
      </w:r>
      <w:proofErr w:type="spellStart"/>
      <w:r w:rsidRPr="001A761A">
        <w:rPr>
          <w:spacing w:val="-3"/>
          <w:sz w:val="28"/>
          <w:szCs w:val="28"/>
        </w:rPr>
        <w:t>Беленов</w:t>
      </w:r>
      <w:proofErr w:type="spellEnd"/>
      <w:r w:rsidRPr="001A761A">
        <w:rPr>
          <w:spacing w:val="-3"/>
          <w:sz w:val="28"/>
          <w:szCs w:val="28"/>
        </w:rPr>
        <w:t>, А.П.</w:t>
      </w:r>
      <w:r>
        <w:rPr>
          <w:spacing w:val="-3"/>
          <w:sz w:val="28"/>
          <w:szCs w:val="28"/>
        </w:rPr>
        <w:t> </w:t>
      </w:r>
      <w:r w:rsidRPr="001A761A">
        <w:rPr>
          <w:spacing w:val="-3"/>
          <w:sz w:val="28"/>
          <w:szCs w:val="28"/>
        </w:rPr>
        <w:t>Ходырев, А.А.</w:t>
      </w:r>
      <w:r>
        <w:rPr>
          <w:spacing w:val="-3"/>
          <w:sz w:val="28"/>
          <w:szCs w:val="28"/>
        </w:rPr>
        <w:t> </w:t>
      </w:r>
      <w:proofErr w:type="spellStart"/>
      <w:r w:rsidRPr="001A761A">
        <w:rPr>
          <w:spacing w:val="-3"/>
          <w:sz w:val="28"/>
          <w:szCs w:val="28"/>
        </w:rPr>
        <w:t>Тотолен</w:t>
      </w:r>
      <w:proofErr w:type="spellEnd"/>
      <w:r w:rsidRPr="001A761A">
        <w:rPr>
          <w:spacing w:val="-3"/>
          <w:sz w:val="28"/>
          <w:szCs w:val="28"/>
        </w:rPr>
        <w:t>. – М.: Медицина, 1978. – С. 294.</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lastRenderedPageBreak/>
        <w:t>Биниауришвили</w:t>
      </w:r>
      <w:proofErr w:type="spellEnd"/>
      <w:r w:rsidRPr="001A761A">
        <w:rPr>
          <w:spacing w:val="-3"/>
          <w:sz w:val="28"/>
          <w:szCs w:val="28"/>
        </w:rPr>
        <w:t xml:space="preserve"> Р.П. Нарушение сна в детском возрасте</w:t>
      </w:r>
      <w:r>
        <w:rPr>
          <w:spacing w:val="-3"/>
          <w:sz w:val="28"/>
          <w:szCs w:val="28"/>
        </w:rPr>
        <w:t>:</w:t>
      </w:r>
      <w:r w:rsidRPr="001A761A">
        <w:rPr>
          <w:spacing w:val="-3"/>
          <w:sz w:val="28"/>
          <w:szCs w:val="28"/>
        </w:rPr>
        <w:t xml:space="preserve"> Метод</w:t>
      </w:r>
      <w:proofErr w:type="gramStart"/>
      <w:r w:rsidRPr="001A761A">
        <w:rPr>
          <w:spacing w:val="-3"/>
          <w:sz w:val="28"/>
          <w:szCs w:val="28"/>
        </w:rPr>
        <w:t>.</w:t>
      </w:r>
      <w:proofErr w:type="gramEnd"/>
      <w:r w:rsidRPr="001A761A">
        <w:rPr>
          <w:spacing w:val="-3"/>
          <w:sz w:val="28"/>
          <w:szCs w:val="28"/>
        </w:rPr>
        <w:t xml:space="preserve"> </w:t>
      </w:r>
      <w:proofErr w:type="gramStart"/>
      <w:r>
        <w:rPr>
          <w:spacing w:val="-3"/>
          <w:sz w:val="28"/>
          <w:szCs w:val="28"/>
        </w:rPr>
        <w:t>р</w:t>
      </w:r>
      <w:proofErr w:type="gramEnd"/>
      <w:r w:rsidRPr="001A761A">
        <w:rPr>
          <w:spacing w:val="-3"/>
          <w:sz w:val="28"/>
          <w:szCs w:val="28"/>
        </w:rPr>
        <w:t>ек.</w:t>
      </w:r>
      <w:r>
        <w:rPr>
          <w:spacing w:val="-3"/>
          <w:sz w:val="28"/>
          <w:szCs w:val="28"/>
        </w:rPr>
        <w:t xml:space="preserve"> / </w:t>
      </w:r>
      <w:r w:rsidRPr="001A761A">
        <w:rPr>
          <w:spacing w:val="-3"/>
          <w:sz w:val="28"/>
          <w:szCs w:val="28"/>
        </w:rPr>
        <w:t xml:space="preserve">Р.П. </w:t>
      </w:r>
      <w:proofErr w:type="spellStart"/>
      <w:r w:rsidRPr="001A761A">
        <w:rPr>
          <w:spacing w:val="-3"/>
          <w:sz w:val="28"/>
          <w:szCs w:val="28"/>
        </w:rPr>
        <w:t>Биниауришвили</w:t>
      </w:r>
      <w:proofErr w:type="spellEnd"/>
      <w:r w:rsidRPr="001A761A">
        <w:rPr>
          <w:spacing w:val="-3"/>
          <w:sz w:val="28"/>
          <w:szCs w:val="28"/>
        </w:rPr>
        <w:t xml:space="preserve">, С.Б. </w:t>
      </w:r>
      <w:proofErr w:type="spellStart"/>
      <w:r w:rsidRPr="001A761A">
        <w:rPr>
          <w:spacing w:val="-3"/>
          <w:sz w:val="28"/>
          <w:szCs w:val="28"/>
        </w:rPr>
        <w:t>Шварков</w:t>
      </w:r>
      <w:proofErr w:type="spellEnd"/>
      <w:r>
        <w:rPr>
          <w:spacing w:val="-3"/>
          <w:sz w:val="28"/>
          <w:szCs w:val="28"/>
        </w:rPr>
        <w:t xml:space="preserve">. </w:t>
      </w:r>
      <w:r w:rsidRPr="001A761A">
        <w:rPr>
          <w:spacing w:val="-3"/>
          <w:sz w:val="28"/>
          <w:szCs w:val="28"/>
        </w:rPr>
        <w:t>– М., 1980. – 21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r w:rsidRPr="001A761A">
        <w:rPr>
          <w:spacing w:val="-3"/>
          <w:sz w:val="28"/>
          <w:szCs w:val="28"/>
        </w:rPr>
        <w:t>Благосклонова Н.К.</w:t>
      </w:r>
      <w:r>
        <w:rPr>
          <w:spacing w:val="-3"/>
          <w:sz w:val="28"/>
          <w:szCs w:val="28"/>
        </w:rPr>
        <w:t xml:space="preserve"> Д</w:t>
      </w:r>
      <w:r w:rsidRPr="001A761A">
        <w:rPr>
          <w:spacing w:val="-3"/>
          <w:sz w:val="28"/>
          <w:szCs w:val="28"/>
        </w:rPr>
        <w:t>етская клиническая электроэнцефалография</w:t>
      </w:r>
      <w:r>
        <w:rPr>
          <w:spacing w:val="-3"/>
          <w:sz w:val="28"/>
          <w:szCs w:val="28"/>
        </w:rPr>
        <w:t xml:space="preserve"> / </w:t>
      </w:r>
      <w:r w:rsidRPr="001A761A">
        <w:rPr>
          <w:spacing w:val="-3"/>
          <w:sz w:val="28"/>
          <w:szCs w:val="28"/>
        </w:rPr>
        <w:t>Н.К.</w:t>
      </w:r>
      <w:r>
        <w:rPr>
          <w:spacing w:val="-3"/>
          <w:sz w:val="28"/>
          <w:szCs w:val="28"/>
        </w:rPr>
        <w:t> </w:t>
      </w:r>
      <w:r w:rsidRPr="001A761A">
        <w:rPr>
          <w:spacing w:val="-3"/>
          <w:sz w:val="28"/>
          <w:szCs w:val="28"/>
        </w:rPr>
        <w:t>Благосклонова, Л.А.</w:t>
      </w:r>
      <w:r>
        <w:rPr>
          <w:spacing w:val="-3"/>
          <w:sz w:val="28"/>
          <w:szCs w:val="28"/>
        </w:rPr>
        <w:t> </w:t>
      </w:r>
      <w:r w:rsidRPr="001A761A">
        <w:rPr>
          <w:spacing w:val="-3"/>
          <w:sz w:val="28"/>
          <w:szCs w:val="28"/>
        </w:rPr>
        <w:t>Новикова. – М.: Медицина, 1994. – 202 с</w:t>
      </w:r>
      <w:r w:rsidRPr="001A761A">
        <w:rPr>
          <w:iCs/>
          <w:color w:val="000000"/>
          <w:spacing w:val="-3"/>
          <w:sz w:val="28"/>
          <w:szCs w:val="28"/>
        </w:rPr>
        <w:t>.</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Блейхер</w:t>
      </w:r>
      <w:proofErr w:type="spellEnd"/>
      <w:r w:rsidRPr="001A761A">
        <w:rPr>
          <w:spacing w:val="-3"/>
          <w:sz w:val="28"/>
          <w:szCs w:val="28"/>
        </w:rPr>
        <w:t xml:space="preserve"> В.М. Психосоматическая зависимость</w:t>
      </w:r>
      <w:r>
        <w:rPr>
          <w:spacing w:val="-3"/>
          <w:sz w:val="28"/>
          <w:szCs w:val="28"/>
        </w:rPr>
        <w:t xml:space="preserve"> / </w:t>
      </w:r>
      <w:r w:rsidRPr="001A761A">
        <w:rPr>
          <w:spacing w:val="-3"/>
          <w:sz w:val="28"/>
          <w:szCs w:val="28"/>
        </w:rPr>
        <w:t>В.М.</w:t>
      </w:r>
      <w:r>
        <w:rPr>
          <w:spacing w:val="-3"/>
          <w:sz w:val="28"/>
          <w:szCs w:val="28"/>
        </w:rPr>
        <w:t> </w:t>
      </w:r>
      <w:proofErr w:type="spellStart"/>
      <w:r w:rsidRPr="001A761A">
        <w:rPr>
          <w:spacing w:val="-3"/>
          <w:sz w:val="28"/>
          <w:szCs w:val="28"/>
        </w:rPr>
        <w:t>Блейхер</w:t>
      </w:r>
      <w:proofErr w:type="spellEnd"/>
      <w:r>
        <w:rPr>
          <w:spacing w:val="-3"/>
          <w:sz w:val="28"/>
          <w:szCs w:val="28"/>
        </w:rPr>
        <w:t>,</w:t>
      </w:r>
      <w:r w:rsidRPr="001A761A">
        <w:rPr>
          <w:spacing w:val="-3"/>
          <w:sz w:val="28"/>
          <w:szCs w:val="28"/>
        </w:rPr>
        <w:t xml:space="preserve"> Ив.</w:t>
      </w:r>
      <w:r>
        <w:rPr>
          <w:spacing w:val="-3"/>
          <w:sz w:val="28"/>
          <w:szCs w:val="28"/>
        </w:rPr>
        <w:t> </w:t>
      </w:r>
      <w:proofErr w:type="spellStart"/>
      <w:r w:rsidRPr="001A761A">
        <w:rPr>
          <w:spacing w:val="-3"/>
          <w:sz w:val="28"/>
          <w:szCs w:val="28"/>
        </w:rPr>
        <w:t>Бопчеви</w:t>
      </w:r>
      <w:proofErr w:type="spellEnd"/>
      <w:r w:rsidRPr="001A761A">
        <w:rPr>
          <w:spacing w:val="-3"/>
          <w:sz w:val="28"/>
          <w:szCs w:val="28"/>
        </w:rPr>
        <w:t>. – София: Мед</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и</w:t>
      </w:r>
      <w:proofErr w:type="gramEnd"/>
      <w:r w:rsidRPr="001A761A">
        <w:rPr>
          <w:spacing w:val="-3"/>
          <w:sz w:val="28"/>
          <w:szCs w:val="28"/>
        </w:rPr>
        <w:t xml:space="preserve"> </w:t>
      </w:r>
      <w:proofErr w:type="spellStart"/>
      <w:r w:rsidRPr="001A761A">
        <w:rPr>
          <w:spacing w:val="-3"/>
          <w:sz w:val="28"/>
          <w:szCs w:val="28"/>
        </w:rPr>
        <w:t>физк</w:t>
      </w:r>
      <w:proofErr w:type="spellEnd"/>
      <w:r w:rsidRPr="001A761A">
        <w:rPr>
          <w:spacing w:val="-3"/>
          <w:sz w:val="28"/>
          <w:szCs w:val="28"/>
        </w:rPr>
        <w:t>., 1981. – 239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Блейхер</w:t>
      </w:r>
      <w:proofErr w:type="spellEnd"/>
      <w:r w:rsidRPr="001A761A">
        <w:rPr>
          <w:spacing w:val="-3"/>
          <w:sz w:val="28"/>
          <w:szCs w:val="28"/>
        </w:rPr>
        <w:t xml:space="preserve"> В.М. Патопсихологическая диагностика</w:t>
      </w:r>
      <w:r>
        <w:rPr>
          <w:spacing w:val="-3"/>
          <w:sz w:val="28"/>
          <w:szCs w:val="28"/>
        </w:rPr>
        <w:t xml:space="preserve"> / </w:t>
      </w:r>
      <w:r w:rsidRPr="001A761A">
        <w:rPr>
          <w:spacing w:val="-3"/>
          <w:sz w:val="28"/>
          <w:szCs w:val="28"/>
        </w:rPr>
        <w:t>В.М.</w:t>
      </w:r>
      <w:r>
        <w:rPr>
          <w:spacing w:val="-3"/>
          <w:sz w:val="28"/>
          <w:szCs w:val="28"/>
        </w:rPr>
        <w:t> </w:t>
      </w:r>
      <w:proofErr w:type="spellStart"/>
      <w:r w:rsidRPr="001A761A">
        <w:rPr>
          <w:spacing w:val="-3"/>
          <w:sz w:val="28"/>
          <w:szCs w:val="28"/>
        </w:rPr>
        <w:t>Блейхер</w:t>
      </w:r>
      <w:proofErr w:type="spellEnd"/>
      <w:r w:rsidRPr="001A761A">
        <w:rPr>
          <w:spacing w:val="-3"/>
          <w:sz w:val="28"/>
          <w:szCs w:val="28"/>
        </w:rPr>
        <w:t>, И.В.</w:t>
      </w:r>
      <w:r>
        <w:rPr>
          <w:spacing w:val="-3"/>
          <w:sz w:val="28"/>
          <w:szCs w:val="28"/>
        </w:rPr>
        <w:t> </w:t>
      </w:r>
      <w:proofErr w:type="spellStart"/>
      <w:r w:rsidRPr="001A761A">
        <w:rPr>
          <w:spacing w:val="-3"/>
          <w:sz w:val="28"/>
          <w:szCs w:val="28"/>
        </w:rPr>
        <w:t>Крук</w:t>
      </w:r>
      <w:proofErr w:type="spellEnd"/>
      <w:r w:rsidRPr="001A761A">
        <w:rPr>
          <w:spacing w:val="-3"/>
          <w:sz w:val="28"/>
          <w:szCs w:val="28"/>
        </w:rPr>
        <w:t xml:space="preserve">. </w:t>
      </w:r>
      <w:r>
        <w:rPr>
          <w:spacing w:val="-3"/>
          <w:sz w:val="28"/>
          <w:szCs w:val="28"/>
        </w:rPr>
        <w:t xml:space="preserve">– </w:t>
      </w:r>
      <w:r w:rsidRPr="001A761A">
        <w:rPr>
          <w:spacing w:val="-3"/>
          <w:sz w:val="28"/>
          <w:szCs w:val="28"/>
        </w:rPr>
        <w:t>К</w:t>
      </w:r>
      <w:r>
        <w:rPr>
          <w:spacing w:val="-3"/>
          <w:sz w:val="28"/>
          <w:szCs w:val="28"/>
        </w:rPr>
        <w:t>.</w:t>
      </w:r>
      <w:r w:rsidRPr="001A761A">
        <w:rPr>
          <w:spacing w:val="-3"/>
          <w:sz w:val="28"/>
          <w:szCs w:val="28"/>
        </w:rPr>
        <w:t xml:space="preserve">: </w:t>
      </w:r>
      <w:proofErr w:type="spellStart"/>
      <w:r w:rsidRPr="001A761A">
        <w:rPr>
          <w:spacing w:val="-3"/>
          <w:sz w:val="28"/>
          <w:szCs w:val="28"/>
        </w:rPr>
        <w:t>Здоров’я</w:t>
      </w:r>
      <w:proofErr w:type="spellEnd"/>
      <w:r w:rsidRPr="001A761A">
        <w:rPr>
          <w:spacing w:val="-3"/>
          <w:sz w:val="28"/>
          <w:szCs w:val="28"/>
        </w:rPr>
        <w:t>, 1986. – 280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Блейхер</w:t>
      </w:r>
      <w:proofErr w:type="spellEnd"/>
      <w:r w:rsidRPr="001A761A">
        <w:rPr>
          <w:spacing w:val="-3"/>
          <w:sz w:val="28"/>
          <w:szCs w:val="28"/>
        </w:rPr>
        <w:t xml:space="preserve"> В.М. Толковый словарь </w:t>
      </w:r>
      <w:r>
        <w:rPr>
          <w:spacing w:val="-3"/>
          <w:sz w:val="28"/>
          <w:szCs w:val="28"/>
        </w:rPr>
        <w:t>п</w:t>
      </w:r>
      <w:r w:rsidRPr="001A761A">
        <w:rPr>
          <w:spacing w:val="-3"/>
          <w:sz w:val="28"/>
          <w:szCs w:val="28"/>
        </w:rPr>
        <w:t>сихиатрических терминов</w:t>
      </w:r>
      <w:r>
        <w:rPr>
          <w:spacing w:val="-3"/>
          <w:sz w:val="28"/>
          <w:szCs w:val="28"/>
        </w:rPr>
        <w:t xml:space="preserve"> / </w:t>
      </w:r>
      <w:r w:rsidRPr="001A761A">
        <w:rPr>
          <w:spacing w:val="-3"/>
          <w:sz w:val="28"/>
          <w:szCs w:val="28"/>
        </w:rPr>
        <w:t>В.М.</w:t>
      </w:r>
      <w:r>
        <w:rPr>
          <w:spacing w:val="-3"/>
          <w:sz w:val="28"/>
          <w:szCs w:val="28"/>
        </w:rPr>
        <w:t> </w:t>
      </w:r>
      <w:proofErr w:type="spellStart"/>
      <w:r w:rsidRPr="001A761A">
        <w:rPr>
          <w:spacing w:val="-3"/>
          <w:sz w:val="28"/>
          <w:szCs w:val="28"/>
        </w:rPr>
        <w:t>Блейхер</w:t>
      </w:r>
      <w:proofErr w:type="spellEnd"/>
      <w:r w:rsidRPr="001A761A">
        <w:rPr>
          <w:spacing w:val="-3"/>
          <w:sz w:val="28"/>
          <w:szCs w:val="28"/>
        </w:rPr>
        <w:t>, И.В.</w:t>
      </w:r>
      <w:r>
        <w:rPr>
          <w:spacing w:val="-3"/>
          <w:sz w:val="28"/>
          <w:szCs w:val="28"/>
        </w:rPr>
        <w:t> </w:t>
      </w:r>
      <w:proofErr w:type="spellStart"/>
      <w:r w:rsidRPr="001A761A">
        <w:rPr>
          <w:spacing w:val="-3"/>
          <w:sz w:val="28"/>
          <w:szCs w:val="28"/>
        </w:rPr>
        <w:t>Крук</w:t>
      </w:r>
      <w:proofErr w:type="spellEnd"/>
      <w:r w:rsidRPr="001A761A">
        <w:rPr>
          <w:spacing w:val="-3"/>
          <w:sz w:val="28"/>
          <w:szCs w:val="28"/>
        </w:rPr>
        <w:t>. – Воронеж: НПО «МОДЭК», 1995. – 639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Богмат</w:t>
      </w:r>
      <w:proofErr w:type="spellEnd"/>
      <w:r w:rsidRPr="001A761A">
        <w:rPr>
          <w:spacing w:val="-3"/>
          <w:sz w:val="28"/>
          <w:szCs w:val="28"/>
        </w:rPr>
        <w:t xml:space="preserve"> Л.Ф., Толмачева С.Р. Особенности психики детей с заболеваниями органов кровообращения // </w:t>
      </w:r>
      <w:proofErr w:type="spellStart"/>
      <w:proofErr w:type="gramStart"/>
      <w:r w:rsidRPr="001A761A">
        <w:rPr>
          <w:spacing w:val="-3"/>
          <w:sz w:val="28"/>
          <w:szCs w:val="28"/>
        </w:rPr>
        <w:t>Матер</w:t>
      </w:r>
      <w:proofErr w:type="gramEnd"/>
      <w:r w:rsidRPr="001A761A">
        <w:rPr>
          <w:spacing w:val="-3"/>
          <w:sz w:val="28"/>
          <w:szCs w:val="28"/>
        </w:rPr>
        <w:t>іали</w:t>
      </w:r>
      <w:proofErr w:type="spellEnd"/>
      <w:r w:rsidRPr="001A761A">
        <w:rPr>
          <w:spacing w:val="-3"/>
          <w:sz w:val="28"/>
          <w:szCs w:val="28"/>
        </w:rPr>
        <w:t xml:space="preserve"> </w:t>
      </w:r>
      <w:proofErr w:type="spellStart"/>
      <w:r w:rsidRPr="001A761A">
        <w:rPr>
          <w:spacing w:val="-3"/>
          <w:sz w:val="28"/>
          <w:szCs w:val="28"/>
        </w:rPr>
        <w:t>науково</w:t>
      </w:r>
      <w:r>
        <w:rPr>
          <w:spacing w:val="-3"/>
          <w:sz w:val="28"/>
          <w:szCs w:val="28"/>
        </w:rPr>
        <w:t>-</w:t>
      </w:r>
      <w:r w:rsidRPr="001A761A">
        <w:rPr>
          <w:spacing w:val="-3"/>
          <w:sz w:val="28"/>
          <w:szCs w:val="28"/>
        </w:rPr>
        <w:t>практичної</w:t>
      </w:r>
      <w:proofErr w:type="spellEnd"/>
      <w:r w:rsidRPr="001A761A">
        <w:rPr>
          <w:spacing w:val="-3"/>
          <w:sz w:val="28"/>
          <w:szCs w:val="28"/>
        </w:rPr>
        <w:t xml:space="preserve"> </w:t>
      </w:r>
      <w:proofErr w:type="spellStart"/>
      <w:r w:rsidRPr="001A761A">
        <w:rPr>
          <w:spacing w:val="-3"/>
          <w:sz w:val="28"/>
          <w:szCs w:val="28"/>
        </w:rPr>
        <w:t>конференції</w:t>
      </w:r>
      <w:proofErr w:type="spellEnd"/>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30-31 </w:t>
      </w:r>
      <w:proofErr w:type="spellStart"/>
      <w:r w:rsidRPr="001A761A">
        <w:rPr>
          <w:spacing w:val="-3"/>
          <w:sz w:val="28"/>
          <w:szCs w:val="28"/>
        </w:rPr>
        <w:t>жовтня</w:t>
      </w:r>
      <w:proofErr w:type="spellEnd"/>
      <w:r w:rsidRPr="001A761A">
        <w:rPr>
          <w:spacing w:val="-3"/>
          <w:sz w:val="28"/>
          <w:szCs w:val="28"/>
        </w:rPr>
        <w:t>, 2001. – С.</w:t>
      </w:r>
      <w:r>
        <w:rPr>
          <w:spacing w:val="-3"/>
          <w:sz w:val="28"/>
          <w:szCs w:val="28"/>
        </w:rPr>
        <w:t xml:space="preserve"> </w:t>
      </w:r>
      <w:r w:rsidRPr="001A761A">
        <w:rPr>
          <w:spacing w:val="-3"/>
          <w:sz w:val="28"/>
          <w:szCs w:val="28"/>
        </w:rPr>
        <w:t>15.</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gramStart"/>
      <w:r w:rsidRPr="001A761A">
        <w:rPr>
          <w:spacing w:val="-3"/>
          <w:sz w:val="28"/>
          <w:szCs w:val="28"/>
        </w:rPr>
        <w:t>Богомильский</w:t>
      </w:r>
      <w:proofErr w:type="gramEnd"/>
      <w:r w:rsidRPr="001A761A">
        <w:rPr>
          <w:spacing w:val="-3"/>
          <w:sz w:val="28"/>
          <w:szCs w:val="28"/>
        </w:rPr>
        <w:t xml:space="preserve"> М.Р. Детская оториноларингология</w:t>
      </w:r>
      <w:r>
        <w:rPr>
          <w:spacing w:val="-3"/>
          <w:sz w:val="28"/>
          <w:szCs w:val="28"/>
        </w:rPr>
        <w:t xml:space="preserve"> / </w:t>
      </w:r>
      <w:r w:rsidRPr="001A761A">
        <w:rPr>
          <w:spacing w:val="-3"/>
          <w:sz w:val="28"/>
          <w:szCs w:val="28"/>
        </w:rPr>
        <w:t>М.Р.</w:t>
      </w:r>
      <w:r>
        <w:rPr>
          <w:spacing w:val="-3"/>
          <w:sz w:val="28"/>
          <w:szCs w:val="28"/>
        </w:rPr>
        <w:t> </w:t>
      </w:r>
      <w:r w:rsidRPr="001A761A">
        <w:rPr>
          <w:spacing w:val="-3"/>
          <w:sz w:val="28"/>
          <w:szCs w:val="28"/>
        </w:rPr>
        <w:t>Богомиль</w:t>
      </w:r>
      <w:r>
        <w:rPr>
          <w:spacing w:val="-3"/>
          <w:sz w:val="28"/>
          <w:szCs w:val="28"/>
        </w:rPr>
        <w:softHyphen/>
      </w:r>
      <w:r w:rsidRPr="001A761A">
        <w:rPr>
          <w:spacing w:val="-3"/>
          <w:sz w:val="28"/>
          <w:szCs w:val="28"/>
        </w:rPr>
        <w:t>ский, В.Р.</w:t>
      </w:r>
      <w:r>
        <w:rPr>
          <w:spacing w:val="-3"/>
          <w:sz w:val="28"/>
          <w:szCs w:val="28"/>
        </w:rPr>
        <w:t> </w:t>
      </w:r>
      <w:r w:rsidRPr="001A761A">
        <w:rPr>
          <w:spacing w:val="-3"/>
          <w:sz w:val="28"/>
          <w:szCs w:val="28"/>
        </w:rPr>
        <w:t>Чистякова. – М.: ГЭОТАР</w:t>
      </w:r>
      <w:r>
        <w:rPr>
          <w:spacing w:val="-3"/>
          <w:sz w:val="28"/>
          <w:szCs w:val="28"/>
        </w:rPr>
        <w:t>-</w:t>
      </w:r>
      <w:r w:rsidRPr="001A761A">
        <w:rPr>
          <w:spacing w:val="-3"/>
          <w:sz w:val="28"/>
          <w:szCs w:val="28"/>
        </w:rPr>
        <w:t>МЕД</w:t>
      </w:r>
      <w:r>
        <w:rPr>
          <w:spacing w:val="-3"/>
          <w:sz w:val="28"/>
          <w:szCs w:val="28"/>
        </w:rPr>
        <w:t>,</w:t>
      </w:r>
      <w:r w:rsidRPr="001A761A">
        <w:rPr>
          <w:spacing w:val="-3"/>
          <w:sz w:val="28"/>
          <w:szCs w:val="28"/>
        </w:rPr>
        <w:t xml:space="preserve"> 2002. – 431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Божович</w:t>
      </w:r>
      <w:proofErr w:type="spellEnd"/>
      <w:r w:rsidRPr="001A761A">
        <w:rPr>
          <w:spacing w:val="-3"/>
          <w:sz w:val="28"/>
          <w:szCs w:val="28"/>
        </w:rPr>
        <w:t xml:space="preserve"> Л.И. Проблема развития мотивационной сферы ребенка // Изучение мотивации поведения детей и подростков. – М.: Педагогика, 1972. – С. 44-56.</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r w:rsidRPr="001A761A">
        <w:rPr>
          <w:color w:val="000000"/>
          <w:spacing w:val="-3"/>
          <w:sz w:val="28"/>
          <w:szCs w:val="28"/>
        </w:rPr>
        <w:t>Борзов Е.В., Кузнецова Е.В. Клинико-аналитические особенности патологии носоглоточной миндалины у детей // Акт</w:t>
      </w:r>
      <w:proofErr w:type="gramStart"/>
      <w:r w:rsidRPr="001A761A">
        <w:rPr>
          <w:color w:val="000000"/>
          <w:spacing w:val="-3"/>
          <w:sz w:val="28"/>
          <w:szCs w:val="28"/>
        </w:rPr>
        <w:t>.</w:t>
      </w:r>
      <w:proofErr w:type="gramEnd"/>
      <w:r w:rsidRPr="001A761A">
        <w:rPr>
          <w:color w:val="000000"/>
          <w:spacing w:val="-3"/>
          <w:sz w:val="28"/>
          <w:szCs w:val="28"/>
        </w:rPr>
        <w:t xml:space="preserve"> </w:t>
      </w:r>
      <w:proofErr w:type="gramStart"/>
      <w:r w:rsidRPr="001A761A">
        <w:rPr>
          <w:color w:val="000000"/>
          <w:spacing w:val="-3"/>
          <w:sz w:val="28"/>
          <w:szCs w:val="28"/>
        </w:rPr>
        <w:t>п</w:t>
      </w:r>
      <w:proofErr w:type="gramEnd"/>
      <w:r w:rsidRPr="001A761A">
        <w:rPr>
          <w:color w:val="000000"/>
          <w:spacing w:val="-3"/>
          <w:sz w:val="28"/>
          <w:szCs w:val="28"/>
        </w:rPr>
        <w:t>роблемы здоровья семьи: Сб. наук</w:t>
      </w:r>
      <w:proofErr w:type="gramStart"/>
      <w:r w:rsidRPr="001A761A">
        <w:rPr>
          <w:color w:val="000000"/>
          <w:spacing w:val="-3"/>
          <w:sz w:val="28"/>
          <w:szCs w:val="28"/>
        </w:rPr>
        <w:t>.</w:t>
      </w:r>
      <w:proofErr w:type="gramEnd"/>
      <w:r w:rsidRPr="001A761A">
        <w:rPr>
          <w:color w:val="000000"/>
          <w:spacing w:val="-3"/>
          <w:sz w:val="28"/>
          <w:szCs w:val="28"/>
        </w:rPr>
        <w:t xml:space="preserve"> </w:t>
      </w:r>
      <w:proofErr w:type="gramStart"/>
      <w:r w:rsidRPr="001A761A">
        <w:rPr>
          <w:color w:val="000000"/>
          <w:spacing w:val="-3"/>
          <w:sz w:val="28"/>
          <w:szCs w:val="28"/>
        </w:rPr>
        <w:t>т</w:t>
      </w:r>
      <w:proofErr w:type="gramEnd"/>
      <w:r w:rsidRPr="001A761A">
        <w:rPr>
          <w:color w:val="000000"/>
          <w:spacing w:val="-3"/>
          <w:sz w:val="28"/>
          <w:szCs w:val="28"/>
        </w:rPr>
        <w:t>р. – Иваново, 2000. – С. 335-337.</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Бориско</w:t>
      </w:r>
      <w:proofErr w:type="spellEnd"/>
      <w:r w:rsidRPr="001A761A">
        <w:rPr>
          <w:spacing w:val="-3"/>
          <w:sz w:val="28"/>
          <w:szCs w:val="28"/>
        </w:rPr>
        <w:t xml:space="preserve"> Г.О., </w:t>
      </w:r>
      <w:proofErr w:type="spellStart"/>
      <w:r w:rsidRPr="001A761A">
        <w:rPr>
          <w:spacing w:val="-3"/>
          <w:sz w:val="28"/>
          <w:szCs w:val="28"/>
        </w:rPr>
        <w:t>Арамонова</w:t>
      </w:r>
      <w:proofErr w:type="spellEnd"/>
      <w:r w:rsidRPr="001A761A">
        <w:rPr>
          <w:spacing w:val="-3"/>
          <w:sz w:val="28"/>
          <w:szCs w:val="28"/>
        </w:rPr>
        <w:t xml:space="preserve"> О.В. </w:t>
      </w:r>
      <w:proofErr w:type="spellStart"/>
      <w:proofErr w:type="gramStart"/>
      <w:r w:rsidRPr="001A761A">
        <w:rPr>
          <w:spacing w:val="-3"/>
          <w:sz w:val="28"/>
          <w:szCs w:val="28"/>
        </w:rPr>
        <w:t>Р</w:t>
      </w:r>
      <w:proofErr w:type="gramEnd"/>
      <w:r w:rsidRPr="001A761A">
        <w:rPr>
          <w:spacing w:val="-3"/>
          <w:sz w:val="28"/>
          <w:szCs w:val="28"/>
        </w:rPr>
        <w:t>івень</w:t>
      </w:r>
      <w:proofErr w:type="spellEnd"/>
      <w:r w:rsidRPr="001A761A">
        <w:rPr>
          <w:spacing w:val="-3"/>
          <w:sz w:val="28"/>
          <w:szCs w:val="28"/>
        </w:rPr>
        <w:t xml:space="preserve"> </w:t>
      </w:r>
      <w:proofErr w:type="spellStart"/>
      <w:r w:rsidRPr="001A761A">
        <w:rPr>
          <w:spacing w:val="-3"/>
          <w:sz w:val="28"/>
          <w:szCs w:val="28"/>
        </w:rPr>
        <w:t>адаптації</w:t>
      </w:r>
      <w:proofErr w:type="spellEnd"/>
      <w:r w:rsidRPr="001A761A">
        <w:rPr>
          <w:spacing w:val="-3"/>
          <w:sz w:val="28"/>
          <w:szCs w:val="28"/>
        </w:rPr>
        <w:t xml:space="preserve"> </w:t>
      </w:r>
      <w:proofErr w:type="spellStart"/>
      <w:r w:rsidRPr="001A761A">
        <w:rPr>
          <w:spacing w:val="-3"/>
          <w:sz w:val="28"/>
          <w:szCs w:val="28"/>
        </w:rPr>
        <w:t>першокласників</w:t>
      </w:r>
      <w:proofErr w:type="spellEnd"/>
      <w:r w:rsidRPr="001A761A">
        <w:rPr>
          <w:spacing w:val="-3"/>
          <w:sz w:val="28"/>
          <w:szCs w:val="28"/>
        </w:rPr>
        <w:t xml:space="preserve"> до великого </w:t>
      </w:r>
      <w:proofErr w:type="spellStart"/>
      <w:r w:rsidRPr="001A761A">
        <w:rPr>
          <w:spacing w:val="-3"/>
          <w:sz w:val="28"/>
          <w:szCs w:val="28"/>
        </w:rPr>
        <w:t>індустріального</w:t>
      </w:r>
      <w:proofErr w:type="spellEnd"/>
      <w:r w:rsidRPr="001A761A">
        <w:rPr>
          <w:spacing w:val="-3"/>
          <w:sz w:val="28"/>
          <w:szCs w:val="28"/>
        </w:rPr>
        <w:t xml:space="preserve"> </w:t>
      </w:r>
      <w:proofErr w:type="spellStart"/>
      <w:r w:rsidRPr="001A761A">
        <w:rPr>
          <w:spacing w:val="-3"/>
          <w:sz w:val="28"/>
          <w:szCs w:val="28"/>
        </w:rPr>
        <w:t>міста</w:t>
      </w:r>
      <w:proofErr w:type="spellEnd"/>
      <w:r w:rsidRPr="001A761A">
        <w:rPr>
          <w:spacing w:val="-3"/>
          <w:sz w:val="28"/>
          <w:szCs w:val="28"/>
        </w:rPr>
        <w:t xml:space="preserve"> // </w:t>
      </w:r>
      <w:proofErr w:type="spellStart"/>
      <w:r w:rsidRPr="001A761A">
        <w:rPr>
          <w:spacing w:val="-3"/>
          <w:sz w:val="28"/>
          <w:szCs w:val="28"/>
        </w:rPr>
        <w:t>Тези</w:t>
      </w:r>
      <w:proofErr w:type="spellEnd"/>
      <w:r w:rsidRPr="001A761A">
        <w:rPr>
          <w:spacing w:val="-3"/>
          <w:sz w:val="28"/>
          <w:szCs w:val="28"/>
        </w:rPr>
        <w:t xml:space="preserve"> </w:t>
      </w:r>
      <w:proofErr w:type="spellStart"/>
      <w:r w:rsidRPr="001A761A">
        <w:rPr>
          <w:spacing w:val="-3"/>
          <w:sz w:val="28"/>
          <w:szCs w:val="28"/>
        </w:rPr>
        <w:t>доповідей</w:t>
      </w:r>
      <w:proofErr w:type="spellEnd"/>
      <w:r w:rsidRPr="001A761A">
        <w:rPr>
          <w:spacing w:val="-3"/>
          <w:sz w:val="28"/>
          <w:szCs w:val="28"/>
        </w:rPr>
        <w:t xml:space="preserve"> IX </w:t>
      </w:r>
      <w:proofErr w:type="spellStart"/>
      <w:r w:rsidRPr="001A761A">
        <w:rPr>
          <w:spacing w:val="-3"/>
          <w:sz w:val="28"/>
          <w:szCs w:val="28"/>
        </w:rPr>
        <w:t>з`їзду</w:t>
      </w:r>
      <w:proofErr w:type="spellEnd"/>
      <w:r w:rsidRPr="001A761A">
        <w:rPr>
          <w:spacing w:val="-3"/>
          <w:sz w:val="28"/>
          <w:szCs w:val="28"/>
        </w:rPr>
        <w:t xml:space="preserve"> </w:t>
      </w:r>
      <w:proofErr w:type="spellStart"/>
      <w:r w:rsidRPr="001A761A">
        <w:rPr>
          <w:spacing w:val="-3"/>
          <w:sz w:val="28"/>
          <w:szCs w:val="28"/>
        </w:rPr>
        <w:t>дитячих</w:t>
      </w:r>
      <w:proofErr w:type="spellEnd"/>
      <w:r w:rsidRPr="001A761A">
        <w:rPr>
          <w:spacing w:val="-3"/>
          <w:sz w:val="28"/>
          <w:szCs w:val="28"/>
        </w:rPr>
        <w:t xml:space="preserve"> </w:t>
      </w:r>
      <w:proofErr w:type="spellStart"/>
      <w:r w:rsidRPr="001A761A">
        <w:rPr>
          <w:spacing w:val="-3"/>
          <w:sz w:val="28"/>
          <w:szCs w:val="28"/>
        </w:rPr>
        <w:t>лікарів</w:t>
      </w:r>
      <w:proofErr w:type="spellEnd"/>
      <w:r w:rsidRPr="001A761A">
        <w:rPr>
          <w:spacing w:val="-3"/>
          <w:sz w:val="28"/>
          <w:szCs w:val="28"/>
        </w:rPr>
        <w:t xml:space="preserve"> </w:t>
      </w:r>
      <w:proofErr w:type="spellStart"/>
      <w:r w:rsidRPr="001A761A">
        <w:rPr>
          <w:spacing w:val="-3"/>
          <w:sz w:val="28"/>
          <w:szCs w:val="28"/>
        </w:rPr>
        <w:t>України</w:t>
      </w:r>
      <w:proofErr w:type="spellEnd"/>
      <w:r w:rsidRPr="001A761A">
        <w:rPr>
          <w:spacing w:val="-3"/>
          <w:sz w:val="28"/>
          <w:szCs w:val="28"/>
        </w:rPr>
        <w:t>. – Одеса, 1993 – С. 84-85.</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Брязгунов</w:t>
      </w:r>
      <w:proofErr w:type="spellEnd"/>
      <w:r w:rsidRPr="001A761A">
        <w:rPr>
          <w:spacing w:val="-3"/>
          <w:sz w:val="28"/>
          <w:szCs w:val="28"/>
        </w:rPr>
        <w:t xml:space="preserve"> И.П. Дефицит внимания с </w:t>
      </w:r>
      <w:proofErr w:type="spellStart"/>
      <w:r w:rsidRPr="001A761A">
        <w:rPr>
          <w:spacing w:val="-3"/>
          <w:sz w:val="28"/>
          <w:szCs w:val="28"/>
        </w:rPr>
        <w:t>гиперактивностью</w:t>
      </w:r>
      <w:proofErr w:type="spellEnd"/>
      <w:r w:rsidRPr="001A761A">
        <w:rPr>
          <w:spacing w:val="-3"/>
          <w:sz w:val="28"/>
          <w:szCs w:val="28"/>
        </w:rPr>
        <w:t xml:space="preserve"> у детей</w:t>
      </w:r>
      <w:r>
        <w:rPr>
          <w:spacing w:val="-3"/>
          <w:sz w:val="28"/>
          <w:szCs w:val="28"/>
        </w:rPr>
        <w:t xml:space="preserve"> / </w:t>
      </w:r>
      <w:r w:rsidRPr="001A761A">
        <w:rPr>
          <w:spacing w:val="-3"/>
          <w:sz w:val="28"/>
          <w:szCs w:val="28"/>
        </w:rPr>
        <w:t>И.П.</w:t>
      </w:r>
      <w:r>
        <w:rPr>
          <w:spacing w:val="-3"/>
          <w:sz w:val="28"/>
          <w:szCs w:val="28"/>
        </w:rPr>
        <w:t> </w:t>
      </w:r>
      <w:proofErr w:type="spellStart"/>
      <w:r w:rsidRPr="001A761A">
        <w:rPr>
          <w:spacing w:val="-3"/>
          <w:sz w:val="28"/>
          <w:szCs w:val="28"/>
        </w:rPr>
        <w:t>Брязгунов</w:t>
      </w:r>
      <w:proofErr w:type="spellEnd"/>
      <w:r w:rsidRPr="001A761A">
        <w:rPr>
          <w:spacing w:val="-3"/>
          <w:sz w:val="28"/>
          <w:szCs w:val="28"/>
        </w:rPr>
        <w:t>, Е.В.</w:t>
      </w:r>
      <w:r>
        <w:rPr>
          <w:spacing w:val="-3"/>
          <w:sz w:val="28"/>
          <w:szCs w:val="28"/>
        </w:rPr>
        <w:t> </w:t>
      </w:r>
      <w:r w:rsidRPr="001A761A">
        <w:rPr>
          <w:spacing w:val="-3"/>
          <w:sz w:val="28"/>
          <w:szCs w:val="28"/>
        </w:rPr>
        <w:t xml:space="preserve">Касаткина. – М.: </w:t>
      </w:r>
      <w:proofErr w:type="spellStart"/>
      <w:r w:rsidRPr="001A761A">
        <w:rPr>
          <w:spacing w:val="-3"/>
          <w:sz w:val="28"/>
          <w:szCs w:val="28"/>
        </w:rPr>
        <w:t>Медпрактика</w:t>
      </w:r>
      <w:proofErr w:type="spellEnd"/>
      <w:r w:rsidRPr="001A761A">
        <w:rPr>
          <w:spacing w:val="-3"/>
          <w:sz w:val="28"/>
          <w:szCs w:val="28"/>
        </w:rPr>
        <w:t>, 2002. – 12</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Бурлачук</w:t>
      </w:r>
      <w:proofErr w:type="spellEnd"/>
      <w:r w:rsidRPr="001A761A">
        <w:rPr>
          <w:spacing w:val="-3"/>
          <w:sz w:val="28"/>
          <w:szCs w:val="28"/>
        </w:rPr>
        <w:t xml:space="preserve"> Л.Ф. Психодиагностика личности. – К.: Здоровья, 1989. – 168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color w:val="000000"/>
          <w:spacing w:val="-3"/>
          <w:sz w:val="28"/>
          <w:szCs w:val="28"/>
        </w:rPr>
      </w:pPr>
      <w:proofErr w:type="spellStart"/>
      <w:r w:rsidRPr="001A761A">
        <w:rPr>
          <w:color w:val="000000"/>
          <w:spacing w:val="-3"/>
          <w:sz w:val="28"/>
          <w:szCs w:val="28"/>
        </w:rPr>
        <w:t>Бурлачук</w:t>
      </w:r>
      <w:proofErr w:type="spellEnd"/>
      <w:r w:rsidRPr="001A761A">
        <w:rPr>
          <w:color w:val="000000"/>
          <w:spacing w:val="-3"/>
          <w:sz w:val="28"/>
          <w:szCs w:val="28"/>
        </w:rPr>
        <w:t xml:space="preserve"> Л.Ф. Словарь</w:t>
      </w:r>
      <w:r>
        <w:rPr>
          <w:color w:val="000000"/>
          <w:spacing w:val="-3"/>
          <w:sz w:val="28"/>
          <w:szCs w:val="28"/>
        </w:rPr>
        <w:t>-</w:t>
      </w:r>
      <w:r w:rsidRPr="001A761A">
        <w:rPr>
          <w:color w:val="000000"/>
          <w:spacing w:val="-3"/>
          <w:sz w:val="28"/>
          <w:szCs w:val="28"/>
        </w:rPr>
        <w:t>справочник по психологической диагностике</w:t>
      </w:r>
      <w:r>
        <w:rPr>
          <w:color w:val="000000"/>
          <w:spacing w:val="-3"/>
          <w:sz w:val="28"/>
          <w:szCs w:val="28"/>
        </w:rPr>
        <w:t xml:space="preserve"> / </w:t>
      </w:r>
      <w:r w:rsidRPr="001A761A">
        <w:rPr>
          <w:color w:val="000000"/>
          <w:spacing w:val="-3"/>
          <w:sz w:val="28"/>
          <w:szCs w:val="28"/>
        </w:rPr>
        <w:t>Л.Ф.</w:t>
      </w:r>
      <w:r>
        <w:rPr>
          <w:color w:val="000000"/>
          <w:spacing w:val="-3"/>
          <w:sz w:val="28"/>
          <w:szCs w:val="28"/>
        </w:rPr>
        <w:t> </w:t>
      </w:r>
      <w:proofErr w:type="spellStart"/>
      <w:r w:rsidRPr="001A761A">
        <w:rPr>
          <w:color w:val="000000"/>
          <w:spacing w:val="-3"/>
          <w:sz w:val="28"/>
          <w:szCs w:val="28"/>
        </w:rPr>
        <w:t>Бурлачук</w:t>
      </w:r>
      <w:proofErr w:type="spellEnd"/>
      <w:r w:rsidRPr="001A761A">
        <w:rPr>
          <w:color w:val="000000"/>
          <w:spacing w:val="-3"/>
          <w:sz w:val="28"/>
          <w:szCs w:val="28"/>
        </w:rPr>
        <w:t>, С.М.</w:t>
      </w:r>
      <w:r>
        <w:rPr>
          <w:color w:val="000000"/>
          <w:spacing w:val="-3"/>
          <w:sz w:val="28"/>
          <w:szCs w:val="28"/>
        </w:rPr>
        <w:t> </w:t>
      </w:r>
      <w:r w:rsidRPr="001A761A">
        <w:rPr>
          <w:color w:val="000000"/>
          <w:spacing w:val="-3"/>
          <w:sz w:val="28"/>
          <w:szCs w:val="28"/>
        </w:rPr>
        <w:t>Морозов. – К</w:t>
      </w:r>
      <w:r>
        <w:rPr>
          <w:color w:val="000000"/>
          <w:spacing w:val="-3"/>
          <w:sz w:val="28"/>
          <w:szCs w:val="28"/>
        </w:rPr>
        <w:t>.</w:t>
      </w:r>
      <w:r w:rsidRPr="001A761A">
        <w:rPr>
          <w:color w:val="000000"/>
          <w:spacing w:val="-3"/>
          <w:sz w:val="28"/>
          <w:szCs w:val="28"/>
        </w:rPr>
        <w:t>, 1989. – С. 198.</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r w:rsidRPr="001A761A">
        <w:rPr>
          <w:spacing w:val="-3"/>
          <w:sz w:val="28"/>
          <w:szCs w:val="28"/>
        </w:rPr>
        <w:t xml:space="preserve">Бурцев Е.М. </w:t>
      </w:r>
      <w:proofErr w:type="spellStart"/>
      <w:r w:rsidRPr="001A761A">
        <w:rPr>
          <w:spacing w:val="-3"/>
          <w:sz w:val="28"/>
          <w:szCs w:val="28"/>
        </w:rPr>
        <w:t>Нейрометаболическая</w:t>
      </w:r>
      <w:proofErr w:type="spellEnd"/>
      <w:r w:rsidRPr="001A761A">
        <w:rPr>
          <w:spacing w:val="-3"/>
          <w:sz w:val="28"/>
          <w:szCs w:val="28"/>
        </w:rPr>
        <w:t xml:space="preserve"> фармакотерапия</w:t>
      </w:r>
      <w:r>
        <w:rPr>
          <w:spacing w:val="-3"/>
          <w:sz w:val="28"/>
          <w:szCs w:val="28"/>
        </w:rPr>
        <w:t xml:space="preserve">: </w:t>
      </w:r>
      <w:r w:rsidRPr="001A761A">
        <w:rPr>
          <w:spacing w:val="-3"/>
          <w:sz w:val="28"/>
          <w:szCs w:val="28"/>
        </w:rPr>
        <w:t>Руководство для врачей</w:t>
      </w:r>
      <w:r>
        <w:rPr>
          <w:spacing w:val="-3"/>
          <w:sz w:val="28"/>
          <w:szCs w:val="28"/>
        </w:rPr>
        <w:t>.</w:t>
      </w:r>
      <w:r w:rsidRPr="001A761A">
        <w:rPr>
          <w:spacing w:val="-3"/>
          <w:sz w:val="28"/>
          <w:szCs w:val="28"/>
        </w:rPr>
        <w:t xml:space="preserve"> – М., 2000. – 5</w:t>
      </w:r>
      <w:r>
        <w:rPr>
          <w:spacing w:val="-3"/>
          <w:sz w:val="28"/>
          <w:szCs w:val="28"/>
        </w:rPr>
        <w:t>3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lastRenderedPageBreak/>
        <w:t>Буторина</w:t>
      </w:r>
      <w:proofErr w:type="spellEnd"/>
      <w:r w:rsidRPr="001A761A">
        <w:rPr>
          <w:spacing w:val="-3"/>
          <w:sz w:val="28"/>
          <w:szCs w:val="28"/>
        </w:rPr>
        <w:t xml:space="preserve"> Н.Е., </w:t>
      </w:r>
      <w:proofErr w:type="spellStart"/>
      <w:r w:rsidRPr="001A761A">
        <w:rPr>
          <w:spacing w:val="-3"/>
          <w:sz w:val="28"/>
          <w:szCs w:val="28"/>
        </w:rPr>
        <w:t>Полецкий</w:t>
      </w:r>
      <w:proofErr w:type="spellEnd"/>
      <w:r w:rsidRPr="001A761A">
        <w:rPr>
          <w:spacing w:val="-3"/>
          <w:sz w:val="28"/>
          <w:szCs w:val="28"/>
        </w:rPr>
        <w:t xml:space="preserve"> В.М. Психосоматические расстройства в структуре пубертатного криза // Психопатология, психология эмоций и патология сердца. – Суздаль, 1988. – С. 14. </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color w:val="000000"/>
          <w:spacing w:val="-3"/>
          <w:sz w:val="28"/>
          <w:szCs w:val="28"/>
        </w:rPr>
      </w:pPr>
      <w:proofErr w:type="spellStart"/>
      <w:r w:rsidRPr="001A761A">
        <w:rPr>
          <w:color w:val="000000"/>
          <w:spacing w:val="-3"/>
          <w:sz w:val="28"/>
          <w:szCs w:val="28"/>
        </w:rPr>
        <w:t>Буторина</w:t>
      </w:r>
      <w:proofErr w:type="spellEnd"/>
      <w:r w:rsidRPr="001A761A">
        <w:rPr>
          <w:color w:val="000000"/>
          <w:spacing w:val="-3"/>
          <w:sz w:val="28"/>
          <w:szCs w:val="28"/>
        </w:rPr>
        <w:t xml:space="preserve"> Н.Е., Колесниченко Т.Н. Типология пограничных психических расстройств </w:t>
      </w:r>
      <w:proofErr w:type="spellStart"/>
      <w:r w:rsidRPr="001A761A">
        <w:rPr>
          <w:color w:val="000000"/>
          <w:spacing w:val="-3"/>
          <w:sz w:val="28"/>
          <w:szCs w:val="28"/>
        </w:rPr>
        <w:t>резидуально</w:t>
      </w:r>
      <w:proofErr w:type="spellEnd"/>
      <w:r w:rsidRPr="001A761A">
        <w:rPr>
          <w:color w:val="000000"/>
          <w:spacing w:val="-3"/>
          <w:sz w:val="28"/>
          <w:szCs w:val="28"/>
        </w:rPr>
        <w:t>-органического генеза у де</w:t>
      </w:r>
      <w:r>
        <w:rPr>
          <w:color w:val="000000"/>
          <w:spacing w:val="-3"/>
          <w:sz w:val="28"/>
          <w:szCs w:val="28"/>
        </w:rPr>
        <w:t>тей младшего школьного возраста</w:t>
      </w:r>
      <w:r w:rsidRPr="001A761A">
        <w:rPr>
          <w:color w:val="000000"/>
          <w:spacing w:val="-3"/>
          <w:sz w:val="28"/>
          <w:szCs w:val="28"/>
        </w:rPr>
        <w:t xml:space="preserve"> // Соц. и клин</w:t>
      </w:r>
      <w:proofErr w:type="gramStart"/>
      <w:r w:rsidRPr="001A761A">
        <w:rPr>
          <w:color w:val="000000"/>
          <w:spacing w:val="-3"/>
          <w:sz w:val="28"/>
          <w:szCs w:val="28"/>
        </w:rPr>
        <w:t>.</w:t>
      </w:r>
      <w:proofErr w:type="gramEnd"/>
      <w:r w:rsidRPr="001A761A">
        <w:rPr>
          <w:color w:val="000000"/>
          <w:spacing w:val="-3"/>
          <w:sz w:val="28"/>
          <w:szCs w:val="28"/>
        </w:rPr>
        <w:t xml:space="preserve"> </w:t>
      </w:r>
      <w:proofErr w:type="gramStart"/>
      <w:r w:rsidRPr="001A761A">
        <w:rPr>
          <w:color w:val="000000"/>
          <w:spacing w:val="-3"/>
          <w:sz w:val="28"/>
          <w:szCs w:val="28"/>
        </w:rPr>
        <w:t>п</w:t>
      </w:r>
      <w:proofErr w:type="gramEnd"/>
      <w:r w:rsidRPr="001A761A">
        <w:rPr>
          <w:color w:val="000000"/>
          <w:spacing w:val="-3"/>
          <w:sz w:val="28"/>
          <w:szCs w:val="28"/>
        </w:rPr>
        <w:t>сихиатрия. – 1996. – Т.6., вып.1. – С. 12-16.</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Бучок</w:t>
      </w:r>
      <w:proofErr w:type="spellEnd"/>
      <w:r w:rsidRPr="001A761A">
        <w:rPr>
          <w:spacing w:val="-3"/>
          <w:sz w:val="28"/>
          <w:szCs w:val="28"/>
        </w:rPr>
        <w:t xml:space="preserve"> Ю.С. Стан </w:t>
      </w:r>
      <w:proofErr w:type="spellStart"/>
      <w:r w:rsidRPr="001A761A">
        <w:rPr>
          <w:spacing w:val="-3"/>
          <w:sz w:val="28"/>
          <w:szCs w:val="28"/>
        </w:rPr>
        <w:t>психічного</w:t>
      </w:r>
      <w:proofErr w:type="spellEnd"/>
      <w:r w:rsidRPr="001A761A">
        <w:rPr>
          <w:spacing w:val="-3"/>
          <w:sz w:val="28"/>
          <w:szCs w:val="28"/>
        </w:rPr>
        <w:t xml:space="preserve"> </w:t>
      </w:r>
      <w:proofErr w:type="spellStart"/>
      <w:r w:rsidRPr="001A761A">
        <w:rPr>
          <w:spacing w:val="-3"/>
          <w:sz w:val="28"/>
          <w:szCs w:val="28"/>
        </w:rPr>
        <w:t>зборов</w:t>
      </w:r>
      <w:proofErr w:type="gramStart"/>
      <w:r w:rsidRPr="001A761A">
        <w:rPr>
          <w:spacing w:val="-3"/>
          <w:sz w:val="28"/>
          <w:szCs w:val="28"/>
        </w:rPr>
        <w:t>`я</w:t>
      </w:r>
      <w:proofErr w:type="spellEnd"/>
      <w:proofErr w:type="gramEnd"/>
      <w:r w:rsidRPr="001A761A">
        <w:rPr>
          <w:spacing w:val="-3"/>
          <w:sz w:val="28"/>
          <w:szCs w:val="28"/>
        </w:rPr>
        <w:t xml:space="preserve"> </w:t>
      </w:r>
      <w:proofErr w:type="spellStart"/>
      <w:r w:rsidRPr="001A761A">
        <w:rPr>
          <w:spacing w:val="-3"/>
          <w:sz w:val="28"/>
          <w:szCs w:val="28"/>
        </w:rPr>
        <w:t>учнів</w:t>
      </w:r>
      <w:proofErr w:type="spellEnd"/>
      <w:r w:rsidRPr="001A761A">
        <w:rPr>
          <w:spacing w:val="-3"/>
          <w:sz w:val="28"/>
          <w:szCs w:val="28"/>
        </w:rPr>
        <w:t xml:space="preserve"> </w:t>
      </w:r>
      <w:proofErr w:type="spellStart"/>
      <w:r w:rsidRPr="001A761A">
        <w:rPr>
          <w:spacing w:val="-3"/>
          <w:sz w:val="28"/>
          <w:szCs w:val="28"/>
        </w:rPr>
        <w:t>початкових</w:t>
      </w:r>
      <w:proofErr w:type="spellEnd"/>
      <w:r w:rsidRPr="001A761A">
        <w:rPr>
          <w:spacing w:val="-3"/>
          <w:sz w:val="28"/>
          <w:szCs w:val="28"/>
        </w:rPr>
        <w:t xml:space="preserve"> </w:t>
      </w:r>
      <w:proofErr w:type="spellStart"/>
      <w:r w:rsidRPr="001A761A">
        <w:rPr>
          <w:spacing w:val="-3"/>
          <w:sz w:val="28"/>
          <w:szCs w:val="28"/>
        </w:rPr>
        <w:t>класів</w:t>
      </w:r>
      <w:proofErr w:type="spellEnd"/>
      <w:r w:rsidRPr="001A761A">
        <w:rPr>
          <w:spacing w:val="-3"/>
          <w:sz w:val="28"/>
          <w:szCs w:val="28"/>
        </w:rPr>
        <w:t xml:space="preserve"> </w:t>
      </w:r>
      <w:proofErr w:type="spellStart"/>
      <w:r w:rsidRPr="001A761A">
        <w:rPr>
          <w:spacing w:val="-3"/>
          <w:sz w:val="28"/>
          <w:szCs w:val="28"/>
        </w:rPr>
        <w:t>Хустського</w:t>
      </w:r>
      <w:proofErr w:type="spellEnd"/>
      <w:r w:rsidRPr="001A761A">
        <w:rPr>
          <w:spacing w:val="-3"/>
          <w:sz w:val="28"/>
          <w:szCs w:val="28"/>
        </w:rPr>
        <w:t xml:space="preserve"> району </w:t>
      </w:r>
      <w:proofErr w:type="spellStart"/>
      <w:r w:rsidRPr="001A761A">
        <w:rPr>
          <w:spacing w:val="-3"/>
          <w:sz w:val="28"/>
          <w:szCs w:val="28"/>
        </w:rPr>
        <w:t>Закарпатської</w:t>
      </w:r>
      <w:proofErr w:type="spellEnd"/>
      <w:r w:rsidRPr="001A761A">
        <w:rPr>
          <w:spacing w:val="-3"/>
          <w:sz w:val="28"/>
          <w:szCs w:val="28"/>
        </w:rPr>
        <w:t xml:space="preserve"> </w:t>
      </w:r>
      <w:proofErr w:type="spellStart"/>
      <w:r w:rsidRPr="001A761A">
        <w:rPr>
          <w:spacing w:val="-3"/>
          <w:sz w:val="28"/>
          <w:szCs w:val="28"/>
        </w:rPr>
        <w:t>області</w:t>
      </w:r>
      <w:proofErr w:type="spellEnd"/>
      <w:r w:rsidRPr="001A761A">
        <w:rPr>
          <w:spacing w:val="-3"/>
          <w:sz w:val="28"/>
          <w:szCs w:val="28"/>
        </w:rPr>
        <w:t xml:space="preserve">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r w:rsidRPr="001A761A">
        <w:rPr>
          <w:spacing w:val="-3"/>
          <w:sz w:val="28"/>
          <w:szCs w:val="28"/>
        </w:rPr>
        <w:t>психіатрії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1999. С.42-46.</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r w:rsidRPr="001A761A">
        <w:rPr>
          <w:spacing w:val="-3"/>
          <w:sz w:val="28"/>
          <w:szCs w:val="28"/>
        </w:rPr>
        <w:t xml:space="preserve">Быкова В.П. Современный аспект проблемы тонзиллярной болезни // Арх. патологии. 1996. – Т. 58, </w:t>
      </w:r>
      <w:r>
        <w:rPr>
          <w:spacing w:val="-3"/>
          <w:sz w:val="28"/>
          <w:szCs w:val="28"/>
        </w:rPr>
        <w:t>№ </w:t>
      </w:r>
      <w:r w:rsidRPr="001A761A">
        <w:rPr>
          <w:spacing w:val="-3"/>
          <w:sz w:val="28"/>
          <w:szCs w:val="28"/>
        </w:rPr>
        <w:t>3. – С. 23-30.</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Вальдман</w:t>
      </w:r>
      <w:proofErr w:type="spellEnd"/>
      <w:r w:rsidRPr="001A761A">
        <w:rPr>
          <w:spacing w:val="-3"/>
          <w:sz w:val="28"/>
          <w:szCs w:val="28"/>
        </w:rPr>
        <w:t xml:space="preserve"> А.В. </w:t>
      </w:r>
      <w:proofErr w:type="spellStart"/>
      <w:r w:rsidRPr="001A761A">
        <w:rPr>
          <w:spacing w:val="-3"/>
          <w:sz w:val="28"/>
          <w:szCs w:val="28"/>
        </w:rPr>
        <w:t>Психофармакотерапия</w:t>
      </w:r>
      <w:proofErr w:type="spellEnd"/>
      <w:r w:rsidRPr="001A761A">
        <w:rPr>
          <w:spacing w:val="-3"/>
          <w:sz w:val="28"/>
          <w:szCs w:val="28"/>
        </w:rPr>
        <w:t xml:space="preserve"> невротических расстройств</w:t>
      </w:r>
      <w:r>
        <w:rPr>
          <w:spacing w:val="-3"/>
          <w:sz w:val="28"/>
          <w:szCs w:val="28"/>
        </w:rPr>
        <w:t xml:space="preserve"> / </w:t>
      </w:r>
      <w:r w:rsidRPr="001A761A">
        <w:rPr>
          <w:spacing w:val="-3"/>
          <w:sz w:val="28"/>
          <w:szCs w:val="28"/>
        </w:rPr>
        <w:t>А.В.</w:t>
      </w:r>
      <w:r>
        <w:rPr>
          <w:spacing w:val="-3"/>
          <w:sz w:val="28"/>
          <w:szCs w:val="28"/>
        </w:rPr>
        <w:t> </w:t>
      </w:r>
      <w:proofErr w:type="spellStart"/>
      <w:r w:rsidRPr="001A761A">
        <w:rPr>
          <w:spacing w:val="-3"/>
          <w:sz w:val="28"/>
          <w:szCs w:val="28"/>
        </w:rPr>
        <w:t>Вальдман</w:t>
      </w:r>
      <w:proofErr w:type="spellEnd"/>
      <w:r w:rsidRPr="001A761A">
        <w:rPr>
          <w:spacing w:val="-3"/>
          <w:sz w:val="28"/>
          <w:szCs w:val="28"/>
        </w:rPr>
        <w:t>, Ю.А.</w:t>
      </w:r>
      <w:r>
        <w:rPr>
          <w:spacing w:val="-3"/>
          <w:sz w:val="28"/>
          <w:szCs w:val="28"/>
        </w:rPr>
        <w:t> </w:t>
      </w:r>
      <w:r w:rsidRPr="001A761A">
        <w:rPr>
          <w:spacing w:val="-3"/>
          <w:sz w:val="28"/>
          <w:szCs w:val="28"/>
        </w:rPr>
        <w:t>Александровский. – М.: Медицина, 1987. – 28</w:t>
      </w:r>
      <w:r>
        <w:rPr>
          <w:spacing w:val="-3"/>
          <w:sz w:val="28"/>
          <w:szCs w:val="28"/>
        </w:rPr>
        <w:t>7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Вальдман</w:t>
      </w:r>
      <w:proofErr w:type="spellEnd"/>
      <w:r w:rsidRPr="001A761A">
        <w:rPr>
          <w:spacing w:val="-3"/>
          <w:sz w:val="28"/>
          <w:szCs w:val="28"/>
        </w:rPr>
        <w:t xml:space="preserve"> В.А. Очаговые инфекции и реактивность. – Л.: Медицина, 1972. – 135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color w:val="000000"/>
          <w:spacing w:val="-3"/>
          <w:sz w:val="28"/>
          <w:szCs w:val="28"/>
        </w:rPr>
      </w:pPr>
      <w:proofErr w:type="spellStart"/>
      <w:r w:rsidRPr="001A761A">
        <w:rPr>
          <w:color w:val="000000"/>
          <w:spacing w:val="-3"/>
          <w:sz w:val="28"/>
          <w:szCs w:val="28"/>
        </w:rPr>
        <w:t>Варава</w:t>
      </w:r>
      <w:proofErr w:type="spellEnd"/>
      <w:r w:rsidRPr="001A761A">
        <w:rPr>
          <w:color w:val="000000"/>
          <w:spacing w:val="-3"/>
          <w:sz w:val="28"/>
          <w:szCs w:val="28"/>
        </w:rPr>
        <w:t xml:space="preserve"> Н.К., Стольник Е.В., </w:t>
      </w:r>
      <w:proofErr w:type="spellStart"/>
      <w:r w:rsidRPr="001A761A">
        <w:rPr>
          <w:color w:val="000000"/>
          <w:spacing w:val="-3"/>
          <w:sz w:val="28"/>
          <w:szCs w:val="28"/>
        </w:rPr>
        <w:t>Семак</w:t>
      </w:r>
      <w:proofErr w:type="spellEnd"/>
      <w:r w:rsidRPr="001A761A">
        <w:rPr>
          <w:color w:val="000000"/>
          <w:spacing w:val="-3"/>
          <w:sz w:val="28"/>
          <w:szCs w:val="28"/>
        </w:rPr>
        <w:t xml:space="preserve"> Л.И. Функциональное состояние сердечно-сосудистой системы и толерантность к физической нагрузке при </w:t>
      </w:r>
      <w:proofErr w:type="spellStart"/>
      <w:r w:rsidRPr="001A761A">
        <w:rPr>
          <w:color w:val="000000"/>
          <w:spacing w:val="-3"/>
          <w:sz w:val="28"/>
          <w:szCs w:val="28"/>
        </w:rPr>
        <w:t>тонзилогенной</w:t>
      </w:r>
      <w:proofErr w:type="spellEnd"/>
      <w:r w:rsidRPr="001A761A">
        <w:rPr>
          <w:color w:val="000000"/>
          <w:spacing w:val="-3"/>
          <w:sz w:val="28"/>
          <w:szCs w:val="28"/>
        </w:rPr>
        <w:t xml:space="preserve"> миокардиодистрофии // Мат. науч</w:t>
      </w:r>
      <w:proofErr w:type="gramStart"/>
      <w:r w:rsidRPr="001A761A">
        <w:rPr>
          <w:color w:val="000000"/>
          <w:spacing w:val="-3"/>
          <w:sz w:val="28"/>
          <w:szCs w:val="28"/>
        </w:rPr>
        <w:t>.-</w:t>
      </w:r>
      <w:proofErr w:type="spellStart"/>
      <w:proofErr w:type="gramEnd"/>
      <w:r w:rsidRPr="001A761A">
        <w:rPr>
          <w:color w:val="000000"/>
          <w:spacing w:val="-3"/>
          <w:sz w:val="28"/>
          <w:szCs w:val="28"/>
        </w:rPr>
        <w:t>практ</w:t>
      </w:r>
      <w:proofErr w:type="spellEnd"/>
      <w:r w:rsidRPr="001A761A">
        <w:rPr>
          <w:color w:val="000000"/>
          <w:spacing w:val="-3"/>
          <w:sz w:val="28"/>
          <w:szCs w:val="28"/>
        </w:rPr>
        <w:t xml:space="preserve">. </w:t>
      </w:r>
      <w:proofErr w:type="spellStart"/>
      <w:r w:rsidRPr="001A761A">
        <w:rPr>
          <w:color w:val="000000"/>
          <w:spacing w:val="-3"/>
          <w:sz w:val="28"/>
          <w:szCs w:val="28"/>
        </w:rPr>
        <w:t>конф</w:t>
      </w:r>
      <w:proofErr w:type="spellEnd"/>
      <w:r w:rsidRPr="001A761A">
        <w:rPr>
          <w:color w:val="000000"/>
          <w:spacing w:val="-3"/>
          <w:sz w:val="28"/>
          <w:szCs w:val="28"/>
        </w:rPr>
        <w:t xml:space="preserve">. – Минск, </w:t>
      </w:r>
      <w:r>
        <w:rPr>
          <w:color w:val="000000"/>
          <w:spacing w:val="-3"/>
          <w:sz w:val="28"/>
          <w:szCs w:val="28"/>
        </w:rPr>
        <w:br/>
      </w:r>
      <w:r w:rsidRPr="001A761A">
        <w:rPr>
          <w:color w:val="000000"/>
          <w:spacing w:val="-3"/>
          <w:sz w:val="28"/>
          <w:szCs w:val="28"/>
        </w:rPr>
        <w:t>1999. – С. 22-23.</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color w:val="000000"/>
          <w:spacing w:val="-3"/>
          <w:sz w:val="28"/>
          <w:szCs w:val="28"/>
        </w:rPr>
      </w:pPr>
      <w:r w:rsidRPr="001A761A">
        <w:rPr>
          <w:color w:val="000000"/>
          <w:spacing w:val="-3"/>
          <w:sz w:val="28"/>
          <w:szCs w:val="28"/>
        </w:rPr>
        <w:t xml:space="preserve">Вартанян М.Е. Иммунологические компоненты </w:t>
      </w:r>
      <w:r>
        <w:rPr>
          <w:color w:val="000000"/>
          <w:spacing w:val="-3"/>
          <w:sz w:val="28"/>
          <w:szCs w:val="28"/>
        </w:rPr>
        <w:t>патогенеза психических болезней</w:t>
      </w:r>
      <w:r w:rsidRPr="001A761A">
        <w:rPr>
          <w:color w:val="000000"/>
          <w:spacing w:val="-3"/>
          <w:sz w:val="28"/>
          <w:szCs w:val="28"/>
        </w:rPr>
        <w:t xml:space="preserve"> // </w:t>
      </w:r>
      <w:proofErr w:type="spellStart"/>
      <w:r w:rsidRPr="001A761A">
        <w:rPr>
          <w:color w:val="000000"/>
          <w:spacing w:val="-3"/>
          <w:sz w:val="28"/>
          <w:szCs w:val="28"/>
        </w:rPr>
        <w:t>Руков</w:t>
      </w:r>
      <w:proofErr w:type="spellEnd"/>
      <w:r w:rsidRPr="001A761A">
        <w:rPr>
          <w:color w:val="000000"/>
          <w:spacing w:val="-3"/>
          <w:sz w:val="28"/>
          <w:szCs w:val="28"/>
        </w:rPr>
        <w:t xml:space="preserve">. по психиатрии под ред. А.В. </w:t>
      </w:r>
      <w:proofErr w:type="spellStart"/>
      <w:r w:rsidRPr="001A761A">
        <w:rPr>
          <w:color w:val="000000"/>
          <w:spacing w:val="-3"/>
          <w:sz w:val="28"/>
          <w:szCs w:val="28"/>
        </w:rPr>
        <w:t>Снежневского</w:t>
      </w:r>
      <w:proofErr w:type="spellEnd"/>
      <w:r w:rsidRPr="001A761A">
        <w:rPr>
          <w:color w:val="000000"/>
          <w:spacing w:val="-3"/>
          <w:sz w:val="28"/>
          <w:szCs w:val="28"/>
        </w:rPr>
        <w:t>. М., 1983 – Т.1. – С. 149-158.</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r w:rsidRPr="001A761A">
        <w:rPr>
          <w:spacing w:val="-3"/>
          <w:sz w:val="28"/>
          <w:szCs w:val="28"/>
        </w:rPr>
        <w:t xml:space="preserve">Ващенко В.С., </w:t>
      </w:r>
      <w:proofErr w:type="spellStart"/>
      <w:r w:rsidRPr="001A761A">
        <w:rPr>
          <w:spacing w:val="-3"/>
          <w:sz w:val="28"/>
          <w:szCs w:val="28"/>
        </w:rPr>
        <w:t>Стяжкина</w:t>
      </w:r>
      <w:proofErr w:type="spellEnd"/>
      <w:r w:rsidRPr="001A761A">
        <w:rPr>
          <w:spacing w:val="-3"/>
          <w:sz w:val="28"/>
          <w:szCs w:val="28"/>
        </w:rPr>
        <w:t xml:space="preserve"> Л.В. Неврологические изменения у</w:t>
      </w:r>
      <w:r>
        <w:rPr>
          <w:spacing w:val="-3"/>
          <w:sz w:val="28"/>
          <w:szCs w:val="28"/>
        </w:rPr>
        <w:t xml:space="preserve"> подростков с </w:t>
      </w:r>
      <w:proofErr w:type="gramStart"/>
      <w:r>
        <w:rPr>
          <w:spacing w:val="-3"/>
          <w:sz w:val="28"/>
          <w:szCs w:val="28"/>
        </w:rPr>
        <w:t>ЛОР-заболеваниями</w:t>
      </w:r>
      <w:proofErr w:type="gramEnd"/>
      <w:r w:rsidRPr="001A761A">
        <w:rPr>
          <w:spacing w:val="-3"/>
          <w:sz w:val="28"/>
          <w:szCs w:val="28"/>
        </w:rPr>
        <w:t xml:space="preserve"> // Актуальные проблемы клинической медицины Донбасса: Материалы. – Донецк, 1993. – 68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Вейн</w:t>
      </w:r>
      <w:proofErr w:type="spellEnd"/>
      <w:r w:rsidRPr="001A761A">
        <w:rPr>
          <w:spacing w:val="-3"/>
          <w:sz w:val="28"/>
          <w:szCs w:val="28"/>
        </w:rPr>
        <w:t xml:space="preserve"> А.М. Заболевания вегетативной нервной системы. – М.: Медицина, 1991. – 62</w:t>
      </w:r>
      <w:r>
        <w:rPr>
          <w:spacing w:val="-3"/>
          <w:sz w:val="28"/>
          <w:szCs w:val="28"/>
        </w:rPr>
        <w:t>2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gramStart"/>
      <w:r w:rsidRPr="001A761A">
        <w:rPr>
          <w:spacing w:val="-3"/>
          <w:sz w:val="28"/>
          <w:szCs w:val="28"/>
        </w:rPr>
        <w:t>Винницкий</w:t>
      </w:r>
      <w:proofErr w:type="gramEnd"/>
      <w:r w:rsidRPr="001A761A">
        <w:rPr>
          <w:spacing w:val="-3"/>
          <w:sz w:val="28"/>
          <w:szCs w:val="28"/>
        </w:rPr>
        <w:t xml:space="preserve"> А.Р., Винницкая Н.В. Церебральные осложнения при хроническом тонзиллите // Журн. ушных, носовых и горловых болезней. – 1991. – </w:t>
      </w:r>
      <w:r>
        <w:rPr>
          <w:spacing w:val="-3"/>
          <w:sz w:val="28"/>
          <w:szCs w:val="28"/>
        </w:rPr>
        <w:t>№ </w:t>
      </w:r>
      <w:r w:rsidRPr="001A761A">
        <w:rPr>
          <w:spacing w:val="-3"/>
          <w:sz w:val="28"/>
          <w:szCs w:val="28"/>
        </w:rPr>
        <w:t>6. – С. 18-31.</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color w:val="000000"/>
          <w:spacing w:val="-3"/>
          <w:sz w:val="28"/>
          <w:szCs w:val="28"/>
        </w:rPr>
      </w:pPr>
      <w:r w:rsidRPr="001A761A">
        <w:rPr>
          <w:iCs/>
          <w:color w:val="000000"/>
          <w:spacing w:val="-3"/>
          <w:sz w:val="28"/>
          <w:szCs w:val="28"/>
        </w:rPr>
        <w:lastRenderedPageBreak/>
        <w:t>Владимирова Г.</w:t>
      </w:r>
      <w:r>
        <w:rPr>
          <w:iCs/>
          <w:color w:val="000000"/>
          <w:spacing w:val="-3"/>
          <w:sz w:val="28"/>
          <w:szCs w:val="28"/>
        </w:rPr>
        <w:t>А.</w:t>
      </w:r>
      <w:r w:rsidRPr="001A761A">
        <w:rPr>
          <w:iCs/>
          <w:color w:val="000000"/>
          <w:spacing w:val="-3"/>
          <w:sz w:val="28"/>
          <w:szCs w:val="28"/>
        </w:rPr>
        <w:t xml:space="preserve"> Электроэнцефалография // Функциональная диагностика в детском возрасте под ред. </w:t>
      </w:r>
      <w:proofErr w:type="spellStart"/>
      <w:r w:rsidRPr="001A761A">
        <w:rPr>
          <w:iCs/>
          <w:color w:val="000000"/>
          <w:spacing w:val="-3"/>
          <w:sz w:val="28"/>
          <w:szCs w:val="28"/>
        </w:rPr>
        <w:t>Коларов</w:t>
      </w:r>
      <w:proofErr w:type="spellEnd"/>
      <w:r w:rsidRPr="001A761A">
        <w:rPr>
          <w:iCs/>
          <w:color w:val="000000"/>
          <w:spacing w:val="-3"/>
          <w:sz w:val="28"/>
          <w:szCs w:val="28"/>
        </w:rPr>
        <w:t xml:space="preserve"> С., </w:t>
      </w:r>
      <w:proofErr w:type="spellStart"/>
      <w:r w:rsidRPr="001A761A">
        <w:rPr>
          <w:iCs/>
          <w:color w:val="000000"/>
          <w:spacing w:val="-3"/>
          <w:sz w:val="28"/>
          <w:szCs w:val="28"/>
        </w:rPr>
        <w:t>Гатев</w:t>
      </w:r>
      <w:proofErr w:type="spellEnd"/>
      <w:r w:rsidRPr="001A761A">
        <w:rPr>
          <w:iCs/>
          <w:color w:val="000000"/>
          <w:spacing w:val="-3"/>
          <w:sz w:val="28"/>
          <w:szCs w:val="28"/>
        </w:rPr>
        <w:t xml:space="preserve"> В. – София</w:t>
      </w:r>
      <w:r>
        <w:rPr>
          <w:iCs/>
          <w:color w:val="000000"/>
          <w:spacing w:val="-3"/>
          <w:sz w:val="28"/>
          <w:szCs w:val="28"/>
        </w:rPr>
        <w:t>:</w:t>
      </w:r>
      <w:r w:rsidRPr="001A761A">
        <w:rPr>
          <w:iCs/>
          <w:color w:val="000000"/>
          <w:spacing w:val="-3"/>
          <w:sz w:val="28"/>
          <w:szCs w:val="28"/>
        </w:rPr>
        <w:t xml:space="preserve"> </w:t>
      </w:r>
      <w:r>
        <w:rPr>
          <w:iCs/>
          <w:color w:val="000000"/>
          <w:spacing w:val="-3"/>
          <w:sz w:val="28"/>
          <w:szCs w:val="28"/>
        </w:rPr>
        <w:t>М</w:t>
      </w:r>
      <w:r w:rsidRPr="001A761A">
        <w:rPr>
          <w:iCs/>
          <w:color w:val="000000"/>
          <w:spacing w:val="-3"/>
          <w:sz w:val="28"/>
          <w:szCs w:val="28"/>
        </w:rPr>
        <w:t>ед</w:t>
      </w:r>
      <w:proofErr w:type="gramStart"/>
      <w:r w:rsidRPr="001A761A">
        <w:rPr>
          <w:iCs/>
          <w:color w:val="000000"/>
          <w:spacing w:val="-3"/>
          <w:sz w:val="28"/>
          <w:szCs w:val="28"/>
        </w:rPr>
        <w:t>.</w:t>
      </w:r>
      <w:proofErr w:type="gramEnd"/>
      <w:r w:rsidRPr="001A761A">
        <w:rPr>
          <w:iCs/>
          <w:color w:val="000000"/>
          <w:spacing w:val="-3"/>
          <w:sz w:val="28"/>
          <w:szCs w:val="28"/>
        </w:rPr>
        <w:t xml:space="preserve"> </w:t>
      </w:r>
      <w:proofErr w:type="gramStart"/>
      <w:r w:rsidRPr="001A761A">
        <w:rPr>
          <w:iCs/>
          <w:color w:val="000000"/>
          <w:spacing w:val="-3"/>
          <w:sz w:val="28"/>
          <w:szCs w:val="28"/>
        </w:rPr>
        <w:t>и</w:t>
      </w:r>
      <w:proofErr w:type="gramEnd"/>
      <w:r w:rsidRPr="001A761A">
        <w:rPr>
          <w:iCs/>
          <w:color w:val="000000"/>
          <w:spacing w:val="-3"/>
          <w:sz w:val="28"/>
          <w:szCs w:val="28"/>
        </w:rPr>
        <w:t xml:space="preserve"> </w:t>
      </w:r>
      <w:proofErr w:type="spellStart"/>
      <w:r w:rsidRPr="001A761A">
        <w:rPr>
          <w:iCs/>
          <w:color w:val="000000"/>
          <w:spacing w:val="-3"/>
          <w:sz w:val="28"/>
          <w:szCs w:val="28"/>
        </w:rPr>
        <w:t>физк</w:t>
      </w:r>
      <w:proofErr w:type="spellEnd"/>
      <w:r>
        <w:rPr>
          <w:iCs/>
          <w:color w:val="000000"/>
          <w:spacing w:val="-3"/>
          <w:sz w:val="28"/>
          <w:szCs w:val="28"/>
        </w:rPr>
        <w:t>,</w:t>
      </w:r>
      <w:r w:rsidRPr="001A761A">
        <w:rPr>
          <w:iCs/>
          <w:color w:val="000000"/>
          <w:spacing w:val="-3"/>
          <w:sz w:val="28"/>
          <w:szCs w:val="28"/>
        </w:rPr>
        <w:t xml:space="preserve"> 1979. – С. 55-88.</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Вовик</w:t>
      </w:r>
      <w:proofErr w:type="spellEnd"/>
      <w:r w:rsidRPr="001A761A">
        <w:rPr>
          <w:spacing w:val="-3"/>
          <w:sz w:val="28"/>
          <w:szCs w:val="28"/>
        </w:rPr>
        <w:t xml:space="preserve"> Р.Я. Клинические эффекты при психофармакологическом лечении // Фармакотерапевтические основы реабилитации психически больных. – М.: Медицина, 1989. – С. 10-35.</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Pr>
          <w:spacing w:val="-3"/>
          <w:sz w:val="28"/>
          <w:szCs w:val="28"/>
        </w:rPr>
        <w:t>Волосовец</w:t>
      </w:r>
      <w:proofErr w:type="spellEnd"/>
      <w:r>
        <w:rPr>
          <w:spacing w:val="-3"/>
          <w:sz w:val="28"/>
          <w:szCs w:val="28"/>
        </w:rPr>
        <w:t xml:space="preserve"> А.П.</w:t>
      </w:r>
      <w:r w:rsidRPr="001A761A">
        <w:rPr>
          <w:spacing w:val="-3"/>
          <w:sz w:val="28"/>
          <w:szCs w:val="28"/>
        </w:rPr>
        <w:t xml:space="preserve"> Антимикробная терапия распространенных заболеваний в детском возрасте</w:t>
      </w:r>
      <w:r>
        <w:rPr>
          <w:spacing w:val="-3"/>
          <w:sz w:val="28"/>
          <w:szCs w:val="28"/>
        </w:rPr>
        <w:t>:</w:t>
      </w:r>
      <w:r w:rsidRPr="001A761A">
        <w:rPr>
          <w:spacing w:val="-3"/>
          <w:sz w:val="28"/>
          <w:szCs w:val="28"/>
        </w:rPr>
        <w:t xml:space="preserve"> Практическое руководство для врачей</w:t>
      </w:r>
      <w:r>
        <w:rPr>
          <w:spacing w:val="-3"/>
          <w:sz w:val="28"/>
          <w:szCs w:val="28"/>
        </w:rPr>
        <w:t xml:space="preserve"> / </w:t>
      </w:r>
      <w:r w:rsidRPr="001A761A">
        <w:rPr>
          <w:spacing w:val="-3"/>
          <w:sz w:val="28"/>
          <w:szCs w:val="28"/>
        </w:rPr>
        <w:t>А.П.</w:t>
      </w:r>
      <w:r>
        <w:rPr>
          <w:spacing w:val="-3"/>
          <w:sz w:val="28"/>
          <w:szCs w:val="28"/>
        </w:rPr>
        <w:t> </w:t>
      </w:r>
      <w:proofErr w:type="spellStart"/>
      <w:r w:rsidRPr="001A761A">
        <w:rPr>
          <w:spacing w:val="-3"/>
          <w:sz w:val="28"/>
          <w:szCs w:val="28"/>
        </w:rPr>
        <w:t>Волосовец</w:t>
      </w:r>
      <w:proofErr w:type="spellEnd"/>
      <w:r w:rsidRPr="001A761A">
        <w:rPr>
          <w:spacing w:val="-3"/>
          <w:sz w:val="28"/>
          <w:szCs w:val="28"/>
        </w:rPr>
        <w:t>, С.П.</w:t>
      </w:r>
      <w:r>
        <w:rPr>
          <w:spacing w:val="-3"/>
          <w:sz w:val="28"/>
          <w:szCs w:val="28"/>
        </w:rPr>
        <w:t> </w:t>
      </w:r>
      <w:proofErr w:type="spellStart"/>
      <w:r w:rsidRPr="001A761A">
        <w:rPr>
          <w:spacing w:val="-3"/>
          <w:sz w:val="28"/>
          <w:szCs w:val="28"/>
        </w:rPr>
        <w:t>Кривопустов</w:t>
      </w:r>
      <w:proofErr w:type="spellEnd"/>
      <w:r w:rsidRPr="001A761A">
        <w:rPr>
          <w:spacing w:val="-3"/>
          <w:sz w:val="28"/>
          <w:szCs w:val="28"/>
        </w:rPr>
        <w:t>, Е.И.</w:t>
      </w:r>
      <w:r>
        <w:rPr>
          <w:spacing w:val="-3"/>
          <w:sz w:val="28"/>
          <w:szCs w:val="28"/>
        </w:rPr>
        <w:t> </w:t>
      </w:r>
      <w:proofErr w:type="spellStart"/>
      <w:r w:rsidRPr="001A761A">
        <w:rPr>
          <w:spacing w:val="-3"/>
          <w:sz w:val="28"/>
          <w:szCs w:val="28"/>
        </w:rPr>
        <w:t>Юлиш</w:t>
      </w:r>
      <w:proofErr w:type="spellEnd"/>
      <w:r w:rsidRPr="001A761A">
        <w:rPr>
          <w:spacing w:val="-3"/>
          <w:sz w:val="28"/>
          <w:szCs w:val="28"/>
        </w:rPr>
        <w:t>. – К.</w:t>
      </w:r>
      <w:r>
        <w:rPr>
          <w:spacing w:val="-3"/>
          <w:sz w:val="28"/>
          <w:szCs w:val="28"/>
        </w:rPr>
        <w:t>,</w:t>
      </w:r>
      <w:r w:rsidRPr="001A761A">
        <w:rPr>
          <w:spacing w:val="-3"/>
          <w:sz w:val="28"/>
          <w:szCs w:val="28"/>
        </w:rPr>
        <w:t xml:space="preserve"> 2004. – С. 24-29.</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r w:rsidRPr="001A761A">
        <w:rPr>
          <w:spacing w:val="-3"/>
          <w:sz w:val="28"/>
          <w:szCs w:val="28"/>
        </w:rPr>
        <w:t xml:space="preserve">Выговский В.П., </w:t>
      </w:r>
      <w:proofErr w:type="spellStart"/>
      <w:r w:rsidRPr="001A761A">
        <w:rPr>
          <w:spacing w:val="-3"/>
          <w:sz w:val="28"/>
          <w:szCs w:val="28"/>
        </w:rPr>
        <w:t>Дутка</w:t>
      </w:r>
      <w:proofErr w:type="spellEnd"/>
      <w:r w:rsidRPr="001A761A">
        <w:rPr>
          <w:spacing w:val="-3"/>
          <w:sz w:val="28"/>
          <w:szCs w:val="28"/>
        </w:rPr>
        <w:t xml:space="preserve"> Р.Я., </w:t>
      </w:r>
      <w:proofErr w:type="spellStart"/>
      <w:r>
        <w:rPr>
          <w:spacing w:val="-3"/>
          <w:sz w:val="28"/>
          <w:szCs w:val="28"/>
        </w:rPr>
        <w:t>И</w:t>
      </w:r>
      <w:r w:rsidRPr="001A761A">
        <w:rPr>
          <w:spacing w:val="-3"/>
          <w:sz w:val="28"/>
          <w:szCs w:val="28"/>
        </w:rPr>
        <w:t>васюк</w:t>
      </w:r>
      <w:proofErr w:type="spellEnd"/>
      <w:r w:rsidRPr="001A761A">
        <w:rPr>
          <w:spacing w:val="-3"/>
          <w:sz w:val="28"/>
          <w:szCs w:val="28"/>
        </w:rPr>
        <w:t xml:space="preserve"> Г.М., Козловская М.Т. Электроэнцефалография в диагностике гипоталамического синдрома, </w:t>
      </w:r>
      <w:proofErr w:type="spellStart"/>
      <w:r w:rsidRPr="001A761A">
        <w:rPr>
          <w:spacing w:val="-3"/>
          <w:sz w:val="28"/>
          <w:szCs w:val="28"/>
        </w:rPr>
        <w:t>развившегося</w:t>
      </w:r>
      <w:proofErr w:type="spellEnd"/>
      <w:r w:rsidRPr="001A761A">
        <w:rPr>
          <w:spacing w:val="-3"/>
          <w:sz w:val="28"/>
          <w:szCs w:val="28"/>
        </w:rPr>
        <w:t xml:space="preserve"> на фоне хронического тонзиллита // Матер</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с</w:t>
      </w:r>
      <w:proofErr w:type="gramEnd"/>
      <w:r w:rsidRPr="001A761A">
        <w:rPr>
          <w:spacing w:val="-3"/>
          <w:sz w:val="28"/>
          <w:szCs w:val="28"/>
        </w:rPr>
        <w:t>ъезда эндокринологов УССР. – К</w:t>
      </w:r>
      <w:r>
        <w:rPr>
          <w:spacing w:val="-3"/>
          <w:sz w:val="28"/>
          <w:szCs w:val="28"/>
        </w:rPr>
        <w:t>.</w:t>
      </w:r>
      <w:r w:rsidRPr="001A761A">
        <w:rPr>
          <w:spacing w:val="-3"/>
          <w:sz w:val="28"/>
          <w:szCs w:val="28"/>
        </w:rPr>
        <w:t>, 1987. – С. 72.</w:t>
      </w:r>
    </w:p>
    <w:p w:rsidR="00E54BFF" w:rsidRPr="00752DF3" w:rsidRDefault="00E54BFF" w:rsidP="00257CFF">
      <w:pPr>
        <w:numPr>
          <w:ilvl w:val="0"/>
          <w:numId w:val="60"/>
        </w:numPr>
        <w:tabs>
          <w:tab w:val="clear" w:pos="720"/>
          <w:tab w:val="left" w:pos="1134"/>
        </w:tabs>
        <w:suppressAutoHyphens w:val="0"/>
        <w:spacing w:line="354" w:lineRule="auto"/>
        <w:ind w:left="0" w:firstLine="709"/>
        <w:jc w:val="both"/>
        <w:rPr>
          <w:spacing w:val="-5"/>
          <w:sz w:val="28"/>
          <w:szCs w:val="28"/>
        </w:rPr>
      </w:pPr>
      <w:proofErr w:type="spellStart"/>
      <w:r w:rsidRPr="001A761A">
        <w:rPr>
          <w:spacing w:val="-3"/>
          <w:sz w:val="28"/>
          <w:szCs w:val="28"/>
        </w:rPr>
        <w:t>Выясновский</w:t>
      </w:r>
      <w:proofErr w:type="spellEnd"/>
      <w:r w:rsidRPr="001A761A">
        <w:rPr>
          <w:spacing w:val="-3"/>
          <w:sz w:val="28"/>
          <w:szCs w:val="28"/>
        </w:rPr>
        <w:t xml:space="preserve"> А.Ю. Майер Д.И. О церебральных и </w:t>
      </w:r>
      <w:proofErr w:type="spellStart"/>
      <w:r w:rsidRPr="001A761A">
        <w:rPr>
          <w:spacing w:val="-3"/>
          <w:sz w:val="28"/>
          <w:szCs w:val="28"/>
        </w:rPr>
        <w:t>высцеральных</w:t>
      </w:r>
      <w:proofErr w:type="spellEnd"/>
      <w:r w:rsidRPr="001A761A">
        <w:rPr>
          <w:spacing w:val="-3"/>
          <w:sz w:val="28"/>
          <w:szCs w:val="28"/>
        </w:rPr>
        <w:t xml:space="preserve"> механизмах формирования </w:t>
      </w:r>
      <w:proofErr w:type="spellStart"/>
      <w:r w:rsidRPr="001A761A">
        <w:rPr>
          <w:spacing w:val="-3"/>
          <w:sz w:val="28"/>
          <w:szCs w:val="28"/>
        </w:rPr>
        <w:t>невроподобных</w:t>
      </w:r>
      <w:proofErr w:type="spellEnd"/>
      <w:r w:rsidRPr="001A761A">
        <w:rPr>
          <w:spacing w:val="-3"/>
          <w:sz w:val="28"/>
          <w:szCs w:val="28"/>
        </w:rPr>
        <w:t xml:space="preserve"> синдромов. // Материалы V </w:t>
      </w:r>
      <w:r w:rsidRPr="00752DF3">
        <w:rPr>
          <w:spacing w:val="-5"/>
          <w:sz w:val="28"/>
          <w:szCs w:val="28"/>
        </w:rPr>
        <w:t>всесоюзного съезда невропатологов и психиатров. – Т.1.  – М., 1969.– С. 299-301.</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r w:rsidRPr="001A761A">
        <w:rPr>
          <w:spacing w:val="-3"/>
          <w:sz w:val="28"/>
          <w:szCs w:val="28"/>
        </w:rPr>
        <w:t xml:space="preserve">Галкина Н.С. Электроэнцефалограммы детей в норме и при патологии // </w:t>
      </w:r>
      <w:proofErr w:type="spellStart"/>
      <w:r w:rsidRPr="001A761A">
        <w:rPr>
          <w:spacing w:val="-3"/>
          <w:sz w:val="28"/>
          <w:szCs w:val="28"/>
        </w:rPr>
        <w:t>Клинич</w:t>
      </w:r>
      <w:proofErr w:type="spellEnd"/>
      <w:r w:rsidRPr="001A761A">
        <w:rPr>
          <w:spacing w:val="-3"/>
          <w:sz w:val="28"/>
          <w:szCs w:val="28"/>
        </w:rPr>
        <w:t xml:space="preserve">. электроэнцефалография. – М.: Медицина. – 1973. – </w:t>
      </w:r>
      <w:r>
        <w:rPr>
          <w:spacing w:val="-3"/>
          <w:sz w:val="28"/>
          <w:szCs w:val="28"/>
        </w:rPr>
        <w:br/>
      </w:r>
      <w:r w:rsidRPr="001A761A">
        <w:rPr>
          <w:spacing w:val="-3"/>
          <w:sz w:val="28"/>
          <w:szCs w:val="28"/>
        </w:rPr>
        <w:t>С. 270-285.</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Гарнець</w:t>
      </w:r>
      <w:proofErr w:type="spellEnd"/>
      <w:r w:rsidRPr="001A761A">
        <w:rPr>
          <w:spacing w:val="-3"/>
          <w:sz w:val="28"/>
          <w:szCs w:val="28"/>
        </w:rPr>
        <w:t xml:space="preserve"> О. </w:t>
      </w:r>
      <w:proofErr w:type="spellStart"/>
      <w:r w:rsidRPr="001A761A">
        <w:rPr>
          <w:spacing w:val="-3"/>
          <w:sz w:val="28"/>
          <w:szCs w:val="28"/>
        </w:rPr>
        <w:t>Створення</w:t>
      </w:r>
      <w:proofErr w:type="spellEnd"/>
      <w:r w:rsidRPr="001A761A">
        <w:rPr>
          <w:spacing w:val="-3"/>
          <w:sz w:val="28"/>
          <w:szCs w:val="28"/>
        </w:rPr>
        <w:t xml:space="preserve"> </w:t>
      </w:r>
      <w:proofErr w:type="spellStart"/>
      <w:r w:rsidRPr="001A761A">
        <w:rPr>
          <w:spacing w:val="-3"/>
          <w:sz w:val="28"/>
          <w:szCs w:val="28"/>
        </w:rPr>
        <w:t>механізму</w:t>
      </w:r>
      <w:proofErr w:type="spellEnd"/>
      <w:r w:rsidRPr="001A761A">
        <w:rPr>
          <w:spacing w:val="-3"/>
          <w:sz w:val="28"/>
          <w:szCs w:val="28"/>
        </w:rPr>
        <w:t xml:space="preserve"> </w:t>
      </w:r>
      <w:proofErr w:type="spellStart"/>
      <w:r w:rsidRPr="001A761A">
        <w:rPr>
          <w:spacing w:val="-3"/>
          <w:sz w:val="28"/>
          <w:szCs w:val="28"/>
        </w:rPr>
        <w:t>ралізації</w:t>
      </w:r>
      <w:proofErr w:type="spellEnd"/>
      <w:r w:rsidRPr="001A761A">
        <w:rPr>
          <w:spacing w:val="-3"/>
          <w:sz w:val="28"/>
          <w:szCs w:val="28"/>
        </w:rPr>
        <w:t xml:space="preserve"> права </w:t>
      </w:r>
      <w:proofErr w:type="spellStart"/>
      <w:r w:rsidRPr="001A761A">
        <w:rPr>
          <w:spacing w:val="-3"/>
          <w:sz w:val="28"/>
          <w:szCs w:val="28"/>
        </w:rPr>
        <w:t>людини</w:t>
      </w:r>
      <w:proofErr w:type="spellEnd"/>
      <w:r w:rsidRPr="001A761A">
        <w:rPr>
          <w:spacing w:val="-3"/>
          <w:sz w:val="28"/>
          <w:szCs w:val="28"/>
        </w:rPr>
        <w:t xml:space="preserve"> </w:t>
      </w:r>
      <w:proofErr w:type="gramStart"/>
      <w:r w:rsidRPr="001A761A">
        <w:rPr>
          <w:spacing w:val="-3"/>
          <w:sz w:val="28"/>
          <w:szCs w:val="28"/>
        </w:rPr>
        <w:t>на</w:t>
      </w:r>
      <w:proofErr w:type="gramEnd"/>
      <w:r w:rsidRPr="001A761A">
        <w:rPr>
          <w:spacing w:val="-3"/>
          <w:sz w:val="28"/>
          <w:szCs w:val="28"/>
        </w:rPr>
        <w:t xml:space="preserve"> </w:t>
      </w:r>
      <w:proofErr w:type="spellStart"/>
      <w:r w:rsidRPr="001A761A">
        <w:rPr>
          <w:spacing w:val="-3"/>
          <w:sz w:val="28"/>
          <w:szCs w:val="28"/>
        </w:rPr>
        <w:t>психічне</w:t>
      </w:r>
      <w:proofErr w:type="spellEnd"/>
      <w:r w:rsidRPr="001A761A">
        <w:rPr>
          <w:spacing w:val="-3"/>
          <w:sz w:val="28"/>
          <w:szCs w:val="28"/>
        </w:rPr>
        <w:t xml:space="preserve"> </w:t>
      </w:r>
      <w:proofErr w:type="spellStart"/>
      <w:r w:rsidRPr="001A761A">
        <w:rPr>
          <w:spacing w:val="-3"/>
          <w:sz w:val="28"/>
          <w:szCs w:val="28"/>
        </w:rPr>
        <w:t>здоров’я</w:t>
      </w:r>
      <w:proofErr w:type="spellEnd"/>
      <w:r w:rsidRPr="001A761A">
        <w:rPr>
          <w:spacing w:val="-3"/>
          <w:sz w:val="28"/>
          <w:szCs w:val="28"/>
        </w:rPr>
        <w:t xml:space="preserve"> // Мат. нац. </w:t>
      </w:r>
      <w:proofErr w:type="spellStart"/>
      <w:r w:rsidRPr="001A761A">
        <w:rPr>
          <w:spacing w:val="-3"/>
          <w:sz w:val="28"/>
          <w:szCs w:val="28"/>
        </w:rPr>
        <w:t>конф</w:t>
      </w:r>
      <w:proofErr w:type="spellEnd"/>
      <w:r w:rsidRPr="001A761A">
        <w:rPr>
          <w:spacing w:val="-3"/>
          <w:sz w:val="28"/>
          <w:szCs w:val="28"/>
        </w:rPr>
        <w:t>. «50</w:t>
      </w:r>
      <w:r>
        <w:rPr>
          <w:spacing w:val="-3"/>
          <w:sz w:val="28"/>
          <w:szCs w:val="28"/>
        </w:rPr>
        <w:t>-</w:t>
      </w:r>
      <w:r w:rsidRPr="001A761A">
        <w:rPr>
          <w:spacing w:val="-3"/>
          <w:sz w:val="28"/>
          <w:szCs w:val="28"/>
        </w:rPr>
        <w:t xml:space="preserve">річчя </w:t>
      </w:r>
      <w:proofErr w:type="spellStart"/>
      <w:r w:rsidRPr="001A761A">
        <w:rPr>
          <w:spacing w:val="-3"/>
          <w:sz w:val="28"/>
          <w:szCs w:val="28"/>
        </w:rPr>
        <w:t>загальної</w:t>
      </w:r>
      <w:proofErr w:type="spellEnd"/>
      <w:r w:rsidRPr="001A761A">
        <w:rPr>
          <w:spacing w:val="-3"/>
          <w:sz w:val="28"/>
          <w:szCs w:val="28"/>
        </w:rPr>
        <w:t xml:space="preserve"> </w:t>
      </w:r>
      <w:proofErr w:type="spellStart"/>
      <w:r w:rsidRPr="001A761A">
        <w:rPr>
          <w:spacing w:val="-3"/>
          <w:sz w:val="28"/>
          <w:szCs w:val="28"/>
        </w:rPr>
        <w:t>декларації</w:t>
      </w:r>
      <w:proofErr w:type="spellEnd"/>
      <w:r w:rsidRPr="001A761A">
        <w:rPr>
          <w:spacing w:val="-3"/>
          <w:sz w:val="28"/>
          <w:szCs w:val="28"/>
        </w:rPr>
        <w:t xml:space="preserve"> прав </w:t>
      </w:r>
      <w:proofErr w:type="spellStart"/>
      <w:r w:rsidRPr="001A761A">
        <w:rPr>
          <w:spacing w:val="-3"/>
          <w:sz w:val="28"/>
          <w:szCs w:val="28"/>
        </w:rPr>
        <w:t>людини</w:t>
      </w:r>
      <w:proofErr w:type="spellEnd"/>
      <w:r w:rsidRPr="001A761A">
        <w:rPr>
          <w:spacing w:val="-3"/>
          <w:sz w:val="28"/>
          <w:szCs w:val="28"/>
        </w:rPr>
        <w:t>» – К., 1998 – С. 159-160.</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r w:rsidRPr="001A761A">
        <w:rPr>
          <w:spacing w:val="-3"/>
          <w:sz w:val="28"/>
          <w:szCs w:val="28"/>
        </w:rPr>
        <w:t>Гиляровский В.А. Избранные труды. – М.: Медицина, 1973. – 32</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spacing w:val="-3"/>
          <w:sz w:val="28"/>
          <w:szCs w:val="28"/>
        </w:rPr>
      </w:pPr>
      <w:proofErr w:type="spellStart"/>
      <w:r w:rsidRPr="001A761A">
        <w:rPr>
          <w:spacing w:val="-3"/>
          <w:sz w:val="28"/>
          <w:szCs w:val="28"/>
        </w:rPr>
        <w:t>Гиндикин</w:t>
      </w:r>
      <w:proofErr w:type="spellEnd"/>
      <w:r w:rsidRPr="001A761A">
        <w:rPr>
          <w:spacing w:val="-3"/>
          <w:sz w:val="28"/>
          <w:szCs w:val="28"/>
        </w:rPr>
        <w:t xml:space="preserve"> В.Я. Соматогенные и </w:t>
      </w:r>
      <w:proofErr w:type="spellStart"/>
      <w:r w:rsidRPr="001A761A">
        <w:rPr>
          <w:spacing w:val="-3"/>
          <w:sz w:val="28"/>
          <w:szCs w:val="28"/>
        </w:rPr>
        <w:t>соматоформные</w:t>
      </w:r>
      <w:proofErr w:type="spellEnd"/>
      <w:r w:rsidRPr="001A761A">
        <w:rPr>
          <w:spacing w:val="-3"/>
          <w:sz w:val="28"/>
          <w:szCs w:val="28"/>
        </w:rPr>
        <w:t xml:space="preserve"> расстройства</w:t>
      </w:r>
      <w:r>
        <w:rPr>
          <w:spacing w:val="-3"/>
          <w:sz w:val="28"/>
          <w:szCs w:val="28"/>
        </w:rPr>
        <w:t xml:space="preserve">: </w:t>
      </w:r>
      <w:r w:rsidRPr="001A761A">
        <w:rPr>
          <w:spacing w:val="-3"/>
          <w:sz w:val="28"/>
          <w:szCs w:val="28"/>
        </w:rPr>
        <w:t xml:space="preserve"> Справочник. – М., Триада–Х.,</w:t>
      </w:r>
      <w:r>
        <w:rPr>
          <w:spacing w:val="-3"/>
          <w:sz w:val="28"/>
          <w:szCs w:val="28"/>
        </w:rPr>
        <w:t xml:space="preserve"> </w:t>
      </w:r>
      <w:r w:rsidRPr="001A761A">
        <w:rPr>
          <w:spacing w:val="-3"/>
          <w:sz w:val="28"/>
          <w:szCs w:val="28"/>
        </w:rPr>
        <w:t>2000 – 25</w:t>
      </w:r>
      <w:r>
        <w:rPr>
          <w:spacing w:val="-3"/>
          <w:sz w:val="28"/>
          <w:szCs w:val="28"/>
        </w:rPr>
        <w:t>5 с.</w:t>
      </w:r>
    </w:p>
    <w:p w:rsidR="00E54BFF" w:rsidRPr="001A761A" w:rsidRDefault="00E54BFF" w:rsidP="00257CFF">
      <w:pPr>
        <w:numPr>
          <w:ilvl w:val="0"/>
          <w:numId w:val="60"/>
        </w:numPr>
        <w:tabs>
          <w:tab w:val="clear" w:pos="720"/>
          <w:tab w:val="left" w:pos="1134"/>
        </w:tabs>
        <w:suppressAutoHyphens w:val="0"/>
        <w:spacing w:line="354" w:lineRule="auto"/>
        <w:ind w:left="0" w:firstLine="709"/>
        <w:jc w:val="both"/>
        <w:rPr>
          <w:color w:val="000000"/>
          <w:spacing w:val="-3"/>
          <w:sz w:val="28"/>
          <w:szCs w:val="28"/>
        </w:rPr>
      </w:pPr>
      <w:proofErr w:type="spellStart"/>
      <w:r w:rsidRPr="001A761A">
        <w:rPr>
          <w:iCs/>
          <w:color w:val="000000"/>
          <w:spacing w:val="-3"/>
          <w:sz w:val="28"/>
          <w:szCs w:val="28"/>
        </w:rPr>
        <w:t>Гнездицкий</w:t>
      </w:r>
      <w:proofErr w:type="spellEnd"/>
      <w:r w:rsidRPr="001A761A">
        <w:rPr>
          <w:iCs/>
          <w:color w:val="000000"/>
          <w:spacing w:val="-3"/>
          <w:sz w:val="28"/>
          <w:szCs w:val="28"/>
        </w:rPr>
        <w:t xml:space="preserve"> В.В. </w:t>
      </w:r>
      <w:proofErr w:type="spellStart"/>
      <w:r w:rsidRPr="001A761A">
        <w:rPr>
          <w:iCs/>
          <w:color w:val="000000"/>
          <w:spacing w:val="-3"/>
          <w:sz w:val="28"/>
          <w:szCs w:val="28"/>
        </w:rPr>
        <w:t>Коптелов</w:t>
      </w:r>
      <w:proofErr w:type="spellEnd"/>
      <w:r w:rsidRPr="001A761A">
        <w:rPr>
          <w:iCs/>
          <w:color w:val="000000"/>
          <w:spacing w:val="-3"/>
          <w:sz w:val="28"/>
          <w:szCs w:val="28"/>
        </w:rPr>
        <w:t xml:space="preserve"> Ю.М., Новожилов В.И. Пространственная локализация источников медленной активности ЭЭГ методом эквивалентного диполя // Ж.В.Н.Д. – 1981. – </w:t>
      </w:r>
      <w:r>
        <w:rPr>
          <w:iCs/>
          <w:color w:val="000000"/>
          <w:spacing w:val="-3"/>
          <w:sz w:val="28"/>
          <w:szCs w:val="28"/>
        </w:rPr>
        <w:t>Т</w:t>
      </w:r>
      <w:r w:rsidRPr="001A761A">
        <w:rPr>
          <w:iCs/>
          <w:color w:val="000000"/>
          <w:spacing w:val="-3"/>
          <w:sz w:val="28"/>
          <w:szCs w:val="28"/>
        </w:rPr>
        <w:t>. 31. – С. 780-788.</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proofErr w:type="spellStart"/>
      <w:r w:rsidRPr="001A761A">
        <w:rPr>
          <w:iCs/>
          <w:color w:val="000000"/>
          <w:spacing w:val="-3"/>
          <w:sz w:val="28"/>
          <w:szCs w:val="28"/>
        </w:rPr>
        <w:t>Гнездицкий</w:t>
      </w:r>
      <w:proofErr w:type="spellEnd"/>
      <w:r w:rsidRPr="001A761A">
        <w:rPr>
          <w:iCs/>
          <w:color w:val="000000"/>
          <w:spacing w:val="-3"/>
          <w:sz w:val="28"/>
          <w:szCs w:val="28"/>
        </w:rPr>
        <w:t xml:space="preserve"> В.В. Обратная задача ЭЭГ и клиническая электроэнце</w:t>
      </w:r>
      <w:r w:rsidRPr="001A761A">
        <w:rPr>
          <w:iCs/>
          <w:color w:val="000000"/>
          <w:spacing w:val="-3"/>
          <w:sz w:val="28"/>
          <w:szCs w:val="28"/>
        </w:rPr>
        <w:softHyphen/>
        <w:t>фалография (картирование и локализация источников электрической активности мозга) – Таганрог: Изд. ТРТУ</w:t>
      </w:r>
      <w:r>
        <w:rPr>
          <w:iCs/>
          <w:color w:val="000000"/>
          <w:spacing w:val="-3"/>
          <w:sz w:val="28"/>
          <w:szCs w:val="28"/>
        </w:rPr>
        <w:t>,</w:t>
      </w:r>
      <w:r w:rsidRPr="001A761A">
        <w:rPr>
          <w:iCs/>
          <w:color w:val="000000"/>
          <w:spacing w:val="-3"/>
          <w:sz w:val="28"/>
          <w:szCs w:val="28"/>
        </w:rPr>
        <w:t xml:space="preserve"> 2000. – 640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lastRenderedPageBreak/>
        <w:t>Гойда</w:t>
      </w:r>
      <w:proofErr w:type="spellEnd"/>
      <w:r w:rsidRPr="001A761A">
        <w:rPr>
          <w:spacing w:val="-3"/>
          <w:sz w:val="28"/>
          <w:szCs w:val="28"/>
        </w:rPr>
        <w:t xml:space="preserve"> Н.Г. </w:t>
      </w:r>
      <w:proofErr w:type="spellStart"/>
      <w:r w:rsidRPr="001A761A">
        <w:rPr>
          <w:spacing w:val="-3"/>
          <w:sz w:val="28"/>
          <w:szCs w:val="28"/>
        </w:rPr>
        <w:t>Мартинюк</w:t>
      </w:r>
      <w:proofErr w:type="spellEnd"/>
      <w:r w:rsidRPr="001A761A">
        <w:rPr>
          <w:spacing w:val="-3"/>
          <w:sz w:val="28"/>
          <w:szCs w:val="28"/>
        </w:rPr>
        <w:t xml:space="preserve"> В.Ю. </w:t>
      </w:r>
      <w:proofErr w:type="spellStart"/>
      <w:r w:rsidRPr="001A761A">
        <w:rPr>
          <w:spacing w:val="-3"/>
          <w:sz w:val="28"/>
          <w:szCs w:val="28"/>
        </w:rPr>
        <w:t>Основні</w:t>
      </w:r>
      <w:proofErr w:type="spellEnd"/>
      <w:r w:rsidRPr="001A761A">
        <w:rPr>
          <w:spacing w:val="-3"/>
          <w:sz w:val="28"/>
          <w:szCs w:val="28"/>
        </w:rPr>
        <w:t xml:space="preserve"> напрямки </w:t>
      </w:r>
      <w:proofErr w:type="spellStart"/>
      <w:r w:rsidRPr="001A761A">
        <w:rPr>
          <w:spacing w:val="-3"/>
          <w:sz w:val="28"/>
          <w:szCs w:val="28"/>
        </w:rPr>
        <w:t>неврологічної</w:t>
      </w:r>
      <w:proofErr w:type="spellEnd"/>
      <w:r w:rsidRPr="001A761A">
        <w:rPr>
          <w:spacing w:val="-3"/>
          <w:sz w:val="28"/>
          <w:szCs w:val="28"/>
        </w:rPr>
        <w:t xml:space="preserve"> </w:t>
      </w:r>
      <w:proofErr w:type="spellStart"/>
      <w:r w:rsidRPr="001A761A">
        <w:rPr>
          <w:spacing w:val="-3"/>
          <w:sz w:val="28"/>
          <w:szCs w:val="28"/>
        </w:rPr>
        <w:t>служби</w:t>
      </w:r>
      <w:proofErr w:type="spellEnd"/>
      <w:r w:rsidRPr="001A761A">
        <w:rPr>
          <w:spacing w:val="-3"/>
          <w:sz w:val="28"/>
          <w:szCs w:val="28"/>
        </w:rPr>
        <w:t xml:space="preserve"> в </w:t>
      </w:r>
      <w:proofErr w:type="spellStart"/>
      <w:r w:rsidRPr="001A761A">
        <w:rPr>
          <w:spacing w:val="-3"/>
          <w:sz w:val="28"/>
          <w:szCs w:val="28"/>
        </w:rPr>
        <w:t>Україні</w:t>
      </w:r>
      <w:proofErr w:type="spellEnd"/>
      <w:r w:rsidRPr="001A761A">
        <w:rPr>
          <w:spacing w:val="-3"/>
          <w:sz w:val="28"/>
          <w:szCs w:val="28"/>
        </w:rPr>
        <w:t xml:space="preserve"> та </w:t>
      </w:r>
      <w:proofErr w:type="spellStart"/>
      <w:r w:rsidRPr="001A761A">
        <w:rPr>
          <w:spacing w:val="-3"/>
          <w:sz w:val="28"/>
          <w:szCs w:val="28"/>
        </w:rPr>
        <w:t>зниження</w:t>
      </w:r>
      <w:proofErr w:type="spellEnd"/>
      <w:r w:rsidRPr="001A761A">
        <w:rPr>
          <w:spacing w:val="-3"/>
          <w:sz w:val="28"/>
          <w:szCs w:val="28"/>
        </w:rPr>
        <w:t xml:space="preserve"> </w:t>
      </w:r>
      <w:proofErr w:type="spellStart"/>
      <w:r w:rsidRPr="001A761A">
        <w:rPr>
          <w:spacing w:val="-3"/>
          <w:sz w:val="28"/>
          <w:szCs w:val="28"/>
        </w:rPr>
        <w:t>інвалідності</w:t>
      </w:r>
      <w:proofErr w:type="spellEnd"/>
      <w:r w:rsidRPr="001A761A">
        <w:rPr>
          <w:spacing w:val="-3"/>
          <w:sz w:val="28"/>
          <w:szCs w:val="28"/>
        </w:rPr>
        <w:t xml:space="preserve"> у </w:t>
      </w:r>
      <w:proofErr w:type="spellStart"/>
      <w:r w:rsidRPr="001A761A">
        <w:rPr>
          <w:spacing w:val="-3"/>
          <w:sz w:val="28"/>
          <w:szCs w:val="28"/>
        </w:rPr>
        <w:t>дітей</w:t>
      </w:r>
      <w:proofErr w:type="spellEnd"/>
      <w:r w:rsidRPr="001A761A">
        <w:rPr>
          <w:spacing w:val="-3"/>
          <w:sz w:val="28"/>
          <w:szCs w:val="28"/>
        </w:rPr>
        <w:t xml:space="preserve"> // </w:t>
      </w:r>
      <w:proofErr w:type="spellStart"/>
      <w:r w:rsidRPr="001A761A">
        <w:rPr>
          <w:spacing w:val="-3"/>
          <w:sz w:val="28"/>
          <w:szCs w:val="28"/>
        </w:rPr>
        <w:t>Український</w:t>
      </w:r>
      <w:proofErr w:type="spellEnd"/>
      <w:r w:rsidRPr="001A761A">
        <w:rPr>
          <w:spacing w:val="-3"/>
          <w:sz w:val="28"/>
          <w:szCs w:val="28"/>
        </w:rPr>
        <w:t xml:space="preserve"> </w:t>
      </w:r>
      <w:proofErr w:type="spellStart"/>
      <w:proofErr w:type="gramStart"/>
      <w:r w:rsidRPr="001A761A">
        <w:rPr>
          <w:spacing w:val="-3"/>
          <w:sz w:val="28"/>
          <w:szCs w:val="28"/>
        </w:rPr>
        <w:t>в</w:t>
      </w:r>
      <w:proofErr w:type="gramEnd"/>
      <w:r w:rsidRPr="001A761A">
        <w:rPr>
          <w:spacing w:val="-3"/>
          <w:sz w:val="28"/>
          <w:szCs w:val="28"/>
        </w:rPr>
        <w:t>існик</w:t>
      </w:r>
      <w:proofErr w:type="spellEnd"/>
      <w:r w:rsidRPr="001A761A">
        <w:rPr>
          <w:spacing w:val="-3"/>
          <w:sz w:val="28"/>
          <w:szCs w:val="28"/>
        </w:rPr>
        <w:t xml:space="preserve"> </w:t>
      </w:r>
      <w:proofErr w:type="spellStart"/>
      <w:r w:rsidRPr="001A761A">
        <w:rPr>
          <w:spacing w:val="-3"/>
          <w:sz w:val="28"/>
          <w:szCs w:val="28"/>
        </w:rPr>
        <w:t>психоневрології</w:t>
      </w:r>
      <w:proofErr w:type="spellEnd"/>
      <w:r w:rsidRPr="001A761A">
        <w:rPr>
          <w:spacing w:val="-3"/>
          <w:sz w:val="28"/>
          <w:szCs w:val="28"/>
        </w:rPr>
        <w:t xml:space="preserve">. </w:t>
      </w:r>
      <w:r>
        <w:rPr>
          <w:spacing w:val="-3"/>
          <w:sz w:val="28"/>
          <w:szCs w:val="28"/>
        </w:rPr>
        <w:t xml:space="preserve">– </w:t>
      </w:r>
      <w:r w:rsidRPr="001A761A">
        <w:rPr>
          <w:spacing w:val="-3"/>
          <w:sz w:val="28"/>
          <w:szCs w:val="28"/>
        </w:rPr>
        <w:t xml:space="preserve">1999. – Том. 7, </w:t>
      </w:r>
      <w:proofErr w:type="spellStart"/>
      <w:r w:rsidRPr="001A761A">
        <w:rPr>
          <w:spacing w:val="-3"/>
          <w:sz w:val="28"/>
          <w:szCs w:val="28"/>
        </w:rPr>
        <w:t>вип</w:t>
      </w:r>
      <w:proofErr w:type="spellEnd"/>
      <w:r w:rsidRPr="001A761A">
        <w:rPr>
          <w:spacing w:val="-3"/>
          <w:sz w:val="28"/>
          <w:szCs w:val="28"/>
        </w:rPr>
        <w:t>.. 2(20). – С. 6-10.</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Гойда</w:t>
      </w:r>
      <w:proofErr w:type="spellEnd"/>
      <w:r w:rsidRPr="001A761A">
        <w:rPr>
          <w:spacing w:val="-3"/>
          <w:sz w:val="28"/>
          <w:szCs w:val="28"/>
        </w:rPr>
        <w:t xml:space="preserve"> Н.Г. Стан та </w:t>
      </w:r>
      <w:proofErr w:type="spellStart"/>
      <w:r w:rsidRPr="001A761A">
        <w:rPr>
          <w:spacing w:val="-3"/>
          <w:sz w:val="28"/>
          <w:szCs w:val="28"/>
        </w:rPr>
        <w:t>основні</w:t>
      </w:r>
      <w:proofErr w:type="spellEnd"/>
      <w:r w:rsidRPr="001A761A">
        <w:rPr>
          <w:spacing w:val="-3"/>
          <w:sz w:val="28"/>
          <w:szCs w:val="28"/>
        </w:rPr>
        <w:t xml:space="preserve"> </w:t>
      </w:r>
      <w:proofErr w:type="gramStart"/>
      <w:r w:rsidRPr="001A761A">
        <w:rPr>
          <w:spacing w:val="-3"/>
          <w:sz w:val="28"/>
          <w:szCs w:val="28"/>
        </w:rPr>
        <w:t>напрямки</w:t>
      </w:r>
      <w:proofErr w:type="gramEnd"/>
      <w:r w:rsidRPr="001A761A">
        <w:rPr>
          <w:spacing w:val="-3"/>
          <w:sz w:val="28"/>
          <w:szCs w:val="28"/>
        </w:rPr>
        <w:t xml:space="preserve"> </w:t>
      </w:r>
      <w:proofErr w:type="spellStart"/>
      <w:r w:rsidRPr="001A761A">
        <w:rPr>
          <w:spacing w:val="-3"/>
          <w:sz w:val="28"/>
          <w:szCs w:val="28"/>
        </w:rPr>
        <w:t>реформування</w:t>
      </w:r>
      <w:proofErr w:type="spellEnd"/>
      <w:r w:rsidRPr="001A761A">
        <w:rPr>
          <w:spacing w:val="-3"/>
          <w:sz w:val="28"/>
          <w:szCs w:val="28"/>
        </w:rPr>
        <w:t xml:space="preserve"> </w:t>
      </w:r>
      <w:proofErr w:type="spellStart"/>
      <w:r w:rsidRPr="001A761A">
        <w:rPr>
          <w:spacing w:val="-3"/>
          <w:sz w:val="28"/>
          <w:szCs w:val="28"/>
        </w:rPr>
        <w:t>системи</w:t>
      </w:r>
      <w:proofErr w:type="spellEnd"/>
      <w:r w:rsidRPr="001A761A">
        <w:rPr>
          <w:spacing w:val="-3"/>
          <w:sz w:val="28"/>
          <w:szCs w:val="28"/>
        </w:rPr>
        <w:t xml:space="preserve"> </w:t>
      </w:r>
      <w:proofErr w:type="spellStart"/>
      <w:r w:rsidRPr="001A761A">
        <w:rPr>
          <w:spacing w:val="-3"/>
          <w:sz w:val="28"/>
          <w:szCs w:val="28"/>
        </w:rPr>
        <w:t>психіатричної</w:t>
      </w:r>
      <w:proofErr w:type="spellEnd"/>
      <w:r w:rsidRPr="001A761A">
        <w:rPr>
          <w:spacing w:val="-3"/>
          <w:sz w:val="28"/>
          <w:szCs w:val="28"/>
        </w:rPr>
        <w:t xml:space="preserve"> </w:t>
      </w:r>
      <w:proofErr w:type="spellStart"/>
      <w:r w:rsidRPr="001A761A">
        <w:rPr>
          <w:spacing w:val="-3"/>
          <w:sz w:val="28"/>
          <w:szCs w:val="28"/>
        </w:rPr>
        <w:t>допомоги</w:t>
      </w:r>
      <w:proofErr w:type="spellEnd"/>
      <w:r w:rsidRPr="001A761A">
        <w:rPr>
          <w:spacing w:val="-3"/>
          <w:sz w:val="28"/>
          <w:szCs w:val="28"/>
        </w:rPr>
        <w:t xml:space="preserve"> </w:t>
      </w:r>
      <w:proofErr w:type="spellStart"/>
      <w:r w:rsidRPr="001A761A">
        <w:rPr>
          <w:spacing w:val="-3"/>
          <w:sz w:val="28"/>
          <w:szCs w:val="28"/>
        </w:rPr>
        <w:t>дитячому</w:t>
      </w:r>
      <w:proofErr w:type="spellEnd"/>
      <w:r w:rsidRPr="001A761A">
        <w:rPr>
          <w:spacing w:val="-3"/>
          <w:sz w:val="28"/>
          <w:szCs w:val="28"/>
        </w:rPr>
        <w:t xml:space="preserve"> </w:t>
      </w:r>
      <w:proofErr w:type="spellStart"/>
      <w:r w:rsidRPr="001A761A">
        <w:rPr>
          <w:spacing w:val="-3"/>
          <w:sz w:val="28"/>
          <w:szCs w:val="28"/>
        </w:rPr>
        <w:t>населенню</w:t>
      </w:r>
      <w:proofErr w:type="spellEnd"/>
      <w:r w:rsidRPr="001A761A">
        <w:rPr>
          <w:spacing w:val="-3"/>
          <w:sz w:val="28"/>
          <w:szCs w:val="28"/>
        </w:rPr>
        <w:t xml:space="preserve"> </w:t>
      </w:r>
      <w:proofErr w:type="spellStart"/>
      <w:r w:rsidRPr="001A761A">
        <w:rPr>
          <w:spacing w:val="-3"/>
          <w:sz w:val="28"/>
          <w:szCs w:val="28"/>
        </w:rPr>
        <w:t>України</w:t>
      </w:r>
      <w:proofErr w:type="spellEnd"/>
      <w:r w:rsidRPr="001A761A">
        <w:rPr>
          <w:spacing w:val="-3"/>
          <w:sz w:val="28"/>
          <w:szCs w:val="28"/>
        </w:rPr>
        <w:t xml:space="preserve">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r w:rsidRPr="001A761A">
        <w:rPr>
          <w:spacing w:val="-3"/>
          <w:sz w:val="28"/>
          <w:szCs w:val="28"/>
        </w:rPr>
        <w:t>психіатрії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Pr>
          <w:spacing w:val="-3"/>
          <w:sz w:val="28"/>
          <w:szCs w:val="28"/>
        </w:rPr>
        <w:t>.</w:t>
      </w:r>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1999.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3-7.</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Pr>
          <w:spacing w:val="-3"/>
          <w:sz w:val="28"/>
          <w:szCs w:val="28"/>
        </w:rPr>
        <w:t>Голдберг</w:t>
      </w:r>
      <w:proofErr w:type="spellEnd"/>
      <w:r>
        <w:rPr>
          <w:spacing w:val="-3"/>
          <w:sz w:val="28"/>
          <w:szCs w:val="28"/>
        </w:rPr>
        <w:t xml:space="preserve"> Д.</w:t>
      </w:r>
      <w:r w:rsidRPr="001A761A">
        <w:rPr>
          <w:spacing w:val="-3"/>
          <w:sz w:val="28"/>
          <w:szCs w:val="28"/>
        </w:rPr>
        <w:t xml:space="preserve"> Психиатрия в медицинской практике</w:t>
      </w:r>
      <w:r>
        <w:rPr>
          <w:spacing w:val="-3"/>
          <w:sz w:val="28"/>
          <w:szCs w:val="28"/>
        </w:rPr>
        <w:t xml:space="preserve"> / </w:t>
      </w:r>
      <w:r w:rsidRPr="001A761A">
        <w:rPr>
          <w:spacing w:val="-3"/>
          <w:sz w:val="28"/>
          <w:szCs w:val="28"/>
        </w:rPr>
        <w:t>Д.</w:t>
      </w:r>
      <w:r>
        <w:rPr>
          <w:spacing w:val="-3"/>
          <w:sz w:val="28"/>
          <w:szCs w:val="28"/>
        </w:rPr>
        <w:t> </w:t>
      </w:r>
      <w:proofErr w:type="spellStart"/>
      <w:r w:rsidRPr="001A761A">
        <w:rPr>
          <w:spacing w:val="-3"/>
          <w:sz w:val="28"/>
          <w:szCs w:val="28"/>
        </w:rPr>
        <w:t>Голдберг</w:t>
      </w:r>
      <w:proofErr w:type="spellEnd"/>
      <w:r w:rsidRPr="001A761A">
        <w:rPr>
          <w:spacing w:val="-3"/>
          <w:sz w:val="28"/>
          <w:szCs w:val="28"/>
        </w:rPr>
        <w:t>, С.</w:t>
      </w:r>
      <w:r>
        <w:rPr>
          <w:spacing w:val="-3"/>
          <w:sz w:val="28"/>
          <w:szCs w:val="28"/>
        </w:rPr>
        <w:t> </w:t>
      </w:r>
      <w:r w:rsidRPr="001A761A">
        <w:rPr>
          <w:spacing w:val="-3"/>
          <w:sz w:val="28"/>
          <w:szCs w:val="28"/>
        </w:rPr>
        <w:t>Бенджамин, Ф.</w:t>
      </w:r>
      <w:r>
        <w:rPr>
          <w:spacing w:val="-3"/>
          <w:sz w:val="28"/>
          <w:szCs w:val="28"/>
        </w:rPr>
        <w:t> </w:t>
      </w:r>
      <w:proofErr w:type="spellStart"/>
      <w:r w:rsidRPr="001A761A">
        <w:rPr>
          <w:spacing w:val="-3"/>
          <w:sz w:val="28"/>
          <w:szCs w:val="28"/>
        </w:rPr>
        <w:t>Крид</w:t>
      </w:r>
      <w:proofErr w:type="spellEnd"/>
      <w:r w:rsidRPr="001A761A">
        <w:rPr>
          <w:spacing w:val="-3"/>
          <w:sz w:val="28"/>
          <w:szCs w:val="28"/>
        </w:rPr>
        <w:t>. – К.: Сфера, 1999. – С. 75, 191.</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Гольбин</w:t>
      </w:r>
      <w:proofErr w:type="spellEnd"/>
      <w:r w:rsidRPr="001A761A">
        <w:rPr>
          <w:spacing w:val="-3"/>
          <w:sz w:val="28"/>
          <w:szCs w:val="28"/>
        </w:rPr>
        <w:t xml:space="preserve"> А.И. Патологический сон у детей. – Л.: Медицина, 1979. – 248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Горшков О.В. </w:t>
      </w:r>
      <w:proofErr w:type="spellStart"/>
      <w:r w:rsidRPr="001A761A">
        <w:rPr>
          <w:spacing w:val="-3"/>
          <w:sz w:val="28"/>
          <w:szCs w:val="28"/>
        </w:rPr>
        <w:t>Психоемоційні</w:t>
      </w:r>
      <w:proofErr w:type="spellEnd"/>
      <w:r w:rsidRPr="001A761A">
        <w:rPr>
          <w:spacing w:val="-3"/>
          <w:sz w:val="28"/>
          <w:szCs w:val="28"/>
        </w:rPr>
        <w:t xml:space="preserve"> та </w:t>
      </w:r>
      <w:proofErr w:type="spellStart"/>
      <w:r w:rsidRPr="001A761A">
        <w:rPr>
          <w:spacing w:val="-3"/>
          <w:sz w:val="28"/>
          <w:szCs w:val="28"/>
        </w:rPr>
        <w:t>психосоціальні</w:t>
      </w:r>
      <w:proofErr w:type="spellEnd"/>
      <w:r w:rsidRPr="001A761A">
        <w:rPr>
          <w:spacing w:val="-3"/>
          <w:sz w:val="28"/>
          <w:szCs w:val="28"/>
        </w:rPr>
        <w:t xml:space="preserve"> </w:t>
      </w:r>
      <w:proofErr w:type="spellStart"/>
      <w:r w:rsidRPr="001A761A">
        <w:rPr>
          <w:spacing w:val="-3"/>
          <w:sz w:val="28"/>
          <w:szCs w:val="28"/>
        </w:rPr>
        <w:t>порушення</w:t>
      </w:r>
      <w:proofErr w:type="spellEnd"/>
      <w:r w:rsidRPr="001A761A">
        <w:rPr>
          <w:spacing w:val="-3"/>
          <w:sz w:val="28"/>
          <w:szCs w:val="28"/>
        </w:rPr>
        <w:t xml:space="preserve"> у </w:t>
      </w:r>
      <w:proofErr w:type="spellStart"/>
      <w:r w:rsidRPr="001A761A">
        <w:rPr>
          <w:spacing w:val="-3"/>
          <w:sz w:val="28"/>
          <w:szCs w:val="28"/>
        </w:rPr>
        <w:t>дітей</w:t>
      </w:r>
      <w:proofErr w:type="spellEnd"/>
      <w:r w:rsidRPr="001A761A">
        <w:rPr>
          <w:spacing w:val="-3"/>
          <w:sz w:val="28"/>
          <w:szCs w:val="28"/>
        </w:rPr>
        <w:t xml:space="preserve">, </w:t>
      </w:r>
      <w:proofErr w:type="spellStart"/>
      <w:r w:rsidRPr="001A761A">
        <w:rPr>
          <w:spacing w:val="-3"/>
          <w:sz w:val="28"/>
          <w:szCs w:val="28"/>
        </w:rPr>
        <w:t>хворих</w:t>
      </w:r>
      <w:proofErr w:type="spellEnd"/>
      <w:r w:rsidRPr="001A761A">
        <w:rPr>
          <w:spacing w:val="-3"/>
          <w:sz w:val="28"/>
          <w:szCs w:val="28"/>
        </w:rPr>
        <w:t xml:space="preserve"> на </w:t>
      </w:r>
      <w:proofErr w:type="spellStart"/>
      <w:r w:rsidRPr="001A761A">
        <w:rPr>
          <w:spacing w:val="-3"/>
          <w:sz w:val="28"/>
          <w:szCs w:val="28"/>
        </w:rPr>
        <w:t>бронхіальну</w:t>
      </w:r>
      <w:proofErr w:type="spellEnd"/>
      <w:r w:rsidRPr="001A761A">
        <w:rPr>
          <w:spacing w:val="-3"/>
          <w:sz w:val="28"/>
          <w:szCs w:val="28"/>
        </w:rPr>
        <w:t xml:space="preserve"> астму // </w:t>
      </w:r>
      <w:proofErr w:type="spellStart"/>
      <w:r w:rsidRPr="001A761A">
        <w:rPr>
          <w:spacing w:val="-3"/>
          <w:sz w:val="28"/>
          <w:szCs w:val="28"/>
        </w:rPr>
        <w:t>Одеськ</w:t>
      </w:r>
      <w:proofErr w:type="spellEnd"/>
      <w:r w:rsidRPr="001A761A">
        <w:rPr>
          <w:spacing w:val="-3"/>
          <w:sz w:val="28"/>
          <w:szCs w:val="28"/>
        </w:rPr>
        <w:t xml:space="preserve">. </w:t>
      </w:r>
      <w:proofErr w:type="spellStart"/>
      <w:r>
        <w:rPr>
          <w:spacing w:val="-3"/>
          <w:sz w:val="28"/>
          <w:szCs w:val="28"/>
        </w:rPr>
        <w:t>м</w:t>
      </w:r>
      <w:r w:rsidRPr="001A761A">
        <w:rPr>
          <w:spacing w:val="-3"/>
          <w:sz w:val="28"/>
          <w:szCs w:val="28"/>
        </w:rPr>
        <w:t>едичний</w:t>
      </w:r>
      <w:proofErr w:type="spellEnd"/>
      <w:r w:rsidRPr="001A761A">
        <w:rPr>
          <w:spacing w:val="-3"/>
          <w:sz w:val="28"/>
          <w:szCs w:val="28"/>
        </w:rPr>
        <w:t xml:space="preserve"> журнал. – 2001. – </w:t>
      </w:r>
      <w:r>
        <w:rPr>
          <w:spacing w:val="-3"/>
          <w:sz w:val="28"/>
          <w:szCs w:val="28"/>
        </w:rPr>
        <w:t>№ </w:t>
      </w:r>
      <w:r w:rsidRPr="001A761A">
        <w:rPr>
          <w:spacing w:val="-3"/>
          <w:sz w:val="28"/>
          <w:szCs w:val="28"/>
        </w:rPr>
        <w:t xml:space="preserve">5. – </w:t>
      </w:r>
      <w:r>
        <w:rPr>
          <w:spacing w:val="-3"/>
          <w:sz w:val="28"/>
          <w:szCs w:val="28"/>
        </w:rPr>
        <w:br/>
      </w:r>
      <w:r w:rsidRPr="001A761A">
        <w:rPr>
          <w:spacing w:val="-3"/>
          <w:sz w:val="28"/>
          <w:szCs w:val="28"/>
        </w:rPr>
        <w:t>С. 52-54.</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Греф Дж. Педиатрия</w:t>
      </w:r>
      <w:r>
        <w:rPr>
          <w:spacing w:val="-3"/>
          <w:sz w:val="28"/>
          <w:szCs w:val="28"/>
        </w:rPr>
        <w:t>:</w:t>
      </w:r>
      <w:r w:rsidRPr="001A761A">
        <w:rPr>
          <w:spacing w:val="-3"/>
          <w:sz w:val="28"/>
          <w:szCs w:val="28"/>
        </w:rPr>
        <w:t xml:space="preserve"> Руководство для врачей. – М.: Практика, </w:t>
      </w:r>
      <w:r>
        <w:rPr>
          <w:spacing w:val="-3"/>
          <w:sz w:val="28"/>
          <w:szCs w:val="28"/>
        </w:rPr>
        <w:br/>
      </w:r>
      <w:r w:rsidRPr="001A761A">
        <w:rPr>
          <w:spacing w:val="-3"/>
          <w:sz w:val="28"/>
          <w:szCs w:val="28"/>
        </w:rPr>
        <w:t>1997. – 432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Грошин</w:t>
      </w:r>
      <w:proofErr w:type="spellEnd"/>
      <w:r w:rsidRPr="001A761A">
        <w:rPr>
          <w:spacing w:val="-3"/>
          <w:sz w:val="28"/>
          <w:szCs w:val="28"/>
        </w:rPr>
        <w:t xml:space="preserve"> В.М., </w:t>
      </w:r>
      <w:proofErr w:type="spellStart"/>
      <w:r w:rsidRPr="001A761A">
        <w:rPr>
          <w:spacing w:val="-3"/>
          <w:sz w:val="28"/>
          <w:szCs w:val="28"/>
        </w:rPr>
        <w:t>Радаева</w:t>
      </w:r>
      <w:proofErr w:type="spellEnd"/>
      <w:r w:rsidRPr="001A761A">
        <w:rPr>
          <w:spacing w:val="-3"/>
          <w:sz w:val="28"/>
          <w:szCs w:val="28"/>
        </w:rPr>
        <w:t xml:space="preserve"> Т.М., </w:t>
      </w:r>
      <w:proofErr w:type="spellStart"/>
      <w:r w:rsidRPr="001A761A">
        <w:rPr>
          <w:spacing w:val="-3"/>
          <w:sz w:val="28"/>
          <w:szCs w:val="28"/>
        </w:rPr>
        <w:t>Холецкая</w:t>
      </w:r>
      <w:proofErr w:type="spellEnd"/>
      <w:r w:rsidRPr="001A761A">
        <w:rPr>
          <w:spacing w:val="-3"/>
          <w:sz w:val="28"/>
          <w:szCs w:val="28"/>
        </w:rPr>
        <w:t xml:space="preserve"> О.В., Варакина А.Ю. Варианты отдаленных исходов перинатальной патологи мозга и их </w:t>
      </w:r>
      <w:proofErr w:type="gramStart"/>
      <w:r w:rsidRPr="001A761A">
        <w:rPr>
          <w:spacing w:val="-3"/>
          <w:sz w:val="28"/>
          <w:szCs w:val="28"/>
        </w:rPr>
        <w:t>терапия</w:t>
      </w:r>
      <w:proofErr w:type="gramEnd"/>
      <w:r w:rsidRPr="001A761A">
        <w:rPr>
          <w:spacing w:val="-3"/>
          <w:sz w:val="28"/>
          <w:szCs w:val="28"/>
        </w:rPr>
        <w:t xml:space="preserve"> // Организационные и клинические проб</w:t>
      </w:r>
      <w:r>
        <w:rPr>
          <w:spacing w:val="-3"/>
          <w:sz w:val="28"/>
          <w:szCs w:val="28"/>
        </w:rPr>
        <w:t>л</w:t>
      </w:r>
      <w:r w:rsidRPr="001A761A">
        <w:rPr>
          <w:spacing w:val="-3"/>
          <w:sz w:val="28"/>
          <w:szCs w:val="28"/>
        </w:rPr>
        <w:t>емы детской неврологи и психиатрии. – М</w:t>
      </w:r>
      <w:r>
        <w:rPr>
          <w:spacing w:val="-3"/>
          <w:sz w:val="28"/>
          <w:szCs w:val="28"/>
        </w:rPr>
        <w:t>.</w:t>
      </w:r>
      <w:r w:rsidRPr="001A761A">
        <w:rPr>
          <w:spacing w:val="-3"/>
          <w:sz w:val="28"/>
          <w:szCs w:val="28"/>
        </w:rPr>
        <w:t xml:space="preserve">, 1994. </w:t>
      </w:r>
      <w:r>
        <w:rPr>
          <w:spacing w:val="-3"/>
          <w:sz w:val="28"/>
          <w:szCs w:val="28"/>
        </w:rPr>
        <w:t xml:space="preserve">– </w:t>
      </w:r>
      <w:r w:rsidRPr="001A761A">
        <w:rPr>
          <w:spacing w:val="-3"/>
          <w:sz w:val="28"/>
          <w:szCs w:val="28"/>
        </w:rPr>
        <w:t>Т.II – С. 39-41.</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Pr>
          <w:spacing w:val="-3"/>
          <w:sz w:val="28"/>
          <w:szCs w:val="28"/>
        </w:rPr>
        <w:t>Губский</w:t>
      </w:r>
      <w:proofErr w:type="spellEnd"/>
      <w:r>
        <w:rPr>
          <w:spacing w:val="-3"/>
          <w:sz w:val="28"/>
          <w:szCs w:val="28"/>
        </w:rPr>
        <w:t xml:space="preserve"> Ю.И.</w:t>
      </w:r>
      <w:r w:rsidRPr="001A761A">
        <w:rPr>
          <w:spacing w:val="-3"/>
          <w:sz w:val="28"/>
          <w:szCs w:val="28"/>
        </w:rPr>
        <w:t xml:space="preserve"> Лекарственные средства в </w:t>
      </w:r>
      <w:proofErr w:type="spellStart"/>
      <w:r w:rsidRPr="001A761A">
        <w:rPr>
          <w:spacing w:val="-3"/>
          <w:sz w:val="28"/>
          <w:szCs w:val="28"/>
        </w:rPr>
        <w:t>псих</w:t>
      </w:r>
      <w:r>
        <w:rPr>
          <w:spacing w:val="-3"/>
          <w:sz w:val="28"/>
          <w:szCs w:val="28"/>
        </w:rPr>
        <w:t>офармакотерапии</w:t>
      </w:r>
      <w:proofErr w:type="spellEnd"/>
      <w:r>
        <w:rPr>
          <w:spacing w:val="-3"/>
          <w:sz w:val="28"/>
          <w:szCs w:val="28"/>
        </w:rPr>
        <w:t xml:space="preserve"> / </w:t>
      </w:r>
      <w:r w:rsidRPr="001A761A">
        <w:rPr>
          <w:spacing w:val="-3"/>
          <w:sz w:val="28"/>
          <w:szCs w:val="28"/>
        </w:rPr>
        <w:t>Ю.И.</w:t>
      </w:r>
      <w:r>
        <w:rPr>
          <w:spacing w:val="-3"/>
          <w:sz w:val="28"/>
          <w:szCs w:val="28"/>
        </w:rPr>
        <w:t> </w:t>
      </w:r>
      <w:proofErr w:type="spellStart"/>
      <w:r w:rsidRPr="001A761A">
        <w:rPr>
          <w:spacing w:val="-3"/>
          <w:sz w:val="28"/>
          <w:szCs w:val="28"/>
        </w:rPr>
        <w:t>Губский</w:t>
      </w:r>
      <w:proofErr w:type="spellEnd"/>
      <w:r w:rsidRPr="001A761A">
        <w:rPr>
          <w:spacing w:val="-3"/>
          <w:sz w:val="28"/>
          <w:szCs w:val="28"/>
        </w:rPr>
        <w:t>, В.А.</w:t>
      </w:r>
      <w:r>
        <w:rPr>
          <w:spacing w:val="-3"/>
          <w:sz w:val="28"/>
          <w:szCs w:val="28"/>
        </w:rPr>
        <w:t> </w:t>
      </w:r>
      <w:proofErr w:type="spellStart"/>
      <w:r w:rsidRPr="001A761A">
        <w:rPr>
          <w:spacing w:val="-3"/>
          <w:sz w:val="28"/>
          <w:szCs w:val="28"/>
        </w:rPr>
        <w:t>Шаповалова</w:t>
      </w:r>
      <w:proofErr w:type="spellEnd"/>
      <w:r w:rsidRPr="001A761A">
        <w:rPr>
          <w:spacing w:val="-3"/>
          <w:sz w:val="28"/>
          <w:szCs w:val="28"/>
        </w:rPr>
        <w:t>, И.И.</w:t>
      </w:r>
      <w:r>
        <w:rPr>
          <w:spacing w:val="-3"/>
          <w:sz w:val="28"/>
          <w:szCs w:val="28"/>
        </w:rPr>
        <w:t> </w:t>
      </w:r>
      <w:proofErr w:type="spellStart"/>
      <w:r w:rsidRPr="001A761A">
        <w:rPr>
          <w:spacing w:val="-3"/>
          <w:sz w:val="28"/>
          <w:szCs w:val="28"/>
        </w:rPr>
        <w:t>Кутько</w:t>
      </w:r>
      <w:proofErr w:type="spellEnd"/>
      <w:r>
        <w:rPr>
          <w:spacing w:val="-3"/>
          <w:sz w:val="28"/>
          <w:szCs w:val="28"/>
        </w:rPr>
        <w:t xml:space="preserve">. – К.: </w:t>
      </w:r>
      <w:proofErr w:type="spellStart"/>
      <w:r>
        <w:rPr>
          <w:spacing w:val="-3"/>
          <w:sz w:val="28"/>
          <w:szCs w:val="28"/>
        </w:rPr>
        <w:t>Здоров’я</w:t>
      </w:r>
      <w:proofErr w:type="spellEnd"/>
      <w:r>
        <w:rPr>
          <w:spacing w:val="-3"/>
          <w:sz w:val="28"/>
          <w:szCs w:val="28"/>
        </w:rPr>
        <w:t>;</w:t>
      </w:r>
      <w:r w:rsidRPr="001A761A">
        <w:rPr>
          <w:spacing w:val="-3"/>
          <w:sz w:val="28"/>
          <w:szCs w:val="28"/>
        </w:rPr>
        <w:t xml:space="preserve"> Х.: </w:t>
      </w:r>
      <w:proofErr w:type="spellStart"/>
      <w:r w:rsidRPr="001A761A">
        <w:rPr>
          <w:spacing w:val="-3"/>
          <w:sz w:val="28"/>
          <w:szCs w:val="28"/>
        </w:rPr>
        <w:t>Торсінг</w:t>
      </w:r>
      <w:proofErr w:type="spellEnd"/>
      <w:r w:rsidRPr="001A761A">
        <w:rPr>
          <w:spacing w:val="-3"/>
          <w:sz w:val="28"/>
          <w:szCs w:val="28"/>
        </w:rPr>
        <w:t>, 1998. – 28</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Гуськов В.С., </w:t>
      </w:r>
      <w:proofErr w:type="spellStart"/>
      <w:r w:rsidRPr="001A761A">
        <w:rPr>
          <w:spacing w:val="-3"/>
          <w:sz w:val="28"/>
          <w:szCs w:val="28"/>
        </w:rPr>
        <w:t>Шивирев</w:t>
      </w:r>
      <w:proofErr w:type="spellEnd"/>
      <w:r w:rsidRPr="001A761A">
        <w:rPr>
          <w:spacing w:val="-3"/>
          <w:sz w:val="28"/>
          <w:szCs w:val="28"/>
        </w:rPr>
        <w:t xml:space="preserve"> Н.А., </w:t>
      </w:r>
      <w:proofErr w:type="spellStart"/>
      <w:r w:rsidRPr="001A761A">
        <w:rPr>
          <w:spacing w:val="-3"/>
          <w:sz w:val="28"/>
          <w:szCs w:val="28"/>
        </w:rPr>
        <w:t>Трегубов</w:t>
      </w:r>
      <w:proofErr w:type="spellEnd"/>
      <w:r w:rsidRPr="001A761A">
        <w:rPr>
          <w:spacing w:val="-3"/>
          <w:sz w:val="28"/>
          <w:szCs w:val="28"/>
        </w:rPr>
        <w:t xml:space="preserve"> Л.В., Свистунов В.Д. О динамике неврозов и </w:t>
      </w:r>
      <w:proofErr w:type="spellStart"/>
      <w:r w:rsidRPr="001A761A">
        <w:rPr>
          <w:spacing w:val="-3"/>
          <w:sz w:val="28"/>
          <w:szCs w:val="28"/>
        </w:rPr>
        <w:t>неврозоподобных</w:t>
      </w:r>
      <w:proofErr w:type="spellEnd"/>
      <w:r w:rsidRPr="001A761A">
        <w:rPr>
          <w:spacing w:val="-3"/>
          <w:sz w:val="28"/>
          <w:szCs w:val="28"/>
        </w:rPr>
        <w:t xml:space="preserve"> состояний у соматически ослабленных детей // Неврозы у детей и подростков. – М</w:t>
      </w:r>
      <w:r>
        <w:rPr>
          <w:spacing w:val="-3"/>
          <w:sz w:val="28"/>
          <w:szCs w:val="28"/>
        </w:rPr>
        <w:t>.</w:t>
      </w:r>
      <w:r w:rsidRPr="001A761A">
        <w:rPr>
          <w:spacing w:val="-3"/>
          <w:sz w:val="28"/>
          <w:szCs w:val="28"/>
        </w:rPr>
        <w:t xml:space="preserve">, 1986.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146-147.</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Гутман Я.С. Экспериментально-психологические исследования маниакально-меланхоличного психоза (состояние сосредоточения внимания, умственная работоспособность и ассоциации). Серия докторских диссертаций.</w:t>
      </w:r>
      <w:r>
        <w:rPr>
          <w:spacing w:val="-3"/>
          <w:sz w:val="28"/>
          <w:szCs w:val="28"/>
        </w:rPr>
        <w:t xml:space="preserve"> –</w:t>
      </w:r>
      <w:r w:rsidRPr="001A761A">
        <w:rPr>
          <w:spacing w:val="-3"/>
          <w:sz w:val="28"/>
          <w:szCs w:val="28"/>
        </w:rPr>
        <w:t xml:space="preserve"> СПб</w:t>
      </w:r>
      <w:proofErr w:type="gramStart"/>
      <w:r w:rsidRPr="001A761A">
        <w:rPr>
          <w:spacing w:val="-3"/>
          <w:sz w:val="28"/>
          <w:szCs w:val="28"/>
        </w:rPr>
        <w:t xml:space="preserve">., </w:t>
      </w:r>
      <w:proofErr w:type="gramEnd"/>
      <w:r w:rsidRPr="001A761A">
        <w:rPr>
          <w:spacing w:val="-3"/>
          <w:sz w:val="28"/>
          <w:szCs w:val="28"/>
        </w:rPr>
        <w:t xml:space="preserve">1999. </w:t>
      </w:r>
      <w:r>
        <w:rPr>
          <w:spacing w:val="-3"/>
          <w:sz w:val="28"/>
          <w:szCs w:val="28"/>
        </w:rPr>
        <w:t xml:space="preserve">– </w:t>
      </w:r>
      <w:r w:rsidRPr="001A761A">
        <w:rPr>
          <w:spacing w:val="-3"/>
          <w:sz w:val="28"/>
          <w:szCs w:val="28"/>
        </w:rPr>
        <w:t>С. 15.</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r w:rsidRPr="001A761A">
        <w:rPr>
          <w:spacing w:val="-3"/>
          <w:sz w:val="28"/>
          <w:szCs w:val="28"/>
        </w:rPr>
        <w:t>Детская психоневрология</w:t>
      </w:r>
      <w:proofErr w:type="gramStart"/>
      <w:r w:rsidRPr="001A761A">
        <w:rPr>
          <w:spacing w:val="-3"/>
          <w:sz w:val="28"/>
          <w:szCs w:val="28"/>
        </w:rPr>
        <w:t xml:space="preserve"> / П</w:t>
      </w:r>
      <w:proofErr w:type="gramEnd"/>
      <w:r w:rsidRPr="001A761A">
        <w:rPr>
          <w:spacing w:val="-3"/>
          <w:sz w:val="28"/>
          <w:szCs w:val="28"/>
        </w:rPr>
        <w:t>од ред. проф. Л.А. Булаховой. – К</w:t>
      </w:r>
      <w:r>
        <w:rPr>
          <w:spacing w:val="-3"/>
          <w:sz w:val="28"/>
          <w:szCs w:val="28"/>
        </w:rPr>
        <w:t>.</w:t>
      </w:r>
      <w:r w:rsidRPr="001A761A">
        <w:rPr>
          <w:spacing w:val="-3"/>
          <w:sz w:val="28"/>
          <w:szCs w:val="28"/>
        </w:rPr>
        <w:t xml:space="preserve">: </w:t>
      </w:r>
      <w:proofErr w:type="spellStart"/>
      <w:r w:rsidRPr="001A761A">
        <w:rPr>
          <w:spacing w:val="-3"/>
          <w:sz w:val="28"/>
          <w:szCs w:val="28"/>
        </w:rPr>
        <w:t>Здоров’я</w:t>
      </w:r>
      <w:proofErr w:type="spellEnd"/>
      <w:r w:rsidRPr="001A761A">
        <w:rPr>
          <w:spacing w:val="-3"/>
          <w:sz w:val="28"/>
          <w:szCs w:val="28"/>
        </w:rPr>
        <w:t>, 2001. – 495 с.</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r w:rsidRPr="001A761A">
        <w:rPr>
          <w:spacing w:val="-3"/>
          <w:sz w:val="28"/>
          <w:szCs w:val="28"/>
        </w:rPr>
        <w:lastRenderedPageBreak/>
        <w:t>Диагностика и лечение эпилепсии у детей</w:t>
      </w:r>
      <w:proofErr w:type="gramStart"/>
      <w:r w:rsidRPr="001A761A">
        <w:rPr>
          <w:spacing w:val="-3"/>
          <w:sz w:val="28"/>
          <w:szCs w:val="28"/>
        </w:rPr>
        <w:t xml:space="preserve"> / П</w:t>
      </w:r>
      <w:proofErr w:type="gramEnd"/>
      <w:r w:rsidRPr="001A761A">
        <w:rPr>
          <w:spacing w:val="-3"/>
          <w:sz w:val="28"/>
          <w:szCs w:val="28"/>
        </w:rPr>
        <w:t xml:space="preserve">од ред. П.А. </w:t>
      </w:r>
      <w:proofErr w:type="spellStart"/>
      <w:r w:rsidRPr="001A761A">
        <w:rPr>
          <w:spacing w:val="-3"/>
          <w:sz w:val="28"/>
          <w:szCs w:val="28"/>
        </w:rPr>
        <w:t>Темина</w:t>
      </w:r>
      <w:proofErr w:type="spellEnd"/>
      <w:r w:rsidRPr="001A761A">
        <w:rPr>
          <w:spacing w:val="-3"/>
          <w:sz w:val="28"/>
          <w:szCs w:val="28"/>
        </w:rPr>
        <w:t>, М.Ю. Никаноровой. – М.: Можайск-Терра, 1997. – 656 с.</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proofErr w:type="spellStart"/>
      <w:r w:rsidRPr="001A761A">
        <w:rPr>
          <w:spacing w:val="-3"/>
          <w:sz w:val="28"/>
          <w:szCs w:val="28"/>
        </w:rPr>
        <w:t>Дранник</w:t>
      </w:r>
      <w:proofErr w:type="spellEnd"/>
      <w:r w:rsidRPr="001A761A">
        <w:rPr>
          <w:spacing w:val="-3"/>
          <w:sz w:val="28"/>
          <w:szCs w:val="28"/>
        </w:rPr>
        <w:t xml:space="preserve"> Г.Н. Клиническая иммунология и аллергология. – К</w:t>
      </w:r>
      <w:r>
        <w:rPr>
          <w:spacing w:val="-3"/>
          <w:sz w:val="28"/>
          <w:szCs w:val="28"/>
        </w:rPr>
        <w:t>.</w:t>
      </w:r>
      <w:r w:rsidRPr="001A761A">
        <w:rPr>
          <w:spacing w:val="-3"/>
          <w:sz w:val="28"/>
          <w:szCs w:val="28"/>
        </w:rPr>
        <w:t xml:space="preserve">: </w:t>
      </w:r>
      <w:proofErr w:type="spellStart"/>
      <w:r w:rsidRPr="001A761A">
        <w:rPr>
          <w:spacing w:val="-3"/>
          <w:sz w:val="28"/>
          <w:szCs w:val="28"/>
        </w:rPr>
        <w:t>Здоров</w:t>
      </w:r>
      <w:proofErr w:type="gramStart"/>
      <w:r w:rsidRPr="001A761A">
        <w:rPr>
          <w:spacing w:val="-3"/>
          <w:sz w:val="28"/>
          <w:szCs w:val="28"/>
        </w:rPr>
        <w:t>`я</w:t>
      </w:r>
      <w:proofErr w:type="spellEnd"/>
      <w:proofErr w:type="gramEnd"/>
      <w:r w:rsidRPr="001A761A">
        <w:rPr>
          <w:spacing w:val="-3"/>
          <w:sz w:val="28"/>
          <w:szCs w:val="28"/>
        </w:rPr>
        <w:t>, 1999. – 52</w:t>
      </w:r>
      <w:r>
        <w:rPr>
          <w:spacing w:val="-3"/>
          <w:sz w:val="28"/>
          <w:szCs w:val="28"/>
        </w:rPr>
        <w:t>1 с.</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color w:val="000000"/>
          <w:spacing w:val="-3"/>
          <w:sz w:val="28"/>
          <w:szCs w:val="28"/>
        </w:rPr>
      </w:pPr>
      <w:r w:rsidRPr="001A761A">
        <w:rPr>
          <w:color w:val="000000"/>
          <w:spacing w:val="-3"/>
          <w:sz w:val="28"/>
          <w:szCs w:val="28"/>
        </w:rPr>
        <w:t xml:space="preserve">Дроздова М.В., Тимофеева Г.И., Тырнова Е.В., </w:t>
      </w:r>
      <w:proofErr w:type="spellStart"/>
      <w:r w:rsidRPr="001A761A">
        <w:rPr>
          <w:color w:val="000000"/>
          <w:spacing w:val="-3"/>
          <w:sz w:val="28"/>
          <w:szCs w:val="28"/>
        </w:rPr>
        <w:t>Полевщиков</w:t>
      </w:r>
      <w:proofErr w:type="spellEnd"/>
      <w:r w:rsidRPr="001A761A">
        <w:rPr>
          <w:color w:val="000000"/>
          <w:spacing w:val="-3"/>
          <w:sz w:val="28"/>
          <w:szCs w:val="28"/>
        </w:rPr>
        <w:t xml:space="preserve"> А.В., Резанцев С.В. Оценка эффективности местной </w:t>
      </w:r>
      <w:proofErr w:type="spellStart"/>
      <w:r w:rsidRPr="001A761A">
        <w:rPr>
          <w:color w:val="000000"/>
          <w:spacing w:val="-3"/>
          <w:sz w:val="28"/>
          <w:szCs w:val="28"/>
        </w:rPr>
        <w:t>иммунокоррекции</w:t>
      </w:r>
      <w:proofErr w:type="spellEnd"/>
      <w:r w:rsidRPr="001A761A">
        <w:rPr>
          <w:color w:val="000000"/>
          <w:spacing w:val="-3"/>
          <w:sz w:val="28"/>
          <w:szCs w:val="28"/>
        </w:rPr>
        <w:t xml:space="preserve"> препаратом </w:t>
      </w:r>
      <w:proofErr w:type="spellStart"/>
      <w:r w:rsidRPr="001A761A">
        <w:rPr>
          <w:color w:val="000000"/>
          <w:spacing w:val="-3"/>
          <w:sz w:val="28"/>
          <w:szCs w:val="28"/>
        </w:rPr>
        <w:t>Имудон</w:t>
      </w:r>
      <w:proofErr w:type="spellEnd"/>
      <w:r w:rsidRPr="001A761A">
        <w:rPr>
          <w:color w:val="000000"/>
          <w:spacing w:val="-3"/>
          <w:sz w:val="28"/>
          <w:szCs w:val="28"/>
        </w:rPr>
        <w:t xml:space="preserve"> в клинике хронического тонзиллита у детей / Журн. Новости отор</w:t>
      </w:r>
      <w:r>
        <w:rPr>
          <w:color w:val="000000"/>
          <w:spacing w:val="-3"/>
          <w:sz w:val="28"/>
          <w:szCs w:val="28"/>
        </w:rPr>
        <w:t xml:space="preserve">иноларингологии и </w:t>
      </w:r>
      <w:proofErr w:type="spellStart"/>
      <w:r>
        <w:rPr>
          <w:color w:val="000000"/>
          <w:spacing w:val="-3"/>
          <w:sz w:val="28"/>
          <w:szCs w:val="28"/>
        </w:rPr>
        <w:t>логопатологии</w:t>
      </w:r>
      <w:proofErr w:type="spellEnd"/>
      <w:r>
        <w:rPr>
          <w:color w:val="000000"/>
          <w:spacing w:val="-3"/>
          <w:sz w:val="28"/>
          <w:szCs w:val="28"/>
        </w:rPr>
        <w:t>. –</w:t>
      </w:r>
      <w:r w:rsidRPr="001A761A">
        <w:rPr>
          <w:color w:val="000000"/>
          <w:spacing w:val="-3"/>
          <w:sz w:val="28"/>
          <w:szCs w:val="28"/>
        </w:rPr>
        <w:t xml:space="preserve"> 2002</w:t>
      </w:r>
      <w:r>
        <w:rPr>
          <w:color w:val="000000"/>
          <w:spacing w:val="-3"/>
          <w:sz w:val="28"/>
          <w:szCs w:val="28"/>
        </w:rPr>
        <w:t>. –</w:t>
      </w:r>
      <w:r w:rsidRPr="001A761A">
        <w:rPr>
          <w:color w:val="000000"/>
          <w:spacing w:val="-3"/>
          <w:sz w:val="28"/>
          <w:szCs w:val="28"/>
        </w:rPr>
        <w:t xml:space="preserve"> </w:t>
      </w:r>
      <w:r>
        <w:rPr>
          <w:color w:val="000000"/>
          <w:spacing w:val="-3"/>
          <w:sz w:val="28"/>
          <w:szCs w:val="28"/>
        </w:rPr>
        <w:t>№ </w:t>
      </w:r>
      <w:r w:rsidRPr="001A761A">
        <w:rPr>
          <w:color w:val="000000"/>
          <w:spacing w:val="-3"/>
          <w:sz w:val="28"/>
          <w:szCs w:val="28"/>
        </w:rPr>
        <w:t>4 – С. 100-102.</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proofErr w:type="spellStart"/>
      <w:r w:rsidRPr="001A761A">
        <w:rPr>
          <w:spacing w:val="-3"/>
          <w:sz w:val="28"/>
          <w:szCs w:val="28"/>
        </w:rPr>
        <w:t>Дубнова</w:t>
      </w:r>
      <w:proofErr w:type="spellEnd"/>
      <w:r w:rsidRPr="001A761A">
        <w:rPr>
          <w:spacing w:val="-3"/>
          <w:sz w:val="28"/>
          <w:szCs w:val="28"/>
        </w:rPr>
        <w:t xml:space="preserve"> С.Л. Сравнительная характеристика микрофлоры при сочетании хронического тонзиллита и кариеса у детей /</w:t>
      </w:r>
      <w:r>
        <w:rPr>
          <w:spacing w:val="-3"/>
          <w:sz w:val="28"/>
          <w:szCs w:val="28"/>
        </w:rPr>
        <w:t>/</w:t>
      </w:r>
      <w:r w:rsidRPr="001A761A">
        <w:rPr>
          <w:spacing w:val="-3"/>
          <w:sz w:val="28"/>
          <w:szCs w:val="28"/>
        </w:rPr>
        <w:t xml:space="preserve"> </w:t>
      </w:r>
      <w:proofErr w:type="spellStart"/>
      <w:r w:rsidRPr="001A761A">
        <w:rPr>
          <w:spacing w:val="-3"/>
          <w:sz w:val="28"/>
          <w:szCs w:val="28"/>
        </w:rPr>
        <w:t>Профил</w:t>
      </w:r>
      <w:proofErr w:type="spellEnd"/>
      <w:r w:rsidRPr="001A761A">
        <w:rPr>
          <w:spacing w:val="-3"/>
          <w:sz w:val="28"/>
          <w:szCs w:val="28"/>
        </w:rPr>
        <w:t xml:space="preserve">. </w:t>
      </w:r>
      <w:proofErr w:type="spellStart"/>
      <w:r w:rsidRPr="001A761A">
        <w:rPr>
          <w:spacing w:val="-3"/>
          <w:sz w:val="28"/>
          <w:szCs w:val="28"/>
        </w:rPr>
        <w:t>стомат</w:t>
      </w:r>
      <w:proofErr w:type="spellEnd"/>
      <w:r w:rsidRPr="001A761A">
        <w:rPr>
          <w:spacing w:val="-3"/>
          <w:sz w:val="28"/>
          <w:szCs w:val="28"/>
        </w:rPr>
        <w:t xml:space="preserve">. </w:t>
      </w:r>
      <w:proofErr w:type="spellStart"/>
      <w:r w:rsidRPr="001A761A">
        <w:rPr>
          <w:spacing w:val="-3"/>
          <w:sz w:val="28"/>
          <w:szCs w:val="28"/>
        </w:rPr>
        <w:t>заболеваим</w:t>
      </w:r>
      <w:proofErr w:type="spellEnd"/>
      <w:r w:rsidRPr="001A761A">
        <w:rPr>
          <w:spacing w:val="-3"/>
          <w:sz w:val="28"/>
          <w:szCs w:val="28"/>
        </w:rPr>
        <w:t>.: Тез</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д</w:t>
      </w:r>
      <w:proofErr w:type="gramEnd"/>
      <w:r w:rsidRPr="001A761A">
        <w:rPr>
          <w:spacing w:val="-3"/>
          <w:sz w:val="28"/>
          <w:szCs w:val="28"/>
        </w:rPr>
        <w:t>окл</w:t>
      </w:r>
      <w:proofErr w:type="spellEnd"/>
      <w:r w:rsidRPr="001A761A">
        <w:rPr>
          <w:spacing w:val="-3"/>
          <w:sz w:val="28"/>
          <w:szCs w:val="28"/>
        </w:rPr>
        <w:t xml:space="preserve">. – Душанбе, 1986. </w:t>
      </w:r>
      <w:r>
        <w:rPr>
          <w:spacing w:val="-3"/>
          <w:sz w:val="28"/>
          <w:szCs w:val="28"/>
        </w:rPr>
        <w:t xml:space="preserve">– </w:t>
      </w:r>
      <w:r w:rsidRPr="001A761A">
        <w:rPr>
          <w:spacing w:val="-3"/>
          <w:sz w:val="28"/>
          <w:szCs w:val="28"/>
        </w:rPr>
        <w:t>С. 141-142.</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color w:val="000000"/>
          <w:spacing w:val="-3"/>
          <w:sz w:val="28"/>
          <w:szCs w:val="28"/>
        </w:rPr>
      </w:pPr>
      <w:r w:rsidRPr="001A761A">
        <w:rPr>
          <w:color w:val="000000"/>
          <w:spacing w:val="-3"/>
          <w:sz w:val="28"/>
          <w:szCs w:val="28"/>
        </w:rPr>
        <w:t xml:space="preserve">Дустов Д.Х. Состояние иммунного статуса и принципы </w:t>
      </w:r>
      <w:proofErr w:type="spellStart"/>
      <w:r w:rsidRPr="001A761A">
        <w:rPr>
          <w:color w:val="000000"/>
          <w:spacing w:val="-3"/>
          <w:sz w:val="28"/>
          <w:szCs w:val="28"/>
        </w:rPr>
        <w:t>иммунокоррегирующей</w:t>
      </w:r>
      <w:proofErr w:type="spellEnd"/>
      <w:r w:rsidRPr="001A761A">
        <w:rPr>
          <w:color w:val="000000"/>
          <w:spacing w:val="-3"/>
          <w:sz w:val="28"/>
          <w:szCs w:val="28"/>
        </w:rPr>
        <w:t xml:space="preserve"> терапии часто болеющих детей на фоне хронического тонзиллита</w:t>
      </w:r>
      <w:r>
        <w:rPr>
          <w:color w:val="000000"/>
          <w:spacing w:val="-3"/>
          <w:sz w:val="28"/>
          <w:szCs w:val="28"/>
        </w:rPr>
        <w:t>:</w:t>
      </w:r>
      <w:r w:rsidRPr="001A761A">
        <w:rPr>
          <w:color w:val="000000"/>
          <w:spacing w:val="-3"/>
          <w:sz w:val="28"/>
          <w:szCs w:val="28"/>
        </w:rPr>
        <w:t xml:space="preserve"> </w:t>
      </w:r>
      <w:proofErr w:type="spellStart"/>
      <w:r w:rsidRPr="001A761A">
        <w:rPr>
          <w:color w:val="000000"/>
          <w:spacing w:val="-3"/>
          <w:sz w:val="28"/>
          <w:szCs w:val="28"/>
        </w:rPr>
        <w:t>Автореф</w:t>
      </w:r>
      <w:proofErr w:type="spellEnd"/>
      <w:r w:rsidRPr="001A761A">
        <w:rPr>
          <w:color w:val="000000"/>
          <w:spacing w:val="-3"/>
          <w:sz w:val="28"/>
          <w:szCs w:val="28"/>
        </w:rPr>
        <w:t xml:space="preserve">. </w:t>
      </w:r>
      <w:proofErr w:type="spellStart"/>
      <w:r w:rsidRPr="001A761A">
        <w:rPr>
          <w:color w:val="000000"/>
          <w:spacing w:val="-3"/>
          <w:sz w:val="28"/>
          <w:szCs w:val="28"/>
        </w:rPr>
        <w:t>дис</w:t>
      </w:r>
      <w:proofErr w:type="spellEnd"/>
      <w:r w:rsidRPr="001A761A">
        <w:rPr>
          <w:color w:val="000000"/>
          <w:spacing w:val="-3"/>
          <w:sz w:val="28"/>
          <w:szCs w:val="28"/>
        </w:rPr>
        <w:t>. канд. мед</w:t>
      </w:r>
      <w:proofErr w:type="gramStart"/>
      <w:r w:rsidRPr="001A761A">
        <w:rPr>
          <w:color w:val="000000"/>
          <w:spacing w:val="-3"/>
          <w:sz w:val="28"/>
          <w:szCs w:val="28"/>
        </w:rPr>
        <w:t>.</w:t>
      </w:r>
      <w:proofErr w:type="gramEnd"/>
      <w:r w:rsidRPr="001A761A">
        <w:rPr>
          <w:color w:val="000000"/>
          <w:spacing w:val="-3"/>
          <w:sz w:val="28"/>
          <w:szCs w:val="28"/>
        </w:rPr>
        <w:t xml:space="preserve"> </w:t>
      </w:r>
      <w:proofErr w:type="gramStart"/>
      <w:r w:rsidRPr="001A761A">
        <w:rPr>
          <w:color w:val="000000"/>
          <w:spacing w:val="-3"/>
          <w:sz w:val="28"/>
          <w:szCs w:val="28"/>
        </w:rPr>
        <w:t>н</w:t>
      </w:r>
      <w:proofErr w:type="gramEnd"/>
      <w:r w:rsidRPr="001A761A">
        <w:rPr>
          <w:color w:val="000000"/>
          <w:spacing w:val="-3"/>
          <w:sz w:val="28"/>
          <w:szCs w:val="28"/>
        </w:rPr>
        <w:t>аук. – Душанбе, 1999. – С. 21.</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color w:val="000000"/>
          <w:spacing w:val="-3"/>
          <w:sz w:val="28"/>
          <w:szCs w:val="28"/>
        </w:rPr>
      </w:pPr>
      <w:r>
        <w:rPr>
          <w:iCs/>
          <w:color w:val="000000"/>
          <w:spacing w:val="-3"/>
          <w:sz w:val="28"/>
          <w:szCs w:val="28"/>
        </w:rPr>
        <w:t>Евтушенко С.К.</w:t>
      </w:r>
      <w:r w:rsidRPr="001A761A">
        <w:rPr>
          <w:iCs/>
          <w:color w:val="000000"/>
          <w:spacing w:val="-3"/>
          <w:sz w:val="28"/>
          <w:szCs w:val="28"/>
        </w:rPr>
        <w:t xml:space="preserve"> Клиническая энцефалография у детей</w:t>
      </w:r>
      <w:r>
        <w:rPr>
          <w:iCs/>
          <w:color w:val="000000"/>
          <w:spacing w:val="-3"/>
          <w:sz w:val="28"/>
          <w:szCs w:val="28"/>
        </w:rPr>
        <w:t xml:space="preserve">: </w:t>
      </w:r>
      <w:r w:rsidRPr="001A761A">
        <w:rPr>
          <w:iCs/>
          <w:color w:val="000000"/>
          <w:spacing w:val="-3"/>
          <w:sz w:val="28"/>
          <w:szCs w:val="28"/>
        </w:rPr>
        <w:t>Руководство для врачей</w:t>
      </w:r>
      <w:r>
        <w:rPr>
          <w:iCs/>
          <w:color w:val="000000"/>
          <w:spacing w:val="-3"/>
          <w:sz w:val="28"/>
          <w:szCs w:val="28"/>
        </w:rPr>
        <w:t xml:space="preserve"> / </w:t>
      </w:r>
      <w:r w:rsidRPr="001A761A">
        <w:rPr>
          <w:iCs/>
          <w:color w:val="000000"/>
          <w:spacing w:val="-3"/>
          <w:sz w:val="28"/>
          <w:szCs w:val="28"/>
        </w:rPr>
        <w:t>С.К.</w:t>
      </w:r>
      <w:r>
        <w:rPr>
          <w:iCs/>
          <w:color w:val="000000"/>
          <w:spacing w:val="-3"/>
          <w:sz w:val="28"/>
          <w:szCs w:val="28"/>
        </w:rPr>
        <w:t> </w:t>
      </w:r>
      <w:r w:rsidRPr="001A761A">
        <w:rPr>
          <w:iCs/>
          <w:color w:val="000000"/>
          <w:spacing w:val="-3"/>
          <w:sz w:val="28"/>
          <w:szCs w:val="28"/>
        </w:rPr>
        <w:t>Евтушенко, А.А.</w:t>
      </w:r>
      <w:r>
        <w:rPr>
          <w:iCs/>
          <w:color w:val="000000"/>
          <w:spacing w:val="-3"/>
          <w:sz w:val="28"/>
          <w:szCs w:val="28"/>
        </w:rPr>
        <w:t> </w:t>
      </w:r>
      <w:r w:rsidRPr="001A761A">
        <w:rPr>
          <w:iCs/>
          <w:color w:val="000000"/>
          <w:spacing w:val="-3"/>
          <w:sz w:val="28"/>
          <w:szCs w:val="28"/>
        </w:rPr>
        <w:t>Омельченко</w:t>
      </w:r>
      <w:r>
        <w:rPr>
          <w:iCs/>
          <w:color w:val="000000"/>
          <w:spacing w:val="-3"/>
          <w:sz w:val="28"/>
          <w:szCs w:val="28"/>
        </w:rPr>
        <w:t>.</w:t>
      </w:r>
      <w:r w:rsidRPr="001A761A">
        <w:rPr>
          <w:iCs/>
          <w:color w:val="000000"/>
          <w:spacing w:val="-3"/>
          <w:sz w:val="28"/>
          <w:szCs w:val="28"/>
        </w:rPr>
        <w:t xml:space="preserve"> – Донецк, 2005. – 859 с.</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proofErr w:type="spellStart"/>
      <w:r w:rsidRPr="001A761A">
        <w:rPr>
          <w:spacing w:val="-3"/>
          <w:sz w:val="28"/>
          <w:szCs w:val="28"/>
        </w:rPr>
        <w:t>Еренкова</w:t>
      </w:r>
      <w:proofErr w:type="spellEnd"/>
      <w:r w:rsidRPr="001A761A">
        <w:rPr>
          <w:spacing w:val="-3"/>
          <w:sz w:val="28"/>
          <w:szCs w:val="28"/>
        </w:rPr>
        <w:t xml:space="preserve"> Н.В. Игровая психотерапия и </w:t>
      </w:r>
      <w:proofErr w:type="spellStart"/>
      <w:r w:rsidRPr="001A761A">
        <w:rPr>
          <w:spacing w:val="-3"/>
          <w:sz w:val="28"/>
          <w:szCs w:val="28"/>
        </w:rPr>
        <w:t>психопрофилактика</w:t>
      </w:r>
      <w:proofErr w:type="spellEnd"/>
      <w:r w:rsidRPr="001A761A">
        <w:rPr>
          <w:spacing w:val="-3"/>
          <w:sz w:val="28"/>
          <w:szCs w:val="28"/>
        </w:rPr>
        <w:t xml:space="preserve"> в педиатрии // Педиатрия. – 1990. – </w:t>
      </w:r>
      <w:r>
        <w:rPr>
          <w:spacing w:val="-3"/>
          <w:sz w:val="28"/>
          <w:szCs w:val="28"/>
        </w:rPr>
        <w:t>№ </w:t>
      </w:r>
      <w:r w:rsidRPr="001A761A">
        <w:rPr>
          <w:spacing w:val="-3"/>
          <w:sz w:val="28"/>
          <w:szCs w:val="28"/>
        </w:rPr>
        <w:t>9. – С. 84-90.</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r w:rsidRPr="001A761A">
        <w:rPr>
          <w:spacing w:val="-3"/>
          <w:sz w:val="28"/>
          <w:szCs w:val="28"/>
        </w:rPr>
        <w:t xml:space="preserve">Ефремов К.Л. Невротические и </w:t>
      </w:r>
      <w:proofErr w:type="spellStart"/>
      <w:r w:rsidRPr="001A761A">
        <w:rPr>
          <w:spacing w:val="-3"/>
          <w:sz w:val="28"/>
          <w:szCs w:val="28"/>
        </w:rPr>
        <w:t>неврозоподобные</w:t>
      </w:r>
      <w:proofErr w:type="spellEnd"/>
      <w:r w:rsidRPr="001A761A">
        <w:rPr>
          <w:spacing w:val="-3"/>
          <w:sz w:val="28"/>
          <w:szCs w:val="28"/>
        </w:rPr>
        <w:t xml:space="preserve"> расстройства у детей с функциональными нарушениями сердечного ритма и артериальной гипертензией // Неврозы у детей и подростков. – М</w:t>
      </w:r>
      <w:r>
        <w:rPr>
          <w:spacing w:val="-3"/>
          <w:sz w:val="28"/>
          <w:szCs w:val="28"/>
        </w:rPr>
        <w:t>.</w:t>
      </w:r>
      <w:r w:rsidRPr="001A761A">
        <w:rPr>
          <w:spacing w:val="-3"/>
          <w:sz w:val="28"/>
          <w:szCs w:val="28"/>
        </w:rPr>
        <w:t xml:space="preserve">, 1986.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53-55.</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proofErr w:type="spellStart"/>
      <w:r w:rsidRPr="001A761A">
        <w:rPr>
          <w:spacing w:val="-3"/>
          <w:sz w:val="28"/>
          <w:szCs w:val="28"/>
        </w:rPr>
        <w:t>Заваденко</w:t>
      </w:r>
      <w:proofErr w:type="spellEnd"/>
      <w:r w:rsidRPr="001A761A">
        <w:rPr>
          <w:spacing w:val="-3"/>
          <w:sz w:val="28"/>
          <w:szCs w:val="28"/>
        </w:rPr>
        <w:t xml:space="preserve"> Н.Н. Клинико-психологическое исследование школьной </w:t>
      </w:r>
      <w:proofErr w:type="spellStart"/>
      <w:r w:rsidRPr="001A761A">
        <w:rPr>
          <w:spacing w:val="-3"/>
          <w:sz w:val="28"/>
          <w:szCs w:val="28"/>
        </w:rPr>
        <w:t>дезадаптации</w:t>
      </w:r>
      <w:proofErr w:type="spellEnd"/>
      <w:r w:rsidRPr="001A761A">
        <w:rPr>
          <w:spacing w:val="-3"/>
          <w:sz w:val="28"/>
          <w:szCs w:val="28"/>
        </w:rPr>
        <w:t xml:space="preserve">: ее основные причины и подходы к диагностике // Неврологический журнал. – 1998. – Том 3, </w:t>
      </w:r>
      <w:r>
        <w:rPr>
          <w:spacing w:val="-3"/>
          <w:sz w:val="28"/>
          <w:szCs w:val="28"/>
        </w:rPr>
        <w:t>№ </w:t>
      </w:r>
      <w:r w:rsidRPr="001A761A">
        <w:rPr>
          <w:spacing w:val="-3"/>
          <w:sz w:val="28"/>
          <w:szCs w:val="28"/>
        </w:rPr>
        <w:t>6. – С. 13-17.</w:t>
      </w:r>
    </w:p>
    <w:p w:rsidR="00E54BFF" w:rsidRPr="001A761A" w:rsidRDefault="00E54BFF" w:rsidP="00257CFF">
      <w:pPr>
        <w:numPr>
          <w:ilvl w:val="0"/>
          <w:numId w:val="60"/>
        </w:numPr>
        <w:tabs>
          <w:tab w:val="clear" w:pos="720"/>
          <w:tab w:val="left" w:pos="1134"/>
        </w:tabs>
        <w:suppressAutoHyphens w:val="0"/>
        <w:spacing w:line="352" w:lineRule="auto"/>
        <w:ind w:left="0" w:firstLine="709"/>
        <w:jc w:val="both"/>
        <w:rPr>
          <w:spacing w:val="-3"/>
          <w:sz w:val="28"/>
          <w:szCs w:val="28"/>
        </w:rPr>
      </w:pPr>
      <w:proofErr w:type="spellStart"/>
      <w:r>
        <w:rPr>
          <w:spacing w:val="-3"/>
          <w:sz w:val="28"/>
          <w:szCs w:val="28"/>
        </w:rPr>
        <w:t>Заваденко</w:t>
      </w:r>
      <w:proofErr w:type="spellEnd"/>
      <w:r>
        <w:rPr>
          <w:spacing w:val="-3"/>
          <w:sz w:val="28"/>
          <w:szCs w:val="28"/>
        </w:rPr>
        <w:t xml:space="preserve"> Н.Н.</w:t>
      </w:r>
      <w:r w:rsidRPr="001A761A">
        <w:rPr>
          <w:spacing w:val="-3"/>
          <w:sz w:val="28"/>
          <w:szCs w:val="28"/>
        </w:rPr>
        <w:t xml:space="preserve"> Минимальные мозговые дисфункции у детей. </w:t>
      </w:r>
      <w:proofErr w:type="spellStart"/>
      <w:r w:rsidRPr="001A761A">
        <w:rPr>
          <w:spacing w:val="-3"/>
          <w:sz w:val="28"/>
          <w:szCs w:val="28"/>
        </w:rPr>
        <w:t>Церебролизин</w:t>
      </w:r>
      <w:proofErr w:type="spellEnd"/>
      <w:r w:rsidRPr="001A761A">
        <w:rPr>
          <w:spacing w:val="-3"/>
          <w:sz w:val="28"/>
          <w:szCs w:val="28"/>
        </w:rPr>
        <w:t xml:space="preserve"> в лечении минимальных мозговых дисфункций</w:t>
      </w:r>
      <w:r>
        <w:rPr>
          <w:spacing w:val="-3"/>
          <w:sz w:val="28"/>
          <w:szCs w:val="28"/>
        </w:rPr>
        <w:t xml:space="preserve"> / </w:t>
      </w:r>
      <w:r w:rsidRPr="001A761A">
        <w:rPr>
          <w:spacing w:val="-3"/>
          <w:sz w:val="28"/>
          <w:szCs w:val="28"/>
        </w:rPr>
        <w:t>Н.Н.</w:t>
      </w:r>
      <w:r>
        <w:rPr>
          <w:spacing w:val="-3"/>
          <w:sz w:val="28"/>
          <w:szCs w:val="28"/>
        </w:rPr>
        <w:t> </w:t>
      </w:r>
      <w:proofErr w:type="spellStart"/>
      <w:r w:rsidRPr="001A761A">
        <w:rPr>
          <w:spacing w:val="-3"/>
          <w:sz w:val="28"/>
          <w:szCs w:val="28"/>
        </w:rPr>
        <w:t>Заваденко</w:t>
      </w:r>
      <w:proofErr w:type="spellEnd"/>
      <w:r w:rsidRPr="001A761A">
        <w:rPr>
          <w:spacing w:val="-3"/>
          <w:sz w:val="28"/>
          <w:szCs w:val="28"/>
        </w:rPr>
        <w:t>, А.С.</w:t>
      </w:r>
      <w:r>
        <w:rPr>
          <w:spacing w:val="-3"/>
          <w:sz w:val="28"/>
          <w:szCs w:val="28"/>
        </w:rPr>
        <w:t> </w:t>
      </w:r>
      <w:r w:rsidRPr="001A761A">
        <w:rPr>
          <w:spacing w:val="-3"/>
          <w:sz w:val="28"/>
          <w:szCs w:val="28"/>
        </w:rPr>
        <w:t>Петрухин, О.И.</w:t>
      </w:r>
      <w:r>
        <w:rPr>
          <w:spacing w:val="-3"/>
          <w:sz w:val="28"/>
          <w:szCs w:val="28"/>
        </w:rPr>
        <w:t> </w:t>
      </w:r>
      <w:r w:rsidRPr="001A761A">
        <w:rPr>
          <w:spacing w:val="-3"/>
          <w:sz w:val="28"/>
          <w:szCs w:val="28"/>
        </w:rPr>
        <w:t>Соловьев. – М.: ЭБЕВЕ, 1997. – 73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proofErr w:type="spellStart"/>
      <w:r w:rsidRPr="001A761A">
        <w:rPr>
          <w:iCs/>
          <w:color w:val="000000"/>
          <w:spacing w:val="-3"/>
          <w:sz w:val="28"/>
          <w:szCs w:val="28"/>
        </w:rPr>
        <w:t>Зенков</w:t>
      </w:r>
      <w:proofErr w:type="spellEnd"/>
      <w:r w:rsidRPr="001A761A">
        <w:rPr>
          <w:iCs/>
          <w:color w:val="000000"/>
          <w:spacing w:val="-3"/>
          <w:sz w:val="28"/>
          <w:szCs w:val="28"/>
        </w:rPr>
        <w:t xml:space="preserve"> Л.Р. Клиническая электроэнцефалография (с элементами </w:t>
      </w:r>
      <w:proofErr w:type="spellStart"/>
      <w:r w:rsidRPr="001A761A">
        <w:rPr>
          <w:iCs/>
          <w:color w:val="000000"/>
          <w:spacing w:val="-3"/>
          <w:sz w:val="28"/>
          <w:szCs w:val="28"/>
        </w:rPr>
        <w:t>эпилептологии</w:t>
      </w:r>
      <w:proofErr w:type="spellEnd"/>
      <w:r w:rsidRPr="001A761A">
        <w:rPr>
          <w:iCs/>
          <w:color w:val="000000"/>
          <w:spacing w:val="-3"/>
          <w:sz w:val="28"/>
          <w:szCs w:val="28"/>
        </w:rPr>
        <w:t>). – Таганрог: Изд. ТРТУ. – 1996. – 358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proofErr w:type="spellStart"/>
      <w:r w:rsidRPr="001A761A">
        <w:rPr>
          <w:iCs/>
          <w:color w:val="000000"/>
          <w:spacing w:val="-3"/>
          <w:sz w:val="28"/>
          <w:szCs w:val="28"/>
        </w:rPr>
        <w:t>Зенков</w:t>
      </w:r>
      <w:proofErr w:type="spellEnd"/>
      <w:r w:rsidRPr="001A761A">
        <w:rPr>
          <w:iCs/>
          <w:color w:val="000000"/>
          <w:spacing w:val="-3"/>
          <w:sz w:val="28"/>
          <w:szCs w:val="28"/>
        </w:rPr>
        <w:t xml:space="preserve"> Л.Р., Карлов В.А., </w:t>
      </w:r>
      <w:proofErr w:type="spellStart"/>
      <w:r w:rsidRPr="001A761A">
        <w:rPr>
          <w:iCs/>
          <w:color w:val="000000"/>
          <w:spacing w:val="-3"/>
          <w:sz w:val="28"/>
          <w:szCs w:val="28"/>
        </w:rPr>
        <w:t>Ронкин</w:t>
      </w:r>
      <w:proofErr w:type="spellEnd"/>
      <w:r w:rsidRPr="001A761A">
        <w:rPr>
          <w:iCs/>
          <w:color w:val="000000"/>
          <w:spacing w:val="-3"/>
          <w:sz w:val="28"/>
          <w:szCs w:val="28"/>
        </w:rPr>
        <w:t xml:space="preserve"> М.А. и др. Спектральный анализ ЭЭГ у детей и подростков, страдающих эпилепсией: общие характеристики и </w:t>
      </w:r>
      <w:r w:rsidRPr="001A761A">
        <w:rPr>
          <w:iCs/>
          <w:color w:val="000000"/>
          <w:spacing w:val="-3"/>
          <w:sz w:val="28"/>
          <w:szCs w:val="28"/>
        </w:rPr>
        <w:lastRenderedPageBreak/>
        <w:t xml:space="preserve">патофизиологическая интерпретация данных // Журн. </w:t>
      </w:r>
      <w:proofErr w:type="spellStart"/>
      <w:r w:rsidRPr="001A761A">
        <w:rPr>
          <w:iCs/>
          <w:color w:val="000000"/>
          <w:spacing w:val="-3"/>
          <w:sz w:val="28"/>
          <w:szCs w:val="28"/>
        </w:rPr>
        <w:t>невропатол</w:t>
      </w:r>
      <w:proofErr w:type="spellEnd"/>
      <w:r w:rsidRPr="001A761A">
        <w:rPr>
          <w:iCs/>
          <w:color w:val="000000"/>
          <w:spacing w:val="-3"/>
          <w:sz w:val="28"/>
          <w:szCs w:val="28"/>
        </w:rPr>
        <w:t>. и психиатр. – 1989</w:t>
      </w:r>
      <w:r>
        <w:rPr>
          <w:iCs/>
          <w:color w:val="000000"/>
          <w:spacing w:val="-3"/>
          <w:sz w:val="28"/>
          <w:szCs w:val="28"/>
        </w:rPr>
        <w:t>.</w:t>
      </w:r>
      <w:r w:rsidRPr="001A761A">
        <w:rPr>
          <w:iCs/>
          <w:color w:val="000000"/>
          <w:spacing w:val="-3"/>
          <w:sz w:val="28"/>
          <w:szCs w:val="28"/>
        </w:rPr>
        <w:t xml:space="preserve"> – </w:t>
      </w:r>
      <w:r>
        <w:rPr>
          <w:iCs/>
          <w:color w:val="000000"/>
          <w:spacing w:val="-3"/>
          <w:sz w:val="28"/>
          <w:szCs w:val="28"/>
        </w:rPr>
        <w:t>Т</w:t>
      </w:r>
      <w:r w:rsidRPr="001A761A">
        <w:rPr>
          <w:iCs/>
          <w:color w:val="000000"/>
          <w:spacing w:val="-3"/>
          <w:sz w:val="28"/>
          <w:szCs w:val="28"/>
        </w:rPr>
        <w:t>. 89, – С. 15-19.</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Зенков</w:t>
      </w:r>
      <w:proofErr w:type="spellEnd"/>
      <w:r w:rsidRPr="001A761A">
        <w:rPr>
          <w:spacing w:val="-3"/>
          <w:sz w:val="28"/>
          <w:szCs w:val="28"/>
        </w:rPr>
        <w:t xml:space="preserve"> Л.Р. </w:t>
      </w:r>
      <w:proofErr w:type="spellStart"/>
      <w:r w:rsidRPr="001A761A">
        <w:rPr>
          <w:spacing w:val="-3"/>
          <w:sz w:val="28"/>
          <w:szCs w:val="28"/>
        </w:rPr>
        <w:t>Непараксизмальные</w:t>
      </w:r>
      <w:proofErr w:type="spellEnd"/>
      <w:r w:rsidRPr="001A761A">
        <w:rPr>
          <w:spacing w:val="-3"/>
          <w:sz w:val="28"/>
          <w:szCs w:val="28"/>
        </w:rPr>
        <w:t xml:space="preserve"> эпилептические расстройства (руководство для врачей). – М.</w:t>
      </w:r>
      <w:r>
        <w:rPr>
          <w:spacing w:val="-3"/>
          <w:sz w:val="28"/>
          <w:szCs w:val="28"/>
        </w:rPr>
        <w:t>:</w:t>
      </w:r>
      <w:r w:rsidRPr="001A761A">
        <w:rPr>
          <w:spacing w:val="-3"/>
          <w:sz w:val="28"/>
          <w:szCs w:val="28"/>
        </w:rPr>
        <w:t xml:space="preserve"> </w:t>
      </w:r>
      <w:r>
        <w:rPr>
          <w:spacing w:val="-3"/>
          <w:sz w:val="28"/>
          <w:szCs w:val="28"/>
        </w:rPr>
        <w:t xml:space="preserve">МЕД </w:t>
      </w:r>
      <w:proofErr w:type="spellStart"/>
      <w:r>
        <w:rPr>
          <w:spacing w:val="-3"/>
          <w:sz w:val="28"/>
          <w:szCs w:val="28"/>
        </w:rPr>
        <w:t>прессинформ</w:t>
      </w:r>
      <w:proofErr w:type="spellEnd"/>
      <w:r>
        <w:rPr>
          <w:spacing w:val="-3"/>
          <w:sz w:val="28"/>
          <w:szCs w:val="28"/>
        </w:rPr>
        <w:t>,</w:t>
      </w:r>
      <w:r w:rsidRPr="001A761A">
        <w:rPr>
          <w:spacing w:val="-3"/>
          <w:sz w:val="28"/>
          <w:szCs w:val="28"/>
        </w:rPr>
        <w:t xml:space="preserve"> 2007. – 277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Зиньковский</w:t>
      </w:r>
      <w:proofErr w:type="spellEnd"/>
      <w:r w:rsidRPr="001A761A">
        <w:rPr>
          <w:spacing w:val="-3"/>
          <w:sz w:val="28"/>
          <w:szCs w:val="28"/>
        </w:rPr>
        <w:t xml:space="preserve"> А.К. Личностные особенности и психовегетативный статус пациентов с паническими и </w:t>
      </w:r>
      <w:proofErr w:type="spellStart"/>
      <w:r w:rsidRPr="001A761A">
        <w:rPr>
          <w:spacing w:val="-3"/>
          <w:sz w:val="28"/>
          <w:szCs w:val="28"/>
        </w:rPr>
        <w:t>генерализованными</w:t>
      </w:r>
      <w:proofErr w:type="spellEnd"/>
      <w:r w:rsidRPr="001A761A">
        <w:rPr>
          <w:spacing w:val="-3"/>
          <w:sz w:val="28"/>
          <w:szCs w:val="28"/>
        </w:rPr>
        <w:t xml:space="preserve"> тревожными расстройствами // Социальная и клин</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п</w:t>
      </w:r>
      <w:proofErr w:type="gramEnd"/>
      <w:r w:rsidRPr="001A761A">
        <w:rPr>
          <w:spacing w:val="-3"/>
          <w:sz w:val="28"/>
          <w:szCs w:val="28"/>
        </w:rPr>
        <w:t xml:space="preserve">сихиатрия. – М., 2001. – Том 11, </w:t>
      </w:r>
      <w:r>
        <w:rPr>
          <w:spacing w:val="-3"/>
          <w:sz w:val="28"/>
          <w:szCs w:val="28"/>
        </w:rPr>
        <w:br/>
      </w:r>
      <w:proofErr w:type="spellStart"/>
      <w:r w:rsidRPr="001A761A">
        <w:rPr>
          <w:spacing w:val="-3"/>
          <w:sz w:val="28"/>
          <w:szCs w:val="28"/>
        </w:rPr>
        <w:t>Вып</w:t>
      </w:r>
      <w:proofErr w:type="spellEnd"/>
      <w:r w:rsidRPr="001A761A">
        <w:rPr>
          <w:spacing w:val="-3"/>
          <w:sz w:val="28"/>
          <w:szCs w:val="28"/>
        </w:rPr>
        <w:t>. 2. – С. 44-48.</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Иванов Л.Б. Прикладная компьютерная электроэнцефалография. – М.: АОЗТ «</w:t>
      </w:r>
      <w:proofErr w:type="spellStart"/>
      <w:r w:rsidRPr="001A761A">
        <w:rPr>
          <w:spacing w:val="-3"/>
          <w:sz w:val="28"/>
          <w:szCs w:val="28"/>
        </w:rPr>
        <w:t>Антидор</w:t>
      </w:r>
      <w:proofErr w:type="spellEnd"/>
      <w:r w:rsidRPr="001A761A">
        <w:rPr>
          <w:spacing w:val="-3"/>
          <w:sz w:val="28"/>
          <w:szCs w:val="28"/>
        </w:rPr>
        <w:t>», 2000. – 25</w:t>
      </w:r>
      <w:r>
        <w:rPr>
          <w:spacing w:val="-3"/>
          <w:sz w:val="28"/>
          <w:szCs w:val="28"/>
        </w:rPr>
        <w:t>6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proofErr w:type="spellStart"/>
      <w:r>
        <w:rPr>
          <w:color w:val="000000"/>
          <w:spacing w:val="-3"/>
          <w:sz w:val="28"/>
          <w:szCs w:val="28"/>
        </w:rPr>
        <w:t>Иляшенко</w:t>
      </w:r>
      <w:proofErr w:type="spellEnd"/>
      <w:r>
        <w:rPr>
          <w:color w:val="000000"/>
          <w:spacing w:val="-3"/>
          <w:sz w:val="28"/>
          <w:szCs w:val="28"/>
        </w:rPr>
        <w:t xml:space="preserve"> Т.Д.</w:t>
      </w:r>
      <w:r w:rsidRPr="001A761A">
        <w:rPr>
          <w:color w:val="000000"/>
          <w:spacing w:val="-3"/>
          <w:sz w:val="28"/>
          <w:szCs w:val="28"/>
        </w:rPr>
        <w:t xml:space="preserve"> Методика диагностики отклонений в умственном развитии младших школьников и старших дошкольников</w:t>
      </w:r>
      <w:r>
        <w:rPr>
          <w:color w:val="000000"/>
          <w:spacing w:val="-3"/>
          <w:sz w:val="28"/>
          <w:szCs w:val="28"/>
        </w:rPr>
        <w:t xml:space="preserve"> / </w:t>
      </w:r>
      <w:r w:rsidRPr="001A761A">
        <w:rPr>
          <w:color w:val="000000"/>
          <w:spacing w:val="-3"/>
          <w:sz w:val="28"/>
          <w:szCs w:val="28"/>
        </w:rPr>
        <w:t>Т.Д.</w:t>
      </w:r>
      <w:r>
        <w:rPr>
          <w:color w:val="000000"/>
          <w:spacing w:val="-3"/>
          <w:sz w:val="28"/>
          <w:szCs w:val="28"/>
        </w:rPr>
        <w:t> </w:t>
      </w:r>
      <w:proofErr w:type="spellStart"/>
      <w:r w:rsidRPr="001A761A">
        <w:rPr>
          <w:color w:val="000000"/>
          <w:spacing w:val="-3"/>
          <w:sz w:val="28"/>
          <w:szCs w:val="28"/>
        </w:rPr>
        <w:t>Иляшенко</w:t>
      </w:r>
      <w:proofErr w:type="spellEnd"/>
      <w:r w:rsidRPr="001A761A">
        <w:rPr>
          <w:color w:val="000000"/>
          <w:spacing w:val="-3"/>
          <w:sz w:val="28"/>
          <w:szCs w:val="28"/>
        </w:rPr>
        <w:t>, Н.М.</w:t>
      </w:r>
      <w:r>
        <w:rPr>
          <w:color w:val="000000"/>
          <w:spacing w:val="-3"/>
          <w:sz w:val="28"/>
          <w:szCs w:val="28"/>
        </w:rPr>
        <w:t> </w:t>
      </w:r>
      <w:proofErr w:type="spellStart"/>
      <w:r w:rsidRPr="001A761A">
        <w:rPr>
          <w:color w:val="000000"/>
          <w:spacing w:val="-3"/>
          <w:sz w:val="28"/>
          <w:szCs w:val="28"/>
        </w:rPr>
        <w:t>Стадненко</w:t>
      </w:r>
      <w:proofErr w:type="spellEnd"/>
      <w:r w:rsidRPr="001A761A">
        <w:rPr>
          <w:color w:val="000000"/>
          <w:spacing w:val="-3"/>
          <w:sz w:val="28"/>
          <w:szCs w:val="28"/>
        </w:rPr>
        <w:t xml:space="preserve"> </w:t>
      </w:r>
      <w:r>
        <w:rPr>
          <w:color w:val="000000"/>
          <w:spacing w:val="-3"/>
          <w:sz w:val="28"/>
          <w:szCs w:val="28"/>
        </w:rPr>
        <w:t>и др</w:t>
      </w:r>
      <w:r w:rsidRPr="001A761A">
        <w:rPr>
          <w:color w:val="000000"/>
          <w:spacing w:val="-3"/>
          <w:sz w:val="28"/>
          <w:szCs w:val="28"/>
        </w:rPr>
        <w:t>. – К</w:t>
      </w:r>
      <w:r>
        <w:rPr>
          <w:color w:val="000000"/>
          <w:spacing w:val="-3"/>
          <w:sz w:val="28"/>
          <w:szCs w:val="28"/>
        </w:rPr>
        <w:t>.</w:t>
      </w:r>
      <w:r w:rsidRPr="001A761A">
        <w:rPr>
          <w:color w:val="000000"/>
          <w:spacing w:val="-3"/>
          <w:sz w:val="28"/>
          <w:szCs w:val="28"/>
        </w:rPr>
        <w:t>, 1998. – 143</w:t>
      </w:r>
      <w:r>
        <w:rPr>
          <w:color w:val="000000"/>
          <w:spacing w:val="-3"/>
          <w:sz w:val="28"/>
          <w:szCs w:val="28"/>
        </w:rPr>
        <w:t xml:space="preserve"> с</w:t>
      </w:r>
      <w:r w:rsidRPr="001A761A">
        <w:rPr>
          <w:color w:val="000000"/>
          <w:spacing w:val="-3"/>
          <w:sz w:val="28"/>
          <w:szCs w:val="28"/>
        </w:rPr>
        <w:t>.</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Исаев Д.Н. Пограничные психиатрические аспекты педиатрии // Неврозы у детей и подростков. – М</w:t>
      </w:r>
      <w:r>
        <w:rPr>
          <w:spacing w:val="-3"/>
          <w:sz w:val="28"/>
          <w:szCs w:val="28"/>
        </w:rPr>
        <w:t>.</w:t>
      </w:r>
      <w:r w:rsidRPr="001A761A">
        <w:rPr>
          <w:spacing w:val="-3"/>
          <w:sz w:val="28"/>
          <w:szCs w:val="28"/>
        </w:rPr>
        <w:t xml:space="preserve">, 1986.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70-72.</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r w:rsidRPr="001A761A">
        <w:rPr>
          <w:color w:val="000000"/>
          <w:spacing w:val="-3"/>
          <w:sz w:val="28"/>
          <w:szCs w:val="28"/>
        </w:rPr>
        <w:t xml:space="preserve">Исаев Д.Н. Психосоматические расстройства у детей // Психосоматические и </w:t>
      </w:r>
      <w:proofErr w:type="spellStart"/>
      <w:r w:rsidRPr="001A761A">
        <w:rPr>
          <w:color w:val="000000"/>
          <w:spacing w:val="-3"/>
          <w:sz w:val="28"/>
          <w:szCs w:val="28"/>
        </w:rPr>
        <w:t>соматопсихические</w:t>
      </w:r>
      <w:proofErr w:type="spellEnd"/>
      <w:r w:rsidRPr="001A761A">
        <w:rPr>
          <w:color w:val="000000"/>
          <w:spacing w:val="-3"/>
          <w:sz w:val="28"/>
          <w:szCs w:val="28"/>
        </w:rPr>
        <w:t xml:space="preserve"> расстройства у детей. – Л., 1990. – 454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Исаев Д.Н. </w:t>
      </w:r>
      <w:proofErr w:type="spellStart"/>
      <w:r w:rsidRPr="001A761A">
        <w:rPr>
          <w:spacing w:val="-3"/>
          <w:sz w:val="28"/>
          <w:szCs w:val="28"/>
        </w:rPr>
        <w:t>Психопрофилактика</w:t>
      </w:r>
      <w:proofErr w:type="spellEnd"/>
      <w:r w:rsidRPr="001A761A">
        <w:rPr>
          <w:spacing w:val="-3"/>
          <w:sz w:val="28"/>
          <w:szCs w:val="28"/>
        </w:rPr>
        <w:t xml:space="preserve"> в практике педиатра. – Л.: Медицина, 1984. – 19</w:t>
      </w:r>
      <w:r>
        <w:rPr>
          <w:spacing w:val="-3"/>
          <w:sz w:val="28"/>
          <w:szCs w:val="28"/>
        </w:rPr>
        <w:t>2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r w:rsidRPr="001A761A">
        <w:rPr>
          <w:color w:val="000000"/>
          <w:spacing w:val="-3"/>
          <w:sz w:val="28"/>
          <w:szCs w:val="28"/>
        </w:rPr>
        <w:t xml:space="preserve">Исаев Д.Н., Иванова Г.А., </w:t>
      </w:r>
      <w:proofErr w:type="spellStart"/>
      <w:r w:rsidRPr="001A761A">
        <w:rPr>
          <w:color w:val="000000"/>
          <w:spacing w:val="-3"/>
          <w:sz w:val="28"/>
          <w:szCs w:val="28"/>
        </w:rPr>
        <w:t>Тульчина</w:t>
      </w:r>
      <w:proofErr w:type="spellEnd"/>
      <w:r w:rsidRPr="001A761A">
        <w:rPr>
          <w:color w:val="000000"/>
          <w:spacing w:val="-3"/>
          <w:sz w:val="28"/>
          <w:szCs w:val="28"/>
        </w:rPr>
        <w:t xml:space="preserve"> Л.Н. Психоневрологические проявления у детей с функциональными нарушениями желудка и язвенной болезнью двенадцатиперстной кишки // </w:t>
      </w:r>
      <w:proofErr w:type="spellStart"/>
      <w:r w:rsidRPr="001A761A">
        <w:rPr>
          <w:color w:val="000000"/>
          <w:spacing w:val="-3"/>
          <w:sz w:val="28"/>
          <w:szCs w:val="28"/>
        </w:rPr>
        <w:t>Тези</w:t>
      </w:r>
      <w:proofErr w:type="spellEnd"/>
      <w:r w:rsidRPr="001A761A">
        <w:rPr>
          <w:color w:val="000000"/>
          <w:spacing w:val="-3"/>
          <w:sz w:val="28"/>
          <w:szCs w:val="28"/>
        </w:rPr>
        <w:t xml:space="preserve"> </w:t>
      </w:r>
      <w:proofErr w:type="spellStart"/>
      <w:r w:rsidRPr="001A761A">
        <w:rPr>
          <w:color w:val="000000"/>
          <w:spacing w:val="-3"/>
          <w:sz w:val="28"/>
          <w:szCs w:val="28"/>
        </w:rPr>
        <w:t>доповідей</w:t>
      </w:r>
      <w:proofErr w:type="spellEnd"/>
      <w:r w:rsidRPr="001A761A">
        <w:rPr>
          <w:color w:val="000000"/>
          <w:spacing w:val="-3"/>
          <w:sz w:val="28"/>
          <w:szCs w:val="28"/>
        </w:rPr>
        <w:t xml:space="preserve"> VII </w:t>
      </w:r>
      <w:proofErr w:type="spellStart"/>
      <w:r w:rsidRPr="001A761A">
        <w:rPr>
          <w:color w:val="000000"/>
          <w:spacing w:val="-3"/>
          <w:sz w:val="28"/>
          <w:szCs w:val="28"/>
        </w:rPr>
        <w:t>з’їзду</w:t>
      </w:r>
      <w:proofErr w:type="spellEnd"/>
      <w:r w:rsidRPr="001A761A">
        <w:rPr>
          <w:color w:val="000000"/>
          <w:spacing w:val="-3"/>
          <w:sz w:val="28"/>
          <w:szCs w:val="28"/>
        </w:rPr>
        <w:t xml:space="preserve"> </w:t>
      </w:r>
      <w:proofErr w:type="spellStart"/>
      <w:r w:rsidRPr="001A761A">
        <w:rPr>
          <w:color w:val="000000"/>
          <w:spacing w:val="-3"/>
          <w:sz w:val="28"/>
          <w:szCs w:val="28"/>
        </w:rPr>
        <w:t>невропатологі</w:t>
      </w:r>
      <w:proofErr w:type="gramStart"/>
      <w:r w:rsidRPr="001A761A">
        <w:rPr>
          <w:color w:val="000000"/>
          <w:spacing w:val="-3"/>
          <w:sz w:val="28"/>
          <w:szCs w:val="28"/>
        </w:rPr>
        <w:t>в</w:t>
      </w:r>
      <w:proofErr w:type="spellEnd"/>
      <w:proofErr w:type="gramEnd"/>
      <w:r w:rsidRPr="001A761A">
        <w:rPr>
          <w:color w:val="000000"/>
          <w:spacing w:val="-3"/>
          <w:sz w:val="28"/>
          <w:szCs w:val="28"/>
        </w:rPr>
        <w:t xml:space="preserve">, </w:t>
      </w:r>
      <w:proofErr w:type="spellStart"/>
      <w:r w:rsidRPr="001A761A">
        <w:rPr>
          <w:color w:val="000000"/>
          <w:spacing w:val="-3"/>
          <w:sz w:val="28"/>
          <w:szCs w:val="28"/>
        </w:rPr>
        <w:t>психіатрів</w:t>
      </w:r>
      <w:proofErr w:type="spellEnd"/>
      <w:r w:rsidRPr="001A761A">
        <w:rPr>
          <w:color w:val="000000"/>
          <w:spacing w:val="-3"/>
          <w:sz w:val="28"/>
          <w:szCs w:val="28"/>
        </w:rPr>
        <w:t xml:space="preserve"> та </w:t>
      </w:r>
      <w:proofErr w:type="spellStart"/>
      <w:r w:rsidRPr="001A761A">
        <w:rPr>
          <w:color w:val="000000"/>
          <w:spacing w:val="-3"/>
          <w:sz w:val="28"/>
          <w:szCs w:val="28"/>
        </w:rPr>
        <w:t>наркологів</w:t>
      </w:r>
      <w:proofErr w:type="spellEnd"/>
      <w:r w:rsidRPr="001A761A">
        <w:rPr>
          <w:color w:val="000000"/>
          <w:spacing w:val="-3"/>
          <w:sz w:val="28"/>
          <w:szCs w:val="28"/>
        </w:rPr>
        <w:t xml:space="preserve"> УРСР. Ч ІІ. </w:t>
      </w:r>
      <w:r>
        <w:rPr>
          <w:color w:val="000000"/>
          <w:spacing w:val="-3"/>
          <w:sz w:val="28"/>
          <w:szCs w:val="28"/>
        </w:rPr>
        <w:t xml:space="preserve">– </w:t>
      </w:r>
      <w:proofErr w:type="spellStart"/>
      <w:r w:rsidRPr="001A761A">
        <w:rPr>
          <w:color w:val="000000"/>
          <w:spacing w:val="-3"/>
          <w:sz w:val="28"/>
          <w:szCs w:val="28"/>
        </w:rPr>
        <w:t>Харків</w:t>
      </w:r>
      <w:proofErr w:type="spellEnd"/>
      <w:r w:rsidRPr="001A761A">
        <w:rPr>
          <w:color w:val="000000"/>
          <w:spacing w:val="-3"/>
          <w:sz w:val="28"/>
          <w:szCs w:val="28"/>
        </w:rPr>
        <w:t>, 1990. – С. 92.</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Кабанов </w:t>
      </w:r>
      <w:r>
        <w:rPr>
          <w:spacing w:val="-3"/>
          <w:sz w:val="28"/>
          <w:szCs w:val="28"/>
        </w:rPr>
        <w:t>М.М.</w:t>
      </w:r>
      <w:r w:rsidRPr="001A761A">
        <w:rPr>
          <w:spacing w:val="-3"/>
          <w:sz w:val="28"/>
          <w:szCs w:val="28"/>
        </w:rPr>
        <w:t xml:space="preserve"> Методы психологической диагностики и коррекции в клинике</w:t>
      </w:r>
      <w:r>
        <w:rPr>
          <w:spacing w:val="-3"/>
          <w:sz w:val="28"/>
          <w:szCs w:val="28"/>
        </w:rPr>
        <w:t xml:space="preserve"> / </w:t>
      </w:r>
      <w:r w:rsidRPr="001A761A">
        <w:rPr>
          <w:spacing w:val="-3"/>
          <w:sz w:val="28"/>
          <w:szCs w:val="28"/>
        </w:rPr>
        <w:t>М.М.</w:t>
      </w:r>
      <w:r>
        <w:rPr>
          <w:spacing w:val="-3"/>
          <w:sz w:val="28"/>
          <w:szCs w:val="28"/>
        </w:rPr>
        <w:t> </w:t>
      </w:r>
      <w:r w:rsidRPr="001A761A">
        <w:rPr>
          <w:spacing w:val="-3"/>
          <w:sz w:val="28"/>
          <w:szCs w:val="28"/>
        </w:rPr>
        <w:t>Кабанов, А.Е.</w:t>
      </w:r>
      <w:r>
        <w:rPr>
          <w:spacing w:val="-3"/>
          <w:sz w:val="28"/>
          <w:szCs w:val="28"/>
        </w:rPr>
        <w:t> </w:t>
      </w:r>
      <w:proofErr w:type="spellStart"/>
      <w:r w:rsidRPr="001A761A">
        <w:rPr>
          <w:spacing w:val="-3"/>
          <w:sz w:val="28"/>
          <w:szCs w:val="28"/>
        </w:rPr>
        <w:t>Личко</w:t>
      </w:r>
      <w:proofErr w:type="spellEnd"/>
      <w:r w:rsidRPr="001A761A">
        <w:rPr>
          <w:spacing w:val="-3"/>
          <w:sz w:val="28"/>
          <w:szCs w:val="28"/>
        </w:rPr>
        <w:t>, В.М.</w:t>
      </w:r>
      <w:r>
        <w:rPr>
          <w:spacing w:val="-3"/>
          <w:sz w:val="28"/>
          <w:szCs w:val="28"/>
        </w:rPr>
        <w:t> </w:t>
      </w:r>
      <w:r w:rsidRPr="001A761A">
        <w:rPr>
          <w:spacing w:val="-3"/>
          <w:sz w:val="28"/>
          <w:szCs w:val="28"/>
        </w:rPr>
        <w:t>Смирнов. – Л.: Медицина, 1983. – 310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r w:rsidRPr="001A761A">
        <w:rPr>
          <w:color w:val="000000"/>
          <w:spacing w:val="-3"/>
          <w:sz w:val="28"/>
          <w:szCs w:val="28"/>
        </w:rPr>
        <w:t>Калинин В.В., Максимова М.А. Современные представления о феноменологии, патогенезе и терапии тревожных состояний // Соц. и клин</w:t>
      </w:r>
      <w:proofErr w:type="gramStart"/>
      <w:r w:rsidRPr="001A761A">
        <w:rPr>
          <w:color w:val="000000"/>
          <w:spacing w:val="-3"/>
          <w:sz w:val="28"/>
          <w:szCs w:val="28"/>
        </w:rPr>
        <w:t>.</w:t>
      </w:r>
      <w:proofErr w:type="gramEnd"/>
      <w:r w:rsidRPr="001A761A">
        <w:rPr>
          <w:color w:val="000000"/>
          <w:spacing w:val="-3"/>
          <w:sz w:val="28"/>
          <w:szCs w:val="28"/>
        </w:rPr>
        <w:t xml:space="preserve"> </w:t>
      </w:r>
      <w:proofErr w:type="gramStart"/>
      <w:r w:rsidRPr="001A761A">
        <w:rPr>
          <w:color w:val="000000"/>
          <w:spacing w:val="-3"/>
          <w:sz w:val="28"/>
          <w:szCs w:val="28"/>
        </w:rPr>
        <w:t>п</w:t>
      </w:r>
      <w:proofErr w:type="gramEnd"/>
      <w:r w:rsidRPr="001A761A">
        <w:rPr>
          <w:color w:val="000000"/>
          <w:spacing w:val="-3"/>
          <w:sz w:val="28"/>
          <w:szCs w:val="28"/>
        </w:rPr>
        <w:t>сихиатрия. – 1993</w:t>
      </w:r>
      <w:r>
        <w:rPr>
          <w:color w:val="000000"/>
          <w:spacing w:val="-3"/>
          <w:sz w:val="28"/>
          <w:szCs w:val="28"/>
        </w:rPr>
        <w:t>. –</w:t>
      </w:r>
      <w:r w:rsidRPr="001A761A">
        <w:rPr>
          <w:color w:val="000000"/>
          <w:spacing w:val="-3"/>
          <w:sz w:val="28"/>
          <w:szCs w:val="28"/>
        </w:rPr>
        <w:t xml:space="preserve"> </w:t>
      </w:r>
      <w:r>
        <w:rPr>
          <w:color w:val="000000"/>
          <w:spacing w:val="-3"/>
          <w:sz w:val="28"/>
          <w:szCs w:val="28"/>
        </w:rPr>
        <w:t>№ </w:t>
      </w:r>
      <w:r w:rsidRPr="001A761A">
        <w:rPr>
          <w:color w:val="000000"/>
          <w:spacing w:val="-3"/>
          <w:sz w:val="28"/>
          <w:szCs w:val="28"/>
        </w:rPr>
        <w:t>2. – С. 128-142.</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Калюжная Р.А. Хронические интоксикации детского возраста. – М.: Медицина, 1965. – 347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lastRenderedPageBreak/>
        <w:t>Камер Р. Патопсихология поведения. Нарушения и патологии психики. – СПб</w:t>
      </w:r>
      <w:proofErr w:type="gramStart"/>
      <w:r w:rsidRPr="001A761A">
        <w:rPr>
          <w:spacing w:val="-3"/>
          <w:sz w:val="28"/>
          <w:szCs w:val="28"/>
        </w:rPr>
        <w:t xml:space="preserve">., </w:t>
      </w:r>
      <w:proofErr w:type="gramEnd"/>
      <w:r w:rsidRPr="001A761A">
        <w:rPr>
          <w:spacing w:val="-3"/>
          <w:sz w:val="28"/>
          <w:szCs w:val="28"/>
        </w:rPr>
        <w:t>2002. – 60</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Каннабих</w:t>
      </w:r>
      <w:proofErr w:type="spellEnd"/>
      <w:r w:rsidRPr="001A761A">
        <w:rPr>
          <w:spacing w:val="-3"/>
          <w:sz w:val="28"/>
          <w:szCs w:val="28"/>
        </w:rPr>
        <w:t xml:space="preserve"> Ю.В. История психиатрии. – М.: </w:t>
      </w:r>
      <w:proofErr w:type="spellStart"/>
      <w:r w:rsidRPr="001A761A">
        <w:rPr>
          <w:spacing w:val="-3"/>
          <w:sz w:val="28"/>
          <w:szCs w:val="28"/>
        </w:rPr>
        <w:t>Госмедиздат</w:t>
      </w:r>
      <w:proofErr w:type="spellEnd"/>
      <w:r w:rsidRPr="001A761A">
        <w:rPr>
          <w:spacing w:val="-3"/>
          <w:sz w:val="28"/>
          <w:szCs w:val="28"/>
        </w:rPr>
        <w:t xml:space="preserve">, 1929. – </w:t>
      </w:r>
      <w:r>
        <w:rPr>
          <w:spacing w:val="-3"/>
          <w:sz w:val="28"/>
          <w:szCs w:val="28"/>
        </w:rPr>
        <w:br/>
      </w:r>
      <w:r w:rsidRPr="001A761A">
        <w:rPr>
          <w:spacing w:val="-3"/>
          <w:sz w:val="28"/>
          <w:szCs w:val="28"/>
        </w:rPr>
        <w:t>520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Карвасарский</w:t>
      </w:r>
      <w:proofErr w:type="spellEnd"/>
      <w:r w:rsidRPr="001A761A">
        <w:rPr>
          <w:spacing w:val="-3"/>
          <w:sz w:val="28"/>
          <w:szCs w:val="28"/>
        </w:rPr>
        <w:t xml:space="preserve"> Б.Д. Неврозы. – М.: Медицина, 1990. – 44</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Карноухова</w:t>
      </w:r>
      <w:proofErr w:type="spellEnd"/>
      <w:r w:rsidRPr="001A761A">
        <w:rPr>
          <w:spacing w:val="-3"/>
          <w:sz w:val="28"/>
          <w:szCs w:val="28"/>
        </w:rPr>
        <w:t xml:space="preserve"> О.Т. Роль микробных ассоциаций, иммунологические механизмы и патогенетические обоснованные пути лечения хронического тонзиллита у детей</w:t>
      </w:r>
      <w:r>
        <w:rPr>
          <w:spacing w:val="-3"/>
          <w:sz w:val="28"/>
          <w:szCs w:val="28"/>
        </w:rPr>
        <w:t>:</w:t>
      </w:r>
      <w:r w:rsidRPr="001A761A">
        <w:rPr>
          <w:spacing w:val="-3"/>
          <w:sz w:val="28"/>
          <w:szCs w:val="28"/>
        </w:rPr>
        <w:t xml:space="preserve"> </w:t>
      </w:r>
      <w:proofErr w:type="spellStart"/>
      <w:r w:rsidRPr="001A761A">
        <w:rPr>
          <w:spacing w:val="-3"/>
          <w:sz w:val="28"/>
          <w:szCs w:val="28"/>
        </w:rPr>
        <w:t>Автор</w:t>
      </w:r>
      <w:r>
        <w:rPr>
          <w:spacing w:val="-3"/>
          <w:sz w:val="28"/>
          <w:szCs w:val="28"/>
        </w:rPr>
        <w:t>еф</w:t>
      </w:r>
      <w:proofErr w:type="spellEnd"/>
      <w:r w:rsidRPr="001A761A">
        <w:rPr>
          <w:spacing w:val="-3"/>
          <w:sz w:val="28"/>
          <w:szCs w:val="28"/>
        </w:rPr>
        <w:t xml:space="preserve">. </w:t>
      </w:r>
      <w:proofErr w:type="spellStart"/>
      <w:r w:rsidRPr="001A761A">
        <w:rPr>
          <w:spacing w:val="-3"/>
          <w:sz w:val="28"/>
          <w:szCs w:val="28"/>
        </w:rPr>
        <w:t>дис</w:t>
      </w:r>
      <w:proofErr w:type="spellEnd"/>
      <w:r w:rsidRPr="001A761A">
        <w:rPr>
          <w:spacing w:val="-3"/>
          <w:sz w:val="28"/>
          <w:szCs w:val="28"/>
        </w:rPr>
        <w:t xml:space="preserve">. канд. </w:t>
      </w:r>
      <w:r>
        <w:rPr>
          <w:spacing w:val="-3"/>
          <w:sz w:val="28"/>
          <w:szCs w:val="28"/>
        </w:rPr>
        <w:t>мед</w:t>
      </w:r>
      <w:proofErr w:type="gramStart"/>
      <w:r>
        <w:rPr>
          <w:spacing w:val="-3"/>
          <w:sz w:val="28"/>
          <w:szCs w:val="28"/>
        </w:rPr>
        <w:t>.</w:t>
      </w:r>
      <w:proofErr w:type="gramEnd"/>
      <w:r>
        <w:rPr>
          <w:spacing w:val="-3"/>
          <w:sz w:val="28"/>
          <w:szCs w:val="28"/>
        </w:rPr>
        <w:t xml:space="preserve"> </w:t>
      </w:r>
      <w:proofErr w:type="gramStart"/>
      <w:r w:rsidRPr="001A761A">
        <w:rPr>
          <w:spacing w:val="-3"/>
          <w:sz w:val="28"/>
          <w:szCs w:val="28"/>
        </w:rPr>
        <w:t>н</w:t>
      </w:r>
      <w:proofErr w:type="gramEnd"/>
      <w:r>
        <w:rPr>
          <w:spacing w:val="-3"/>
          <w:sz w:val="28"/>
          <w:szCs w:val="28"/>
        </w:rPr>
        <w:t>аук</w:t>
      </w:r>
      <w:r w:rsidRPr="001A761A">
        <w:rPr>
          <w:spacing w:val="-3"/>
          <w:sz w:val="28"/>
          <w:szCs w:val="28"/>
        </w:rPr>
        <w:t>. – Иркутск, 1996. – 22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Кизева</w:t>
      </w:r>
      <w:proofErr w:type="spellEnd"/>
      <w:r w:rsidRPr="001A761A">
        <w:rPr>
          <w:spacing w:val="-3"/>
          <w:sz w:val="28"/>
          <w:szCs w:val="28"/>
        </w:rPr>
        <w:t xml:space="preserve"> А.Г. Клинико-психологические особенности детей с дли</w:t>
      </w:r>
      <w:r>
        <w:rPr>
          <w:spacing w:val="-3"/>
          <w:sz w:val="28"/>
          <w:szCs w:val="28"/>
        </w:rPr>
        <w:softHyphen/>
      </w:r>
      <w:r w:rsidRPr="001A761A">
        <w:rPr>
          <w:spacing w:val="-3"/>
          <w:sz w:val="28"/>
          <w:szCs w:val="28"/>
        </w:rPr>
        <w:t>тельным субфебрилитетом</w:t>
      </w:r>
      <w:r>
        <w:rPr>
          <w:spacing w:val="-3"/>
          <w:sz w:val="28"/>
          <w:szCs w:val="28"/>
        </w:rPr>
        <w:t>:</w:t>
      </w:r>
      <w:r w:rsidRPr="001A761A">
        <w:rPr>
          <w:spacing w:val="-3"/>
          <w:sz w:val="28"/>
          <w:szCs w:val="28"/>
        </w:rPr>
        <w:t xml:space="preserve"> </w:t>
      </w:r>
      <w:proofErr w:type="spellStart"/>
      <w:r w:rsidRPr="001A761A">
        <w:rPr>
          <w:spacing w:val="-3"/>
          <w:sz w:val="28"/>
          <w:szCs w:val="28"/>
        </w:rPr>
        <w:t>Автор</w:t>
      </w:r>
      <w:r>
        <w:rPr>
          <w:spacing w:val="-3"/>
          <w:sz w:val="28"/>
          <w:szCs w:val="28"/>
        </w:rPr>
        <w:t>еф</w:t>
      </w:r>
      <w:proofErr w:type="spellEnd"/>
      <w:r w:rsidRPr="001A761A">
        <w:rPr>
          <w:spacing w:val="-3"/>
          <w:sz w:val="28"/>
          <w:szCs w:val="28"/>
        </w:rPr>
        <w:t xml:space="preserve">. </w:t>
      </w:r>
      <w:proofErr w:type="spellStart"/>
      <w:r w:rsidRPr="001A761A">
        <w:rPr>
          <w:spacing w:val="-3"/>
          <w:sz w:val="28"/>
          <w:szCs w:val="28"/>
        </w:rPr>
        <w:t>дис</w:t>
      </w:r>
      <w:proofErr w:type="spellEnd"/>
      <w:r w:rsidRPr="001A761A">
        <w:rPr>
          <w:spacing w:val="-3"/>
          <w:sz w:val="28"/>
          <w:szCs w:val="28"/>
        </w:rPr>
        <w:t xml:space="preserve">. канд. </w:t>
      </w:r>
      <w:r>
        <w:rPr>
          <w:spacing w:val="-3"/>
          <w:sz w:val="28"/>
          <w:szCs w:val="28"/>
        </w:rPr>
        <w:t>мед</w:t>
      </w:r>
      <w:proofErr w:type="gramStart"/>
      <w:r>
        <w:rPr>
          <w:spacing w:val="-3"/>
          <w:sz w:val="28"/>
          <w:szCs w:val="28"/>
        </w:rPr>
        <w:t>.</w:t>
      </w:r>
      <w:proofErr w:type="gramEnd"/>
      <w:r>
        <w:rPr>
          <w:spacing w:val="-3"/>
          <w:sz w:val="28"/>
          <w:szCs w:val="28"/>
        </w:rPr>
        <w:t xml:space="preserve"> </w:t>
      </w:r>
      <w:proofErr w:type="gramStart"/>
      <w:r w:rsidRPr="001A761A">
        <w:rPr>
          <w:spacing w:val="-3"/>
          <w:sz w:val="28"/>
          <w:szCs w:val="28"/>
        </w:rPr>
        <w:t>н</w:t>
      </w:r>
      <w:proofErr w:type="gramEnd"/>
      <w:r>
        <w:rPr>
          <w:spacing w:val="-3"/>
          <w:sz w:val="28"/>
          <w:szCs w:val="28"/>
        </w:rPr>
        <w:t>аук</w:t>
      </w:r>
      <w:r w:rsidRPr="001A761A">
        <w:rPr>
          <w:spacing w:val="-3"/>
          <w:sz w:val="28"/>
          <w:szCs w:val="28"/>
        </w:rPr>
        <w:t>. – М</w:t>
      </w:r>
      <w:r>
        <w:rPr>
          <w:spacing w:val="-3"/>
          <w:sz w:val="28"/>
          <w:szCs w:val="28"/>
        </w:rPr>
        <w:t>.</w:t>
      </w:r>
      <w:r w:rsidRPr="001A761A">
        <w:rPr>
          <w:spacing w:val="-3"/>
          <w:sz w:val="28"/>
          <w:szCs w:val="28"/>
        </w:rPr>
        <w:t>, 1997. – 23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r w:rsidRPr="001A761A">
        <w:rPr>
          <w:color w:val="000000"/>
          <w:spacing w:val="-3"/>
          <w:sz w:val="28"/>
          <w:szCs w:val="28"/>
        </w:rPr>
        <w:t>Кириченко Е.И. Возрастные аспекты формирования психогенных заболеваний у детей раннего возраста // Неврозы у детей и подростков. – М</w:t>
      </w:r>
      <w:r>
        <w:rPr>
          <w:color w:val="000000"/>
          <w:spacing w:val="-3"/>
          <w:sz w:val="28"/>
          <w:szCs w:val="28"/>
        </w:rPr>
        <w:t>.</w:t>
      </w:r>
      <w:r w:rsidRPr="001A761A">
        <w:rPr>
          <w:color w:val="000000"/>
          <w:spacing w:val="-3"/>
          <w:sz w:val="28"/>
          <w:szCs w:val="28"/>
        </w:rPr>
        <w:t>, 1986. – С. 86-88.</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Кириченко Е.И., Кремнева Л.Ф., Шевченко Ю.С. Общие закономерности клиники, этиологии и патогенеза </w:t>
      </w:r>
      <w:proofErr w:type="spellStart"/>
      <w:r w:rsidRPr="001A761A">
        <w:rPr>
          <w:spacing w:val="-3"/>
          <w:sz w:val="28"/>
          <w:szCs w:val="28"/>
        </w:rPr>
        <w:t>нервнопсихических</w:t>
      </w:r>
      <w:proofErr w:type="spellEnd"/>
      <w:r w:rsidRPr="001A761A">
        <w:rPr>
          <w:spacing w:val="-3"/>
          <w:sz w:val="28"/>
          <w:szCs w:val="28"/>
        </w:rPr>
        <w:t xml:space="preserve"> заболеваний невротического уровня у детей раннего возраста // Журнал невропатологии и психиатрии им. С.С. Корсакова. – 1985. – </w:t>
      </w:r>
      <w:r>
        <w:rPr>
          <w:spacing w:val="-3"/>
          <w:sz w:val="28"/>
          <w:szCs w:val="28"/>
        </w:rPr>
        <w:t>№ </w:t>
      </w:r>
      <w:r w:rsidRPr="001A761A">
        <w:rPr>
          <w:spacing w:val="-3"/>
          <w:sz w:val="28"/>
          <w:szCs w:val="28"/>
        </w:rPr>
        <w:t>10. – С. 1511-1516.</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Кищук</w:t>
      </w:r>
      <w:proofErr w:type="spellEnd"/>
      <w:r w:rsidRPr="001A761A">
        <w:rPr>
          <w:spacing w:val="-3"/>
          <w:sz w:val="28"/>
          <w:szCs w:val="28"/>
        </w:rPr>
        <w:t xml:space="preserve"> В.В. Исследование связи между состоянием </w:t>
      </w:r>
      <w:proofErr w:type="spellStart"/>
      <w:r w:rsidRPr="001A761A">
        <w:rPr>
          <w:spacing w:val="-3"/>
          <w:sz w:val="28"/>
          <w:szCs w:val="28"/>
        </w:rPr>
        <w:t>лимфоглоточного</w:t>
      </w:r>
      <w:proofErr w:type="spellEnd"/>
      <w:r w:rsidRPr="001A761A">
        <w:rPr>
          <w:spacing w:val="-3"/>
          <w:sz w:val="28"/>
          <w:szCs w:val="28"/>
        </w:rPr>
        <w:t xml:space="preserve"> кольца и развитием патологии в организме // Журн. </w:t>
      </w:r>
      <w:proofErr w:type="spellStart"/>
      <w:r w:rsidRPr="001A761A">
        <w:rPr>
          <w:spacing w:val="-3"/>
          <w:sz w:val="28"/>
          <w:szCs w:val="28"/>
        </w:rPr>
        <w:t>вушних</w:t>
      </w:r>
      <w:proofErr w:type="spellEnd"/>
      <w:r w:rsidRPr="001A761A">
        <w:rPr>
          <w:spacing w:val="-3"/>
          <w:sz w:val="28"/>
          <w:szCs w:val="28"/>
        </w:rPr>
        <w:t xml:space="preserve">, </w:t>
      </w:r>
      <w:proofErr w:type="spellStart"/>
      <w:r w:rsidRPr="001A761A">
        <w:rPr>
          <w:spacing w:val="-3"/>
          <w:sz w:val="28"/>
          <w:szCs w:val="28"/>
        </w:rPr>
        <w:t>носових</w:t>
      </w:r>
      <w:proofErr w:type="spellEnd"/>
      <w:r w:rsidRPr="001A761A">
        <w:rPr>
          <w:spacing w:val="-3"/>
          <w:sz w:val="28"/>
          <w:szCs w:val="28"/>
        </w:rPr>
        <w:t xml:space="preserve"> і </w:t>
      </w:r>
      <w:proofErr w:type="spellStart"/>
      <w:r w:rsidRPr="001A761A">
        <w:rPr>
          <w:spacing w:val="-3"/>
          <w:sz w:val="28"/>
          <w:szCs w:val="28"/>
        </w:rPr>
        <w:t>горлових</w:t>
      </w:r>
      <w:proofErr w:type="spellEnd"/>
      <w:r w:rsidRPr="001A761A">
        <w:rPr>
          <w:spacing w:val="-3"/>
          <w:sz w:val="28"/>
          <w:szCs w:val="28"/>
        </w:rPr>
        <w:t xml:space="preserve"> </w:t>
      </w:r>
      <w:proofErr w:type="gramStart"/>
      <w:r w:rsidRPr="001A761A">
        <w:rPr>
          <w:spacing w:val="-3"/>
          <w:sz w:val="28"/>
          <w:szCs w:val="28"/>
        </w:rPr>
        <w:t>хвороб</w:t>
      </w:r>
      <w:proofErr w:type="gramEnd"/>
      <w:r w:rsidRPr="001A761A">
        <w:rPr>
          <w:spacing w:val="-3"/>
          <w:sz w:val="28"/>
          <w:szCs w:val="28"/>
        </w:rPr>
        <w:t xml:space="preserve">. – 2001. – </w:t>
      </w:r>
      <w:r>
        <w:rPr>
          <w:spacing w:val="-3"/>
          <w:sz w:val="28"/>
          <w:szCs w:val="28"/>
        </w:rPr>
        <w:t>№ </w:t>
      </w:r>
      <w:r w:rsidRPr="001A761A">
        <w:rPr>
          <w:spacing w:val="-3"/>
          <w:sz w:val="28"/>
          <w:szCs w:val="28"/>
        </w:rPr>
        <w:t>1. – С. 47-49.</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color w:val="000000"/>
          <w:spacing w:val="-3"/>
          <w:sz w:val="28"/>
          <w:szCs w:val="28"/>
        </w:rPr>
      </w:pPr>
      <w:proofErr w:type="spellStart"/>
      <w:r w:rsidRPr="001A761A">
        <w:rPr>
          <w:color w:val="000000"/>
          <w:spacing w:val="-3"/>
          <w:sz w:val="28"/>
          <w:szCs w:val="28"/>
        </w:rPr>
        <w:t>Клюшник</w:t>
      </w:r>
      <w:proofErr w:type="spellEnd"/>
      <w:r w:rsidRPr="001A761A">
        <w:rPr>
          <w:color w:val="000000"/>
          <w:spacing w:val="-3"/>
          <w:sz w:val="28"/>
          <w:szCs w:val="28"/>
        </w:rPr>
        <w:t xml:space="preserve"> Т.П., </w:t>
      </w:r>
      <w:proofErr w:type="spellStart"/>
      <w:r w:rsidRPr="001A761A">
        <w:rPr>
          <w:color w:val="000000"/>
          <w:spacing w:val="-3"/>
          <w:sz w:val="28"/>
          <w:szCs w:val="28"/>
        </w:rPr>
        <w:t>Туркова</w:t>
      </w:r>
      <w:proofErr w:type="spellEnd"/>
      <w:r w:rsidRPr="001A761A">
        <w:rPr>
          <w:color w:val="000000"/>
          <w:spacing w:val="-3"/>
          <w:sz w:val="28"/>
          <w:szCs w:val="28"/>
        </w:rPr>
        <w:t xml:space="preserve"> И.Л., </w:t>
      </w:r>
      <w:proofErr w:type="spellStart"/>
      <w:r w:rsidRPr="001A761A">
        <w:rPr>
          <w:color w:val="000000"/>
          <w:spacing w:val="-3"/>
          <w:sz w:val="28"/>
          <w:szCs w:val="28"/>
        </w:rPr>
        <w:t>Даниловская</w:t>
      </w:r>
      <w:proofErr w:type="spellEnd"/>
      <w:r w:rsidRPr="001A761A">
        <w:rPr>
          <w:color w:val="000000"/>
          <w:spacing w:val="-3"/>
          <w:sz w:val="28"/>
          <w:szCs w:val="28"/>
        </w:rPr>
        <w:t xml:space="preserve"> Е.В. Корреляция между уровнями </w:t>
      </w:r>
      <w:proofErr w:type="spellStart"/>
      <w:r w:rsidRPr="001A761A">
        <w:rPr>
          <w:color w:val="000000"/>
          <w:spacing w:val="-3"/>
          <w:sz w:val="28"/>
          <w:szCs w:val="28"/>
        </w:rPr>
        <w:t>аутоантител</w:t>
      </w:r>
      <w:proofErr w:type="spellEnd"/>
      <w:r w:rsidRPr="001A761A">
        <w:rPr>
          <w:color w:val="000000"/>
          <w:spacing w:val="-3"/>
          <w:sz w:val="28"/>
          <w:szCs w:val="28"/>
        </w:rPr>
        <w:t xml:space="preserve"> к фактору роста нервов и клиническими особенностями шизофрении у детей</w:t>
      </w:r>
      <w:r>
        <w:rPr>
          <w:color w:val="000000"/>
          <w:spacing w:val="-3"/>
          <w:sz w:val="28"/>
          <w:szCs w:val="28"/>
        </w:rPr>
        <w:t xml:space="preserve"> /</w:t>
      </w:r>
      <w:r w:rsidRPr="001A761A">
        <w:rPr>
          <w:color w:val="000000"/>
          <w:spacing w:val="-3"/>
          <w:sz w:val="28"/>
          <w:szCs w:val="28"/>
        </w:rPr>
        <w:t xml:space="preserve">/ Журн. </w:t>
      </w:r>
      <w:proofErr w:type="spellStart"/>
      <w:r w:rsidRPr="001A761A">
        <w:rPr>
          <w:color w:val="000000"/>
          <w:spacing w:val="-3"/>
          <w:sz w:val="28"/>
          <w:szCs w:val="28"/>
        </w:rPr>
        <w:t>неврол</w:t>
      </w:r>
      <w:proofErr w:type="spellEnd"/>
      <w:r w:rsidRPr="001A761A">
        <w:rPr>
          <w:color w:val="000000"/>
          <w:spacing w:val="-3"/>
          <w:sz w:val="28"/>
          <w:szCs w:val="28"/>
        </w:rPr>
        <w:t xml:space="preserve">. и </w:t>
      </w:r>
      <w:proofErr w:type="gramStart"/>
      <w:r w:rsidRPr="001A761A">
        <w:rPr>
          <w:color w:val="000000"/>
          <w:spacing w:val="-3"/>
          <w:sz w:val="28"/>
          <w:szCs w:val="28"/>
        </w:rPr>
        <w:t>псих</w:t>
      </w:r>
      <w:proofErr w:type="gramEnd"/>
      <w:r w:rsidRPr="001A761A">
        <w:rPr>
          <w:color w:val="000000"/>
          <w:spacing w:val="-3"/>
          <w:sz w:val="28"/>
          <w:szCs w:val="28"/>
        </w:rPr>
        <w:t>. – 1999</w:t>
      </w:r>
      <w:r>
        <w:rPr>
          <w:color w:val="000000"/>
          <w:spacing w:val="-3"/>
          <w:sz w:val="28"/>
          <w:szCs w:val="28"/>
        </w:rPr>
        <w:t>. –</w:t>
      </w:r>
      <w:r w:rsidRPr="001A761A">
        <w:rPr>
          <w:color w:val="000000"/>
          <w:spacing w:val="-3"/>
          <w:sz w:val="28"/>
          <w:szCs w:val="28"/>
        </w:rPr>
        <w:t xml:space="preserve"> </w:t>
      </w:r>
      <w:r>
        <w:rPr>
          <w:color w:val="000000"/>
          <w:spacing w:val="-3"/>
          <w:sz w:val="28"/>
          <w:szCs w:val="28"/>
        </w:rPr>
        <w:t>№ </w:t>
      </w:r>
      <w:r w:rsidRPr="001A761A">
        <w:rPr>
          <w:color w:val="000000"/>
          <w:spacing w:val="-3"/>
          <w:sz w:val="28"/>
          <w:szCs w:val="28"/>
        </w:rPr>
        <w:t>1. – С. 49-52.</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 xml:space="preserve">Ковалев В.В. </w:t>
      </w:r>
      <w:proofErr w:type="spellStart"/>
      <w:r w:rsidRPr="001A761A">
        <w:rPr>
          <w:spacing w:val="-3"/>
          <w:sz w:val="28"/>
          <w:szCs w:val="28"/>
        </w:rPr>
        <w:t>Патоморфоз</w:t>
      </w:r>
      <w:proofErr w:type="spellEnd"/>
      <w:r w:rsidRPr="001A761A">
        <w:rPr>
          <w:spacing w:val="-3"/>
          <w:sz w:val="28"/>
          <w:szCs w:val="28"/>
        </w:rPr>
        <w:t xml:space="preserve"> психических болезней: его типы и причины // Журнал невропатологии и психиатрии. – 1987. – </w:t>
      </w:r>
      <w:r>
        <w:rPr>
          <w:spacing w:val="-3"/>
          <w:sz w:val="28"/>
          <w:szCs w:val="28"/>
        </w:rPr>
        <w:t xml:space="preserve">№ 2. – </w:t>
      </w:r>
      <w:r w:rsidRPr="001A761A">
        <w:rPr>
          <w:spacing w:val="-3"/>
          <w:sz w:val="28"/>
          <w:szCs w:val="28"/>
        </w:rPr>
        <w:t>С. 51-55.</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Ковалев В.В. Психиатрия детского возраста. – М.: Медицина, 1979. – 60</w:t>
      </w:r>
      <w:r>
        <w:rPr>
          <w:spacing w:val="-3"/>
          <w:sz w:val="28"/>
          <w:szCs w:val="28"/>
        </w:rPr>
        <w:t>7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t>Ковалев В.В. Семиотика и диагностика психических заболеваний у детей и подростков. – М., 1985. – 28</w:t>
      </w:r>
      <w:r>
        <w:rPr>
          <w:spacing w:val="-3"/>
          <w:sz w:val="28"/>
          <w:szCs w:val="28"/>
        </w:rPr>
        <w:t>8 с.</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Козидубова</w:t>
      </w:r>
      <w:proofErr w:type="spellEnd"/>
      <w:r w:rsidRPr="001A761A">
        <w:rPr>
          <w:spacing w:val="-3"/>
          <w:sz w:val="28"/>
          <w:szCs w:val="28"/>
        </w:rPr>
        <w:t xml:space="preserve"> В.М., Шейнина Т.Л. Нервно-психические нарушения у детей, перенесших критические состояния инфекционного генеза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proofErr w:type="gramStart"/>
      <w:r w:rsidRPr="001A761A">
        <w:rPr>
          <w:spacing w:val="-3"/>
          <w:sz w:val="28"/>
          <w:szCs w:val="28"/>
        </w:rPr>
        <w:t>псих</w:t>
      </w:r>
      <w:proofErr w:type="gramEnd"/>
      <w:r w:rsidRPr="001A761A">
        <w:rPr>
          <w:spacing w:val="-3"/>
          <w:sz w:val="28"/>
          <w:szCs w:val="28"/>
        </w:rPr>
        <w:t>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Pr>
          <w:spacing w:val="-3"/>
          <w:sz w:val="28"/>
          <w:szCs w:val="28"/>
        </w:rPr>
        <w:t>.</w:t>
      </w:r>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1999.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106-109.</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r w:rsidRPr="001A761A">
        <w:rPr>
          <w:spacing w:val="-3"/>
          <w:sz w:val="28"/>
          <w:szCs w:val="28"/>
        </w:rPr>
        <w:lastRenderedPageBreak/>
        <w:t xml:space="preserve">Козырева И.С., Руднева И.А. О </w:t>
      </w:r>
      <w:proofErr w:type="spellStart"/>
      <w:r w:rsidRPr="001A761A">
        <w:rPr>
          <w:spacing w:val="-3"/>
          <w:sz w:val="28"/>
          <w:szCs w:val="28"/>
        </w:rPr>
        <w:t>прогностически</w:t>
      </w:r>
      <w:proofErr w:type="spellEnd"/>
      <w:r w:rsidRPr="001A761A">
        <w:rPr>
          <w:spacing w:val="-3"/>
          <w:sz w:val="28"/>
          <w:szCs w:val="28"/>
        </w:rPr>
        <w:t xml:space="preserve"> благоприятных вариантах навязчивых страхов у детей // Неврозы у детей и подростков. – М</w:t>
      </w:r>
      <w:r>
        <w:rPr>
          <w:spacing w:val="-3"/>
          <w:sz w:val="28"/>
          <w:szCs w:val="28"/>
        </w:rPr>
        <w:t>.</w:t>
      </w:r>
      <w:r w:rsidRPr="001A761A">
        <w:rPr>
          <w:spacing w:val="-3"/>
          <w:sz w:val="28"/>
          <w:szCs w:val="28"/>
        </w:rPr>
        <w:t xml:space="preserve">, 1986.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94-95.</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Колчев</w:t>
      </w:r>
      <w:proofErr w:type="spellEnd"/>
      <w:r w:rsidRPr="001A761A">
        <w:rPr>
          <w:spacing w:val="-3"/>
          <w:sz w:val="28"/>
          <w:szCs w:val="28"/>
        </w:rPr>
        <w:t xml:space="preserve"> Х., Василева Ж. Характеристика мозговой электрической активности при различных отоневрологических синдромах // Журн. ушных, носовых и горловых болезней. – 1982. – </w:t>
      </w:r>
      <w:r>
        <w:rPr>
          <w:spacing w:val="-3"/>
          <w:sz w:val="28"/>
          <w:szCs w:val="28"/>
        </w:rPr>
        <w:t>№ </w:t>
      </w:r>
      <w:r w:rsidRPr="001A761A">
        <w:rPr>
          <w:spacing w:val="-3"/>
          <w:sz w:val="28"/>
          <w:szCs w:val="28"/>
        </w:rPr>
        <w:t>2. – С. 8-11.</w:t>
      </w:r>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gramStart"/>
      <w:r>
        <w:rPr>
          <w:spacing w:val="-3"/>
          <w:sz w:val="28"/>
          <w:szCs w:val="28"/>
        </w:rPr>
        <w:t>Коляда Т.І.</w:t>
      </w:r>
      <w:r w:rsidRPr="001A761A">
        <w:rPr>
          <w:spacing w:val="-3"/>
          <w:sz w:val="28"/>
          <w:szCs w:val="28"/>
        </w:rPr>
        <w:t xml:space="preserve"> </w:t>
      </w:r>
      <w:proofErr w:type="spellStart"/>
      <w:r w:rsidRPr="001A761A">
        <w:rPr>
          <w:spacing w:val="-3"/>
          <w:sz w:val="28"/>
          <w:szCs w:val="28"/>
        </w:rPr>
        <w:t>Адаптаційний</w:t>
      </w:r>
      <w:proofErr w:type="spellEnd"/>
      <w:r w:rsidRPr="001A761A">
        <w:rPr>
          <w:spacing w:val="-3"/>
          <w:sz w:val="28"/>
          <w:szCs w:val="28"/>
        </w:rPr>
        <w:t xml:space="preserve"> синдром та </w:t>
      </w:r>
      <w:proofErr w:type="spellStart"/>
      <w:r w:rsidRPr="001A761A">
        <w:rPr>
          <w:spacing w:val="-3"/>
          <w:sz w:val="28"/>
          <w:szCs w:val="28"/>
        </w:rPr>
        <w:t>імунітет</w:t>
      </w:r>
      <w:proofErr w:type="spellEnd"/>
      <w:r>
        <w:rPr>
          <w:spacing w:val="-3"/>
          <w:sz w:val="28"/>
          <w:szCs w:val="28"/>
        </w:rPr>
        <w:t xml:space="preserve"> / </w:t>
      </w:r>
      <w:r w:rsidRPr="001A761A">
        <w:rPr>
          <w:spacing w:val="-3"/>
          <w:sz w:val="28"/>
          <w:szCs w:val="28"/>
        </w:rPr>
        <w:t>Т.І.</w:t>
      </w:r>
      <w:r>
        <w:rPr>
          <w:spacing w:val="-3"/>
          <w:sz w:val="28"/>
          <w:szCs w:val="28"/>
        </w:rPr>
        <w:t> </w:t>
      </w:r>
      <w:r w:rsidRPr="001A761A">
        <w:rPr>
          <w:spacing w:val="-3"/>
          <w:sz w:val="28"/>
          <w:szCs w:val="28"/>
        </w:rPr>
        <w:t>Коляда</w:t>
      </w:r>
      <w:r>
        <w:rPr>
          <w:spacing w:val="-3"/>
          <w:sz w:val="28"/>
          <w:szCs w:val="28"/>
        </w:rPr>
        <w:t>, Ю.Л. </w:t>
      </w:r>
      <w:proofErr w:type="spellStart"/>
      <w:r>
        <w:rPr>
          <w:spacing w:val="-3"/>
          <w:sz w:val="28"/>
          <w:szCs w:val="28"/>
        </w:rPr>
        <w:t>Волянский</w:t>
      </w:r>
      <w:proofErr w:type="spellEnd"/>
      <w:r>
        <w:rPr>
          <w:spacing w:val="-3"/>
          <w:sz w:val="28"/>
          <w:szCs w:val="28"/>
        </w:rPr>
        <w:t>, М.В. </w:t>
      </w:r>
      <w:proofErr w:type="spellStart"/>
      <w:r>
        <w:rPr>
          <w:spacing w:val="-3"/>
          <w:sz w:val="28"/>
          <w:szCs w:val="28"/>
        </w:rPr>
        <w:t>Васильєв</w:t>
      </w:r>
      <w:proofErr w:type="spellEnd"/>
      <w:r>
        <w:rPr>
          <w:spacing w:val="-3"/>
          <w:sz w:val="28"/>
          <w:szCs w:val="28"/>
        </w:rPr>
        <w:t xml:space="preserve"> и др</w:t>
      </w:r>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Основа, 1995. – 36</w:t>
      </w:r>
      <w:r>
        <w:rPr>
          <w:spacing w:val="-3"/>
          <w:sz w:val="28"/>
          <w:szCs w:val="28"/>
        </w:rPr>
        <w:t>8 с.</w:t>
      </w:r>
      <w:proofErr w:type="gramEnd"/>
    </w:p>
    <w:p w:rsidR="00E54BFF" w:rsidRPr="001A761A" w:rsidRDefault="00E54BFF" w:rsidP="00257CFF">
      <w:pPr>
        <w:numPr>
          <w:ilvl w:val="0"/>
          <w:numId w:val="60"/>
        </w:numPr>
        <w:tabs>
          <w:tab w:val="clear" w:pos="720"/>
          <w:tab w:val="left" w:pos="1134"/>
        </w:tabs>
        <w:suppressAutoHyphens w:val="0"/>
        <w:spacing w:line="360" w:lineRule="auto"/>
        <w:ind w:left="0" w:firstLine="709"/>
        <w:jc w:val="both"/>
        <w:rPr>
          <w:spacing w:val="-3"/>
          <w:sz w:val="28"/>
          <w:szCs w:val="28"/>
        </w:rPr>
      </w:pPr>
      <w:proofErr w:type="spellStart"/>
      <w:r w:rsidRPr="001A761A">
        <w:rPr>
          <w:spacing w:val="-3"/>
          <w:sz w:val="28"/>
          <w:szCs w:val="28"/>
        </w:rPr>
        <w:t>Коляденко</w:t>
      </w:r>
      <w:proofErr w:type="spellEnd"/>
      <w:r w:rsidRPr="001A761A">
        <w:rPr>
          <w:spacing w:val="-3"/>
          <w:sz w:val="28"/>
          <w:szCs w:val="28"/>
        </w:rPr>
        <w:t xml:space="preserve"> Н.В. </w:t>
      </w:r>
      <w:proofErr w:type="spellStart"/>
      <w:r w:rsidRPr="001A761A">
        <w:rPr>
          <w:spacing w:val="-3"/>
          <w:sz w:val="28"/>
          <w:szCs w:val="28"/>
        </w:rPr>
        <w:t>Невротичні</w:t>
      </w:r>
      <w:proofErr w:type="spellEnd"/>
      <w:r w:rsidRPr="001A761A">
        <w:rPr>
          <w:spacing w:val="-3"/>
          <w:sz w:val="28"/>
          <w:szCs w:val="28"/>
        </w:rPr>
        <w:t xml:space="preserve"> </w:t>
      </w:r>
      <w:proofErr w:type="spellStart"/>
      <w:r w:rsidRPr="001A761A">
        <w:rPr>
          <w:spacing w:val="-3"/>
          <w:sz w:val="28"/>
          <w:szCs w:val="28"/>
        </w:rPr>
        <w:t>порушення</w:t>
      </w:r>
      <w:proofErr w:type="spellEnd"/>
      <w:r w:rsidRPr="001A761A">
        <w:rPr>
          <w:spacing w:val="-3"/>
          <w:sz w:val="28"/>
          <w:szCs w:val="28"/>
        </w:rPr>
        <w:t xml:space="preserve"> в </w:t>
      </w:r>
      <w:proofErr w:type="spellStart"/>
      <w:r w:rsidRPr="001A761A">
        <w:rPr>
          <w:spacing w:val="-3"/>
          <w:sz w:val="28"/>
          <w:szCs w:val="28"/>
        </w:rPr>
        <w:t>структурі</w:t>
      </w:r>
      <w:proofErr w:type="spellEnd"/>
      <w:r w:rsidRPr="001A761A">
        <w:rPr>
          <w:spacing w:val="-3"/>
          <w:sz w:val="28"/>
          <w:szCs w:val="28"/>
        </w:rPr>
        <w:t xml:space="preserve"> </w:t>
      </w:r>
      <w:proofErr w:type="spellStart"/>
      <w:r w:rsidRPr="001A761A">
        <w:rPr>
          <w:spacing w:val="-3"/>
          <w:sz w:val="28"/>
          <w:szCs w:val="28"/>
        </w:rPr>
        <w:t>психо</w:t>
      </w:r>
      <w:proofErr w:type="spellEnd"/>
      <w:r w:rsidRPr="001A761A">
        <w:rPr>
          <w:spacing w:val="-3"/>
          <w:sz w:val="28"/>
          <w:szCs w:val="28"/>
        </w:rPr>
        <w:t>–</w:t>
      </w:r>
      <w:proofErr w:type="spellStart"/>
      <w:r w:rsidRPr="001A761A">
        <w:rPr>
          <w:spacing w:val="-3"/>
          <w:sz w:val="28"/>
          <w:szCs w:val="28"/>
        </w:rPr>
        <w:t>соматичних</w:t>
      </w:r>
      <w:proofErr w:type="spellEnd"/>
      <w:r w:rsidRPr="001A761A">
        <w:rPr>
          <w:spacing w:val="-3"/>
          <w:sz w:val="28"/>
          <w:szCs w:val="28"/>
        </w:rPr>
        <w:t xml:space="preserve"> </w:t>
      </w:r>
      <w:proofErr w:type="spellStart"/>
      <w:r w:rsidRPr="001A761A">
        <w:rPr>
          <w:spacing w:val="-3"/>
          <w:sz w:val="28"/>
          <w:szCs w:val="28"/>
        </w:rPr>
        <w:t>захворювань</w:t>
      </w:r>
      <w:proofErr w:type="spellEnd"/>
      <w:r w:rsidRPr="001A761A">
        <w:rPr>
          <w:spacing w:val="-3"/>
          <w:sz w:val="28"/>
          <w:szCs w:val="28"/>
        </w:rPr>
        <w:t xml:space="preserve"> у </w:t>
      </w:r>
      <w:proofErr w:type="spellStart"/>
      <w:r w:rsidRPr="001A761A">
        <w:rPr>
          <w:spacing w:val="-3"/>
          <w:sz w:val="28"/>
          <w:szCs w:val="28"/>
        </w:rPr>
        <w:t>дітей</w:t>
      </w:r>
      <w:proofErr w:type="spellEnd"/>
      <w:r w:rsidRPr="001A761A">
        <w:rPr>
          <w:spacing w:val="-3"/>
          <w:sz w:val="28"/>
          <w:szCs w:val="28"/>
        </w:rPr>
        <w:t xml:space="preserve"> // </w:t>
      </w:r>
      <w:proofErr w:type="spellStart"/>
      <w:proofErr w:type="gramStart"/>
      <w:r w:rsidRPr="001A761A">
        <w:rPr>
          <w:spacing w:val="-3"/>
          <w:sz w:val="28"/>
          <w:szCs w:val="28"/>
        </w:rPr>
        <w:t>Матер</w:t>
      </w:r>
      <w:proofErr w:type="gramEnd"/>
      <w:r w:rsidRPr="001A761A">
        <w:rPr>
          <w:spacing w:val="-3"/>
          <w:sz w:val="28"/>
          <w:szCs w:val="28"/>
        </w:rPr>
        <w:t>іали</w:t>
      </w:r>
      <w:proofErr w:type="spellEnd"/>
      <w:r w:rsidRPr="001A761A">
        <w:rPr>
          <w:spacing w:val="-3"/>
          <w:sz w:val="28"/>
          <w:szCs w:val="28"/>
        </w:rPr>
        <w:t xml:space="preserve"> </w:t>
      </w:r>
      <w:proofErr w:type="spellStart"/>
      <w:r w:rsidRPr="001A761A">
        <w:rPr>
          <w:spacing w:val="-3"/>
          <w:sz w:val="28"/>
          <w:szCs w:val="28"/>
        </w:rPr>
        <w:t>науково</w:t>
      </w:r>
      <w:r>
        <w:rPr>
          <w:spacing w:val="-3"/>
          <w:sz w:val="28"/>
          <w:szCs w:val="28"/>
        </w:rPr>
        <w:t>-</w:t>
      </w:r>
      <w:r w:rsidRPr="001A761A">
        <w:rPr>
          <w:spacing w:val="-3"/>
          <w:sz w:val="28"/>
          <w:szCs w:val="28"/>
        </w:rPr>
        <w:t>практичної</w:t>
      </w:r>
      <w:proofErr w:type="spellEnd"/>
      <w:r w:rsidRPr="001A761A">
        <w:rPr>
          <w:spacing w:val="-3"/>
          <w:sz w:val="28"/>
          <w:szCs w:val="28"/>
        </w:rPr>
        <w:t xml:space="preserve"> </w:t>
      </w:r>
      <w:proofErr w:type="spellStart"/>
      <w:r w:rsidRPr="001A761A">
        <w:rPr>
          <w:spacing w:val="-3"/>
          <w:sz w:val="28"/>
          <w:szCs w:val="28"/>
        </w:rPr>
        <w:t>конференції</w:t>
      </w:r>
      <w:proofErr w:type="spellEnd"/>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30-31 </w:t>
      </w:r>
      <w:proofErr w:type="spellStart"/>
      <w:r w:rsidRPr="001A761A">
        <w:rPr>
          <w:spacing w:val="-3"/>
          <w:sz w:val="28"/>
          <w:szCs w:val="28"/>
        </w:rPr>
        <w:t>жовтня</w:t>
      </w:r>
      <w:proofErr w:type="spellEnd"/>
      <w:r w:rsidRPr="001A761A">
        <w:rPr>
          <w:spacing w:val="-3"/>
          <w:sz w:val="28"/>
          <w:szCs w:val="28"/>
        </w:rPr>
        <w:t>, 2001. – С.</w:t>
      </w:r>
      <w:r>
        <w:rPr>
          <w:spacing w:val="-3"/>
          <w:sz w:val="28"/>
          <w:szCs w:val="28"/>
        </w:rPr>
        <w:t xml:space="preserve"> </w:t>
      </w:r>
      <w:r w:rsidRPr="001A761A">
        <w:rPr>
          <w:spacing w:val="-3"/>
          <w:sz w:val="28"/>
          <w:szCs w:val="28"/>
        </w:rPr>
        <w:t>40.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Коренев Н.М., Михайлов Э.А., </w:t>
      </w:r>
      <w:proofErr w:type="spellStart"/>
      <w:r w:rsidRPr="001A761A">
        <w:rPr>
          <w:spacing w:val="-3"/>
          <w:sz w:val="28"/>
          <w:szCs w:val="28"/>
        </w:rPr>
        <w:t>Богмат</w:t>
      </w:r>
      <w:proofErr w:type="spellEnd"/>
      <w:r w:rsidRPr="001A761A">
        <w:rPr>
          <w:spacing w:val="-3"/>
          <w:sz w:val="28"/>
          <w:szCs w:val="28"/>
        </w:rPr>
        <w:t xml:space="preserve"> Л.Ф., Толмачева С.Р. Организация медико-психологической и социальной помощи детям-инвалидам с хроническими соматическими заболеваниями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proofErr w:type="gramStart"/>
      <w:r w:rsidRPr="001A761A">
        <w:rPr>
          <w:spacing w:val="-3"/>
          <w:sz w:val="28"/>
          <w:szCs w:val="28"/>
        </w:rPr>
        <w:t>псих</w:t>
      </w:r>
      <w:proofErr w:type="gramEnd"/>
      <w:r w:rsidRPr="001A761A">
        <w:rPr>
          <w:spacing w:val="-3"/>
          <w:sz w:val="28"/>
          <w:szCs w:val="28"/>
        </w:rPr>
        <w:t>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Pr>
          <w:spacing w:val="-3"/>
          <w:sz w:val="28"/>
          <w:szCs w:val="28"/>
        </w:rPr>
        <w:t>.</w:t>
      </w:r>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1999. – С.</w:t>
      </w:r>
      <w:r>
        <w:rPr>
          <w:spacing w:val="-3"/>
          <w:sz w:val="28"/>
          <w:szCs w:val="28"/>
        </w:rPr>
        <w:t xml:space="preserve"> </w:t>
      </w:r>
      <w:r w:rsidRPr="001A761A">
        <w:rPr>
          <w:spacing w:val="-3"/>
          <w:sz w:val="28"/>
          <w:szCs w:val="28"/>
        </w:rPr>
        <w:t>112-116.</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Кочеткова П.А., Дергачев В.С., Рымша М.А. Иммунный статус больных хроническим </w:t>
      </w:r>
      <w:proofErr w:type="spellStart"/>
      <w:r w:rsidRPr="001A761A">
        <w:rPr>
          <w:spacing w:val="-3"/>
          <w:sz w:val="28"/>
          <w:szCs w:val="28"/>
        </w:rPr>
        <w:t>аденоидитом</w:t>
      </w:r>
      <w:proofErr w:type="spellEnd"/>
      <w:r w:rsidRPr="001A761A">
        <w:rPr>
          <w:spacing w:val="-3"/>
          <w:sz w:val="28"/>
          <w:szCs w:val="28"/>
        </w:rPr>
        <w:t xml:space="preserve"> // Мат. науч</w:t>
      </w:r>
      <w:proofErr w:type="gramStart"/>
      <w:r w:rsidRPr="001A761A">
        <w:rPr>
          <w:spacing w:val="-3"/>
          <w:sz w:val="28"/>
          <w:szCs w:val="28"/>
        </w:rPr>
        <w:t>.-</w:t>
      </w:r>
      <w:proofErr w:type="spellStart"/>
      <w:proofErr w:type="gramEnd"/>
      <w:r w:rsidRPr="001A761A">
        <w:rPr>
          <w:spacing w:val="-3"/>
          <w:sz w:val="28"/>
          <w:szCs w:val="28"/>
        </w:rPr>
        <w:t>практ</w:t>
      </w:r>
      <w:proofErr w:type="spellEnd"/>
      <w:r w:rsidRPr="001A761A">
        <w:rPr>
          <w:spacing w:val="-3"/>
          <w:sz w:val="28"/>
          <w:szCs w:val="28"/>
        </w:rPr>
        <w:t xml:space="preserve">. </w:t>
      </w:r>
      <w:proofErr w:type="spellStart"/>
      <w:r w:rsidRPr="001A761A">
        <w:rPr>
          <w:spacing w:val="-3"/>
          <w:sz w:val="28"/>
          <w:szCs w:val="28"/>
        </w:rPr>
        <w:t>конф</w:t>
      </w:r>
      <w:proofErr w:type="spellEnd"/>
      <w:r w:rsidRPr="001A761A">
        <w:rPr>
          <w:spacing w:val="-3"/>
          <w:sz w:val="28"/>
          <w:szCs w:val="28"/>
        </w:rPr>
        <w:t>. ГОКБ</w:t>
      </w:r>
      <w:r>
        <w:rPr>
          <w:spacing w:val="-3"/>
          <w:sz w:val="28"/>
          <w:szCs w:val="28"/>
        </w:rPr>
        <w:t>. –</w:t>
      </w:r>
      <w:r w:rsidRPr="001A761A">
        <w:rPr>
          <w:spacing w:val="-3"/>
          <w:sz w:val="28"/>
          <w:szCs w:val="28"/>
        </w:rPr>
        <w:t xml:space="preserve"> Новосибирск, 1999. – С. 254-255.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Кравченко Е.В. Об индивидуальной чувствительности к </w:t>
      </w:r>
      <w:proofErr w:type="spellStart"/>
      <w:r w:rsidRPr="001A761A">
        <w:rPr>
          <w:spacing w:val="-3"/>
          <w:sz w:val="28"/>
          <w:szCs w:val="28"/>
        </w:rPr>
        <w:t>пирацетаму</w:t>
      </w:r>
      <w:proofErr w:type="spellEnd"/>
      <w:r w:rsidRPr="001A761A">
        <w:rPr>
          <w:spacing w:val="-3"/>
          <w:sz w:val="28"/>
          <w:szCs w:val="28"/>
        </w:rPr>
        <w:t xml:space="preserve"> (экспериментальные данные) // Современные методы биологической терапии психических заболеваний: Тезисы докладов конференции. – М., 1994. – С. 33.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Краснолобова С.А., Щербакова И.В., </w:t>
      </w:r>
      <w:proofErr w:type="spellStart"/>
      <w:r w:rsidRPr="001A761A">
        <w:rPr>
          <w:spacing w:val="-3"/>
          <w:sz w:val="28"/>
          <w:szCs w:val="28"/>
        </w:rPr>
        <w:t>Сиряченко</w:t>
      </w:r>
      <w:proofErr w:type="spellEnd"/>
      <w:r w:rsidRPr="001A761A">
        <w:rPr>
          <w:spacing w:val="-3"/>
          <w:sz w:val="28"/>
          <w:szCs w:val="28"/>
        </w:rPr>
        <w:t xml:space="preserve"> Т.М. и др. Сопоставление некоторых показателей врожденного и приобретенного иммунитета при разных формах течения шизофрении // Журн. </w:t>
      </w:r>
      <w:proofErr w:type="spellStart"/>
      <w:r w:rsidRPr="001A761A">
        <w:rPr>
          <w:spacing w:val="-3"/>
          <w:sz w:val="28"/>
          <w:szCs w:val="28"/>
        </w:rPr>
        <w:t>неврол</w:t>
      </w:r>
      <w:proofErr w:type="spellEnd"/>
      <w:r w:rsidRPr="001A761A">
        <w:rPr>
          <w:spacing w:val="-3"/>
          <w:sz w:val="28"/>
          <w:szCs w:val="28"/>
        </w:rPr>
        <w:t>. и псих</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и</w:t>
      </w:r>
      <w:proofErr w:type="gramEnd"/>
      <w:r w:rsidRPr="001A761A">
        <w:rPr>
          <w:spacing w:val="-3"/>
          <w:sz w:val="28"/>
          <w:szCs w:val="28"/>
        </w:rPr>
        <w:t xml:space="preserve">м. С.С. </w:t>
      </w:r>
      <w:proofErr w:type="spellStart"/>
      <w:r w:rsidRPr="001A761A">
        <w:rPr>
          <w:spacing w:val="-3"/>
          <w:sz w:val="28"/>
          <w:szCs w:val="28"/>
        </w:rPr>
        <w:t>Корсанова</w:t>
      </w:r>
      <w:proofErr w:type="spellEnd"/>
      <w:r w:rsidRPr="001A761A">
        <w:rPr>
          <w:spacing w:val="-3"/>
          <w:sz w:val="28"/>
          <w:szCs w:val="28"/>
        </w:rPr>
        <w:t>. – 2003</w:t>
      </w:r>
      <w:r>
        <w:rPr>
          <w:spacing w:val="-3"/>
          <w:sz w:val="28"/>
          <w:szCs w:val="28"/>
        </w:rPr>
        <w:t>.</w:t>
      </w:r>
      <w:r w:rsidRPr="001A761A">
        <w:rPr>
          <w:spacing w:val="-3"/>
          <w:sz w:val="28"/>
          <w:szCs w:val="28"/>
        </w:rPr>
        <w:t xml:space="preserve"> – Т</w:t>
      </w:r>
      <w:r>
        <w:rPr>
          <w:spacing w:val="-3"/>
          <w:sz w:val="28"/>
          <w:szCs w:val="28"/>
        </w:rPr>
        <w:t>.</w:t>
      </w:r>
      <w:r w:rsidRPr="001A761A">
        <w:rPr>
          <w:spacing w:val="-3"/>
          <w:sz w:val="28"/>
          <w:szCs w:val="28"/>
        </w:rPr>
        <w:t xml:space="preserve"> 103, </w:t>
      </w:r>
      <w:r>
        <w:rPr>
          <w:spacing w:val="-3"/>
          <w:sz w:val="28"/>
          <w:szCs w:val="28"/>
        </w:rPr>
        <w:t>№ </w:t>
      </w:r>
      <w:r w:rsidRPr="001A761A">
        <w:rPr>
          <w:spacing w:val="-3"/>
          <w:sz w:val="28"/>
          <w:szCs w:val="28"/>
        </w:rPr>
        <w:t>8. – С. 69-72.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Краснушкин</w:t>
      </w:r>
      <w:proofErr w:type="spellEnd"/>
      <w:r w:rsidRPr="001A761A">
        <w:rPr>
          <w:spacing w:val="-3"/>
          <w:sz w:val="28"/>
          <w:szCs w:val="28"/>
        </w:rPr>
        <w:t xml:space="preserve"> Е.К. Избранные труды – М.: </w:t>
      </w:r>
      <w:proofErr w:type="spellStart"/>
      <w:r w:rsidRPr="001A761A">
        <w:rPr>
          <w:spacing w:val="-3"/>
          <w:sz w:val="28"/>
          <w:szCs w:val="28"/>
        </w:rPr>
        <w:t>Медгиз</w:t>
      </w:r>
      <w:proofErr w:type="spellEnd"/>
      <w:r w:rsidRPr="001A761A">
        <w:rPr>
          <w:spacing w:val="-3"/>
          <w:sz w:val="28"/>
          <w:szCs w:val="28"/>
        </w:rPr>
        <w:t>, 1960. – 60</w:t>
      </w:r>
      <w:r>
        <w:rPr>
          <w:spacing w:val="-3"/>
          <w:sz w:val="28"/>
          <w:szCs w:val="28"/>
        </w:rPr>
        <w:t>8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proofErr w:type="spellStart"/>
      <w:r>
        <w:rPr>
          <w:color w:val="000000"/>
          <w:spacing w:val="-3"/>
          <w:sz w:val="28"/>
          <w:szCs w:val="28"/>
        </w:rPr>
        <w:t>Крыжановский</w:t>
      </w:r>
      <w:proofErr w:type="spellEnd"/>
      <w:r>
        <w:rPr>
          <w:color w:val="000000"/>
          <w:spacing w:val="-3"/>
          <w:sz w:val="28"/>
          <w:szCs w:val="28"/>
        </w:rPr>
        <w:t xml:space="preserve"> Г.Н.</w:t>
      </w:r>
      <w:r w:rsidRPr="001A761A">
        <w:rPr>
          <w:color w:val="000000"/>
          <w:spacing w:val="-3"/>
          <w:sz w:val="28"/>
          <w:szCs w:val="28"/>
        </w:rPr>
        <w:t xml:space="preserve"> </w:t>
      </w:r>
      <w:proofErr w:type="spellStart"/>
      <w:r w:rsidRPr="001A761A">
        <w:rPr>
          <w:color w:val="000000"/>
          <w:spacing w:val="-3"/>
          <w:sz w:val="28"/>
          <w:szCs w:val="28"/>
        </w:rPr>
        <w:t>Нейроиммунология</w:t>
      </w:r>
      <w:proofErr w:type="spellEnd"/>
      <w:r>
        <w:rPr>
          <w:color w:val="000000"/>
          <w:spacing w:val="-3"/>
          <w:sz w:val="28"/>
          <w:szCs w:val="28"/>
        </w:rPr>
        <w:t xml:space="preserve"> / </w:t>
      </w:r>
      <w:r w:rsidRPr="001A761A">
        <w:rPr>
          <w:color w:val="000000"/>
          <w:spacing w:val="-3"/>
          <w:sz w:val="28"/>
          <w:szCs w:val="28"/>
        </w:rPr>
        <w:t>Г.Н.</w:t>
      </w:r>
      <w:r>
        <w:rPr>
          <w:color w:val="000000"/>
          <w:spacing w:val="-3"/>
          <w:sz w:val="28"/>
          <w:szCs w:val="28"/>
        </w:rPr>
        <w:t> </w:t>
      </w:r>
      <w:proofErr w:type="spellStart"/>
      <w:r w:rsidRPr="001A761A">
        <w:rPr>
          <w:color w:val="000000"/>
          <w:spacing w:val="-3"/>
          <w:sz w:val="28"/>
          <w:szCs w:val="28"/>
        </w:rPr>
        <w:t>Крыжановский</w:t>
      </w:r>
      <w:proofErr w:type="spellEnd"/>
      <w:r w:rsidRPr="001A761A">
        <w:rPr>
          <w:color w:val="000000"/>
          <w:spacing w:val="-3"/>
          <w:sz w:val="28"/>
          <w:szCs w:val="28"/>
        </w:rPr>
        <w:t>, С.В.</w:t>
      </w:r>
      <w:r>
        <w:rPr>
          <w:color w:val="000000"/>
          <w:spacing w:val="-3"/>
          <w:sz w:val="28"/>
          <w:szCs w:val="28"/>
        </w:rPr>
        <w:t> </w:t>
      </w:r>
      <w:proofErr w:type="spellStart"/>
      <w:r w:rsidRPr="001A761A">
        <w:rPr>
          <w:color w:val="000000"/>
          <w:spacing w:val="-3"/>
          <w:sz w:val="28"/>
          <w:szCs w:val="28"/>
        </w:rPr>
        <w:t>Магаева</w:t>
      </w:r>
      <w:proofErr w:type="spellEnd"/>
      <w:r w:rsidRPr="001A761A">
        <w:rPr>
          <w:color w:val="000000"/>
          <w:spacing w:val="-3"/>
          <w:sz w:val="28"/>
          <w:szCs w:val="28"/>
        </w:rPr>
        <w:t>, С.В.</w:t>
      </w:r>
      <w:r>
        <w:rPr>
          <w:color w:val="000000"/>
          <w:spacing w:val="-3"/>
          <w:sz w:val="28"/>
          <w:szCs w:val="28"/>
        </w:rPr>
        <w:t> </w:t>
      </w:r>
      <w:r w:rsidRPr="001A761A">
        <w:rPr>
          <w:color w:val="000000"/>
          <w:spacing w:val="-3"/>
          <w:sz w:val="28"/>
          <w:szCs w:val="28"/>
        </w:rPr>
        <w:t>Макаров. – М., 1997. – 283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Кунельская</w:t>
      </w:r>
      <w:proofErr w:type="spellEnd"/>
      <w:r w:rsidRPr="001A761A">
        <w:rPr>
          <w:spacing w:val="-3"/>
          <w:sz w:val="28"/>
          <w:szCs w:val="28"/>
        </w:rPr>
        <w:t xml:space="preserve"> В.Я., </w:t>
      </w:r>
      <w:proofErr w:type="spellStart"/>
      <w:r w:rsidRPr="001A761A">
        <w:rPr>
          <w:spacing w:val="-3"/>
          <w:sz w:val="28"/>
          <w:szCs w:val="28"/>
        </w:rPr>
        <w:t>Челидзе</w:t>
      </w:r>
      <w:proofErr w:type="spellEnd"/>
      <w:r w:rsidRPr="001A761A">
        <w:rPr>
          <w:spacing w:val="-3"/>
          <w:sz w:val="28"/>
          <w:szCs w:val="28"/>
        </w:rPr>
        <w:t xml:space="preserve"> Н.Д., Кузнецова И.Л. Значение дрожжеподобных грибов рода </w:t>
      </w:r>
      <w:proofErr w:type="spellStart"/>
      <w:r w:rsidRPr="001A761A">
        <w:rPr>
          <w:spacing w:val="-3"/>
          <w:sz w:val="28"/>
          <w:szCs w:val="28"/>
        </w:rPr>
        <w:t>Кандида</w:t>
      </w:r>
      <w:proofErr w:type="spellEnd"/>
      <w:r w:rsidRPr="001A761A">
        <w:rPr>
          <w:spacing w:val="-3"/>
          <w:sz w:val="28"/>
          <w:szCs w:val="28"/>
        </w:rPr>
        <w:t xml:space="preserve"> при </w:t>
      </w:r>
      <w:proofErr w:type="spellStart"/>
      <w:r w:rsidRPr="001A761A">
        <w:rPr>
          <w:spacing w:val="-3"/>
          <w:sz w:val="28"/>
          <w:szCs w:val="28"/>
        </w:rPr>
        <w:t>хронич</w:t>
      </w:r>
      <w:proofErr w:type="spellEnd"/>
      <w:r w:rsidRPr="001A761A">
        <w:rPr>
          <w:spacing w:val="-3"/>
          <w:sz w:val="28"/>
          <w:szCs w:val="28"/>
        </w:rPr>
        <w:t xml:space="preserve">. </w:t>
      </w:r>
      <w:proofErr w:type="spellStart"/>
      <w:r w:rsidRPr="001A761A">
        <w:rPr>
          <w:spacing w:val="-3"/>
          <w:sz w:val="28"/>
          <w:szCs w:val="28"/>
        </w:rPr>
        <w:t>тонз</w:t>
      </w:r>
      <w:proofErr w:type="spellEnd"/>
      <w:r w:rsidRPr="001A761A">
        <w:rPr>
          <w:spacing w:val="-3"/>
          <w:sz w:val="28"/>
          <w:szCs w:val="28"/>
        </w:rPr>
        <w:t>. в детском возрасте</w:t>
      </w:r>
      <w:r>
        <w:rPr>
          <w:spacing w:val="-3"/>
          <w:sz w:val="28"/>
          <w:szCs w:val="28"/>
        </w:rPr>
        <w:t xml:space="preserve"> /</w:t>
      </w:r>
      <w:r w:rsidRPr="001A761A">
        <w:rPr>
          <w:spacing w:val="-3"/>
          <w:sz w:val="28"/>
          <w:szCs w:val="28"/>
        </w:rPr>
        <w:t xml:space="preserve">/ Мат. </w:t>
      </w:r>
      <w:proofErr w:type="spellStart"/>
      <w:r w:rsidRPr="001A761A">
        <w:rPr>
          <w:spacing w:val="-3"/>
          <w:sz w:val="28"/>
          <w:szCs w:val="28"/>
        </w:rPr>
        <w:t>конф</w:t>
      </w:r>
      <w:proofErr w:type="spellEnd"/>
      <w:r w:rsidRPr="001A761A">
        <w:rPr>
          <w:spacing w:val="-3"/>
          <w:sz w:val="28"/>
          <w:szCs w:val="28"/>
        </w:rPr>
        <w:t>. дет</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о</w:t>
      </w:r>
      <w:proofErr w:type="gramEnd"/>
      <w:r w:rsidRPr="001A761A">
        <w:rPr>
          <w:spacing w:val="-3"/>
          <w:sz w:val="28"/>
          <w:szCs w:val="28"/>
        </w:rPr>
        <w:t>торинол</w:t>
      </w:r>
      <w:proofErr w:type="spellEnd"/>
      <w:r w:rsidRPr="001A761A">
        <w:rPr>
          <w:spacing w:val="-3"/>
          <w:sz w:val="28"/>
          <w:szCs w:val="28"/>
        </w:rPr>
        <w:t>. – М</w:t>
      </w:r>
      <w:r>
        <w:rPr>
          <w:spacing w:val="-3"/>
          <w:sz w:val="28"/>
          <w:szCs w:val="28"/>
        </w:rPr>
        <w:t>.</w:t>
      </w:r>
      <w:r w:rsidRPr="001A761A">
        <w:rPr>
          <w:spacing w:val="-3"/>
          <w:sz w:val="28"/>
          <w:szCs w:val="28"/>
        </w:rPr>
        <w:t>, 1984. – С. 131-134.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Лайко</w:t>
      </w:r>
      <w:proofErr w:type="spellEnd"/>
      <w:r w:rsidRPr="001A761A">
        <w:rPr>
          <w:spacing w:val="-3"/>
          <w:sz w:val="28"/>
          <w:szCs w:val="28"/>
        </w:rPr>
        <w:t xml:space="preserve"> А.А. </w:t>
      </w:r>
      <w:proofErr w:type="spellStart"/>
      <w:r w:rsidRPr="001A761A">
        <w:rPr>
          <w:spacing w:val="-3"/>
          <w:sz w:val="28"/>
          <w:szCs w:val="28"/>
        </w:rPr>
        <w:t>Дитяча</w:t>
      </w:r>
      <w:proofErr w:type="spellEnd"/>
      <w:r w:rsidRPr="001A761A">
        <w:rPr>
          <w:spacing w:val="-3"/>
          <w:sz w:val="28"/>
          <w:szCs w:val="28"/>
        </w:rPr>
        <w:t xml:space="preserve"> </w:t>
      </w:r>
      <w:proofErr w:type="spellStart"/>
      <w:r w:rsidRPr="001A761A">
        <w:rPr>
          <w:spacing w:val="-3"/>
          <w:sz w:val="28"/>
          <w:szCs w:val="28"/>
        </w:rPr>
        <w:t>оториноларінгологія</w:t>
      </w:r>
      <w:proofErr w:type="spellEnd"/>
      <w:r w:rsidRPr="001A761A">
        <w:rPr>
          <w:spacing w:val="-3"/>
          <w:sz w:val="28"/>
          <w:szCs w:val="28"/>
        </w:rPr>
        <w:t>. – К</w:t>
      </w:r>
      <w:r>
        <w:rPr>
          <w:spacing w:val="-3"/>
          <w:sz w:val="28"/>
          <w:szCs w:val="28"/>
        </w:rPr>
        <w:t>.:</w:t>
      </w:r>
      <w:r w:rsidRPr="001A761A">
        <w:rPr>
          <w:spacing w:val="-3"/>
          <w:sz w:val="28"/>
          <w:szCs w:val="28"/>
        </w:rPr>
        <w:t xml:space="preserve"> ЛОГОС</w:t>
      </w:r>
      <w:r>
        <w:rPr>
          <w:spacing w:val="-3"/>
          <w:sz w:val="28"/>
          <w:szCs w:val="28"/>
        </w:rPr>
        <w:t>,</w:t>
      </w:r>
      <w:r w:rsidRPr="001A761A">
        <w:rPr>
          <w:spacing w:val="-3"/>
          <w:sz w:val="28"/>
          <w:szCs w:val="28"/>
        </w:rPr>
        <w:t xml:space="preserve"> 2004. – 898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Pr>
          <w:spacing w:val="-3"/>
          <w:sz w:val="28"/>
          <w:szCs w:val="28"/>
        </w:rPr>
        <w:lastRenderedPageBreak/>
        <w:t>Лакосина</w:t>
      </w:r>
      <w:proofErr w:type="spellEnd"/>
      <w:r>
        <w:rPr>
          <w:spacing w:val="-3"/>
          <w:sz w:val="28"/>
          <w:szCs w:val="28"/>
        </w:rPr>
        <w:t xml:space="preserve"> Н.Д.</w:t>
      </w:r>
      <w:r w:rsidRPr="001A761A">
        <w:rPr>
          <w:spacing w:val="-3"/>
          <w:sz w:val="28"/>
          <w:szCs w:val="28"/>
        </w:rPr>
        <w:t xml:space="preserve"> Неврозы, невротические развития личности и психопатии: Клиника и лечение</w:t>
      </w:r>
      <w:r>
        <w:rPr>
          <w:spacing w:val="-3"/>
          <w:sz w:val="28"/>
          <w:szCs w:val="28"/>
        </w:rPr>
        <w:t xml:space="preserve"> / </w:t>
      </w:r>
      <w:r w:rsidRPr="001A761A">
        <w:rPr>
          <w:spacing w:val="-3"/>
          <w:sz w:val="28"/>
          <w:szCs w:val="28"/>
        </w:rPr>
        <w:t>Н.Д.</w:t>
      </w:r>
      <w:r>
        <w:rPr>
          <w:spacing w:val="-3"/>
          <w:sz w:val="28"/>
          <w:szCs w:val="28"/>
        </w:rPr>
        <w:t> </w:t>
      </w:r>
      <w:proofErr w:type="spellStart"/>
      <w:r w:rsidRPr="001A761A">
        <w:rPr>
          <w:spacing w:val="-3"/>
          <w:sz w:val="28"/>
          <w:szCs w:val="28"/>
        </w:rPr>
        <w:t>Лакосина</w:t>
      </w:r>
      <w:proofErr w:type="spellEnd"/>
      <w:r w:rsidRPr="001A761A">
        <w:rPr>
          <w:spacing w:val="-3"/>
          <w:sz w:val="28"/>
          <w:szCs w:val="28"/>
        </w:rPr>
        <w:t>, М.М.</w:t>
      </w:r>
      <w:r>
        <w:rPr>
          <w:spacing w:val="-3"/>
          <w:sz w:val="28"/>
          <w:szCs w:val="28"/>
        </w:rPr>
        <w:t> </w:t>
      </w:r>
      <w:proofErr w:type="spellStart"/>
      <w:r w:rsidRPr="001A761A">
        <w:rPr>
          <w:spacing w:val="-3"/>
          <w:sz w:val="28"/>
          <w:szCs w:val="28"/>
        </w:rPr>
        <w:t>Трунова</w:t>
      </w:r>
      <w:proofErr w:type="spellEnd"/>
      <w:r>
        <w:rPr>
          <w:spacing w:val="-3"/>
          <w:sz w:val="28"/>
          <w:szCs w:val="28"/>
        </w:rPr>
        <w:t>.</w:t>
      </w:r>
      <w:r w:rsidRPr="001A761A">
        <w:rPr>
          <w:spacing w:val="-3"/>
          <w:sz w:val="28"/>
          <w:szCs w:val="28"/>
        </w:rPr>
        <w:t xml:space="preserve"> – М.: Медицина, 1994. – 19</w:t>
      </w:r>
      <w:r>
        <w:rPr>
          <w:spacing w:val="-3"/>
          <w:sz w:val="28"/>
          <w:szCs w:val="28"/>
        </w:rPr>
        <w:t>2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Pr>
          <w:spacing w:val="-3"/>
          <w:sz w:val="28"/>
          <w:szCs w:val="28"/>
        </w:rPr>
        <w:t>Лакоткина</w:t>
      </w:r>
      <w:proofErr w:type="spellEnd"/>
      <w:r>
        <w:rPr>
          <w:spacing w:val="-3"/>
          <w:sz w:val="28"/>
          <w:szCs w:val="28"/>
        </w:rPr>
        <w:t xml:space="preserve"> О.Ю.</w:t>
      </w:r>
      <w:r w:rsidRPr="001A761A">
        <w:rPr>
          <w:spacing w:val="-3"/>
          <w:sz w:val="28"/>
          <w:szCs w:val="28"/>
        </w:rPr>
        <w:t xml:space="preserve"> Ангины у детей</w:t>
      </w:r>
      <w:r>
        <w:rPr>
          <w:spacing w:val="-3"/>
          <w:sz w:val="28"/>
          <w:szCs w:val="28"/>
        </w:rPr>
        <w:t xml:space="preserve"> / </w:t>
      </w:r>
      <w:r w:rsidRPr="001A761A">
        <w:rPr>
          <w:spacing w:val="-3"/>
          <w:sz w:val="28"/>
          <w:szCs w:val="28"/>
        </w:rPr>
        <w:t>О.Ю.</w:t>
      </w:r>
      <w:r>
        <w:rPr>
          <w:spacing w:val="-3"/>
          <w:sz w:val="28"/>
          <w:szCs w:val="28"/>
        </w:rPr>
        <w:t> </w:t>
      </w:r>
      <w:proofErr w:type="spellStart"/>
      <w:r w:rsidRPr="001A761A">
        <w:rPr>
          <w:spacing w:val="-3"/>
          <w:sz w:val="28"/>
          <w:szCs w:val="28"/>
        </w:rPr>
        <w:t>Лакоткина</w:t>
      </w:r>
      <w:proofErr w:type="spellEnd"/>
      <w:r w:rsidRPr="001A761A">
        <w:rPr>
          <w:spacing w:val="-3"/>
          <w:sz w:val="28"/>
          <w:szCs w:val="28"/>
        </w:rPr>
        <w:t>, Л.М.</w:t>
      </w:r>
      <w:r>
        <w:rPr>
          <w:spacing w:val="-3"/>
          <w:sz w:val="28"/>
          <w:szCs w:val="28"/>
        </w:rPr>
        <w:t> </w:t>
      </w:r>
      <w:r w:rsidRPr="001A761A">
        <w:rPr>
          <w:spacing w:val="-3"/>
          <w:sz w:val="28"/>
          <w:szCs w:val="28"/>
        </w:rPr>
        <w:t>Ковалева, А.А.</w:t>
      </w:r>
      <w:r>
        <w:rPr>
          <w:spacing w:val="-3"/>
          <w:sz w:val="28"/>
          <w:szCs w:val="28"/>
        </w:rPr>
        <w:t> </w:t>
      </w:r>
      <w:proofErr w:type="spellStart"/>
      <w:r w:rsidRPr="001A761A">
        <w:rPr>
          <w:spacing w:val="-3"/>
          <w:sz w:val="28"/>
          <w:szCs w:val="28"/>
        </w:rPr>
        <w:t>Ланцов</w:t>
      </w:r>
      <w:proofErr w:type="spellEnd"/>
      <w:r w:rsidRPr="001A761A">
        <w:rPr>
          <w:spacing w:val="-3"/>
          <w:sz w:val="28"/>
          <w:szCs w:val="28"/>
        </w:rPr>
        <w:t xml:space="preserve">. – </w:t>
      </w:r>
      <w:proofErr w:type="gramStart"/>
      <w:r w:rsidRPr="001A761A">
        <w:rPr>
          <w:spacing w:val="-3"/>
          <w:sz w:val="28"/>
          <w:szCs w:val="28"/>
        </w:rPr>
        <w:t>С</w:t>
      </w:r>
      <w:r>
        <w:rPr>
          <w:spacing w:val="-3"/>
          <w:sz w:val="28"/>
          <w:szCs w:val="28"/>
        </w:rPr>
        <w:t>-</w:t>
      </w:r>
      <w:r w:rsidRPr="001A761A">
        <w:rPr>
          <w:spacing w:val="-3"/>
          <w:sz w:val="28"/>
          <w:szCs w:val="28"/>
        </w:rPr>
        <w:t>Пб</w:t>
      </w:r>
      <w:proofErr w:type="gramEnd"/>
      <w:r w:rsidRPr="001A761A">
        <w:rPr>
          <w:spacing w:val="-3"/>
          <w:sz w:val="28"/>
          <w:szCs w:val="28"/>
        </w:rPr>
        <w:t>.: Гиппократ, 1995. – 14</w:t>
      </w:r>
      <w:r>
        <w:rPr>
          <w:spacing w:val="-3"/>
          <w:sz w:val="28"/>
          <w:szCs w:val="28"/>
        </w:rPr>
        <w:t>9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proofErr w:type="spellStart"/>
      <w:r w:rsidRPr="001A761A">
        <w:rPr>
          <w:color w:val="000000"/>
          <w:spacing w:val="-3"/>
          <w:sz w:val="28"/>
          <w:szCs w:val="28"/>
        </w:rPr>
        <w:t>Ланцов</w:t>
      </w:r>
      <w:proofErr w:type="spellEnd"/>
      <w:r w:rsidRPr="001A761A">
        <w:rPr>
          <w:color w:val="000000"/>
          <w:spacing w:val="-3"/>
          <w:sz w:val="28"/>
          <w:szCs w:val="28"/>
        </w:rPr>
        <w:t xml:space="preserve"> А.А. Лечение </w:t>
      </w:r>
      <w:proofErr w:type="spellStart"/>
      <w:r w:rsidRPr="001A761A">
        <w:rPr>
          <w:color w:val="000000"/>
          <w:spacing w:val="-3"/>
          <w:sz w:val="28"/>
          <w:szCs w:val="28"/>
        </w:rPr>
        <w:t>персистирующего</w:t>
      </w:r>
      <w:proofErr w:type="spellEnd"/>
      <w:r w:rsidRPr="001A761A">
        <w:rPr>
          <w:color w:val="000000"/>
          <w:spacing w:val="-3"/>
          <w:sz w:val="28"/>
          <w:szCs w:val="28"/>
        </w:rPr>
        <w:t xml:space="preserve"> стрептококкового </w:t>
      </w:r>
      <w:proofErr w:type="spellStart"/>
      <w:r w:rsidRPr="001A761A">
        <w:rPr>
          <w:color w:val="000000"/>
          <w:spacing w:val="-3"/>
          <w:sz w:val="28"/>
          <w:szCs w:val="28"/>
        </w:rPr>
        <w:t>фаринго</w:t>
      </w:r>
      <w:r>
        <w:rPr>
          <w:color w:val="000000"/>
          <w:spacing w:val="-3"/>
          <w:sz w:val="28"/>
          <w:szCs w:val="28"/>
        </w:rPr>
        <w:softHyphen/>
      </w:r>
      <w:r w:rsidRPr="001A761A">
        <w:rPr>
          <w:color w:val="000000"/>
          <w:spacing w:val="-3"/>
          <w:sz w:val="28"/>
          <w:szCs w:val="28"/>
        </w:rPr>
        <w:t>тонзиллита</w:t>
      </w:r>
      <w:proofErr w:type="spellEnd"/>
      <w:r w:rsidRPr="001A761A">
        <w:rPr>
          <w:color w:val="000000"/>
          <w:spacing w:val="-3"/>
          <w:sz w:val="28"/>
          <w:szCs w:val="28"/>
        </w:rPr>
        <w:t xml:space="preserve"> // Практика современной антибактериальной терапии внеболь</w:t>
      </w:r>
      <w:r>
        <w:rPr>
          <w:color w:val="000000"/>
          <w:spacing w:val="-3"/>
          <w:sz w:val="28"/>
          <w:szCs w:val="28"/>
        </w:rPr>
        <w:softHyphen/>
      </w:r>
      <w:r w:rsidRPr="001A761A">
        <w:rPr>
          <w:color w:val="000000"/>
          <w:spacing w:val="-3"/>
          <w:sz w:val="28"/>
          <w:szCs w:val="28"/>
        </w:rPr>
        <w:t xml:space="preserve">ничных и госпитальных инфекций; Материалы </w:t>
      </w:r>
      <w:proofErr w:type="spellStart"/>
      <w:r w:rsidRPr="001A761A">
        <w:rPr>
          <w:color w:val="000000"/>
          <w:spacing w:val="-3"/>
          <w:sz w:val="28"/>
          <w:szCs w:val="28"/>
        </w:rPr>
        <w:t>конф</w:t>
      </w:r>
      <w:proofErr w:type="spellEnd"/>
      <w:r w:rsidRPr="001A761A">
        <w:rPr>
          <w:color w:val="000000"/>
          <w:spacing w:val="-3"/>
          <w:sz w:val="28"/>
          <w:szCs w:val="28"/>
        </w:rPr>
        <w:t>. – СПб</w:t>
      </w:r>
      <w:proofErr w:type="gramStart"/>
      <w:r w:rsidRPr="001A761A">
        <w:rPr>
          <w:color w:val="000000"/>
          <w:spacing w:val="-3"/>
          <w:sz w:val="28"/>
          <w:szCs w:val="28"/>
        </w:rPr>
        <w:t>.</w:t>
      </w:r>
      <w:r>
        <w:rPr>
          <w:color w:val="000000"/>
          <w:spacing w:val="-3"/>
          <w:sz w:val="28"/>
          <w:szCs w:val="28"/>
        </w:rPr>
        <w:t>,</w:t>
      </w:r>
      <w:r w:rsidRPr="001A761A">
        <w:rPr>
          <w:color w:val="000000"/>
          <w:spacing w:val="-3"/>
          <w:sz w:val="28"/>
          <w:szCs w:val="28"/>
        </w:rPr>
        <w:t xml:space="preserve"> </w:t>
      </w:r>
      <w:proofErr w:type="gramEnd"/>
      <w:r w:rsidRPr="001A761A">
        <w:rPr>
          <w:color w:val="000000"/>
          <w:spacing w:val="-3"/>
          <w:sz w:val="28"/>
          <w:szCs w:val="28"/>
        </w:rPr>
        <w:t>2000. – С. 22-25.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Лапицкий</w:t>
      </w:r>
      <w:proofErr w:type="spellEnd"/>
      <w:r w:rsidRPr="001A761A">
        <w:rPr>
          <w:spacing w:val="-3"/>
          <w:sz w:val="28"/>
          <w:szCs w:val="28"/>
        </w:rPr>
        <w:t xml:space="preserve"> М.А., Василенко В.А., О роли </w:t>
      </w:r>
      <w:proofErr w:type="spellStart"/>
      <w:r w:rsidRPr="001A761A">
        <w:rPr>
          <w:spacing w:val="-3"/>
          <w:sz w:val="28"/>
          <w:szCs w:val="28"/>
        </w:rPr>
        <w:t>редидуально</w:t>
      </w:r>
      <w:proofErr w:type="spellEnd"/>
      <w:r w:rsidRPr="001A761A">
        <w:rPr>
          <w:spacing w:val="-3"/>
          <w:sz w:val="28"/>
          <w:szCs w:val="28"/>
        </w:rPr>
        <w:t xml:space="preserve">-органических факторов в </w:t>
      </w:r>
      <w:proofErr w:type="spellStart"/>
      <w:r w:rsidRPr="001A761A">
        <w:rPr>
          <w:spacing w:val="-3"/>
          <w:sz w:val="28"/>
          <w:szCs w:val="28"/>
        </w:rPr>
        <w:t>этиопатогенезе</w:t>
      </w:r>
      <w:proofErr w:type="spellEnd"/>
      <w:r w:rsidRPr="001A761A">
        <w:rPr>
          <w:spacing w:val="-3"/>
          <w:sz w:val="28"/>
          <w:szCs w:val="28"/>
        </w:rPr>
        <w:t xml:space="preserve"> системных неврозов у детей // Неврозы у детей и подростков. – М</w:t>
      </w:r>
      <w:r>
        <w:rPr>
          <w:spacing w:val="-3"/>
          <w:sz w:val="28"/>
          <w:szCs w:val="28"/>
        </w:rPr>
        <w:t>.</w:t>
      </w:r>
      <w:r w:rsidRPr="001A761A">
        <w:rPr>
          <w:spacing w:val="-3"/>
          <w:sz w:val="28"/>
          <w:szCs w:val="28"/>
        </w:rPr>
        <w:t xml:space="preserve">, 1986.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109-110.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Ласица</w:t>
      </w:r>
      <w:proofErr w:type="spellEnd"/>
      <w:r w:rsidRPr="001A761A">
        <w:rPr>
          <w:spacing w:val="-3"/>
          <w:sz w:val="28"/>
          <w:szCs w:val="28"/>
        </w:rPr>
        <w:t xml:space="preserve"> Г. О некоторых психосоматических расстройствах при хроническом тонзиллите // Психогенные и психосоматические расстройства: Тезисы науч. </w:t>
      </w:r>
      <w:proofErr w:type="spellStart"/>
      <w:r w:rsidRPr="001A761A">
        <w:rPr>
          <w:spacing w:val="-3"/>
          <w:sz w:val="28"/>
          <w:szCs w:val="28"/>
        </w:rPr>
        <w:t>конф</w:t>
      </w:r>
      <w:proofErr w:type="spellEnd"/>
      <w:r w:rsidRPr="001A761A">
        <w:rPr>
          <w:spacing w:val="-3"/>
          <w:sz w:val="28"/>
          <w:szCs w:val="28"/>
        </w:rPr>
        <w:t>. Ч.1. – Тарту</w:t>
      </w:r>
      <w:r>
        <w:rPr>
          <w:spacing w:val="-3"/>
          <w:sz w:val="28"/>
          <w:szCs w:val="28"/>
        </w:rPr>
        <w:t>,</w:t>
      </w:r>
      <w:r w:rsidRPr="001A761A">
        <w:rPr>
          <w:spacing w:val="-3"/>
          <w:sz w:val="28"/>
          <w:szCs w:val="28"/>
        </w:rPr>
        <w:t xml:space="preserve"> 1988. –– С. 242-243.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Pr>
          <w:spacing w:val="-3"/>
          <w:sz w:val="28"/>
          <w:szCs w:val="28"/>
        </w:rPr>
        <w:t>Лебедев Б.В.</w:t>
      </w:r>
      <w:r w:rsidRPr="001A761A">
        <w:rPr>
          <w:spacing w:val="-3"/>
          <w:sz w:val="28"/>
          <w:szCs w:val="28"/>
        </w:rPr>
        <w:t xml:space="preserve"> Невропато</w:t>
      </w:r>
      <w:r>
        <w:rPr>
          <w:spacing w:val="-3"/>
          <w:sz w:val="28"/>
          <w:szCs w:val="28"/>
        </w:rPr>
        <w:t>логия раннего детского возраста:</w:t>
      </w:r>
      <w:r w:rsidRPr="001A761A">
        <w:rPr>
          <w:spacing w:val="-3"/>
          <w:sz w:val="28"/>
          <w:szCs w:val="28"/>
        </w:rPr>
        <w:t xml:space="preserve"> </w:t>
      </w:r>
      <w:proofErr w:type="spellStart"/>
      <w:r w:rsidRPr="001A761A">
        <w:rPr>
          <w:spacing w:val="-3"/>
          <w:sz w:val="28"/>
          <w:szCs w:val="28"/>
        </w:rPr>
        <w:t>Руков</w:t>
      </w:r>
      <w:proofErr w:type="spellEnd"/>
      <w:r w:rsidRPr="001A761A">
        <w:rPr>
          <w:spacing w:val="-3"/>
          <w:sz w:val="28"/>
          <w:szCs w:val="28"/>
        </w:rPr>
        <w:t>. для врачей</w:t>
      </w:r>
      <w:r>
        <w:rPr>
          <w:spacing w:val="-3"/>
          <w:sz w:val="28"/>
          <w:szCs w:val="28"/>
        </w:rPr>
        <w:t xml:space="preserve"> / </w:t>
      </w:r>
      <w:r w:rsidRPr="001A761A">
        <w:rPr>
          <w:spacing w:val="-3"/>
          <w:sz w:val="28"/>
          <w:szCs w:val="28"/>
        </w:rPr>
        <w:t>Б.В.</w:t>
      </w:r>
      <w:r>
        <w:rPr>
          <w:spacing w:val="-3"/>
          <w:sz w:val="28"/>
          <w:szCs w:val="28"/>
        </w:rPr>
        <w:t> </w:t>
      </w:r>
      <w:r w:rsidRPr="001A761A">
        <w:rPr>
          <w:spacing w:val="-3"/>
          <w:sz w:val="28"/>
          <w:szCs w:val="28"/>
        </w:rPr>
        <w:t>Лебедев, Ю.И.</w:t>
      </w:r>
      <w:r>
        <w:rPr>
          <w:spacing w:val="-3"/>
          <w:sz w:val="28"/>
          <w:szCs w:val="28"/>
        </w:rPr>
        <w:t> </w:t>
      </w:r>
      <w:proofErr w:type="spellStart"/>
      <w:r w:rsidRPr="001A761A">
        <w:rPr>
          <w:spacing w:val="-3"/>
          <w:sz w:val="28"/>
          <w:szCs w:val="28"/>
        </w:rPr>
        <w:t>Барашнев</w:t>
      </w:r>
      <w:proofErr w:type="spellEnd"/>
      <w:r w:rsidRPr="001A761A">
        <w:rPr>
          <w:spacing w:val="-3"/>
          <w:sz w:val="28"/>
          <w:szCs w:val="28"/>
        </w:rPr>
        <w:t>, Ю.А.</w:t>
      </w:r>
      <w:r>
        <w:rPr>
          <w:spacing w:val="-3"/>
          <w:sz w:val="28"/>
          <w:szCs w:val="28"/>
        </w:rPr>
        <w:t> </w:t>
      </w:r>
      <w:r w:rsidRPr="001A761A">
        <w:rPr>
          <w:spacing w:val="-3"/>
          <w:sz w:val="28"/>
          <w:szCs w:val="28"/>
        </w:rPr>
        <w:t>Якунин. – Л.: Медицина, 1981. – 340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Лобода В.Ф. </w:t>
      </w:r>
      <w:proofErr w:type="spellStart"/>
      <w:r w:rsidRPr="001A761A">
        <w:rPr>
          <w:spacing w:val="-3"/>
          <w:sz w:val="28"/>
          <w:szCs w:val="28"/>
        </w:rPr>
        <w:t>Баймиструк</w:t>
      </w:r>
      <w:proofErr w:type="spellEnd"/>
      <w:r w:rsidRPr="001A761A">
        <w:rPr>
          <w:spacing w:val="-3"/>
          <w:sz w:val="28"/>
          <w:szCs w:val="28"/>
        </w:rPr>
        <w:t xml:space="preserve"> Т.П. Стан </w:t>
      </w:r>
      <w:proofErr w:type="spellStart"/>
      <w:r w:rsidRPr="001A761A">
        <w:rPr>
          <w:spacing w:val="-3"/>
          <w:sz w:val="28"/>
          <w:szCs w:val="28"/>
        </w:rPr>
        <w:t>нервової</w:t>
      </w:r>
      <w:proofErr w:type="spellEnd"/>
      <w:r w:rsidRPr="001A761A">
        <w:rPr>
          <w:spacing w:val="-3"/>
          <w:sz w:val="28"/>
          <w:szCs w:val="28"/>
        </w:rPr>
        <w:t xml:space="preserve"> </w:t>
      </w:r>
      <w:proofErr w:type="spellStart"/>
      <w:r w:rsidRPr="001A761A">
        <w:rPr>
          <w:spacing w:val="-3"/>
          <w:sz w:val="28"/>
          <w:szCs w:val="28"/>
        </w:rPr>
        <w:t>системи</w:t>
      </w:r>
      <w:proofErr w:type="spellEnd"/>
      <w:r w:rsidRPr="001A761A">
        <w:rPr>
          <w:spacing w:val="-3"/>
          <w:sz w:val="28"/>
          <w:szCs w:val="28"/>
        </w:rPr>
        <w:t xml:space="preserve"> у </w:t>
      </w:r>
      <w:proofErr w:type="spellStart"/>
      <w:r w:rsidRPr="001A761A">
        <w:rPr>
          <w:spacing w:val="-3"/>
          <w:sz w:val="28"/>
          <w:szCs w:val="28"/>
        </w:rPr>
        <w:t>дітей</w:t>
      </w:r>
      <w:proofErr w:type="spellEnd"/>
      <w:r w:rsidRPr="001A761A">
        <w:rPr>
          <w:spacing w:val="-3"/>
          <w:sz w:val="28"/>
          <w:szCs w:val="28"/>
        </w:rPr>
        <w:t xml:space="preserve"> з </w:t>
      </w:r>
      <w:proofErr w:type="spellStart"/>
      <w:r w:rsidRPr="001A761A">
        <w:rPr>
          <w:spacing w:val="-3"/>
          <w:sz w:val="28"/>
          <w:szCs w:val="28"/>
        </w:rPr>
        <w:t>комбінованою</w:t>
      </w:r>
      <w:proofErr w:type="spellEnd"/>
      <w:r w:rsidRPr="001A761A">
        <w:rPr>
          <w:spacing w:val="-3"/>
          <w:sz w:val="28"/>
          <w:szCs w:val="28"/>
        </w:rPr>
        <w:t xml:space="preserve"> </w:t>
      </w:r>
      <w:proofErr w:type="spellStart"/>
      <w:r w:rsidRPr="001A761A">
        <w:rPr>
          <w:spacing w:val="-3"/>
          <w:sz w:val="28"/>
          <w:szCs w:val="28"/>
        </w:rPr>
        <w:t>гастродуоденальною</w:t>
      </w:r>
      <w:proofErr w:type="spellEnd"/>
      <w:r w:rsidRPr="001A761A">
        <w:rPr>
          <w:spacing w:val="-3"/>
          <w:sz w:val="28"/>
          <w:szCs w:val="28"/>
        </w:rPr>
        <w:t xml:space="preserve"> </w:t>
      </w:r>
      <w:proofErr w:type="spellStart"/>
      <w:r w:rsidRPr="001A761A">
        <w:rPr>
          <w:spacing w:val="-3"/>
          <w:sz w:val="28"/>
          <w:szCs w:val="28"/>
        </w:rPr>
        <w:t>патологією</w:t>
      </w:r>
      <w:proofErr w:type="spellEnd"/>
      <w:r w:rsidRPr="001A761A">
        <w:rPr>
          <w:spacing w:val="-3"/>
          <w:sz w:val="28"/>
          <w:szCs w:val="28"/>
        </w:rPr>
        <w:t xml:space="preserve"> // </w:t>
      </w:r>
      <w:proofErr w:type="spellStart"/>
      <w:r w:rsidRPr="001A761A">
        <w:rPr>
          <w:spacing w:val="-3"/>
          <w:sz w:val="28"/>
          <w:szCs w:val="28"/>
        </w:rPr>
        <w:t>Матеріали</w:t>
      </w:r>
      <w:proofErr w:type="spellEnd"/>
      <w:r w:rsidRPr="001A761A">
        <w:rPr>
          <w:spacing w:val="-3"/>
          <w:sz w:val="28"/>
          <w:szCs w:val="28"/>
        </w:rPr>
        <w:t xml:space="preserve"> </w:t>
      </w:r>
      <w:proofErr w:type="spellStart"/>
      <w:r w:rsidRPr="001A761A">
        <w:rPr>
          <w:spacing w:val="-3"/>
          <w:sz w:val="28"/>
          <w:szCs w:val="28"/>
        </w:rPr>
        <w:t>науков</w:t>
      </w:r>
      <w:proofErr w:type="gramStart"/>
      <w:r w:rsidRPr="001A761A">
        <w:rPr>
          <w:spacing w:val="-3"/>
          <w:sz w:val="28"/>
          <w:szCs w:val="28"/>
        </w:rPr>
        <w:t>о</w:t>
      </w:r>
      <w:proofErr w:type="spellEnd"/>
      <w:r>
        <w:rPr>
          <w:spacing w:val="-3"/>
          <w:sz w:val="28"/>
          <w:szCs w:val="28"/>
        </w:rPr>
        <w:t>-</w:t>
      </w:r>
      <w:proofErr w:type="gramEnd"/>
      <w:r w:rsidRPr="001A761A">
        <w:rPr>
          <w:spacing w:val="-3"/>
          <w:sz w:val="28"/>
          <w:szCs w:val="28"/>
        </w:rPr>
        <w:t xml:space="preserve"> </w:t>
      </w:r>
      <w:proofErr w:type="spellStart"/>
      <w:r w:rsidRPr="001A761A">
        <w:rPr>
          <w:spacing w:val="-3"/>
          <w:sz w:val="28"/>
          <w:szCs w:val="28"/>
        </w:rPr>
        <w:t>практичної</w:t>
      </w:r>
      <w:proofErr w:type="spellEnd"/>
      <w:r w:rsidRPr="001A761A">
        <w:rPr>
          <w:spacing w:val="-3"/>
          <w:sz w:val="28"/>
          <w:szCs w:val="28"/>
        </w:rPr>
        <w:t xml:space="preserve"> </w:t>
      </w:r>
      <w:proofErr w:type="spellStart"/>
      <w:r w:rsidRPr="001A761A">
        <w:rPr>
          <w:spacing w:val="-3"/>
          <w:sz w:val="28"/>
          <w:szCs w:val="28"/>
        </w:rPr>
        <w:t>конференції</w:t>
      </w:r>
      <w:proofErr w:type="spellEnd"/>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30-31 </w:t>
      </w:r>
      <w:proofErr w:type="spellStart"/>
      <w:r w:rsidRPr="001A761A">
        <w:rPr>
          <w:spacing w:val="-3"/>
          <w:sz w:val="28"/>
          <w:szCs w:val="28"/>
        </w:rPr>
        <w:t>жовтня</w:t>
      </w:r>
      <w:proofErr w:type="spellEnd"/>
      <w:r w:rsidRPr="001A761A">
        <w:rPr>
          <w:spacing w:val="-3"/>
          <w:sz w:val="28"/>
          <w:szCs w:val="28"/>
        </w:rPr>
        <w:t>, 2001. – С.</w:t>
      </w:r>
      <w:r>
        <w:rPr>
          <w:spacing w:val="-3"/>
          <w:sz w:val="28"/>
          <w:szCs w:val="28"/>
        </w:rPr>
        <w:t xml:space="preserve"> </w:t>
      </w:r>
      <w:r w:rsidRPr="001A761A">
        <w:rPr>
          <w:spacing w:val="-3"/>
          <w:sz w:val="28"/>
          <w:szCs w:val="28"/>
        </w:rPr>
        <w:t>56.</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r w:rsidRPr="001A761A">
        <w:rPr>
          <w:iCs/>
          <w:color w:val="000000"/>
          <w:spacing w:val="-3"/>
          <w:sz w:val="28"/>
          <w:szCs w:val="28"/>
        </w:rPr>
        <w:t xml:space="preserve">Лукашевич И.П., </w:t>
      </w:r>
      <w:proofErr w:type="spellStart"/>
      <w:r w:rsidRPr="001A761A">
        <w:rPr>
          <w:iCs/>
          <w:color w:val="000000"/>
          <w:spacing w:val="-3"/>
          <w:sz w:val="28"/>
          <w:szCs w:val="28"/>
        </w:rPr>
        <w:t>Мач</w:t>
      </w:r>
      <w:r>
        <w:rPr>
          <w:iCs/>
          <w:color w:val="000000"/>
          <w:spacing w:val="-3"/>
          <w:sz w:val="28"/>
          <w:szCs w:val="28"/>
        </w:rPr>
        <w:t>ин</w:t>
      </w:r>
      <w:r w:rsidRPr="001A761A">
        <w:rPr>
          <w:iCs/>
          <w:color w:val="000000"/>
          <w:spacing w:val="-3"/>
          <w:sz w:val="28"/>
          <w:szCs w:val="28"/>
        </w:rPr>
        <w:t>ская</w:t>
      </w:r>
      <w:proofErr w:type="spellEnd"/>
      <w:r w:rsidRPr="001A761A">
        <w:rPr>
          <w:iCs/>
          <w:color w:val="000000"/>
          <w:spacing w:val="-3"/>
          <w:sz w:val="28"/>
          <w:szCs w:val="28"/>
        </w:rPr>
        <w:t xml:space="preserve"> Р.И., Фишман М.Н. Диагностика функционального состояния мозга детей младшего школьного возраста с трудностями обучения</w:t>
      </w:r>
      <w:r>
        <w:rPr>
          <w:iCs/>
          <w:color w:val="000000"/>
          <w:spacing w:val="-3"/>
          <w:sz w:val="28"/>
          <w:szCs w:val="28"/>
        </w:rPr>
        <w:t xml:space="preserve"> </w:t>
      </w:r>
      <w:r w:rsidRPr="001A761A">
        <w:rPr>
          <w:iCs/>
          <w:color w:val="000000"/>
          <w:spacing w:val="-3"/>
          <w:sz w:val="28"/>
          <w:szCs w:val="28"/>
        </w:rPr>
        <w:t>// Физиология человека.</w:t>
      </w:r>
      <w:r>
        <w:rPr>
          <w:iCs/>
          <w:color w:val="000000"/>
          <w:spacing w:val="-3"/>
          <w:sz w:val="28"/>
          <w:szCs w:val="28"/>
        </w:rPr>
        <w:t xml:space="preserve"> –</w:t>
      </w:r>
      <w:r w:rsidRPr="001A761A">
        <w:rPr>
          <w:iCs/>
          <w:color w:val="000000"/>
          <w:spacing w:val="-3"/>
          <w:sz w:val="28"/>
          <w:szCs w:val="28"/>
        </w:rPr>
        <w:t xml:space="preserve"> 1994.</w:t>
      </w:r>
      <w:r>
        <w:rPr>
          <w:iCs/>
          <w:color w:val="000000"/>
          <w:spacing w:val="-3"/>
          <w:sz w:val="28"/>
          <w:szCs w:val="28"/>
          <w:lang w:val="uk-UA"/>
        </w:rPr>
        <w:t xml:space="preserve"> –</w:t>
      </w:r>
      <w:r>
        <w:rPr>
          <w:iCs/>
          <w:color w:val="000000"/>
          <w:spacing w:val="-3"/>
          <w:sz w:val="28"/>
          <w:szCs w:val="28"/>
        </w:rPr>
        <w:t xml:space="preserve"> № 4. – С</w:t>
      </w:r>
      <w:r w:rsidRPr="001A761A">
        <w:rPr>
          <w:iCs/>
          <w:color w:val="000000"/>
          <w:spacing w:val="-3"/>
          <w:sz w:val="28"/>
          <w:szCs w:val="28"/>
        </w:rPr>
        <w:t>. 34-44.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Лурия</w:t>
      </w:r>
      <w:proofErr w:type="spellEnd"/>
      <w:r w:rsidRPr="001A761A">
        <w:rPr>
          <w:spacing w:val="-3"/>
          <w:sz w:val="28"/>
          <w:szCs w:val="28"/>
        </w:rPr>
        <w:t xml:space="preserve"> А.Р. Основы нейропсихологии. – М.: Просвещение, 1973. – 28</w:t>
      </w:r>
      <w:r>
        <w:rPr>
          <w:spacing w:val="-3"/>
          <w:sz w:val="28"/>
          <w:szCs w:val="28"/>
        </w:rPr>
        <w:t>9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Маджидов</w:t>
      </w:r>
      <w:proofErr w:type="spellEnd"/>
      <w:r w:rsidRPr="001A761A">
        <w:rPr>
          <w:spacing w:val="-3"/>
          <w:sz w:val="28"/>
          <w:szCs w:val="28"/>
        </w:rPr>
        <w:t xml:space="preserve"> Н.М.,</w:t>
      </w:r>
      <w:r w:rsidRPr="00B56FA6">
        <w:rPr>
          <w:spacing w:val="-3"/>
          <w:sz w:val="28"/>
          <w:szCs w:val="28"/>
        </w:rPr>
        <w:t xml:space="preserve"> </w:t>
      </w:r>
      <w:proofErr w:type="spellStart"/>
      <w:r w:rsidRPr="001A761A">
        <w:rPr>
          <w:spacing w:val="-3"/>
          <w:sz w:val="28"/>
          <w:szCs w:val="28"/>
        </w:rPr>
        <w:t>Демидович</w:t>
      </w:r>
      <w:proofErr w:type="spellEnd"/>
      <w:r w:rsidRPr="001A761A">
        <w:rPr>
          <w:spacing w:val="-3"/>
          <w:sz w:val="28"/>
          <w:szCs w:val="28"/>
        </w:rPr>
        <w:t xml:space="preserve"> В.М. Классификация неврологических синдромов при хроническом тонзиллите // </w:t>
      </w:r>
      <w:proofErr w:type="spellStart"/>
      <w:r w:rsidRPr="001A761A">
        <w:rPr>
          <w:spacing w:val="-3"/>
          <w:sz w:val="28"/>
          <w:szCs w:val="28"/>
        </w:rPr>
        <w:t>Научн</w:t>
      </w:r>
      <w:proofErr w:type="spellEnd"/>
      <w:r w:rsidRPr="001A761A">
        <w:rPr>
          <w:spacing w:val="-3"/>
          <w:sz w:val="28"/>
          <w:szCs w:val="28"/>
        </w:rPr>
        <w:t xml:space="preserve">. труды. Клиническая неврология Узбекистана. – Ташкент, 1970. – </w:t>
      </w:r>
      <w:proofErr w:type="spellStart"/>
      <w:r w:rsidRPr="001A761A">
        <w:rPr>
          <w:spacing w:val="-3"/>
          <w:sz w:val="28"/>
          <w:szCs w:val="28"/>
        </w:rPr>
        <w:t>Вып</w:t>
      </w:r>
      <w:proofErr w:type="spellEnd"/>
      <w:r w:rsidRPr="001A761A">
        <w:rPr>
          <w:spacing w:val="-3"/>
          <w:sz w:val="28"/>
          <w:szCs w:val="28"/>
        </w:rPr>
        <w:t>.</w:t>
      </w:r>
      <w:r>
        <w:rPr>
          <w:spacing w:val="-3"/>
          <w:sz w:val="28"/>
          <w:szCs w:val="28"/>
        </w:rPr>
        <w:t xml:space="preserve"> </w:t>
      </w:r>
      <w:r w:rsidRPr="001A761A">
        <w:rPr>
          <w:spacing w:val="-3"/>
          <w:sz w:val="28"/>
          <w:szCs w:val="28"/>
        </w:rPr>
        <w:t>1. – С.</w:t>
      </w:r>
      <w:r>
        <w:rPr>
          <w:spacing w:val="-3"/>
          <w:sz w:val="28"/>
          <w:szCs w:val="28"/>
        </w:rPr>
        <w:t xml:space="preserve"> </w:t>
      </w:r>
      <w:r w:rsidRPr="001A761A">
        <w:rPr>
          <w:spacing w:val="-3"/>
          <w:sz w:val="28"/>
          <w:szCs w:val="28"/>
        </w:rPr>
        <w:t>42.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Pr>
          <w:spacing w:val="-3"/>
          <w:sz w:val="28"/>
          <w:szCs w:val="28"/>
        </w:rPr>
        <w:t>Максимова Н.Ю.</w:t>
      </w:r>
      <w:r w:rsidRPr="001A761A">
        <w:rPr>
          <w:spacing w:val="-3"/>
          <w:sz w:val="28"/>
          <w:szCs w:val="28"/>
        </w:rPr>
        <w:t xml:space="preserve"> </w:t>
      </w:r>
      <w:proofErr w:type="spellStart"/>
      <w:r w:rsidRPr="001A761A">
        <w:rPr>
          <w:spacing w:val="-3"/>
          <w:sz w:val="28"/>
          <w:szCs w:val="28"/>
        </w:rPr>
        <w:t>Основи</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r w:rsidRPr="001A761A">
        <w:rPr>
          <w:spacing w:val="-3"/>
          <w:sz w:val="28"/>
          <w:szCs w:val="28"/>
        </w:rPr>
        <w:t>патопсихології</w:t>
      </w:r>
      <w:proofErr w:type="spellEnd"/>
      <w:r>
        <w:rPr>
          <w:spacing w:val="-3"/>
          <w:sz w:val="28"/>
          <w:szCs w:val="28"/>
        </w:rPr>
        <w:t xml:space="preserve"> / </w:t>
      </w:r>
      <w:r w:rsidRPr="001A761A">
        <w:rPr>
          <w:spacing w:val="-3"/>
          <w:sz w:val="28"/>
          <w:szCs w:val="28"/>
        </w:rPr>
        <w:t>Н.Ю.</w:t>
      </w:r>
      <w:r>
        <w:rPr>
          <w:spacing w:val="-3"/>
          <w:sz w:val="28"/>
          <w:szCs w:val="28"/>
        </w:rPr>
        <w:t> </w:t>
      </w:r>
      <w:r w:rsidRPr="001A761A">
        <w:rPr>
          <w:spacing w:val="-3"/>
          <w:sz w:val="28"/>
          <w:szCs w:val="28"/>
        </w:rPr>
        <w:t>Максимова, К.Л.</w:t>
      </w:r>
      <w:r>
        <w:rPr>
          <w:spacing w:val="-3"/>
          <w:sz w:val="28"/>
          <w:szCs w:val="28"/>
        </w:rPr>
        <w:t> </w:t>
      </w:r>
      <w:proofErr w:type="spellStart"/>
      <w:r w:rsidRPr="001A761A">
        <w:rPr>
          <w:spacing w:val="-3"/>
          <w:sz w:val="28"/>
          <w:szCs w:val="28"/>
        </w:rPr>
        <w:t>Мілютина</w:t>
      </w:r>
      <w:proofErr w:type="spellEnd"/>
      <w:r w:rsidRPr="001A761A">
        <w:rPr>
          <w:spacing w:val="-3"/>
          <w:sz w:val="28"/>
          <w:szCs w:val="28"/>
        </w:rPr>
        <w:t>, В.М.</w:t>
      </w:r>
      <w:r>
        <w:rPr>
          <w:spacing w:val="-3"/>
          <w:sz w:val="28"/>
          <w:szCs w:val="28"/>
        </w:rPr>
        <w:t> </w:t>
      </w:r>
      <w:r w:rsidRPr="001A761A">
        <w:rPr>
          <w:spacing w:val="-3"/>
          <w:sz w:val="28"/>
          <w:szCs w:val="28"/>
        </w:rPr>
        <w:t>Пискун. – К.: Перун, 1996. – 463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r w:rsidRPr="001A761A">
        <w:rPr>
          <w:color w:val="000000"/>
          <w:spacing w:val="-3"/>
          <w:sz w:val="28"/>
          <w:szCs w:val="28"/>
        </w:rPr>
        <w:t xml:space="preserve">Мартынова Н.Н., </w:t>
      </w:r>
      <w:proofErr w:type="spellStart"/>
      <w:r w:rsidRPr="001A761A">
        <w:rPr>
          <w:color w:val="000000"/>
          <w:spacing w:val="-3"/>
          <w:sz w:val="28"/>
          <w:szCs w:val="28"/>
        </w:rPr>
        <w:t>Павелкина</w:t>
      </w:r>
      <w:proofErr w:type="spellEnd"/>
      <w:r w:rsidRPr="001A761A">
        <w:rPr>
          <w:color w:val="000000"/>
          <w:spacing w:val="-3"/>
          <w:sz w:val="28"/>
          <w:szCs w:val="28"/>
        </w:rPr>
        <w:t xml:space="preserve"> В.Ф. Состояние неспецифического гуморального и клеточного иммунитета при повторных ангинах. // Акт</w:t>
      </w:r>
      <w:proofErr w:type="gramStart"/>
      <w:r w:rsidRPr="001A761A">
        <w:rPr>
          <w:color w:val="000000"/>
          <w:spacing w:val="-3"/>
          <w:sz w:val="28"/>
          <w:szCs w:val="28"/>
        </w:rPr>
        <w:t>.</w:t>
      </w:r>
      <w:proofErr w:type="gramEnd"/>
      <w:r w:rsidRPr="001A761A">
        <w:rPr>
          <w:color w:val="000000"/>
          <w:spacing w:val="-3"/>
          <w:sz w:val="28"/>
          <w:szCs w:val="28"/>
        </w:rPr>
        <w:t xml:space="preserve"> </w:t>
      </w:r>
      <w:proofErr w:type="spellStart"/>
      <w:proofErr w:type="gramStart"/>
      <w:r w:rsidRPr="001A761A">
        <w:rPr>
          <w:color w:val="000000"/>
          <w:spacing w:val="-3"/>
          <w:sz w:val="28"/>
          <w:szCs w:val="28"/>
        </w:rPr>
        <w:t>п</w:t>
      </w:r>
      <w:proofErr w:type="gramEnd"/>
      <w:r w:rsidRPr="001A761A">
        <w:rPr>
          <w:color w:val="000000"/>
          <w:spacing w:val="-3"/>
          <w:sz w:val="28"/>
          <w:szCs w:val="28"/>
        </w:rPr>
        <w:t>робл</w:t>
      </w:r>
      <w:proofErr w:type="spellEnd"/>
      <w:r w:rsidRPr="001A761A">
        <w:rPr>
          <w:color w:val="000000"/>
          <w:spacing w:val="-3"/>
          <w:sz w:val="28"/>
          <w:szCs w:val="28"/>
        </w:rPr>
        <w:t xml:space="preserve">. </w:t>
      </w:r>
      <w:proofErr w:type="spellStart"/>
      <w:r w:rsidRPr="001A761A">
        <w:rPr>
          <w:color w:val="000000"/>
          <w:spacing w:val="-3"/>
          <w:sz w:val="28"/>
          <w:szCs w:val="28"/>
        </w:rPr>
        <w:lastRenderedPageBreak/>
        <w:t>современ</w:t>
      </w:r>
      <w:proofErr w:type="spellEnd"/>
      <w:r w:rsidRPr="001A761A">
        <w:rPr>
          <w:color w:val="000000"/>
          <w:spacing w:val="-3"/>
          <w:sz w:val="28"/>
          <w:szCs w:val="28"/>
        </w:rPr>
        <w:t xml:space="preserve">. </w:t>
      </w:r>
      <w:proofErr w:type="spellStart"/>
      <w:r w:rsidRPr="001A761A">
        <w:rPr>
          <w:color w:val="000000"/>
          <w:spacing w:val="-3"/>
          <w:sz w:val="28"/>
          <w:szCs w:val="28"/>
        </w:rPr>
        <w:t>здравоохр</w:t>
      </w:r>
      <w:proofErr w:type="spellEnd"/>
      <w:r w:rsidRPr="001A761A">
        <w:rPr>
          <w:color w:val="000000"/>
          <w:spacing w:val="-3"/>
          <w:sz w:val="28"/>
          <w:szCs w:val="28"/>
        </w:rPr>
        <w:t xml:space="preserve">. и медицины: </w:t>
      </w:r>
      <w:proofErr w:type="spellStart"/>
      <w:r w:rsidRPr="001A761A">
        <w:rPr>
          <w:color w:val="000000"/>
          <w:spacing w:val="-3"/>
          <w:sz w:val="28"/>
          <w:szCs w:val="28"/>
        </w:rPr>
        <w:t>Межвуз</w:t>
      </w:r>
      <w:proofErr w:type="spellEnd"/>
      <w:r w:rsidRPr="001A761A">
        <w:rPr>
          <w:color w:val="000000"/>
          <w:spacing w:val="-3"/>
          <w:sz w:val="28"/>
          <w:szCs w:val="28"/>
        </w:rPr>
        <w:t>. сб. науч. тр.</w:t>
      </w:r>
      <w:r>
        <w:rPr>
          <w:color w:val="000000"/>
          <w:spacing w:val="-3"/>
          <w:sz w:val="28"/>
          <w:szCs w:val="28"/>
        </w:rPr>
        <w:t>;</w:t>
      </w:r>
      <w:r w:rsidRPr="001A761A">
        <w:rPr>
          <w:color w:val="000000"/>
          <w:spacing w:val="-3"/>
          <w:sz w:val="28"/>
          <w:szCs w:val="28"/>
        </w:rPr>
        <w:t xml:space="preserve"> </w:t>
      </w:r>
      <w:r>
        <w:rPr>
          <w:color w:val="000000"/>
          <w:spacing w:val="-3"/>
          <w:sz w:val="28"/>
          <w:szCs w:val="28"/>
        </w:rPr>
        <w:t>В</w:t>
      </w:r>
      <w:r w:rsidRPr="001A761A">
        <w:rPr>
          <w:color w:val="000000"/>
          <w:spacing w:val="-3"/>
          <w:sz w:val="28"/>
          <w:szCs w:val="28"/>
        </w:rPr>
        <w:t>ып.1. – Саранск, 1999</w:t>
      </w:r>
      <w:r>
        <w:rPr>
          <w:color w:val="000000"/>
          <w:spacing w:val="-3"/>
          <w:sz w:val="28"/>
          <w:szCs w:val="28"/>
        </w:rPr>
        <w:t>.</w:t>
      </w:r>
      <w:r w:rsidRPr="001A761A">
        <w:rPr>
          <w:color w:val="000000"/>
          <w:spacing w:val="-3"/>
          <w:sz w:val="28"/>
          <w:szCs w:val="28"/>
        </w:rPr>
        <w:t>– С. 94.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Машковский</w:t>
      </w:r>
      <w:proofErr w:type="spellEnd"/>
      <w:r w:rsidRPr="001A761A">
        <w:rPr>
          <w:spacing w:val="-3"/>
          <w:sz w:val="28"/>
          <w:szCs w:val="28"/>
        </w:rPr>
        <w:t xml:space="preserve"> М.Д. Лекарственные средства: в 2-х томах. – М.: Медицина, 1996. – Т.</w:t>
      </w:r>
      <w:r>
        <w:rPr>
          <w:spacing w:val="-3"/>
          <w:sz w:val="28"/>
          <w:szCs w:val="28"/>
        </w:rPr>
        <w:t xml:space="preserve"> </w:t>
      </w:r>
      <w:r w:rsidRPr="001A761A">
        <w:rPr>
          <w:spacing w:val="-3"/>
          <w:sz w:val="28"/>
          <w:szCs w:val="28"/>
        </w:rPr>
        <w:t>1. – 731 с., Т.</w:t>
      </w:r>
      <w:r>
        <w:rPr>
          <w:spacing w:val="-3"/>
          <w:sz w:val="28"/>
          <w:szCs w:val="28"/>
        </w:rPr>
        <w:t xml:space="preserve"> </w:t>
      </w:r>
      <w:r w:rsidRPr="001A761A">
        <w:rPr>
          <w:spacing w:val="-3"/>
          <w:sz w:val="28"/>
          <w:szCs w:val="28"/>
        </w:rPr>
        <w:t>2. – 287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Медведовская Н.В. </w:t>
      </w:r>
      <w:proofErr w:type="spellStart"/>
      <w:r w:rsidRPr="001A761A">
        <w:rPr>
          <w:spacing w:val="-3"/>
          <w:sz w:val="28"/>
          <w:szCs w:val="28"/>
        </w:rPr>
        <w:t>Ретроспективний</w:t>
      </w:r>
      <w:proofErr w:type="spellEnd"/>
      <w:r w:rsidRPr="001A761A">
        <w:rPr>
          <w:spacing w:val="-3"/>
          <w:sz w:val="28"/>
          <w:szCs w:val="28"/>
        </w:rPr>
        <w:t xml:space="preserve"> та </w:t>
      </w:r>
      <w:proofErr w:type="spellStart"/>
      <w:r w:rsidRPr="001A761A">
        <w:rPr>
          <w:spacing w:val="-3"/>
          <w:sz w:val="28"/>
          <w:szCs w:val="28"/>
        </w:rPr>
        <w:t>проспективний</w:t>
      </w:r>
      <w:proofErr w:type="spellEnd"/>
      <w:r w:rsidRPr="001A761A">
        <w:rPr>
          <w:spacing w:val="-3"/>
          <w:sz w:val="28"/>
          <w:szCs w:val="28"/>
        </w:rPr>
        <w:t xml:space="preserve"> </w:t>
      </w:r>
      <w:proofErr w:type="spellStart"/>
      <w:r w:rsidRPr="001A761A">
        <w:rPr>
          <w:spacing w:val="-3"/>
          <w:sz w:val="28"/>
          <w:szCs w:val="28"/>
        </w:rPr>
        <w:t>аналіз</w:t>
      </w:r>
      <w:proofErr w:type="spellEnd"/>
      <w:r w:rsidRPr="001A761A">
        <w:rPr>
          <w:spacing w:val="-3"/>
          <w:sz w:val="28"/>
          <w:szCs w:val="28"/>
        </w:rPr>
        <w:t xml:space="preserve"> </w:t>
      </w:r>
      <w:proofErr w:type="spellStart"/>
      <w:r w:rsidRPr="001A761A">
        <w:rPr>
          <w:spacing w:val="-3"/>
          <w:sz w:val="28"/>
          <w:szCs w:val="28"/>
        </w:rPr>
        <w:t>захворюваності</w:t>
      </w:r>
      <w:proofErr w:type="spellEnd"/>
      <w:r w:rsidRPr="001A761A">
        <w:rPr>
          <w:spacing w:val="-3"/>
          <w:sz w:val="28"/>
          <w:szCs w:val="28"/>
        </w:rPr>
        <w:t xml:space="preserve"> та </w:t>
      </w:r>
      <w:proofErr w:type="spellStart"/>
      <w:r w:rsidRPr="001A761A">
        <w:rPr>
          <w:spacing w:val="-3"/>
          <w:sz w:val="28"/>
          <w:szCs w:val="28"/>
        </w:rPr>
        <w:t>поширеності</w:t>
      </w:r>
      <w:proofErr w:type="spellEnd"/>
      <w:r w:rsidRPr="001A761A">
        <w:rPr>
          <w:spacing w:val="-3"/>
          <w:sz w:val="28"/>
          <w:szCs w:val="28"/>
        </w:rPr>
        <w:t xml:space="preserve"> </w:t>
      </w:r>
      <w:proofErr w:type="spellStart"/>
      <w:r w:rsidRPr="001A761A">
        <w:rPr>
          <w:spacing w:val="-3"/>
          <w:sz w:val="28"/>
          <w:szCs w:val="28"/>
        </w:rPr>
        <w:t>розладів</w:t>
      </w:r>
      <w:proofErr w:type="spellEnd"/>
      <w:r w:rsidRPr="001A761A">
        <w:rPr>
          <w:spacing w:val="-3"/>
          <w:sz w:val="28"/>
          <w:szCs w:val="28"/>
        </w:rPr>
        <w:t xml:space="preserve"> </w:t>
      </w:r>
      <w:proofErr w:type="spellStart"/>
      <w:r w:rsidRPr="001A761A">
        <w:rPr>
          <w:spacing w:val="-3"/>
          <w:sz w:val="28"/>
          <w:szCs w:val="28"/>
        </w:rPr>
        <w:t>психіки</w:t>
      </w:r>
      <w:proofErr w:type="spellEnd"/>
      <w:r w:rsidRPr="001A761A">
        <w:rPr>
          <w:spacing w:val="-3"/>
          <w:sz w:val="28"/>
          <w:szCs w:val="28"/>
        </w:rPr>
        <w:t xml:space="preserve">, та </w:t>
      </w:r>
      <w:proofErr w:type="spellStart"/>
      <w:r w:rsidRPr="001A761A">
        <w:rPr>
          <w:spacing w:val="-3"/>
          <w:sz w:val="28"/>
          <w:szCs w:val="28"/>
        </w:rPr>
        <w:t>поведінки</w:t>
      </w:r>
      <w:proofErr w:type="spellEnd"/>
      <w:r w:rsidRPr="001A761A">
        <w:rPr>
          <w:spacing w:val="-3"/>
          <w:sz w:val="28"/>
          <w:szCs w:val="28"/>
        </w:rPr>
        <w:t xml:space="preserve"> //</w:t>
      </w:r>
      <w:r>
        <w:rPr>
          <w:spacing w:val="-3"/>
          <w:sz w:val="28"/>
          <w:szCs w:val="28"/>
        </w:rPr>
        <w:t xml:space="preserve"> </w:t>
      </w:r>
      <w:proofErr w:type="spellStart"/>
      <w:r w:rsidRPr="001A761A">
        <w:rPr>
          <w:spacing w:val="-3"/>
          <w:sz w:val="28"/>
          <w:szCs w:val="28"/>
        </w:rPr>
        <w:t>Психічне</w:t>
      </w:r>
      <w:proofErr w:type="spellEnd"/>
      <w:r w:rsidRPr="001A761A">
        <w:rPr>
          <w:spacing w:val="-3"/>
          <w:sz w:val="28"/>
          <w:szCs w:val="28"/>
        </w:rPr>
        <w:t xml:space="preserve"> </w:t>
      </w:r>
      <w:proofErr w:type="spellStart"/>
      <w:r w:rsidRPr="001A761A">
        <w:rPr>
          <w:spacing w:val="-3"/>
          <w:sz w:val="28"/>
          <w:szCs w:val="28"/>
        </w:rPr>
        <w:t>здоров’я</w:t>
      </w:r>
      <w:proofErr w:type="spellEnd"/>
      <w:r w:rsidRPr="001A761A">
        <w:rPr>
          <w:spacing w:val="-3"/>
          <w:sz w:val="28"/>
          <w:szCs w:val="28"/>
        </w:rPr>
        <w:t xml:space="preserve">: </w:t>
      </w:r>
      <w:proofErr w:type="spellStart"/>
      <w:proofErr w:type="gramStart"/>
      <w:r w:rsidRPr="001A761A">
        <w:rPr>
          <w:spacing w:val="-3"/>
          <w:sz w:val="28"/>
          <w:szCs w:val="28"/>
        </w:rPr>
        <w:t>соц</w:t>
      </w:r>
      <w:proofErr w:type="gramEnd"/>
      <w:r w:rsidRPr="001A761A">
        <w:rPr>
          <w:spacing w:val="-3"/>
          <w:sz w:val="28"/>
          <w:szCs w:val="28"/>
        </w:rPr>
        <w:t>іальні</w:t>
      </w:r>
      <w:proofErr w:type="spellEnd"/>
      <w:r w:rsidRPr="001A761A">
        <w:rPr>
          <w:spacing w:val="-3"/>
          <w:sz w:val="28"/>
          <w:szCs w:val="28"/>
        </w:rPr>
        <w:t xml:space="preserve">, </w:t>
      </w:r>
      <w:proofErr w:type="spellStart"/>
      <w:r w:rsidRPr="001A761A">
        <w:rPr>
          <w:spacing w:val="-3"/>
          <w:sz w:val="28"/>
          <w:szCs w:val="28"/>
        </w:rPr>
        <w:t>біологічні</w:t>
      </w:r>
      <w:proofErr w:type="spellEnd"/>
      <w:r w:rsidRPr="001A761A">
        <w:rPr>
          <w:spacing w:val="-3"/>
          <w:sz w:val="28"/>
          <w:szCs w:val="28"/>
        </w:rPr>
        <w:t xml:space="preserve"> та </w:t>
      </w:r>
      <w:proofErr w:type="spellStart"/>
      <w:r w:rsidRPr="001A761A">
        <w:rPr>
          <w:spacing w:val="-3"/>
          <w:sz w:val="28"/>
          <w:szCs w:val="28"/>
        </w:rPr>
        <w:t>психологічніаспекти</w:t>
      </w:r>
      <w:proofErr w:type="spellEnd"/>
      <w:r w:rsidRPr="001A761A">
        <w:rPr>
          <w:spacing w:val="-3"/>
          <w:sz w:val="28"/>
          <w:szCs w:val="28"/>
        </w:rPr>
        <w:t>. – 2006</w:t>
      </w:r>
      <w:r>
        <w:rPr>
          <w:spacing w:val="-3"/>
          <w:sz w:val="28"/>
          <w:szCs w:val="28"/>
        </w:rPr>
        <w:t>. – № </w:t>
      </w:r>
      <w:r w:rsidRPr="001A761A">
        <w:rPr>
          <w:spacing w:val="-3"/>
          <w:sz w:val="28"/>
          <w:szCs w:val="28"/>
        </w:rPr>
        <w:t xml:space="preserve">4 (13). – </w:t>
      </w:r>
      <w:r>
        <w:rPr>
          <w:spacing w:val="-3"/>
          <w:sz w:val="28"/>
          <w:szCs w:val="28"/>
        </w:rPr>
        <w:br/>
      </w:r>
      <w:r w:rsidRPr="001A761A">
        <w:rPr>
          <w:spacing w:val="-3"/>
          <w:sz w:val="28"/>
          <w:szCs w:val="28"/>
        </w:rPr>
        <w:t>С. 4-8.</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Мельников О.Ф., </w:t>
      </w:r>
      <w:proofErr w:type="spellStart"/>
      <w:r w:rsidRPr="001A761A">
        <w:rPr>
          <w:spacing w:val="-3"/>
          <w:sz w:val="28"/>
          <w:szCs w:val="28"/>
        </w:rPr>
        <w:t>Кищук</w:t>
      </w:r>
      <w:proofErr w:type="spellEnd"/>
      <w:r w:rsidRPr="001A761A">
        <w:rPr>
          <w:spacing w:val="-3"/>
          <w:sz w:val="28"/>
          <w:szCs w:val="28"/>
        </w:rPr>
        <w:t xml:space="preserve"> В.В., </w:t>
      </w:r>
      <w:proofErr w:type="spellStart"/>
      <w:r w:rsidRPr="001A761A">
        <w:rPr>
          <w:spacing w:val="-3"/>
          <w:sz w:val="28"/>
          <w:szCs w:val="28"/>
        </w:rPr>
        <w:t>Хоценовский</w:t>
      </w:r>
      <w:proofErr w:type="spellEnd"/>
      <w:r w:rsidRPr="001A761A">
        <w:rPr>
          <w:spacing w:val="-3"/>
          <w:sz w:val="28"/>
          <w:szCs w:val="28"/>
        </w:rPr>
        <w:t xml:space="preserve"> К.А. Характеристика системного иммунитета у больных с хронической патологией </w:t>
      </w:r>
      <w:proofErr w:type="spellStart"/>
      <w:r w:rsidRPr="001A761A">
        <w:rPr>
          <w:spacing w:val="-3"/>
          <w:sz w:val="28"/>
          <w:szCs w:val="28"/>
        </w:rPr>
        <w:t>лимфогло</w:t>
      </w:r>
      <w:r>
        <w:rPr>
          <w:spacing w:val="-3"/>
          <w:sz w:val="28"/>
          <w:szCs w:val="28"/>
        </w:rPr>
        <w:softHyphen/>
      </w:r>
      <w:r w:rsidRPr="001A761A">
        <w:rPr>
          <w:spacing w:val="-3"/>
          <w:sz w:val="28"/>
          <w:szCs w:val="28"/>
        </w:rPr>
        <w:t>точного</w:t>
      </w:r>
      <w:proofErr w:type="spellEnd"/>
      <w:r w:rsidRPr="001A761A">
        <w:rPr>
          <w:spacing w:val="-3"/>
          <w:sz w:val="28"/>
          <w:szCs w:val="28"/>
        </w:rPr>
        <w:t xml:space="preserve"> кольца // </w:t>
      </w:r>
      <w:proofErr w:type="spellStart"/>
      <w:r w:rsidRPr="001A761A">
        <w:rPr>
          <w:spacing w:val="-3"/>
          <w:sz w:val="28"/>
          <w:szCs w:val="28"/>
        </w:rPr>
        <w:t>Імунологія</w:t>
      </w:r>
      <w:proofErr w:type="spellEnd"/>
      <w:r w:rsidRPr="001A761A">
        <w:rPr>
          <w:spacing w:val="-3"/>
          <w:sz w:val="28"/>
          <w:szCs w:val="28"/>
        </w:rPr>
        <w:t xml:space="preserve"> та </w:t>
      </w:r>
      <w:proofErr w:type="spellStart"/>
      <w:r w:rsidRPr="001A761A">
        <w:rPr>
          <w:spacing w:val="-3"/>
          <w:sz w:val="28"/>
          <w:szCs w:val="28"/>
        </w:rPr>
        <w:t>алергологія</w:t>
      </w:r>
      <w:proofErr w:type="spellEnd"/>
      <w:r w:rsidRPr="001A761A">
        <w:rPr>
          <w:spacing w:val="-3"/>
          <w:sz w:val="28"/>
          <w:szCs w:val="28"/>
        </w:rPr>
        <w:t xml:space="preserve">. – 1999. – </w:t>
      </w:r>
      <w:r>
        <w:rPr>
          <w:spacing w:val="-3"/>
          <w:sz w:val="28"/>
          <w:szCs w:val="28"/>
        </w:rPr>
        <w:t>№ </w:t>
      </w:r>
      <w:r w:rsidRPr="001A761A">
        <w:rPr>
          <w:spacing w:val="-3"/>
          <w:sz w:val="28"/>
          <w:szCs w:val="28"/>
        </w:rPr>
        <w:t>1-2. – С. 101-105.</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color w:val="000000"/>
          <w:spacing w:val="-3"/>
          <w:sz w:val="28"/>
          <w:szCs w:val="28"/>
        </w:rPr>
      </w:pPr>
      <w:proofErr w:type="spellStart"/>
      <w:r>
        <w:rPr>
          <w:color w:val="000000"/>
          <w:spacing w:val="-3"/>
          <w:sz w:val="28"/>
          <w:szCs w:val="28"/>
        </w:rPr>
        <w:t>Минцер</w:t>
      </w:r>
      <w:proofErr w:type="spellEnd"/>
      <w:r>
        <w:rPr>
          <w:color w:val="000000"/>
          <w:spacing w:val="-3"/>
          <w:sz w:val="28"/>
          <w:szCs w:val="28"/>
        </w:rPr>
        <w:t xml:space="preserve"> О.П.</w:t>
      </w:r>
      <w:r w:rsidRPr="001A761A">
        <w:rPr>
          <w:color w:val="000000"/>
          <w:spacing w:val="-3"/>
          <w:sz w:val="28"/>
          <w:szCs w:val="28"/>
        </w:rPr>
        <w:t xml:space="preserve"> Методы обработки медицинской информации: Учебное пособие</w:t>
      </w:r>
      <w:r>
        <w:rPr>
          <w:color w:val="000000"/>
          <w:spacing w:val="-3"/>
          <w:sz w:val="28"/>
          <w:szCs w:val="28"/>
        </w:rPr>
        <w:t xml:space="preserve"> / </w:t>
      </w:r>
      <w:r w:rsidRPr="001A761A">
        <w:rPr>
          <w:color w:val="000000"/>
          <w:spacing w:val="-3"/>
          <w:sz w:val="28"/>
          <w:szCs w:val="28"/>
        </w:rPr>
        <w:t>О.П.</w:t>
      </w:r>
      <w:r>
        <w:rPr>
          <w:color w:val="000000"/>
          <w:spacing w:val="-3"/>
          <w:sz w:val="28"/>
          <w:szCs w:val="28"/>
        </w:rPr>
        <w:t> </w:t>
      </w:r>
      <w:proofErr w:type="spellStart"/>
      <w:r w:rsidRPr="001A761A">
        <w:rPr>
          <w:color w:val="000000"/>
          <w:spacing w:val="-3"/>
          <w:sz w:val="28"/>
          <w:szCs w:val="28"/>
        </w:rPr>
        <w:t>Минцер</w:t>
      </w:r>
      <w:proofErr w:type="spellEnd"/>
      <w:r w:rsidRPr="001A761A">
        <w:rPr>
          <w:color w:val="000000"/>
          <w:spacing w:val="-3"/>
          <w:sz w:val="28"/>
          <w:szCs w:val="28"/>
        </w:rPr>
        <w:t>, Б.Н.</w:t>
      </w:r>
      <w:r>
        <w:rPr>
          <w:color w:val="000000"/>
          <w:spacing w:val="-3"/>
          <w:sz w:val="28"/>
          <w:szCs w:val="28"/>
        </w:rPr>
        <w:t> </w:t>
      </w:r>
      <w:r w:rsidRPr="001A761A">
        <w:rPr>
          <w:color w:val="000000"/>
          <w:spacing w:val="-3"/>
          <w:sz w:val="28"/>
          <w:szCs w:val="28"/>
        </w:rPr>
        <w:t>Угаров, В.В.</w:t>
      </w:r>
      <w:r>
        <w:rPr>
          <w:color w:val="000000"/>
          <w:spacing w:val="-3"/>
          <w:sz w:val="28"/>
          <w:szCs w:val="28"/>
        </w:rPr>
        <w:t> </w:t>
      </w:r>
      <w:r w:rsidRPr="001A761A">
        <w:rPr>
          <w:color w:val="000000"/>
          <w:spacing w:val="-3"/>
          <w:sz w:val="28"/>
          <w:szCs w:val="28"/>
        </w:rPr>
        <w:t xml:space="preserve">Власов. – К.: </w:t>
      </w:r>
      <w:proofErr w:type="spellStart"/>
      <w:r w:rsidRPr="001A761A">
        <w:rPr>
          <w:color w:val="000000"/>
          <w:spacing w:val="-3"/>
          <w:sz w:val="28"/>
          <w:szCs w:val="28"/>
        </w:rPr>
        <w:t>Вища</w:t>
      </w:r>
      <w:proofErr w:type="spellEnd"/>
      <w:r w:rsidRPr="001A761A">
        <w:rPr>
          <w:color w:val="000000"/>
          <w:spacing w:val="-3"/>
          <w:sz w:val="28"/>
          <w:szCs w:val="28"/>
        </w:rPr>
        <w:t xml:space="preserve"> </w:t>
      </w:r>
      <w:proofErr w:type="spellStart"/>
      <w:r w:rsidRPr="001A761A">
        <w:rPr>
          <w:color w:val="000000"/>
          <w:spacing w:val="-3"/>
          <w:sz w:val="28"/>
          <w:szCs w:val="28"/>
        </w:rPr>
        <w:t>шк</w:t>
      </w:r>
      <w:proofErr w:type="spellEnd"/>
      <w:r w:rsidRPr="001A761A">
        <w:rPr>
          <w:color w:val="000000"/>
          <w:spacing w:val="-3"/>
          <w:sz w:val="28"/>
          <w:szCs w:val="28"/>
        </w:rPr>
        <w:t>., 1991. – 271 с.</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Pr>
          <w:spacing w:val="-3"/>
          <w:sz w:val="28"/>
          <w:szCs w:val="28"/>
        </w:rPr>
        <w:t>Михайлов Б.В.</w:t>
      </w:r>
      <w:r w:rsidRPr="001A761A">
        <w:rPr>
          <w:spacing w:val="-3"/>
          <w:sz w:val="28"/>
          <w:szCs w:val="28"/>
        </w:rPr>
        <w:t xml:space="preserve"> Психотерапия</w:t>
      </w:r>
      <w:r>
        <w:rPr>
          <w:spacing w:val="-3"/>
          <w:sz w:val="28"/>
          <w:szCs w:val="28"/>
        </w:rPr>
        <w:t xml:space="preserve"> / </w:t>
      </w:r>
      <w:r w:rsidRPr="001A761A">
        <w:rPr>
          <w:spacing w:val="-3"/>
          <w:sz w:val="28"/>
          <w:szCs w:val="28"/>
        </w:rPr>
        <w:t>Б.В.</w:t>
      </w:r>
      <w:r>
        <w:rPr>
          <w:spacing w:val="-3"/>
          <w:sz w:val="28"/>
          <w:szCs w:val="28"/>
        </w:rPr>
        <w:t> </w:t>
      </w:r>
      <w:r w:rsidRPr="001A761A">
        <w:rPr>
          <w:spacing w:val="-3"/>
          <w:sz w:val="28"/>
          <w:szCs w:val="28"/>
        </w:rPr>
        <w:t>Михайлов, С.И.</w:t>
      </w:r>
      <w:r>
        <w:rPr>
          <w:spacing w:val="-3"/>
          <w:sz w:val="28"/>
          <w:szCs w:val="28"/>
        </w:rPr>
        <w:t> </w:t>
      </w:r>
      <w:r w:rsidRPr="001A761A">
        <w:rPr>
          <w:spacing w:val="-3"/>
          <w:sz w:val="28"/>
          <w:szCs w:val="28"/>
        </w:rPr>
        <w:t>Табачников, И.С.</w:t>
      </w:r>
      <w:r>
        <w:rPr>
          <w:spacing w:val="-3"/>
          <w:sz w:val="28"/>
          <w:szCs w:val="28"/>
        </w:rPr>
        <w:t> </w:t>
      </w:r>
      <w:r w:rsidRPr="001A761A">
        <w:rPr>
          <w:spacing w:val="-3"/>
          <w:sz w:val="28"/>
          <w:szCs w:val="28"/>
        </w:rPr>
        <w:t>Витенко, В.В.</w:t>
      </w:r>
      <w:r>
        <w:rPr>
          <w:spacing w:val="-3"/>
          <w:sz w:val="28"/>
          <w:szCs w:val="28"/>
        </w:rPr>
        <w:t> </w:t>
      </w:r>
      <w:r w:rsidRPr="001A761A">
        <w:rPr>
          <w:spacing w:val="-3"/>
          <w:sz w:val="28"/>
          <w:szCs w:val="28"/>
        </w:rPr>
        <w:t>Чугунов. – Харьков</w:t>
      </w:r>
      <w:r>
        <w:rPr>
          <w:spacing w:val="-3"/>
          <w:sz w:val="28"/>
          <w:szCs w:val="28"/>
        </w:rPr>
        <w:t>:</w:t>
      </w:r>
      <w:r w:rsidRPr="001A761A">
        <w:rPr>
          <w:spacing w:val="-3"/>
          <w:sz w:val="28"/>
          <w:szCs w:val="28"/>
        </w:rPr>
        <w:t xml:space="preserve"> ОКО, 2002. – С. 536-542.</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Мишанова</w:t>
      </w:r>
      <w:proofErr w:type="spellEnd"/>
      <w:r w:rsidRPr="001A761A">
        <w:rPr>
          <w:spacing w:val="-3"/>
          <w:sz w:val="28"/>
          <w:szCs w:val="28"/>
        </w:rPr>
        <w:t xml:space="preserve"> М.К. Некоторые патогенетические закономерности формирования психических заболеваний у детей и подростков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proofErr w:type="gramStart"/>
      <w:r w:rsidRPr="001A761A">
        <w:rPr>
          <w:spacing w:val="-3"/>
          <w:sz w:val="28"/>
          <w:szCs w:val="28"/>
        </w:rPr>
        <w:t>псих</w:t>
      </w:r>
      <w:proofErr w:type="gramEnd"/>
      <w:r w:rsidRPr="001A761A">
        <w:rPr>
          <w:spacing w:val="-3"/>
          <w:sz w:val="28"/>
          <w:szCs w:val="28"/>
        </w:rPr>
        <w:t>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1999.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155-161.</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Морозов Г.В. О </w:t>
      </w:r>
      <w:proofErr w:type="spellStart"/>
      <w:r w:rsidRPr="001A761A">
        <w:rPr>
          <w:spacing w:val="-3"/>
          <w:sz w:val="28"/>
          <w:szCs w:val="28"/>
        </w:rPr>
        <w:t>патоморфозе</w:t>
      </w:r>
      <w:proofErr w:type="spellEnd"/>
      <w:r w:rsidRPr="001A761A">
        <w:rPr>
          <w:spacing w:val="-3"/>
          <w:sz w:val="28"/>
          <w:szCs w:val="28"/>
        </w:rPr>
        <w:t xml:space="preserve"> некоторых форм психических заболеваний // Вопросы психоневрологии. – Баку, 1982. – С.</w:t>
      </w:r>
      <w:r>
        <w:rPr>
          <w:spacing w:val="-3"/>
          <w:sz w:val="28"/>
          <w:szCs w:val="28"/>
        </w:rPr>
        <w:t xml:space="preserve"> </w:t>
      </w:r>
      <w:r w:rsidRPr="001A761A">
        <w:rPr>
          <w:spacing w:val="-3"/>
          <w:sz w:val="28"/>
          <w:szCs w:val="28"/>
        </w:rPr>
        <w:t>23-29.</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Мосолов С.Н. Клиническое применение современных антидепрессантов. – С.-Петербург, 1995. – 56</w:t>
      </w:r>
      <w:r>
        <w:rPr>
          <w:spacing w:val="-3"/>
          <w:sz w:val="28"/>
          <w:szCs w:val="28"/>
        </w:rPr>
        <w:t>5 с.</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color w:val="000000"/>
          <w:spacing w:val="-3"/>
          <w:sz w:val="28"/>
          <w:szCs w:val="28"/>
        </w:rPr>
      </w:pPr>
      <w:r w:rsidRPr="001A761A">
        <w:rPr>
          <w:color w:val="000000"/>
          <w:spacing w:val="-3"/>
          <w:sz w:val="28"/>
          <w:szCs w:val="28"/>
        </w:rPr>
        <w:t xml:space="preserve">Насонова П.А., Белов Б.С., </w:t>
      </w:r>
      <w:proofErr w:type="spellStart"/>
      <w:r w:rsidRPr="001A761A">
        <w:rPr>
          <w:color w:val="000000"/>
          <w:spacing w:val="-3"/>
          <w:sz w:val="28"/>
          <w:szCs w:val="28"/>
        </w:rPr>
        <w:t>Страгунский</w:t>
      </w:r>
      <w:proofErr w:type="spellEnd"/>
      <w:r w:rsidRPr="001A761A">
        <w:rPr>
          <w:color w:val="000000"/>
          <w:spacing w:val="-3"/>
          <w:sz w:val="28"/>
          <w:szCs w:val="28"/>
        </w:rPr>
        <w:t xml:space="preserve"> Л.С. и др. Антибактериальная терапия стрептококкового тонзиллита и фарингита </w:t>
      </w:r>
      <w:r>
        <w:rPr>
          <w:color w:val="000000"/>
          <w:spacing w:val="-3"/>
          <w:sz w:val="28"/>
          <w:szCs w:val="28"/>
        </w:rPr>
        <w:t>/</w:t>
      </w:r>
      <w:r w:rsidRPr="001A761A">
        <w:rPr>
          <w:color w:val="000000"/>
          <w:spacing w:val="-3"/>
          <w:sz w:val="28"/>
          <w:szCs w:val="28"/>
        </w:rPr>
        <w:t xml:space="preserve">/ Журн. </w:t>
      </w:r>
      <w:proofErr w:type="spellStart"/>
      <w:r w:rsidRPr="001A761A">
        <w:rPr>
          <w:color w:val="000000"/>
          <w:spacing w:val="-3"/>
          <w:sz w:val="28"/>
          <w:szCs w:val="28"/>
        </w:rPr>
        <w:t>клинич</w:t>
      </w:r>
      <w:proofErr w:type="spellEnd"/>
      <w:r w:rsidRPr="001A761A">
        <w:rPr>
          <w:color w:val="000000"/>
          <w:spacing w:val="-3"/>
          <w:sz w:val="28"/>
          <w:szCs w:val="28"/>
        </w:rPr>
        <w:t>. микробиоло</w:t>
      </w:r>
      <w:r>
        <w:rPr>
          <w:color w:val="000000"/>
          <w:spacing w:val="-3"/>
          <w:sz w:val="28"/>
          <w:szCs w:val="28"/>
        </w:rPr>
        <w:t xml:space="preserve">гия и антимикробная </w:t>
      </w:r>
      <w:proofErr w:type="spellStart"/>
      <w:r>
        <w:rPr>
          <w:color w:val="000000"/>
          <w:spacing w:val="-3"/>
          <w:sz w:val="28"/>
          <w:szCs w:val="28"/>
        </w:rPr>
        <w:t>химиотерап</w:t>
      </w:r>
      <w:proofErr w:type="spellEnd"/>
      <w:r>
        <w:rPr>
          <w:color w:val="000000"/>
          <w:spacing w:val="-3"/>
          <w:sz w:val="28"/>
          <w:szCs w:val="28"/>
        </w:rPr>
        <w:t>. –</w:t>
      </w:r>
      <w:r w:rsidRPr="001A761A">
        <w:rPr>
          <w:color w:val="000000"/>
          <w:spacing w:val="-3"/>
          <w:sz w:val="28"/>
          <w:szCs w:val="28"/>
        </w:rPr>
        <w:t xml:space="preserve"> 1999.</w:t>
      </w:r>
      <w:r>
        <w:rPr>
          <w:color w:val="000000"/>
          <w:spacing w:val="-3"/>
          <w:sz w:val="28"/>
          <w:szCs w:val="28"/>
        </w:rPr>
        <w:t xml:space="preserve"> –</w:t>
      </w:r>
      <w:r w:rsidRPr="001A761A">
        <w:rPr>
          <w:color w:val="000000"/>
          <w:spacing w:val="-3"/>
          <w:sz w:val="28"/>
          <w:szCs w:val="28"/>
        </w:rPr>
        <w:t xml:space="preserve"> </w:t>
      </w:r>
      <w:r>
        <w:rPr>
          <w:color w:val="000000"/>
          <w:spacing w:val="-3"/>
          <w:sz w:val="28"/>
          <w:szCs w:val="28"/>
        </w:rPr>
        <w:t>№ </w:t>
      </w:r>
      <w:r w:rsidRPr="001A761A">
        <w:rPr>
          <w:color w:val="000000"/>
          <w:spacing w:val="-3"/>
          <w:sz w:val="28"/>
          <w:szCs w:val="28"/>
        </w:rPr>
        <w:t>1. – С. 78-82.</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Николаева В.В. Влияние хронической болезни на психику. – </w:t>
      </w:r>
      <w:r>
        <w:rPr>
          <w:spacing w:val="-3"/>
          <w:sz w:val="28"/>
          <w:szCs w:val="28"/>
        </w:rPr>
        <w:t xml:space="preserve">М.: </w:t>
      </w:r>
      <w:r w:rsidRPr="001A761A">
        <w:rPr>
          <w:spacing w:val="-3"/>
          <w:sz w:val="28"/>
          <w:szCs w:val="28"/>
        </w:rPr>
        <w:t xml:space="preserve">Изд. </w:t>
      </w:r>
      <w:proofErr w:type="spellStart"/>
      <w:r w:rsidRPr="001A761A">
        <w:rPr>
          <w:spacing w:val="-3"/>
          <w:sz w:val="28"/>
          <w:szCs w:val="28"/>
        </w:rPr>
        <w:t>Моск</w:t>
      </w:r>
      <w:proofErr w:type="spellEnd"/>
      <w:r w:rsidRPr="001A761A">
        <w:rPr>
          <w:spacing w:val="-3"/>
          <w:sz w:val="28"/>
          <w:szCs w:val="28"/>
        </w:rPr>
        <w:t>. Университет, 1987. – 166 с.</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Нуритдинов</w:t>
      </w:r>
      <w:proofErr w:type="spellEnd"/>
      <w:r w:rsidRPr="001A761A">
        <w:rPr>
          <w:spacing w:val="-3"/>
          <w:sz w:val="28"/>
          <w:szCs w:val="28"/>
        </w:rPr>
        <w:t xml:space="preserve"> С.Н., </w:t>
      </w:r>
      <w:proofErr w:type="spellStart"/>
      <w:r w:rsidRPr="001A761A">
        <w:rPr>
          <w:spacing w:val="-3"/>
          <w:sz w:val="28"/>
          <w:szCs w:val="28"/>
        </w:rPr>
        <w:t>Демидович</w:t>
      </w:r>
      <w:proofErr w:type="spellEnd"/>
      <w:r w:rsidRPr="001A761A">
        <w:rPr>
          <w:spacing w:val="-3"/>
          <w:sz w:val="28"/>
          <w:szCs w:val="28"/>
        </w:rPr>
        <w:t xml:space="preserve"> В.М. ЭЭГ</w:t>
      </w:r>
      <w:r>
        <w:rPr>
          <w:spacing w:val="-3"/>
          <w:sz w:val="28"/>
          <w:szCs w:val="28"/>
        </w:rPr>
        <w:t>-</w:t>
      </w:r>
      <w:r w:rsidRPr="001A761A">
        <w:rPr>
          <w:spacing w:val="-3"/>
          <w:sz w:val="28"/>
          <w:szCs w:val="28"/>
        </w:rPr>
        <w:t>показатели при гипоталамических синдромах у больных хроничес</w:t>
      </w:r>
      <w:r>
        <w:rPr>
          <w:spacing w:val="-3"/>
          <w:sz w:val="28"/>
          <w:szCs w:val="28"/>
        </w:rPr>
        <w:t xml:space="preserve">ким тонзиллитом // </w:t>
      </w:r>
      <w:proofErr w:type="spellStart"/>
      <w:r>
        <w:rPr>
          <w:spacing w:val="-3"/>
          <w:sz w:val="28"/>
          <w:szCs w:val="28"/>
        </w:rPr>
        <w:t>Научн</w:t>
      </w:r>
      <w:proofErr w:type="spellEnd"/>
      <w:r>
        <w:rPr>
          <w:spacing w:val="-3"/>
          <w:sz w:val="28"/>
          <w:szCs w:val="28"/>
        </w:rPr>
        <w:t>. труды;</w:t>
      </w:r>
      <w:r w:rsidRPr="001A761A">
        <w:rPr>
          <w:spacing w:val="-3"/>
          <w:sz w:val="28"/>
          <w:szCs w:val="28"/>
        </w:rPr>
        <w:t xml:space="preserve"> Клиническая неврология Узбекистана. – Ташкент, 1970. – Вып.1. – </w:t>
      </w:r>
      <w:r>
        <w:rPr>
          <w:spacing w:val="-3"/>
          <w:sz w:val="28"/>
          <w:szCs w:val="28"/>
        </w:rPr>
        <w:br/>
        <w:t>С. 58-</w:t>
      </w:r>
      <w:r w:rsidRPr="001A761A">
        <w:rPr>
          <w:spacing w:val="-3"/>
          <w:sz w:val="28"/>
          <w:szCs w:val="28"/>
        </w:rPr>
        <w:t>59.</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lastRenderedPageBreak/>
        <w:t>Нурматова</w:t>
      </w:r>
      <w:proofErr w:type="spellEnd"/>
      <w:r w:rsidRPr="001A761A">
        <w:rPr>
          <w:spacing w:val="-3"/>
          <w:sz w:val="28"/>
          <w:szCs w:val="28"/>
        </w:rPr>
        <w:t xml:space="preserve"> Д.А., Курбанова Т.А. Клинико-электрофизиологические параллели при тикозных гиперкинезах </w:t>
      </w:r>
      <w:proofErr w:type="spellStart"/>
      <w:r w:rsidRPr="001A761A">
        <w:rPr>
          <w:spacing w:val="-3"/>
          <w:sz w:val="28"/>
          <w:szCs w:val="28"/>
        </w:rPr>
        <w:t>тонзиллогенного</w:t>
      </w:r>
      <w:proofErr w:type="spellEnd"/>
      <w:r w:rsidRPr="001A761A">
        <w:rPr>
          <w:spacing w:val="-3"/>
          <w:sz w:val="28"/>
          <w:szCs w:val="28"/>
        </w:rPr>
        <w:t xml:space="preserve"> происхождения у детей // Мед</w:t>
      </w:r>
      <w:proofErr w:type="gramStart"/>
      <w:r w:rsidRPr="001A761A">
        <w:rPr>
          <w:spacing w:val="-3"/>
          <w:sz w:val="28"/>
          <w:szCs w:val="28"/>
        </w:rPr>
        <w:t>.</w:t>
      </w:r>
      <w:proofErr w:type="gramEnd"/>
      <w:r w:rsidRPr="001A761A">
        <w:rPr>
          <w:spacing w:val="-3"/>
          <w:sz w:val="28"/>
          <w:szCs w:val="28"/>
        </w:rPr>
        <w:t xml:space="preserve"> </w:t>
      </w:r>
      <w:proofErr w:type="gramStart"/>
      <w:r>
        <w:rPr>
          <w:spacing w:val="-3"/>
          <w:sz w:val="28"/>
          <w:szCs w:val="28"/>
        </w:rPr>
        <w:t>ж</w:t>
      </w:r>
      <w:proofErr w:type="gramEnd"/>
      <w:r w:rsidRPr="001A761A">
        <w:rPr>
          <w:spacing w:val="-3"/>
          <w:sz w:val="28"/>
          <w:szCs w:val="28"/>
        </w:rPr>
        <w:t>урнал Узбекистана. – 1990. – С. 25-26.</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Овсянников С.А. Пограничная психиатрия и сома</w:t>
      </w:r>
      <w:r>
        <w:rPr>
          <w:spacing w:val="-3"/>
          <w:sz w:val="28"/>
          <w:szCs w:val="28"/>
        </w:rPr>
        <w:softHyphen/>
      </w:r>
      <w:r w:rsidRPr="001A761A">
        <w:rPr>
          <w:spacing w:val="-3"/>
          <w:sz w:val="28"/>
          <w:szCs w:val="28"/>
        </w:rPr>
        <w:t>тическая патология</w:t>
      </w:r>
      <w:r>
        <w:rPr>
          <w:spacing w:val="-3"/>
          <w:sz w:val="28"/>
          <w:szCs w:val="28"/>
        </w:rPr>
        <w:t xml:space="preserve">: </w:t>
      </w:r>
      <w:r w:rsidRPr="001A761A">
        <w:rPr>
          <w:spacing w:val="-3"/>
          <w:sz w:val="28"/>
          <w:szCs w:val="28"/>
        </w:rPr>
        <w:t>Клинико-практическое руководство</w:t>
      </w:r>
      <w:r>
        <w:rPr>
          <w:spacing w:val="-3"/>
          <w:sz w:val="28"/>
          <w:szCs w:val="28"/>
        </w:rPr>
        <w:t xml:space="preserve"> / </w:t>
      </w:r>
      <w:r w:rsidRPr="001A761A">
        <w:rPr>
          <w:spacing w:val="-3"/>
          <w:sz w:val="28"/>
          <w:szCs w:val="28"/>
        </w:rPr>
        <w:t>С.А.</w:t>
      </w:r>
      <w:r>
        <w:rPr>
          <w:spacing w:val="-3"/>
          <w:sz w:val="28"/>
          <w:szCs w:val="28"/>
        </w:rPr>
        <w:t> </w:t>
      </w:r>
      <w:r w:rsidRPr="001A761A">
        <w:rPr>
          <w:spacing w:val="-3"/>
          <w:sz w:val="28"/>
          <w:szCs w:val="28"/>
        </w:rPr>
        <w:t>Овсянников, Б.Д.</w:t>
      </w:r>
      <w:r>
        <w:rPr>
          <w:spacing w:val="-3"/>
          <w:sz w:val="28"/>
          <w:szCs w:val="28"/>
        </w:rPr>
        <w:t> </w:t>
      </w:r>
      <w:proofErr w:type="spellStart"/>
      <w:r w:rsidRPr="001A761A">
        <w:rPr>
          <w:spacing w:val="-3"/>
          <w:sz w:val="28"/>
          <w:szCs w:val="28"/>
        </w:rPr>
        <w:t>Циган</w:t>
      </w:r>
      <w:r>
        <w:rPr>
          <w:spacing w:val="-3"/>
          <w:sz w:val="28"/>
          <w:szCs w:val="28"/>
        </w:rPr>
        <w:softHyphen/>
      </w:r>
      <w:r w:rsidRPr="001A761A">
        <w:rPr>
          <w:spacing w:val="-3"/>
          <w:sz w:val="28"/>
          <w:szCs w:val="28"/>
        </w:rPr>
        <w:t>ков</w:t>
      </w:r>
      <w:proofErr w:type="spellEnd"/>
      <w:r w:rsidRPr="001A761A">
        <w:rPr>
          <w:spacing w:val="-3"/>
          <w:sz w:val="28"/>
          <w:szCs w:val="28"/>
        </w:rPr>
        <w:t>. – М</w:t>
      </w:r>
      <w:r>
        <w:rPr>
          <w:spacing w:val="-3"/>
          <w:sz w:val="28"/>
          <w:szCs w:val="28"/>
        </w:rPr>
        <w:t>.:</w:t>
      </w:r>
      <w:r w:rsidRPr="001A761A">
        <w:rPr>
          <w:spacing w:val="-3"/>
          <w:sz w:val="28"/>
          <w:szCs w:val="28"/>
        </w:rPr>
        <w:t xml:space="preserve"> 2001. – 100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Осипов В.П. Вопросы нормы и патологии в психиатрии // Институт мозга им. В.М. Бехтерева. – Сессия: Труды. – Л., 1939. – Т.2. – С. 106.</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Пальчук</w:t>
      </w:r>
      <w:proofErr w:type="spellEnd"/>
      <w:r w:rsidRPr="001A761A">
        <w:rPr>
          <w:spacing w:val="-3"/>
          <w:sz w:val="28"/>
          <w:szCs w:val="28"/>
        </w:rPr>
        <w:t xml:space="preserve"> В.Т., Сагалович Б.М. Роль и место учения об очаговой инфекции в патогенезе и современных подходах к лечебной тактике при хроническом тонзиллите // </w:t>
      </w:r>
      <w:proofErr w:type="spellStart"/>
      <w:r w:rsidRPr="001A761A">
        <w:rPr>
          <w:spacing w:val="-3"/>
          <w:sz w:val="28"/>
          <w:szCs w:val="28"/>
        </w:rPr>
        <w:t>Вестн</w:t>
      </w:r>
      <w:proofErr w:type="spellEnd"/>
      <w:r w:rsidRPr="001A761A">
        <w:rPr>
          <w:spacing w:val="-3"/>
          <w:sz w:val="28"/>
          <w:szCs w:val="28"/>
        </w:rPr>
        <w:t xml:space="preserve">. оториноларингологии. – 1995. – </w:t>
      </w:r>
      <w:r>
        <w:rPr>
          <w:spacing w:val="-3"/>
          <w:sz w:val="28"/>
          <w:szCs w:val="28"/>
        </w:rPr>
        <w:t>№ </w:t>
      </w:r>
      <w:r w:rsidRPr="001A761A">
        <w:rPr>
          <w:spacing w:val="-3"/>
          <w:sz w:val="28"/>
          <w:szCs w:val="28"/>
        </w:rPr>
        <w:t xml:space="preserve">5. – </w:t>
      </w:r>
      <w:r>
        <w:rPr>
          <w:spacing w:val="-3"/>
          <w:sz w:val="28"/>
          <w:szCs w:val="28"/>
        </w:rPr>
        <w:br/>
      </w:r>
      <w:r w:rsidRPr="001A761A">
        <w:rPr>
          <w:spacing w:val="-3"/>
          <w:sz w:val="28"/>
          <w:szCs w:val="28"/>
        </w:rPr>
        <w:t>С. 5-12.</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Подкорытов</w:t>
      </w:r>
      <w:proofErr w:type="spellEnd"/>
      <w:r w:rsidRPr="001A761A">
        <w:rPr>
          <w:spacing w:val="-3"/>
          <w:sz w:val="28"/>
          <w:szCs w:val="28"/>
        </w:rPr>
        <w:t xml:space="preserve"> В.С. Состояние и перспективные направления научных исследований по </w:t>
      </w:r>
      <w:r>
        <w:rPr>
          <w:spacing w:val="-3"/>
          <w:sz w:val="28"/>
          <w:szCs w:val="28"/>
        </w:rPr>
        <w:t>психиатрии в Украине в 1995–</w:t>
      </w:r>
      <w:r w:rsidRPr="001A761A">
        <w:rPr>
          <w:spacing w:val="-3"/>
          <w:sz w:val="28"/>
          <w:szCs w:val="28"/>
        </w:rPr>
        <w:t xml:space="preserve">2005 годах // </w:t>
      </w:r>
      <w:proofErr w:type="spellStart"/>
      <w:r w:rsidRPr="001A761A">
        <w:rPr>
          <w:spacing w:val="-3"/>
          <w:sz w:val="28"/>
          <w:szCs w:val="28"/>
        </w:rPr>
        <w:t>Актуальні</w:t>
      </w:r>
      <w:proofErr w:type="spellEnd"/>
      <w:r w:rsidRPr="001A761A">
        <w:rPr>
          <w:spacing w:val="-3"/>
          <w:sz w:val="28"/>
          <w:szCs w:val="28"/>
        </w:rPr>
        <w:t xml:space="preserve"> </w:t>
      </w:r>
      <w:proofErr w:type="spellStart"/>
      <w:r w:rsidRPr="001A761A">
        <w:rPr>
          <w:spacing w:val="-3"/>
          <w:sz w:val="28"/>
          <w:szCs w:val="28"/>
        </w:rPr>
        <w:t>питання</w:t>
      </w:r>
      <w:proofErr w:type="spellEnd"/>
      <w:r w:rsidRPr="001A761A">
        <w:rPr>
          <w:spacing w:val="-3"/>
          <w:sz w:val="28"/>
          <w:szCs w:val="28"/>
        </w:rPr>
        <w:t xml:space="preserve"> </w:t>
      </w:r>
      <w:proofErr w:type="spellStart"/>
      <w:r w:rsidRPr="001A761A">
        <w:rPr>
          <w:spacing w:val="-3"/>
          <w:sz w:val="28"/>
          <w:szCs w:val="28"/>
        </w:rPr>
        <w:t>дитячої</w:t>
      </w:r>
      <w:proofErr w:type="spellEnd"/>
      <w:r w:rsidRPr="001A761A">
        <w:rPr>
          <w:spacing w:val="-3"/>
          <w:sz w:val="28"/>
          <w:szCs w:val="28"/>
        </w:rPr>
        <w:t xml:space="preserve"> </w:t>
      </w:r>
      <w:proofErr w:type="spellStart"/>
      <w:proofErr w:type="gramStart"/>
      <w:r w:rsidRPr="001A761A">
        <w:rPr>
          <w:spacing w:val="-3"/>
          <w:sz w:val="28"/>
          <w:szCs w:val="28"/>
        </w:rPr>
        <w:t>псих</w:t>
      </w:r>
      <w:proofErr w:type="gramEnd"/>
      <w:r w:rsidRPr="001A761A">
        <w:rPr>
          <w:spacing w:val="-3"/>
          <w:sz w:val="28"/>
          <w:szCs w:val="28"/>
        </w:rPr>
        <w:t>іатрії</w:t>
      </w:r>
      <w:proofErr w:type="spellEnd"/>
      <w:r w:rsidRPr="001A761A">
        <w:rPr>
          <w:spacing w:val="-3"/>
          <w:sz w:val="28"/>
          <w:szCs w:val="28"/>
        </w:rPr>
        <w:t xml:space="preserve"> в </w:t>
      </w:r>
      <w:proofErr w:type="spellStart"/>
      <w:r w:rsidRPr="001A761A">
        <w:rPr>
          <w:spacing w:val="-3"/>
          <w:sz w:val="28"/>
          <w:szCs w:val="28"/>
        </w:rPr>
        <w:t>Україні</w:t>
      </w:r>
      <w:proofErr w:type="spellEnd"/>
      <w:r>
        <w:rPr>
          <w:spacing w:val="-3"/>
          <w:sz w:val="28"/>
          <w:szCs w:val="28"/>
        </w:rPr>
        <w:t>.</w:t>
      </w:r>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xml:space="preserve">, 1999. </w:t>
      </w:r>
      <w:r>
        <w:rPr>
          <w:spacing w:val="-3"/>
          <w:sz w:val="28"/>
          <w:szCs w:val="28"/>
        </w:rPr>
        <w:t xml:space="preserve">– </w:t>
      </w:r>
      <w:r w:rsidRPr="001A761A">
        <w:rPr>
          <w:spacing w:val="-3"/>
          <w:sz w:val="28"/>
          <w:szCs w:val="28"/>
        </w:rPr>
        <w:t>С.</w:t>
      </w:r>
      <w:r>
        <w:rPr>
          <w:spacing w:val="-3"/>
          <w:sz w:val="28"/>
          <w:szCs w:val="28"/>
        </w:rPr>
        <w:t xml:space="preserve"> </w:t>
      </w:r>
      <w:r w:rsidRPr="001A761A">
        <w:rPr>
          <w:spacing w:val="-3"/>
          <w:sz w:val="28"/>
          <w:szCs w:val="28"/>
        </w:rPr>
        <w:t>7-12.</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Полева М.И. О нервно-психических нарушениях </w:t>
      </w:r>
      <w:proofErr w:type="spellStart"/>
      <w:r w:rsidRPr="001A761A">
        <w:rPr>
          <w:spacing w:val="-3"/>
          <w:sz w:val="28"/>
          <w:szCs w:val="28"/>
        </w:rPr>
        <w:t>тонзилогенной</w:t>
      </w:r>
      <w:proofErr w:type="spellEnd"/>
      <w:r w:rsidRPr="001A761A">
        <w:rPr>
          <w:spacing w:val="-3"/>
          <w:sz w:val="28"/>
          <w:szCs w:val="28"/>
        </w:rPr>
        <w:t xml:space="preserve"> эти</w:t>
      </w:r>
      <w:r>
        <w:rPr>
          <w:spacing w:val="-3"/>
          <w:sz w:val="28"/>
          <w:szCs w:val="28"/>
        </w:rPr>
        <w:t xml:space="preserve">ологии // </w:t>
      </w:r>
      <w:proofErr w:type="spellStart"/>
      <w:r>
        <w:rPr>
          <w:spacing w:val="-3"/>
          <w:sz w:val="28"/>
          <w:szCs w:val="28"/>
        </w:rPr>
        <w:t>Научн</w:t>
      </w:r>
      <w:proofErr w:type="gramStart"/>
      <w:r>
        <w:rPr>
          <w:spacing w:val="-3"/>
          <w:sz w:val="28"/>
          <w:szCs w:val="28"/>
        </w:rPr>
        <w:t>.т</w:t>
      </w:r>
      <w:proofErr w:type="gramEnd"/>
      <w:r>
        <w:rPr>
          <w:spacing w:val="-3"/>
          <w:sz w:val="28"/>
          <w:szCs w:val="28"/>
        </w:rPr>
        <w:t>руды</w:t>
      </w:r>
      <w:proofErr w:type="spellEnd"/>
      <w:r>
        <w:rPr>
          <w:spacing w:val="-3"/>
          <w:sz w:val="28"/>
          <w:szCs w:val="28"/>
        </w:rPr>
        <w:t xml:space="preserve"> института;</w:t>
      </w:r>
      <w:r w:rsidRPr="001A761A">
        <w:rPr>
          <w:spacing w:val="-3"/>
          <w:sz w:val="28"/>
          <w:szCs w:val="28"/>
        </w:rPr>
        <w:t xml:space="preserve"> Кафедра психиатрии. – Ленинград, </w:t>
      </w:r>
      <w:r>
        <w:rPr>
          <w:spacing w:val="-3"/>
          <w:sz w:val="28"/>
          <w:szCs w:val="28"/>
        </w:rPr>
        <w:br/>
      </w:r>
      <w:r w:rsidRPr="001A761A">
        <w:rPr>
          <w:spacing w:val="-3"/>
          <w:sz w:val="28"/>
          <w:szCs w:val="28"/>
        </w:rPr>
        <w:t xml:space="preserve">1970. – </w:t>
      </w:r>
      <w:proofErr w:type="spellStart"/>
      <w:r w:rsidRPr="001A761A">
        <w:rPr>
          <w:spacing w:val="-3"/>
          <w:sz w:val="28"/>
          <w:szCs w:val="28"/>
        </w:rPr>
        <w:t>Вып</w:t>
      </w:r>
      <w:proofErr w:type="spellEnd"/>
      <w:r w:rsidRPr="001A761A">
        <w:rPr>
          <w:spacing w:val="-3"/>
          <w:sz w:val="28"/>
          <w:szCs w:val="28"/>
        </w:rPr>
        <w:t>. 88. – С.76 – 83.</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Полищук И.А. О </w:t>
      </w:r>
      <w:proofErr w:type="spellStart"/>
      <w:r w:rsidRPr="001A761A">
        <w:rPr>
          <w:spacing w:val="-3"/>
          <w:sz w:val="28"/>
          <w:szCs w:val="28"/>
        </w:rPr>
        <w:t>патоморфозе</w:t>
      </w:r>
      <w:proofErr w:type="spellEnd"/>
      <w:r w:rsidRPr="001A761A">
        <w:rPr>
          <w:spacing w:val="-3"/>
          <w:sz w:val="28"/>
          <w:szCs w:val="28"/>
        </w:rPr>
        <w:t xml:space="preserve"> психических болезней и его причинах // Неврология и психиатрия. </w:t>
      </w:r>
      <w:r>
        <w:rPr>
          <w:spacing w:val="-3"/>
          <w:sz w:val="28"/>
          <w:szCs w:val="28"/>
        </w:rPr>
        <w:t xml:space="preserve">– </w:t>
      </w:r>
      <w:r w:rsidRPr="001A761A">
        <w:rPr>
          <w:spacing w:val="-3"/>
          <w:sz w:val="28"/>
          <w:szCs w:val="28"/>
        </w:rPr>
        <w:t xml:space="preserve"> 1980. – </w:t>
      </w:r>
      <w:proofErr w:type="spellStart"/>
      <w:r>
        <w:rPr>
          <w:spacing w:val="-3"/>
          <w:sz w:val="28"/>
          <w:szCs w:val="28"/>
        </w:rPr>
        <w:t>В</w:t>
      </w:r>
      <w:r w:rsidRPr="001A761A">
        <w:rPr>
          <w:spacing w:val="-3"/>
          <w:sz w:val="28"/>
          <w:szCs w:val="28"/>
        </w:rPr>
        <w:t>ип</w:t>
      </w:r>
      <w:proofErr w:type="spellEnd"/>
      <w:r w:rsidRPr="001A761A">
        <w:rPr>
          <w:spacing w:val="-3"/>
          <w:sz w:val="28"/>
          <w:szCs w:val="28"/>
        </w:rPr>
        <w:t>. 9. – С. 7-9.</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Полищук И.А. Атлас для экспериментального исследования отклонений в психической деятельности человека</w:t>
      </w:r>
      <w:r>
        <w:rPr>
          <w:spacing w:val="-3"/>
          <w:sz w:val="28"/>
          <w:szCs w:val="28"/>
        </w:rPr>
        <w:t xml:space="preserve"> / </w:t>
      </w:r>
      <w:r w:rsidRPr="001A761A">
        <w:rPr>
          <w:spacing w:val="-3"/>
          <w:sz w:val="28"/>
          <w:szCs w:val="28"/>
        </w:rPr>
        <w:t>И.А.</w:t>
      </w:r>
      <w:r>
        <w:rPr>
          <w:spacing w:val="-3"/>
          <w:sz w:val="28"/>
          <w:szCs w:val="28"/>
        </w:rPr>
        <w:t> </w:t>
      </w:r>
      <w:r w:rsidRPr="001A761A">
        <w:rPr>
          <w:spacing w:val="-3"/>
          <w:sz w:val="28"/>
          <w:szCs w:val="28"/>
        </w:rPr>
        <w:t>Полищук, А.Е.</w:t>
      </w:r>
      <w:r>
        <w:rPr>
          <w:spacing w:val="-3"/>
          <w:sz w:val="28"/>
          <w:szCs w:val="28"/>
        </w:rPr>
        <w:t> </w:t>
      </w:r>
      <w:proofErr w:type="spellStart"/>
      <w:r w:rsidRPr="001A761A">
        <w:rPr>
          <w:spacing w:val="-3"/>
          <w:sz w:val="28"/>
          <w:szCs w:val="28"/>
        </w:rPr>
        <w:t>Видренко</w:t>
      </w:r>
      <w:proofErr w:type="spellEnd"/>
      <w:r w:rsidRPr="001A761A">
        <w:rPr>
          <w:spacing w:val="-3"/>
          <w:sz w:val="28"/>
          <w:szCs w:val="28"/>
        </w:rPr>
        <w:t>. – К</w:t>
      </w:r>
      <w:r>
        <w:rPr>
          <w:spacing w:val="-3"/>
          <w:sz w:val="28"/>
          <w:szCs w:val="28"/>
        </w:rPr>
        <w:t>.:</w:t>
      </w:r>
      <w:r w:rsidRPr="001A761A">
        <w:rPr>
          <w:spacing w:val="-3"/>
          <w:sz w:val="28"/>
          <w:szCs w:val="28"/>
        </w:rPr>
        <w:t xml:space="preserve"> </w:t>
      </w:r>
      <w:proofErr w:type="spellStart"/>
      <w:r w:rsidRPr="001A761A">
        <w:rPr>
          <w:spacing w:val="-3"/>
          <w:sz w:val="28"/>
          <w:szCs w:val="28"/>
        </w:rPr>
        <w:t>Здоров’я</w:t>
      </w:r>
      <w:proofErr w:type="spellEnd"/>
      <w:r>
        <w:rPr>
          <w:spacing w:val="-3"/>
          <w:sz w:val="28"/>
          <w:szCs w:val="28"/>
        </w:rPr>
        <w:t>,</w:t>
      </w:r>
      <w:r w:rsidRPr="001A761A">
        <w:rPr>
          <w:spacing w:val="-3"/>
          <w:sz w:val="28"/>
          <w:szCs w:val="28"/>
        </w:rPr>
        <w:t xml:space="preserve"> 1980. – 89 с.</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color w:val="000000"/>
          <w:spacing w:val="-3"/>
          <w:sz w:val="28"/>
          <w:szCs w:val="28"/>
        </w:rPr>
      </w:pPr>
      <w:r w:rsidRPr="001A761A">
        <w:rPr>
          <w:color w:val="000000"/>
          <w:spacing w:val="-3"/>
          <w:sz w:val="28"/>
          <w:szCs w:val="28"/>
        </w:rPr>
        <w:t xml:space="preserve">Пономарев Л.Е., Боровиков О.В., </w:t>
      </w:r>
      <w:proofErr w:type="spellStart"/>
      <w:r w:rsidRPr="001A761A">
        <w:rPr>
          <w:color w:val="000000"/>
          <w:spacing w:val="-3"/>
          <w:sz w:val="28"/>
          <w:szCs w:val="28"/>
        </w:rPr>
        <w:t>Ханферен</w:t>
      </w:r>
      <w:proofErr w:type="spellEnd"/>
      <w:r w:rsidRPr="001A761A">
        <w:rPr>
          <w:color w:val="000000"/>
          <w:spacing w:val="-3"/>
          <w:sz w:val="28"/>
          <w:szCs w:val="28"/>
        </w:rPr>
        <w:t xml:space="preserve"> Р.А. Цитологическое исследование содержимого крипт небных миндалин при хроническом тонзиллите /</w:t>
      </w:r>
      <w:r>
        <w:rPr>
          <w:color w:val="000000"/>
          <w:spacing w:val="-3"/>
          <w:sz w:val="28"/>
          <w:szCs w:val="28"/>
        </w:rPr>
        <w:t>/</w:t>
      </w:r>
      <w:r w:rsidRPr="001A761A">
        <w:rPr>
          <w:color w:val="000000"/>
          <w:spacing w:val="-3"/>
          <w:sz w:val="28"/>
          <w:szCs w:val="28"/>
        </w:rPr>
        <w:t xml:space="preserve"> Новости оториноларингологии и </w:t>
      </w:r>
      <w:proofErr w:type="spellStart"/>
      <w:r w:rsidRPr="001A761A">
        <w:rPr>
          <w:color w:val="000000"/>
          <w:spacing w:val="-3"/>
          <w:sz w:val="28"/>
          <w:szCs w:val="28"/>
        </w:rPr>
        <w:t>логопатологии</w:t>
      </w:r>
      <w:proofErr w:type="spellEnd"/>
      <w:r>
        <w:rPr>
          <w:color w:val="000000"/>
          <w:spacing w:val="-3"/>
          <w:sz w:val="28"/>
          <w:szCs w:val="28"/>
        </w:rPr>
        <w:t>. –</w:t>
      </w:r>
      <w:r w:rsidRPr="001A761A">
        <w:rPr>
          <w:color w:val="000000"/>
          <w:spacing w:val="-3"/>
          <w:sz w:val="28"/>
          <w:szCs w:val="28"/>
        </w:rPr>
        <w:t xml:space="preserve"> 2002</w:t>
      </w:r>
      <w:r>
        <w:rPr>
          <w:color w:val="000000"/>
          <w:spacing w:val="-3"/>
          <w:sz w:val="28"/>
          <w:szCs w:val="28"/>
        </w:rPr>
        <w:t>. –</w:t>
      </w:r>
      <w:r w:rsidRPr="001A761A">
        <w:rPr>
          <w:color w:val="000000"/>
          <w:spacing w:val="-3"/>
          <w:sz w:val="28"/>
          <w:szCs w:val="28"/>
        </w:rPr>
        <w:t xml:space="preserve"> </w:t>
      </w:r>
      <w:r>
        <w:rPr>
          <w:color w:val="000000"/>
          <w:spacing w:val="-3"/>
          <w:sz w:val="28"/>
          <w:szCs w:val="28"/>
        </w:rPr>
        <w:t>№ </w:t>
      </w:r>
      <w:r w:rsidRPr="001A761A">
        <w:rPr>
          <w:color w:val="000000"/>
          <w:spacing w:val="-3"/>
          <w:sz w:val="28"/>
          <w:szCs w:val="28"/>
        </w:rPr>
        <w:t>4 – С. 63-64.</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Пономарев Л.Е., </w:t>
      </w:r>
      <w:proofErr w:type="spellStart"/>
      <w:r w:rsidRPr="001A761A">
        <w:rPr>
          <w:spacing w:val="-3"/>
          <w:sz w:val="28"/>
          <w:szCs w:val="28"/>
        </w:rPr>
        <w:t>Ханферян</w:t>
      </w:r>
      <w:proofErr w:type="spellEnd"/>
      <w:r w:rsidRPr="001A761A">
        <w:rPr>
          <w:spacing w:val="-3"/>
          <w:sz w:val="28"/>
          <w:szCs w:val="28"/>
        </w:rPr>
        <w:t xml:space="preserve"> Р.А., Боровиков О.В. Состояние </w:t>
      </w:r>
      <w:proofErr w:type="spellStart"/>
      <w:r w:rsidRPr="001A761A">
        <w:rPr>
          <w:spacing w:val="-3"/>
          <w:sz w:val="28"/>
          <w:szCs w:val="28"/>
        </w:rPr>
        <w:t>антигензависимой</w:t>
      </w:r>
      <w:proofErr w:type="spellEnd"/>
      <w:r w:rsidRPr="001A761A">
        <w:rPr>
          <w:spacing w:val="-3"/>
          <w:sz w:val="28"/>
          <w:szCs w:val="28"/>
        </w:rPr>
        <w:t xml:space="preserve"> системы иммунитета у детей с хроническим тонзиллитом // </w:t>
      </w:r>
      <w:proofErr w:type="spellStart"/>
      <w:r w:rsidRPr="001A761A">
        <w:rPr>
          <w:spacing w:val="-3"/>
          <w:sz w:val="28"/>
          <w:szCs w:val="28"/>
        </w:rPr>
        <w:t>Вестн</w:t>
      </w:r>
      <w:proofErr w:type="spellEnd"/>
      <w:r w:rsidRPr="001A761A">
        <w:rPr>
          <w:spacing w:val="-3"/>
          <w:sz w:val="28"/>
          <w:szCs w:val="28"/>
        </w:rPr>
        <w:t xml:space="preserve">. оториноларингологии. – 2001. – </w:t>
      </w:r>
      <w:r>
        <w:rPr>
          <w:spacing w:val="-3"/>
          <w:sz w:val="28"/>
          <w:szCs w:val="28"/>
        </w:rPr>
        <w:t>№ </w:t>
      </w:r>
      <w:r w:rsidRPr="001A761A">
        <w:rPr>
          <w:spacing w:val="-3"/>
          <w:sz w:val="28"/>
          <w:szCs w:val="28"/>
        </w:rPr>
        <w:t>2. – С. 32-34.</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lastRenderedPageBreak/>
        <w:t>Пшук</w:t>
      </w:r>
      <w:proofErr w:type="spellEnd"/>
      <w:r w:rsidRPr="001A761A">
        <w:rPr>
          <w:spacing w:val="-3"/>
          <w:sz w:val="28"/>
          <w:szCs w:val="28"/>
        </w:rPr>
        <w:t xml:space="preserve"> Н.Г. Про </w:t>
      </w:r>
      <w:proofErr w:type="spellStart"/>
      <w:r w:rsidRPr="001A761A">
        <w:rPr>
          <w:spacing w:val="-3"/>
          <w:sz w:val="28"/>
          <w:szCs w:val="28"/>
        </w:rPr>
        <w:t>значення</w:t>
      </w:r>
      <w:proofErr w:type="spellEnd"/>
      <w:r w:rsidRPr="001A761A">
        <w:rPr>
          <w:spacing w:val="-3"/>
          <w:sz w:val="28"/>
          <w:szCs w:val="28"/>
        </w:rPr>
        <w:t xml:space="preserve"> </w:t>
      </w:r>
      <w:proofErr w:type="spellStart"/>
      <w:r w:rsidRPr="001A761A">
        <w:rPr>
          <w:spacing w:val="-3"/>
          <w:sz w:val="28"/>
          <w:szCs w:val="28"/>
        </w:rPr>
        <w:t>деяких</w:t>
      </w:r>
      <w:proofErr w:type="spellEnd"/>
      <w:r w:rsidRPr="001A761A">
        <w:rPr>
          <w:spacing w:val="-3"/>
          <w:sz w:val="28"/>
          <w:szCs w:val="28"/>
        </w:rPr>
        <w:t xml:space="preserve"> </w:t>
      </w:r>
      <w:proofErr w:type="spellStart"/>
      <w:r w:rsidRPr="001A761A">
        <w:rPr>
          <w:spacing w:val="-3"/>
          <w:sz w:val="28"/>
          <w:szCs w:val="28"/>
        </w:rPr>
        <w:t>факторів</w:t>
      </w:r>
      <w:proofErr w:type="spellEnd"/>
      <w:r w:rsidRPr="001A761A">
        <w:rPr>
          <w:spacing w:val="-3"/>
          <w:sz w:val="28"/>
          <w:szCs w:val="28"/>
        </w:rPr>
        <w:t xml:space="preserve"> </w:t>
      </w:r>
      <w:proofErr w:type="spellStart"/>
      <w:r w:rsidRPr="001A761A">
        <w:rPr>
          <w:spacing w:val="-3"/>
          <w:sz w:val="28"/>
          <w:szCs w:val="28"/>
        </w:rPr>
        <w:t>конституціонально-біологічної</w:t>
      </w:r>
      <w:proofErr w:type="spellEnd"/>
      <w:r w:rsidRPr="001A761A">
        <w:rPr>
          <w:spacing w:val="-3"/>
          <w:sz w:val="28"/>
          <w:szCs w:val="28"/>
        </w:rPr>
        <w:t xml:space="preserve"> </w:t>
      </w:r>
      <w:proofErr w:type="spellStart"/>
      <w:r w:rsidRPr="001A761A">
        <w:rPr>
          <w:spacing w:val="-3"/>
          <w:sz w:val="28"/>
          <w:szCs w:val="28"/>
        </w:rPr>
        <w:t>основи</w:t>
      </w:r>
      <w:proofErr w:type="spellEnd"/>
      <w:r w:rsidRPr="001A761A">
        <w:rPr>
          <w:spacing w:val="-3"/>
          <w:sz w:val="28"/>
          <w:szCs w:val="28"/>
        </w:rPr>
        <w:t xml:space="preserve"> у </w:t>
      </w:r>
      <w:proofErr w:type="spellStart"/>
      <w:r w:rsidRPr="001A761A">
        <w:rPr>
          <w:spacing w:val="-3"/>
          <w:sz w:val="28"/>
          <w:szCs w:val="28"/>
        </w:rPr>
        <w:t>формуванні</w:t>
      </w:r>
      <w:proofErr w:type="spellEnd"/>
      <w:r w:rsidRPr="001A761A">
        <w:rPr>
          <w:spacing w:val="-3"/>
          <w:sz w:val="28"/>
          <w:szCs w:val="28"/>
        </w:rPr>
        <w:t xml:space="preserve"> </w:t>
      </w:r>
      <w:proofErr w:type="spellStart"/>
      <w:r w:rsidRPr="001A761A">
        <w:rPr>
          <w:spacing w:val="-3"/>
          <w:sz w:val="28"/>
          <w:szCs w:val="28"/>
        </w:rPr>
        <w:t>соматизованих</w:t>
      </w:r>
      <w:proofErr w:type="spellEnd"/>
      <w:r w:rsidRPr="001A761A">
        <w:rPr>
          <w:spacing w:val="-3"/>
          <w:sz w:val="28"/>
          <w:szCs w:val="28"/>
        </w:rPr>
        <w:t xml:space="preserve"> </w:t>
      </w:r>
      <w:proofErr w:type="spellStart"/>
      <w:r w:rsidRPr="001A761A">
        <w:rPr>
          <w:spacing w:val="-3"/>
          <w:sz w:val="28"/>
          <w:szCs w:val="28"/>
        </w:rPr>
        <w:t>депресивних</w:t>
      </w:r>
      <w:proofErr w:type="spellEnd"/>
      <w:r w:rsidRPr="001A761A">
        <w:rPr>
          <w:spacing w:val="-3"/>
          <w:sz w:val="28"/>
          <w:szCs w:val="28"/>
        </w:rPr>
        <w:t xml:space="preserve"> </w:t>
      </w:r>
      <w:proofErr w:type="spellStart"/>
      <w:r w:rsidRPr="001A761A">
        <w:rPr>
          <w:spacing w:val="-3"/>
          <w:sz w:val="28"/>
          <w:szCs w:val="28"/>
        </w:rPr>
        <w:t>станів</w:t>
      </w:r>
      <w:proofErr w:type="spellEnd"/>
      <w:r w:rsidRPr="001A761A">
        <w:rPr>
          <w:spacing w:val="-3"/>
          <w:sz w:val="28"/>
          <w:szCs w:val="28"/>
        </w:rPr>
        <w:t xml:space="preserve"> // </w:t>
      </w:r>
      <w:proofErr w:type="spellStart"/>
      <w:r w:rsidRPr="001A761A">
        <w:rPr>
          <w:spacing w:val="-3"/>
          <w:sz w:val="28"/>
          <w:szCs w:val="28"/>
        </w:rPr>
        <w:t>Укр</w:t>
      </w:r>
      <w:proofErr w:type="spellEnd"/>
      <w:r w:rsidRPr="001A761A">
        <w:rPr>
          <w:spacing w:val="-3"/>
          <w:sz w:val="28"/>
          <w:szCs w:val="28"/>
        </w:rPr>
        <w:t xml:space="preserve">. </w:t>
      </w:r>
      <w:proofErr w:type="spellStart"/>
      <w:r w:rsidRPr="001A761A">
        <w:rPr>
          <w:spacing w:val="-3"/>
          <w:sz w:val="28"/>
          <w:szCs w:val="28"/>
        </w:rPr>
        <w:t>віст</w:t>
      </w:r>
      <w:proofErr w:type="spellEnd"/>
      <w:r w:rsidRPr="001A761A">
        <w:rPr>
          <w:spacing w:val="-3"/>
          <w:sz w:val="28"/>
          <w:szCs w:val="28"/>
        </w:rPr>
        <w:t xml:space="preserve">. </w:t>
      </w:r>
      <w:proofErr w:type="spellStart"/>
      <w:r w:rsidRPr="001A761A">
        <w:rPr>
          <w:spacing w:val="-3"/>
          <w:sz w:val="28"/>
          <w:szCs w:val="28"/>
        </w:rPr>
        <w:t>психонев</w:t>
      </w:r>
      <w:proofErr w:type="spellEnd"/>
      <w:r w:rsidRPr="001A761A">
        <w:rPr>
          <w:spacing w:val="-3"/>
          <w:sz w:val="28"/>
          <w:szCs w:val="28"/>
        </w:rPr>
        <w:t xml:space="preserve">. – 1996. – Т.4, </w:t>
      </w:r>
      <w:proofErr w:type="spellStart"/>
      <w:r w:rsidRPr="001A761A">
        <w:rPr>
          <w:spacing w:val="-3"/>
          <w:sz w:val="28"/>
          <w:szCs w:val="28"/>
        </w:rPr>
        <w:t>вип</w:t>
      </w:r>
      <w:proofErr w:type="spellEnd"/>
      <w:r w:rsidRPr="001A761A">
        <w:rPr>
          <w:spacing w:val="-3"/>
          <w:sz w:val="28"/>
          <w:szCs w:val="28"/>
        </w:rPr>
        <w:t>. 4. – С. 63-64.</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Раджабалиев</w:t>
      </w:r>
      <w:proofErr w:type="spellEnd"/>
      <w:r w:rsidRPr="001A761A">
        <w:rPr>
          <w:spacing w:val="-3"/>
          <w:sz w:val="28"/>
          <w:szCs w:val="28"/>
        </w:rPr>
        <w:t xml:space="preserve"> Ш., </w:t>
      </w:r>
      <w:proofErr w:type="spellStart"/>
      <w:r w:rsidRPr="001A761A">
        <w:rPr>
          <w:spacing w:val="-3"/>
          <w:sz w:val="28"/>
          <w:szCs w:val="28"/>
        </w:rPr>
        <w:t>Парсаев</w:t>
      </w:r>
      <w:proofErr w:type="spellEnd"/>
      <w:r w:rsidRPr="001A761A">
        <w:rPr>
          <w:spacing w:val="-3"/>
          <w:sz w:val="28"/>
          <w:szCs w:val="28"/>
        </w:rPr>
        <w:t xml:space="preserve"> А.П. К клинике и лечению </w:t>
      </w:r>
      <w:proofErr w:type="spellStart"/>
      <w:r w:rsidRPr="001A761A">
        <w:rPr>
          <w:spacing w:val="-3"/>
          <w:sz w:val="28"/>
          <w:szCs w:val="28"/>
        </w:rPr>
        <w:t>тонзиллоцеребрального</w:t>
      </w:r>
      <w:proofErr w:type="spellEnd"/>
      <w:r w:rsidRPr="001A761A">
        <w:rPr>
          <w:spacing w:val="-3"/>
          <w:sz w:val="28"/>
          <w:szCs w:val="28"/>
        </w:rPr>
        <w:t xml:space="preserve"> синдрома у детей </w:t>
      </w:r>
      <w:r>
        <w:rPr>
          <w:spacing w:val="-3"/>
          <w:sz w:val="28"/>
          <w:szCs w:val="28"/>
        </w:rPr>
        <w:t>//</w:t>
      </w:r>
      <w:r w:rsidRPr="001A761A">
        <w:rPr>
          <w:spacing w:val="-3"/>
          <w:sz w:val="28"/>
          <w:szCs w:val="28"/>
        </w:rPr>
        <w:t xml:space="preserve"> Нейровирусные и </w:t>
      </w:r>
      <w:proofErr w:type="spellStart"/>
      <w:r w:rsidRPr="001A761A">
        <w:rPr>
          <w:spacing w:val="-3"/>
          <w:sz w:val="28"/>
          <w:szCs w:val="28"/>
        </w:rPr>
        <w:t>инфекц</w:t>
      </w:r>
      <w:proofErr w:type="spellEnd"/>
      <w:proofErr w:type="gramStart"/>
      <w:r w:rsidRPr="001A761A">
        <w:rPr>
          <w:spacing w:val="-3"/>
          <w:sz w:val="28"/>
          <w:szCs w:val="28"/>
        </w:rPr>
        <w:t>.-</w:t>
      </w:r>
      <w:proofErr w:type="spellStart"/>
      <w:proofErr w:type="gramEnd"/>
      <w:r w:rsidRPr="001A761A">
        <w:rPr>
          <w:spacing w:val="-3"/>
          <w:sz w:val="28"/>
          <w:szCs w:val="28"/>
        </w:rPr>
        <w:t>аллерг</w:t>
      </w:r>
      <w:proofErr w:type="spellEnd"/>
      <w:r w:rsidRPr="001A761A">
        <w:rPr>
          <w:spacing w:val="-3"/>
          <w:sz w:val="28"/>
          <w:szCs w:val="28"/>
        </w:rPr>
        <w:t xml:space="preserve">. нервной системы и псих. сферы: Материалы пленума </w:t>
      </w:r>
      <w:proofErr w:type="spellStart"/>
      <w:r w:rsidRPr="001A761A">
        <w:rPr>
          <w:spacing w:val="-3"/>
          <w:sz w:val="28"/>
          <w:szCs w:val="28"/>
        </w:rPr>
        <w:t>Всесоюз</w:t>
      </w:r>
      <w:proofErr w:type="spellEnd"/>
      <w:r w:rsidRPr="001A761A">
        <w:rPr>
          <w:spacing w:val="-3"/>
          <w:sz w:val="28"/>
          <w:szCs w:val="28"/>
        </w:rPr>
        <w:t>. мед</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о</w:t>
      </w:r>
      <w:proofErr w:type="gramEnd"/>
      <w:r w:rsidRPr="001A761A">
        <w:rPr>
          <w:spacing w:val="-3"/>
          <w:sz w:val="28"/>
          <w:szCs w:val="28"/>
        </w:rPr>
        <w:t>-ва невропатологов и психиатров. – Ташкент, 1972. – С. 158-160.</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Рахимджанов</w:t>
      </w:r>
      <w:proofErr w:type="spellEnd"/>
      <w:r w:rsidRPr="001A761A">
        <w:rPr>
          <w:spacing w:val="-3"/>
          <w:sz w:val="28"/>
          <w:szCs w:val="28"/>
        </w:rPr>
        <w:t xml:space="preserve"> А.Р. Клиника, течение и лечение эпилепсии. </w:t>
      </w:r>
      <w:r>
        <w:rPr>
          <w:spacing w:val="-3"/>
          <w:sz w:val="28"/>
          <w:szCs w:val="28"/>
        </w:rPr>
        <w:t xml:space="preserve">– </w:t>
      </w:r>
      <w:r w:rsidRPr="001A761A">
        <w:rPr>
          <w:spacing w:val="-3"/>
          <w:sz w:val="28"/>
          <w:szCs w:val="28"/>
        </w:rPr>
        <w:t>М</w:t>
      </w:r>
      <w:r>
        <w:rPr>
          <w:spacing w:val="-3"/>
          <w:sz w:val="28"/>
          <w:szCs w:val="28"/>
        </w:rPr>
        <w:t>.,</w:t>
      </w:r>
      <w:r w:rsidRPr="001A761A">
        <w:rPr>
          <w:spacing w:val="-3"/>
          <w:sz w:val="28"/>
          <w:szCs w:val="28"/>
        </w:rPr>
        <w:t xml:space="preserve"> 1975. – 14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Рахимджанов</w:t>
      </w:r>
      <w:proofErr w:type="spellEnd"/>
      <w:r w:rsidRPr="001A761A">
        <w:rPr>
          <w:spacing w:val="-3"/>
          <w:sz w:val="28"/>
          <w:szCs w:val="28"/>
        </w:rPr>
        <w:t xml:space="preserve"> А.Р. Хронический тонзиллит и эпилепсия </w:t>
      </w:r>
      <w:r>
        <w:rPr>
          <w:spacing w:val="-3"/>
          <w:sz w:val="28"/>
          <w:szCs w:val="28"/>
        </w:rPr>
        <w:t>/</w:t>
      </w:r>
      <w:r w:rsidRPr="001A761A">
        <w:rPr>
          <w:spacing w:val="-3"/>
          <w:sz w:val="28"/>
          <w:szCs w:val="28"/>
        </w:rPr>
        <w:t>/ Вопросы клинической неврологии и психиатрии. – М.</w:t>
      </w:r>
      <w:r>
        <w:rPr>
          <w:spacing w:val="-3"/>
          <w:sz w:val="28"/>
          <w:szCs w:val="28"/>
        </w:rPr>
        <w:t>,</w:t>
      </w:r>
      <w:r w:rsidRPr="001A761A">
        <w:rPr>
          <w:spacing w:val="-3"/>
          <w:sz w:val="28"/>
          <w:szCs w:val="28"/>
        </w:rPr>
        <w:t xml:space="preserve"> 1978. – </w:t>
      </w:r>
      <w:r>
        <w:rPr>
          <w:spacing w:val="-3"/>
          <w:sz w:val="28"/>
          <w:szCs w:val="28"/>
        </w:rPr>
        <w:t>С</w:t>
      </w:r>
      <w:r w:rsidRPr="001A761A">
        <w:rPr>
          <w:spacing w:val="-3"/>
          <w:sz w:val="28"/>
          <w:szCs w:val="28"/>
        </w:rPr>
        <w:t>. 41-45.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proofErr w:type="spellStart"/>
      <w:r>
        <w:rPr>
          <w:color w:val="000000"/>
          <w:spacing w:val="-3"/>
          <w:sz w:val="28"/>
          <w:szCs w:val="28"/>
        </w:rPr>
        <w:t>Ройт</w:t>
      </w:r>
      <w:proofErr w:type="spellEnd"/>
      <w:r>
        <w:rPr>
          <w:color w:val="000000"/>
          <w:spacing w:val="-3"/>
          <w:sz w:val="28"/>
          <w:szCs w:val="28"/>
        </w:rPr>
        <w:t xml:space="preserve"> А.</w:t>
      </w:r>
      <w:r w:rsidRPr="001A761A">
        <w:rPr>
          <w:color w:val="000000"/>
          <w:spacing w:val="-3"/>
          <w:sz w:val="28"/>
          <w:szCs w:val="28"/>
        </w:rPr>
        <w:t xml:space="preserve"> Иммунология</w:t>
      </w:r>
      <w:r>
        <w:rPr>
          <w:color w:val="000000"/>
          <w:spacing w:val="-3"/>
          <w:sz w:val="28"/>
          <w:szCs w:val="28"/>
        </w:rPr>
        <w:t xml:space="preserve"> / А. </w:t>
      </w:r>
      <w:proofErr w:type="spellStart"/>
      <w:r>
        <w:rPr>
          <w:color w:val="000000"/>
          <w:spacing w:val="-3"/>
          <w:sz w:val="28"/>
          <w:szCs w:val="28"/>
        </w:rPr>
        <w:t>Ройт</w:t>
      </w:r>
      <w:proofErr w:type="spellEnd"/>
      <w:r>
        <w:rPr>
          <w:color w:val="000000"/>
          <w:spacing w:val="-3"/>
          <w:sz w:val="28"/>
          <w:szCs w:val="28"/>
        </w:rPr>
        <w:t>, Дж. </w:t>
      </w:r>
      <w:proofErr w:type="spellStart"/>
      <w:r>
        <w:rPr>
          <w:color w:val="000000"/>
          <w:spacing w:val="-3"/>
          <w:sz w:val="28"/>
          <w:szCs w:val="28"/>
        </w:rPr>
        <w:t>Бростофф</w:t>
      </w:r>
      <w:proofErr w:type="spellEnd"/>
      <w:r>
        <w:rPr>
          <w:color w:val="000000"/>
          <w:spacing w:val="-3"/>
          <w:sz w:val="28"/>
          <w:szCs w:val="28"/>
        </w:rPr>
        <w:t xml:space="preserve">, Д. Мейл; </w:t>
      </w:r>
      <w:r w:rsidRPr="001A761A">
        <w:rPr>
          <w:color w:val="000000"/>
          <w:spacing w:val="-3"/>
          <w:sz w:val="28"/>
          <w:szCs w:val="28"/>
        </w:rPr>
        <w:t xml:space="preserve">Пер. с англ. </w:t>
      </w:r>
      <w:r>
        <w:rPr>
          <w:color w:val="000000"/>
          <w:spacing w:val="-3"/>
          <w:sz w:val="28"/>
          <w:szCs w:val="28"/>
        </w:rPr>
        <w:t xml:space="preserve">– </w:t>
      </w:r>
      <w:r w:rsidRPr="001A761A">
        <w:rPr>
          <w:color w:val="000000"/>
          <w:spacing w:val="-3"/>
          <w:sz w:val="28"/>
          <w:szCs w:val="28"/>
        </w:rPr>
        <w:t>М.: Мир</w:t>
      </w:r>
      <w:r>
        <w:rPr>
          <w:color w:val="000000"/>
          <w:spacing w:val="-3"/>
          <w:sz w:val="28"/>
          <w:szCs w:val="28"/>
        </w:rPr>
        <w:t>,</w:t>
      </w:r>
      <w:r w:rsidRPr="001A761A">
        <w:rPr>
          <w:color w:val="000000"/>
          <w:spacing w:val="-3"/>
          <w:sz w:val="28"/>
          <w:szCs w:val="28"/>
        </w:rPr>
        <w:t xml:space="preserve"> 2000</w:t>
      </w:r>
      <w:r>
        <w:rPr>
          <w:color w:val="000000"/>
          <w:spacing w:val="-3"/>
          <w:sz w:val="28"/>
          <w:szCs w:val="28"/>
        </w:rPr>
        <w:t xml:space="preserve">. – </w:t>
      </w:r>
      <w:r w:rsidRPr="001A761A">
        <w:rPr>
          <w:color w:val="000000"/>
          <w:spacing w:val="-3"/>
          <w:sz w:val="28"/>
          <w:szCs w:val="28"/>
        </w:rPr>
        <w:t xml:space="preserve">592 </w:t>
      </w:r>
      <w:r>
        <w:rPr>
          <w:color w:val="000000"/>
          <w:spacing w:val="-3"/>
          <w:sz w:val="28"/>
          <w:szCs w:val="28"/>
        </w:rPr>
        <w:t>с</w:t>
      </w:r>
      <w:r w:rsidRPr="001A761A">
        <w:rPr>
          <w:color w:val="000000"/>
          <w:spacing w:val="-3"/>
          <w:sz w:val="28"/>
          <w:szCs w:val="28"/>
        </w:rPr>
        <w:t>.</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Рубинштейн С.Я. Экспериментальные методики патопсихологии</w:t>
      </w:r>
      <w:r>
        <w:rPr>
          <w:spacing w:val="-3"/>
          <w:sz w:val="28"/>
          <w:szCs w:val="28"/>
        </w:rPr>
        <w:t>:</w:t>
      </w:r>
      <w:r w:rsidRPr="001A761A">
        <w:rPr>
          <w:spacing w:val="-3"/>
          <w:sz w:val="28"/>
          <w:szCs w:val="28"/>
        </w:rPr>
        <w:t xml:space="preserve"> </w:t>
      </w:r>
      <w:proofErr w:type="spellStart"/>
      <w:r w:rsidRPr="001A761A">
        <w:rPr>
          <w:spacing w:val="-3"/>
          <w:sz w:val="28"/>
          <w:szCs w:val="28"/>
        </w:rPr>
        <w:t>Практ</w:t>
      </w:r>
      <w:proofErr w:type="spellEnd"/>
      <w:r w:rsidRPr="001A761A">
        <w:rPr>
          <w:spacing w:val="-3"/>
          <w:sz w:val="28"/>
          <w:szCs w:val="28"/>
        </w:rPr>
        <w:t xml:space="preserve">. </w:t>
      </w:r>
      <w:proofErr w:type="spellStart"/>
      <w:r w:rsidRPr="001A761A">
        <w:rPr>
          <w:spacing w:val="-3"/>
          <w:sz w:val="28"/>
          <w:szCs w:val="28"/>
        </w:rPr>
        <w:t>руков</w:t>
      </w:r>
      <w:proofErr w:type="spellEnd"/>
      <w:r w:rsidRPr="001A761A">
        <w:rPr>
          <w:spacing w:val="-3"/>
          <w:sz w:val="28"/>
          <w:szCs w:val="28"/>
        </w:rPr>
        <w:t>. – М</w:t>
      </w:r>
      <w:r>
        <w:rPr>
          <w:spacing w:val="-3"/>
          <w:sz w:val="28"/>
          <w:szCs w:val="28"/>
        </w:rPr>
        <w:t>.</w:t>
      </w:r>
      <w:r w:rsidRPr="001A761A">
        <w:rPr>
          <w:spacing w:val="-3"/>
          <w:sz w:val="28"/>
          <w:szCs w:val="28"/>
        </w:rPr>
        <w:t>: 2004. – 220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Рычкова Н.А. </w:t>
      </w:r>
      <w:proofErr w:type="spellStart"/>
      <w:r w:rsidRPr="001A761A">
        <w:rPr>
          <w:spacing w:val="-3"/>
          <w:sz w:val="28"/>
          <w:szCs w:val="28"/>
        </w:rPr>
        <w:t>Дезадаптивное</w:t>
      </w:r>
      <w:proofErr w:type="spellEnd"/>
      <w:r w:rsidRPr="001A761A">
        <w:rPr>
          <w:spacing w:val="-3"/>
          <w:sz w:val="28"/>
          <w:szCs w:val="28"/>
        </w:rPr>
        <w:t xml:space="preserve"> поведение детей: диагностика, коррекция, </w:t>
      </w:r>
      <w:proofErr w:type="spellStart"/>
      <w:r w:rsidRPr="001A761A">
        <w:rPr>
          <w:spacing w:val="-3"/>
          <w:sz w:val="28"/>
          <w:szCs w:val="28"/>
        </w:rPr>
        <w:t>психопрофилактика</w:t>
      </w:r>
      <w:proofErr w:type="spellEnd"/>
      <w:r>
        <w:rPr>
          <w:spacing w:val="-3"/>
          <w:sz w:val="28"/>
          <w:szCs w:val="28"/>
        </w:rPr>
        <w:t>:</w:t>
      </w:r>
      <w:r w:rsidRPr="001A761A">
        <w:rPr>
          <w:spacing w:val="-3"/>
          <w:sz w:val="28"/>
          <w:szCs w:val="28"/>
        </w:rPr>
        <w:t xml:space="preserve"> Учебно-практическое пособие. – М.: Изд-во ГНОМ и Д, 2001. – 9</w:t>
      </w:r>
      <w:r>
        <w:rPr>
          <w:spacing w:val="-3"/>
          <w:sz w:val="28"/>
          <w:szCs w:val="28"/>
        </w:rPr>
        <w:t>6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gramStart"/>
      <w:r w:rsidRPr="001A761A">
        <w:rPr>
          <w:spacing w:val="-3"/>
          <w:sz w:val="28"/>
          <w:szCs w:val="28"/>
        </w:rPr>
        <w:t>Севе</w:t>
      </w:r>
      <w:r>
        <w:rPr>
          <w:spacing w:val="-3"/>
          <w:sz w:val="28"/>
          <w:szCs w:val="28"/>
        </w:rPr>
        <w:t>рный</w:t>
      </w:r>
      <w:proofErr w:type="gramEnd"/>
      <w:r>
        <w:rPr>
          <w:spacing w:val="-3"/>
          <w:sz w:val="28"/>
          <w:szCs w:val="28"/>
        </w:rPr>
        <w:t xml:space="preserve"> А.А. Дистимия:</w:t>
      </w:r>
      <w:r w:rsidRPr="001A761A">
        <w:rPr>
          <w:spacing w:val="-3"/>
          <w:sz w:val="28"/>
          <w:szCs w:val="28"/>
        </w:rPr>
        <w:t xml:space="preserve"> Справочник по психологии и психиатрии детского и подросткового возраста</w:t>
      </w:r>
      <w:r>
        <w:rPr>
          <w:spacing w:val="-3"/>
          <w:sz w:val="28"/>
          <w:szCs w:val="28"/>
        </w:rPr>
        <w:t xml:space="preserve"> / А.А. </w:t>
      </w:r>
      <w:r w:rsidRPr="001A761A">
        <w:rPr>
          <w:spacing w:val="-3"/>
          <w:sz w:val="28"/>
          <w:szCs w:val="28"/>
        </w:rPr>
        <w:t>Севе</w:t>
      </w:r>
      <w:r>
        <w:rPr>
          <w:spacing w:val="-3"/>
          <w:sz w:val="28"/>
          <w:szCs w:val="28"/>
        </w:rPr>
        <w:t>рный, С.Ю. </w:t>
      </w:r>
      <w:proofErr w:type="spellStart"/>
      <w:r>
        <w:rPr>
          <w:spacing w:val="-3"/>
          <w:sz w:val="28"/>
          <w:szCs w:val="28"/>
        </w:rPr>
        <w:t>Циркин</w:t>
      </w:r>
      <w:proofErr w:type="spellEnd"/>
      <w:r>
        <w:rPr>
          <w:spacing w:val="-3"/>
          <w:sz w:val="28"/>
          <w:szCs w:val="28"/>
        </w:rPr>
        <w:t>; Под ред. С.Ю. </w:t>
      </w:r>
      <w:proofErr w:type="spellStart"/>
      <w:r w:rsidRPr="001A761A">
        <w:rPr>
          <w:spacing w:val="-3"/>
          <w:sz w:val="28"/>
          <w:szCs w:val="28"/>
        </w:rPr>
        <w:t>Циркина</w:t>
      </w:r>
      <w:proofErr w:type="spellEnd"/>
      <w:r w:rsidRPr="001A761A">
        <w:rPr>
          <w:spacing w:val="-3"/>
          <w:sz w:val="28"/>
          <w:szCs w:val="28"/>
        </w:rPr>
        <w:t>. – СПб</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и</w:t>
      </w:r>
      <w:proofErr w:type="gramEnd"/>
      <w:r w:rsidRPr="001A761A">
        <w:rPr>
          <w:spacing w:val="-3"/>
          <w:sz w:val="28"/>
          <w:szCs w:val="28"/>
        </w:rPr>
        <w:t xml:space="preserve"> др.: ПИТЕР, 1999. – 748 с.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r>
        <w:rPr>
          <w:color w:val="000000"/>
          <w:spacing w:val="-3"/>
          <w:sz w:val="28"/>
          <w:szCs w:val="28"/>
        </w:rPr>
        <w:t>Семенов С.Ф.</w:t>
      </w:r>
      <w:r w:rsidRPr="001A761A">
        <w:rPr>
          <w:color w:val="000000"/>
          <w:spacing w:val="-3"/>
          <w:sz w:val="28"/>
          <w:szCs w:val="28"/>
        </w:rPr>
        <w:t xml:space="preserve"> Аутоиммунные процессы при врожденных энцефалопатиях, эпилепсии и шизофрении</w:t>
      </w:r>
      <w:r>
        <w:rPr>
          <w:color w:val="000000"/>
          <w:spacing w:val="-3"/>
          <w:sz w:val="28"/>
          <w:szCs w:val="28"/>
        </w:rPr>
        <w:t xml:space="preserve"> / </w:t>
      </w:r>
      <w:r w:rsidRPr="001A761A">
        <w:rPr>
          <w:color w:val="000000"/>
          <w:spacing w:val="-3"/>
          <w:sz w:val="28"/>
          <w:szCs w:val="28"/>
        </w:rPr>
        <w:t>С.Ф.</w:t>
      </w:r>
      <w:r>
        <w:rPr>
          <w:color w:val="000000"/>
          <w:spacing w:val="-3"/>
          <w:sz w:val="28"/>
          <w:szCs w:val="28"/>
        </w:rPr>
        <w:t> </w:t>
      </w:r>
      <w:r w:rsidRPr="001A761A">
        <w:rPr>
          <w:color w:val="000000"/>
          <w:spacing w:val="-3"/>
          <w:sz w:val="28"/>
          <w:szCs w:val="28"/>
        </w:rPr>
        <w:t>Семенов, К.Н.</w:t>
      </w:r>
      <w:r>
        <w:rPr>
          <w:color w:val="000000"/>
          <w:spacing w:val="-3"/>
          <w:sz w:val="28"/>
          <w:szCs w:val="28"/>
        </w:rPr>
        <w:t> </w:t>
      </w:r>
      <w:r w:rsidRPr="001A761A">
        <w:rPr>
          <w:color w:val="000000"/>
          <w:spacing w:val="-3"/>
          <w:sz w:val="28"/>
          <w:szCs w:val="28"/>
        </w:rPr>
        <w:t>Назаров, А.П.</w:t>
      </w:r>
      <w:r>
        <w:rPr>
          <w:color w:val="000000"/>
          <w:spacing w:val="-3"/>
          <w:sz w:val="28"/>
          <w:szCs w:val="28"/>
        </w:rPr>
        <w:t> </w:t>
      </w:r>
      <w:proofErr w:type="spellStart"/>
      <w:r w:rsidRPr="001A761A">
        <w:rPr>
          <w:color w:val="000000"/>
          <w:spacing w:val="-3"/>
          <w:sz w:val="28"/>
          <w:szCs w:val="28"/>
        </w:rPr>
        <w:t>Чуприков</w:t>
      </w:r>
      <w:proofErr w:type="spellEnd"/>
      <w:r w:rsidRPr="001A761A">
        <w:rPr>
          <w:color w:val="000000"/>
          <w:spacing w:val="-3"/>
          <w:sz w:val="28"/>
          <w:szCs w:val="28"/>
        </w:rPr>
        <w:t>. – М.: Медицина, 1973. – 335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r w:rsidRPr="001A761A">
        <w:rPr>
          <w:iCs/>
          <w:color w:val="000000"/>
          <w:spacing w:val="-3"/>
          <w:sz w:val="28"/>
          <w:szCs w:val="28"/>
        </w:rPr>
        <w:t xml:space="preserve">Семенова И.А., Макаренко СМ., </w:t>
      </w:r>
      <w:proofErr w:type="spellStart"/>
      <w:r w:rsidRPr="001A761A">
        <w:rPr>
          <w:iCs/>
          <w:color w:val="000000"/>
          <w:spacing w:val="-3"/>
          <w:sz w:val="28"/>
          <w:szCs w:val="28"/>
        </w:rPr>
        <w:t>Кардашов</w:t>
      </w:r>
      <w:proofErr w:type="spellEnd"/>
      <w:r w:rsidRPr="001A761A">
        <w:rPr>
          <w:iCs/>
          <w:color w:val="000000"/>
          <w:spacing w:val="-3"/>
          <w:sz w:val="28"/>
          <w:szCs w:val="28"/>
        </w:rPr>
        <w:t xml:space="preserve"> В.П., </w:t>
      </w:r>
      <w:proofErr w:type="spellStart"/>
      <w:r w:rsidRPr="001A761A">
        <w:rPr>
          <w:iCs/>
          <w:color w:val="000000"/>
          <w:spacing w:val="-3"/>
          <w:sz w:val="28"/>
          <w:szCs w:val="28"/>
        </w:rPr>
        <w:t>Бушинская</w:t>
      </w:r>
      <w:proofErr w:type="spellEnd"/>
      <w:r w:rsidRPr="001A761A">
        <w:rPr>
          <w:iCs/>
          <w:color w:val="000000"/>
          <w:spacing w:val="-3"/>
          <w:sz w:val="28"/>
          <w:szCs w:val="28"/>
        </w:rPr>
        <w:t xml:space="preserve"> Е.В. </w:t>
      </w:r>
      <w:proofErr w:type="spellStart"/>
      <w:r w:rsidRPr="001A761A">
        <w:rPr>
          <w:iCs/>
          <w:color w:val="000000"/>
          <w:spacing w:val="-3"/>
          <w:sz w:val="28"/>
          <w:szCs w:val="28"/>
        </w:rPr>
        <w:t>Электронейрофизиологический</w:t>
      </w:r>
      <w:proofErr w:type="spellEnd"/>
      <w:r w:rsidRPr="001A761A">
        <w:rPr>
          <w:iCs/>
          <w:color w:val="000000"/>
          <w:spacing w:val="-3"/>
          <w:sz w:val="28"/>
          <w:szCs w:val="28"/>
        </w:rPr>
        <w:t xml:space="preserve"> аспект патогенеза психоневрологических нарушений у детей и подростков с хронической </w:t>
      </w:r>
      <w:proofErr w:type="spellStart"/>
      <w:r w:rsidRPr="001A761A">
        <w:rPr>
          <w:iCs/>
          <w:color w:val="000000"/>
          <w:spacing w:val="-3"/>
          <w:sz w:val="28"/>
          <w:szCs w:val="28"/>
        </w:rPr>
        <w:t>тонзилогенной</w:t>
      </w:r>
      <w:proofErr w:type="spellEnd"/>
      <w:r w:rsidRPr="001A761A">
        <w:rPr>
          <w:iCs/>
          <w:color w:val="000000"/>
          <w:spacing w:val="-3"/>
          <w:sz w:val="28"/>
          <w:szCs w:val="28"/>
        </w:rPr>
        <w:t xml:space="preserve"> интоксикацией // </w:t>
      </w:r>
      <w:proofErr w:type="spellStart"/>
      <w:r w:rsidRPr="001A761A">
        <w:rPr>
          <w:iCs/>
          <w:color w:val="000000"/>
          <w:spacing w:val="-3"/>
          <w:sz w:val="28"/>
          <w:szCs w:val="28"/>
        </w:rPr>
        <w:t>Зб</w:t>
      </w:r>
      <w:proofErr w:type="spellEnd"/>
      <w:r w:rsidRPr="001A761A">
        <w:rPr>
          <w:iCs/>
          <w:color w:val="000000"/>
          <w:spacing w:val="-3"/>
          <w:sz w:val="28"/>
          <w:szCs w:val="28"/>
        </w:rPr>
        <w:t>. наук</w:t>
      </w:r>
      <w:proofErr w:type="gramStart"/>
      <w:r w:rsidRPr="001A761A">
        <w:rPr>
          <w:iCs/>
          <w:color w:val="000000"/>
          <w:spacing w:val="-3"/>
          <w:sz w:val="28"/>
          <w:szCs w:val="28"/>
        </w:rPr>
        <w:t>.</w:t>
      </w:r>
      <w:proofErr w:type="gramEnd"/>
      <w:r w:rsidRPr="001A761A">
        <w:rPr>
          <w:iCs/>
          <w:color w:val="000000"/>
          <w:spacing w:val="-3"/>
          <w:sz w:val="28"/>
          <w:szCs w:val="28"/>
        </w:rPr>
        <w:t xml:space="preserve"> </w:t>
      </w:r>
      <w:proofErr w:type="spellStart"/>
      <w:proofErr w:type="gramStart"/>
      <w:r w:rsidRPr="001A761A">
        <w:rPr>
          <w:iCs/>
          <w:color w:val="000000"/>
          <w:spacing w:val="-3"/>
          <w:sz w:val="28"/>
          <w:szCs w:val="28"/>
        </w:rPr>
        <w:t>п</w:t>
      </w:r>
      <w:proofErr w:type="gramEnd"/>
      <w:r w:rsidRPr="001A761A">
        <w:rPr>
          <w:iCs/>
          <w:color w:val="000000"/>
          <w:spacing w:val="-3"/>
          <w:sz w:val="28"/>
          <w:szCs w:val="28"/>
        </w:rPr>
        <w:t>раць</w:t>
      </w:r>
      <w:proofErr w:type="spellEnd"/>
      <w:r w:rsidRPr="001A761A">
        <w:rPr>
          <w:iCs/>
          <w:color w:val="000000"/>
          <w:spacing w:val="-3"/>
          <w:sz w:val="28"/>
          <w:szCs w:val="28"/>
        </w:rPr>
        <w:t xml:space="preserve"> </w:t>
      </w:r>
      <w:proofErr w:type="spellStart"/>
      <w:r w:rsidRPr="001A761A">
        <w:rPr>
          <w:iCs/>
          <w:color w:val="000000"/>
          <w:spacing w:val="-3"/>
          <w:sz w:val="28"/>
          <w:szCs w:val="28"/>
        </w:rPr>
        <w:t>співробітників</w:t>
      </w:r>
      <w:proofErr w:type="spellEnd"/>
      <w:r w:rsidRPr="001A761A">
        <w:rPr>
          <w:iCs/>
          <w:color w:val="000000"/>
          <w:spacing w:val="-3"/>
          <w:sz w:val="28"/>
          <w:szCs w:val="28"/>
        </w:rPr>
        <w:t xml:space="preserve"> КМАПО </w:t>
      </w:r>
      <w:proofErr w:type="spellStart"/>
      <w:r w:rsidRPr="001A761A">
        <w:rPr>
          <w:iCs/>
          <w:color w:val="000000"/>
          <w:spacing w:val="-3"/>
          <w:sz w:val="28"/>
          <w:szCs w:val="28"/>
        </w:rPr>
        <w:t>ім</w:t>
      </w:r>
      <w:proofErr w:type="spellEnd"/>
      <w:r w:rsidRPr="001A761A">
        <w:rPr>
          <w:iCs/>
          <w:color w:val="000000"/>
          <w:spacing w:val="-3"/>
          <w:sz w:val="28"/>
          <w:szCs w:val="28"/>
        </w:rPr>
        <w:t xml:space="preserve">. П.Л. </w:t>
      </w:r>
      <w:proofErr w:type="spellStart"/>
      <w:r w:rsidRPr="001A761A">
        <w:rPr>
          <w:iCs/>
          <w:color w:val="000000"/>
          <w:spacing w:val="-3"/>
          <w:sz w:val="28"/>
          <w:szCs w:val="28"/>
        </w:rPr>
        <w:t>Шупика</w:t>
      </w:r>
      <w:proofErr w:type="spellEnd"/>
      <w:r w:rsidRPr="001A761A">
        <w:rPr>
          <w:iCs/>
          <w:color w:val="000000"/>
          <w:spacing w:val="-3"/>
          <w:sz w:val="28"/>
          <w:szCs w:val="28"/>
        </w:rPr>
        <w:t>. – К.</w:t>
      </w:r>
      <w:r>
        <w:rPr>
          <w:iCs/>
          <w:color w:val="000000"/>
          <w:spacing w:val="-3"/>
          <w:sz w:val="28"/>
          <w:szCs w:val="28"/>
        </w:rPr>
        <w:t>:</w:t>
      </w:r>
      <w:r w:rsidRPr="001A761A">
        <w:rPr>
          <w:iCs/>
          <w:color w:val="000000"/>
          <w:spacing w:val="-3"/>
          <w:sz w:val="28"/>
          <w:szCs w:val="28"/>
        </w:rPr>
        <w:t xml:space="preserve"> 2005. </w:t>
      </w:r>
      <w:r>
        <w:rPr>
          <w:iCs/>
          <w:color w:val="000000"/>
          <w:spacing w:val="-3"/>
          <w:sz w:val="28"/>
          <w:szCs w:val="28"/>
        </w:rPr>
        <w:t xml:space="preserve">– </w:t>
      </w:r>
      <w:proofErr w:type="spellStart"/>
      <w:r w:rsidRPr="001A761A">
        <w:rPr>
          <w:iCs/>
          <w:color w:val="000000"/>
          <w:spacing w:val="-3"/>
          <w:sz w:val="28"/>
          <w:szCs w:val="28"/>
        </w:rPr>
        <w:t>Вип</w:t>
      </w:r>
      <w:proofErr w:type="spellEnd"/>
      <w:r w:rsidRPr="001A761A">
        <w:rPr>
          <w:iCs/>
          <w:color w:val="000000"/>
          <w:spacing w:val="-3"/>
          <w:sz w:val="28"/>
          <w:szCs w:val="28"/>
        </w:rPr>
        <w:t>. 14, книга 1. – С. 718-723.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Симсон</w:t>
      </w:r>
      <w:proofErr w:type="spellEnd"/>
      <w:r w:rsidRPr="001A761A">
        <w:rPr>
          <w:spacing w:val="-3"/>
          <w:sz w:val="28"/>
          <w:szCs w:val="28"/>
        </w:rPr>
        <w:t xml:space="preserve"> Т.П. Неврозы у детей, их предупреждение и лечение. – М.: </w:t>
      </w:r>
      <w:proofErr w:type="spellStart"/>
      <w:r w:rsidRPr="001A761A">
        <w:rPr>
          <w:spacing w:val="-3"/>
          <w:sz w:val="28"/>
          <w:szCs w:val="28"/>
        </w:rPr>
        <w:t>Медгиз</w:t>
      </w:r>
      <w:proofErr w:type="spellEnd"/>
      <w:r w:rsidRPr="001A761A">
        <w:rPr>
          <w:spacing w:val="-3"/>
          <w:sz w:val="28"/>
          <w:szCs w:val="28"/>
        </w:rPr>
        <w:t>., 1958. – 216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lastRenderedPageBreak/>
        <w:t xml:space="preserve">Смирнов В.В., </w:t>
      </w:r>
      <w:proofErr w:type="spellStart"/>
      <w:r w:rsidRPr="001A761A">
        <w:rPr>
          <w:spacing w:val="-3"/>
          <w:sz w:val="28"/>
          <w:szCs w:val="28"/>
        </w:rPr>
        <w:t>Вершиглра</w:t>
      </w:r>
      <w:proofErr w:type="spellEnd"/>
      <w:r w:rsidRPr="001A761A">
        <w:rPr>
          <w:spacing w:val="-3"/>
          <w:sz w:val="28"/>
          <w:szCs w:val="28"/>
        </w:rPr>
        <w:t xml:space="preserve"> А.Е., </w:t>
      </w:r>
      <w:proofErr w:type="spellStart"/>
      <w:r w:rsidRPr="001A761A">
        <w:rPr>
          <w:spacing w:val="-3"/>
          <w:sz w:val="28"/>
          <w:szCs w:val="28"/>
        </w:rPr>
        <w:t>Вихоть</w:t>
      </w:r>
      <w:proofErr w:type="spellEnd"/>
      <w:r w:rsidRPr="001A761A">
        <w:rPr>
          <w:spacing w:val="-3"/>
          <w:sz w:val="28"/>
          <w:szCs w:val="28"/>
        </w:rPr>
        <w:t xml:space="preserve"> Н.Е. и др. Стафилококки (биологические субстанц</w:t>
      </w:r>
      <w:r>
        <w:rPr>
          <w:spacing w:val="-3"/>
          <w:sz w:val="28"/>
          <w:szCs w:val="28"/>
        </w:rPr>
        <w:t>ии, иммунный ответ на антигены)</w:t>
      </w:r>
      <w:r w:rsidRPr="001A761A">
        <w:rPr>
          <w:spacing w:val="-3"/>
          <w:sz w:val="28"/>
          <w:szCs w:val="28"/>
        </w:rPr>
        <w:t xml:space="preserve"> / Под ред. Смирнова В.В. – К</w:t>
      </w:r>
      <w:r>
        <w:rPr>
          <w:spacing w:val="-3"/>
          <w:sz w:val="28"/>
          <w:szCs w:val="28"/>
        </w:rPr>
        <w:t>.</w:t>
      </w:r>
      <w:r w:rsidRPr="001A761A">
        <w:rPr>
          <w:spacing w:val="-3"/>
          <w:sz w:val="28"/>
          <w:szCs w:val="28"/>
        </w:rPr>
        <w:t>: Наук</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д</w:t>
      </w:r>
      <w:proofErr w:type="gramEnd"/>
      <w:r w:rsidRPr="001A761A">
        <w:rPr>
          <w:spacing w:val="-3"/>
          <w:sz w:val="28"/>
          <w:szCs w:val="28"/>
        </w:rPr>
        <w:t>умка, 1988. – 248 с.</w:t>
      </w:r>
    </w:p>
    <w:p w:rsidR="00E54BFF" w:rsidRPr="00704C17" w:rsidRDefault="00E54BFF" w:rsidP="00257CFF">
      <w:pPr>
        <w:numPr>
          <w:ilvl w:val="0"/>
          <w:numId w:val="60"/>
        </w:numPr>
        <w:tabs>
          <w:tab w:val="clear" w:pos="720"/>
          <w:tab w:val="left" w:pos="1276"/>
        </w:tabs>
        <w:suppressAutoHyphens w:val="0"/>
        <w:spacing w:line="360" w:lineRule="auto"/>
        <w:ind w:left="0" w:firstLine="709"/>
        <w:jc w:val="both"/>
        <w:rPr>
          <w:spacing w:val="-2"/>
          <w:sz w:val="28"/>
          <w:szCs w:val="28"/>
        </w:rPr>
      </w:pPr>
      <w:proofErr w:type="spellStart"/>
      <w:r w:rsidRPr="00704C17">
        <w:rPr>
          <w:spacing w:val="-2"/>
          <w:sz w:val="28"/>
          <w:szCs w:val="28"/>
        </w:rPr>
        <w:t>Снежневский</w:t>
      </w:r>
      <w:proofErr w:type="spellEnd"/>
      <w:r w:rsidRPr="00704C17">
        <w:rPr>
          <w:spacing w:val="-2"/>
          <w:sz w:val="28"/>
          <w:szCs w:val="28"/>
        </w:rPr>
        <w:t xml:space="preserve"> А.В. Клиническая</w:t>
      </w:r>
      <w:r>
        <w:rPr>
          <w:spacing w:val="-2"/>
          <w:sz w:val="28"/>
          <w:szCs w:val="28"/>
          <w:lang w:val="uk-UA"/>
        </w:rPr>
        <w:t xml:space="preserve"> </w:t>
      </w:r>
      <w:proofErr w:type="spellStart"/>
      <w:r>
        <w:rPr>
          <w:spacing w:val="-2"/>
          <w:sz w:val="28"/>
          <w:szCs w:val="28"/>
          <w:lang w:val="uk-UA"/>
        </w:rPr>
        <w:t>психопатология</w:t>
      </w:r>
      <w:proofErr w:type="spellEnd"/>
      <w:r>
        <w:rPr>
          <w:spacing w:val="-2"/>
          <w:sz w:val="28"/>
          <w:szCs w:val="28"/>
          <w:lang w:val="uk-UA"/>
        </w:rPr>
        <w:t xml:space="preserve">: </w:t>
      </w:r>
      <w:proofErr w:type="spellStart"/>
      <w:r>
        <w:rPr>
          <w:spacing w:val="-2"/>
          <w:sz w:val="28"/>
          <w:szCs w:val="28"/>
          <w:lang w:val="uk-UA"/>
        </w:rPr>
        <w:t>Руководство</w:t>
      </w:r>
      <w:proofErr w:type="spellEnd"/>
      <w:r>
        <w:rPr>
          <w:spacing w:val="-2"/>
          <w:sz w:val="28"/>
          <w:szCs w:val="28"/>
          <w:lang w:val="uk-UA"/>
        </w:rPr>
        <w:t xml:space="preserve"> по </w:t>
      </w:r>
      <w:proofErr w:type="spellStart"/>
      <w:r>
        <w:rPr>
          <w:spacing w:val="-2"/>
          <w:sz w:val="28"/>
          <w:szCs w:val="28"/>
          <w:lang w:val="uk-UA"/>
        </w:rPr>
        <w:t>психиатрии</w:t>
      </w:r>
      <w:proofErr w:type="spellEnd"/>
      <w:r>
        <w:rPr>
          <w:spacing w:val="-2"/>
          <w:sz w:val="28"/>
          <w:szCs w:val="28"/>
          <w:lang w:val="uk-UA"/>
        </w:rPr>
        <w:t>. – М.: М</w:t>
      </w:r>
      <w:proofErr w:type="spellStart"/>
      <w:r w:rsidRPr="00704C17">
        <w:rPr>
          <w:spacing w:val="-2"/>
          <w:sz w:val="28"/>
          <w:szCs w:val="28"/>
        </w:rPr>
        <w:t>едицина</w:t>
      </w:r>
      <w:proofErr w:type="spellEnd"/>
      <w:r>
        <w:rPr>
          <w:spacing w:val="-2"/>
          <w:sz w:val="28"/>
          <w:szCs w:val="28"/>
          <w:lang w:val="uk-UA"/>
        </w:rPr>
        <w:t>, 1983</w:t>
      </w:r>
      <w:r w:rsidRPr="00B56FA6">
        <w:rPr>
          <w:spacing w:val="-2"/>
          <w:sz w:val="28"/>
          <w:szCs w:val="28"/>
        </w:rPr>
        <w:t xml:space="preserve">. – </w:t>
      </w:r>
      <w:r>
        <w:rPr>
          <w:spacing w:val="-2"/>
          <w:sz w:val="28"/>
          <w:szCs w:val="28"/>
          <w:lang w:val="uk-UA"/>
        </w:rPr>
        <w:t xml:space="preserve"> Т. 2</w:t>
      </w:r>
      <w:r w:rsidRPr="00704C17">
        <w:rPr>
          <w:spacing w:val="-2"/>
          <w:sz w:val="28"/>
          <w:szCs w:val="28"/>
        </w:rPr>
        <w:t xml:space="preserve">. – С. </w:t>
      </w:r>
      <w:r>
        <w:rPr>
          <w:spacing w:val="-2"/>
          <w:sz w:val="28"/>
          <w:szCs w:val="28"/>
          <w:lang w:val="uk-UA"/>
        </w:rPr>
        <w:t>16-97</w:t>
      </w:r>
      <w:r w:rsidRPr="00704C17">
        <w:rPr>
          <w:spacing w:val="-2"/>
          <w:sz w:val="28"/>
          <w:szCs w:val="28"/>
        </w:rPr>
        <w:t>.</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Собчик</w:t>
      </w:r>
      <w:proofErr w:type="spellEnd"/>
      <w:r w:rsidRPr="001A761A">
        <w:rPr>
          <w:spacing w:val="-3"/>
          <w:sz w:val="28"/>
          <w:szCs w:val="28"/>
        </w:rPr>
        <w:t xml:space="preserve"> Л.Н. Психодиагностика: методы и методология. – М., </w:t>
      </w:r>
      <w:r>
        <w:rPr>
          <w:spacing w:val="-3"/>
          <w:sz w:val="28"/>
          <w:szCs w:val="28"/>
        </w:rPr>
        <w:br/>
      </w:r>
      <w:r w:rsidRPr="001A761A">
        <w:rPr>
          <w:spacing w:val="-3"/>
          <w:sz w:val="28"/>
          <w:szCs w:val="28"/>
        </w:rPr>
        <w:t>1990. – 273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Солдатов И.Б. Хронический тонзиллит и его значение в клинике детских болезней // Тезисы </w:t>
      </w:r>
      <w:proofErr w:type="spellStart"/>
      <w:r w:rsidRPr="001A761A">
        <w:rPr>
          <w:spacing w:val="-3"/>
          <w:sz w:val="28"/>
          <w:szCs w:val="28"/>
        </w:rPr>
        <w:t>докл</w:t>
      </w:r>
      <w:proofErr w:type="spellEnd"/>
      <w:r w:rsidRPr="001A761A">
        <w:rPr>
          <w:spacing w:val="-3"/>
          <w:sz w:val="28"/>
          <w:szCs w:val="28"/>
        </w:rPr>
        <w:t xml:space="preserve">. II </w:t>
      </w:r>
      <w:proofErr w:type="spellStart"/>
      <w:r w:rsidRPr="001A761A">
        <w:rPr>
          <w:spacing w:val="-3"/>
          <w:sz w:val="28"/>
          <w:szCs w:val="28"/>
        </w:rPr>
        <w:t>конф</w:t>
      </w:r>
      <w:proofErr w:type="spellEnd"/>
      <w:r w:rsidRPr="001A761A">
        <w:rPr>
          <w:spacing w:val="-3"/>
          <w:sz w:val="28"/>
          <w:szCs w:val="28"/>
        </w:rPr>
        <w:t>. детских отоларингологов СССР. – М., 1989. – С. 28-33.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Сосюкало</w:t>
      </w:r>
      <w:proofErr w:type="spellEnd"/>
      <w:r w:rsidRPr="001A761A">
        <w:rPr>
          <w:spacing w:val="-3"/>
          <w:sz w:val="28"/>
          <w:szCs w:val="28"/>
        </w:rPr>
        <w:t xml:space="preserve"> О.Д., Ермолина Л.А. и др. Клинико-эпидемиологическая характеристика </w:t>
      </w:r>
      <w:proofErr w:type="spellStart"/>
      <w:r w:rsidRPr="001A761A">
        <w:rPr>
          <w:spacing w:val="-3"/>
          <w:sz w:val="28"/>
          <w:szCs w:val="28"/>
        </w:rPr>
        <w:t>девиантного</w:t>
      </w:r>
      <w:proofErr w:type="spellEnd"/>
      <w:r w:rsidRPr="001A761A">
        <w:rPr>
          <w:spacing w:val="-3"/>
          <w:sz w:val="28"/>
          <w:szCs w:val="28"/>
        </w:rPr>
        <w:t xml:space="preserve"> поведения у подростков // Журн. невропат</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и</w:t>
      </w:r>
      <w:proofErr w:type="gramEnd"/>
      <w:r w:rsidRPr="001A761A">
        <w:rPr>
          <w:spacing w:val="-3"/>
          <w:sz w:val="28"/>
          <w:szCs w:val="28"/>
        </w:rPr>
        <w:t xml:space="preserve"> психиатр. им. С.С. Корсакова. </w:t>
      </w:r>
      <w:r>
        <w:rPr>
          <w:spacing w:val="-3"/>
          <w:sz w:val="28"/>
          <w:szCs w:val="28"/>
        </w:rPr>
        <w:t xml:space="preserve">– </w:t>
      </w:r>
      <w:r w:rsidRPr="001A761A">
        <w:rPr>
          <w:spacing w:val="-3"/>
          <w:sz w:val="28"/>
          <w:szCs w:val="28"/>
        </w:rPr>
        <w:t xml:space="preserve">1990. </w:t>
      </w:r>
      <w:r>
        <w:rPr>
          <w:spacing w:val="-3"/>
          <w:sz w:val="28"/>
          <w:szCs w:val="28"/>
        </w:rPr>
        <w:t>– № </w:t>
      </w:r>
      <w:r w:rsidRPr="001A761A">
        <w:rPr>
          <w:spacing w:val="-3"/>
          <w:sz w:val="28"/>
          <w:szCs w:val="28"/>
        </w:rPr>
        <w:t>8</w:t>
      </w:r>
      <w:r>
        <w:rPr>
          <w:spacing w:val="-3"/>
          <w:sz w:val="28"/>
          <w:szCs w:val="28"/>
        </w:rPr>
        <w:t xml:space="preserve">. </w:t>
      </w:r>
      <w:r w:rsidRPr="001A761A">
        <w:rPr>
          <w:spacing w:val="-3"/>
          <w:sz w:val="28"/>
          <w:szCs w:val="28"/>
        </w:rPr>
        <w:t>– С. 50-52.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Співакова</w:t>
      </w:r>
      <w:proofErr w:type="spellEnd"/>
      <w:r w:rsidRPr="001A761A">
        <w:rPr>
          <w:spacing w:val="-3"/>
          <w:sz w:val="28"/>
          <w:szCs w:val="28"/>
        </w:rPr>
        <w:t xml:space="preserve"> Т. </w:t>
      </w:r>
      <w:proofErr w:type="spellStart"/>
      <w:r w:rsidRPr="001A761A">
        <w:rPr>
          <w:spacing w:val="-3"/>
          <w:sz w:val="28"/>
          <w:szCs w:val="28"/>
        </w:rPr>
        <w:t>Взаємозв’язок</w:t>
      </w:r>
      <w:proofErr w:type="spellEnd"/>
      <w:r w:rsidRPr="001A761A">
        <w:rPr>
          <w:spacing w:val="-3"/>
          <w:sz w:val="28"/>
          <w:szCs w:val="28"/>
        </w:rPr>
        <w:t xml:space="preserve"> </w:t>
      </w:r>
      <w:proofErr w:type="spellStart"/>
      <w:r w:rsidRPr="001A761A">
        <w:rPr>
          <w:spacing w:val="-3"/>
          <w:sz w:val="28"/>
          <w:szCs w:val="28"/>
        </w:rPr>
        <w:t>фізичного</w:t>
      </w:r>
      <w:proofErr w:type="spellEnd"/>
      <w:r w:rsidRPr="001A761A">
        <w:rPr>
          <w:spacing w:val="-3"/>
          <w:sz w:val="28"/>
          <w:szCs w:val="28"/>
        </w:rPr>
        <w:t xml:space="preserve"> і </w:t>
      </w:r>
      <w:proofErr w:type="spellStart"/>
      <w:proofErr w:type="gramStart"/>
      <w:r w:rsidRPr="001A761A">
        <w:rPr>
          <w:spacing w:val="-3"/>
          <w:sz w:val="28"/>
          <w:szCs w:val="28"/>
        </w:rPr>
        <w:t>псих</w:t>
      </w:r>
      <w:proofErr w:type="gramEnd"/>
      <w:r w:rsidRPr="001A761A">
        <w:rPr>
          <w:spacing w:val="-3"/>
          <w:sz w:val="28"/>
          <w:szCs w:val="28"/>
        </w:rPr>
        <w:t>ічного</w:t>
      </w:r>
      <w:proofErr w:type="spellEnd"/>
      <w:r w:rsidRPr="001A761A">
        <w:rPr>
          <w:spacing w:val="-3"/>
          <w:sz w:val="28"/>
          <w:szCs w:val="28"/>
        </w:rPr>
        <w:t xml:space="preserve"> </w:t>
      </w:r>
      <w:proofErr w:type="spellStart"/>
      <w:r w:rsidRPr="001A761A">
        <w:rPr>
          <w:spacing w:val="-3"/>
          <w:sz w:val="28"/>
          <w:szCs w:val="28"/>
        </w:rPr>
        <w:t>здоров’я</w:t>
      </w:r>
      <w:proofErr w:type="spellEnd"/>
      <w:r w:rsidRPr="001A761A">
        <w:rPr>
          <w:spacing w:val="-3"/>
          <w:sz w:val="28"/>
          <w:szCs w:val="28"/>
        </w:rPr>
        <w:t xml:space="preserve"> // </w:t>
      </w:r>
      <w:proofErr w:type="spellStart"/>
      <w:r w:rsidRPr="001A761A">
        <w:rPr>
          <w:spacing w:val="-3"/>
          <w:sz w:val="28"/>
          <w:szCs w:val="28"/>
        </w:rPr>
        <w:t>Здоров’я</w:t>
      </w:r>
      <w:proofErr w:type="spellEnd"/>
      <w:r w:rsidRPr="001A761A">
        <w:rPr>
          <w:spacing w:val="-3"/>
          <w:sz w:val="28"/>
          <w:szCs w:val="28"/>
        </w:rPr>
        <w:t xml:space="preserve"> </w:t>
      </w:r>
      <w:proofErr w:type="spellStart"/>
      <w:r w:rsidRPr="001A761A">
        <w:rPr>
          <w:spacing w:val="-3"/>
          <w:sz w:val="28"/>
          <w:szCs w:val="28"/>
        </w:rPr>
        <w:t>киян</w:t>
      </w:r>
      <w:proofErr w:type="spellEnd"/>
      <w:r w:rsidRPr="001A761A">
        <w:rPr>
          <w:spacing w:val="-3"/>
          <w:sz w:val="28"/>
          <w:szCs w:val="28"/>
        </w:rPr>
        <w:t xml:space="preserve">. – 2004. </w:t>
      </w:r>
      <w:r>
        <w:rPr>
          <w:spacing w:val="-3"/>
          <w:sz w:val="28"/>
          <w:szCs w:val="28"/>
        </w:rPr>
        <w:t>– № </w:t>
      </w:r>
      <w:r w:rsidRPr="001A761A">
        <w:rPr>
          <w:spacing w:val="-3"/>
          <w:sz w:val="28"/>
          <w:szCs w:val="28"/>
        </w:rPr>
        <w:t>3. – С. 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Студеникин</w:t>
      </w:r>
      <w:proofErr w:type="spellEnd"/>
      <w:r w:rsidRPr="001A761A">
        <w:rPr>
          <w:spacing w:val="-3"/>
          <w:sz w:val="28"/>
          <w:szCs w:val="28"/>
        </w:rPr>
        <w:t xml:space="preserve"> М.Я., </w:t>
      </w:r>
      <w:proofErr w:type="spellStart"/>
      <w:r w:rsidRPr="001A761A">
        <w:rPr>
          <w:spacing w:val="-3"/>
          <w:sz w:val="28"/>
          <w:szCs w:val="28"/>
        </w:rPr>
        <w:t>Хиллман</w:t>
      </w:r>
      <w:proofErr w:type="spellEnd"/>
      <w:r w:rsidRPr="001A761A">
        <w:rPr>
          <w:spacing w:val="-3"/>
          <w:sz w:val="28"/>
          <w:szCs w:val="28"/>
        </w:rPr>
        <w:t xml:space="preserve"> Н. Перинатальная патология</w:t>
      </w:r>
      <w:r>
        <w:rPr>
          <w:spacing w:val="-3"/>
          <w:sz w:val="28"/>
          <w:szCs w:val="28"/>
        </w:rPr>
        <w:t xml:space="preserve">: </w:t>
      </w:r>
      <w:r w:rsidRPr="001A761A">
        <w:rPr>
          <w:spacing w:val="-3"/>
          <w:sz w:val="28"/>
          <w:szCs w:val="28"/>
        </w:rPr>
        <w:t>Руководство для врачей</w:t>
      </w:r>
      <w:r>
        <w:rPr>
          <w:spacing w:val="-3"/>
          <w:sz w:val="28"/>
          <w:szCs w:val="28"/>
        </w:rPr>
        <w:t xml:space="preserve"> / </w:t>
      </w:r>
      <w:r w:rsidRPr="001A761A">
        <w:rPr>
          <w:spacing w:val="-3"/>
          <w:sz w:val="28"/>
          <w:szCs w:val="28"/>
        </w:rPr>
        <w:t>М.Я.</w:t>
      </w:r>
      <w:r>
        <w:rPr>
          <w:spacing w:val="-3"/>
          <w:sz w:val="28"/>
          <w:szCs w:val="28"/>
        </w:rPr>
        <w:t> </w:t>
      </w:r>
      <w:proofErr w:type="spellStart"/>
      <w:r w:rsidRPr="001A761A">
        <w:rPr>
          <w:spacing w:val="-3"/>
          <w:sz w:val="28"/>
          <w:szCs w:val="28"/>
        </w:rPr>
        <w:t>Студеникин</w:t>
      </w:r>
      <w:proofErr w:type="spellEnd"/>
      <w:r w:rsidRPr="001A761A">
        <w:rPr>
          <w:spacing w:val="-3"/>
          <w:sz w:val="28"/>
          <w:szCs w:val="28"/>
        </w:rPr>
        <w:t>, Н.</w:t>
      </w:r>
      <w:r>
        <w:rPr>
          <w:spacing w:val="-3"/>
          <w:sz w:val="28"/>
          <w:szCs w:val="28"/>
        </w:rPr>
        <w:t> </w:t>
      </w:r>
      <w:proofErr w:type="spellStart"/>
      <w:r w:rsidRPr="001A761A">
        <w:rPr>
          <w:spacing w:val="-3"/>
          <w:sz w:val="28"/>
          <w:szCs w:val="28"/>
        </w:rPr>
        <w:t>Хиллман</w:t>
      </w:r>
      <w:proofErr w:type="spellEnd"/>
      <w:r w:rsidRPr="001A761A">
        <w:rPr>
          <w:spacing w:val="-3"/>
          <w:sz w:val="28"/>
          <w:szCs w:val="28"/>
        </w:rPr>
        <w:t xml:space="preserve">. – М.: Медицина, </w:t>
      </w:r>
      <w:r>
        <w:rPr>
          <w:spacing w:val="-3"/>
          <w:sz w:val="28"/>
          <w:szCs w:val="28"/>
        </w:rPr>
        <w:br/>
      </w:r>
      <w:r w:rsidRPr="001A761A">
        <w:rPr>
          <w:spacing w:val="-3"/>
          <w:sz w:val="28"/>
          <w:szCs w:val="28"/>
        </w:rPr>
        <w:t>1984. – 28</w:t>
      </w:r>
      <w:r>
        <w:rPr>
          <w:spacing w:val="-3"/>
          <w:sz w:val="28"/>
          <w:szCs w:val="28"/>
        </w:rPr>
        <w:t>8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Суворинова</w:t>
      </w:r>
      <w:proofErr w:type="spellEnd"/>
      <w:r w:rsidRPr="001A761A">
        <w:rPr>
          <w:spacing w:val="-3"/>
          <w:sz w:val="28"/>
          <w:szCs w:val="28"/>
        </w:rPr>
        <w:t xml:space="preserve"> Н.Ю. Лечение </w:t>
      </w:r>
      <w:proofErr w:type="spellStart"/>
      <w:r w:rsidRPr="001A761A">
        <w:rPr>
          <w:spacing w:val="-3"/>
          <w:sz w:val="28"/>
          <w:szCs w:val="28"/>
        </w:rPr>
        <w:t>ноотропными</w:t>
      </w:r>
      <w:proofErr w:type="spellEnd"/>
      <w:r w:rsidRPr="001A761A">
        <w:rPr>
          <w:spacing w:val="-3"/>
          <w:sz w:val="28"/>
          <w:szCs w:val="28"/>
        </w:rPr>
        <w:t xml:space="preserve"> препаратами детей с минима</w:t>
      </w:r>
      <w:r>
        <w:rPr>
          <w:spacing w:val="-3"/>
          <w:sz w:val="28"/>
          <w:szCs w:val="28"/>
        </w:rPr>
        <w:t xml:space="preserve">льными мозговыми дисфункциями: </w:t>
      </w:r>
      <w:proofErr w:type="spellStart"/>
      <w:r>
        <w:rPr>
          <w:spacing w:val="-3"/>
          <w:sz w:val="28"/>
          <w:szCs w:val="28"/>
        </w:rPr>
        <w:t>Д</w:t>
      </w:r>
      <w:r w:rsidRPr="001A761A">
        <w:rPr>
          <w:spacing w:val="-3"/>
          <w:sz w:val="28"/>
          <w:szCs w:val="28"/>
        </w:rPr>
        <w:t>ис</w:t>
      </w:r>
      <w:proofErr w:type="spellEnd"/>
      <w:r w:rsidRPr="001A761A">
        <w:rPr>
          <w:spacing w:val="-3"/>
          <w:sz w:val="28"/>
          <w:szCs w:val="28"/>
        </w:rPr>
        <w:t>…</w:t>
      </w:r>
      <w:r>
        <w:rPr>
          <w:spacing w:val="-3"/>
          <w:sz w:val="28"/>
          <w:szCs w:val="28"/>
        </w:rPr>
        <w:t xml:space="preserve"> </w:t>
      </w:r>
      <w:r w:rsidRPr="001A761A">
        <w:rPr>
          <w:spacing w:val="-3"/>
          <w:sz w:val="28"/>
          <w:szCs w:val="28"/>
        </w:rPr>
        <w:t>канд. мед</w:t>
      </w:r>
      <w:proofErr w:type="gramStart"/>
      <w:r w:rsidRPr="001A761A">
        <w:rPr>
          <w:spacing w:val="-3"/>
          <w:sz w:val="28"/>
          <w:szCs w:val="28"/>
        </w:rPr>
        <w:t>.</w:t>
      </w:r>
      <w:proofErr w:type="gramEnd"/>
      <w:r>
        <w:rPr>
          <w:spacing w:val="-3"/>
          <w:sz w:val="28"/>
          <w:szCs w:val="28"/>
        </w:rPr>
        <w:t xml:space="preserve"> </w:t>
      </w:r>
      <w:proofErr w:type="gramStart"/>
      <w:r w:rsidRPr="001A761A">
        <w:rPr>
          <w:spacing w:val="-3"/>
          <w:sz w:val="28"/>
          <w:szCs w:val="28"/>
        </w:rPr>
        <w:t>н</w:t>
      </w:r>
      <w:proofErr w:type="gramEnd"/>
      <w:r w:rsidRPr="001A761A">
        <w:rPr>
          <w:spacing w:val="-3"/>
          <w:sz w:val="28"/>
          <w:szCs w:val="28"/>
        </w:rPr>
        <w:t>аук. – М., 1998. – 116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Сухарева Г.Е. Клинические лекции по психиатрии детского возраста. – М., 1955. – Т.1. – 458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Сухарева Г.Е. Клинические лекции по психиатрии детского возраста. – М., 1959. – Т.2. – 406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Ташпулатова</w:t>
      </w:r>
      <w:proofErr w:type="spellEnd"/>
      <w:r w:rsidRPr="001A761A">
        <w:rPr>
          <w:spacing w:val="-3"/>
          <w:sz w:val="28"/>
          <w:szCs w:val="28"/>
        </w:rPr>
        <w:t xml:space="preserve"> З.М. Вирусологические исследования при хроническом тонзиллите // Акт</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в</w:t>
      </w:r>
      <w:proofErr w:type="gramEnd"/>
      <w:r w:rsidRPr="001A761A">
        <w:rPr>
          <w:spacing w:val="-3"/>
          <w:sz w:val="28"/>
          <w:szCs w:val="28"/>
        </w:rPr>
        <w:t>опр</w:t>
      </w:r>
      <w:proofErr w:type="spellEnd"/>
      <w:r w:rsidRPr="001A761A">
        <w:rPr>
          <w:spacing w:val="-3"/>
          <w:sz w:val="28"/>
          <w:szCs w:val="28"/>
        </w:rPr>
        <w:t xml:space="preserve">. </w:t>
      </w:r>
      <w:proofErr w:type="spellStart"/>
      <w:r w:rsidRPr="001A761A">
        <w:rPr>
          <w:spacing w:val="-3"/>
          <w:sz w:val="28"/>
          <w:szCs w:val="28"/>
        </w:rPr>
        <w:t>оторинолар</w:t>
      </w:r>
      <w:proofErr w:type="spellEnd"/>
      <w:r w:rsidRPr="001A761A">
        <w:rPr>
          <w:spacing w:val="-3"/>
          <w:sz w:val="28"/>
          <w:szCs w:val="28"/>
        </w:rPr>
        <w:t>. Мат. научно-</w:t>
      </w:r>
      <w:proofErr w:type="spellStart"/>
      <w:r w:rsidRPr="001A761A">
        <w:rPr>
          <w:spacing w:val="-3"/>
          <w:sz w:val="28"/>
          <w:szCs w:val="28"/>
        </w:rPr>
        <w:t>практ</w:t>
      </w:r>
      <w:proofErr w:type="spellEnd"/>
      <w:r w:rsidRPr="001A761A">
        <w:rPr>
          <w:spacing w:val="-3"/>
          <w:sz w:val="28"/>
          <w:szCs w:val="28"/>
        </w:rPr>
        <w:t xml:space="preserve">. </w:t>
      </w:r>
      <w:proofErr w:type="spellStart"/>
      <w:r w:rsidRPr="001A761A">
        <w:rPr>
          <w:spacing w:val="-3"/>
          <w:sz w:val="28"/>
          <w:szCs w:val="28"/>
        </w:rPr>
        <w:t>конф</w:t>
      </w:r>
      <w:proofErr w:type="spellEnd"/>
      <w:r w:rsidRPr="001A761A">
        <w:rPr>
          <w:spacing w:val="-3"/>
          <w:sz w:val="28"/>
          <w:szCs w:val="28"/>
        </w:rPr>
        <w:t xml:space="preserve">. под ред. проф. А.И. </w:t>
      </w:r>
      <w:proofErr w:type="spellStart"/>
      <w:r w:rsidRPr="001A761A">
        <w:rPr>
          <w:spacing w:val="-3"/>
          <w:sz w:val="28"/>
          <w:szCs w:val="28"/>
        </w:rPr>
        <w:t>Муминова</w:t>
      </w:r>
      <w:proofErr w:type="spellEnd"/>
      <w:r w:rsidRPr="001A761A">
        <w:rPr>
          <w:spacing w:val="-3"/>
          <w:sz w:val="28"/>
          <w:szCs w:val="28"/>
        </w:rPr>
        <w:t xml:space="preserve"> – Ташкент, 1980. – С. 112-114.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Темков</w:t>
      </w:r>
      <w:proofErr w:type="spellEnd"/>
      <w:r w:rsidRPr="001A761A">
        <w:rPr>
          <w:spacing w:val="-3"/>
          <w:sz w:val="28"/>
          <w:szCs w:val="28"/>
        </w:rPr>
        <w:t xml:space="preserve"> И.</w:t>
      </w:r>
      <w:r>
        <w:rPr>
          <w:spacing w:val="-3"/>
          <w:sz w:val="28"/>
          <w:szCs w:val="28"/>
        </w:rPr>
        <w:t xml:space="preserve"> Клиническая психофармакология / </w:t>
      </w:r>
      <w:r w:rsidRPr="001A761A">
        <w:rPr>
          <w:spacing w:val="-3"/>
          <w:sz w:val="28"/>
          <w:szCs w:val="28"/>
        </w:rPr>
        <w:t>И.</w:t>
      </w:r>
      <w:r>
        <w:rPr>
          <w:spacing w:val="-3"/>
          <w:sz w:val="28"/>
          <w:szCs w:val="28"/>
        </w:rPr>
        <w:t> </w:t>
      </w:r>
      <w:proofErr w:type="spellStart"/>
      <w:r w:rsidRPr="001A761A">
        <w:rPr>
          <w:spacing w:val="-3"/>
          <w:sz w:val="28"/>
          <w:szCs w:val="28"/>
        </w:rPr>
        <w:t>Темков</w:t>
      </w:r>
      <w:proofErr w:type="spellEnd"/>
      <w:r w:rsidRPr="001A761A">
        <w:rPr>
          <w:spacing w:val="-3"/>
          <w:sz w:val="28"/>
          <w:szCs w:val="28"/>
        </w:rPr>
        <w:t>, К</w:t>
      </w:r>
      <w:r>
        <w:rPr>
          <w:spacing w:val="-3"/>
          <w:sz w:val="28"/>
          <w:szCs w:val="28"/>
        </w:rPr>
        <w:t>. </w:t>
      </w:r>
      <w:r w:rsidRPr="001A761A">
        <w:rPr>
          <w:spacing w:val="-3"/>
          <w:sz w:val="28"/>
          <w:szCs w:val="28"/>
        </w:rPr>
        <w:t>Киров</w:t>
      </w:r>
      <w:r>
        <w:rPr>
          <w:spacing w:val="-3"/>
          <w:sz w:val="28"/>
          <w:szCs w:val="28"/>
        </w:rPr>
        <w:t xml:space="preserve">; Пер. с </w:t>
      </w:r>
      <w:proofErr w:type="spellStart"/>
      <w:r>
        <w:rPr>
          <w:spacing w:val="-3"/>
          <w:sz w:val="28"/>
          <w:szCs w:val="28"/>
        </w:rPr>
        <w:t>болг</w:t>
      </w:r>
      <w:proofErr w:type="spellEnd"/>
      <w:r>
        <w:rPr>
          <w:spacing w:val="-3"/>
          <w:sz w:val="28"/>
          <w:szCs w:val="28"/>
        </w:rPr>
        <w:t>. –</w:t>
      </w:r>
      <w:r w:rsidRPr="001A761A">
        <w:rPr>
          <w:spacing w:val="-3"/>
          <w:sz w:val="28"/>
          <w:szCs w:val="28"/>
        </w:rPr>
        <w:t xml:space="preserve"> М.: Медицина, 1971. – 35</w:t>
      </w:r>
      <w:r>
        <w:rPr>
          <w:spacing w:val="-3"/>
          <w:sz w:val="28"/>
          <w:szCs w:val="28"/>
        </w:rPr>
        <w:t>6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Тепеницына</w:t>
      </w:r>
      <w:proofErr w:type="spellEnd"/>
      <w:r w:rsidRPr="001A761A">
        <w:rPr>
          <w:spacing w:val="-3"/>
          <w:sz w:val="28"/>
          <w:szCs w:val="28"/>
        </w:rPr>
        <w:t xml:space="preserve"> Т.И. Вопросы психологии. – М. 1959. – С. 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lastRenderedPageBreak/>
        <w:t>Тржесоглава</w:t>
      </w:r>
      <w:proofErr w:type="spellEnd"/>
      <w:r w:rsidRPr="001A761A">
        <w:rPr>
          <w:spacing w:val="-3"/>
          <w:sz w:val="28"/>
          <w:szCs w:val="28"/>
        </w:rPr>
        <w:t xml:space="preserve"> З. Легкая дисфункция мозга в детском возрасте. – М.: Медицина, 1986. – 25</w:t>
      </w:r>
      <w:r>
        <w:rPr>
          <w:spacing w:val="-3"/>
          <w:sz w:val="28"/>
          <w:szCs w:val="28"/>
        </w:rPr>
        <w:t>6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Трутнев В.К., Сахаров П.П. Аллергия в оториноларингологии и методы лечения. – М., 1959. – 19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Тур</w:t>
      </w:r>
      <w:proofErr w:type="spellStart"/>
      <w:r>
        <w:rPr>
          <w:spacing w:val="-3"/>
          <w:sz w:val="28"/>
          <w:szCs w:val="28"/>
          <w:lang w:val="uk-UA"/>
        </w:rPr>
        <w:t>гунов</w:t>
      </w:r>
      <w:proofErr w:type="spellEnd"/>
      <w:r w:rsidRPr="001A761A">
        <w:rPr>
          <w:spacing w:val="-3"/>
          <w:sz w:val="28"/>
          <w:szCs w:val="28"/>
        </w:rPr>
        <w:t xml:space="preserve"> А.Б. Характеристика нарушений соматической и вегетативной нервной системы у больных ревматизмом и хроническим тонзиллитом </w:t>
      </w:r>
      <w:r>
        <w:rPr>
          <w:spacing w:val="-3"/>
          <w:sz w:val="28"/>
          <w:szCs w:val="28"/>
        </w:rPr>
        <w:t>/</w:t>
      </w:r>
      <w:r w:rsidRPr="001A761A">
        <w:rPr>
          <w:spacing w:val="-3"/>
          <w:sz w:val="28"/>
          <w:szCs w:val="28"/>
        </w:rPr>
        <w:t>/ Вопросы клинической неврологии и психиатрии. – М., 1978. – С. 21-30.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rPr>
      </w:pPr>
      <w:proofErr w:type="spellStart"/>
      <w:r w:rsidRPr="001A761A">
        <w:rPr>
          <w:color w:val="000000"/>
          <w:spacing w:val="-3"/>
          <w:sz w:val="28"/>
          <w:szCs w:val="28"/>
        </w:rPr>
        <w:t>Усвяцов</w:t>
      </w:r>
      <w:proofErr w:type="spellEnd"/>
      <w:r w:rsidRPr="001A761A">
        <w:rPr>
          <w:color w:val="000000"/>
          <w:spacing w:val="-3"/>
          <w:sz w:val="28"/>
          <w:szCs w:val="28"/>
        </w:rPr>
        <w:t xml:space="preserve"> Б.Я., </w:t>
      </w:r>
      <w:proofErr w:type="spellStart"/>
      <w:r w:rsidRPr="001A761A">
        <w:rPr>
          <w:color w:val="000000"/>
          <w:spacing w:val="-3"/>
          <w:sz w:val="28"/>
          <w:szCs w:val="28"/>
        </w:rPr>
        <w:t>Хуснутдинова</w:t>
      </w:r>
      <w:proofErr w:type="spellEnd"/>
      <w:r w:rsidRPr="001A761A">
        <w:rPr>
          <w:color w:val="000000"/>
          <w:spacing w:val="-3"/>
          <w:sz w:val="28"/>
          <w:szCs w:val="28"/>
        </w:rPr>
        <w:t xml:space="preserve"> Л.М. Микрофлора слизистой миндалин при хроническом тонзиллите у детей в современных условиях // Сб. науч. тр. Спорные вопросы оториноларингологии. – Оренбург, 2000. – С. 97-99.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Филатова С.В., Симонова А.В., </w:t>
      </w:r>
      <w:proofErr w:type="spellStart"/>
      <w:r w:rsidRPr="001A761A">
        <w:rPr>
          <w:spacing w:val="-3"/>
          <w:sz w:val="28"/>
          <w:szCs w:val="28"/>
        </w:rPr>
        <w:t>Шемпелев</w:t>
      </w:r>
      <w:proofErr w:type="spellEnd"/>
      <w:r w:rsidRPr="001A761A">
        <w:rPr>
          <w:spacing w:val="-3"/>
          <w:sz w:val="28"/>
          <w:szCs w:val="28"/>
        </w:rPr>
        <w:t xml:space="preserve"> О.А. Иммунологический статус больных с хроническим тонзиллитом до и после тонзилэктомии // Сб. тр. </w:t>
      </w:r>
      <w:proofErr w:type="spellStart"/>
      <w:r w:rsidRPr="001A761A">
        <w:rPr>
          <w:spacing w:val="-3"/>
          <w:sz w:val="28"/>
          <w:szCs w:val="28"/>
        </w:rPr>
        <w:t>Современ</w:t>
      </w:r>
      <w:proofErr w:type="spellEnd"/>
      <w:r w:rsidRPr="001A761A">
        <w:rPr>
          <w:spacing w:val="-3"/>
          <w:sz w:val="28"/>
          <w:szCs w:val="28"/>
        </w:rPr>
        <w:t>. проблемы аллергологии, клин</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и</w:t>
      </w:r>
      <w:proofErr w:type="gramEnd"/>
      <w:r w:rsidRPr="001A761A">
        <w:rPr>
          <w:spacing w:val="-3"/>
          <w:sz w:val="28"/>
          <w:szCs w:val="28"/>
        </w:rPr>
        <w:t>ммунол</w:t>
      </w:r>
      <w:proofErr w:type="spellEnd"/>
      <w:r w:rsidRPr="001A761A">
        <w:rPr>
          <w:spacing w:val="-3"/>
          <w:sz w:val="28"/>
          <w:szCs w:val="28"/>
        </w:rPr>
        <w:t xml:space="preserve">. </w:t>
      </w:r>
      <w:r>
        <w:rPr>
          <w:spacing w:val="-3"/>
          <w:sz w:val="28"/>
          <w:szCs w:val="28"/>
        </w:rPr>
        <w:t>и</w:t>
      </w:r>
      <w:r w:rsidRPr="001A761A">
        <w:rPr>
          <w:spacing w:val="-3"/>
          <w:sz w:val="28"/>
          <w:szCs w:val="28"/>
        </w:rPr>
        <w:t xml:space="preserve"> </w:t>
      </w:r>
      <w:proofErr w:type="spellStart"/>
      <w:r w:rsidRPr="001A761A">
        <w:rPr>
          <w:spacing w:val="-3"/>
          <w:sz w:val="28"/>
          <w:szCs w:val="28"/>
        </w:rPr>
        <w:t>иммунофарма</w:t>
      </w:r>
      <w:r>
        <w:rPr>
          <w:spacing w:val="-3"/>
          <w:sz w:val="28"/>
          <w:szCs w:val="28"/>
        </w:rPr>
        <w:softHyphen/>
      </w:r>
      <w:r w:rsidRPr="001A761A">
        <w:rPr>
          <w:spacing w:val="-3"/>
          <w:sz w:val="28"/>
          <w:szCs w:val="28"/>
        </w:rPr>
        <w:t>кологии</w:t>
      </w:r>
      <w:proofErr w:type="spellEnd"/>
      <w:r w:rsidRPr="001A761A">
        <w:rPr>
          <w:spacing w:val="-3"/>
          <w:sz w:val="28"/>
          <w:szCs w:val="28"/>
        </w:rPr>
        <w:t>. – М.: 1998. – С. 443.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Фролов В.М., </w:t>
      </w:r>
      <w:proofErr w:type="spellStart"/>
      <w:r w:rsidRPr="001A761A">
        <w:rPr>
          <w:spacing w:val="-3"/>
          <w:sz w:val="28"/>
          <w:szCs w:val="28"/>
        </w:rPr>
        <w:t>Рачкаускас</w:t>
      </w:r>
      <w:proofErr w:type="spellEnd"/>
      <w:r w:rsidRPr="001A761A">
        <w:rPr>
          <w:spacing w:val="-3"/>
          <w:sz w:val="28"/>
          <w:szCs w:val="28"/>
        </w:rPr>
        <w:t xml:space="preserve"> Г.С. Патогенетическое значение иммунных сдвигов и </w:t>
      </w:r>
      <w:proofErr w:type="spellStart"/>
      <w:r w:rsidRPr="001A761A">
        <w:rPr>
          <w:spacing w:val="-3"/>
          <w:sz w:val="28"/>
          <w:szCs w:val="28"/>
        </w:rPr>
        <w:t>персистирующей</w:t>
      </w:r>
      <w:proofErr w:type="spellEnd"/>
      <w:r w:rsidRPr="001A761A">
        <w:rPr>
          <w:spacing w:val="-3"/>
          <w:sz w:val="28"/>
          <w:szCs w:val="28"/>
        </w:rPr>
        <w:t xml:space="preserve"> вирусной инфекции у больных параноидной шизофренией</w:t>
      </w:r>
      <w:r>
        <w:rPr>
          <w:spacing w:val="-3"/>
          <w:sz w:val="28"/>
          <w:szCs w:val="28"/>
        </w:rPr>
        <w:t xml:space="preserve"> // Межд. мед</w:t>
      </w:r>
      <w:proofErr w:type="gramStart"/>
      <w:r>
        <w:rPr>
          <w:spacing w:val="-3"/>
          <w:sz w:val="28"/>
          <w:szCs w:val="28"/>
        </w:rPr>
        <w:t>.</w:t>
      </w:r>
      <w:proofErr w:type="gramEnd"/>
      <w:r>
        <w:rPr>
          <w:spacing w:val="-3"/>
          <w:sz w:val="28"/>
          <w:szCs w:val="28"/>
        </w:rPr>
        <w:t xml:space="preserve"> </w:t>
      </w:r>
      <w:proofErr w:type="gramStart"/>
      <w:r>
        <w:rPr>
          <w:spacing w:val="-3"/>
          <w:sz w:val="28"/>
          <w:szCs w:val="28"/>
        </w:rPr>
        <w:t>ж</w:t>
      </w:r>
      <w:proofErr w:type="gramEnd"/>
      <w:r>
        <w:rPr>
          <w:spacing w:val="-3"/>
          <w:sz w:val="28"/>
          <w:szCs w:val="28"/>
        </w:rPr>
        <w:t>урнал. –</w:t>
      </w:r>
      <w:r w:rsidRPr="001A761A">
        <w:rPr>
          <w:spacing w:val="-3"/>
          <w:sz w:val="28"/>
          <w:szCs w:val="28"/>
        </w:rPr>
        <w:t xml:space="preserve"> 2004. – Том 10, </w:t>
      </w:r>
      <w:r>
        <w:rPr>
          <w:spacing w:val="-3"/>
          <w:sz w:val="28"/>
          <w:szCs w:val="28"/>
        </w:rPr>
        <w:t>№ </w:t>
      </w:r>
      <w:r w:rsidRPr="001A761A">
        <w:rPr>
          <w:spacing w:val="-3"/>
          <w:sz w:val="28"/>
          <w:szCs w:val="28"/>
        </w:rPr>
        <w:t>4</w:t>
      </w:r>
      <w:r>
        <w:rPr>
          <w:spacing w:val="-3"/>
          <w:sz w:val="28"/>
          <w:szCs w:val="28"/>
        </w:rPr>
        <w:t>.</w:t>
      </w:r>
      <w:r w:rsidRPr="001A761A">
        <w:rPr>
          <w:spacing w:val="-3"/>
          <w:sz w:val="28"/>
          <w:szCs w:val="28"/>
        </w:rPr>
        <w:t xml:space="preserve"> – </w:t>
      </w:r>
      <w:r>
        <w:rPr>
          <w:spacing w:val="-3"/>
          <w:sz w:val="28"/>
          <w:szCs w:val="28"/>
        </w:rPr>
        <w:br/>
      </w:r>
      <w:r w:rsidRPr="001A761A">
        <w:rPr>
          <w:spacing w:val="-3"/>
          <w:sz w:val="28"/>
          <w:szCs w:val="28"/>
        </w:rPr>
        <w:t>С. 34-38.</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Хафизова Ф.А. Иммунитет небных миндалин при паратонзиллите </w:t>
      </w:r>
      <w:r>
        <w:rPr>
          <w:spacing w:val="-3"/>
          <w:sz w:val="28"/>
          <w:szCs w:val="28"/>
        </w:rPr>
        <w:t>/</w:t>
      </w:r>
      <w:r w:rsidRPr="001A761A">
        <w:rPr>
          <w:spacing w:val="-3"/>
          <w:sz w:val="28"/>
          <w:szCs w:val="28"/>
        </w:rPr>
        <w:t>/ Тез</w:t>
      </w:r>
      <w:proofErr w:type="gramStart"/>
      <w:r w:rsidRPr="001A761A">
        <w:rPr>
          <w:spacing w:val="-3"/>
          <w:sz w:val="28"/>
          <w:szCs w:val="28"/>
        </w:rPr>
        <w:t>.</w:t>
      </w:r>
      <w:proofErr w:type="gramEnd"/>
      <w:r w:rsidRPr="001A761A">
        <w:rPr>
          <w:spacing w:val="-3"/>
          <w:sz w:val="28"/>
          <w:szCs w:val="28"/>
        </w:rPr>
        <w:t xml:space="preserve"> </w:t>
      </w:r>
      <w:proofErr w:type="gramStart"/>
      <w:r w:rsidRPr="001A761A">
        <w:rPr>
          <w:spacing w:val="-3"/>
          <w:sz w:val="28"/>
          <w:szCs w:val="28"/>
        </w:rPr>
        <w:t>д</w:t>
      </w:r>
      <w:proofErr w:type="gramEnd"/>
      <w:r w:rsidRPr="001A761A">
        <w:rPr>
          <w:spacing w:val="-3"/>
          <w:sz w:val="28"/>
          <w:szCs w:val="28"/>
        </w:rPr>
        <w:t xml:space="preserve">окладов 2-й Межд. </w:t>
      </w:r>
      <w:proofErr w:type="spellStart"/>
      <w:r>
        <w:rPr>
          <w:spacing w:val="-3"/>
          <w:sz w:val="28"/>
          <w:szCs w:val="28"/>
        </w:rPr>
        <w:t>к</w:t>
      </w:r>
      <w:r w:rsidRPr="001A761A">
        <w:rPr>
          <w:spacing w:val="-3"/>
          <w:sz w:val="28"/>
          <w:szCs w:val="28"/>
        </w:rPr>
        <w:t>онф</w:t>
      </w:r>
      <w:proofErr w:type="spellEnd"/>
      <w:r w:rsidRPr="001A761A">
        <w:rPr>
          <w:spacing w:val="-3"/>
          <w:sz w:val="28"/>
          <w:szCs w:val="28"/>
        </w:rPr>
        <w:t xml:space="preserve">.: Клин. аллергологии и </w:t>
      </w:r>
      <w:proofErr w:type="spellStart"/>
      <w:r w:rsidRPr="001A761A">
        <w:rPr>
          <w:spacing w:val="-3"/>
          <w:sz w:val="28"/>
          <w:szCs w:val="28"/>
        </w:rPr>
        <w:t>иммунол</w:t>
      </w:r>
      <w:proofErr w:type="spellEnd"/>
      <w:r w:rsidRPr="001A761A">
        <w:rPr>
          <w:spacing w:val="-3"/>
          <w:sz w:val="28"/>
          <w:szCs w:val="28"/>
        </w:rPr>
        <w:t xml:space="preserve">. – Минск, </w:t>
      </w:r>
      <w:r>
        <w:rPr>
          <w:spacing w:val="-3"/>
          <w:sz w:val="28"/>
          <w:szCs w:val="28"/>
        </w:rPr>
        <w:br/>
      </w:r>
      <w:r w:rsidRPr="001A761A">
        <w:rPr>
          <w:spacing w:val="-3"/>
          <w:sz w:val="28"/>
          <w:szCs w:val="28"/>
        </w:rPr>
        <w:t>1998. – С. 258-260.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Хмельницкая Н.М., Воробьев Л.В., Клячко Л.Л., Анхимова Е.С. Эфферентная терапия хронических тонзиллитов у детей // Эфферентная терапия. – 1997</w:t>
      </w:r>
      <w:r>
        <w:rPr>
          <w:spacing w:val="-3"/>
          <w:sz w:val="28"/>
          <w:szCs w:val="28"/>
        </w:rPr>
        <w:t>. –</w:t>
      </w:r>
      <w:r w:rsidRPr="001A761A">
        <w:rPr>
          <w:spacing w:val="-3"/>
          <w:sz w:val="28"/>
          <w:szCs w:val="28"/>
        </w:rPr>
        <w:t xml:space="preserve"> </w:t>
      </w:r>
      <w:proofErr w:type="spellStart"/>
      <w:r>
        <w:rPr>
          <w:spacing w:val="-3"/>
          <w:sz w:val="28"/>
          <w:szCs w:val="28"/>
        </w:rPr>
        <w:t>В</w:t>
      </w:r>
      <w:r w:rsidRPr="001A761A">
        <w:rPr>
          <w:spacing w:val="-3"/>
          <w:sz w:val="28"/>
          <w:szCs w:val="28"/>
        </w:rPr>
        <w:t>ып</w:t>
      </w:r>
      <w:proofErr w:type="spellEnd"/>
      <w:r w:rsidRPr="001A761A">
        <w:rPr>
          <w:spacing w:val="-3"/>
          <w:sz w:val="28"/>
          <w:szCs w:val="28"/>
        </w:rPr>
        <w:t>. 2. – С. 55-59.</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Хомская Е.Д. Нейропсихология. – М.: Изд-во МГУ, 1987. – 28</w:t>
      </w:r>
      <w:r>
        <w:rPr>
          <w:spacing w:val="-3"/>
          <w:sz w:val="28"/>
          <w:szCs w:val="28"/>
        </w:rPr>
        <w:t>8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Цв</w:t>
      </w:r>
      <w:proofErr w:type="spellEnd"/>
      <w:r>
        <w:rPr>
          <w:spacing w:val="-3"/>
          <w:sz w:val="28"/>
          <w:szCs w:val="28"/>
          <w:lang w:val="uk-UA"/>
        </w:rPr>
        <w:t>е</w:t>
      </w:r>
      <w:proofErr w:type="spellStart"/>
      <w:r w:rsidRPr="001A761A">
        <w:rPr>
          <w:spacing w:val="-3"/>
          <w:sz w:val="28"/>
          <w:szCs w:val="28"/>
        </w:rPr>
        <w:t>тков</w:t>
      </w:r>
      <w:proofErr w:type="spellEnd"/>
      <w:r w:rsidRPr="001A761A">
        <w:rPr>
          <w:spacing w:val="-3"/>
          <w:sz w:val="28"/>
          <w:szCs w:val="28"/>
        </w:rPr>
        <w:t xml:space="preserve"> </w:t>
      </w:r>
      <w:r>
        <w:rPr>
          <w:spacing w:val="-3"/>
          <w:sz w:val="28"/>
          <w:szCs w:val="28"/>
          <w:lang w:val="uk-UA"/>
        </w:rPr>
        <w:t>Е</w:t>
      </w:r>
      <w:r w:rsidRPr="001A761A">
        <w:rPr>
          <w:spacing w:val="-3"/>
          <w:sz w:val="28"/>
          <w:szCs w:val="28"/>
        </w:rPr>
        <w:t xml:space="preserve">.А. </w:t>
      </w:r>
      <w:proofErr w:type="spellStart"/>
      <w:r w:rsidRPr="001A761A">
        <w:rPr>
          <w:spacing w:val="-3"/>
          <w:sz w:val="28"/>
          <w:szCs w:val="28"/>
        </w:rPr>
        <w:t>Аденотонзиллиты</w:t>
      </w:r>
      <w:proofErr w:type="spellEnd"/>
      <w:r w:rsidRPr="001A761A">
        <w:rPr>
          <w:spacing w:val="-3"/>
          <w:sz w:val="28"/>
          <w:szCs w:val="28"/>
        </w:rPr>
        <w:t xml:space="preserve"> и их осложнения у детей. </w:t>
      </w:r>
      <w:r>
        <w:rPr>
          <w:spacing w:val="-3"/>
          <w:sz w:val="28"/>
          <w:szCs w:val="28"/>
        </w:rPr>
        <w:t xml:space="preserve">– </w:t>
      </w:r>
      <w:r w:rsidRPr="001A761A">
        <w:rPr>
          <w:spacing w:val="-3"/>
          <w:sz w:val="28"/>
          <w:szCs w:val="28"/>
        </w:rPr>
        <w:t>СПб</w:t>
      </w:r>
      <w:proofErr w:type="gramStart"/>
      <w:r>
        <w:rPr>
          <w:spacing w:val="-3"/>
          <w:sz w:val="28"/>
          <w:szCs w:val="28"/>
        </w:rPr>
        <w:t xml:space="preserve">., </w:t>
      </w:r>
      <w:r w:rsidRPr="001A761A">
        <w:rPr>
          <w:spacing w:val="-3"/>
          <w:sz w:val="28"/>
          <w:szCs w:val="28"/>
        </w:rPr>
        <w:t xml:space="preserve"> </w:t>
      </w:r>
      <w:proofErr w:type="gramEnd"/>
      <w:r w:rsidRPr="001A761A">
        <w:rPr>
          <w:spacing w:val="-3"/>
          <w:sz w:val="28"/>
          <w:szCs w:val="28"/>
        </w:rPr>
        <w:t>2003. – 121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rPr>
        <w:t xml:space="preserve">Черныш А.В., Гофман В.Р. Хронический тонзиллит как вторичный признак </w:t>
      </w:r>
      <w:proofErr w:type="spellStart"/>
      <w:r w:rsidRPr="001A761A">
        <w:rPr>
          <w:spacing w:val="-3"/>
          <w:sz w:val="28"/>
          <w:szCs w:val="28"/>
        </w:rPr>
        <w:t>иммунодефицитного</w:t>
      </w:r>
      <w:proofErr w:type="spellEnd"/>
      <w:r w:rsidRPr="001A761A">
        <w:rPr>
          <w:spacing w:val="-3"/>
          <w:sz w:val="28"/>
          <w:szCs w:val="28"/>
        </w:rPr>
        <w:t xml:space="preserve"> состояния организма // Тез</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д</w:t>
      </w:r>
      <w:proofErr w:type="gramEnd"/>
      <w:r w:rsidRPr="001A761A">
        <w:rPr>
          <w:spacing w:val="-3"/>
          <w:sz w:val="28"/>
          <w:szCs w:val="28"/>
        </w:rPr>
        <w:t>окл</w:t>
      </w:r>
      <w:proofErr w:type="spellEnd"/>
      <w:r w:rsidRPr="001A761A">
        <w:rPr>
          <w:spacing w:val="-3"/>
          <w:sz w:val="28"/>
          <w:szCs w:val="28"/>
        </w:rPr>
        <w:t xml:space="preserve">. XV Съезд </w:t>
      </w:r>
      <w:proofErr w:type="spellStart"/>
      <w:r w:rsidRPr="001A761A">
        <w:rPr>
          <w:spacing w:val="-3"/>
          <w:sz w:val="28"/>
          <w:szCs w:val="28"/>
        </w:rPr>
        <w:t>оторинолар</w:t>
      </w:r>
      <w:proofErr w:type="spellEnd"/>
      <w:r w:rsidRPr="001A761A">
        <w:rPr>
          <w:spacing w:val="-3"/>
          <w:sz w:val="28"/>
          <w:szCs w:val="28"/>
        </w:rPr>
        <w:t>. России</w:t>
      </w:r>
      <w:r>
        <w:rPr>
          <w:spacing w:val="-3"/>
          <w:sz w:val="28"/>
          <w:szCs w:val="28"/>
        </w:rPr>
        <w:t>.</w:t>
      </w:r>
      <w:r w:rsidRPr="001A761A">
        <w:rPr>
          <w:spacing w:val="-3"/>
          <w:sz w:val="28"/>
          <w:szCs w:val="28"/>
        </w:rPr>
        <w:t xml:space="preserve"> – СПб</w:t>
      </w:r>
      <w:proofErr w:type="gramStart"/>
      <w:r w:rsidRPr="001A761A">
        <w:rPr>
          <w:spacing w:val="-3"/>
          <w:sz w:val="28"/>
          <w:szCs w:val="28"/>
        </w:rPr>
        <w:t>.</w:t>
      </w:r>
      <w:r>
        <w:rPr>
          <w:spacing w:val="-3"/>
          <w:sz w:val="28"/>
          <w:szCs w:val="28"/>
        </w:rPr>
        <w:t>,</w:t>
      </w:r>
      <w:r w:rsidRPr="001A761A">
        <w:rPr>
          <w:spacing w:val="-3"/>
          <w:sz w:val="28"/>
          <w:szCs w:val="28"/>
        </w:rPr>
        <w:t xml:space="preserve"> </w:t>
      </w:r>
      <w:proofErr w:type="gramEnd"/>
      <w:r w:rsidRPr="001A761A">
        <w:rPr>
          <w:spacing w:val="-3"/>
          <w:sz w:val="28"/>
          <w:szCs w:val="28"/>
        </w:rPr>
        <w:t xml:space="preserve">1995. </w:t>
      </w:r>
      <w:r>
        <w:rPr>
          <w:spacing w:val="-3"/>
          <w:sz w:val="28"/>
          <w:szCs w:val="28"/>
        </w:rPr>
        <w:t xml:space="preserve">– </w:t>
      </w:r>
      <w:r w:rsidRPr="001A761A">
        <w:rPr>
          <w:spacing w:val="-3"/>
          <w:sz w:val="28"/>
          <w:szCs w:val="28"/>
        </w:rPr>
        <w:t>Т</w:t>
      </w:r>
      <w:proofErr w:type="gramStart"/>
      <w:r w:rsidRPr="001A761A">
        <w:rPr>
          <w:spacing w:val="-3"/>
          <w:sz w:val="28"/>
          <w:szCs w:val="28"/>
        </w:rPr>
        <w:t>2</w:t>
      </w:r>
      <w:proofErr w:type="gramEnd"/>
      <w:r w:rsidRPr="001A761A">
        <w:rPr>
          <w:spacing w:val="-3"/>
          <w:sz w:val="28"/>
          <w:szCs w:val="28"/>
        </w:rPr>
        <w:t>. – С. 163-167.</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lastRenderedPageBreak/>
        <w:t>Чуприков</w:t>
      </w:r>
      <w:proofErr w:type="spellEnd"/>
      <w:r w:rsidRPr="001A761A">
        <w:rPr>
          <w:spacing w:val="-3"/>
          <w:sz w:val="28"/>
          <w:szCs w:val="28"/>
        </w:rPr>
        <w:t xml:space="preserve"> А.П. XIV съезд психиатров России (Отчет о зарубежной командировке)</w:t>
      </w:r>
      <w:r>
        <w:rPr>
          <w:spacing w:val="-3"/>
          <w:sz w:val="28"/>
          <w:szCs w:val="28"/>
        </w:rPr>
        <w:t>.</w:t>
      </w:r>
      <w:r w:rsidRPr="001A761A">
        <w:rPr>
          <w:spacing w:val="-3"/>
          <w:sz w:val="28"/>
          <w:szCs w:val="28"/>
        </w:rPr>
        <w:t xml:space="preserve"> – К</w:t>
      </w:r>
      <w:r>
        <w:rPr>
          <w:spacing w:val="-3"/>
          <w:sz w:val="28"/>
          <w:szCs w:val="28"/>
        </w:rPr>
        <w:t>.</w:t>
      </w:r>
      <w:r w:rsidRPr="001A761A">
        <w:rPr>
          <w:spacing w:val="-3"/>
          <w:sz w:val="28"/>
          <w:szCs w:val="28"/>
        </w:rPr>
        <w:t>, 2005. – 3</w:t>
      </w:r>
      <w:r>
        <w:rPr>
          <w:spacing w:val="-3"/>
          <w:sz w:val="28"/>
          <w:szCs w:val="28"/>
        </w:rPr>
        <w:t>1 с.</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Чуприков</w:t>
      </w:r>
      <w:proofErr w:type="spellEnd"/>
      <w:r w:rsidRPr="001A761A">
        <w:rPr>
          <w:spacing w:val="-3"/>
          <w:sz w:val="28"/>
          <w:szCs w:val="28"/>
        </w:rPr>
        <w:t xml:space="preserve"> А.П. </w:t>
      </w:r>
      <w:proofErr w:type="spellStart"/>
      <w:r w:rsidRPr="001A761A">
        <w:rPr>
          <w:spacing w:val="-3"/>
          <w:sz w:val="28"/>
          <w:szCs w:val="28"/>
        </w:rPr>
        <w:t>Золофт</w:t>
      </w:r>
      <w:proofErr w:type="spellEnd"/>
      <w:r w:rsidRPr="001A761A">
        <w:rPr>
          <w:spacing w:val="-3"/>
          <w:sz w:val="28"/>
          <w:szCs w:val="28"/>
        </w:rPr>
        <w:t xml:space="preserve"> в лечении невротических и </w:t>
      </w:r>
      <w:proofErr w:type="spellStart"/>
      <w:r w:rsidRPr="001A761A">
        <w:rPr>
          <w:spacing w:val="-3"/>
          <w:sz w:val="28"/>
          <w:szCs w:val="28"/>
        </w:rPr>
        <w:t>неврозоподобных</w:t>
      </w:r>
      <w:proofErr w:type="spellEnd"/>
      <w:r w:rsidRPr="001A761A">
        <w:rPr>
          <w:spacing w:val="-3"/>
          <w:sz w:val="28"/>
          <w:szCs w:val="28"/>
        </w:rPr>
        <w:t xml:space="preserve"> расстройств у детей и подростков // </w:t>
      </w:r>
      <w:proofErr w:type="spellStart"/>
      <w:proofErr w:type="gramStart"/>
      <w:r w:rsidRPr="001A761A">
        <w:rPr>
          <w:spacing w:val="-3"/>
          <w:sz w:val="28"/>
          <w:szCs w:val="28"/>
        </w:rPr>
        <w:t>Матер</w:t>
      </w:r>
      <w:proofErr w:type="gramEnd"/>
      <w:r w:rsidRPr="001A761A">
        <w:rPr>
          <w:spacing w:val="-3"/>
          <w:sz w:val="28"/>
          <w:szCs w:val="28"/>
        </w:rPr>
        <w:t>іали</w:t>
      </w:r>
      <w:proofErr w:type="spellEnd"/>
      <w:r w:rsidRPr="001A761A">
        <w:rPr>
          <w:spacing w:val="-3"/>
          <w:sz w:val="28"/>
          <w:szCs w:val="28"/>
        </w:rPr>
        <w:t xml:space="preserve"> </w:t>
      </w:r>
      <w:proofErr w:type="spellStart"/>
      <w:r w:rsidRPr="001A761A">
        <w:rPr>
          <w:spacing w:val="-3"/>
          <w:sz w:val="28"/>
          <w:szCs w:val="28"/>
        </w:rPr>
        <w:t>науково</w:t>
      </w:r>
      <w:r>
        <w:rPr>
          <w:spacing w:val="-3"/>
          <w:sz w:val="28"/>
          <w:szCs w:val="28"/>
        </w:rPr>
        <w:t>-</w:t>
      </w:r>
      <w:r w:rsidRPr="001A761A">
        <w:rPr>
          <w:spacing w:val="-3"/>
          <w:sz w:val="28"/>
          <w:szCs w:val="28"/>
        </w:rPr>
        <w:t>практичної</w:t>
      </w:r>
      <w:proofErr w:type="spellEnd"/>
      <w:r w:rsidRPr="001A761A">
        <w:rPr>
          <w:spacing w:val="-3"/>
          <w:sz w:val="28"/>
          <w:szCs w:val="28"/>
        </w:rPr>
        <w:t xml:space="preserve"> </w:t>
      </w:r>
      <w:proofErr w:type="spellStart"/>
      <w:r w:rsidRPr="001A761A">
        <w:rPr>
          <w:spacing w:val="-3"/>
          <w:sz w:val="28"/>
          <w:szCs w:val="28"/>
        </w:rPr>
        <w:t>конференції</w:t>
      </w:r>
      <w:proofErr w:type="spellEnd"/>
      <w:r w:rsidRPr="001A761A">
        <w:rPr>
          <w:spacing w:val="-3"/>
          <w:sz w:val="28"/>
          <w:szCs w:val="28"/>
        </w:rPr>
        <w:t xml:space="preserve">. – </w:t>
      </w:r>
      <w:proofErr w:type="spellStart"/>
      <w:r w:rsidRPr="001A761A">
        <w:rPr>
          <w:spacing w:val="-3"/>
          <w:sz w:val="28"/>
          <w:szCs w:val="28"/>
        </w:rPr>
        <w:t>Харків</w:t>
      </w:r>
      <w:proofErr w:type="spellEnd"/>
      <w:r w:rsidRPr="001A761A">
        <w:rPr>
          <w:spacing w:val="-3"/>
          <w:sz w:val="28"/>
          <w:szCs w:val="28"/>
        </w:rPr>
        <w:t>, 2001. – С.</w:t>
      </w:r>
      <w:r>
        <w:rPr>
          <w:spacing w:val="-3"/>
          <w:sz w:val="28"/>
          <w:szCs w:val="28"/>
          <w:lang w:val="uk-UA"/>
        </w:rPr>
        <w:t xml:space="preserve"> </w:t>
      </w:r>
      <w:r w:rsidRPr="001A761A">
        <w:rPr>
          <w:spacing w:val="-3"/>
          <w:sz w:val="28"/>
          <w:szCs w:val="28"/>
        </w:rPr>
        <w:t>102.</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Чуприков</w:t>
      </w:r>
      <w:proofErr w:type="spellEnd"/>
      <w:r w:rsidRPr="001A761A">
        <w:rPr>
          <w:spacing w:val="-3"/>
          <w:sz w:val="28"/>
          <w:szCs w:val="28"/>
        </w:rPr>
        <w:t xml:space="preserve"> А.П., </w:t>
      </w:r>
      <w:proofErr w:type="spellStart"/>
      <w:r w:rsidRPr="001A761A">
        <w:rPr>
          <w:spacing w:val="-3"/>
          <w:sz w:val="28"/>
          <w:szCs w:val="28"/>
        </w:rPr>
        <w:t>Лисяный</w:t>
      </w:r>
      <w:proofErr w:type="spellEnd"/>
      <w:r w:rsidRPr="001A761A">
        <w:rPr>
          <w:spacing w:val="-3"/>
          <w:sz w:val="28"/>
          <w:szCs w:val="28"/>
        </w:rPr>
        <w:t xml:space="preserve"> Н.И., Семенова И.А., Макаренко С.Н. Особенности иммунологических нарушений при психической патологии у детей с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 // </w:t>
      </w:r>
      <w:proofErr w:type="spellStart"/>
      <w:r w:rsidRPr="001A761A">
        <w:rPr>
          <w:spacing w:val="-3"/>
          <w:sz w:val="28"/>
          <w:szCs w:val="28"/>
        </w:rPr>
        <w:t>Зб</w:t>
      </w:r>
      <w:proofErr w:type="spellEnd"/>
      <w:r w:rsidRPr="001A761A">
        <w:rPr>
          <w:spacing w:val="-3"/>
          <w:sz w:val="28"/>
          <w:szCs w:val="28"/>
        </w:rPr>
        <w:t>. наук</w:t>
      </w:r>
      <w:proofErr w:type="gramStart"/>
      <w:r w:rsidRPr="001A761A">
        <w:rPr>
          <w:spacing w:val="-3"/>
          <w:sz w:val="28"/>
          <w:szCs w:val="28"/>
        </w:rPr>
        <w:t>.</w:t>
      </w:r>
      <w:proofErr w:type="gramEnd"/>
      <w:r w:rsidRPr="001A761A">
        <w:rPr>
          <w:spacing w:val="-3"/>
          <w:sz w:val="28"/>
          <w:szCs w:val="28"/>
        </w:rPr>
        <w:t xml:space="preserve"> </w:t>
      </w:r>
      <w:proofErr w:type="spellStart"/>
      <w:proofErr w:type="gramStart"/>
      <w:r w:rsidRPr="001A761A">
        <w:rPr>
          <w:spacing w:val="-3"/>
          <w:sz w:val="28"/>
          <w:szCs w:val="28"/>
        </w:rPr>
        <w:t>п</w:t>
      </w:r>
      <w:proofErr w:type="gramEnd"/>
      <w:r w:rsidRPr="001A761A">
        <w:rPr>
          <w:spacing w:val="-3"/>
          <w:sz w:val="28"/>
          <w:szCs w:val="28"/>
        </w:rPr>
        <w:t>раць</w:t>
      </w:r>
      <w:proofErr w:type="spellEnd"/>
      <w:r w:rsidRPr="001A761A">
        <w:rPr>
          <w:spacing w:val="-3"/>
          <w:sz w:val="28"/>
          <w:szCs w:val="28"/>
        </w:rPr>
        <w:t xml:space="preserve"> </w:t>
      </w:r>
      <w:proofErr w:type="spellStart"/>
      <w:r w:rsidRPr="001A761A">
        <w:rPr>
          <w:spacing w:val="-3"/>
          <w:sz w:val="28"/>
          <w:szCs w:val="28"/>
        </w:rPr>
        <w:t>співр</w:t>
      </w:r>
      <w:proofErr w:type="spellEnd"/>
      <w:r w:rsidRPr="001A761A">
        <w:rPr>
          <w:spacing w:val="-3"/>
          <w:sz w:val="28"/>
          <w:szCs w:val="28"/>
        </w:rPr>
        <w:t xml:space="preserve">. НМАПО </w:t>
      </w:r>
      <w:proofErr w:type="spellStart"/>
      <w:r w:rsidRPr="001A761A">
        <w:rPr>
          <w:spacing w:val="-3"/>
          <w:sz w:val="28"/>
          <w:szCs w:val="28"/>
        </w:rPr>
        <w:t>ім</w:t>
      </w:r>
      <w:proofErr w:type="spellEnd"/>
      <w:r w:rsidRPr="001A761A">
        <w:rPr>
          <w:spacing w:val="-3"/>
          <w:sz w:val="28"/>
          <w:szCs w:val="28"/>
        </w:rPr>
        <w:t xml:space="preserve">. П.Л. </w:t>
      </w:r>
      <w:proofErr w:type="spellStart"/>
      <w:r w:rsidRPr="001A761A">
        <w:rPr>
          <w:spacing w:val="-3"/>
          <w:sz w:val="28"/>
          <w:szCs w:val="28"/>
        </w:rPr>
        <w:t>Шупика</w:t>
      </w:r>
      <w:proofErr w:type="spellEnd"/>
      <w:r w:rsidRPr="001A761A">
        <w:rPr>
          <w:spacing w:val="-3"/>
          <w:sz w:val="28"/>
          <w:szCs w:val="28"/>
        </w:rPr>
        <w:t>. – К</w:t>
      </w:r>
      <w:r>
        <w:rPr>
          <w:spacing w:val="-3"/>
          <w:sz w:val="28"/>
          <w:szCs w:val="28"/>
        </w:rPr>
        <w:t>,</w:t>
      </w:r>
      <w:r w:rsidRPr="001A761A">
        <w:rPr>
          <w:spacing w:val="-3"/>
          <w:sz w:val="28"/>
          <w:szCs w:val="28"/>
        </w:rPr>
        <w:t xml:space="preserve"> 2006. – </w:t>
      </w:r>
      <w:proofErr w:type="spellStart"/>
      <w:r w:rsidRPr="001A761A">
        <w:rPr>
          <w:spacing w:val="-3"/>
          <w:sz w:val="28"/>
          <w:szCs w:val="28"/>
        </w:rPr>
        <w:t>Вип</w:t>
      </w:r>
      <w:proofErr w:type="spellEnd"/>
      <w:r w:rsidRPr="001A761A">
        <w:rPr>
          <w:spacing w:val="-3"/>
          <w:sz w:val="28"/>
          <w:szCs w:val="28"/>
        </w:rPr>
        <w:t>. 15, книга 2. – С. 547-552.</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Чуприков</w:t>
      </w:r>
      <w:proofErr w:type="spellEnd"/>
      <w:r w:rsidRPr="001A761A">
        <w:rPr>
          <w:spacing w:val="-3"/>
          <w:sz w:val="28"/>
          <w:szCs w:val="28"/>
        </w:rPr>
        <w:t xml:space="preserve"> А.П., Семенова И.А., Макаренко С.Н. Особенности психической патологии у детей с хронической </w:t>
      </w:r>
      <w:proofErr w:type="spellStart"/>
      <w:r w:rsidRPr="001A761A">
        <w:rPr>
          <w:spacing w:val="-3"/>
          <w:sz w:val="28"/>
          <w:szCs w:val="28"/>
        </w:rPr>
        <w:t>тонзилогенной</w:t>
      </w:r>
      <w:proofErr w:type="spellEnd"/>
      <w:r w:rsidRPr="001A761A">
        <w:rPr>
          <w:spacing w:val="-3"/>
          <w:sz w:val="28"/>
          <w:szCs w:val="28"/>
        </w:rPr>
        <w:t xml:space="preserve"> интоксикацией. // </w:t>
      </w:r>
      <w:proofErr w:type="spellStart"/>
      <w:r w:rsidRPr="001A761A">
        <w:rPr>
          <w:spacing w:val="-3"/>
          <w:sz w:val="28"/>
          <w:szCs w:val="28"/>
        </w:rPr>
        <w:t>Український</w:t>
      </w:r>
      <w:proofErr w:type="spellEnd"/>
      <w:r w:rsidRPr="001A761A">
        <w:rPr>
          <w:spacing w:val="-3"/>
          <w:sz w:val="28"/>
          <w:szCs w:val="28"/>
        </w:rPr>
        <w:t xml:space="preserve"> </w:t>
      </w:r>
      <w:proofErr w:type="spellStart"/>
      <w:r w:rsidRPr="001A761A">
        <w:rPr>
          <w:spacing w:val="-3"/>
          <w:sz w:val="28"/>
          <w:szCs w:val="28"/>
        </w:rPr>
        <w:t>медичний</w:t>
      </w:r>
      <w:proofErr w:type="spellEnd"/>
      <w:r w:rsidRPr="001A761A">
        <w:rPr>
          <w:spacing w:val="-3"/>
          <w:sz w:val="28"/>
          <w:szCs w:val="28"/>
        </w:rPr>
        <w:t xml:space="preserve"> альманах. – 2004. – Том 7, </w:t>
      </w:r>
      <w:r>
        <w:rPr>
          <w:spacing w:val="-3"/>
          <w:sz w:val="28"/>
          <w:szCs w:val="28"/>
        </w:rPr>
        <w:t>№ </w:t>
      </w:r>
      <w:r w:rsidRPr="001A761A">
        <w:rPr>
          <w:spacing w:val="-3"/>
          <w:sz w:val="28"/>
          <w:szCs w:val="28"/>
        </w:rPr>
        <w:t>4 (</w:t>
      </w:r>
      <w:proofErr w:type="spellStart"/>
      <w:r w:rsidRPr="001A761A">
        <w:rPr>
          <w:spacing w:val="-3"/>
          <w:sz w:val="28"/>
          <w:szCs w:val="28"/>
        </w:rPr>
        <w:t>додаток</w:t>
      </w:r>
      <w:proofErr w:type="spellEnd"/>
      <w:r w:rsidRPr="001A761A">
        <w:rPr>
          <w:spacing w:val="-3"/>
          <w:sz w:val="28"/>
          <w:szCs w:val="28"/>
        </w:rPr>
        <w:t>). – С. 163-164.</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Шанько</w:t>
      </w:r>
      <w:proofErr w:type="spellEnd"/>
      <w:r w:rsidRPr="001A761A">
        <w:rPr>
          <w:spacing w:val="-3"/>
          <w:sz w:val="28"/>
          <w:szCs w:val="28"/>
        </w:rPr>
        <w:t xml:space="preserve"> Г.Г. Эпилепсия у детей (классификация, диагностика, лечение). – Минск: </w:t>
      </w:r>
      <w:proofErr w:type="spellStart"/>
      <w:r w:rsidRPr="001A761A">
        <w:rPr>
          <w:spacing w:val="-3"/>
          <w:sz w:val="28"/>
          <w:szCs w:val="28"/>
        </w:rPr>
        <w:t>Харвест</w:t>
      </w:r>
      <w:proofErr w:type="spellEnd"/>
      <w:r w:rsidRPr="001A761A">
        <w:rPr>
          <w:spacing w:val="-3"/>
          <w:sz w:val="28"/>
          <w:szCs w:val="28"/>
        </w:rPr>
        <w:t>, 1997. – 149 с.</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 xml:space="preserve">Шведова Е.С. Значение золотистых стафилококков и их ассоциаций с грибами рода </w:t>
      </w:r>
      <w:proofErr w:type="spellStart"/>
      <w:r w:rsidRPr="001A761A">
        <w:rPr>
          <w:spacing w:val="-3"/>
          <w:sz w:val="28"/>
          <w:szCs w:val="28"/>
        </w:rPr>
        <w:t>Кандида</w:t>
      </w:r>
      <w:proofErr w:type="spellEnd"/>
      <w:r w:rsidRPr="001A761A">
        <w:rPr>
          <w:spacing w:val="-3"/>
          <w:sz w:val="28"/>
          <w:szCs w:val="28"/>
        </w:rPr>
        <w:t xml:space="preserve"> в этиологии </w:t>
      </w:r>
      <w:proofErr w:type="spellStart"/>
      <w:r w:rsidRPr="001A761A">
        <w:rPr>
          <w:spacing w:val="-3"/>
          <w:sz w:val="28"/>
          <w:szCs w:val="28"/>
        </w:rPr>
        <w:t>хронич</w:t>
      </w:r>
      <w:proofErr w:type="spellEnd"/>
      <w:r w:rsidRPr="001A761A">
        <w:rPr>
          <w:spacing w:val="-3"/>
          <w:sz w:val="28"/>
          <w:szCs w:val="28"/>
        </w:rPr>
        <w:t xml:space="preserve">. </w:t>
      </w:r>
      <w:proofErr w:type="spellStart"/>
      <w:r w:rsidRPr="001A761A">
        <w:rPr>
          <w:spacing w:val="-3"/>
          <w:sz w:val="28"/>
          <w:szCs w:val="28"/>
        </w:rPr>
        <w:t>тонз</w:t>
      </w:r>
      <w:proofErr w:type="spellEnd"/>
      <w:r w:rsidRPr="001A761A">
        <w:rPr>
          <w:spacing w:val="-3"/>
          <w:sz w:val="28"/>
          <w:szCs w:val="28"/>
        </w:rPr>
        <w:t xml:space="preserve">. </w:t>
      </w:r>
      <w:r>
        <w:rPr>
          <w:spacing w:val="-3"/>
          <w:sz w:val="28"/>
          <w:szCs w:val="28"/>
        </w:rPr>
        <w:t>/</w:t>
      </w:r>
      <w:r w:rsidRPr="001A761A">
        <w:rPr>
          <w:spacing w:val="-3"/>
          <w:sz w:val="28"/>
          <w:szCs w:val="28"/>
        </w:rPr>
        <w:t>/ Смешан. инфекции и инвазии</w:t>
      </w:r>
      <w:proofErr w:type="gramStart"/>
      <w:r>
        <w:rPr>
          <w:spacing w:val="-3"/>
          <w:sz w:val="28"/>
          <w:szCs w:val="28"/>
        </w:rPr>
        <w:t xml:space="preserve"> </w:t>
      </w:r>
      <w:r w:rsidRPr="001A761A">
        <w:rPr>
          <w:spacing w:val="-3"/>
          <w:sz w:val="28"/>
          <w:szCs w:val="28"/>
        </w:rPr>
        <w:t>/ П</w:t>
      </w:r>
      <w:proofErr w:type="gramEnd"/>
      <w:r w:rsidRPr="001A761A">
        <w:rPr>
          <w:spacing w:val="-3"/>
          <w:sz w:val="28"/>
          <w:szCs w:val="28"/>
        </w:rPr>
        <w:t>од ред. проф. А.С. Зиновьева</w:t>
      </w:r>
      <w:r>
        <w:rPr>
          <w:spacing w:val="-3"/>
          <w:sz w:val="28"/>
          <w:szCs w:val="28"/>
        </w:rPr>
        <w:t>. –</w:t>
      </w:r>
      <w:r w:rsidRPr="001A761A">
        <w:rPr>
          <w:spacing w:val="-3"/>
          <w:sz w:val="28"/>
          <w:szCs w:val="28"/>
        </w:rPr>
        <w:t xml:space="preserve"> Омск</w:t>
      </w:r>
      <w:r>
        <w:rPr>
          <w:spacing w:val="-3"/>
          <w:sz w:val="28"/>
          <w:szCs w:val="28"/>
        </w:rPr>
        <w:t>,</w:t>
      </w:r>
      <w:r w:rsidRPr="001A761A">
        <w:rPr>
          <w:spacing w:val="-3"/>
          <w:sz w:val="28"/>
          <w:szCs w:val="28"/>
        </w:rPr>
        <w:t xml:space="preserve"> 1981. – С. 60-64.</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color w:val="000000"/>
          <w:spacing w:val="-3"/>
          <w:sz w:val="28"/>
          <w:szCs w:val="28"/>
        </w:rPr>
      </w:pPr>
      <w:r w:rsidRPr="001A761A">
        <w:rPr>
          <w:color w:val="000000"/>
          <w:spacing w:val="-3"/>
          <w:sz w:val="28"/>
          <w:szCs w:val="28"/>
        </w:rPr>
        <w:t>Щетинин Е.В., Сурков В.В. Лабораторная диагностика стрептококкового фарингита/тонзиллита – основа обоснованного назначения антибиотиков // Здоровье и болезнь как состояние человека: Сб. ст. – Ставрополь, 2000. – С. 212-214.</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Юдин Т.Н. Неполноценность современного понятия «неврозы» с точки зрения патогенетической, клинической и врачебно-практической /</w:t>
      </w:r>
      <w:r>
        <w:rPr>
          <w:spacing w:val="-3"/>
          <w:sz w:val="28"/>
          <w:szCs w:val="28"/>
        </w:rPr>
        <w:t>/</w:t>
      </w:r>
      <w:r w:rsidRPr="001A761A">
        <w:rPr>
          <w:spacing w:val="-3"/>
          <w:sz w:val="28"/>
          <w:szCs w:val="28"/>
        </w:rPr>
        <w:t xml:space="preserve"> Труды Первого Украинского съезда невропатологов и психиатров. – Харьков, 1995. – С. 477.</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r w:rsidRPr="001A761A">
        <w:rPr>
          <w:spacing w:val="-3"/>
          <w:sz w:val="28"/>
          <w:szCs w:val="28"/>
        </w:rPr>
        <w:t>Юдин Т.Н. Очерки истории отечественной психиатрии. – М</w:t>
      </w:r>
      <w:r>
        <w:rPr>
          <w:spacing w:val="-3"/>
          <w:sz w:val="28"/>
          <w:szCs w:val="28"/>
        </w:rPr>
        <w:t>.</w:t>
      </w:r>
      <w:r w:rsidRPr="001A761A">
        <w:rPr>
          <w:spacing w:val="-3"/>
          <w:sz w:val="28"/>
          <w:szCs w:val="28"/>
        </w:rPr>
        <w:t>, 1951. – С. 50-51.</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rPr>
      </w:pPr>
      <w:proofErr w:type="spellStart"/>
      <w:r w:rsidRPr="001A761A">
        <w:rPr>
          <w:spacing w:val="-3"/>
          <w:sz w:val="28"/>
          <w:szCs w:val="28"/>
        </w:rPr>
        <w:t>Ясюкова</w:t>
      </w:r>
      <w:proofErr w:type="spellEnd"/>
      <w:r w:rsidRPr="001A761A">
        <w:rPr>
          <w:spacing w:val="-3"/>
          <w:sz w:val="28"/>
          <w:szCs w:val="28"/>
        </w:rPr>
        <w:t xml:space="preserve"> Л.А. Оптимизация обучения и развития детей с минимальными мозговыми дисфункциями. – С.- Пб</w:t>
      </w:r>
      <w:proofErr w:type="gramStart"/>
      <w:r w:rsidRPr="001A761A">
        <w:rPr>
          <w:spacing w:val="-3"/>
          <w:sz w:val="28"/>
          <w:szCs w:val="28"/>
        </w:rPr>
        <w:t xml:space="preserve">.: </w:t>
      </w:r>
      <w:proofErr w:type="gramEnd"/>
      <w:r w:rsidRPr="001A761A">
        <w:rPr>
          <w:spacing w:val="-3"/>
          <w:sz w:val="28"/>
          <w:szCs w:val="28"/>
        </w:rPr>
        <w:t>ИМАТОН, 1997. – 7</w:t>
      </w:r>
      <w:r>
        <w:rPr>
          <w:spacing w:val="-3"/>
          <w:sz w:val="28"/>
          <w:szCs w:val="28"/>
        </w:rPr>
        <w:t>8 с.</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lang w:val="en-US"/>
        </w:rPr>
      </w:pPr>
      <w:r w:rsidRPr="001A761A">
        <w:rPr>
          <w:spacing w:val="-3"/>
          <w:sz w:val="28"/>
          <w:szCs w:val="28"/>
          <w:lang w:val="en-US"/>
        </w:rPr>
        <w:t>Aicardi I. Paroxysmal disorders other than epilepsy // In: Aicardi I. Diseases of nervous system in childhood. – Mac Keith Press. – 1992. – P. 1001-1038.</w:t>
      </w:r>
    </w:p>
    <w:p w:rsidR="00E54BFF" w:rsidRPr="001A761A" w:rsidRDefault="00E54BFF" w:rsidP="00257CFF">
      <w:pPr>
        <w:numPr>
          <w:ilvl w:val="0"/>
          <w:numId w:val="60"/>
        </w:numPr>
        <w:tabs>
          <w:tab w:val="clear" w:pos="720"/>
          <w:tab w:val="left" w:pos="1276"/>
        </w:tabs>
        <w:suppressAutoHyphens w:val="0"/>
        <w:spacing w:line="354" w:lineRule="auto"/>
        <w:ind w:left="0" w:firstLine="709"/>
        <w:jc w:val="both"/>
        <w:rPr>
          <w:spacing w:val="-3"/>
          <w:sz w:val="28"/>
          <w:szCs w:val="28"/>
          <w:lang w:val="en-US"/>
        </w:rPr>
      </w:pPr>
      <w:r w:rsidRPr="001A761A">
        <w:rPr>
          <w:spacing w:val="-3"/>
          <w:sz w:val="28"/>
          <w:szCs w:val="28"/>
          <w:lang w:val="en-US"/>
        </w:rPr>
        <w:lastRenderedPageBreak/>
        <w:t xml:space="preserve">Allen A.I., Leonard H.L., </w:t>
      </w:r>
      <w:proofErr w:type="spellStart"/>
      <w:r w:rsidRPr="001A761A">
        <w:rPr>
          <w:spacing w:val="-3"/>
          <w:sz w:val="28"/>
          <w:szCs w:val="28"/>
          <w:lang w:val="en-US"/>
        </w:rPr>
        <w:t>Swedo</w:t>
      </w:r>
      <w:proofErr w:type="spellEnd"/>
      <w:r w:rsidRPr="001A761A">
        <w:rPr>
          <w:spacing w:val="-3"/>
          <w:sz w:val="28"/>
          <w:szCs w:val="28"/>
          <w:lang w:val="en-US"/>
        </w:rPr>
        <w:t xml:space="preserve"> S.E. Case study: a new infection- triggered, autoimmune subtype of pediatric OCD and Tourette`s syndrome </w:t>
      </w:r>
      <w:r w:rsidRPr="006C66AA">
        <w:rPr>
          <w:spacing w:val="-3"/>
          <w:sz w:val="28"/>
          <w:szCs w:val="28"/>
          <w:lang w:val="en-US"/>
        </w:rPr>
        <w:t>/</w:t>
      </w:r>
      <w:r w:rsidRPr="001A761A">
        <w:rPr>
          <w:spacing w:val="-3"/>
          <w:sz w:val="28"/>
          <w:szCs w:val="28"/>
          <w:lang w:val="en-US"/>
        </w:rPr>
        <w:t xml:space="preserve">/ Am </w:t>
      </w:r>
      <w:proofErr w:type="spellStart"/>
      <w:r w:rsidRPr="001A761A">
        <w:rPr>
          <w:spacing w:val="-3"/>
          <w:sz w:val="28"/>
          <w:szCs w:val="28"/>
          <w:lang w:val="en-US"/>
        </w:rPr>
        <w:t>Acad</w:t>
      </w:r>
      <w:proofErr w:type="spellEnd"/>
      <w:r w:rsidRPr="001A761A">
        <w:rPr>
          <w:spacing w:val="-3"/>
          <w:sz w:val="28"/>
          <w:szCs w:val="28"/>
          <w:lang w:val="en-US"/>
        </w:rPr>
        <w:t xml:space="preserve"> Child </w:t>
      </w:r>
      <w:proofErr w:type="spellStart"/>
      <w:r w:rsidRPr="001A761A">
        <w:rPr>
          <w:spacing w:val="-3"/>
          <w:sz w:val="28"/>
          <w:szCs w:val="28"/>
          <w:lang w:val="en-US"/>
        </w:rPr>
        <w:t>Abolesc</w:t>
      </w:r>
      <w:proofErr w:type="spellEnd"/>
      <w:r w:rsidRPr="001A761A">
        <w:rPr>
          <w:spacing w:val="-3"/>
          <w:sz w:val="28"/>
          <w:szCs w:val="28"/>
          <w:lang w:val="en-US"/>
        </w:rPr>
        <w:t xml:space="preserve"> Psychiatry. – 1995</w:t>
      </w:r>
      <w:r>
        <w:rPr>
          <w:spacing w:val="-3"/>
          <w:sz w:val="28"/>
          <w:szCs w:val="28"/>
          <w:lang w:val="en-US"/>
        </w:rPr>
        <w:t>. – Vol.</w:t>
      </w:r>
      <w:r w:rsidRPr="001A761A">
        <w:rPr>
          <w:spacing w:val="-3"/>
          <w:sz w:val="28"/>
          <w:szCs w:val="28"/>
          <w:lang w:val="en-US"/>
        </w:rPr>
        <w:t xml:space="preserve"> 34</w:t>
      </w:r>
      <w:r>
        <w:rPr>
          <w:spacing w:val="-3"/>
          <w:sz w:val="28"/>
          <w:szCs w:val="28"/>
          <w:lang w:val="en-US"/>
        </w:rPr>
        <w:t>. –</w:t>
      </w:r>
      <w:r w:rsidRPr="001A761A">
        <w:rPr>
          <w:spacing w:val="-3"/>
          <w:sz w:val="28"/>
          <w:szCs w:val="28"/>
          <w:lang w:val="en-US"/>
        </w:rPr>
        <w:t xml:space="preserve"> P. 307-311.</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lang w:val="en-US"/>
        </w:rPr>
        <w:t xml:space="preserve">Beard Y.M. Neurasthenia, or nervous exhaustion // Boston med. </w:t>
      </w:r>
      <w:proofErr w:type="spellStart"/>
      <w:r w:rsidRPr="001A761A">
        <w:rPr>
          <w:spacing w:val="-3"/>
          <w:sz w:val="28"/>
          <w:szCs w:val="28"/>
        </w:rPr>
        <w:t>Surg.I</w:t>
      </w:r>
      <w:proofErr w:type="spellEnd"/>
      <w:r w:rsidRPr="001A761A">
        <w:rPr>
          <w:spacing w:val="-3"/>
          <w:sz w:val="28"/>
          <w:szCs w:val="28"/>
        </w:rPr>
        <w:t xml:space="preserve">. 1869. – </w:t>
      </w:r>
      <w:proofErr w:type="spellStart"/>
      <w:r w:rsidRPr="001A761A">
        <w:rPr>
          <w:spacing w:val="-3"/>
          <w:sz w:val="28"/>
          <w:szCs w:val="28"/>
        </w:rPr>
        <w:t>Vol</w:t>
      </w:r>
      <w:proofErr w:type="spellEnd"/>
      <w:r w:rsidRPr="001A761A">
        <w:rPr>
          <w:spacing w:val="-3"/>
          <w:sz w:val="28"/>
          <w:szCs w:val="28"/>
        </w:rPr>
        <w:t>.</w:t>
      </w:r>
      <w:r>
        <w:rPr>
          <w:spacing w:val="-3"/>
          <w:sz w:val="28"/>
          <w:szCs w:val="28"/>
          <w:lang w:val="en-US"/>
        </w:rPr>
        <w:t xml:space="preserve"> </w:t>
      </w:r>
      <w:r w:rsidRPr="001A761A">
        <w:rPr>
          <w:spacing w:val="-3"/>
          <w:sz w:val="28"/>
          <w:szCs w:val="28"/>
        </w:rPr>
        <w:t>3 – P. 217-220.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Bleuler</w:t>
      </w:r>
      <w:proofErr w:type="spellEnd"/>
      <w:r w:rsidRPr="001A761A">
        <w:rPr>
          <w:spacing w:val="-3"/>
          <w:sz w:val="28"/>
          <w:szCs w:val="28"/>
          <w:lang w:val="en-US"/>
        </w:rPr>
        <w:t xml:space="preserve"> E., </w:t>
      </w:r>
      <w:proofErr w:type="spellStart"/>
      <w:r w:rsidRPr="001A761A">
        <w:rPr>
          <w:spacing w:val="-3"/>
          <w:sz w:val="28"/>
          <w:szCs w:val="28"/>
          <w:lang w:val="en-US"/>
        </w:rPr>
        <w:t>Lehrbuch</w:t>
      </w:r>
      <w:proofErr w:type="spellEnd"/>
      <w:r w:rsidRPr="001A761A">
        <w:rPr>
          <w:spacing w:val="-3"/>
          <w:sz w:val="28"/>
          <w:szCs w:val="28"/>
          <w:lang w:val="en-US"/>
        </w:rPr>
        <w:t xml:space="preserve"> der </w:t>
      </w:r>
      <w:proofErr w:type="spellStart"/>
      <w:r w:rsidRPr="001A761A">
        <w:rPr>
          <w:spacing w:val="-3"/>
          <w:sz w:val="28"/>
          <w:szCs w:val="28"/>
          <w:lang w:val="en-US"/>
        </w:rPr>
        <w:t>Psychiatrie</w:t>
      </w:r>
      <w:proofErr w:type="spellEnd"/>
      <w:r w:rsidRPr="001A761A">
        <w:rPr>
          <w:spacing w:val="-3"/>
          <w:sz w:val="28"/>
          <w:szCs w:val="28"/>
          <w:lang w:val="en-US"/>
        </w:rPr>
        <w:t xml:space="preserve">. XI </w:t>
      </w:r>
      <w:proofErr w:type="spellStart"/>
      <w:r w:rsidRPr="001A761A">
        <w:rPr>
          <w:spacing w:val="-3"/>
          <w:sz w:val="28"/>
          <w:szCs w:val="28"/>
          <w:lang w:val="en-US"/>
        </w:rPr>
        <w:t>Auflage</w:t>
      </w:r>
      <w:proofErr w:type="spellEnd"/>
      <w:r w:rsidRPr="001A761A">
        <w:rPr>
          <w:spacing w:val="-3"/>
          <w:sz w:val="28"/>
          <w:szCs w:val="28"/>
          <w:lang w:val="en-US"/>
        </w:rPr>
        <w:t xml:space="preserve">, </w:t>
      </w:r>
      <w:proofErr w:type="spellStart"/>
      <w:r w:rsidRPr="001A761A">
        <w:rPr>
          <w:spacing w:val="-3"/>
          <w:sz w:val="28"/>
          <w:szCs w:val="28"/>
          <w:lang w:val="en-US"/>
        </w:rPr>
        <w:t>Umgeard</w:t>
      </w:r>
      <w:proofErr w:type="spellEnd"/>
      <w:r w:rsidRPr="001A761A">
        <w:rPr>
          <w:spacing w:val="-3"/>
          <w:sz w:val="28"/>
          <w:szCs w:val="28"/>
          <w:lang w:val="en-US"/>
        </w:rPr>
        <w:t xml:space="preserve">. Von. M. </w:t>
      </w:r>
      <w:proofErr w:type="spellStart"/>
      <w:r w:rsidRPr="001A761A">
        <w:rPr>
          <w:spacing w:val="-3"/>
          <w:sz w:val="28"/>
          <w:szCs w:val="28"/>
          <w:lang w:val="en-US"/>
        </w:rPr>
        <w:t>Bleuler</w:t>
      </w:r>
      <w:proofErr w:type="spellEnd"/>
      <w:r w:rsidRPr="001A761A">
        <w:rPr>
          <w:spacing w:val="-3"/>
          <w:sz w:val="28"/>
          <w:szCs w:val="28"/>
          <w:lang w:val="en-US"/>
        </w:rPr>
        <w:t xml:space="preserve">. – Berlin – </w:t>
      </w:r>
      <w:proofErr w:type="spellStart"/>
      <w:r w:rsidRPr="001A761A">
        <w:rPr>
          <w:spacing w:val="-3"/>
          <w:sz w:val="28"/>
          <w:szCs w:val="28"/>
          <w:lang w:val="en-US"/>
        </w:rPr>
        <w:t>Heidelbered</w:t>
      </w:r>
      <w:proofErr w:type="spellEnd"/>
      <w:r w:rsidRPr="001A761A">
        <w:rPr>
          <w:spacing w:val="-3"/>
          <w:sz w:val="28"/>
          <w:szCs w:val="28"/>
          <w:lang w:val="en-US"/>
        </w:rPr>
        <w:t xml:space="preserve">. – New York: Springer </w:t>
      </w:r>
      <w:proofErr w:type="spellStart"/>
      <w:r w:rsidRPr="001A761A">
        <w:rPr>
          <w:spacing w:val="-3"/>
          <w:sz w:val="28"/>
          <w:szCs w:val="28"/>
          <w:lang w:val="en-US"/>
        </w:rPr>
        <w:t>Vorlag</w:t>
      </w:r>
      <w:proofErr w:type="spellEnd"/>
      <w:r w:rsidRPr="001A761A">
        <w:rPr>
          <w:spacing w:val="-3"/>
          <w:sz w:val="28"/>
          <w:szCs w:val="28"/>
          <w:lang w:val="en-US"/>
        </w:rPr>
        <w:t>, 1969. – 670 s.</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Blume W., </w:t>
      </w:r>
      <w:proofErr w:type="spellStart"/>
      <w:r w:rsidRPr="001A761A">
        <w:rPr>
          <w:spacing w:val="-3"/>
          <w:sz w:val="28"/>
          <w:szCs w:val="28"/>
          <w:lang w:val="en-US"/>
        </w:rPr>
        <w:t>Kaibara</w:t>
      </w:r>
      <w:proofErr w:type="spellEnd"/>
      <w:r w:rsidRPr="001A761A">
        <w:rPr>
          <w:spacing w:val="-3"/>
          <w:sz w:val="28"/>
          <w:szCs w:val="28"/>
          <w:lang w:val="en-US"/>
        </w:rPr>
        <w:t xml:space="preserve"> M. Atlas of Pediatric Encephalography // Lippincott – Raven. – 1999. – P. 364.</w:t>
      </w:r>
    </w:p>
    <w:p w:rsidR="00E54BFF" w:rsidRPr="00C006A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Bodner</w:t>
      </w:r>
      <w:proofErr w:type="spellEnd"/>
      <w:r w:rsidRPr="001A761A">
        <w:rPr>
          <w:spacing w:val="-3"/>
          <w:sz w:val="28"/>
          <w:szCs w:val="28"/>
          <w:lang w:val="en-US"/>
        </w:rPr>
        <w:t xml:space="preserve"> S., </w:t>
      </w:r>
      <w:proofErr w:type="spellStart"/>
      <w:r w:rsidRPr="001A761A">
        <w:rPr>
          <w:spacing w:val="-3"/>
          <w:sz w:val="28"/>
          <w:szCs w:val="28"/>
          <w:lang w:val="en-US"/>
        </w:rPr>
        <w:t>Morshed</w:t>
      </w:r>
      <w:proofErr w:type="spellEnd"/>
      <w:r w:rsidRPr="001A761A">
        <w:rPr>
          <w:spacing w:val="-3"/>
          <w:sz w:val="28"/>
          <w:szCs w:val="28"/>
          <w:lang w:val="en-US"/>
        </w:rPr>
        <w:t xml:space="preserve"> S., Peterson B. The question of PANDAS in adults. // Biol. </w:t>
      </w:r>
      <w:r w:rsidRPr="00C006AA">
        <w:rPr>
          <w:spacing w:val="-3"/>
          <w:sz w:val="28"/>
          <w:szCs w:val="28"/>
          <w:lang w:val="en-US"/>
        </w:rPr>
        <w:t>Psychiatry. – 2001 May 1</w:t>
      </w:r>
      <w:r>
        <w:rPr>
          <w:spacing w:val="-3"/>
          <w:sz w:val="28"/>
          <w:szCs w:val="28"/>
          <w:lang w:val="en-US"/>
        </w:rPr>
        <w:t>.</w:t>
      </w:r>
      <w:r w:rsidRPr="00C006AA">
        <w:rPr>
          <w:spacing w:val="-3"/>
          <w:sz w:val="28"/>
          <w:szCs w:val="28"/>
          <w:lang w:val="en-US"/>
        </w:rPr>
        <w:t xml:space="preserve"> – V. 49(9). – P. 807-810.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Breadly</w:t>
      </w:r>
      <w:proofErr w:type="spellEnd"/>
      <w:r w:rsidRPr="001A761A">
        <w:rPr>
          <w:spacing w:val="-3"/>
          <w:sz w:val="28"/>
          <w:szCs w:val="28"/>
          <w:lang w:val="en-US"/>
        </w:rPr>
        <w:t xml:space="preserve"> C. The behavior of children receiving </w:t>
      </w:r>
      <w:proofErr w:type="spellStart"/>
      <w:proofErr w:type="gramStart"/>
      <w:r w:rsidRPr="001A761A">
        <w:rPr>
          <w:spacing w:val="-3"/>
          <w:sz w:val="28"/>
          <w:szCs w:val="28"/>
          <w:lang w:val="en-US"/>
        </w:rPr>
        <w:t>benzedrine</w:t>
      </w:r>
      <w:proofErr w:type="spellEnd"/>
      <w:proofErr w:type="gramEnd"/>
      <w:r w:rsidRPr="001A761A">
        <w:rPr>
          <w:spacing w:val="-3"/>
          <w:sz w:val="28"/>
          <w:szCs w:val="28"/>
          <w:lang w:val="en-US"/>
        </w:rPr>
        <w:t xml:space="preserve"> // Amer. I. Psychiatric. – 1937. – Vol. 94. – P. 577-585.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lang w:val="en-US"/>
        </w:rPr>
        <w:t xml:space="preserve">Briery B.Y., Rabin B. Psychosocial changes associated with participation in a C summer comp // I </w:t>
      </w:r>
      <w:proofErr w:type="spellStart"/>
      <w:r w:rsidRPr="001A761A">
        <w:rPr>
          <w:spacing w:val="-3"/>
          <w:sz w:val="28"/>
          <w:szCs w:val="28"/>
          <w:lang w:val="en-US"/>
        </w:rPr>
        <w:t>Pediatr</w:t>
      </w:r>
      <w:proofErr w:type="spellEnd"/>
      <w:r w:rsidRPr="001A761A">
        <w:rPr>
          <w:spacing w:val="-3"/>
          <w:sz w:val="28"/>
          <w:szCs w:val="28"/>
          <w:lang w:val="en-US"/>
        </w:rPr>
        <w:t xml:space="preserve">. </w:t>
      </w:r>
      <w:proofErr w:type="spellStart"/>
      <w:r w:rsidRPr="001A761A">
        <w:rPr>
          <w:spacing w:val="-3"/>
          <w:sz w:val="28"/>
          <w:szCs w:val="28"/>
        </w:rPr>
        <w:t>Psychol</w:t>
      </w:r>
      <w:proofErr w:type="spellEnd"/>
      <w:r w:rsidRPr="001A761A">
        <w:rPr>
          <w:spacing w:val="-3"/>
          <w:sz w:val="28"/>
          <w:szCs w:val="28"/>
        </w:rPr>
        <w:t xml:space="preserve">. – 1999. – </w:t>
      </w:r>
      <w:proofErr w:type="spellStart"/>
      <w:r w:rsidRPr="001A761A">
        <w:rPr>
          <w:spacing w:val="-3"/>
          <w:sz w:val="28"/>
          <w:szCs w:val="28"/>
        </w:rPr>
        <w:t>Vol</w:t>
      </w:r>
      <w:proofErr w:type="spellEnd"/>
      <w:r w:rsidRPr="001A761A">
        <w:rPr>
          <w:spacing w:val="-3"/>
          <w:sz w:val="28"/>
          <w:szCs w:val="28"/>
        </w:rPr>
        <w:t xml:space="preserve">. 24, </w:t>
      </w:r>
      <w:r>
        <w:rPr>
          <w:spacing w:val="-3"/>
          <w:sz w:val="28"/>
          <w:szCs w:val="28"/>
        </w:rPr>
        <w:t>№ </w:t>
      </w:r>
      <w:r w:rsidRPr="001A761A">
        <w:rPr>
          <w:spacing w:val="-3"/>
          <w:sz w:val="28"/>
          <w:szCs w:val="28"/>
        </w:rPr>
        <w:t>2. – P. 183-190.</w:t>
      </w:r>
    </w:p>
    <w:p w:rsidR="00E54BFF" w:rsidRPr="00253013"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Brook I., </w:t>
      </w:r>
      <w:proofErr w:type="spellStart"/>
      <w:r w:rsidRPr="001A761A">
        <w:rPr>
          <w:spacing w:val="-3"/>
          <w:sz w:val="28"/>
          <w:szCs w:val="28"/>
          <w:lang w:val="en-US"/>
        </w:rPr>
        <w:t>Yocum</w:t>
      </w:r>
      <w:proofErr w:type="spellEnd"/>
      <w:r w:rsidRPr="001A761A">
        <w:rPr>
          <w:spacing w:val="-3"/>
          <w:sz w:val="28"/>
          <w:szCs w:val="28"/>
          <w:lang w:val="en-US"/>
        </w:rPr>
        <w:t xml:space="preserve"> P., Shan K. Surface vs Core-Tonsillar aerobic and ana</w:t>
      </w:r>
      <w:r>
        <w:rPr>
          <w:spacing w:val="-3"/>
          <w:sz w:val="28"/>
          <w:szCs w:val="28"/>
          <w:lang w:val="en-US"/>
        </w:rPr>
        <w:softHyphen/>
      </w:r>
      <w:r w:rsidRPr="001A761A">
        <w:rPr>
          <w:spacing w:val="-3"/>
          <w:sz w:val="28"/>
          <w:szCs w:val="28"/>
          <w:lang w:val="en-US"/>
        </w:rPr>
        <w:t>erobic flora in recurrent tonsillitis</w:t>
      </w:r>
      <w:r w:rsidRPr="00253013">
        <w:rPr>
          <w:spacing w:val="-3"/>
          <w:sz w:val="28"/>
          <w:szCs w:val="28"/>
          <w:lang w:val="en-US"/>
        </w:rPr>
        <w:t xml:space="preserve"> //</w:t>
      </w:r>
      <w:r w:rsidRPr="001A761A">
        <w:rPr>
          <w:spacing w:val="-3"/>
          <w:sz w:val="28"/>
          <w:szCs w:val="28"/>
          <w:lang w:val="en-US"/>
        </w:rPr>
        <w:t xml:space="preserve"> </w:t>
      </w:r>
      <w:r w:rsidRPr="00253013">
        <w:rPr>
          <w:spacing w:val="-3"/>
          <w:sz w:val="28"/>
          <w:szCs w:val="28"/>
          <w:lang w:val="en-US"/>
        </w:rPr>
        <w:t xml:space="preserve">IAMA. – 1980. – </w:t>
      </w:r>
      <w:r>
        <w:rPr>
          <w:spacing w:val="-3"/>
          <w:sz w:val="28"/>
          <w:szCs w:val="28"/>
          <w:lang w:val="en-US"/>
        </w:rPr>
        <w:t>Vol 244 (</w:t>
      </w:r>
      <w:r w:rsidRPr="00253013">
        <w:rPr>
          <w:spacing w:val="-3"/>
          <w:sz w:val="28"/>
          <w:szCs w:val="28"/>
          <w:lang w:val="en-US"/>
        </w:rPr>
        <w:t>15</w:t>
      </w:r>
      <w:r>
        <w:rPr>
          <w:spacing w:val="-3"/>
          <w:sz w:val="28"/>
          <w:szCs w:val="28"/>
          <w:lang w:val="en-US"/>
        </w:rPr>
        <w:t>)/ – P</w:t>
      </w:r>
      <w:r w:rsidRPr="00253013">
        <w:rPr>
          <w:spacing w:val="-3"/>
          <w:sz w:val="28"/>
          <w:szCs w:val="28"/>
          <w:lang w:val="en-US"/>
        </w:rPr>
        <w:t>. 1696-1698.</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Bye A., </w:t>
      </w:r>
      <w:proofErr w:type="spellStart"/>
      <w:r w:rsidRPr="001A761A">
        <w:rPr>
          <w:spacing w:val="-3"/>
          <w:sz w:val="28"/>
          <w:szCs w:val="28"/>
          <w:lang w:val="en-US"/>
        </w:rPr>
        <w:t>Kok</w:t>
      </w:r>
      <w:proofErr w:type="spellEnd"/>
      <w:r w:rsidRPr="001A761A">
        <w:rPr>
          <w:spacing w:val="-3"/>
          <w:sz w:val="28"/>
          <w:szCs w:val="28"/>
          <w:lang w:val="en-US"/>
        </w:rPr>
        <w:t xml:space="preserve"> D., </w:t>
      </w:r>
      <w:proofErr w:type="spellStart"/>
      <w:r w:rsidRPr="001A761A">
        <w:rPr>
          <w:spacing w:val="-3"/>
          <w:sz w:val="28"/>
          <w:szCs w:val="28"/>
          <w:lang w:val="en-US"/>
        </w:rPr>
        <w:t>Ferenschild</w:t>
      </w:r>
      <w:proofErr w:type="spellEnd"/>
      <w:r w:rsidRPr="001A761A">
        <w:rPr>
          <w:spacing w:val="-3"/>
          <w:sz w:val="28"/>
          <w:szCs w:val="28"/>
          <w:lang w:val="en-US"/>
        </w:rPr>
        <w:t xml:space="preserve"> F., </w:t>
      </w:r>
      <w:proofErr w:type="spellStart"/>
      <w:r w:rsidRPr="001A761A">
        <w:rPr>
          <w:spacing w:val="-3"/>
          <w:sz w:val="28"/>
          <w:szCs w:val="28"/>
          <w:lang w:val="en-US"/>
        </w:rPr>
        <w:t>Vles</w:t>
      </w:r>
      <w:proofErr w:type="spellEnd"/>
      <w:r w:rsidRPr="001A761A">
        <w:rPr>
          <w:spacing w:val="-3"/>
          <w:sz w:val="28"/>
          <w:szCs w:val="28"/>
          <w:lang w:val="en-US"/>
        </w:rPr>
        <w:t xml:space="preserve"> Y. Paroxysmal non-epileptic events in children: a retrospective study over a period of 10 years // I. </w:t>
      </w:r>
      <w:proofErr w:type="spellStart"/>
      <w:r w:rsidRPr="001A761A">
        <w:rPr>
          <w:spacing w:val="-3"/>
          <w:sz w:val="28"/>
          <w:szCs w:val="28"/>
          <w:lang w:val="en-US"/>
        </w:rPr>
        <w:t>Paediatr</w:t>
      </w:r>
      <w:proofErr w:type="spellEnd"/>
      <w:r w:rsidRPr="001A761A">
        <w:rPr>
          <w:spacing w:val="-3"/>
          <w:sz w:val="28"/>
          <w:szCs w:val="28"/>
          <w:lang w:val="en-US"/>
        </w:rPr>
        <w:t xml:space="preserve"> Child Health. – 2000. – V</w:t>
      </w:r>
      <w:r>
        <w:rPr>
          <w:spacing w:val="-3"/>
          <w:sz w:val="28"/>
          <w:szCs w:val="28"/>
          <w:lang w:val="en-US"/>
        </w:rPr>
        <w:t>ol</w:t>
      </w:r>
      <w:r w:rsidRPr="001A761A">
        <w:rPr>
          <w:spacing w:val="-3"/>
          <w:sz w:val="28"/>
          <w:szCs w:val="28"/>
          <w:lang w:val="en-US"/>
        </w:rPr>
        <w:t>. 36(3). – P. 244-248.</w:t>
      </w:r>
    </w:p>
    <w:p w:rsidR="00E54BFF" w:rsidRPr="00C006A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lang w:val="en-US"/>
        </w:rPr>
      </w:pPr>
      <w:r w:rsidRPr="001A761A">
        <w:rPr>
          <w:color w:val="000000"/>
          <w:spacing w:val="-3"/>
          <w:sz w:val="28"/>
          <w:szCs w:val="28"/>
          <w:lang w:val="en-US"/>
        </w:rPr>
        <w:t xml:space="preserve">Cantor D.C., Thatcher R.W., </w:t>
      </w:r>
      <w:proofErr w:type="spellStart"/>
      <w:r w:rsidRPr="001A761A">
        <w:rPr>
          <w:color w:val="000000"/>
          <w:spacing w:val="-3"/>
          <w:sz w:val="28"/>
          <w:szCs w:val="28"/>
          <w:lang w:val="en-US"/>
        </w:rPr>
        <w:t>Hrybyk</w:t>
      </w:r>
      <w:proofErr w:type="spellEnd"/>
      <w:r w:rsidRPr="001A761A">
        <w:rPr>
          <w:color w:val="000000"/>
          <w:spacing w:val="-3"/>
          <w:sz w:val="28"/>
          <w:szCs w:val="28"/>
          <w:lang w:val="en-US"/>
        </w:rPr>
        <w:t xml:space="preserve"> </w:t>
      </w:r>
      <w:proofErr w:type="gramStart"/>
      <w:r w:rsidRPr="001A761A">
        <w:rPr>
          <w:color w:val="000000"/>
          <w:spacing w:val="-3"/>
          <w:sz w:val="28"/>
          <w:szCs w:val="28"/>
        </w:rPr>
        <w:t>М</w:t>
      </w:r>
      <w:r w:rsidRPr="001A761A">
        <w:rPr>
          <w:color w:val="000000"/>
          <w:spacing w:val="-3"/>
          <w:sz w:val="28"/>
          <w:szCs w:val="28"/>
          <w:lang w:val="en-US"/>
        </w:rPr>
        <w:t>.,</w:t>
      </w:r>
      <w:proofErr w:type="gramEnd"/>
      <w:r w:rsidRPr="001A761A">
        <w:rPr>
          <w:color w:val="000000"/>
          <w:spacing w:val="-3"/>
          <w:sz w:val="28"/>
          <w:szCs w:val="28"/>
          <w:lang w:val="en-US"/>
        </w:rPr>
        <w:t xml:space="preserve"> </w:t>
      </w:r>
      <w:proofErr w:type="spellStart"/>
      <w:r w:rsidRPr="001A761A">
        <w:rPr>
          <w:color w:val="000000"/>
          <w:spacing w:val="-3"/>
          <w:sz w:val="28"/>
          <w:szCs w:val="28"/>
        </w:rPr>
        <w:t>Кауе</w:t>
      </w:r>
      <w:proofErr w:type="spellEnd"/>
      <w:r w:rsidRPr="001A761A">
        <w:rPr>
          <w:color w:val="000000"/>
          <w:spacing w:val="-3"/>
          <w:sz w:val="28"/>
          <w:szCs w:val="28"/>
          <w:lang w:val="en-US"/>
        </w:rPr>
        <w:t xml:space="preserve"> </w:t>
      </w:r>
      <w:r w:rsidRPr="001A761A">
        <w:rPr>
          <w:color w:val="000000"/>
          <w:spacing w:val="-3"/>
          <w:sz w:val="28"/>
          <w:szCs w:val="28"/>
        </w:rPr>
        <w:t>М</w:t>
      </w:r>
      <w:r w:rsidRPr="001A761A">
        <w:rPr>
          <w:color w:val="000000"/>
          <w:spacing w:val="-3"/>
          <w:sz w:val="28"/>
          <w:szCs w:val="28"/>
          <w:lang w:val="en-US"/>
        </w:rPr>
        <w:t xml:space="preserve">. Computerized EEG analysis of </w:t>
      </w:r>
      <w:proofErr w:type="spellStart"/>
      <w:r w:rsidRPr="001A761A">
        <w:rPr>
          <w:color w:val="000000"/>
          <w:spacing w:val="-3"/>
          <w:sz w:val="28"/>
          <w:szCs w:val="28"/>
          <w:lang w:val="en-US"/>
        </w:rPr>
        <w:t>autistik</w:t>
      </w:r>
      <w:proofErr w:type="spellEnd"/>
      <w:r w:rsidRPr="001A761A">
        <w:rPr>
          <w:color w:val="000000"/>
          <w:spacing w:val="-3"/>
          <w:sz w:val="28"/>
          <w:szCs w:val="28"/>
          <w:lang w:val="en-US"/>
        </w:rPr>
        <w:t xml:space="preserve"> children</w:t>
      </w:r>
      <w:r>
        <w:rPr>
          <w:color w:val="000000"/>
          <w:spacing w:val="-3"/>
          <w:sz w:val="28"/>
          <w:szCs w:val="28"/>
          <w:lang w:val="en-US"/>
        </w:rPr>
        <w:t xml:space="preserve"> /</w:t>
      </w:r>
      <w:r w:rsidRPr="001A761A">
        <w:rPr>
          <w:color w:val="000000"/>
          <w:spacing w:val="-3"/>
          <w:sz w:val="28"/>
          <w:szCs w:val="28"/>
          <w:lang w:val="en-US"/>
        </w:rPr>
        <w:t>/</w:t>
      </w:r>
      <w:r>
        <w:rPr>
          <w:color w:val="000000"/>
          <w:spacing w:val="-3"/>
          <w:sz w:val="28"/>
          <w:szCs w:val="28"/>
          <w:lang w:val="en-US"/>
        </w:rPr>
        <w:t xml:space="preserve"> </w:t>
      </w:r>
      <w:r w:rsidRPr="001A761A">
        <w:rPr>
          <w:color w:val="000000"/>
          <w:spacing w:val="-3"/>
          <w:sz w:val="28"/>
          <w:szCs w:val="28"/>
          <w:lang w:val="en-US"/>
        </w:rPr>
        <w:t xml:space="preserve">J. </w:t>
      </w:r>
      <w:r>
        <w:rPr>
          <w:color w:val="000000"/>
          <w:spacing w:val="-3"/>
          <w:sz w:val="28"/>
          <w:szCs w:val="28"/>
          <w:lang w:val="en-US"/>
        </w:rPr>
        <w:t xml:space="preserve">Autism Dev </w:t>
      </w:r>
      <w:proofErr w:type="spellStart"/>
      <w:r>
        <w:rPr>
          <w:color w:val="000000"/>
          <w:spacing w:val="-3"/>
          <w:sz w:val="28"/>
          <w:szCs w:val="28"/>
          <w:lang w:val="en-US"/>
        </w:rPr>
        <w:t>Disord</w:t>
      </w:r>
      <w:proofErr w:type="spellEnd"/>
      <w:r>
        <w:rPr>
          <w:color w:val="000000"/>
          <w:spacing w:val="-3"/>
          <w:sz w:val="28"/>
          <w:szCs w:val="28"/>
          <w:lang w:val="en-US"/>
        </w:rPr>
        <w:t>. –</w:t>
      </w:r>
      <w:r w:rsidRPr="00C006AA">
        <w:rPr>
          <w:color w:val="000000"/>
          <w:spacing w:val="-3"/>
          <w:sz w:val="28"/>
          <w:szCs w:val="28"/>
          <w:lang w:val="en-US"/>
        </w:rPr>
        <w:t xml:space="preserve"> 1986</w:t>
      </w:r>
      <w:r>
        <w:rPr>
          <w:color w:val="000000"/>
          <w:spacing w:val="-3"/>
          <w:sz w:val="28"/>
          <w:szCs w:val="28"/>
          <w:lang w:val="en-US"/>
        </w:rPr>
        <w:t xml:space="preserve">. – Vol. </w:t>
      </w:r>
      <w:r w:rsidRPr="00C006AA">
        <w:rPr>
          <w:color w:val="000000"/>
          <w:spacing w:val="-3"/>
          <w:sz w:val="28"/>
          <w:szCs w:val="28"/>
          <w:lang w:val="en-US"/>
        </w:rPr>
        <w:t>16</w:t>
      </w:r>
      <w:r>
        <w:rPr>
          <w:color w:val="000000"/>
          <w:spacing w:val="-3"/>
          <w:sz w:val="28"/>
          <w:szCs w:val="28"/>
          <w:lang w:val="en-US"/>
        </w:rPr>
        <w:t>. –</w:t>
      </w:r>
      <w:r w:rsidRPr="00C006AA">
        <w:rPr>
          <w:color w:val="000000"/>
          <w:spacing w:val="-3"/>
          <w:sz w:val="28"/>
          <w:szCs w:val="28"/>
          <w:lang w:val="en-US"/>
        </w:rPr>
        <w:t xml:space="preserve"> P.</w:t>
      </w:r>
      <w:r>
        <w:rPr>
          <w:color w:val="000000"/>
          <w:spacing w:val="-3"/>
          <w:sz w:val="28"/>
          <w:szCs w:val="28"/>
          <w:lang w:val="en-US"/>
        </w:rPr>
        <w:t xml:space="preserve"> </w:t>
      </w:r>
      <w:r w:rsidRPr="00C006AA">
        <w:rPr>
          <w:color w:val="000000"/>
          <w:spacing w:val="-3"/>
          <w:sz w:val="28"/>
          <w:szCs w:val="28"/>
          <w:lang w:val="en-US"/>
        </w:rPr>
        <w:t>169-187.</w:t>
      </w:r>
    </w:p>
    <w:p w:rsidR="00E54BFF" w:rsidRPr="00C006A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Cantwell D.R. Attention deficit disorder: a review of the past 10 years // I. Am. </w:t>
      </w:r>
      <w:r w:rsidRPr="00C006AA">
        <w:rPr>
          <w:spacing w:val="-3"/>
          <w:sz w:val="28"/>
          <w:szCs w:val="28"/>
          <w:lang w:val="en-US"/>
        </w:rPr>
        <w:t>Acad. Chil</w:t>
      </w:r>
      <w:r>
        <w:rPr>
          <w:spacing w:val="-3"/>
          <w:sz w:val="28"/>
          <w:szCs w:val="28"/>
          <w:lang w:val="en-US"/>
        </w:rPr>
        <w:t xml:space="preserve">d. </w:t>
      </w:r>
      <w:proofErr w:type="spellStart"/>
      <w:r>
        <w:rPr>
          <w:spacing w:val="-3"/>
          <w:sz w:val="28"/>
          <w:szCs w:val="28"/>
          <w:lang w:val="en-US"/>
        </w:rPr>
        <w:t>Abolesc</w:t>
      </w:r>
      <w:proofErr w:type="spellEnd"/>
      <w:r>
        <w:rPr>
          <w:spacing w:val="-3"/>
          <w:sz w:val="28"/>
          <w:szCs w:val="28"/>
          <w:lang w:val="en-US"/>
        </w:rPr>
        <w:t>. Psychiatry. – 1996. –</w:t>
      </w:r>
      <w:r w:rsidRPr="00C006AA">
        <w:rPr>
          <w:spacing w:val="-3"/>
          <w:sz w:val="28"/>
          <w:szCs w:val="28"/>
          <w:lang w:val="en-US"/>
        </w:rPr>
        <w:t xml:space="preserve"> Vol. 35, № 8. – P. 978-987.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Carson SW. Psychopharmacology </w:t>
      </w:r>
      <w:r>
        <w:rPr>
          <w:spacing w:val="-3"/>
          <w:sz w:val="28"/>
          <w:szCs w:val="28"/>
          <w:lang w:val="en-US"/>
        </w:rPr>
        <w:t xml:space="preserve">// </w:t>
      </w:r>
      <w:r w:rsidRPr="001A761A">
        <w:rPr>
          <w:spacing w:val="-3"/>
          <w:sz w:val="28"/>
          <w:szCs w:val="28"/>
          <w:lang w:val="en-US"/>
        </w:rPr>
        <w:t xml:space="preserve">I. </w:t>
      </w:r>
      <w:proofErr w:type="spellStart"/>
      <w:r w:rsidRPr="001A761A">
        <w:rPr>
          <w:spacing w:val="-3"/>
          <w:sz w:val="28"/>
          <w:szCs w:val="28"/>
          <w:lang w:val="en-US"/>
        </w:rPr>
        <w:t>Paediatr</w:t>
      </w:r>
      <w:proofErr w:type="spellEnd"/>
      <w:r w:rsidRPr="001A761A">
        <w:rPr>
          <w:spacing w:val="-3"/>
          <w:sz w:val="28"/>
          <w:szCs w:val="28"/>
          <w:lang w:val="en-US"/>
        </w:rPr>
        <w:t xml:space="preserve"> Child Health. – 1996</w:t>
      </w:r>
      <w:r>
        <w:rPr>
          <w:spacing w:val="-3"/>
          <w:sz w:val="28"/>
          <w:szCs w:val="28"/>
          <w:lang w:val="en-US"/>
        </w:rPr>
        <w:t>. – Vol.</w:t>
      </w:r>
      <w:r w:rsidRPr="001A761A">
        <w:rPr>
          <w:spacing w:val="-3"/>
          <w:sz w:val="28"/>
          <w:szCs w:val="28"/>
          <w:lang w:val="en-US"/>
        </w:rPr>
        <w:t xml:space="preserve"> 32(4). – P. </w:t>
      </w:r>
      <w:r>
        <w:rPr>
          <w:spacing w:val="-3"/>
          <w:sz w:val="28"/>
          <w:szCs w:val="28"/>
          <w:lang w:val="en-US"/>
        </w:rPr>
        <w:t>5</w:t>
      </w:r>
      <w:r w:rsidRPr="001A761A">
        <w:rPr>
          <w:spacing w:val="-3"/>
          <w:sz w:val="28"/>
          <w:szCs w:val="28"/>
          <w:lang w:val="en-US"/>
        </w:rPr>
        <w:t>55-568.</w:t>
      </w:r>
    </w:p>
    <w:p w:rsidR="00E54BFF" w:rsidRPr="006C66A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Cassidy L.I., </w:t>
      </w:r>
      <w:proofErr w:type="spellStart"/>
      <w:r w:rsidRPr="001A761A">
        <w:rPr>
          <w:spacing w:val="-3"/>
          <w:sz w:val="28"/>
          <w:szCs w:val="28"/>
          <w:lang w:val="en-US"/>
        </w:rPr>
        <w:t>Iellinek</w:t>
      </w:r>
      <w:proofErr w:type="spellEnd"/>
      <w:r w:rsidRPr="001A761A">
        <w:rPr>
          <w:spacing w:val="-3"/>
          <w:sz w:val="28"/>
          <w:szCs w:val="28"/>
          <w:lang w:val="en-US"/>
        </w:rPr>
        <w:t xml:space="preserve"> M.S. Approaches to recognition and management of childhood psychiatric disorders in pediatric primary care // </w:t>
      </w:r>
      <w:proofErr w:type="spellStart"/>
      <w:r w:rsidRPr="001A761A">
        <w:rPr>
          <w:spacing w:val="-3"/>
          <w:sz w:val="28"/>
          <w:szCs w:val="28"/>
          <w:lang w:val="en-US"/>
        </w:rPr>
        <w:t>Pediatr</w:t>
      </w:r>
      <w:proofErr w:type="spellEnd"/>
      <w:r w:rsidRPr="001A761A">
        <w:rPr>
          <w:spacing w:val="-3"/>
          <w:sz w:val="28"/>
          <w:szCs w:val="28"/>
          <w:lang w:val="en-US"/>
        </w:rPr>
        <w:t xml:space="preserve"> </w:t>
      </w:r>
      <w:proofErr w:type="spellStart"/>
      <w:r w:rsidRPr="001A761A">
        <w:rPr>
          <w:spacing w:val="-3"/>
          <w:sz w:val="28"/>
          <w:szCs w:val="28"/>
          <w:lang w:val="en-US"/>
        </w:rPr>
        <w:t>Clin</w:t>
      </w:r>
      <w:proofErr w:type="spellEnd"/>
      <w:r w:rsidRPr="001A761A">
        <w:rPr>
          <w:spacing w:val="-3"/>
          <w:sz w:val="28"/>
          <w:szCs w:val="28"/>
          <w:lang w:val="en-US"/>
        </w:rPr>
        <w:t xml:space="preserve"> North Am. – 1998.</w:t>
      </w:r>
      <w:r w:rsidRPr="006C66AA">
        <w:rPr>
          <w:spacing w:val="-3"/>
          <w:sz w:val="28"/>
          <w:szCs w:val="28"/>
          <w:lang w:val="en-US"/>
        </w:rPr>
        <w:t xml:space="preserve"> –</w:t>
      </w:r>
      <w:r w:rsidRPr="001A761A">
        <w:rPr>
          <w:spacing w:val="-3"/>
          <w:sz w:val="28"/>
          <w:szCs w:val="28"/>
          <w:lang w:val="en-US"/>
        </w:rPr>
        <w:t xml:space="preserve"> </w:t>
      </w:r>
      <w:r w:rsidRPr="006C66AA">
        <w:rPr>
          <w:spacing w:val="-3"/>
          <w:sz w:val="28"/>
          <w:szCs w:val="28"/>
          <w:lang w:val="en-US"/>
        </w:rPr>
        <w:t>Vol. 45, № 5. – P. 1037-1052.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Cathala</w:t>
      </w:r>
      <w:proofErr w:type="spellEnd"/>
      <w:r w:rsidRPr="001A761A">
        <w:rPr>
          <w:spacing w:val="-3"/>
          <w:sz w:val="28"/>
          <w:szCs w:val="28"/>
          <w:lang w:val="en-US"/>
        </w:rPr>
        <w:t xml:space="preserve"> A., </w:t>
      </w:r>
      <w:proofErr w:type="spellStart"/>
      <w:r w:rsidRPr="001A761A">
        <w:rPr>
          <w:spacing w:val="-3"/>
          <w:sz w:val="28"/>
          <w:szCs w:val="28"/>
          <w:lang w:val="en-US"/>
        </w:rPr>
        <w:t>Pocidala</w:t>
      </w:r>
      <w:proofErr w:type="spellEnd"/>
      <w:r w:rsidRPr="001A761A">
        <w:rPr>
          <w:spacing w:val="-3"/>
          <w:sz w:val="28"/>
          <w:szCs w:val="28"/>
          <w:lang w:val="en-US"/>
        </w:rPr>
        <w:t>. – No Buxton – Hopkin D.A., 1952. – 167 p.</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lastRenderedPageBreak/>
        <w:t>Dadds</w:t>
      </w:r>
      <w:proofErr w:type="spellEnd"/>
      <w:r w:rsidRPr="001A761A">
        <w:rPr>
          <w:spacing w:val="-3"/>
          <w:sz w:val="28"/>
          <w:szCs w:val="28"/>
          <w:lang w:val="en-US"/>
        </w:rPr>
        <w:t xml:space="preserve"> M.R., Holland D.E., Laurens K.R., Mullins M. and al. Early intervention and prevention of anxiety disorders in children: results at 2-year follow-up // </w:t>
      </w:r>
      <w:proofErr w:type="spellStart"/>
      <w:r w:rsidRPr="001A761A">
        <w:rPr>
          <w:spacing w:val="-3"/>
          <w:sz w:val="28"/>
          <w:szCs w:val="28"/>
          <w:lang w:val="en-US"/>
        </w:rPr>
        <w:t>I.Consult</w:t>
      </w:r>
      <w:proofErr w:type="spellEnd"/>
      <w:r w:rsidRPr="001A761A">
        <w:rPr>
          <w:spacing w:val="-3"/>
          <w:sz w:val="28"/>
          <w:szCs w:val="28"/>
          <w:lang w:val="en-US"/>
        </w:rPr>
        <w:t xml:space="preserve"> </w:t>
      </w:r>
      <w:proofErr w:type="spellStart"/>
      <w:r w:rsidRPr="001A761A">
        <w:rPr>
          <w:spacing w:val="-3"/>
          <w:sz w:val="28"/>
          <w:szCs w:val="28"/>
          <w:lang w:val="en-US"/>
        </w:rPr>
        <w:t>Clin</w:t>
      </w:r>
      <w:proofErr w:type="spellEnd"/>
      <w:r w:rsidRPr="001A761A">
        <w:rPr>
          <w:spacing w:val="-3"/>
          <w:sz w:val="28"/>
          <w:szCs w:val="28"/>
          <w:lang w:val="en-US"/>
        </w:rPr>
        <w:t xml:space="preserve"> Psychol. – 1999. – Vol. 67, </w:t>
      </w:r>
      <w:r>
        <w:rPr>
          <w:spacing w:val="-3"/>
          <w:sz w:val="28"/>
          <w:szCs w:val="28"/>
          <w:lang w:val="en-US"/>
        </w:rPr>
        <w:t>№ </w:t>
      </w:r>
      <w:r w:rsidRPr="001A761A">
        <w:rPr>
          <w:spacing w:val="-3"/>
          <w:sz w:val="28"/>
          <w:szCs w:val="28"/>
          <w:lang w:val="en-US"/>
        </w:rPr>
        <w:t>1. – P. 145-150.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Davidson I., Smith R. Traumatic </w:t>
      </w:r>
      <w:proofErr w:type="spellStart"/>
      <w:r w:rsidRPr="001A761A">
        <w:rPr>
          <w:spacing w:val="-3"/>
          <w:sz w:val="28"/>
          <w:szCs w:val="28"/>
          <w:lang w:val="en-US"/>
        </w:rPr>
        <w:t>txeriences</w:t>
      </w:r>
      <w:proofErr w:type="spellEnd"/>
      <w:r w:rsidRPr="001A761A">
        <w:rPr>
          <w:spacing w:val="-3"/>
          <w:sz w:val="28"/>
          <w:szCs w:val="28"/>
          <w:lang w:val="en-US"/>
        </w:rPr>
        <w:t xml:space="preserve"> in psychiatric outpatients // </w:t>
      </w:r>
      <w:r w:rsidRPr="006C66AA">
        <w:rPr>
          <w:spacing w:val="-3"/>
          <w:sz w:val="28"/>
          <w:szCs w:val="28"/>
          <w:lang w:val="en-US"/>
        </w:rPr>
        <w:br/>
      </w:r>
      <w:r w:rsidRPr="001A761A">
        <w:rPr>
          <w:spacing w:val="-3"/>
          <w:sz w:val="28"/>
          <w:szCs w:val="28"/>
          <w:lang w:val="en-US"/>
        </w:rPr>
        <w:t xml:space="preserve">I </w:t>
      </w:r>
      <w:proofErr w:type="spellStart"/>
      <w:r w:rsidRPr="001A761A">
        <w:rPr>
          <w:spacing w:val="-3"/>
          <w:sz w:val="28"/>
          <w:szCs w:val="28"/>
          <w:lang w:val="en-US"/>
        </w:rPr>
        <w:t>Traum</w:t>
      </w:r>
      <w:proofErr w:type="spellEnd"/>
      <w:r w:rsidRPr="001A761A">
        <w:rPr>
          <w:spacing w:val="-3"/>
          <w:sz w:val="28"/>
          <w:szCs w:val="28"/>
          <w:lang w:val="en-US"/>
        </w:rPr>
        <w:t xml:space="preserve"> Stress. – 1990. – Vol. 3, – P. 459-475.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Deberut</w:t>
      </w:r>
      <w:proofErr w:type="spellEnd"/>
      <w:r w:rsidRPr="001A761A">
        <w:rPr>
          <w:spacing w:val="-3"/>
          <w:sz w:val="28"/>
          <w:szCs w:val="28"/>
          <w:lang w:val="en-US"/>
        </w:rPr>
        <w:t xml:space="preserve"> W. Interaction between psychological and pharmacological treatment in cognitive impairment // Life Sciences. – 1994. – V</w:t>
      </w:r>
      <w:r>
        <w:rPr>
          <w:spacing w:val="-3"/>
          <w:sz w:val="28"/>
          <w:szCs w:val="28"/>
          <w:lang w:val="en-US"/>
        </w:rPr>
        <w:t>ol</w:t>
      </w:r>
      <w:r w:rsidRPr="001A761A">
        <w:rPr>
          <w:spacing w:val="-3"/>
          <w:sz w:val="28"/>
          <w:szCs w:val="28"/>
          <w:lang w:val="en-US"/>
        </w:rPr>
        <w:t>.</w:t>
      </w:r>
      <w:r>
        <w:rPr>
          <w:spacing w:val="-3"/>
          <w:sz w:val="28"/>
          <w:szCs w:val="28"/>
          <w:lang w:val="en-US"/>
        </w:rPr>
        <w:t xml:space="preserve"> </w:t>
      </w:r>
      <w:r w:rsidRPr="001A761A">
        <w:rPr>
          <w:spacing w:val="-3"/>
          <w:sz w:val="28"/>
          <w:szCs w:val="28"/>
          <w:lang w:val="en-US"/>
        </w:rPr>
        <w:t xml:space="preserve">55, </w:t>
      </w:r>
      <w:r>
        <w:rPr>
          <w:spacing w:val="-3"/>
          <w:sz w:val="28"/>
          <w:szCs w:val="28"/>
          <w:lang w:val="en-US"/>
        </w:rPr>
        <w:t>№ </w:t>
      </w:r>
      <w:r w:rsidRPr="001A761A">
        <w:rPr>
          <w:spacing w:val="-3"/>
          <w:sz w:val="28"/>
          <w:szCs w:val="28"/>
          <w:lang w:val="en-US"/>
        </w:rPr>
        <w:t xml:space="preserve">25-26. – </w:t>
      </w:r>
      <w:r>
        <w:rPr>
          <w:spacing w:val="-3"/>
          <w:sz w:val="28"/>
          <w:szCs w:val="28"/>
          <w:lang w:val="en-US"/>
        </w:rPr>
        <w:br/>
      </w:r>
      <w:r w:rsidRPr="001A761A">
        <w:rPr>
          <w:spacing w:val="-3"/>
          <w:sz w:val="28"/>
          <w:szCs w:val="28"/>
          <w:lang w:val="en-US"/>
        </w:rPr>
        <w:t>P.  2057</w:t>
      </w:r>
      <w:r>
        <w:rPr>
          <w:spacing w:val="-3"/>
          <w:sz w:val="28"/>
          <w:szCs w:val="28"/>
          <w:lang w:val="en-US"/>
        </w:rPr>
        <w:t>-</w:t>
      </w:r>
      <w:r w:rsidRPr="001A761A">
        <w:rPr>
          <w:spacing w:val="-3"/>
          <w:sz w:val="28"/>
          <w:szCs w:val="28"/>
          <w:lang w:val="en-US"/>
        </w:rPr>
        <w:t xml:space="preserve">2066.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Diaz A., </w:t>
      </w:r>
      <w:proofErr w:type="spellStart"/>
      <w:r w:rsidRPr="001A761A">
        <w:rPr>
          <w:spacing w:val="-3"/>
          <w:sz w:val="28"/>
          <w:szCs w:val="28"/>
          <w:lang w:val="en-US"/>
        </w:rPr>
        <w:t>Ruiloba</w:t>
      </w:r>
      <w:proofErr w:type="spellEnd"/>
      <w:r w:rsidRPr="001A761A">
        <w:rPr>
          <w:spacing w:val="-3"/>
          <w:sz w:val="28"/>
          <w:szCs w:val="28"/>
          <w:lang w:val="en-US"/>
        </w:rPr>
        <w:t xml:space="preserve"> I Predictors of treatment outcome in panic disorder with or without agoraphobia // X World Congress of Psychiatry, Madrid, August 23-28, 1996. – P. 23.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Dockar</w:t>
      </w:r>
      <w:proofErr w:type="spellEnd"/>
      <w:r w:rsidRPr="001A761A">
        <w:rPr>
          <w:spacing w:val="-3"/>
          <w:sz w:val="28"/>
          <w:szCs w:val="28"/>
          <w:lang w:val="en-US"/>
        </w:rPr>
        <w:t>- Drysdale B. Therapy and consultation in child care. – London, 1993. – 310</w:t>
      </w:r>
      <w:r>
        <w:rPr>
          <w:spacing w:val="-3"/>
          <w:sz w:val="28"/>
          <w:szCs w:val="28"/>
          <w:lang w:val="en-US"/>
        </w:rPr>
        <w:t xml:space="preserve"> </w:t>
      </w:r>
      <w:r w:rsidRPr="001A761A">
        <w:rPr>
          <w:spacing w:val="-3"/>
          <w:sz w:val="28"/>
          <w:szCs w:val="28"/>
          <w:lang w:val="en-US"/>
        </w:rPr>
        <w:t>p.</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lang w:val="en-US"/>
        </w:rPr>
        <w:t xml:space="preserve">Duchovny M. </w:t>
      </w:r>
      <w:proofErr w:type="spellStart"/>
      <w:r w:rsidRPr="001A761A">
        <w:rPr>
          <w:spacing w:val="-3"/>
          <w:sz w:val="28"/>
          <w:szCs w:val="28"/>
          <w:lang w:val="en-US"/>
        </w:rPr>
        <w:t>Nonepileptic</w:t>
      </w:r>
      <w:proofErr w:type="spellEnd"/>
      <w:r w:rsidRPr="001A761A">
        <w:rPr>
          <w:spacing w:val="-3"/>
          <w:sz w:val="28"/>
          <w:szCs w:val="28"/>
          <w:lang w:val="en-US"/>
        </w:rPr>
        <w:t xml:space="preserve"> paroxysmal Disorders // In: Berg B., ed. </w:t>
      </w:r>
      <w:proofErr w:type="spellStart"/>
      <w:r w:rsidRPr="001A761A">
        <w:rPr>
          <w:spacing w:val="-3"/>
          <w:sz w:val="28"/>
          <w:szCs w:val="28"/>
        </w:rPr>
        <w:t>Principles</w:t>
      </w:r>
      <w:proofErr w:type="spellEnd"/>
      <w:r w:rsidRPr="001A761A">
        <w:rPr>
          <w:spacing w:val="-3"/>
          <w:sz w:val="28"/>
          <w:szCs w:val="28"/>
        </w:rPr>
        <w:t xml:space="preserve"> </w:t>
      </w:r>
      <w:proofErr w:type="spellStart"/>
      <w:r w:rsidRPr="001A761A">
        <w:rPr>
          <w:spacing w:val="-3"/>
          <w:sz w:val="28"/>
          <w:szCs w:val="28"/>
        </w:rPr>
        <w:t>of</w:t>
      </w:r>
      <w:proofErr w:type="spellEnd"/>
      <w:r w:rsidRPr="001A761A">
        <w:rPr>
          <w:spacing w:val="-3"/>
          <w:sz w:val="28"/>
          <w:szCs w:val="28"/>
        </w:rPr>
        <w:t xml:space="preserve"> </w:t>
      </w:r>
      <w:proofErr w:type="spellStart"/>
      <w:r w:rsidRPr="001A761A">
        <w:rPr>
          <w:spacing w:val="-3"/>
          <w:sz w:val="28"/>
          <w:szCs w:val="28"/>
        </w:rPr>
        <w:t>Child</w:t>
      </w:r>
      <w:proofErr w:type="spellEnd"/>
      <w:r w:rsidRPr="001A761A">
        <w:rPr>
          <w:spacing w:val="-3"/>
          <w:sz w:val="28"/>
          <w:szCs w:val="28"/>
        </w:rPr>
        <w:t xml:space="preserve"> </w:t>
      </w:r>
      <w:proofErr w:type="spellStart"/>
      <w:r w:rsidRPr="001A761A">
        <w:rPr>
          <w:spacing w:val="-3"/>
          <w:sz w:val="28"/>
          <w:szCs w:val="28"/>
        </w:rPr>
        <w:t>Neurology</w:t>
      </w:r>
      <w:proofErr w:type="spellEnd"/>
      <w:r w:rsidRPr="001A761A">
        <w:rPr>
          <w:spacing w:val="-3"/>
          <w:sz w:val="28"/>
          <w:szCs w:val="28"/>
        </w:rPr>
        <w:t xml:space="preserve">. – </w:t>
      </w:r>
      <w:proofErr w:type="spellStart"/>
      <w:r w:rsidRPr="001A761A">
        <w:rPr>
          <w:spacing w:val="-3"/>
          <w:sz w:val="28"/>
          <w:szCs w:val="28"/>
        </w:rPr>
        <w:t>Mc</w:t>
      </w:r>
      <w:proofErr w:type="spellEnd"/>
      <w:r w:rsidRPr="001A761A">
        <w:rPr>
          <w:spacing w:val="-3"/>
          <w:sz w:val="28"/>
          <w:szCs w:val="28"/>
        </w:rPr>
        <w:t xml:space="preserve"> </w:t>
      </w:r>
      <w:proofErr w:type="spellStart"/>
      <w:r w:rsidRPr="001A761A">
        <w:rPr>
          <w:spacing w:val="-3"/>
          <w:sz w:val="28"/>
          <w:szCs w:val="28"/>
        </w:rPr>
        <w:t>Yraw</w:t>
      </w:r>
      <w:proofErr w:type="spellEnd"/>
      <w:r w:rsidRPr="001A761A">
        <w:rPr>
          <w:spacing w:val="-3"/>
          <w:sz w:val="28"/>
          <w:szCs w:val="28"/>
        </w:rPr>
        <w:t xml:space="preserve"> – </w:t>
      </w:r>
      <w:proofErr w:type="spellStart"/>
      <w:r w:rsidRPr="001A761A">
        <w:rPr>
          <w:spacing w:val="-3"/>
          <w:sz w:val="28"/>
          <w:szCs w:val="28"/>
        </w:rPr>
        <w:t>Hill</w:t>
      </w:r>
      <w:proofErr w:type="spellEnd"/>
      <w:r w:rsidRPr="001A761A">
        <w:rPr>
          <w:spacing w:val="-3"/>
          <w:sz w:val="28"/>
          <w:szCs w:val="28"/>
        </w:rPr>
        <w:t>. – 1996. – P. 285-296.</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Evans S.M., </w:t>
      </w:r>
      <w:proofErr w:type="spellStart"/>
      <w:r w:rsidRPr="001A761A">
        <w:rPr>
          <w:spacing w:val="-3"/>
          <w:sz w:val="28"/>
          <w:szCs w:val="28"/>
          <w:lang w:val="en-US"/>
        </w:rPr>
        <w:t>Troisi</w:t>
      </w:r>
      <w:proofErr w:type="spellEnd"/>
      <w:r w:rsidRPr="001A761A">
        <w:rPr>
          <w:spacing w:val="-3"/>
          <w:sz w:val="28"/>
          <w:szCs w:val="28"/>
          <w:lang w:val="en-US"/>
        </w:rPr>
        <w:t xml:space="preserve"> Y.R., </w:t>
      </w:r>
      <w:proofErr w:type="spellStart"/>
      <w:r w:rsidRPr="001A761A">
        <w:rPr>
          <w:spacing w:val="-3"/>
          <w:sz w:val="28"/>
          <w:szCs w:val="28"/>
          <w:lang w:val="en-US"/>
        </w:rPr>
        <w:t>Criffiths</w:t>
      </w:r>
      <w:proofErr w:type="spellEnd"/>
      <w:r w:rsidRPr="001A761A">
        <w:rPr>
          <w:spacing w:val="-3"/>
          <w:sz w:val="28"/>
          <w:szCs w:val="28"/>
          <w:lang w:val="en-US"/>
        </w:rPr>
        <w:t xml:space="preserve"> R.R. </w:t>
      </w:r>
      <w:proofErr w:type="spellStart"/>
      <w:r w:rsidRPr="001A761A">
        <w:rPr>
          <w:spacing w:val="-3"/>
          <w:sz w:val="28"/>
          <w:szCs w:val="28"/>
          <w:lang w:val="en-US"/>
        </w:rPr>
        <w:t>Tandospirons</w:t>
      </w:r>
      <w:proofErr w:type="spellEnd"/>
      <w:r w:rsidRPr="001A761A">
        <w:rPr>
          <w:spacing w:val="-3"/>
          <w:sz w:val="28"/>
          <w:szCs w:val="28"/>
          <w:lang w:val="en-US"/>
        </w:rPr>
        <w:t xml:space="preserve"> and </w:t>
      </w:r>
      <w:proofErr w:type="spellStart"/>
      <w:r w:rsidRPr="001A761A">
        <w:rPr>
          <w:spacing w:val="-3"/>
          <w:sz w:val="28"/>
          <w:szCs w:val="28"/>
          <w:lang w:val="en-US"/>
        </w:rPr>
        <w:t>alprazolami</w:t>
      </w:r>
      <w:proofErr w:type="spellEnd"/>
      <w:r w:rsidRPr="001A761A">
        <w:rPr>
          <w:spacing w:val="-3"/>
          <w:sz w:val="28"/>
          <w:szCs w:val="28"/>
          <w:lang w:val="en-US"/>
        </w:rPr>
        <w:t xml:space="preserve"> comparison of behavioral affects and abuse liability in humans // Y. of Pharmacology and Experimental therapeutics. – 1994. – V</w:t>
      </w:r>
      <w:r>
        <w:rPr>
          <w:spacing w:val="-3"/>
          <w:sz w:val="28"/>
          <w:szCs w:val="28"/>
          <w:lang w:val="en-US"/>
        </w:rPr>
        <w:t>ol</w:t>
      </w:r>
      <w:r w:rsidRPr="001A761A">
        <w:rPr>
          <w:spacing w:val="-3"/>
          <w:sz w:val="28"/>
          <w:szCs w:val="28"/>
          <w:lang w:val="en-US"/>
        </w:rPr>
        <w:t>.</w:t>
      </w:r>
      <w:r>
        <w:rPr>
          <w:spacing w:val="-3"/>
          <w:sz w:val="28"/>
          <w:szCs w:val="28"/>
          <w:lang w:val="en-US"/>
        </w:rPr>
        <w:t xml:space="preserve"> </w:t>
      </w:r>
      <w:r w:rsidRPr="001A761A">
        <w:rPr>
          <w:spacing w:val="-3"/>
          <w:sz w:val="28"/>
          <w:szCs w:val="28"/>
          <w:lang w:val="en-US"/>
        </w:rPr>
        <w:t xml:space="preserve">271, N 2, – P. 683-694. </w:t>
      </w:r>
    </w:p>
    <w:p w:rsidR="00E54BFF" w:rsidRPr="00C006A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Feger</w:t>
      </w:r>
      <w:proofErr w:type="spellEnd"/>
      <w:r w:rsidRPr="001A761A">
        <w:rPr>
          <w:spacing w:val="-3"/>
          <w:sz w:val="28"/>
          <w:szCs w:val="28"/>
          <w:lang w:val="en-US"/>
        </w:rPr>
        <w:t xml:space="preserve"> M.R., Frances A.Y., Sullivan T., Hurt S.W., </w:t>
      </w:r>
      <w:proofErr w:type="spellStart"/>
      <w:r w:rsidRPr="001A761A">
        <w:rPr>
          <w:spacing w:val="-3"/>
          <w:sz w:val="28"/>
          <w:szCs w:val="28"/>
          <w:lang w:val="en-US"/>
        </w:rPr>
        <w:t>Clarkin</w:t>
      </w:r>
      <w:proofErr w:type="spellEnd"/>
      <w:r w:rsidRPr="001A761A">
        <w:rPr>
          <w:spacing w:val="-3"/>
          <w:sz w:val="28"/>
          <w:szCs w:val="28"/>
          <w:lang w:val="en-US"/>
        </w:rPr>
        <w:t xml:space="preserve"> Y. Comorbidity of borderline personality disorder // Arch. </w:t>
      </w:r>
      <w:proofErr w:type="spellStart"/>
      <w:r w:rsidRPr="00C006AA">
        <w:rPr>
          <w:spacing w:val="-3"/>
          <w:sz w:val="28"/>
          <w:szCs w:val="28"/>
          <w:lang w:val="en-US"/>
        </w:rPr>
        <w:t>Yener</w:t>
      </w:r>
      <w:proofErr w:type="spellEnd"/>
      <w:r w:rsidRPr="00C006AA">
        <w:rPr>
          <w:spacing w:val="-3"/>
          <w:sz w:val="28"/>
          <w:szCs w:val="28"/>
          <w:lang w:val="en-US"/>
        </w:rPr>
        <w:t xml:space="preserve">. </w:t>
      </w:r>
      <w:proofErr w:type="spellStart"/>
      <w:r w:rsidRPr="00C006AA">
        <w:rPr>
          <w:spacing w:val="-3"/>
          <w:sz w:val="28"/>
          <w:szCs w:val="28"/>
          <w:lang w:val="en-US"/>
        </w:rPr>
        <w:t>Psychiatpy</w:t>
      </w:r>
      <w:proofErr w:type="spellEnd"/>
      <w:r>
        <w:rPr>
          <w:spacing w:val="-3"/>
          <w:sz w:val="28"/>
          <w:szCs w:val="28"/>
          <w:lang w:val="en-US"/>
        </w:rPr>
        <w:t>.</w:t>
      </w:r>
      <w:r w:rsidRPr="00C006AA">
        <w:rPr>
          <w:spacing w:val="-3"/>
          <w:sz w:val="28"/>
          <w:szCs w:val="28"/>
          <w:lang w:val="en-US"/>
        </w:rPr>
        <w:t xml:space="preserve"> – 1998. – Vol. 45, № 4. – P. 348-352.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lang w:val="en-US"/>
        </w:rPr>
      </w:pPr>
      <w:r w:rsidRPr="001A761A">
        <w:rPr>
          <w:color w:val="000000"/>
          <w:spacing w:val="-3"/>
          <w:sz w:val="28"/>
          <w:szCs w:val="28"/>
          <w:lang w:val="en-US"/>
        </w:rPr>
        <w:t xml:space="preserve">Fein G., </w:t>
      </w:r>
      <w:proofErr w:type="spellStart"/>
      <w:r w:rsidRPr="001A761A">
        <w:rPr>
          <w:color w:val="000000"/>
          <w:spacing w:val="-3"/>
          <w:sz w:val="28"/>
          <w:szCs w:val="28"/>
          <w:lang w:val="en-US"/>
        </w:rPr>
        <w:t>Galin</w:t>
      </w:r>
      <w:proofErr w:type="spellEnd"/>
      <w:r w:rsidRPr="001A761A">
        <w:rPr>
          <w:color w:val="000000"/>
          <w:spacing w:val="-3"/>
          <w:sz w:val="28"/>
          <w:szCs w:val="28"/>
          <w:lang w:val="en-US"/>
        </w:rPr>
        <w:t xml:space="preserve"> D., </w:t>
      </w:r>
      <w:proofErr w:type="spellStart"/>
      <w:r w:rsidRPr="001A761A">
        <w:rPr>
          <w:color w:val="000000"/>
          <w:spacing w:val="-3"/>
          <w:sz w:val="28"/>
          <w:szCs w:val="28"/>
          <w:lang w:val="en-US"/>
        </w:rPr>
        <w:t>Johnsone</w:t>
      </w:r>
      <w:proofErr w:type="spellEnd"/>
      <w:r w:rsidRPr="001A761A">
        <w:rPr>
          <w:color w:val="000000"/>
          <w:spacing w:val="-3"/>
          <w:sz w:val="28"/>
          <w:szCs w:val="28"/>
          <w:lang w:val="en-US"/>
        </w:rPr>
        <w:t xml:space="preserve"> J. et al. EEG power spectra in normal and </w:t>
      </w:r>
      <w:proofErr w:type="spellStart"/>
      <w:r w:rsidRPr="001A761A">
        <w:rPr>
          <w:color w:val="000000"/>
          <w:spacing w:val="-3"/>
          <w:sz w:val="28"/>
          <w:szCs w:val="28"/>
          <w:lang w:val="en-US"/>
        </w:rPr>
        <w:t>dislexic</w:t>
      </w:r>
      <w:proofErr w:type="spellEnd"/>
      <w:r w:rsidRPr="001A761A">
        <w:rPr>
          <w:color w:val="000000"/>
          <w:spacing w:val="-3"/>
          <w:sz w:val="28"/>
          <w:szCs w:val="28"/>
          <w:lang w:val="en-US"/>
        </w:rPr>
        <w:t xml:space="preserve"> children. 1. </w:t>
      </w:r>
      <w:proofErr w:type="spellStart"/>
      <w:r w:rsidRPr="001A761A">
        <w:rPr>
          <w:color w:val="000000"/>
          <w:spacing w:val="-3"/>
          <w:sz w:val="28"/>
          <w:szCs w:val="28"/>
          <w:lang w:val="en-US"/>
        </w:rPr>
        <w:t>Reability</w:t>
      </w:r>
      <w:proofErr w:type="spellEnd"/>
      <w:r w:rsidRPr="001A761A">
        <w:rPr>
          <w:color w:val="000000"/>
          <w:spacing w:val="-3"/>
          <w:sz w:val="28"/>
          <w:szCs w:val="28"/>
          <w:lang w:val="en-US"/>
        </w:rPr>
        <w:t xml:space="preserve"> during passive conditions</w:t>
      </w:r>
      <w:r>
        <w:rPr>
          <w:color w:val="000000"/>
          <w:spacing w:val="-3"/>
          <w:sz w:val="28"/>
          <w:szCs w:val="28"/>
          <w:lang w:val="en-US"/>
        </w:rPr>
        <w:t xml:space="preserve"> </w:t>
      </w:r>
      <w:r w:rsidRPr="001A761A">
        <w:rPr>
          <w:color w:val="000000"/>
          <w:spacing w:val="-3"/>
          <w:sz w:val="28"/>
          <w:szCs w:val="28"/>
          <w:lang w:val="en-US"/>
        </w:rPr>
        <w:t>/</w:t>
      </w:r>
      <w:r>
        <w:rPr>
          <w:color w:val="000000"/>
          <w:spacing w:val="-3"/>
          <w:sz w:val="28"/>
          <w:szCs w:val="28"/>
          <w:lang w:val="en-US"/>
        </w:rPr>
        <w:t>/</w:t>
      </w:r>
      <w:r w:rsidRPr="001A761A">
        <w:rPr>
          <w:color w:val="000000"/>
          <w:spacing w:val="-3"/>
          <w:sz w:val="28"/>
          <w:szCs w:val="28"/>
          <w:lang w:val="en-US"/>
        </w:rPr>
        <w:t xml:space="preserve"> </w:t>
      </w:r>
      <w:proofErr w:type="spellStart"/>
      <w:r w:rsidRPr="001A761A">
        <w:rPr>
          <w:color w:val="000000"/>
          <w:spacing w:val="-3"/>
          <w:sz w:val="28"/>
          <w:szCs w:val="28"/>
          <w:lang w:val="en-US"/>
        </w:rPr>
        <w:t>Electroenceph</w:t>
      </w:r>
      <w:proofErr w:type="spellEnd"/>
      <w:r w:rsidRPr="001A761A">
        <w:rPr>
          <w:color w:val="000000"/>
          <w:spacing w:val="-3"/>
          <w:sz w:val="28"/>
          <w:szCs w:val="28"/>
          <w:lang w:val="en-US"/>
        </w:rPr>
        <w:t xml:space="preserve">. </w:t>
      </w:r>
      <w:proofErr w:type="spellStart"/>
      <w:r w:rsidRPr="001A761A">
        <w:rPr>
          <w:color w:val="000000"/>
          <w:spacing w:val="-3"/>
          <w:sz w:val="28"/>
          <w:szCs w:val="28"/>
          <w:lang w:val="en-US"/>
        </w:rPr>
        <w:t>Clin</w:t>
      </w:r>
      <w:proofErr w:type="spellEnd"/>
      <w:r w:rsidRPr="001A761A">
        <w:rPr>
          <w:color w:val="000000"/>
          <w:spacing w:val="-3"/>
          <w:sz w:val="28"/>
          <w:szCs w:val="28"/>
          <w:lang w:val="en-US"/>
        </w:rPr>
        <w:t xml:space="preserve">. </w:t>
      </w:r>
      <w:proofErr w:type="spellStart"/>
      <w:r w:rsidRPr="001A761A">
        <w:rPr>
          <w:color w:val="000000"/>
          <w:spacing w:val="-3"/>
          <w:sz w:val="28"/>
          <w:szCs w:val="28"/>
          <w:lang w:val="en-US"/>
        </w:rPr>
        <w:t>Neurophysiol</w:t>
      </w:r>
      <w:proofErr w:type="spellEnd"/>
      <w:r w:rsidRPr="001A761A">
        <w:rPr>
          <w:color w:val="000000"/>
          <w:spacing w:val="-3"/>
          <w:sz w:val="28"/>
          <w:szCs w:val="28"/>
          <w:lang w:val="en-US"/>
        </w:rPr>
        <w:t xml:space="preserve">. </w:t>
      </w:r>
      <w:r>
        <w:rPr>
          <w:color w:val="000000"/>
          <w:spacing w:val="-3"/>
          <w:sz w:val="28"/>
          <w:szCs w:val="28"/>
          <w:lang w:val="en-US"/>
        </w:rPr>
        <w:t xml:space="preserve">– </w:t>
      </w:r>
      <w:r w:rsidRPr="001A761A">
        <w:rPr>
          <w:color w:val="000000"/>
          <w:spacing w:val="-3"/>
          <w:sz w:val="28"/>
          <w:szCs w:val="28"/>
          <w:lang w:val="en-US"/>
        </w:rPr>
        <w:t>1983.</w:t>
      </w:r>
      <w:r>
        <w:rPr>
          <w:color w:val="000000"/>
          <w:spacing w:val="-3"/>
          <w:sz w:val="28"/>
          <w:szCs w:val="28"/>
          <w:lang w:val="en-US"/>
        </w:rPr>
        <w:t xml:space="preserve"> –</w:t>
      </w:r>
      <w:r w:rsidRPr="001A761A">
        <w:rPr>
          <w:color w:val="000000"/>
          <w:spacing w:val="-3"/>
          <w:sz w:val="28"/>
          <w:szCs w:val="28"/>
          <w:lang w:val="en-US"/>
        </w:rPr>
        <w:t xml:space="preserve"> </w:t>
      </w:r>
      <w:r>
        <w:rPr>
          <w:color w:val="000000"/>
          <w:spacing w:val="-3"/>
          <w:sz w:val="28"/>
          <w:szCs w:val="28"/>
          <w:lang w:val="en-US"/>
        </w:rPr>
        <w:t>Vol</w:t>
      </w:r>
      <w:r w:rsidRPr="001A761A">
        <w:rPr>
          <w:color w:val="000000"/>
          <w:spacing w:val="-3"/>
          <w:sz w:val="28"/>
          <w:szCs w:val="28"/>
          <w:lang w:val="en-US"/>
        </w:rPr>
        <w:t xml:space="preserve">.55, </w:t>
      </w:r>
      <w:r>
        <w:rPr>
          <w:color w:val="000000"/>
          <w:spacing w:val="-3"/>
          <w:sz w:val="28"/>
          <w:szCs w:val="28"/>
          <w:lang w:val="en-US"/>
        </w:rPr>
        <w:t>№ </w:t>
      </w:r>
      <w:r w:rsidRPr="001A761A">
        <w:rPr>
          <w:color w:val="000000"/>
          <w:spacing w:val="-3"/>
          <w:sz w:val="28"/>
          <w:szCs w:val="28"/>
          <w:lang w:val="en-US"/>
        </w:rPr>
        <w:t>4.</w:t>
      </w:r>
      <w:r>
        <w:rPr>
          <w:color w:val="000000"/>
          <w:spacing w:val="-3"/>
          <w:sz w:val="28"/>
          <w:szCs w:val="28"/>
          <w:lang w:val="en-US"/>
        </w:rPr>
        <w:t xml:space="preserve"> – P. </w:t>
      </w:r>
      <w:r w:rsidRPr="001A761A">
        <w:rPr>
          <w:color w:val="000000"/>
          <w:spacing w:val="-3"/>
          <w:sz w:val="28"/>
          <w:szCs w:val="28"/>
          <w:lang w:val="en-US"/>
        </w:rPr>
        <w:t>399-405.</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Fernandez – Rivas A., </w:t>
      </w:r>
      <w:proofErr w:type="spellStart"/>
      <w:r w:rsidRPr="001A761A">
        <w:rPr>
          <w:spacing w:val="-3"/>
          <w:sz w:val="28"/>
          <w:szCs w:val="28"/>
          <w:lang w:val="en-US"/>
        </w:rPr>
        <w:t>Terreros</w:t>
      </w:r>
      <w:proofErr w:type="spellEnd"/>
      <w:r w:rsidRPr="001A761A">
        <w:rPr>
          <w:spacing w:val="-3"/>
          <w:sz w:val="28"/>
          <w:szCs w:val="28"/>
          <w:lang w:val="en-US"/>
        </w:rPr>
        <w:t xml:space="preserve"> M., </w:t>
      </w:r>
      <w:proofErr w:type="spellStart"/>
      <w:r w:rsidRPr="001A761A">
        <w:rPr>
          <w:spacing w:val="-3"/>
          <w:sz w:val="28"/>
          <w:szCs w:val="28"/>
          <w:lang w:val="en-US"/>
        </w:rPr>
        <w:t>Ibarmia</w:t>
      </w:r>
      <w:proofErr w:type="spellEnd"/>
      <w:r w:rsidRPr="001A761A">
        <w:rPr>
          <w:spacing w:val="-3"/>
          <w:sz w:val="28"/>
          <w:szCs w:val="28"/>
          <w:lang w:val="en-US"/>
        </w:rPr>
        <w:t xml:space="preserve"> J. Recurrent depression: infections-autoimmune etiology? // J. Am </w:t>
      </w:r>
      <w:proofErr w:type="spellStart"/>
      <w:r w:rsidRPr="001A761A">
        <w:rPr>
          <w:spacing w:val="-3"/>
          <w:sz w:val="28"/>
          <w:szCs w:val="28"/>
          <w:lang w:val="en-US"/>
        </w:rPr>
        <w:t>Acad</w:t>
      </w:r>
      <w:proofErr w:type="spellEnd"/>
      <w:r w:rsidRPr="001A761A">
        <w:rPr>
          <w:spacing w:val="-3"/>
          <w:sz w:val="28"/>
          <w:szCs w:val="28"/>
          <w:lang w:val="en-US"/>
        </w:rPr>
        <w:t xml:space="preserve"> Child </w:t>
      </w:r>
      <w:proofErr w:type="spellStart"/>
      <w:r w:rsidRPr="001A761A">
        <w:rPr>
          <w:spacing w:val="-3"/>
          <w:sz w:val="28"/>
          <w:szCs w:val="28"/>
          <w:lang w:val="en-US"/>
        </w:rPr>
        <w:t>Abolesc</w:t>
      </w:r>
      <w:proofErr w:type="spellEnd"/>
      <w:r w:rsidRPr="001A761A">
        <w:rPr>
          <w:spacing w:val="-3"/>
          <w:sz w:val="28"/>
          <w:szCs w:val="28"/>
          <w:lang w:val="en-US"/>
        </w:rPr>
        <w:t xml:space="preserve"> Psychiatry. – 2000 Yul</w:t>
      </w:r>
      <w:r>
        <w:rPr>
          <w:spacing w:val="-3"/>
          <w:sz w:val="28"/>
          <w:szCs w:val="28"/>
          <w:lang w:val="en-US"/>
        </w:rPr>
        <w:t>.</w:t>
      </w:r>
      <w:r w:rsidRPr="001A761A">
        <w:rPr>
          <w:spacing w:val="-3"/>
          <w:sz w:val="28"/>
          <w:szCs w:val="28"/>
          <w:lang w:val="en-US"/>
        </w:rPr>
        <w:t xml:space="preserve"> – V</w:t>
      </w:r>
      <w:r>
        <w:rPr>
          <w:spacing w:val="-3"/>
          <w:sz w:val="28"/>
          <w:szCs w:val="28"/>
          <w:lang w:val="en-US"/>
        </w:rPr>
        <w:t>ol</w:t>
      </w:r>
      <w:r w:rsidRPr="001A761A">
        <w:rPr>
          <w:spacing w:val="-3"/>
          <w:sz w:val="28"/>
          <w:szCs w:val="28"/>
          <w:lang w:val="en-US"/>
        </w:rPr>
        <w:t>. 39(7).</w:t>
      </w:r>
      <w:r>
        <w:rPr>
          <w:spacing w:val="-3"/>
          <w:sz w:val="28"/>
          <w:szCs w:val="28"/>
          <w:lang w:val="en-US"/>
        </w:rPr>
        <w:t xml:space="preserve"> –</w:t>
      </w:r>
      <w:r w:rsidRPr="001A761A">
        <w:rPr>
          <w:spacing w:val="-3"/>
          <w:sz w:val="28"/>
          <w:szCs w:val="28"/>
          <w:lang w:val="en-US"/>
        </w:rPr>
        <w:t xml:space="preserve"> </w:t>
      </w:r>
      <w:r w:rsidRPr="00992951">
        <w:rPr>
          <w:spacing w:val="-3"/>
          <w:sz w:val="28"/>
          <w:szCs w:val="28"/>
          <w:lang w:val="en-US"/>
        </w:rPr>
        <w:t>P. 810-820.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Habid</w:t>
      </w:r>
      <w:proofErr w:type="spellEnd"/>
      <w:r w:rsidRPr="001A761A">
        <w:rPr>
          <w:spacing w:val="-3"/>
          <w:sz w:val="28"/>
          <w:szCs w:val="28"/>
          <w:lang w:val="en-US"/>
        </w:rPr>
        <w:t xml:space="preserve"> M., </w:t>
      </w:r>
      <w:proofErr w:type="spellStart"/>
      <w:r w:rsidRPr="001A761A">
        <w:rPr>
          <w:spacing w:val="-3"/>
          <w:sz w:val="28"/>
          <w:szCs w:val="28"/>
          <w:lang w:val="en-US"/>
        </w:rPr>
        <w:t>Yalaburda</w:t>
      </w:r>
      <w:proofErr w:type="spellEnd"/>
      <w:r w:rsidRPr="001A761A">
        <w:rPr>
          <w:spacing w:val="-3"/>
          <w:sz w:val="28"/>
          <w:szCs w:val="28"/>
          <w:lang w:val="en-US"/>
        </w:rPr>
        <w:t xml:space="preserve"> A.M., Determinants </w:t>
      </w:r>
      <w:proofErr w:type="spellStart"/>
      <w:r w:rsidRPr="001A761A">
        <w:rPr>
          <w:spacing w:val="-3"/>
          <w:sz w:val="28"/>
          <w:szCs w:val="28"/>
          <w:lang w:val="en-US"/>
        </w:rPr>
        <w:t>biologiques</w:t>
      </w:r>
      <w:proofErr w:type="spellEnd"/>
      <w:r w:rsidRPr="001A761A">
        <w:rPr>
          <w:spacing w:val="-3"/>
          <w:sz w:val="28"/>
          <w:szCs w:val="28"/>
          <w:lang w:val="en-US"/>
        </w:rPr>
        <w:t xml:space="preserve"> de la dominance cerebrate // Rev. neural. – 1996. – Vol. 142, </w:t>
      </w:r>
      <w:r>
        <w:rPr>
          <w:spacing w:val="-3"/>
          <w:sz w:val="28"/>
          <w:szCs w:val="28"/>
          <w:lang w:val="en-US"/>
        </w:rPr>
        <w:t>№ </w:t>
      </w:r>
      <w:r w:rsidRPr="001A761A">
        <w:rPr>
          <w:spacing w:val="-3"/>
          <w:sz w:val="28"/>
          <w:szCs w:val="28"/>
          <w:lang w:val="en-US"/>
        </w:rPr>
        <w:t>12. – P. 869-894.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Hindmarch</w:t>
      </w:r>
      <w:proofErr w:type="spellEnd"/>
      <w:r w:rsidRPr="001A761A">
        <w:rPr>
          <w:spacing w:val="-3"/>
          <w:sz w:val="28"/>
          <w:szCs w:val="28"/>
          <w:lang w:val="en-US"/>
        </w:rPr>
        <w:t xml:space="preserve"> I., Stonier P. Human psychopharmacology measures and methods // The British </w:t>
      </w:r>
      <w:proofErr w:type="spellStart"/>
      <w:r w:rsidRPr="001A761A">
        <w:rPr>
          <w:spacing w:val="-3"/>
          <w:sz w:val="28"/>
          <w:szCs w:val="28"/>
          <w:lang w:val="en-US"/>
        </w:rPr>
        <w:t>Jurnal</w:t>
      </w:r>
      <w:proofErr w:type="spellEnd"/>
      <w:r w:rsidRPr="001A761A">
        <w:rPr>
          <w:spacing w:val="-3"/>
          <w:sz w:val="28"/>
          <w:szCs w:val="28"/>
          <w:lang w:val="en-US"/>
        </w:rPr>
        <w:t xml:space="preserve"> of Psychiatry. – 1996. – Vol. </w:t>
      </w:r>
      <w:proofErr w:type="gramStart"/>
      <w:r w:rsidRPr="001A761A">
        <w:rPr>
          <w:spacing w:val="-3"/>
          <w:sz w:val="28"/>
          <w:szCs w:val="28"/>
          <w:lang w:val="en-US"/>
        </w:rPr>
        <w:t>168.,</w:t>
      </w:r>
      <w:proofErr w:type="gramEnd"/>
      <w:r w:rsidRPr="001A761A">
        <w:rPr>
          <w:spacing w:val="-3"/>
          <w:sz w:val="28"/>
          <w:szCs w:val="28"/>
          <w:lang w:val="en-US"/>
        </w:rPr>
        <w:t xml:space="preserve"> </w:t>
      </w:r>
      <w:proofErr w:type="spellStart"/>
      <w:r w:rsidRPr="001A761A">
        <w:rPr>
          <w:spacing w:val="-3"/>
          <w:sz w:val="28"/>
          <w:szCs w:val="28"/>
          <w:lang w:val="en-US"/>
        </w:rPr>
        <w:t>suppl</w:t>
      </w:r>
      <w:proofErr w:type="spellEnd"/>
      <w:r w:rsidRPr="001A761A">
        <w:rPr>
          <w:spacing w:val="-3"/>
          <w:sz w:val="28"/>
          <w:szCs w:val="28"/>
          <w:lang w:val="en-US"/>
        </w:rPr>
        <w:t xml:space="preserve"> 30. – P. 393-394.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lang w:val="en-US"/>
        </w:rPr>
        <w:lastRenderedPageBreak/>
        <w:t xml:space="preserve">Howland R.H. Pharmacotherapy of dysthymia: a review // I. </w:t>
      </w:r>
      <w:proofErr w:type="spellStart"/>
      <w:r w:rsidRPr="001A761A">
        <w:rPr>
          <w:spacing w:val="-3"/>
          <w:sz w:val="28"/>
          <w:szCs w:val="28"/>
          <w:lang w:val="en-US"/>
        </w:rPr>
        <w:t>Clin</w:t>
      </w:r>
      <w:proofErr w:type="spellEnd"/>
      <w:r w:rsidRPr="001A761A">
        <w:rPr>
          <w:spacing w:val="-3"/>
          <w:sz w:val="28"/>
          <w:szCs w:val="28"/>
          <w:lang w:val="en-US"/>
        </w:rPr>
        <w:t xml:space="preserve">. </w:t>
      </w:r>
      <w:proofErr w:type="spellStart"/>
      <w:r w:rsidRPr="001A761A">
        <w:rPr>
          <w:spacing w:val="-3"/>
          <w:sz w:val="28"/>
          <w:szCs w:val="28"/>
        </w:rPr>
        <w:t>Psychopharmacol</w:t>
      </w:r>
      <w:proofErr w:type="spellEnd"/>
      <w:r w:rsidRPr="001A761A">
        <w:rPr>
          <w:spacing w:val="-3"/>
          <w:sz w:val="28"/>
          <w:szCs w:val="28"/>
        </w:rPr>
        <w:t xml:space="preserve">. – 1991. – </w:t>
      </w:r>
      <w:proofErr w:type="spellStart"/>
      <w:r w:rsidRPr="001A761A">
        <w:rPr>
          <w:spacing w:val="-3"/>
          <w:sz w:val="28"/>
          <w:szCs w:val="28"/>
        </w:rPr>
        <w:t>Vol</w:t>
      </w:r>
      <w:proofErr w:type="spellEnd"/>
      <w:r w:rsidRPr="001A761A">
        <w:rPr>
          <w:spacing w:val="-3"/>
          <w:sz w:val="28"/>
          <w:szCs w:val="28"/>
        </w:rPr>
        <w:t>. 11 – P. 83-92.</w:t>
      </w:r>
    </w:p>
    <w:p w:rsidR="00E54BFF" w:rsidRPr="00E54BFF"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992951">
        <w:rPr>
          <w:spacing w:val="-3"/>
          <w:sz w:val="28"/>
          <w:szCs w:val="28"/>
          <w:lang w:val="en-US"/>
        </w:rPr>
        <w:t>Iareta</w:t>
      </w:r>
      <w:proofErr w:type="spellEnd"/>
      <w:r w:rsidRPr="00E54BFF">
        <w:rPr>
          <w:spacing w:val="-3"/>
          <w:sz w:val="28"/>
          <w:szCs w:val="28"/>
        </w:rPr>
        <w:t xml:space="preserve"> </w:t>
      </w:r>
      <w:r w:rsidRPr="00992951">
        <w:rPr>
          <w:spacing w:val="-3"/>
          <w:sz w:val="28"/>
          <w:szCs w:val="28"/>
          <w:lang w:val="en-US"/>
        </w:rPr>
        <w:t>M</w:t>
      </w:r>
      <w:r w:rsidRPr="00E54BFF">
        <w:rPr>
          <w:spacing w:val="-3"/>
          <w:sz w:val="28"/>
          <w:szCs w:val="28"/>
        </w:rPr>
        <w:t xml:space="preserve">. </w:t>
      </w:r>
      <w:proofErr w:type="spellStart"/>
      <w:r w:rsidRPr="00992951">
        <w:rPr>
          <w:spacing w:val="-3"/>
          <w:sz w:val="28"/>
          <w:szCs w:val="28"/>
          <w:lang w:val="en-US"/>
        </w:rPr>
        <w:t>Leki</w:t>
      </w:r>
      <w:proofErr w:type="spellEnd"/>
      <w:r w:rsidRPr="00E54BFF">
        <w:rPr>
          <w:spacing w:val="-3"/>
          <w:sz w:val="28"/>
          <w:szCs w:val="28"/>
        </w:rPr>
        <w:t xml:space="preserve"> </w:t>
      </w:r>
      <w:proofErr w:type="spellStart"/>
      <w:r w:rsidRPr="00992951">
        <w:rPr>
          <w:spacing w:val="-3"/>
          <w:sz w:val="28"/>
          <w:szCs w:val="28"/>
          <w:lang w:val="en-US"/>
        </w:rPr>
        <w:t>nootropowe</w:t>
      </w:r>
      <w:proofErr w:type="spellEnd"/>
      <w:r w:rsidRPr="00E54BFF">
        <w:rPr>
          <w:spacing w:val="-3"/>
          <w:sz w:val="28"/>
          <w:szCs w:val="28"/>
        </w:rPr>
        <w:t xml:space="preserve"> </w:t>
      </w:r>
      <w:r w:rsidRPr="00992951">
        <w:rPr>
          <w:spacing w:val="-3"/>
          <w:sz w:val="28"/>
          <w:szCs w:val="28"/>
          <w:lang w:val="en-US"/>
        </w:rPr>
        <w:t>I</w:t>
      </w:r>
      <w:r w:rsidRPr="00E54BFF">
        <w:rPr>
          <w:spacing w:val="-3"/>
          <w:sz w:val="28"/>
          <w:szCs w:val="28"/>
        </w:rPr>
        <w:t xml:space="preserve"> </w:t>
      </w:r>
      <w:proofErr w:type="spellStart"/>
      <w:r w:rsidRPr="00992951">
        <w:rPr>
          <w:spacing w:val="-3"/>
          <w:sz w:val="28"/>
          <w:szCs w:val="28"/>
          <w:lang w:val="en-US"/>
        </w:rPr>
        <w:t>wpizwajnce</w:t>
      </w:r>
      <w:proofErr w:type="spellEnd"/>
      <w:r w:rsidRPr="00E54BFF">
        <w:rPr>
          <w:spacing w:val="-3"/>
          <w:sz w:val="28"/>
          <w:szCs w:val="28"/>
        </w:rPr>
        <w:t xml:space="preserve"> </w:t>
      </w:r>
      <w:proofErr w:type="spellStart"/>
      <w:proofErr w:type="gramStart"/>
      <w:r w:rsidRPr="00992951">
        <w:rPr>
          <w:spacing w:val="-3"/>
          <w:sz w:val="28"/>
          <w:szCs w:val="28"/>
          <w:lang w:val="en-US"/>
        </w:rPr>
        <w:t>na</w:t>
      </w:r>
      <w:proofErr w:type="spellEnd"/>
      <w:proofErr w:type="gramEnd"/>
      <w:r w:rsidRPr="00E54BFF">
        <w:rPr>
          <w:spacing w:val="-3"/>
          <w:sz w:val="28"/>
          <w:szCs w:val="28"/>
        </w:rPr>
        <w:t xml:space="preserve"> </w:t>
      </w:r>
      <w:proofErr w:type="spellStart"/>
      <w:r w:rsidRPr="00992951">
        <w:rPr>
          <w:spacing w:val="-3"/>
          <w:sz w:val="28"/>
          <w:szCs w:val="28"/>
          <w:lang w:val="en-US"/>
        </w:rPr>
        <w:t>Krnienie</w:t>
      </w:r>
      <w:proofErr w:type="spellEnd"/>
      <w:r w:rsidRPr="00E54BFF">
        <w:rPr>
          <w:spacing w:val="-3"/>
          <w:sz w:val="28"/>
          <w:szCs w:val="28"/>
        </w:rPr>
        <w:t xml:space="preserve"> </w:t>
      </w:r>
      <w:proofErr w:type="spellStart"/>
      <w:r w:rsidRPr="00992951">
        <w:rPr>
          <w:spacing w:val="-3"/>
          <w:sz w:val="28"/>
          <w:szCs w:val="28"/>
          <w:lang w:val="en-US"/>
        </w:rPr>
        <w:t>mazgowe</w:t>
      </w:r>
      <w:proofErr w:type="spellEnd"/>
      <w:r w:rsidRPr="00E54BFF">
        <w:rPr>
          <w:spacing w:val="-3"/>
          <w:sz w:val="28"/>
          <w:szCs w:val="28"/>
        </w:rPr>
        <w:t xml:space="preserve"> // </w:t>
      </w:r>
      <w:proofErr w:type="spellStart"/>
      <w:r w:rsidRPr="00992951">
        <w:rPr>
          <w:spacing w:val="-3"/>
          <w:sz w:val="28"/>
          <w:szCs w:val="28"/>
          <w:lang w:val="en-US"/>
        </w:rPr>
        <w:t>Pszychofarmakologia</w:t>
      </w:r>
      <w:proofErr w:type="spellEnd"/>
      <w:r w:rsidRPr="00E54BFF">
        <w:rPr>
          <w:spacing w:val="-3"/>
          <w:sz w:val="28"/>
          <w:szCs w:val="28"/>
        </w:rPr>
        <w:t xml:space="preserve"> </w:t>
      </w:r>
      <w:proofErr w:type="spellStart"/>
      <w:r w:rsidRPr="00992951">
        <w:rPr>
          <w:spacing w:val="-3"/>
          <w:sz w:val="28"/>
          <w:szCs w:val="28"/>
          <w:lang w:val="en-US"/>
        </w:rPr>
        <w:t>Dowiadczalna</w:t>
      </w:r>
      <w:proofErr w:type="spellEnd"/>
      <w:r w:rsidRPr="00E54BFF">
        <w:rPr>
          <w:spacing w:val="-3"/>
          <w:sz w:val="28"/>
          <w:szCs w:val="28"/>
        </w:rPr>
        <w:t xml:space="preserve"> </w:t>
      </w:r>
      <w:r w:rsidRPr="00992951">
        <w:rPr>
          <w:spacing w:val="-3"/>
          <w:sz w:val="28"/>
          <w:szCs w:val="28"/>
          <w:lang w:val="en-US"/>
        </w:rPr>
        <w:t>I</w:t>
      </w:r>
      <w:r w:rsidRPr="00E54BFF">
        <w:rPr>
          <w:spacing w:val="-3"/>
          <w:sz w:val="28"/>
          <w:szCs w:val="28"/>
        </w:rPr>
        <w:t xml:space="preserve"> </w:t>
      </w:r>
      <w:proofErr w:type="spellStart"/>
      <w:r w:rsidRPr="00992951">
        <w:rPr>
          <w:spacing w:val="-3"/>
          <w:sz w:val="28"/>
          <w:szCs w:val="28"/>
          <w:lang w:val="en-US"/>
        </w:rPr>
        <w:t>Kliniczna</w:t>
      </w:r>
      <w:proofErr w:type="spellEnd"/>
      <w:r w:rsidRPr="00E54BFF">
        <w:rPr>
          <w:spacing w:val="-3"/>
          <w:sz w:val="28"/>
          <w:szCs w:val="28"/>
        </w:rPr>
        <w:t xml:space="preserve"> – </w:t>
      </w:r>
      <w:r w:rsidRPr="00992951">
        <w:rPr>
          <w:spacing w:val="-3"/>
          <w:sz w:val="28"/>
          <w:szCs w:val="28"/>
          <w:lang w:val="en-US"/>
        </w:rPr>
        <w:t>Warszawa</w:t>
      </w:r>
      <w:r w:rsidRPr="00E54BFF">
        <w:rPr>
          <w:spacing w:val="-3"/>
          <w:sz w:val="28"/>
          <w:szCs w:val="28"/>
        </w:rPr>
        <w:t xml:space="preserve">: </w:t>
      </w:r>
      <w:r w:rsidRPr="00992951">
        <w:rPr>
          <w:spacing w:val="-3"/>
          <w:sz w:val="28"/>
          <w:szCs w:val="28"/>
          <w:lang w:val="en-US"/>
        </w:rPr>
        <w:t>PZWL</w:t>
      </w:r>
      <w:r w:rsidRPr="00E54BFF">
        <w:rPr>
          <w:spacing w:val="-3"/>
          <w:sz w:val="28"/>
          <w:szCs w:val="28"/>
        </w:rPr>
        <w:t xml:space="preserve">, 1996. – </w:t>
      </w:r>
      <w:r w:rsidRPr="00E54BFF">
        <w:rPr>
          <w:spacing w:val="-3"/>
          <w:sz w:val="28"/>
          <w:szCs w:val="28"/>
        </w:rPr>
        <w:br/>
      </w:r>
      <w:r w:rsidRPr="00992951">
        <w:rPr>
          <w:spacing w:val="-3"/>
          <w:sz w:val="28"/>
          <w:szCs w:val="28"/>
          <w:lang w:val="en-US"/>
        </w:rPr>
        <w:t>S</w:t>
      </w:r>
      <w:r w:rsidRPr="00E54BFF">
        <w:rPr>
          <w:spacing w:val="-3"/>
          <w:sz w:val="28"/>
          <w:szCs w:val="28"/>
        </w:rPr>
        <w:t>. 527-543.</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Iudd</w:t>
      </w:r>
      <w:proofErr w:type="spellEnd"/>
      <w:r w:rsidRPr="001A761A">
        <w:rPr>
          <w:spacing w:val="-3"/>
          <w:sz w:val="28"/>
          <w:szCs w:val="28"/>
          <w:lang w:val="en-US"/>
        </w:rPr>
        <w:t xml:space="preserve"> L.L. A decade of antidepressant: the SSRIs and beyond // I Affect. </w:t>
      </w:r>
      <w:proofErr w:type="spellStart"/>
      <w:r w:rsidRPr="00992951">
        <w:rPr>
          <w:spacing w:val="-3"/>
          <w:sz w:val="28"/>
          <w:szCs w:val="28"/>
          <w:lang w:val="en-US"/>
        </w:rPr>
        <w:t>Disord</w:t>
      </w:r>
      <w:proofErr w:type="spellEnd"/>
      <w:r w:rsidRPr="00992951">
        <w:rPr>
          <w:spacing w:val="-3"/>
          <w:sz w:val="28"/>
          <w:szCs w:val="28"/>
          <w:lang w:val="en-US"/>
        </w:rPr>
        <w:t>. – 1998. Vol. 51, № 3. – P. 203-209.</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Johnson N.S., </w:t>
      </w:r>
      <w:proofErr w:type="spellStart"/>
      <w:r w:rsidRPr="001A761A">
        <w:rPr>
          <w:spacing w:val="-3"/>
          <w:sz w:val="28"/>
          <w:szCs w:val="28"/>
          <w:lang w:val="en-US"/>
        </w:rPr>
        <w:t>Saal</w:t>
      </w:r>
      <w:proofErr w:type="spellEnd"/>
      <w:r w:rsidRPr="001A761A">
        <w:rPr>
          <w:spacing w:val="-3"/>
          <w:sz w:val="28"/>
          <w:szCs w:val="28"/>
          <w:lang w:val="en-US"/>
        </w:rPr>
        <w:t xml:space="preserve"> H.M., Lovell A.M., </w:t>
      </w:r>
      <w:proofErr w:type="spellStart"/>
      <w:r w:rsidRPr="001A761A">
        <w:rPr>
          <w:spacing w:val="-3"/>
          <w:sz w:val="28"/>
          <w:szCs w:val="28"/>
          <w:lang w:val="en-US"/>
        </w:rPr>
        <w:t>Schoory</w:t>
      </w:r>
      <w:proofErr w:type="spellEnd"/>
      <w:r w:rsidRPr="001A761A">
        <w:rPr>
          <w:spacing w:val="-3"/>
          <w:sz w:val="28"/>
          <w:szCs w:val="28"/>
          <w:lang w:val="en-US"/>
        </w:rPr>
        <w:t xml:space="preserve"> E.K. Social and emotional problems in children with neurofibromatosis type 1: evidence and proposed interventions // J </w:t>
      </w:r>
      <w:proofErr w:type="spellStart"/>
      <w:r w:rsidRPr="001A761A">
        <w:rPr>
          <w:spacing w:val="-3"/>
          <w:sz w:val="28"/>
          <w:szCs w:val="28"/>
          <w:lang w:val="en-US"/>
        </w:rPr>
        <w:t>Pediatr</w:t>
      </w:r>
      <w:proofErr w:type="spellEnd"/>
      <w:r w:rsidRPr="001A761A">
        <w:rPr>
          <w:spacing w:val="-3"/>
          <w:sz w:val="28"/>
          <w:szCs w:val="28"/>
          <w:lang w:val="en-US"/>
        </w:rPr>
        <w:t xml:space="preserve">. – 1999. – Vol. 134, </w:t>
      </w:r>
      <w:r>
        <w:rPr>
          <w:spacing w:val="-3"/>
          <w:sz w:val="28"/>
          <w:szCs w:val="28"/>
          <w:lang w:val="en-US"/>
        </w:rPr>
        <w:t>№ </w:t>
      </w:r>
      <w:r w:rsidRPr="001A761A">
        <w:rPr>
          <w:spacing w:val="-3"/>
          <w:sz w:val="28"/>
          <w:szCs w:val="28"/>
          <w:lang w:val="en-US"/>
        </w:rPr>
        <w:t>6. – P. 767-772.</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Kendall P.C., Flannery-Schroeder E., </w:t>
      </w:r>
      <w:proofErr w:type="spellStart"/>
      <w:r w:rsidRPr="001A761A">
        <w:rPr>
          <w:spacing w:val="-3"/>
          <w:sz w:val="28"/>
          <w:szCs w:val="28"/>
          <w:lang w:val="en-US"/>
        </w:rPr>
        <w:t>Panichelli-Mindel</w:t>
      </w:r>
      <w:proofErr w:type="spellEnd"/>
      <w:r w:rsidRPr="001A761A">
        <w:rPr>
          <w:spacing w:val="-3"/>
          <w:sz w:val="28"/>
          <w:szCs w:val="28"/>
          <w:lang w:val="en-US"/>
        </w:rPr>
        <w:t xml:space="preserve"> S.M. Therapy for youth with anxiety disorders: a second randomized clinical trial // I Consult </w:t>
      </w:r>
      <w:proofErr w:type="spellStart"/>
      <w:r w:rsidRPr="001A761A">
        <w:rPr>
          <w:spacing w:val="-3"/>
          <w:sz w:val="28"/>
          <w:szCs w:val="28"/>
          <w:lang w:val="en-US"/>
        </w:rPr>
        <w:t>Clin</w:t>
      </w:r>
      <w:proofErr w:type="spellEnd"/>
      <w:r w:rsidRPr="001A761A">
        <w:rPr>
          <w:spacing w:val="-3"/>
          <w:sz w:val="28"/>
          <w:szCs w:val="28"/>
          <w:lang w:val="en-US"/>
        </w:rPr>
        <w:t xml:space="preserve"> Psychol.</w:t>
      </w:r>
      <w:r>
        <w:rPr>
          <w:spacing w:val="-3"/>
          <w:sz w:val="28"/>
          <w:szCs w:val="28"/>
          <w:lang w:val="en-US"/>
        </w:rPr>
        <w:t xml:space="preserve"> –</w:t>
      </w:r>
      <w:r w:rsidRPr="001A761A">
        <w:rPr>
          <w:spacing w:val="-3"/>
          <w:sz w:val="28"/>
          <w:szCs w:val="28"/>
          <w:lang w:val="en-US"/>
        </w:rPr>
        <w:t xml:space="preserve"> </w:t>
      </w:r>
      <w:r w:rsidRPr="00992951">
        <w:rPr>
          <w:spacing w:val="-3"/>
          <w:sz w:val="28"/>
          <w:szCs w:val="28"/>
          <w:lang w:val="en-US"/>
        </w:rPr>
        <w:t>1997.</w:t>
      </w:r>
      <w:r>
        <w:rPr>
          <w:spacing w:val="-3"/>
          <w:sz w:val="28"/>
          <w:szCs w:val="28"/>
          <w:lang w:val="en-US"/>
        </w:rPr>
        <w:t xml:space="preserve"> –</w:t>
      </w:r>
      <w:r w:rsidRPr="00992951">
        <w:rPr>
          <w:spacing w:val="-3"/>
          <w:sz w:val="28"/>
          <w:szCs w:val="28"/>
          <w:lang w:val="en-US"/>
        </w:rPr>
        <w:t xml:space="preserve"> № 65.</w:t>
      </w:r>
      <w:r>
        <w:rPr>
          <w:spacing w:val="-3"/>
          <w:sz w:val="28"/>
          <w:szCs w:val="28"/>
          <w:lang w:val="en-US"/>
        </w:rPr>
        <w:t xml:space="preserve"> –</w:t>
      </w:r>
      <w:r w:rsidRPr="00992951">
        <w:rPr>
          <w:spacing w:val="-3"/>
          <w:sz w:val="28"/>
          <w:szCs w:val="28"/>
          <w:lang w:val="en-US"/>
        </w:rPr>
        <w:t xml:space="preserve"> P. 366-380.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Kennerley</w:t>
      </w:r>
      <w:proofErr w:type="spellEnd"/>
      <w:r w:rsidRPr="001A761A">
        <w:rPr>
          <w:spacing w:val="-3"/>
          <w:sz w:val="28"/>
          <w:szCs w:val="28"/>
          <w:lang w:val="en-US"/>
        </w:rPr>
        <w:t xml:space="preserve"> H. Managing anxiety: a training manual. – Oxford University Press, 1990</w:t>
      </w:r>
      <w:r>
        <w:rPr>
          <w:spacing w:val="-3"/>
          <w:sz w:val="28"/>
          <w:szCs w:val="28"/>
          <w:lang w:val="en-US"/>
        </w:rPr>
        <w:t>.</w:t>
      </w:r>
      <w:r w:rsidRPr="001A761A">
        <w:rPr>
          <w:spacing w:val="-3"/>
          <w:sz w:val="28"/>
          <w:szCs w:val="28"/>
          <w:lang w:val="en-US"/>
        </w:rPr>
        <w:t xml:space="preserve"> – 320</w:t>
      </w:r>
      <w:r>
        <w:rPr>
          <w:spacing w:val="-3"/>
          <w:sz w:val="28"/>
          <w:szCs w:val="28"/>
          <w:lang w:val="en-US"/>
        </w:rPr>
        <w:t xml:space="preserve"> </w:t>
      </w:r>
      <w:r w:rsidRPr="001A761A">
        <w:rPr>
          <w:spacing w:val="-3"/>
          <w:sz w:val="28"/>
          <w:szCs w:val="28"/>
          <w:lang w:val="en-US"/>
        </w:rPr>
        <w:t>p.</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Kielhalz</w:t>
      </w:r>
      <w:proofErr w:type="spellEnd"/>
      <w:r w:rsidRPr="001A761A">
        <w:rPr>
          <w:spacing w:val="-3"/>
          <w:sz w:val="28"/>
          <w:szCs w:val="28"/>
          <w:lang w:val="en-US"/>
        </w:rPr>
        <w:t xml:space="preserve"> P. Stress anxiety, fear and </w:t>
      </w:r>
      <w:proofErr w:type="spellStart"/>
      <w:r w:rsidRPr="001A761A">
        <w:rPr>
          <w:spacing w:val="-3"/>
          <w:sz w:val="28"/>
          <w:szCs w:val="28"/>
          <w:lang w:val="en-US"/>
        </w:rPr>
        <w:t>fobia</w:t>
      </w:r>
      <w:proofErr w:type="spellEnd"/>
      <w:r w:rsidRPr="001A761A">
        <w:rPr>
          <w:spacing w:val="-3"/>
          <w:sz w:val="28"/>
          <w:szCs w:val="28"/>
          <w:lang w:val="en-US"/>
        </w:rPr>
        <w:t xml:space="preserve"> // Beta- blockers and central nervous system / Ed. R. </w:t>
      </w:r>
      <w:proofErr w:type="spellStart"/>
      <w:r w:rsidRPr="001A761A">
        <w:rPr>
          <w:spacing w:val="-3"/>
          <w:sz w:val="28"/>
          <w:szCs w:val="28"/>
          <w:lang w:val="en-US"/>
        </w:rPr>
        <w:t>Kielholz</w:t>
      </w:r>
      <w:proofErr w:type="spellEnd"/>
      <w:r w:rsidRPr="001A761A">
        <w:rPr>
          <w:spacing w:val="-3"/>
          <w:sz w:val="28"/>
          <w:szCs w:val="28"/>
          <w:lang w:val="en-US"/>
        </w:rPr>
        <w:t>. – Bern, 1976. – P. 45-46.</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Kim SW, </w:t>
      </w:r>
      <w:proofErr w:type="spellStart"/>
      <w:r w:rsidRPr="001A761A">
        <w:rPr>
          <w:spacing w:val="-3"/>
          <w:sz w:val="28"/>
          <w:szCs w:val="28"/>
          <w:lang w:val="en-US"/>
        </w:rPr>
        <w:t>Yrant</w:t>
      </w:r>
      <w:proofErr w:type="spellEnd"/>
      <w:r w:rsidRPr="001A761A">
        <w:rPr>
          <w:spacing w:val="-3"/>
          <w:sz w:val="28"/>
          <w:szCs w:val="28"/>
          <w:lang w:val="en-US"/>
        </w:rPr>
        <w:t xml:space="preserve"> I., Kim </w:t>
      </w:r>
      <w:proofErr w:type="spellStart"/>
      <w:proofErr w:type="gramStart"/>
      <w:r w:rsidRPr="001A761A">
        <w:rPr>
          <w:spacing w:val="-3"/>
          <w:sz w:val="28"/>
          <w:szCs w:val="28"/>
          <w:lang w:val="en-US"/>
        </w:rPr>
        <w:t>Sl</w:t>
      </w:r>
      <w:proofErr w:type="spellEnd"/>
      <w:proofErr w:type="gramEnd"/>
      <w:r w:rsidRPr="001A761A">
        <w:rPr>
          <w:spacing w:val="-3"/>
          <w:sz w:val="28"/>
          <w:szCs w:val="28"/>
          <w:lang w:val="en-US"/>
        </w:rPr>
        <w:t xml:space="preserve">, Swanson T. etc. A possible association of recurrent streptococcal infections and acute onset of obsessive – compulsive disorder // Y Neuropsychiatry </w:t>
      </w:r>
      <w:proofErr w:type="spellStart"/>
      <w:r w:rsidRPr="001A761A">
        <w:rPr>
          <w:spacing w:val="-3"/>
          <w:sz w:val="28"/>
          <w:szCs w:val="28"/>
          <w:lang w:val="en-US"/>
        </w:rPr>
        <w:t>Clin</w:t>
      </w:r>
      <w:proofErr w:type="spellEnd"/>
      <w:r w:rsidRPr="001A761A">
        <w:rPr>
          <w:spacing w:val="-3"/>
          <w:sz w:val="28"/>
          <w:szCs w:val="28"/>
          <w:lang w:val="en-US"/>
        </w:rPr>
        <w:t xml:space="preserve"> </w:t>
      </w:r>
      <w:proofErr w:type="spellStart"/>
      <w:r w:rsidRPr="001A761A">
        <w:rPr>
          <w:spacing w:val="-3"/>
          <w:sz w:val="28"/>
          <w:szCs w:val="28"/>
          <w:lang w:val="en-US"/>
        </w:rPr>
        <w:t>Neurosci</w:t>
      </w:r>
      <w:proofErr w:type="spellEnd"/>
      <w:r w:rsidRPr="001A761A">
        <w:rPr>
          <w:spacing w:val="-3"/>
          <w:sz w:val="28"/>
          <w:szCs w:val="28"/>
          <w:lang w:val="en-US"/>
        </w:rPr>
        <w:t>. – 2004 – V</w:t>
      </w:r>
      <w:r>
        <w:rPr>
          <w:spacing w:val="-3"/>
          <w:sz w:val="28"/>
          <w:szCs w:val="28"/>
          <w:lang w:val="en-US"/>
        </w:rPr>
        <w:t>ol</w:t>
      </w:r>
      <w:r w:rsidRPr="001A761A">
        <w:rPr>
          <w:spacing w:val="-3"/>
          <w:sz w:val="28"/>
          <w:szCs w:val="28"/>
          <w:lang w:val="en-US"/>
        </w:rPr>
        <w:t>. 16(3). – P. 252-260.</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lang w:val="en-US"/>
        </w:rPr>
      </w:pPr>
      <w:r w:rsidRPr="001A761A">
        <w:rPr>
          <w:color w:val="000000"/>
          <w:spacing w:val="-3"/>
          <w:sz w:val="28"/>
          <w:szCs w:val="28"/>
          <w:lang w:val="en-US"/>
        </w:rPr>
        <w:t xml:space="preserve">Knight I.Y., Knight A., </w:t>
      </w:r>
      <w:proofErr w:type="spellStart"/>
      <w:r w:rsidRPr="001A761A">
        <w:rPr>
          <w:color w:val="000000"/>
          <w:spacing w:val="-3"/>
          <w:sz w:val="28"/>
          <w:szCs w:val="28"/>
          <w:lang w:val="en-US"/>
        </w:rPr>
        <w:t>Menkes</w:t>
      </w:r>
      <w:proofErr w:type="spellEnd"/>
      <w:r w:rsidRPr="001A761A">
        <w:rPr>
          <w:color w:val="000000"/>
          <w:spacing w:val="-3"/>
          <w:sz w:val="28"/>
          <w:szCs w:val="28"/>
          <w:lang w:val="en-US"/>
        </w:rPr>
        <w:t xml:space="preserve"> D.D., </w:t>
      </w:r>
      <w:proofErr w:type="gramStart"/>
      <w:r w:rsidRPr="001A761A">
        <w:rPr>
          <w:color w:val="000000"/>
          <w:spacing w:val="-3"/>
          <w:sz w:val="28"/>
          <w:szCs w:val="28"/>
          <w:lang w:val="en-US"/>
        </w:rPr>
        <w:t>Mullen</w:t>
      </w:r>
      <w:proofErr w:type="gramEnd"/>
      <w:r w:rsidRPr="001A761A">
        <w:rPr>
          <w:color w:val="000000"/>
          <w:spacing w:val="-3"/>
          <w:sz w:val="28"/>
          <w:szCs w:val="28"/>
          <w:lang w:val="en-US"/>
        </w:rPr>
        <w:t xml:space="preserve"> P.E. Autoantibodies against brain septal region antigen specific to </w:t>
      </w:r>
      <w:proofErr w:type="spellStart"/>
      <w:r w:rsidRPr="001A761A">
        <w:rPr>
          <w:color w:val="000000"/>
          <w:spacing w:val="-3"/>
          <w:sz w:val="28"/>
          <w:szCs w:val="28"/>
          <w:lang w:val="en-US"/>
        </w:rPr>
        <w:t>ummedicated</w:t>
      </w:r>
      <w:proofErr w:type="spellEnd"/>
      <w:r w:rsidRPr="001A761A">
        <w:rPr>
          <w:color w:val="000000"/>
          <w:spacing w:val="-3"/>
          <w:sz w:val="28"/>
          <w:szCs w:val="28"/>
          <w:lang w:val="en-US"/>
        </w:rPr>
        <w:t xml:space="preserve"> schizophrenia? </w:t>
      </w:r>
      <w:proofErr w:type="spellStart"/>
      <w:r w:rsidRPr="00992951">
        <w:rPr>
          <w:color w:val="000000"/>
          <w:spacing w:val="-3"/>
          <w:sz w:val="28"/>
          <w:szCs w:val="28"/>
          <w:lang w:val="en-US"/>
        </w:rPr>
        <w:t>Biol</w:t>
      </w:r>
      <w:proofErr w:type="spellEnd"/>
      <w:r w:rsidRPr="00992951">
        <w:rPr>
          <w:color w:val="000000"/>
          <w:spacing w:val="-3"/>
          <w:sz w:val="28"/>
          <w:szCs w:val="28"/>
          <w:lang w:val="en-US"/>
        </w:rPr>
        <w:t xml:space="preserve"> </w:t>
      </w:r>
      <w:proofErr w:type="spellStart"/>
      <w:r w:rsidRPr="00992951">
        <w:rPr>
          <w:color w:val="000000"/>
          <w:spacing w:val="-3"/>
          <w:sz w:val="28"/>
          <w:szCs w:val="28"/>
          <w:lang w:val="en-US"/>
        </w:rPr>
        <w:t>Psychiat</w:t>
      </w:r>
      <w:proofErr w:type="spellEnd"/>
      <w:r>
        <w:rPr>
          <w:color w:val="000000"/>
          <w:spacing w:val="-3"/>
          <w:sz w:val="28"/>
          <w:szCs w:val="28"/>
          <w:lang w:val="en-US"/>
        </w:rPr>
        <w:t>. –</w:t>
      </w:r>
      <w:r w:rsidRPr="00992951">
        <w:rPr>
          <w:color w:val="000000"/>
          <w:spacing w:val="-3"/>
          <w:sz w:val="28"/>
          <w:szCs w:val="28"/>
          <w:lang w:val="en-US"/>
        </w:rPr>
        <w:t xml:space="preserve"> 1990</w:t>
      </w:r>
      <w:r>
        <w:rPr>
          <w:color w:val="000000"/>
          <w:spacing w:val="-3"/>
          <w:sz w:val="28"/>
          <w:szCs w:val="28"/>
          <w:lang w:val="en-US"/>
        </w:rPr>
        <w:t>. – Vol.</w:t>
      </w:r>
      <w:r w:rsidRPr="00992951">
        <w:rPr>
          <w:color w:val="000000"/>
          <w:spacing w:val="-3"/>
          <w:sz w:val="28"/>
          <w:szCs w:val="28"/>
          <w:lang w:val="en-US"/>
        </w:rPr>
        <w:t xml:space="preserve"> 28</w:t>
      </w:r>
      <w:r>
        <w:rPr>
          <w:color w:val="000000"/>
          <w:spacing w:val="-3"/>
          <w:sz w:val="28"/>
          <w:szCs w:val="28"/>
          <w:lang w:val="en-US"/>
        </w:rPr>
        <w:t>. – P</w:t>
      </w:r>
      <w:r w:rsidRPr="00992951">
        <w:rPr>
          <w:color w:val="000000"/>
          <w:spacing w:val="-3"/>
          <w:sz w:val="28"/>
          <w:szCs w:val="28"/>
          <w:lang w:val="en-US"/>
        </w:rPr>
        <w:t>. 467-474.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Kocsis</w:t>
      </w:r>
      <w:proofErr w:type="spellEnd"/>
      <w:r w:rsidRPr="001A761A">
        <w:rPr>
          <w:spacing w:val="-3"/>
          <w:sz w:val="28"/>
          <w:szCs w:val="28"/>
          <w:lang w:val="en-US"/>
        </w:rPr>
        <w:t xml:space="preserve"> I.H. Treatment of dysthymia – overview of therapy options // I.</w:t>
      </w:r>
      <w:r>
        <w:rPr>
          <w:spacing w:val="-3"/>
          <w:sz w:val="28"/>
          <w:szCs w:val="28"/>
          <w:lang w:val="en-US"/>
        </w:rPr>
        <w:t> </w:t>
      </w:r>
      <w:r w:rsidRPr="001A761A">
        <w:rPr>
          <w:spacing w:val="-3"/>
          <w:sz w:val="28"/>
          <w:szCs w:val="28"/>
          <w:lang w:val="en-US"/>
        </w:rPr>
        <w:t xml:space="preserve">Focus Depression. – 1993. – Vol. 4, </w:t>
      </w:r>
      <w:r>
        <w:rPr>
          <w:spacing w:val="-3"/>
          <w:sz w:val="28"/>
          <w:szCs w:val="28"/>
          <w:lang w:val="en-US"/>
        </w:rPr>
        <w:t>№ </w:t>
      </w:r>
      <w:r w:rsidRPr="001A761A">
        <w:rPr>
          <w:spacing w:val="-3"/>
          <w:sz w:val="28"/>
          <w:szCs w:val="28"/>
          <w:lang w:val="en-US"/>
        </w:rPr>
        <w:t>3. – P. 59-61.</w:t>
      </w:r>
    </w:p>
    <w:p w:rsidR="00E54BFF" w:rsidRPr="00E65A34"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Kostanski</w:t>
      </w:r>
      <w:proofErr w:type="spellEnd"/>
      <w:r w:rsidRPr="001A761A">
        <w:rPr>
          <w:spacing w:val="-3"/>
          <w:sz w:val="28"/>
          <w:szCs w:val="28"/>
          <w:lang w:val="en-US"/>
        </w:rPr>
        <w:t xml:space="preserve"> M.</w:t>
      </w:r>
      <w:proofErr w:type="gramStart"/>
      <w:r w:rsidRPr="001A761A">
        <w:rPr>
          <w:spacing w:val="-3"/>
          <w:sz w:val="28"/>
          <w:szCs w:val="28"/>
          <w:lang w:val="en-US"/>
        </w:rPr>
        <w:t>,</w:t>
      </w:r>
      <w:proofErr w:type="spellStart"/>
      <w:r w:rsidRPr="001A761A">
        <w:rPr>
          <w:spacing w:val="-3"/>
          <w:sz w:val="28"/>
          <w:szCs w:val="28"/>
          <w:lang w:val="en-US"/>
        </w:rPr>
        <w:t>Yullone</w:t>
      </w:r>
      <w:proofErr w:type="spellEnd"/>
      <w:proofErr w:type="gramEnd"/>
      <w:r w:rsidRPr="001A761A">
        <w:rPr>
          <w:spacing w:val="-3"/>
          <w:sz w:val="28"/>
          <w:szCs w:val="28"/>
          <w:lang w:val="en-US"/>
        </w:rPr>
        <w:t xml:space="preserve"> E. </w:t>
      </w:r>
      <w:proofErr w:type="spellStart"/>
      <w:r w:rsidRPr="001A761A">
        <w:rPr>
          <w:spacing w:val="-3"/>
          <w:sz w:val="28"/>
          <w:szCs w:val="28"/>
          <w:lang w:val="en-US"/>
        </w:rPr>
        <w:t>Abolescent</w:t>
      </w:r>
      <w:proofErr w:type="spellEnd"/>
      <w:r w:rsidRPr="001A761A">
        <w:rPr>
          <w:spacing w:val="-3"/>
          <w:sz w:val="28"/>
          <w:szCs w:val="28"/>
          <w:lang w:val="en-US"/>
        </w:rPr>
        <w:t xml:space="preserve"> body image dissatisfaction: relationships with </w:t>
      </w:r>
      <w:proofErr w:type="spellStart"/>
      <w:r w:rsidRPr="001A761A">
        <w:rPr>
          <w:spacing w:val="-3"/>
          <w:sz w:val="28"/>
          <w:szCs w:val="28"/>
          <w:lang w:val="en-US"/>
        </w:rPr>
        <w:t>selfesteem</w:t>
      </w:r>
      <w:proofErr w:type="spellEnd"/>
      <w:r>
        <w:rPr>
          <w:spacing w:val="-3"/>
          <w:sz w:val="28"/>
          <w:szCs w:val="28"/>
          <w:lang w:val="en-US"/>
        </w:rPr>
        <w:t>,</w:t>
      </w:r>
      <w:r w:rsidRPr="001A761A">
        <w:rPr>
          <w:spacing w:val="-3"/>
          <w:sz w:val="28"/>
          <w:szCs w:val="28"/>
          <w:lang w:val="en-US"/>
        </w:rPr>
        <w:t xml:space="preserve"> anxiety, and depression controlling for body mass // </w:t>
      </w:r>
      <w:r w:rsidRPr="006C66AA">
        <w:rPr>
          <w:spacing w:val="-3"/>
          <w:sz w:val="28"/>
          <w:szCs w:val="28"/>
          <w:lang w:val="en-US"/>
        </w:rPr>
        <w:br/>
      </w:r>
      <w:r w:rsidRPr="001A761A">
        <w:rPr>
          <w:spacing w:val="-3"/>
          <w:sz w:val="28"/>
          <w:szCs w:val="28"/>
          <w:lang w:val="en-US"/>
        </w:rPr>
        <w:t xml:space="preserve">I Child Psychology </w:t>
      </w:r>
      <w:proofErr w:type="spellStart"/>
      <w:r w:rsidRPr="001A761A">
        <w:rPr>
          <w:spacing w:val="-3"/>
          <w:sz w:val="28"/>
          <w:szCs w:val="28"/>
          <w:lang w:val="en-US"/>
        </w:rPr>
        <w:t>ah</w:t>
      </w:r>
      <w:r>
        <w:rPr>
          <w:spacing w:val="-3"/>
          <w:sz w:val="28"/>
          <w:szCs w:val="28"/>
          <w:lang w:val="en-US"/>
        </w:rPr>
        <w:t>d</w:t>
      </w:r>
      <w:proofErr w:type="spellEnd"/>
      <w:r>
        <w:rPr>
          <w:spacing w:val="-3"/>
          <w:sz w:val="28"/>
          <w:szCs w:val="28"/>
          <w:lang w:val="en-US"/>
        </w:rPr>
        <w:t xml:space="preserve"> Psychiatry. – 1998. – Vol. 39,</w:t>
      </w:r>
      <w:r w:rsidRPr="001A761A">
        <w:rPr>
          <w:spacing w:val="-3"/>
          <w:sz w:val="28"/>
          <w:szCs w:val="28"/>
          <w:lang w:val="en-US"/>
        </w:rPr>
        <w:t xml:space="preserve"> </w:t>
      </w:r>
      <w:r w:rsidRPr="00E65A34">
        <w:rPr>
          <w:spacing w:val="-3"/>
          <w:sz w:val="28"/>
          <w:szCs w:val="28"/>
          <w:lang w:val="en-US"/>
        </w:rPr>
        <w:t>№ 2. – P. 255-262.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Kotaga</w:t>
      </w:r>
      <w:proofErr w:type="spellEnd"/>
      <w:r w:rsidRPr="001A761A">
        <w:rPr>
          <w:spacing w:val="-3"/>
          <w:sz w:val="28"/>
          <w:szCs w:val="28"/>
          <w:lang w:val="en-US"/>
        </w:rPr>
        <w:t xml:space="preserve"> P., Costa M., Wyllie E., </w:t>
      </w:r>
      <w:proofErr w:type="spellStart"/>
      <w:r w:rsidRPr="001A761A">
        <w:rPr>
          <w:spacing w:val="-3"/>
          <w:sz w:val="28"/>
          <w:szCs w:val="28"/>
          <w:lang w:val="en-US"/>
        </w:rPr>
        <w:t>Wolgamuth</w:t>
      </w:r>
      <w:proofErr w:type="spellEnd"/>
      <w:r w:rsidRPr="001A761A">
        <w:rPr>
          <w:spacing w:val="-3"/>
          <w:sz w:val="28"/>
          <w:szCs w:val="28"/>
          <w:lang w:val="en-US"/>
        </w:rPr>
        <w:t xml:space="preserve"> B. Paroxysmal non-epileptic events in children and adolescents // Pediatrics. – 2002. – V</w:t>
      </w:r>
      <w:r>
        <w:rPr>
          <w:spacing w:val="-3"/>
          <w:sz w:val="28"/>
          <w:szCs w:val="28"/>
          <w:lang w:val="en-US"/>
        </w:rPr>
        <w:t>ol</w:t>
      </w:r>
      <w:r w:rsidRPr="001A761A">
        <w:rPr>
          <w:spacing w:val="-3"/>
          <w:sz w:val="28"/>
          <w:szCs w:val="28"/>
          <w:lang w:val="en-US"/>
        </w:rPr>
        <w:t>. 110(4). – P. 46-52.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lastRenderedPageBreak/>
        <w:t>Kraepelin</w:t>
      </w:r>
      <w:proofErr w:type="spellEnd"/>
      <w:r w:rsidRPr="001A761A">
        <w:rPr>
          <w:spacing w:val="-3"/>
          <w:sz w:val="28"/>
          <w:szCs w:val="28"/>
          <w:lang w:val="en-US"/>
        </w:rPr>
        <w:t xml:space="preserve"> E. </w:t>
      </w:r>
      <w:proofErr w:type="spellStart"/>
      <w:r w:rsidRPr="001A761A">
        <w:rPr>
          <w:spacing w:val="-3"/>
          <w:sz w:val="28"/>
          <w:szCs w:val="28"/>
          <w:lang w:val="en-US"/>
        </w:rPr>
        <w:t>Psychiatrie</w:t>
      </w:r>
      <w:proofErr w:type="spellEnd"/>
      <w:r w:rsidRPr="001A761A">
        <w:rPr>
          <w:spacing w:val="-3"/>
          <w:sz w:val="28"/>
          <w:szCs w:val="28"/>
          <w:lang w:val="en-US"/>
        </w:rPr>
        <w:t>. – Lehr–</w:t>
      </w:r>
      <w:proofErr w:type="spellStart"/>
      <w:r w:rsidRPr="001A761A">
        <w:rPr>
          <w:spacing w:val="-3"/>
          <w:sz w:val="28"/>
          <w:szCs w:val="28"/>
          <w:lang w:val="en-US"/>
        </w:rPr>
        <w:t>buch</w:t>
      </w:r>
      <w:proofErr w:type="spellEnd"/>
      <w:r w:rsidRPr="001A761A">
        <w:rPr>
          <w:spacing w:val="-3"/>
          <w:sz w:val="28"/>
          <w:szCs w:val="28"/>
          <w:lang w:val="en-US"/>
        </w:rPr>
        <w:t xml:space="preserve"> – Leipzig, 1915. – </w:t>
      </w:r>
      <w:proofErr w:type="spellStart"/>
      <w:r w:rsidRPr="001A761A">
        <w:rPr>
          <w:spacing w:val="-3"/>
          <w:sz w:val="28"/>
          <w:szCs w:val="28"/>
          <w:lang w:val="en-US"/>
        </w:rPr>
        <w:t>Bdiv</w:t>
      </w:r>
      <w:proofErr w:type="spellEnd"/>
      <w:r w:rsidRPr="001A761A">
        <w:rPr>
          <w:spacing w:val="-3"/>
          <w:sz w:val="28"/>
          <w:szCs w:val="28"/>
          <w:lang w:val="en-US"/>
        </w:rPr>
        <w:t xml:space="preserve">. – </w:t>
      </w:r>
      <w:r>
        <w:rPr>
          <w:spacing w:val="-3"/>
          <w:sz w:val="28"/>
          <w:szCs w:val="28"/>
          <w:lang w:val="en-US"/>
        </w:rPr>
        <w:br/>
      </w:r>
      <w:r w:rsidRPr="001A761A">
        <w:rPr>
          <w:spacing w:val="-3"/>
          <w:sz w:val="28"/>
          <w:szCs w:val="28"/>
          <w:lang w:val="en-US"/>
        </w:rPr>
        <w:t>S. 1398.</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Lamontagne</w:t>
      </w:r>
      <w:proofErr w:type="spellEnd"/>
      <w:r w:rsidRPr="001A761A">
        <w:rPr>
          <w:spacing w:val="-3"/>
          <w:sz w:val="28"/>
          <w:szCs w:val="28"/>
          <w:lang w:val="en-US"/>
        </w:rPr>
        <w:t xml:space="preserve"> L.L., Mason K.R., Hepworth I.T. Effects of relaxation on anxiety in children: implication for coping with stress // </w:t>
      </w:r>
      <w:proofErr w:type="spellStart"/>
      <w:r w:rsidRPr="001A761A">
        <w:rPr>
          <w:spacing w:val="-3"/>
          <w:sz w:val="28"/>
          <w:szCs w:val="28"/>
          <w:lang w:val="en-US"/>
        </w:rPr>
        <w:t>Nurs</w:t>
      </w:r>
      <w:proofErr w:type="spellEnd"/>
      <w:r w:rsidRPr="001A761A">
        <w:rPr>
          <w:spacing w:val="-3"/>
          <w:sz w:val="28"/>
          <w:szCs w:val="28"/>
          <w:lang w:val="en-US"/>
        </w:rPr>
        <w:t xml:space="preserve">. Res. – 1995. – Vol. 34, </w:t>
      </w:r>
      <w:r>
        <w:rPr>
          <w:spacing w:val="-3"/>
          <w:sz w:val="28"/>
          <w:szCs w:val="28"/>
          <w:lang w:val="en-US"/>
        </w:rPr>
        <w:t>№ </w:t>
      </w:r>
      <w:r w:rsidRPr="001A761A">
        <w:rPr>
          <w:spacing w:val="-3"/>
          <w:sz w:val="28"/>
          <w:szCs w:val="28"/>
          <w:lang w:val="en-US"/>
        </w:rPr>
        <w:t>5. – P. 289-292.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lang w:val="en-US"/>
        </w:rPr>
        <w:t>Lecrubier</w:t>
      </w:r>
      <w:proofErr w:type="spellEnd"/>
      <w:r w:rsidRPr="001A761A">
        <w:rPr>
          <w:spacing w:val="-3"/>
          <w:sz w:val="28"/>
          <w:szCs w:val="28"/>
          <w:lang w:val="en-US"/>
        </w:rPr>
        <w:t xml:space="preserve"> X., Weller E., </w:t>
      </w:r>
      <w:proofErr w:type="spellStart"/>
      <w:r w:rsidRPr="001A761A">
        <w:rPr>
          <w:spacing w:val="-3"/>
          <w:sz w:val="28"/>
          <w:szCs w:val="28"/>
          <w:lang w:val="en-US"/>
        </w:rPr>
        <w:t>Bisserbe</w:t>
      </w:r>
      <w:proofErr w:type="spellEnd"/>
      <w:r w:rsidRPr="001A761A">
        <w:rPr>
          <w:spacing w:val="-3"/>
          <w:sz w:val="28"/>
          <w:szCs w:val="28"/>
          <w:lang w:val="en-US"/>
        </w:rPr>
        <w:t xml:space="preserve"> I. Pharmacological treatment of dysthymia with MAOIs and new other compounds // WHO. </w:t>
      </w:r>
      <w:proofErr w:type="spellStart"/>
      <w:r w:rsidRPr="001A761A">
        <w:rPr>
          <w:spacing w:val="-3"/>
          <w:sz w:val="28"/>
          <w:szCs w:val="28"/>
        </w:rPr>
        <w:t>Expert</w:t>
      </w:r>
      <w:proofErr w:type="spellEnd"/>
      <w:r w:rsidRPr="001A761A">
        <w:rPr>
          <w:spacing w:val="-3"/>
          <w:sz w:val="28"/>
          <w:szCs w:val="28"/>
        </w:rPr>
        <w:t xml:space="preserve"> </w:t>
      </w:r>
      <w:proofErr w:type="spellStart"/>
      <w:r w:rsidRPr="001A761A">
        <w:rPr>
          <w:spacing w:val="-3"/>
          <w:sz w:val="28"/>
          <w:szCs w:val="28"/>
        </w:rPr>
        <w:t>Series</w:t>
      </w:r>
      <w:proofErr w:type="spellEnd"/>
      <w:r w:rsidRPr="001A761A">
        <w:rPr>
          <w:spacing w:val="-3"/>
          <w:sz w:val="28"/>
          <w:szCs w:val="28"/>
        </w:rPr>
        <w:t xml:space="preserve"> </w:t>
      </w:r>
      <w:proofErr w:type="spellStart"/>
      <w:r w:rsidRPr="001A761A">
        <w:rPr>
          <w:spacing w:val="-3"/>
          <w:sz w:val="28"/>
          <w:szCs w:val="28"/>
        </w:rPr>
        <w:t>in</w:t>
      </w:r>
      <w:proofErr w:type="spellEnd"/>
      <w:r w:rsidRPr="001A761A">
        <w:rPr>
          <w:spacing w:val="-3"/>
          <w:sz w:val="28"/>
          <w:szCs w:val="28"/>
        </w:rPr>
        <w:t xml:space="preserve"> </w:t>
      </w:r>
      <w:proofErr w:type="spellStart"/>
      <w:r w:rsidRPr="001A761A">
        <w:rPr>
          <w:spacing w:val="-3"/>
          <w:sz w:val="28"/>
          <w:szCs w:val="28"/>
        </w:rPr>
        <w:t>Neurosciences</w:t>
      </w:r>
      <w:proofErr w:type="spellEnd"/>
      <w:r w:rsidRPr="001A761A">
        <w:rPr>
          <w:spacing w:val="-3"/>
          <w:sz w:val="28"/>
          <w:szCs w:val="28"/>
        </w:rPr>
        <w:t xml:space="preserve">. – </w:t>
      </w:r>
      <w:proofErr w:type="spellStart"/>
      <w:r w:rsidRPr="001A761A">
        <w:rPr>
          <w:spacing w:val="-3"/>
          <w:sz w:val="28"/>
          <w:szCs w:val="28"/>
        </w:rPr>
        <w:t>Yeneva</w:t>
      </w:r>
      <w:proofErr w:type="spellEnd"/>
      <w:r w:rsidRPr="001A761A">
        <w:rPr>
          <w:spacing w:val="-3"/>
          <w:sz w:val="28"/>
          <w:szCs w:val="28"/>
        </w:rPr>
        <w:t>, 1997. – P. 103-109.</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Markand</w:t>
      </w:r>
      <w:proofErr w:type="spellEnd"/>
      <w:r w:rsidRPr="001A761A">
        <w:rPr>
          <w:spacing w:val="-3"/>
          <w:sz w:val="28"/>
          <w:szCs w:val="28"/>
          <w:lang w:val="en-US"/>
        </w:rPr>
        <w:t xml:space="preserve"> O. Pearls, Perils, and Pitfalls </w:t>
      </w:r>
      <w:proofErr w:type="gramStart"/>
      <w:r w:rsidRPr="001A761A">
        <w:rPr>
          <w:spacing w:val="-3"/>
          <w:sz w:val="28"/>
          <w:szCs w:val="28"/>
          <w:lang w:val="en-US"/>
        </w:rPr>
        <w:t>In</w:t>
      </w:r>
      <w:proofErr w:type="gramEnd"/>
      <w:r w:rsidRPr="001A761A">
        <w:rPr>
          <w:spacing w:val="-3"/>
          <w:sz w:val="28"/>
          <w:szCs w:val="28"/>
          <w:lang w:val="en-US"/>
        </w:rPr>
        <w:t xml:space="preserve"> the Use of the Electroencephalogram // </w:t>
      </w:r>
      <w:proofErr w:type="spellStart"/>
      <w:r w:rsidRPr="001A761A">
        <w:rPr>
          <w:spacing w:val="-3"/>
          <w:sz w:val="28"/>
          <w:szCs w:val="28"/>
          <w:lang w:val="en-US"/>
        </w:rPr>
        <w:t>Semin</w:t>
      </w:r>
      <w:proofErr w:type="spellEnd"/>
      <w:r w:rsidRPr="001A761A">
        <w:rPr>
          <w:spacing w:val="-3"/>
          <w:sz w:val="28"/>
          <w:szCs w:val="28"/>
          <w:lang w:val="en-US"/>
        </w:rPr>
        <w:t xml:space="preserve"> Neurol. – 2003. – V. 23</w:t>
      </w:r>
      <w:r>
        <w:rPr>
          <w:spacing w:val="-3"/>
          <w:sz w:val="28"/>
          <w:szCs w:val="28"/>
          <w:lang w:val="en-US"/>
        </w:rPr>
        <w:t xml:space="preserve"> </w:t>
      </w:r>
      <w:r w:rsidRPr="001A761A">
        <w:rPr>
          <w:spacing w:val="-3"/>
          <w:sz w:val="28"/>
          <w:szCs w:val="28"/>
          <w:lang w:val="en-US"/>
        </w:rPr>
        <w:t>(1). – P. 7-46.</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Matarazzo</w:t>
      </w:r>
      <w:proofErr w:type="spellEnd"/>
      <w:r w:rsidRPr="001A761A">
        <w:rPr>
          <w:spacing w:val="-3"/>
          <w:sz w:val="28"/>
          <w:szCs w:val="28"/>
          <w:lang w:val="en-US"/>
        </w:rPr>
        <w:t xml:space="preserve"> E. Organic psychosis linked to chronic tonsillitis and subsequent encephalitis: a </w:t>
      </w:r>
      <w:proofErr w:type="spellStart"/>
      <w:r w:rsidRPr="001A761A">
        <w:rPr>
          <w:spacing w:val="-3"/>
          <w:sz w:val="28"/>
          <w:szCs w:val="28"/>
          <w:lang w:val="en-US"/>
        </w:rPr>
        <w:t>prodable</w:t>
      </w:r>
      <w:proofErr w:type="spellEnd"/>
      <w:r w:rsidRPr="001A761A">
        <w:rPr>
          <w:spacing w:val="-3"/>
          <w:sz w:val="28"/>
          <w:szCs w:val="28"/>
          <w:lang w:val="en-US"/>
        </w:rPr>
        <w:t xml:space="preserve"> autoimmune process </w:t>
      </w:r>
      <w:r>
        <w:rPr>
          <w:spacing w:val="-3"/>
          <w:sz w:val="28"/>
          <w:szCs w:val="28"/>
          <w:lang w:val="en-US"/>
        </w:rPr>
        <w:t>/</w:t>
      </w:r>
      <w:r w:rsidRPr="001A761A">
        <w:rPr>
          <w:spacing w:val="-3"/>
          <w:sz w:val="28"/>
          <w:szCs w:val="28"/>
          <w:lang w:val="en-US"/>
        </w:rPr>
        <w:t xml:space="preserve">/ </w:t>
      </w:r>
      <w:proofErr w:type="spellStart"/>
      <w:r w:rsidRPr="001A761A">
        <w:rPr>
          <w:spacing w:val="-3"/>
          <w:sz w:val="28"/>
          <w:szCs w:val="28"/>
          <w:lang w:val="en-US"/>
        </w:rPr>
        <w:t>Biol</w:t>
      </w:r>
      <w:proofErr w:type="spellEnd"/>
      <w:r w:rsidRPr="001A761A">
        <w:rPr>
          <w:spacing w:val="-3"/>
          <w:sz w:val="28"/>
          <w:szCs w:val="28"/>
          <w:lang w:val="en-US"/>
        </w:rPr>
        <w:t xml:space="preserve"> Psychiatry. – 1996 Aug 15. – V</w:t>
      </w:r>
      <w:r>
        <w:rPr>
          <w:spacing w:val="-3"/>
          <w:sz w:val="28"/>
          <w:szCs w:val="28"/>
          <w:lang w:val="en-US"/>
        </w:rPr>
        <w:t>ol</w:t>
      </w:r>
      <w:r w:rsidRPr="001A761A">
        <w:rPr>
          <w:spacing w:val="-3"/>
          <w:sz w:val="28"/>
          <w:szCs w:val="28"/>
          <w:lang w:val="en-US"/>
        </w:rPr>
        <w:t>. 40(4). – P. 292-294.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r w:rsidRPr="001A761A">
        <w:rPr>
          <w:spacing w:val="-3"/>
          <w:sz w:val="28"/>
          <w:szCs w:val="28"/>
          <w:lang w:val="en-US"/>
        </w:rPr>
        <w:t xml:space="preserve">Miller H.L., Delgado P.L. Psychiatric Syndromes with a somatic presentation // Arch. </w:t>
      </w:r>
      <w:proofErr w:type="spellStart"/>
      <w:r w:rsidRPr="001A761A">
        <w:rPr>
          <w:spacing w:val="-3"/>
          <w:sz w:val="28"/>
          <w:szCs w:val="28"/>
        </w:rPr>
        <w:t>Yenet</w:t>
      </w:r>
      <w:proofErr w:type="spellEnd"/>
      <w:r w:rsidRPr="001A761A">
        <w:rPr>
          <w:spacing w:val="-3"/>
          <w:sz w:val="28"/>
          <w:szCs w:val="28"/>
        </w:rPr>
        <w:t xml:space="preserve">. </w:t>
      </w:r>
      <w:proofErr w:type="spellStart"/>
      <w:r w:rsidRPr="001A761A">
        <w:rPr>
          <w:spacing w:val="-3"/>
          <w:sz w:val="28"/>
          <w:szCs w:val="28"/>
        </w:rPr>
        <w:t>Psychiat</w:t>
      </w:r>
      <w:proofErr w:type="spellEnd"/>
      <w:r w:rsidRPr="001A761A">
        <w:rPr>
          <w:spacing w:val="-3"/>
          <w:sz w:val="28"/>
          <w:szCs w:val="28"/>
        </w:rPr>
        <w:t xml:space="preserve">. – 1996. – </w:t>
      </w:r>
      <w:r>
        <w:rPr>
          <w:spacing w:val="-3"/>
          <w:sz w:val="28"/>
          <w:szCs w:val="28"/>
        </w:rPr>
        <w:t>№ </w:t>
      </w:r>
      <w:r w:rsidRPr="001A761A">
        <w:rPr>
          <w:spacing w:val="-3"/>
          <w:sz w:val="28"/>
          <w:szCs w:val="28"/>
        </w:rPr>
        <w:t>53. – P. 117-128.</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Mrazek</w:t>
      </w:r>
      <w:proofErr w:type="spellEnd"/>
      <w:r w:rsidRPr="001A761A">
        <w:rPr>
          <w:spacing w:val="-3"/>
          <w:sz w:val="28"/>
          <w:szCs w:val="28"/>
          <w:lang w:val="en-US"/>
        </w:rPr>
        <w:t xml:space="preserve"> D.A., Schuman W.B., </w:t>
      </w:r>
      <w:proofErr w:type="spellStart"/>
      <w:r w:rsidRPr="001A761A">
        <w:rPr>
          <w:spacing w:val="-3"/>
          <w:sz w:val="28"/>
          <w:szCs w:val="28"/>
          <w:lang w:val="en-US"/>
        </w:rPr>
        <w:t>Klinnert</w:t>
      </w:r>
      <w:proofErr w:type="spellEnd"/>
      <w:r w:rsidRPr="001A761A">
        <w:rPr>
          <w:spacing w:val="-3"/>
          <w:sz w:val="28"/>
          <w:szCs w:val="28"/>
          <w:lang w:val="en-US"/>
        </w:rPr>
        <w:t xml:space="preserve"> M. Early </w:t>
      </w:r>
      <w:proofErr w:type="spellStart"/>
      <w:r w:rsidRPr="001A761A">
        <w:rPr>
          <w:spacing w:val="-3"/>
          <w:sz w:val="28"/>
          <w:szCs w:val="28"/>
          <w:lang w:val="en-US"/>
        </w:rPr>
        <w:t>asthmaonset</w:t>
      </w:r>
      <w:proofErr w:type="spellEnd"/>
      <w:r w:rsidRPr="001A761A">
        <w:rPr>
          <w:spacing w:val="-3"/>
          <w:sz w:val="28"/>
          <w:szCs w:val="28"/>
          <w:lang w:val="en-US"/>
        </w:rPr>
        <w:t xml:space="preserve">: risk of emotional and behavioral difficulties // I Child Psychology </w:t>
      </w:r>
      <w:proofErr w:type="spellStart"/>
      <w:r w:rsidRPr="001A761A">
        <w:rPr>
          <w:spacing w:val="-3"/>
          <w:sz w:val="28"/>
          <w:szCs w:val="28"/>
          <w:lang w:val="en-US"/>
        </w:rPr>
        <w:t>ahd</w:t>
      </w:r>
      <w:proofErr w:type="spellEnd"/>
      <w:r w:rsidRPr="001A761A">
        <w:rPr>
          <w:spacing w:val="-3"/>
          <w:sz w:val="28"/>
          <w:szCs w:val="28"/>
          <w:lang w:val="en-US"/>
        </w:rPr>
        <w:t xml:space="preserve"> Psychiatry. – 1998. – Vol. 39</w:t>
      </w:r>
      <w:r>
        <w:rPr>
          <w:spacing w:val="-3"/>
          <w:sz w:val="28"/>
          <w:szCs w:val="28"/>
          <w:lang w:val="en-US"/>
        </w:rPr>
        <w:t>,</w:t>
      </w:r>
      <w:r w:rsidRPr="001A761A">
        <w:rPr>
          <w:spacing w:val="-3"/>
          <w:sz w:val="28"/>
          <w:szCs w:val="28"/>
          <w:lang w:val="en-US"/>
        </w:rPr>
        <w:t xml:space="preserve"> </w:t>
      </w:r>
      <w:r w:rsidRPr="00992951">
        <w:rPr>
          <w:spacing w:val="-3"/>
          <w:sz w:val="28"/>
          <w:szCs w:val="28"/>
          <w:lang w:val="en-US"/>
        </w:rPr>
        <w:t>№ 2. – P. 247-254.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Murphy H., Dickens C., Creed F., Bernstein R. Depression, illness perception and coping in rheumatoid arthritis // I. </w:t>
      </w:r>
      <w:proofErr w:type="spellStart"/>
      <w:r w:rsidRPr="001A761A">
        <w:rPr>
          <w:spacing w:val="-3"/>
          <w:sz w:val="28"/>
          <w:szCs w:val="28"/>
          <w:lang w:val="en-US"/>
        </w:rPr>
        <w:t>Psychosom</w:t>
      </w:r>
      <w:proofErr w:type="spellEnd"/>
      <w:r w:rsidRPr="001A761A">
        <w:rPr>
          <w:spacing w:val="-3"/>
          <w:sz w:val="28"/>
          <w:szCs w:val="28"/>
          <w:lang w:val="en-US"/>
        </w:rPr>
        <w:t xml:space="preserve"> Res. – 1999. – Vol. 46, </w:t>
      </w:r>
      <w:r>
        <w:rPr>
          <w:spacing w:val="-3"/>
          <w:sz w:val="28"/>
          <w:szCs w:val="28"/>
          <w:lang w:val="en-US"/>
        </w:rPr>
        <w:t>№ </w:t>
      </w:r>
      <w:r w:rsidRPr="001A761A">
        <w:rPr>
          <w:spacing w:val="-3"/>
          <w:sz w:val="28"/>
          <w:szCs w:val="28"/>
          <w:lang w:val="en-US"/>
        </w:rPr>
        <w:t>2. – P. 155-164.</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Murphy T., Benson N., </w:t>
      </w:r>
      <w:proofErr w:type="spellStart"/>
      <w:r w:rsidRPr="001A761A">
        <w:rPr>
          <w:spacing w:val="-3"/>
          <w:sz w:val="28"/>
          <w:szCs w:val="28"/>
          <w:lang w:val="en-US"/>
        </w:rPr>
        <w:t>Zaytoun</w:t>
      </w:r>
      <w:proofErr w:type="spellEnd"/>
      <w:r w:rsidRPr="001A761A">
        <w:rPr>
          <w:spacing w:val="-3"/>
          <w:sz w:val="28"/>
          <w:szCs w:val="28"/>
          <w:lang w:val="en-US"/>
        </w:rPr>
        <w:t xml:space="preserve"> A. etc. Progress toward analysis of D8/17 binding to B cells in children with obsessive – compulsive disorder and / or chronic tic disorders. // J. </w:t>
      </w:r>
      <w:proofErr w:type="spellStart"/>
      <w:r w:rsidRPr="001A761A">
        <w:rPr>
          <w:spacing w:val="-3"/>
          <w:sz w:val="28"/>
          <w:szCs w:val="28"/>
          <w:lang w:val="en-US"/>
        </w:rPr>
        <w:t>Neuroimmunol</w:t>
      </w:r>
      <w:proofErr w:type="spellEnd"/>
      <w:r w:rsidRPr="001A761A">
        <w:rPr>
          <w:spacing w:val="-3"/>
          <w:sz w:val="28"/>
          <w:szCs w:val="28"/>
          <w:lang w:val="en-US"/>
        </w:rPr>
        <w:t xml:space="preserve">. </w:t>
      </w:r>
      <w:r>
        <w:rPr>
          <w:spacing w:val="-3"/>
          <w:sz w:val="28"/>
          <w:szCs w:val="28"/>
          <w:lang w:val="en-US"/>
        </w:rPr>
        <w:t xml:space="preserve">– </w:t>
      </w:r>
      <w:r w:rsidRPr="00992951">
        <w:rPr>
          <w:spacing w:val="-3"/>
          <w:sz w:val="28"/>
          <w:szCs w:val="28"/>
          <w:lang w:val="en-US"/>
        </w:rPr>
        <w:t xml:space="preserve">2001. – Nov.1; 120(1-2). </w:t>
      </w:r>
      <w:r>
        <w:rPr>
          <w:spacing w:val="-3"/>
          <w:sz w:val="28"/>
          <w:szCs w:val="28"/>
          <w:lang w:val="en-US"/>
        </w:rPr>
        <w:t xml:space="preserve">– </w:t>
      </w:r>
      <w:r w:rsidRPr="00992951">
        <w:rPr>
          <w:spacing w:val="-3"/>
          <w:sz w:val="28"/>
          <w:szCs w:val="28"/>
          <w:lang w:val="en-US"/>
        </w:rPr>
        <w:t>P. 146-151.</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Niedermeyer</w:t>
      </w:r>
      <w:proofErr w:type="spellEnd"/>
      <w:r w:rsidRPr="001A761A">
        <w:rPr>
          <w:spacing w:val="-3"/>
          <w:sz w:val="28"/>
          <w:szCs w:val="28"/>
          <w:lang w:val="en-US"/>
        </w:rPr>
        <w:t xml:space="preserve"> E. </w:t>
      </w:r>
      <w:proofErr w:type="spellStart"/>
      <w:r w:rsidRPr="001A761A">
        <w:rPr>
          <w:spacing w:val="-3"/>
          <w:sz w:val="28"/>
          <w:szCs w:val="28"/>
          <w:lang w:val="en-US"/>
        </w:rPr>
        <w:t>Neopileptic</w:t>
      </w:r>
      <w:proofErr w:type="spellEnd"/>
      <w:r w:rsidRPr="001A761A">
        <w:rPr>
          <w:spacing w:val="-3"/>
          <w:sz w:val="28"/>
          <w:szCs w:val="28"/>
          <w:lang w:val="en-US"/>
        </w:rPr>
        <w:t xml:space="preserve"> Attacks // In: </w:t>
      </w:r>
      <w:proofErr w:type="spellStart"/>
      <w:r w:rsidRPr="001A761A">
        <w:rPr>
          <w:spacing w:val="-3"/>
          <w:sz w:val="28"/>
          <w:szCs w:val="28"/>
          <w:lang w:val="en-US"/>
        </w:rPr>
        <w:t>Niedermeyer</w:t>
      </w:r>
      <w:proofErr w:type="spellEnd"/>
      <w:r w:rsidRPr="001A761A">
        <w:rPr>
          <w:spacing w:val="-3"/>
          <w:sz w:val="28"/>
          <w:szCs w:val="28"/>
          <w:lang w:val="en-US"/>
        </w:rPr>
        <w:t xml:space="preserve"> E., Lopes da Silva F. Electroencephalography: basic principles, clinical applications and related fields. – Williams end Wilkins. – 1999. </w:t>
      </w:r>
      <w:r>
        <w:rPr>
          <w:spacing w:val="-3"/>
          <w:sz w:val="28"/>
          <w:szCs w:val="28"/>
          <w:lang w:val="en-US"/>
        </w:rPr>
        <w:t xml:space="preserve">– </w:t>
      </w:r>
      <w:r w:rsidRPr="00992951">
        <w:rPr>
          <w:spacing w:val="-3"/>
          <w:sz w:val="28"/>
          <w:szCs w:val="28"/>
          <w:lang w:val="en-US"/>
        </w:rPr>
        <w:t>P. 586-594.</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Niedermeyer</w:t>
      </w:r>
      <w:proofErr w:type="spellEnd"/>
      <w:r w:rsidRPr="001A761A">
        <w:rPr>
          <w:spacing w:val="-3"/>
          <w:sz w:val="28"/>
          <w:szCs w:val="28"/>
          <w:lang w:val="en-US"/>
        </w:rPr>
        <w:t xml:space="preserve"> E. The EEY in patients with migraine and other forms of headache // In: </w:t>
      </w:r>
      <w:proofErr w:type="spellStart"/>
      <w:r w:rsidRPr="001A761A">
        <w:rPr>
          <w:spacing w:val="-3"/>
          <w:sz w:val="28"/>
          <w:szCs w:val="28"/>
          <w:lang w:val="en-US"/>
        </w:rPr>
        <w:t>Niedermeyer</w:t>
      </w:r>
      <w:proofErr w:type="spellEnd"/>
      <w:r w:rsidRPr="001A761A">
        <w:rPr>
          <w:spacing w:val="-3"/>
          <w:sz w:val="28"/>
          <w:szCs w:val="28"/>
          <w:lang w:val="en-US"/>
        </w:rPr>
        <w:t xml:space="preserve"> E., Lopes da Silva F. Electroencephalography: basic principles, clinical applications and related fields. – Williams end Wilkins. – 1999.</w:t>
      </w:r>
      <w:r>
        <w:rPr>
          <w:spacing w:val="-3"/>
          <w:sz w:val="28"/>
          <w:szCs w:val="28"/>
          <w:lang w:val="en-US"/>
        </w:rPr>
        <w:t xml:space="preserve"> –</w:t>
      </w:r>
      <w:r w:rsidRPr="001A761A">
        <w:rPr>
          <w:spacing w:val="-3"/>
          <w:sz w:val="28"/>
          <w:szCs w:val="28"/>
          <w:lang w:val="en-US"/>
        </w:rPr>
        <w:t xml:space="preserve"> </w:t>
      </w:r>
      <w:r w:rsidRPr="00992951">
        <w:rPr>
          <w:spacing w:val="-3"/>
          <w:sz w:val="28"/>
          <w:szCs w:val="28"/>
          <w:lang w:val="en-US"/>
        </w:rPr>
        <w:t>P. 595-602.</w:t>
      </w:r>
    </w:p>
    <w:p w:rsidR="00E54BFF" w:rsidRPr="00CC5E76"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lastRenderedPageBreak/>
        <w:t>Phillips N.K. Adaption of a sibling: reactions of biological children at different stages of development // Am.</w:t>
      </w:r>
      <w:r>
        <w:rPr>
          <w:spacing w:val="-3"/>
          <w:sz w:val="28"/>
          <w:szCs w:val="28"/>
          <w:lang w:val="en-US"/>
        </w:rPr>
        <w:t xml:space="preserve"> </w:t>
      </w:r>
      <w:r w:rsidRPr="001A761A">
        <w:rPr>
          <w:spacing w:val="-3"/>
          <w:sz w:val="28"/>
          <w:szCs w:val="28"/>
          <w:lang w:val="en-US"/>
        </w:rPr>
        <w:t xml:space="preserve">I. </w:t>
      </w:r>
      <w:proofErr w:type="spellStart"/>
      <w:r w:rsidRPr="001A761A">
        <w:rPr>
          <w:spacing w:val="-3"/>
          <w:sz w:val="28"/>
          <w:szCs w:val="28"/>
          <w:lang w:val="en-US"/>
        </w:rPr>
        <w:t>Ortopsychiatry</w:t>
      </w:r>
      <w:proofErr w:type="spellEnd"/>
      <w:r w:rsidRPr="001A761A">
        <w:rPr>
          <w:spacing w:val="-3"/>
          <w:sz w:val="28"/>
          <w:szCs w:val="28"/>
          <w:lang w:val="en-US"/>
        </w:rPr>
        <w:t xml:space="preserve">. – 1999. – Vol. 69, </w:t>
      </w:r>
      <w:r>
        <w:rPr>
          <w:spacing w:val="-3"/>
          <w:sz w:val="28"/>
          <w:szCs w:val="28"/>
          <w:lang w:val="en-US"/>
        </w:rPr>
        <w:t>№ </w:t>
      </w:r>
      <w:r w:rsidRPr="001A761A">
        <w:rPr>
          <w:spacing w:val="-3"/>
          <w:sz w:val="28"/>
          <w:szCs w:val="28"/>
          <w:lang w:val="en-US"/>
        </w:rPr>
        <w:t xml:space="preserve">1. </w:t>
      </w:r>
      <w:r>
        <w:rPr>
          <w:spacing w:val="-3"/>
          <w:sz w:val="28"/>
          <w:szCs w:val="28"/>
          <w:lang w:val="en-US"/>
        </w:rPr>
        <w:t xml:space="preserve">– </w:t>
      </w:r>
      <w:r>
        <w:rPr>
          <w:spacing w:val="-3"/>
          <w:sz w:val="28"/>
          <w:szCs w:val="28"/>
          <w:lang w:val="en-US"/>
        </w:rPr>
        <w:br/>
      </w:r>
      <w:r w:rsidRPr="00CC5E76">
        <w:rPr>
          <w:spacing w:val="-3"/>
          <w:sz w:val="28"/>
          <w:szCs w:val="28"/>
          <w:lang w:val="en-US"/>
        </w:rPr>
        <w:t xml:space="preserve">P. 122-126.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Putman F.W. Dissociative disorders in children and </w:t>
      </w:r>
      <w:proofErr w:type="spellStart"/>
      <w:r w:rsidRPr="001A761A">
        <w:rPr>
          <w:spacing w:val="-3"/>
          <w:sz w:val="28"/>
          <w:szCs w:val="28"/>
          <w:lang w:val="en-US"/>
        </w:rPr>
        <w:t>abolescents</w:t>
      </w:r>
      <w:proofErr w:type="spellEnd"/>
      <w:r w:rsidRPr="001A761A">
        <w:rPr>
          <w:spacing w:val="-3"/>
          <w:sz w:val="28"/>
          <w:szCs w:val="28"/>
          <w:lang w:val="en-US"/>
        </w:rPr>
        <w:t>: a development perspective // Psychiatric Clinics of North America. – 1991. – Vol. 14 – P. 519-531.</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Reuber</w:t>
      </w:r>
      <w:proofErr w:type="spellEnd"/>
      <w:r w:rsidRPr="001A761A">
        <w:rPr>
          <w:spacing w:val="-3"/>
          <w:sz w:val="28"/>
          <w:szCs w:val="28"/>
          <w:lang w:val="en-US"/>
        </w:rPr>
        <w:t xml:space="preserve"> M., Fernandez Y., Bauer I., Singh D. etc. </w:t>
      </w:r>
      <w:proofErr w:type="spellStart"/>
      <w:r w:rsidRPr="001A761A">
        <w:rPr>
          <w:spacing w:val="-3"/>
          <w:sz w:val="28"/>
          <w:szCs w:val="28"/>
          <w:lang w:val="en-US"/>
        </w:rPr>
        <w:t>Interictal</w:t>
      </w:r>
      <w:proofErr w:type="spellEnd"/>
      <w:r w:rsidRPr="001A761A">
        <w:rPr>
          <w:spacing w:val="-3"/>
          <w:sz w:val="28"/>
          <w:szCs w:val="28"/>
          <w:lang w:val="en-US"/>
        </w:rPr>
        <w:t xml:space="preserve"> EEY, abnormalities in patients with psychogenic non-epileptic seizures // </w:t>
      </w:r>
      <w:proofErr w:type="spellStart"/>
      <w:r w:rsidRPr="001A761A">
        <w:rPr>
          <w:spacing w:val="-3"/>
          <w:sz w:val="28"/>
          <w:szCs w:val="28"/>
          <w:lang w:val="en-US"/>
        </w:rPr>
        <w:t>Epilepsia</w:t>
      </w:r>
      <w:proofErr w:type="spellEnd"/>
      <w:r w:rsidRPr="001A761A">
        <w:rPr>
          <w:spacing w:val="-3"/>
          <w:sz w:val="28"/>
          <w:szCs w:val="28"/>
          <w:lang w:val="en-US"/>
        </w:rPr>
        <w:t>. – 2002. – V</w:t>
      </w:r>
      <w:r>
        <w:rPr>
          <w:spacing w:val="-3"/>
          <w:sz w:val="28"/>
          <w:szCs w:val="28"/>
          <w:lang w:val="en-US"/>
        </w:rPr>
        <w:t>ol</w:t>
      </w:r>
      <w:r w:rsidRPr="001A761A">
        <w:rPr>
          <w:spacing w:val="-3"/>
          <w:sz w:val="28"/>
          <w:szCs w:val="28"/>
          <w:lang w:val="en-US"/>
        </w:rPr>
        <w:t>. 43(9). – P. 1013-1020.</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Roos</w:t>
      </w:r>
      <w:proofErr w:type="spellEnd"/>
      <w:r w:rsidRPr="001A761A">
        <w:rPr>
          <w:spacing w:val="-3"/>
          <w:sz w:val="28"/>
          <w:szCs w:val="28"/>
          <w:lang w:val="en-US"/>
        </w:rPr>
        <w:t xml:space="preserve"> K. Acute streptococcal tonsillitis: in children over the age of 10 and Adults with special reference to treatment failure. – </w:t>
      </w:r>
      <w:proofErr w:type="spellStart"/>
      <w:r w:rsidRPr="001A761A">
        <w:rPr>
          <w:spacing w:val="-3"/>
          <w:sz w:val="28"/>
          <w:szCs w:val="28"/>
          <w:lang w:val="en-US"/>
        </w:rPr>
        <w:t>Yöteborg</w:t>
      </w:r>
      <w:proofErr w:type="spellEnd"/>
      <w:r w:rsidRPr="001A761A">
        <w:rPr>
          <w:spacing w:val="-3"/>
          <w:sz w:val="28"/>
          <w:szCs w:val="28"/>
          <w:lang w:val="en-US"/>
        </w:rPr>
        <w:t>, 1985</w:t>
      </w:r>
      <w:r>
        <w:rPr>
          <w:spacing w:val="-3"/>
          <w:sz w:val="28"/>
          <w:szCs w:val="28"/>
          <w:lang w:val="en-US"/>
        </w:rPr>
        <w:t>.</w:t>
      </w:r>
      <w:r w:rsidRPr="001A761A">
        <w:rPr>
          <w:spacing w:val="-3"/>
          <w:sz w:val="28"/>
          <w:szCs w:val="28"/>
          <w:lang w:val="en-US"/>
        </w:rPr>
        <w:t xml:space="preserve"> – 95 p.</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lang w:val="en-US"/>
        </w:rPr>
      </w:pPr>
      <w:r w:rsidRPr="001A761A">
        <w:rPr>
          <w:color w:val="000000"/>
          <w:spacing w:val="-3"/>
          <w:sz w:val="28"/>
          <w:szCs w:val="28"/>
          <w:lang w:val="en-US"/>
        </w:rPr>
        <w:t xml:space="preserve">Roth B.J., </w:t>
      </w:r>
      <w:r w:rsidRPr="001A761A">
        <w:rPr>
          <w:color w:val="000000"/>
          <w:spacing w:val="-3"/>
          <w:sz w:val="28"/>
          <w:szCs w:val="28"/>
        </w:rPr>
        <w:t>Ко</w:t>
      </w:r>
      <w:r w:rsidRPr="001A761A">
        <w:rPr>
          <w:color w:val="000000"/>
          <w:spacing w:val="-3"/>
          <w:sz w:val="28"/>
          <w:szCs w:val="28"/>
          <w:lang w:val="en-US"/>
        </w:rPr>
        <w:t xml:space="preserve"> D. et al. Dipole localization in patients with epilepsy using the </w:t>
      </w:r>
      <w:proofErr w:type="spellStart"/>
      <w:r w:rsidRPr="001A761A">
        <w:rPr>
          <w:color w:val="000000"/>
          <w:spacing w:val="-3"/>
          <w:sz w:val="28"/>
          <w:szCs w:val="28"/>
          <w:lang w:val="en-US"/>
        </w:rPr>
        <w:t>reali-stically</w:t>
      </w:r>
      <w:proofErr w:type="spellEnd"/>
      <w:r w:rsidRPr="001A761A">
        <w:rPr>
          <w:color w:val="000000"/>
          <w:spacing w:val="-3"/>
          <w:sz w:val="28"/>
          <w:szCs w:val="28"/>
          <w:lang w:val="en-US"/>
        </w:rPr>
        <w:t xml:space="preserve"> shaped head model</w:t>
      </w:r>
      <w:r>
        <w:rPr>
          <w:color w:val="000000"/>
          <w:spacing w:val="-3"/>
          <w:sz w:val="28"/>
          <w:szCs w:val="28"/>
          <w:lang w:val="en-US"/>
        </w:rPr>
        <w:t xml:space="preserve"> </w:t>
      </w:r>
      <w:r w:rsidRPr="001A761A">
        <w:rPr>
          <w:color w:val="000000"/>
          <w:spacing w:val="-3"/>
          <w:sz w:val="28"/>
          <w:szCs w:val="28"/>
          <w:lang w:val="en-US"/>
        </w:rPr>
        <w:t xml:space="preserve">// </w:t>
      </w:r>
      <w:r>
        <w:rPr>
          <w:color w:val="000000"/>
          <w:spacing w:val="-3"/>
          <w:sz w:val="28"/>
          <w:szCs w:val="28"/>
          <w:lang w:val="en-US"/>
        </w:rPr>
        <w:t xml:space="preserve">EEG and </w:t>
      </w:r>
      <w:proofErr w:type="spellStart"/>
      <w:r>
        <w:rPr>
          <w:color w:val="000000"/>
          <w:spacing w:val="-3"/>
          <w:sz w:val="28"/>
          <w:szCs w:val="28"/>
          <w:lang w:val="en-US"/>
        </w:rPr>
        <w:t>Clin</w:t>
      </w:r>
      <w:proofErr w:type="spellEnd"/>
      <w:r>
        <w:rPr>
          <w:color w:val="000000"/>
          <w:spacing w:val="-3"/>
          <w:sz w:val="28"/>
          <w:szCs w:val="28"/>
          <w:lang w:val="en-US"/>
        </w:rPr>
        <w:t xml:space="preserve">. </w:t>
      </w:r>
      <w:proofErr w:type="spellStart"/>
      <w:r>
        <w:rPr>
          <w:color w:val="000000"/>
          <w:spacing w:val="-3"/>
          <w:sz w:val="28"/>
          <w:szCs w:val="28"/>
          <w:lang w:val="en-US"/>
        </w:rPr>
        <w:t>Neurophysiol</w:t>
      </w:r>
      <w:proofErr w:type="spellEnd"/>
      <w:r>
        <w:rPr>
          <w:color w:val="000000"/>
          <w:spacing w:val="-3"/>
          <w:sz w:val="28"/>
          <w:szCs w:val="28"/>
          <w:lang w:val="en-US"/>
        </w:rPr>
        <w:t xml:space="preserve">. – </w:t>
      </w:r>
      <w:r w:rsidRPr="00992951">
        <w:rPr>
          <w:color w:val="000000"/>
          <w:spacing w:val="-3"/>
          <w:sz w:val="28"/>
          <w:szCs w:val="28"/>
          <w:lang w:val="en-US"/>
        </w:rPr>
        <w:t>1997.</w:t>
      </w:r>
      <w:r>
        <w:rPr>
          <w:color w:val="000000"/>
          <w:spacing w:val="-3"/>
          <w:sz w:val="28"/>
          <w:szCs w:val="28"/>
          <w:lang w:val="en-US"/>
        </w:rPr>
        <w:t xml:space="preserve"> –  </w:t>
      </w:r>
      <w:r w:rsidRPr="00992951">
        <w:rPr>
          <w:color w:val="000000"/>
          <w:spacing w:val="-3"/>
          <w:sz w:val="28"/>
          <w:szCs w:val="28"/>
          <w:lang w:val="en-US"/>
        </w:rPr>
        <w:t xml:space="preserve"> № 102.</w:t>
      </w:r>
      <w:r>
        <w:rPr>
          <w:color w:val="000000"/>
          <w:spacing w:val="-3"/>
          <w:sz w:val="28"/>
          <w:szCs w:val="28"/>
          <w:lang w:val="en-US"/>
        </w:rPr>
        <w:t xml:space="preserve"> – </w:t>
      </w:r>
      <w:r w:rsidRPr="00992951">
        <w:rPr>
          <w:color w:val="000000"/>
          <w:spacing w:val="-3"/>
          <w:sz w:val="28"/>
          <w:szCs w:val="28"/>
          <w:lang w:val="en-US"/>
        </w:rPr>
        <w:t>P.159-166.</w:t>
      </w:r>
    </w:p>
    <w:p w:rsidR="00E54BFF" w:rsidRPr="0099295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Sand T. Electroencephalography in migraine: a review with focus on quantitative electroencephalography and the migraine vs. epilepsy relationship // </w:t>
      </w:r>
      <w:proofErr w:type="spellStart"/>
      <w:r w:rsidRPr="001A761A">
        <w:rPr>
          <w:spacing w:val="-3"/>
          <w:sz w:val="28"/>
          <w:szCs w:val="28"/>
          <w:lang w:val="en-US"/>
        </w:rPr>
        <w:t>Cephalalgia</w:t>
      </w:r>
      <w:proofErr w:type="spellEnd"/>
      <w:r w:rsidRPr="001A761A">
        <w:rPr>
          <w:spacing w:val="-3"/>
          <w:sz w:val="28"/>
          <w:szCs w:val="28"/>
          <w:lang w:val="en-US"/>
        </w:rPr>
        <w:t xml:space="preserve">. </w:t>
      </w:r>
      <w:r>
        <w:rPr>
          <w:spacing w:val="-3"/>
          <w:sz w:val="28"/>
          <w:szCs w:val="28"/>
          <w:lang w:val="en-US"/>
        </w:rPr>
        <w:t xml:space="preserve">– </w:t>
      </w:r>
      <w:r w:rsidRPr="00992951">
        <w:rPr>
          <w:spacing w:val="-3"/>
          <w:sz w:val="28"/>
          <w:szCs w:val="28"/>
          <w:lang w:val="en-US"/>
        </w:rPr>
        <w:t>2003. – V</w:t>
      </w:r>
      <w:r>
        <w:rPr>
          <w:spacing w:val="-3"/>
          <w:sz w:val="28"/>
          <w:szCs w:val="28"/>
          <w:lang w:val="en-US"/>
        </w:rPr>
        <w:t>ol</w:t>
      </w:r>
      <w:r w:rsidRPr="00992951">
        <w:rPr>
          <w:spacing w:val="-3"/>
          <w:sz w:val="28"/>
          <w:szCs w:val="28"/>
          <w:lang w:val="en-US"/>
        </w:rPr>
        <w:t>. 23(1). – P. 5-11.</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Schover</w:t>
      </w:r>
      <w:proofErr w:type="spellEnd"/>
      <w:r w:rsidRPr="001A761A">
        <w:rPr>
          <w:spacing w:val="-3"/>
          <w:sz w:val="28"/>
          <w:szCs w:val="28"/>
          <w:lang w:val="en-US"/>
        </w:rPr>
        <w:t xml:space="preserve"> L.R., </w:t>
      </w:r>
      <w:proofErr w:type="spellStart"/>
      <w:r w:rsidRPr="001A761A">
        <w:rPr>
          <w:spacing w:val="-3"/>
          <w:sz w:val="28"/>
          <w:szCs w:val="28"/>
          <w:lang w:val="en-US"/>
        </w:rPr>
        <w:t>Rybicki</w:t>
      </w:r>
      <w:proofErr w:type="spellEnd"/>
      <w:r w:rsidRPr="001A761A">
        <w:rPr>
          <w:spacing w:val="-3"/>
          <w:sz w:val="28"/>
          <w:szCs w:val="28"/>
          <w:lang w:val="en-US"/>
        </w:rPr>
        <w:t xml:space="preserve"> L.A., Martin B.A., </w:t>
      </w:r>
      <w:proofErr w:type="spellStart"/>
      <w:r w:rsidRPr="001A761A">
        <w:rPr>
          <w:spacing w:val="-3"/>
          <w:sz w:val="28"/>
          <w:szCs w:val="28"/>
          <w:lang w:val="en-US"/>
        </w:rPr>
        <w:t>Bringeleen</w:t>
      </w:r>
      <w:proofErr w:type="spellEnd"/>
      <w:r w:rsidRPr="001A761A">
        <w:rPr>
          <w:spacing w:val="-3"/>
          <w:sz w:val="28"/>
          <w:szCs w:val="28"/>
          <w:lang w:val="en-US"/>
        </w:rPr>
        <w:t xml:space="preserve"> K.A. Having children after cancer: A pilot survey of survivors attitudes and experiences // </w:t>
      </w:r>
      <w:r>
        <w:rPr>
          <w:spacing w:val="-3"/>
          <w:sz w:val="28"/>
          <w:szCs w:val="28"/>
          <w:lang w:val="en-US"/>
        </w:rPr>
        <w:br/>
      </w:r>
      <w:r w:rsidRPr="001A761A">
        <w:rPr>
          <w:spacing w:val="-3"/>
          <w:sz w:val="28"/>
          <w:szCs w:val="28"/>
          <w:lang w:val="en-US"/>
        </w:rPr>
        <w:t xml:space="preserve">Cancer. – 1999. – Vol. 86, </w:t>
      </w:r>
      <w:r>
        <w:rPr>
          <w:spacing w:val="-3"/>
          <w:sz w:val="28"/>
          <w:szCs w:val="28"/>
          <w:lang w:val="en-US"/>
        </w:rPr>
        <w:t>№ </w:t>
      </w:r>
      <w:r w:rsidRPr="001A761A">
        <w:rPr>
          <w:spacing w:val="-3"/>
          <w:sz w:val="28"/>
          <w:szCs w:val="28"/>
          <w:lang w:val="en-US"/>
        </w:rPr>
        <w:t>4. – P. 697-709.</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lang w:val="en-US"/>
        </w:rPr>
        <w:t>Schwart</w:t>
      </w:r>
      <w:proofErr w:type="spellEnd"/>
      <w:r w:rsidRPr="001A761A">
        <w:rPr>
          <w:spacing w:val="-3"/>
          <w:sz w:val="28"/>
          <w:szCs w:val="28"/>
          <w:lang w:val="en-US"/>
        </w:rPr>
        <w:t xml:space="preserve"> C.E., </w:t>
      </w:r>
      <w:proofErr w:type="spellStart"/>
      <w:r w:rsidRPr="001A761A">
        <w:rPr>
          <w:spacing w:val="-3"/>
          <w:sz w:val="28"/>
          <w:szCs w:val="28"/>
          <w:lang w:val="en-US"/>
        </w:rPr>
        <w:t>Snidman</w:t>
      </w:r>
      <w:proofErr w:type="spellEnd"/>
      <w:r w:rsidRPr="001A761A">
        <w:rPr>
          <w:spacing w:val="-3"/>
          <w:sz w:val="28"/>
          <w:szCs w:val="28"/>
          <w:lang w:val="en-US"/>
        </w:rPr>
        <w:t xml:space="preserve"> N., Kagan I. </w:t>
      </w:r>
      <w:proofErr w:type="spellStart"/>
      <w:r w:rsidRPr="001A761A">
        <w:rPr>
          <w:spacing w:val="-3"/>
          <w:sz w:val="28"/>
          <w:szCs w:val="28"/>
          <w:lang w:val="en-US"/>
        </w:rPr>
        <w:t>Abolescent</w:t>
      </w:r>
      <w:proofErr w:type="spellEnd"/>
      <w:r w:rsidRPr="001A761A">
        <w:rPr>
          <w:spacing w:val="-3"/>
          <w:sz w:val="28"/>
          <w:szCs w:val="28"/>
          <w:lang w:val="en-US"/>
        </w:rPr>
        <w:t xml:space="preserve"> social anxiety as an outcome of inhibited temperament in childhood // I Am. </w:t>
      </w:r>
      <w:proofErr w:type="spellStart"/>
      <w:r w:rsidRPr="001A761A">
        <w:rPr>
          <w:spacing w:val="-3"/>
          <w:sz w:val="28"/>
          <w:szCs w:val="28"/>
        </w:rPr>
        <w:t>Acad</w:t>
      </w:r>
      <w:proofErr w:type="spellEnd"/>
      <w:r w:rsidRPr="001A761A">
        <w:rPr>
          <w:spacing w:val="-3"/>
          <w:sz w:val="28"/>
          <w:szCs w:val="28"/>
        </w:rPr>
        <w:t xml:space="preserve">. </w:t>
      </w:r>
      <w:proofErr w:type="spellStart"/>
      <w:r w:rsidRPr="001A761A">
        <w:rPr>
          <w:spacing w:val="-3"/>
          <w:sz w:val="28"/>
          <w:szCs w:val="28"/>
        </w:rPr>
        <w:t>Child</w:t>
      </w:r>
      <w:proofErr w:type="spellEnd"/>
      <w:r w:rsidRPr="001A761A">
        <w:rPr>
          <w:spacing w:val="-3"/>
          <w:sz w:val="28"/>
          <w:szCs w:val="28"/>
        </w:rPr>
        <w:t xml:space="preserve"> </w:t>
      </w:r>
      <w:proofErr w:type="spellStart"/>
      <w:r w:rsidRPr="001A761A">
        <w:rPr>
          <w:spacing w:val="-3"/>
          <w:sz w:val="28"/>
          <w:szCs w:val="28"/>
        </w:rPr>
        <w:t>Abolesc</w:t>
      </w:r>
      <w:proofErr w:type="spellEnd"/>
      <w:r w:rsidRPr="001A761A">
        <w:rPr>
          <w:spacing w:val="-3"/>
          <w:sz w:val="28"/>
          <w:szCs w:val="28"/>
        </w:rPr>
        <w:t xml:space="preserve">. </w:t>
      </w:r>
      <w:proofErr w:type="spellStart"/>
      <w:r w:rsidRPr="001A761A">
        <w:rPr>
          <w:spacing w:val="-3"/>
          <w:sz w:val="28"/>
          <w:szCs w:val="28"/>
        </w:rPr>
        <w:t>Psychiatry</w:t>
      </w:r>
      <w:proofErr w:type="spellEnd"/>
      <w:r w:rsidRPr="001A761A">
        <w:rPr>
          <w:spacing w:val="-3"/>
          <w:sz w:val="28"/>
          <w:szCs w:val="28"/>
        </w:rPr>
        <w:t xml:space="preserve">. – 1999. – </w:t>
      </w:r>
      <w:proofErr w:type="spellStart"/>
      <w:r w:rsidRPr="001A761A">
        <w:rPr>
          <w:spacing w:val="-3"/>
          <w:sz w:val="28"/>
          <w:szCs w:val="28"/>
        </w:rPr>
        <w:t>Vol</w:t>
      </w:r>
      <w:proofErr w:type="spellEnd"/>
      <w:r w:rsidRPr="001A761A">
        <w:rPr>
          <w:spacing w:val="-3"/>
          <w:sz w:val="28"/>
          <w:szCs w:val="28"/>
        </w:rPr>
        <w:t>. 38</w:t>
      </w:r>
      <w:r>
        <w:rPr>
          <w:spacing w:val="-3"/>
          <w:sz w:val="28"/>
          <w:szCs w:val="28"/>
          <w:lang w:val="en-US"/>
        </w:rPr>
        <w:t>,</w:t>
      </w:r>
      <w:r w:rsidRPr="001A761A">
        <w:rPr>
          <w:spacing w:val="-3"/>
          <w:sz w:val="28"/>
          <w:szCs w:val="28"/>
        </w:rPr>
        <w:t xml:space="preserve"> </w:t>
      </w:r>
      <w:r>
        <w:rPr>
          <w:spacing w:val="-3"/>
          <w:sz w:val="28"/>
          <w:szCs w:val="28"/>
        </w:rPr>
        <w:t>№ </w:t>
      </w:r>
      <w:r w:rsidRPr="001A761A">
        <w:rPr>
          <w:spacing w:val="-3"/>
          <w:sz w:val="28"/>
          <w:szCs w:val="28"/>
        </w:rPr>
        <w:t xml:space="preserve">8. – P. 1008-1015.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Schwering</w:t>
      </w:r>
      <w:proofErr w:type="spellEnd"/>
      <w:r w:rsidRPr="001A761A">
        <w:rPr>
          <w:spacing w:val="-3"/>
          <w:sz w:val="28"/>
          <w:szCs w:val="28"/>
          <w:lang w:val="en-US"/>
        </w:rPr>
        <w:t xml:space="preserve"> K.L., </w:t>
      </w:r>
      <w:proofErr w:type="spellStart"/>
      <w:r w:rsidRPr="001A761A">
        <w:rPr>
          <w:spacing w:val="-3"/>
          <w:sz w:val="28"/>
          <w:szCs w:val="28"/>
          <w:lang w:val="en-US"/>
        </w:rPr>
        <w:t>Febo-Mandl</w:t>
      </w:r>
      <w:proofErr w:type="spellEnd"/>
      <w:r w:rsidRPr="001A761A">
        <w:rPr>
          <w:spacing w:val="-3"/>
          <w:sz w:val="28"/>
          <w:szCs w:val="28"/>
          <w:lang w:val="en-US"/>
        </w:rPr>
        <w:t xml:space="preserve"> F., </w:t>
      </w:r>
      <w:proofErr w:type="spellStart"/>
      <w:r w:rsidRPr="001A761A">
        <w:rPr>
          <w:spacing w:val="-3"/>
          <w:sz w:val="28"/>
          <w:szCs w:val="28"/>
          <w:lang w:val="en-US"/>
        </w:rPr>
        <w:t>Finkenauer</w:t>
      </w:r>
      <w:proofErr w:type="spellEnd"/>
      <w:r w:rsidRPr="001A761A">
        <w:rPr>
          <w:spacing w:val="-3"/>
          <w:sz w:val="28"/>
          <w:szCs w:val="28"/>
          <w:lang w:val="en-US"/>
        </w:rPr>
        <w:t xml:space="preserve"> C. and al. Psychological and social adjustment after pediatric liver transplantation as a function of at surgery and of time clasped since transplantation // </w:t>
      </w:r>
      <w:proofErr w:type="spellStart"/>
      <w:r w:rsidRPr="001A761A">
        <w:rPr>
          <w:spacing w:val="-3"/>
          <w:sz w:val="28"/>
          <w:szCs w:val="28"/>
          <w:lang w:val="en-US"/>
        </w:rPr>
        <w:t>Pediatr</w:t>
      </w:r>
      <w:proofErr w:type="spellEnd"/>
      <w:r w:rsidRPr="001A761A">
        <w:rPr>
          <w:spacing w:val="-3"/>
          <w:sz w:val="28"/>
          <w:szCs w:val="28"/>
          <w:lang w:val="en-US"/>
        </w:rPr>
        <w:t xml:space="preserve"> Transplant. – 1997. – Vol. 1, </w:t>
      </w:r>
      <w:r>
        <w:rPr>
          <w:spacing w:val="-3"/>
          <w:sz w:val="28"/>
          <w:szCs w:val="28"/>
          <w:lang w:val="en-US"/>
        </w:rPr>
        <w:t>№ </w:t>
      </w:r>
      <w:r w:rsidRPr="001A761A">
        <w:rPr>
          <w:spacing w:val="-3"/>
          <w:sz w:val="28"/>
          <w:szCs w:val="28"/>
          <w:lang w:val="en-US"/>
        </w:rPr>
        <w:t xml:space="preserve">2. – </w:t>
      </w:r>
      <w:r>
        <w:rPr>
          <w:spacing w:val="-3"/>
          <w:sz w:val="28"/>
          <w:szCs w:val="28"/>
          <w:lang w:val="en-US"/>
        </w:rPr>
        <w:br/>
      </w:r>
      <w:r w:rsidRPr="001A761A">
        <w:rPr>
          <w:spacing w:val="-3"/>
          <w:sz w:val="28"/>
          <w:szCs w:val="28"/>
          <w:lang w:val="en-US"/>
        </w:rPr>
        <w:t>P. 138-145.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Singer H. PANDAS and </w:t>
      </w:r>
      <w:proofErr w:type="spellStart"/>
      <w:r w:rsidRPr="001A761A">
        <w:rPr>
          <w:spacing w:val="-3"/>
          <w:sz w:val="28"/>
          <w:szCs w:val="28"/>
          <w:lang w:val="en-US"/>
        </w:rPr>
        <w:t>immunomodulatory</w:t>
      </w:r>
      <w:proofErr w:type="spellEnd"/>
      <w:r w:rsidRPr="001A761A">
        <w:rPr>
          <w:spacing w:val="-3"/>
          <w:sz w:val="28"/>
          <w:szCs w:val="28"/>
          <w:lang w:val="en-US"/>
        </w:rPr>
        <w:t xml:space="preserve"> therapy /</w:t>
      </w:r>
      <w:r>
        <w:rPr>
          <w:spacing w:val="-3"/>
          <w:sz w:val="28"/>
          <w:szCs w:val="28"/>
          <w:lang w:val="en-US"/>
        </w:rPr>
        <w:t>/</w:t>
      </w:r>
      <w:r w:rsidRPr="001A761A">
        <w:rPr>
          <w:spacing w:val="-3"/>
          <w:sz w:val="28"/>
          <w:szCs w:val="28"/>
          <w:lang w:val="en-US"/>
        </w:rPr>
        <w:t xml:space="preserve"> Department of Neurology, Johns Hopkins University School of Medicine, Baltimore, USA. – Lancet. – 1999. – V</w:t>
      </w:r>
      <w:r>
        <w:rPr>
          <w:spacing w:val="-3"/>
          <w:sz w:val="28"/>
          <w:szCs w:val="28"/>
          <w:lang w:val="en-US"/>
        </w:rPr>
        <w:t>ol</w:t>
      </w:r>
      <w:r w:rsidRPr="001A761A">
        <w:rPr>
          <w:spacing w:val="-3"/>
          <w:sz w:val="28"/>
          <w:szCs w:val="28"/>
          <w:lang w:val="en-US"/>
        </w:rPr>
        <w:t>. 2 – P. 1153-1158.</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lastRenderedPageBreak/>
        <w:t xml:space="preserve">Snider LA, </w:t>
      </w:r>
      <w:proofErr w:type="spellStart"/>
      <w:r w:rsidRPr="001A761A">
        <w:rPr>
          <w:spacing w:val="-3"/>
          <w:sz w:val="28"/>
          <w:szCs w:val="28"/>
          <w:lang w:val="en-US"/>
        </w:rPr>
        <w:t>Swedo</w:t>
      </w:r>
      <w:proofErr w:type="spellEnd"/>
      <w:r w:rsidRPr="001A761A">
        <w:rPr>
          <w:spacing w:val="-3"/>
          <w:sz w:val="28"/>
          <w:szCs w:val="28"/>
          <w:lang w:val="en-US"/>
        </w:rPr>
        <w:t xml:space="preserve"> SE. Childhood-onset obsessive – compulsive disorder and tic disorders: case report and literature review // Y. </w:t>
      </w:r>
      <w:proofErr w:type="spellStart"/>
      <w:r w:rsidRPr="001A761A">
        <w:rPr>
          <w:spacing w:val="-3"/>
          <w:sz w:val="28"/>
          <w:szCs w:val="28"/>
          <w:lang w:val="en-US"/>
        </w:rPr>
        <w:t>Cild</w:t>
      </w:r>
      <w:proofErr w:type="spellEnd"/>
      <w:r w:rsidRPr="001A761A">
        <w:rPr>
          <w:spacing w:val="-3"/>
          <w:sz w:val="28"/>
          <w:szCs w:val="28"/>
          <w:lang w:val="en-US"/>
        </w:rPr>
        <w:t xml:space="preserve"> </w:t>
      </w:r>
      <w:proofErr w:type="spellStart"/>
      <w:r w:rsidRPr="001A761A">
        <w:rPr>
          <w:spacing w:val="-3"/>
          <w:sz w:val="28"/>
          <w:szCs w:val="28"/>
          <w:lang w:val="en-US"/>
        </w:rPr>
        <w:t>Abolesc</w:t>
      </w:r>
      <w:proofErr w:type="spellEnd"/>
      <w:r w:rsidRPr="001A761A">
        <w:rPr>
          <w:spacing w:val="-3"/>
          <w:sz w:val="28"/>
          <w:szCs w:val="28"/>
          <w:lang w:val="en-US"/>
        </w:rPr>
        <w:t xml:space="preserve"> </w:t>
      </w:r>
      <w:proofErr w:type="spellStart"/>
      <w:r w:rsidRPr="001A761A">
        <w:rPr>
          <w:spacing w:val="-3"/>
          <w:sz w:val="28"/>
          <w:szCs w:val="28"/>
          <w:lang w:val="en-US"/>
        </w:rPr>
        <w:t>Psychopharmacol</w:t>
      </w:r>
      <w:proofErr w:type="spellEnd"/>
      <w:r w:rsidRPr="001A761A">
        <w:rPr>
          <w:spacing w:val="-3"/>
          <w:sz w:val="28"/>
          <w:szCs w:val="28"/>
          <w:lang w:val="en-US"/>
        </w:rPr>
        <w:t>. – 2003</w:t>
      </w:r>
      <w:r>
        <w:rPr>
          <w:spacing w:val="-3"/>
          <w:sz w:val="28"/>
          <w:szCs w:val="28"/>
          <w:lang w:val="en-US"/>
        </w:rPr>
        <w:t>. – Vol.</w:t>
      </w:r>
      <w:r w:rsidRPr="001A761A">
        <w:rPr>
          <w:spacing w:val="-3"/>
          <w:sz w:val="28"/>
          <w:szCs w:val="28"/>
          <w:lang w:val="en-US"/>
        </w:rPr>
        <w:t xml:space="preserve"> 13</w:t>
      </w:r>
      <w:r>
        <w:rPr>
          <w:spacing w:val="-3"/>
          <w:sz w:val="28"/>
          <w:szCs w:val="28"/>
          <w:lang w:val="en-US"/>
        </w:rPr>
        <w:t>,</w:t>
      </w:r>
      <w:r w:rsidRPr="001A761A">
        <w:rPr>
          <w:spacing w:val="-3"/>
          <w:sz w:val="28"/>
          <w:szCs w:val="28"/>
          <w:lang w:val="en-US"/>
        </w:rPr>
        <w:t xml:space="preserve"> </w:t>
      </w:r>
      <w:proofErr w:type="spellStart"/>
      <w:r w:rsidRPr="001A761A">
        <w:rPr>
          <w:spacing w:val="-3"/>
          <w:sz w:val="28"/>
          <w:szCs w:val="28"/>
          <w:lang w:val="en-US"/>
        </w:rPr>
        <w:t>Suppl</w:t>
      </w:r>
      <w:proofErr w:type="spellEnd"/>
      <w:r w:rsidRPr="001A761A">
        <w:rPr>
          <w:spacing w:val="-3"/>
          <w:sz w:val="28"/>
          <w:szCs w:val="28"/>
          <w:lang w:val="en-US"/>
        </w:rPr>
        <w:t xml:space="preserve"> 1</w:t>
      </w:r>
      <w:r>
        <w:rPr>
          <w:spacing w:val="-3"/>
          <w:sz w:val="28"/>
          <w:szCs w:val="28"/>
          <w:lang w:val="en-US"/>
        </w:rPr>
        <w:t>.</w:t>
      </w:r>
      <w:r w:rsidRPr="001A761A">
        <w:rPr>
          <w:spacing w:val="-3"/>
          <w:sz w:val="28"/>
          <w:szCs w:val="28"/>
          <w:lang w:val="en-US"/>
        </w:rPr>
        <w:t xml:space="preserve"> – P. 81-88.</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lang w:val="en-US"/>
        </w:rPr>
        <w:t>Spncer</w:t>
      </w:r>
      <w:proofErr w:type="spellEnd"/>
      <w:r w:rsidRPr="001A761A">
        <w:rPr>
          <w:spacing w:val="-3"/>
          <w:sz w:val="28"/>
          <w:szCs w:val="28"/>
          <w:lang w:val="en-US"/>
        </w:rPr>
        <w:t xml:space="preserve"> T.I. </w:t>
      </w:r>
      <w:proofErr w:type="spellStart"/>
      <w:r w:rsidRPr="001A761A">
        <w:rPr>
          <w:spacing w:val="-3"/>
          <w:sz w:val="28"/>
          <w:szCs w:val="28"/>
          <w:lang w:val="en-US"/>
        </w:rPr>
        <w:t>Biedernan</w:t>
      </w:r>
      <w:proofErr w:type="spellEnd"/>
      <w:r w:rsidRPr="001A761A">
        <w:rPr>
          <w:spacing w:val="-3"/>
          <w:sz w:val="28"/>
          <w:szCs w:val="28"/>
          <w:lang w:val="en-US"/>
        </w:rPr>
        <w:t xml:space="preserve"> I. Pharmacology of attention deficit hyperactivity disorder across the life cycle // I. Am. </w:t>
      </w:r>
      <w:proofErr w:type="spellStart"/>
      <w:r w:rsidRPr="001A761A">
        <w:rPr>
          <w:spacing w:val="-3"/>
          <w:sz w:val="28"/>
          <w:szCs w:val="28"/>
        </w:rPr>
        <w:t>Acad</w:t>
      </w:r>
      <w:proofErr w:type="spellEnd"/>
      <w:r w:rsidRPr="001A761A">
        <w:rPr>
          <w:spacing w:val="-3"/>
          <w:sz w:val="28"/>
          <w:szCs w:val="28"/>
        </w:rPr>
        <w:t xml:space="preserve">. </w:t>
      </w:r>
      <w:proofErr w:type="spellStart"/>
      <w:r w:rsidRPr="001A761A">
        <w:rPr>
          <w:spacing w:val="-3"/>
          <w:sz w:val="28"/>
          <w:szCs w:val="28"/>
        </w:rPr>
        <w:t>Child</w:t>
      </w:r>
      <w:proofErr w:type="spellEnd"/>
      <w:r w:rsidRPr="001A761A">
        <w:rPr>
          <w:spacing w:val="-3"/>
          <w:sz w:val="28"/>
          <w:szCs w:val="28"/>
        </w:rPr>
        <w:t xml:space="preserve"> </w:t>
      </w:r>
      <w:proofErr w:type="spellStart"/>
      <w:r w:rsidRPr="001A761A">
        <w:rPr>
          <w:spacing w:val="-3"/>
          <w:sz w:val="28"/>
          <w:szCs w:val="28"/>
        </w:rPr>
        <w:t>Abolesc</w:t>
      </w:r>
      <w:proofErr w:type="spellEnd"/>
      <w:r w:rsidRPr="001A761A">
        <w:rPr>
          <w:spacing w:val="-3"/>
          <w:sz w:val="28"/>
          <w:szCs w:val="28"/>
        </w:rPr>
        <w:t xml:space="preserve">. </w:t>
      </w:r>
      <w:proofErr w:type="spellStart"/>
      <w:r w:rsidRPr="001A761A">
        <w:rPr>
          <w:spacing w:val="-3"/>
          <w:sz w:val="28"/>
          <w:szCs w:val="28"/>
        </w:rPr>
        <w:t>Psychiatry</w:t>
      </w:r>
      <w:proofErr w:type="spellEnd"/>
      <w:r w:rsidRPr="001A761A">
        <w:rPr>
          <w:spacing w:val="-3"/>
          <w:sz w:val="28"/>
          <w:szCs w:val="28"/>
        </w:rPr>
        <w:t xml:space="preserve">. – 1996. – </w:t>
      </w:r>
      <w:proofErr w:type="spellStart"/>
      <w:r w:rsidRPr="001A761A">
        <w:rPr>
          <w:spacing w:val="-3"/>
          <w:sz w:val="28"/>
          <w:szCs w:val="28"/>
        </w:rPr>
        <w:t>Vol</w:t>
      </w:r>
      <w:proofErr w:type="spellEnd"/>
      <w:r w:rsidRPr="001A761A">
        <w:rPr>
          <w:spacing w:val="-3"/>
          <w:sz w:val="28"/>
          <w:szCs w:val="28"/>
        </w:rPr>
        <w:t xml:space="preserve">. 35, </w:t>
      </w:r>
      <w:r>
        <w:rPr>
          <w:spacing w:val="-3"/>
          <w:sz w:val="28"/>
          <w:szCs w:val="28"/>
        </w:rPr>
        <w:t>№ </w:t>
      </w:r>
      <w:r w:rsidRPr="001A761A">
        <w:rPr>
          <w:spacing w:val="-3"/>
          <w:sz w:val="28"/>
          <w:szCs w:val="28"/>
        </w:rPr>
        <w:t xml:space="preserve">4. – P. 409-432.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Spurkland</w:t>
      </w:r>
      <w:proofErr w:type="spellEnd"/>
      <w:r w:rsidRPr="001A761A">
        <w:rPr>
          <w:spacing w:val="-3"/>
          <w:sz w:val="28"/>
          <w:szCs w:val="28"/>
          <w:lang w:val="en-US"/>
        </w:rPr>
        <w:t xml:space="preserve"> I.., </w:t>
      </w:r>
      <w:proofErr w:type="spellStart"/>
      <w:r w:rsidRPr="001A761A">
        <w:rPr>
          <w:spacing w:val="-3"/>
          <w:sz w:val="28"/>
          <w:szCs w:val="28"/>
          <w:lang w:val="en-US"/>
        </w:rPr>
        <w:t>Bjorbae</w:t>
      </w:r>
      <w:proofErr w:type="spellEnd"/>
      <w:r w:rsidRPr="001A761A">
        <w:rPr>
          <w:spacing w:val="-3"/>
          <w:sz w:val="28"/>
          <w:szCs w:val="28"/>
          <w:lang w:val="en-US"/>
        </w:rPr>
        <w:t xml:space="preserve"> K.T., </w:t>
      </w:r>
      <w:proofErr w:type="spellStart"/>
      <w:r w:rsidRPr="001A761A">
        <w:rPr>
          <w:spacing w:val="-3"/>
          <w:sz w:val="28"/>
          <w:szCs w:val="28"/>
          <w:lang w:val="en-US"/>
        </w:rPr>
        <w:t>Yeiran</w:t>
      </w:r>
      <w:proofErr w:type="spellEnd"/>
      <w:r w:rsidRPr="001A761A">
        <w:rPr>
          <w:spacing w:val="-3"/>
          <w:sz w:val="28"/>
          <w:szCs w:val="28"/>
          <w:lang w:val="en-US"/>
        </w:rPr>
        <w:t xml:space="preserve"> O. Chronic heart or lung disease and psychosocial stress // </w:t>
      </w:r>
      <w:proofErr w:type="spellStart"/>
      <w:r w:rsidRPr="001A761A">
        <w:rPr>
          <w:spacing w:val="-3"/>
          <w:sz w:val="28"/>
          <w:szCs w:val="28"/>
          <w:lang w:val="en-US"/>
        </w:rPr>
        <w:t>Tidsskr</w:t>
      </w:r>
      <w:proofErr w:type="spellEnd"/>
      <w:r w:rsidRPr="001A761A">
        <w:rPr>
          <w:spacing w:val="-3"/>
          <w:sz w:val="28"/>
          <w:szCs w:val="28"/>
          <w:lang w:val="en-US"/>
        </w:rPr>
        <w:t xml:space="preserve"> </w:t>
      </w:r>
      <w:proofErr w:type="gramStart"/>
      <w:r w:rsidRPr="001A761A">
        <w:rPr>
          <w:spacing w:val="-3"/>
          <w:sz w:val="28"/>
          <w:szCs w:val="28"/>
          <w:lang w:val="en-US"/>
        </w:rPr>
        <w:t>Nor</w:t>
      </w:r>
      <w:proofErr w:type="gramEnd"/>
      <w:r w:rsidRPr="001A761A">
        <w:rPr>
          <w:spacing w:val="-3"/>
          <w:sz w:val="28"/>
          <w:szCs w:val="28"/>
          <w:lang w:val="en-US"/>
        </w:rPr>
        <w:t xml:space="preserve"> </w:t>
      </w:r>
      <w:proofErr w:type="spellStart"/>
      <w:r w:rsidRPr="001A761A">
        <w:rPr>
          <w:spacing w:val="-3"/>
          <w:sz w:val="28"/>
          <w:szCs w:val="28"/>
          <w:lang w:val="en-US"/>
        </w:rPr>
        <w:t>Laegeforen</w:t>
      </w:r>
      <w:proofErr w:type="spellEnd"/>
      <w:r w:rsidRPr="001A761A">
        <w:rPr>
          <w:spacing w:val="-3"/>
          <w:sz w:val="28"/>
          <w:szCs w:val="28"/>
          <w:lang w:val="en-US"/>
        </w:rPr>
        <w:t xml:space="preserve">. – 1999. – Vol. 20, </w:t>
      </w:r>
      <w:r>
        <w:rPr>
          <w:spacing w:val="-3"/>
          <w:sz w:val="28"/>
          <w:szCs w:val="28"/>
          <w:lang w:val="en-US"/>
        </w:rPr>
        <w:t>№ </w:t>
      </w:r>
      <w:r w:rsidRPr="001A761A">
        <w:rPr>
          <w:spacing w:val="-3"/>
          <w:sz w:val="28"/>
          <w:szCs w:val="28"/>
          <w:lang w:val="en-US"/>
        </w:rPr>
        <w:t>119(2). – P. 209-213.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 xml:space="preserve">Stein M.B., </w:t>
      </w:r>
      <w:proofErr w:type="spellStart"/>
      <w:r w:rsidRPr="001A761A">
        <w:rPr>
          <w:spacing w:val="-3"/>
          <w:sz w:val="28"/>
          <w:szCs w:val="28"/>
          <w:lang w:val="en-US"/>
        </w:rPr>
        <w:t>McQuaid</w:t>
      </w:r>
      <w:proofErr w:type="spellEnd"/>
      <w:r w:rsidRPr="001A761A">
        <w:rPr>
          <w:spacing w:val="-3"/>
          <w:sz w:val="28"/>
          <w:szCs w:val="28"/>
          <w:lang w:val="en-US"/>
        </w:rPr>
        <w:t xml:space="preserve"> I.R., </w:t>
      </w:r>
      <w:proofErr w:type="spellStart"/>
      <w:r w:rsidRPr="001A761A">
        <w:rPr>
          <w:spacing w:val="-3"/>
          <w:sz w:val="28"/>
          <w:szCs w:val="28"/>
          <w:lang w:val="en-US"/>
        </w:rPr>
        <w:t>Laffaye</w:t>
      </w:r>
      <w:proofErr w:type="spellEnd"/>
      <w:r w:rsidRPr="001A761A">
        <w:rPr>
          <w:spacing w:val="-3"/>
          <w:sz w:val="28"/>
          <w:szCs w:val="28"/>
          <w:lang w:val="en-US"/>
        </w:rPr>
        <w:t xml:space="preserve"> C., </w:t>
      </w:r>
      <w:proofErr w:type="spellStart"/>
      <w:r w:rsidRPr="001A761A">
        <w:rPr>
          <w:spacing w:val="-3"/>
          <w:sz w:val="28"/>
          <w:szCs w:val="28"/>
          <w:lang w:val="en-US"/>
        </w:rPr>
        <w:t>McCahill</w:t>
      </w:r>
      <w:proofErr w:type="spellEnd"/>
      <w:r w:rsidRPr="001A761A">
        <w:rPr>
          <w:spacing w:val="-3"/>
          <w:sz w:val="28"/>
          <w:szCs w:val="28"/>
          <w:lang w:val="en-US"/>
        </w:rPr>
        <w:t xml:space="preserve"> M.E. Social phobia in the primary care medical setting // I Fam </w:t>
      </w:r>
      <w:proofErr w:type="spellStart"/>
      <w:r w:rsidRPr="001A761A">
        <w:rPr>
          <w:spacing w:val="-3"/>
          <w:sz w:val="28"/>
          <w:szCs w:val="28"/>
          <w:lang w:val="en-US"/>
        </w:rPr>
        <w:t>Pract</w:t>
      </w:r>
      <w:proofErr w:type="spellEnd"/>
      <w:r w:rsidRPr="001A761A">
        <w:rPr>
          <w:spacing w:val="-3"/>
          <w:sz w:val="28"/>
          <w:szCs w:val="28"/>
          <w:lang w:val="en-US"/>
        </w:rPr>
        <w:t xml:space="preserve">. – 1999. – Vol. 48, </w:t>
      </w:r>
      <w:r>
        <w:rPr>
          <w:spacing w:val="-3"/>
          <w:sz w:val="28"/>
          <w:szCs w:val="28"/>
          <w:lang w:val="en-US"/>
        </w:rPr>
        <w:t>№ </w:t>
      </w:r>
      <w:r w:rsidRPr="001A761A">
        <w:rPr>
          <w:spacing w:val="-3"/>
          <w:sz w:val="28"/>
          <w:szCs w:val="28"/>
          <w:lang w:val="en-US"/>
        </w:rPr>
        <w:t>7. – P. 514-519.</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rPr>
        <w:t>Stromayer</w:t>
      </w:r>
      <w:proofErr w:type="spellEnd"/>
      <w:r w:rsidRPr="001A761A">
        <w:rPr>
          <w:spacing w:val="-3"/>
          <w:sz w:val="28"/>
          <w:szCs w:val="28"/>
        </w:rPr>
        <w:t xml:space="preserve"> W. (</w:t>
      </w:r>
      <w:proofErr w:type="spellStart"/>
      <w:r w:rsidRPr="001A761A">
        <w:rPr>
          <w:spacing w:val="-3"/>
          <w:sz w:val="28"/>
          <w:szCs w:val="28"/>
        </w:rPr>
        <w:t>Штромайер</w:t>
      </w:r>
      <w:proofErr w:type="spellEnd"/>
      <w:r w:rsidRPr="001A761A">
        <w:rPr>
          <w:spacing w:val="-3"/>
          <w:sz w:val="28"/>
          <w:szCs w:val="28"/>
        </w:rPr>
        <w:t xml:space="preserve"> В</w:t>
      </w:r>
      <w:r w:rsidRPr="00E54BFF">
        <w:rPr>
          <w:spacing w:val="-3"/>
          <w:sz w:val="28"/>
          <w:szCs w:val="28"/>
        </w:rPr>
        <w:t>.</w:t>
      </w:r>
      <w:r w:rsidRPr="001A761A">
        <w:rPr>
          <w:spacing w:val="-3"/>
          <w:sz w:val="28"/>
          <w:szCs w:val="28"/>
        </w:rPr>
        <w:t xml:space="preserve">) Психопатология </w:t>
      </w:r>
      <w:proofErr w:type="gramStart"/>
      <w:r w:rsidRPr="001A761A">
        <w:rPr>
          <w:spacing w:val="-3"/>
          <w:sz w:val="28"/>
          <w:szCs w:val="28"/>
        </w:rPr>
        <w:t>детского</w:t>
      </w:r>
      <w:proofErr w:type="gramEnd"/>
      <w:r w:rsidRPr="001A761A">
        <w:rPr>
          <w:spacing w:val="-3"/>
          <w:sz w:val="28"/>
          <w:szCs w:val="28"/>
        </w:rPr>
        <w:t xml:space="preserve"> </w:t>
      </w:r>
      <w:proofErr w:type="spellStart"/>
      <w:r w:rsidRPr="001A761A">
        <w:rPr>
          <w:spacing w:val="-3"/>
          <w:sz w:val="28"/>
          <w:szCs w:val="28"/>
        </w:rPr>
        <w:t>возроста</w:t>
      </w:r>
      <w:proofErr w:type="spellEnd"/>
      <w:r w:rsidRPr="001A761A">
        <w:rPr>
          <w:spacing w:val="-3"/>
          <w:sz w:val="28"/>
          <w:szCs w:val="28"/>
        </w:rPr>
        <w:t>. – М. – Л.: Гос. изд., 1926. – 220 с.</w:t>
      </w:r>
    </w:p>
    <w:p w:rsidR="00E54BFF" w:rsidRPr="007D32B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Swedo</w:t>
      </w:r>
      <w:proofErr w:type="spellEnd"/>
      <w:r w:rsidRPr="001A761A">
        <w:rPr>
          <w:spacing w:val="-3"/>
          <w:sz w:val="28"/>
          <w:szCs w:val="28"/>
          <w:lang w:val="en-US"/>
        </w:rPr>
        <w:t xml:space="preserve"> S.E. Sydenham`s chorea: a model for childhood autoimmune neuropsychiatric disorder</w:t>
      </w:r>
      <w:r>
        <w:rPr>
          <w:spacing w:val="-3"/>
          <w:sz w:val="28"/>
          <w:szCs w:val="28"/>
          <w:lang w:val="en-US"/>
        </w:rPr>
        <w:t xml:space="preserve"> /</w:t>
      </w:r>
      <w:proofErr w:type="gramStart"/>
      <w:r>
        <w:rPr>
          <w:spacing w:val="-3"/>
          <w:sz w:val="28"/>
          <w:szCs w:val="28"/>
          <w:lang w:val="en-US"/>
        </w:rPr>
        <w:t xml:space="preserve">/ </w:t>
      </w:r>
      <w:r w:rsidRPr="001A761A">
        <w:rPr>
          <w:spacing w:val="-3"/>
          <w:sz w:val="28"/>
          <w:szCs w:val="28"/>
          <w:lang w:val="en-US"/>
        </w:rPr>
        <w:t xml:space="preserve"> </w:t>
      </w:r>
      <w:r w:rsidRPr="007D32B1">
        <w:rPr>
          <w:spacing w:val="-3"/>
          <w:sz w:val="28"/>
          <w:szCs w:val="28"/>
          <w:lang w:val="en-US"/>
        </w:rPr>
        <w:t>IAMA</w:t>
      </w:r>
      <w:proofErr w:type="gramEnd"/>
      <w:r w:rsidRPr="007D32B1">
        <w:rPr>
          <w:spacing w:val="-3"/>
          <w:sz w:val="28"/>
          <w:szCs w:val="28"/>
          <w:lang w:val="en-US"/>
        </w:rPr>
        <w:t xml:space="preserve">. </w:t>
      </w:r>
      <w:r>
        <w:rPr>
          <w:spacing w:val="-3"/>
          <w:sz w:val="28"/>
          <w:szCs w:val="28"/>
          <w:lang w:val="en-US"/>
        </w:rPr>
        <w:t xml:space="preserve">– </w:t>
      </w:r>
      <w:r w:rsidRPr="007D32B1">
        <w:rPr>
          <w:spacing w:val="-3"/>
          <w:sz w:val="28"/>
          <w:szCs w:val="28"/>
          <w:lang w:val="en-US"/>
        </w:rPr>
        <w:t>1994</w:t>
      </w:r>
      <w:r>
        <w:rPr>
          <w:spacing w:val="-3"/>
          <w:sz w:val="28"/>
          <w:szCs w:val="28"/>
          <w:lang w:val="en-US"/>
        </w:rPr>
        <w:t xml:space="preserve">. – Vol. </w:t>
      </w:r>
      <w:r w:rsidRPr="007D32B1">
        <w:rPr>
          <w:spacing w:val="-3"/>
          <w:sz w:val="28"/>
          <w:szCs w:val="28"/>
          <w:lang w:val="en-US"/>
        </w:rPr>
        <w:t>272</w:t>
      </w:r>
      <w:r>
        <w:rPr>
          <w:spacing w:val="-3"/>
          <w:sz w:val="28"/>
          <w:szCs w:val="28"/>
          <w:lang w:val="en-US"/>
        </w:rPr>
        <w:t>. –</w:t>
      </w:r>
      <w:r w:rsidRPr="007D32B1">
        <w:rPr>
          <w:spacing w:val="-3"/>
          <w:sz w:val="28"/>
          <w:szCs w:val="28"/>
          <w:lang w:val="en-US"/>
        </w:rPr>
        <w:t xml:space="preserve"> P. 1788-1791.</w:t>
      </w:r>
    </w:p>
    <w:p w:rsidR="00E54BFF" w:rsidRPr="007D32B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Swedo</w:t>
      </w:r>
      <w:proofErr w:type="spellEnd"/>
      <w:r w:rsidRPr="001A761A">
        <w:rPr>
          <w:spacing w:val="-3"/>
          <w:sz w:val="28"/>
          <w:szCs w:val="28"/>
          <w:lang w:val="en-US"/>
        </w:rPr>
        <w:t xml:space="preserve"> S.E., Leonard H.L., </w:t>
      </w:r>
      <w:proofErr w:type="spellStart"/>
      <w:r w:rsidRPr="001A761A">
        <w:rPr>
          <w:spacing w:val="-3"/>
          <w:sz w:val="28"/>
          <w:szCs w:val="28"/>
          <w:lang w:val="en-US"/>
        </w:rPr>
        <w:t>Yarvey</w:t>
      </w:r>
      <w:proofErr w:type="spellEnd"/>
      <w:r w:rsidRPr="001A761A">
        <w:rPr>
          <w:spacing w:val="-3"/>
          <w:sz w:val="28"/>
          <w:szCs w:val="28"/>
          <w:lang w:val="en-US"/>
        </w:rPr>
        <w:t xml:space="preserve"> M.A., et al. Pediatric autoimmune neuropsychiatric disorders associated with streptococcal infections: clinical description of the first 50 cases</w:t>
      </w:r>
      <w:r>
        <w:rPr>
          <w:spacing w:val="-3"/>
          <w:sz w:val="28"/>
          <w:szCs w:val="28"/>
          <w:lang w:val="en-US"/>
        </w:rPr>
        <w:t xml:space="preserve"> //</w:t>
      </w:r>
      <w:r w:rsidRPr="001A761A">
        <w:rPr>
          <w:spacing w:val="-3"/>
          <w:sz w:val="28"/>
          <w:szCs w:val="28"/>
          <w:lang w:val="en-US"/>
        </w:rPr>
        <w:t xml:space="preserve"> </w:t>
      </w:r>
      <w:r w:rsidRPr="007D32B1">
        <w:rPr>
          <w:spacing w:val="-3"/>
          <w:sz w:val="28"/>
          <w:szCs w:val="28"/>
          <w:lang w:val="en-US"/>
        </w:rPr>
        <w:t xml:space="preserve">Am </w:t>
      </w:r>
      <w:r>
        <w:rPr>
          <w:spacing w:val="-3"/>
          <w:sz w:val="28"/>
          <w:szCs w:val="28"/>
          <w:lang w:val="en-US"/>
        </w:rPr>
        <w:t>J</w:t>
      </w:r>
      <w:r w:rsidRPr="007D32B1">
        <w:rPr>
          <w:spacing w:val="-3"/>
          <w:sz w:val="28"/>
          <w:szCs w:val="28"/>
          <w:lang w:val="en-US"/>
        </w:rPr>
        <w:t xml:space="preserve"> Psychiatry</w:t>
      </w:r>
      <w:r>
        <w:rPr>
          <w:spacing w:val="-3"/>
          <w:sz w:val="28"/>
          <w:szCs w:val="28"/>
          <w:lang w:val="en-US"/>
        </w:rPr>
        <w:t>. – 1998. – Vol.</w:t>
      </w:r>
      <w:r w:rsidRPr="007D32B1">
        <w:rPr>
          <w:spacing w:val="-3"/>
          <w:sz w:val="28"/>
          <w:szCs w:val="28"/>
          <w:lang w:val="en-US"/>
        </w:rPr>
        <w:t xml:space="preserve"> 155</w:t>
      </w:r>
      <w:r>
        <w:rPr>
          <w:spacing w:val="-3"/>
          <w:sz w:val="28"/>
          <w:szCs w:val="28"/>
          <w:lang w:val="en-US"/>
        </w:rPr>
        <w:t>. –</w:t>
      </w:r>
      <w:r w:rsidRPr="007D32B1">
        <w:rPr>
          <w:spacing w:val="-3"/>
          <w:sz w:val="28"/>
          <w:szCs w:val="28"/>
          <w:lang w:val="en-US"/>
        </w:rPr>
        <w:t xml:space="preserve"> P. 264-271.</w:t>
      </w:r>
    </w:p>
    <w:p w:rsidR="00E54BFF" w:rsidRPr="007D32B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Veasy</w:t>
      </w:r>
      <w:proofErr w:type="spellEnd"/>
      <w:r w:rsidRPr="001A761A">
        <w:rPr>
          <w:spacing w:val="-3"/>
          <w:sz w:val="28"/>
          <w:szCs w:val="28"/>
          <w:lang w:val="en-US"/>
        </w:rPr>
        <w:t xml:space="preserve"> L.Y., </w:t>
      </w:r>
      <w:proofErr w:type="spellStart"/>
      <w:r w:rsidRPr="001A761A">
        <w:rPr>
          <w:spacing w:val="-3"/>
          <w:sz w:val="28"/>
          <w:szCs w:val="28"/>
          <w:lang w:val="en-US"/>
        </w:rPr>
        <w:t>Tani</w:t>
      </w:r>
      <w:proofErr w:type="spellEnd"/>
      <w:r w:rsidRPr="001A761A">
        <w:rPr>
          <w:spacing w:val="-3"/>
          <w:sz w:val="28"/>
          <w:szCs w:val="28"/>
          <w:lang w:val="en-US"/>
        </w:rPr>
        <w:t xml:space="preserve"> L.Y., </w:t>
      </w:r>
      <w:proofErr w:type="spellStart"/>
      <w:r w:rsidRPr="001A761A">
        <w:rPr>
          <w:spacing w:val="-3"/>
          <w:sz w:val="28"/>
          <w:szCs w:val="28"/>
          <w:lang w:val="en-US"/>
        </w:rPr>
        <w:t>Hili</w:t>
      </w:r>
      <w:proofErr w:type="spellEnd"/>
      <w:r w:rsidRPr="001A761A">
        <w:rPr>
          <w:spacing w:val="-3"/>
          <w:sz w:val="28"/>
          <w:szCs w:val="28"/>
          <w:lang w:val="en-US"/>
        </w:rPr>
        <w:t xml:space="preserve"> H.R. Persistence of acute </w:t>
      </w:r>
      <w:proofErr w:type="spellStart"/>
      <w:r w:rsidRPr="001A761A">
        <w:rPr>
          <w:spacing w:val="-3"/>
          <w:sz w:val="28"/>
          <w:szCs w:val="28"/>
          <w:lang w:val="en-US"/>
        </w:rPr>
        <w:t>theaumatic</w:t>
      </w:r>
      <w:proofErr w:type="spellEnd"/>
      <w:r w:rsidRPr="001A761A">
        <w:rPr>
          <w:spacing w:val="-3"/>
          <w:sz w:val="28"/>
          <w:szCs w:val="28"/>
          <w:lang w:val="en-US"/>
        </w:rPr>
        <w:t xml:space="preserve"> fever in the intermountain area of the United States</w:t>
      </w:r>
      <w:r>
        <w:rPr>
          <w:spacing w:val="-3"/>
          <w:sz w:val="28"/>
          <w:szCs w:val="28"/>
          <w:lang w:val="en-US"/>
        </w:rPr>
        <w:t xml:space="preserve"> //</w:t>
      </w:r>
      <w:r w:rsidRPr="001A761A">
        <w:rPr>
          <w:spacing w:val="-3"/>
          <w:sz w:val="28"/>
          <w:szCs w:val="28"/>
          <w:lang w:val="en-US"/>
        </w:rPr>
        <w:t xml:space="preserve"> </w:t>
      </w:r>
      <w:r w:rsidRPr="007D32B1">
        <w:rPr>
          <w:spacing w:val="-3"/>
          <w:sz w:val="28"/>
          <w:szCs w:val="28"/>
          <w:lang w:val="en-US"/>
        </w:rPr>
        <w:t xml:space="preserve">I </w:t>
      </w:r>
      <w:proofErr w:type="spellStart"/>
      <w:r w:rsidRPr="007D32B1">
        <w:rPr>
          <w:spacing w:val="-3"/>
          <w:sz w:val="28"/>
          <w:szCs w:val="28"/>
          <w:lang w:val="en-US"/>
        </w:rPr>
        <w:t>Pediatr</w:t>
      </w:r>
      <w:proofErr w:type="spellEnd"/>
      <w:r w:rsidRPr="007D32B1">
        <w:rPr>
          <w:spacing w:val="-3"/>
          <w:sz w:val="28"/>
          <w:szCs w:val="28"/>
          <w:lang w:val="en-US"/>
        </w:rPr>
        <w:t xml:space="preserve">. </w:t>
      </w:r>
      <w:r>
        <w:rPr>
          <w:spacing w:val="-3"/>
          <w:sz w:val="28"/>
          <w:szCs w:val="28"/>
          <w:lang w:val="en-US"/>
        </w:rPr>
        <w:t xml:space="preserve">– </w:t>
      </w:r>
      <w:r w:rsidRPr="007D32B1">
        <w:rPr>
          <w:spacing w:val="-3"/>
          <w:sz w:val="28"/>
          <w:szCs w:val="28"/>
          <w:lang w:val="en-US"/>
        </w:rPr>
        <w:t>1994</w:t>
      </w:r>
      <w:r>
        <w:rPr>
          <w:spacing w:val="-3"/>
          <w:sz w:val="28"/>
          <w:szCs w:val="28"/>
          <w:lang w:val="en-US"/>
        </w:rPr>
        <w:t xml:space="preserve">. – Vol. </w:t>
      </w:r>
      <w:r w:rsidRPr="007D32B1">
        <w:rPr>
          <w:spacing w:val="-3"/>
          <w:sz w:val="28"/>
          <w:szCs w:val="28"/>
          <w:lang w:val="en-US"/>
        </w:rPr>
        <w:t>124</w:t>
      </w:r>
      <w:r>
        <w:rPr>
          <w:spacing w:val="-3"/>
          <w:sz w:val="28"/>
          <w:szCs w:val="28"/>
          <w:lang w:val="en-US"/>
        </w:rPr>
        <w:t>. – P.</w:t>
      </w:r>
      <w:r w:rsidRPr="007D32B1">
        <w:rPr>
          <w:spacing w:val="-3"/>
          <w:sz w:val="28"/>
          <w:szCs w:val="28"/>
          <w:lang w:val="en-US"/>
        </w:rPr>
        <w:t xml:space="preserve"> 9-16.</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lang w:val="en-US"/>
        </w:rPr>
        <w:t>Versiani</w:t>
      </w:r>
      <w:proofErr w:type="spellEnd"/>
      <w:r w:rsidRPr="001A761A">
        <w:rPr>
          <w:spacing w:val="-3"/>
          <w:sz w:val="28"/>
          <w:szCs w:val="28"/>
          <w:lang w:val="en-US"/>
        </w:rPr>
        <w:t xml:space="preserve"> M., </w:t>
      </w:r>
      <w:proofErr w:type="spellStart"/>
      <w:r w:rsidRPr="001A761A">
        <w:rPr>
          <w:spacing w:val="-3"/>
          <w:sz w:val="28"/>
          <w:szCs w:val="28"/>
          <w:lang w:val="en-US"/>
        </w:rPr>
        <w:t>Nardi</w:t>
      </w:r>
      <w:proofErr w:type="spellEnd"/>
      <w:r w:rsidRPr="001A761A">
        <w:rPr>
          <w:spacing w:val="-3"/>
          <w:sz w:val="28"/>
          <w:szCs w:val="28"/>
          <w:lang w:val="en-US"/>
        </w:rPr>
        <w:t xml:space="preserve"> A., </w:t>
      </w:r>
      <w:proofErr w:type="spellStart"/>
      <w:r w:rsidRPr="001A761A">
        <w:rPr>
          <w:spacing w:val="-3"/>
          <w:sz w:val="28"/>
          <w:szCs w:val="28"/>
          <w:lang w:val="en-US"/>
        </w:rPr>
        <w:t>Figueira</w:t>
      </w:r>
      <w:proofErr w:type="spellEnd"/>
      <w:r w:rsidRPr="001A761A">
        <w:rPr>
          <w:spacing w:val="-3"/>
          <w:sz w:val="28"/>
          <w:szCs w:val="28"/>
          <w:lang w:val="en-US"/>
        </w:rPr>
        <w:t xml:space="preserve"> I. Pharmacotherapy of dysthymia: review and new findings // I. Eur. </w:t>
      </w:r>
      <w:r w:rsidRPr="00253013">
        <w:rPr>
          <w:spacing w:val="-3"/>
          <w:sz w:val="28"/>
          <w:szCs w:val="28"/>
          <w:lang w:val="en-US"/>
        </w:rPr>
        <w:t xml:space="preserve">Psychiatry. – 1998. – Vol. </w:t>
      </w:r>
      <w:r w:rsidRPr="001A761A">
        <w:rPr>
          <w:spacing w:val="-3"/>
          <w:sz w:val="28"/>
          <w:szCs w:val="28"/>
        </w:rPr>
        <w:t xml:space="preserve">13, </w:t>
      </w:r>
      <w:r>
        <w:rPr>
          <w:spacing w:val="-3"/>
          <w:sz w:val="28"/>
          <w:szCs w:val="28"/>
        </w:rPr>
        <w:t>№ </w:t>
      </w:r>
      <w:r w:rsidRPr="001A761A">
        <w:rPr>
          <w:spacing w:val="-3"/>
          <w:sz w:val="28"/>
          <w:szCs w:val="28"/>
        </w:rPr>
        <w:t>4. – P. 203-209.</w:t>
      </w:r>
    </w:p>
    <w:p w:rsidR="00E54BFF" w:rsidRPr="007D32B1"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Vrablic</w:t>
      </w:r>
      <w:proofErr w:type="spellEnd"/>
      <w:r w:rsidRPr="001A761A">
        <w:rPr>
          <w:spacing w:val="-3"/>
          <w:sz w:val="28"/>
          <w:szCs w:val="28"/>
          <w:lang w:val="en-US"/>
        </w:rPr>
        <w:t xml:space="preserve"> I., </w:t>
      </w:r>
      <w:proofErr w:type="spellStart"/>
      <w:r w:rsidRPr="001A761A">
        <w:rPr>
          <w:spacing w:val="-3"/>
          <w:sz w:val="28"/>
          <w:szCs w:val="28"/>
          <w:lang w:val="en-US"/>
        </w:rPr>
        <w:t>Catar</w:t>
      </w:r>
      <w:proofErr w:type="spellEnd"/>
      <w:r w:rsidRPr="001A761A">
        <w:rPr>
          <w:spacing w:val="-3"/>
          <w:sz w:val="28"/>
          <w:szCs w:val="28"/>
          <w:lang w:val="en-US"/>
        </w:rPr>
        <w:t xml:space="preserve"> Y., </w:t>
      </w:r>
      <w:proofErr w:type="spellStart"/>
      <w:r w:rsidRPr="001A761A">
        <w:rPr>
          <w:spacing w:val="-3"/>
          <w:sz w:val="28"/>
          <w:szCs w:val="28"/>
          <w:lang w:val="en-US"/>
        </w:rPr>
        <w:t>Stanik</w:t>
      </w:r>
      <w:proofErr w:type="spellEnd"/>
      <w:r w:rsidRPr="001A761A">
        <w:rPr>
          <w:spacing w:val="-3"/>
          <w:sz w:val="28"/>
          <w:szCs w:val="28"/>
          <w:lang w:val="en-US"/>
        </w:rPr>
        <w:t xml:space="preserve"> R. et al. K </w:t>
      </w:r>
      <w:proofErr w:type="spellStart"/>
      <w:r w:rsidRPr="001A761A">
        <w:rPr>
          <w:spacing w:val="-3"/>
          <w:sz w:val="28"/>
          <w:szCs w:val="28"/>
          <w:lang w:val="en-US"/>
        </w:rPr>
        <w:t>vyskytu</w:t>
      </w:r>
      <w:proofErr w:type="spellEnd"/>
      <w:r w:rsidRPr="001A761A">
        <w:rPr>
          <w:spacing w:val="-3"/>
          <w:sz w:val="28"/>
          <w:szCs w:val="28"/>
          <w:lang w:val="en-US"/>
        </w:rPr>
        <w:t xml:space="preserve"> </w:t>
      </w:r>
      <w:proofErr w:type="spellStart"/>
      <w:r w:rsidRPr="001A761A">
        <w:rPr>
          <w:spacing w:val="-3"/>
          <w:sz w:val="28"/>
          <w:szCs w:val="28"/>
          <w:lang w:val="en-US"/>
        </w:rPr>
        <w:t>ustneho</w:t>
      </w:r>
      <w:proofErr w:type="spellEnd"/>
      <w:r w:rsidRPr="001A761A">
        <w:rPr>
          <w:spacing w:val="-3"/>
          <w:sz w:val="28"/>
          <w:szCs w:val="28"/>
          <w:lang w:val="en-US"/>
        </w:rPr>
        <w:t xml:space="preserve"> </w:t>
      </w:r>
      <w:proofErr w:type="spellStart"/>
      <w:r w:rsidRPr="001A761A">
        <w:rPr>
          <w:spacing w:val="-3"/>
          <w:sz w:val="28"/>
          <w:szCs w:val="28"/>
          <w:lang w:val="en-US"/>
        </w:rPr>
        <w:t>bicikovca</w:t>
      </w:r>
      <w:proofErr w:type="spellEnd"/>
      <w:r w:rsidRPr="001A761A">
        <w:rPr>
          <w:spacing w:val="-3"/>
          <w:sz w:val="28"/>
          <w:szCs w:val="28"/>
          <w:lang w:val="en-US"/>
        </w:rPr>
        <w:t xml:space="preserve"> </w:t>
      </w:r>
      <w:proofErr w:type="spellStart"/>
      <w:r w:rsidRPr="001A761A">
        <w:rPr>
          <w:spacing w:val="-3"/>
          <w:sz w:val="28"/>
          <w:szCs w:val="28"/>
          <w:lang w:val="en-US"/>
        </w:rPr>
        <w:t>trichmonas</w:t>
      </w:r>
      <w:proofErr w:type="spellEnd"/>
      <w:r w:rsidRPr="001A761A">
        <w:rPr>
          <w:spacing w:val="-3"/>
          <w:sz w:val="28"/>
          <w:szCs w:val="28"/>
          <w:lang w:val="en-US"/>
        </w:rPr>
        <w:t xml:space="preserve"> </w:t>
      </w:r>
      <w:proofErr w:type="spellStart"/>
      <w:r w:rsidRPr="001A761A">
        <w:rPr>
          <w:spacing w:val="-3"/>
          <w:sz w:val="28"/>
          <w:szCs w:val="28"/>
          <w:lang w:val="en-US"/>
        </w:rPr>
        <w:t>tenax</w:t>
      </w:r>
      <w:proofErr w:type="spellEnd"/>
      <w:r w:rsidRPr="001A761A">
        <w:rPr>
          <w:spacing w:val="-3"/>
          <w:sz w:val="28"/>
          <w:szCs w:val="28"/>
          <w:lang w:val="en-US"/>
        </w:rPr>
        <w:t xml:space="preserve"> u </w:t>
      </w:r>
      <w:proofErr w:type="spellStart"/>
      <w:r w:rsidRPr="001A761A">
        <w:rPr>
          <w:spacing w:val="-3"/>
          <w:sz w:val="28"/>
          <w:szCs w:val="28"/>
          <w:lang w:val="en-US"/>
        </w:rPr>
        <w:t>deti</w:t>
      </w:r>
      <w:proofErr w:type="spellEnd"/>
      <w:r w:rsidRPr="001A761A">
        <w:rPr>
          <w:spacing w:val="-3"/>
          <w:sz w:val="28"/>
          <w:szCs w:val="28"/>
          <w:lang w:val="en-US"/>
        </w:rPr>
        <w:t xml:space="preserve"> s </w:t>
      </w:r>
      <w:proofErr w:type="spellStart"/>
      <w:r w:rsidRPr="001A761A">
        <w:rPr>
          <w:spacing w:val="-3"/>
          <w:sz w:val="28"/>
          <w:szCs w:val="28"/>
          <w:lang w:val="en-US"/>
        </w:rPr>
        <w:t>chronickou</w:t>
      </w:r>
      <w:proofErr w:type="spellEnd"/>
      <w:r w:rsidRPr="001A761A">
        <w:rPr>
          <w:spacing w:val="-3"/>
          <w:sz w:val="28"/>
          <w:szCs w:val="28"/>
          <w:lang w:val="en-US"/>
        </w:rPr>
        <w:t xml:space="preserve"> </w:t>
      </w:r>
      <w:proofErr w:type="spellStart"/>
      <w:r w:rsidRPr="001A761A">
        <w:rPr>
          <w:spacing w:val="-3"/>
          <w:sz w:val="28"/>
          <w:szCs w:val="28"/>
          <w:lang w:val="en-US"/>
        </w:rPr>
        <w:t>tonzilitidon</w:t>
      </w:r>
      <w:proofErr w:type="spellEnd"/>
      <w:r w:rsidRPr="001A761A">
        <w:rPr>
          <w:spacing w:val="-3"/>
          <w:sz w:val="28"/>
          <w:szCs w:val="28"/>
          <w:lang w:val="en-US"/>
        </w:rPr>
        <w:t xml:space="preserve"> // </w:t>
      </w:r>
      <w:proofErr w:type="spellStart"/>
      <w:r w:rsidRPr="001A761A">
        <w:rPr>
          <w:spacing w:val="-3"/>
          <w:sz w:val="28"/>
          <w:szCs w:val="28"/>
          <w:lang w:val="en-US"/>
        </w:rPr>
        <w:t>Bratisl</w:t>
      </w:r>
      <w:proofErr w:type="spellEnd"/>
      <w:r w:rsidRPr="001A761A">
        <w:rPr>
          <w:spacing w:val="-3"/>
          <w:sz w:val="28"/>
          <w:szCs w:val="28"/>
          <w:lang w:val="en-US"/>
        </w:rPr>
        <w:t xml:space="preserve">. </w:t>
      </w:r>
      <w:proofErr w:type="spellStart"/>
      <w:r w:rsidRPr="007D32B1">
        <w:rPr>
          <w:spacing w:val="-3"/>
          <w:sz w:val="28"/>
          <w:szCs w:val="28"/>
          <w:lang w:val="en-US"/>
        </w:rPr>
        <w:t>Lek</w:t>
      </w:r>
      <w:proofErr w:type="spellEnd"/>
      <w:r w:rsidRPr="007D32B1">
        <w:rPr>
          <w:spacing w:val="-3"/>
          <w:sz w:val="28"/>
          <w:szCs w:val="28"/>
          <w:lang w:val="en-US"/>
        </w:rPr>
        <w:t xml:space="preserve">. </w:t>
      </w:r>
      <w:proofErr w:type="spellStart"/>
      <w:r w:rsidRPr="007D32B1">
        <w:rPr>
          <w:spacing w:val="-3"/>
          <w:sz w:val="28"/>
          <w:szCs w:val="28"/>
          <w:lang w:val="en-US"/>
        </w:rPr>
        <w:t>Idsty</w:t>
      </w:r>
      <w:proofErr w:type="spellEnd"/>
      <w:r w:rsidRPr="007D32B1">
        <w:rPr>
          <w:spacing w:val="-3"/>
          <w:sz w:val="28"/>
          <w:szCs w:val="28"/>
          <w:lang w:val="en-US"/>
        </w:rPr>
        <w:t xml:space="preserve">. – 1987. – </w:t>
      </w:r>
      <w:r>
        <w:rPr>
          <w:spacing w:val="-3"/>
          <w:sz w:val="28"/>
          <w:szCs w:val="28"/>
          <w:lang w:val="en-US"/>
        </w:rPr>
        <w:t xml:space="preserve">Vol. </w:t>
      </w:r>
      <w:r w:rsidRPr="007D32B1">
        <w:rPr>
          <w:spacing w:val="-3"/>
          <w:sz w:val="28"/>
          <w:szCs w:val="28"/>
          <w:lang w:val="en-US"/>
        </w:rPr>
        <w:t xml:space="preserve">88, I. – P. 64-70.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Westenberg</w:t>
      </w:r>
      <w:proofErr w:type="spellEnd"/>
      <w:r w:rsidRPr="001A761A">
        <w:rPr>
          <w:spacing w:val="-3"/>
          <w:sz w:val="28"/>
          <w:szCs w:val="28"/>
          <w:lang w:val="en-US"/>
        </w:rPr>
        <w:t xml:space="preserve"> H. Developments in the </w:t>
      </w:r>
      <w:proofErr w:type="spellStart"/>
      <w:r w:rsidRPr="001A761A">
        <w:rPr>
          <w:spacing w:val="-3"/>
          <w:sz w:val="28"/>
          <w:szCs w:val="28"/>
          <w:lang w:val="en-US"/>
        </w:rPr>
        <w:t>clrug</w:t>
      </w:r>
      <w:proofErr w:type="spellEnd"/>
      <w:r w:rsidRPr="001A761A">
        <w:rPr>
          <w:spacing w:val="-3"/>
          <w:sz w:val="28"/>
          <w:szCs w:val="28"/>
          <w:lang w:val="en-US"/>
        </w:rPr>
        <w:t xml:space="preserve"> treatment of panic disorder // X World Congress of Psychiatry, Madrid, August 23-28, 1996. – P. 293.</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r w:rsidRPr="001A761A">
        <w:rPr>
          <w:spacing w:val="-3"/>
          <w:sz w:val="28"/>
          <w:szCs w:val="28"/>
          <w:lang w:val="en-US"/>
        </w:rPr>
        <w:t>Whalen C.K. Attention deficit and hyperactivity disorders // Handbook of child psychopathology /</w:t>
      </w:r>
      <w:proofErr w:type="gramStart"/>
      <w:r>
        <w:rPr>
          <w:spacing w:val="-3"/>
          <w:sz w:val="28"/>
          <w:szCs w:val="28"/>
          <w:lang w:val="en-US"/>
        </w:rPr>
        <w:t xml:space="preserve">/ </w:t>
      </w:r>
      <w:r w:rsidRPr="001A761A">
        <w:rPr>
          <w:spacing w:val="-3"/>
          <w:sz w:val="28"/>
          <w:szCs w:val="28"/>
          <w:lang w:val="en-US"/>
        </w:rPr>
        <w:t xml:space="preserve"> New</w:t>
      </w:r>
      <w:proofErr w:type="gramEnd"/>
      <w:r w:rsidRPr="001A761A">
        <w:rPr>
          <w:spacing w:val="-3"/>
          <w:sz w:val="28"/>
          <w:szCs w:val="28"/>
          <w:lang w:val="en-US"/>
        </w:rPr>
        <w:t xml:space="preserve"> York – London: Plenum Pres</w:t>
      </w:r>
      <w:r>
        <w:rPr>
          <w:spacing w:val="-3"/>
          <w:sz w:val="28"/>
          <w:szCs w:val="28"/>
          <w:lang w:val="en-US"/>
        </w:rPr>
        <w:t>,</w:t>
      </w:r>
      <w:r w:rsidRPr="001A761A">
        <w:rPr>
          <w:spacing w:val="-3"/>
          <w:sz w:val="28"/>
          <w:szCs w:val="28"/>
          <w:lang w:val="en-US"/>
        </w:rPr>
        <w:t xml:space="preserve"> 1989. – P. 131</w:t>
      </w:r>
      <w:r>
        <w:rPr>
          <w:spacing w:val="-3"/>
          <w:sz w:val="28"/>
          <w:szCs w:val="28"/>
          <w:lang w:val="en-US"/>
        </w:rPr>
        <w:t>-</w:t>
      </w:r>
      <w:r w:rsidRPr="001A761A">
        <w:rPr>
          <w:spacing w:val="-3"/>
          <w:sz w:val="28"/>
          <w:szCs w:val="28"/>
          <w:lang w:val="en-US"/>
        </w:rPr>
        <w:t xml:space="preserve">169.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Willovghby</w:t>
      </w:r>
      <w:proofErr w:type="spellEnd"/>
      <w:r w:rsidRPr="001A761A">
        <w:rPr>
          <w:spacing w:val="-3"/>
          <w:sz w:val="28"/>
          <w:szCs w:val="28"/>
          <w:lang w:val="en-US"/>
        </w:rPr>
        <w:t xml:space="preserve"> M.T. Implications of early versus late onset of attention deficit // I.</w:t>
      </w:r>
      <w:r>
        <w:rPr>
          <w:spacing w:val="-3"/>
          <w:sz w:val="28"/>
          <w:szCs w:val="28"/>
          <w:lang w:val="en-US"/>
        </w:rPr>
        <w:t xml:space="preserve"> </w:t>
      </w:r>
      <w:r w:rsidRPr="001A761A">
        <w:rPr>
          <w:spacing w:val="-3"/>
          <w:sz w:val="28"/>
          <w:szCs w:val="28"/>
          <w:lang w:val="en-US"/>
        </w:rPr>
        <w:t xml:space="preserve">Am. Acad. – 2000. – Vol. 39. – P. 1512-1519.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lastRenderedPageBreak/>
        <w:t>Wolraich</w:t>
      </w:r>
      <w:proofErr w:type="spellEnd"/>
      <w:r w:rsidRPr="001A761A">
        <w:rPr>
          <w:spacing w:val="-3"/>
          <w:sz w:val="28"/>
          <w:szCs w:val="28"/>
          <w:lang w:val="en-US"/>
        </w:rPr>
        <w:t xml:space="preserve"> M.L., </w:t>
      </w:r>
      <w:proofErr w:type="spellStart"/>
      <w:r w:rsidRPr="001A761A">
        <w:rPr>
          <w:spacing w:val="-3"/>
          <w:sz w:val="28"/>
          <w:szCs w:val="28"/>
          <w:lang w:val="en-US"/>
        </w:rPr>
        <w:t>Baumgaertel</w:t>
      </w:r>
      <w:proofErr w:type="spellEnd"/>
      <w:r w:rsidRPr="001A761A">
        <w:rPr>
          <w:spacing w:val="-3"/>
          <w:sz w:val="28"/>
          <w:szCs w:val="28"/>
          <w:lang w:val="en-US"/>
        </w:rPr>
        <w:t xml:space="preserve"> A. The practical aspects of diagnosing and </w:t>
      </w:r>
      <w:r w:rsidRPr="006C66AA">
        <w:rPr>
          <w:spacing w:val="-5"/>
          <w:sz w:val="28"/>
          <w:szCs w:val="28"/>
          <w:lang w:val="en-US"/>
        </w:rPr>
        <w:t>managing children with attention deficit hyperactivity disorder // Clinical Pediatrics. –</w:t>
      </w:r>
      <w:r w:rsidRPr="001A761A">
        <w:rPr>
          <w:spacing w:val="-3"/>
          <w:sz w:val="28"/>
          <w:szCs w:val="28"/>
          <w:lang w:val="en-US"/>
        </w:rPr>
        <w:t xml:space="preserve"> 1997. – Vol. 36, </w:t>
      </w:r>
      <w:r>
        <w:rPr>
          <w:spacing w:val="-3"/>
          <w:sz w:val="28"/>
          <w:szCs w:val="28"/>
          <w:lang w:val="en-US"/>
        </w:rPr>
        <w:t>№ </w:t>
      </w:r>
      <w:r w:rsidRPr="001A761A">
        <w:rPr>
          <w:spacing w:val="-3"/>
          <w:sz w:val="28"/>
          <w:szCs w:val="28"/>
          <w:lang w:val="en-US"/>
        </w:rPr>
        <w:t>9. – P. 497-504.</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rPr>
      </w:pPr>
      <w:proofErr w:type="spellStart"/>
      <w:r w:rsidRPr="001A761A">
        <w:rPr>
          <w:spacing w:val="-3"/>
          <w:sz w:val="28"/>
          <w:szCs w:val="28"/>
          <w:lang w:val="en-US"/>
        </w:rPr>
        <w:t>Yacobvitz</w:t>
      </w:r>
      <w:proofErr w:type="spellEnd"/>
      <w:r w:rsidRPr="001A761A">
        <w:rPr>
          <w:spacing w:val="-3"/>
          <w:sz w:val="28"/>
          <w:szCs w:val="28"/>
          <w:lang w:val="en-US"/>
        </w:rPr>
        <w:t xml:space="preserve"> D. Treatment of attentional and hyperactivity problems in children with sympathomimetic drugs: a comprehensive review // I. Am. </w:t>
      </w:r>
      <w:proofErr w:type="spellStart"/>
      <w:r w:rsidRPr="001A761A">
        <w:rPr>
          <w:spacing w:val="-3"/>
          <w:sz w:val="28"/>
          <w:szCs w:val="28"/>
        </w:rPr>
        <w:t>Acad</w:t>
      </w:r>
      <w:proofErr w:type="spellEnd"/>
      <w:r w:rsidRPr="001A761A">
        <w:rPr>
          <w:spacing w:val="-3"/>
          <w:sz w:val="28"/>
          <w:szCs w:val="28"/>
        </w:rPr>
        <w:t xml:space="preserve">. </w:t>
      </w:r>
      <w:proofErr w:type="spellStart"/>
      <w:r w:rsidRPr="001A761A">
        <w:rPr>
          <w:spacing w:val="-3"/>
          <w:sz w:val="28"/>
          <w:szCs w:val="28"/>
        </w:rPr>
        <w:t>Child</w:t>
      </w:r>
      <w:proofErr w:type="spellEnd"/>
      <w:r w:rsidRPr="001A761A">
        <w:rPr>
          <w:spacing w:val="-3"/>
          <w:sz w:val="28"/>
          <w:szCs w:val="28"/>
        </w:rPr>
        <w:t xml:space="preserve">. </w:t>
      </w:r>
      <w:proofErr w:type="spellStart"/>
      <w:r w:rsidRPr="001A761A">
        <w:rPr>
          <w:spacing w:val="-3"/>
          <w:sz w:val="28"/>
          <w:szCs w:val="28"/>
        </w:rPr>
        <w:t>Abolesc</w:t>
      </w:r>
      <w:proofErr w:type="spellEnd"/>
      <w:r w:rsidRPr="001A761A">
        <w:rPr>
          <w:spacing w:val="-3"/>
          <w:sz w:val="28"/>
          <w:szCs w:val="28"/>
        </w:rPr>
        <w:t xml:space="preserve">. </w:t>
      </w:r>
      <w:proofErr w:type="spellStart"/>
      <w:r w:rsidRPr="001A761A">
        <w:rPr>
          <w:spacing w:val="-3"/>
          <w:sz w:val="28"/>
          <w:szCs w:val="28"/>
        </w:rPr>
        <w:t>Psychiatry</w:t>
      </w:r>
      <w:proofErr w:type="spellEnd"/>
      <w:r w:rsidRPr="001A761A">
        <w:rPr>
          <w:spacing w:val="-3"/>
          <w:sz w:val="28"/>
          <w:szCs w:val="28"/>
        </w:rPr>
        <w:t xml:space="preserve">. – 1993. – </w:t>
      </w:r>
      <w:proofErr w:type="spellStart"/>
      <w:r w:rsidRPr="001A761A">
        <w:rPr>
          <w:spacing w:val="-3"/>
          <w:sz w:val="28"/>
          <w:szCs w:val="28"/>
        </w:rPr>
        <w:t>Vol</w:t>
      </w:r>
      <w:proofErr w:type="spellEnd"/>
      <w:r w:rsidRPr="001A761A">
        <w:rPr>
          <w:spacing w:val="-3"/>
          <w:sz w:val="28"/>
          <w:szCs w:val="28"/>
        </w:rPr>
        <w:t xml:space="preserve">. 150. – P. 1203-1209. </w:t>
      </w:r>
    </w:p>
    <w:p w:rsidR="00E54BFF" w:rsidRPr="006C66A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Yadow</w:t>
      </w:r>
      <w:proofErr w:type="spellEnd"/>
      <w:r w:rsidRPr="001A761A">
        <w:rPr>
          <w:spacing w:val="-3"/>
          <w:sz w:val="28"/>
          <w:szCs w:val="28"/>
          <w:lang w:val="en-US"/>
        </w:rPr>
        <w:t xml:space="preserve"> K.D., </w:t>
      </w:r>
      <w:proofErr w:type="spellStart"/>
      <w:r w:rsidRPr="001A761A">
        <w:rPr>
          <w:spacing w:val="-3"/>
          <w:sz w:val="28"/>
          <w:szCs w:val="28"/>
          <w:lang w:val="en-US"/>
        </w:rPr>
        <w:t>Sverd</w:t>
      </w:r>
      <w:proofErr w:type="spellEnd"/>
      <w:r w:rsidRPr="001A761A">
        <w:rPr>
          <w:spacing w:val="-3"/>
          <w:sz w:val="28"/>
          <w:szCs w:val="28"/>
          <w:lang w:val="en-US"/>
        </w:rPr>
        <w:t xml:space="preserve"> I., </w:t>
      </w:r>
      <w:proofErr w:type="spellStart"/>
      <w:r w:rsidRPr="001A761A">
        <w:rPr>
          <w:spacing w:val="-3"/>
          <w:sz w:val="28"/>
          <w:szCs w:val="28"/>
          <w:lang w:val="en-US"/>
        </w:rPr>
        <w:t>Sprafkin</w:t>
      </w:r>
      <w:proofErr w:type="spellEnd"/>
      <w:r w:rsidRPr="001A761A">
        <w:rPr>
          <w:spacing w:val="-3"/>
          <w:sz w:val="28"/>
          <w:szCs w:val="28"/>
          <w:lang w:val="en-US"/>
        </w:rPr>
        <w:t xml:space="preserve"> I., Nolan E.E., </w:t>
      </w:r>
      <w:proofErr w:type="spellStart"/>
      <w:r w:rsidRPr="001A761A">
        <w:rPr>
          <w:spacing w:val="-3"/>
          <w:sz w:val="28"/>
          <w:szCs w:val="28"/>
          <w:lang w:val="en-US"/>
        </w:rPr>
        <w:t>Yrossman</w:t>
      </w:r>
      <w:proofErr w:type="spellEnd"/>
      <w:r w:rsidRPr="001A761A">
        <w:rPr>
          <w:spacing w:val="-3"/>
          <w:sz w:val="28"/>
          <w:szCs w:val="28"/>
          <w:lang w:val="en-US"/>
        </w:rPr>
        <w:t xml:space="preserve"> S. Hong- term methylphenidate therapy in children with comorbid attention – deficit hyperactivity disorder and chronic multiple tic disorder // Arch. Yen. </w:t>
      </w:r>
      <w:r w:rsidRPr="006C66AA">
        <w:rPr>
          <w:spacing w:val="-3"/>
          <w:sz w:val="28"/>
          <w:szCs w:val="28"/>
          <w:lang w:val="en-US"/>
        </w:rPr>
        <w:t xml:space="preserve">Psychiatry. – 1999. – </w:t>
      </w:r>
      <w:r>
        <w:rPr>
          <w:spacing w:val="-3"/>
          <w:sz w:val="28"/>
          <w:szCs w:val="28"/>
          <w:lang w:val="en-US"/>
        </w:rPr>
        <w:br/>
      </w:r>
      <w:r w:rsidRPr="006C66AA">
        <w:rPr>
          <w:spacing w:val="-3"/>
          <w:sz w:val="28"/>
          <w:szCs w:val="28"/>
          <w:lang w:val="en-US"/>
        </w:rPr>
        <w:t xml:space="preserve">Vol. 56. – P. 330-336. </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color w:val="000000"/>
          <w:spacing w:val="-3"/>
          <w:sz w:val="28"/>
          <w:szCs w:val="28"/>
          <w:lang w:val="en-US"/>
        </w:rPr>
      </w:pPr>
      <w:r w:rsidRPr="001A761A">
        <w:rPr>
          <w:color w:val="000000"/>
          <w:spacing w:val="-3"/>
          <w:sz w:val="28"/>
          <w:szCs w:val="28"/>
          <w:lang w:val="en-US"/>
        </w:rPr>
        <w:t>Yang Z.V. An association antibody concentration and Lymphocyte production of IL-2 in patients with schizophrenia</w:t>
      </w:r>
      <w:r>
        <w:rPr>
          <w:color w:val="000000"/>
          <w:spacing w:val="-3"/>
          <w:sz w:val="28"/>
          <w:szCs w:val="28"/>
          <w:lang w:val="en-US"/>
        </w:rPr>
        <w:t xml:space="preserve"> //</w:t>
      </w:r>
      <w:r w:rsidRPr="001A761A">
        <w:rPr>
          <w:color w:val="000000"/>
          <w:spacing w:val="-3"/>
          <w:sz w:val="28"/>
          <w:szCs w:val="28"/>
          <w:lang w:val="en-US"/>
        </w:rPr>
        <w:t xml:space="preserve"> </w:t>
      </w:r>
      <w:proofErr w:type="spellStart"/>
      <w:r w:rsidRPr="001A761A">
        <w:rPr>
          <w:color w:val="000000"/>
          <w:spacing w:val="-3"/>
          <w:sz w:val="28"/>
          <w:szCs w:val="28"/>
          <w:lang w:val="en-US"/>
        </w:rPr>
        <w:t>Psychol</w:t>
      </w:r>
      <w:proofErr w:type="spellEnd"/>
      <w:r w:rsidRPr="001A761A">
        <w:rPr>
          <w:color w:val="000000"/>
          <w:spacing w:val="-3"/>
          <w:sz w:val="28"/>
          <w:szCs w:val="28"/>
          <w:lang w:val="en-US"/>
        </w:rPr>
        <w:t xml:space="preserve"> Med. – 1994</w:t>
      </w:r>
      <w:r>
        <w:rPr>
          <w:color w:val="000000"/>
          <w:spacing w:val="-3"/>
          <w:sz w:val="28"/>
          <w:szCs w:val="28"/>
          <w:lang w:val="en-US"/>
        </w:rPr>
        <w:t>. –</w:t>
      </w:r>
      <w:r w:rsidRPr="001A761A">
        <w:rPr>
          <w:color w:val="000000"/>
          <w:spacing w:val="-3"/>
          <w:sz w:val="28"/>
          <w:szCs w:val="28"/>
          <w:lang w:val="en-US"/>
        </w:rPr>
        <w:t xml:space="preserve"> </w:t>
      </w:r>
      <w:r>
        <w:rPr>
          <w:color w:val="000000"/>
          <w:spacing w:val="-3"/>
          <w:sz w:val="28"/>
          <w:szCs w:val="28"/>
          <w:lang w:val="en-US"/>
        </w:rPr>
        <w:t>№ </w:t>
      </w:r>
      <w:r w:rsidRPr="001A761A">
        <w:rPr>
          <w:color w:val="000000"/>
          <w:spacing w:val="-3"/>
          <w:sz w:val="28"/>
          <w:szCs w:val="28"/>
          <w:lang w:val="en-US"/>
        </w:rPr>
        <w:t>24. – P. 449-455.</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Yolden</w:t>
      </w:r>
      <w:proofErr w:type="spellEnd"/>
      <w:r w:rsidRPr="001A761A">
        <w:rPr>
          <w:spacing w:val="-3"/>
          <w:sz w:val="28"/>
          <w:szCs w:val="28"/>
          <w:lang w:val="en-US"/>
        </w:rPr>
        <w:t xml:space="preserve"> Y. Fainting and syncope // In: Berg B., ed. Principles of Child Neurology. – Mc </w:t>
      </w:r>
      <w:proofErr w:type="spellStart"/>
      <w:r w:rsidRPr="001A761A">
        <w:rPr>
          <w:spacing w:val="-3"/>
          <w:sz w:val="28"/>
          <w:szCs w:val="28"/>
          <w:lang w:val="en-US"/>
        </w:rPr>
        <w:t>Yraw</w:t>
      </w:r>
      <w:proofErr w:type="spellEnd"/>
      <w:r w:rsidRPr="001A761A">
        <w:rPr>
          <w:spacing w:val="-3"/>
          <w:sz w:val="28"/>
          <w:szCs w:val="28"/>
          <w:lang w:val="en-US"/>
        </w:rPr>
        <w:t xml:space="preserve"> – Hill. – 1996. – P. 297-302.</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Yraham</w:t>
      </w:r>
      <w:proofErr w:type="spellEnd"/>
      <w:r w:rsidRPr="001A761A">
        <w:rPr>
          <w:spacing w:val="-3"/>
          <w:sz w:val="28"/>
          <w:szCs w:val="28"/>
          <w:lang w:val="en-US"/>
        </w:rPr>
        <w:t xml:space="preserve"> P.J. Child psychiatry a </w:t>
      </w:r>
      <w:proofErr w:type="spellStart"/>
      <w:r w:rsidRPr="001A761A">
        <w:rPr>
          <w:spacing w:val="-3"/>
          <w:sz w:val="28"/>
          <w:szCs w:val="28"/>
          <w:lang w:val="en-US"/>
        </w:rPr>
        <w:t>clevelopmental</w:t>
      </w:r>
      <w:proofErr w:type="spellEnd"/>
      <w:r w:rsidRPr="001A761A">
        <w:rPr>
          <w:spacing w:val="-3"/>
          <w:sz w:val="28"/>
          <w:szCs w:val="28"/>
          <w:lang w:val="en-US"/>
        </w:rPr>
        <w:t xml:space="preserve"> approach. – Oxford University Press, 1990</w:t>
      </w:r>
      <w:r>
        <w:rPr>
          <w:spacing w:val="-3"/>
          <w:sz w:val="28"/>
          <w:szCs w:val="28"/>
          <w:lang w:val="en-US"/>
        </w:rPr>
        <w:t>.</w:t>
      </w:r>
      <w:r w:rsidRPr="001A761A">
        <w:rPr>
          <w:spacing w:val="-3"/>
          <w:sz w:val="28"/>
          <w:szCs w:val="28"/>
          <w:lang w:val="en-US"/>
        </w:rPr>
        <w:t xml:space="preserve"> – 400</w:t>
      </w:r>
      <w:r>
        <w:rPr>
          <w:spacing w:val="-3"/>
          <w:sz w:val="28"/>
          <w:szCs w:val="28"/>
          <w:lang w:val="en-US"/>
        </w:rPr>
        <w:t xml:space="preserve"> </w:t>
      </w:r>
      <w:r w:rsidRPr="001A761A">
        <w:rPr>
          <w:spacing w:val="-3"/>
          <w:sz w:val="28"/>
          <w:szCs w:val="28"/>
          <w:lang w:val="en-US"/>
        </w:rPr>
        <w:t>p.</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Yreydanus</w:t>
      </w:r>
      <w:proofErr w:type="spellEnd"/>
      <w:r w:rsidRPr="001A761A">
        <w:rPr>
          <w:spacing w:val="-3"/>
          <w:sz w:val="28"/>
          <w:szCs w:val="28"/>
          <w:lang w:val="en-US"/>
        </w:rPr>
        <w:t xml:space="preserve"> D.E. Behavioral pediatrics. – Hardcover, 1992. – 471p.</w:t>
      </w:r>
    </w:p>
    <w:p w:rsidR="00E54BFF" w:rsidRPr="001A761A" w:rsidRDefault="00E54BFF" w:rsidP="00257CFF">
      <w:pPr>
        <w:numPr>
          <w:ilvl w:val="0"/>
          <w:numId w:val="60"/>
        </w:numPr>
        <w:tabs>
          <w:tab w:val="clear" w:pos="720"/>
          <w:tab w:val="left" w:pos="1276"/>
        </w:tabs>
        <w:suppressAutoHyphens w:val="0"/>
        <w:spacing w:line="360" w:lineRule="auto"/>
        <w:ind w:left="0" w:firstLine="709"/>
        <w:jc w:val="both"/>
        <w:rPr>
          <w:spacing w:val="-3"/>
          <w:sz w:val="28"/>
          <w:szCs w:val="28"/>
          <w:lang w:val="en-US"/>
        </w:rPr>
      </w:pPr>
      <w:proofErr w:type="spellStart"/>
      <w:r w:rsidRPr="001A761A">
        <w:rPr>
          <w:spacing w:val="-3"/>
          <w:sz w:val="28"/>
          <w:szCs w:val="28"/>
          <w:lang w:val="en-US"/>
        </w:rPr>
        <w:t>Yuilleminaut</w:t>
      </w:r>
      <w:proofErr w:type="spellEnd"/>
      <w:r w:rsidRPr="001A761A">
        <w:rPr>
          <w:spacing w:val="-3"/>
          <w:sz w:val="28"/>
          <w:szCs w:val="28"/>
          <w:lang w:val="en-US"/>
        </w:rPr>
        <w:t xml:space="preserve"> C. Sleep and its disorders // In: Berg B., ed. Principles of Child Neurology. – Mc </w:t>
      </w:r>
      <w:proofErr w:type="spellStart"/>
      <w:r w:rsidRPr="001A761A">
        <w:rPr>
          <w:spacing w:val="-3"/>
          <w:sz w:val="28"/>
          <w:szCs w:val="28"/>
          <w:lang w:val="en-US"/>
        </w:rPr>
        <w:t>Yraw</w:t>
      </w:r>
      <w:proofErr w:type="spellEnd"/>
      <w:r w:rsidRPr="001A761A">
        <w:rPr>
          <w:spacing w:val="-3"/>
          <w:sz w:val="28"/>
          <w:szCs w:val="28"/>
          <w:lang w:val="en-US"/>
        </w:rPr>
        <w:t xml:space="preserve"> – Hill. – 1996. – P. 317-329.</w:t>
      </w:r>
    </w:p>
    <w:p w:rsidR="0068362D" w:rsidRPr="00E54BFF" w:rsidRDefault="0068362D" w:rsidP="005A5648">
      <w:pPr>
        <w:autoSpaceDE w:val="0"/>
        <w:autoSpaceDN w:val="0"/>
        <w:spacing w:line="360" w:lineRule="auto"/>
        <w:jc w:val="center"/>
        <w:outlineLvl w:val="0"/>
        <w:rPr>
          <w:lang w:val="en-US"/>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FF" w:rsidRDefault="00257CFF">
      <w:r>
        <w:separator/>
      </w:r>
    </w:p>
  </w:endnote>
  <w:endnote w:type="continuationSeparator" w:id="0">
    <w:p w:rsidR="00257CFF" w:rsidRDefault="0025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FF" w:rsidRDefault="00257CFF">
      <w:r>
        <w:separator/>
      </w:r>
    </w:p>
  </w:footnote>
  <w:footnote w:type="continuationSeparator" w:id="0">
    <w:p w:rsidR="00257CFF" w:rsidRDefault="0025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2C7A23"/>
    <w:multiLevelType w:val="hybridMultilevel"/>
    <w:tmpl w:val="E31EB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076E6E"/>
    <w:multiLevelType w:val="hybridMultilevel"/>
    <w:tmpl w:val="8A5428CC"/>
    <w:lvl w:ilvl="0" w:tplc="60121E7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CC77820"/>
    <w:multiLevelType w:val="hybridMultilevel"/>
    <w:tmpl w:val="88BC0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85705CA"/>
    <w:multiLevelType w:val="hybridMultilevel"/>
    <w:tmpl w:val="6AD4E4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58"/>
  </w:num>
  <w:num w:numId="50">
    <w:abstractNumId w:val="45"/>
  </w:num>
  <w:num w:numId="51">
    <w:abstractNumId w:val="56"/>
  </w:num>
  <w:num w:numId="52">
    <w:abstractNumId w:val="50"/>
  </w:num>
  <w:num w:numId="53">
    <w:abstractNumId w:val="47"/>
  </w:num>
  <w:num w:numId="54">
    <w:abstractNumId w:val="52"/>
  </w:num>
  <w:num w:numId="55">
    <w:abstractNumId w:val="44"/>
  </w:num>
  <w:num w:numId="56">
    <w:abstractNumId w:val="43"/>
  </w:num>
  <w:num w:numId="57">
    <w:abstractNumId w:val="59"/>
  </w:num>
  <w:num w:numId="58">
    <w:abstractNumId w:val="57"/>
  </w:num>
  <w:num w:numId="59">
    <w:abstractNumId w:val="51"/>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57CFF"/>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5123"/>
    <w:rsid w:val="006A0054"/>
    <w:rsid w:val="006A1105"/>
    <w:rsid w:val="006A2898"/>
    <w:rsid w:val="006A2942"/>
    <w:rsid w:val="006A3B96"/>
    <w:rsid w:val="006A457C"/>
    <w:rsid w:val="006A60A4"/>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BBDB-CC33-4E14-9DDB-726BB323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38</Pages>
  <Words>9682</Words>
  <Characters>55191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2009-02-06T08:36:00Z</cp:lastPrinted>
  <dcterms:created xsi:type="dcterms:W3CDTF">2015-03-22T11:10:00Z</dcterms:created>
  <dcterms:modified xsi:type="dcterms:W3CDTF">2015-08-27T06:41:00Z</dcterms:modified>
</cp:coreProperties>
</file>