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D538D" w:rsidRPr="00AE6675" w:rsidRDefault="008D538D" w:rsidP="008D538D">
      <w:pPr>
        <w:pStyle w:val="af4"/>
        <w:jc w:val="both"/>
        <w:rPr>
          <w:szCs w:val="28"/>
          <w:lang w:val="uk-UA"/>
        </w:rPr>
      </w:pPr>
      <w:bookmarkStart w:id="0" w:name="_Hlt522973996"/>
      <w:bookmarkEnd w:id="0"/>
      <w:r w:rsidRPr="00AE6675">
        <w:rPr>
          <w:szCs w:val="28"/>
          <w:lang w:val="uk-UA"/>
        </w:rPr>
        <w:tab/>
      </w:r>
      <w:r w:rsidRPr="00AE6675">
        <w:rPr>
          <w:szCs w:val="28"/>
          <w:lang w:val="uk-UA"/>
        </w:rPr>
        <w:tab/>
      </w:r>
    </w:p>
    <w:p w:rsidR="00A00101" w:rsidRPr="00802F3B" w:rsidRDefault="00A00101" w:rsidP="00A00101">
      <w:pPr>
        <w:pStyle w:val="af8"/>
        <w:spacing w:line="360" w:lineRule="auto"/>
        <w:rPr>
          <w:rFonts w:ascii="Courier New" w:hAnsi="Courier New" w:cs="Courier New"/>
        </w:rPr>
      </w:pPr>
      <w:bookmarkStart w:id="1" w:name="_GoBack"/>
      <w:bookmarkEnd w:id="1"/>
      <w:r w:rsidRPr="00802F3B">
        <w:rPr>
          <w:rFonts w:ascii="Courier New" w:hAnsi="Courier New" w:cs="Courier New"/>
        </w:rPr>
        <w:t>МІНІСТЕРСТВО ОХОРОНИ ЗДОРОВ’Я  УКРАЇНИ</w:t>
      </w: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ХАРКІ</w:t>
      </w:r>
      <w:r w:rsidRPr="00802F3B">
        <w:rPr>
          <w:rFonts w:ascii="Courier New" w:hAnsi="Courier New" w:cs="Courier New"/>
          <w:b/>
          <w:sz w:val="28"/>
        </w:rPr>
        <w:softHyphen/>
        <w:t>В</w:t>
      </w:r>
      <w:r w:rsidRPr="00802F3B">
        <w:rPr>
          <w:rFonts w:ascii="Courier New" w:hAnsi="Courier New" w:cs="Courier New"/>
          <w:b/>
          <w:sz w:val="28"/>
        </w:rPr>
        <w:softHyphen/>
        <w:t>СЬ</w:t>
      </w:r>
      <w:r w:rsidRPr="00802F3B">
        <w:rPr>
          <w:rFonts w:ascii="Courier New" w:hAnsi="Courier New" w:cs="Courier New"/>
          <w:b/>
          <w:sz w:val="28"/>
        </w:rPr>
        <w:softHyphen/>
        <w:t>КА МЕДИЧНА АКАДЕМІЯ ПІ</w:t>
      </w:r>
      <w:r w:rsidRPr="00802F3B">
        <w:rPr>
          <w:rFonts w:ascii="Courier New" w:hAnsi="Courier New" w:cs="Courier New"/>
          <w:b/>
          <w:sz w:val="28"/>
        </w:rPr>
        <w:softHyphen/>
        <w:t>С</w:t>
      </w:r>
      <w:r w:rsidRPr="00802F3B">
        <w:rPr>
          <w:rFonts w:ascii="Courier New" w:hAnsi="Courier New" w:cs="Courier New"/>
          <w:b/>
          <w:sz w:val="28"/>
        </w:rPr>
        <w:softHyphen/>
        <w:t>ЛЯ</w:t>
      </w:r>
      <w:r w:rsidRPr="00802F3B">
        <w:rPr>
          <w:rFonts w:ascii="Courier New" w:hAnsi="Courier New" w:cs="Courier New"/>
          <w:b/>
          <w:sz w:val="28"/>
        </w:rPr>
        <w:softHyphen/>
        <w:t>ДИ</w:t>
      </w:r>
      <w:r w:rsidRPr="00802F3B">
        <w:rPr>
          <w:rFonts w:ascii="Courier New" w:hAnsi="Courier New" w:cs="Courier New"/>
          <w:b/>
          <w:sz w:val="28"/>
        </w:rPr>
        <w:softHyphen/>
        <w:t>П</w:t>
      </w:r>
      <w:r w:rsidRPr="00802F3B">
        <w:rPr>
          <w:rFonts w:ascii="Courier New" w:hAnsi="Courier New" w:cs="Courier New"/>
          <w:b/>
          <w:sz w:val="28"/>
        </w:rPr>
        <w:softHyphen/>
        <w:t>ЛО</w:t>
      </w:r>
      <w:r w:rsidRPr="00802F3B">
        <w:rPr>
          <w:rFonts w:ascii="Courier New" w:hAnsi="Courier New" w:cs="Courier New"/>
          <w:b/>
          <w:sz w:val="28"/>
        </w:rPr>
        <w:softHyphen/>
        <w:t>М</w:t>
      </w:r>
      <w:r w:rsidRPr="00802F3B">
        <w:rPr>
          <w:rFonts w:ascii="Courier New" w:hAnsi="Courier New" w:cs="Courier New"/>
          <w:b/>
          <w:sz w:val="28"/>
        </w:rPr>
        <w:softHyphen/>
        <w:t xml:space="preserve">НОЇ ОСВІТИ </w:t>
      </w:r>
    </w:p>
    <w:p w:rsidR="00A00101" w:rsidRPr="00802F3B" w:rsidRDefault="00A00101" w:rsidP="00A00101">
      <w:pPr>
        <w:spacing w:line="360" w:lineRule="auto"/>
        <w:jc w:val="center"/>
        <w:rPr>
          <w:rFonts w:ascii="Courier New" w:hAnsi="Courier New" w:cs="Courier New"/>
          <w:b/>
          <w:sz w:val="28"/>
        </w:rPr>
      </w:pPr>
      <w:r w:rsidRPr="00802F3B">
        <w:rPr>
          <w:rFonts w:ascii="Courier New" w:hAnsi="Courier New" w:cs="Courier New"/>
          <w:b/>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0</wp:posOffset>
                </wp:positionV>
                <wp:extent cx="5688330" cy="14605"/>
                <wp:effectExtent l="10160" t="9525" r="698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146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5DFC" id="Прямоугольник 1" o:spid="_x0000_s1026" style="position:absolute;margin-left:20pt;margin-top:0;width:447.9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" filled="f"/>
            </w:pict>
          </mc:Fallback>
        </mc:AlternateContent>
      </w:r>
    </w:p>
    <w:p w:rsidR="00A00101" w:rsidRPr="00802F3B" w:rsidRDefault="00A00101" w:rsidP="00A00101">
      <w:pPr>
        <w:pStyle w:val="15"/>
        <w:spacing w:line="360" w:lineRule="auto"/>
        <w:rPr>
          <w:rFonts w:ascii="Courier New" w:hAnsi="Courier New" w:cs="Courier New"/>
        </w:rPr>
      </w:pPr>
    </w:p>
    <w:p w:rsidR="00A00101" w:rsidRPr="00802F3B" w:rsidRDefault="00A00101" w:rsidP="00A00101">
      <w:pPr>
        <w:pStyle w:val="15"/>
        <w:spacing w:line="360" w:lineRule="auto"/>
        <w:rPr>
          <w:rFonts w:ascii="Courier New" w:hAnsi="Courier New" w:cs="Courier New"/>
          <w:szCs w:val="28"/>
        </w:rPr>
      </w:pPr>
      <w:r w:rsidRPr="00802F3B">
        <w:rPr>
          <w:rFonts w:ascii="Courier New" w:hAnsi="Courier New" w:cs="Courier New"/>
          <w:szCs w:val="28"/>
        </w:rPr>
        <w:t>На правах рукопису</w:t>
      </w:r>
    </w:p>
    <w:p w:rsidR="00A00101" w:rsidRPr="00802F3B" w:rsidRDefault="00A00101" w:rsidP="00A00101">
      <w:pPr>
        <w:spacing w:line="360" w:lineRule="auto"/>
        <w:ind w:right="22" w:firstLine="851"/>
        <w:jc w:val="right"/>
        <w:rPr>
          <w:rFonts w:ascii="Courier New" w:hAnsi="Courier New" w:cs="Courier New"/>
          <w:b/>
          <w:sz w:val="28"/>
        </w:rPr>
      </w:pPr>
      <w:r w:rsidRPr="00802F3B">
        <w:rPr>
          <w:rFonts w:ascii="Courier New" w:hAnsi="Courier New" w:cs="Courier New"/>
          <w:b/>
          <w:sz w:val="28"/>
        </w:rPr>
        <w:t xml:space="preserve">                                                                                УДК 340.6:343.982</w:t>
      </w:r>
    </w:p>
    <w:p w:rsidR="00A00101" w:rsidRPr="00802F3B" w:rsidRDefault="00A00101" w:rsidP="00A00101">
      <w:pPr>
        <w:spacing w:line="360" w:lineRule="auto"/>
        <w:ind w:right="22" w:firstLine="851"/>
        <w:jc w:val="right"/>
        <w:rPr>
          <w:rFonts w:ascii="Courier New" w:hAnsi="Courier New" w:cs="Courier New"/>
          <w:b/>
          <w:sz w:val="28"/>
        </w:rPr>
      </w:pPr>
    </w:p>
    <w:p w:rsidR="00A00101" w:rsidRPr="00802F3B" w:rsidRDefault="00A00101" w:rsidP="00A00101">
      <w:pPr>
        <w:spacing w:line="360" w:lineRule="auto"/>
        <w:ind w:right="22" w:firstLine="851"/>
        <w:jc w:val="both"/>
        <w:rPr>
          <w:rFonts w:ascii="Courier New" w:hAnsi="Courier New" w:cs="Courier New"/>
          <w:b/>
          <w:sz w:val="28"/>
        </w:rPr>
      </w:pP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ГУРОВ</w:t>
      </w: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Олександр Михайлович</w:t>
      </w:r>
    </w:p>
    <w:p w:rsidR="00A00101" w:rsidRPr="00802F3B"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bCs/>
          <w:sz w:val="28"/>
          <w:szCs w:val="28"/>
        </w:rPr>
      </w:pPr>
      <w:r w:rsidRPr="00802F3B">
        <w:rPr>
          <w:rFonts w:ascii="Courier New" w:hAnsi="Courier New" w:cs="Courier New"/>
          <w:b/>
          <w:bCs/>
          <w:sz w:val="28"/>
          <w:szCs w:val="28"/>
        </w:rPr>
        <w:t>Отримання і опрацювання візуальної інформації</w:t>
      </w:r>
      <w:r>
        <w:rPr>
          <w:rFonts w:ascii="Courier New" w:hAnsi="Courier New" w:cs="Courier New"/>
          <w:b/>
          <w:bCs/>
          <w:sz w:val="28"/>
          <w:szCs w:val="28"/>
        </w:rPr>
        <w:t xml:space="preserve"> </w:t>
      </w:r>
      <w:r w:rsidRPr="00802F3B">
        <w:rPr>
          <w:rFonts w:ascii="Courier New" w:hAnsi="Courier New" w:cs="Courier New"/>
          <w:b/>
          <w:bCs/>
          <w:sz w:val="28"/>
          <w:szCs w:val="28"/>
        </w:rPr>
        <w:t xml:space="preserve">з </w:t>
      </w:r>
      <w:r>
        <w:rPr>
          <w:rFonts w:ascii="Courier New" w:hAnsi="Courier New" w:cs="Courier New"/>
          <w:b/>
          <w:bCs/>
          <w:sz w:val="28"/>
          <w:szCs w:val="28"/>
        </w:rPr>
        <w:t>о</w:t>
      </w:r>
      <w:r w:rsidRPr="00802F3B">
        <w:rPr>
          <w:rFonts w:ascii="Courier New" w:hAnsi="Courier New" w:cs="Courier New"/>
          <w:b/>
          <w:bCs/>
          <w:sz w:val="28"/>
          <w:szCs w:val="28"/>
        </w:rPr>
        <w:t>б’єктів судово-медичної експертизи на базі цифрових технологій</w:t>
      </w:r>
    </w:p>
    <w:p w:rsidR="00A00101" w:rsidRPr="00802F3B" w:rsidRDefault="00A00101" w:rsidP="00A00101">
      <w:pPr>
        <w:spacing w:line="360" w:lineRule="auto"/>
        <w:ind w:right="22"/>
        <w:jc w:val="center"/>
        <w:rPr>
          <w:rFonts w:ascii="Courier New" w:hAnsi="Courier New" w:cs="Courier New"/>
          <w:b/>
          <w:sz w:val="28"/>
          <w:szCs w:val="28"/>
        </w:rPr>
      </w:pP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14.01.25 - судова медицина</w:t>
      </w:r>
    </w:p>
    <w:p w:rsidR="00A00101" w:rsidRPr="00802F3B" w:rsidRDefault="00A00101" w:rsidP="00A00101">
      <w:pPr>
        <w:spacing w:line="360" w:lineRule="auto"/>
        <w:ind w:right="22"/>
        <w:jc w:val="center"/>
        <w:rPr>
          <w:rFonts w:ascii="Courier New" w:hAnsi="Courier New" w:cs="Courier New"/>
          <w:b/>
          <w:sz w:val="28"/>
        </w:rPr>
      </w:pP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Ди</w:t>
      </w:r>
      <w:r w:rsidRPr="00802F3B">
        <w:rPr>
          <w:rFonts w:ascii="Courier New" w:hAnsi="Courier New" w:cs="Courier New"/>
          <w:b/>
          <w:sz w:val="28"/>
        </w:rPr>
        <w:softHyphen/>
        <w:t>се</w:t>
      </w:r>
      <w:r w:rsidRPr="00802F3B">
        <w:rPr>
          <w:rFonts w:ascii="Courier New" w:hAnsi="Courier New" w:cs="Courier New"/>
          <w:b/>
          <w:sz w:val="28"/>
        </w:rPr>
        <w:softHyphen/>
        <w:t>р</w:t>
      </w:r>
      <w:r w:rsidRPr="00802F3B">
        <w:rPr>
          <w:rFonts w:ascii="Courier New" w:hAnsi="Courier New" w:cs="Courier New"/>
          <w:b/>
          <w:sz w:val="28"/>
        </w:rPr>
        <w:softHyphen/>
        <w:t>та</w:t>
      </w:r>
      <w:r w:rsidRPr="00802F3B">
        <w:rPr>
          <w:rFonts w:ascii="Courier New" w:hAnsi="Courier New" w:cs="Courier New"/>
          <w:b/>
          <w:sz w:val="28"/>
        </w:rPr>
        <w:softHyphen/>
        <w:t>ція на здо</w:t>
      </w:r>
      <w:r w:rsidRPr="00802F3B">
        <w:rPr>
          <w:rFonts w:ascii="Courier New" w:hAnsi="Courier New" w:cs="Courier New"/>
          <w:b/>
          <w:sz w:val="28"/>
        </w:rPr>
        <w:softHyphen/>
        <w:t>бу</w:t>
      </w:r>
      <w:r w:rsidRPr="00802F3B">
        <w:rPr>
          <w:rFonts w:ascii="Courier New" w:hAnsi="Courier New" w:cs="Courier New"/>
          <w:b/>
          <w:sz w:val="28"/>
        </w:rPr>
        <w:softHyphen/>
        <w:t>т</w:t>
      </w:r>
      <w:r w:rsidRPr="00802F3B">
        <w:rPr>
          <w:rFonts w:ascii="Courier New" w:hAnsi="Courier New" w:cs="Courier New"/>
          <w:b/>
          <w:sz w:val="28"/>
        </w:rPr>
        <w:softHyphen/>
        <w:t>тя нау</w:t>
      </w:r>
      <w:r w:rsidRPr="00802F3B">
        <w:rPr>
          <w:rFonts w:ascii="Courier New" w:hAnsi="Courier New" w:cs="Courier New"/>
          <w:b/>
          <w:sz w:val="28"/>
        </w:rPr>
        <w:softHyphen/>
        <w:t>ко</w:t>
      </w:r>
      <w:r w:rsidRPr="00802F3B">
        <w:rPr>
          <w:rFonts w:ascii="Courier New" w:hAnsi="Courier New" w:cs="Courier New"/>
          <w:b/>
          <w:sz w:val="28"/>
        </w:rPr>
        <w:softHyphen/>
        <w:t>во</w:t>
      </w:r>
      <w:r w:rsidRPr="00802F3B">
        <w:rPr>
          <w:rFonts w:ascii="Courier New" w:hAnsi="Courier New" w:cs="Courier New"/>
          <w:b/>
          <w:sz w:val="28"/>
        </w:rPr>
        <w:softHyphen/>
        <w:t>го сту</w:t>
      </w:r>
      <w:r w:rsidRPr="00802F3B">
        <w:rPr>
          <w:rFonts w:ascii="Courier New" w:hAnsi="Courier New" w:cs="Courier New"/>
          <w:b/>
          <w:sz w:val="28"/>
        </w:rPr>
        <w:softHyphen/>
        <w:t>пе</w:t>
      </w:r>
      <w:r w:rsidRPr="00802F3B">
        <w:rPr>
          <w:rFonts w:ascii="Courier New" w:hAnsi="Courier New" w:cs="Courier New"/>
          <w:b/>
          <w:sz w:val="28"/>
        </w:rPr>
        <w:softHyphen/>
        <w:t>ня</w:t>
      </w:r>
    </w:p>
    <w:p w:rsidR="00A00101"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доктора ме</w:t>
      </w:r>
      <w:r w:rsidRPr="00802F3B">
        <w:rPr>
          <w:rFonts w:ascii="Courier New" w:hAnsi="Courier New" w:cs="Courier New"/>
          <w:b/>
          <w:sz w:val="28"/>
        </w:rPr>
        <w:softHyphen/>
        <w:t>ди</w:t>
      </w:r>
      <w:r w:rsidRPr="00802F3B">
        <w:rPr>
          <w:rFonts w:ascii="Courier New" w:hAnsi="Courier New" w:cs="Courier New"/>
          <w:b/>
          <w:sz w:val="28"/>
        </w:rPr>
        <w:softHyphen/>
        <w:t>ч</w:t>
      </w:r>
      <w:r w:rsidRPr="00802F3B">
        <w:rPr>
          <w:rFonts w:ascii="Courier New" w:hAnsi="Courier New" w:cs="Courier New"/>
          <w:b/>
          <w:sz w:val="28"/>
        </w:rPr>
        <w:softHyphen/>
        <w:t>них наук</w:t>
      </w:r>
    </w:p>
    <w:p w:rsidR="00A00101" w:rsidRPr="00802F3B" w:rsidRDefault="00A00101" w:rsidP="00A00101">
      <w:pPr>
        <w:spacing w:line="360" w:lineRule="auto"/>
        <w:ind w:right="22"/>
        <w:jc w:val="center"/>
        <w:rPr>
          <w:rFonts w:ascii="Courier New" w:hAnsi="Courier New" w:cs="Courier New"/>
          <w:b/>
          <w:sz w:val="28"/>
        </w:rPr>
      </w:pPr>
      <w:r w:rsidRPr="00802F3B">
        <w:rPr>
          <w:rFonts w:ascii="Courier New" w:hAnsi="Courier New" w:cs="Courier New"/>
          <w:b/>
          <w:sz w:val="28"/>
        </w:rPr>
        <w:t xml:space="preserve"> </w:t>
      </w:r>
    </w:p>
    <w:p w:rsidR="00A00101" w:rsidRPr="00802F3B" w:rsidRDefault="00A00101" w:rsidP="00A00101">
      <w:pPr>
        <w:spacing w:line="360" w:lineRule="auto"/>
        <w:ind w:right="22"/>
        <w:rPr>
          <w:rFonts w:ascii="Courier New" w:hAnsi="Courier New" w:cs="Courier New"/>
          <w:b/>
          <w:sz w:val="28"/>
        </w:rPr>
      </w:pPr>
    </w:p>
    <w:p w:rsidR="00A00101" w:rsidRDefault="00A00101" w:rsidP="00A00101">
      <w:pPr>
        <w:spacing w:line="360" w:lineRule="auto"/>
        <w:ind w:right="22"/>
        <w:jc w:val="right"/>
        <w:rPr>
          <w:rFonts w:ascii="Courier New" w:hAnsi="Courier New" w:cs="Courier New"/>
          <w:b/>
          <w:sz w:val="28"/>
        </w:rPr>
      </w:pPr>
      <w:r w:rsidRPr="00802F3B">
        <w:rPr>
          <w:rFonts w:ascii="Courier New" w:hAnsi="Courier New" w:cs="Courier New"/>
          <w:b/>
          <w:sz w:val="28"/>
        </w:rPr>
        <w:lastRenderedPageBreak/>
        <w:t xml:space="preserve">                                                                      Нау</w:t>
      </w:r>
      <w:r w:rsidRPr="00802F3B">
        <w:rPr>
          <w:rFonts w:ascii="Courier New" w:hAnsi="Courier New" w:cs="Courier New"/>
          <w:b/>
          <w:sz w:val="28"/>
        </w:rPr>
        <w:softHyphen/>
        <w:t>ко</w:t>
      </w:r>
      <w:r w:rsidRPr="00802F3B">
        <w:rPr>
          <w:rFonts w:ascii="Courier New" w:hAnsi="Courier New" w:cs="Courier New"/>
          <w:b/>
          <w:sz w:val="28"/>
        </w:rPr>
        <w:softHyphen/>
        <w:t>вий консультант:                                                                       доктор медичних наук                                                                       Филипчук Олег Володимир</w:t>
      </w:r>
      <w:r w:rsidRPr="00802F3B">
        <w:rPr>
          <w:rFonts w:ascii="Courier New" w:hAnsi="Courier New" w:cs="Courier New"/>
          <w:b/>
          <w:sz w:val="28"/>
        </w:rPr>
        <w:t>о</w:t>
      </w:r>
      <w:r w:rsidRPr="00802F3B">
        <w:rPr>
          <w:rFonts w:ascii="Courier New" w:hAnsi="Courier New" w:cs="Courier New"/>
          <w:b/>
          <w:sz w:val="28"/>
        </w:rPr>
        <w:t>вич</w:t>
      </w:r>
    </w:p>
    <w:p w:rsidR="00A00101" w:rsidRPr="00802F3B" w:rsidRDefault="00A00101" w:rsidP="00A00101">
      <w:pPr>
        <w:spacing w:line="360" w:lineRule="auto"/>
        <w:ind w:right="22"/>
        <w:jc w:val="right"/>
        <w:rPr>
          <w:rFonts w:ascii="Courier New" w:hAnsi="Courier New" w:cs="Courier New"/>
          <w:b/>
          <w:sz w:val="28"/>
        </w:rPr>
      </w:pPr>
    </w:p>
    <w:p w:rsidR="00A00101" w:rsidRPr="00802F3B" w:rsidRDefault="00A00101" w:rsidP="00A00101">
      <w:pPr>
        <w:spacing w:line="360" w:lineRule="auto"/>
        <w:ind w:right="22"/>
        <w:jc w:val="right"/>
        <w:rPr>
          <w:rFonts w:ascii="Courier New" w:hAnsi="Courier New" w:cs="Courier New"/>
          <w:b/>
          <w:sz w:val="28"/>
        </w:rPr>
      </w:pPr>
    </w:p>
    <w:p w:rsidR="00A00101" w:rsidRPr="00802F3B" w:rsidRDefault="00A00101" w:rsidP="00A00101">
      <w:pPr>
        <w:spacing w:line="360" w:lineRule="auto"/>
        <w:ind w:right="22"/>
        <w:jc w:val="right"/>
        <w:rPr>
          <w:rFonts w:ascii="Courier New" w:hAnsi="Courier New" w:cs="Courier New"/>
          <w:b/>
          <w:sz w:val="28"/>
        </w:rPr>
      </w:pPr>
    </w:p>
    <w:p w:rsidR="00A00101" w:rsidRPr="00802F3B" w:rsidRDefault="00A00101" w:rsidP="00A00101">
      <w:pPr>
        <w:spacing w:line="360" w:lineRule="auto"/>
        <w:ind w:right="22" w:firstLine="851"/>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lang w:val="en-US"/>
        </w:rPr>
      </w:pPr>
      <w:r w:rsidRPr="00802F3B">
        <w:rPr>
          <w:rFonts w:ascii="Courier New" w:hAnsi="Courier New" w:cs="Courier New"/>
          <w:b/>
          <w:sz w:val="28"/>
        </w:rPr>
        <w:t>Харків – 2008</w:t>
      </w:r>
    </w:p>
    <w:p w:rsidR="00A00101" w:rsidRDefault="00A00101" w:rsidP="00A00101">
      <w:pPr>
        <w:spacing w:line="360" w:lineRule="auto"/>
        <w:ind w:right="22"/>
        <w:jc w:val="center"/>
        <w:rPr>
          <w:rFonts w:ascii="Courier New" w:hAnsi="Courier New" w:cs="Courier New"/>
          <w:b/>
          <w:sz w:val="28"/>
          <w:lang w:val="en-US"/>
        </w:rPr>
      </w:pPr>
      <w:r w:rsidRPr="00EA53E0">
        <w:rPr>
          <w:rFonts w:ascii="Courier New" w:hAnsi="Courier New" w:cs="Courier New"/>
          <w:b/>
          <w:sz w:val="28"/>
        </w:rPr>
        <w:t>ЗМІСТ:</w:t>
      </w:r>
    </w:p>
    <w:p w:rsidR="00A00101" w:rsidRPr="00FE79B0" w:rsidRDefault="00A00101" w:rsidP="00A00101">
      <w:pPr>
        <w:spacing w:line="360" w:lineRule="auto"/>
        <w:ind w:right="22"/>
        <w:jc w:val="center"/>
        <w:rPr>
          <w:rFonts w:ascii="Courier New" w:hAnsi="Courier New" w:cs="Courier New"/>
          <w:b/>
          <w:sz w:val="28"/>
          <w:lang w:val="en-US"/>
        </w:rPr>
      </w:pPr>
    </w:p>
    <w:tbl>
      <w:tblPr>
        <w:tblW w:w="9745" w:type="dxa"/>
        <w:tblLayout w:type="fixed"/>
        <w:tblCellMar>
          <w:left w:w="70" w:type="dxa"/>
          <w:right w:w="70" w:type="dxa"/>
        </w:tblCellMar>
        <w:tblLook w:val="0000" w:firstRow="0" w:lastRow="0" w:firstColumn="0" w:lastColumn="0" w:noHBand="0" w:noVBand="0"/>
      </w:tblPr>
      <w:tblGrid>
        <w:gridCol w:w="8845"/>
        <w:gridCol w:w="900"/>
      </w:tblGrid>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s>
              <w:spacing w:line="360" w:lineRule="auto"/>
              <w:jc w:val="both"/>
              <w:rPr>
                <w:rFonts w:ascii="Courier New" w:hAnsi="Courier New" w:cs="Courier New"/>
                <w:sz w:val="28"/>
              </w:rPr>
            </w:pPr>
            <w:r w:rsidRPr="00DF709E">
              <w:rPr>
                <w:rFonts w:ascii="Courier New" w:hAnsi="Courier New" w:cs="Courier New"/>
                <w:b/>
                <w:sz w:val="28"/>
              </w:rPr>
              <w:t>Перелік умовних позначень</w:t>
            </w:r>
            <w:r>
              <w:rPr>
                <w:rFonts w:ascii="Courier New" w:hAnsi="Courier New" w:cs="Courier New"/>
                <w:sz w:val="28"/>
              </w:rPr>
              <w:t xml:space="preserve"> . . . . . . . . . . . . .  </w:t>
            </w:r>
          </w:p>
          <w:p w:rsidR="00A00101" w:rsidRPr="00375837" w:rsidRDefault="00A00101" w:rsidP="0091756D">
            <w:pPr>
              <w:tabs>
                <w:tab w:val="decimal" w:pos="0"/>
              </w:tabs>
              <w:spacing w:line="360" w:lineRule="auto"/>
              <w:jc w:val="both"/>
              <w:rPr>
                <w:rFonts w:ascii="Courier New" w:hAnsi="Courier New" w:cs="Courier New"/>
                <w:b/>
                <w:sz w:val="28"/>
              </w:rPr>
            </w:pPr>
            <w:r w:rsidRPr="00DF709E">
              <w:rPr>
                <w:rFonts w:ascii="Courier New" w:hAnsi="Courier New" w:cs="Courier New"/>
                <w:b/>
                <w:sz w:val="28"/>
              </w:rPr>
              <w:t>Вступ</w:t>
            </w:r>
            <w:r>
              <w:rPr>
                <w:rFonts w:ascii="Courier New" w:hAnsi="Courier New" w:cs="Courier New"/>
                <w:sz w:val="28"/>
              </w:rPr>
              <w:t xml:space="preserve"> . . . . . . . . . . . . . . . . . . . . . . . </w:t>
            </w:r>
          </w:p>
        </w:tc>
        <w:tc>
          <w:tcPr>
            <w:tcW w:w="900" w:type="dxa"/>
          </w:tcPr>
          <w:p w:rsidR="00A00101" w:rsidRDefault="00A00101" w:rsidP="0091756D">
            <w:pPr>
              <w:spacing w:line="360" w:lineRule="auto"/>
              <w:jc w:val="right"/>
              <w:rPr>
                <w:rFonts w:ascii="Courier New" w:hAnsi="Courier New" w:cs="Courier New"/>
                <w:sz w:val="28"/>
              </w:rPr>
            </w:pPr>
            <w:r>
              <w:rPr>
                <w:rFonts w:ascii="Courier New" w:hAnsi="Courier New" w:cs="Courier New"/>
                <w:sz w:val="28"/>
              </w:rPr>
              <w:t>4</w:t>
            </w:r>
          </w:p>
          <w:p w:rsidR="00A00101" w:rsidRPr="00EA53E0" w:rsidRDefault="00A00101" w:rsidP="0091756D">
            <w:pPr>
              <w:spacing w:line="360" w:lineRule="auto"/>
              <w:jc w:val="right"/>
              <w:rPr>
                <w:rFonts w:ascii="Courier New" w:hAnsi="Courier New" w:cs="Courier New"/>
                <w:sz w:val="28"/>
              </w:rPr>
            </w:pPr>
            <w:r>
              <w:rPr>
                <w:rFonts w:ascii="Courier New" w:hAnsi="Courier New" w:cs="Courier New"/>
                <w:sz w:val="28"/>
              </w:rPr>
              <w:t>5</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rPr>
                <w:rFonts w:ascii="Courier New" w:hAnsi="Courier New" w:cs="Courier New"/>
                <w:sz w:val="28"/>
              </w:rPr>
            </w:pPr>
            <w:r w:rsidRPr="00DF709E">
              <w:rPr>
                <w:rFonts w:ascii="Courier New" w:hAnsi="Courier New" w:cs="Courier New"/>
                <w:b/>
                <w:sz w:val="28"/>
              </w:rPr>
              <w:t>Розділ 1</w:t>
            </w:r>
            <w:r w:rsidRPr="006B1ABC">
              <w:rPr>
                <w:rFonts w:ascii="Courier New" w:hAnsi="Courier New" w:cs="Courier New"/>
                <w:sz w:val="28"/>
              </w:rPr>
              <w:t>. Огляд літера</w:t>
            </w:r>
            <w:r w:rsidRPr="006B1ABC">
              <w:rPr>
                <w:rFonts w:ascii="Courier New" w:hAnsi="Courier New" w:cs="Courier New"/>
                <w:sz w:val="28"/>
              </w:rPr>
              <w:t>т</w:t>
            </w:r>
            <w:r>
              <w:rPr>
                <w:rFonts w:ascii="Courier New" w:hAnsi="Courier New" w:cs="Courier New"/>
                <w:sz w:val="28"/>
              </w:rPr>
              <w:t>ури за темою досліджен</w:t>
            </w:r>
            <w:r w:rsidRPr="006B1ABC">
              <w:rPr>
                <w:rFonts w:ascii="Courier New" w:hAnsi="Courier New" w:cs="Courier New"/>
                <w:sz w:val="28"/>
              </w:rPr>
              <w:t>ь</w:t>
            </w:r>
            <w:r>
              <w:rPr>
                <w:rFonts w:ascii="Courier New" w:hAnsi="Courier New" w:cs="Courier New"/>
                <w:sz w:val="28"/>
              </w:rPr>
              <w:t xml:space="preserve"> . . </w:t>
            </w:r>
          </w:p>
        </w:tc>
        <w:tc>
          <w:tcPr>
            <w:tcW w:w="900" w:type="dxa"/>
          </w:tcPr>
          <w:p w:rsidR="00A00101" w:rsidRPr="002C7E82" w:rsidRDefault="00A00101" w:rsidP="0091756D">
            <w:pPr>
              <w:spacing w:line="360" w:lineRule="auto"/>
              <w:jc w:val="right"/>
              <w:rPr>
                <w:rFonts w:ascii="Courier New" w:hAnsi="Courier New" w:cs="Courier New"/>
                <w:sz w:val="28"/>
              </w:rPr>
            </w:pPr>
            <w:r>
              <w:rPr>
                <w:rFonts w:ascii="Courier New" w:hAnsi="Courier New" w:cs="Courier New"/>
                <w:sz w:val="28"/>
              </w:rPr>
              <w:t>14</w:t>
            </w:r>
          </w:p>
        </w:tc>
      </w:tr>
      <w:tr w:rsidR="00A00101" w:rsidRPr="00EA53E0" w:rsidTr="0091756D">
        <w:tblPrEx>
          <w:tblCellMar>
            <w:top w:w="0" w:type="dxa"/>
            <w:bottom w:w="0" w:type="dxa"/>
          </w:tblCellMar>
        </w:tblPrEx>
        <w:tc>
          <w:tcPr>
            <w:tcW w:w="8845" w:type="dxa"/>
          </w:tcPr>
          <w:p w:rsidR="00A00101" w:rsidRDefault="00A00101" w:rsidP="0091756D">
            <w:pPr>
              <w:tabs>
                <w:tab w:val="decimal" w:pos="0"/>
              </w:tabs>
              <w:spacing w:line="360" w:lineRule="auto"/>
              <w:jc w:val="both"/>
              <w:rPr>
                <w:rFonts w:ascii="Courier New" w:hAnsi="Courier New" w:cs="Courier New"/>
                <w:sz w:val="28"/>
              </w:rPr>
            </w:pPr>
            <w:r w:rsidRPr="00DF709E">
              <w:rPr>
                <w:rFonts w:ascii="Courier New" w:hAnsi="Courier New" w:cs="Courier New"/>
                <w:b/>
                <w:sz w:val="28"/>
              </w:rPr>
              <w:t>Розділ 2</w:t>
            </w:r>
            <w:r w:rsidRPr="006B1ABC">
              <w:rPr>
                <w:rFonts w:ascii="Courier New" w:hAnsi="Courier New" w:cs="Courier New"/>
                <w:sz w:val="28"/>
              </w:rPr>
              <w:t xml:space="preserve">. Характеристика загальної методики і </w:t>
            </w:r>
          </w:p>
          <w:p w:rsidR="00A00101" w:rsidRPr="00375837" w:rsidRDefault="00A00101" w:rsidP="0091756D">
            <w:pPr>
              <w:tabs>
                <w:tab w:val="decimal" w:pos="0"/>
              </w:tabs>
              <w:spacing w:line="360" w:lineRule="auto"/>
              <w:jc w:val="both"/>
              <w:rPr>
                <w:rFonts w:ascii="Courier New" w:hAnsi="Courier New" w:cs="Courier New"/>
                <w:sz w:val="28"/>
              </w:rPr>
            </w:pPr>
            <w:r>
              <w:rPr>
                <w:rFonts w:ascii="Courier New" w:hAnsi="Courier New" w:cs="Courier New"/>
                <w:sz w:val="28"/>
              </w:rPr>
              <w:t>о</w:t>
            </w:r>
            <w:r>
              <w:rPr>
                <w:rFonts w:ascii="Courier New" w:hAnsi="Courier New" w:cs="Courier New"/>
                <w:sz w:val="28"/>
              </w:rPr>
              <w:t>с</w:t>
            </w:r>
            <w:r>
              <w:rPr>
                <w:rFonts w:ascii="Courier New" w:hAnsi="Courier New" w:cs="Courier New"/>
                <w:sz w:val="28"/>
              </w:rPr>
              <w:t>новних методів дослі</w:t>
            </w:r>
            <w:r w:rsidRPr="006B1ABC">
              <w:rPr>
                <w:rFonts w:ascii="Courier New" w:hAnsi="Courier New" w:cs="Courier New"/>
                <w:sz w:val="28"/>
              </w:rPr>
              <w:t>дж</w:t>
            </w:r>
            <w:r>
              <w:rPr>
                <w:rFonts w:ascii="Courier New" w:hAnsi="Courier New" w:cs="Courier New"/>
                <w:sz w:val="28"/>
              </w:rPr>
              <w:t>е</w:t>
            </w:r>
            <w:r w:rsidRPr="006B1ABC">
              <w:rPr>
                <w:rFonts w:ascii="Courier New" w:hAnsi="Courier New" w:cs="Courier New"/>
                <w:sz w:val="28"/>
              </w:rPr>
              <w:t>нь</w:t>
            </w:r>
            <w:r>
              <w:rPr>
                <w:rFonts w:ascii="Courier New" w:hAnsi="Courier New" w:cs="Courier New"/>
                <w:sz w:val="28"/>
              </w:rPr>
              <w:t xml:space="preserve"> . . . . . . . . . . .   </w:t>
            </w:r>
          </w:p>
        </w:tc>
        <w:tc>
          <w:tcPr>
            <w:tcW w:w="900" w:type="dxa"/>
          </w:tcPr>
          <w:p w:rsidR="00A00101" w:rsidRDefault="00A00101" w:rsidP="0091756D">
            <w:pPr>
              <w:spacing w:line="360" w:lineRule="auto"/>
              <w:jc w:val="right"/>
              <w:rPr>
                <w:rFonts w:ascii="Courier New" w:hAnsi="Courier New" w:cs="Courier New"/>
                <w:sz w:val="28"/>
              </w:rPr>
            </w:pPr>
          </w:p>
          <w:p w:rsidR="00A00101" w:rsidRPr="002C7E82" w:rsidRDefault="00A00101" w:rsidP="0091756D">
            <w:pPr>
              <w:spacing w:line="360" w:lineRule="auto"/>
              <w:jc w:val="right"/>
              <w:rPr>
                <w:rFonts w:ascii="Courier New" w:hAnsi="Courier New" w:cs="Courier New"/>
                <w:sz w:val="28"/>
              </w:rPr>
            </w:pPr>
            <w:r>
              <w:rPr>
                <w:rFonts w:ascii="Courier New" w:hAnsi="Courier New" w:cs="Courier New"/>
                <w:sz w:val="28"/>
              </w:rPr>
              <w:t>34</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rPr>
                <w:rFonts w:ascii="Courier New" w:hAnsi="Courier New" w:cs="Courier New"/>
                <w:sz w:val="28"/>
              </w:rPr>
            </w:pPr>
            <w:r w:rsidRPr="00DF709E">
              <w:rPr>
                <w:rFonts w:ascii="Courier New" w:hAnsi="Courier New" w:cs="Courier New"/>
                <w:b/>
                <w:sz w:val="28"/>
              </w:rPr>
              <w:t>Розділ 3.</w:t>
            </w:r>
            <w:r w:rsidRPr="006B1ABC">
              <w:rPr>
                <w:rFonts w:ascii="Courier New" w:hAnsi="Courier New" w:cs="Courier New"/>
                <w:sz w:val="28"/>
              </w:rPr>
              <w:t xml:space="preserve"> Загальні види отримання, обробки і вик</w:t>
            </w:r>
            <w:r w:rsidRPr="006B1ABC">
              <w:rPr>
                <w:rFonts w:ascii="Courier New" w:hAnsi="Courier New" w:cs="Courier New"/>
                <w:sz w:val="28"/>
              </w:rPr>
              <w:t>о</w:t>
            </w:r>
            <w:r w:rsidRPr="006B1ABC">
              <w:rPr>
                <w:rFonts w:ascii="Courier New" w:hAnsi="Courier New" w:cs="Courier New"/>
                <w:sz w:val="28"/>
              </w:rPr>
              <w:t>ристання візуальної інформації на базі цифрових технол</w:t>
            </w:r>
            <w:r w:rsidRPr="006B1ABC">
              <w:rPr>
                <w:rFonts w:ascii="Courier New" w:hAnsi="Courier New" w:cs="Courier New"/>
                <w:sz w:val="28"/>
              </w:rPr>
              <w:t>о</w:t>
            </w:r>
            <w:r w:rsidRPr="006B1ABC">
              <w:rPr>
                <w:rFonts w:ascii="Courier New" w:hAnsi="Courier New" w:cs="Courier New"/>
                <w:sz w:val="28"/>
              </w:rPr>
              <w:t>гій</w:t>
            </w:r>
            <w:r>
              <w:rPr>
                <w:rFonts w:ascii="Courier New" w:hAnsi="Courier New" w:cs="Courier New"/>
                <w:sz w:val="28"/>
              </w:rPr>
              <w:t xml:space="preserve"> . . . . . . . . . . . . . . . . . . . . </w:t>
            </w:r>
          </w:p>
        </w:tc>
        <w:tc>
          <w:tcPr>
            <w:tcW w:w="900" w:type="dxa"/>
          </w:tcPr>
          <w:p w:rsidR="00A00101" w:rsidRDefault="00A00101" w:rsidP="0091756D">
            <w:pPr>
              <w:spacing w:line="360" w:lineRule="auto"/>
              <w:jc w:val="right"/>
              <w:rPr>
                <w:rFonts w:ascii="Courier New" w:hAnsi="Courier New" w:cs="Courier New"/>
                <w:sz w:val="28"/>
              </w:rPr>
            </w:pPr>
          </w:p>
          <w:p w:rsidR="00A00101" w:rsidRDefault="00A00101" w:rsidP="0091756D">
            <w:pPr>
              <w:spacing w:line="360" w:lineRule="auto"/>
              <w:jc w:val="right"/>
              <w:rPr>
                <w:rFonts w:ascii="Courier New" w:hAnsi="Courier New" w:cs="Courier New"/>
                <w:sz w:val="28"/>
              </w:rPr>
            </w:pPr>
          </w:p>
          <w:p w:rsidR="00A00101" w:rsidRPr="002C7E82" w:rsidRDefault="00A00101" w:rsidP="0091756D">
            <w:pPr>
              <w:spacing w:line="360" w:lineRule="auto"/>
              <w:jc w:val="right"/>
              <w:rPr>
                <w:rFonts w:ascii="Courier New" w:hAnsi="Courier New" w:cs="Courier New"/>
                <w:sz w:val="28"/>
              </w:rPr>
            </w:pPr>
            <w:r>
              <w:rPr>
                <w:rFonts w:ascii="Courier New" w:hAnsi="Courier New" w:cs="Courier New"/>
                <w:sz w:val="28"/>
              </w:rPr>
              <w:t>66</w:t>
            </w:r>
          </w:p>
        </w:tc>
      </w:tr>
      <w:tr w:rsidR="00A00101" w:rsidRPr="00EA53E0" w:rsidTr="0091756D">
        <w:tblPrEx>
          <w:tblCellMar>
            <w:top w:w="0" w:type="dxa"/>
            <w:bottom w:w="0" w:type="dxa"/>
          </w:tblCellMar>
        </w:tblPrEx>
        <w:tc>
          <w:tcPr>
            <w:tcW w:w="8845" w:type="dxa"/>
          </w:tcPr>
          <w:p w:rsidR="00A00101" w:rsidRPr="00EA53E0" w:rsidRDefault="00A00101" w:rsidP="0091756D">
            <w:pPr>
              <w:tabs>
                <w:tab w:val="decimal" w:pos="0"/>
                <w:tab w:val="decimal" w:pos="2112"/>
              </w:tabs>
              <w:spacing w:line="360" w:lineRule="auto"/>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3.1.</w:t>
            </w:r>
            <w:r w:rsidRPr="00EA53E0">
              <w:rPr>
                <w:rFonts w:ascii="Courier New" w:hAnsi="Courier New" w:cs="Courier New"/>
                <w:sz w:val="28"/>
              </w:rPr>
              <w:t xml:space="preserve"> Методологічні засади використання цифр</w:t>
            </w:r>
            <w:r w:rsidRPr="00EA53E0">
              <w:rPr>
                <w:rFonts w:ascii="Courier New" w:hAnsi="Courier New" w:cs="Courier New"/>
                <w:sz w:val="28"/>
              </w:rPr>
              <w:t>о</w:t>
            </w:r>
            <w:r w:rsidRPr="00EA53E0">
              <w:rPr>
                <w:rFonts w:ascii="Courier New" w:hAnsi="Courier New" w:cs="Courier New"/>
                <w:sz w:val="28"/>
              </w:rPr>
              <w:t>вих технологій в криміналістиці і судовій медиц</w:t>
            </w:r>
            <w:r w:rsidRPr="00EA53E0">
              <w:rPr>
                <w:rFonts w:ascii="Courier New" w:hAnsi="Courier New" w:cs="Courier New"/>
                <w:sz w:val="28"/>
              </w:rPr>
              <w:t>и</w:t>
            </w:r>
            <w:r>
              <w:rPr>
                <w:rFonts w:ascii="Courier New" w:hAnsi="Courier New" w:cs="Courier New"/>
                <w:sz w:val="28"/>
              </w:rPr>
              <w:t xml:space="preserve">ні . .   </w:t>
            </w:r>
            <w:r w:rsidRPr="00EA53E0">
              <w:rPr>
                <w:rFonts w:ascii="Courier New" w:hAnsi="Courier New" w:cs="Courier New"/>
                <w:sz w:val="28"/>
              </w:rPr>
              <w:t xml:space="preserve"> </w:t>
            </w:r>
          </w:p>
        </w:tc>
        <w:tc>
          <w:tcPr>
            <w:tcW w:w="900" w:type="dxa"/>
          </w:tcPr>
          <w:p w:rsidR="00A00101" w:rsidRPr="007D5D3D" w:rsidRDefault="00A00101" w:rsidP="0091756D">
            <w:pPr>
              <w:spacing w:line="360" w:lineRule="auto"/>
              <w:jc w:val="right"/>
              <w:rPr>
                <w:rFonts w:ascii="Courier New" w:hAnsi="Courier New" w:cs="Courier New"/>
                <w:sz w:val="28"/>
              </w:rPr>
            </w:pPr>
          </w:p>
          <w:p w:rsidR="00A00101" w:rsidRPr="007D5D3D" w:rsidRDefault="00A00101" w:rsidP="0091756D">
            <w:pPr>
              <w:spacing w:line="360" w:lineRule="auto"/>
              <w:jc w:val="right"/>
              <w:rPr>
                <w:rFonts w:ascii="Courier New" w:hAnsi="Courier New" w:cs="Courier New"/>
                <w:sz w:val="28"/>
              </w:rPr>
            </w:pPr>
            <w:r w:rsidRPr="007D5D3D">
              <w:rPr>
                <w:rFonts w:ascii="Courier New" w:hAnsi="Courier New" w:cs="Courier New"/>
                <w:sz w:val="28"/>
              </w:rPr>
              <w:t>66</w:t>
            </w:r>
          </w:p>
        </w:tc>
      </w:tr>
      <w:tr w:rsidR="00A00101" w:rsidRPr="00EA53E0" w:rsidTr="0091756D">
        <w:tblPrEx>
          <w:tblCellMar>
            <w:top w:w="0" w:type="dxa"/>
            <w:bottom w:w="0" w:type="dxa"/>
          </w:tblCellMar>
        </w:tblPrEx>
        <w:tc>
          <w:tcPr>
            <w:tcW w:w="8845" w:type="dxa"/>
          </w:tcPr>
          <w:p w:rsidR="00A00101" w:rsidRPr="000C6028"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sz w:val="28"/>
              </w:rPr>
              <w:t xml:space="preserve">   </w:t>
            </w:r>
            <w:r w:rsidRPr="00610187">
              <w:rPr>
                <w:rFonts w:ascii="Courier New" w:hAnsi="Courier New" w:cs="Courier New"/>
                <w:b/>
                <w:sz w:val="28"/>
              </w:rPr>
              <w:t>3.2.</w:t>
            </w:r>
            <w:r w:rsidRPr="00610187">
              <w:rPr>
                <w:rFonts w:ascii="Courier New" w:hAnsi="Courier New" w:cs="Courier New"/>
                <w:sz w:val="28"/>
              </w:rPr>
              <w:t xml:space="preserve"> </w:t>
            </w:r>
            <w:r w:rsidRPr="00EA53E0">
              <w:rPr>
                <w:rFonts w:ascii="Courier New" w:hAnsi="Courier New" w:cs="Courier New"/>
                <w:sz w:val="28"/>
              </w:rPr>
              <w:t>Репродукційна зйомка. Використання планше</w:t>
            </w:r>
            <w:r w:rsidRPr="00EA53E0">
              <w:rPr>
                <w:rFonts w:ascii="Courier New" w:hAnsi="Courier New" w:cs="Courier New"/>
                <w:sz w:val="28"/>
              </w:rPr>
              <w:t>т</w:t>
            </w:r>
            <w:r w:rsidRPr="00A00101">
              <w:rPr>
                <w:rFonts w:ascii="Courier New" w:hAnsi="Courier New" w:cs="Courier New"/>
                <w:sz w:val="28"/>
              </w:rPr>
              <w:t>-</w:t>
            </w:r>
            <w:r w:rsidRPr="00EA53E0">
              <w:rPr>
                <w:rFonts w:ascii="Courier New" w:hAnsi="Courier New" w:cs="Courier New"/>
                <w:sz w:val="28"/>
              </w:rPr>
              <w:t>них скан</w:t>
            </w:r>
            <w:r w:rsidRPr="00EA53E0">
              <w:rPr>
                <w:rFonts w:ascii="Courier New" w:hAnsi="Courier New" w:cs="Courier New"/>
                <w:sz w:val="28"/>
              </w:rPr>
              <w:t>е</w:t>
            </w:r>
            <w:r>
              <w:rPr>
                <w:rFonts w:ascii="Courier New" w:hAnsi="Courier New" w:cs="Courier New"/>
                <w:sz w:val="28"/>
              </w:rPr>
              <w:t>рів</w:t>
            </w:r>
            <w:r w:rsidRPr="00375837">
              <w:rPr>
                <w:rFonts w:ascii="Courier New" w:hAnsi="Courier New" w:cs="Courier New"/>
                <w:sz w:val="28"/>
              </w:rPr>
              <w:t xml:space="preserve"> .</w:t>
            </w:r>
            <w:r w:rsidRPr="007D5D3D">
              <w:rPr>
                <w:rFonts w:ascii="Courier New" w:hAnsi="Courier New" w:cs="Courier New"/>
                <w:sz w:val="28"/>
              </w:rPr>
              <w:t xml:space="preserve"> . . . . . . . . . . . . . .</w:t>
            </w:r>
            <w:r w:rsidRPr="00610187">
              <w:rPr>
                <w:rFonts w:ascii="Courier New" w:hAnsi="Courier New" w:cs="Courier New"/>
                <w:sz w:val="28"/>
              </w:rPr>
              <w:t xml:space="preserve"> . </w:t>
            </w:r>
            <w:r w:rsidRPr="000C6028">
              <w:rPr>
                <w:rFonts w:ascii="Courier New" w:hAnsi="Courier New" w:cs="Courier New"/>
                <w:sz w:val="28"/>
              </w:rPr>
              <w:t xml:space="preserve"> </w:t>
            </w:r>
          </w:p>
        </w:tc>
        <w:tc>
          <w:tcPr>
            <w:tcW w:w="900" w:type="dxa"/>
          </w:tcPr>
          <w:p w:rsidR="00A00101" w:rsidRPr="007D5D3D" w:rsidRDefault="00A00101" w:rsidP="0091756D">
            <w:pPr>
              <w:spacing w:line="360" w:lineRule="auto"/>
              <w:jc w:val="right"/>
              <w:rPr>
                <w:rFonts w:ascii="Courier New" w:hAnsi="Courier New" w:cs="Courier New"/>
                <w:sz w:val="28"/>
              </w:rPr>
            </w:pPr>
          </w:p>
          <w:p w:rsidR="00A00101" w:rsidRPr="00375837" w:rsidRDefault="00A00101" w:rsidP="0091756D">
            <w:pPr>
              <w:spacing w:line="360" w:lineRule="auto"/>
              <w:jc w:val="right"/>
              <w:rPr>
                <w:rFonts w:ascii="Courier New" w:hAnsi="Courier New" w:cs="Courier New"/>
                <w:sz w:val="28"/>
              </w:rPr>
            </w:pPr>
            <w:r w:rsidRPr="00375837">
              <w:rPr>
                <w:rFonts w:ascii="Courier New" w:hAnsi="Courier New" w:cs="Courier New"/>
                <w:sz w:val="28"/>
              </w:rPr>
              <w:t>69</w:t>
            </w:r>
          </w:p>
        </w:tc>
      </w:tr>
      <w:tr w:rsidR="00A00101" w:rsidRPr="00EA53E0" w:rsidTr="0091756D">
        <w:tblPrEx>
          <w:tblCellMar>
            <w:top w:w="0" w:type="dxa"/>
            <w:bottom w:w="0" w:type="dxa"/>
          </w:tblCellMar>
        </w:tblPrEx>
        <w:tc>
          <w:tcPr>
            <w:tcW w:w="8845" w:type="dxa"/>
          </w:tcPr>
          <w:p w:rsidR="00A00101" w:rsidRPr="00EA53E0"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sz w:val="28"/>
              </w:rPr>
              <w:lastRenderedPageBreak/>
              <w:t xml:space="preserve">   </w:t>
            </w:r>
            <w:r w:rsidRPr="00610187">
              <w:rPr>
                <w:rFonts w:ascii="Courier New" w:hAnsi="Courier New" w:cs="Courier New"/>
                <w:b/>
                <w:sz w:val="28"/>
              </w:rPr>
              <w:t>3.3.</w:t>
            </w:r>
            <w:r w:rsidRPr="00EA53E0">
              <w:rPr>
                <w:rFonts w:ascii="Courier New" w:hAnsi="Courier New" w:cs="Courier New"/>
                <w:sz w:val="28"/>
              </w:rPr>
              <w:t xml:space="preserve"> Масштабне і метричне фотографування. </w:t>
            </w:r>
            <w:r>
              <w:rPr>
                <w:rFonts w:ascii="Courier New" w:hAnsi="Courier New" w:cs="Courier New"/>
              </w:rPr>
              <w:t>Теле-відеоз</w:t>
            </w:r>
            <w:r w:rsidRPr="00EA53E0">
              <w:rPr>
                <w:rFonts w:ascii="Courier New" w:hAnsi="Courier New" w:cs="Courier New"/>
              </w:rPr>
              <w:t>йомка об’єктів судово-медичної експерт</w:t>
            </w:r>
            <w:r w:rsidRPr="00EA53E0">
              <w:rPr>
                <w:rFonts w:ascii="Courier New" w:hAnsi="Courier New" w:cs="Courier New"/>
              </w:rPr>
              <w:t>и</w:t>
            </w:r>
            <w:r w:rsidRPr="00EA53E0">
              <w:rPr>
                <w:rFonts w:ascii="Courier New" w:hAnsi="Courier New" w:cs="Courier New"/>
              </w:rPr>
              <w:t>зи</w:t>
            </w:r>
            <w:r w:rsidRPr="00610187">
              <w:rPr>
                <w:rFonts w:ascii="Courier New" w:hAnsi="Courier New" w:cs="Courier New"/>
              </w:rPr>
              <w:t xml:space="preserve">.  </w:t>
            </w:r>
          </w:p>
        </w:tc>
        <w:tc>
          <w:tcPr>
            <w:tcW w:w="900" w:type="dxa"/>
          </w:tcPr>
          <w:p w:rsidR="00A00101" w:rsidRPr="00610187" w:rsidRDefault="00A00101" w:rsidP="0091756D">
            <w:pPr>
              <w:spacing w:line="360" w:lineRule="auto"/>
              <w:jc w:val="right"/>
              <w:rPr>
                <w:rFonts w:ascii="Courier New" w:hAnsi="Courier New" w:cs="Courier New"/>
                <w:sz w:val="28"/>
              </w:rPr>
            </w:pPr>
          </w:p>
          <w:p w:rsidR="00A00101" w:rsidRPr="00375837" w:rsidRDefault="00A00101" w:rsidP="0091756D">
            <w:pPr>
              <w:spacing w:line="360" w:lineRule="auto"/>
              <w:jc w:val="right"/>
              <w:rPr>
                <w:rFonts w:ascii="Courier New" w:hAnsi="Courier New" w:cs="Courier New"/>
                <w:sz w:val="28"/>
              </w:rPr>
            </w:pPr>
            <w:r w:rsidRPr="00375837">
              <w:rPr>
                <w:rFonts w:ascii="Courier New" w:hAnsi="Courier New" w:cs="Courier New"/>
                <w:sz w:val="28"/>
              </w:rPr>
              <w:t>82</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b/>
                <w:sz w:val="28"/>
              </w:rPr>
              <w:t>Розділ</w:t>
            </w:r>
            <w:r w:rsidRPr="00FE79B0">
              <w:rPr>
                <w:rFonts w:ascii="Courier New" w:hAnsi="Courier New" w:cs="Courier New"/>
                <w:b/>
                <w:sz w:val="28"/>
              </w:rPr>
              <w:t xml:space="preserve"> </w:t>
            </w:r>
            <w:r w:rsidRPr="00DF709E">
              <w:rPr>
                <w:rFonts w:ascii="Courier New" w:hAnsi="Courier New" w:cs="Courier New"/>
                <w:b/>
                <w:sz w:val="28"/>
              </w:rPr>
              <w:t>4.</w:t>
            </w:r>
            <w:r w:rsidRPr="006B1ABC">
              <w:rPr>
                <w:rFonts w:ascii="Courier New" w:hAnsi="Courier New" w:cs="Courier New"/>
                <w:sz w:val="28"/>
              </w:rPr>
              <w:t xml:space="preserve"> Спеціальні види фото- теле- відеотехнол</w:t>
            </w:r>
            <w:r w:rsidRPr="006B1ABC">
              <w:rPr>
                <w:rFonts w:ascii="Courier New" w:hAnsi="Courier New" w:cs="Courier New"/>
                <w:sz w:val="28"/>
              </w:rPr>
              <w:t>о</w:t>
            </w:r>
            <w:r w:rsidRPr="00FE79B0">
              <w:rPr>
                <w:rFonts w:ascii="Courier New" w:hAnsi="Courier New" w:cs="Courier New"/>
                <w:sz w:val="28"/>
              </w:rPr>
              <w:t>-</w:t>
            </w:r>
            <w:r w:rsidRPr="006B1ABC">
              <w:rPr>
                <w:rFonts w:ascii="Courier New" w:hAnsi="Courier New" w:cs="Courier New"/>
                <w:sz w:val="28"/>
              </w:rPr>
              <w:t>гій</w:t>
            </w:r>
            <w:r>
              <w:rPr>
                <w:rFonts w:ascii="Courier New" w:hAnsi="Courier New" w:cs="Courier New"/>
                <w:sz w:val="28"/>
              </w:rPr>
              <w:t xml:space="preserve"> . . . . . . . . . . . . . . . . . .  </w:t>
            </w:r>
          </w:p>
        </w:tc>
        <w:tc>
          <w:tcPr>
            <w:tcW w:w="900" w:type="dxa"/>
          </w:tcPr>
          <w:p w:rsidR="00A00101" w:rsidRDefault="00A00101" w:rsidP="0091756D">
            <w:pPr>
              <w:spacing w:line="360" w:lineRule="auto"/>
              <w:jc w:val="right"/>
              <w:rPr>
                <w:rFonts w:ascii="Courier New" w:hAnsi="Courier New" w:cs="Courier New"/>
                <w:sz w:val="28"/>
              </w:rPr>
            </w:pPr>
          </w:p>
          <w:p w:rsidR="00A00101" w:rsidRPr="002C7E82" w:rsidRDefault="00A00101" w:rsidP="0091756D">
            <w:pPr>
              <w:spacing w:line="360" w:lineRule="auto"/>
              <w:jc w:val="right"/>
              <w:rPr>
                <w:rFonts w:ascii="Courier New" w:hAnsi="Courier New" w:cs="Courier New"/>
                <w:sz w:val="28"/>
              </w:rPr>
            </w:pPr>
            <w:r>
              <w:rPr>
                <w:rFonts w:ascii="Courier New" w:hAnsi="Courier New" w:cs="Courier New"/>
                <w:sz w:val="28"/>
              </w:rPr>
              <w:t>103</w:t>
            </w:r>
          </w:p>
        </w:tc>
      </w:tr>
      <w:tr w:rsidR="00A00101" w:rsidRPr="00EA53E0" w:rsidTr="0091756D">
        <w:tblPrEx>
          <w:tblCellMar>
            <w:top w:w="0" w:type="dxa"/>
            <w:bottom w:w="0" w:type="dxa"/>
          </w:tblCellMar>
        </w:tblPrEx>
        <w:tc>
          <w:tcPr>
            <w:tcW w:w="8845" w:type="dxa"/>
          </w:tcPr>
          <w:p w:rsidR="00A00101" w:rsidRPr="00375837" w:rsidRDefault="00A00101" w:rsidP="0091756D">
            <w:pPr>
              <w:pStyle w:val="af6"/>
              <w:spacing w:line="360" w:lineRule="auto"/>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4.1</w:t>
            </w:r>
            <w:r w:rsidRPr="00EA53E0">
              <w:rPr>
                <w:rFonts w:ascii="Courier New" w:hAnsi="Courier New" w:cs="Courier New"/>
                <w:sz w:val="28"/>
              </w:rPr>
              <w:t>. Методологічні аспекти використання спеці</w:t>
            </w:r>
            <w:r w:rsidRPr="00EA53E0">
              <w:rPr>
                <w:rFonts w:ascii="Courier New" w:hAnsi="Courier New" w:cs="Courier New"/>
                <w:sz w:val="28"/>
              </w:rPr>
              <w:t>а</w:t>
            </w:r>
            <w:r w:rsidRPr="00FE79B0">
              <w:rPr>
                <w:rFonts w:ascii="Courier New" w:hAnsi="Courier New" w:cs="Courier New"/>
                <w:sz w:val="28"/>
              </w:rPr>
              <w:t>-</w:t>
            </w:r>
            <w:r w:rsidRPr="00EA53E0">
              <w:rPr>
                <w:rFonts w:ascii="Courier New" w:hAnsi="Courier New" w:cs="Courier New"/>
                <w:sz w:val="28"/>
              </w:rPr>
              <w:t>льних мето</w:t>
            </w:r>
            <w:r>
              <w:rPr>
                <w:rFonts w:ascii="Courier New" w:hAnsi="Courier New" w:cs="Courier New"/>
                <w:sz w:val="28"/>
              </w:rPr>
              <w:t>дів фото-теле-відеодосліджень у</w:t>
            </w:r>
            <w:r w:rsidRPr="00EA53E0">
              <w:rPr>
                <w:rFonts w:ascii="Courier New" w:hAnsi="Courier New" w:cs="Courier New"/>
                <w:sz w:val="28"/>
              </w:rPr>
              <w:t xml:space="preserve"> судовій мед</w:t>
            </w:r>
            <w:r w:rsidRPr="00EA53E0">
              <w:rPr>
                <w:rFonts w:ascii="Courier New" w:hAnsi="Courier New" w:cs="Courier New"/>
                <w:sz w:val="28"/>
              </w:rPr>
              <w:t>и</w:t>
            </w:r>
            <w:r w:rsidRPr="00EA53E0">
              <w:rPr>
                <w:rFonts w:ascii="Courier New" w:hAnsi="Courier New" w:cs="Courier New"/>
                <w:sz w:val="28"/>
              </w:rPr>
              <w:t>цині</w:t>
            </w:r>
            <w:r w:rsidRPr="00375837">
              <w:rPr>
                <w:rFonts w:ascii="Courier New" w:hAnsi="Courier New" w:cs="Courier New"/>
                <w:sz w:val="28"/>
              </w:rPr>
              <w:t xml:space="preserve"> . </w:t>
            </w:r>
            <w:r>
              <w:rPr>
                <w:rFonts w:ascii="Courier New" w:hAnsi="Courier New" w:cs="Courier New"/>
                <w:sz w:val="28"/>
              </w:rPr>
              <w:t xml:space="preserve">. . . . . . . . . . . . . . . .   </w:t>
            </w:r>
          </w:p>
        </w:tc>
        <w:tc>
          <w:tcPr>
            <w:tcW w:w="900" w:type="dxa"/>
          </w:tcPr>
          <w:p w:rsidR="00A00101" w:rsidRPr="00375837" w:rsidRDefault="00A00101" w:rsidP="0091756D">
            <w:pPr>
              <w:pStyle w:val="af6"/>
              <w:spacing w:line="360" w:lineRule="auto"/>
              <w:jc w:val="right"/>
              <w:rPr>
                <w:rFonts w:ascii="Courier New" w:hAnsi="Courier New" w:cs="Courier New"/>
                <w:sz w:val="28"/>
              </w:rPr>
            </w:pPr>
          </w:p>
          <w:p w:rsidR="00A00101" w:rsidRPr="00375837" w:rsidRDefault="00A00101" w:rsidP="0091756D">
            <w:pPr>
              <w:pStyle w:val="af6"/>
              <w:spacing w:line="360" w:lineRule="auto"/>
              <w:jc w:val="right"/>
              <w:rPr>
                <w:rFonts w:ascii="Courier New" w:hAnsi="Courier New" w:cs="Courier New"/>
                <w:sz w:val="28"/>
              </w:rPr>
            </w:pPr>
          </w:p>
          <w:p w:rsidR="00A00101" w:rsidRPr="00375837" w:rsidRDefault="00A00101" w:rsidP="0091756D">
            <w:pPr>
              <w:pStyle w:val="af6"/>
              <w:spacing w:line="360" w:lineRule="auto"/>
              <w:jc w:val="right"/>
              <w:rPr>
                <w:rFonts w:ascii="Courier New" w:hAnsi="Courier New" w:cs="Courier New"/>
                <w:sz w:val="28"/>
              </w:rPr>
            </w:pPr>
            <w:r w:rsidRPr="00375837">
              <w:rPr>
                <w:rFonts w:ascii="Courier New" w:hAnsi="Courier New" w:cs="Courier New"/>
                <w:sz w:val="28"/>
              </w:rPr>
              <w:t>103</w:t>
            </w:r>
          </w:p>
        </w:tc>
      </w:tr>
      <w:tr w:rsidR="00A00101" w:rsidRPr="00EA53E0" w:rsidTr="0091756D">
        <w:tblPrEx>
          <w:tblCellMar>
            <w:top w:w="0" w:type="dxa"/>
            <w:bottom w:w="0" w:type="dxa"/>
          </w:tblCellMar>
        </w:tblPrEx>
        <w:tc>
          <w:tcPr>
            <w:tcW w:w="8845" w:type="dxa"/>
          </w:tcPr>
          <w:p w:rsidR="00A00101" w:rsidRPr="00EA53E0"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4.2.</w:t>
            </w:r>
            <w:r>
              <w:rPr>
                <w:rFonts w:ascii="Courier New" w:hAnsi="Courier New" w:cs="Courier New"/>
                <w:sz w:val="28"/>
              </w:rPr>
              <w:t xml:space="preserve"> </w:t>
            </w:r>
            <w:r w:rsidRPr="00EA53E0">
              <w:rPr>
                <w:rFonts w:ascii="Courier New" w:hAnsi="Courier New" w:cs="Courier New"/>
                <w:sz w:val="28"/>
              </w:rPr>
              <w:t>Безвиблискова зйомка. Фотографія в поляр</w:t>
            </w:r>
            <w:r w:rsidRPr="00EA53E0">
              <w:rPr>
                <w:rFonts w:ascii="Courier New" w:hAnsi="Courier New" w:cs="Courier New"/>
                <w:sz w:val="28"/>
              </w:rPr>
              <w:t>и</w:t>
            </w:r>
            <w:r w:rsidRPr="00FE79B0">
              <w:rPr>
                <w:rFonts w:ascii="Courier New" w:hAnsi="Courier New" w:cs="Courier New"/>
                <w:sz w:val="28"/>
              </w:rPr>
              <w:t>-</w:t>
            </w:r>
            <w:r w:rsidRPr="00EA53E0">
              <w:rPr>
                <w:rFonts w:ascii="Courier New" w:hAnsi="Courier New" w:cs="Courier New"/>
                <w:sz w:val="28"/>
              </w:rPr>
              <w:t>зованому сві</w:t>
            </w:r>
            <w:r w:rsidRPr="00EA53E0">
              <w:rPr>
                <w:rFonts w:ascii="Courier New" w:hAnsi="Courier New" w:cs="Courier New"/>
                <w:sz w:val="28"/>
              </w:rPr>
              <w:t>т</w:t>
            </w:r>
            <w:r w:rsidRPr="00EA53E0">
              <w:rPr>
                <w:rFonts w:ascii="Courier New" w:hAnsi="Courier New" w:cs="Courier New"/>
                <w:sz w:val="28"/>
              </w:rPr>
              <w:t>лі</w:t>
            </w:r>
            <w:r>
              <w:rPr>
                <w:rFonts w:ascii="Courier New" w:hAnsi="Courier New" w:cs="Courier New"/>
                <w:sz w:val="28"/>
              </w:rPr>
              <w:t xml:space="preserve"> . . . . . . . . . . . . . . . </w:t>
            </w:r>
            <w:r w:rsidRPr="00EA53E0">
              <w:rPr>
                <w:rFonts w:ascii="Courier New" w:hAnsi="Courier New" w:cs="Courier New"/>
                <w:sz w:val="28"/>
              </w:rPr>
              <w:t xml:space="preserve"> </w:t>
            </w:r>
          </w:p>
        </w:tc>
        <w:tc>
          <w:tcPr>
            <w:tcW w:w="900" w:type="dxa"/>
          </w:tcPr>
          <w:p w:rsidR="00A00101" w:rsidRDefault="00A00101" w:rsidP="0091756D">
            <w:pPr>
              <w:spacing w:line="360" w:lineRule="auto"/>
              <w:jc w:val="right"/>
              <w:rPr>
                <w:rFonts w:ascii="Courier New" w:hAnsi="Courier New" w:cs="Courier New"/>
                <w:sz w:val="28"/>
              </w:rPr>
            </w:pPr>
          </w:p>
          <w:p w:rsidR="00A00101" w:rsidRPr="00375837" w:rsidRDefault="00A00101" w:rsidP="0091756D">
            <w:pPr>
              <w:spacing w:line="360" w:lineRule="auto"/>
              <w:jc w:val="right"/>
              <w:rPr>
                <w:rFonts w:ascii="Courier New" w:hAnsi="Courier New" w:cs="Courier New"/>
                <w:sz w:val="28"/>
              </w:rPr>
            </w:pPr>
            <w:r w:rsidRPr="00375837">
              <w:rPr>
                <w:rFonts w:ascii="Courier New" w:hAnsi="Courier New" w:cs="Courier New"/>
                <w:sz w:val="28"/>
              </w:rPr>
              <w:t>107</w:t>
            </w:r>
          </w:p>
        </w:tc>
      </w:tr>
      <w:tr w:rsidR="00A00101" w:rsidRPr="00EA53E0" w:rsidTr="0091756D">
        <w:tblPrEx>
          <w:tblCellMar>
            <w:top w:w="0" w:type="dxa"/>
            <w:bottom w:w="0" w:type="dxa"/>
          </w:tblCellMar>
        </w:tblPrEx>
        <w:tc>
          <w:tcPr>
            <w:tcW w:w="8845" w:type="dxa"/>
          </w:tcPr>
          <w:p w:rsidR="00A00101" w:rsidRPr="00EA53E0"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4.3.</w:t>
            </w:r>
            <w:r>
              <w:rPr>
                <w:rFonts w:ascii="Courier New" w:hAnsi="Courier New" w:cs="Courier New"/>
                <w:b/>
                <w:sz w:val="28"/>
              </w:rPr>
              <w:t xml:space="preserve"> </w:t>
            </w:r>
            <w:r w:rsidRPr="00EA53E0">
              <w:rPr>
                <w:rFonts w:ascii="Courier New" w:hAnsi="Courier New" w:cs="Courier New"/>
                <w:sz w:val="28"/>
              </w:rPr>
              <w:t>Фотографування видимої люмінесце</w:t>
            </w:r>
            <w:r w:rsidRPr="00EA53E0">
              <w:rPr>
                <w:rFonts w:ascii="Courier New" w:hAnsi="Courier New" w:cs="Courier New"/>
                <w:sz w:val="28"/>
              </w:rPr>
              <w:t>н</w:t>
            </w:r>
            <w:r>
              <w:rPr>
                <w:rFonts w:ascii="Courier New" w:hAnsi="Courier New" w:cs="Courier New"/>
                <w:sz w:val="28"/>
              </w:rPr>
              <w:t xml:space="preserve">ції . . . </w:t>
            </w:r>
            <w:r w:rsidRPr="00EA53E0">
              <w:rPr>
                <w:rFonts w:ascii="Courier New" w:hAnsi="Courier New" w:cs="Courier New"/>
                <w:sz w:val="28"/>
              </w:rPr>
              <w:t xml:space="preserve">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111</w:t>
            </w:r>
          </w:p>
        </w:tc>
      </w:tr>
      <w:tr w:rsidR="00A00101" w:rsidRPr="00EA53E0" w:rsidTr="0091756D">
        <w:tblPrEx>
          <w:tblCellMar>
            <w:top w:w="0" w:type="dxa"/>
            <w:bottom w:w="0" w:type="dxa"/>
          </w:tblCellMar>
        </w:tblPrEx>
        <w:tc>
          <w:tcPr>
            <w:tcW w:w="8845" w:type="dxa"/>
          </w:tcPr>
          <w:p w:rsidR="00A00101" w:rsidRPr="00EA53E0"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4.4.</w:t>
            </w:r>
            <w:r w:rsidRPr="00EA53E0">
              <w:rPr>
                <w:rFonts w:ascii="Courier New" w:hAnsi="Courier New" w:cs="Courier New"/>
                <w:sz w:val="28"/>
              </w:rPr>
              <w:t xml:space="preserve"> Телезйомка в інфрачервоних пром</w:t>
            </w:r>
            <w:r w:rsidRPr="00EA53E0">
              <w:rPr>
                <w:rFonts w:ascii="Courier New" w:hAnsi="Courier New" w:cs="Courier New"/>
                <w:sz w:val="28"/>
              </w:rPr>
              <w:t>е</w:t>
            </w:r>
            <w:r w:rsidRPr="00EA53E0">
              <w:rPr>
                <w:rFonts w:ascii="Courier New" w:hAnsi="Courier New" w:cs="Courier New"/>
                <w:sz w:val="28"/>
              </w:rPr>
              <w:t>нях</w:t>
            </w:r>
            <w:r>
              <w:rPr>
                <w:rFonts w:ascii="Courier New" w:hAnsi="Courier New" w:cs="Courier New"/>
                <w:sz w:val="28"/>
              </w:rPr>
              <w:t xml:space="preserve"> . . . .</w:t>
            </w:r>
            <w:r w:rsidRPr="00EA53E0">
              <w:rPr>
                <w:rFonts w:ascii="Courier New" w:hAnsi="Courier New" w:cs="Courier New"/>
                <w:sz w:val="28"/>
              </w:rPr>
              <w:t xml:space="preserve">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114</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4.5</w:t>
            </w:r>
            <w:r>
              <w:rPr>
                <w:rFonts w:ascii="Courier New" w:hAnsi="Courier New" w:cs="Courier New"/>
                <w:sz w:val="28"/>
              </w:rPr>
              <w:t xml:space="preserve">. </w:t>
            </w:r>
            <w:r w:rsidRPr="00EA53E0">
              <w:rPr>
                <w:rFonts w:ascii="Courier New" w:hAnsi="Courier New" w:cs="Courier New"/>
                <w:sz w:val="28"/>
              </w:rPr>
              <w:t>Кольороподільна цифрова технол</w:t>
            </w:r>
            <w:r w:rsidRPr="00EA53E0">
              <w:rPr>
                <w:rFonts w:ascii="Courier New" w:hAnsi="Courier New" w:cs="Courier New"/>
                <w:sz w:val="28"/>
              </w:rPr>
              <w:t>о</w:t>
            </w:r>
            <w:r w:rsidRPr="00EA53E0">
              <w:rPr>
                <w:rFonts w:ascii="Courier New" w:hAnsi="Courier New" w:cs="Courier New"/>
                <w:sz w:val="28"/>
              </w:rPr>
              <w:t>гія</w:t>
            </w:r>
            <w:r>
              <w:rPr>
                <w:rFonts w:ascii="Courier New" w:hAnsi="Courier New" w:cs="Courier New"/>
                <w:sz w:val="28"/>
              </w:rPr>
              <w:t xml:space="preserve"> . . . .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120</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4.6.</w:t>
            </w:r>
            <w:r>
              <w:rPr>
                <w:rFonts w:ascii="Courier New" w:hAnsi="Courier New" w:cs="Courier New"/>
                <w:b/>
                <w:sz w:val="28"/>
              </w:rPr>
              <w:t xml:space="preserve"> </w:t>
            </w:r>
            <w:r w:rsidRPr="00EA53E0">
              <w:rPr>
                <w:rFonts w:ascii="Courier New" w:hAnsi="Courier New" w:cs="Courier New"/>
                <w:sz w:val="28"/>
              </w:rPr>
              <w:t>Мікрозйо</w:t>
            </w:r>
            <w:r w:rsidRPr="00EA53E0">
              <w:rPr>
                <w:rFonts w:ascii="Courier New" w:hAnsi="Courier New" w:cs="Courier New"/>
                <w:sz w:val="28"/>
              </w:rPr>
              <w:t>м</w:t>
            </w:r>
            <w:r w:rsidRPr="00EA53E0">
              <w:rPr>
                <w:rFonts w:ascii="Courier New" w:hAnsi="Courier New" w:cs="Courier New"/>
                <w:sz w:val="28"/>
              </w:rPr>
              <w:t>ка</w:t>
            </w:r>
            <w:r>
              <w:rPr>
                <w:rFonts w:ascii="Courier New" w:hAnsi="Courier New" w:cs="Courier New"/>
                <w:sz w:val="28"/>
              </w:rPr>
              <w:t xml:space="preserve"> . . . . . . . . . . . . . . . .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138</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jc w:val="both"/>
              <w:rPr>
                <w:rFonts w:ascii="Courier New" w:hAnsi="Courier New" w:cs="Courier New"/>
                <w:sz w:val="28"/>
              </w:rPr>
            </w:pPr>
            <w:r w:rsidRPr="00DF709E">
              <w:rPr>
                <w:rFonts w:ascii="Courier New" w:hAnsi="Courier New" w:cs="Courier New"/>
                <w:b/>
                <w:sz w:val="28"/>
              </w:rPr>
              <w:t>Розділ 5.</w:t>
            </w:r>
            <w:r w:rsidRPr="006B1ABC">
              <w:rPr>
                <w:rFonts w:ascii="Courier New" w:hAnsi="Courier New" w:cs="Courier New"/>
                <w:sz w:val="28"/>
              </w:rPr>
              <w:t xml:space="preserve"> Прикладні аспекти використання цифр</w:t>
            </w:r>
            <w:r w:rsidRPr="006B1ABC">
              <w:rPr>
                <w:rFonts w:ascii="Courier New" w:hAnsi="Courier New" w:cs="Courier New"/>
                <w:sz w:val="28"/>
              </w:rPr>
              <w:t>о</w:t>
            </w:r>
            <w:r w:rsidRPr="006B1ABC">
              <w:rPr>
                <w:rFonts w:ascii="Courier New" w:hAnsi="Courier New" w:cs="Courier New"/>
                <w:sz w:val="28"/>
              </w:rPr>
              <w:t>вих технологій в судовій медиц</w:t>
            </w:r>
            <w:r w:rsidRPr="006B1ABC">
              <w:rPr>
                <w:rFonts w:ascii="Courier New" w:hAnsi="Courier New" w:cs="Courier New"/>
                <w:sz w:val="28"/>
              </w:rPr>
              <w:t>и</w:t>
            </w:r>
            <w:r w:rsidRPr="006B1ABC">
              <w:rPr>
                <w:rFonts w:ascii="Courier New" w:hAnsi="Courier New" w:cs="Courier New"/>
                <w:sz w:val="28"/>
              </w:rPr>
              <w:t>ні</w:t>
            </w:r>
            <w:r>
              <w:rPr>
                <w:rFonts w:ascii="Courier New" w:hAnsi="Courier New" w:cs="Courier New"/>
                <w:sz w:val="28"/>
              </w:rPr>
              <w:t xml:space="preserve"> . . . . . . . . . . . </w:t>
            </w:r>
          </w:p>
        </w:tc>
        <w:tc>
          <w:tcPr>
            <w:tcW w:w="900" w:type="dxa"/>
          </w:tcPr>
          <w:p w:rsidR="00A00101" w:rsidRDefault="00A00101" w:rsidP="0091756D">
            <w:pPr>
              <w:spacing w:line="360" w:lineRule="auto"/>
              <w:jc w:val="right"/>
              <w:rPr>
                <w:rFonts w:ascii="Courier New" w:hAnsi="Courier New" w:cs="Courier New"/>
                <w:sz w:val="28"/>
              </w:rPr>
            </w:pPr>
          </w:p>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150</w:t>
            </w:r>
          </w:p>
        </w:tc>
      </w:tr>
      <w:tr w:rsidR="00A00101" w:rsidRPr="00EA53E0" w:rsidTr="0091756D">
        <w:tblPrEx>
          <w:tblCellMar>
            <w:top w:w="0" w:type="dxa"/>
            <w:bottom w:w="0" w:type="dxa"/>
          </w:tblCellMar>
        </w:tblPrEx>
        <w:tc>
          <w:tcPr>
            <w:tcW w:w="8845" w:type="dxa"/>
          </w:tcPr>
          <w:p w:rsidR="00A00101" w:rsidRPr="00375837" w:rsidRDefault="00A00101" w:rsidP="0091756D">
            <w:pPr>
              <w:tabs>
                <w:tab w:val="decimal" w:pos="0"/>
                <w:tab w:val="decimal" w:pos="2112"/>
              </w:tabs>
              <w:spacing w:line="360" w:lineRule="auto"/>
              <w:jc w:val="both"/>
              <w:rPr>
                <w:rFonts w:ascii="Courier New" w:hAnsi="Courier New" w:cs="Courier New"/>
                <w:sz w:val="28"/>
              </w:rPr>
            </w:pPr>
            <w:r>
              <w:rPr>
                <w:rFonts w:ascii="Courier New" w:hAnsi="Courier New" w:cs="Courier New"/>
                <w:sz w:val="28"/>
              </w:rPr>
              <w:t xml:space="preserve">   </w:t>
            </w:r>
            <w:r w:rsidRPr="00610187">
              <w:rPr>
                <w:rFonts w:ascii="Courier New" w:hAnsi="Courier New" w:cs="Courier New"/>
                <w:b/>
                <w:sz w:val="28"/>
              </w:rPr>
              <w:t>5.1.</w:t>
            </w:r>
            <w:r w:rsidRPr="00EA53E0">
              <w:rPr>
                <w:rFonts w:ascii="Courier New" w:hAnsi="Courier New" w:cs="Courier New"/>
                <w:sz w:val="28"/>
              </w:rPr>
              <w:t xml:space="preserve"> Можливості фотографічних методів в судово-медичній трасол</w:t>
            </w:r>
            <w:r w:rsidRPr="00EA53E0">
              <w:rPr>
                <w:rFonts w:ascii="Courier New" w:hAnsi="Courier New" w:cs="Courier New"/>
                <w:sz w:val="28"/>
              </w:rPr>
              <w:t>о</w:t>
            </w:r>
            <w:r w:rsidRPr="00EA53E0">
              <w:rPr>
                <w:rFonts w:ascii="Courier New" w:hAnsi="Courier New" w:cs="Courier New"/>
                <w:sz w:val="28"/>
              </w:rPr>
              <w:t>гії</w:t>
            </w:r>
            <w:r w:rsidRPr="00375837">
              <w:rPr>
                <w:rFonts w:ascii="Courier New" w:hAnsi="Courier New" w:cs="Courier New"/>
                <w:sz w:val="28"/>
              </w:rPr>
              <w:t xml:space="preserve"> . </w:t>
            </w:r>
            <w:r>
              <w:rPr>
                <w:rFonts w:ascii="Courier New" w:hAnsi="Courier New" w:cs="Courier New"/>
                <w:sz w:val="28"/>
              </w:rPr>
              <w:t xml:space="preserve">. . . . . . . . . . . . . . . </w:t>
            </w:r>
          </w:p>
        </w:tc>
        <w:tc>
          <w:tcPr>
            <w:tcW w:w="900" w:type="dxa"/>
          </w:tcPr>
          <w:p w:rsidR="00A00101" w:rsidRDefault="00A00101" w:rsidP="0091756D">
            <w:pPr>
              <w:spacing w:line="360" w:lineRule="auto"/>
              <w:jc w:val="right"/>
              <w:rPr>
                <w:rFonts w:ascii="Courier New" w:hAnsi="Courier New" w:cs="Courier New"/>
                <w:sz w:val="28"/>
              </w:rPr>
            </w:pPr>
          </w:p>
          <w:p w:rsidR="00A00101" w:rsidRPr="00375837" w:rsidRDefault="00A00101" w:rsidP="0091756D">
            <w:pPr>
              <w:spacing w:line="360" w:lineRule="auto"/>
              <w:jc w:val="right"/>
              <w:rPr>
                <w:rFonts w:ascii="Courier New" w:hAnsi="Courier New" w:cs="Courier New"/>
                <w:sz w:val="28"/>
              </w:rPr>
            </w:pPr>
            <w:r w:rsidRPr="00375837">
              <w:rPr>
                <w:rFonts w:ascii="Courier New" w:hAnsi="Courier New" w:cs="Courier New"/>
                <w:sz w:val="28"/>
              </w:rPr>
              <w:t>150</w:t>
            </w:r>
          </w:p>
        </w:tc>
      </w:tr>
      <w:tr w:rsidR="00A00101" w:rsidRPr="00EA53E0" w:rsidTr="0091756D">
        <w:tblPrEx>
          <w:tblCellMar>
            <w:top w:w="0" w:type="dxa"/>
            <w:bottom w:w="0" w:type="dxa"/>
          </w:tblCellMar>
        </w:tblPrEx>
        <w:tc>
          <w:tcPr>
            <w:tcW w:w="8845" w:type="dxa"/>
          </w:tcPr>
          <w:p w:rsidR="00A00101" w:rsidRPr="00D5171E"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sz w:val="28"/>
              </w:rPr>
              <w:t xml:space="preserve">   </w:t>
            </w:r>
            <w:r w:rsidRPr="00610187">
              <w:rPr>
                <w:rFonts w:ascii="Courier New" w:hAnsi="Courier New" w:cs="Courier New"/>
                <w:b/>
                <w:sz w:val="28"/>
              </w:rPr>
              <w:t>5.1.1.</w:t>
            </w:r>
            <w:r w:rsidRPr="00D5171E">
              <w:rPr>
                <w:rFonts w:ascii="Courier New" w:hAnsi="Courier New" w:cs="Courier New"/>
                <w:sz w:val="28"/>
              </w:rPr>
              <w:t xml:space="preserve"> </w:t>
            </w:r>
            <w:r w:rsidRPr="00EA53E0">
              <w:rPr>
                <w:rFonts w:ascii="Courier New" w:hAnsi="Courier New" w:cs="Courier New"/>
                <w:sz w:val="28"/>
              </w:rPr>
              <w:t>Методологія трасологічних ідентифікацій</w:t>
            </w:r>
            <w:r>
              <w:rPr>
                <w:rFonts w:ascii="Courier New" w:hAnsi="Courier New" w:cs="Courier New"/>
                <w:sz w:val="28"/>
              </w:rPr>
              <w:t>-</w:t>
            </w:r>
            <w:r w:rsidRPr="00EA53E0">
              <w:rPr>
                <w:rFonts w:ascii="Courier New" w:hAnsi="Courier New" w:cs="Courier New"/>
                <w:sz w:val="28"/>
              </w:rPr>
              <w:t>них досл</w:t>
            </w:r>
            <w:r w:rsidRPr="00EA53E0">
              <w:rPr>
                <w:rFonts w:ascii="Courier New" w:hAnsi="Courier New" w:cs="Courier New"/>
                <w:sz w:val="28"/>
              </w:rPr>
              <w:t>і</w:t>
            </w:r>
            <w:r w:rsidRPr="00EA53E0">
              <w:rPr>
                <w:rFonts w:ascii="Courier New" w:hAnsi="Courier New" w:cs="Courier New"/>
                <w:sz w:val="28"/>
              </w:rPr>
              <w:t>джень</w:t>
            </w:r>
            <w:r w:rsidRPr="00DE31F1">
              <w:rPr>
                <w:rFonts w:ascii="Courier New" w:hAnsi="Courier New" w:cs="Courier New"/>
                <w:sz w:val="28"/>
              </w:rPr>
              <w:t xml:space="preserve"> . . . . . . . . . . </w:t>
            </w:r>
            <w:r w:rsidRPr="00610187">
              <w:rPr>
                <w:rFonts w:ascii="Courier New" w:hAnsi="Courier New" w:cs="Courier New"/>
                <w:sz w:val="28"/>
              </w:rPr>
              <w:t>. . . . .</w:t>
            </w:r>
            <w:r w:rsidRPr="00D5171E">
              <w:rPr>
                <w:rFonts w:ascii="Courier New" w:hAnsi="Courier New" w:cs="Courier New"/>
                <w:sz w:val="28"/>
              </w:rPr>
              <w:t xml:space="preserve"> .</w:t>
            </w:r>
            <w:r w:rsidRPr="00610187">
              <w:rPr>
                <w:rFonts w:ascii="Courier New" w:hAnsi="Courier New" w:cs="Courier New"/>
                <w:sz w:val="28"/>
              </w:rPr>
              <w:t xml:space="preserve"> </w:t>
            </w:r>
            <w:r>
              <w:rPr>
                <w:rFonts w:ascii="Courier New" w:hAnsi="Courier New" w:cs="Courier New"/>
                <w:sz w:val="28"/>
              </w:rPr>
              <w:t xml:space="preserve">. . </w:t>
            </w:r>
          </w:p>
        </w:tc>
        <w:tc>
          <w:tcPr>
            <w:tcW w:w="900" w:type="dxa"/>
          </w:tcPr>
          <w:p w:rsidR="00A00101" w:rsidRPr="00DE31F1" w:rsidRDefault="00A00101" w:rsidP="0091756D">
            <w:pPr>
              <w:spacing w:line="360" w:lineRule="auto"/>
              <w:jc w:val="right"/>
              <w:rPr>
                <w:rFonts w:ascii="Courier New" w:hAnsi="Courier New" w:cs="Courier New"/>
                <w:sz w:val="28"/>
              </w:rPr>
            </w:pPr>
          </w:p>
          <w:p w:rsidR="00A00101" w:rsidRPr="00375837" w:rsidRDefault="00A00101" w:rsidP="0091756D">
            <w:pPr>
              <w:spacing w:line="360" w:lineRule="auto"/>
              <w:jc w:val="right"/>
              <w:rPr>
                <w:rFonts w:ascii="Courier New" w:hAnsi="Courier New" w:cs="Courier New"/>
                <w:sz w:val="28"/>
              </w:rPr>
            </w:pPr>
            <w:r w:rsidRPr="00375837">
              <w:rPr>
                <w:rFonts w:ascii="Courier New" w:hAnsi="Courier New" w:cs="Courier New"/>
                <w:sz w:val="28"/>
              </w:rPr>
              <w:t>150</w:t>
            </w:r>
          </w:p>
        </w:tc>
      </w:tr>
      <w:tr w:rsidR="00A00101" w:rsidRPr="00EA53E0" w:rsidTr="0091756D">
        <w:tblPrEx>
          <w:tblCellMar>
            <w:top w:w="0" w:type="dxa"/>
            <w:bottom w:w="0" w:type="dxa"/>
          </w:tblCellMar>
        </w:tblPrEx>
        <w:tc>
          <w:tcPr>
            <w:tcW w:w="8845" w:type="dxa"/>
          </w:tcPr>
          <w:p w:rsidR="00A00101" w:rsidRPr="00D5171E" w:rsidRDefault="00A00101" w:rsidP="0091756D">
            <w:pPr>
              <w:tabs>
                <w:tab w:val="decimal" w:pos="0"/>
                <w:tab w:val="decimal" w:pos="2112"/>
              </w:tabs>
              <w:spacing w:line="360" w:lineRule="auto"/>
              <w:jc w:val="both"/>
              <w:rPr>
                <w:rFonts w:ascii="Courier New" w:hAnsi="Courier New" w:cs="Courier New"/>
                <w:sz w:val="28"/>
              </w:rPr>
            </w:pPr>
            <w:r w:rsidRPr="00DF709E">
              <w:rPr>
                <w:rFonts w:ascii="Courier New" w:hAnsi="Courier New" w:cs="Courier New"/>
                <w:sz w:val="28"/>
              </w:rPr>
              <w:t xml:space="preserve">   </w:t>
            </w:r>
            <w:r w:rsidRPr="00610187">
              <w:rPr>
                <w:rFonts w:ascii="Courier New" w:hAnsi="Courier New" w:cs="Courier New"/>
                <w:b/>
                <w:sz w:val="28"/>
              </w:rPr>
              <w:t>5.1.2.</w:t>
            </w:r>
            <w:r w:rsidRPr="000C6028">
              <w:rPr>
                <w:rFonts w:ascii="Courier New" w:hAnsi="Courier New" w:cs="Courier New"/>
                <w:sz w:val="28"/>
              </w:rPr>
              <w:t xml:space="preserve"> </w:t>
            </w:r>
            <w:r w:rsidRPr="00EA53E0">
              <w:rPr>
                <w:rFonts w:ascii="Courier New" w:hAnsi="Courier New" w:cs="Courier New"/>
                <w:sz w:val="28"/>
              </w:rPr>
              <w:t>Основні прийоми трасологічної ідентифік</w:t>
            </w:r>
            <w:r w:rsidRPr="00EA53E0">
              <w:rPr>
                <w:rFonts w:ascii="Courier New" w:hAnsi="Courier New" w:cs="Courier New"/>
                <w:sz w:val="28"/>
              </w:rPr>
              <w:t>а</w:t>
            </w:r>
            <w:r w:rsidRPr="000C6028">
              <w:rPr>
                <w:rFonts w:ascii="Courier New" w:hAnsi="Courier New" w:cs="Courier New"/>
                <w:sz w:val="28"/>
              </w:rPr>
              <w:t>-</w:t>
            </w:r>
            <w:r w:rsidRPr="00EA53E0">
              <w:rPr>
                <w:rFonts w:ascii="Courier New" w:hAnsi="Courier New" w:cs="Courier New"/>
                <w:sz w:val="28"/>
              </w:rPr>
              <w:t>ції з викори</w:t>
            </w:r>
            <w:r w:rsidRPr="00EA53E0">
              <w:rPr>
                <w:rFonts w:ascii="Courier New" w:hAnsi="Courier New" w:cs="Courier New"/>
                <w:sz w:val="28"/>
              </w:rPr>
              <w:t>с</w:t>
            </w:r>
            <w:r w:rsidRPr="00EA53E0">
              <w:rPr>
                <w:rFonts w:ascii="Courier New" w:hAnsi="Courier New" w:cs="Courier New"/>
                <w:sz w:val="28"/>
              </w:rPr>
              <w:t>танням цифрової фото-теле-відотехніки</w:t>
            </w:r>
            <w:r w:rsidRPr="00DE31F1">
              <w:rPr>
                <w:rFonts w:ascii="Courier New" w:hAnsi="Courier New" w:cs="Courier New"/>
                <w:sz w:val="28"/>
              </w:rPr>
              <w:t xml:space="preserve"> </w:t>
            </w:r>
          </w:p>
        </w:tc>
        <w:tc>
          <w:tcPr>
            <w:tcW w:w="900" w:type="dxa"/>
          </w:tcPr>
          <w:p w:rsidR="00A00101" w:rsidRPr="00DE31F1" w:rsidRDefault="00A00101" w:rsidP="0091756D">
            <w:pPr>
              <w:spacing w:line="360" w:lineRule="auto"/>
              <w:jc w:val="right"/>
              <w:rPr>
                <w:rFonts w:ascii="Courier New" w:hAnsi="Courier New" w:cs="Courier New"/>
                <w:sz w:val="28"/>
              </w:rPr>
            </w:pPr>
          </w:p>
          <w:p w:rsidR="00A00101" w:rsidRPr="00DE31F1" w:rsidRDefault="00A00101" w:rsidP="0091756D">
            <w:pPr>
              <w:spacing w:line="360" w:lineRule="auto"/>
              <w:jc w:val="right"/>
              <w:rPr>
                <w:rFonts w:ascii="Courier New" w:hAnsi="Courier New" w:cs="Courier New"/>
                <w:sz w:val="28"/>
              </w:rPr>
            </w:pPr>
            <w:r w:rsidRPr="00DE31F1">
              <w:rPr>
                <w:rFonts w:ascii="Courier New" w:hAnsi="Courier New" w:cs="Courier New"/>
                <w:sz w:val="28"/>
              </w:rPr>
              <w:t>161</w:t>
            </w:r>
          </w:p>
        </w:tc>
      </w:tr>
      <w:tr w:rsidR="00A00101" w:rsidRPr="00EA53E0" w:rsidTr="0091756D">
        <w:tblPrEx>
          <w:tblCellMar>
            <w:top w:w="0" w:type="dxa"/>
            <w:bottom w:w="0" w:type="dxa"/>
          </w:tblCellMar>
        </w:tblPrEx>
        <w:tc>
          <w:tcPr>
            <w:tcW w:w="8845" w:type="dxa"/>
          </w:tcPr>
          <w:p w:rsidR="00A00101" w:rsidRPr="000C6028" w:rsidRDefault="00A00101" w:rsidP="0091756D">
            <w:pPr>
              <w:tabs>
                <w:tab w:val="decimal" w:pos="0"/>
                <w:tab w:val="decimal" w:pos="2112"/>
              </w:tabs>
              <w:spacing w:line="360" w:lineRule="auto"/>
              <w:jc w:val="both"/>
              <w:rPr>
                <w:rFonts w:ascii="Courier New" w:hAnsi="Courier New" w:cs="Courier New"/>
                <w:sz w:val="28"/>
              </w:rPr>
            </w:pPr>
            <w:r w:rsidRPr="000C6028">
              <w:rPr>
                <w:rFonts w:ascii="Courier New" w:hAnsi="Courier New" w:cs="Courier New"/>
                <w:b/>
                <w:sz w:val="28"/>
              </w:rPr>
              <w:lastRenderedPageBreak/>
              <w:t xml:space="preserve">   </w:t>
            </w:r>
            <w:r w:rsidRPr="00610187">
              <w:rPr>
                <w:rFonts w:ascii="Courier New" w:hAnsi="Courier New" w:cs="Courier New"/>
                <w:b/>
                <w:sz w:val="28"/>
              </w:rPr>
              <w:t>5.2.</w:t>
            </w:r>
            <w:r w:rsidRPr="00EA53E0">
              <w:rPr>
                <w:rFonts w:ascii="Courier New" w:hAnsi="Courier New" w:cs="Courier New"/>
                <w:sz w:val="28"/>
              </w:rPr>
              <w:t xml:space="preserve"> Теле-фото-відеозйомка в процесі ідентифік</w:t>
            </w:r>
            <w:r w:rsidRPr="00EA53E0">
              <w:rPr>
                <w:rFonts w:ascii="Courier New" w:hAnsi="Courier New" w:cs="Courier New"/>
                <w:sz w:val="28"/>
              </w:rPr>
              <w:t>а</w:t>
            </w:r>
            <w:r w:rsidRPr="000C6028">
              <w:rPr>
                <w:rFonts w:ascii="Courier New" w:hAnsi="Courier New" w:cs="Courier New"/>
                <w:sz w:val="28"/>
              </w:rPr>
              <w:t>-</w:t>
            </w:r>
            <w:r w:rsidRPr="00EA53E0">
              <w:rPr>
                <w:rFonts w:ascii="Courier New" w:hAnsi="Courier New" w:cs="Courier New"/>
                <w:sz w:val="28"/>
              </w:rPr>
              <w:t>ції особи за черепом та зажиттєвим фотопортр</w:t>
            </w:r>
            <w:r w:rsidRPr="00EA53E0">
              <w:rPr>
                <w:rFonts w:ascii="Courier New" w:hAnsi="Courier New" w:cs="Courier New"/>
                <w:sz w:val="28"/>
              </w:rPr>
              <w:t>е</w:t>
            </w:r>
            <w:r w:rsidRPr="00EA53E0">
              <w:rPr>
                <w:rFonts w:ascii="Courier New" w:hAnsi="Courier New" w:cs="Courier New"/>
                <w:sz w:val="28"/>
              </w:rPr>
              <w:t>том</w:t>
            </w:r>
            <w:r w:rsidRPr="000C6028">
              <w:rPr>
                <w:rFonts w:ascii="Courier New" w:hAnsi="Courier New" w:cs="Courier New"/>
                <w:sz w:val="28"/>
              </w:rPr>
              <w:t xml:space="preserve"> .</w:t>
            </w:r>
            <w:r w:rsidRPr="00DE31F1">
              <w:rPr>
                <w:rFonts w:ascii="Courier New" w:hAnsi="Courier New" w:cs="Courier New"/>
                <w:sz w:val="28"/>
              </w:rPr>
              <w:t xml:space="preserve"> </w:t>
            </w:r>
          </w:p>
        </w:tc>
        <w:tc>
          <w:tcPr>
            <w:tcW w:w="900" w:type="dxa"/>
          </w:tcPr>
          <w:p w:rsidR="00A00101" w:rsidRPr="00DE31F1" w:rsidRDefault="00A00101" w:rsidP="0091756D">
            <w:pPr>
              <w:spacing w:line="360" w:lineRule="auto"/>
              <w:jc w:val="right"/>
              <w:rPr>
                <w:rFonts w:ascii="Courier New" w:hAnsi="Courier New" w:cs="Courier New"/>
                <w:sz w:val="28"/>
              </w:rPr>
            </w:pPr>
          </w:p>
          <w:p w:rsidR="00A00101" w:rsidRPr="00DE31F1" w:rsidRDefault="00A00101" w:rsidP="0091756D">
            <w:pPr>
              <w:spacing w:line="360" w:lineRule="auto"/>
              <w:jc w:val="right"/>
              <w:rPr>
                <w:rFonts w:ascii="Courier New" w:hAnsi="Courier New" w:cs="Courier New"/>
                <w:sz w:val="28"/>
              </w:rPr>
            </w:pPr>
            <w:r w:rsidRPr="00DE31F1">
              <w:rPr>
                <w:rFonts w:ascii="Courier New" w:hAnsi="Courier New" w:cs="Courier New"/>
                <w:sz w:val="28"/>
              </w:rPr>
              <w:t>168</w:t>
            </w:r>
          </w:p>
        </w:tc>
      </w:tr>
      <w:tr w:rsidR="00A00101" w:rsidRPr="00EA53E0" w:rsidTr="0091756D">
        <w:tblPrEx>
          <w:tblCellMar>
            <w:top w:w="0" w:type="dxa"/>
            <w:bottom w:w="0" w:type="dxa"/>
          </w:tblCellMar>
        </w:tblPrEx>
        <w:tc>
          <w:tcPr>
            <w:tcW w:w="8845" w:type="dxa"/>
          </w:tcPr>
          <w:p w:rsidR="00A00101" w:rsidRPr="00DE31F1" w:rsidRDefault="00A00101" w:rsidP="0091756D">
            <w:pPr>
              <w:tabs>
                <w:tab w:val="decimal" w:pos="0"/>
                <w:tab w:val="decimal" w:pos="2112"/>
              </w:tabs>
              <w:spacing w:line="360" w:lineRule="auto"/>
              <w:jc w:val="both"/>
              <w:rPr>
                <w:rFonts w:ascii="Courier New" w:hAnsi="Courier New" w:cs="Courier New"/>
                <w:sz w:val="28"/>
              </w:rPr>
            </w:pPr>
            <w:r w:rsidRPr="000C6028">
              <w:rPr>
                <w:rFonts w:ascii="Courier New" w:hAnsi="Courier New" w:cs="Courier New"/>
                <w:sz w:val="28"/>
              </w:rPr>
              <w:t xml:space="preserve">   </w:t>
            </w:r>
            <w:r w:rsidRPr="00610187">
              <w:rPr>
                <w:rFonts w:ascii="Courier New" w:hAnsi="Courier New" w:cs="Courier New"/>
                <w:b/>
                <w:sz w:val="28"/>
              </w:rPr>
              <w:t>5.2.1.</w:t>
            </w:r>
            <w:r w:rsidRPr="00EA53E0">
              <w:rPr>
                <w:rFonts w:ascii="Courier New" w:hAnsi="Courier New" w:cs="Courier New"/>
                <w:sz w:val="28"/>
              </w:rPr>
              <w:t xml:space="preserve"> Деякі методологічні питання ототожне</w:t>
            </w:r>
            <w:r w:rsidRPr="00EA53E0">
              <w:rPr>
                <w:rFonts w:ascii="Courier New" w:hAnsi="Courier New" w:cs="Courier New"/>
                <w:sz w:val="28"/>
              </w:rPr>
              <w:t>н</w:t>
            </w:r>
            <w:r w:rsidRPr="00EA53E0">
              <w:rPr>
                <w:rFonts w:ascii="Courier New" w:hAnsi="Courier New" w:cs="Courier New"/>
                <w:sz w:val="28"/>
              </w:rPr>
              <w:t>ня особи м</w:t>
            </w:r>
            <w:r w:rsidRPr="00EA53E0">
              <w:rPr>
                <w:rFonts w:ascii="Courier New" w:hAnsi="Courier New" w:cs="Courier New"/>
                <w:sz w:val="28"/>
              </w:rPr>
              <w:t>е</w:t>
            </w:r>
            <w:r w:rsidRPr="00EA53E0">
              <w:rPr>
                <w:rFonts w:ascii="Courier New" w:hAnsi="Courier New" w:cs="Courier New"/>
                <w:sz w:val="28"/>
              </w:rPr>
              <w:t>то</w:t>
            </w:r>
            <w:r w:rsidRPr="00EA53E0">
              <w:rPr>
                <w:rFonts w:ascii="Courier New" w:hAnsi="Courier New" w:cs="Courier New"/>
                <w:sz w:val="28"/>
              </w:rPr>
              <w:softHyphen/>
              <w:t>дом комп’ютерної теле-фото-відео</w:t>
            </w:r>
            <w:r w:rsidRPr="00DE31F1">
              <w:rPr>
                <w:rFonts w:ascii="Courier New" w:hAnsi="Courier New" w:cs="Courier New"/>
                <w:sz w:val="28"/>
              </w:rPr>
              <w:t>-</w:t>
            </w:r>
            <w:r w:rsidRPr="00EA53E0">
              <w:rPr>
                <w:rFonts w:ascii="Courier New" w:hAnsi="Courier New" w:cs="Courier New"/>
                <w:sz w:val="28"/>
              </w:rPr>
              <w:t>суперпроекції зобр</w:t>
            </w:r>
            <w:r w:rsidRPr="00EA53E0">
              <w:rPr>
                <w:rFonts w:ascii="Courier New" w:hAnsi="Courier New" w:cs="Courier New"/>
                <w:sz w:val="28"/>
              </w:rPr>
              <w:t>а</w:t>
            </w:r>
            <w:r w:rsidRPr="00EA53E0">
              <w:rPr>
                <w:rFonts w:ascii="Courier New" w:hAnsi="Courier New" w:cs="Courier New"/>
                <w:sz w:val="28"/>
              </w:rPr>
              <w:t>жень</w:t>
            </w:r>
            <w:r>
              <w:rPr>
                <w:rFonts w:ascii="Courier New" w:hAnsi="Courier New" w:cs="Courier New"/>
                <w:sz w:val="28"/>
              </w:rPr>
              <w:t xml:space="preserve"> . . . . . . . . . . . . . . </w:t>
            </w:r>
          </w:p>
        </w:tc>
        <w:tc>
          <w:tcPr>
            <w:tcW w:w="900" w:type="dxa"/>
          </w:tcPr>
          <w:p w:rsidR="00A00101" w:rsidRDefault="00A00101" w:rsidP="0091756D">
            <w:pPr>
              <w:spacing w:line="360" w:lineRule="auto"/>
              <w:jc w:val="right"/>
              <w:rPr>
                <w:rFonts w:ascii="Courier New" w:hAnsi="Courier New" w:cs="Courier New"/>
                <w:sz w:val="28"/>
              </w:rPr>
            </w:pPr>
          </w:p>
          <w:p w:rsidR="00A00101" w:rsidRDefault="00A00101" w:rsidP="0091756D">
            <w:pPr>
              <w:spacing w:line="360" w:lineRule="auto"/>
              <w:jc w:val="right"/>
              <w:rPr>
                <w:rFonts w:ascii="Courier New" w:hAnsi="Courier New" w:cs="Courier New"/>
                <w:sz w:val="28"/>
              </w:rPr>
            </w:pPr>
          </w:p>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168</w:t>
            </w:r>
          </w:p>
        </w:tc>
      </w:tr>
      <w:tr w:rsidR="00A00101" w:rsidRPr="00EA53E0" w:rsidTr="0091756D">
        <w:tblPrEx>
          <w:tblCellMar>
            <w:top w:w="0" w:type="dxa"/>
            <w:bottom w:w="0" w:type="dxa"/>
          </w:tblCellMar>
        </w:tblPrEx>
        <w:tc>
          <w:tcPr>
            <w:tcW w:w="8845" w:type="dxa"/>
          </w:tcPr>
          <w:p w:rsidR="00A00101" w:rsidRPr="00FE79B0" w:rsidRDefault="00A00101" w:rsidP="0091756D">
            <w:pPr>
              <w:tabs>
                <w:tab w:val="decimal" w:pos="0"/>
                <w:tab w:val="decimal" w:pos="2112"/>
              </w:tabs>
              <w:spacing w:line="360" w:lineRule="auto"/>
              <w:jc w:val="both"/>
              <w:rPr>
                <w:rFonts w:ascii="Courier New" w:hAnsi="Courier New" w:cs="Courier New"/>
                <w:sz w:val="28"/>
              </w:rPr>
            </w:pPr>
            <w:r w:rsidRPr="00D5171E">
              <w:rPr>
                <w:rFonts w:ascii="Courier New" w:hAnsi="Courier New" w:cs="Courier New"/>
                <w:sz w:val="28"/>
              </w:rPr>
              <w:t xml:space="preserve">   </w:t>
            </w:r>
            <w:r w:rsidRPr="00610187">
              <w:rPr>
                <w:rFonts w:ascii="Courier New" w:hAnsi="Courier New" w:cs="Courier New"/>
                <w:b/>
                <w:sz w:val="28"/>
              </w:rPr>
              <w:t>5.2.2.</w:t>
            </w:r>
            <w:r w:rsidRPr="00EA53E0">
              <w:rPr>
                <w:rFonts w:ascii="Courier New" w:hAnsi="Courier New" w:cs="Courier New"/>
                <w:sz w:val="28"/>
              </w:rPr>
              <w:t xml:space="preserve"> Відеосуперпроекція з прозорим </w:t>
            </w:r>
            <w:r>
              <w:rPr>
                <w:rFonts w:ascii="Courier New" w:hAnsi="Courier New" w:cs="Courier New"/>
                <w:sz w:val="28"/>
              </w:rPr>
              <w:t>діапозитив</w:t>
            </w:r>
            <w:r w:rsidRPr="00FE79B0">
              <w:rPr>
                <w:rFonts w:ascii="Courier New" w:hAnsi="Courier New" w:cs="Courier New"/>
                <w:sz w:val="28"/>
              </w:rPr>
              <w:t>-</w:t>
            </w:r>
            <w:r w:rsidRPr="00EA53E0">
              <w:rPr>
                <w:rFonts w:ascii="Courier New" w:hAnsi="Courier New" w:cs="Courier New"/>
                <w:sz w:val="28"/>
              </w:rPr>
              <w:t>вом</w:t>
            </w:r>
            <w:r w:rsidRPr="00DE31F1">
              <w:rPr>
                <w:rFonts w:ascii="Courier New" w:hAnsi="Courier New" w:cs="Courier New"/>
                <w:sz w:val="28"/>
              </w:rPr>
              <w:t xml:space="preserve"> . . . . . . . . . . . . . . . . . . . </w:t>
            </w:r>
          </w:p>
        </w:tc>
        <w:tc>
          <w:tcPr>
            <w:tcW w:w="900" w:type="dxa"/>
          </w:tcPr>
          <w:p w:rsidR="00A00101" w:rsidRPr="00DE31F1" w:rsidRDefault="00A00101" w:rsidP="0091756D">
            <w:pPr>
              <w:spacing w:line="360" w:lineRule="auto"/>
              <w:jc w:val="right"/>
              <w:rPr>
                <w:rFonts w:ascii="Courier New" w:hAnsi="Courier New" w:cs="Courier New"/>
                <w:sz w:val="28"/>
              </w:rPr>
            </w:pPr>
          </w:p>
          <w:p w:rsidR="00A00101" w:rsidRPr="00DE31F1" w:rsidRDefault="00A00101" w:rsidP="0091756D">
            <w:pPr>
              <w:spacing w:line="360" w:lineRule="auto"/>
              <w:jc w:val="right"/>
              <w:rPr>
                <w:rFonts w:ascii="Courier New" w:hAnsi="Courier New" w:cs="Courier New"/>
                <w:sz w:val="28"/>
              </w:rPr>
            </w:pPr>
            <w:r w:rsidRPr="00DE31F1">
              <w:rPr>
                <w:rFonts w:ascii="Courier New" w:hAnsi="Courier New" w:cs="Courier New"/>
                <w:sz w:val="28"/>
              </w:rPr>
              <w:t>177</w:t>
            </w:r>
          </w:p>
        </w:tc>
      </w:tr>
      <w:tr w:rsidR="00A00101" w:rsidRPr="00EA53E0" w:rsidTr="0091756D">
        <w:tblPrEx>
          <w:tblCellMar>
            <w:top w:w="0" w:type="dxa"/>
            <w:bottom w:w="0" w:type="dxa"/>
          </w:tblCellMar>
        </w:tblPrEx>
        <w:tc>
          <w:tcPr>
            <w:tcW w:w="8845" w:type="dxa"/>
          </w:tcPr>
          <w:p w:rsidR="00A00101" w:rsidRPr="00D5171E" w:rsidRDefault="00A00101" w:rsidP="0091756D">
            <w:pPr>
              <w:tabs>
                <w:tab w:val="decimal" w:pos="0"/>
                <w:tab w:val="decimal" w:pos="2112"/>
              </w:tabs>
              <w:spacing w:line="360" w:lineRule="auto"/>
              <w:jc w:val="both"/>
              <w:rPr>
                <w:rFonts w:ascii="Courier New" w:hAnsi="Courier New" w:cs="Courier New"/>
                <w:sz w:val="28"/>
              </w:rPr>
            </w:pPr>
            <w:r w:rsidRPr="00D5171E">
              <w:rPr>
                <w:rFonts w:ascii="Courier New" w:hAnsi="Courier New" w:cs="Courier New"/>
                <w:sz w:val="28"/>
              </w:rPr>
              <w:t xml:space="preserve">   </w:t>
            </w:r>
            <w:r w:rsidRPr="00610187">
              <w:rPr>
                <w:rFonts w:ascii="Courier New" w:hAnsi="Courier New" w:cs="Courier New"/>
                <w:b/>
                <w:sz w:val="28"/>
              </w:rPr>
              <w:t>5.2.3.</w:t>
            </w:r>
            <w:r w:rsidRPr="00EA53E0">
              <w:rPr>
                <w:rFonts w:ascii="Courier New" w:hAnsi="Courier New" w:cs="Courier New"/>
                <w:sz w:val="28"/>
              </w:rPr>
              <w:t xml:space="preserve"> Цифрова фотосуперпроекція з діапозит</w:t>
            </w:r>
            <w:r w:rsidRPr="00EA53E0">
              <w:rPr>
                <w:rFonts w:ascii="Courier New" w:hAnsi="Courier New" w:cs="Courier New"/>
                <w:sz w:val="28"/>
              </w:rPr>
              <w:t>и</w:t>
            </w:r>
            <w:r w:rsidRPr="00EA53E0">
              <w:rPr>
                <w:rFonts w:ascii="Courier New" w:hAnsi="Courier New" w:cs="Courier New"/>
                <w:sz w:val="28"/>
              </w:rPr>
              <w:t>вом</w:t>
            </w:r>
            <w:r w:rsidRPr="00DE31F1">
              <w:rPr>
                <w:rFonts w:ascii="Courier New" w:hAnsi="Courier New" w:cs="Courier New"/>
                <w:sz w:val="28"/>
              </w:rPr>
              <w:t xml:space="preserve"> </w:t>
            </w:r>
          </w:p>
        </w:tc>
        <w:tc>
          <w:tcPr>
            <w:tcW w:w="900" w:type="dxa"/>
          </w:tcPr>
          <w:p w:rsidR="00A00101" w:rsidRPr="00DE31F1" w:rsidRDefault="00A00101" w:rsidP="0091756D">
            <w:pPr>
              <w:spacing w:line="360" w:lineRule="auto"/>
              <w:jc w:val="right"/>
              <w:rPr>
                <w:rFonts w:ascii="Courier New" w:hAnsi="Courier New" w:cs="Courier New"/>
                <w:sz w:val="28"/>
              </w:rPr>
            </w:pPr>
            <w:r w:rsidRPr="00DE31F1">
              <w:rPr>
                <w:rFonts w:ascii="Courier New" w:hAnsi="Courier New" w:cs="Courier New"/>
                <w:sz w:val="28"/>
              </w:rPr>
              <w:t>185</w:t>
            </w:r>
          </w:p>
        </w:tc>
      </w:tr>
      <w:tr w:rsidR="00A00101" w:rsidRPr="00EA53E0" w:rsidTr="0091756D">
        <w:tblPrEx>
          <w:tblCellMar>
            <w:top w:w="0" w:type="dxa"/>
            <w:bottom w:w="0" w:type="dxa"/>
          </w:tblCellMar>
        </w:tblPrEx>
        <w:tc>
          <w:tcPr>
            <w:tcW w:w="8845" w:type="dxa"/>
          </w:tcPr>
          <w:p w:rsidR="00A00101" w:rsidRPr="00D75C3C" w:rsidRDefault="00A00101" w:rsidP="0091756D">
            <w:pPr>
              <w:tabs>
                <w:tab w:val="decimal" w:pos="0"/>
                <w:tab w:val="decimal" w:pos="2112"/>
              </w:tabs>
              <w:spacing w:line="360" w:lineRule="auto"/>
              <w:jc w:val="both"/>
              <w:rPr>
                <w:rFonts w:ascii="Courier New" w:hAnsi="Courier New" w:cs="Courier New"/>
                <w:sz w:val="28"/>
              </w:rPr>
            </w:pPr>
            <w:r w:rsidRPr="00D75C3C">
              <w:rPr>
                <w:rFonts w:ascii="Courier New" w:hAnsi="Courier New" w:cs="Courier New"/>
                <w:sz w:val="28"/>
              </w:rPr>
              <w:t xml:space="preserve">   </w:t>
            </w:r>
            <w:r w:rsidRPr="00610187">
              <w:rPr>
                <w:rFonts w:ascii="Courier New" w:hAnsi="Courier New" w:cs="Courier New"/>
                <w:b/>
                <w:sz w:val="28"/>
              </w:rPr>
              <w:t>5.2.4.</w:t>
            </w:r>
            <w:r w:rsidRPr="00D75C3C">
              <w:rPr>
                <w:rFonts w:ascii="Courier New" w:hAnsi="Courier New" w:cs="Courier New"/>
                <w:sz w:val="28"/>
              </w:rPr>
              <w:t xml:space="preserve"> </w:t>
            </w:r>
            <w:r w:rsidRPr="00EA53E0">
              <w:rPr>
                <w:rFonts w:ascii="Courier New" w:hAnsi="Courier New" w:cs="Courier New"/>
                <w:sz w:val="28"/>
              </w:rPr>
              <w:t xml:space="preserve">Теле-відео-фото-суперпроекція у програмі </w:t>
            </w:r>
            <w:r w:rsidRPr="00EA53E0">
              <w:rPr>
                <w:rFonts w:ascii="Courier New" w:hAnsi="Courier New" w:cs="Courier New"/>
                <w:sz w:val="28"/>
                <w:lang w:val="en-US"/>
              </w:rPr>
              <w:t>Adobe</w:t>
            </w:r>
            <w:r w:rsidRPr="00DE31F1">
              <w:rPr>
                <w:rFonts w:ascii="Courier New" w:hAnsi="Courier New" w:cs="Courier New"/>
                <w:sz w:val="28"/>
              </w:rPr>
              <w:t xml:space="preserve"> </w:t>
            </w:r>
            <w:r w:rsidRPr="00EA53E0">
              <w:rPr>
                <w:rFonts w:ascii="Courier New" w:hAnsi="Courier New" w:cs="Courier New"/>
                <w:sz w:val="28"/>
                <w:lang w:val="en-US"/>
              </w:rPr>
              <w:t>Pr</w:t>
            </w:r>
            <w:r w:rsidRPr="00EA53E0">
              <w:rPr>
                <w:rFonts w:ascii="Courier New" w:hAnsi="Courier New" w:cs="Courier New"/>
                <w:sz w:val="28"/>
                <w:lang w:val="en-US"/>
              </w:rPr>
              <w:t>e</w:t>
            </w:r>
            <w:r w:rsidRPr="00EA53E0">
              <w:rPr>
                <w:rFonts w:ascii="Courier New" w:hAnsi="Courier New" w:cs="Courier New"/>
                <w:sz w:val="28"/>
                <w:lang w:val="en-US"/>
              </w:rPr>
              <w:t>miere</w:t>
            </w:r>
            <w:r w:rsidRPr="00862C28">
              <w:rPr>
                <w:rFonts w:ascii="Courier New" w:hAnsi="Courier New" w:cs="Courier New"/>
                <w:sz w:val="28"/>
              </w:rPr>
              <w:t xml:space="preserve"> . . . . . . . . . . . . .</w:t>
            </w:r>
            <w:r w:rsidRPr="00D75C3C">
              <w:rPr>
                <w:rFonts w:ascii="Courier New" w:hAnsi="Courier New" w:cs="Courier New"/>
                <w:sz w:val="28"/>
              </w:rPr>
              <w:t xml:space="preserve"> . . </w:t>
            </w:r>
            <w:r>
              <w:rPr>
                <w:rFonts w:ascii="Courier New" w:hAnsi="Courier New" w:cs="Courier New"/>
                <w:sz w:val="28"/>
              </w:rPr>
              <w:t xml:space="preserve">. . . </w:t>
            </w:r>
          </w:p>
        </w:tc>
        <w:tc>
          <w:tcPr>
            <w:tcW w:w="900" w:type="dxa"/>
          </w:tcPr>
          <w:p w:rsidR="00A00101" w:rsidRPr="00862C28" w:rsidRDefault="00A00101" w:rsidP="0091756D">
            <w:pPr>
              <w:spacing w:line="360" w:lineRule="auto"/>
              <w:jc w:val="right"/>
              <w:rPr>
                <w:rFonts w:ascii="Courier New" w:hAnsi="Courier New" w:cs="Courier New"/>
                <w:sz w:val="28"/>
              </w:rPr>
            </w:pPr>
          </w:p>
          <w:p w:rsidR="00A00101" w:rsidRPr="00DE31F1" w:rsidRDefault="00A00101" w:rsidP="0091756D">
            <w:pPr>
              <w:spacing w:line="360" w:lineRule="auto"/>
              <w:jc w:val="right"/>
              <w:rPr>
                <w:rFonts w:ascii="Courier New" w:hAnsi="Courier New" w:cs="Courier New"/>
                <w:sz w:val="28"/>
              </w:rPr>
            </w:pPr>
            <w:r w:rsidRPr="00DE31F1">
              <w:rPr>
                <w:rFonts w:ascii="Courier New" w:hAnsi="Courier New" w:cs="Courier New"/>
                <w:sz w:val="28"/>
              </w:rPr>
              <w:t>190</w:t>
            </w:r>
          </w:p>
        </w:tc>
      </w:tr>
      <w:tr w:rsidR="00A00101" w:rsidRPr="00EA53E0" w:rsidTr="0091756D">
        <w:tblPrEx>
          <w:tblCellMar>
            <w:top w:w="0" w:type="dxa"/>
            <w:bottom w:w="0" w:type="dxa"/>
          </w:tblCellMar>
        </w:tblPrEx>
        <w:tc>
          <w:tcPr>
            <w:tcW w:w="8845" w:type="dxa"/>
          </w:tcPr>
          <w:p w:rsidR="00A00101" w:rsidRPr="00D75C3C"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b/>
                <w:sz w:val="28"/>
              </w:rPr>
              <w:t>Розділ 6.</w:t>
            </w:r>
            <w:r w:rsidRPr="006B1ABC">
              <w:rPr>
                <w:rFonts w:ascii="Courier New" w:hAnsi="Courier New" w:cs="Courier New"/>
                <w:sz w:val="28"/>
              </w:rPr>
              <w:t xml:space="preserve">  Аналіз і узагальнення результатів д</w:t>
            </w:r>
            <w:r w:rsidRPr="006B1ABC">
              <w:rPr>
                <w:rFonts w:ascii="Courier New" w:hAnsi="Courier New" w:cs="Courier New"/>
                <w:sz w:val="28"/>
              </w:rPr>
              <w:t>о</w:t>
            </w:r>
            <w:r>
              <w:rPr>
                <w:rFonts w:ascii="Courier New" w:hAnsi="Courier New" w:cs="Courier New"/>
                <w:sz w:val="28"/>
              </w:rPr>
              <w:t>слі</w:t>
            </w:r>
            <w:r>
              <w:rPr>
                <w:rFonts w:ascii="Courier New" w:hAnsi="Courier New" w:cs="Courier New"/>
                <w:sz w:val="28"/>
              </w:rPr>
              <w:softHyphen/>
              <w:t>джен</w:t>
            </w:r>
            <w:r w:rsidRPr="006B1ABC">
              <w:rPr>
                <w:rFonts w:ascii="Courier New" w:hAnsi="Courier New" w:cs="Courier New"/>
                <w:sz w:val="28"/>
              </w:rPr>
              <w:t>ь</w:t>
            </w:r>
            <w:r w:rsidRPr="00D75C3C">
              <w:rPr>
                <w:rFonts w:ascii="Courier New" w:hAnsi="Courier New" w:cs="Courier New"/>
                <w:sz w:val="28"/>
              </w:rPr>
              <w:t xml:space="preserve"> . . . . . . . . . . . . . . . . . . . . . . </w:t>
            </w:r>
          </w:p>
        </w:tc>
        <w:tc>
          <w:tcPr>
            <w:tcW w:w="900" w:type="dxa"/>
          </w:tcPr>
          <w:p w:rsidR="00A00101" w:rsidRPr="00D75C3C" w:rsidRDefault="00A00101" w:rsidP="0091756D">
            <w:pPr>
              <w:spacing w:line="360" w:lineRule="auto"/>
              <w:jc w:val="right"/>
              <w:rPr>
                <w:rFonts w:ascii="Courier New" w:hAnsi="Courier New" w:cs="Courier New"/>
                <w:sz w:val="28"/>
              </w:rPr>
            </w:pPr>
          </w:p>
          <w:p w:rsidR="00A00101" w:rsidRPr="00D75C3C" w:rsidRDefault="00A00101" w:rsidP="0091756D">
            <w:pPr>
              <w:spacing w:line="360" w:lineRule="auto"/>
              <w:jc w:val="right"/>
              <w:rPr>
                <w:rFonts w:ascii="Courier New" w:hAnsi="Courier New" w:cs="Courier New"/>
                <w:sz w:val="28"/>
              </w:rPr>
            </w:pPr>
            <w:r w:rsidRPr="00D75C3C">
              <w:rPr>
                <w:rFonts w:ascii="Courier New" w:hAnsi="Courier New" w:cs="Courier New"/>
                <w:sz w:val="28"/>
              </w:rPr>
              <w:t>196</w:t>
            </w:r>
          </w:p>
        </w:tc>
      </w:tr>
      <w:tr w:rsidR="00A00101" w:rsidRPr="00EA53E0" w:rsidTr="0091756D">
        <w:tblPrEx>
          <w:tblCellMar>
            <w:top w:w="0" w:type="dxa"/>
            <w:bottom w:w="0" w:type="dxa"/>
          </w:tblCellMar>
        </w:tblPrEx>
        <w:tc>
          <w:tcPr>
            <w:tcW w:w="8845" w:type="dxa"/>
          </w:tcPr>
          <w:p w:rsidR="00A00101" w:rsidRPr="00DE31F1"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b/>
                <w:sz w:val="28"/>
              </w:rPr>
              <w:t>Висно</w:t>
            </w:r>
            <w:r w:rsidRPr="00610187">
              <w:rPr>
                <w:rFonts w:ascii="Courier New" w:hAnsi="Courier New" w:cs="Courier New"/>
                <w:b/>
                <w:sz w:val="28"/>
              </w:rPr>
              <w:t>в</w:t>
            </w:r>
            <w:r w:rsidRPr="00610187">
              <w:rPr>
                <w:rFonts w:ascii="Courier New" w:hAnsi="Courier New" w:cs="Courier New"/>
                <w:b/>
                <w:sz w:val="28"/>
              </w:rPr>
              <w:t>ки</w:t>
            </w:r>
            <w:r w:rsidRPr="00D75C3C">
              <w:rPr>
                <w:rFonts w:ascii="Courier New" w:hAnsi="Courier New" w:cs="Courier New"/>
                <w:sz w:val="28"/>
              </w:rPr>
              <w:t xml:space="preserve"> . </w:t>
            </w:r>
            <w:r>
              <w:rPr>
                <w:rFonts w:ascii="Courier New" w:hAnsi="Courier New" w:cs="Courier New"/>
                <w:sz w:val="28"/>
              </w:rPr>
              <w:t xml:space="preserve">. . . . . . . . . . . . . . . . . . . .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220</w:t>
            </w:r>
          </w:p>
        </w:tc>
      </w:tr>
      <w:tr w:rsidR="00A00101" w:rsidRPr="00EA53E0" w:rsidTr="0091756D">
        <w:tblPrEx>
          <w:tblCellMar>
            <w:top w:w="0" w:type="dxa"/>
            <w:bottom w:w="0" w:type="dxa"/>
          </w:tblCellMar>
        </w:tblPrEx>
        <w:tc>
          <w:tcPr>
            <w:tcW w:w="8845" w:type="dxa"/>
          </w:tcPr>
          <w:p w:rsidR="00A00101" w:rsidRPr="00DE31F1" w:rsidRDefault="00A00101" w:rsidP="0091756D">
            <w:pPr>
              <w:tabs>
                <w:tab w:val="decimal" w:pos="0"/>
                <w:tab w:val="decimal" w:pos="2112"/>
              </w:tabs>
              <w:spacing w:line="360" w:lineRule="auto"/>
              <w:jc w:val="both"/>
              <w:rPr>
                <w:rFonts w:ascii="Courier New" w:hAnsi="Courier New" w:cs="Courier New"/>
                <w:sz w:val="28"/>
              </w:rPr>
            </w:pPr>
            <w:r w:rsidRPr="00610187">
              <w:rPr>
                <w:rFonts w:ascii="Courier New" w:hAnsi="Courier New" w:cs="Courier New"/>
                <w:b/>
                <w:sz w:val="28"/>
              </w:rPr>
              <w:t>Практичні рекоменд</w:t>
            </w:r>
            <w:r w:rsidRPr="00610187">
              <w:rPr>
                <w:rFonts w:ascii="Courier New" w:hAnsi="Courier New" w:cs="Courier New"/>
                <w:b/>
                <w:sz w:val="28"/>
              </w:rPr>
              <w:t>а</w:t>
            </w:r>
            <w:r w:rsidRPr="00610187">
              <w:rPr>
                <w:rFonts w:ascii="Courier New" w:hAnsi="Courier New" w:cs="Courier New"/>
                <w:b/>
                <w:sz w:val="28"/>
              </w:rPr>
              <w:t xml:space="preserve">ції </w:t>
            </w:r>
            <w:r>
              <w:rPr>
                <w:rFonts w:ascii="Courier New" w:hAnsi="Courier New" w:cs="Courier New"/>
                <w:sz w:val="28"/>
              </w:rPr>
              <w:t xml:space="preserve">. . . . . . . . . . . . . .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224</w:t>
            </w:r>
          </w:p>
        </w:tc>
      </w:tr>
      <w:tr w:rsidR="00A00101" w:rsidRPr="00EA53E0" w:rsidTr="0091756D">
        <w:tblPrEx>
          <w:tblCellMar>
            <w:top w:w="0" w:type="dxa"/>
            <w:bottom w:w="0" w:type="dxa"/>
          </w:tblCellMar>
        </w:tblPrEx>
        <w:tc>
          <w:tcPr>
            <w:tcW w:w="8845" w:type="dxa"/>
          </w:tcPr>
          <w:p w:rsidR="00A00101" w:rsidRPr="00DE31F1" w:rsidRDefault="00A00101" w:rsidP="0091756D">
            <w:pPr>
              <w:tabs>
                <w:tab w:val="decimal" w:pos="0"/>
                <w:tab w:val="decimal" w:pos="2112"/>
              </w:tabs>
              <w:spacing w:line="360" w:lineRule="auto"/>
              <w:rPr>
                <w:rFonts w:ascii="Courier New" w:hAnsi="Courier New" w:cs="Courier New"/>
                <w:sz w:val="28"/>
              </w:rPr>
            </w:pPr>
            <w:r w:rsidRPr="00610187">
              <w:rPr>
                <w:rFonts w:ascii="Courier New" w:hAnsi="Courier New" w:cs="Courier New"/>
                <w:b/>
                <w:sz w:val="28"/>
              </w:rPr>
              <w:t>Список використаних джерел</w:t>
            </w:r>
            <w:r>
              <w:rPr>
                <w:rFonts w:ascii="Courier New" w:hAnsi="Courier New" w:cs="Courier New"/>
                <w:sz w:val="28"/>
              </w:rPr>
              <w:t xml:space="preserve"> . . . . . . . . . . . .  </w:t>
            </w:r>
          </w:p>
        </w:tc>
        <w:tc>
          <w:tcPr>
            <w:tcW w:w="900" w:type="dxa"/>
          </w:tcPr>
          <w:p w:rsidR="00A00101" w:rsidRPr="007D5F2C" w:rsidRDefault="00A00101" w:rsidP="0091756D">
            <w:pPr>
              <w:spacing w:line="360" w:lineRule="auto"/>
              <w:jc w:val="right"/>
              <w:rPr>
                <w:rFonts w:ascii="Courier New" w:hAnsi="Courier New" w:cs="Courier New"/>
                <w:sz w:val="28"/>
              </w:rPr>
            </w:pPr>
            <w:r>
              <w:rPr>
                <w:rFonts w:ascii="Courier New" w:hAnsi="Courier New" w:cs="Courier New"/>
                <w:sz w:val="28"/>
              </w:rPr>
              <w:t>231</w:t>
            </w:r>
          </w:p>
        </w:tc>
      </w:tr>
    </w:tbl>
    <w:p w:rsidR="00A00101" w:rsidRPr="00EA53E0" w:rsidRDefault="00A00101" w:rsidP="00A00101">
      <w:pPr>
        <w:spacing w:line="360" w:lineRule="auto"/>
        <w:ind w:right="22"/>
        <w:jc w:val="both"/>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rPr>
      </w:pPr>
    </w:p>
    <w:p w:rsidR="00A00101" w:rsidRDefault="00A00101" w:rsidP="00A00101">
      <w:pPr>
        <w:spacing w:line="360" w:lineRule="auto"/>
        <w:ind w:right="22"/>
        <w:jc w:val="center"/>
        <w:rPr>
          <w:rFonts w:ascii="Courier New" w:hAnsi="Courier New" w:cs="Courier New"/>
          <w:b/>
          <w:sz w:val="28"/>
          <w:lang w:val="en-US"/>
        </w:rPr>
      </w:pPr>
    </w:p>
    <w:p w:rsidR="00A00101" w:rsidRDefault="00A00101" w:rsidP="00A00101">
      <w:pPr>
        <w:spacing w:line="360" w:lineRule="auto"/>
        <w:ind w:right="22"/>
        <w:jc w:val="center"/>
        <w:rPr>
          <w:rFonts w:ascii="Courier New" w:hAnsi="Courier New" w:cs="Courier New"/>
          <w:b/>
          <w:sz w:val="28"/>
        </w:rPr>
      </w:pPr>
      <w:r w:rsidRPr="00EA53E0">
        <w:rPr>
          <w:rFonts w:ascii="Courier New" w:hAnsi="Courier New" w:cs="Courier New"/>
          <w:b/>
          <w:sz w:val="28"/>
        </w:rPr>
        <w:t>П</w:t>
      </w:r>
      <w:r>
        <w:rPr>
          <w:rFonts w:ascii="Courier New" w:hAnsi="Courier New" w:cs="Courier New"/>
          <w:b/>
          <w:sz w:val="28"/>
        </w:rPr>
        <w:t>ЕРЕЛІК УМОВНИХ ПОЗНАЧЕНЬ</w:t>
      </w:r>
      <w:r w:rsidRPr="00EA53E0">
        <w:rPr>
          <w:rFonts w:ascii="Courier New" w:hAnsi="Courier New" w:cs="Courier New"/>
          <w:b/>
          <w:sz w:val="28"/>
        </w:rPr>
        <w:t>:</w:t>
      </w:r>
    </w:p>
    <w:p w:rsidR="00A00101" w:rsidRPr="00EA53E0" w:rsidRDefault="00A00101" w:rsidP="00A00101">
      <w:pPr>
        <w:spacing w:line="360" w:lineRule="auto"/>
        <w:ind w:right="22"/>
        <w:jc w:val="center"/>
        <w:rPr>
          <w:rFonts w:ascii="Courier New" w:hAnsi="Courier New" w:cs="Courier New"/>
          <w:b/>
          <w:sz w:val="28"/>
        </w:rPr>
      </w:pP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rPr>
        <w:t>пікс. (</w:t>
      </w:r>
      <w:r w:rsidRPr="00EA53E0">
        <w:rPr>
          <w:rFonts w:ascii="Courier New" w:hAnsi="Courier New" w:cs="Courier New"/>
          <w:bCs/>
          <w:i/>
          <w:iCs/>
          <w:sz w:val="28"/>
          <w:lang w:val="en-US"/>
        </w:rPr>
        <w:t>pixels</w:t>
      </w:r>
      <w:r w:rsidRPr="00EA53E0">
        <w:rPr>
          <w:rFonts w:ascii="Courier New" w:hAnsi="Courier New" w:cs="Courier New"/>
          <w:bCs/>
          <w:i/>
          <w:iCs/>
          <w:sz w:val="28"/>
        </w:rPr>
        <w:t xml:space="preserve">) – </w:t>
      </w:r>
      <w:r w:rsidRPr="00EA53E0">
        <w:rPr>
          <w:rFonts w:ascii="Courier New" w:hAnsi="Courier New" w:cs="Courier New"/>
          <w:bCs/>
          <w:sz w:val="28"/>
        </w:rPr>
        <w:t>елементарна частка зображення, якій відповідає певний код яскравості колірного відті</w:t>
      </w:r>
      <w:r w:rsidRPr="00EA53E0">
        <w:rPr>
          <w:rFonts w:ascii="Courier New" w:hAnsi="Courier New" w:cs="Courier New"/>
          <w:bCs/>
          <w:sz w:val="28"/>
        </w:rPr>
        <w:t>н</w:t>
      </w:r>
      <w:r w:rsidRPr="00EA53E0">
        <w:rPr>
          <w:rFonts w:ascii="Courier New" w:hAnsi="Courier New" w:cs="Courier New"/>
          <w:bCs/>
          <w:sz w:val="28"/>
        </w:rPr>
        <w:t>ку;</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lang w:val="en-US"/>
        </w:rPr>
        <w:t>ppi</w:t>
      </w:r>
      <w:r w:rsidRPr="00EA53E0">
        <w:rPr>
          <w:rFonts w:ascii="Courier New" w:hAnsi="Courier New" w:cs="Courier New"/>
          <w:bCs/>
          <w:sz w:val="28"/>
        </w:rPr>
        <w:t xml:space="preserve"> (</w:t>
      </w:r>
      <w:r w:rsidRPr="00EA53E0">
        <w:rPr>
          <w:rFonts w:ascii="Courier New" w:hAnsi="Courier New" w:cs="Courier New"/>
          <w:bCs/>
          <w:sz w:val="28"/>
          <w:lang w:val="en-US"/>
        </w:rPr>
        <w:t>pixels</w:t>
      </w:r>
      <w:r w:rsidRPr="00EA53E0">
        <w:rPr>
          <w:rFonts w:ascii="Courier New" w:hAnsi="Courier New" w:cs="Courier New"/>
          <w:bCs/>
          <w:sz w:val="28"/>
        </w:rPr>
        <w:t xml:space="preserve"> </w:t>
      </w:r>
      <w:r w:rsidRPr="00EA53E0">
        <w:rPr>
          <w:rFonts w:ascii="Courier New" w:hAnsi="Courier New" w:cs="Courier New"/>
          <w:bCs/>
          <w:sz w:val="28"/>
          <w:lang w:val="en-US"/>
        </w:rPr>
        <w:t>per</w:t>
      </w:r>
      <w:r w:rsidRPr="00EA53E0">
        <w:rPr>
          <w:rFonts w:ascii="Courier New" w:hAnsi="Courier New" w:cs="Courier New"/>
          <w:bCs/>
          <w:sz w:val="28"/>
        </w:rPr>
        <w:t xml:space="preserve"> </w:t>
      </w:r>
      <w:r w:rsidRPr="00EA53E0">
        <w:rPr>
          <w:rFonts w:ascii="Courier New" w:hAnsi="Courier New" w:cs="Courier New"/>
          <w:bCs/>
          <w:sz w:val="28"/>
          <w:lang w:val="en-US"/>
        </w:rPr>
        <w:t>inch</w:t>
      </w:r>
      <w:r w:rsidRPr="00EA53E0">
        <w:rPr>
          <w:rFonts w:ascii="Courier New" w:hAnsi="Courier New" w:cs="Courier New"/>
          <w:bCs/>
          <w:sz w:val="28"/>
        </w:rPr>
        <w:t>) – оптична роздільна зда</w:t>
      </w:r>
      <w:r w:rsidRPr="00EA53E0">
        <w:rPr>
          <w:rFonts w:ascii="Courier New" w:hAnsi="Courier New" w:cs="Courier New"/>
          <w:bCs/>
          <w:sz w:val="28"/>
        </w:rPr>
        <w:t>т</w:t>
      </w:r>
      <w:r w:rsidRPr="00EA53E0">
        <w:rPr>
          <w:rFonts w:ascii="Courier New" w:hAnsi="Courier New" w:cs="Courier New"/>
          <w:bCs/>
          <w:sz w:val="28"/>
        </w:rPr>
        <w:t>ність в пікселях на дюйм;</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lang w:val="en-US"/>
        </w:rPr>
        <w:t>dpi</w:t>
      </w:r>
      <w:r w:rsidRPr="00EA53E0">
        <w:rPr>
          <w:rFonts w:ascii="Courier New" w:hAnsi="Courier New" w:cs="Courier New"/>
          <w:bCs/>
          <w:sz w:val="28"/>
        </w:rPr>
        <w:t xml:space="preserve"> (</w:t>
      </w:r>
      <w:r w:rsidRPr="00EA53E0">
        <w:rPr>
          <w:rFonts w:ascii="Courier New" w:hAnsi="Courier New" w:cs="Courier New"/>
          <w:bCs/>
          <w:sz w:val="28"/>
          <w:lang w:val="en-US"/>
        </w:rPr>
        <w:t>dots</w:t>
      </w:r>
      <w:r w:rsidRPr="00EA53E0">
        <w:rPr>
          <w:rFonts w:ascii="Courier New" w:hAnsi="Courier New" w:cs="Courier New"/>
          <w:bCs/>
          <w:sz w:val="28"/>
        </w:rPr>
        <w:t xml:space="preserve"> </w:t>
      </w:r>
      <w:r w:rsidRPr="00EA53E0">
        <w:rPr>
          <w:rFonts w:ascii="Courier New" w:hAnsi="Courier New" w:cs="Courier New"/>
          <w:bCs/>
          <w:sz w:val="28"/>
          <w:lang w:val="en-US"/>
        </w:rPr>
        <w:t>per</w:t>
      </w:r>
      <w:r w:rsidRPr="00EA53E0">
        <w:rPr>
          <w:rFonts w:ascii="Courier New" w:hAnsi="Courier New" w:cs="Courier New"/>
          <w:bCs/>
          <w:sz w:val="28"/>
        </w:rPr>
        <w:t xml:space="preserve"> </w:t>
      </w:r>
      <w:r w:rsidRPr="00EA53E0">
        <w:rPr>
          <w:rFonts w:ascii="Courier New" w:hAnsi="Courier New" w:cs="Courier New"/>
          <w:bCs/>
          <w:sz w:val="28"/>
          <w:lang w:val="en-US"/>
        </w:rPr>
        <w:t>inch</w:t>
      </w:r>
      <w:r w:rsidRPr="00EA53E0">
        <w:rPr>
          <w:rFonts w:ascii="Courier New" w:hAnsi="Courier New" w:cs="Courier New"/>
          <w:bCs/>
          <w:sz w:val="28"/>
        </w:rPr>
        <w:t>) – точки на дюйм (роздільна здатність зображе</w:t>
      </w:r>
      <w:r w:rsidRPr="00EA53E0">
        <w:rPr>
          <w:rFonts w:ascii="Courier New" w:hAnsi="Courier New" w:cs="Courier New"/>
          <w:bCs/>
          <w:sz w:val="28"/>
        </w:rPr>
        <w:t>н</w:t>
      </w:r>
      <w:r w:rsidRPr="00EA53E0">
        <w:rPr>
          <w:rFonts w:ascii="Courier New" w:hAnsi="Courier New" w:cs="Courier New"/>
          <w:bCs/>
          <w:sz w:val="28"/>
        </w:rPr>
        <w:t>ня);</w:t>
      </w:r>
    </w:p>
    <w:p w:rsidR="00A00101" w:rsidRPr="00EA53E0" w:rsidRDefault="00A00101" w:rsidP="00A00101">
      <w:pPr>
        <w:spacing w:line="360" w:lineRule="auto"/>
        <w:ind w:right="22" w:firstLine="851"/>
        <w:jc w:val="both"/>
        <w:rPr>
          <w:rFonts w:ascii="Courier New" w:hAnsi="Courier New" w:cs="Courier New"/>
          <w:bCs/>
          <w:i/>
          <w:iCs/>
          <w:sz w:val="28"/>
        </w:rPr>
      </w:pPr>
      <w:r w:rsidRPr="00EA53E0">
        <w:rPr>
          <w:rFonts w:ascii="Courier New" w:hAnsi="Courier New" w:cs="Courier New"/>
          <w:bCs/>
          <w:i/>
          <w:iCs/>
          <w:sz w:val="28"/>
        </w:rPr>
        <w:t>ПЗЗ</w:t>
      </w:r>
      <w:r w:rsidRPr="00EA53E0">
        <w:rPr>
          <w:rFonts w:ascii="Courier New" w:hAnsi="Courier New" w:cs="Courier New"/>
          <w:bCs/>
          <w:sz w:val="28"/>
        </w:rPr>
        <w:t xml:space="preserve"> (англ. </w:t>
      </w:r>
      <w:r w:rsidRPr="00EA53E0">
        <w:rPr>
          <w:rFonts w:ascii="Courier New" w:hAnsi="Courier New" w:cs="Courier New"/>
          <w:bCs/>
          <w:i/>
          <w:iCs/>
          <w:sz w:val="28"/>
          <w:lang w:val="en-US"/>
        </w:rPr>
        <w:t>CCD</w:t>
      </w:r>
      <w:r w:rsidRPr="00EA53E0">
        <w:rPr>
          <w:rFonts w:ascii="Courier New" w:hAnsi="Courier New" w:cs="Courier New"/>
          <w:bCs/>
          <w:sz w:val="28"/>
        </w:rPr>
        <w:t xml:space="preserve"> – </w:t>
      </w:r>
      <w:r w:rsidRPr="00EA53E0">
        <w:rPr>
          <w:rFonts w:ascii="Courier New" w:hAnsi="Courier New" w:cs="Courier New"/>
          <w:bCs/>
          <w:sz w:val="28"/>
          <w:lang w:val="en-US"/>
        </w:rPr>
        <w:t>charge</w:t>
      </w:r>
      <w:r w:rsidRPr="00EA53E0">
        <w:rPr>
          <w:rFonts w:ascii="Courier New" w:hAnsi="Courier New" w:cs="Courier New"/>
          <w:bCs/>
          <w:sz w:val="28"/>
        </w:rPr>
        <w:t>-</w:t>
      </w:r>
      <w:r w:rsidRPr="00EA53E0">
        <w:rPr>
          <w:rFonts w:ascii="Courier New" w:hAnsi="Courier New" w:cs="Courier New"/>
          <w:bCs/>
          <w:sz w:val="28"/>
          <w:lang w:val="en-US"/>
        </w:rPr>
        <w:t>coupled</w:t>
      </w:r>
      <w:r w:rsidRPr="00EA53E0">
        <w:rPr>
          <w:rFonts w:ascii="Courier New" w:hAnsi="Courier New" w:cs="Courier New"/>
          <w:bCs/>
          <w:sz w:val="28"/>
        </w:rPr>
        <w:t xml:space="preserve"> </w:t>
      </w:r>
      <w:r w:rsidRPr="00EA53E0">
        <w:rPr>
          <w:rFonts w:ascii="Courier New" w:hAnsi="Courier New" w:cs="Courier New"/>
          <w:bCs/>
          <w:sz w:val="28"/>
          <w:lang w:val="en-US"/>
        </w:rPr>
        <w:t>device</w:t>
      </w:r>
      <w:r w:rsidRPr="00EA53E0">
        <w:rPr>
          <w:rFonts w:ascii="Courier New" w:hAnsi="Courier New" w:cs="Courier New"/>
          <w:bCs/>
          <w:sz w:val="28"/>
        </w:rPr>
        <w:t xml:space="preserve">) – прилад з зарядовим зв’язком; </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rPr>
        <w:t xml:space="preserve">твл. </w:t>
      </w:r>
      <w:r w:rsidRPr="00EA53E0">
        <w:rPr>
          <w:rFonts w:ascii="Courier New" w:hAnsi="Courier New" w:cs="Courier New"/>
          <w:bCs/>
          <w:sz w:val="28"/>
        </w:rPr>
        <w:t>– твел (телевізійні лінії);</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rPr>
        <w:t>АЦП</w:t>
      </w:r>
      <w:r w:rsidRPr="00EA53E0">
        <w:rPr>
          <w:rFonts w:ascii="Courier New" w:hAnsi="Courier New" w:cs="Courier New"/>
          <w:bCs/>
          <w:sz w:val="28"/>
        </w:rPr>
        <w:t xml:space="preserve"> – аналого-цифровий перетворювач;</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lang w:val="en-US"/>
        </w:rPr>
        <w:t>VHS</w:t>
      </w:r>
      <w:r w:rsidRPr="00EA53E0">
        <w:rPr>
          <w:rFonts w:ascii="Courier New" w:hAnsi="Courier New" w:cs="Courier New"/>
          <w:bCs/>
          <w:sz w:val="28"/>
        </w:rPr>
        <w:t xml:space="preserve"> (</w:t>
      </w:r>
      <w:r w:rsidRPr="00EA53E0">
        <w:rPr>
          <w:rFonts w:ascii="Courier New" w:hAnsi="Courier New" w:cs="Courier New"/>
          <w:bCs/>
          <w:sz w:val="28"/>
          <w:lang w:val="en-US"/>
        </w:rPr>
        <w:t>Video</w:t>
      </w:r>
      <w:r w:rsidRPr="00EA53E0">
        <w:rPr>
          <w:rFonts w:ascii="Courier New" w:hAnsi="Courier New" w:cs="Courier New"/>
          <w:bCs/>
          <w:sz w:val="28"/>
        </w:rPr>
        <w:t xml:space="preserve"> </w:t>
      </w:r>
      <w:r w:rsidRPr="00EA53E0">
        <w:rPr>
          <w:rFonts w:ascii="Courier New" w:hAnsi="Courier New" w:cs="Courier New"/>
          <w:bCs/>
          <w:sz w:val="28"/>
          <w:lang w:val="en-US"/>
        </w:rPr>
        <w:t>Home</w:t>
      </w:r>
      <w:r w:rsidRPr="00EA53E0">
        <w:rPr>
          <w:rFonts w:ascii="Courier New" w:hAnsi="Courier New" w:cs="Courier New"/>
          <w:bCs/>
          <w:sz w:val="28"/>
        </w:rPr>
        <w:t xml:space="preserve"> </w:t>
      </w:r>
      <w:r w:rsidRPr="00EA53E0">
        <w:rPr>
          <w:rFonts w:ascii="Courier New" w:hAnsi="Courier New" w:cs="Courier New"/>
          <w:bCs/>
          <w:sz w:val="28"/>
          <w:lang w:val="en-US"/>
        </w:rPr>
        <w:t>System</w:t>
      </w:r>
      <w:r w:rsidRPr="00EA53E0">
        <w:rPr>
          <w:rFonts w:ascii="Courier New" w:hAnsi="Courier New" w:cs="Courier New"/>
          <w:bCs/>
          <w:sz w:val="28"/>
        </w:rPr>
        <w:t xml:space="preserve">), </w:t>
      </w:r>
      <w:r w:rsidRPr="00EA53E0">
        <w:rPr>
          <w:rFonts w:ascii="Courier New" w:hAnsi="Courier New" w:cs="Courier New"/>
          <w:bCs/>
          <w:i/>
          <w:iCs/>
          <w:sz w:val="28"/>
          <w:lang w:val="en-US"/>
        </w:rPr>
        <w:t>S</w:t>
      </w:r>
      <w:r w:rsidRPr="00EA53E0">
        <w:rPr>
          <w:rFonts w:ascii="Courier New" w:hAnsi="Courier New" w:cs="Courier New"/>
          <w:bCs/>
          <w:i/>
          <w:iCs/>
          <w:sz w:val="28"/>
        </w:rPr>
        <w:t>-</w:t>
      </w:r>
      <w:r w:rsidRPr="00EA53E0">
        <w:rPr>
          <w:rFonts w:ascii="Courier New" w:hAnsi="Courier New" w:cs="Courier New"/>
          <w:bCs/>
          <w:i/>
          <w:iCs/>
          <w:sz w:val="28"/>
          <w:lang w:val="en-US"/>
        </w:rPr>
        <w:t>VHS</w:t>
      </w:r>
      <w:r w:rsidRPr="00EA53E0">
        <w:rPr>
          <w:rFonts w:ascii="Courier New" w:hAnsi="Courier New" w:cs="Courier New"/>
          <w:bCs/>
          <w:sz w:val="28"/>
        </w:rPr>
        <w:t xml:space="preserve"> (</w:t>
      </w:r>
      <w:r w:rsidRPr="00EA53E0">
        <w:rPr>
          <w:rFonts w:ascii="Courier New" w:hAnsi="Courier New" w:cs="Courier New"/>
          <w:bCs/>
          <w:sz w:val="28"/>
          <w:lang w:val="en-US"/>
        </w:rPr>
        <w:t>Super</w:t>
      </w:r>
      <w:r w:rsidRPr="00EA53E0">
        <w:rPr>
          <w:rFonts w:ascii="Courier New" w:hAnsi="Courier New" w:cs="Courier New"/>
          <w:bCs/>
          <w:sz w:val="28"/>
        </w:rPr>
        <w:t xml:space="preserve"> </w:t>
      </w:r>
      <w:r w:rsidRPr="00EA53E0">
        <w:rPr>
          <w:rFonts w:ascii="Courier New" w:hAnsi="Courier New" w:cs="Courier New"/>
          <w:bCs/>
          <w:sz w:val="28"/>
          <w:lang w:val="en-US"/>
        </w:rPr>
        <w:t>Video</w:t>
      </w:r>
      <w:r w:rsidRPr="00EA53E0">
        <w:rPr>
          <w:rFonts w:ascii="Courier New" w:hAnsi="Courier New" w:cs="Courier New"/>
          <w:bCs/>
          <w:sz w:val="28"/>
        </w:rPr>
        <w:t xml:space="preserve"> </w:t>
      </w:r>
      <w:r w:rsidRPr="00EA53E0">
        <w:rPr>
          <w:rFonts w:ascii="Courier New" w:hAnsi="Courier New" w:cs="Courier New"/>
          <w:bCs/>
          <w:sz w:val="28"/>
          <w:lang w:val="en-US"/>
        </w:rPr>
        <w:t>Home</w:t>
      </w:r>
      <w:r w:rsidRPr="00EA53E0">
        <w:rPr>
          <w:rFonts w:ascii="Courier New" w:hAnsi="Courier New" w:cs="Courier New"/>
          <w:bCs/>
          <w:sz w:val="28"/>
        </w:rPr>
        <w:t xml:space="preserve"> </w:t>
      </w:r>
      <w:r w:rsidRPr="00EA53E0">
        <w:rPr>
          <w:rFonts w:ascii="Courier New" w:hAnsi="Courier New" w:cs="Courier New"/>
          <w:bCs/>
          <w:sz w:val="28"/>
          <w:lang w:val="en-US"/>
        </w:rPr>
        <w:t>System</w:t>
      </w:r>
      <w:r w:rsidRPr="00EA53E0">
        <w:rPr>
          <w:rFonts w:ascii="Courier New" w:hAnsi="Courier New" w:cs="Courier New"/>
          <w:bCs/>
          <w:sz w:val="28"/>
        </w:rPr>
        <w:t>) – формати відеомагнітофонів і відеокамер з ро</w:t>
      </w:r>
      <w:r w:rsidRPr="00EA53E0">
        <w:rPr>
          <w:rFonts w:ascii="Courier New" w:hAnsi="Courier New" w:cs="Courier New"/>
          <w:bCs/>
          <w:sz w:val="28"/>
        </w:rPr>
        <w:t>з</w:t>
      </w:r>
      <w:r w:rsidRPr="00EA53E0">
        <w:rPr>
          <w:rFonts w:ascii="Courier New" w:hAnsi="Courier New" w:cs="Courier New"/>
          <w:bCs/>
          <w:sz w:val="28"/>
        </w:rPr>
        <w:t>дільною здатністю відп</w:t>
      </w:r>
      <w:r w:rsidRPr="00EA53E0">
        <w:rPr>
          <w:rFonts w:ascii="Courier New" w:hAnsi="Courier New" w:cs="Courier New"/>
          <w:bCs/>
          <w:sz w:val="28"/>
        </w:rPr>
        <w:t>о</w:t>
      </w:r>
      <w:r w:rsidRPr="00EA53E0">
        <w:rPr>
          <w:rFonts w:ascii="Courier New" w:hAnsi="Courier New" w:cs="Courier New"/>
          <w:bCs/>
          <w:sz w:val="28"/>
        </w:rPr>
        <w:t>відно 240 і 400 твл.;</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rPr>
        <w:t xml:space="preserve">ПК – </w:t>
      </w:r>
      <w:r w:rsidRPr="00EA53E0">
        <w:rPr>
          <w:rFonts w:ascii="Courier New" w:hAnsi="Courier New" w:cs="Courier New"/>
          <w:bCs/>
          <w:sz w:val="28"/>
        </w:rPr>
        <w:t>персональний комп’ютер;</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lang w:val="en-US"/>
        </w:rPr>
        <w:t>RAM</w:t>
      </w:r>
      <w:r w:rsidRPr="00EA53E0">
        <w:rPr>
          <w:rFonts w:ascii="Courier New" w:hAnsi="Courier New" w:cs="Courier New"/>
          <w:bCs/>
          <w:sz w:val="28"/>
        </w:rPr>
        <w:t xml:space="preserve"> (</w:t>
      </w:r>
      <w:r w:rsidRPr="00EA53E0">
        <w:rPr>
          <w:rFonts w:ascii="Courier New" w:hAnsi="Courier New" w:cs="Courier New"/>
          <w:bCs/>
          <w:sz w:val="28"/>
          <w:lang w:val="en-US"/>
        </w:rPr>
        <w:t>Random</w:t>
      </w:r>
      <w:r w:rsidRPr="00EA53E0">
        <w:rPr>
          <w:rFonts w:ascii="Courier New" w:hAnsi="Courier New" w:cs="Courier New"/>
          <w:bCs/>
          <w:sz w:val="28"/>
        </w:rPr>
        <w:t xml:space="preserve"> </w:t>
      </w:r>
      <w:r w:rsidRPr="00EA53E0">
        <w:rPr>
          <w:rFonts w:ascii="Courier New" w:hAnsi="Courier New" w:cs="Courier New"/>
          <w:bCs/>
          <w:sz w:val="28"/>
          <w:lang w:val="en-US"/>
        </w:rPr>
        <w:t>Access</w:t>
      </w:r>
      <w:r w:rsidRPr="00EA53E0">
        <w:rPr>
          <w:rFonts w:ascii="Courier New" w:hAnsi="Courier New" w:cs="Courier New"/>
          <w:bCs/>
          <w:sz w:val="28"/>
        </w:rPr>
        <w:t xml:space="preserve"> </w:t>
      </w:r>
      <w:r w:rsidRPr="00EA53E0">
        <w:rPr>
          <w:rFonts w:ascii="Courier New" w:hAnsi="Courier New" w:cs="Courier New"/>
          <w:bCs/>
          <w:sz w:val="28"/>
          <w:lang w:val="en-US"/>
        </w:rPr>
        <w:t>Memori</w:t>
      </w:r>
      <w:r w:rsidRPr="00EA53E0">
        <w:rPr>
          <w:rFonts w:ascii="Courier New" w:hAnsi="Courier New" w:cs="Courier New"/>
          <w:bCs/>
          <w:sz w:val="28"/>
        </w:rPr>
        <w:t>) – пам’ять з довільним доступом (або “оперативна пам’ять”);</w:t>
      </w:r>
    </w:p>
    <w:p w:rsidR="00A00101" w:rsidRPr="00EA53E0" w:rsidRDefault="00A00101" w:rsidP="00A00101">
      <w:pPr>
        <w:spacing w:line="360" w:lineRule="auto"/>
        <w:ind w:right="22" w:firstLine="851"/>
        <w:jc w:val="both"/>
        <w:rPr>
          <w:rFonts w:ascii="Courier New" w:hAnsi="Courier New" w:cs="Courier New"/>
          <w:bCs/>
          <w:sz w:val="28"/>
        </w:rPr>
      </w:pPr>
      <w:r w:rsidRPr="00EA53E0">
        <w:rPr>
          <w:rFonts w:ascii="Courier New" w:hAnsi="Courier New" w:cs="Courier New"/>
          <w:bCs/>
          <w:i/>
          <w:iCs/>
          <w:sz w:val="28"/>
        </w:rPr>
        <w:t xml:space="preserve">Кбайт, Мбайт, Гбайт </w:t>
      </w:r>
      <w:r w:rsidRPr="00EA53E0">
        <w:rPr>
          <w:rFonts w:ascii="Courier New" w:hAnsi="Courier New" w:cs="Courier New"/>
          <w:bCs/>
          <w:sz w:val="28"/>
        </w:rPr>
        <w:t>– відповідно кіло- мега- гі</w:t>
      </w:r>
      <w:r>
        <w:rPr>
          <w:rFonts w:ascii="Courier New" w:hAnsi="Courier New" w:cs="Courier New"/>
          <w:bCs/>
          <w:sz w:val="28"/>
        </w:rPr>
        <w:t>г</w:t>
      </w:r>
      <w:r>
        <w:rPr>
          <w:rFonts w:ascii="Courier New" w:hAnsi="Courier New" w:cs="Courier New"/>
          <w:bCs/>
          <w:sz w:val="28"/>
        </w:rPr>
        <w:t>а</w:t>
      </w:r>
      <w:r w:rsidRPr="00EA53E0">
        <w:rPr>
          <w:rFonts w:ascii="Courier New" w:hAnsi="Courier New" w:cs="Courier New"/>
          <w:bCs/>
          <w:sz w:val="28"/>
        </w:rPr>
        <w:t xml:space="preserve">байт – об’єм пам’яті; </w:t>
      </w:r>
    </w:p>
    <w:p w:rsidR="00A00101" w:rsidRPr="00A00101" w:rsidRDefault="00A00101" w:rsidP="00A00101">
      <w:pPr>
        <w:spacing w:line="360" w:lineRule="auto"/>
        <w:ind w:right="22" w:firstLine="851"/>
        <w:jc w:val="both"/>
        <w:rPr>
          <w:rFonts w:ascii="Courier New" w:hAnsi="Courier New"/>
          <w:sz w:val="28"/>
          <w:szCs w:val="28"/>
        </w:rPr>
      </w:pPr>
      <w:r w:rsidRPr="000C6028">
        <w:rPr>
          <w:rFonts w:ascii="Courier New" w:hAnsi="Courier New"/>
          <w:i/>
          <w:sz w:val="28"/>
          <w:szCs w:val="28"/>
        </w:rPr>
        <w:t>*</w:t>
      </w:r>
      <w:r w:rsidRPr="000C6028">
        <w:rPr>
          <w:rFonts w:ascii="Courier New" w:hAnsi="Courier New"/>
          <w:i/>
          <w:sz w:val="28"/>
          <w:szCs w:val="28"/>
          <w:lang w:val="en-US"/>
        </w:rPr>
        <w:t>tif</w:t>
      </w:r>
      <w:r w:rsidRPr="000C6028">
        <w:rPr>
          <w:rFonts w:ascii="Courier New" w:hAnsi="Courier New"/>
          <w:i/>
          <w:sz w:val="28"/>
          <w:szCs w:val="28"/>
        </w:rPr>
        <w:t>, *</w:t>
      </w:r>
      <w:r w:rsidRPr="000C6028">
        <w:rPr>
          <w:rFonts w:ascii="Courier New" w:hAnsi="Courier New"/>
          <w:i/>
          <w:sz w:val="28"/>
          <w:szCs w:val="28"/>
          <w:lang w:val="en-US"/>
        </w:rPr>
        <w:t>pcx</w:t>
      </w:r>
      <w:r w:rsidRPr="000C6028">
        <w:rPr>
          <w:rFonts w:ascii="Courier New" w:hAnsi="Courier New"/>
          <w:i/>
          <w:sz w:val="28"/>
          <w:szCs w:val="28"/>
        </w:rPr>
        <w:t>, *</w:t>
      </w:r>
      <w:r w:rsidRPr="000C6028">
        <w:rPr>
          <w:rFonts w:ascii="Courier New" w:hAnsi="Courier New"/>
          <w:i/>
          <w:sz w:val="28"/>
          <w:szCs w:val="28"/>
          <w:lang w:val="en-US"/>
        </w:rPr>
        <w:t>tga</w:t>
      </w:r>
      <w:r w:rsidRPr="000C6028">
        <w:rPr>
          <w:rFonts w:ascii="Courier New" w:hAnsi="Courier New"/>
          <w:i/>
          <w:sz w:val="28"/>
          <w:szCs w:val="28"/>
        </w:rPr>
        <w:t xml:space="preserve">, * </w:t>
      </w:r>
      <w:r w:rsidRPr="000C6028">
        <w:rPr>
          <w:rFonts w:ascii="Courier New" w:hAnsi="Courier New"/>
          <w:i/>
          <w:sz w:val="28"/>
          <w:szCs w:val="28"/>
          <w:lang w:val="en-US"/>
        </w:rPr>
        <w:t>jpg</w:t>
      </w:r>
      <w:r w:rsidRPr="000C6028">
        <w:rPr>
          <w:rFonts w:ascii="Courier New" w:hAnsi="Courier New"/>
          <w:i/>
          <w:sz w:val="28"/>
          <w:szCs w:val="28"/>
        </w:rPr>
        <w:t>, *</w:t>
      </w:r>
      <w:r w:rsidRPr="000C6028">
        <w:rPr>
          <w:rFonts w:ascii="Courier New" w:hAnsi="Courier New"/>
          <w:i/>
          <w:sz w:val="28"/>
          <w:szCs w:val="28"/>
          <w:lang w:val="en-US"/>
        </w:rPr>
        <w:t>bmp</w:t>
      </w:r>
      <w:r w:rsidRPr="000C6028">
        <w:rPr>
          <w:rFonts w:ascii="Courier New" w:hAnsi="Courier New"/>
          <w:sz w:val="28"/>
          <w:szCs w:val="28"/>
        </w:rPr>
        <w:t xml:space="preserve"> – різновиди графі</w:t>
      </w:r>
      <w:r w:rsidRPr="000C6028">
        <w:rPr>
          <w:rFonts w:ascii="Courier New" w:hAnsi="Courier New"/>
          <w:sz w:val="28"/>
          <w:szCs w:val="28"/>
        </w:rPr>
        <w:t>ч</w:t>
      </w:r>
      <w:r w:rsidRPr="000C6028">
        <w:rPr>
          <w:rFonts w:ascii="Courier New" w:hAnsi="Courier New"/>
          <w:sz w:val="28"/>
          <w:szCs w:val="28"/>
        </w:rPr>
        <w:t>них форматів фа</w:t>
      </w:r>
      <w:r w:rsidRPr="000C6028">
        <w:rPr>
          <w:rFonts w:ascii="Courier New" w:hAnsi="Courier New"/>
          <w:sz w:val="28"/>
          <w:szCs w:val="28"/>
        </w:rPr>
        <w:t>й</w:t>
      </w:r>
      <w:r w:rsidRPr="000C6028">
        <w:rPr>
          <w:rFonts w:ascii="Courier New" w:hAnsi="Courier New"/>
          <w:sz w:val="28"/>
          <w:szCs w:val="28"/>
        </w:rPr>
        <w:t>лів;</w:t>
      </w:r>
    </w:p>
    <w:p w:rsidR="00A00101" w:rsidRPr="000C6028" w:rsidRDefault="00A00101" w:rsidP="00A00101">
      <w:pPr>
        <w:spacing w:line="360" w:lineRule="auto"/>
        <w:ind w:right="22" w:firstLine="851"/>
        <w:jc w:val="both"/>
        <w:rPr>
          <w:rFonts w:ascii="Courier New" w:hAnsi="Courier New"/>
          <w:sz w:val="28"/>
          <w:szCs w:val="28"/>
        </w:rPr>
      </w:pPr>
      <w:r w:rsidRPr="000C6028">
        <w:rPr>
          <w:rFonts w:ascii="Courier New" w:hAnsi="Courier New"/>
          <w:i/>
          <w:sz w:val="28"/>
          <w:szCs w:val="28"/>
        </w:rPr>
        <w:lastRenderedPageBreak/>
        <w:t>DV (Digital Video)</w:t>
      </w:r>
      <w:r w:rsidRPr="000C6028">
        <w:rPr>
          <w:rFonts w:ascii="Courier New" w:hAnsi="Courier New"/>
          <w:sz w:val="28"/>
          <w:szCs w:val="28"/>
        </w:rPr>
        <w:t xml:space="preserve"> – стандарт цифрових відеок</w:t>
      </w:r>
      <w:r w:rsidRPr="000C6028">
        <w:rPr>
          <w:rFonts w:ascii="Courier New" w:hAnsi="Courier New"/>
          <w:sz w:val="28"/>
          <w:szCs w:val="28"/>
        </w:rPr>
        <w:t>а</w:t>
      </w:r>
      <w:r w:rsidRPr="000C6028">
        <w:rPr>
          <w:rFonts w:ascii="Courier New" w:hAnsi="Courier New"/>
          <w:sz w:val="28"/>
          <w:szCs w:val="28"/>
        </w:rPr>
        <w:t>мер;</w:t>
      </w:r>
    </w:p>
    <w:p w:rsidR="00A00101" w:rsidRPr="00EA53E0" w:rsidRDefault="00A00101" w:rsidP="00A00101">
      <w:pPr>
        <w:spacing w:line="360" w:lineRule="auto"/>
        <w:ind w:firstLine="851"/>
        <w:rPr>
          <w:rFonts w:ascii="Courier New" w:hAnsi="Courier New" w:cs="Courier New"/>
          <w:sz w:val="28"/>
        </w:rPr>
      </w:pPr>
      <w:r w:rsidRPr="00EA53E0">
        <w:rPr>
          <w:rFonts w:ascii="Courier New" w:hAnsi="Courier New" w:cs="Courier New"/>
          <w:i/>
          <w:iCs/>
          <w:sz w:val="28"/>
          <w:lang w:val="en-US"/>
        </w:rPr>
        <w:t>TVAIN</w:t>
      </w:r>
      <w:r w:rsidRPr="00EA53E0">
        <w:rPr>
          <w:rFonts w:ascii="Courier New" w:hAnsi="Courier New" w:cs="Courier New"/>
          <w:sz w:val="28"/>
        </w:rPr>
        <w:t xml:space="preserve"> – драйвер стандарту заведення растрових д</w:t>
      </w:r>
      <w:r w:rsidRPr="00EA53E0">
        <w:rPr>
          <w:rFonts w:ascii="Courier New" w:hAnsi="Courier New" w:cs="Courier New"/>
          <w:sz w:val="28"/>
        </w:rPr>
        <w:t>а</w:t>
      </w:r>
      <w:r w:rsidRPr="00EA53E0">
        <w:rPr>
          <w:rFonts w:ascii="Courier New" w:hAnsi="Courier New" w:cs="Courier New"/>
          <w:sz w:val="28"/>
        </w:rPr>
        <w:t>них;</w:t>
      </w:r>
    </w:p>
    <w:p w:rsidR="00A00101" w:rsidRPr="00EA53E0" w:rsidRDefault="00A00101" w:rsidP="00A00101">
      <w:pPr>
        <w:spacing w:line="360" w:lineRule="auto"/>
        <w:ind w:firstLine="851"/>
        <w:rPr>
          <w:rFonts w:ascii="Courier New" w:hAnsi="Courier New" w:cs="Courier New"/>
          <w:sz w:val="28"/>
        </w:rPr>
      </w:pPr>
      <w:r w:rsidRPr="00EA53E0">
        <w:rPr>
          <w:rFonts w:ascii="Courier New" w:hAnsi="Courier New" w:cs="Courier New"/>
          <w:sz w:val="28"/>
        </w:rPr>
        <w:t>В/е. – "Висновок експерта" (як експертний док</w:t>
      </w:r>
      <w:r w:rsidRPr="00EA53E0">
        <w:rPr>
          <w:rFonts w:ascii="Courier New" w:hAnsi="Courier New" w:cs="Courier New"/>
          <w:sz w:val="28"/>
        </w:rPr>
        <w:t>у</w:t>
      </w:r>
      <w:r w:rsidRPr="00EA53E0">
        <w:rPr>
          <w:rFonts w:ascii="Courier New" w:hAnsi="Courier New" w:cs="Courier New"/>
          <w:sz w:val="28"/>
        </w:rPr>
        <w:t>мент).</w:t>
      </w:r>
    </w:p>
    <w:p w:rsidR="00A00101" w:rsidRPr="00A00101" w:rsidRDefault="00A00101" w:rsidP="00A00101">
      <w:pPr>
        <w:spacing w:line="360" w:lineRule="auto"/>
        <w:ind w:firstLine="851"/>
        <w:rPr>
          <w:rFonts w:ascii="Courier New" w:hAnsi="Courier New" w:cs="Courier New"/>
          <w:sz w:val="28"/>
        </w:rPr>
      </w:pPr>
      <w:r w:rsidRPr="00EA53E0">
        <w:rPr>
          <w:rFonts w:ascii="Courier New" w:hAnsi="Courier New" w:cs="Courier New"/>
          <w:sz w:val="28"/>
        </w:rPr>
        <w:t>ВСМК – відділення судово-медичної криміналіст</w:t>
      </w:r>
      <w:r w:rsidRPr="00EA53E0">
        <w:rPr>
          <w:rFonts w:ascii="Courier New" w:hAnsi="Courier New" w:cs="Courier New"/>
          <w:sz w:val="28"/>
        </w:rPr>
        <w:t>и</w:t>
      </w:r>
      <w:r w:rsidRPr="00EA53E0">
        <w:rPr>
          <w:rFonts w:ascii="Courier New" w:hAnsi="Courier New" w:cs="Courier New"/>
          <w:sz w:val="28"/>
        </w:rPr>
        <w:t>ки.</w:t>
      </w:r>
    </w:p>
    <w:p w:rsidR="00A00101" w:rsidRPr="00A00101" w:rsidRDefault="00A00101" w:rsidP="00A00101">
      <w:pPr>
        <w:spacing w:line="360" w:lineRule="auto"/>
        <w:ind w:firstLine="851"/>
        <w:rPr>
          <w:rFonts w:ascii="Courier New" w:hAnsi="Courier New" w:cs="Courier New"/>
          <w:sz w:val="28"/>
        </w:rPr>
      </w:pPr>
    </w:p>
    <w:p w:rsidR="00A00101" w:rsidRDefault="00A00101" w:rsidP="00A00101">
      <w:pPr>
        <w:spacing w:line="360" w:lineRule="auto"/>
        <w:ind w:firstLine="851"/>
        <w:rPr>
          <w:rFonts w:ascii="Courier New" w:hAnsi="Courier New" w:cs="Courier New"/>
          <w:sz w:val="28"/>
        </w:rPr>
      </w:pPr>
    </w:p>
    <w:p w:rsidR="00A00101" w:rsidRPr="00A00101" w:rsidRDefault="00A00101" w:rsidP="00A00101">
      <w:pPr>
        <w:spacing w:line="360" w:lineRule="auto"/>
        <w:ind w:right="22"/>
        <w:jc w:val="center"/>
        <w:rPr>
          <w:rFonts w:ascii="Courier New" w:hAnsi="Courier New" w:cs="Courier New"/>
          <w:b/>
          <w:spacing w:val="-20"/>
          <w:sz w:val="28"/>
        </w:rPr>
      </w:pPr>
    </w:p>
    <w:p w:rsidR="00A00101" w:rsidRDefault="00A00101" w:rsidP="00A00101">
      <w:pPr>
        <w:spacing w:line="360" w:lineRule="auto"/>
        <w:ind w:right="22"/>
        <w:jc w:val="center"/>
        <w:rPr>
          <w:rFonts w:ascii="Courier New" w:hAnsi="Courier New" w:cs="Courier New"/>
          <w:b/>
          <w:spacing w:val="-20"/>
          <w:sz w:val="28"/>
        </w:rPr>
      </w:pPr>
    </w:p>
    <w:p w:rsidR="00A00101" w:rsidRPr="003E3523" w:rsidRDefault="00A00101" w:rsidP="00A00101">
      <w:pPr>
        <w:spacing w:line="360" w:lineRule="auto"/>
        <w:ind w:right="22"/>
        <w:jc w:val="center"/>
        <w:rPr>
          <w:rFonts w:ascii="Courier New" w:hAnsi="Courier New" w:cs="Courier New"/>
          <w:b/>
          <w:spacing w:val="-12"/>
          <w:sz w:val="28"/>
        </w:rPr>
      </w:pPr>
      <w:r w:rsidRPr="003E3523">
        <w:rPr>
          <w:rFonts w:ascii="Courier New" w:hAnsi="Courier New" w:cs="Courier New"/>
          <w:b/>
          <w:spacing w:val="-12"/>
          <w:sz w:val="28"/>
        </w:rPr>
        <w:t>ВСТУП</w:t>
      </w:r>
    </w:p>
    <w:p w:rsidR="00A00101" w:rsidRPr="003E3523" w:rsidRDefault="00A00101" w:rsidP="00A00101">
      <w:pPr>
        <w:spacing w:line="360" w:lineRule="auto"/>
        <w:ind w:right="22"/>
        <w:jc w:val="center"/>
        <w:rPr>
          <w:rFonts w:ascii="Courier New" w:hAnsi="Courier New" w:cs="Courier New"/>
          <w:b/>
          <w:spacing w:val="-12"/>
          <w:sz w:val="28"/>
        </w:rPr>
      </w:pPr>
    </w:p>
    <w:p w:rsidR="00A00101" w:rsidRPr="003E3523" w:rsidRDefault="00A00101" w:rsidP="00A00101">
      <w:pPr>
        <w:spacing w:line="360" w:lineRule="auto"/>
        <w:ind w:right="22" w:firstLine="851"/>
        <w:jc w:val="both"/>
        <w:rPr>
          <w:rFonts w:ascii="Courier New" w:hAnsi="Courier New" w:cs="Courier New"/>
          <w:b/>
          <w:spacing w:val="-12"/>
          <w:sz w:val="28"/>
        </w:rPr>
      </w:pPr>
      <w:r w:rsidRPr="003E3523">
        <w:rPr>
          <w:rFonts w:ascii="Courier New" w:hAnsi="Courier New" w:cs="Courier New"/>
          <w:b/>
          <w:spacing w:val="-12"/>
          <w:sz w:val="28"/>
        </w:rPr>
        <w:t xml:space="preserve"> Актуальність теми</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 xml:space="preserve"> Виконання будь-якої експертизи, в тому числі і судово-медич</w:t>
      </w:r>
      <w:r w:rsidRPr="003E3523">
        <w:rPr>
          <w:rFonts w:ascii="Courier New" w:hAnsi="Courier New" w:cs="Courier New"/>
          <w:spacing w:val="-12"/>
          <w:sz w:val="28"/>
        </w:rPr>
        <w:softHyphen/>
        <w:t>ної, потребує використання багатогранного пр</w:t>
      </w:r>
      <w:r w:rsidRPr="003E3523">
        <w:rPr>
          <w:rFonts w:ascii="Courier New" w:hAnsi="Courier New" w:cs="Courier New"/>
          <w:spacing w:val="-12"/>
          <w:sz w:val="28"/>
        </w:rPr>
        <w:t>о</w:t>
      </w:r>
      <w:r w:rsidRPr="003E3523">
        <w:rPr>
          <w:rFonts w:ascii="Courier New" w:hAnsi="Courier New" w:cs="Courier New"/>
          <w:spacing w:val="-12"/>
          <w:sz w:val="28"/>
        </w:rPr>
        <w:t>цесу наукового пізнання на підставі дослідження предм</w:t>
      </w:r>
      <w:r w:rsidRPr="003E3523">
        <w:rPr>
          <w:rFonts w:ascii="Courier New" w:hAnsi="Courier New" w:cs="Courier New"/>
          <w:spacing w:val="-12"/>
          <w:sz w:val="28"/>
        </w:rPr>
        <w:t>е</w:t>
      </w:r>
      <w:r w:rsidRPr="003E3523">
        <w:rPr>
          <w:rFonts w:ascii="Courier New" w:hAnsi="Courier New" w:cs="Courier New"/>
          <w:spacing w:val="-12"/>
          <w:sz w:val="28"/>
        </w:rPr>
        <w:t>тів чи об’єктів, які несуть в собі інформацію про конкретну подію. Сам процес наукового пі</w:t>
      </w:r>
      <w:r w:rsidRPr="003E3523">
        <w:rPr>
          <w:rFonts w:ascii="Courier New" w:hAnsi="Courier New" w:cs="Courier New"/>
          <w:spacing w:val="-12"/>
          <w:sz w:val="28"/>
        </w:rPr>
        <w:softHyphen/>
        <w:t>знання в суд</w:t>
      </w:r>
      <w:r w:rsidRPr="003E3523">
        <w:rPr>
          <w:rFonts w:ascii="Courier New" w:hAnsi="Courier New" w:cs="Courier New"/>
          <w:spacing w:val="-12"/>
          <w:sz w:val="28"/>
        </w:rPr>
        <w:t>о</w:t>
      </w:r>
      <w:r w:rsidRPr="003E3523">
        <w:rPr>
          <w:rFonts w:ascii="Courier New" w:hAnsi="Courier New" w:cs="Courier New"/>
          <w:spacing w:val="-12"/>
          <w:sz w:val="28"/>
        </w:rPr>
        <w:t>вій експертизі потребує фіксації одержаних резул</w:t>
      </w:r>
      <w:r w:rsidRPr="003E3523">
        <w:rPr>
          <w:rFonts w:ascii="Courier New" w:hAnsi="Courier New" w:cs="Courier New"/>
          <w:spacing w:val="-12"/>
          <w:sz w:val="28"/>
        </w:rPr>
        <w:t>ь</w:t>
      </w:r>
      <w:r w:rsidRPr="003E3523">
        <w:rPr>
          <w:rFonts w:ascii="Courier New" w:hAnsi="Courier New" w:cs="Courier New"/>
          <w:spacing w:val="-12"/>
          <w:sz w:val="28"/>
        </w:rPr>
        <w:t>татів, що слугує об’єктивним док</w:t>
      </w:r>
      <w:r w:rsidRPr="003E3523">
        <w:rPr>
          <w:rFonts w:ascii="Courier New" w:hAnsi="Courier New" w:cs="Courier New"/>
          <w:spacing w:val="-12"/>
          <w:sz w:val="28"/>
        </w:rPr>
        <w:t>а</w:t>
      </w:r>
      <w:r w:rsidRPr="003E3523">
        <w:rPr>
          <w:rFonts w:ascii="Courier New" w:hAnsi="Courier New" w:cs="Courier New"/>
          <w:spacing w:val="-12"/>
          <w:sz w:val="28"/>
        </w:rPr>
        <w:t>зом виявлених фактів і тому може бути використаним у процесі розслідування злочину. Фі</w:t>
      </w:r>
      <w:r w:rsidRPr="003E3523">
        <w:rPr>
          <w:rFonts w:ascii="Courier New" w:hAnsi="Courier New" w:cs="Courier New"/>
          <w:spacing w:val="-12"/>
          <w:sz w:val="28"/>
        </w:rPr>
        <w:t>к</w:t>
      </w:r>
      <w:r w:rsidRPr="003E3523">
        <w:rPr>
          <w:rFonts w:ascii="Courier New" w:hAnsi="Courier New" w:cs="Courier New"/>
          <w:spacing w:val="-12"/>
          <w:sz w:val="28"/>
        </w:rPr>
        <w:t>сація результатів дослідження може бути описовою, у вигляді графіків, таблиць, рентгенограм, спектрограм, ф</w:t>
      </w:r>
      <w:r w:rsidRPr="003E3523">
        <w:rPr>
          <w:rFonts w:ascii="Courier New" w:hAnsi="Courier New" w:cs="Courier New"/>
          <w:spacing w:val="-12"/>
          <w:sz w:val="28"/>
        </w:rPr>
        <w:t>о</w:t>
      </w:r>
      <w:r w:rsidRPr="003E3523">
        <w:rPr>
          <w:rFonts w:ascii="Courier New" w:hAnsi="Courier New" w:cs="Courier New"/>
          <w:spacing w:val="-12"/>
          <w:sz w:val="28"/>
        </w:rPr>
        <w:t xml:space="preserve">тографій тощо. </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Фотографічний спосіб фіксації результатів вивче</w:t>
      </w:r>
      <w:r w:rsidRPr="003E3523">
        <w:rPr>
          <w:rFonts w:ascii="Courier New" w:hAnsi="Courier New" w:cs="Courier New"/>
          <w:spacing w:val="-12"/>
          <w:sz w:val="28"/>
        </w:rPr>
        <w:t>н</w:t>
      </w:r>
      <w:r w:rsidRPr="003E3523">
        <w:rPr>
          <w:rFonts w:ascii="Courier New" w:hAnsi="Courier New" w:cs="Courier New"/>
          <w:spacing w:val="-12"/>
          <w:sz w:val="28"/>
        </w:rPr>
        <w:t>ня об’єктів судово-медичного дослідження є одним з на</w:t>
      </w:r>
      <w:r w:rsidRPr="003E3523">
        <w:rPr>
          <w:rFonts w:ascii="Courier New" w:hAnsi="Courier New" w:cs="Courier New"/>
          <w:spacing w:val="-12"/>
          <w:sz w:val="28"/>
        </w:rPr>
        <w:t>й</w:t>
      </w:r>
      <w:r w:rsidRPr="003E3523">
        <w:rPr>
          <w:rFonts w:ascii="Courier New" w:hAnsi="Courier New" w:cs="Courier New"/>
          <w:spacing w:val="-12"/>
          <w:sz w:val="28"/>
        </w:rPr>
        <w:t xml:space="preserve">більш ефективних, показових і доступних, а тому здобув своє </w:t>
      </w:r>
      <w:r w:rsidRPr="003E3523">
        <w:rPr>
          <w:rFonts w:ascii="Courier New" w:hAnsi="Courier New" w:cs="Courier New"/>
          <w:spacing w:val="-12"/>
          <w:sz w:val="28"/>
        </w:rPr>
        <w:lastRenderedPageBreak/>
        <w:t>визнання і поширення в експертній роботі. Таким чином, в системі судової експертизи “фіксу</w:t>
      </w:r>
      <w:r w:rsidRPr="003E3523">
        <w:rPr>
          <w:rFonts w:ascii="Courier New" w:hAnsi="Courier New" w:cs="Courier New"/>
          <w:spacing w:val="-12"/>
          <w:sz w:val="28"/>
        </w:rPr>
        <w:softHyphen/>
        <w:t>юча”, або, як її ще називають, “відображаюча” фотографія – це ко</w:t>
      </w:r>
      <w:r w:rsidRPr="003E3523">
        <w:rPr>
          <w:rFonts w:ascii="Courier New" w:hAnsi="Courier New" w:cs="Courier New"/>
          <w:spacing w:val="-12"/>
          <w:sz w:val="28"/>
        </w:rPr>
        <w:t>м</w:t>
      </w:r>
      <w:r w:rsidRPr="003E3523">
        <w:rPr>
          <w:rFonts w:ascii="Courier New" w:hAnsi="Courier New" w:cs="Courier New"/>
          <w:spacing w:val="-12"/>
          <w:sz w:val="28"/>
        </w:rPr>
        <w:t>плекс видів і методів фотографічної зйомки, в результ</w:t>
      </w:r>
      <w:r w:rsidRPr="003E3523">
        <w:rPr>
          <w:rFonts w:ascii="Courier New" w:hAnsi="Courier New" w:cs="Courier New"/>
          <w:spacing w:val="-12"/>
          <w:sz w:val="28"/>
        </w:rPr>
        <w:t>а</w:t>
      </w:r>
      <w:r w:rsidRPr="003E3523">
        <w:rPr>
          <w:rFonts w:ascii="Courier New" w:hAnsi="Courier New" w:cs="Courier New"/>
          <w:spacing w:val="-12"/>
          <w:sz w:val="28"/>
        </w:rPr>
        <w:t>ті застосу</w:t>
      </w:r>
      <w:r w:rsidRPr="003E3523">
        <w:rPr>
          <w:rFonts w:ascii="Courier New" w:hAnsi="Courier New" w:cs="Courier New"/>
          <w:spacing w:val="-12"/>
          <w:sz w:val="28"/>
        </w:rPr>
        <w:softHyphen/>
        <w:t>вання якої об’єкти зовнішнього світу відобр</w:t>
      </w:r>
      <w:r w:rsidRPr="003E3523">
        <w:rPr>
          <w:rFonts w:ascii="Courier New" w:hAnsi="Courier New" w:cs="Courier New"/>
          <w:spacing w:val="-12"/>
          <w:sz w:val="28"/>
        </w:rPr>
        <w:t>а</w:t>
      </w:r>
      <w:r w:rsidRPr="003E3523">
        <w:rPr>
          <w:rFonts w:ascii="Courier New" w:hAnsi="Courier New" w:cs="Courier New"/>
          <w:spacing w:val="-12"/>
          <w:sz w:val="28"/>
        </w:rPr>
        <w:t>жаються у вигляді більш чи менш точних копій на папері, спеціальній плівці чи інших матеріалах [1].</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Однак фотографія може бути використана  не тільки в якості засобу відображення чи реєстрації, але і як інструмент дослідження. Дослідницька або “наукова фот</w:t>
      </w:r>
      <w:r w:rsidRPr="003E3523">
        <w:rPr>
          <w:rFonts w:ascii="Courier New" w:hAnsi="Courier New" w:cs="Courier New"/>
          <w:spacing w:val="-12"/>
          <w:sz w:val="28"/>
        </w:rPr>
        <w:t>о</w:t>
      </w:r>
      <w:r w:rsidRPr="003E3523">
        <w:rPr>
          <w:rFonts w:ascii="Courier New" w:hAnsi="Courier New" w:cs="Courier New"/>
          <w:spacing w:val="-12"/>
          <w:sz w:val="28"/>
        </w:rPr>
        <w:t>гр</w:t>
      </w:r>
      <w:r w:rsidRPr="003E3523">
        <w:rPr>
          <w:rFonts w:ascii="Courier New" w:hAnsi="Courier New" w:cs="Courier New"/>
          <w:spacing w:val="-12"/>
          <w:sz w:val="28"/>
        </w:rPr>
        <w:t>а</w:t>
      </w:r>
      <w:r w:rsidRPr="003E3523">
        <w:rPr>
          <w:rFonts w:ascii="Courier New" w:hAnsi="Courier New" w:cs="Courier New"/>
          <w:spacing w:val="-12"/>
          <w:sz w:val="28"/>
        </w:rPr>
        <w:t>фія” – це система методів фотозйомки, метою якої є встановлення не видимих іншими способами властиво</w:t>
      </w:r>
      <w:r w:rsidRPr="003E3523">
        <w:rPr>
          <w:rFonts w:ascii="Courier New" w:hAnsi="Courier New" w:cs="Courier New"/>
          <w:spacing w:val="-12"/>
          <w:sz w:val="28"/>
        </w:rPr>
        <w:t>с</w:t>
      </w:r>
      <w:r w:rsidRPr="003E3523">
        <w:rPr>
          <w:rFonts w:ascii="Courier New" w:hAnsi="Courier New" w:cs="Courier New"/>
          <w:spacing w:val="-12"/>
          <w:sz w:val="28"/>
        </w:rPr>
        <w:t>тей об’єкту, які відтворюються у навмисно зміненому вигл</w:t>
      </w:r>
      <w:r w:rsidRPr="003E3523">
        <w:rPr>
          <w:rFonts w:ascii="Courier New" w:hAnsi="Courier New" w:cs="Courier New"/>
          <w:spacing w:val="-12"/>
          <w:sz w:val="28"/>
        </w:rPr>
        <w:t>я</w:t>
      </w:r>
      <w:r w:rsidRPr="003E3523">
        <w:rPr>
          <w:rFonts w:ascii="Courier New" w:hAnsi="Courier New" w:cs="Courier New"/>
          <w:spacing w:val="-12"/>
          <w:sz w:val="28"/>
        </w:rPr>
        <w:t>ді, виявляючи чи підкреслюючи певні ознаки об’єкту в</w:t>
      </w:r>
      <w:r w:rsidRPr="003E3523">
        <w:rPr>
          <w:rFonts w:ascii="Courier New" w:hAnsi="Courier New" w:cs="Courier New"/>
          <w:spacing w:val="-12"/>
          <w:sz w:val="28"/>
        </w:rPr>
        <w:t>и</w:t>
      </w:r>
      <w:r w:rsidRPr="003E3523">
        <w:rPr>
          <w:rFonts w:ascii="Courier New" w:hAnsi="Courier New" w:cs="Courier New"/>
          <w:spacing w:val="-12"/>
          <w:sz w:val="28"/>
        </w:rPr>
        <w:t>вчення [2]. До таких способів слід віднести фотограф</w:t>
      </w:r>
      <w:r w:rsidRPr="003E3523">
        <w:rPr>
          <w:rFonts w:ascii="Courier New" w:hAnsi="Courier New" w:cs="Courier New"/>
          <w:spacing w:val="-12"/>
          <w:sz w:val="28"/>
        </w:rPr>
        <w:t>у</w:t>
      </w:r>
      <w:r w:rsidRPr="003E3523">
        <w:rPr>
          <w:rFonts w:ascii="Courier New" w:hAnsi="Courier New" w:cs="Courier New"/>
          <w:spacing w:val="-12"/>
          <w:sz w:val="28"/>
        </w:rPr>
        <w:t>вання в поляризованому світлі, в граничних частинах спектру (ультрафіолетовій та інфрачервоній зонах), мі</w:t>
      </w:r>
      <w:r w:rsidRPr="003E3523">
        <w:rPr>
          <w:rFonts w:ascii="Courier New" w:hAnsi="Courier New" w:cs="Courier New"/>
          <w:spacing w:val="-12"/>
          <w:sz w:val="28"/>
        </w:rPr>
        <w:t>к</w:t>
      </w:r>
      <w:r w:rsidRPr="003E3523">
        <w:rPr>
          <w:rFonts w:ascii="Courier New" w:hAnsi="Courier New" w:cs="Courier New"/>
          <w:spacing w:val="-12"/>
          <w:sz w:val="28"/>
        </w:rPr>
        <w:t>рофотозйомку, тіньову ф</w:t>
      </w:r>
      <w:r w:rsidRPr="003E3523">
        <w:rPr>
          <w:rFonts w:ascii="Courier New" w:hAnsi="Courier New" w:cs="Courier New"/>
          <w:spacing w:val="-12"/>
          <w:sz w:val="28"/>
        </w:rPr>
        <w:t>о</w:t>
      </w:r>
      <w:r w:rsidRPr="003E3523">
        <w:rPr>
          <w:rFonts w:ascii="Courier New" w:hAnsi="Courier New" w:cs="Courier New"/>
          <w:spacing w:val="-12"/>
          <w:sz w:val="28"/>
        </w:rPr>
        <w:t>тографію та ін.</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Широке розповсюдження фотографічних методів досл</w:t>
      </w:r>
      <w:r w:rsidRPr="003E3523">
        <w:rPr>
          <w:rFonts w:ascii="Courier New" w:hAnsi="Courier New" w:cs="Courier New"/>
          <w:spacing w:val="-12"/>
          <w:sz w:val="28"/>
        </w:rPr>
        <w:t>і</w:t>
      </w:r>
      <w:r w:rsidRPr="003E3523">
        <w:rPr>
          <w:rFonts w:ascii="Courier New" w:hAnsi="Courier New" w:cs="Courier New"/>
          <w:spacing w:val="-12"/>
          <w:sz w:val="28"/>
        </w:rPr>
        <w:t>дження і фіксації їх результатів в судовій медицині і криміналістиці давно засвідч</w:t>
      </w:r>
      <w:r w:rsidRPr="003E3523">
        <w:rPr>
          <w:rFonts w:ascii="Courier New" w:hAnsi="Courier New" w:cs="Courier New"/>
          <w:spacing w:val="-12"/>
          <w:sz w:val="28"/>
        </w:rPr>
        <w:t>и</w:t>
      </w:r>
      <w:r w:rsidRPr="003E3523">
        <w:rPr>
          <w:rFonts w:ascii="Courier New" w:hAnsi="Courier New" w:cs="Courier New"/>
          <w:spacing w:val="-12"/>
          <w:sz w:val="28"/>
        </w:rPr>
        <w:t>ло їх ефективність. До останнього часу ці способи тради</w:t>
      </w:r>
      <w:r w:rsidRPr="003E3523">
        <w:rPr>
          <w:rFonts w:ascii="Courier New" w:hAnsi="Courier New" w:cs="Courier New"/>
          <w:spacing w:val="-12"/>
          <w:sz w:val="28"/>
        </w:rPr>
        <w:softHyphen/>
        <w:t>ційно передбачали вик</w:t>
      </w:r>
      <w:r w:rsidRPr="003E3523">
        <w:rPr>
          <w:rFonts w:ascii="Courier New" w:hAnsi="Courier New" w:cs="Courier New"/>
          <w:spacing w:val="-12"/>
          <w:sz w:val="28"/>
        </w:rPr>
        <w:t>о</w:t>
      </w:r>
      <w:r w:rsidRPr="003E3523">
        <w:rPr>
          <w:rFonts w:ascii="Courier New" w:hAnsi="Courier New" w:cs="Courier New"/>
          <w:spacing w:val="-12"/>
          <w:sz w:val="28"/>
        </w:rPr>
        <w:t>ристання фотографічних апаратів з фіксацією зображень спочатку на фоточутливу плівку, а потім на спец</w:t>
      </w:r>
      <w:r w:rsidRPr="003E3523">
        <w:rPr>
          <w:rFonts w:ascii="Courier New" w:hAnsi="Courier New" w:cs="Courier New"/>
          <w:spacing w:val="-12"/>
          <w:sz w:val="28"/>
        </w:rPr>
        <w:t>і</w:t>
      </w:r>
      <w:r w:rsidRPr="003E3523">
        <w:rPr>
          <w:rFonts w:ascii="Courier New" w:hAnsi="Courier New" w:cs="Courier New"/>
          <w:spacing w:val="-12"/>
          <w:sz w:val="28"/>
        </w:rPr>
        <w:t>альний папір (чи зразу на фотопапір – за методом фірми “</w:t>
      </w:r>
      <w:r w:rsidRPr="003E3523">
        <w:rPr>
          <w:rFonts w:ascii="Courier New" w:hAnsi="Courier New" w:cs="Courier New"/>
          <w:spacing w:val="-12"/>
          <w:sz w:val="28"/>
          <w:lang w:val="en-US"/>
        </w:rPr>
        <w:t>Pola</w:t>
      </w:r>
      <w:r w:rsidRPr="003E3523">
        <w:rPr>
          <w:rFonts w:ascii="Courier New" w:hAnsi="Courier New" w:cs="Courier New"/>
          <w:spacing w:val="-12"/>
          <w:sz w:val="28"/>
          <w:lang w:val="en-US"/>
        </w:rPr>
        <w:t>r</w:t>
      </w:r>
      <w:r w:rsidRPr="003E3523">
        <w:rPr>
          <w:rFonts w:ascii="Courier New" w:hAnsi="Courier New" w:cs="Courier New"/>
          <w:spacing w:val="-12"/>
          <w:sz w:val="28"/>
          <w:lang w:val="en-US"/>
        </w:rPr>
        <w:t>oid</w:t>
      </w:r>
      <w:r w:rsidRPr="003E3523">
        <w:rPr>
          <w:rFonts w:ascii="Courier New" w:hAnsi="Courier New" w:cs="Courier New"/>
          <w:spacing w:val="-12"/>
          <w:sz w:val="28"/>
        </w:rPr>
        <w:t>”). Не втратили вони своєї актуальності і зараз, о</w:t>
      </w:r>
      <w:r w:rsidRPr="003E3523">
        <w:rPr>
          <w:rFonts w:ascii="Courier New" w:hAnsi="Courier New" w:cs="Courier New"/>
          <w:spacing w:val="-12"/>
          <w:sz w:val="28"/>
        </w:rPr>
        <w:t>д</w:t>
      </w:r>
      <w:r w:rsidRPr="003E3523">
        <w:rPr>
          <w:rFonts w:ascii="Courier New" w:hAnsi="Courier New" w:cs="Courier New"/>
          <w:spacing w:val="-12"/>
          <w:sz w:val="28"/>
        </w:rPr>
        <w:t>нак, використання негативного і позитивного процесу п</w:t>
      </w:r>
      <w:r w:rsidRPr="003E3523">
        <w:rPr>
          <w:rFonts w:ascii="Courier New" w:hAnsi="Courier New" w:cs="Courier New"/>
          <w:spacing w:val="-12"/>
          <w:sz w:val="28"/>
        </w:rPr>
        <w:t>о</w:t>
      </w:r>
      <w:r w:rsidRPr="003E3523">
        <w:rPr>
          <w:rFonts w:ascii="Courier New" w:hAnsi="Courier New" w:cs="Courier New"/>
          <w:spacing w:val="-12"/>
          <w:sz w:val="28"/>
        </w:rPr>
        <w:t>требує значних затрат часу, спеціальних реактивів, ві</w:t>
      </w:r>
      <w:r w:rsidRPr="003E3523">
        <w:rPr>
          <w:rFonts w:ascii="Courier New" w:hAnsi="Courier New" w:cs="Courier New"/>
          <w:spacing w:val="-12"/>
          <w:sz w:val="28"/>
        </w:rPr>
        <w:t>д</w:t>
      </w:r>
      <w:r w:rsidRPr="003E3523">
        <w:rPr>
          <w:rFonts w:ascii="Courier New" w:hAnsi="Courier New" w:cs="Courier New"/>
          <w:spacing w:val="-12"/>
          <w:sz w:val="28"/>
        </w:rPr>
        <w:t>повідної підготовки дослід</w:t>
      </w:r>
      <w:r w:rsidRPr="003E3523">
        <w:rPr>
          <w:rFonts w:ascii="Courier New" w:hAnsi="Courier New" w:cs="Courier New"/>
          <w:spacing w:val="-12"/>
          <w:sz w:val="28"/>
        </w:rPr>
        <w:softHyphen/>
        <w:t xml:space="preserve">ника. Безнегативний метод, крім того, значно обмежує можливості дослідницької </w:t>
      </w:r>
      <w:r w:rsidRPr="003E3523">
        <w:rPr>
          <w:rFonts w:ascii="Courier New" w:hAnsi="Courier New" w:cs="Courier New"/>
          <w:spacing w:val="-12"/>
          <w:sz w:val="28"/>
        </w:rPr>
        <w:lastRenderedPageBreak/>
        <w:t>ф</w:t>
      </w:r>
      <w:r w:rsidRPr="003E3523">
        <w:rPr>
          <w:rFonts w:ascii="Courier New" w:hAnsi="Courier New" w:cs="Courier New"/>
          <w:spacing w:val="-12"/>
          <w:sz w:val="28"/>
        </w:rPr>
        <w:t>о</w:t>
      </w:r>
      <w:r w:rsidRPr="003E3523">
        <w:rPr>
          <w:rFonts w:ascii="Courier New" w:hAnsi="Courier New" w:cs="Courier New"/>
          <w:spacing w:val="-12"/>
          <w:sz w:val="28"/>
        </w:rPr>
        <w:t>тографії, оскільки не дає змоги контролювати етап фо</w:t>
      </w:r>
      <w:r w:rsidRPr="003E3523">
        <w:rPr>
          <w:rFonts w:ascii="Courier New" w:hAnsi="Courier New" w:cs="Courier New"/>
          <w:spacing w:val="-12"/>
          <w:sz w:val="28"/>
        </w:rPr>
        <w:t>р</w:t>
      </w:r>
      <w:r w:rsidRPr="003E3523">
        <w:rPr>
          <w:rFonts w:ascii="Courier New" w:hAnsi="Courier New" w:cs="Courier New"/>
          <w:spacing w:val="-12"/>
          <w:sz w:val="28"/>
        </w:rPr>
        <w:t>мування з</w:t>
      </w:r>
      <w:r w:rsidRPr="003E3523">
        <w:rPr>
          <w:rFonts w:ascii="Courier New" w:hAnsi="Courier New" w:cs="Courier New"/>
          <w:spacing w:val="-12"/>
          <w:sz w:val="28"/>
        </w:rPr>
        <w:t>о</w:t>
      </w:r>
      <w:r w:rsidRPr="003E3523">
        <w:rPr>
          <w:rFonts w:ascii="Courier New" w:hAnsi="Courier New" w:cs="Courier New"/>
          <w:spacing w:val="-12"/>
          <w:sz w:val="28"/>
        </w:rPr>
        <w:t>браження і вчасно впливати на нього.</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З розвитком комп’ютерних технологій, появою в</w:t>
      </w:r>
      <w:r w:rsidRPr="003E3523">
        <w:rPr>
          <w:rFonts w:ascii="Courier New" w:hAnsi="Courier New" w:cs="Courier New"/>
          <w:spacing w:val="-12"/>
          <w:sz w:val="28"/>
        </w:rPr>
        <w:t>и</w:t>
      </w:r>
      <w:r w:rsidRPr="003E3523">
        <w:rPr>
          <w:rFonts w:ascii="Courier New" w:hAnsi="Courier New" w:cs="Courier New"/>
          <w:spacing w:val="-12"/>
          <w:sz w:val="28"/>
        </w:rPr>
        <w:t>со</w:t>
      </w:r>
      <w:r w:rsidRPr="003E3523">
        <w:rPr>
          <w:rFonts w:ascii="Courier New" w:hAnsi="Courier New" w:cs="Courier New"/>
          <w:spacing w:val="-12"/>
          <w:sz w:val="28"/>
        </w:rPr>
        <w:softHyphen/>
        <w:t>ко</w:t>
      </w:r>
      <w:r w:rsidRPr="003E3523">
        <w:rPr>
          <w:rFonts w:ascii="Courier New" w:hAnsi="Courier New" w:cs="Courier New"/>
          <w:spacing w:val="-12"/>
          <w:sz w:val="28"/>
        </w:rPr>
        <w:softHyphen/>
        <w:t>продуктив</w:t>
      </w:r>
      <w:r w:rsidRPr="003E3523">
        <w:rPr>
          <w:rFonts w:ascii="Courier New" w:hAnsi="Courier New" w:cs="Courier New"/>
          <w:spacing w:val="-12"/>
          <w:sz w:val="28"/>
        </w:rPr>
        <w:softHyphen/>
        <w:t>них, швидкодіючих комп’ютерів з великим об’ємом пам’яті (як операти</w:t>
      </w:r>
      <w:r w:rsidRPr="003E3523">
        <w:rPr>
          <w:rFonts w:ascii="Courier New" w:hAnsi="Courier New" w:cs="Courier New"/>
          <w:spacing w:val="-12"/>
          <w:sz w:val="28"/>
        </w:rPr>
        <w:t>в</w:t>
      </w:r>
      <w:r w:rsidRPr="003E3523">
        <w:rPr>
          <w:rFonts w:ascii="Courier New" w:hAnsi="Courier New" w:cs="Courier New"/>
          <w:spacing w:val="-12"/>
          <w:sz w:val="28"/>
        </w:rPr>
        <w:t>ної, так і фіксованої), в середині 90-х років з’явилась можливість використання принципово інших способів отримання, фіксації і обробки візуальної інформації. Першим з них був ви</w:t>
      </w:r>
      <w:r w:rsidRPr="003E3523">
        <w:rPr>
          <w:rFonts w:ascii="Courier New" w:hAnsi="Courier New" w:cs="Courier New"/>
          <w:spacing w:val="-12"/>
          <w:sz w:val="28"/>
        </w:rPr>
        <w:softHyphen/>
        <w:t>користаний метод сканування зобр</w:t>
      </w:r>
      <w:r w:rsidRPr="003E3523">
        <w:rPr>
          <w:rFonts w:ascii="Courier New" w:hAnsi="Courier New" w:cs="Courier New"/>
          <w:spacing w:val="-12"/>
          <w:sz w:val="28"/>
        </w:rPr>
        <w:t>а</w:t>
      </w:r>
      <w:r w:rsidRPr="003E3523">
        <w:rPr>
          <w:rFonts w:ascii="Courier New" w:hAnsi="Courier New" w:cs="Courier New"/>
          <w:spacing w:val="-12"/>
          <w:sz w:val="28"/>
        </w:rPr>
        <w:t xml:space="preserve">жень. </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Основна мета сканування – одержання оцифрованого зображення у вигляді копії. На сьогоднішній день існує численна група завдань, вирішення яких без допомоги пристрою заведення і оцифрювання зображень неможливе. Так, програмісту оцифровані зображення потрібні для оформле</w:t>
      </w:r>
      <w:r w:rsidRPr="003E3523">
        <w:rPr>
          <w:rFonts w:ascii="Courier New" w:hAnsi="Courier New" w:cs="Courier New"/>
          <w:spacing w:val="-12"/>
          <w:sz w:val="28"/>
        </w:rPr>
        <w:t>н</w:t>
      </w:r>
      <w:r w:rsidRPr="003E3523">
        <w:rPr>
          <w:rFonts w:ascii="Courier New" w:hAnsi="Courier New" w:cs="Courier New"/>
          <w:spacing w:val="-12"/>
          <w:sz w:val="28"/>
        </w:rPr>
        <w:t xml:space="preserve">ня програмних додатків, користувачам  </w:t>
      </w:r>
      <w:r w:rsidRPr="003E3523">
        <w:rPr>
          <w:rFonts w:ascii="Courier New" w:hAnsi="Courier New" w:cs="Courier New"/>
          <w:spacing w:val="-12"/>
          <w:sz w:val="28"/>
          <w:lang w:val="en-US"/>
        </w:rPr>
        <w:t>Internet</w:t>
      </w:r>
      <w:r w:rsidRPr="003E3523">
        <w:rPr>
          <w:rFonts w:ascii="Courier New" w:hAnsi="Courier New" w:cs="Courier New"/>
          <w:spacing w:val="-12"/>
          <w:sz w:val="28"/>
        </w:rPr>
        <w:t xml:space="preserve"> – для обміну фотографіями і малюнками, офо</w:t>
      </w:r>
      <w:r w:rsidRPr="003E3523">
        <w:rPr>
          <w:rFonts w:ascii="Courier New" w:hAnsi="Courier New" w:cs="Courier New"/>
          <w:spacing w:val="-12"/>
          <w:sz w:val="28"/>
        </w:rPr>
        <w:t>р</w:t>
      </w:r>
      <w:r w:rsidRPr="003E3523">
        <w:rPr>
          <w:rFonts w:ascii="Courier New" w:hAnsi="Courier New" w:cs="Courier New"/>
          <w:spacing w:val="-12"/>
          <w:sz w:val="28"/>
        </w:rPr>
        <w:t xml:space="preserve">млення WEB-сторінок. </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Судово-медичний експерт також може скористатися можливостями сканера, наприклад, для створення графі</w:t>
      </w:r>
      <w:r w:rsidRPr="003E3523">
        <w:rPr>
          <w:rFonts w:ascii="Courier New" w:hAnsi="Courier New" w:cs="Courier New"/>
          <w:spacing w:val="-12"/>
          <w:sz w:val="28"/>
        </w:rPr>
        <w:t>ч</w:t>
      </w:r>
      <w:r w:rsidRPr="003E3523">
        <w:rPr>
          <w:rFonts w:ascii="Courier New" w:hAnsi="Courier New" w:cs="Courier New"/>
          <w:spacing w:val="-12"/>
          <w:sz w:val="28"/>
        </w:rPr>
        <w:t>них схематичних зображень місця події, положення поте</w:t>
      </w:r>
      <w:r w:rsidRPr="003E3523">
        <w:rPr>
          <w:rFonts w:ascii="Courier New" w:hAnsi="Courier New" w:cs="Courier New"/>
          <w:spacing w:val="-12"/>
          <w:sz w:val="28"/>
        </w:rPr>
        <w:t>р</w:t>
      </w:r>
      <w:r w:rsidRPr="003E3523">
        <w:rPr>
          <w:rFonts w:ascii="Courier New" w:hAnsi="Courier New" w:cs="Courier New"/>
          <w:spacing w:val="-12"/>
          <w:sz w:val="28"/>
        </w:rPr>
        <w:t>пілого і нападника, репродук</w:t>
      </w:r>
      <w:r w:rsidRPr="003E3523">
        <w:rPr>
          <w:rFonts w:ascii="Courier New" w:hAnsi="Courier New" w:cs="Courier New"/>
          <w:spacing w:val="-12"/>
          <w:sz w:val="28"/>
        </w:rPr>
        <w:softHyphen/>
        <w:t>ції таблиць і фотографій з матері</w:t>
      </w:r>
      <w:r w:rsidRPr="003E3523">
        <w:rPr>
          <w:rFonts w:ascii="Courier New" w:hAnsi="Courier New" w:cs="Courier New"/>
          <w:spacing w:val="-12"/>
          <w:sz w:val="28"/>
        </w:rPr>
        <w:t>а</w:t>
      </w:r>
      <w:r w:rsidRPr="003E3523">
        <w:rPr>
          <w:rFonts w:ascii="Courier New" w:hAnsi="Courier New" w:cs="Courier New"/>
          <w:spacing w:val="-12"/>
          <w:sz w:val="28"/>
        </w:rPr>
        <w:t>лів справи. Однак можливості процесу сканування в суд</w:t>
      </w:r>
      <w:r w:rsidRPr="003E3523">
        <w:rPr>
          <w:rFonts w:ascii="Courier New" w:hAnsi="Courier New" w:cs="Courier New"/>
          <w:spacing w:val="-12"/>
          <w:sz w:val="28"/>
        </w:rPr>
        <w:t>о</w:t>
      </w:r>
      <w:r w:rsidRPr="003E3523">
        <w:rPr>
          <w:rFonts w:ascii="Courier New" w:hAnsi="Courier New" w:cs="Courier New"/>
          <w:spacing w:val="-12"/>
          <w:sz w:val="28"/>
        </w:rPr>
        <w:t>вій медицині ще не вичерпані і потребу</w:t>
      </w:r>
      <w:r w:rsidRPr="003E3523">
        <w:rPr>
          <w:rFonts w:ascii="Courier New" w:hAnsi="Courier New" w:cs="Courier New"/>
          <w:spacing w:val="-12"/>
          <w:sz w:val="28"/>
        </w:rPr>
        <w:softHyphen/>
        <w:t>ють свого подальшого в</w:t>
      </w:r>
      <w:r w:rsidRPr="003E3523">
        <w:rPr>
          <w:rFonts w:ascii="Courier New" w:hAnsi="Courier New" w:cs="Courier New"/>
          <w:spacing w:val="-12"/>
          <w:sz w:val="28"/>
        </w:rPr>
        <w:t>и</w:t>
      </w:r>
      <w:r w:rsidRPr="003E3523">
        <w:rPr>
          <w:rFonts w:ascii="Courier New" w:hAnsi="Courier New" w:cs="Courier New"/>
          <w:spacing w:val="-12"/>
          <w:sz w:val="28"/>
        </w:rPr>
        <w:t>вчення.</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В останні роки з’явились і інші пристрої одержа</w:t>
      </w:r>
      <w:r w:rsidRPr="003E3523">
        <w:rPr>
          <w:rFonts w:ascii="Courier New" w:hAnsi="Courier New" w:cs="Courier New"/>
          <w:spacing w:val="-12"/>
          <w:sz w:val="28"/>
        </w:rPr>
        <w:t>н</w:t>
      </w:r>
      <w:r w:rsidRPr="003E3523">
        <w:rPr>
          <w:rFonts w:ascii="Courier New" w:hAnsi="Courier New" w:cs="Courier New"/>
          <w:spacing w:val="-12"/>
          <w:sz w:val="28"/>
        </w:rPr>
        <w:t>ня і заведення візуальної інформації в комп’ютер. Це – ц</w:t>
      </w:r>
      <w:r w:rsidRPr="003E3523">
        <w:rPr>
          <w:rFonts w:ascii="Courier New" w:hAnsi="Courier New" w:cs="Courier New"/>
          <w:spacing w:val="-12"/>
          <w:sz w:val="28"/>
        </w:rPr>
        <w:t>и</w:t>
      </w:r>
      <w:r w:rsidRPr="003E3523">
        <w:rPr>
          <w:rFonts w:ascii="Courier New" w:hAnsi="Courier New" w:cs="Courier New"/>
          <w:spacing w:val="-12"/>
          <w:sz w:val="28"/>
        </w:rPr>
        <w:t>фрові фотоапарати і від</w:t>
      </w:r>
      <w:r w:rsidRPr="003E3523">
        <w:rPr>
          <w:rFonts w:ascii="Courier New" w:hAnsi="Courier New" w:cs="Courier New"/>
          <w:spacing w:val="-12"/>
          <w:sz w:val="28"/>
        </w:rPr>
        <w:softHyphen/>
        <w:t>еокамери. Межі їх використа</w:t>
      </w:r>
      <w:r w:rsidRPr="003E3523">
        <w:rPr>
          <w:rFonts w:ascii="Courier New" w:hAnsi="Courier New" w:cs="Courier New"/>
          <w:spacing w:val="-12"/>
          <w:sz w:val="28"/>
        </w:rPr>
        <w:t>н</w:t>
      </w:r>
      <w:r w:rsidRPr="003E3523">
        <w:rPr>
          <w:rFonts w:ascii="Courier New" w:hAnsi="Courier New" w:cs="Courier New"/>
          <w:spacing w:val="-12"/>
          <w:sz w:val="28"/>
        </w:rPr>
        <w:t>ня в судовій медицині до цього часу вивчені зовсім недоста</w:t>
      </w:r>
      <w:r w:rsidRPr="003E3523">
        <w:rPr>
          <w:rFonts w:ascii="Courier New" w:hAnsi="Courier New" w:cs="Courier New"/>
          <w:spacing w:val="-12"/>
          <w:sz w:val="28"/>
        </w:rPr>
        <w:t>т</w:t>
      </w:r>
      <w:r w:rsidRPr="003E3523">
        <w:rPr>
          <w:rFonts w:ascii="Courier New" w:hAnsi="Courier New" w:cs="Courier New"/>
          <w:spacing w:val="-12"/>
          <w:sz w:val="28"/>
        </w:rPr>
        <w:t>ньо. Основне призначення їх, звичайно, також оцифрюва</w:t>
      </w:r>
      <w:r w:rsidRPr="003E3523">
        <w:rPr>
          <w:rFonts w:ascii="Courier New" w:hAnsi="Courier New" w:cs="Courier New"/>
          <w:spacing w:val="-12"/>
          <w:sz w:val="28"/>
        </w:rPr>
        <w:t>н</w:t>
      </w:r>
      <w:r w:rsidRPr="003E3523">
        <w:rPr>
          <w:rFonts w:ascii="Courier New" w:hAnsi="Courier New" w:cs="Courier New"/>
          <w:spacing w:val="-12"/>
          <w:sz w:val="28"/>
        </w:rPr>
        <w:t>ня зображень, однак цифрові камери, поряд з вел</w:t>
      </w:r>
      <w:r w:rsidRPr="003E3523">
        <w:rPr>
          <w:rFonts w:ascii="Courier New" w:hAnsi="Courier New" w:cs="Courier New"/>
          <w:spacing w:val="-12"/>
          <w:sz w:val="28"/>
        </w:rPr>
        <w:t>и</w:t>
      </w:r>
      <w:r w:rsidRPr="003E3523">
        <w:rPr>
          <w:rFonts w:ascii="Courier New" w:hAnsi="Courier New" w:cs="Courier New"/>
          <w:spacing w:val="-12"/>
          <w:sz w:val="28"/>
        </w:rPr>
        <w:t xml:space="preserve">чезною швидкістю роботи </w:t>
      </w:r>
      <w:r w:rsidRPr="003E3523">
        <w:rPr>
          <w:rFonts w:ascii="Courier New" w:hAnsi="Courier New" w:cs="Courier New"/>
          <w:spacing w:val="-12"/>
          <w:sz w:val="28"/>
        </w:rPr>
        <w:lastRenderedPageBreak/>
        <w:t>можуть знайти своє використання в на</w:t>
      </w:r>
      <w:r w:rsidRPr="003E3523">
        <w:rPr>
          <w:rFonts w:ascii="Courier New" w:hAnsi="Courier New" w:cs="Courier New"/>
          <w:spacing w:val="-12"/>
          <w:sz w:val="28"/>
        </w:rPr>
        <w:t>у</w:t>
      </w:r>
      <w:r w:rsidRPr="003E3523">
        <w:rPr>
          <w:rFonts w:ascii="Courier New" w:hAnsi="Courier New" w:cs="Courier New"/>
          <w:spacing w:val="-12"/>
          <w:sz w:val="28"/>
        </w:rPr>
        <w:t>ковій і дослідницькій роботі. Оцифровані телев</w:t>
      </w:r>
      <w:r w:rsidRPr="003E3523">
        <w:rPr>
          <w:rFonts w:ascii="Courier New" w:hAnsi="Courier New" w:cs="Courier New"/>
          <w:spacing w:val="-12"/>
          <w:sz w:val="28"/>
        </w:rPr>
        <w:t>і</w:t>
      </w:r>
      <w:r w:rsidRPr="003E3523">
        <w:rPr>
          <w:rFonts w:ascii="Courier New" w:hAnsi="Courier New" w:cs="Courier New"/>
          <w:spacing w:val="-12"/>
          <w:sz w:val="28"/>
        </w:rPr>
        <w:t>зійні і віде</w:t>
      </w:r>
      <w:r w:rsidRPr="003E3523">
        <w:rPr>
          <w:rFonts w:ascii="Courier New" w:hAnsi="Courier New" w:cs="Courier New"/>
          <w:spacing w:val="-12"/>
          <w:sz w:val="28"/>
        </w:rPr>
        <w:t>о</w:t>
      </w:r>
      <w:r w:rsidRPr="003E3523">
        <w:rPr>
          <w:rFonts w:ascii="Courier New" w:hAnsi="Courier New" w:cs="Courier New"/>
          <w:spacing w:val="-12"/>
          <w:sz w:val="28"/>
        </w:rPr>
        <w:t>зобра</w:t>
      </w:r>
      <w:r w:rsidRPr="003E3523">
        <w:rPr>
          <w:rFonts w:ascii="Courier New" w:hAnsi="Courier New" w:cs="Courier New"/>
          <w:spacing w:val="-12"/>
          <w:sz w:val="28"/>
        </w:rPr>
        <w:softHyphen/>
        <w:t>ження вже знайшли своє використання в судовій медицині - у процесі ідентифікації особи за ч</w:t>
      </w:r>
      <w:r w:rsidRPr="003E3523">
        <w:rPr>
          <w:rFonts w:ascii="Courier New" w:hAnsi="Courier New" w:cs="Courier New"/>
          <w:spacing w:val="-12"/>
          <w:sz w:val="28"/>
        </w:rPr>
        <w:t>е</w:t>
      </w:r>
      <w:r w:rsidRPr="003E3523">
        <w:rPr>
          <w:rFonts w:ascii="Courier New" w:hAnsi="Courier New" w:cs="Courier New"/>
          <w:spacing w:val="-12"/>
          <w:sz w:val="28"/>
        </w:rPr>
        <w:t>репом і прижиттєвим фотопортретом [3,4}, однак на цьому їх мо</w:t>
      </w:r>
      <w:r w:rsidRPr="003E3523">
        <w:rPr>
          <w:rFonts w:ascii="Courier New" w:hAnsi="Courier New" w:cs="Courier New"/>
          <w:spacing w:val="-12"/>
          <w:sz w:val="28"/>
        </w:rPr>
        <w:t>ж</w:t>
      </w:r>
      <w:r w:rsidRPr="003E3523">
        <w:rPr>
          <w:rFonts w:ascii="Courier New" w:hAnsi="Courier New" w:cs="Courier New"/>
          <w:spacing w:val="-12"/>
          <w:sz w:val="28"/>
        </w:rPr>
        <w:t>ливо</w:t>
      </w:r>
      <w:r w:rsidRPr="003E3523">
        <w:rPr>
          <w:rFonts w:ascii="Courier New" w:hAnsi="Courier New" w:cs="Courier New"/>
          <w:spacing w:val="-12"/>
          <w:sz w:val="28"/>
        </w:rPr>
        <w:softHyphen/>
        <w:t>сті також не вичерпані, що потребує відповідної а</w:t>
      </w:r>
      <w:r w:rsidRPr="003E3523">
        <w:rPr>
          <w:rFonts w:ascii="Courier New" w:hAnsi="Courier New" w:cs="Courier New"/>
          <w:spacing w:val="-12"/>
          <w:sz w:val="28"/>
        </w:rPr>
        <w:t>п</w:t>
      </w:r>
      <w:r w:rsidRPr="003E3523">
        <w:rPr>
          <w:rFonts w:ascii="Courier New" w:hAnsi="Courier New" w:cs="Courier New"/>
          <w:spacing w:val="-12"/>
          <w:sz w:val="28"/>
        </w:rPr>
        <w:t>роб</w:t>
      </w:r>
      <w:r w:rsidRPr="003E3523">
        <w:rPr>
          <w:rFonts w:ascii="Courier New" w:hAnsi="Courier New" w:cs="Courier New"/>
          <w:spacing w:val="-12"/>
          <w:sz w:val="28"/>
        </w:rPr>
        <w:t>а</w:t>
      </w:r>
      <w:r w:rsidRPr="003E3523">
        <w:rPr>
          <w:rFonts w:ascii="Courier New" w:hAnsi="Courier New" w:cs="Courier New"/>
          <w:spacing w:val="-12"/>
          <w:sz w:val="28"/>
        </w:rPr>
        <w:t xml:space="preserve">ції. </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Необхідно визначити можливості використання цифр</w:t>
      </w:r>
      <w:r w:rsidRPr="003E3523">
        <w:rPr>
          <w:rFonts w:ascii="Courier New" w:hAnsi="Courier New" w:cs="Courier New"/>
          <w:spacing w:val="-12"/>
          <w:sz w:val="28"/>
        </w:rPr>
        <w:t>о</w:t>
      </w:r>
      <w:r w:rsidRPr="003E3523">
        <w:rPr>
          <w:rFonts w:ascii="Courier New" w:hAnsi="Courier New" w:cs="Courier New"/>
          <w:spacing w:val="-12"/>
          <w:sz w:val="28"/>
        </w:rPr>
        <w:t>вих техноло</w:t>
      </w:r>
      <w:r w:rsidRPr="003E3523">
        <w:rPr>
          <w:rFonts w:ascii="Courier New" w:hAnsi="Courier New" w:cs="Courier New"/>
          <w:spacing w:val="-12"/>
          <w:sz w:val="28"/>
        </w:rPr>
        <w:softHyphen/>
        <w:t>гій в судово-медичній трасології, кольороп</w:t>
      </w:r>
      <w:r w:rsidRPr="003E3523">
        <w:rPr>
          <w:rFonts w:ascii="Courier New" w:hAnsi="Courier New" w:cs="Courier New"/>
          <w:spacing w:val="-12"/>
          <w:sz w:val="28"/>
        </w:rPr>
        <w:t>о</w:t>
      </w:r>
      <w:r w:rsidRPr="003E3523">
        <w:rPr>
          <w:rFonts w:ascii="Courier New" w:hAnsi="Courier New" w:cs="Courier New"/>
          <w:spacing w:val="-12"/>
          <w:sz w:val="28"/>
        </w:rPr>
        <w:t>дільних дослідженнях, експертизі слідів крові, вогнеп</w:t>
      </w:r>
      <w:r w:rsidRPr="003E3523">
        <w:rPr>
          <w:rFonts w:ascii="Courier New" w:hAnsi="Courier New" w:cs="Courier New"/>
          <w:spacing w:val="-12"/>
          <w:sz w:val="28"/>
        </w:rPr>
        <w:t>а</w:t>
      </w:r>
      <w:r w:rsidRPr="003E3523">
        <w:rPr>
          <w:rFonts w:ascii="Courier New" w:hAnsi="Courier New" w:cs="Courier New"/>
          <w:spacing w:val="-12"/>
          <w:sz w:val="28"/>
        </w:rPr>
        <w:t>льної і транспор</w:t>
      </w:r>
      <w:r w:rsidRPr="003E3523">
        <w:rPr>
          <w:rFonts w:ascii="Courier New" w:hAnsi="Courier New" w:cs="Courier New"/>
          <w:spacing w:val="-12"/>
          <w:sz w:val="28"/>
        </w:rPr>
        <w:t>т</w:t>
      </w:r>
      <w:r w:rsidRPr="003E3523">
        <w:rPr>
          <w:rFonts w:ascii="Courier New" w:hAnsi="Courier New" w:cs="Courier New"/>
          <w:spacing w:val="-12"/>
          <w:sz w:val="28"/>
        </w:rPr>
        <w:t>ної травми.</w:t>
      </w:r>
    </w:p>
    <w:p w:rsidR="00A00101" w:rsidRPr="003E3523" w:rsidRDefault="00A00101" w:rsidP="00A00101">
      <w:pPr>
        <w:pStyle w:val="af6"/>
        <w:spacing w:line="360" w:lineRule="auto"/>
        <w:rPr>
          <w:rFonts w:ascii="Courier New" w:hAnsi="Courier New" w:cs="Courier New"/>
          <w:spacing w:val="-12"/>
          <w:sz w:val="28"/>
        </w:rPr>
      </w:pPr>
      <w:r w:rsidRPr="003E3523">
        <w:rPr>
          <w:rFonts w:ascii="Courier New" w:hAnsi="Courier New" w:cs="Courier New"/>
          <w:spacing w:val="-12"/>
          <w:sz w:val="28"/>
        </w:rPr>
        <w:t>Таким чином, актуальність проблеми використання цифрових технологій в судовій медицині і, зокрема, в суд</w:t>
      </w:r>
      <w:r w:rsidRPr="003E3523">
        <w:rPr>
          <w:rFonts w:ascii="Courier New" w:hAnsi="Courier New" w:cs="Courier New"/>
          <w:spacing w:val="-12"/>
          <w:sz w:val="28"/>
        </w:rPr>
        <w:t>о</w:t>
      </w:r>
      <w:r w:rsidRPr="003E3523">
        <w:rPr>
          <w:rFonts w:ascii="Courier New" w:hAnsi="Courier New" w:cs="Courier New"/>
          <w:spacing w:val="-12"/>
          <w:sz w:val="28"/>
        </w:rPr>
        <w:t>во-медичній кри</w:t>
      </w:r>
      <w:r w:rsidRPr="003E3523">
        <w:rPr>
          <w:rFonts w:ascii="Courier New" w:hAnsi="Courier New" w:cs="Courier New"/>
          <w:spacing w:val="-12"/>
          <w:sz w:val="28"/>
        </w:rPr>
        <w:softHyphen/>
        <w:t>міналіс</w:t>
      </w:r>
      <w:r w:rsidRPr="003E3523">
        <w:rPr>
          <w:rFonts w:ascii="Courier New" w:hAnsi="Courier New" w:cs="Courier New"/>
          <w:spacing w:val="-12"/>
          <w:sz w:val="28"/>
        </w:rPr>
        <w:softHyphen/>
        <w:t>тиці не викликає сумнівів. Це зумовлено, по-перше, початко</w:t>
      </w:r>
      <w:r w:rsidRPr="003E3523">
        <w:rPr>
          <w:rFonts w:ascii="Courier New" w:hAnsi="Courier New" w:cs="Courier New"/>
          <w:spacing w:val="-12"/>
          <w:sz w:val="28"/>
        </w:rPr>
        <w:softHyphen/>
        <w:t>вим етапом вивчення їх мо</w:t>
      </w:r>
      <w:r w:rsidRPr="003E3523">
        <w:rPr>
          <w:rFonts w:ascii="Courier New" w:hAnsi="Courier New" w:cs="Courier New"/>
          <w:spacing w:val="-12"/>
          <w:sz w:val="28"/>
        </w:rPr>
        <w:t>ж</w:t>
      </w:r>
      <w:r w:rsidRPr="003E3523">
        <w:rPr>
          <w:rFonts w:ascii="Courier New" w:hAnsi="Courier New" w:cs="Courier New"/>
          <w:spacing w:val="-12"/>
          <w:sz w:val="28"/>
        </w:rPr>
        <w:t>ливостей і подальшого втілення в судово-медичну науку і практику, по-друге, відсутністю наукових праць, які стосуються науково обґрунтованих підходів до пробл</w:t>
      </w:r>
      <w:r w:rsidRPr="003E3523">
        <w:rPr>
          <w:rFonts w:ascii="Courier New" w:hAnsi="Courier New" w:cs="Courier New"/>
          <w:spacing w:val="-12"/>
          <w:sz w:val="28"/>
        </w:rPr>
        <w:t>е</w:t>
      </w:r>
      <w:r w:rsidRPr="003E3523">
        <w:rPr>
          <w:rFonts w:ascii="Courier New" w:hAnsi="Courier New" w:cs="Courier New"/>
          <w:spacing w:val="-12"/>
          <w:sz w:val="28"/>
        </w:rPr>
        <w:t>ми в цілому і використання цифрового кодування в суд</w:t>
      </w:r>
      <w:r w:rsidRPr="003E3523">
        <w:rPr>
          <w:rFonts w:ascii="Courier New" w:hAnsi="Courier New" w:cs="Courier New"/>
          <w:spacing w:val="-12"/>
          <w:sz w:val="28"/>
        </w:rPr>
        <w:t>о</w:t>
      </w:r>
      <w:r w:rsidRPr="003E3523">
        <w:rPr>
          <w:rFonts w:ascii="Courier New" w:hAnsi="Courier New" w:cs="Courier New"/>
          <w:spacing w:val="-12"/>
          <w:sz w:val="28"/>
        </w:rPr>
        <w:t>во-медичній експертизі в прикладному аспекті.</w:t>
      </w:r>
    </w:p>
    <w:p w:rsidR="00A00101" w:rsidRPr="003E3523" w:rsidRDefault="00A00101" w:rsidP="00A00101">
      <w:pPr>
        <w:spacing w:line="360" w:lineRule="auto"/>
        <w:ind w:right="22" w:firstLine="851"/>
        <w:jc w:val="both"/>
        <w:rPr>
          <w:rFonts w:ascii="Courier New" w:hAnsi="Courier New" w:cs="Courier New"/>
          <w:b/>
          <w:spacing w:val="-12"/>
          <w:sz w:val="28"/>
        </w:rPr>
      </w:pPr>
      <w:r w:rsidRPr="003E3523">
        <w:rPr>
          <w:rFonts w:ascii="Courier New" w:hAnsi="Courier New" w:cs="Courier New"/>
          <w:b/>
          <w:spacing w:val="-12"/>
          <w:sz w:val="28"/>
        </w:rPr>
        <w:t>Зв’язок роботи з науковими програмами, планами, темами.</w:t>
      </w:r>
    </w:p>
    <w:p w:rsidR="00A00101" w:rsidRPr="003E3523" w:rsidRDefault="00A00101" w:rsidP="00A00101">
      <w:pPr>
        <w:spacing w:line="360" w:lineRule="auto"/>
        <w:ind w:right="22" w:firstLine="851"/>
        <w:jc w:val="both"/>
        <w:rPr>
          <w:rFonts w:ascii="Courier New" w:hAnsi="Courier New" w:cs="Courier New"/>
          <w:b/>
          <w:spacing w:val="-12"/>
          <w:sz w:val="28"/>
        </w:rPr>
      </w:pPr>
      <w:r w:rsidRPr="003E3523">
        <w:rPr>
          <w:rFonts w:ascii="Courier New" w:hAnsi="Courier New" w:cs="Courier New"/>
          <w:spacing w:val="-12"/>
          <w:sz w:val="28"/>
        </w:rPr>
        <w:t>Напрямок роботи пов’язаний з планами кафедри суд</w:t>
      </w:r>
      <w:r w:rsidRPr="003E3523">
        <w:rPr>
          <w:rFonts w:ascii="Courier New" w:hAnsi="Courier New" w:cs="Courier New"/>
          <w:spacing w:val="-12"/>
          <w:sz w:val="28"/>
        </w:rPr>
        <w:t>о</w:t>
      </w:r>
      <w:r w:rsidRPr="003E3523">
        <w:rPr>
          <w:rFonts w:ascii="Courier New" w:hAnsi="Courier New" w:cs="Courier New"/>
          <w:spacing w:val="-12"/>
          <w:sz w:val="28"/>
        </w:rPr>
        <w:t>во-медичної експертизи Харківської медичної академії післядипломної освіти стосо</w:t>
      </w:r>
      <w:r w:rsidRPr="003E3523">
        <w:rPr>
          <w:rFonts w:ascii="Courier New" w:hAnsi="Courier New" w:cs="Courier New"/>
          <w:spacing w:val="-12"/>
          <w:sz w:val="28"/>
        </w:rPr>
        <w:t>в</w:t>
      </w:r>
      <w:r w:rsidRPr="003E3523">
        <w:rPr>
          <w:rFonts w:ascii="Courier New" w:hAnsi="Courier New" w:cs="Courier New"/>
          <w:spacing w:val="-12"/>
          <w:sz w:val="28"/>
        </w:rPr>
        <w:t>но відпрацювання нових об’єктивних методів дослідження в судовій медицині. Д</w:t>
      </w:r>
      <w:r w:rsidRPr="003E3523">
        <w:rPr>
          <w:rFonts w:ascii="Courier New" w:hAnsi="Courier New" w:cs="Courier New"/>
          <w:spacing w:val="-12"/>
          <w:sz w:val="28"/>
        </w:rPr>
        <w:t>и</w:t>
      </w:r>
      <w:r w:rsidRPr="003E3523">
        <w:rPr>
          <w:rFonts w:ascii="Courier New" w:hAnsi="Courier New" w:cs="Courier New"/>
          <w:spacing w:val="-12"/>
          <w:sz w:val="28"/>
        </w:rPr>
        <w:t>сертаційне дослідження спрямоване на подальше виконання державної комплексної цільової програми боротьби зі злочинністю згідно з Указом Президента Укра</w:t>
      </w:r>
      <w:r w:rsidRPr="003E3523">
        <w:rPr>
          <w:rFonts w:ascii="Courier New" w:hAnsi="Courier New" w:cs="Courier New"/>
          <w:spacing w:val="-12"/>
          <w:sz w:val="28"/>
        </w:rPr>
        <w:t>ї</w:t>
      </w:r>
      <w:r w:rsidRPr="003E3523">
        <w:rPr>
          <w:rFonts w:ascii="Courier New" w:hAnsi="Courier New" w:cs="Courier New"/>
          <w:spacing w:val="-12"/>
          <w:sz w:val="28"/>
        </w:rPr>
        <w:t xml:space="preserve">ни від 17.09.1996 р. за № 837/96. </w:t>
      </w:r>
    </w:p>
    <w:p w:rsidR="00A00101" w:rsidRPr="003E3523" w:rsidRDefault="00A00101" w:rsidP="00A00101">
      <w:pPr>
        <w:spacing w:line="360" w:lineRule="auto"/>
        <w:ind w:right="23" w:firstLine="851"/>
        <w:jc w:val="both"/>
        <w:rPr>
          <w:rFonts w:ascii="Courier New" w:hAnsi="Courier New" w:cs="Courier New"/>
          <w:b/>
          <w:spacing w:val="-12"/>
          <w:sz w:val="28"/>
        </w:rPr>
      </w:pPr>
      <w:r w:rsidRPr="003E3523">
        <w:rPr>
          <w:rFonts w:ascii="Courier New" w:hAnsi="Courier New" w:cs="Courier New"/>
          <w:b/>
          <w:spacing w:val="-12"/>
          <w:sz w:val="28"/>
        </w:rPr>
        <w:t xml:space="preserve">Мета і завдання дослідження.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lastRenderedPageBreak/>
        <w:t>Мета роботи – методологічне обґрунтування можлив</w:t>
      </w:r>
      <w:r w:rsidRPr="003E3523">
        <w:rPr>
          <w:rFonts w:ascii="Courier New" w:hAnsi="Courier New" w:cs="Courier New"/>
          <w:spacing w:val="-12"/>
          <w:sz w:val="28"/>
        </w:rPr>
        <w:t>о</w:t>
      </w:r>
      <w:r w:rsidRPr="003E3523">
        <w:rPr>
          <w:rFonts w:ascii="Courier New" w:hAnsi="Courier New" w:cs="Courier New"/>
          <w:spacing w:val="-12"/>
          <w:sz w:val="28"/>
        </w:rPr>
        <w:t>стей вивчення об’єктів судово-медичної експертизи на базі цифрових технологій, розробка та апробація нових методів і способів їх дослідження з використанням ци</w:t>
      </w:r>
      <w:r w:rsidRPr="003E3523">
        <w:rPr>
          <w:rFonts w:ascii="Courier New" w:hAnsi="Courier New" w:cs="Courier New"/>
          <w:spacing w:val="-12"/>
          <w:sz w:val="28"/>
        </w:rPr>
        <w:t>ф</w:t>
      </w:r>
      <w:r w:rsidRPr="003E3523">
        <w:rPr>
          <w:rFonts w:ascii="Courier New" w:hAnsi="Courier New" w:cs="Courier New"/>
          <w:spacing w:val="-12"/>
          <w:sz w:val="28"/>
        </w:rPr>
        <w:t xml:space="preserve">рових приладів.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Для реалізації цієї мети поставлені т</w:t>
      </w:r>
      <w:r w:rsidRPr="003E3523">
        <w:rPr>
          <w:rFonts w:ascii="Courier New" w:hAnsi="Courier New" w:cs="Courier New"/>
          <w:spacing w:val="-12"/>
          <w:sz w:val="28"/>
        </w:rPr>
        <w:t>а</w:t>
      </w:r>
      <w:r w:rsidRPr="003E3523">
        <w:rPr>
          <w:rFonts w:ascii="Courier New" w:hAnsi="Courier New" w:cs="Courier New"/>
          <w:spacing w:val="-12"/>
          <w:sz w:val="28"/>
        </w:rPr>
        <w:t>кі завдання:</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1. Виробити методологічні засади використання ци</w:t>
      </w:r>
      <w:r w:rsidRPr="003E3523">
        <w:rPr>
          <w:rFonts w:ascii="Courier New" w:hAnsi="Courier New" w:cs="Courier New"/>
          <w:spacing w:val="-12"/>
        </w:rPr>
        <w:t>ф</w:t>
      </w:r>
      <w:r w:rsidRPr="003E3523">
        <w:rPr>
          <w:rFonts w:ascii="Courier New" w:hAnsi="Courier New" w:cs="Courier New"/>
          <w:spacing w:val="-12"/>
        </w:rPr>
        <w:t>рових техн</w:t>
      </w:r>
      <w:r w:rsidRPr="003E3523">
        <w:rPr>
          <w:rFonts w:ascii="Courier New" w:hAnsi="Courier New" w:cs="Courier New"/>
          <w:spacing w:val="-12"/>
        </w:rPr>
        <w:t>о</w:t>
      </w:r>
      <w:r w:rsidRPr="003E3523">
        <w:rPr>
          <w:rFonts w:ascii="Courier New" w:hAnsi="Courier New" w:cs="Courier New"/>
          <w:spacing w:val="-12"/>
        </w:rPr>
        <w:t>логій в судово-медичній експертизі.</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2. Відпрацювати методику сканування об’ємних об’єктів суд</w:t>
      </w:r>
      <w:r w:rsidRPr="003E3523">
        <w:rPr>
          <w:rFonts w:ascii="Courier New" w:hAnsi="Courier New" w:cs="Courier New"/>
          <w:spacing w:val="-12"/>
        </w:rPr>
        <w:t>о</w:t>
      </w:r>
      <w:r w:rsidRPr="003E3523">
        <w:rPr>
          <w:rFonts w:ascii="Courier New" w:hAnsi="Courier New" w:cs="Courier New"/>
          <w:spacing w:val="-12"/>
        </w:rPr>
        <w:t>во-медичної експертизи.</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3. Створити найбільш раціональний комплекс (цифр</w:t>
      </w:r>
      <w:r w:rsidRPr="003E3523">
        <w:rPr>
          <w:rFonts w:ascii="Courier New" w:hAnsi="Courier New" w:cs="Courier New"/>
          <w:spacing w:val="-12"/>
        </w:rPr>
        <w:t>о</w:t>
      </w:r>
      <w:r w:rsidRPr="003E3523">
        <w:rPr>
          <w:rFonts w:ascii="Courier New" w:hAnsi="Courier New" w:cs="Courier New"/>
          <w:spacing w:val="-12"/>
        </w:rPr>
        <w:t>ву фотолабораторію)для цифрового чорно-білого і коль</w:t>
      </w:r>
      <w:r w:rsidRPr="003E3523">
        <w:rPr>
          <w:rFonts w:ascii="Courier New" w:hAnsi="Courier New" w:cs="Courier New"/>
          <w:spacing w:val="-12"/>
        </w:rPr>
        <w:t>о</w:t>
      </w:r>
      <w:r w:rsidRPr="003E3523">
        <w:rPr>
          <w:rFonts w:ascii="Courier New" w:hAnsi="Courier New" w:cs="Courier New"/>
          <w:spacing w:val="-12"/>
        </w:rPr>
        <w:t>рового фотографування, зйомки в ультрафіолетових та і</w:t>
      </w:r>
      <w:r w:rsidRPr="003E3523">
        <w:rPr>
          <w:rFonts w:ascii="Courier New" w:hAnsi="Courier New" w:cs="Courier New"/>
          <w:spacing w:val="-12"/>
        </w:rPr>
        <w:t>н</w:t>
      </w:r>
      <w:r w:rsidRPr="003E3523">
        <w:rPr>
          <w:rFonts w:ascii="Courier New" w:hAnsi="Courier New" w:cs="Courier New"/>
          <w:spacing w:val="-12"/>
        </w:rPr>
        <w:t>фрачервоних променях в судово-медичній криміналіст</w:t>
      </w:r>
      <w:r w:rsidRPr="003E3523">
        <w:rPr>
          <w:rFonts w:ascii="Courier New" w:hAnsi="Courier New" w:cs="Courier New"/>
          <w:spacing w:val="-12"/>
        </w:rPr>
        <w:t>и</w:t>
      </w:r>
      <w:r w:rsidRPr="003E3523">
        <w:rPr>
          <w:rFonts w:ascii="Courier New" w:hAnsi="Courier New" w:cs="Courier New"/>
          <w:spacing w:val="-12"/>
        </w:rPr>
        <w:t>ці.</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4. Розробити і апробувати методику цифрової коль</w:t>
      </w:r>
      <w:r w:rsidRPr="003E3523">
        <w:rPr>
          <w:rFonts w:ascii="Courier New" w:hAnsi="Courier New" w:cs="Courier New"/>
          <w:spacing w:val="-12"/>
        </w:rPr>
        <w:t>о</w:t>
      </w:r>
      <w:r w:rsidRPr="003E3523">
        <w:rPr>
          <w:rFonts w:ascii="Courier New" w:hAnsi="Courier New" w:cs="Courier New"/>
          <w:spacing w:val="-12"/>
        </w:rPr>
        <w:t>роподільної фотографії для дослідження слідів кр</w:t>
      </w:r>
      <w:r w:rsidRPr="003E3523">
        <w:rPr>
          <w:rFonts w:ascii="Courier New" w:hAnsi="Courier New" w:cs="Courier New"/>
          <w:spacing w:val="-12"/>
        </w:rPr>
        <w:t>о</w:t>
      </w:r>
      <w:r w:rsidRPr="003E3523">
        <w:rPr>
          <w:rFonts w:ascii="Courier New" w:hAnsi="Courier New" w:cs="Courier New"/>
          <w:spacing w:val="-12"/>
        </w:rPr>
        <w:t>ві.</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5. Розробити оригінальні методики ідентифікації особи за черепом і фотопортретом (без використання сп</w:t>
      </w:r>
      <w:r w:rsidRPr="003E3523">
        <w:rPr>
          <w:rFonts w:ascii="Courier New" w:hAnsi="Courier New" w:cs="Courier New"/>
          <w:spacing w:val="-12"/>
        </w:rPr>
        <w:t>е</w:t>
      </w:r>
      <w:r w:rsidRPr="003E3523">
        <w:rPr>
          <w:rFonts w:ascii="Courier New" w:hAnsi="Courier New" w:cs="Courier New"/>
          <w:spacing w:val="-12"/>
        </w:rPr>
        <w:t>ціалізованого про</w:t>
      </w:r>
      <w:r w:rsidRPr="003E3523">
        <w:rPr>
          <w:rFonts w:ascii="Courier New" w:hAnsi="Courier New" w:cs="Courier New"/>
          <w:spacing w:val="-12"/>
        </w:rPr>
        <w:softHyphen/>
        <w:t>грамного забе</w:t>
      </w:r>
      <w:r w:rsidRPr="003E3523">
        <w:rPr>
          <w:rFonts w:ascii="Courier New" w:hAnsi="Courier New" w:cs="Courier New"/>
          <w:spacing w:val="-12"/>
        </w:rPr>
        <w:t>з</w:t>
      </w:r>
      <w:r w:rsidRPr="003E3523">
        <w:rPr>
          <w:rFonts w:ascii="Courier New" w:hAnsi="Courier New" w:cs="Courier New"/>
          <w:spacing w:val="-12"/>
        </w:rPr>
        <w:t>печення).</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6. Вивчити можливості використання цифрових техн</w:t>
      </w:r>
      <w:r w:rsidRPr="003E3523">
        <w:rPr>
          <w:rFonts w:ascii="Courier New" w:hAnsi="Courier New" w:cs="Courier New"/>
          <w:spacing w:val="-12"/>
        </w:rPr>
        <w:t>о</w:t>
      </w:r>
      <w:r w:rsidRPr="003E3523">
        <w:rPr>
          <w:rFonts w:ascii="Courier New" w:hAnsi="Courier New" w:cs="Courier New"/>
          <w:spacing w:val="-12"/>
        </w:rPr>
        <w:t>логій при мікрофотозйомці та трасологічних дослідже</w:t>
      </w:r>
      <w:r w:rsidRPr="003E3523">
        <w:rPr>
          <w:rFonts w:ascii="Courier New" w:hAnsi="Courier New" w:cs="Courier New"/>
          <w:spacing w:val="-12"/>
        </w:rPr>
        <w:t>н</w:t>
      </w:r>
      <w:r w:rsidRPr="003E3523">
        <w:rPr>
          <w:rFonts w:ascii="Courier New" w:hAnsi="Courier New" w:cs="Courier New"/>
          <w:spacing w:val="-12"/>
        </w:rPr>
        <w:t>нях.</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7. Запропонувати практичні рекомендації щодо вик</w:t>
      </w:r>
      <w:r w:rsidRPr="003E3523">
        <w:rPr>
          <w:rFonts w:ascii="Courier New" w:hAnsi="Courier New" w:cs="Courier New"/>
          <w:spacing w:val="-12"/>
        </w:rPr>
        <w:t>о</w:t>
      </w:r>
      <w:r w:rsidRPr="003E3523">
        <w:rPr>
          <w:rFonts w:ascii="Courier New" w:hAnsi="Courier New" w:cs="Courier New"/>
          <w:spacing w:val="-12"/>
        </w:rPr>
        <w:t>ристання ц</w:t>
      </w:r>
      <w:r w:rsidRPr="003E3523">
        <w:rPr>
          <w:rFonts w:ascii="Courier New" w:hAnsi="Courier New" w:cs="Courier New"/>
          <w:spacing w:val="-12"/>
        </w:rPr>
        <w:t>и</w:t>
      </w:r>
      <w:r w:rsidRPr="003E3523">
        <w:rPr>
          <w:rFonts w:ascii="Courier New" w:hAnsi="Courier New" w:cs="Courier New"/>
          <w:spacing w:val="-12"/>
        </w:rPr>
        <w:t>фрових приладів при проведенні судово-медичних експертиз і досліджень.</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i/>
          <w:spacing w:val="-12"/>
        </w:rPr>
        <w:t>Об’єкт дослідження</w:t>
      </w:r>
      <w:r w:rsidRPr="003E3523">
        <w:rPr>
          <w:rFonts w:ascii="Courier New" w:hAnsi="Courier New" w:cs="Courier New"/>
          <w:spacing w:val="-12"/>
        </w:rPr>
        <w:t xml:space="preserve"> –процес отримання і відображе</w:t>
      </w:r>
      <w:r w:rsidRPr="003E3523">
        <w:rPr>
          <w:rFonts w:ascii="Courier New" w:hAnsi="Courier New" w:cs="Courier New"/>
          <w:spacing w:val="-12"/>
        </w:rPr>
        <w:t>н</w:t>
      </w:r>
      <w:r w:rsidRPr="003E3523">
        <w:rPr>
          <w:rFonts w:ascii="Courier New" w:hAnsi="Courier New" w:cs="Courier New"/>
          <w:spacing w:val="-12"/>
        </w:rPr>
        <w:t>ня візуальної інформації у цифровому вигляді.</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i/>
          <w:spacing w:val="-12"/>
        </w:rPr>
        <w:t>Предмет дослідження</w:t>
      </w:r>
      <w:r w:rsidRPr="003E3523">
        <w:rPr>
          <w:rFonts w:ascii="Courier New" w:hAnsi="Courier New" w:cs="Courier New"/>
          <w:spacing w:val="-12"/>
        </w:rPr>
        <w:t xml:space="preserve"> – опрацювання цифрових техн</w:t>
      </w:r>
      <w:r w:rsidRPr="003E3523">
        <w:rPr>
          <w:rFonts w:ascii="Courier New" w:hAnsi="Courier New" w:cs="Courier New"/>
          <w:spacing w:val="-12"/>
        </w:rPr>
        <w:t>о</w:t>
      </w:r>
      <w:r w:rsidRPr="003E3523">
        <w:rPr>
          <w:rFonts w:ascii="Courier New" w:hAnsi="Courier New" w:cs="Courier New"/>
          <w:spacing w:val="-12"/>
        </w:rPr>
        <w:t>логій для отримання і опрацювання візуальної інформ</w:t>
      </w:r>
      <w:r w:rsidRPr="003E3523">
        <w:rPr>
          <w:rFonts w:ascii="Courier New" w:hAnsi="Courier New" w:cs="Courier New"/>
          <w:spacing w:val="-12"/>
        </w:rPr>
        <w:t>а</w:t>
      </w:r>
      <w:r w:rsidRPr="003E3523">
        <w:rPr>
          <w:rFonts w:ascii="Courier New" w:hAnsi="Courier New" w:cs="Courier New"/>
          <w:spacing w:val="-12"/>
        </w:rPr>
        <w:t>ції з об’єктів с</w:t>
      </w:r>
      <w:r w:rsidRPr="003E3523">
        <w:rPr>
          <w:rFonts w:ascii="Courier New" w:hAnsi="Courier New" w:cs="Courier New"/>
          <w:spacing w:val="-12"/>
        </w:rPr>
        <w:t>у</w:t>
      </w:r>
      <w:r w:rsidRPr="003E3523">
        <w:rPr>
          <w:rFonts w:ascii="Courier New" w:hAnsi="Courier New" w:cs="Courier New"/>
          <w:spacing w:val="-12"/>
        </w:rPr>
        <w:t>дово-медичної експертизи.</w:t>
      </w:r>
    </w:p>
    <w:p w:rsidR="00A00101" w:rsidRPr="003E3523" w:rsidRDefault="00A00101" w:rsidP="00A00101">
      <w:pPr>
        <w:spacing w:line="360" w:lineRule="auto"/>
        <w:ind w:right="23" w:firstLine="851"/>
        <w:jc w:val="both"/>
        <w:rPr>
          <w:rFonts w:ascii="Courier New" w:hAnsi="Courier New" w:cs="Courier New"/>
          <w:b/>
          <w:spacing w:val="-12"/>
          <w:sz w:val="28"/>
        </w:rPr>
      </w:pPr>
      <w:r w:rsidRPr="003E3523">
        <w:rPr>
          <w:rFonts w:ascii="Courier New" w:hAnsi="Courier New" w:cs="Courier New"/>
          <w:b/>
          <w:spacing w:val="-12"/>
          <w:sz w:val="28"/>
        </w:rPr>
        <w:t>Наукова новизна одержаних результатів.</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Комплексно відпрацьовано питання методологічних підходів до використання цифрових те</w:t>
      </w:r>
      <w:r w:rsidRPr="003E3523">
        <w:rPr>
          <w:rFonts w:ascii="Courier New" w:hAnsi="Courier New" w:cs="Courier New"/>
          <w:spacing w:val="-12"/>
        </w:rPr>
        <w:t>х</w:t>
      </w:r>
      <w:r w:rsidRPr="003E3523">
        <w:rPr>
          <w:rFonts w:ascii="Courier New" w:hAnsi="Courier New" w:cs="Courier New"/>
          <w:spacing w:val="-12"/>
        </w:rPr>
        <w:t>нологій у судовій медицині.</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lastRenderedPageBreak/>
        <w:t>Вперше в судовій медицині на матеріалі Головного бюро судово-медичної експертизи МОЗ України, Київського та Харківського обласних бюро проведено широку апроб</w:t>
      </w:r>
      <w:r w:rsidRPr="003E3523">
        <w:rPr>
          <w:rFonts w:ascii="Courier New" w:hAnsi="Courier New" w:cs="Courier New"/>
          <w:spacing w:val="-12"/>
        </w:rPr>
        <w:t>а</w:t>
      </w:r>
      <w:r w:rsidRPr="003E3523">
        <w:rPr>
          <w:rFonts w:ascii="Courier New" w:hAnsi="Courier New" w:cs="Courier New"/>
          <w:spacing w:val="-12"/>
        </w:rPr>
        <w:t>цію можливостей використання цифрових технологій як з</w:t>
      </w:r>
      <w:r w:rsidRPr="003E3523">
        <w:rPr>
          <w:rFonts w:ascii="Courier New" w:hAnsi="Courier New" w:cs="Courier New"/>
          <w:spacing w:val="-12"/>
        </w:rPr>
        <w:t>а</w:t>
      </w:r>
      <w:r w:rsidRPr="003E3523">
        <w:rPr>
          <w:rFonts w:ascii="Courier New" w:hAnsi="Courier New" w:cs="Courier New"/>
          <w:spacing w:val="-12"/>
        </w:rPr>
        <w:t>собів відображення візуальної інформації і на</w:t>
      </w:r>
      <w:r w:rsidRPr="003E3523">
        <w:rPr>
          <w:rFonts w:ascii="Courier New" w:hAnsi="Courier New" w:cs="Courier New"/>
          <w:spacing w:val="-12"/>
        </w:rPr>
        <w:t>у</w:t>
      </w:r>
      <w:r w:rsidRPr="003E3523">
        <w:rPr>
          <w:rFonts w:ascii="Courier New" w:hAnsi="Courier New" w:cs="Courier New"/>
          <w:spacing w:val="-12"/>
        </w:rPr>
        <w:t xml:space="preserve">ково-дослідницького процесу в судово-медичній експертизі. </w:t>
      </w:r>
      <w:r w:rsidRPr="003E3523">
        <w:rPr>
          <w:rFonts w:ascii="Courier New" w:hAnsi="Courier New" w:cs="Courier New"/>
          <w:spacing w:val="-12"/>
        </w:rPr>
        <w:tab/>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Створено і апробовано оптимальний комплекс фото- теле- відеоприладів для вирішення основних завдань с</w:t>
      </w:r>
      <w:r w:rsidRPr="003E3523">
        <w:rPr>
          <w:rFonts w:ascii="Courier New" w:hAnsi="Courier New" w:cs="Courier New"/>
          <w:spacing w:val="-12"/>
        </w:rPr>
        <w:t>у</w:t>
      </w:r>
      <w:r w:rsidRPr="003E3523">
        <w:rPr>
          <w:rFonts w:ascii="Courier New" w:hAnsi="Courier New" w:cs="Courier New"/>
          <w:spacing w:val="-12"/>
        </w:rPr>
        <w:t xml:space="preserve">дово-медичної криміналістики. </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Вперше запропоновано і втілено в практику викори</w:t>
      </w:r>
      <w:r w:rsidRPr="003E3523">
        <w:rPr>
          <w:rFonts w:ascii="Courier New" w:hAnsi="Courier New" w:cs="Courier New"/>
          <w:spacing w:val="-12"/>
        </w:rPr>
        <w:t>с</w:t>
      </w:r>
      <w:r w:rsidRPr="003E3523">
        <w:rPr>
          <w:rFonts w:ascii="Courier New" w:hAnsi="Courier New" w:cs="Courier New"/>
          <w:spacing w:val="-12"/>
        </w:rPr>
        <w:t>тання ме</w:t>
      </w:r>
      <w:r w:rsidRPr="003E3523">
        <w:rPr>
          <w:rFonts w:ascii="Courier New" w:hAnsi="Courier New" w:cs="Courier New"/>
          <w:spacing w:val="-12"/>
        </w:rPr>
        <w:softHyphen/>
        <w:t>тоду  планшетного сканування для дослідження об’ємних об’єктів судово-медичної експерт</w:t>
      </w:r>
      <w:r w:rsidRPr="003E3523">
        <w:rPr>
          <w:rFonts w:ascii="Courier New" w:hAnsi="Courier New" w:cs="Courier New"/>
          <w:spacing w:val="-12"/>
        </w:rPr>
        <w:t>и</w:t>
      </w:r>
      <w:r w:rsidRPr="003E3523">
        <w:rPr>
          <w:rFonts w:ascii="Courier New" w:hAnsi="Courier New" w:cs="Courier New"/>
          <w:spacing w:val="-12"/>
        </w:rPr>
        <w:t>зи.</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Вперше для вивчення слідів крові на об’єктах суд</w:t>
      </w:r>
      <w:r w:rsidRPr="003E3523">
        <w:rPr>
          <w:rFonts w:ascii="Courier New" w:hAnsi="Courier New" w:cs="Courier New"/>
          <w:spacing w:val="-12"/>
        </w:rPr>
        <w:t>о</w:t>
      </w:r>
      <w:r w:rsidRPr="003E3523">
        <w:rPr>
          <w:rFonts w:ascii="Courier New" w:hAnsi="Courier New" w:cs="Courier New"/>
          <w:spacing w:val="-12"/>
        </w:rPr>
        <w:t>во-медичної експер</w:t>
      </w:r>
      <w:r w:rsidRPr="003E3523">
        <w:rPr>
          <w:rFonts w:ascii="Courier New" w:hAnsi="Courier New" w:cs="Courier New"/>
          <w:spacing w:val="-12"/>
        </w:rPr>
        <w:softHyphen/>
        <w:t>тизи запропоновано оригінальні спос</w:t>
      </w:r>
      <w:r w:rsidRPr="003E3523">
        <w:rPr>
          <w:rFonts w:ascii="Courier New" w:hAnsi="Courier New" w:cs="Courier New"/>
          <w:spacing w:val="-12"/>
        </w:rPr>
        <w:t>о</w:t>
      </w:r>
      <w:r w:rsidRPr="003E3523">
        <w:rPr>
          <w:rFonts w:ascii="Courier New" w:hAnsi="Courier New" w:cs="Courier New"/>
          <w:spacing w:val="-12"/>
        </w:rPr>
        <w:t>би кольороподільної цифрової фотографії. Розроблено і практично реалізовано методику фотографування в ультр</w:t>
      </w:r>
      <w:r w:rsidRPr="003E3523">
        <w:rPr>
          <w:rFonts w:ascii="Courier New" w:hAnsi="Courier New" w:cs="Courier New"/>
          <w:spacing w:val="-12"/>
        </w:rPr>
        <w:t>а</w:t>
      </w:r>
      <w:r w:rsidRPr="003E3523">
        <w:rPr>
          <w:rFonts w:ascii="Courier New" w:hAnsi="Courier New" w:cs="Courier New"/>
          <w:spacing w:val="-12"/>
        </w:rPr>
        <w:t>фіол</w:t>
      </w:r>
      <w:r w:rsidRPr="003E3523">
        <w:rPr>
          <w:rFonts w:ascii="Courier New" w:hAnsi="Courier New" w:cs="Courier New"/>
          <w:spacing w:val="-12"/>
        </w:rPr>
        <w:t>е</w:t>
      </w:r>
      <w:r w:rsidRPr="003E3523">
        <w:rPr>
          <w:rFonts w:ascii="Courier New" w:hAnsi="Courier New" w:cs="Courier New"/>
          <w:spacing w:val="-12"/>
        </w:rPr>
        <w:t>товій і інфрачервоній зонах спектру за допомогою цифрових інфрачервоних телекамер та мікрофотографува</w:t>
      </w:r>
      <w:r w:rsidRPr="003E3523">
        <w:rPr>
          <w:rFonts w:ascii="Courier New" w:hAnsi="Courier New" w:cs="Courier New"/>
          <w:spacing w:val="-12"/>
        </w:rPr>
        <w:t>н</w:t>
      </w:r>
      <w:r w:rsidRPr="003E3523">
        <w:rPr>
          <w:rFonts w:ascii="Courier New" w:hAnsi="Courier New" w:cs="Courier New"/>
          <w:spacing w:val="-12"/>
        </w:rPr>
        <w:t>ня.</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Створено, апробовано і втілено в практику три ор</w:t>
      </w:r>
      <w:r w:rsidRPr="003E3523">
        <w:rPr>
          <w:rFonts w:ascii="Courier New" w:hAnsi="Courier New" w:cs="Courier New"/>
          <w:spacing w:val="-12"/>
        </w:rPr>
        <w:t>и</w:t>
      </w:r>
      <w:r w:rsidRPr="003E3523">
        <w:rPr>
          <w:rFonts w:ascii="Courier New" w:hAnsi="Courier New" w:cs="Courier New"/>
          <w:spacing w:val="-12"/>
        </w:rPr>
        <w:t>гінальні методики  комп’ютерної суперпроекції ци</w:t>
      </w:r>
      <w:r w:rsidRPr="003E3523">
        <w:rPr>
          <w:rFonts w:ascii="Courier New" w:hAnsi="Courier New" w:cs="Courier New"/>
          <w:spacing w:val="-12"/>
        </w:rPr>
        <w:t>ф</w:t>
      </w:r>
      <w:r w:rsidRPr="003E3523">
        <w:rPr>
          <w:rFonts w:ascii="Courier New" w:hAnsi="Courier New" w:cs="Courier New"/>
          <w:spacing w:val="-12"/>
        </w:rPr>
        <w:t>рових зображень черепа і зажиттєвого фотопортрету, які не п</w:t>
      </w:r>
      <w:r w:rsidRPr="003E3523">
        <w:rPr>
          <w:rFonts w:ascii="Courier New" w:hAnsi="Courier New" w:cs="Courier New"/>
          <w:spacing w:val="-12"/>
        </w:rPr>
        <w:t>о</w:t>
      </w:r>
      <w:r w:rsidRPr="003E3523">
        <w:rPr>
          <w:rFonts w:ascii="Courier New" w:hAnsi="Courier New" w:cs="Courier New"/>
          <w:spacing w:val="-12"/>
        </w:rPr>
        <w:t>требують спеціального програмного забезпечення, тобто можуть бути використані в будь-якому практичному закл</w:t>
      </w:r>
      <w:r w:rsidRPr="003E3523">
        <w:rPr>
          <w:rFonts w:ascii="Courier New" w:hAnsi="Courier New" w:cs="Courier New"/>
          <w:spacing w:val="-12"/>
        </w:rPr>
        <w:t>а</w:t>
      </w:r>
      <w:r w:rsidRPr="003E3523">
        <w:rPr>
          <w:rFonts w:ascii="Courier New" w:hAnsi="Courier New" w:cs="Courier New"/>
          <w:spacing w:val="-12"/>
        </w:rPr>
        <w:t>ді судово-медичної експерт</w:t>
      </w:r>
      <w:r w:rsidRPr="003E3523">
        <w:rPr>
          <w:rFonts w:ascii="Courier New" w:hAnsi="Courier New" w:cs="Courier New"/>
          <w:spacing w:val="-12"/>
        </w:rPr>
        <w:t>и</w:t>
      </w:r>
      <w:r w:rsidRPr="003E3523">
        <w:rPr>
          <w:rFonts w:ascii="Courier New" w:hAnsi="Courier New" w:cs="Courier New"/>
          <w:spacing w:val="-12"/>
        </w:rPr>
        <w:t>зи.</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Вперше відпрацьовано методику фіксації результ</w:t>
      </w:r>
      <w:r w:rsidRPr="003E3523">
        <w:rPr>
          <w:rFonts w:ascii="Courier New" w:hAnsi="Courier New" w:cs="Courier New"/>
          <w:spacing w:val="-12"/>
        </w:rPr>
        <w:t>а</w:t>
      </w:r>
      <w:r w:rsidRPr="003E3523">
        <w:rPr>
          <w:rFonts w:ascii="Courier New" w:hAnsi="Courier New" w:cs="Courier New"/>
          <w:spacing w:val="-12"/>
        </w:rPr>
        <w:t>тів трасологічної ідентифікації гострих рубаючих пре</w:t>
      </w:r>
      <w:r w:rsidRPr="003E3523">
        <w:rPr>
          <w:rFonts w:ascii="Courier New" w:hAnsi="Courier New" w:cs="Courier New"/>
          <w:spacing w:val="-12"/>
        </w:rPr>
        <w:t>д</w:t>
      </w:r>
      <w:r w:rsidRPr="003E3523">
        <w:rPr>
          <w:rFonts w:ascii="Courier New" w:hAnsi="Courier New" w:cs="Courier New"/>
          <w:spacing w:val="-12"/>
        </w:rPr>
        <w:t>метів методами цифрового кодування з</w:t>
      </w:r>
      <w:r w:rsidRPr="003E3523">
        <w:rPr>
          <w:rFonts w:ascii="Courier New" w:hAnsi="Courier New" w:cs="Courier New"/>
          <w:spacing w:val="-12"/>
        </w:rPr>
        <w:t>о</w:t>
      </w:r>
      <w:r w:rsidRPr="003E3523">
        <w:rPr>
          <w:rFonts w:ascii="Courier New" w:hAnsi="Courier New" w:cs="Courier New"/>
          <w:spacing w:val="-12"/>
        </w:rPr>
        <w:t xml:space="preserve">бражень. </w:t>
      </w:r>
    </w:p>
    <w:p w:rsidR="00A00101" w:rsidRPr="003E3523" w:rsidRDefault="00A00101" w:rsidP="00A00101">
      <w:pPr>
        <w:pStyle w:val="24"/>
        <w:spacing w:line="360" w:lineRule="auto"/>
        <w:rPr>
          <w:rFonts w:ascii="Courier New" w:hAnsi="Courier New" w:cs="Courier New"/>
          <w:b/>
          <w:spacing w:val="-12"/>
        </w:rPr>
      </w:pPr>
      <w:r w:rsidRPr="003E3523">
        <w:rPr>
          <w:rFonts w:ascii="Courier New" w:hAnsi="Courier New" w:cs="Courier New"/>
          <w:b/>
          <w:spacing w:val="-12"/>
        </w:rPr>
        <w:t>Практичне значення одержаних результатів.</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В роботі показано можливості використання цифр</w:t>
      </w:r>
      <w:r w:rsidRPr="003E3523">
        <w:rPr>
          <w:rFonts w:ascii="Courier New" w:hAnsi="Courier New" w:cs="Courier New"/>
          <w:spacing w:val="-12"/>
        </w:rPr>
        <w:t>о</w:t>
      </w:r>
      <w:r w:rsidRPr="003E3523">
        <w:rPr>
          <w:rFonts w:ascii="Courier New" w:hAnsi="Courier New" w:cs="Courier New"/>
          <w:spacing w:val="-12"/>
        </w:rPr>
        <w:t>вих технологій для вирішення різноманітних практичних задач судово-ме</w:t>
      </w:r>
      <w:r w:rsidRPr="003E3523">
        <w:rPr>
          <w:rFonts w:ascii="Courier New" w:hAnsi="Courier New" w:cs="Courier New"/>
          <w:spacing w:val="-12"/>
        </w:rPr>
        <w:softHyphen/>
        <w:t>дичної експертизи. Запропоновано найбільш р</w:t>
      </w:r>
      <w:r w:rsidRPr="003E3523">
        <w:rPr>
          <w:rFonts w:ascii="Courier New" w:hAnsi="Courier New" w:cs="Courier New"/>
          <w:spacing w:val="-12"/>
        </w:rPr>
        <w:t>а</w:t>
      </w:r>
      <w:r w:rsidRPr="003E3523">
        <w:rPr>
          <w:rFonts w:ascii="Courier New" w:hAnsi="Courier New" w:cs="Courier New"/>
          <w:spacing w:val="-12"/>
        </w:rPr>
        <w:t>ціональний комплект доступної сучасної цифрової апар</w:t>
      </w:r>
      <w:r w:rsidRPr="003E3523">
        <w:rPr>
          <w:rFonts w:ascii="Courier New" w:hAnsi="Courier New" w:cs="Courier New"/>
          <w:spacing w:val="-12"/>
        </w:rPr>
        <w:t>а</w:t>
      </w:r>
      <w:r w:rsidRPr="003E3523">
        <w:rPr>
          <w:rFonts w:ascii="Courier New" w:hAnsi="Courier New" w:cs="Courier New"/>
          <w:spacing w:val="-12"/>
        </w:rPr>
        <w:t>тури, який може бути запроваджено в будь-якому бюро с</w:t>
      </w:r>
      <w:r w:rsidRPr="003E3523">
        <w:rPr>
          <w:rFonts w:ascii="Courier New" w:hAnsi="Courier New" w:cs="Courier New"/>
          <w:spacing w:val="-12"/>
        </w:rPr>
        <w:t>у</w:t>
      </w:r>
      <w:r w:rsidRPr="003E3523">
        <w:rPr>
          <w:rFonts w:ascii="Courier New" w:hAnsi="Courier New" w:cs="Courier New"/>
          <w:spacing w:val="-12"/>
        </w:rPr>
        <w:t>дово-медичної експертизи. Викладені методики фотограф</w:t>
      </w:r>
      <w:r w:rsidRPr="003E3523">
        <w:rPr>
          <w:rFonts w:ascii="Courier New" w:hAnsi="Courier New" w:cs="Courier New"/>
          <w:spacing w:val="-12"/>
        </w:rPr>
        <w:t>у</w:t>
      </w:r>
      <w:r w:rsidRPr="003E3523">
        <w:rPr>
          <w:rFonts w:ascii="Courier New" w:hAnsi="Courier New" w:cs="Courier New"/>
          <w:spacing w:val="-12"/>
        </w:rPr>
        <w:t>вання є сучасними, високотехнологічними і забезпечують якнайшв</w:t>
      </w:r>
      <w:r w:rsidRPr="003E3523">
        <w:rPr>
          <w:rFonts w:ascii="Courier New" w:hAnsi="Courier New" w:cs="Courier New"/>
          <w:spacing w:val="-12"/>
        </w:rPr>
        <w:t>и</w:t>
      </w:r>
      <w:r w:rsidRPr="003E3523">
        <w:rPr>
          <w:rFonts w:ascii="Courier New" w:hAnsi="Courier New" w:cs="Courier New"/>
          <w:spacing w:val="-12"/>
        </w:rPr>
        <w:t>дше одержання результатів, що вигідно виділяє їх у порівнянні з традиційним фотографуванням (на осн</w:t>
      </w:r>
      <w:r w:rsidRPr="003E3523">
        <w:rPr>
          <w:rFonts w:ascii="Courier New" w:hAnsi="Courier New" w:cs="Courier New"/>
          <w:spacing w:val="-12"/>
        </w:rPr>
        <w:t>о</w:t>
      </w:r>
      <w:r w:rsidRPr="003E3523">
        <w:rPr>
          <w:rFonts w:ascii="Courier New" w:hAnsi="Courier New" w:cs="Courier New"/>
          <w:spacing w:val="-12"/>
        </w:rPr>
        <w:t>ві негативного і позитивного фотопр</w:t>
      </w:r>
      <w:r w:rsidRPr="003E3523">
        <w:rPr>
          <w:rFonts w:ascii="Courier New" w:hAnsi="Courier New" w:cs="Courier New"/>
          <w:spacing w:val="-12"/>
        </w:rPr>
        <w:t>о</w:t>
      </w:r>
      <w:r w:rsidRPr="003E3523">
        <w:rPr>
          <w:rFonts w:ascii="Courier New" w:hAnsi="Courier New" w:cs="Courier New"/>
          <w:spacing w:val="-12"/>
        </w:rPr>
        <w:t>цесу).</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lastRenderedPageBreak/>
        <w:t>Розроблені і апробовані цифрові технології забе</w:t>
      </w:r>
      <w:r w:rsidRPr="003E3523">
        <w:rPr>
          <w:rFonts w:ascii="Courier New" w:hAnsi="Courier New" w:cs="Courier New"/>
          <w:spacing w:val="-12"/>
        </w:rPr>
        <w:t>з</w:t>
      </w:r>
      <w:r w:rsidRPr="003E3523">
        <w:rPr>
          <w:rFonts w:ascii="Courier New" w:hAnsi="Courier New" w:cs="Courier New"/>
          <w:spacing w:val="-12"/>
        </w:rPr>
        <w:t>печують технологічність, об’єктивність і надійність м</w:t>
      </w:r>
      <w:r w:rsidRPr="003E3523">
        <w:rPr>
          <w:rFonts w:ascii="Courier New" w:hAnsi="Courier New" w:cs="Courier New"/>
          <w:spacing w:val="-12"/>
        </w:rPr>
        <w:t>е</w:t>
      </w:r>
      <w:r w:rsidRPr="003E3523">
        <w:rPr>
          <w:rFonts w:ascii="Courier New" w:hAnsi="Courier New" w:cs="Courier New"/>
          <w:spacing w:val="-12"/>
        </w:rPr>
        <w:t>тодів судово-медичного дослідження. Вони реалізовані для діагностики мікроскопічних об’єктів, невидимих і слабко помітних слідів крові на одязі потерпілого, на місці п</w:t>
      </w:r>
      <w:r w:rsidRPr="003E3523">
        <w:rPr>
          <w:rFonts w:ascii="Courier New" w:hAnsi="Courier New" w:cs="Courier New"/>
          <w:spacing w:val="-12"/>
        </w:rPr>
        <w:t>о</w:t>
      </w:r>
      <w:r w:rsidRPr="003E3523">
        <w:rPr>
          <w:rFonts w:ascii="Courier New" w:hAnsi="Courier New" w:cs="Courier New"/>
          <w:spacing w:val="-12"/>
        </w:rPr>
        <w:t>дії,  що важливо для практичного використання у відділеннях судово-медичної кримінал</w:t>
      </w:r>
      <w:r w:rsidRPr="003E3523">
        <w:rPr>
          <w:rFonts w:ascii="Courier New" w:hAnsi="Courier New" w:cs="Courier New"/>
          <w:spacing w:val="-12"/>
        </w:rPr>
        <w:t>і</w:t>
      </w:r>
      <w:r w:rsidRPr="003E3523">
        <w:rPr>
          <w:rFonts w:ascii="Courier New" w:hAnsi="Courier New" w:cs="Courier New"/>
          <w:spacing w:val="-12"/>
        </w:rPr>
        <w:t>стики.</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Реалізація апробованих нових способів комп’ютерно-цифро</w:t>
      </w:r>
      <w:r w:rsidRPr="003E3523">
        <w:rPr>
          <w:rFonts w:ascii="Courier New" w:hAnsi="Courier New" w:cs="Courier New"/>
          <w:spacing w:val="-12"/>
        </w:rPr>
        <w:softHyphen/>
        <w:t>вої суперпроекції зображень черепа і фотографії людини, яку ототожнюють, на відміну від раніше запроп</w:t>
      </w:r>
      <w:r w:rsidRPr="003E3523">
        <w:rPr>
          <w:rFonts w:ascii="Courier New" w:hAnsi="Courier New" w:cs="Courier New"/>
          <w:spacing w:val="-12"/>
        </w:rPr>
        <w:t>о</w:t>
      </w:r>
      <w:r w:rsidRPr="003E3523">
        <w:rPr>
          <w:rFonts w:ascii="Courier New" w:hAnsi="Courier New" w:cs="Courier New"/>
          <w:spacing w:val="-12"/>
        </w:rPr>
        <w:t>нованих методів, не потребує спеціалізованого програ</w:t>
      </w:r>
      <w:r w:rsidRPr="003E3523">
        <w:rPr>
          <w:rFonts w:ascii="Courier New" w:hAnsi="Courier New" w:cs="Courier New"/>
          <w:spacing w:val="-12"/>
        </w:rPr>
        <w:t>м</w:t>
      </w:r>
      <w:r w:rsidRPr="003E3523">
        <w:rPr>
          <w:rFonts w:ascii="Courier New" w:hAnsi="Courier New" w:cs="Courier New"/>
          <w:spacing w:val="-12"/>
        </w:rPr>
        <w:t>ного забезпечення, що значно здешевлює такі дослідження і забезпечує можливість їх широкого в</w:t>
      </w:r>
      <w:r w:rsidRPr="003E3523">
        <w:rPr>
          <w:rFonts w:ascii="Courier New" w:hAnsi="Courier New" w:cs="Courier New"/>
          <w:spacing w:val="-12"/>
        </w:rPr>
        <w:t>и</w:t>
      </w:r>
      <w:r w:rsidRPr="003E3523">
        <w:rPr>
          <w:rFonts w:ascii="Courier New" w:hAnsi="Courier New" w:cs="Courier New"/>
          <w:spacing w:val="-12"/>
        </w:rPr>
        <w:t>користання.</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 xml:space="preserve"> Уперше з’явилась можливість використання на</w:t>
      </w:r>
      <w:r w:rsidRPr="003E3523">
        <w:rPr>
          <w:rFonts w:ascii="Courier New" w:hAnsi="Courier New" w:cs="Courier New"/>
          <w:spacing w:val="-12"/>
        </w:rPr>
        <w:t>й</w:t>
      </w:r>
      <w:r w:rsidRPr="003E3523">
        <w:rPr>
          <w:rFonts w:ascii="Courier New" w:hAnsi="Courier New" w:cs="Courier New"/>
          <w:spacing w:val="-12"/>
        </w:rPr>
        <w:t>більш ра</w:t>
      </w:r>
      <w:r w:rsidRPr="003E3523">
        <w:rPr>
          <w:rFonts w:ascii="Courier New" w:hAnsi="Courier New" w:cs="Courier New"/>
          <w:spacing w:val="-12"/>
        </w:rPr>
        <w:softHyphen/>
        <w:t>ціонального способу фотографічної фіксації результ</w:t>
      </w:r>
      <w:r w:rsidRPr="003E3523">
        <w:rPr>
          <w:rFonts w:ascii="Courier New" w:hAnsi="Courier New" w:cs="Courier New"/>
          <w:spacing w:val="-12"/>
        </w:rPr>
        <w:t>а</w:t>
      </w:r>
      <w:r w:rsidRPr="003E3523">
        <w:rPr>
          <w:rFonts w:ascii="Courier New" w:hAnsi="Courier New" w:cs="Courier New"/>
          <w:spacing w:val="-12"/>
        </w:rPr>
        <w:t>тів трасологічної ідентифікації гострих предм</w:t>
      </w:r>
      <w:r w:rsidRPr="003E3523">
        <w:rPr>
          <w:rFonts w:ascii="Courier New" w:hAnsi="Courier New" w:cs="Courier New"/>
          <w:spacing w:val="-12"/>
        </w:rPr>
        <w:t>е</w:t>
      </w:r>
      <w:r w:rsidRPr="003E3523">
        <w:rPr>
          <w:rFonts w:ascii="Courier New" w:hAnsi="Courier New" w:cs="Courier New"/>
          <w:spacing w:val="-12"/>
        </w:rPr>
        <w:t>тів, що на практиці забезпечує об’єктивність і більш високу н</w:t>
      </w:r>
      <w:r w:rsidRPr="003E3523">
        <w:rPr>
          <w:rFonts w:ascii="Courier New" w:hAnsi="Courier New" w:cs="Courier New"/>
          <w:spacing w:val="-12"/>
        </w:rPr>
        <w:t>а</w:t>
      </w:r>
      <w:r w:rsidRPr="003E3523">
        <w:rPr>
          <w:rFonts w:ascii="Courier New" w:hAnsi="Courier New" w:cs="Courier New"/>
          <w:spacing w:val="-12"/>
        </w:rPr>
        <w:t>дійність процесу ототожнення знаряддя тр</w:t>
      </w:r>
      <w:r w:rsidRPr="003E3523">
        <w:rPr>
          <w:rFonts w:ascii="Courier New" w:hAnsi="Courier New" w:cs="Courier New"/>
          <w:spacing w:val="-12"/>
        </w:rPr>
        <w:t>а</w:t>
      </w:r>
      <w:r w:rsidRPr="003E3523">
        <w:rPr>
          <w:rFonts w:ascii="Courier New" w:hAnsi="Courier New" w:cs="Courier New"/>
          <w:spacing w:val="-12"/>
        </w:rPr>
        <w:t xml:space="preserve">вми. </w:t>
      </w:r>
    </w:p>
    <w:p w:rsidR="00A00101" w:rsidRPr="003E3523" w:rsidRDefault="00A00101" w:rsidP="00A00101">
      <w:pPr>
        <w:pStyle w:val="24"/>
        <w:spacing w:line="360" w:lineRule="auto"/>
        <w:rPr>
          <w:rFonts w:ascii="Courier New" w:hAnsi="Courier New" w:cs="Courier New"/>
          <w:spacing w:val="-12"/>
        </w:rPr>
      </w:pPr>
      <w:r w:rsidRPr="003E3523">
        <w:rPr>
          <w:rFonts w:ascii="Courier New" w:hAnsi="Courier New" w:cs="Courier New"/>
          <w:spacing w:val="-12"/>
        </w:rPr>
        <w:t xml:space="preserve"> Запропоновані методики засвідчили їх достатню ефективність, надійність і вже використовуються в Гол</w:t>
      </w:r>
      <w:r w:rsidRPr="003E3523">
        <w:rPr>
          <w:rFonts w:ascii="Courier New" w:hAnsi="Courier New" w:cs="Courier New"/>
          <w:spacing w:val="-12"/>
        </w:rPr>
        <w:t>о</w:t>
      </w:r>
      <w:r w:rsidRPr="003E3523">
        <w:rPr>
          <w:rFonts w:ascii="Courier New" w:hAnsi="Courier New" w:cs="Courier New"/>
          <w:spacing w:val="-12"/>
        </w:rPr>
        <w:t>вному, Дніпропетровському, Київському, Луганському, Сумському, Харківському Херсонському обласних бюро с</w:t>
      </w:r>
      <w:r w:rsidRPr="003E3523">
        <w:rPr>
          <w:rFonts w:ascii="Courier New" w:hAnsi="Courier New" w:cs="Courier New"/>
          <w:spacing w:val="-12"/>
        </w:rPr>
        <w:t>у</w:t>
      </w:r>
      <w:r w:rsidRPr="003E3523">
        <w:rPr>
          <w:rFonts w:ascii="Courier New" w:hAnsi="Courier New" w:cs="Courier New"/>
          <w:spacing w:val="-12"/>
        </w:rPr>
        <w:t>дово-медичної експертизи, можуть бути корисними і для закладів судової експертизи Міністерства Юстиції і М</w:t>
      </w:r>
      <w:r w:rsidRPr="003E3523">
        <w:rPr>
          <w:rFonts w:ascii="Courier New" w:hAnsi="Courier New" w:cs="Courier New"/>
          <w:spacing w:val="-12"/>
        </w:rPr>
        <w:t>і</w:t>
      </w:r>
      <w:r w:rsidRPr="003E3523">
        <w:rPr>
          <w:rFonts w:ascii="Courier New" w:hAnsi="Courier New" w:cs="Courier New"/>
          <w:spacing w:val="-12"/>
        </w:rPr>
        <w:t>ністерства Внутрішніх Справ Укр</w:t>
      </w:r>
      <w:r w:rsidRPr="003E3523">
        <w:rPr>
          <w:rFonts w:ascii="Courier New" w:hAnsi="Courier New" w:cs="Courier New"/>
          <w:spacing w:val="-12"/>
        </w:rPr>
        <w:t>а</w:t>
      </w:r>
      <w:r w:rsidRPr="003E3523">
        <w:rPr>
          <w:rFonts w:ascii="Courier New" w:hAnsi="Courier New" w:cs="Courier New"/>
          <w:spacing w:val="-12"/>
        </w:rPr>
        <w:t xml:space="preserve">їни. </w:t>
      </w:r>
    </w:p>
    <w:p w:rsidR="00A00101" w:rsidRPr="003E3523" w:rsidRDefault="00A00101" w:rsidP="00A00101">
      <w:pPr>
        <w:pStyle w:val="24"/>
        <w:spacing w:line="360" w:lineRule="auto"/>
        <w:rPr>
          <w:rFonts w:ascii="Courier New" w:hAnsi="Courier New" w:cs="Courier New"/>
          <w:b/>
          <w:spacing w:val="-12"/>
        </w:rPr>
      </w:pPr>
      <w:r w:rsidRPr="003E3523">
        <w:rPr>
          <w:rFonts w:ascii="Courier New" w:hAnsi="Courier New" w:cs="Courier New"/>
          <w:b/>
          <w:spacing w:val="-12"/>
        </w:rPr>
        <w:t>Особистий внесок автора.</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Він</w:t>
      </w:r>
      <w:r w:rsidRPr="003E3523">
        <w:rPr>
          <w:rFonts w:ascii="Courier New" w:hAnsi="Courier New" w:cs="Courier New"/>
          <w:b/>
          <w:spacing w:val="-12"/>
          <w:sz w:val="28"/>
        </w:rPr>
        <w:t xml:space="preserve"> </w:t>
      </w:r>
      <w:r w:rsidRPr="003E3523">
        <w:rPr>
          <w:rFonts w:ascii="Courier New" w:hAnsi="Courier New" w:cs="Courier New"/>
          <w:spacing w:val="-12"/>
          <w:sz w:val="28"/>
        </w:rPr>
        <w:t>полягає у широкій апробації автором цифрових комп’ютерних тех</w:t>
      </w:r>
      <w:r w:rsidRPr="003E3523">
        <w:rPr>
          <w:rFonts w:ascii="Courier New" w:hAnsi="Courier New" w:cs="Courier New"/>
          <w:spacing w:val="-12"/>
          <w:sz w:val="28"/>
        </w:rPr>
        <w:softHyphen/>
        <w:t>но</w:t>
      </w:r>
      <w:r w:rsidRPr="003E3523">
        <w:rPr>
          <w:rFonts w:ascii="Courier New" w:hAnsi="Courier New" w:cs="Courier New"/>
          <w:spacing w:val="-12"/>
          <w:sz w:val="28"/>
        </w:rPr>
        <w:softHyphen/>
        <w:t>ло</w:t>
      </w:r>
      <w:r w:rsidRPr="003E3523">
        <w:rPr>
          <w:rFonts w:ascii="Courier New" w:hAnsi="Courier New" w:cs="Courier New"/>
          <w:spacing w:val="-12"/>
          <w:sz w:val="28"/>
        </w:rPr>
        <w:softHyphen/>
        <w:t>гій з метою їх використання в суд</w:t>
      </w:r>
      <w:r w:rsidRPr="003E3523">
        <w:rPr>
          <w:rFonts w:ascii="Courier New" w:hAnsi="Courier New" w:cs="Courier New"/>
          <w:spacing w:val="-12"/>
          <w:sz w:val="28"/>
        </w:rPr>
        <w:t>о</w:t>
      </w:r>
      <w:r w:rsidRPr="003E3523">
        <w:rPr>
          <w:rFonts w:ascii="Courier New" w:hAnsi="Courier New" w:cs="Courier New"/>
          <w:spacing w:val="-12"/>
          <w:sz w:val="28"/>
        </w:rPr>
        <w:t>во-медичній експертизі.</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 xml:space="preserve"> Автор особисто розробив методологію одержання і викорис</w:t>
      </w:r>
      <w:r w:rsidRPr="003E3523">
        <w:rPr>
          <w:rFonts w:ascii="Courier New" w:hAnsi="Courier New" w:cs="Courier New"/>
          <w:spacing w:val="-12"/>
          <w:sz w:val="28"/>
        </w:rPr>
        <w:softHyphen/>
        <w:t>тання оцифрова</w:t>
      </w:r>
      <w:r w:rsidRPr="003E3523">
        <w:rPr>
          <w:rFonts w:ascii="Courier New" w:hAnsi="Courier New" w:cs="Courier New"/>
          <w:spacing w:val="-12"/>
          <w:sz w:val="28"/>
        </w:rPr>
        <w:softHyphen/>
        <w:t>них зображень, їх обробку з метою оптимізації візуальних образів відповідно до поставл</w:t>
      </w:r>
      <w:r w:rsidRPr="003E3523">
        <w:rPr>
          <w:rFonts w:ascii="Courier New" w:hAnsi="Courier New" w:cs="Courier New"/>
          <w:spacing w:val="-12"/>
          <w:sz w:val="28"/>
        </w:rPr>
        <w:t>е</w:t>
      </w:r>
      <w:r w:rsidRPr="003E3523">
        <w:rPr>
          <w:rFonts w:ascii="Courier New" w:hAnsi="Courier New" w:cs="Courier New"/>
          <w:spacing w:val="-12"/>
          <w:sz w:val="28"/>
        </w:rPr>
        <w:t xml:space="preserve">них завдань в кожній з судово-медичних методик.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lastRenderedPageBreak/>
        <w:t>Реалізовано ідею автора про доцільність і високу еф</w:t>
      </w:r>
      <w:r w:rsidRPr="003E3523">
        <w:rPr>
          <w:rFonts w:ascii="Courier New" w:hAnsi="Courier New" w:cs="Courier New"/>
          <w:spacing w:val="-12"/>
          <w:sz w:val="28"/>
        </w:rPr>
        <w:t>е</w:t>
      </w:r>
      <w:r w:rsidRPr="003E3523">
        <w:rPr>
          <w:rFonts w:ascii="Courier New" w:hAnsi="Courier New" w:cs="Courier New"/>
          <w:spacing w:val="-12"/>
          <w:sz w:val="28"/>
        </w:rPr>
        <w:t>ктивність проведення кольороподільних досліджень за допомогою цифрових методів досл</w:t>
      </w:r>
      <w:r w:rsidRPr="003E3523">
        <w:rPr>
          <w:rFonts w:ascii="Courier New" w:hAnsi="Courier New" w:cs="Courier New"/>
          <w:spacing w:val="-12"/>
          <w:sz w:val="28"/>
        </w:rPr>
        <w:t>і</w:t>
      </w:r>
      <w:r w:rsidRPr="003E3523">
        <w:rPr>
          <w:rFonts w:ascii="Courier New" w:hAnsi="Courier New" w:cs="Courier New"/>
          <w:spacing w:val="-12"/>
          <w:sz w:val="28"/>
        </w:rPr>
        <w:t xml:space="preserve">дження.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Власноруч розроблено і апробовано три нових спос</w:t>
      </w:r>
      <w:r w:rsidRPr="003E3523">
        <w:rPr>
          <w:rFonts w:ascii="Courier New" w:hAnsi="Courier New" w:cs="Courier New"/>
          <w:spacing w:val="-12"/>
          <w:sz w:val="28"/>
        </w:rPr>
        <w:t>о</w:t>
      </w:r>
      <w:r w:rsidRPr="003E3523">
        <w:rPr>
          <w:rFonts w:ascii="Courier New" w:hAnsi="Courier New" w:cs="Courier New"/>
          <w:spacing w:val="-12"/>
          <w:sz w:val="28"/>
        </w:rPr>
        <w:t>би ідентифікації особи за черепом і прижиттєвим фотоп</w:t>
      </w:r>
      <w:r w:rsidRPr="003E3523">
        <w:rPr>
          <w:rFonts w:ascii="Courier New" w:hAnsi="Courier New" w:cs="Courier New"/>
          <w:spacing w:val="-12"/>
          <w:sz w:val="28"/>
        </w:rPr>
        <w:t>о</w:t>
      </w:r>
      <w:r w:rsidRPr="003E3523">
        <w:rPr>
          <w:rFonts w:ascii="Courier New" w:hAnsi="Courier New" w:cs="Courier New"/>
          <w:spacing w:val="-12"/>
          <w:sz w:val="28"/>
        </w:rPr>
        <w:t>ртр</w:t>
      </w:r>
      <w:r w:rsidRPr="003E3523">
        <w:rPr>
          <w:rFonts w:ascii="Courier New" w:hAnsi="Courier New" w:cs="Courier New"/>
          <w:spacing w:val="-12"/>
          <w:sz w:val="28"/>
        </w:rPr>
        <w:t>е</w:t>
      </w:r>
      <w:r w:rsidRPr="003E3523">
        <w:rPr>
          <w:rFonts w:ascii="Courier New" w:hAnsi="Courier New" w:cs="Courier New"/>
          <w:spacing w:val="-12"/>
          <w:sz w:val="28"/>
        </w:rPr>
        <w:t xml:space="preserve">том гаданої особи.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Запропонована раціональна методика фіксації і пре</w:t>
      </w:r>
      <w:r w:rsidRPr="003E3523">
        <w:rPr>
          <w:rFonts w:ascii="Courier New" w:hAnsi="Courier New" w:cs="Courier New"/>
          <w:spacing w:val="-12"/>
          <w:sz w:val="28"/>
        </w:rPr>
        <w:t>д</w:t>
      </w:r>
      <w:r w:rsidRPr="003E3523">
        <w:rPr>
          <w:rFonts w:ascii="Courier New" w:hAnsi="Courier New" w:cs="Courier New"/>
          <w:spacing w:val="-12"/>
          <w:sz w:val="28"/>
        </w:rPr>
        <w:t>ставлення результатів трасологічної ідентифікації гострих рубаючих предм</w:t>
      </w:r>
      <w:r w:rsidRPr="003E3523">
        <w:rPr>
          <w:rFonts w:ascii="Courier New" w:hAnsi="Courier New" w:cs="Courier New"/>
          <w:spacing w:val="-12"/>
          <w:sz w:val="28"/>
        </w:rPr>
        <w:t>е</w:t>
      </w:r>
      <w:r w:rsidRPr="003E3523">
        <w:rPr>
          <w:rFonts w:ascii="Courier New" w:hAnsi="Courier New" w:cs="Courier New"/>
          <w:spacing w:val="-12"/>
          <w:sz w:val="28"/>
        </w:rPr>
        <w:t xml:space="preserve">тів. </w:t>
      </w:r>
    </w:p>
    <w:p w:rsidR="00A00101" w:rsidRPr="003E3523" w:rsidRDefault="00A00101" w:rsidP="00A00101">
      <w:pPr>
        <w:spacing w:line="360" w:lineRule="auto"/>
        <w:ind w:right="23" w:firstLine="851"/>
        <w:jc w:val="both"/>
        <w:rPr>
          <w:rFonts w:ascii="Courier New" w:hAnsi="Courier New" w:cs="Courier New"/>
          <w:spacing w:val="-12"/>
          <w:sz w:val="28"/>
        </w:rPr>
      </w:pPr>
      <w:r w:rsidRPr="003E3523">
        <w:rPr>
          <w:rFonts w:ascii="Courier New" w:hAnsi="Courier New" w:cs="Courier New"/>
          <w:spacing w:val="-12"/>
          <w:sz w:val="28"/>
        </w:rPr>
        <w:t>За замовленням автора і під його керівництвом гр</w:t>
      </w:r>
      <w:r w:rsidRPr="003E3523">
        <w:rPr>
          <w:rFonts w:ascii="Courier New" w:hAnsi="Courier New" w:cs="Courier New"/>
          <w:spacing w:val="-12"/>
          <w:sz w:val="28"/>
        </w:rPr>
        <w:t>у</w:t>
      </w:r>
      <w:r w:rsidRPr="003E3523">
        <w:rPr>
          <w:rFonts w:ascii="Courier New" w:hAnsi="Courier New" w:cs="Courier New"/>
          <w:spacing w:val="-12"/>
          <w:sz w:val="28"/>
        </w:rPr>
        <w:t>пою програмі</w:t>
      </w:r>
      <w:r w:rsidRPr="003E3523">
        <w:rPr>
          <w:rFonts w:ascii="Courier New" w:hAnsi="Courier New" w:cs="Courier New"/>
          <w:spacing w:val="-12"/>
          <w:sz w:val="28"/>
        </w:rPr>
        <w:t>с</w:t>
      </w:r>
      <w:r w:rsidRPr="003E3523">
        <w:rPr>
          <w:rFonts w:ascii="Courier New" w:hAnsi="Courier New" w:cs="Courier New"/>
          <w:spacing w:val="-12"/>
          <w:sz w:val="28"/>
        </w:rPr>
        <w:t>тів розроблено спеціальний блок комп’ютерної програми РІР, яка дозволяє проводити то</w:t>
      </w:r>
      <w:r w:rsidRPr="003E3523">
        <w:rPr>
          <w:rFonts w:ascii="Courier New" w:hAnsi="Courier New" w:cs="Courier New"/>
          <w:spacing w:val="-12"/>
          <w:sz w:val="28"/>
        </w:rPr>
        <w:t>ч</w:t>
      </w:r>
      <w:r w:rsidRPr="003E3523">
        <w:rPr>
          <w:rFonts w:ascii="Courier New" w:hAnsi="Courier New" w:cs="Courier New"/>
          <w:spacing w:val="-12"/>
          <w:sz w:val="28"/>
        </w:rPr>
        <w:t>ні виміри між будь-якими деталями фотозображення, предст</w:t>
      </w:r>
      <w:r w:rsidRPr="003E3523">
        <w:rPr>
          <w:rFonts w:ascii="Courier New" w:hAnsi="Courier New" w:cs="Courier New"/>
          <w:spacing w:val="-12"/>
          <w:sz w:val="28"/>
        </w:rPr>
        <w:t>а</w:t>
      </w:r>
      <w:r w:rsidRPr="003E3523">
        <w:rPr>
          <w:rFonts w:ascii="Courier New" w:hAnsi="Courier New" w:cs="Courier New"/>
          <w:spacing w:val="-12"/>
          <w:sz w:val="28"/>
        </w:rPr>
        <w:t xml:space="preserve">вленого у цифровому форматі. </w:t>
      </w:r>
    </w:p>
    <w:p w:rsidR="00A00101" w:rsidRPr="003E3523" w:rsidRDefault="00A00101" w:rsidP="00A00101">
      <w:pPr>
        <w:spacing w:line="360" w:lineRule="auto"/>
        <w:ind w:right="23" w:firstLine="851"/>
        <w:jc w:val="both"/>
        <w:rPr>
          <w:rFonts w:ascii="Courier New" w:hAnsi="Courier New" w:cs="Courier New"/>
          <w:b/>
          <w:spacing w:val="-12"/>
          <w:sz w:val="28"/>
        </w:rPr>
      </w:pPr>
      <w:r w:rsidRPr="003E3523">
        <w:rPr>
          <w:rFonts w:ascii="Courier New" w:hAnsi="Courier New" w:cs="Courier New"/>
          <w:b/>
          <w:spacing w:val="-12"/>
          <w:sz w:val="28"/>
        </w:rPr>
        <w:t>Апробація результатів дисертації.</w:t>
      </w:r>
    </w:p>
    <w:p w:rsidR="00A00101" w:rsidRPr="003E3523" w:rsidRDefault="00A00101" w:rsidP="00A00101">
      <w:pPr>
        <w:pStyle w:val="32"/>
        <w:rPr>
          <w:rFonts w:ascii="Courier New" w:hAnsi="Courier New" w:cs="Courier New"/>
          <w:spacing w:val="-12"/>
        </w:rPr>
      </w:pPr>
      <w:r w:rsidRPr="003E3523">
        <w:rPr>
          <w:rFonts w:ascii="Courier New" w:hAnsi="Courier New" w:cs="Courier New"/>
          <w:spacing w:val="-12"/>
        </w:rPr>
        <w:t>Результати досліджень, що включені до дисертації, були оприлюднені: 1) на методичній нараді с</w:t>
      </w:r>
      <w:r w:rsidRPr="003E3523">
        <w:rPr>
          <w:rFonts w:ascii="Courier New" w:hAnsi="Courier New" w:cs="Courier New"/>
          <w:spacing w:val="-12"/>
        </w:rPr>
        <w:t>у</w:t>
      </w:r>
      <w:r w:rsidRPr="003E3523">
        <w:rPr>
          <w:rFonts w:ascii="Courier New" w:hAnsi="Courier New" w:cs="Courier New"/>
          <w:spacing w:val="-12"/>
        </w:rPr>
        <w:t>дово-медичних експертів Херсонського обласного бюро судово-медичної експертизи (2001 р.); 2) на на</w:t>
      </w:r>
      <w:r w:rsidRPr="003E3523">
        <w:rPr>
          <w:rFonts w:ascii="Courier New" w:hAnsi="Courier New" w:cs="Courier New"/>
          <w:spacing w:val="-12"/>
        </w:rPr>
        <w:t>у</w:t>
      </w:r>
      <w:r w:rsidRPr="003E3523">
        <w:rPr>
          <w:rFonts w:ascii="Courier New" w:hAnsi="Courier New" w:cs="Courier New"/>
          <w:spacing w:val="-12"/>
        </w:rPr>
        <w:t>ково-практичних нарадах та нарадах-семінарах начальників обласних бюро судово-медичної експертизи України (м. Чернівці, 2002 р., м. Дніпропетровськ, 2003 р., м. Одеса, 2005 р., м. Суми, 2006 р., м. Ужгород 2007 р.); 3)на науково-практичній нараді-семінарі завідувачів відділень суд</w:t>
      </w:r>
      <w:r w:rsidRPr="003E3523">
        <w:rPr>
          <w:rFonts w:ascii="Courier New" w:hAnsi="Courier New" w:cs="Courier New"/>
          <w:spacing w:val="-12"/>
        </w:rPr>
        <w:t>о</w:t>
      </w:r>
      <w:r w:rsidRPr="003E3523">
        <w:rPr>
          <w:rFonts w:ascii="Courier New" w:hAnsi="Courier New" w:cs="Courier New"/>
          <w:spacing w:val="-12"/>
        </w:rPr>
        <w:t>во-медичної криміналістики та судово-медичної цитології б</w:t>
      </w:r>
      <w:r w:rsidRPr="003E3523">
        <w:rPr>
          <w:rFonts w:ascii="Courier New" w:hAnsi="Courier New" w:cs="Courier New"/>
          <w:spacing w:val="-12"/>
        </w:rPr>
        <w:t>ю</w:t>
      </w:r>
      <w:r w:rsidRPr="003E3523">
        <w:rPr>
          <w:rFonts w:ascii="Courier New" w:hAnsi="Courier New" w:cs="Courier New"/>
          <w:spacing w:val="-12"/>
        </w:rPr>
        <w:t>ро судово-медичної експертизи України (м. Львів, 2004 р.); 4) на засіданнях Харківського товариства судових медиків і кри</w:t>
      </w:r>
      <w:r w:rsidRPr="003E3523">
        <w:rPr>
          <w:rFonts w:ascii="Courier New" w:hAnsi="Courier New" w:cs="Courier New"/>
          <w:spacing w:val="-12"/>
        </w:rPr>
        <w:softHyphen/>
        <w:t>міналістів (2005, 2006, 2007р.р.); на мі</w:t>
      </w:r>
      <w:r w:rsidRPr="003E3523">
        <w:rPr>
          <w:rFonts w:ascii="Courier New" w:hAnsi="Courier New" w:cs="Courier New"/>
          <w:spacing w:val="-12"/>
        </w:rPr>
        <w:t>ж</w:t>
      </w:r>
      <w:r w:rsidRPr="003E3523">
        <w:rPr>
          <w:rFonts w:ascii="Courier New" w:hAnsi="Courier New" w:cs="Courier New"/>
          <w:spacing w:val="-12"/>
        </w:rPr>
        <w:t>кафедральному семінарі співробітників кафедри судово-медичної експертизи Харківської медичної академії пі</w:t>
      </w:r>
      <w:r w:rsidRPr="003E3523">
        <w:rPr>
          <w:rFonts w:ascii="Courier New" w:hAnsi="Courier New" w:cs="Courier New"/>
          <w:spacing w:val="-12"/>
        </w:rPr>
        <w:t>с</w:t>
      </w:r>
      <w:r w:rsidRPr="003E3523">
        <w:rPr>
          <w:rFonts w:ascii="Courier New" w:hAnsi="Courier New" w:cs="Courier New"/>
          <w:spacing w:val="-12"/>
        </w:rPr>
        <w:t>лядипломної освіти, кафедри судової медицини та основ права Харківського н</w:t>
      </w:r>
      <w:r w:rsidRPr="003E3523">
        <w:rPr>
          <w:rFonts w:ascii="Courier New" w:hAnsi="Courier New" w:cs="Courier New"/>
          <w:spacing w:val="-12"/>
        </w:rPr>
        <w:t>а</w:t>
      </w:r>
      <w:r w:rsidRPr="003E3523">
        <w:rPr>
          <w:rFonts w:ascii="Courier New" w:hAnsi="Courier New" w:cs="Courier New"/>
          <w:spacing w:val="-12"/>
        </w:rPr>
        <w:t>ціонального медичного університету за участю науковців з судової експертизи інших навчал</w:t>
      </w:r>
      <w:r w:rsidRPr="003E3523">
        <w:rPr>
          <w:rFonts w:ascii="Courier New" w:hAnsi="Courier New" w:cs="Courier New"/>
          <w:spacing w:val="-12"/>
        </w:rPr>
        <w:t>ь</w:t>
      </w:r>
      <w:r w:rsidRPr="003E3523">
        <w:rPr>
          <w:rFonts w:ascii="Courier New" w:hAnsi="Courier New" w:cs="Courier New"/>
          <w:spacing w:val="-12"/>
        </w:rPr>
        <w:t>них і наукових закладів та провідних фахівців Харківс</w:t>
      </w:r>
      <w:r w:rsidRPr="003E3523">
        <w:rPr>
          <w:rFonts w:ascii="Courier New" w:hAnsi="Courier New" w:cs="Courier New"/>
          <w:spacing w:val="-12"/>
        </w:rPr>
        <w:t>ь</w:t>
      </w:r>
      <w:r w:rsidRPr="003E3523">
        <w:rPr>
          <w:rFonts w:ascii="Courier New" w:hAnsi="Courier New" w:cs="Courier New"/>
          <w:spacing w:val="-12"/>
        </w:rPr>
        <w:t>кого обласного бюро судово-медичної експ</w:t>
      </w:r>
      <w:r w:rsidRPr="003E3523">
        <w:rPr>
          <w:rFonts w:ascii="Courier New" w:hAnsi="Courier New" w:cs="Courier New"/>
          <w:spacing w:val="-12"/>
        </w:rPr>
        <w:t>е</w:t>
      </w:r>
      <w:r w:rsidRPr="003E3523">
        <w:rPr>
          <w:rFonts w:ascii="Courier New" w:hAnsi="Courier New" w:cs="Courier New"/>
          <w:spacing w:val="-12"/>
        </w:rPr>
        <w:t xml:space="preserve">ртизи та (2008 р.). </w:t>
      </w:r>
    </w:p>
    <w:p w:rsidR="00A00101" w:rsidRPr="003E3523" w:rsidRDefault="00A00101" w:rsidP="00A00101">
      <w:pPr>
        <w:spacing w:line="360" w:lineRule="auto"/>
        <w:ind w:firstLine="992"/>
        <w:rPr>
          <w:rFonts w:ascii="Courier New" w:hAnsi="Courier New" w:cs="Courier New"/>
          <w:b/>
          <w:spacing w:val="-12"/>
          <w:sz w:val="28"/>
        </w:rPr>
      </w:pPr>
      <w:r w:rsidRPr="003E3523">
        <w:rPr>
          <w:rFonts w:ascii="Courier New" w:hAnsi="Courier New" w:cs="Courier New"/>
          <w:b/>
          <w:spacing w:val="-12"/>
          <w:sz w:val="28"/>
        </w:rPr>
        <w:t>Публікації.</w:t>
      </w:r>
    </w:p>
    <w:p w:rsidR="00A00101" w:rsidRPr="00A00101" w:rsidRDefault="00A00101" w:rsidP="00A00101">
      <w:pPr>
        <w:spacing w:line="360" w:lineRule="auto"/>
        <w:ind w:right="22" w:firstLine="993"/>
        <w:jc w:val="both"/>
        <w:rPr>
          <w:rFonts w:ascii="Courier New" w:hAnsi="Courier New" w:cs="Courier New"/>
          <w:spacing w:val="-12"/>
          <w:sz w:val="28"/>
        </w:rPr>
      </w:pPr>
      <w:r w:rsidRPr="003E3523">
        <w:rPr>
          <w:rFonts w:ascii="Courier New" w:hAnsi="Courier New" w:cs="Courier New"/>
          <w:spacing w:val="-12"/>
          <w:sz w:val="28"/>
        </w:rPr>
        <w:t>Основні результати</w:t>
      </w:r>
      <w:r w:rsidRPr="003E3523">
        <w:rPr>
          <w:rFonts w:ascii="Courier New" w:hAnsi="Courier New" w:cs="Courier New"/>
          <w:b/>
          <w:spacing w:val="-12"/>
          <w:sz w:val="28"/>
        </w:rPr>
        <w:t xml:space="preserve"> </w:t>
      </w:r>
      <w:r w:rsidRPr="003E3523">
        <w:rPr>
          <w:rFonts w:ascii="Courier New" w:hAnsi="Courier New" w:cs="Courier New"/>
          <w:spacing w:val="-12"/>
          <w:sz w:val="28"/>
        </w:rPr>
        <w:t xml:space="preserve"> дисертації викладено у 25 р</w:t>
      </w:r>
      <w:r w:rsidRPr="003E3523">
        <w:rPr>
          <w:rFonts w:ascii="Courier New" w:hAnsi="Courier New" w:cs="Courier New"/>
          <w:spacing w:val="-12"/>
          <w:sz w:val="28"/>
        </w:rPr>
        <w:t>о</w:t>
      </w:r>
      <w:r w:rsidRPr="003E3523">
        <w:rPr>
          <w:rFonts w:ascii="Courier New" w:hAnsi="Courier New" w:cs="Courier New"/>
          <w:spacing w:val="-12"/>
          <w:sz w:val="28"/>
        </w:rPr>
        <w:t>ботах, 20 з яких опубліковані у відповідності до в</w:t>
      </w:r>
      <w:r w:rsidRPr="003E3523">
        <w:rPr>
          <w:rFonts w:ascii="Courier New" w:hAnsi="Courier New" w:cs="Courier New"/>
          <w:spacing w:val="-12"/>
          <w:sz w:val="28"/>
        </w:rPr>
        <w:t>и</w:t>
      </w:r>
      <w:r w:rsidRPr="003E3523">
        <w:rPr>
          <w:rFonts w:ascii="Courier New" w:hAnsi="Courier New" w:cs="Courier New"/>
          <w:spacing w:val="-12"/>
          <w:sz w:val="28"/>
        </w:rPr>
        <w:t>мог, викладених у п. 3 постанови ВАК України від 15.01.03 № 7-05/1 у виданнях, включених до затвердженого ВАК Укр</w:t>
      </w:r>
      <w:r w:rsidRPr="003E3523">
        <w:rPr>
          <w:rFonts w:ascii="Courier New" w:hAnsi="Courier New" w:cs="Courier New"/>
          <w:spacing w:val="-12"/>
          <w:sz w:val="28"/>
        </w:rPr>
        <w:t>а</w:t>
      </w:r>
      <w:r w:rsidRPr="003E3523">
        <w:rPr>
          <w:rFonts w:ascii="Courier New" w:hAnsi="Courier New" w:cs="Courier New"/>
          <w:spacing w:val="-12"/>
          <w:sz w:val="28"/>
        </w:rPr>
        <w:t>їни переліку видань. За результатами дисертаційного д</w:t>
      </w:r>
      <w:r w:rsidRPr="003E3523">
        <w:rPr>
          <w:rFonts w:ascii="Courier New" w:hAnsi="Courier New" w:cs="Courier New"/>
          <w:spacing w:val="-12"/>
          <w:sz w:val="28"/>
        </w:rPr>
        <w:t>о</w:t>
      </w:r>
      <w:r w:rsidRPr="003E3523">
        <w:rPr>
          <w:rFonts w:ascii="Courier New" w:hAnsi="Courier New" w:cs="Courier New"/>
          <w:spacing w:val="-12"/>
          <w:sz w:val="28"/>
        </w:rPr>
        <w:t>слідження отримано три патенти на корисну модель (№№ 28194, 28195, 28196 від 26.11.2007 р.).</w:t>
      </w:r>
    </w:p>
    <w:p w:rsidR="00A00101" w:rsidRPr="00A00101" w:rsidRDefault="00A00101" w:rsidP="00A00101">
      <w:pPr>
        <w:spacing w:line="360" w:lineRule="auto"/>
        <w:ind w:right="22" w:firstLine="993"/>
        <w:jc w:val="both"/>
        <w:rPr>
          <w:rFonts w:ascii="Courier New" w:hAnsi="Courier New" w:cs="Courier New"/>
          <w:spacing w:val="-12"/>
          <w:sz w:val="28"/>
        </w:rPr>
      </w:pPr>
    </w:p>
    <w:p w:rsidR="00A00101" w:rsidRPr="00A00101" w:rsidRDefault="00A00101" w:rsidP="00A00101">
      <w:pPr>
        <w:spacing w:line="360" w:lineRule="auto"/>
        <w:ind w:right="22" w:firstLine="993"/>
        <w:jc w:val="both"/>
        <w:rPr>
          <w:rFonts w:ascii="Courier New" w:hAnsi="Courier New" w:cs="Courier New"/>
          <w:spacing w:val="-12"/>
          <w:sz w:val="28"/>
        </w:rPr>
      </w:pPr>
    </w:p>
    <w:p w:rsidR="00A00101" w:rsidRPr="00A00101" w:rsidRDefault="00A00101" w:rsidP="00A00101">
      <w:pPr>
        <w:spacing w:line="360" w:lineRule="auto"/>
        <w:ind w:right="22" w:firstLine="993"/>
        <w:jc w:val="both"/>
        <w:rPr>
          <w:rFonts w:ascii="Courier New" w:hAnsi="Courier New" w:cs="Courier New"/>
          <w:spacing w:val="-12"/>
          <w:sz w:val="28"/>
        </w:rPr>
      </w:pPr>
    </w:p>
    <w:p w:rsidR="00A00101" w:rsidRPr="00A00101" w:rsidRDefault="00A00101" w:rsidP="00A00101">
      <w:pPr>
        <w:spacing w:line="360" w:lineRule="auto"/>
        <w:ind w:right="22" w:firstLine="993"/>
        <w:jc w:val="both"/>
        <w:rPr>
          <w:rFonts w:ascii="Courier New" w:hAnsi="Courier New" w:cs="Courier New"/>
          <w:spacing w:val="-12"/>
          <w:sz w:val="28"/>
        </w:rPr>
      </w:pPr>
    </w:p>
    <w:p w:rsidR="00A00101" w:rsidRPr="00A00101" w:rsidRDefault="00A00101" w:rsidP="00A00101">
      <w:pPr>
        <w:spacing w:line="360" w:lineRule="auto"/>
        <w:ind w:right="22" w:firstLine="993"/>
        <w:jc w:val="both"/>
        <w:rPr>
          <w:rFonts w:ascii="Courier New" w:hAnsi="Courier New" w:cs="Courier New"/>
          <w:spacing w:val="-12"/>
          <w:sz w:val="28"/>
        </w:rPr>
      </w:pPr>
    </w:p>
    <w:p w:rsidR="00A00101" w:rsidRPr="00D13B3D" w:rsidRDefault="00A00101" w:rsidP="00A00101">
      <w:pPr>
        <w:spacing w:line="360" w:lineRule="auto"/>
        <w:jc w:val="center"/>
        <w:rPr>
          <w:rFonts w:ascii="Courier New" w:hAnsi="Courier New" w:cs="Courier New"/>
          <w:b/>
          <w:sz w:val="28"/>
          <w:szCs w:val="28"/>
        </w:rPr>
      </w:pPr>
      <w:r w:rsidRPr="00D13B3D">
        <w:rPr>
          <w:rFonts w:ascii="Courier New" w:hAnsi="Courier New" w:cs="Courier New"/>
          <w:b/>
          <w:sz w:val="28"/>
          <w:szCs w:val="28"/>
        </w:rPr>
        <w:t>ВИСНОВКИ</w:t>
      </w:r>
    </w:p>
    <w:p w:rsidR="00A00101" w:rsidRPr="00D13B3D" w:rsidRDefault="00A00101" w:rsidP="00A00101">
      <w:pPr>
        <w:spacing w:line="360" w:lineRule="auto"/>
        <w:jc w:val="center"/>
        <w:rPr>
          <w:rFonts w:ascii="Courier New" w:hAnsi="Courier New" w:cs="Courier New"/>
          <w:b/>
          <w:sz w:val="28"/>
          <w:szCs w:val="28"/>
        </w:rPr>
      </w:pPr>
    </w:p>
    <w:p w:rsidR="00A00101" w:rsidRPr="00D13B3D" w:rsidRDefault="00A00101" w:rsidP="00A00101">
      <w:pPr>
        <w:spacing w:line="360" w:lineRule="auto"/>
        <w:ind w:right="23" w:firstLine="851"/>
        <w:jc w:val="both"/>
        <w:rPr>
          <w:rFonts w:ascii="Courier New" w:hAnsi="Courier New" w:cs="Courier New"/>
          <w:sz w:val="28"/>
          <w:szCs w:val="28"/>
        </w:rPr>
      </w:pPr>
      <w:r w:rsidRPr="00D13B3D">
        <w:rPr>
          <w:rFonts w:ascii="Courier New" w:hAnsi="Courier New" w:cs="Courier New"/>
          <w:sz w:val="28"/>
          <w:szCs w:val="28"/>
        </w:rPr>
        <w:tab/>
        <w:t>У дисертаційній роботі методолог</w:t>
      </w:r>
      <w:r>
        <w:rPr>
          <w:rFonts w:ascii="Courier New" w:hAnsi="Courier New" w:cs="Courier New"/>
          <w:sz w:val="28"/>
          <w:szCs w:val="28"/>
        </w:rPr>
        <w:t>ічно обґрунтува</w:t>
      </w:r>
      <w:r w:rsidRPr="00D13B3D">
        <w:rPr>
          <w:rFonts w:ascii="Courier New" w:hAnsi="Courier New" w:cs="Courier New"/>
          <w:sz w:val="28"/>
          <w:szCs w:val="28"/>
        </w:rPr>
        <w:t>но можливість вивчення об’єктів судово-медичної експертизи на базі цифрових технологій, розр</w:t>
      </w:r>
      <w:r w:rsidRPr="00D13B3D">
        <w:rPr>
          <w:rFonts w:ascii="Courier New" w:hAnsi="Courier New" w:cs="Courier New"/>
          <w:sz w:val="28"/>
          <w:szCs w:val="28"/>
        </w:rPr>
        <w:t>о</w:t>
      </w:r>
      <w:r w:rsidRPr="00D13B3D">
        <w:rPr>
          <w:rFonts w:ascii="Courier New" w:hAnsi="Courier New" w:cs="Courier New"/>
          <w:sz w:val="28"/>
          <w:szCs w:val="28"/>
        </w:rPr>
        <w:t>блено й а</w:t>
      </w:r>
      <w:r w:rsidRPr="00D13B3D">
        <w:rPr>
          <w:rFonts w:ascii="Courier New" w:hAnsi="Courier New" w:cs="Courier New"/>
          <w:sz w:val="28"/>
          <w:szCs w:val="28"/>
        </w:rPr>
        <w:t>п</w:t>
      </w:r>
      <w:r w:rsidRPr="00D13B3D">
        <w:rPr>
          <w:rFonts w:ascii="Courier New" w:hAnsi="Courier New" w:cs="Courier New"/>
          <w:sz w:val="28"/>
          <w:szCs w:val="28"/>
        </w:rPr>
        <w:t>робовано комплекс нових методів і способів їх дослідження з використанням цифрових приладів. Сутність застосування цифрових технологій для отримання і опрацювання візуальної інформації з об’єктів судово-медичної експертизи полягає у поширенні можливостей наукового пізнання цих об’єктів,  інтенсифікації дослідницького процесу та об’єктивізації висновків судово-медичного експерта.</w:t>
      </w:r>
    </w:p>
    <w:p w:rsidR="00A00101" w:rsidRPr="00D13B3D" w:rsidRDefault="00A00101" w:rsidP="00A00101">
      <w:pPr>
        <w:spacing w:line="360" w:lineRule="auto"/>
        <w:jc w:val="both"/>
        <w:rPr>
          <w:rFonts w:ascii="Courier New" w:hAnsi="Courier New" w:cs="Courier New"/>
          <w:b/>
          <w:sz w:val="28"/>
          <w:szCs w:val="28"/>
        </w:rPr>
      </w:pPr>
      <w:r w:rsidRPr="00D13B3D">
        <w:rPr>
          <w:rFonts w:ascii="Courier New" w:hAnsi="Courier New" w:cs="Courier New"/>
          <w:sz w:val="28"/>
          <w:szCs w:val="28"/>
        </w:rPr>
        <w:tab/>
        <w:t xml:space="preserve">1. Цифрові технології, як одне із провідних досягнень технічного прогресу, суттєво впливають на процес наукового пізнання навколишнього світу. Бурхливий розвиток цифрових технологій в останнє дестиріччя забезпечив технічну можливість отримання і опрацювання візуальної інформації з об’єктів судово-медичної експертизи. До теперішнього часу дослідження судових медиків переважно спрямовані на вивчення можливостей використання цифрової техніки як допоміжного засобу при виконанні судово-медичних експертиз. Зараз постала проблема методологічного забезпечення впровадження </w:t>
      </w:r>
      <w:r w:rsidRPr="00D13B3D">
        <w:rPr>
          <w:rFonts w:ascii="Courier New" w:hAnsi="Courier New" w:cs="Courier New"/>
          <w:sz w:val="28"/>
          <w:szCs w:val="28"/>
        </w:rPr>
        <w:lastRenderedPageBreak/>
        <w:t xml:space="preserve">цифрових технологій в судово-медичну експертизу. Виникла нагальна потреба у розробці комплексу методик судово-медичних досліджень з використанням цифрових приладів. </w:t>
      </w:r>
    </w:p>
    <w:p w:rsidR="00A00101" w:rsidRPr="00D13B3D" w:rsidRDefault="00A00101" w:rsidP="00A00101">
      <w:pPr>
        <w:tabs>
          <w:tab w:val="decimal" w:pos="0"/>
          <w:tab w:val="decimal" w:pos="2112"/>
        </w:tabs>
        <w:spacing w:line="360" w:lineRule="auto"/>
        <w:ind w:firstLine="567"/>
        <w:jc w:val="both"/>
        <w:rPr>
          <w:rFonts w:ascii="Courier New" w:hAnsi="Courier New" w:cs="Courier New"/>
          <w:sz w:val="28"/>
          <w:szCs w:val="28"/>
        </w:rPr>
      </w:pPr>
      <w:r w:rsidRPr="00D13B3D">
        <w:rPr>
          <w:rFonts w:ascii="Courier New" w:hAnsi="Courier New" w:cs="Courier New"/>
          <w:sz w:val="28"/>
          <w:szCs w:val="28"/>
        </w:rPr>
        <w:t>2. Методологія впровадження новітніх цифрових технологій, що включаються в систему пізнавальних засобів судової медицини, полягає у виробленні сукупності прийомів досл</w:t>
      </w:r>
      <w:r w:rsidRPr="00D13B3D">
        <w:rPr>
          <w:rFonts w:ascii="Courier New" w:hAnsi="Courier New" w:cs="Courier New"/>
          <w:sz w:val="28"/>
          <w:szCs w:val="28"/>
        </w:rPr>
        <w:t>і</w:t>
      </w:r>
      <w:r w:rsidRPr="00D13B3D">
        <w:rPr>
          <w:rFonts w:ascii="Courier New" w:hAnsi="Courier New" w:cs="Courier New"/>
          <w:sz w:val="28"/>
          <w:szCs w:val="28"/>
        </w:rPr>
        <w:t>дження для практичного досягнення мети в умовах ускла</w:t>
      </w:r>
      <w:r w:rsidRPr="00D13B3D">
        <w:rPr>
          <w:rFonts w:ascii="Courier New" w:hAnsi="Courier New" w:cs="Courier New"/>
          <w:sz w:val="28"/>
          <w:szCs w:val="28"/>
        </w:rPr>
        <w:t>д</w:t>
      </w:r>
      <w:r w:rsidRPr="00D13B3D">
        <w:rPr>
          <w:rFonts w:ascii="Courier New" w:hAnsi="Courier New" w:cs="Courier New"/>
          <w:sz w:val="28"/>
          <w:szCs w:val="28"/>
        </w:rPr>
        <w:t>нення зв’язку між досвідною основою пізнання і теоретичними узагал</w:t>
      </w:r>
      <w:r w:rsidRPr="00D13B3D">
        <w:rPr>
          <w:rFonts w:ascii="Courier New" w:hAnsi="Courier New" w:cs="Courier New"/>
          <w:sz w:val="28"/>
          <w:szCs w:val="28"/>
        </w:rPr>
        <w:t>ь</w:t>
      </w:r>
      <w:r w:rsidRPr="00D13B3D">
        <w:rPr>
          <w:rFonts w:ascii="Courier New" w:hAnsi="Courier New" w:cs="Courier New"/>
          <w:sz w:val="28"/>
          <w:szCs w:val="28"/>
        </w:rPr>
        <w:t>неннями. Загальні принципи пізнавального процесу та логіко-гносеологічні, тактичні аспекти діяльності судового експерта дозволили визначити види отримання і опрацювання візуальної інформації з об’єктів судово-медичної експертизи на базі цифрових технологій: загальні, які не потребують використання сп</w:t>
      </w:r>
      <w:r w:rsidRPr="00D13B3D">
        <w:rPr>
          <w:rFonts w:ascii="Courier New" w:hAnsi="Courier New" w:cs="Courier New"/>
          <w:sz w:val="28"/>
          <w:szCs w:val="28"/>
        </w:rPr>
        <w:t>е</w:t>
      </w:r>
      <w:r w:rsidRPr="00D13B3D">
        <w:rPr>
          <w:rFonts w:ascii="Courier New" w:hAnsi="Courier New" w:cs="Courier New"/>
          <w:sz w:val="28"/>
          <w:szCs w:val="28"/>
        </w:rPr>
        <w:t>ціальних способів підготовки об’єктів чи спеціальних приладів, побудовані на загальноприйнятих правилах виконання таких робіт, однак, мають деяку сп</w:t>
      </w:r>
      <w:r w:rsidRPr="00D13B3D">
        <w:rPr>
          <w:rFonts w:ascii="Courier New" w:hAnsi="Courier New" w:cs="Courier New"/>
          <w:sz w:val="28"/>
          <w:szCs w:val="28"/>
        </w:rPr>
        <w:t>е</w:t>
      </w:r>
      <w:r w:rsidRPr="00D13B3D">
        <w:rPr>
          <w:rFonts w:ascii="Courier New" w:hAnsi="Courier New" w:cs="Courier New"/>
          <w:sz w:val="28"/>
          <w:szCs w:val="28"/>
        </w:rPr>
        <w:t>цифіку, зумовлену судово-медичною спрямованістю завдання; спеціальні, що потребують використання спеціальних прийомів чи спеціал</w:t>
      </w:r>
      <w:r w:rsidRPr="00D13B3D">
        <w:rPr>
          <w:rFonts w:ascii="Courier New" w:hAnsi="Courier New" w:cs="Courier New"/>
          <w:sz w:val="28"/>
          <w:szCs w:val="28"/>
        </w:rPr>
        <w:t>ь</w:t>
      </w:r>
      <w:r w:rsidRPr="00D13B3D">
        <w:rPr>
          <w:rFonts w:ascii="Courier New" w:hAnsi="Courier New" w:cs="Courier New"/>
          <w:sz w:val="28"/>
          <w:szCs w:val="28"/>
        </w:rPr>
        <w:t>ного обладнання і відповідної підготовки дослідника; прикладні – незвичні для інших в</w:t>
      </w:r>
      <w:r w:rsidRPr="00D13B3D">
        <w:rPr>
          <w:rFonts w:ascii="Courier New" w:hAnsi="Courier New" w:cs="Courier New"/>
          <w:sz w:val="28"/>
          <w:szCs w:val="28"/>
        </w:rPr>
        <w:t>и</w:t>
      </w:r>
      <w:r w:rsidRPr="00D13B3D">
        <w:rPr>
          <w:rFonts w:ascii="Courier New" w:hAnsi="Courier New" w:cs="Courier New"/>
          <w:sz w:val="28"/>
          <w:szCs w:val="28"/>
        </w:rPr>
        <w:t>дів наукових досліджень, обумовлені специфічними завданнями судової мед</w:t>
      </w:r>
      <w:r w:rsidRPr="00D13B3D">
        <w:rPr>
          <w:rFonts w:ascii="Courier New" w:hAnsi="Courier New" w:cs="Courier New"/>
          <w:sz w:val="28"/>
          <w:szCs w:val="28"/>
        </w:rPr>
        <w:t>и</w:t>
      </w:r>
      <w:r w:rsidRPr="00D13B3D">
        <w:rPr>
          <w:rFonts w:ascii="Courier New" w:hAnsi="Courier New" w:cs="Courier New"/>
          <w:sz w:val="28"/>
          <w:szCs w:val="28"/>
        </w:rPr>
        <w:t>цини та мають свої правила і алгоритми виконання.</w:t>
      </w:r>
    </w:p>
    <w:p w:rsidR="00A00101" w:rsidRPr="00D13B3D" w:rsidRDefault="00A00101" w:rsidP="00A00101">
      <w:pPr>
        <w:tabs>
          <w:tab w:val="decimal" w:pos="0"/>
          <w:tab w:val="decimal" w:pos="2112"/>
        </w:tabs>
        <w:spacing w:line="360" w:lineRule="auto"/>
        <w:ind w:firstLine="567"/>
        <w:jc w:val="both"/>
        <w:rPr>
          <w:rFonts w:ascii="Courier New" w:hAnsi="Courier New" w:cs="Courier New"/>
          <w:sz w:val="28"/>
          <w:szCs w:val="28"/>
        </w:rPr>
      </w:pPr>
      <w:r w:rsidRPr="00D13B3D">
        <w:rPr>
          <w:rFonts w:ascii="Courier New" w:hAnsi="Courier New" w:cs="Courier New"/>
          <w:sz w:val="28"/>
          <w:szCs w:val="28"/>
        </w:rPr>
        <w:t xml:space="preserve">3. Технологія цифрового планшетного сканування за умов дотримання запропонованих спеціальних прийомів дослідження дозволяє отримувати якісне цифрове зображення об’ємних об’єктів судово-медичної експертизи товщиною до 35–40 мм. За допомогою виготовленого приладу – метричного клину, встановлюється глибина різкості, </w:t>
      </w:r>
      <w:r w:rsidRPr="00D13B3D">
        <w:rPr>
          <w:rFonts w:ascii="Courier New" w:hAnsi="Courier New" w:cs="Courier New"/>
          <w:sz w:val="28"/>
          <w:szCs w:val="28"/>
        </w:rPr>
        <w:lastRenderedPageBreak/>
        <w:t xml:space="preserve">тобто можливість отримання досить чіткого для експертного дослідження зображення об’ємного об’єкта, яка є індивідуальною для кожної моделі сканера, залежить не тільки від його оптичної системи але й від роздільної здатності приладу. </w:t>
      </w:r>
    </w:p>
    <w:p w:rsidR="00A00101" w:rsidRPr="00D13B3D" w:rsidRDefault="00A00101" w:rsidP="00A00101">
      <w:pPr>
        <w:tabs>
          <w:tab w:val="decimal" w:pos="0"/>
          <w:tab w:val="decimal" w:pos="2112"/>
        </w:tabs>
        <w:spacing w:line="360" w:lineRule="auto"/>
        <w:ind w:firstLine="567"/>
        <w:jc w:val="both"/>
        <w:rPr>
          <w:rFonts w:ascii="Courier New" w:hAnsi="Courier New" w:cs="Courier New"/>
          <w:sz w:val="28"/>
          <w:szCs w:val="28"/>
        </w:rPr>
      </w:pPr>
      <w:r w:rsidRPr="00D13B3D">
        <w:rPr>
          <w:rFonts w:ascii="Courier New" w:hAnsi="Courier New" w:cs="Courier New"/>
          <w:sz w:val="28"/>
          <w:szCs w:val="28"/>
        </w:rPr>
        <w:t>4. Використання цифрового фотоапарата, цифрової чи аналогової відеокамери та медичного приладу УАР-2 з комп’ютерним апаратним і програмним забезпеченням створює раціональний комплекс (цифрову фотолабораторію) для масштабного фотографування та проведення вимірних досліджень цифрових зображень об’єктів судово-медичної експертизи відповідно до запропонованих правил. Проведення за розробленими методиками спеціальних видів цифрової зйомки (безвиблискової, в поляризованому світлі, ультрафіолетових та інфрачервоних променях, мікрофотозйомки) поширює можливості вивчення об’єкта дослідження та значно прискорює дослідницький процес.</w:t>
      </w:r>
    </w:p>
    <w:p w:rsidR="00A00101" w:rsidRPr="00D13B3D" w:rsidRDefault="00A00101" w:rsidP="00A00101">
      <w:pPr>
        <w:tabs>
          <w:tab w:val="decimal" w:pos="0"/>
          <w:tab w:val="decimal" w:pos="2112"/>
        </w:tabs>
        <w:spacing w:line="360" w:lineRule="auto"/>
        <w:ind w:firstLine="567"/>
        <w:jc w:val="both"/>
        <w:rPr>
          <w:rFonts w:ascii="Courier New" w:hAnsi="Courier New" w:cs="Courier New"/>
          <w:sz w:val="28"/>
          <w:szCs w:val="28"/>
        </w:rPr>
      </w:pPr>
      <w:r w:rsidRPr="00D13B3D">
        <w:rPr>
          <w:rFonts w:ascii="Courier New" w:hAnsi="Courier New" w:cs="Courier New"/>
          <w:sz w:val="28"/>
          <w:szCs w:val="28"/>
        </w:rPr>
        <w:t>5. Комп’ютерна обробка отриманих фото- чи відеозобр</w:t>
      </w:r>
      <w:r w:rsidRPr="00D13B3D">
        <w:rPr>
          <w:rFonts w:ascii="Courier New" w:hAnsi="Courier New" w:cs="Courier New"/>
          <w:sz w:val="28"/>
          <w:szCs w:val="28"/>
        </w:rPr>
        <w:t>а</w:t>
      </w:r>
      <w:r w:rsidRPr="00D13B3D">
        <w:rPr>
          <w:rFonts w:ascii="Courier New" w:hAnsi="Courier New" w:cs="Courier New"/>
          <w:sz w:val="28"/>
          <w:szCs w:val="28"/>
        </w:rPr>
        <w:t>жень предметів зі слідами крові за допомогою графічних редакторів дозволяє добитись необхідного кольороподілу різних за кольором і контрастністю об’єктів, що нерідко є основним засобом встановлення механізму як слідоутворення. Методика цифрової кольроподільної фотографії у порівнянні з традиційним способом   суттєво спрощує алгоритм дослідження і значно (в десятки разів) економить час дослідн</w:t>
      </w:r>
      <w:r w:rsidRPr="00D13B3D">
        <w:rPr>
          <w:rFonts w:ascii="Courier New" w:hAnsi="Courier New" w:cs="Courier New"/>
          <w:sz w:val="28"/>
          <w:szCs w:val="28"/>
        </w:rPr>
        <w:t>и</w:t>
      </w:r>
      <w:r w:rsidRPr="00D13B3D">
        <w:rPr>
          <w:rFonts w:ascii="Courier New" w:hAnsi="Courier New" w:cs="Courier New"/>
          <w:sz w:val="28"/>
          <w:szCs w:val="28"/>
        </w:rPr>
        <w:t xml:space="preserve">ка. </w:t>
      </w:r>
    </w:p>
    <w:p w:rsidR="00A00101" w:rsidRPr="00D13B3D" w:rsidRDefault="00A00101" w:rsidP="00A00101">
      <w:pPr>
        <w:tabs>
          <w:tab w:val="decimal" w:pos="0"/>
          <w:tab w:val="decimal" w:pos="2112"/>
        </w:tabs>
        <w:spacing w:line="360" w:lineRule="auto"/>
        <w:ind w:firstLine="567"/>
        <w:jc w:val="both"/>
        <w:rPr>
          <w:rFonts w:ascii="Courier New" w:hAnsi="Courier New" w:cs="Courier New"/>
          <w:bCs/>
          <w:sz w:val="28"/>
          <w:szCs w:val="28"/>
        </w:rPr>
      </w:pPr>
      <w:r w:rsidRPr="00D13B3D">
        <w:rPr>
          <w:rFonts w:ascii="Courier New" w:hAnsi="Courier New" w:cs="Courier New"/>
          <w:sz w:val="28"/>
          <w:szCs w:val="28"/>
        </w:rPr>
        <w:t xml:space="preserve">6. З урахуванням технічних можливостей судово-медичних установ України, створено три оригінальні методики ідентифікації особи за черепом і фотопортретом, </w:t>
      </w:r>
      <w:r w:rsidRPr="00D13B3D">
        <w:rPr>
          <w:rFonts w:ascii="Courier New" w:hAnsi="Courier New" w:cs="Courier New"/>
          <w:sz w:val="28"/>
          <w:szCs w:val="28"/>
        </w:rPr>
        <w:lastRenderedPageBreak/>
        <w:t xml:space="preserve">які є універсальними способами суміщення і не потребують використання спеціального апаратного та  програмного забезпечення. </w:t>
      </w:r>
      <w:r w:rsidRPr="00D13B3D">
        <w:rPr>
          <w:rFonts w:ascii="Courier New" w:hAnsi="Courier New" w:cs="Courier New"/>
          <w:bCs/>
          <w:sz w:val="28"/>
          <w:szCs w:val="28"/>
        </w:rPr>
        <w:t xml:space="preserve">На відміну від раніш запропонованих методів, </w:t>
      </w:r>
      <w:r w:rsidRPr="00D13B3D">
        <w:rPr>
          <w:rFonts w:ascii="Courier New" w:hAnsi="Courier New" w:cs="Courier New"/>
          <w:sz w:val="28"/>
          <w:szCs w:val="28"/>
        </w:rPr>
        <w:t xml:space="preserve">кожна зі складених методик – відеосуперпроекція з прозорим діапозитивом, цифрова фотосуперпроекція з діапозитивом, суперпроекція у комп’ютерній програмі </w:t>
      </w:r>
      <w:r w:rsidRPr="00D13B3D">
        <w:rPr>
          <w:rFonts w:ascii="Courier New" w:hAnsi="Courier New" w:cs="Courier New"/>
          <w:bCs/>
          <w:sz w:val="28"/>
          <w:szCs w:val="28"/>
          <w:lang w:val="en-US"/>
        </w:rPr>
        <w:t>Adobe</w:t>
      </w:r>
      <w:r w:rsidRPr="00D13B3D">
        <w:rPr>
          <w:rFonts w:ascii="Courier New" w:hAnsi="Courier New" w:cs="Courier New"/>
          <w:bCs/>
          <w:sz w:val="28"/>
          <w:szCs w:val="28"/>
        </w:rPr>
        <w:t xml:space="preserve"> </w:t>
      </w:r>
      <w:r w:rsidRPr="00D13B3D">
        <w:rPr>
          <w:rFonts w:ascii="Courier New" w:hAnsi="Courier New" w:cs="Courier New"/>
          <w:bCs/>
          <w:sz w:val="28"/>
          <w:szCs w:val="28"/>
          <w:lang w:val="en-US"/>
        </w:rPr>
        <w:t>Premiere</w:t>
      </w:r>
      <w:r w:rsidRPr="00D13B3D">
        <w:rPr>
          <w:rFonts w:ascii="Courier New" w:hAnsi="Courier New" w:cs="Courier New"/>
          <w:bCs/>
          <w:sz w:val="28"/>
          <w:szCs w:val="28"/>
        </w:rPr>
        <w:t xml:space="preserve">, є зручним інструментом ототожнення особи, оскільки зменшується кількість підготовчих етапів, а алгоритм виконання самого суміщення не потребує тривалого часу. </w:t>
      </w:r>
    </w:p>
    <w:p w:rsidR="00A00101" w:rsidRDefault="00A00101" w:rsidP="00A00101">
      <w:pPr>
        <w:pStyle w:val="af6"/>
        <w:spacing w:line="360" w:lineRule="auto"/>
        <w:rPr>
          <w:rFonts w:ascii="Courier New" w:hAnsi="Courier New" w:cs="Courier New"/>
          <w:sz w:val="28"/>
          <w:szCs w:val="28"/>
        </w:rPr>
      </w:pPr>
      <w:r w:rsidRPr="00D13B3D">
        <w:rPr>
          <w:rFonts w:ascii="Courier New" w:hAnsi="Courier New" w:cs="Courier New"/>
          <w:bCs/>
          <w:sz w:val="28"/>
          <w:szCs w:val="28"/>
        </w:rPr>
        <w:t>7. Відпрацьовані основні прийоми трасологічної ідентифікації гос</w:t>
      </w:r>
      <w:r w:rsidRPr="00D13B3D">
        <w:rPr>
          <w:rFonts w:ascii="Courier New" w:hAnsi="Courier New" w:cs="Courier New"/>
          <w:bCs/>
          <w:sz w:val="28"/>
          <w:szCs w:val="28"/>
        </w:rPr>
        <w:t>т</w:t>
      </w:r>
      <w:r w:rsidRPr="00D13B3D">
        <w:rPr>
          <w:rFonts w:ascii="Courier New" w:hAnsi="Courier New" w:cs="Courier New"/>
          <w:bCs/>
          <w:sz w:val="28"/>
          <w:szCs w:val="28"/>
        </w:rPr>
        <w:t xml:space="preserve">рих предметів з використанням цифрової фото-теле-відотехніки. </w:t>
      </w:r>
      <w:r w:rsidRPr="00D13B3D">
        <w:rPr>
          <w:rFonts w:ascii="Courier New" w:hAnsi="Courier New" w:cs="Courier New"/>
          <w:sz w:val="28"/>
          <w:szCs w:val="28"/>
        </w:rPr>
        <w:t>Визначено, що цифрова фотографія чи відеозйомка є найбільш швидким засобом фіксації результатів трасологічної ідентифікації. Додержання розроблених правил фотографування з</w:t>
      </w:r>
      <w:r w:rsidRPr="00D13B3D">
        <w:rPr>
          <w:rFonts w:ascii="Courier New" w:hAnsi="Courier New" w:cs="Courier New"/>
          <w:sz w:val="28"/>
          <w:szCs w:val="28"/>
        </w:rPr>
        <w:t>а</w:t>
      </w:r>
      <w:r w:rsidRPr="00D13B3D">
        <w:rPr>
          <w:rFonts w:ascii="Courier New" w:hAnsi="Courier New" w:cs="Courier New"/>
          <w:sz w:val="28"/>
          <w:szCs w:val="28"/>
        </w:rPr>
        <w:t>безпечує ефективність аналізу збіжності об’єктів порі</w:t>
      </w:r>
      <w:r w:rsidRPr="00D13B3D">
        <w:rPr>
          <w:rFonts w:ascii="Courier New" w:hAnsi="Courier New" w:cs="Courier New"/>
          <w:sz w:val="28"/>
          <w:szCs w:val="28"/>
        </w:rPr>
        <w:t>в</w:t>
      </w:r>
      <w:r w:rsidRPr="00D13B3D">
        <w:rPr>
          <w:rFonts w:ascii="Courier New" w:hAnsi="Courier New" w:cs="Courier New"/>
          <w:sz w:val="28"/>
          <w:szCs w:val="28"/>
        </w:rPr>
        <w:t>няння, а звідси і висновк про дію конкретного знаряддя травми, що є однією з  відпов</w:t>
      </w:r>
      <w:r w:rsidRPr="00D13B3D">
        <w:rPr>
          <w:rFonts w:ascii="Courier New" w:hAnsi="Courier New" w:cs="Courier New"/>
          <w:sz w:val="28"/>
          <w:szCs w:val="28"/>
        </w:rPr>
        <w:t>і</w:t>
      </w:r>
      <w:r w:rsidRPr="00D13B3D">
        <w:rPr>
          <w:rFonts w:ascii="Courier New" w:hAnsi="Courier New" w:cs="Courier New"/>
          <w:sz w:val="28"/>
          <w:szCs w:val="28"/>
        </w:rPr>
        <w:t>дальних умов ідентифікаційних експертиз.</w:t>
      </w: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pStyle w:val="af6"/>
        <w:spacing w:line="360" w:lineRule="auto"/>
        <w:rPr>
          <w:rFonts w:ascii="Courier New" w:hAnsi="Courier New" w:cs="Courier New"/>
          <w:sz w:val="28"/>
          <w:szCs w:val="28"/>
        </w:rPr>
      </w:pPr>
    </w:p>
    <w:p w:rsidR="00A00101" w:rsidRDefault="00A00101" w:rsidP="00A00101">
      <w:pPr>
        <w:spacing w:line="360" w:lineRule="auto"/>
        <w:jc w:val="center"/>
        <w:rPr>
          <w:rFonts w:ascii="Courier New" w:hAnsi="Courier New" w:cs="Courier New"/>
          <w:b/>
          <w:sz w:val="28"/>
          <w:szCs w:val="28"/>
        </w:rPr>
      </w:pPr>
    </w:p>
    <w:p w:rsidR="00A00101" w:rsidRDefault="00A00101" w:rsidP="00A00101">
      <w:pPr>
        <w:spacing w:line="360" w:lineRule="auto"/>
        <w:jc w:val="center"/>
        <w:rPr>
          <w:rFonts w:ascii="Courier New" w:hAnsi="Courier New" w:cs="Courier New"/>
          <w:b/>
          <w:sz w:val="28"/>
          <w:szCs w:val="28"/>
        </w:rPr>
      </w:pPr>
    </w:p>
    <w:p w:rsidR="00A00101" w:rsidRDefault="00A00101" w:rsidP="00A00101">
      <w:pPr>
        <w:spacing w:line="360" w:lineRule="auto"/>
        <w:jc w:val="center"/>
        <w:rPr>
          <w:rFonts w:ascii="Courier New" w:hAnsi="Courier New" w:cs="Courier New"/>
          <w:b/>
          <w:sz w:val="28"/>
          <w:szCs w:val="28"/>
        </w:rPr>
      </w:pPr>
      <w:r w:rsidRPr="00215806">
        <w:rPr>
          <w:rFonts w:ascii="Courier New" w:hAnsi="Courier New" w:cs="Courier New"/>
          <w:b/>
          <w:sz w:val="28"/>
          <w:szCs w:val="28"/>
        </w:rPr>
        <w:t>ПРАКТИЧНІ РЕКОМЕНДАЦІЇ</w:t>
      </w:r>
    </w:p>
    <w:p w:rsidR="00A00101" w:rsidRPr="00215806" w:rsidRDefault="00A00101" w:rsidP="00A00101">
      <w:pPr>
        <w:spacing w:line="360" w:lineRule="auto"/>
        <w:jc w:val="center"/>
        <w:rPr>
          <w:rFonts w:ascii="Courier New" w:hAnsi="Courier New" w:cs="Courier New"/>
          <w:b/>
          <w:sz w:val="28"/>
          <w:szCs w:val="28"/>
        </w:rPr>
      </w:pPr>
    </w:p>
    <w:p w:rsidR="00A00101" w:rsidRPr="00215806" w:rsidRDefault="00A00101" w:rsidP="00A00101">
      <w:pPr>
        <w:spacing w:line="360" w:lineRule="auto"/>
        <w:jc w:val="center"/>
        <w:rPr>
          <w:rFonts w:ascii="Courier New" w:hAnsi="Courier New" w:cs="Courier New"/>
          <w:sz w:val="28"/>
          <w:szCs w:val="28"/>
        </w:rPr>
      </w:pPr>
      <w:r w:rsidRPr="00215806">
        <w:rPr>
          <w:rFonts w:ascii="Courier New" w:hAnsi="Courier New" w:cs="Courier New"/>
          <w:sz w:val="28"/>
          <w:szCs w:val="28"/>
        </w:rPr>
        <w:tab/>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1. Виконання судових експертиз у залежності від конкретних особливо</w:t>
      </w:r>
      <w:r w:rsidRPr="00215806">
        <w:rPr>
          <w:rFonts w:ascii="Courier New" w:hAnsi="Courier New" w:cs="Courier New"/>
          <w:sz w:val="28"/>
          <w:szCs w:val="28"/>
        </w:rPr>
        <w:t>с</w:t>
      </w:r>
      <w:r w:rsidRPr="00215806">
        <w:rPr>
          <w:rFonts w:ascii="Courier New" w:hAnsi="Courier New" w:cs="Courier New"/>
          <w:sz w:val="28"/>
          <w:szCs w:val="28"/>
        </w:rPr>
        <w:t>тей кожного випадку може бути пов’язане з широким використанням самих різноманітних досягнень науки і техніки, засобів і методів, але при умові, що відповідні дії експерта базуються на вже добре технічно відпрацьованих і  на</w:t>
      </w:r>
      <w:r w:rsidRPr="00215806">
        <w:rPr>
          <w:rFonts w:ascii="Courier New" w:hAnsi="Courier New" w:cs="Courier New"/>
          <w:sz w:val="28"/>
          <w:szCs w:val="28"/>
        </w:rPr>
        <w:t>у</w:t>
      </w:r>
      <w:r w:rsidRPr="00215806">
        <w:rPr>
          <w:rFonts w:ascii="Courier New" w:hAnsi="Courier New" w:cs="Courier New"/>
          <w:sz w:val="28"/>
          <w:szCs w:val="28"/>
        </w:rPr>
        <w:t>ково обґрунтованих технологіях. Цій умові повністю відп</w:t>
      </w:r>
      <w:r w:rsidRPr="00215806">
        <w:rPr>
          <w:rFonts w:ascii="Courier New" w:hAnsi="Courier New" w:cs="Courier New"/>
          <w:sz w:val="28"/>
          <w:szCs w:val="28"/>
        </w:rPr>
        <w:t>о</w:t>
      </w:r>
      <w:r w:rsidRPr="00215806">
        <w:rPr>
          <w:rFonts w:ascii="Courier New" w:hAnsi="Courier New" w:cs="Courier New"/>
          <w:sz w:val="28"/>
          <w:szCs w:val="28"/>
        </w:rPr>
        <w:t>відають цифрові технології, які достатньо добре відпрацьовані з науков</w:t>
      </w:r>
      <w:r w:rsidRPr="00215806">
        <w:rPr>
          <w:rFonts w:ascii="Courier New" w:hAnsi="Courier New" w:cs="Courier New"/>
          <w:sz w:val="28"/>
          <w:szCs w:val="28"/>
        </w:rPr>
        <w:t>о</w:t>
      </w:r>
      <w:r w:rsidRPr="00215806">
        <w:rPr>
          <w:rFonts w:ascii="Courier New" w:hAnsi="Courier New" w:cs="Courier New"/>
          <w:sz w:val="28"/>
          <w:szCs w:val="28"/>
        </w:rPr>
        <w:t xml:space="preserve">го боку і з точки зору методологічного забезпечення отримання і опрацювання </w:t>
      </w:r>
      <w:r w:rsidRPr="00215806">
        <w:rPr>
          <w:rFonts w:ascii="Courier New" w:hAnsi="Courier New" w:cs="Courier New"/>
          <w:sz w:val="28"/>
          <w:szCs w:val="28"/>
        </w:rPr>
        <w:lastRenderedPageBreak/>
        <w:t>візуальної інформації, що зам</w:t>
      </w:r>
      <w:r w:rsidRPr="00215806">
        <w:rPr>
          <w:rFonts w:ascii="Courier New" w:hAnsi="Courier New" w:cs="Courier New"/>
          <w:sz w:val="28"/>
          <w:szCs w:val="28"/>
        </w:rPr>
        <w:t>і</w:t>
      </w:r>
      <w:r w:rsidRPr="00215806">
        <w:rPr>
          <w:rFonts w:ascii="Courier New" w:hAnsi="Courier New" w:cs="Courier New"/>
          <w:sz w:val="28"/>
          <w:szCs w:val="28"/>
        </w:rPr>
        <w:t>нили аналоговий спосіб збору і обробки зображень об’єктів судово-медичної експертизи. Як фіксуюча, так і д</w:t>
      </w:r>
      <w:r w:rsidRPr="00215806">
        <w:rPr>
          <w:rFonts w:ascii="Courier New" w:hAnsi="Courier New" w:cs="Courier New"/>
          <w:sz w:val="28"/>
          <w:szCs w:val="28"/>
        </w:rPr>
        <w:t>о</w:t>
      </w:r>
      <w:r w:rsidRPr="00215806">
        <w:rPr>
          <w:rFonts w:ascii="Courier New" w:hAnsi="Courier New" w:cs="Courier New"/>
          <w:sz w:val="28"/>
          <w:szCs w:val="28"/>
        </w:rPr>
        <w:t>слідна фотографія, телезйомка чи відеозйомка по своїй суті є самодостатніми для вирішення ко</w:t>
      </w:r>
      <w:r w:rsidRPr="00215806">
        <w:rPr>
          <w:rFonts w:ascii="Courier New" w:hAnsi="Courier New" w:cs="Courier New"/>
          <w:sz w:val="28"/>
          <w:szCs w:val="28"/>
        </w:rPr>
        <w:t>н</w:t>
      </w:r>
      <w:r w:rsidRPr="00215806">
        <w:rPr>
          <w:rFonts w:ascii="Courier New" w:hAnsi="Courier New" w:cs="Courier New"/>
          <w:sz w:val="28"/>
          <w:szCs w:val="28"/>
        </w:rPr>
        <w:t>кретних завдань експертної практики.</w:t>
      </w:r>
    </w:p>
    <w:p w:rsidR="00A00101" w:rsidRPr="00215806" w:rsidRDefault="00A00101" w:rsidP="00A00101">
      <w:pPr>
        <w:tabs>
          <w:tab w:val="decimal" w:pos="0"/>
          <w:tab w:val="decimal" w:pos="2112"/>
        </w:tabs>
        <w:spacing w:line="360" w:lineRule="auto"/>
        <w:ind w:firstLine="851"/>
        <w:jc w:val="both"/>
        <w:rPr>
          <w:rFonts w:ascii="Courier New" w:hAnsi="Courier New" w:cs="Courier New"/>
          <w:sz w:val="28"/>
          <w:szCs w:val="28"/>
        </w:rPr>
      </w:pPr>
      <w:r w:rsidRPr="00215806">
        <w:rPr>
          <w:rFonts w:ascii="Courier New" w:hAnsi="Courier New" w:cs="Courier New"/>
          <w:sz w:val="28"/>
          <w:szCs w:val="28"/>
        </w:rPr>
        <w:t>2. Засобом отр</w:t>
      </w:r>
      <w:r w:rsidRPr="00215806">
        <w:rPr>
          <w:rFonts w:ascii="Courier New" w:hAnsi="Courier New" w:cs="Courier New"/>
          <w:sz w:val="28"/>
          <w:szCs w:val="28"/>
        </w:rPr>
        <w:t>и</w:t>
      </w:r>
      <w:r w:rsidRPr="00215806">
        <w:rPr>
          <w:rFonts w:ascii="Courier New" w:hAnsi="Courier New" w:cs="Courier New"/>
          <w:sz w:val="28"/>
          <w:szCs w:val="28"/>
        </w:rPr>
        <w:t>мання копій з кольорових і чорно-білих пласких картинок для судово-медичних завдань будь-якої складності є технологія цифр</w:t>
      </w:r>
      <w:r w:rsidRPr="00215806">
        <w:rPr>
          <w:rFonts w:ascii="Courier New" w:hAnsi="Courier New" w:cs="Courier New"/>
          <w:sz w:val="28"/>
          <w:szCs w:val="28"/>
        </w:rPr>
        <w:t>о</w:t>
      </w:r>
      <w:r w:rsidRPr="00215806">
        <w:rPr>
          <w:rFonts w:ascii="Courier New" w:hAnsi="Courier New" w:cs="Courier New"/>
          <w:sz w:val="28"/>
          <w:szCs w:val="28"/>
        </w:rPr>
        <w:t>вого планшетного сканування за умов роздільної здатності сканера на менш 1200 dpi і глибині кольору – 24 біт. Шляхом сканування отримують зображення в натуральну величину, що потрібне для наступних вимірів одержаної картинки в графічних редакторах. Планшетні сканери можуть бути використані й для отримання цифрових зображень об’ємних об’єктів судово-медичної експертизи товщиною до 35-</w:t>
      </w:r>
      <w:smartTag w:uri="urn:schemas-microsoft-com:office:smarttags" w:element="metricconverter">
        <w:smartTagPr>
          <w:attr w:name="ProductID" w:val="40 мм"/>
        </w:smartTagPr>
        <w:r w:rsidRPr="00215806">
          <w:rPr>
            <w:rFonts w:ascii="Courier New" w:hAnsi="Courier New" w:cs="Courier New"/>
            <w:sz w:val="28"/>
            <w:szCs w:val="28"/>
          </w:rPr>
          <w:t>40 мм</w:t>
        </w:r>
      </w:smartTag>
      <w:r w:rsidRPr="00215806">
        <w:rPr>
          <w:rFonts w:ascii="Courier New" w:hAnsi="Courier New" w:cs="Courier New"/>
          <w:sz w:val="28"/>
          <w:szCs w:val="28"/>
        </w:rPr>
        <w:t xml:space="preserve">. Визначення глибини різкості, тобто придатності приладу до об’ємного сканування, слід визначати за допомогою метричного клину. </w:t>
      </w:r>
    </w:p>
    <w:p w:rsidR="00A00101" w:rsidRPr="00215806" w:rsidRDefault="00A00101" w:rsidP="00A00101">
      <w:pPr>
        <w:pStyle w:val="af4"/>
        <w:spacing w:line="360" w:lineRule="auto"/>
        <w:ind w:firstLine="851"/>
        <w:jc w:val="both"/>
        <w:rPr>
          <w:rFonts w:ascii="Courier New" w:hAnsi="Courier New" w:cs="Courier New"/>
          <w:szCs w:val="28"/>
        </w:rPr>
      </w:pPr>
      <w:r w:rsidRPr="00215806">
        <w:rPr>
          <w:rFonts w:ascii="Courier New" w:hAnsi="Courier New" w:cs="Courier New"/>
          <w:szCs w:val="28"/>
        </w:rPr>
        <w:t>3. Основою судово-медичної фотолабораторії може бути стандартний медичний пр</w:t>
      </w:r>
      <w:r w:rsidRPr="00215806">
        <w:rPr>
          <w:rFonts w:ascii="Courier New" w:hAnsi="Courier New" w:cs="Courier New"/>
          <w:szCs w:val="28"/>
        </w:rPr>
        <w:t>и</w:t>
      </w:r>
      <w:r w:rsidRPr="00215806">
        <w:rPr>
          <w:rFonts w:ascii="Courier New" w:hAnsi="Courier New" w:cs="Courier New"/>
          <w:szCs w:val="28"/>
        </w:rPr>
        <w:t>лад УАР-2 (установка для аналізу рентгенограм), яким за рахунок ная</w:t>
      </w:r>
      <w:r w:rsidRPr="00215806">
        <w:rPr>
          <w:rFonts w:ascii="Courier New" w:hAnsi="Courier New" w:cs="Courier New"/>
          <w:szCs w:val="28"/>
        </w:rPr>
        <w:t>в</w:t>
      </w:r>
      <w:r w:rsidRPr="00215806">
        <w:rPr>
          <w:rFonts w:ascii="Courier New" w:hAnsi="Courier New" w:cs="Courier New"/>
          <w:szCs w:val="28"/>
        </w:rPr>
        <w:t>ності двох чорно-білих телекамер з двома парами об’єктивів можна проводити як оглядову, так і прицільну (із збільшенням до 10 разів) зйомку об’єктів. Дода</w:t>
      </w:r>
      <w:r w:rsidRPr="00215806">
        <w:rPr>
          <w:rFonts w:ascii="Courier New" w:hAnsi="Courier New" w:cs="Courier New"/>
          <w:szCs w:val="28"/>
        </w:rPr>
        <w:t>т</w:t>
      </w:r>
      <w:r w:rsidRPr="00215806">
        <w:rPr>
          <w:rFonts w:ascii="Courier New" w:hAnsi="Courier New" w:cs="Courier New"/>
          <w:szCs w:val="28"/>
        </w:rPr>
        <w:t>кове закріплення на кожусі однієї з телекамер цифрового фотоапарата чи к</w:t>
      </w:r>
      <w:r w:rsidRPr="00215806">
        <w:rPr>
          <w:rFonts w:ascii="Courier New" w:hAnsi="Courier New" w:cs="Courier New"/>
          <w:szCs w:val="28"/>
        </w:rPr>
        <w:t>о</w:t>
      </w:r>
      <w:r w:rsidRPr="00215806">
        <w:rPr>
          <w:rFonts w:ascii="Courier New" w:hAnsi="Courier New" w:cs="Courier New"/>
          <w:szCs w:val="28"/>
        </w:rPr>
        <w:t>льорової відеокамери у поєднанні з комп’ютером  перетворює конструкцію в універсальну цифрову фотолаборат</w:t>
      </w:r>
      <w:r w:rsidRPr="00215806">
        <w:rPr>
          <w:rFonts w:ascii="Courier New" w:hAnsi="Courier New" w:cs="Courier New"/>
          <w:szCs w:val="28"/>
        </w:rPr>
        <w:t>о</w:t>
      </w:r>
      <w:r w:rsidRPr="00215806">
        <w:rPr>
          <w:rFonts w:ascii="Courier New" w:hAnsi="Courier New" w:cs="Courier New"/>
          <w:szCs w:val="28"/>
        </w:rPr>
        <w:t xml:space="preserve">рію, в тому числі і для мікрофотографування </w:t>
      </w:r>
      <w:r w:rsidRPr="00215806">
        <w:rPr>
          <w:rFonts w:ascii="Courier New" w:hAnsi="Courier New" w:cs="Courier New"/>
          <w:szCs w:val="28"/>
        </w:rPr>
        <w:lastRenderedPageBreak/>
        <w:t>чи забезпечення зйомки в гран</w:t>
      </w:r>
      <w:r w:rsidRPr="00215806">
        <w:rPr>
          <w:rFonts w:ascii="Courier New" w:hAnsi="Courier New" w:cs="Courier New"/>
          <w:szCs w:val="28"/>
        </w:rPr>
        <w:t>и</w:t>
      </w:r>
      <w:r w:rsidRPr="00215806">
        <w:rPr>
          <w:rFonts w:ascii="Courier New" w:hAnsi="Courier New" w:cs="Courier New"/>
          <w:szCs w:val="28"/>
        </w:rPr>
        <w:t>чних ділянках спектру (УФ чи ІЧ-променях).</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4. Фіксуюча (відображаюча) зйомка має бути покладена в основу експертних висновків, необхідним елементом д</w:t>
      </w:r>
      <w:r w:rsidRPr="00215806">
        <w:rPr>
          <w:rFonts w:ascii="Courier New" w:hAnsi="Courier New" w:cs="Courier New"/>
          <w:sz w:val="28"/>
          <w:szCs w:val="28"/>
        </w:rPr>
        <w:t>о</w:t>
      </w:r>
      <w:r w:rsidRPr="00215806">
        <w:rPr>
          <w:rFonts w:ascii="Courier New" w:hAnsi="Courier New" w:cs="Courier New"/>
          <w:sz w:val="28"/>
          <w:szCs w:val="28"/>
        </w:rPr>
        <w:t>казів, які використовуються  слідством. Перевагою використання цифрової техніки є не тільки зручність і часовий фактор, але й можливість впливати на хід отримання зображення на всіх етапах фотографування. Контроль якості зображення, що буде отримане, проводиться на фазі кадрування на рідкокристалічному екрані цифрового фотоапарата, де чітко видно границі кадру, параметри освітлення, якість к</w:t>
      </w:r>
      <w:r w:rsidRPr="00215806">
        <w:rPr>
          <w:rFonts w:ascii="Courier New" w:hAnsi="Courier New" w:cs="Courier New"/>
          <w:sz w:val="28"/>
          <w:szCs w:val="28"/>
        </w:rPr>
        <w:t>о</w:t>
      </w:r>
      <w:r w:rsidRPr="00215806">
        <w:rPr>
          <w:rFonts w:ascii="Courier New" w:hAnsi="Courier New" w:cs="Courier New"/>
          <w:sz w:val="28"/>
          <w:szCs w:val="28"/>
        </w:rPr>
        <w:t>льоропередачі, чіткість тощо. При незадовільних п</w:t>
      </w:r>
      <w:r w:rsidRPr="00215806">
        <w:rPr>
          <w:rFonts w:ascii="Courier New" w:hAnsi="Courier New" w:cs="Courier New"/>
          <w:sz w:val="28"/>
          <w:szCs w:val="28"/>
        </w:rPr>
        <w:t>а</w:t>
      </w:r>
      <w:r w:rsidRPr="00215806">
        <w:rPr>
          <w:rFonts w:ascii="Courier New" w:hAnsi="Courier New" w:cs="Courier New"/>
          <w:sz w:val="28"/>
          <w:szCs w:val="28"/>
        </w:rPr>
        <w:t>раметрах, ще до фіксації зображення, можна провести відпові</w:t>
      </w:r>
      <w:r w:rsidRPr="00215806">
        <w:rPr>
          <w:rFonts w:ascii="Courier New" w:hAnsi="Courier New" w:cs="Courier New"/>
          <w:sz w:val="28"/>
          <w:szCs w:val="28"/>
        </w:rPr>
        <w:t>д</w:t>
      </w:r>
      <w:r w:rsidRPr="00215806">
        <w:rPr>
          <w:rFonts w:ascii="Courier New" w:hAnsi="Courier New" w:cs="Courier New"/>
          <w:sz w:val="28"/>
          <w:szCs w:val="28"/>
        </w:rPr>
        <w:t>ну корекцію (змінювати освітлення, формат кадру, підбирати умови для нів</w:t>
      </w:r>
      <w:r w:rsidRPr="00215806">
        <w:rPr>
          <w:rFonts w:ascii="Courier New" w:hAnsi="Courier New" w:cs="Courier New"/>
          <w:sz w:val="28"/>
          <w:szCs w:val="28"/>
        </w:rPr>
        <w:t>е</w:t>
      </w:r>
      <w:r w:rsidRPr="00215806">
        <w:rPr>
          <w:rFonts w:ascii="Courier New" w:hAnsi="Courier New" w:cs="Courier New"/>
          <w:sz w:val="28"/>
          <w:szCs w:val="28"/>
        </w:rPr>
        <w:t>лювання виблисків та ін.). При фіксації картинки в залежності від експертних завдань, необхідності подальшого направлення зображення іншим користувачам, дослідник обирає параметри та формат запису візуальної інформації у файл з потрібним розширенням (</w:t>
      </w:r>
      <w:r w:rsidRPr="00215806">
        <w:rPr>
          <w:rFonts w:ascii="Courier New" w:hAnsi="Courier New" w:cs="Courier New"/>
          <w:sz w:val="28"/>
          <w:szCs w:val="28"/>
          <w:lang w:val="en-US"/>
        </w:rPr>
        <w:t>jpg</w:t>
      </w:r>
      <w:r w:rsidRPr="00215806">
        <w:rPr>
          <w:rFonts w:ascii="Courier New" w:hAnsi="Courier New" w:cs="Courier New"/>
          <w:sz w:val="28"/>
          <w:szCs w:val="28"/>
        </w:rPr>
        <w:t xml:space="preserve">,  </w:t>
      </w:r>
      <w:r w:rsidRPr="00215806">
        <w:rPr>
          <w:rFonts w:ascii="Courier New" w:hAnsi="Courier New" w:cs="Courier New"/>
          <w:sz w:val="28"/>
          <w:szCs w:val="28"/>
          <w:lang w:val="en-US"/>
        </w:rPr>
        <w:t>tif</w:t>
      </w:r>
      <w:r w:rsidRPr="00215806">
        <w:rPr>
          <w:rFonts w:ascii="Courier New" w:hAnsi="Courier New" w:cs="Courier New"/>
          <w:sz w:val="28"/>
          <w:szCs w:val="28"/>
        </w:rPr>
        <w:t xml:space="preserve"> ін). Оптимізація отриманого цифрового зображення здійснюється в одному з графічних редакторів (Сorel Draw, </w:t>
      </w:r>
      <w:r w:rsidRPr="00215806">
        <w:rPr>
          <w:rFonts w:ascii="Courier New" w:hAnsi="Courier New" w:cs="Courier New"/>
          <w:sz w:val="28"/>
          <w:szCs w:val="28"/>
          <w:lang w:val="en-US"/>
        </w:rPr>
        <w:t>Photopaint</w:t>
      </w:r>
      <w:r w:rsidRPr="00215806">
        <w:rPr>
          <w:rFonts w:ascii="Courier New" w:hAnsi="Courier New" w:cs="Courier New"/>
          <w:sz w:val="28"/>
          <w:szCs w:val="28"/>
        </w:rPr>
        <w:t xml:space="preserve">, Adobe Photoshop, </w:t>
      </w:r>
      <w:r w:rsidRPr="00215806">
        <w:rPr>
          <w:rFonts w:ascii="Courier New" w:hAnsi="Courier New" w:cs="Courier New"/>
          <w:sz w:val="28"/>
          <w:szCs w:val="28"/>
          <w:lang w:val="en-US"/>
        </w:rPr>
        <w:t>Kodak</w:t>
      </w:r>
      <w:r w:rsidRPr="00215806">
        <w:rPr>
          <w:rFonts w:ascii="Courier New" w:hAnsi="Courier New" w:cs="Courier New"/>
          <w:sz w:val="28"/>
          <w:szCs w:val="28"/>
        </w:rPr>
        <w:t xml:space="preserve"> </w:t>
      </w:r>
      <w:r w:rsidRPr="00215806">
        <w:rPr>
          <w:rFonts w:ascii="Courier New" w:hAnsi="Courier New" w:cs="Courier New"/>
          <w:sz w:val="28"/>
          <w:szCs w:val="28"/>
          <w:lang w:val="en-US"/>
        </w:rPr>
        <w:t>Imaging</w:t>
      </w:r>
      <w:r w:rsidRPr="00215806">
        <w:rPr>
          <w:rFonts w:ascii="Courier New" w:hAnsi="Courier New" w:cs="Courier New"/>
          <w:sz w:val="28"/>
          <w:szCs w:val="28"/>
        </w:rPr>
        <w:t>), які мають велику низку опцій для корекції кольорів, колі</w:t>
      </w:r>
      <w:r w:rsidRPr="00215806">
        <w:rPr>
          <w:rFonts w:ascii="Courier New" w:hAnsi="Courier New" w:cs="Courier New"/>
          <w:sz w:val="28"/>
          <w:szCs w:val="28"/>
        </w:rPr>
        <w:t>р</w:t>
      </w:r>
      <w:r w:rsidRPr="00215806">
        <w:rPr>
          <w:rFonts w:ascii="Courier New" w:hAnsi="Courier New" w:cs="Courier New"/>
          <w:sz w:val="28"/>
          <w:szCs w:val="28"/>
        </w:rPr>
        <w:t>них тонів, різкості, контрасту, яскравості,  що р</w:t>
      </w:r>
      <w:r w:rsidRPr="00215806">
        <w:rPr>
          <w:rFonts w:ascii="Courier New" w:hAnsi="Courier New" w:cs="Courier New"/>
          <w:sz w:val="28"/>
          <w:szCs w:val="28"/>
        </w:rPr>
        <w:t>о</w:t>
      </w:r>
      <w:r w:rsidRPr="00215806">
        <w:rPr>
          <w:rFonts w:ascii="Courier New" w:hAnsi="Courier New" w:cs="Courier New"/>
          <w:sz w:val="28"/>
          <w:szCs w:val="28"/>
        </w:rPr>
        <w:t xml:space="preserve">бить їх зручним інструментом оптимізації як напівтонових, так і кольорових фото-теле-відеозображень. </w:t>
      </w:r>
    </w:p>
    <w:p w:rsidR="00A00101" w:rsidRPr="00215806" w:rsidRDefault="00A00101" w:rsidP="00A00101">
      <w:pPr>
        <w:pStyle w:val="af4"/>
        <w:spacing w:line="360" w:lineRule="auto"/>
        <w:ind w:firstLine="851"/>
        <w:jc w:val="both"/>
        <w:rPr>
          <w:rFonts w:ascii="Courier New" w:hAnsi="Courier New" w:cs="Courier New"/>
          <w:bCs/>
          <w:szCs w:val="28"/>
        </w:rPr>
      </w:pPr>
      <w:r w:rsidRPr="00215806">
        <w:rPr>
          <w:rFonts w:ascii="Courier New" w:hAnsi="Courier New" w:cs="Courier New"/>
          <w:szCs w:val="28"/>
        </w:rPr>
        <w:lastRenderedPageBreak/>
        <w:t>5.</w:t>
      </w:r>
      <w:r w:rsidRPr="00215806">
        <w:rPr>
          <w:rFonts w:ascii="Courier New" w:hAnsi="Courier New" w:cs="Courier New"/>
          <w:b/>
          <w:bCs/>
          <w:szCs w:val="28"/>
        </w:rPr>
        <w:t xml:space="preserve"> </w:t>
      </w:r>
      <w:r w:rsidRPr="00215806">
        <w:rPr>
          <w:rFonts w:ascii="Courier New" w:hAnsi="Courier New" w:cs="Courier New"/>
          <w:bCs/>
          <w:szCs w:val="28"/>
        </w:rPr>
        <w:t>В усіх випадках цифрова зйомка пов</w:t>
      </w:r>
      <w:r w:rsidRPr="00215806">
        <w:rPr>
          <w:rFonts w:ascii="Courier New" w:hAnsi="Courier New" w:cs="Courier New"/>
          <w:bCs/>
          <w:szCs w:val="28"/>
        </w:rPr>
        <w:t>и</w:t>
      </w:r>
      <w:r w:rsidRPr="00215806">
        <w:rPr>
          <w:rFonts w:ascii="Courier New" w:hAnsi="Courier New" w:cs="Courier New"/>
          <w:bCs/>
          <w:szCs w:val="28"/>
        </w:rPr>
        <w:t>нна бути масштабною. Масштабна фотографія (як і теле- чи відеозномка) дозволяє провести об’єктивну оцінку величини об’єкта, розмірів його деталей, що вже є вла</w:t>
      </w:r>
      <w:r w:rsidRPr="00215806">
        <w:rPr>
          <w:rFonts w:ascii="Courier New" w:hAnsi="Courier New" w:cs="Courier New"/>
          <w:bCs/>
          <w:szCs w:val="28"/>
        </w:rPr>
        <w:t>с</w:t>
      </w:r>
      <w:r w:rsidRPr="00215806">
        <w:rPr>
          <w:rFonts w:ascii="Courier New" w:hAnsi="Courier New" w:cs="Courier New"/>
          <w:bCs/>
          <w:szCs w:val="28"/>
        </w:rPr>
        <w:t>тиві</w:t>
      </w:r>
      <w:r w:rsidRPr="00215806">
        <w:rPr>
          <w:rFonts w:ascii="Courier New" w:hAnsi="Courier New" w:cs="Courier New"/>
          <w:bCs/>
          <w:szCs w:val="28"/>
        </w:rPr>
        <w:t>с</w:t>
      </w:r>
      <w:r w:rsidRPr="00215806">
        <w:rPr>
          <w:rFonts w:ascii="Courier New" w:hAnsi="Courier New" w:cs="Courier New"/>
          <w:bCs/>
          <w:szCs w:val="28"/>
        </w:rPr>
        <w:t>тю так званої метричної зйомки. Можливості стандар</w:t>
      </w:r>
      <w:r w:rsidRPr="00215806">
        <w:rPr>
          <w:rFonts w:ascii="Courier New" w:hAnsi="Courier New" w:cs="Courier New"/>
          <w:bCs/>
          <w:szCs w:val="28"/>
        </w:rPr>
        <w:t>т</w:t>
      </w:r>
      <w:r w:rsidRPr="00215806">
        <w:rPr>
          <w:rFonts w:ascii="Courier New" w:hAnsi="Courier New" w:cs="Courier New"/>
          <w:bCs/>
          <w:szCs w:val="28"/>
        </w:rPr>
        <w:t xml:space="preserve">них графічних редакторів типу РІР, Adobe Photoshop (версії 5.5 і вище), </w:t>
      </w:r>
      <w:r w:rsidRPr="00215806">
        <w:rPr>
          <w:rFonts w:ascii="Courier New" w:hAnsi="Courier New" w:cs="Courier New"/>
          <w:bCs/>
          <w:szCs w:val="28"/>
          <w:lang w:val="en-US"/>
        </w:rPr>
        <w:t>Cor</w:t>
      </w:r>
      <w:r w:rsidRPr="00215806">
        <w:rPr>
          <w:rFonts w:ascii="Courier New" w:hAnsi="Courier New" w:cs="Courier New"/>
          <w:bCs/>
          <w:szCs w:val="28"/>
        </w:rPr>
        <w:t>е</w:t>
      </w:r>
      <w:r w:rsidRPr="00215806">
        <w:rPr>
          <w:rFonts w:ascii="Courier New" w:hAnsi="Courier New" w:cs="Courier New"/>
          <w:bCs/>
          <w:szCs w:val="28"/>
          <w:lang w:val="en-US"/>
        </w:rPr>
        <w:t>l</w:t>
      </w:r>
      <w:r w:rsidRPr="00215806">
        <w:rPr>
          <w:rFonts w:ascii="Courier New" w:hAnsi="Courier New" w:cs="Courier New"/>
          <w:bCs/>
          <w:szCs w:val="28"/>
        </w:rPr>
        <w:t xml:space="preserve"> </w:t>
      </w:r>
      <w:r w:rsidRPr="00215806">
        <w:rPr>
          <w:rFonts w:ascii="Courier New" w:hAnsi="Courier New" w:cs="Courier New"/>
          <w:bCs/>
          <w:szCs w:val="28"/>
          <w:lang w:val="en-US"/>
        </w:rPr>
        <w:t>Draw</w:t>
      </w:r>
      <w:r w:rsidRPr="00215806">
        <w:rPr>
          <w:rFonts w:ascii="Courier New" w:hAnsi="Courier New" w:cs="Courier New"/>
          <w:bCs/>
          <w:szCs w:val="28"/>
        </w:rPr>
        <w:t xml:space="preserve">, </w:t>
      </w:r>
      <w:r w:rsidRPr="00215806">
        <w:rPr>
          <w:rFonts w:ascii="Courier New" w:hAnsi="Courier New" w:cs="Courier New"/>
          <w:bCs/>
          <w:szCs w:val="28"/>
          <w:lang w:val="en-US"/>
        </w:rPr>
        <w:t>Photopaint</w:t>
      </w:r>
      <w:r w:rsidRPr="00215806">
        <w:rPr>
          <w:rFonts w:ascii="Courier New" w:hAnsi="Courier New" w:cs="Courier New"/>
          <w:bCs/>
          <w:szCs w:val="28"/>
        </w:rPr>
        <w:t xml:space="preserve"> в ць</w:t>
      </w:r>
      <w:r w:rsidRPr="00215806">
        <w:rPr>
          <w:rFonts w:ascii="Courier New" w:hAnsi="Courier New" w:cs="Courier New"/>
          <w:bCs/>
          <w:szCs w:val="28"/>
        </w:rPr>
        <w:t>о</w:t>
      </w:r>
      <w:r w:rsidRPr="00215806">
        <w:rPr>
          <w:rFonts w:ascii="Courier New" w:hAnsi="Courier New" w:cs="Courier New"/>
          <w:bCs/>
          <w:szCs w:val="28"/>
        </w:rPr>
        <w:t>му плані повністю задовольняють запити експертної практики. З метою оптимізації макроскопічної прицільної (детальної) зйомки слід користуватись виготовленим нами пристроєм для масштабного фотографування типу фототоштатива з ру</w:t>
      </w:r>
      <w:r w:rsidRPr="00215806">
        <w:rPr>
          <w:rFonts w:ascii="Courier New" w:hAnsi="Courier New" w:cs="Courier New"/>
          <w:bCs/>
          <w:szCs w:val="28"/>
        </w:rPr>
        <w:t>х</w:t>
      </w:r>
      <w:r w:rsidRPr="00215806">
        <w:rPr>
          <w:rFonts w:ascii="Courier New" w:hAnsi="Courier New" w:cs="Courier New"/>
          <w:bCs/>
          <w:szCs w:val="28"/>
        </w:rPr>
        <w:t>ливим у двох площинах столиком, що забезпечує швидке і зручне візування об’єкту. За р</w:t>
      </w:r>
      <w:r w:rsidRPr="00215806">
        <w:rPr>
          <w:rFonts w:ascii="Courier New" w:hAnsi="Courier New" w:cs="Courier New"/>
          <w:bCs/>
          <w:szCs w:val="28"/>
        </w:rPr>
        <w:t>а</w:t>
      </w:r>
      <w:r w:rsidRPr="00215806">
        <w:rPr>
          <w:rFonts w:ascii="Courier New" w:hAnsi="Courier New" w:cs="Courier New"/>
          <w:bCs/>
          <w:szCs w:val="28"/>
        </w:rPr>
        <w:t>хунок наявності телескопічної штанги можливе масшт</w:t>
      </w:r>
      <w:r w:rsidRPr="00215806">
        <w:rPr>
          <w:rFonts w:ascii="Courier New" w:hAnsi="Courier New" w:cs="Courier New"/>
          <w:bCs/>
          <w:szCs w:val="28"/>
        </w:rPr>
        <w:t>а</w:t>
      </w:r>
      <w:r w:rsidRPr="00215806">
        <w:rPr>
          <w:rFonts w:ascii="Courier New" w:hAnsi="Courier New" w:cs="Courier New"/>
          <w:bCs/>
          <w:szCs w:val="28"/>
        </w:rPr>
        <w:t>бування кадру.</w:t>
      </w:r>
    </w:p>
    <w:p w:rsidR="00A00101" w:rsidRPr="00215806" w:rsidRDefault="00A00101" w:rsidP="00A00101">
      <w:pPr>
        <w:pStyle w:val="af6"/>
        <w:spacing w:line="360" w:lineRule="auto"/>
        <w:rPr>
          <w:rFonts w:ascii="Courier New" w:hAnsi="Courier New" w:cs="Courier New"/>
          <w:bCs/>
          <w:iCs/>
          <w:sz w:val="28"/>
          <w:szCs w:val="28"/>
        </w:rPr>
      </w:pPr>
      <w:r w:rsidRPr="00215806">
        <w:rPr>
          <w:rFonts w:ascii="Courier New" w:hAnsi="Courier New" w:cs="Courier New"/>
          <w:sz w:val="28"/>
          <w:szCs w:val="28"/>
        </w:rPr>
        <w:t xml:space="preserve">6. </w:t>
      </w:r>
      <w:r w:rsidRPr="00215806">
        <w:rPr>
          <w:rFonts w:ascii="Courier New" w:hAnsi="Courier New" w:cs="Courier New"/>
          <w:bCs/>
          <w:iCs/>
          <w:sz w:val="28"/>
          <w:szCs w:val="28"/>
        </w:rPr>
        <w:t xml:space="preserve">Фотозйомку в </w:t>
      </w:r>
      <w:r w:rsidRPr="00215806">
        <w:rPr>
          <w:rFonts w:ascii="Courier New" w:hAnsi="Courier New" w:cs="Courier New"/>
          <w:sz w:val="28"/>
          <w:szCs w:val="28"/>
        </w:rPr>
        <w:t xml:space="preserve">інфрачервоних променях </w:t>
      </w:r>
      <w:r w:rsidRPr="00215806">
        <w:rPr>
          <w:rFonts w:ascii="Courier New" w:hAnsi="Courier New" w:cs="Courier New"/>
          <w:bCs/>
          <w:iCs/>
          <w:sz w:val="28"/>
          <w:szCs w:val="28"/>
        </w:rPr>
        <w:t xml:space="preserve">слід проводити </w:t>
      </w:r>
      <w:r w:rsidRPr="00215806">
        <w:rPr>
          <w:rFonts w:ascii="Courier New" w:hAnsi="Courier New" w:cs="Courier New"/>
          <w:sz w:val="28"/>
          <w:szCs w:val="28"/>
        </w:rPr>
        <w:t xml:space="preserve">з використанням цифрових фотоапаратів (наприклад, </w:t>
      </w:r>
      <w:r w:rsidRPr="00215806">
        <w:rPr>
          <w:rFonts w:ascii="Courier New" w:hAnsi="Courier New" w:cs="Courier New"/>
          <w:sz w:val="28"/>
          <w:szCs w:val="28"/>
          <w:lang w:val="en-US"/>
        </w:rPr>
        <w:t>SONY</w:t>
      </w:r>
      <w:r w:rsidRPr="00215806">
        <w:rPr>
          <w:rFonts w:ascii="Courier New" w:hAnsi="Courier New" w:cs="Courier New"/>
          <w:sz w:val="28"/>
          <w:szCs w:val="28"/>
        </w:rPr>
        <w:t xml:space="preserve"> </w:t>
      </w:r>
      <w:r w:rsidRPr="00215806">
        <w:rPr>
          <w:rFonts w:ascii="Courier New" w:hAnsi="Courier New" w:cs="Courier New"/>
          <w:sz w:val="28"/>
          <w:szCs w:val="28"/>
          <w:lang w:val="en-US"/>
        </w:rPr>
        <w:t>F</w:t>
      </w:r>
      <w:r w:rsidRPr="00215806">
        <w:rPr>
          <w:rFonts w:ascii="Courier New" w:hAnsi="Courier New" w:cs="Courier New"/>
          <w:sz w:val="28"/>
          <w:szCs w:val="28"/>
        </w:rPr>
        <w:t>-707) або телекамер, що мають інфрачервоне джерело і сприймають ІЧ-випромінювання.</w:t>
      </w:r>
      <w:r w:rsidRPr="00215806">
        <w:rPr>
          <w:rFonts w:ascii="Courier New" w:hAnsi="Courier New" w:cs="Courier New"/>
          <w:bCs/>
          <w:iCs/>
          <w:sz w:val="28"/>
          <w:szCs w:val="28"/>
        </w:rPr>
        <w:t xml:space="preserve"> Завдяки  відмінності інфрачервоних променів у відбитті і поглинанні від аналогічних характеристик денного світла, зйомка в інфрачервоних променях з подальшою оптимізацією цифрових зображень у графічних редакторах є вельми інформативним методом дослідження слідів крові на темному тлі. Властивості інфрачервоних променів прон</w:t>
      </w:r>
      <w:r w:rsidRPr="00215806">
        <w:rPr>
          <w:rFonts w:ascii="Courier New" w:hAnsi="Courier New" w:cs="Courier New"/>
          <w:bCs/>
          <w:iCs/>
          <w:sz w:val="28"/>
          <w:szCs w:val="28"/>
        </w:rPr>
        <w:t>и</w:t>
      </w:r>
      <w:r w:rsidRPr="00215806">
        <w:rPr>
          <w:rFonts w:ascii="Courier New" w:hAnsi="Courier New" w:cs="Courier New"/>
          <w:bCs/>
          <w:iCs/>
          <w:sz w:val="28"/>
          <w:szCs w:val="28"/>
        </w:rPr>
        <w:t>кати через відносно тонкі покриття (нашарування), зокрема через епідерміс шкіри, дозволяють проводити дослідження старих татуювань і морфологію пошкоджень з нашаруваннями крові.</w:t>
      </w:r>
    </w:p>
    <w:p w:rsidR="00A00101" w:rsidRPr="00215806" w:rsidRDefault="00A00101" w:rsidP="00A00101">
      <w:pPr>
        <w:tabs>
          <w:tab w:val="decimal" w:pos="-75"/>
          <w:tab w:val="decimal" w:pos="0"/>
        </w:tabs>
        <w:spacing w:line="360" w:lineRule="auto"/>
        <w:ind w:right="-6" w:firstLine="851"/>
        <w:jc w:val="both"/>
        <w:rPr>
          <w:rFonts w:ascii="Courier New" w:hAnsi="Courier New" w:cs="Courier New"/>
          <w:bCs/>
          <w:iCs/>
          <w:sz w:val="28"/>
          <w:szCs w:val="28"/>
        </w:rPr>
      </w:pPr>
      <w:r w:rsidRPr="00215806">
        <w:rPr>
          <w:rFonts w:ascii="Courier New" w:hAnsi="Courier New" w:cs="Courier New"/>
          <w:sz w:val="28"/>
          <w:szCs w:val="28"/>
        </w:rPr>
        <w:lastRenderedPageBreak/>
        <w:t>Ефект макроскопічної люмінесценції, який добре фіксується цифровим фотоапаратом чи відеокамерою, дозволяє виявити та дослідити накладення мастил, полімерів, сліди сперми. Дослідження виконується з джерелом ультрафіолет</w:t>
      </w:r>
      <w:r w:rsidRPr="00215806">
        <w:rPr>
          <w:rFonts w:ascii="Courier New" w:hAnsi="Courier New" w:cs="Courier New"/>
          <w:sz w:val="28"/>
          <w:szCs w:val="28"/>
        </w:rPr>
        <w:t>о</w:t>
      </w:r>
      <w:r w:rsidRPr="00215806">
        <w:rPr>
          <w:rFonts w:ascii="Courier New" w:hAnsi="Courier New" w:cs="Courier New"/>
          <w:sz w:val="28"/>
          <w:szCs w:val="28"/>
        </w:rPr>
        <w:t>вого освітлення типу лампи КД-33Л (максимум пропускання пр</w:t>
      </w:r>
      <w:r w:rsidRPr="00215806">
        <w:rPr>
          <w:rFonts w:ascii="Courier New" w:hAnsi="Courier New" w:cs="Courier New"/>
          <w:sz w:val="28"/>
          <w:szCs w:val="28"/>
        </w:rPr>
        <w:t>о</w:t>
      </w:r>
      <w:r w:rsidRPr="00215806">
        <w:rPr>
          <w:rFonts w:ascii="Courier New" w:hAnsi="Courier New" w:cs="Courier New"/>
          <w:sz w:val="28"/>
          <w:szCs w:val="28"/>
        </w:rPr>
        <w:t>менів у зоні 330-400 мкм) і "запираючим" світлофільтром ЖС-17 чи ЖС-18. Особлив</w:t>
      </w:r>
      <w:r w:rsidRPr="00215806">
        <w:rPr>
          <w:rFonts w:ascii="Courier New" w:hAnsi="Courier New" w:cs="Courier New"/>
          <w:sz w:val="28"/>
          <w:szCs w:val="28"/>
        </w:rPr>
        <w:t>о</w:t>
      </w:r>
      <w:r w:rsidRPr="00215806">
        <w:rPr>
          <w:rFonts w:ascii="Courier New" w:hAnsi="Courier New" w:cs="Courier New"/>
          <w:sz w:val="28"/>
          <w:szCs w:val="28"/>
        </w:rPr>
        <w:t>сті відбитої люмінесценції різних мастил (автомобільне, м</w:t>
      </w:r>
      <w:r w:rsidRPr="00215806">
        <w:rPr>
          <w:rFonts w:ascii="Courier New" w:hAnsi="Courier New" w:cs="Courier New"/>
          <w:sz w:val="28"/>
          <w:szCs w:val="28"/>
        </w:rPr>
        <w:t>а</w:t>
      </w:r>
      <w:r w:rsidRPr="00215806">
        <w:rPr>
          <w:rFonts w:ascii="Courier New" w:hAnsi="Courier New" w:cs="Courier New"/>
          <w:sz w:val="28"/>
          <w:szCs w:val="28"/>
        </w:rPr>
        <w:t>шинне, зброярське, харчове) залежить, в першу чергу, від його природи (хімі</w:t>
      </w:r>
      <w:r w:rsidRPr="00215806">
        <w:rPr>
          <w:rFonts w:ascii="Courier New" w:hAnsi="Courier New" w:cs="Courier New"/>
          <w:sz w:val="28"/>
          <w:szCs w:val="28"/>
        </w:rPr>
        <w:t>ч</w:t>
      </w:r>
      <w:r w:rsidRPr="00215806">
        <w:rPr>
          <w:rFonts w:ascii="Courier New" w:hAnsi="Courier New" w:cs="Courier New"/>
          <w:sz w:val="28"/>
          <w:szCs w:val="28"/>
        </w:rPr>
        <w:t xml:space="preserve">ного складу). </w:t>
      </w:r>
    </w:p>
    <w:p w:rsidR="00A00101" w:rsidRPr="00215806" w:rsidRDefault="00A00101" w:rsidP="00A00101">
      <w:pPr>
        <w:pStyle w:val="af6"/>
        <w:tabs>
          <w:tab w:val="left" w:pos="0"/>
        </w:tabs>
        <w:spacing w:line="360" w:lineRule="auto"/>
        <w:rPr>
          <w:rFonts w:ascii="Courier New" w:hAnsi="Courier New" w:cs="Courier New"/>
          <w:sz w:val="28"/>
          <w:szCs w:val="28"/>
        </w:rPr>
      </w:pPr>
      <w:r w:rsidRPr="00215806">
        <w:rPr>
          <w:rFonts w:ascii="Courier New" w:hAnsi="Courier New" w:cs="Courier New"/>
          <w:bCs/>
          <w:iCs/>
          <w:sz w:val="28"/>
          <w:szCs w:val="28"/>
        </w:rPr>
        <w:t>7. Методика</w:t>
      </w:r>
      <w:r w:rsidRPr="00215806">
        <w:rPr>
          <w:rFonts w:ascii="Courier New" w:hAnsi="Courier New" w:cs="Courier New"/>
          <w:sz w:val="28"/>
          <w:szCs w:val="28"/>
        </w:rPr>
        <w:t xml:space="preserve"> комп’ютерної кольорної обробки фото- чи відеозобр</w:t>
      </w:r>
      <w:r w:rsidRPr="00215806">
        <w:rPr>
          <w:rFonts w:ascii="Courier New" w:hAnsi="Courier New" w:cs="Courier New"/>
          <w:sz w:val="28"/>
          <w:szCs w:val="28"/>
        </w:rPr>
        <w:t>а</w:t>
      </w:r>
      <w:r w:rsidRPr="00215806">
        <w:rPr>
          <w:rFonts w:ascii="Courier New" w:hAnsi="Courier New" w:cs="Courier New"/>
          <w:sz w:val="28"/>
          <w:szCs w:val="28"/>
        </w:rPr>
        <w:t>жень за допомогою різноманітних інструментів графічних редакторів (зміна колірного балансу, монохромний режим, контрастування тощо) дозволяє досягти мети дослідження – необхідного кольороподілу різних за кольором об’єктів і зафіксувати фото-, теле-, чи відеошляхом особливості слідів (в пе</w:t>
      </w:r>
      <w:r w:rsidRPr="00215806">
        <w:rPr>
          <w:rFonts w:ascii="Courier New" w:hAnsi="Courier New" w:cs="Courier New"/>
          <w:sz w:val="28"/>
          <w:szCs w:val="28"/>
        </w:rPr>
        <w:t>р</w:t>
      </w:r>
      <w:r w:rsidRPr="00215806">
        <w:rPr>
          <w:rFonts w:ascii="Courier New" w:hAnsi="Courier New" w:cs="Courier New"/>
          <w:sz w:val="28"/>
          <w:szCs w:val="28"/>
        </w:rPr>
        <w:t>шу чергу – крові) на предметах-носіях.</w:t>
      </w:r>
    </w:p>
    <w:p w:rsidR="00A00101" w:rsidRPr="00215806" w:rsidRDefault="00A00101" w:rsidP="00A00101">
      <w:pPr>
        <w:pStyle w:val="af6"/>
        <w:tabs>
          <w:tab w:val="left" w:pos="0"/>
        </w:tabs>
        <w:spacing w:line="360" w:lineRule="auto"/>
        <w:rPr>
          <w:rFonts w:ascii="Courier New" w:hAnsi="Courier New" w:cs="Courier New"/>
          <w:sz w:val="28"/>
          <w:szCs w:val="28"/>
        </w:rPr>
      </w:pPr>
      <w:r w:rsidRPr="00215806">
        <w:rPr>
          <w:rFonts w:ascii="Courier New" w:hAnsi="Courier New" w:cs="Courier New"/>
          <w:sz w:val="28"/>
          <w:szCs w:val="28"/>
        </w:rPr>
        <w:t>8. При відсутності спеціального обладнання фіксація мікроскопічної картини можлива й методом отримання цифрових фото-, відеозображень через бінокулярний мікроскоп типу МБС. Раціональний підбір обладнання (мікроскоп-камера) і спосіб й</w:t>
      </w:r>
      <w:r w:rsidRPr="00215806">
        <w:rPr>
          <w:rFonts w:ascii="Courier New" w:hAnsi="Courier New" w:cs="Courier New"/>
          <w:sz w:val="28"/>
          <w:szCs w:val="28"/>
        </w:rPr>
        <w:t>о</w:t>
      </w:r>
      <w:r w:rsidRPr="00215806">
        <w:rPr>
          <w:rFonts w:ascii="Courier New" w:hAnsi="Courier New" w:cs="Courier New"/>
          <w:sz w:val="28"/>
          <w:szCs w:val="28"/>
        </w:rPr>
        <w:t>го монтажу забезпечує отримання мікрофотографій, навіть у н</w:t>
      </w:r>
      <w:r w:rsidRPr="00215806">
        <w:rPr>
          <w:rFonts w:ascii="Courier New" w:hAnsi="Courier New" w:cs="Courier New"/>
          <w:sz w:val="28"/>
          <w:szCs w:val="28"/>
        </w:rPr>
        <w:t>а</w:t>
      </w:r>
      <w:r w:rsidRPr="00215806">
        <w:rPr>
          <w:rFonts w:ascii="Courier New" w:hAnsi="Courier New" w:cs="Courier New"/>
          <w:sz w:val="28"/>
          <w:szCs w:val="28"/>
        </w:rPr>
        <w:t>стільки складних умовах, як це буває при використанні люмінесцентної мікроскопії. Мікрозйомку кісткової тканини раціонально проводити у поляризованому світлі.</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9.</w:t>
      </w:r>
      <w:r w:rsidRPr="00215806">
        <w:rPr>
          <w:rFonts w:ascii="Courier New" w:hAnsi="Courier New" w:cs="Courier New"/>
          <w:bCs/>
          <w:sz w:val="28"/>
          <w:szCs w:val="28"/>
        </w:rPr>
        <w:t xml:space="preserve"> </w:t>
      </w:r>
      <w:r w:rsidRPr="00215806">
        <w:rPr>
          <w:rFonts w:ascii="Courier New" w:hAnsi="Courier New" w:cs="Courier New"/>
          <w:sz w:val="28"/>
          <w:szCs w:val="28"/>
        </w:rPr>
        <w:t>Практичне впровадження сп</w:t>
      </w:r>
      <w:r w:rsidRPr="00215806">
        <w:rPr>
          <w:rFonts w:ascii="Courier New" w:hAnsi="Courier New" w:cs="Courier New"/>
          <w:sz w:val="28"/>
          <w:szCs w:val="28"/>
        </w:rPr>
        <w:t>е</w:t>
      </w:r>
      <w:r w:rsidRPr="00215806">
        <w:rPr>
          <w:rFonts w:ascii="Courier New" w:hAnsi="Courier New" w:cs="Courier New"/>
          <w:sz w:val="28"/>
          <w:szCs w:val="28"/>
        </w:rPr>
        <w:t>ціальних видів технологій з використанням ци</w:t>
      </w:r>
      <w:r w:rsidRPr="00215806">
        <w:rPr>
          <w:rFonts w:ascii="Courier New" w:hAnsi="Courier New" w:cs="Courier New"/>
          <w:sz w:val="28"/>
          <w:szCs w:val="28"/>
        </w:rPr>
        <w:t>ф</w:t>
      </w:r>
      <w:r w:rsidRPr="00215806">
        <w:rPr>
          <w:rFonts w:ascii="Courier New" w:hAnsi="Courier New" w:cs="Courier New"/>
          <w:sz w:val="28"/>
          <w:szCs w:val="28"/>
        </w:rPr>
        <w:t xml:space="preserve">рових засобів одержання </w:t>
      </w:r>
      <w:r w:rsidRPr="00215806">
        <w:rPr>
          <w:rFonts w:ascii="Courier New" w:hAnsi="Courier New" w:cs="Courier New"/>
          <w:sz w:val="28"/>
          <w:szCs w:val="28"/>
        </w:rPr>
        <w:lastRenderedPageBreak/>
        <w:t>візуальної інформації дозволяє не тільки знайти відмінні риси пре</w:t>
      </w:r>
      <w:r w:rsidRPr="00215806">
        <w:rPr>
          <w:rFonts w:ascii="Courier New" w:hAnsi="Courier New" w:cs="Courier New"/>
          <w:sz w:val="28"/>
          <w:szCs w:val="28"/>
        </w:rPr>
        <w:t>д</w:t>
      </w:r>
      <w:r w:rsidRPr="00215806">
        <w:rPr>
          <w:rFonts w:ascii="Courier New" w:hAnsi="Courier New" w:cs="Courier New"/>
          <w:sz w:val="28"/>
          <w:szCs w:val="28"/>
        </w:rPr>
        <w:t>мета, але й у багатьох випадках зв'язати їх з механізмом виникнення тих чи інших п</w:t>
      </w:r>
      <w:r w:rsidRPr="00215806">
        <w:rPr>
          <w:rFonts w:ascii="Courier New" w:hAnsi="Courier New" w:cs="Courier New"/>
          <w:sz w:val="28"/>
          <w:szCs w:val="28"/>
        </w:rPr>
        <w:t>о</w:t>
      </w:r>
      <w:r w:rsidRPr="00215806">
        <w:rPr>
          <w:rFonts w:ascii="Courier New" w:hAnsi="Courier New" w:cs="Courier New"/>
          <w:sz w:val="28"/>
          <w:szCs w:val="28"/>
        </w:rPr>
        <w:t xml:space="preserve">шкоджень, нашарувань, включень та інших слідів. </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Для нівелювання небажаних виблисків на поверхні різноманітних предметів (наприклад, вологих внутрішніх орг</w:t>
      </w:r>
      <w:r w:rsidRPr="00215806">
        <w:rPr>
          <w:rFonts w:ascii="Courier New" w:hAnsi="Courier New" w:cs="Courier New"/>
          <w:sz w:val="28"/>
          <w:szCs w:val="28"/>
        </w:rPr>
        <w:t>а</w:t>
      </w:r>
      <w:r w:rsidRPr="00215806">
        <w:rPr>
          <w:rFonts w:ascii="Courier New" w:hAnsi="Courier New" w:cs="Courier New"/>
          <w:sz w:val="28"/>
          <w:szCs w:val="28"/>
        </w:rPr>
        <w:t>нів) слід користуватись поляризаційним сві</w:t>
      </w:r>
      <w:r w:rsidRPr="00215806">
        <w:rPr>
          <w:rFonts w:ascii="Courier New" w:hAnsi="Courier New" w:cs="Courier New"/>
          <w:sz w:val="28"/>
          <w:szCs w:val="28"/>
        </w:rPr>
        <w:t>т</w:t>
      </w:r>
      <w:r w:rsidRPr="00215806">
        <w:rPr>
          <w:rFonts w:ascii="Courier New" w:hAnsi="Courier New" w:cs="Courier New"/>
          <w:sz w:val="28"/>
          <w:szCs w:val="28"/>
        </w:rPr>
        <w:t>лофільтром типу ПФ-42. При проведенні ідентифікаційних досліджень технічні прийоми цифрової фотозйомки слідів дії  гос</w:t>
      </w:r>
      <w:r w:rsidRPr="00215806">
        <w:rPr>
          <w:rFonts w:ascii="Courier New" w:hAnsi="Courier New" w:cs="Courier New"/>
          <w:sz w:val="28"/>
          <w:szCs w:val="28"/>
        </w:rPr>
        <w:t>т</w:t>
      </w:r>
      <w:r w:rsidRPr="00215806">
        <w:rPr>
          <w:rFonts w:ascii="Courier New" w:hAnsi="Courier New" w:cs="Courier New"/>
          <w:sz w:val="28"/>
          <w:szCs w:val="28"/>
        </w:rPr>
        <w:t>рих травмуючих предметів на поверхні кістки, хряща, полімерних копій з поверхонь розрубів, експериментальних шліфів на зубо-технічному воску мають передбачувати ліквідацію ефекту виблисків шляхом окурювання об’єктів парами хлористого амонію за методикою Ю.П. Шупика.</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10. Цифрові фото-, теле-, відеоспособи ідентифікаційного процесу при травмі гострими колюче-ріжучими і рубаючими предметами мають ґрунтуватися на суворому дотриманні наступного: забезпечення одномасштабності об’єктів порівняння, додержання правил масштабної зйомки, ідентичність умов освітлення слідів на предметі-носії і експериментальних. Додержання розроблених правил і прийомів фотографування запорука ефективності аналізу збіжності (чи незбіжності) об’єктів порі</w:t>
      </w:r>
      <w:r w:rsidRPr="00215806">
        <w:rPr>
          <w:rFonts w:ascii="Courier New" w:hAnsi="Courier New" w:cs="Courier New"/>
          <w:sz w:val="28"/>
          <w:szCs w:val="28"/>
        </w:rPr>
        <w:t>в</w:t>
      </w:r>
      <w:r w:rsidRPr="00215806">
        <w:rPr>
          <w:rFonts w:ascii="Courier New" w:hAnsi="Courier New" w:cs="Courier New"/>
          <w:sz w:val="28"/>
          <w:szCs w:val="28"/>
        </w:rPr>
        <w:t>няння, а звідси і висновку про дію конкретного знаряддя травми.</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 xml:space="preserve">11. Відпрацьовані нами три способи ідентифікації особи за черепом і прижиттєвим фотопортретом не потребують використання спеціального апаратного і </w:t>
      </w:r>
      <w:r w:rsidRPr="00215806">
        <w:rPr>
          <w:rFonts w:ascii="Courier New" w:hAnsi="Courier New" w:cs="Courier New"/>
          <w:sz w:val="28"/>
          <w:szCs w:val="28"/>
        </w:rPr>
        <w:lastRenderedPageBreak/>
        <w:t>програмного забезпечення, тобто враховують технічні можливості судово-медичних установ нашої держави.</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Спосіб відеосуперпроекції з прозорим діапозитивом передбачає використання не цифрової копії фотографії портрету, а його чорно-білого (бінарного) контурного малюнку, що оптимізується в будь-якому стандартному редакторі. Для проведення ідентифікації особи у такий спосіб н</w:t>
      </w:r>
      <w:r w:rsidRPr="00215806">
        <w:rPr>
          <w:rFonts w:ascii="Courier New" w:hAnsi="Courier New" w:cs="Courier New"/>
          <w:sz w:val="28"/>
          <w:szCs w:val="28"/>
        </w:rPr>
        <w:t>е</w:t>
      </w:r>
      <w:r w:rsidRPr="00215806">
        <w:rPr>
          <w:rFonts w:ascii="Courier New" w:hAnsi="Courier New" w:cs="Courier New"/>
          <w:sz w:val="28"/>
          <w:szCs w:val="28"/>
        </w:rPr>
        <w:t>обхідно мати лише відео- чи телекамеру (звичайно, і комп’ютер).</w:t>
      </w:r>
    </w:p>
    <w:p w:rsidR="00A00101" w:rsidRPr="00215806" w:rsidRDefault="00A00101" w:rsidP="00A00101">
      <w:pPr>
        <w:pStyle w:val="af6"/>
        <w:spacing w:line="360" w:lineRule="auto"/>
        <w:rPr>
          <w:rFonts w:ascii="Courier New" w:hAnsi="Courier New" w:cs="Courier New"/>
          <w:sz w:val="28"/>
          <w:szCs w:val="28"/>
        </w:rPr>
      </w:pPr>
      <w:r w:rsidRPr="00215806">
        <w:rPr>
          <w:rFonts w:ascii="Courier New" w:hAnsi="Courier New" w:cs="Courier New"/>
          <w:sz w:val="28"/>
          <w:szCs w:val="28"/>
        </w:rPr>
        <w:t>Цифрова фотосуперпроекція з діапозитивом – другий спосіб остеолог</w:t>
      </w:r>
      <w:r w:rsidRPr="00215806">
        <w:rPr>
          <w:rFonts w:ascii="Courier New" w:hAnsi="Courier New" w:cs="Courier New"/>
          <w:sz w:val="28"/>
          <w:szCs w:val="28"/>
        </w:rPr>
        <w:t>і</w:t>
      </w:r>
      <w:r w:rsidRPr="00215806">
        <w:rPr>
          <w:rFonts w:ascii="Courier New" w:hAnsi="Courier New" w:cs="Courier New"/>
          <w:sz w:val="28"/>
          <w:szCs w:val="28"/>
        </w:rPr>
        <w:t>чної краніо-фаціальної ідентифікації, відрізняється від попер</w:t>
      </w:r>
      <w:r w:rsidRPr="00215806">
        <w:rPr>
          <w:rFonts w:ascii="Courier New" w:hAnsi="Courier New" w:cs="Courier New"/>
          <w:sz w:val="28"/>
          <w:szCs w:val="28"/>
        </w:rPr>
        <w:t>е</w:t>
      </w:r>
      <w:r w:rsidRPr="00215806">
        <w:rPr>
          <w:rFonts w:ascii="Courier New" w:hAnsi="Courier New" w:cs="Courier New"/>
          <w:sz w:val="28"/>
          <w:szCs w:val="28"/>
        </w:rPr>
        <w:t>днього лише використанням цифрового фотоапарату, як засобу отримання візуального рухомого зображення. У підґрунтя способу з</w:t>
      </w:r>
      <w:r w:rsidRPr="00215806">
        <w:rPr>
          <w:rFonts w:ascii="Courier New" w:hAnsi="Courier New" w:cs="Courier New"/>
          <w:sz w:val="28"/>
          <w:szCs w:val="28"/>
        </w:rPr>
        <w:t>а</w:t>
      </w:r>
      <w:r w:rsidRPr="00215806">
        <w:rPr>
          <w:rFonts w:ascii="Courier New" w:hAnsi="Courier New" w:cs="Courier New"/>
          <w:sz w:val="28"/>
          <w:szCs w:val="28"/>
        </w:rPr>
        <w:t>кладено можливості відеозаведення сучасних цифрових фотокамер.</w:t>
      </w:r>
    </w:p>
    <w:p w:rsidR="00A00101" w:rsidRDefault="00A00101" w:rsidP="00A00101">
      <w:pPr>
        <w:pStyle w:val="af4"/>
        <w:spacing w:line="360" w:lineRule="auto"/>
        <w:ind w:firstLine="851"/>
        <w:jc w:val="both"/>
        <w:rPr>
          <w:rFonts w:ascii="Courier New" w:hAnsi="Courier New" w:cs="Courier New"/>
          <w:bCs/>
          <w:szCs w:val="28"/>
        </w:rPr>
      </w:pPr>
      <w:r w:rsidRPr="00215806">
        <w:rPr>
          <w:rFonts w:ascii="Courier New" w:hAnsi="Courier New" w:cs="Courier New"/>
          <w:bCs/>
          <w:szCs w:val="28"/>
        </w:rPr>
        <w:t xml:space="preserve">Теле-відео-фото-суперпроекція у програмі </w:t>
      </w:r>
      <w:r w:rsidRPr="00215806">
        <w:rPr>
          <w:rFonts w:ascii="Courier New" w:hAnsi="Courier New" w:cs="Courier New"/>
          <w:bCs/>
          <w:szCs w:val="28"/>
          <w:lang w:val="en-US"/>
        </w:rPr>
        <w:t>Adobe</w:t>
      </w:r>
      <w:r w:rsidRPr="00215806">
        <w:rPr>
          <w:rFonts w:ascii="Courier New" w:hAnsi="Courier New" w:cs="Courier New"/>
          <w:bCs/>
          <w:szCs w:val="28"/>
        </w:rPr>
        <w:t xml:space="preserve"> </w:t>
      </w:r>
      <w:r w:rsidRPr="00215806">
        <w:rPr>
          <w:rFonts w:ascii="Courier New" w:hAnsi="Courier New" w:cs="Courier New"/>
          <w:bCs/>
          <w:szCs w:val="28"/>
          <w:lang w:val="en-US"/>
        </w:rPr>
        <w:t>Premiere</w:t>
      </w:r>
      <w:r w:rsidRPr="00215806">
        <w:rPr>
          <w:rFonts w:ascii="Courier New" w:hAnsi="Courier New" w:cs="Courier New"/>
          <w:bCs/>
          <w:szCs w:val="28"/>
        </w:rPr>
        <w:t xml:space="preserve"> відрізн</w:t>
      </w:r>
      <w:r w:rsidRPr="00215806">
        <w:rPr>
          <w:rFonts w:ascii="Courier New" w:hAnsi="Courier New" w:cs="Courier New"/>
          <w:bCs/>
          <w:szCs w:val="28"/>
        </w:rPr>
        <w:t>я</w:t>
      </w:r>
      <w:r w:rsidRPr="00215806">
        <w:rPr>
          <w:rFonts w:ascii="Courier New" w:hAnsi="Courier New" w:cs="Courier New"/>
          <w:bCs/>
          <w:szCs w:val="28"/>
        </w:rPr>
        <w:t>ється тим, що в ній немає потреби використання спеціального програмного забезп</w:t>
      </w:r>
      <w:r w:rsidRPr="00215806">
        <w:rPr>
          <w:rFonts w:ascii="Courier New" w:hAnsi="Courier New" w:cs="Courier New"/>
          <w:bCs/>
          <w:szCs w:val="28"/>
        </w:rPr>
        <w:t>е</w:t>
      </w:r>
      <w:r w:rsidRPr="00215806">
        <w:rPr>
          <w:rFonts w:ascii="Courier New" w:hAnsi="Courier New" w:cs="Courier New"/>
          <w:bCs/>
          <w:szCs w:val="28"/>
        </w:rPr>
        <w:t>чення чи спеціального відеозахватника кадру, а застосовується лише розповсюдж</w:t>
      </w:r>
      <w:r w:rsidRPr="00215806">
        <w:rPr>
          <w:rFonts w:ascii="Courier New" w:hAnsi="Courier New" w:cs="Courier New"/>
          <w:bCs/>
          <w:szCs w:val="28"/>
        </w:rPr>
        <w:t>е</w:t>
      </w:r>
      <w:r w:rsidRPr="00215806">
        <w:rPr>
          <w:rFonts w:ascii="Courier New" w:hAnsi="Courier New" w:cs="Courier New"/>
          <w:bCs/>
          <w:szCs w:val="28"/>
        </w:rPr>
        <w:t xml:space="preserve">на  програма загального користування </w:t>
      </w:r>
      <w:r w:rsidRPr="00215806">
        <w:rPr>
          <w:rFonts w:ascii="Courier New" w:hAnsi="Courier New" w:cs="Courier New"/>
          <w:bCs/>
          <w:szCs w:val="28"/>
          <w:lang w:val="en-US"/>
        </w:rPr>
        <w:t>Adobe</w:t>
      </w:r>
      <w:r w:rsidRPr="00215806">
        <w:rPr>
          <w:rFonts w:ascii="Courier New" w:hAnsi="Courier New" w:cs="Courier New"/>
          <w:bCs/>
          <w:szCs w:val="28"/>
        </w:rPr>
        <w:t xml:space="preserve"> </w:t>
      </w:r>
      <w:r w:rsidRPr="00215806">
        <w:rPr>
          <w:rFonts w:ascii="Courier New" w:hAnsi="Courier New" w:cs="Courier New"/>
          <w:bCs/>
          <w:szCs w:val="28"/>
          <w:lang w:val="en-US"/>
        </w:rPr>
        <w:t>Premiere</w:t>
      </w:r>
      <w:r w:rsidRPr="00215806">
        <w:rPr>
          <w:rFonts w:ascii="Courier New" w:hAnsi="Courier New" w:cs="Courier New"/>
          <w:bCs/>
          <w:szCs w:val="28"/>
        </w:rPr>
        <w:t xml:space="preserve"> (версії 6.0 і в</w:t>
      </w:r>
      <w:r w:rsidRPr="00215806">
        <w:rPr>
          <w:rFonts w:ascii="Courier New" w:hAnsi="Courier New" w:cs="Courier New"/>
          <w:bCs/>
          <w:szCs w:val="28"/>
        </w:rPr>
        <w:t>и</w:t>
      </w:r>
      <w:r w:rsidRPr="00215806">
        <w:rPr>
          <w:rFonts w:ascii="Courier New" w:hAnsi="Courier New" w:cs="Courier New"/>
          <w:bCs/>
          <w:szCs w:val="28"/>
        </w:rPr>
        <w:t>ще) і теле- чи відеокамера або цифровий фотоапарат (в залежності від наявного технічн</w:t>
      </w:r>
      <w:r w:rsidRPr="00215806">
        <w:rPr>
          <w:rFonts w:ascii="Courier New" w:hAnsi="Courier New" w:cs="Courier New"/>
          <w:bCs/>
          <w:szCs w:val="28"/>
        </w:rPr>
        <w:t>о</w:t>
      </w:r>
      <w:r w:rsidRPr="00215806">
        <w:rPr>
          <w:rFonts w:ascii="Courier New" w:hAnsi="Courier New" w:cs="Courier New"/>
          <w:bCs/>
          <w:szCs w:val="28"/>
        </w:rPr>
        <w:t>го забезпечення і вибору дослідника).</w:t>
      </w:r>
    </w:p>
    <w:p w:rsidR="00A00101" w:rsidRDefault="00A00101" w:rsidP="00A00101">
      <w:pPr>
        <w:pStyle w:val="af4"/>
        <w:spacing w:line="360" w:lineRule="auto"/>
        <w:ind w:firstLine="851"/>
        <w:jc w:val="both"/>
        <w:rPr>
          <w:rFonts w:ascii="Courier New" w:hAnsi="Courier New" w:cs="Courier New"/>
          <w:bCs/>
          <w:szCs w:val="28"/>
        </w:rPr>
      </w:pPr>
    </w:p>
    <w:p w:rsidR="00A00101" w:rsidRDefault="00A00101" w:rsidP="00A00101">
      <w:pPr>
        <w:pStyle w:val="af4"/>
        <w:spacing w:line="360" w:lineRule="auto"/>
        <w:ind w:firstLine="851"/>
        <w:jc w:val="both"/>
        <w:rPr>
          <w:rFonts w:ascii="Courier New" w:hAnsi="Courier New" w:cs="Courier New"/>
          <w:bCs/>
          <w:szCs w:val="28"/>
        </w:rPr>
      </w:pPr>
      <w:r w:rsidRPr="00215806">
        <w:rPr>
          <w:rFonts w:ascii="Courier New" w:hAnsi="Courier New" w:cs="Courier New"/>
          <w:bCs/>
          <w:szCs w:val="28"/>
        </w:rPr>
        <w:t xml:space="preserve"> </w:t>
      </w:r>
    </w:p>
    <w:p w:rsidR="00A00101" w:rsidRDefault="00A00101" w:rsidP="00A00101">
      <w:pPr>
        <w:pStyle w:val="af4"/>
        <w:spacing w:line="360" w:lineRule="auto"/>
        <w:jc w:val="both"/>
        <w:rPr>
          <w:rFonts w:ascii="Courier New" w:hAnsi="Courier New" w:cs="Courier New"/>
          <w:bCs/>
          <w:szCs w:val="28"/>
        </w:rPr>
      </w:pPr>
      <w:r w:rsidRPr="00215806">
        <w:rPr>
          <w:rFonts w:ascii="Courier New" w:hAnsi="Courier New" w:cs="Courier New"/>
          <w:bCs/>
          <w:szCs w:val="28"/>
        </w:rPr>
        <w:t>Методика є максимально простою за к</w:t>
      </w:r>
      <w:r w:rsidRPr="00215806">
        <w:rPr>
          <w:rFonts w:ascii="Courier New" w:hAnsi="Courier New" w:cs="Courier New"/>
          <w:bCs/>
          <w:szCs w:val="28"/>
        </w:rPr>
        <w:t>і</w:t>
      </w:r>
      <w:r w:rsidRPr="00215806">
        <w:rPr>
          <w:rFonts w:ascii="Courier New" w:hAnsi="Courier New" w:cs="Courier New"/>
          <w:bCs/>
          <w:szCs w:val="28"/>
        </w:rPr>
        <w:t>лькістю підготовчих ет</w:t>
      </w:r>
      <w:r w:rsidRPr="00215806">
        <w:rPr>
          <w:rFonts w:ascii="Courier New" w:hAnsi="Courier New" w:cs="Courier New"/>
          <w:bCs/>
          <w:szCs w:val="28"/>
        </w:rPr>
        <w:t>а</w:t>
      </w:r>
      <w:r w:rsidRPr="00215806">
        <w:rPr>
          <w:rFonts w:ascii="Courier New" w:hAnsi="Courier New" w:cs="Courier New"/>
          <w:bCs/>
          <w:szCs w:val="28"/>
        </w:rPr>
        <w:t xml:space="preserve">пів і доступною будь-якому відділенню судово-медичної </w:t>
      </w:r>
      <w:r w:rsidRPr="00215806">
        <w:rPr>
          <w:rFonts w:ascii="Courier New" w:hAnsi="Courier New" w:cs="Courier New"/>
          <w:bCs/>
          <w:szCs w:val="28"/>
        </w:rPr>
        <w:lastRenderedPageBreak/>
        <w:t>криміналістики, облаштованому ком</w:t>
      </w:r>
      <w:r w:rsidRPr="00215806">
        <w:rPr>
          <w:rFonts w:ascii="Courier New" w:hAnsi="Courier New" w:cs="Courier New"/>
          <w:bCs/>
          <w:szCs w:val="28"/>
        </w:rPr>
        <w:softHyphen/>
        <w:t>п’ютерною технікою і цифровим засобом подачі візуальної інформації.</w:t>
      </w: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Default="00A00101" w:rsidP="00A00101">
      <w:pPr>
        <w:pStyle w:val="af4"/>
        <w:spacing w:line="360" w:lineRule="auto"/>
        <w:jc w:val="both"/>
        <w:rPr>
          <w:rFonts w:ascii="Courier New" w:hAnsi="Courier New" w:cs="Courier New"/>
          <w:bCs/>
          <w:szCs w:val="28"/>
        </w:rPr>
      </w:pPr>
    </w:p>
    <w:p w:rsidR="00A00101" w:rsidRPr="00381CB3" w:rsidRDefault="00A00101" w:rsidP="00A00101">
      <w:pPr>
        <w:tabs>
          <w:tab w:val="left" w:pos="1560"/>
        </w:tabs>
        <w:spacing w:line="360" w:lineRule="auto"/>
        <w:ind w:firstLine="851"/>
        <w:jc w:val="center"/>
        <w:rPr>
          <w:rFonts w:ascii="Courier New" w:hAnsi="Courier New" w:cs="Courier New"/>
          <w:b/>
          <w:bCs/>
          <w:sz w:val="28"/>
          <w:szCs w:val="28"/>
        </w:rPr>
      </w:pPr>
      <w:r w:rsidRPr="00381CB3">
        <w:rPr>
          <w:rFonts w:ascii="Courier New" w:hAnsi="Courier New" w:cs="Courier New"/>
          <w:b/>
          <w:bCs/>
          <w:sz w:val="28"/>
          <w:szCs w:val="28"/>
        </w:rPr>
        <w:t>СПИСОК ВИКОРИСТАНИХ ДЖЕРЕЛ</w:t>
      </w:r>
    </w:p>
    <w:p w:rsidR="00A00101" w:rsidRPr="00381CB3" w:rsidRDefault="00A00101" w:rsidP="00A00101">
      <w:pPr>
        <w:tabs>
          <w:tab w:val="left" w:pos="1560"/>
        </w:tabs>
        <w:spacing w:line="360" w:lineRule="auto"/>
        <w:ind w:firstLine="851"/>
        <w:rPr>
          <w:rFonts w:ascii="Courier New" w:hAnsi="Courier New" w:cs="Courier New"/>
          <w:b/>
          <w:bCs/>
          <w:sz w:val="28"/>
          <w:szCs w:val="28"/>
        </w:rPr>
      </w:pP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Терзиев Н.В. Понятие судебной фотографии // Криминали</w:t>
      </w:r>
      <w:r w:rsidRPr="00381CB3">
        <w:rPr>
          <w:rFonts w:ascii="Courier New" w:hAnsi="Courier New" w:cs="Courier New"/>
          <w:sz w:val="28"/>
          <w:szCs w:val="28"/>
        </w:rPr>
        <w:softHyphen/>
        <w:t>стика. – М.: Юридич</w:t>
      </w:r>
      <w:r w:rsidRPr="00381CB3">
        <w:rPr>
          <w:rFonts w:ascii="Courier New" w:hAnsi="Courier New" w:cs="Courier New"/>
          <w:sz w:val="28"/>
          <w:szCs w:val="28"/>
        </w:rPr>
        <w:t>е</w:t>
      </w:r>
      <w:r w:rsidRPr="00381CB3">
        <w:rPr>
          <w:rFonts w:ascii="Courier New" w:hAnsi="Courier New" w:cs="Courier New"/>
          <w:sz w:val="28"/>
          <w:szCs w:val="28"/>
        </w:rPr>
        <w:t>ская литература, 1963. – С. 67-68.</w:t>
      </w:r>
    </w:p>
    <w:p w:rsidR="00A00101" w:rsidRPr="00381CB3" w:rsidRDefault="00A00101" w:rsidP="00993535">
      <w:pPr>
        <w:pStyle w:val="af6"/>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Гончаренко В.Г. Науково-технічні засоби в роб</w:t>
      </w:r>
      <w:r w:rsidRPr="00381CB3">
        <w:rPr>
          <w:rFonts w:ascii="Courier New" w:hAnsi="Courier New" w:cs="Courier New"/>
          <w:sz w:val="28"/>
          <w:szCs w:val="28"/>
        </w:rPr>
        <w:t>о</w:t>
      </w:r>
      <w:r w:rsidRPr="00381CB3">
        <w:rPr>
          <w:rFonts w:ascii="Courier New" w:hAnsi="Courier New" w:cs="Courier New"/>
          <w:sz w:val="28"/>
          <w:szCs w:val="28"/>
        </w:rPr>
        <w:t>ті слідчого. – Київ: Вид. К</w:t>
      </w:r>
      <w:r w:rsidRPr="00381CB3">
        <w:rPr>
          <w:rFonts w:ascii="Courier New" w:hAnsi="Courier New" w:cs="Courier New"/>
          <w:sz w:val="28"/>
          <w:szCs w:val="28"/>
        </w:rPr>
        <w:t>и</w:t>
      </w:r>
      <w:r w:rsidRPr="00381CB3">
        <w:rPr>
          <w:rFonts w:ascii="Courier New" w:hAnsi="Courier New" w:cs="Courier New"/>
          <w:sz w:val="28"/>
          <w:szCs w:val="28"/>
        </w:rPr>
        <w:t>ївського ун-ту, 1972. – 208 с.</w:t>
      </w:r>
    </w:p>
    <w:p w:rsidR="00A00101" w:rsidRPr="00381CB3" w:rsidRDefault="00A00101" w:rsidP="00993535">
      <w:pPr>
        <w:pStyle w:val="af6"/>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Су</w:t>
      </w:r>
      <w:r w:rsidRPr="00381CB3">
        <w:rPr>
          <w:rFonts w:ascii="Courier New" w:hAnsi="Courier New" w:cs="Courier New"/>
          <w:sz w:val="28"/>
          <w:szCs w:val="28"/>
        </w:rPr>
        <w:softHyphen/>
        <w:t>ча</w:t>
      </w:r>
      <w:r w:rsidRPr="00381CB3">
        <w:rPr>
          <w:rFonts w:ascii="Courier New" w:hAnsi="Courier New" w:cs="Courier New"/>
          <w:sz w:val="28"/>
          <w:szCs w:val="28"/>
        </w:rPr>
        <w:softHyphen/>
        <w:t>с</w:t>
      </w:r>
      <w:r w:rsidRPr="00381CB3">
        <w:rPr>
          <w:rFonts w:ascii="Courier New" w:hAnsi="Courier New" w:cs="Courier New"/>
          <w:sz w:val="28"/>
          <w:szCs w:val="28"/>
        </w:rPr>
        <w:softHyphen/>
        <w:t>ні комп’ютерні те</w:t>
      </w:r>
      <w:r w:rsidRPr="00381CB3">
        <w:rPr>
          <w:rFonts w:ascii="Courier New" w:hAnsi="Courier New" w:cs="Courier New"/>
          <w:sz w:val="28"/>
          <w:szCs w:val="28"/>
        </w:rPr>
        <w:softHyphen/>
        <w:t>х</w:t>
      </w:r>
      <w:r w:rsidRPr="00381CB3">
        <w:rPr>
          <w:rFonts w:ascii="Courier New" w:hAnsi="Courier New" w:cs="Courier New"/>
          <w:sz w:val="28"/>
          <w:szCs w:val="28"/>
        </w:rPr>
        <w:softHyphen/>
        <w:t>но</w:t>
      </w:r>
      <w:r w:rsidRPr="00381CB3">
        <w:rPr>
          <w:rFonts w:ascii="Courier New" w:hAnsi="Courier New" w:cs="Courier New"/>
          <w:sz w:val="28"/>
          <w:szCs w:val="28"/>
        </w:rPr>
        <w:softHyphen/>
        <w:t>ло</w:t>
      </w:r>
      <w:r w:rsidRPr="00381CB3">
        <w:rPr>
          <w:rFonts w:ascii="Courier New" w:hAnsi="Courier New" w:cs="Courier New"/>
          <w:sz w:val="28"/>
          <w:szCs w:val="28"/>
        </w:rPr>
        <w:softHyphen/>
        <w:t>гії в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ній іде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фі</w:t>
      </w:r>
      <w:r w:rsidRPr="00381CB3">
        <w:rPr>
          <w:rFonts w:ascii="Courier New" w:hAnsi="Courier New" w:cs="Courier New"/>
          <w:sz w:val="28"/>
          <w:szCs w:val="28"/>
        </w:rPr>
        <w:softHyphen/>
        <w:t>ка</w:t>
      </w:r>
      <w:r w:rsidRPr="00381CB3">
        <w:rPr>
          <w:rFonts w:ascii="Courier New" w:hAnsi="Courier New" w:cs="Courier New"/>
          <w:sz w:val="28"/>
          <w:szCs w:val="28"/>
        </w:rPr>
        <w:softHyphen/>
        <w:t>ції ос</w:t>
      </w:r>
      <w:r w:rsidRPr="00381CB3">
        <w:rPr>
          <w:rFonts w:ascii="Courier New" w:hAnsi="Courier New" w:cs="Courier New"/>
          <w:sz w:val="28"/>
          <w:szCs w:val="28"/>
        </w:rPr>
        <w:softHyphen/>
        <w:t>та</w:t>
      </w:r>
      <w:r w:rsidRPr="00381CB3">
        <w:rPr>
          <w:rFonts w:ascii="Courier New" w:hAnsi="Courier New" w:cs="Courier New"/>
          <w:sz w:val="28"/>
          <w:szCs w:val="28"/>
        </w:rPr>
        <w:softHyphen/>
        <w:t>н</w:t>
      </w:r>
      <w:r w:rsidRPr="00381CB3">
        <w:rPr>
          <w:rFonts w:ascii="Courier New" w:hAnsi="Courier New" w:cs="Courier New"/>
          <w:sz w:val="28"/>
          <w:szCs w:val="28"/>
        </w:rPr>
        <w:softHyphen/>
        <w:t>ків іс</w:t>
      </w:r>
      <w:r w:rsidRPr="00381CB3">
        <w:rPr>
          <w:rFonts w:ascii="Courier New" w:hAnsi="Courier New" w:cs="Courier New"/>
          <w:sz w:val="28"/>
          <w:szCs w:val="28"/>
        </w:rPr>
        <w:softHyphen/>
        <w:t>то</w:t>
      </w:r>
      <w:r w:rsidRPr="00381CB3">
        <w:rPr>
          <w:rFonts w:ascii="Courier New" w:hAnsi="Courier New" w:cs="Courier New"/>
          <w:sz w:val="28"/>
          <w:szCs w:val="28"/>
        </w:rPr>
        <w:softHyphen/>
        <w:t>ри</w:t>
      </w:r>
      <w:r w:rsidRPr="00381CB3">
        <w:rPr>
          <w:rFonts w:ascii="Courier New" w:hAnsi="Courier New" w:cs="Courier New"/>
          <w:sz w:val="28"/>
          <w:szCs w:val="28"/>
        </w:rPr>
        <w:softHyphen/>
        <w:t>ч</w:t>
      </w:r>
      <w:r w:rsidRPr="00381CB3">
        <w:rPr>
          <w:rFonts w:ascii="Courier New" w:hAnsi="Courier New" w:cs="Courier New"/>
          <w:sz w:val="28"/>
          <w:szCs w:val="28"/>
        </w:rPr>
        <w:softHyphen/>
        <w:t>них осо</w:t>
      </w:r>
      <w:r w:rsidRPr="00381CB3">
        <w:rPr>
          <w:rFonts w:ascii="Courier New" w:hAnsi="Courier New" w:cs="Courier New"/>
          <w:sz w:val="28"/>
          <w:szCs w:val="28"/>
        </w:rPr>
        <w:softHyphen/>
        <w:t>би</w:t>
      </w:r>
      <w:r w:rsidRPr="00381CB3">
        <w:rPr>
          <w:rFonts w:ascii="Courier New" w:hAnsi="Courier New" w:cs="Courier New"/>
          <w:sz w:val="28"/>
          <w:szCs w:val="28"/>
        </w:rPr>
        <w:softHyphen/>
        <w:t>с</w:t>
      </w:r>
      <w:r w:rsidRPr="00381CB3">
        <w:rPr>
          <w:rFonts w:ascii="Courier New" w:hAnsi="Courier New" w:cs="Courier New"/>
          <w:sz w:val="28"/>
          <w:szCs w:val="28"/>
        </w:rPr>
        <w:softHyphen/>
        <w:t>то</w:t>
      </w:r>
      <w:r w:rsidRPr="00381CB3">
        <w:rPr>
          <w:rFonts w:ascii="Courier New" w:hAnsi="Courier New" w:cs="Courier New"/>
          <w:sz w:val="28"/>
          <w:szCs w:val="28"/>
        </w:rPr>
        <w:softHyphen/>
        <w:t>с</w:t>
      </w:r>
      <w:r w:rsidRPr="00381CB3">
        <w:rPr>
          <w:rFonts w:ascii="Courier New" w:hAnsi="Courier New" w:cs="Courier New"/>
          <w:sz w:val="28"/>
          <w:szCs w:val="28"/>
        </w:rPr>
        <w:softHyphen/>
        <w:t>тей // Агапіт. - К</w:t>
      </w:r>
      <w:r w:rsidRPr="00381CB3">
        <w:rPr>
          <w:rFonts w:ascii="Courier New" w:hAnsi="Courier New" w:cs="Courier New"/>
          <w:sz w:val="28"/>
          <w:szCs w:val="28"/>
        </w:rPr>
        <w:t>и</w:t>
      </w:r>
      <w:r w:rsidRPr="00381CB3">
        <w:rPr>
          <w:rFonts w:ascii="Courier New" w:hAnsi="Courier New" w:cs="Courier New"/>
          <w:sz w:val="28"/>
          <w:szCs w:val="28"/>
        </w:rPr>
        <w:t>їв, 1996. - № 4. - С. 61-65.</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Марченко А.І. Портретно-остеологічна ідентиф</w:t>
      </w:r>
      <w:r w:rsidRPr="00381CB3">
        <w:rPr>
          <w:rFonts w:ascii="Courier New" w:hAnsi="Courier New" w:cs="Courier New"/>
          <w:sz w:val="28"/>
          <w:szCs w:val="28"/>
        </w:rPr>
        <w:t>і</w:t>
      </w:r>
      <w:r w:rsidRPr="00381CB3">
        <w:rPr>
          <w:rFonts w:ascii="Courier New" w:hAnsi="Courier New" w:cs="Courier New"/>
          <w:sz w:val="28"/>
          <w:szCs w:val="28"/>
        </w:rPr>
        <w:t>кація особи з використанням теле- відео-комп’ютерних засобів дослідження: Авто</w:t>
      </w:r>
      <w:r w:rsidRPr="00381CB3">
        <w:rPr>
          <w:rFonts w:ascii="Courier New" w:hAnsi="Courier New" w:cs="Courier New"/>
          <w:sz w:val="28"/>
          <w:szCs w:val="28"/>
        </w:rPr>
        <w:softHyphen/>
        <w:t>реф. дис. ...кандидита мед. Наук / Київська мед. акад. післядипл. освіти. – К</w:t>
      </w:r>
      <w:r w:rsidRPr="00381CB3">
        <w:rPr>
          <w:rFonts w:ascii="Courier New" w:hAnsi="Courier New" w:cs="Courier New"/>
          <w:sz w:val="28"/>
          <w:szCs w:val="28"/>
        </w:rPr>
        <w:t>и</w:t>
      </w:r>
      <w:r w:rsidRPr="00381CB3">
        <w:rPr>
          <w:rFonts w:ascii="Courier New" w:hAnsi="Courier New" w:cs="Courier New"/>
          <w:sz w:val="28"/>
          <w:szCs w:val="28"/>
        </w:rPr>
        <w:t>їв, 1999. – 16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Шиканов В.И. Использование специальных позн</w:t>
      </w:r>
      <w:r w:rsidRPr="00381CB3">
        <w:rPr>
          <w:rFonts w:ascii="Courier New" w:hAnsi="Courier New" w:cs="Courier New"/>
          <w:sz w:val="28"/>
          <w:szCs w:val="28"/>
        </w:rPr>
        <w:t>а</w:t>
      </w:r>
      <w:r w:rsidRPr="00381CB3">
        <w:rPr>
          <w:rFonts w:ascii="Courier New" w:hAnsi="Courier New" w:cs="Courier New"/>
          <w:sz w:val="28"/>
          <w:szCs w:val="28"/>
        </w:rPr>
        <w:t>ний. – И</w:t>
      </w:r>
      <w:r w:rsidRPr="00381CB3">
        <w:rPr>
          <w:rFonts w:ascii="Courier New" w:hAnsi="Courier New" w:cs="Courier New"/>
          <w:sz w:val="28"/>
          <w:szCs w:val="28"/>
        </w:rPr>
        <w:t>р</w:t>
      </w:r>
      <w:r w:rsidRPr="00381CB3">
        <w:rPr>
          <w:rFonts w:ascii="Courier New" w:hAnsi="Courier New" w:cs="Courier New"/>
          <w:sz w:val="28"/>
          <w:szCs w:val="28"/>
        </w:rPr>
        <w:softHyphen/>
        <w:t xml:space="preserve">кутск: Изд. Иркутского ун-та, 1976. –  90 с.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Филипчук О.В. Ви</w:t>
      </w:r>
      <w:r w:rsidRPr="00381CB3">
        <w:rPr>
          <w:rFonts w:ascii="Courier New" w:hAnsi="Courier New" w:cs="Courier New"/>
          <w:szCs w:val="28"/>
        </w:rPr>
        <w:softHyphen/>
        <w:t>ко</w:t>
      </w:r>
      <w:r w:rsidRPr="00381CB3">
        <w:rPr>
          <w:rFonts w:ascii="Courier New" w:hAnsi="Courier New" w:cs="Courier New"/>
          <w:szCs w:val="28"/>
        </w:rPr>
        <w:softHyphen/>
        <w:t>ри</w:t>
      </w:r>
      <w:r w:rsidRPr="00381CB3">
        <w:rPr>
          <w:rFonts w:ascii="Courier New" w:hAnsi="Courier New" w:cs="Courier New"/>
          <w:szCs w:val="28"/>
        </w:rPr>
        <w:softHyphen/>
        <w:t>с</w:t>
      </w:r>
      <w:r w:rsidRPr="00381CB3">
        <w:rPr>
          <w:rFonts w:ascii="Courier New" w:hAnsi="Courier New" w:cs="Courier New"/>
          <w:szCs w:val="28"/>
        </w:rPr>
        <w:softHyphen/>
        <w:t>та</w:t>
      </w:r>
      <w:r w:rsidRPr="00381CB3">
        <w:rPr>
          <w:rFonts w:ascii="Courier New" w:hAnsi="Courier New" w:cs="Courier New"/>
          <w:szCs w:val="28"/>
        </w:rPr>
        <w:softHyphen/>
        <w:t>н</w:t>
      </w:r>
      <w:r w:rsidRPr="00381CB3">
        <w:rPr>
          <w:rFonts w:ascii="Courier New" w:hAnsi="Courier New" w:cs="Courier New"/>
          <w:szCs w:val="28"/>
        </w:rPr>
        <w:softHyphen/>
        <w:t>ня ко</w:t>
      </w:r>
      <w:r w:rsidRPr="00381CB3">
        <w:rPr>
          <w:rFonts w:ascii="Courier New" w:hAnsi="Courier New" w:cs="Courier New"/>
          <w:szCs w:val="28"/>
        </w:rPr>
        <w:softHyphen/>
        <w:t>м</w:t>
      </w:r>
      <w:r w:rsidRPr="00381CB3">
        <w:rPr>
          <w:rFonts w:ascii="Courier New" w:hAnsi="Courier New" w:cs="Courier New"/>
          <w:szCs w:val="28"/>
        </w:rPr>
        <w:softHyphen/>
        <w:t>п’</w:t>
      </w:r>
      <w:r w:rsidRPr="00381CB3">
        <w:rPr>
          <w:rFonts w:ascii="Courier New" w:hAnsi="Courier New" w:cs="Courier New"/>
          <w:szCs w:val="28"/>
        </w:rPr>
        <w:softHyphen/>
        <w:t>ю</w:t>
      </w:r>
      <w:r w:rsidRPr="00381CB3">
        <w:rPr>
          <w:rFonts w:ascii="Courier New" w:hAnsi="Courier New" w:cs="Courier New"/>
          <w:szCs w:val="28"/>
        </w:rPr>
        <w:softHyphen/>
        <w:t>те</w:t>
      </w:r>
      <w:r w:rsidRPr="00381CB3">
        <w:rPr>
          <w:rFonts w:ascii="Courier New" w:hAnsi="Courier New" w:cs="Courier New"/>
          <w:szCs w:val="28"/>
        </w:rPr>
        <w:softHyphen/>
        <w:t>р</w:t>
      </w:r>
      <w:r w:rsidRPr="00381CB3">
        <w:rPr>
          <w:rFonts w:ascii="Courier New" w:hAnsi="Courier New" w:cs="Courier New"/>
          <w:szCs w:val="28"/>
        </w:rPr>
        <w:softHyphen/>
        <w:t>них те</w:t>
      </w:r>
      <w:r w:rsidRPr="00381CB3">
        <w:rPr>
          <w:rFonts w:ascii="Courier New" w:hAnsi="Courier New" w:cs="Courier New"/>
          <w:szCs w:val="28"/>
        </w:rPr>
        <w:softHyphen/>
        <w:t>х</w:t>
      </w:r>
      <w:r w:rsidRPr="00381CB3">
        <w:rPr>
          <w:rFonts w:ascii="Courier New" w:hAnsi="Courier New" w:cs="Courier New"/>
          <w:szCs w:val="28"/>
        </w:rPr>
        <w:softHyphen/>
        <w:t>но</w:t>
      </w:r>
      <w:r w:rsidRPr="00381CB3">
        <w:rPr>
          <w:rFonts w:ascii="Courier New" w:hAnsi="Courier New" w:cs="Courier New"/>
          <w:szCs w:val="28"/>
        </w:rPr>
        <w:softHyphen/>
        <w:t>ло</w:t>
      </w:r>
      <w:r w:rsidRPr="00381CB3">
        <w:rPr>
          <w:rFonts w:ascii="Courier New" w:hAnsi="Courier New" w:cs="Courier New"/>
          <w:szCs w:val="28"/>
        </w:rPr>
        <w:softHyphen/>
        <w:t>гій при іде</w:t>
      </w:r>
      <w:r w:rsidRPr="00381CB3">
        <w:rPr>
          <w:rFonts w:ascii="Courier New" w:hAnsi="Courier New" w:cs="Courier New"/>
          <w:szCs w:val="28"/>
        </w:rPr>
        <w:softHyphen/>
        <w:t>н</w:t>
      </w:r>
      <w:r w:rsidRPr="00381CB3">
        <w:rPr>
          <w:rFonts w:ascii="Courier New" w:hAnsi="Courier New" w:cs="Courier New"/>
          <w:szCs w:val="28"/>
        </w:rPr>
        <w:softHyphen/>
        <w:t>ти</w:t>
      </w:r>
      <w:r w:rsidRPr="00381CB3">
        <w:rPr>
          <w:rFonts w:ascii="Courier New" w:hAnsi="Courier New" w:cs="Courier New"/>
          <w:szCs w:val="28"/>
        </w:rPr>
        <w:softHyphen/>
        <w:t>фі</w:t>
      </w:r>
      <w:r w:rsidRPr="00381CB3">
        <w:rPr>
          <w:rFonts w:ascii="Courier New" w:hAnsi="Courier New" w:cs="Courier New"/>
          <w:szCs w:val="28"/>
        </w:rPr>
        <w:softHyphen/>
        <w:t>ка</w:t>
      </w:r>
      <w:r w:rsidRPr="00381CB3">
        <w:rPr>
          <w:rFonts w:ascii="Courier New" w:hAnsi="Courier New" w:cs="Courier New"/>
          <w:szCs w:val="28"/>
        </w:rPr>
        <w:softHyphen/>
        <w:t>ції осо</w:t>
      </w:r>
      <w:r w:rsidRPr="00381CB3">
        <w:rPr>
          <w:rFonts w:ascii="Courier New" w:hAnsi="Courier New" w:cs="Courier New"/>
          <w:szCs w:val="28"/>
        </w:rPr>
        <w:softHyphen/>
        <w:t>би по кі</w:t>
      </w:r>
      <w:r w:rsidRPr="00381CB3">
        <w:rPr>
          <w:rFonts w:ascii="Courier New" w:hAnsi="Courier New" w:cs="Courier New"/>
          <w:szCs w:val="28"/>
        </w:rPr>
        <w:softHyphen/>
        <w:t>с</w:t>
      </w:r>
      <w:r w:rsidRPr="00381CB3">
        <w:rPr>
          <w:rFonts w:ascii="Courier New" w:hAnsi="Courier New" w:cs="Courier New"/>
          <w:szCs w:val="28"/>
        </w:rPr>
        <w:softHyphen/>
        <w:t>т</w:t>
      </w:r>
      <w:r w:rsidRPr="00381CB3">
        <w:rPr>
          <w:rFonts w:ascii="Courier New" w:hAnsi="Courier New" w:cs="Courier New"/>
          <w:szCs w:val="28"/>
        </w:rPr>
        <w:softHyphen/>
        <w:t>ко</w:t>
      </w:r>
      <w:r w:rsidRPr="00381CB3">
        <w:rPr>
          <w:rFonts w:ascii="Courier New" w:hAnsi="Courier New" w:cs="Courier New"/>
          <w:szCs w:val="28"/>
        </w:rPr>
        <w:softHyphen/>
        <w:t>вих за</w:t>
      </w:r>
      <w:r w:rsidRPr="00381CB3">
        <w:rPr>
          <w:rFonts w:ascii="Courier New" w:hAnsi="Courier New" w:cs="Courier New"/>
          <w:szCs w:val="28"/>
        </w:rPr>
        <w:softHyphen/>
        <w:t>ли</w:t>
      </w:r>
      <w:r w:rsidRPr="00381CB3">
        <w:rPr>
          <w:rFonts w:ascii="Courier New" w:hAnsi="Courier New" w:cs="Courier New"/>
          <w:szCs w:val="28"/>
        </w:rPr>
        <w:softHyphen/>
        <w:t>ш</w:t>
      </w:r>
      <w:r w:rsidRPr="00381CB3">
        <w:rPr>
          <w:rFonts w:ascii="Courier New" w:hAnsi="Courier New" w:cs="Courier New"/>
          <w:szCs w:val="28"/>
        </w:rPr>
        <w:softHyphen/>
        <w:t>ках на при</w:t>
      </w:r>
      <w:r w:rsidRPr="00381CB3">
        <w:rPr>
          <w:rFonts w:ascii="Courier New" w:hAnsi="Courier New" w:cs="Courier New"/>
          <w:szCs w:val="28"/>
        </w:rPr>
        <w:softHyphen/>
        <w:t>к</w:t>
      </w:r>
      <w:r w:rsidRPr="00381CB3">
        <w:rPr>
          <w:rFonts w:ascii="Courier New" w:hAnsi="Courier New" w:cs="Courier New"/>
          <w:szCs w:val="28"/>
        </w:rPr>
        <w:softHyphen/>
        <w:t>ла</w:t>
      </w:r>
      <w:r w:rsidRPr="00381CB3">
        <w:rPr>
          <w:rFonts w:ascii="Courier New" w:hAnsi="Courier New" w:cs="Courier New"/>
          <w:szCs w:val="28"/>
        </w:rPr>
        <w:softHyphen/>
        <w:t>ді ек</w:t>
      </w:r>
      <w:r w:rsidRPr="00381CB3">
        <w:rPr>
          <w:rFonts w:ascii="Courier New" w:hAnsi="Courier New" w:cs="Courier New"/>
          <w:szCs w:val="28"/>
        </w:rPr>
        <w:softHyphen/>
        <w:t>с</w:t>
      </w:r>
      <w:r w:rsidRPr="00381CB3">
        <w:rPr>
          <w:rFonts w:ascii="Courier New" w:hAnsi="Courier New" w:cs="Courier New"/>
          <w:szCs w:val="28"/>
        </w:rPr>
        <w:softHyphen/>
        <w:t>пе</w:t>
      </w:r>
      <w:r w:rsidRPr="00381CB3">
        <w:rPr>
          <w:rFonts w:ascii="Courier New" w:hAnsi="Courier New" w:cs="Courier New"/>
          <w:szCs w:val="28"/>
        </w:rPr>
        <w:softHyphen/>
        <w:t>р</w:t>
      </w:r>
      <w:r w:rsidRPr="00381CB3">
        <w:rPr>
          <w:rFonts w:ascii="Courier New" w:hAnsi="Courier New" w:cs="Courier New"/>
          <w:szCs w:val="28"/>
        </w:rPr>
        <w:softHyphen/>
        <w:t>ти</w:t>
      </w:r>
      <w:r w:rsidRPr="00381CB3">
        <w:rPr>
          <w:rFonts w:ascii="Courier New" w:hAnsi="Courier New" w:cs="Courier New"/>
          <w:szCs w:val="28"/>
        </w:rPr>
        <w:softHyphen/>
        <w:t>зи кі</w:t>
      </w:r>
      <w:r w:rsidRPr="00381CB3">
        <w:rPr>
          <w:rFonts w:ascii="Courier New" w:hAnsi="Courier New" w:cs="Courier New"/>
          <w:szCs w:val="28"/>
        </w:rPr>
        <w:softHyphen/>
        <w:t>с</w:t>
      </w:r>
      <w:r w:rsidRPr="00381CB3">
        <w:rPr>
          <w:rFonts w:ascii="Courier New" w:hAnsi="Courier New" w:cs="Courier New"/>
          <w:szCs w:val="28"/>
        </w:rPr>
        <w:softHyphen/>
        <w:t>ток ім</w:t>
      </w:r>
      <w:r w:rsidRPr="00381CB3">
        <w:rPr>
          <w:rFonts w:ascii="Courier New" w:hAnsi="Courier New" w:cs="Courier New"/>
          <w:szCs w:val="28"/>
        </w:rPr>
        <w:softHyphen/>
        <w:t>пе</w:t>
      </w:r>
      <w:r w:rsidRPr="00381CB3">
        <w:rPr>
          <w:rFonts w:ascii="Courier New" w:hAnsi="Courier New" w:cs="Courier New"/>
          <w:szCs w:val="28"/>
        </w:rPr>
        <w:softHyphen/>
        <w:t>ра</w:t>
      </w:r>
      <w:r w:rsidRPr="00381CB3">
        <w:rPr>
          <w:rFonts w:ascii="Courier New" w:hAnsi="Courier New" w:cs="Courier New"/>
          <w:szCs w:val="28"/>
        </w:rPr>
        <w:softHyphen/>
        <w:t>то</w:t>
      </w:r>
      <w:r w:rsidRPr="00381CB3">
        <w:rPr>
          <w:rFonts w:ascii="Courier New" w:hAnsi="Courier New" w:cs="Courier New"/>
          <w:szCs w:val="28"/>
        </w:rPr>
        <w:softHyphen/>
        <w:t>ра Ми</w:t>
      </w:r>
      <w:r w:rsidRPr="00381CB3">
        <w:rPr>
          <w:rFonts w:ascii="Courier New" w:hAnsi="Courier New" w:cs="Courier New"/>
          <w:szCs w:val="28"/>
        </w:rPr>
        <w:softHyphen/>
        <w:t>ко</w:t>
      </w:r>
      <w:r w:rsidRPr="00381CB3">
        <w:rPr>
          <w:rFonts w:ascii="Courier New" w:hAnsi="Courier New" w:cs="Courier New"/>
          <w:szCs w:val="28"/>
        </w:rPr>
        <w:softHyphen/>
        <w:t>ли II та йо</w:t>
      </w:r>
      <w:r w:rsidRPr="00381CB3">
        <w:rPr>
          <w:rFonts w:ascii="Courier New" w:hAnsi="Courier New" w:cs="Courier New"/>
          <w:szCs w:val="28"/>
        </w:rPr>
        <w:softHyphen/>
        <w:t>го ро</w:t>
      </w:r>
      <w:r w:rsidRPr="00381CB3">
        <w:rPr>
          <w:rFonts w:ascii="Courier New" w:hAnsi="Courier New" w:cs="Courier New"/>
          <w:szCs w:val="28"/>
        </w:rPr>
        <w:softHyphen/>
        <w:t>ди</w:t>
      </w:r>
      <w:r w:rsidRPr="00381CB3">
        <w:rPr>
          <w:rFonts w:ascii="Courier New" w:hAnsi="Courier New" w:cs="Courier New"/>
          <w:szCs w:val="28"/>
        </w:rPr>
        <w:softHyphen/>
        <w:t>ни // Ук</w:t>
      </w:r>
      <w:r w:rsidRPr="00381CB3">
        <w:rPr>
          <w:rFonts w:ascii="Courier New" w:hAnsi="Courier New" w:cs="Courier New"/>
          <w:szCs w:val="28"/>
        </w:rPr>
        <w:softHyphen/>
        <w:t>раї</w:t>
      </w:r>
      <w:r w:rsidRPr="00381CB3">
        <w:rPr>
          <w:rFonts w:ascii="Courier New" w:hAnsi="Courier New" w:cs="Courier New"/>
          <w:szCs w:val="28"/>
        </w:rPr>
        <w:softHyphen/>
        <w:t>н</w:t>
      </w:r>
      <w:r w:rsidRPr="00381CB3">
        <w:rPr>
          <w:rFonts w:ascii="Courier New" w:hAnsi="Courier New" w:cs="Courier New"/>
          <w:szCs w:val="28"/>
        </w:rPr>
        <w:softHyphen/>
        <w:t>сь</w:t>
      </w:r>
      <w:r w:rsidRPr="00381CB3">
        <w:rPr>
          <w:rFonts w:ascii="Courier New" w:hAnsi="Courier New" w:cs="Courier New"/>
          <w:szCs w:val="28"/>
        </w:rPr>
        <w:softHyphen/>
        <w:t>кий су</w:t>
      </w:r>
      <w:r w:rsidRPr="00381CB3">
        <w:rPr>
          <w:rFonts w:ascii="Courier New" w:hAnsi="Courier New" w:cs="Courier New"/>
          <w:szCs w:val="28"/>
        </w:rPr>
        <w:softHyphen/>
        <w:t>до</w:t>
      </w:r>
      <w:r w:rsidRPr="00381CB3">
        <w:rPr>
          <w:rFonts w:ascii="Courier New" w:hAnsi="Courier New" w:cs="Courier New"/>
          <w:szCs w:val="28"/>
        </w:rPr>
        <w:softHyphen/>
        <w:t>во-</w:t>
      </w:r>
      <w:r w:rsidRPr="00381CB3">
        <w:rPr>
          <w:rFonts w:ascii="Courier New" w:hAnsi="Courier New" w:cs="Courier New"/>
          <w:szCs w:val="28"/>
        </w:rPr>
        <w:softHyphen/>
        <w:t>ме</w:t>
      </w:r>
      <w:r w:rsidRPr="00381CB3">
        <w:rPr>
          <w:rFonts w:ascii="Courier New" w:hAnsi="Courier New" w:cs="Courier New"/>
          <w:szCs w:val="28"/>
        </w:rPr>
        <w:softHyphen/>
        <w:t>ди</w:t>
      </w:r>
      <w:r w:rsidRPr="00381CB3">
        <w:rPr>
          <w:rFonts w:ascii="Courier New" w:hAnsi="Courier New" w:cs="Courier New"/>
          <w:szCs w:val="28"/>
        </w:rPr>
        <w:softHyphen/>
        <w:t>ч</w:t>
      </w:r>
      <w:r w:rsidRPr="00381CB3">
        <w:rPr>
          <w:rFonts w:ascii="Courier New" w:hAnsi="Courier New" w:cs="Courier New"/>
          <w:szCs w:val="28"/>
        </w:rPr>
        <w:softHyphen/>
        <w:t>ний ві</w:t>
      </w:r>
      <w:r w:rsidRPr="00381CB3">
        <w:rPr>
          <w:rFonts w:ascii="Courier New" w:hAnsi="Courier New" w:cs="Courier New"/>
          <w:szCs w:val="28"/>
        </w:rPr>
        <w:softHyphen/>
        <w:t>с</w:t>
      </w:r>
      <w:r w:rsidRPr="00381CB3">
        <w:rPr>
          <w:rFonts w:ascii="Courier New" w:hAnsi="Courier New" w:cs="Courier New"/>
          <w:szCs w:val="28"/>
        </w:rPr>
        <w:softHyphen/>
        <w:t>ник. – Київ, 1995. - N 1. - С. 22-24.</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Меленевська З.С., Кіліна Т.М. Можливості вик</w:t>
      </w:r>
      <w:r w:rsidRPr="00381CB3">
        <w:rPr>
          <w:rFonts w:ascii="Courier New" w:hAnsi="Courier New" w:cs="Courier New"/>
          <w:szCs w:val="28"/>
        </w:rPr>
        <w:t>о</w:t>
      </w:r>
      <w:r w:rsidRPr="00381CB3">
        <w:rPr>
          <w:rFonts w:ascii="Courier New" w:hAnsi="Courier New" w:cs="Courier New"/>
          <w:szCs w:val="28"/>
        </w:rPr>
        <w:t>ристання комп’ютерної техніки при дослідженні динамі</w:t>
      </w:r>
      <w:r w:rsidRPr="00381CB3">
        <w:rPr>
          <w:rFonts w:ascii="Courier New" w:hAnsi="Courier New" w:cs="Courier New"/>
          <w:szCs w:val="28"/>
        </w:rPr>
        <w:t>ч</w:t>
      </w:r>
      <w:r w:rsidRPr="00381CB3">
        <w:rPr>
          <w:rFonts w:ascii="Courier New" w:hAnsi="Courier New" w:cs="Courier New"/>
          <w:szCs w:val="28"/>
        </w:rPr>
        <w:t>них характеристик нев</w:t>
      </w:r>
      <w:r w:rsidRPr="00381CB3">
        <w:rPr>
          <w:rFonts w:ascii="Courier New" w:hAnsi="Courier New" w:cs="Courier New"/>
          <w:szCs w:val="28"/>
        </w:rPr>
        <w:t>е</w:t>
      </w:r>
      <w:r w:rsidRPr="00381CB3">
        <w:rPr>
          <w:rFonts w:ascii="Courier New" w:hAnsi="Courier New" w:cs="Courier New"/>
          <w:szCs w:val="28"/>
        </w:rPr>
        <w:softHyphen/>
        <w:t>ликих за обсягом почеркових об’єктів // Криминалистика та судебная экспе</w:t>
      </w:r>
      <w:r w:rsidRPr="00381CB3">
        <w:rPr>
          <w:rFonts w:ascii="Courier New" w:hAnsi="Courier New" w:cs="Courier New"/>
          <w:szCs w:val="28"/>
        </w:rPr>
        <w:softHyphen/>
        <w:t>ртиза: Ме</w:t>
      </w:r>
      <w:r w:rsidRPr="00381CB3">
        <w:rPr>
          <w:rFonts w:ascii="Courier New" w:hAnsi="Courier New" w:cs="Courier New"/>
          <w:szCs w:val="28"/>
        </w:rPr>
        <w:t>ж</w:t>
      </w:r>
      <w:r w:rsidRPr="00381CB3">
        <w:rPr>
          <w:rFonts w:ascii="Courier New" w:hAnsi="Courier New" w:cs="Courier New"/>
          <w:szCs w:val="28"/>
        </w:rPr>
        <w:t>ведомственный науч.-метод. сб., Вып. 49. – Киев, 2000. – С. 42-48.</w:t>
      </w:r>
    </w:p>
    <w:p w:rsidR="00A00101" w:rsidRPr="00381CB3" w:rsidRDefault="00A00101" w:rsidP="00993535">
      <w:pPr>
        <w:pStyle w:val="af6"/>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Шупик Ю.П., Филипчук О.В. Пе</w:t>
      </w:r>
      <w:r w:rsidRPr="00381CB3">
        <w:rPr>
          <w:rFonts w:ascii="Courier New" w:hAnsi="Courier New" w:cs="Courier New"/>
          <w:sz w:val="28"/>
          <w:szCs w:val="28"/>
        </w:rPr>
        <w:softHyphen/>
        <w:t>р</w:t>
      </w:r>
      <w:r w:rsidRPr="00381CB3">
        <w:rPr>
          <w:rFonts w:ascii="Courier New" w:hAnsi="Courier New" w:cs="Courier New"/>
          <w:sz w:val="28"/>
          <w:szCs w:val="28"/>
        </w:rPr>
        <w:softHyphen/>
        <w:t>с</w:t>
      </w:r>
      <w:r w:rsidRPr="00381CB3">
        <w:rPr>
          <w:rFonts w:ascii="Courier New" w:hAnsi="Courier New" w:cs="Courier New"/>
          <w:sz w:val="28"/>
          <w:szCs w:val="28"/>
        </w:rPr>
        <w:softHyphen/>
        <w:t>пе</w:t>
      </w:r>
      <w:r w:rsidRPr="00381CB3">
        <w:rPr>
          <w:rFonts w:ascii="Courier New" w:hAnsi="Courier New" w:cs="Courier New"/>
          <w:sz w:val="28"/>
          <w:szCs w:val="28"/>
        </w:rPr>
        <w:softHyphen/>
        <w:t>к</w:t>
      </w:r>
      <w:r w:rsidRPr="00381CB3">
        <w:rPr>
          <w:rFonts w:ascii="Courier New" w:hAnsi="Courier New" w:cs="Courier New"/>
          <w:sz w:val="28"/>
          <w:szCs w:val="28"/>
        </w:rPr>
        <w:softHyphen/>
        <w:t>ти</w:t>
      </w:r>
      <w:r w:rsidRPr="00381CB3">
        <w:rPr>
          <w:rFonts w:ascii="Courier New" w:hAnsi="Courier New" w:cs="Courier New"/>
          <w:sz w:val="28"/>
          <w:szCs w:val="28"/>
        </w:rPr>
        <w:softHyphen/>
        <w:t>в</w:t>
      </w:r>
      <w:r w:rsidRPr="00381CB3">
        <w:rPr>
          <w:rFonts w:ascii="Courier New" w:hAnsi="Courier New" w:cs="Courier New"/>
          <w:sz w:val="28"/>
          <w:szCs w:val="28"/>
        </w:rPr>
        <w:softHyphen/>
        <w:t>ные про</w:t>
      </w:r>
      <w:r w:rsidRPr="00381CB3">
        <w:rPr>
          <w:rFonts w:ascii="Courier New" w:hAnsi="Courier New" w:cs="Courier New"/>
          <w:sz w:val="28"/>
          <w:szCs w:val="28"/>
        </w:rPr>
        <w:softHyphen/>
        <w:t>б</w:t>
      </w:r>
      <w:r w:rsidRPr="00381CB3">
        <w:rPr>
          <w:rFonts w:ascii="Courier New" w:hAnsi="Courier New" w:cs="Courier New"/>
          <w:sz w:val="28"/>
          <w:szCs w:val="28"/>
        </w:rPr>
        <w:softHyphen/>
        <w:t>ле</w:t>
      </w:r>
      <w:r w:rsidRPr="00381CB3">
        <w:rPr>
          <w:rFonts w:ascii="Courier New" w:hAnsi="Courier New" w:cs="Courier New"/>
          <w:sz w:val="28"/>
          <w:szCs w:val="28"/>
        </w:rPr>
        <w:softHyphen/>
        <w:t>мы ко</w:t>
      </w:r>
      <w:r w:rsidRPr="00381CB3">
        <w:rPr>
          <w:rFonts w:ascii="Courier New" w:hAnsi="Courier New" w:cs="Courier New"/>
          <w:sz w:val="28"/>
          <w:szCs w:val="28"/>
        </w:rPr>
        <w:softHyphen/>
        <w:t>м</w:t>
      </w:r>
      <w:r w:rsidRPr="00381CB3">
        <w:rPr>
          <w:rFonts w:ascii="Courier New" w:hAnsi="Courier New" w:cs="Courier New"/>
          <w:sz w:val="28"/>
          <w:szCs w:val="28"/>
        </w:rPr>
        <w:softHyphen/>
        <w:t>пью</w:t>
      </w:r>
      <w:r w:rsidRPr="00381CB3">
        <w:rPr>
          <w:rFonts w:ascii="Courier New" w:hAnsi="Courier New" w:cs="Courier New"/>
          <w:sz w:val="28"/>
          <w:szCs w:val="28"/>
        </w:rPr>
        <w:softHyphen/>
        <w:t>те</w:t>
      </w:r>
      <w:r w:rsidRPr="00381CB3">
        <w:rPr>
          <w:rFonts w:ascii="Courier New" w:hAnsi="Courier New" w:cs="Courier New"/>
          <w:sz w:val="28"/>
          <w:szCs w:val="28"/>
        </w:rPr>
        <w:softHyphen/>
        <w:t>ри</w:t>
      </w:r>
      <w:r w:rsidRPr="00381CB3">
        <w:rPr>
          <w:rFonts w:ascii="Courier New" w:hAnsi="Courier New" w:cs="Courier New"/>
          <w:sz w:val="28"/>
          <w:szCs w:val="28"/>
        </w:rPr>
        <w:softHyphen/>
        <w:t>за</w:t>
      </w:r>
      <w:r w:rsidRPr="00381CB3">
        <w:rPr>
          <w:rFonts w:ascii="Courier New" w:hAnsi="Courier New" w:cs="Courier New"/>
          <w:sz w:val="28"/>
          <w:szCs w:val="28"/>
        </w:rPr>
        <w:softHyphen/>
        <w:t>ции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ци</w:t>
      </w:r>
      <w:r w:rsidRPr="00381CB3">
        <w:rPr>
          <w:rFonts w:ascii="Courier New" w:hAnsi="Courier New" w:cs="Courier New"/>
          <w:sz w:val="28"/>
          <w:szCs w:val="28"/>
        </w:rPr>
        <w:softHyphen/>
        <w:t>н</w:t>
      </w:r>
      <w:r w:rsidRPr="00381CB3">
        <w:rPr>
          <w:rFonts w:ascii="Courier New" w:hAnsi="Courier New" w:cs="Courier New"/>
          <w:sz w:val="28"/>
          <w:szCs w:val="28"/>
        </w:rPr>
        <w:softHyphen/>
        <w:t>с</w:t>
      </w:r>
      <w:r w:rsidRPr="00381CB3">
        <w:rPr>
          <w:rFonts w:ascii="Courier New" w:hAnsi="Courier New" w:cs="Courier New"/>
          <w:sz w:val="28"/>
          <w:szCs w:val="28"/>
        </w:rPr>
        <w:softHyphen/>
        <w:t>кой слу</w:t>
      </w:r>
      <w:r w:rsidRPr="00381CB3">
        <w:rPr>
          <w:rFonts w:ascii="Courier New" w:hAnsi="Courier New" w:cs="Courier New"/>
          <w:sz w:val="28"/>
          <w:szCs w:val="28"/>
        </w:rPr>
        <w:softHyphen/>
        <w:t>ж</w:t>
      </w:r>
      <w:r w:rsidRPr="00381CB3">
        <w:rPr>
          <w:rFonts w:ascii="Courier New" w:hAnsi="Courier New" w:cs="Courier New"/>
          <w:sz w:val="28"/>
          <w:szCs w:val="28"/>
        </w:rPr>
        <w:softHyphen/>
        <w:t>бы // Кри</w:t>
      </w:r>
      <w:r w:rsidRPr="00381CB3">
        <w:rPr>
          <w:rFonts w:ascii="Courier New" w:hAnsi="Courier New" w:cs="Courier New"/>
          <w:sz w:val="28"/>
          <w:szCs w:val="28"/>
        </w:rPr>
        <w:softHyphen/>
        <w:t>миналистика и судебная экспертиза: Межведомственный н</w:t>
      </w:r>
      <w:r w:rsidRPr="00381CB3">
        <w:rPr>
          <w:rFonts w:ascii="Courier New" w:hAnsi="Courier New" w:cs="Courier New"/>
          <w:sz w:val="28"/>
          <w:szCs w:val="28"/>
        </w:rPr>
        <w:t>а</w:t>
      </w:r>
      <w:r w:rsidRPr="00381CB3">
        <w:rPr>
          <w:rFonts w:ascii="Courier New" w:hAnsi="Courier New" w:cs="Courier New"/>
          <w:sz w:val="28"/>
          <w:szCs w:val="28"/>
        </w:rPr>
        <w:t>уч.-метод. сб., Вып. 43. - Киев, 1991. - С. 113-118.</w:t>
      </w:r>
    </w:p>
    <w:p w:rsidR="00A00101" w:rsidRPr="00381CB3" w:rsidRDefault="00A00101" w:rsidP="00993535">
      <w:pPr>
        <w:pStyle w:val="af6"/>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Шупик Ю.П., Филипчук О.В. Ко</w:t>
      </w:r>
      <w:r w:rsidRPr="00381CB3">
        <w:rPr>
          <w:rFonts w:ascii="Courier New" w:hAnsi="Courier New" w:cs="Courier New"/>
          <w:sz w:val="28"/>
          <w:szCs w:val="28"/>
        </w:rPr>
        <w:softHyphen/>
        <w:t>н</w:t>
      </w:r>
      <w:r w:rsidRPr="00381CB3">
        <w:rPr>
          <w:rFonts w:ascii="Courier New" w:hAnsi="Courier New" w:cs="Courier New"/>
          <w:sz w:val="28"/>
          <w:szCs w:val="28"/>
        </w:rPr>
        <w:softHyphen/>
        <w:t>це</w:t>
      </w:r>
      <w:r w:rsidRPr="00381CB3">
        <w:rPr>
          <w:rFonts w:ascii="Courier New" w:hAnsi="Courier New" w:cs="Courier New"/>
          <w:sz w:val="28"/>
          <w:szCs w:val="28"/>
        </w:rPr>
        <w:softHyphen/>
        <w:t>п</w:t>
      </w:r>
      <w:r w:rsidRPr="00381CB3">
        <w:rPr>
          <w:rFonts w:ascii="Courier New" w:hAnsi="Courier New" w:cs="Courier New"/>
          <w:sz w:val="28"/>
          <w:szCs w:val="28"/>
        </w:rPr>
        <w:softHyphen/>
        <w:t>ция ко</w:t>
      </w:r>
      <w:r w:rsidRPr="00381CB3">
        <w:rPr>
          <w:rFonts w:ascii="Courier New" w:hAnsi="Courier New" w:cs="Courier New"/>
          <w:sz w:val="28"/>
          <w:szCs w:val="28"/>
        </w:rPr>
        <w:softHyphen/>
        <w:t>м</w:t>
      </w:r>
      <w:r w:rsidRPr="00381CB3">
        <w:rPr>
          <w:rFonts w:ascii="Courier New" w:hAnsi="Courier New" w:cs="Courier New"/>
          <w:sz w:val="28"/>
          <w:szCs w:val="28"/>
        </w:rPr>
        <w:softHyphen/>
        <w:t>пью</w:t>
      </w:r>
      <w:r w:rsidRPr="00381CB3">
        <w:rPr>
          <w:rFonts w:ascii="Courier New" w:hAnsi="Courier New" w:cs="Courier New"/>
          <w:sz w:val="28"/>
          <w:szCs w:val="28"/>
        </w:rPr>
        <w:softHyphen/>
        <w:t>те</w:t>
      </w:r>
      <w:r w:rsidRPr="00381CB3">
        <w:rPr>
          <w:rFonts w:ascii="Courier New" w:hAnsi="Courier New" w:cs="Courier New"/>
          <w:sz w:val="28"/>
          <w:szCs w:val="28"/>
        </w:rPr>
        <w:softHyphen/>
        <w:t>ри</w:t>
      </w:r>
      <w:r w:rsidRPr="00381CB3">
        <w:rPr>
          <w:rFonts w:ascii="Courier New" w:hAnsi="Courier New" w:cs="Courier New"/>
          <w:sz w:val="28"/>
          <w:szCs w:val="28"/>
        </w:rPr>
        <w:softHyphen/>
        <w:t>за</w:t>
      </w:r>
      <w:r w:rsidRPr="00381CB3">
        <w:rPr>
          <w:rFonts w:ascii="Courier New" w:hAnsi="Courier New" w:cs="Courier New"/>
          <w:sz w:val="28"/>
          <w:szCs w:val="28"/>
        </w:rPr>
        <w:softHyphen/>
        <w:t>ции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ци</w:t>
      </w:r>
      <w:r w:rsidRPr="00381CB3">
        <w:rPr>
          <w:rFonts w:ascii="Courier New" w:hAnsi="Courier New" w:cs="Courier New"/>
          <w:sz w:val="28"/>
          <w:szCs w:val="28"/>
        </w:rPr>
        <w:softHyphen/>
        <w:t>н</w:t>
      </w:r>
      <w:r w:rsidRPr="00381CB3">
        <w:rPr>
          <w:rFonts w:ascii="Courier New" w:hAnsi="Courier New" w:cs="Courier New"/>
          <w:sz w:val="28"/>
          <w:szCs w:val="28"/>
        </w:rPr>
        <w:softHyphen/>
        <w:t>с</w:t>
      </w:r>
      <w:r w:rsidRPr="00381CB3">
        <w:rPr>
          <w:rFonts w:ascii="Courier New" w:hAnsi="Courier New" w:cs="Courier New"/>
          <w:sz w:val="28"/>
          <w:szCs w:val="28"/>
        </w:rPr>
        <w:softHyphen/>
        <w:t>кой слу</w:t>
      </w:r>
      <w:r w:rsidRPr="00381CB3">
        <w:rPr>
          <w:rFonts w:ascii="Courier New" w:hAnsi="Courier New" w:cs="Courier New"/>
          <w:sz w:val="28"/>
          <w:szCs w:val="28"/>
        </w:rPr>
        <w:softHyphen/>
        <w:t>ж</w:t>
      </w:r>
      <w:r w:rsidRPr="00381CB3">
        <w:rPr>
          <w:rFonts w:ascii="Courier New" w:hAnsi="Courier New" w:cs="Courier New"/>
          <w:sz w:val="28"/>
          <w:szCs w:val="28"/>
        </w:rPr>
        <w:softHyphen/>
        <w:t>бы // Medicina Legalis Baltica. - Vilnius, 1992. - № 1-2. - P. 34-36.</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Гаспарян С.Г., Федосюткин Б.А., Волошин Г.Я., Олейников В.Т. Идентификация личности в судебно-медицинской и криминалисти</w:t>
      </w:r>
      <w:r w:rsidRPr="00381CB3">
        <w:rPr>
          <w:rFonts w:ascii="Courier New" w:hAnsi="Courier New" w:cs="Courier New"/>
          <w:szCs w:val="28"/>
        </w:rPr>
        <w:softHyphen/>
        <w:t>ческой практике с помощью м</w:t>
      </w:r>
      <w:r w:rsidRPr="00381CB3">
        <w:rPr>
          <w:rFonts w:ascii="Courier New" w:hAnsi="Courier New" w:cs="Courier New"/>
          <w:szCs w:val="28"/>
        </w:rPr>
        <w:t>а</w:t>
      </w:r>
      <w:r w:rsidRPr="00381CB3">
        <w:rPr>
          <w:rFonts w:ascii="Courier New" w:hAnsi="Courier New" w:cs="Courier New"/>
          <w:szCs w:val="28"/>
        </w:rPr>
        <w:t>тематических методов и ЭВМ // Судебно-медицинская эк</w:t>
      </w:r>
      <w:r w:rsidRPr="00381CB3">
        <w:rPr>
          <w:rFonts w:ascii="Courier New" w:hAnsi="Courier New" w:cs="Courier New"/>
          <w:szCs w:val="28"/>
        </w:rPr>
        <w:t>с</w:t>
      </w:r>
      <w:r w:rsidRPr="00381CB3">
        <w:rPr>
          <w:rFonts w:ascii="Courier New" w:hAnsi="Courier New" w:cs="Courier New"/>
          <w:szCs w:val="28"/>
        </w:rPr>
        <w:t>пертиза. – 1977. - № 4. – С. 5-9.</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Коровянский О.П., Б</w:t>
      </w:r>
      <w:r w:rsidRPr="00381CB3">
        <w:rPr>
          <w:rFonts w:ascii="Courier New" w:hAnsi="Courier New" w:cs="Courier New"/>
          <w:szCs w:val="28"/>
        </w:rPr>
        <w:t>о</w:t>
      </w:r>
      <w:r w:rsidRPr="00381CB3">
        <w:rPr>
          <w:rFonts w:ascii="Courier New" w:hAnsi="Courier New" w:cs="Courier New"/>
          <w:szCs w:val="28"/>
        </w:rPr>
        <w:t>гатов Ф.Г., Кононенко В.И., Усачева Л.Л. Применение электронно-вычислительной те</w:t>
      </w:r>
      <w:r w:rsidRPr="00381CB3">
        <w:rPr>
          <w:rFonts w:ascii="Courier New" w:hAnsi="Courier New" w:cs="Courier New"/>
          <w:szCs w:val="28"/>
        </w:rPr>
        <w:t>х</w:t>
      </w:r>
      <w:r w:rsidRPr="00381CB3">
        <w:rPr>
          <w:rFonts w:ascii="Courier New" w:hAnsi="Courier New" w:cs="Courier New"/>
          <w:szCs w:val="28"/>
        </w:rPr>
        <w:t>ники в целях диагно</w:t>
      </w:r>
      <w:r w:rsidRPr="00381CB3">
        <w:rPr>
          <w:rFonts w:ascii="Courier New" w:hAnsi="Courier New" w:cs="Courier New"/>
          <w:szCs w:val="28"/>
        </w:rPr>
        <w:softHyphen/>
        <w:t>стики и идентификации костных оста</w:t>
      </w:r>
      <w:r w:rsidRPr="00381CB3">
        <w:rPr>
          <w:rFonts w:ascii="Courier New" w:hAnsi="Courier New" w:cs="Courier New"/>
          <w:szCs w:val="28"/>
        </w:rPr>
        <w:t>н</w:t>
      </w:r>
      <w:r w:rsidRPr="00381CB3">
        <w:rPr>
          <w:rFonts w:ascii="Courier New" w:hAnsi="Courier New" w:cs="Courier New"/>
          <w:szCs w:val="28"/>
        </w:rPr>
        <w:t>ков // Внедрение в практику новых методов судебной м</w:t>
      </w:r>
      <w:r w:rsidRPr="00381CB3">
        <w:rPr>
          <w:rFonts w:ascii="Courier New" w:hAnsi="Courier New" w:cs="Courier New"/>
          <w:szCs w:val="28"/>
        </w:rPr>
        <w:t>е</w:t>
      </w:r>
      <w:r w:rsidRPr="00381CB3">
        <w:rPr>
          <w:rFonts w:ascii="Courier New" w:hAnsi="Courier New" w:cs="Courier New"/>
          <w:szCs w:val="28"/>
        </w:rPr>
        <w:t>дицины и кр</w:t>
      </w:r>
      <w:r w:rsidRPr="00381CB3">
        <w:rPr>
          <w:rFonts w:ascii="Courier New" w:hAnsi="Courier New" w:cs="Courier New"/>
          <w:szCs w:val="28"/>
        </w:rPr>
        <w:t>и</w:t>
      </w:r>
      <w:r w:rsidRPr="00381CB3">
        <w:rPr>
          <w:rFonts w:ascii="Courier New" w:hAnsi="Courier New" w:cs="Courier New"/>
          <w:szCs w:val="28"/>
        </w:rPr>
        <w:t>миналистики: Сб. науч. трудов – Каунас, 1987. – С. 51-52.</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Иванов В.К. Использование программы информац</w:t>
      </w:r>
      <w:r w:rsidRPr="00381CB3">
        <w:rPr>
          <w:rFonts w:ascii="Courier New" w:hAnsi="Courier New" w:cs="Courier New"/>
          <w:szCs w:val="28"/>
        </w:rPr>
        <w:t>и</w:t>
      </w:r>
      <w:r w:rsidRPr="00381CB3">
        <w:rPr>
          <w:rFonts w:ascii="Courier New" w:hAnsi="Courier New" w:cs="Courier New"/>
          <w:szCs w:val="28"/>
        </w:rPr>
        <w:t>онного анализа на ЭВМ при установлении видовой прина</w:t>
      </w:r>
      <w:r w:rsidRPr="00381CB3">
        <w:rPr>
          <w:rFonts w:ascii="Courier New" w:hAnsi="Courier New" w:cs="Courier New"/>
          <w:szCs w:val="28"/>
        </w:rPr>
        <w:t>д</w:t>
      </w:r>
      <w:r w:rsidRPr="00381CB3">
        <w:rPr>
          <w:rFonts w:ascii="Courier New" w:hAnsi="Courier New" w:cs="Courier New"/>
          <w:szCs w:val="28"/>
        </w:rPr>
        <w:t>лежности костной ткани челов</w:t>
      </w:r>
      <w:r w:rsidRPr="00381CB3">
        <w:rPr>
          <w:rFonts w:ascii="Courier New" w:hAnsi="Courier New" w:cs="Courier New"/>
          <w:szCs w:val="28"/>
        </w:rPr>
        <w:t>е</w:t>
      </w:r>
      <w:r w:rsidRPr="00381CB3">
        <w:rPr>
          <w:rFonts w:ascii="Courier New" w:hAnsi="Courier New" w:cs="Courier New"/>
          <w:szCs w:val="28"/>
        </w:rPr>
        <w:t>ка и некоторых животных // Судебно-медицинская экспе</w:t>
      </w:r>
      <w:r w:rsidRPr="00381CB3">
        <w:rPr>
          <w:rFonts w:ascii="Courier New" w:hAnsi="Courier New" w:cs="Courier New"/>
          <w:szCs w:val="28"/>
        </w:rPr>
        <w:t>р</w:t>
      </w:r>
      <w:r w:rsidRPr="00381CB3">
        <w:rPr>
          <w:rFonts w:ascii="Courier New" w:hAnsi="Courier New" w:cs="Courier New"/>
          <w:szCs w:val="28"/>
        </w:rPr>
        <w:t>тиза. – 1988. - № 1. – С. 16–17.</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Звягин В.Н. Возможности диагностики на ЭВМ р</w:t>
      </w:r>
      <w:r w:rsidRPr="00381CB3">
        <w:rPr>
          <w:rFonts w:ascii="Courier New" w:hAnsi="Courier New" w:cs="Courier New"/>
          <w:szCs w:val="28"/>
        </w:rPr>
        <w:t>а</w:t>
      </w:r>
      <w:r w:rsidRPr="00381CB3">
        <w:rPr>
          <w:rFonts w:ascii="Courier New" w:hAnsi="Courier New" w:cs="Courier New"/>
          <w:szCs w:val="28"/>
        </w:rPr>
        <w:t>сы, расо</w:t>
      </w:r>
      <w:r w:rsidRPr="00381CB3">
        <w:rPr>
          <w:rFonts w:ascii="Courier New" w:hAnsi="Courier New" w:cs="Courier New"/>
          <w:szCs w:val="28"/>
        </w:rPr>
        <w:softHyphen/>
        <w:t>вого типа и пола человека по черепу: Инф. пис</w:t>
      </w:r>
      <w:r w:rsidRPr="00381CB3">
        <w:rPr>
          <w:rFonts w:ascii="Courier New" w:hAnsi="Courier New" w:cs="Courier New"/>
          <w:szCs w:val="28"/>
        </w:rPr>
        <w:t>ь</w:t>
      </w:r>
      <w:r w:rsidRPr="00381CB3">
        <w:rPr>
          <w:rFonts w:ascii="Courier New" w:hAnsi="Courier New" w:cs="Courier New"/>
          <w:szCs w:val="28"/>
        </w:rPr>
        <w:t>мо. – М., 1981. – 5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Звягин В.Н. Математические методы анализа р</w:t>
      </w:r>
      <w:r w:rsidRPr="00381CB3">
        <w:rPr>
          <w:rFonts w:ascii="Courier New" w:hAnsi="Courier New" w:cs="Courier New"/>
          <w:szCs w:val="28"/>
        </w:rPr>
        <w:t>е</w:t>
      </w:r>
      <w:r w:rsidRPr="00381CB3">
        <w:rPr>
          <w:rFonts w:ascii="Courier New" w:hAnsi="Courier New" w:cs="Courier New"/>
          <w:szCs w:val="28"/>
        </w:rPr>
        <w:t>зультатов ла</w:t>
      </w:r>
      <w:r w:rsidRPr="00381CB3">
        <w:rPr>
          <w:rFonts w:ascii="Courier New" w:hAnsi="Courier New" w:cs="Courier New"/>
          <w:szCs w:val="28"/>
        </w:rPr>
        <w:softHyphen/>
        <w:t>бораторного иссл</w:t>
      </w:r>
      <w:r w:rsidRPr="00381CB3">
        <w:rPr>
          <w:rFonts w:ascii="Courier New" w:hAnsi="Courier New" w:cs="Courier New"/>
          <w:szCs w:val="28"/>
        </w:rPr>
        <w:t>е</w:t>
      </w:r>
      <w:r w:rsidRPr="00381CB3">
        <w:rPr>
          <w:rFonts w:ascii="Courier New" w:hAnsi="Courier New" w:cs="Courier New"/>
          <w:szCs w:val="28"/>
        </w:rPr>
        <w:t>дования объектов судебно-медицинской экспертизы // Третий Всесоюз. съезд суде</w:t>
      </w:r>
      <w:r w:rsidRPr="00381CB3">
        <w:rPr>
          <w:rFonts w:ascii="Courier New" w:hAnsi="Courier New" w:cs="Courier New"/>
          <w:szCs w:val="28"/>
        </w:rPr>
        <w:t>б</w:t>
      </w:r>
      <w:r w:rsidRPr="00381CB3">
        <w:rPr>
          <w:rFonts w:ascii="Courier New" w:hAnsi="Courier New" w:cs="Courier New"/>
          <w:szCs w:val="28"/>
        </w:rPr>
        <w:t xml:space="preserve">ных медиков. Москва-Одесса. 14-16 декабря </w:t>
      </w:r>
      <w:smartTag w:uri="urn:schemas-microsoft-com:office:smarttags" w:element="metricconverter">
        <w:smartTagPr>
          <w:attr w:name="ProductID" w:val="1988 г"/>
        </w:smartTagPr>
        <w:r w:rsidRPr="00381CB3">
          <w:rPr>
            <w:rFonts w:ascii="Courier New" w:hAnsi="Courier New" w:cs="Courier New"/>
            <w:szCs w:val="28"/>
          </w:rPr>
          <w:t>1988 г</w:t>
        </w:r>
      </w:smartTag>
      <w:r w:rsidRPr="00381CB3">
        <w:rPr>
          <w:rFonts w:ascii="Courier New" w:hAnsi="Courier New" w:cs="Courier New"/>
          <w:szCs w:val="28"/>
        </w:rPr>
        <w:t>. – Одесса: Всесоюз. науч. общ. суде</w:t>
      </w:r>
      <w:r w:rsidRPr="00381CB3">
        <w:rPr>
          <w:rFonts w:ascii="Courier New" w:hAnsi="Courier New" w:cs="Courier New"/>
          <w:szCs w:val="28"/>
        </w:rPr>
        <w:t>б</w:t>
      </w:r>
      <w:r w:rsidRPr="00381CB3">
        <w:rPr>
          <w:rFonts w:ascii="Courier New" w:hAnsi="Courier New" w:cs="Courier New"/>
          <w:szCs w:val="28"/>
        </w:rPr>
        <w:t>ных медиков, 1988. – С. 181–183.</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Коваленко-Кужоль И.Л. Использование математич</w:t>
      </w:r>
      <w:r w:rsidRPr="00381CB3">
        <w:rPr>
          <w:rFonts w:ascii="Courier New" w:hAnsi="Courier New" w:cs="Courier New"/>
          <w:szCs w:val="28"/>
        </w:rPr>
        <w:t>е</w:t>
      </w:r>
      <w:r w:rsidRPr="00381CB3">
        <w:rPr>
          <w:rFonts w:ascii="Courier New" w:hAnsi="Courier New" w:cs="Courier New"/>
          <w:szCs w:val="28"/>
        </w:rPr>
        <w:t>ского мо</w:t>
      </w:r>
      <w:r w:rsidRPr="00381CB3">
        <w:rPr>
          <w:rFonts w:ascii="Courier New" w:hAnsi="Courier New" w:cs="Courier New"/>
          <w:szCs w:val="28"/>
        </w:rPr>
        <w:softHyphen/>
        <w:t>делирования при идентификации личности по чер</w:t>
      </w:r>
      <w:r w:rsidRPr="00381CB3">
        <w:rPr>
          <w:rFonts w:ascii="Courier New" w:hAnsi="Courier New" w:cs="Courier New"/>
          <w:szCs w:val="28"/>
        </w:rPr>
        <w:t>е</w:t>
      </w:r>
      <w:r w:rsidRPr="00381CB3">
        <w:rPr>
          <w:rFonts w:ascii="Courier New" w:hAnsi="Courier New" w:cs="Courier New"/>
          <w:szCs w:val="28"/>
        </w:rPr>
        <w:t>пу и фотографии // Криминалистика и судебная эксперт</w:t>
      </w:r>
      <w:r w:rsidRPr="00381CB3">
        <w:rPr>
          <w:rFonts w:ascii="Courier New" w:hAnsi="Courier New" w:cs="Courier New"/>
          <w:szCs w:val="28"/>
        </w:rPr>
        <w:t>и</w:t>
      </w:r>
      <w:r w:rsidRPr="00381CB3">
        <w:rPr>
          <w:rFonts w:ascii="Courier New" w:hAnsi="Courier New" w:cs="Courier New"/>
          <w:szCs w:val="28"/>
        </w:rPr>
        <w:t>за: Межведомственный науч.-метод. сб., Вып. 38. - К</w:t>
      </w:r>
      <w:r w:rsidRPr="00381CB3">
        <w:rPr>
          <w:rFonts w:ascii="Courier New" w:hAnsi="Courier New" w:cs="Courier New"/>
          <w:szCs w:val="28"/>
        </w:rPr>
        <w:t>и</w:t>
      </w:r>
      <w:r w:rsidRPr="00381CB3">
        <w:rPr>
          <w:rFonts w:ascii="Courier New" w:hAnsi="Courier New" w:cs="Courier New"/>
          <w:szCs w:val="28"/>
        </w:rPr>
        <w:t>ев, 1989. – С. 128-132.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Незнакомцева Є.П. М</w:t>
      </w:r>
      <w:r w:rsidRPr="00381CB3">
        <w:rPr>
          <w:rFonts w:ascii="Courier New" w:hAnsi="Courier New" w:cs="Courier New"/>
          <w:sz w:val="28"/>
          <w:szCs w:val="28"/>
        </w:rPr>
        <w:t>а</w:t>
      </w:r>
      <w:r w:rsidRPr="00381CB3">
        <w:rPr>
          <w:rFonts w:ascii="Courier New" w:hAnsi="Courier New" w:cs="Courier New"/>
          <w:sz w:val="28"/>
          <w:szCs w:val="28"/>
        </w:rPr>
        <w:t>тематичне моделювання в практиці від</w:t>
      </w:r>
      <w:r w:rsidRPr="00381CB3">
        <w:rPr>
          <w:rFonts w:ascii="Courier New" w:hAnsi="Courier New" w:cs="Courier New"/>
          <w:sz w:val="28"/>
          <w:szCs w:val="28"/>
        </w:rPr>
        <w:softHyphen/>
        <w:t>творення соматометричного статусу невід</w:t>
      </w:r>
      <w:r w:rsidRPr="00381CB3">
        <w:rPr>
          <w:rFonts w:ascii="Courier New" w:hAnsi="Courier New" w:cs="Courier New"/>
          <w:sz w:val="28"/>
          <w:szCs w:val="28"/>
        </w:rPr>
        <w:t>о</w:t>
      </w:r>
      <w:r w:rsidRPr="00381CB3">
        <w:rPr>
          <w:rFonts w:ascii="Courier New" w:hAnsi="Courier New" w:cs="Courier New"/>
          <w:sz w:val="28"/>
          <w:szCs w:val="28"/>
        </w:rPr>
        <w:t>мої особи // Український судово-медичний вісник.- 1996.- N 2. - С. 26-30.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Попов В.Л., Дударев А.Л., Прокопчук Н.И. Ко</w:t>
      </w:r>
      <w:r w:rsidRPr="00381CB3">
        <w:rPr>
          <w:rFonts w:ascii="Courier New" w:hAnsi="Courier New" w:cs="Courier New"/>
          <w:sz w:val="28"/>
          <w:szCs w:val="28"/>
        </w:rPr>
        <w:t>м</w:t>
      </w:r>
      <w:r w:rsidRPr="00381CB3">
        <w:rPr>
          <w:rFonts w:ascii="Courier New" w:hAnsi="Courier New" w:cs="Courier New"/>
          <w:sz w:val="28"/>
          <w:szCs w:val="28"/>
        </w:rPr>
        <w:t>плексная ме</w:t>
      </w:r>
      <w:r w:rsidRPr="00381CB3">
        <w:rPr>
          <w:rFonts w:ascii="Courier New" w:hAnsi="Courier New" w:cs="Courier New"/>
          <w:sz w:val="28"/>
          <w:szCs w:val="28"/>
        </w:rPr>
        <w:softHyphen/>
        <w:t>тодика определения возраста по состоянию з</w:t>
      </w:r>
      <w:r w:rsidRPr="00381CB3">
        <w:rPr>
          <w:rFonts w:ascii="Courier New" w:hAnsi="Courier New" w:cs="Courier New"/>
          <w:sz w:val="28"/>
          <w:szCs w:val="28"/>
        </w:rPr>
        <w:t>у</w:t>
      </w:r>
      <w:r w:rsidRPr="00381CB3">
        <w:rPr>
          <w:rFonts w:ascii="Courier New" w:hAnsi="Courier New" w:cs="Courier New"/>
          <w:sz w:val="28"/>
          <w:szCs w:val="28"/>
        </w:rPr>
        <w:t>бов с использованием ана</w:t>
      </w:r>
      <w:r w:rsidRPr="00381CB3">
        <w:rPr>
          <w:rFonts w:ascii="Courier New" w:hAnsi="Courier New" w:cs="Courier New"/>
          <w:sz w:val="28"/>
          <w:szCs w:val="28"/>
        </w:rPr>
        <w:softHyphen/>
        <w:t>логовых ЭВМ // Судебно-медицинская экспертиза. – 1992. - № 1. – С. 6-10.</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Абрамов С.С. Примен</w:t>
      </w:r>
      <w:r w:rsidRPr="00381CB3">
        <w:rPr>
          <w:rFonts w:ascii="Courier New" w:hAnsi="Courier New" w:cs="Courier New"/>
          <w:szCs w:val="28"/>
        </w:rPr>
        <w:t>е</w:t>
      </w:r>
      <w:r w:rsidRPr="00381CB3">
        <w:rPr>
          <w:rFonts w:ascii="Courier New" w:hAnsi="Courier New" w:cs="Courier New"/>
          <w:szCs w:val="28"/>
        </w:rPr>
        <w:t>ние компьютерных технологий в трасо</w:t>
      </w:r>
      <w:r w:rsidRPr="00381CB3">
        <w:rPr>
          <w:rFonts w:ascii="Courier New" w:hAnsi="Courier New" w:cs="Courier New"/>
          <w:szCs w:val="28"/>
        </w:rPr>
        <w:softHyphen/>
        <w:t>логических эксперт</w:t>
      </w:r>
      <w:r w:rsidRPr="00381CB3">
        <w:rPr>
          <w:rFonts w:ascii="Courier New" w:hAnsi="Courier New" w:cs="Courier New"/>
          <w:szCs w:val="28"/>
        </w:rPr>
        <w:t>и</w:t>
      </w:r>
      <w:r w:rsidRPr="00381CB3">
        <w:rPr>
          <w:rFonts w:ascii="Courier New" w:hAnsi="Courier New" w:cs="Courier New"/>
          <w:szCs w:val="28"/>
        </w:rPr>
        <w:t>зах // Медико-криминалис-тическая идентифи</w:t>
      </w:r>
      <w:r w:rsidRPr="00381CB3">
        <w:rPr>
          <w:rFonts w:ascii="Courier New" w:hAnsi="Courier New" w:cs="Courier New"/>
          <w:szCs w:val="28"/>
        </w:rPr>
        <w:softHyphen/>
        <w:t>кация. Настольная книга с</w:t>
      </w:r>
      <w:r w:rsidRPr="00381CB3">
        <w:rPr>
          <w:rFonts w:ascii="Courier New" w:hAnsi="Courier New" w:cs="Courier New"/>
          <w:szCs w:val="28"/>
        </w:rPr>
        <w:t>у</w:t>
      </w:r>
      <w:r w:rsidRPr="00381CB3">
        <w:rPr>
          <w:rFonts w:ascii="Courier New" w:hAnsi="Courier New" w:cs="Courier New"/>
          <w:szCs w:val="28"/>
        </w:rPr>
        <w:t>дебно-медицинского эксперта. – М.: Изд. группа НОРМА-ИНФРА-М, 2000. – С. 201-211.</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Томилин В.В., Лужников Е.А.,Дагаев В.Н., Горин Э.Э., Мер</w:t>
      </w:r>
      <w:r w:rsidRPr="00381CB3">
        <w:rPr>
          <w:rFonts w:ascii="Courier New" w:hAnsi="Courier New" w:cs="Courier New"/>
          <w:szCs w:val="28"/>
        </w:rPr>
        <w:softHyphen/>
        <w:t>кулов В.И., Ахундов А.А. Применение компьюте</w:t>
      </w:r>
      <w:r w:rsidRPr="00381CB3">
        <w:rPr>
          <w:rFonts w:ascii="Courier New" w:hAnsi="Courier New" w:cs="Courier New"/>
          <w:szCs w:val="28"/>
        </w:rPr>
        <w:t>р</w:t>
      </w:r>
      <w:r w:rsidRPr="00381CB3">
        <w:rPr>
          <w:rFonts w:ascii="Courier New" w:hAnsi="Courier New" w:cs="Courier New"/>
          <w:szCs w:val="28"/>
        </w:rPr>
        <w:t>ных методов анализа при решении актуальных вопросов с</w:t>
      </w:r>
      <w:r w:rsidRPr="00381CB3">
        <w:rPr>
          <w:rFonts w:ascii="Courier New" w:hAnsi="Courier New" w:cs="Courier New"/>
          <w:szCs w:val="28"/>
        </w:rPr>
        <w:t>у</w:t>
      </w:r>
      <w:r w:rsidRPr="00381CB3">
        <w:rPr>
          <w:rFonts w:ascii="Courier New" w:hAnsi="Courier New" w:cs="Courier New"/>
          <w:szCs w:val="28"/>
        </w:rPr>
        <w:t>дебно-медицинской и клинической токсикологии // Суде</w:t>
      </w:r>
      <w:r w:rsidRPr="00381CB3">
        <w:rPr>
          <w:rFonts w:ascii="Courier New" w:hAnsi="Courier New" w:cs="Courier New"/>
          <w:szCs w:val="28"/>
        </w:rPr>
        <w:t>б</w:t>
      </w:r>
      <w:r w:rsidRPr="00381CB3">
        <w:rPr>
          <w:rFonts w:ascii="Courier New" w:hAnsi="Courier New" w:cs="Courier New"/>
          <w:szCs w:val="28"/>
        </w:rPr>
        <w:t>но-медицинская экспертиза. – 1986. - № 3. – С. 3-8.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Попандопуло П.Х., Ушбаев К.У., Савченко А.А. Примене</w:t>
      </w:r>
      <w:r w:rsidRPr="00381CB3">
        <w:rPr>
          <w:rFonts w:ascii="Courier New" w:hAnsi="Courier New" w:cs="Courier New"/>
          <w:szCs w:val="28"/>
        </w:rPr>
        <w:softHyphen/>
        <w:t>ние персональных компьютеров для математич</w:t>
      </w:r>
      <w:r w:rsidRPr="00381CB3">
        <w:rPr>
          <w:rFonts w:ascii="Courier New" w:hAnsi="Courier New" w:cs="Courier New"/>
          <w:szCs w:val="28"/>
        </w:rPr>
        <w:t>е</w:t>
      </w:r>
      <w:r w:rsidRPr="00381CB3">
        <w:rPr>
          <w:rFonts w:ascii="Courier New" w:hAnsi="Courier New" w:cs="Courier New"/>
          <w:szCs w:val="28"/>
        </w:rPr>
        <w:t>ской обработки резуль</w:t>
      </w:r>
      <w:r w:rsidRPr="00381CB3">
        <w:rPr>
          <w:rFonts w:ascii="Courier New" w:hAnsi="Courier New" w:cs="Courier New"/>
          <w:szCs w:val="28"/>
        </w:rPr>
        <w:softHyphen/>
        <w:t>татов химико-токсикологических исслед</w:t>
      </w:r>
      <w:r w:rsidRPr="00381CB3">
        <w:rPr>
          <w:rFonts w:ascii="Courier New" w:hAnsi="Courier New" w:cs="Courier New"/>
          <w:szCs w:val="28"/>
        </w:rPr>
        <w:t>о</w:t>
      </w:r>
      <w:r w:rsidRPr="00381CB3">
        <w:rPr>
          <w:rFonts w:ascii="Courier New" w:hAnsi="Courier New" w:cs="Courier New"/>
          <w:szCs w:val="28"/>
        </w:rPr>
        <w:t xml:space="preserve">ваний // Судебно-медицинская экспертиза. – 1991. - № 3. – С. 34-35.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Колосова В.М. Математическая обработка резул</w:t>
      </w:r>
      <w:r w:rsidRPr="00381CB3">
        <w:rPr>
          <w:rFonts w:ascii="Courier New" w:hAnsi="Courier New" w:cs="Courier New"/>
          <w:szCs w:val="28"/>
        </w:rPr>
        <w:t>ь</w:t>
      </w:r>
      <w:r w:rsidRPr="00381CB3">
        <w:rPr>
          <w:rFonts w:ascii="Courier New" w:hAnsi="Courier New" w:cs="Courier New"/>
          <w:szCs w:val="28"/>
        </w:rPr>
        <w:t>татов изме</w:t>
      </w:r>
      <w:r w:rsidRPr="00381CB3">
        <w:rPr>
          <w:rFonts w:ascii="Courier New" w:hAnsi="Courier New" w:cs="Courier New"/>
          <w:szCs w:val="28"/>
        </w:rPr>
        <w:softHyphen/>
        <w:t>рений при сравнительном исследовании // Лаб</w:t>
      </w:r>
      <w:r w:rsidRPr="00381CB3">
        <w:rPr>
          <w:rFonts w:ascii="Courier New" w:hAnsi="Courier New" w:cs="Courier New"/>
          <w:szCs w:val="28"/>
        </w:rPr>
        <w:t>о</w:t>
      </w:r>
      <w:r w:rsidRPr="00381CB3">
        <w:rPr>
          <w:rFonts w:ascii="Courier New" w:hAnsi="Courier New" w:cs="Courier New"/>
          <w:szCs w:val="28"/>
        </w:rPr>
        <w:t>раторные и специ</w:t>
      </w:r>
      <w:r w:rsidRPr="00381CB3">
        <w:rPr>
          <w:rFonts w:ascii="Courier New" w:hAnsi="Courier New" w:cs="Courier New"/>
          <w:szCs w:val="28"/>
        </w:rPr>
        <w:softHyphen/>
        <w:t>альные методы исследования в с</w:t>
      </w:r>
      <w:r w:rsidRPr="00381CB3">
        <w:rPr>
          <w:rFonts w:ascii="Courier New" w:hAnsi="Courier New" w:cs="Courier New"/>
          <w:szCs w:val="28"/>
        </w:rPr>
        <w:t>у</w:t>
      </w:r>
      <w:r w:rsidRPr="00381CB3">
        <w:rPr>
          <w:rFonts w:ascii="Courier New" w:hAnsi="Courier New" w:cs="Courier New"/>
          <w:szCs w:val="28"/>
        </w:rPr>
        <w:t xml:space="preserve">дебной медицине. – М.: Медицина, 1975. - С. 234-247.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Солохин А.А., Киселев А.Л. Возможности испол</w:t>
      </w:r>
      <w:r w:rsidRPr="00381CB3">
        <w:rPr>
          <w:rFonts w:ascii="Courier New" w:hAnsi="Courier New" w:cs="Courier New"/>
          <w:szCs w:val="28"/>
        </w:rPr>
        <w:t>ь</w:t>
      </w:r>
      <w:r w:rsidRPr="00381CB3">
        <w:rPr>
          <w:rFonts w:ascii="Courier New" w:hAnsi="Courier New" w:cs="Courier New"/>
          <w:szCs w:val="28"/>
        </w:rPr>
        <w:t>зования ком</w:t>
      </w:r>
      <w:r w:rsidRPr="00381CB3">
        <w:rPr>
          <w:rFonts w:ascii="Courier New" w:hAnsi="Courier New" w:cs="Courier New"/>
          <w:szCs w:val="28"/>
        </w:rPr>
        <w:softHyphen/>
        <w:t>пьютерной техники и программных систем в с</w:t>
      </w:r>
      <w:r w:rsidRPr="00381CB3">
        <w:rPr>
          <w:rFonts w:ascii="Courier New" w:hAnsi="Courier New" w:cs="Courier New"/>
          <w:szCs w:val="28"/>
        </w:rPr>
        <w:t>у</w:t>
      </w:r>
      <w:r w:rsidRPr="00381CB3">
        <w:rPr>
          <w:rFonts w:ascii="Courier New" w:hAnsi="Courier New" w:cs="Courier New"/>
          <w:szCs w:val="28"/>
        </w:rPr>
        <w:t>дебной медицине // Судебно-медицинская экспертиза. – 1992. - № 2. – С. 5-8.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Кустанович С.Д. Иссл</w:t>
      </w:r>
      <w:r w:rsidRPr="00381CB3">
        <w:rPr>
          <w:rFonts w:ascii="Courier New" w:hAnsi="Courier New" w:cs="Courier New"/>
          <w:szCs w:val="28"/>
        </w:rPr>
        <w:t>е</w:t>
      </w:r>
      <w:r w:rsidRPr="00381CB3">
        <w:rPr>
          <w:rFonts w:ascii="Courier New" w:hAnsi="Courier New" w:cs="Courier New"/>
          <w:szCs w:val="28"/>
        </w:rPr>
        <w:t>дование повреждений одежды в су</w:t>
      </w:r>
      <w:r w:rsidRPr="00381CB3">
        <w:rPr>
          <w:rFonts w:ascii="Courier New" w:hAnsi="Courier New" w:cs="Courier New"/>
          <w:szCs w:val="28"/>
        </w:rPr>
        <w:softHyphen/>
        <w:t>дебно-медицинской пра</w:t>
      </w:r>
      <w:r w:rsidRPr="00381CB3">
        <w:rPr>
          <w:rFonts w:ascii="Courier New" w:hAnsi="Courier New" w:cs="Courier New"/>
          <w:szCs w:val="28"/>
        </w:rPr>
        <w:t>к</w:t>
      </w:r>
      <w:r w:rsidRPr="00381CB3">
        <w:rPr>
          <w:rFonts w:ascii="Courier New" w:hAnsi="Courier New" w:cs="Courier New"/>
          <w:szCs w:val="28"/>
        </w:rPr>
        <w:t>тике. – М.: Медицина, 1965. – 212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de-DE"/>
        </w:rPr>
      </w:pPr>
      <w:r w:rsidRPr="00381CB3">
        <w:rPr>
          <w:rFonts w:ascii="Courier New" w:hAnsi="Courier New" w:cs="Courier New"/>
          <w:szCs w:val="28"/>
          <w:lang w:val="de-DE"/>
        </w:rPr>
        <w:t>Dege M. Darstellung des Sexchromatins in Haarwurzelscheiden // Z. Rechtsmedizin. - 1972. – № 71. – S. 37-38.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lang w:val="de-DE"/>
        </w:rPr>
        <w:t>Porstmann T. Darstellung Y-chromatinahnlicher Fluoreszenzen in Lymphozyten von verschiedenartig gelagerten Blutausstrichen – ein Beitrag zum Wert der fluoreszenzmikroskopischen Geschlechtsdiagnostik aus einget</w:t>
      </w:r>
      <w:r w:rsidRPr="00381CB3">
        <w:rPr>
          <w:rFonts w:ascii="Courier New" w:hAnsi="Courier New" w:cs="Courier New"/>
          <w:szCs w:val="28"/>
          <w:lang w:val="de-DE"/>
        </w:rPr>
        <w:softHyphen/>
        <w:t xml:space="preserve">rockneten Blutflecken // Kriminalistik und forens. med. - 1975. – № 20.– </w:t>
      </w:r>
      <w:r w:rsidRPr="00381CB3">
        <w:rPr>
          <w:rFonts w:ascii="Courier New" w:hAnsi="Courier New" w:cs="Courier New"/>
          <w:szCs w:val="28"/>
          <w:lang w:val="en-US"/>
        </w:rPr>
        <w:t>S</w:t>
      </w:r>
      <w:r w:rsidRPr="00381CB3">
        <w:rPr>
          <w:rFonts w:ascii="Courier New" w:hAnsi="Courier New" w:cs="Courier New"/>
          <w:szCs w:val="28"/>
        </w:rPr>
        <w:t xml:space="preserve">. 125-137.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Капустин А.В. Фазово-контрастное и поляризационно-микро</w:t>
      </w:r>
      <w:r w:rsidRPr="00381CB3">
        <w:rPr>
          <w:rFonts w:ascii="Courier New" w:hAnsi="Courier New" w:cs="Courier New"/>
          <w:szCs w:val="28"/>
        </w:rPr>
        <w:softHyphen/>
        <w:t>скопическое исследование миокарда в судебно-медицинской прак</w:t>
      </w:r>
      <w:r w:rsidRPr="00381CB3">
        <w:rPr>
          <w:rFonts w:ascii="Courier New" w:hAnsi="Courier New" w:cs="Courier New"/>
          <w:szCs w:val="28"/>
        </w:rPr>
        <w:softHyphen/>
        <w:t>тике  // Судебно-медицинская эксперт</w:t>
      </w:r>
      <w:r w:rsidRPr="00381CB3">
        <w:rPr>
          <w:rFonts w:ascii="Courier New" w:hAnsi="Courier New" w:cs="Courier New"/>
          <w:szCs w:val="28"/>
        </w:rPr>
        <w:t>и</w:t>
      </w:r>
      <w:r w:rsidRPr="00381CB3">
        <w:rPr>
          <w:rFonts w:ascii="Courier New" w:hAnsi="Courier New" w:cs="Courier New"/>
          <w:szCs w:val="28"/>
        </w:rPr>
        <w:t>за. – 1992. - № 3. – С. 5-10.</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lastRenderedPageBreak/>
        <w:t>Harsanji</w:t>
      </w:r>
      <w:r w:rsidRPr="00A00101">
        <w:rPr>
          <w:rFonts w:ascii="Courier New" w:hAnsi="Courier New" w:cs="Courier New"/>
          <w:szCs w:val="28"/>
          <w:lang w:val="en-US"/>
        </w:rPr>
        <w:t xml:space="preserve"> </w:t>
      </w:r>
      <w:r w:rsidRPr="00381CB3">
        <w:rPr>
          <w:rFonts w:ascii="Courier New" w:hAnsi="Courier New" w:cs="Courier New"/>
          <w:szCs w:val="28"/>
          <w:lang w:val="en-US"/>
        </w:rPr>
        <w:t>L</w:t>
      </w:r>
      <w:r w:rsidRPr="00A00101">
        <w:rPr>
          <w:rFonts w:ascii="Courier New" w:hAnsi="Courier New" w:cs="Courier New"/>
          <w:szCs w:val="28"/>
          <w:lang w:val="en-US"/>
        </w:rPr>
        <w:t>.</w:t>
      </w:r>
      <w:r w:rsidRPr="00381CB3">
        <w:rPr>
          <w:rFonts w:ascii="Courier New" w:hAnsi="Courier New" w:cs="Courier New"/>
          <w:szCs w:val="28"/>
          <w:lang w:val="en-US"/>
        </w:rPr>
        <w:t xml:space="preserve"> Skanning electron microscopie. Investigation of ther</w:t>
      </w:r>
      <w:r w:rsidRPr="00381CB3">
        <w:rPr>
          <w:rFonts w:ascii="Courier New" w:hAnsi="Courier New" w:cs="Courier New"/>
          <w:szCs w:val="28"/>
          <w:lang w:val="en-US"/>
        </w:rPr>
        <w:softHyphen/>
        <w:t xml:space="preserve">mal damage of the teeth. // Acta Morph. Acad. sci Hung. – </w:t>
      </w:r>
      <w:r w:rsidRPr="00381CB3">
        <w:rPr>
          <w:rFonts w:ascii="Courier New" w:hAnsi="Courier New" w:cs="Courier New"/>
          <w:szCs w:val="28"/>
        </w:rPr>
        <w:t>1976</w:t>
      </w:r>
      <w:r w:rsidRPr="00381CB3">
        <w:rPr>
          <w:rFonts w:ascii="Courier New" w:hAnsi="Courier New" w:cs="Courier New"/>
          <w:szCs w:val="28"/>
          <w:lang w:val="en-US"/>
        </w:rPr>
        <w:t xml:space="preserve">. </w:t>
      </w:r>
      <w:r w:rsidRPr="00381CB3">
        <w:rPr>
          <w:rFonts w:ascii="Courier New" w:hAnsi="Courier New" w:cs="Courier New"/>
          <w:szCs w:val="28"/>
        </w:rPr>
        <w:t xml:space="preserve">– </w:t>
      </w:r>
      <w:r w:rsidRPr="00381CB3">
        <w:rPr>
          <w:rFonts w:ascii="Courier New" w:hAnsi="Courier New" w:cs="Courier New"/>
          <w:szCs w:val="28"/>
          <w:lang w:val="en-US"/>
        </w:rPr>
        <w:t>Vol. 23. – P. 271-281.</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 xml:space="preserve">Katoh M. Jour. Electron Microscop. – 1979. – Vol. 28. – P. 312-313.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Кодин В.А., Шишло В.К., Миронов А.А., Применение скани</w:t>
      </w:r>
      <w:r w:rsidRPr="00381CB3">
        <w:rPr>
          <w:rFonts w:ascii="Courier New" w:hAnsi="Courier New" w:cs="Courier New"/>
          <w:szCs w:val="28"/>
        </w:rPr>
        <w:softHyphen/>
        <w:t>рующего электронного микроскопа при трассологическом иссле</w:t>
      </w:r>
      <w:r w:rsidRPr="00381CB3">
        <w:rPr>
          <w:rFonts w:ascii="Courier New" w:hAnsi="Courier New" w:cs="Courier New"/>
          <w:szCs w:val="28"/>
        </w:rPr>
        <w:softHyphen/>
        <w:t>довании // Судебно-медицинская эксперт</w:t>
      </w:r>
      <w:r w:rsidRPr="00381CB3">
        <w:rPr>
          <w:rFonts w:ascii="Courier New" w:hAnsi="Courier New" w:cs="Courier New"/>
          <w:szCs w:val="28"/>
        </w:rPr>
        <w:t>и</w:t>
      </w:r>
      <w:r w:rsidRPr="00381CB3">
        <w:rPr>
          <w:rFonts w:ascii="Courier New" w:hAnsi="Courier New" w:cs="Courier New"/>
          <w:szCs w:val="28"/>
        </w:rPr>
        <w:t>за. – 1983. - № 2. – С. 26-29.</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Шупик Ю.П., Бурчинський В.Г., Хохолева Т.В., Филипчук О.В. За</w:t>
      </w:r>
      <w:r w:rsidRPr="00381CB3">
        <w:rPr>
          <w:rFonts w:ascii="Courier New" w:hAnsi="Courier New" w:cs="Courier New"/>
          <w:szCs w:val="28"/>
        </w:rPr>
        <w:softHyphen/>
        <w:t>с</w:t>
      </w:r>
      <w:r w:rsidRPr="00381CB3">
        <w:rPr>
          <w:rFonts w:ascii="Courier New" w:hAnsi="Courier New" w:cs="Courier New"/>
          <w:szCs w:val="28"/>
        </w:rPr>
        <w:softHyphen/>
        <w:t>то</w:t>
      </w:r>
      <w:r w:rsidRPr="00381CB3">
        <w:rPr>
          <w:rFonts w:ascii="Courier New" w:hAnsi="Courier New" w:cs="Courier New"/>
          <w:szCs w:val="28"/>
        </w:rPr>
        <w:softHyphen/>
        <w:t>су</w:t>
      </w:r>
      <w:r w:rsidRPr="00381CB3">
        <w:rPr>
          <w:rFonts w:ascii="Courier New" w:hAnsi="Courier New" w:cs="Courier New"/>
          <w:szCs w:val="28"/>
        </w:rPr>
        <w:softHyphen/>
        <w:t>ва</w:t>
      </w:r>
      <w:r w:rsidRPr="00381CB3">
        <w:rPr>
          <w:rFonts w:ascii="Courier New" w:hAnsi="Courier New" w:cs="Courier New"/>
          <w:szCs w:val="28"/>
        </w:rPr>
        <w:softHyphen/>
        <w:t>н</w:t>
      </w:r>
      <w:r w:rsidRPr="00381CB3">
        <w:rPr>
          <w:rFonts w:ascii="Courier New" w:hAnsi="Courier New" w:cs="Courier New"/>
          <w:szCs w:val="28"/>
        </w:rPr>
        <w:softHyphen/>
        <w:t>ня ра</w:t>
      </w:r>
      <w:r w:rsidRPr="00381CB3">
        <w:rPr>
          <w:rFonts w:ascii="Courier New" w:hAnsi="Courier New" w:cs="Courier New"/>
          <w:szCs w:val="28"/>
        </w:rPr>
        <w:softHyphen/>
        <w:t>с</w:t>
      </w:r>
      <w:r w:rsidRPr="00381CB3">
        <w:rPr>
          <w:rFonts w:ascii="Courier New" w:hAnsi="Courier New" w:cs="Courier New"/>
          <w:szCs w:val="28"/>
        </w:rPr>
        <w:softHyphen/>
        <w:t>т</w:t>
      </w:r>
      <w:r w:rsidRPr="00381CB3">
        <w:rPr>
          <w:rFonts w:ascii="Courier New" w:hAnsi="Courier New" w:cs="Courier New"/>
          <w:szCs w:val="28"/>
        </w:rPr>
        <w:softHyphen/>
        <w:t>ро</w:t>
      </w:r>
      <w:r w:rsidRPr="00381CB3">
        <w:rPr>
          <w:rFonts w:ascii="Courier New" w:hAnsi="Courier New" w:cs="Courier New"/>
          <w:szCs w:val="28"/>
        </w:rPr>
        <w:softHyphen/>
        <w:t>во</w:t>
      </w:r>
      <w:r w:rsidRPr="00381CB3">
        <w:rPr>
          <w:rFonts w:ascii="Courier New" w:hAnsi="Courier New" w:cs="Courier New"/>
          <w:szCs w:val="28"/>
        </w:rPr>
        <w:softHyphen/>
        <w:t>го мі</w:t>
      </w:r>
      <w:r w:rsidRPr="00381CB3">
        <w:rPr>
          <w:rFonts w:ascii="Courier New" w:hAnsi="Courier New" w:cs="Courier New"/>
          <w:szCs w:val="28"/>
        </w:rPr>
        <w:softHyphen/>
        <w:t>к</w:t>
      </w:r>
      <w:r w:rsidRPr="00381CB3">
        <w:rPr>
          <w:rFonts w:ascii="Courier New" w:hAnsi="Courier New" w:cs="Courier New"/>
          <w:szCs w:val="28"/>
        </w:rPr>
        <w:softHyphen/>
        <w:t>ро</w:t>
      </w:r>
      <w:r w:rsidRPr="00381CB3">
        <w:rPr>
          <w:rFonts w:ascii="Courier New" w:hAnsi="Courier New" w:cs="Courier New"/>
          <w:szCs w:val="28"/>
        </w:rPr>
        <w:softHyphen/>
        <w:t>с</w:t>
      </w:r>
      <w:r w:rsidRPr="00381CB3">
        <w:rPr>
          <w:rFonts w:ascii="Courier New" w:hAnsi="Courier New" w:cs="Courier New"/>
          <w:szCs w:val="28"/>
        </w:rPr>
        <w:softHyphen/>
        <w:t>ко</w:t>
      </w:r>
      <w:r w:rsidRPr="00381CB3">
        <w:rPr>
          <w:rFonts w:ascii="Courier New" w:hAnsi="Courier New" w:cs="Courier New"/>
          <w:szCs w:val="28"/>
        </w:rPr>
        <w:softHyphen/>
        <w:t>па під час су</w:t>
      </w:r>
      <w:r w:rsidRPr="00381CB3">
        <w:rPr>
          <w:rFonts w:ascii="Courier New" w:hAnsi="Courier New" w:cs="Courier New"/>
          <w:szCs w:val="28"/>
        </w:rPr>
        <w:softHyphen/>
        <w:t>до</w:t>
      </w:r>
      <w:r w:rsidRPr="00381CB3">
        <w:rPr>
          <w:rFonts w:ascii="Courier New" w:hAnsi="Courier New" w:cs="Courier New"/>
          <w:szCs w:val="28"/>
        </w:rPr>
        <w:softHyphen/>
        <w:t>во-</w:t>
      </w:r>
      <w:r w:rsidRPr="00381CB3">
        <w:rPr>
          <w:rFonts w:ascii="Courier New" w:hAnsi="Courier New" w:cs="Courier New"/>
          <w:szCs w:val="28"/>
        </w:rPr>
        <w:softHyphen/>
        <w:t>ме</w:t>
      </w:r>
      <w:r w:rsidRPr="00381CB3">
        <w:rPr>
          <w:rFonts w:ascii="Courier New" w:hAnsi="Courier New" w:cs="Courier New"/>
          <w:szCs w:val="28"/>
        </w:rPr>
        <w:softHyphen/>
        <w:t>ди</w:t>
      </w:r>
      <w:r w:rsidRPr="00381CB3">
        <w:rPr>
          <w:rFonts w:ascii="Courier New" w:hAnsi="Courier New" w:cs="Courier New"/>
          <w:szCs w:val="28"/>
        </w:rPr>
        <w:softHyphen/>
        <w:t>ч</w:t>
      </w:r>
      <w:r w:rsidRPr="00381CB3">
        <w:rPr>
          <w:rFonts w:ascii="Courier New" w:hAnsi="Courier New" w:cs="Courier New"/>
          <w:szCs w:val="28"/>
        </w:rPr>
        <w:softHyphen/>
        <w:t>но</w:t>
      </w:r>
      <w:r w:rsidRPr="00381CB3">
        <w:rPr>
          <w:rFonts w:ascii="Courier New" w:hAnsi="Courier New" w:cs="Courier New"/>
          <w:szCs w:val="28"/>
        </w:rPr>
        <w:softHyphen/>
        <w:t>го до</w:t>
      </w:r>
      <w:r w:rsidRPr="00381CB3">
        <w:rPr>
          <w:rFonts w:ascii="Courier New" w:hAnsi="Courier New" w:cs="Courier New"/>
          <w:szCs w:val="28"/>
        </w:rPr>
        <w:softHyphen/>
        <w:t>с</w:t>
      </w:r>
      <w:r w:rsidRPr="00381CB3">
        <w:rPr>
          <w:rFonts w:ascii="Courier New" w:hAnsi="Courier New" w:cs="Courier New"/>
          <w:szCs w:val="28"/>
        </w:rPr>
        <w:softHyphen/>
        <w:t>лі</w:t>
      </w:r>
      <w:r w:rsidRPr="00381CB3">
        <w:rPr>
          <w:rFonts w:ascii="Courier New" w:hAnsi="Courier New" w:cs="Courier New"/>
          <w:szCs w:val="28"/>
        </w:rPr>
        <w:softHyphen/>
        <w:t>дже</w:t>
      </w:r>
      <w:r w:rsidRPr="00381CB3">
        <w:rPr>
          <w:rFonts w:ascii="Courier New" w:hAnsi="Courier New" w:cs="Courier New"/>
          <w:szCs w:val="28"/>
        </w:rPr>
        <w:softHyphen/>
        <w:t>н</w:t>
      </w:r>
      <w:r w:rsidRPr="00381CB3">
        <w:rPr>
          <w:rFonts w:ascii="Courier New" w:hAnsi="Courier New" w:cs="Courier New"/>
          <w:szCs w:val="28"/>
        </w:rPr>
        <w:softHyphen/>
        <w:t>ня уш</w:t>
      </w:r>
      <w:r w:rsidRPr="00381CB3">
        <w:rPr>
          <w:rFonts w:ascii="Courier New" w:hAnsi="Courier New" w:cs="Courier New"/>
          <w:szCs w:val="28"/>
        </w:rPr>
        <w:softHyphen/>
        <w:t>ко</w:t>
      </w:r>
      <w:r w:rsidRPr="00381CB3">
        <w:rPr>
          <w:rFonts w:ascii="Courier New" w:hAnsi="Courier New" w:cs="Courier New"/>
          <w:szCs w:val="28"/>
        </w:rPr>
        <w:softHyphen/>
        <w:t>дже</w:t>
      </w:r>
      <w:r w:rsidRPr="00381CB3">
        <w:rPr>
          <w:rFonts w:ascii="Courier New" w:hAnsi="Courier New" w:cs="Courier New"/>
          <w:szCs w:val="28"/>
        </w:rPr>
        <w:softHyphen/>
        <w:t>н</w:t>
      </w:r>
      <w:r w:rsidRPr="00381CB3">
        <w:rPr>
          <w:rFonts w:ascii="Courier New" w:hAnsi="Courier New" w:cs="Courier New"/>
          <w:szCs w:val="28"/>
        </w:rPr>
        <w:softHyphen/>
        <w:t>ня во</w:t>
      </w:r>
      <w:r w:rsidRPr="00381CB3">
        <w:rPr>
          <w:rFonts w:ascii="Courier New" w:hAnsi="Courier New" w:cs="Courier New"/>
          <w:szCs w:val="28"/>
        </w:rPr>
        <w:softHyphen/>
        <w:t>ло</w:t>
      </w:r>
      <w:r w:rsidRPr="00381CB3">
        <w:rPr>
          <w:rFonts w:ascii="Courier New" w:hAnsi="Courier New" w:cs="Courier New"/>
          <w:szCs w:val="28"/>
        </w:rPr>
        <w:softHyphen/>
        <w:t>с</w:t>
      </w:r>
      <w:r w:rsidRPr="00381CB3">
        <w:rPr>
          <w:rFonts w:ascii="Courier New" w:hAnsi="Courier New" w:cs="Courier New"/>
          <w:szCs w:val="28"/>
        </w:rPr>
        <w:softHyphen/>
        <w:t>ся // Зб. нау</w:t>
      </w:r>
      <w:r w:rsidRPr="00381CB3">
        <w:rPr>
          <w:rFonts w:ascii="Courier New" w:hAnsi="Courier New" w:cs="Courier New"/>
          <w:szCs w:val="28"/>
        </w:rPr>
        <w:softHyphen/>
        <w:t>к. праць спі</w:t>
      </w:r>
      <w:r w:rsidRPr="00381CB3">
        <w:rPr>
          <w:rFonts w:ascii="Courier New" w:hAnsi="Courier New" w:cs="Courier New"/>
          <w:szCs w:val="28"/>
        </w:rPr>
        <w:softHyphen/>
        <w:t>в</w:t>
      </w:r>
      <w:r w:rsidRPr="00381CB3">
        <w:rPr>
          <w:rFonts w:ascii="Courier New" w:hAnsi="Courier New" w:cs="Courier New"/>
          <w:szCs w:val="28"/>
        </w:rPr>
        <w:softHyphen/>
        <w:t>ро</w:t>
      </w:r>
      <w:r w:rsidRPr="00381CB3">
        <w:rPr>
          <w:rFonts w:ascii="Courier New" w:hAnsi="Courier New" w:cs="Courier New"/>
          <w:szCs w:val="28"/>
        </w:rPr>
        <w:softHyphen/>
        <w:t>бі</w:t>
      </w:r>
      <w:r w:rsidRPr="00381CB3">
        <w:rPr>
          <w:rFonts w:ascii="Courier New" w:hAnsi="Courier New" w:cs="Courier New"/>
          <w:szCs w:val="28"/>
        </w:rPr>
        <w:softHyphen/>
        <w:t>т. КМАПО по за</w:t>
      </w:r>
      <w:r w:rsidRPr="00381CB3">
        <w:rPr>
          <w:rFonts w:ascii="Courier New" w:hAnsi="Courier New" w:cs="Courier New"/>
          <w:szCs w:val="28"/>
        </w:rPr>
        <w:softHyphen/>
        <w:t>кі</w:t>
      </w:r>
      <w:r w:rsidRPr="00381CB3">
        <w:rPr>
          <w:rFonts w:ascii="Courier New" w:hAnsi="Courier New" w:cs="Courier New"/>
          <w:szCs w:val="28"/>
        </w:rPr>
        <w:softHyphen/>
        <w:t>н</w:t>
      </w:r>
      <w:r w:rsidRPr="00381CB3">
        <w:rPr>
          <w:rFonts w:ascii="Courier New" w:hAnsi="Courier New" w:cs="Courier New"/>
          <w:szCs w:val="28"/>
        </w:rPr>
        <w:softHyphen/>
        <w:t>че</w:t>
      </w:r>
      <w:r w:rsidRPr="00381CB3">
        <w:rPr>
          <w:rFonts w:ascii="Courier New" w:hAnsi="Courier New" w:cs="Courier New"/>
          <w:szCs w:val="28"/>
        </w:rPr>
        <w:softHyphen/>
        <w:t>них та пе</w:t>
      </w:r>
      <w:r w:rsidRPr="00381CB3">
        <w:rPr>
          <w:rFonts w:ascii="Courier New" w:hAnsi="Courier New" w:cs="Courier New"/>
          <w:szCs w:val="28"/>
        </w:rPr>
        <w:softHyphen/>
        <w:t>ре</w:t>
      </w:r>
      <w:r w:rsidRPr="00381CB3">
        <w:rPr>
          <w:rFonts w:ascii="Courier New" w:hAnsi="Courier New" w:cs="Courier New"/>
          <w:szCs w:val="28"/>
        </w:rPr>
        <w:softHyphen/>
        <w:t>хі</w:t>
      </w:r>
      <w:r w:rsidRPr="00381CB3">
        <w:rPr>
          <w:rFonts w:ascii="Courier New" w:hAnsi="Courier New" w:cs="Courier New"/>
          <w:szCs w:val="28"/>
        </w:rPr>
        <w:softHyphen/>
        <w:t>д</w:t>
      </w:r>
      <w:r w:rsidRPr="00381CB3">
        <w:rPr>
          <w:rFonts w:ascii="Courier New" w:hAnsi="Courier New" w:cs="Courier New"/>
          <w:szCs w:val="28"/>
        </w:rPr>
        <w:softHyphen/>
        <w:t>них НДР за 1990-1996 ро</w:t>
      </w:r>
      <w:r w:rsidRPr="00381CB3">
        <w:rPr>
          <w:rFonts w:ascii="Courier New" w:hAnsi="Courier New" w:cs="Courier New"/>
          <w:szCs w:val="28"/>
        </w:rPr>
        <w:softHyphen/>
        <w:t xml:space="preserve">ки. - Київ, 1997. - С. 730.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Шупик Ю.П., Бурчинський В.Г., Хохолева Т.В., Филипчук О.В. Мо</w:t>
      </w:r>
      <w:r w:rsidRPr="00381CB3">
        <w:rPr>
          <w:rFonts w:ascii="Courier New" w:hAnsi="Courier New" w:cs="Courier New"/>
          <w:szCs w:val="28"/>
        </w:rPr>
        <w:softHyphen/>
        <w:t>ж</w:t>
      </w:r>
      <w:r w:rsidRPr="00381CB3">
        <w:rPr>
          <w:rFonts w:ascii="Courier New" w:hAnsi="Courier New" w:cs="Courier New"/>
          <w:szCs w:val="28"/>
        </w:rPr>
        <w:softHyphen/>
        <w:t>ли</w:t>
      </w:r>
      <w:r w:rsidRPr="00381CB3">
        <w:rPr>
          <w:rFonts w:ascii="Courier New" w:hAnsi="Courier New" w:cs="Courier New"/>
          <w:szCs w:val="28"/>
        </w:rPr>
        <w:softHyphen/>
        <w:t>во</w:t>
      </w:r>
      <w:r w:rsidRPr="00381CB3">
        <w:rPr>
          <w:rFonts w:ascii="Courier New" w:hAnsi="Courier New" w:cs="Courier New"/>
          <w:szCs w:val="28"/>
        </w:rPr>
        <w:softHyphen/>
        <w:t>с</w:t>
      </w:r>
      <w:r w:rsidRPr="00381CB3">
        <w:rPr>
          <w:rFonts w:ascii="Courier New" w:hAnsi="Courier New" w:cs="Courier New"/>
          <w:szCs w:val="28"/>
        </w:rPr>
        <w:softHyphen/>
        <w:t>ті вста</w:t>
      </w:r>
      <w:r w:rsidRPr="00381CB3">
        <w:rPr>
          <w:rFonts w:ascii="Courier New" w:hAnsi="Courier New" w:cs="Courier New"/>
          <w:szCs w:val="28"/>
        </w:rPr>
        <w:softHyphen/>
        <w:t>но</w:t>
      </w:r>
      <w:r w:rsidRPr="00381CB3">
        <w:rPr>
          <w:rFonts w:ascii="Courier New" w:hAnsi="Courier New" w:cs="Courier New"/>
          <w:szCs w:val="28"/>
        </w:rPr>
        <w:softHyphen/>
        <w:t>в</w:t>
      </w:r>
      <w:r w:rsidRPr="00381CB3">
        <w:rPr>
          <w:rFonts w:ascii="Courier New" w:hAnsi="Courier New" w:cs="Courier New"/>
          <w:szCs w:val="28"/>
        </w:rPr>
        <w:softHyphen/>
        <w:t>ле</w:t>
      </w:r>
      <w:r w:rsidRPr="00381CB3">
        <w:rPr>
          <w:rFonts w:ascii="Courier New" w:hAnsi="Courier New" w:cs="Courier New"/>
          <w:szCs w:val="28"/>
        </w:rPr>
        <w:softHyphen/>
        <w:t>н</w:t>
      </w:r>
      <w:r w:rsidRPr="00381CB3">
        <w:rPr>
          <w:rFonts w:ascii="Courier New" w:hAnsi="Courier New" w:cs="Courier New"/>
          <w:szCs w:val="28"/>
        </w:rPr>
        <w:softHyphen/>
        <w:t>ня ме</w:t>
      </w:r>
      <w:r w:rsidRPr="00381CB3">
        <w:rPr>
          <w:rFonts w:ascii="Courier New" w:hAnsi="Courier New" w:cs="Courier New"/>
          <w:szCs w:val="28"/>
        </w:rPr>
        <w:softHyphen/>
        <w:t>ха</w:t>
      </w:r>
      <w:r w:rsidRPr="00381CB3">
        <w:rPr>
          <w:rFonts w:ascii="Courier New" w:hAnsi="Courier New" w:cs="Courier New"/>
          <w:szCs w:val="28"/>
        </w:rPr>
        <w:softHyphen/>
        <w:t>ні</w:t>
      </w:r>
      <w:r w:rsidRPr="00381CB3">
        <w:rPr>
          <w:rFonts w:ascii="Courier New" w:hAnsi="Courier New" w:cs="Courier New"/>
          <w:szCs w:val="28"/>
        </w:rPr>
        <w:softHyphen/>
        <w:t>з</w:t>
      </w:r>
      <w:r w:rsidRPr="00381CB3">
        <w:rPr>
          <w:rFonts w:ascii="Courier New" w:hAnsi="Courier New" w:cs="Courier New"/>
          <w:szCs w:val="28"/>
        </w:rPr>
        <w:softHyphen/>
        <w:t>му ві</w:t>
      </w:r>
      <w:r w:rsidRPr="00381CB3">
        <w:rPr>
          <w:rFonts w:ascii="Courier New" w:hAnsi="Courier New" w:cs="Courier New"/>
          <w:szCs w:val="28"/>
        </w:rPr>
        <w:softHyphen/>
        <w:t>д</w:t>
      </w:r>
      <w:r w:rsidRPr="00381CB3">
        <w:rPr>
          <w:rFonts w:ascii="Courier New" w:hAnsi="Courier New" w:cs="Courier New"/>
          <w:szCs w:val="28"/>
        </w:rPr>
        <w:softHyphen/>
        <w:t>ді</w:t>
      </w:r>
      <w:r w:rsidRPr="00381CB3">
        <w:rPr>
          <w:rFonts w:ascii="Courier New" w:hAnsi="Courier New" w:cs="Courier New"/>
          <w:szCs w:val="28"/>
        </w:rPr>
        <w:softHyphen/>
        <w:t>ле</w:t>
      </w:r>
      <w:r w:rsidRPr="00381CB3">
        <w:rPr>
          <w:rFonts w:ascii="Courier New" w:hAnsi="Courier New" w:cs="Courier New"/>
          <w:szCs w:val="28"/>
        </w:rPr>
        <w:softHyphen/>
        <w:t>н</w:t>
      </w:r>
      <w:r w:rsidRPr="00381CB3">
        <w:rPr>
          <w:rFonts w:ascii="Courier New" w:hAnsi="Courier New" w:cs="Courier New"/>
          <w:szCs w:val="28"/>
        </w:rPr>
        <w:softHyphen/>
        <w:t>ня во</w:t>
      </w:r>
      <w:r w:rsidRPr="00381CB3">
        <w:rPr>
          <w:rFonts w:ascii="Courier New" w:hAnsi="Courier New" w:cs="Courier New"/>
          <w:szCs w:val="28"/>
        </w:rPr>
        <w:softHyphen/>
        <w:t>ло</w:t>
      </w:r>
      <w:r w:rsidRPr="00381CB3">
        <w:rPr>
          <w:rFonts w:ascii="Courier New" w:hAnsi="Courier New" w:cs="Courier New"/>
          <w:szCs w:val="28"/>
        </w:rPr>
        <w:softHyphen/>
        <w:t>кон ме</w:t>
      </w:r>
      <w:r w:rsidRPr="00381CB3">
        <w:rPr>
          <w:rFonts w:ascii="Courier New" w:hAnsi="Courier New" w:cs="Courier New"/>
          <w:szCs w:val="28"/>
        </w:rPr>
        <w:softHyphen/>
        <w:t>то</w:t>
      </w:r>
      <w:r w:rsidRPr="00381CB3">
        <w:rPr>
          <w:rFonts w:ascii="Courier New" w:hAnsi="Courier New" w:cs="Courier New"/>
          <w:szCs w:val="28"/>
        </w:rPr>
        <w:softHyphen/>
        <w:t>дом ра</w:t>
      </w:r>
      <w:r w:rsidRPr="00381CB3">
        <w:rPr>
          <w:rFonts w:ascii="Courier New" w:hAnsi="Courier New" w:cs="Courier New"/>
          <w:szCs w:val="28"/>
        </w:rPr>
        <w:softHyphen/>
        <w:t>с</w:t>
      </w:r>
      <w:r w:rsidRPr="00381CB3">
        <w:rPr>
          <w:rFonts w:ascii="Courier New" w:hAnsi="Courier New" w:cs="Courier New"/>
          <w:szCs w:val="28"/>
        </w:rPr>
        <w:softHyphen/>
        <w:t>т</w:t>
      </w:r>
      <w:r w:rsidRPr="00381CB3">
        <w:rPr>
          <w:rFonts w:ascii="Courier New" w:hAnsi="Courier New" w:cs="Courier New"/>
          <w:szCs w:val="28"/>
        </w:rPr>
        <w:softHyphen/>
        <w:t>ро</w:t>
      </w:r>
      <w:r w:rsidRPr="00381CB3">
        <w:rPr>
          <w:rFonts w:ascii="Courier New" w:hAnsi="Courier New" w:cs="Courier New"/>
          <w:szCs w:val="28"/>
        </w:rPr>
        <w:softHyphen/>
        <w:t>вої еле</w:t>
      </w:r>
      <w:r w:rsidRPr="00381CB3">
        <w:rPr>
          <w:rFonts w:ascii="Courier New" w:hAnsi="Courier New" w:cs="Courier New"/>
          <w:szCs w:val="28"/>
        </w:rPr>
        <w:softHyphen/>
        <w:t>к</w:t>
      </w:r>
      <w:r w:rsidRPr="00381CB3">
        <w:rPr>
          <w:rFonts w:ascii="Courier New" w:hAnsi="Courier New" w:cs="Courier New"/>
          <w:szCs w:val="28"/>
        </w:rPr>
        <w:softHyphen/>
        <w:t>т</w:t>
      </w:r>
      <w:r w:rsidRPr="00381CB3">
        <w:rPr>
          <w:rFonts w:ascii="Courier New" w:hAnsi="Courier New" w:cs="Courier New"/>
          <w:szCs w:val="28"/>
        </w:rPr>
        <w:softHyphen/>
        <w:t>ро</w:t>
      </w:r>
      <w:r w:rsidRPr="00381CB3">
        <w:rPr>
          <w:rFonts w:ascii="Courier New" w:hAnsi="Courier New" w:cs="Courier New"/>
          <w:szCs w:val="28"/>
        </w:rPr>
        <w:softHyphen/>
        <w:t>н</w:t>
      </w:r>
      <w:r w:rsidRPr="00381CB3">
        <w:rPr>
          <w:rFonts w:ascii="Courier New" w:hAnsi="Courier New" w:cs="Courier New"/>
          <w:szCs w:val="28"/>
        </w:rPr>
        <w:softHyphen/>
        <w:t>ної мі</w:t>
      </w:r>
      <w:r w:rsidRPr="00381CB3">
        <w:rPr>
          <w:rFonts w:ascii="Courier New" w:hAnsi="Courier New" w:cs="Courier New"/>
          <w:szCs w:val="28"/>
        </w:rPr>
        <w:softHyphen/>
        <w:t>к</w:t>
      </w:r>
      <w:r w:rsidRPr="00381CB3">
        <w:rPr>
          <w:rFonts w:ascii="Courier New" w:hAnsi="Courier New" w:cs="Courier New"/>
          <w:szCs w:val="28"/>
        </w:rPr>
        <w:softHyphen/>
        <w:t>ро</w:t>
      </w:r>
      <w:r w:rsidRPr="00381CB3">
        <w:rPr>
          <w:rFonts w:ascii="Courier New" w:hAnsi="Courier New" w:cs="Courier New"/>
          <w:szCs w:val="28"/>
        </w:rPr>
        <w:softHyphen/>
        <w:t>с</w:t>
      </w:r>
      <w:r w:rsidRPr="00381CB3">
        <w:rPr>
          <w:rFonts w:ascii="Courier New" w:hAnsi="Courier New" w:cs="Courier New"/>
          <w:szCs w:val="28"/>
        </w:rPr>
        <w:softHyphen/>
        <w:t>ко</w:t>
      </w:r>
      <w:r w:rsidRPr="00381CB3">
        <w:rPr>
          <w:rFonts w:ascii="Courier New" w:hAnsi="Courier New" w:cs="Courier New"/>
          <w:szCs w:val="28"/>
        </w:rPr>
        <w:softHyphen/>
        <w:t>пії (РЕМ) // Зб. нау</w:t>
      </w:r>
      <w:r w:rsidRPr="00381CB3">
        <w:rPr>
          <w:rFonts w:ascii="Courier New" w:hAnsi="Courier New" w:cs="Courier New"/>
          <w:szCs w:val="28"/>
        </w:rPr>
        <w:softHyphen/>
        <w:t>к. праць спі</w:t>
      </w:r>
      <w:r w:rsidRPr="00381CB3">
        <w:rPr>
          <w:rFonts w:ascii="Courier New" w:hAnsi="Courier New" w:cs="Courier New"/>
          <w:szCs w:val="28"/>
        </w:rPr>
        <w:softHyphen/>
        <w:t>в</w:t>
      </w:r>
      <w:r w:rsidRPr="00381CB3">
        <w:rPr>
          <w:rFonts w:ascii="Courier New" w:hAnsi="Courier New" w:cs="Courier New"/>
          <w:szCs w:val="28"/>
        </w:rPr>
        <w:softHyphen/>
        <w:t>ро</w:t>
      </w:r>
      <w:r w:rsidRPr="00381CB3">
        <w:rPr>
          <w:rFonts w:ascii="Courier New" w:hAnsi="Courier New" w:cs="Courier New"/>
          <w:szCs w:val="28"/>
        </w:rPr>
        <w:softHyphen/>
        <w:t>бі</w:t>
      </w:r>
      <w:r w:rsidRPr="00381CB3">
        <w:rPr>
          <w:rFonts w:ascii="Courier New" w:hAnsi="Courier New" w:cs="Courier New"/>
          <w:szCs w:val="28"/>
        </w:rPr>
        <w:softHyphen/>
        <w:t>т</w:t>
      </w:r>
      <w:r w:rsidRPr="00381CB3">
        <w:rPr>
          <w:rFonts w:ascii="Courier New" w:hAnsi="Courier New" w:cs="Courier New"/>
          <w:szCs w:val="28"/>
        </w:rPr>
        <w:softHyphen/>
        <w:t>ни</w:t>
      </w:r>
      <w:r w:rsidRPr="00381CB3">
        <w:rPr>
          <w:rFonts w:ascii="Courier New" w:hAnsi="Courier New" w:cs="Courier New"/>
          <w:szCs w:val="28"/>
        </w:rPr>
        <w:softHyphen/>
        <w:t>ків КМАПО по за</w:t>
      </w:r>
      <w:r w:rsidRPr="00381CB3">
        <w:rPr>
          <w:rFonts w:ascii="Courier New" w:hAnsi="Courier New" w:cs="Courier New"/>
          <w:szCs w:val="28"/>
        </w:rPr>
        <w:softHyphen/>
        <w:t>кі</w:t>
      </w:r>
      <w:r w:rsidRPr="00381CB3">
        <w:rPr>
          <w:rFonts w:ascii="Courier New" w:hAnsi="Courier New" w:cs="Courier New"/>
          <w:szCs w:val="28"/>
        </w:rPr>
        <w:softHyphen/>
        <w:t>н</w:t>
      </w:r>
      <w:r w:rsidRPr="00381CB3">
        <w:rPr>
          <w:rFonts w:ascii="Courier New" w:hAnsi="Courier New" w:cs="Courier New"/>
          <w:szCs w:val="28"/>
        </w:rPr>
        <w:softHyphen/>
        <w:t>че</w:t>
      </w:r>
      <w:r w:rsidRPr="00381CB3">
        <w:rPr>
          <w:rFonts w:ascii="Courier New" w:hAnsi="Courier New" w:cs="Courier New"/>
          <w:szCs w:val="28"/>
        </w:rPr>
        <w:softHyphen/>
        <w:t>них та пе</w:t>
      </w:r>
      <w:r w:rsidRPr="00381CB3">
        <w:rPr>
          <w:rFonts w:ascii="Courier New" w:hAnsi="Courier New" w:cs="Courier New"/>
          <w:szCs w:val="28"/>
        </w:rPr>
        <w:softHyphen/>
        <w:t>ре</w:t>
      </w:r>
      <w:r w:rsidRPr="00381CB3">
        <w:rPr>
          <w:rFonts w:ascii="Courier New" w:hAnsi="Courier New" w:cs="Courier New"/>
          <w:szCs w:val="28"/>
        </w:rPr>
        <w:softHyphen/>
        <w:t>хі</w:t>
      </w:r>
      <w:r w:rsidRPr="00381CB3">
        <w:rPr>
          <w:rFonts w:ascii="Courier New" w:hAnsi="Courier New" w:cs="Courier New"/>
          <w:szCs w:val="28"/>
        </w:rPr>
        <w:softHyphen/>
        <w:t>д</w:t>
      </w:r>
      <w:r w:rsidRPr="00381CB3">
        <w:rPr>
          <w:rFonts w:ascii="Courier New" w:hAnsi="Courier New" w:cs="Courier New"/>
          <w:szCs w:val="28"/>
        </w:rPr>
        <w:softHyphen/>
        <w:t>них НДР за 1990-1996 ро</w:t>
      </w:r>
      <w:r w:rsidRPr="00381CB3">
        <w:rPr>
          <w:rFonts w:ascii="Courier New" w:hAnsi="Courier New" w:cs="Courier New"/>
          <w:szCs w:val="28"/>
        </w:rPr>
        <w:softHyphen/>
        <w:t>ки. - К</w:t>
      </w:r>
      <w:r w:rsidRPr="00381CB3">
        <w:rPr>
          <w:rFonts w:ascii="Courier New" w:hAnsi="Courier New" w:cs="Courier New"/>
          <w:szCs w:val="28"/>
        </w:rPr>
        <w:t>и</w:t>
      </w:r>
      <w:r w:rsidRPr="00381CB3">
        <w:rPr>
          <w:rFonts w:ascii="Courier New" w:hAnsi="Courier New" w:cs="Courier New"/>
          <w:szCs w:val="28"/>
        </w:rPr>
        <w:t xml:space="preserve">їв, 1997. - С. 727.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Рентгенология в суде</w:t>
      </w:r>
      <w:r w:rsidRPr="00381CB3">
        <w:rPr>
          <w:rFonts w:ascii="Courier New" w:hAnsi="Courier New" w:cs="Courier New"/>
          <w:szCs w:val="28"/>
        </w:rPr>
        <w:t>б</w:t>
      </w:r>
      <w:r w:rsidRPr="00381CB3">
        <w:rPr>
          <w:rFonts w:ascii="Courier New" w:hAnsi="Courier New" w:cs="Courier New"/>
          <w:szCs w:val="28"/>
        </w:rPr>
        <w:t>ной меди</w:t>
      </w:r>
      <w:r w:rsidRPr="00381CB3">
        <w:rPr>
          <w:rFonts w:ascii="Courier New" w:hAnsi="Courier New" w:cs="Courier New"/>
          <w:szCs w:val="28"/>
        </w:rPr>
        <w:softHyphen/>
        <w:t>цине / С.А. Буров, Б.Д. Резников. – Саратов: Изд. Саратовского ун-та, 1975. – 305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Коссовой Л.А., Серватинский Г.Л., Иванов И.Н. Рентгеноло</w:t>
      </w:r>
      <w:r w:rsidRPr="00381CB3">
        <w:rPr>
          <w:rFonts w:ascii="Courier New" w:hAnsi="Courier New" w:cs="Courier New"/>
          <w:szCs w:val="28"/>
        </w:rPr>
        <w:softHyphen/>
        <w:t>гическая диагностика повреждений с обрабо</w:t>
      </w:r>
      <w:r w:rsidRPr="00381CB3">
        <w:rPr>
          <w:rFonts w:ascii="Courier New" w:hAnsi="Courier New" w:cs="Courier New"/>
          <w:szCs w:val="28"/>
        </w:rPr>
        <w:t>т</w:t>
      </w:r>
      <w:r w:rsidRPr="00381CB3">
        <w:rPr>
          <w:rFonts w:ascii="Courier New" w:hAnsi="Courier New" w:cs="Courier New"/>
          <w:szCs w:val="28"/>
        </w:rPr>
        <w:t>кой изображе</w:t>
      </w:r>
      <w:r w:rsidRPr="00381CB3">
        <w:rPr>
          <w:rFonts w:ascii="Courier New" w:hAnsi="Courier New" w:cs="Courier New"/>
          <w:szCs w:val="28"/>
        </w:rPr>
        <w:softHyphen/>
        <w:t>ния // Судебно-медицинская экспертиза. – 1988. - № 4. – С. 22-23.</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Gremmel</w:t>
      </w:r>
      <w:r w:rsidRPr="00A00101">
        <w:rPr>
          <w:rFonts w:ascii="Courier New" w:hAnsi="Courier New" w:cs="Courier New"/>
          <w:szCs w:val="28"/>
          <w:lang w:val="en-US"/>
        </w:rPr>
        <w:t xml:space="preserve"> </w:t>
      </w:r>
      <w:r w:rsidRPr="00381CB3">
        <w:rPr>
          <w:rFonts w:ascii="Courier New" w:hAnsi="Courier New" w:cs="Courier New"/>
          <w:szCs w:val="28"/>
          <w:lang w:val="en-US"/>
        </w:rPr>
        <w:t>H</w:t>
      </w:r>
      <w:r w:rsidRPr="00A00101">
        <w:rPr>
          <w:rFonts w:ascii="Courier New" w:hAnsi="Courier New" w:cs="Courier New"/>
          <w:szCs w:val="28"/>
          <w:lang w:val="en-US"/>
        </w:rPr>
        <w:t>.</w:t>
      </w:r>
      <w:r w:rsidRPr="00381CB3">
        <w:rPr>
          <w:rFonts w:ascii="Courier New" w:hAnsi="Courier New" w:cs="Courier New"/>
          <w:szCs w:val="28"/>
          <w:lang w:val="en-US"/>
        </w:rPr>
        <w:t xml:space="preserve"> Rontgend</w:t>
      </w:r>
      <w:r w:rsidRPr="00381CB3">
        <w:rPr>
          <w:rFonts w:ascii="Courier New" w:hAnsi="Courier New" w:cs="Courier New"/>
          <w:szCs w:val="28"/>
          <w:lang w:val="en-US"/>
        </w:rPr>
        <w:t>i</w:t>
      </w:r>
      <w:r w:rsidRPr="00381CB3">
        <w:rPr>
          <w:rFonts w:ascii="Courier New" w:hAnsi="Courier New" w:cs="Courier New"/>
          <w:szCs w:val="28"/>
          <w:lang w:val="en-US"/>
        </w:rPr>
        <w:t>agnostik im Rahmen der Kriminaltaktik und technik // Röntgenberichte. – 1974. - № 4. – S. 233-243.</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Neiss A.W. Uber die Anwendung der Rontgenide</w:t>
      </w:r>
      <w:r w:rsidRPr="00381CB3">
        <w:rPr>
          <w:rFonts w:ascii="Courier New" w:hAnsi="Courier New" w:cs="Courier New"/>
          <w:szCs w:val="28"/>
          <w:lang w:val="en-US"/>
        </w:rPr>
        <w:t>n</w:t>
      </w:r>
      <w:r w:rsidRPr="00381CB3">
        <w:rPr>
          <w:rFonts w:ascii="Courier New" w:hAnsi="Courier New" w:cs="Courier New"/>
          <w:szCs w:val="28"/>
          <w:lang w:val="en-US"/>
        </w:rPr>
        <w:t>tifikation im kriminalistischen Alltag // Krimina</w:t>
      </w:r>
      <w:r w:rsidRPr="00381CB3">
        <w:rPr>
          <w:rFonts w:ascii="Courier New" w:hAnsi="Courier New" w:cs="Courier New"/>
          <w:szCs w:val="28"/>
          <w:lang w:val="en-US"/>
        </w:rPr>
        <w:t>l</w:t>
      </w:r>
      <w:r w:rsidRPr="00381CB3">
        <w:rPr>
          <w:rFonts w:ascii="Courier New" w:hAnsi="Courier New" w:cs="Courier New"/>
          <w:szCs w:val="28"/>
          <w:lang w:val="en-US"/>
        </w:rPr>
        <w:t xml:space="preserve">istik. – 1976. </w:t>
      </w:r>
      <w:r w:rsidRPr="00A00101">
        <w:rPr>
          <w:rFonts w:ascii="Courier New" w:hAnsi="Courier New" w:cs="Courier New"/>
          <w:szCs w:val="28"/>
          <w:lang w:val="en-US"/>
        </w:rPr>
        <w:t xml:space="preserve">- </w:t>
      </w:r>
      <w:r w:rsidRPr="00381CB3">
        <w:rPr>
          <w:rFonts w:ascii="Courier New" w:hAnsi="Courier New" w:cs="Courier New"/>
          <w:szCs w:val="28"/>
          <w:lang w:val="en-US"/>
        </w:rPr>
        <w:t>№ 3. - S. 49-52.</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O</w:t>
      </w:r>
      <w:r w:rsidRPr="00A00101">
        <w:rPr>
          <w:rFonts w:ascii="Courier New" w:hAnsi="Courier New" w:cs="Courier New"/>
          <w:szCs w:val="28"/>
          <w:lang w:val="en-US"/>
        </w:rPr>
        <w:t>’</w:t>
      </w:r>
      <w:r w:rsidRPr="00381CB3">
        <w:rPr>
          <w:rFonts w:ascii="Courier New" w:hAnsi="Courier New" w:cs="Courier New"/>
          <w:szCs w:val="28"/>
          <w:lang w:val="en-US"/>
        </w:rPr>
        <w:t>Hara</w:t>
      </w:r>
      <w:r w:rsidRPr="00A00101">
        <w:rPr>
          <w:rFonts w:ascii="Courier New" w:hAnsi="Courier New" w:cs="Courier New"/>
          <w:szCs w:val="28"/>
          <w:lang w:val="en-US"/>
        </w:rPr>
        <w:t xml:space="preserve"> </w:t>
      </w:r>
      <w:r w:rsidRPr="00381CB3">
        <w:rPr>
          <w:rFonts w:ascii="Courier New" w:hAnsi="Courier New" w:cs="Courier New"/>
          <w:szCs w:val="28"/>
          <w:lang w:val="en-US"/>
        </w:rPr>
        <w:t>Ch</w:t>
      </w:r>
      <w:r w:rsidRPr="00A00101">
        <w:rPr>
          <w:rFonts w:ascii="Courier New" w:hAnsi="Courier New" w:cs="Courier New"/>
          <w:szCs w:val="28"/>
          <w:lang w:val="en-US"/>
        </w:rPr>
        <w:t xml:space="preserve">. </w:t>
      </w:r>
      <w:r w:rsidRPr="00381CB3">
        <w:rPr>
          <w:rFonts w:ascii="Courier New" w:hAnsi="Courier New" w:cs="Courier New"/>
          <w:szCs w:val="28"/>
          <w:lang w:val="en-US"/>
        </w:rPr>
        <w:t>E</w:t>
      </w:r>
      <w:r w:rsidRPr="00A00101">
        <w:rPr>
          <w:rFonts w:ascii="Courier New" w:hAnsi="Courier New" w:cs="Courier New"/>
          <w:szCs w:val="28"/>
          <w:lang w:val="en-US"/>
        </w:rPr>
        <w:t xml:space="preserve">., </w:t>
      </w:r>
      <w:r w:rsidRPr="00381CB3">
        <w:rPr>
          <w:rFonts w:ascii="Courier New" w:hAnsi="Courier New" w:cs="Courier New"/>
          <w:szCs w:val="28"/>
          <w:lang w:val="en-US"/>
        </w:rPr>
        <w:t>Osterburg</w:t>
      </w:r>
      <w:r w:rsidRPr="00A00101">
        <w:rPr>
          <w:rFonts w:ascii="Courier New" w:hAnsi="Courier New" w:cs="Courier New"/>
          <w:szCs w:val="28"/>
          <w:lang w:val="en-US"/>
        </w:rPr>
        <w:t xml:space="preserve"> </w:t>
      </w:r>
      <w:r w:rsidRPr="00381CB3">
        <w:rPr>
          <w:rFonts w:ascii="Courier New" w:hAnsi="Courier New" w:cs="Courier New"/>
          <w:szCs w:val="28"/>
          <w:lang w:val="en-US"/>
        </w:rPr>
        <w:t>J</w:t>
      </w:r>
      <w:r w:rsidRPr="00A00101">
        <w:rPr>
          <w:rFonts w:ascii="Courier New" w:hAnsi="Courier New" w:cs="Courier New"/>
          <w:szCs w:val="28"/>
          <w:lang w:val="en-US"/>
        </w:rPr>
        <w:t>.</w:t>
      </w:r>
      <w:r w:rsidRPr="00381CB3">
        <w:rPr>
          <w:rFonts w:ascii="Courier New" w:hAnsi="Courier New" w:cs="Courier New"/>
          <w:szCs w:val="28"/>
          <w:lang w:val="en-US"/>
        </w:rPr>
        <w:t>W</w:t>
      </w:r>
      <w:r w:rsidRPr="00A00101">
        <w:rPr>
          <w:rFonts w:ascii="Courier New" w:hAnsi="Courier New" w:cs="Courier New"/>
          <w:szCs w:val="28"/>
          <w:lang w:val="en-US"/>
        </w:rPr>
        <w:t>.</w:t>
      </w:r>
      <w:r w:rsidRPr="00381CB3">
        <w:rPr>
          <w:rFonts w:ascii="Courier New" w:hAnsi="Courier New" w:cs="Courier New"/>
          <w:szCs w:val="28"/>
          <w:lang w:val="en-US"/>
        </w:rPr>
        <w:t xml:space="preserve"> An Introduction to Criminali</w:t>
      </w:r>
      <w:r w:rsidRPr="00381CB3">
        <w:rPr>
          <w:rFonts w:ascii="Courier New" w:hAnsi="Courier New" w:cs="Courier New"/>
          <w:szCs w:val="28"/>
          <w:lang w:val="en-US"/>
        </w:rPr>
        <w:t>s</w:t>
      </w:r>
      <w:r w:rsidRPr="00381CB3">
        <w:rPr>
          <w:rFonts w:ascii="Courier New" w:hAnsi="Courier New" w:cs="Courier New"/>
          <w:szCs w:val="28"/>
          <w:lang w:val="en-US"/>
        </w:rPr>
        <w:softHyphen/>
        <w:t>tics //  N.J. - 1956. - № 3. – P.</w:t>
      </w:r>
      <w:r w:rsidRPr="00A00101">
        <w:rPr>
          <w:rFonts w:ascii="Courier New" w:hAnsi="Courier New" w:cs="Courier New"/>
          <w:szCs w:val="28"/>
          <w:lang w:val="en-US"/>
        </w:rPr>
        <w:t xml:space="preserve"> 12-33.</w:t>
      </w:r>
      <w:r w:rsidRPr="00381CB3">
        <w:rPr>
          <w:rFonts w:ascii="Courier New" w:hAnsi="Courier New" w:cs="Courier New"/>
          <w:szCs w:val="28"/>
          <w:lang w:val="en-US"/>
        </w:rPr>
        <w:t xml:space="preserve">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Гордон Б.Е. Спектрал</w:t>
      </w:r>
      <w:r w:rsidRPr="00381CB3">
        <w:rPr>
          <w:rFonts w:ascii="Courier New" w:hAnsi="Courier New" w:cs="Courier New"/>
          <w:szCs w:val="28"/>
        </w:rPr>
        <w:t>ь</w:t>
      </w:r>
      <w:r w:rsidRPr="00381CB3">
        <w:rPr>
          <w:rFonts w:ascii="Courier New" w:hAnsi="Courier New" w:cs="Courier New"/>
          <w:szCs w:val="28"/>
        </w:rPr>
        <w:t>ный эмиссионный анализ. – Киев: Гостехиздат, 1962. – 304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Колосова В.М. Спектраль</w:t>
      </w:r>
      <w:r w:rsidRPr="00381CB3">
        <w:rPr>
          <w:rFonts w:ascii="Courier New" w:hAnsi="Courier New" w:cs="Courier New"/>
          <w:szCs w:val="28"/>
        </w:rPr>
        <w:softHyphen/>
        <w:t>ный эмиссионный анализ при исследовании вещественных до</w:t>
      </w:r>
      <w:r w:rsidRPr="00381CB3">
        <w:rPr>
          <w:rFonts w:ascii="Courier New" w:hAnsi="Courier New" w:cs="Courier New"/>
          <w:szCs w:val="28"/>
        </w:rPr>
        <w:softHyphen/>
        <w:t>казательств / В.М. К</w:t>
      </w:r>
      <w:r w:rsidRPr="00381CB3">
        <w:rPr>
          <w:rFonts w:ascii="Courier New" w:hAnsi="Courier New" w:cs="Courier New"/>
          <w:szCs w:val="28"/>
        </w:rPr>
        <w:t>о</w:t>
      </w:r>
      <w:r w:rsidRPr="00381CB3">
        <w:rPr>
          <w:rFonts w:ascii="Courier New" w:hAnsi="Courier New" w:cs="Courier New"/>
          <w:szCs w:val="28"/>
        </w:rPr>
        <w:t>лосова, В.С. Митричев, Т.Ф. Одиночкина – М.: Медицина, 1974. – 144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Загрядская А.П., Вин</w:t>
      </w:r>
      <w:r w:rsidRPr="00381CB3">
        <w:rPr>
          <w:rFonts w:ascii="Courier New" w:hAnsi="Courier New" w:cs="Courier New"/>
          <w:szCs w:val="28"/>
        </w:rPr>
        <w:t>о</w:t>
      </w:r>
      <w:r w:rsidRPr="00381CB3">
        <w:rPr>
          <w:rFonts w:ascii="Courier New" w:hAnsi="Courier New" w:cs="Courier New"/>
          <w:szCs w:val="28"/>
        </w:rPr>
        <w:t>градов И.В., Карякин В.Я. Современ</w:t>
      </w:r>
      <w:r w:rsidRPr="00381CB3">
        <w:rPr>
          <w:rFonts w:ascii="Courier New" w:hAnsi="Courier New" w:cs="Courier New"/>
          <w:szCs w:val="28"/>
        </w:rPr>
        <w:softHyphen/>
        <w:t>ное состояние вопроса о судебно-медицинском у</w:t>
      </w:r>
      <w:r w:rsidRPr="00381CB3">
        <w:rPr>
          <w:rFonts w:ascii="Courier New" w:hAnsi="Courier New" w:cs="Courier New"/>
          <w:szCs w:val="28"/>
        </w:rPr>
        <w:t>с</w:t>
      </w:r>
      <w:r w:rsidRPr="00381CB3">
        <w:rPr>
          <w:rFonts w:ascii="Courier New" w:hAnsi="Courier New" w:cs="Courier New"/>
          <w:szCs w:val="28"/>
        </w:rPr>
        <w:t>тановлении орудия ме</w:t>
      </w:r>
      <w:r w:rsidRPr="00381CB3">
        <w:rPr>
          <w:rFonts w:ascii="Courier New" w:hAnsi="Courier New" w:cs="Courier New"/>
          <w:szCs w:val="28"/>
        </w:rPr>
        <w:softHyphen/>
        <w:t>ханической травмы // Первый Всес</w:t>
      </w:r>
      <w:r w:rsidRPr="00381CB3">
        <w:rPr>
          <w:rFonts w:ascii="Courier New" w:hAnsi="Courier New" w:cs="Courier New"/>
          <w:szCs w:val="28"/>
        </w:rPr>
        <w:t>о</w:t>
      </w:r>
      <w:r w:rsidRPr="00381CB3">
        <w:rPr>
          <w:rFonts w:ascii="Courier New" w:hAnsi="Courier New" w:cs="Courier New"/>
          <w:szCs w:val="28"/>
        </w:rPr>
        <w:t>юзный съезд судебных медиков. К</w:t>
      </w:r>
      <w:r w:rsidRPr="00381CB3">
        <w:rPr>
          <w:rFonts w:ascii="Courier New" w:hAnsi="Courier New" w:cs="Courier New"/>
          <w:szCs w:val="28"/>
        </w:rPr>
        <w:t>и</w:t>
      </w:r>
      <w:r w:rsidRPr="00381CB3">
        <w:rPr>
          <w:rFonts w:ascii="Courier New" w:hAnsi="Courier New" w:cs="Courier New"/>
          <w:szCs w:val="28"/>
        </w:rPr>
        <w:t xml:space="preserve">ев, 21-24 сентября </w:t>
      </w:r>
      <w:smartTag w:uri="urn:schemas-microsoft-com:office:smarttags" w:element="metricconverter">
        <w:smartTagPr>
          <w:attr w:name="ProductID" w:val="1976 г"/>
        </w:smartTagPr>
        <w:r w:rsidRPr="00381CB3">
          <w:rPr>
            <w:rFonts w:ascii="Courier New" w:hAnsi="Courier New" w:cs="Courier New"/>
            <w:szCs w:val="28"/>
          </w:rPr>
          <w:t>1976 г</w:t>
        </w:r>
      </w:smartTag>
      <w:r w:rsidRPr="00381CB3">
        <w:rPr>
          <w:rFonts w:ascii="Courier New" w:hAnsi="Courier New" w:cs="Courier New"/>
          <w:szCs w:val="28"/>
        </w:rPr>
        <w:t xml:space="preserve">. – Киев: Всесоюз. науч. общ. судебных медиков. - 1976. – С. 135-136.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Шахрова М.М. Загальний курс фотографії. – Київ: Вища школа, 1974. – 211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Машталір Р.М. Розвиток пол</w:t>
      </w:r>
      <w:r w:rsidRPr="00381CB3">
        <w:rPr>
          <w:rFonts w:ascii="Courier New" w:hAnsi="Courier New" w:cs="Courier New"/>
          <w:szCs w:val="28"/>
        </w:rPr>
        <w:t>і</w:t>
      </w:r>
      <w:r w:rsidRPr="00381CB3">
        <w:rPr>
          <w:rFonts w:ascii="Courier New" w:hAnsi="Courier New" w:cs="Courier New"/>
          <w:szCs w:val="28"/>
        </w:rPr>
        <w:t>гра</w:t>
      </w:r>
      <w:r w:rsidRPr="00381CB3">
        <w:rPr>
          <w:rFonts w:ascii="Courier New" w:hAnsi="Courier New" w:cs="Courier New"/>
          <w:szCs w:val="28"/>
        </w:rPr>
        <w:softHyphen/>
        <w:t>фії на Україні / Р.М. Машталір, Ж.М. Ковба, М.Д. Феллер. – Львів: ОЦЗ, 1974. – 12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Лапатухин В.С. Способы печати. Проблемы класс</w:t>
      </w:r>
      <w:r w:rsidRPr="00381CB3">
        <w:rPr>
          <w:rFonts w:ascii="Courier New" w:hAnsi="Courier New" w:cs="Courier New"/>
          <w:szCs w:val="28"/>
        </w:rPr>
        <w:t>и</w:t>
      </w:r>
      <w:r w:rsidRPr="00381CB3">
        <w:rPr>
          <w:rFonts w:ascii="Courier New" w:hAnsi="Courier New" w:cs="Courier New"/>
          <w:szCs w:val="28"/>
        </w:rPr>
        <w:t>фикации и развития. – М.: Поли</w:t>
      </w:r>
      <w:r w:rsidRPr="00381CB3">
        <w:rPr>
          <w:rFonts w:ascii="Courier New" w:hAnsi="Courier New" w:cs="Courier New"/>
          <w:szCs w:val="28"/>
        </w:rPr>
        <w:t>т</w:t>
      </w:r>
      <w:r w:rsidRPr="00381CB3">
        <w:rPr>
          <w:rFonts w:ascii="Courier New" w:hAnsi="Courier New" w:cs="Courier New"/>
          <w:szCs w:val="28"/>
        </w:rPr>
        <w:t>издат, 1976. – 66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Полянский Н.Н. Технология полиграфического пр</w:t>
      </w:r>
      <w:r w:rsidRPr="00381CB3">
        <w:rPr>
          <w:rFonts w:ascii="Courier New" w:hAnsi="Courier New" w:cs="Courier New"/>
          <w:szCs w:val="28"/>
        </w:rPr>
        <w:t>о</w:t>
      </w:r>
      <w:r w:rsidRPr="00381CB3">
        <w:rPr>
          <w:rFonts w:ascii="Courier New" w:hAnsi="Courier New" w:cs="Courier New"/>
          <w:szCs w:val="28"/>
        </w:rPr>
        <w:t>извод</w:t>
      </w:r>
      <w:r w:rsidRPr="00381CB3">
        <w:rPr>
          <w:rFonts w:ascii="Courier New" w:hAnsi="Courier New" w:cs="Courier New"/>
          <w:szCs w:val="28"/>
        </w:rPr>
        <w:softHyphen/>
        <w:t>ства // Основы полиграфии. – 1980. – Ч. 1. – С. 120-126.</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Орловский Е.Л  Передача факсимильных изображ</w:t>
      </w:r>
      <w:r w:rsidRPr="00381CB3">
        <w:rPr>
          <w:rFonts w:ascii="Courier New" w:hAnsi="Courier New" w:cs="Courier New"/>
          <w:szCs w:val="28"/>
        </w:rPr>
        <w:t>е</w:t>
      </w:r>
      <w:r w:rsidRPr="00381CB3">
        <w:rPr>
          <w:rFonts w:ascii="Courier New" w:hAnsi="Courier New" w:cs="Courier New"/>
          <w:szCs w:val="28"/>
        </w:rPr>
        <w:t>ний. - М.: Мир, 1980. – 235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Давыдовская Е.А. Факсимильные аппараты зарубе</w:t>
      </w:r>
      <w:r w:rsidRPr="00381CB3">
        <w:rPr>
          <w:rFonts w:ascii="Courier New" w:hAnsi="Courier New" w:cs="Courier New"/>
          <w:szCs w:val="28"/>
        </w:rPr>
        <w:t>ж</w:t>
      </w:r>
      <w:r w:rsidRPr="00381CB3">
        <w:rPr>
          <w:rFonts w:ascii="Courier New" w:hAnsi="Courier New" w:cs="Courier New"/>
          <w:szCs w:val="28"/>
        </w:rPr>
        <w:t>ных фирм. – М.: Экология 1992. – 45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Фототелеграфные аппараты / С.О. Мельник, М.И. Оксман. – М.: Фолиум 1996. – 21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Попандопуло Г.К. Фот</w:t>
      </w:r>
      <w:r w:rsidRPr="00381CB3">
        <w:rPr>
          <w:rFonts w:ascii="Courier New" w:hAnsi="Courier New" w:cs="Courier New"/>
          <w:szCs w:val="28"/>
        </w:rPr>
        <w:t>о</w:t>
      </w:r>
      <w:r w:rsidRPr="00381CB3">
        <w:rPr>
          <w:rFonts w:ascii="Courier New" w:hAnsi="Courier New" w:cs="Courier New"/>
          <w:szCs w:val="28"/>
        </w:rPr>
        <w:t>графия и современность. - М.: Мир, 1982. – 349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Агостон Ж. Теория цвета и ее применение в и</w:t>
      </w:r>
      <w:r w:rsidRPr="00381CB3">
        <w:rPr>
          <w:rFonts w:ascii="Courier New" w:hAnsi="Courier New" w:cs="Courier New"/>
          <w:szCs w:val="28"/>
        </w:rPr>
        <w:t>с</w:t>
      </w:r>
      <w:r w:rsidRPr="00381CB3">
        <w:rPr>
          <w:rFonts w:ascii="Courier New" w:hAnsi="Courier New" w:cs="Courier New"/>
          <w:szCs w:val="28"/>
        </w:rPr>
        <w:t>кусстве и ди</w:t>
      </w:r>
      <w:r w:rsidRPr="00381CB3">
        <w:rPr>
          <w:rFonts w:ascii="Courier New" w:hAnsi="Courier New" w:cs="Courier New"/>
          <w:szCs w:val="28"/>
        </w:rPr>
        <w:softHyphen/>
        <w:t>зайне. - М.: Мир, 1982. – 181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Брилл Т. Свет. Воздействия на произведения и</w:t>
      </w:r>
      <w:r w:rsidRPr="00381CB3">
        <w:rPr>
          <w:rFonts w:ascii="Courier New" w:hAnsi="Courier New" w:cs="Courier New"/>
          <w:szCs w:val="28"/>
        </w:rPr>
        <w:t>с</w:t>
      </w:r>
      <w:r w:rsidRPr="00381CB3">
        <w:rPr>
          <w:rFonts w:ascii="Courier New" w:hAnsi="Courier New" w:cs="Courier New"/>
          <w:szCs w:val="28"/>
        </w:rPr>
        <w:t>кусства. - М.: Мир, 1983. – 304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Йофис Е.А. Кинофото</w:t>
      </w:r>
      <w:r w:rsidRPr="00381CB3">
        <w:rPr>
          <w:rFonts w:ascii="Courier New" w:hAnsi="Courier New" w:cs="Courier New"/>
          <w:szCs w:val="28"/>
        </w:rPr>
        <w:t>п</w:t>
      </w:r>
      <w:r w:rsidRPr="00381CB3">
        <w:rPr>
          <w:rFonts w:ascii="Courier New" w:hAnsi="Courier New" w:cs="Courier New"/>
          <w:szCs w:val="28"/>
        </w:rPr>
        <w:t>роцессы и материалы. – М.: Искус</w:t>
      </w:r>
      <w:r w:rsidRPr="00381CB3">
        <w:rPr>
          <w:rFonts w:ascii="Courier New" w:hAnsi="Courier New" w:cs="Courier New"/>
          <w:szCs w:val="28"/>
        </w:rPr>
        <w:softHyphen/>
        <w:t>ство, 1980. – 240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Chrombart</w:t>
      </w:r>
      <w:r w:rsidRPr="00A00101">
        <w:rPr>
          <w:rFonts w:ascii="Courier New" w:hAnsi="Courier New" w:cs="Courier New"/>
          <w:szCs w:val="28"/>
          <w:lang w:val="en-US"/>
        </w:rPr>
        <w:t xml:space="preserve"> </w:t>
      </w:r>
      <w:r w:rsidRPr="00381CB3">
        <w:rPr>
          <w:rFonts w:ascii="Courier New" w:hAnsi="Courier New" w:cs="Courier New"/>
          <w:szCs w:val="28"/>
          <w:lang w:val="en-US"/>
        </w:rPr>
        <w:t>de</w:t>
      </w:r>
      <w:r w:rsidRPr="00A00101">
        <w:rPr>
          <w:rFonts w:ascii="Courier New" w:hAnsi="Courier New" w:cs="Courier New"/>
          <w:szCs w:val="28"/>
          <w:lang w:val="en-US"/>
        </w:rPr>
        <w:t xml:space="preserve"> </w:t>
      </w:r>
      <w:r w:rsidRPr="00381CB3">
        <w:rPr>
          <w:rFonts w:ascii="Courier New" w:hAnsi="Courier New" w:cs="Courier New"/>
          <w:szCs w:val="28"/>
          <w:lang w:val="en-US"/>
        </w:rPr>
        <w:t>Lauwe</w:t>
      </w:r>
      <w:r w:rsidRPr="00A00101">
        <w:rPr>
          <w:rFonts w:ascii="Courier New" w:hAnsi="Courier New" w:cs="Courier New"/>
          <w:szCs w:val="28"/>
          <w:lang w:val="en-US"/>
        </w:rPr>
        <w:t xml:space="preserve"> </w:t>
      </w:r>
      <w:r w:rsidRPr="00381CB3">
        <w:rPr>
          <w:rFonts w:ascii="Courier New" w:hAnsi="Courier New" w:cs="Courier New"/>
          <w:szCs w:val="28"/>
          <w:lang w:val="en-US"/>
        </w:rPr>
        <w:t>P</w:t>
      </w:r>
      <w:r w:rsidRPr="00A00101">
        <w:rPr>
          <w:rFonts w:ascii="Courier New" w:hAnsi="Courier New" w:cs="Courier New"/>
          <w:szCs w:val="28"/>
          <w:lang w:val="en-US"/>
        </w:rPr>
        <w:t xml:space="preserve">. </w:t>
      </w:r>
      <w:r w:rsidRPr="00381CB3">
        <w:rPr>
          <w:rFonts w:ascii="Courier New" w:hAnsi="Courier New" w:cs="Courier New"/>
          <w:szCs w:val="28"/>
          <w:lang w:val="en-US"/>
        </w:rPr>
        <w:t>Photographies</w:t>
      </w:r>
      <w:r w:rsidRPr="00A00101">
        <w:rPr>
          <w:rFonts w:ascii="Courier New" w:hAnsi="Courier New" w:cs="Courier New"/>
          <w:szCs w:val="28"/>
          <w:lang w:val="en-US"/>
        </w:rPr>
        <w:t xml:space="preserve"> </w:t>
      </w:r>
      <w:r w:rsidRPr="00381CB3">
        <w:rPr>
          <w:rFonts w:ascii="Courier New" w:hAnsi="Courier New" w:cs="Courier New"/>
          <w:szCs w:val="28"/>
          <w:lang w:val="en-US"/>
        </w:rPr>
        <w:t>A</w:t>
      </w:r>
      <w:r w:rsidRPr="00A00101">
        <w:rPr>
          <w:rFonts w:ascii="Courier New" w:hAnsi="Courier New" w:cs="Courier New"/>
          <w:szCs w:val="28"/>
          <w:lang w:val="en-US"/>
        </w:rPr>
        <w:t>é</w:t>
      </w:r>
      <w:r w:rsidRPr="00381CB3">
        <w:rPr>
          <w:rFonts w:ascii="Courier New" w:hAnsi="Courier New" w:cs="Courier New"/>
          <w:szCs w:val="28"/>
          <w:lang w:val="en-US"/>
        </w:rPr>
        <w:t>rienes. – Paris: L</w:t>
      </w:r>
      <w:r w:rsidRPr="00381CB3">
        <w:rPr>
          <w:rFonts w:ascii="Courier New" w:hAnsi="Courier New" w:cs="Courier New"/>
          <w:szCs w:val="28"/>
          <w:lang w:val="en-US"/>
        </w:rPr>
        <w:t>i</w:t>
      </w:r>
      <w:r w:rsidRPr="00381CB3">
        <w:rPr>
          <w:rFonts w:ascii="Courier New" w:hAnsi="Courier New" w:cs="Courier New"/>
          <w:szCs w:val="28"/>
          <w:lang w:val="en-US"/>
        </w:rPr>
        <w:softHyphen/>
        <w:t>braire A. Colin, 1951. – P. 33.</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de-DE"/>
        </w:rPr>
      </w:pPr>
      <w:r w:rsidRPr="00381CB3">
        <w:rPr>
          <w:rFonts w:ascii="Courier New" w:hAnsi="Courier New" w:cs="Courier New"/>
          <w:szCs w:val="28"/>
          <w:lang w:val="de-DE"/>
        </w:rPr>
        <w:t>Buchholtz</w:t>
      </w:r>
      <w:r w:rsidRPr="00A00101">
        <w:rPr>
          <w:rFonts w:ascii="Courier New" w:hAnsi="Courier New" w:cs="Courier New"/>
          <w:szCs w:val="28"/>
          <w:lang w:val="en-US"/>
        </w:rPr>
        <w:t xml:space="preserve"> </w:t>
      </w:r>
      <w:r w:rsidRPr="00381CB3">
        <w:rPr>
          <w:rFonts w:ascii="Courier New" w:hAnsi="Courier New" w:cs="Courier New"/>
          <w:szCs w:val="28"/>
          <w:lang w:val="de-DE"/>
        </w:rPr>
        <w:t>A</w:t>
      </w:r>
      <w:r w:rsidRPr="00A00101">
        <w:rPr>
          <w:rFonts w:ascii="Courier New" w:hAnsi="Courier New" w:cs="Courier New"/>
          <w:szCs w:val="28"/>
          <w:lang w:val="en-US"/>
        </w:rPr>
        <w:t>.</w:t>
      </w:r>
      <w:r w:rsidRPr="00381CB3">
        <w:rPr>
          <w:rFonts w:ascii="Courier New" w:hAnsi="Courier New" w:cs="Courier New"/>
          <w:szCs w:val="28"/>
          <w:lang w:val="de-DE"/>
        </w:rPr>
        <w:t xml:space="preserve"> Photogrammetrie. – Berlin,</w:t>
      </w:r>
      <w:r w:rsidRPr="00A00101">
        <w:rPr>
          <w:rFonts w:ascii="Courier New" w:hAnsi="Courier New" w:cs="Courier New"/>
          <w:szCs w:val="28"/>
          <w:lang w:val="en-US"/>
        </w:rPr>
        <w:t xml:space="preserve"> 1960</w:t>
      </w:r>
      <w:r w:rsidRPr="00381CB3">
        <w:rPr>
          <w:rFonts w:ascii="Courier New" w:hAnsi="Courier New" w:cs="Courier New"/>
          <w:szCs w:val="28"/>
          <w:lang w:val="de-DE"/>
        </w:rPr>
        <w:t>. – S. 34.</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lang w:val="de-DE"/>
        </w:rPr>
        <w:t xml:space="preserve"> </w:t>
      </w:r>
      <w:r w:rsidRPr="00381CB3">
        <w:rPr>
          <w:rFonts w:ascii="Courier New" w:hAnsi="Courier New" w:cs="Courier New"/>
          <w:szCs w:val="28"/>
        </w:rPr>
        <w:t>Коншин М.Д. Аэрофот</w:t>
      </w:r>
      <w:r w:rsidRPr="00381CB3">
        <w:rPr>
          <w:rFonts w:ascii="Courier New" w:hAnsi="Courier New" w:cs="Courier New"/>
          <w:szCs w:val="28"/>
        </w:rPr>
        <w:t>о</w:t>
      </w:r>
      <w:r w:rsidRPr="00381CB3">
        <w:rPr>
          <w:rFonts w:ascii="Courier New" w:hAnsi="Courier New" w:cs="Courier New"/>
          <w:szCs w:val="28"/>
        </w:rPr>
        <w:t>грамметрия. – М.: Изд. Московкого ун-та, 1965. – 312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Мартынов Д.Я. Курс практической астрофизики. – М.: Наука, 1967. – 76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Вокулер Ж. Астрономическая фотография. – М.: Наука, 1975. – 55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Скоков И.В. Оптические спектральные приборы. – М.: Маши</w:t>
      </w:r>
      <w:r w:rsidRPr="00381CB3">
        <w:rPr>
          <w:rFonts w:ascii="Courier New" w:hAnsi="Courier New" w:cs="Courier New"/>
          <w:sz w:val="28"/>
          <w:szCs w:val="28"/>
        </w:rPr>
        <w:softHyphen/>
        <w:t>ностро</w:t>
      </w:r>
      <w:r w:rsidRPr="00381CB3">
        <w:rPr>
          <w:rFonts w:ascii="Courier New" w:hAnsi="Courier New" w:cs="Courier New"/>
          <w:sz w:val="28"/>
          <w:szCs w:val="28"/>
        </w:rPr>
        <w:t>е</w:t>
      </w:r>
      <w:r w:rsidRPr="00381CB3">
        <w:rPr>
          <w:rFonts w:ascii="Courier New" w:hAnsi="Courier New" w:cs="Courier New"/>
          <w:sz w:val="28"/>
          <w:szCs w:val="28"/>
        </w:rPr>
        <w:t>ние, 1984. – 239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Шаер Е.Г. Применение фотографии в медицине. – М.: Меди</w:t>
      </w:r>
      <w:r w:rsidRPr="00381CB3">
        <w:rPr>
          <w:rFonts w:ascii="Courier New" w:hAnsi="Courier New" w:cs="Courier New"/>
          <w:sz w:val="28"/>
          <w:szCs w:val="28"/>
        </w:rPr>
        <w:softHyphen/>
        <w:t>ц</w:t>
      </w:r>
      <w:r w:rsidRPr="00381CB3">
        <w:rPr>
          <w:rFonts w:ascii="Courier New" w:hAnsi="Courier New" w:cs="Courier New"/>
          <w:sz w:val="28"/>
          <w:szCs w:val="28"/>
        </w:rPr>
        <w:t>и</w:t>
      </w:r>
      <w:r w:rsidRPr="00381CB3">
        <w:rPr>
          <w:rFonts w:ascii="Courier New" w:hAnsi="Courier New" w:cs="Courier New"/>
          <w:sz w:val="28"/>
          <w:szCs w:val="28"/>
        </w:rPr>
        <w:t>на, 1974. – 154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Manncheim</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Pioneers in Criminologie</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 Ch</w:t>
      </w:r>
      <w:r w:rsidRPr="00381CB3">
        <w:rPr>
          <w:rFonts w:ascii="Courier New" w:hAnsi="Courier New" w:cs="Courier New"/>
          <w:sz w:val="28"/>
          <w:szCs w:val="28"/>
          <w:lang w:val="en-US"/>
        </w:rPr>
        <w:t>i</w:t>
      </w:r>
      <w:r w:rsidRPr="00381CB3">
        <w:rPr>
          <w:rFonts w:ascii="Courier New" w:hAnsi="Courier New" w:cs="Courier New"/>
          <w:sz w:val="28"/>
          <w:szCs w:val="28"/>
          <w:lang w:val="en-US"/>
        </w:rPr>
        <w:t>cago</w:t>
      </w:r>
      <w:r w:rsidRPr="00A00101">
        <w:rPr>
          <w:rFonts w:ascii="Courier New" w:hAnsi="Courier New" w:cs="Courier New"/>
          <w:sz w:val="28"/>
          <w:szCs w:val="28"/>
          <w:lang w:val="en-US"/>
        </w:rPr>
        <w:t>, 1960</w:t>
      </w:r>
      <w:r w:rsidRPr="00381CB3">
        <w:rPr>
          <w:rFonts w:ascii="Courier New" w:hAnsi="Courier New" w:cs="Courier New"/>
          <w:sz w:val="28"/>
          <w:szCs w:val="28"/>
          <w:lang w:val="en-US"/>
        </w:rPr>
        <w:t xml:space="preserve">. – </w:t>
      </w:r>
      <w:r w:rsidRPr="00381CB3">
        <w:rPr>
          <w:rFonts w:ascii="Courier New" w:hAnsi="Courier New" w:cs="Courier New"/>
          <w:sz w:val="28"/>
          <w:szCs w:val="28"/>
        </w:rPr>
        <w:t>Р</w:t>
      </w:r>
      <w:r w:rsidRPr="00381CB3">
        <w:rPr>
          <w:rFonts w:ascii="Courier New" w:hAnsi="Courier New" w:cs="Courier New"/>
          <w:sz w:val="28"/>
          <w:szCs w:val="28"/>
          <w:lang w:val="en-US"/>
        </w:rPr>
        <w:t>. 132.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Торвальд Ю. Сто лет криминалистики (Пути разв</w:t>
      </w:r>
      <w:r w:rsidRPr="00381CB3">
        <w:rPr>
          <w:rFonts w:ascii="Courier New" w:hAnsi="Courier New" w:cs="Courier New"/>
          <w:sz w:val="28"/>
          <w:szCs w:val="28"/>
        </w:rPr>
        <w:t>и</w:t>
      </w:r>
      <w:r w:rsidRPr="00381CB3">
        <w:rPr>
          <w:rFonts w:ascii="Courier New" w:hAnsi="Courier New" w:cs="Courier New"/>
          <w:sz w:val="28"/>
          <w:szCs w:val="28"/>
        </w:rPr>
        <w:t>тия крими</w:t>
      </w:r>
      <w:r w:rsidRPr="00381CB3">
        <w:rPr>
          <w:rFonts w:ascii="Courier New" w:hAnsi="Courier New" w:cs="Courier New"/>
          <w:sz w:val="28"/>
          <w:szCs w:val="28"/>
        </w:rPr>
        <w:softHyphen/>
        <w:t>налистики). - М.: Прогр</w:t>
      </w:r>
      <w:r w:rsidRPr="00381CB3">
        <w:rPr>
          <w:rFonts w:ascii="Courier New" w:hAnsi="Courier New" w:cs="Courier New"/>
          <w:sz w:val="28"/>
          <w:szCs w:val="28"/>
        </w:rPr>
        <w:t>е</w:t>
      </w:r>
      <w:r w:rsidRPr="00381CB3">
        <w:rPr>
          <w:rFonts w:ascii="Courier New" w:hAnsi="Courier New" w:cs="Courier New"/>
          <w:sz w:val="28"/>
          <w:szCs w:val="28"/>
        </w:rPr>
        <w:t>сс, 1975. – 439 с.</w:t>
      </w:r>
    </w:p>
    <w:p w:rsidR="00A00101" w:rsidRPr="00A00101"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 xml:space="preserve">Bertillon A. </w:t>
      </w:r>
      <w:smartTag w:uri="urn:schemas-microsoft-com:office:smarttags" w:element="PersonName">
        <w:smartTagPr>
          <w:attr w:name="ProductID" w:val="La Photographie Judiciaire."/>
        </w:smartTagPr>
        <w:r w:rsidRPr="00381CB3">
          <w:rPr>
            <w:rFonts w:ascii="Courier New" w:hAnsi="Courier New" w:cs="Courier New"/>
            <w:sz w:val="28"/>
            <w:szCs w:val="28"/>
            <w:lang w:val="en-US"/>
          </w:rPr>
          <w:t>La Phot</w:t>
        </w:r>
        <w:r w:rsidRPr="00381CB3">
          <w:rPr>
            <w:rFonts w:ascii="Courier New" w:hAnsi="Courier New" w:cs="Courier New"/>
            <w:sz w:val="28"/>
            <w:szCs w:val="28"/>
            <w:lang w:val="en-US"/>
          </w:rPr>
          <w:t>o</w:t>
        </w:r>
        <w:r w:rsidRPr="00381CB3">
          <w:rPr>
            <w:rFonts w:ascii="Courier New" w:hAnsi="Courier New" w:cs="Courier New"/>
            <w:sz w:val="28"/>
            <w:szCs w:val="28"/>
            <w:lang w:val="en-US"/>
          </w:rPr>
          <w:t>graphie Judiciaire.</w:t>
        </w:r>
      </w:smartTag>
      <w:r w:rsidRPr="00381CB3">
        <w:rPr>
          <w:rFonts w:ascii="Courier New" w:hAnsi="Courier New" w:cs="Courier New"/>
          <w:sz w:val="28"/>
          <w:szCs w:val="28"/>
          <w:lang w:val="en-US"/>
        </w:rPr>
        <w:t xml:space="preserve"> - Paris, 1890. - P. 128</w:t>
      </w:r>
      <w:r w:rsidRPr="00A00101">
        <w:rPr>
          <w:rFonts w:ascii="Courier New" w:hAnsi="Courier New" w:cs="Courier New"/>
          <w:sz w:val="28"/>
          <w:szCs w:val="28"/>
          <w:lang w:val="en-US"/>
        </w:rPr>
        <w:t>.</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Фотографические и физические методы исследов</w:t>
      </w:r>
      <w:r w:rsidRPr="00381CB3">
        <w:rPr>
          <w:rFonts w:ascii="Courier New" w:hAnsi="Courier New" w:cs="Courier New"/>
          <w:sz w:val="28"/>
          <w:szCs w:val="28"/>
        </w:rPr>
        <w:t>а</w:t>
      </w:r>
      <w:r w:rsidRPr="00381CB3">
        <w:rPr>
          <w:rFonts w:ascii="Courier New" w:hAnsi="Courier New" w:cs="Courier New"/>
          <w:sz w:val="28"/>
          <w:szCs w:val="28"/>
        </w:rPr>
        <w:t>ния вещест</w:t>
      </w:r>
      <w:r w:rsidRPr="00381CB3">
        <w:rPr>
          <w:rFonts w:ascii="Courier New" w:hAnsi="Courier New" w:cs="Courier New"/>
          <w:sz w:val="28"/>
          <w:szCs w:val="28"/>
        </w:rPr>
        <w:softHyphen/>
        <w:t>венных доказательств / Н.М. Зюскин, Б.Р. К</w:t>
      </w:r>
      <w:r w:rsidRPr="00381CB3">
        <w:rPr>
          <w:rFonts w:ascii="Courier New" w:hAnsi="Courier New" w:cs="Courier New"/>
          <w:sz w:val="28"/>
          <w:szCs w:val="28"/>
        </w:rPr>
        <w:t>и</w:t>
      </w:r>
      <w:r w:rsidRPr="00381CB3">
        <w:rPr>
          <w:rFonts w:ascii="Courier New" w:hAnsi="Courier New" w:cs="Courier New"/>
          <w:sz w:val="28"/>
          <w:szCs w:val="28"/>
        </w:rPr>
        <w:t>ричинский. – М.: Юридическая л</w:t>
      </w:r>
      <w:r w:rsidRPr="00381CB3">
        <w:rPr>
          <w:rFonts w:ascii="Courier New" w:hAnsi="Courier New" w:cs="Courier New"/>
          <w:sz w:val="28"/>
          <w:szCs w:val="28"/>
        </w:rPr>
        <w:t>и</w:t>
      </w:r>
      <w:r w:rsidRPr="00381CB3">
        <w:rPr>
          <w:rFonts w:ascii="Courier New" w:hAnsi="Courier New" w:cs="Courier New"/>
          <w:sz w:val="28"/>
          <w:szCs w:val="28"/>
        </w:rPr>
        <w:t>тература, 1962. – 542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Ginner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F</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Krimina</w:t>
      </w:r>
      <w:r w:rsidRPr="00381CB3">
        <w:rPr>
          <w:rFonts w:ascii="Courier New" w:hAnsi="Courier New" w:cs="Courier New"/>
          <w:sz w:val="28"/>
          <w:szCs w:val="28"/>
          <w:lang w:val="en-US"/>
        </w:rPr>
        <w:t>l</w:t>
      </w:r>
      <w:r w:rsidRPr="00381CB3">
        <w:rPr>
          <w:rFonts w:ascii="Courier New" w:hAnsi="Courier New" w:cs="Courier New"/>
          <w:sz w:val="28"/>
          <w:szCs w:val="28"/>
          <w:lang w:val="en-US"/>
        </w:rPr>
        <w:t>istische Potographie, ein Leitfaden // Verlag für P</w:t>
      </w:r>
      <w:r w:rsidRPr="00381CB3">
        <w:rPr>
          <w:rFonts w:ascii="Courier New" w:hAnsi="Courier New" w:cs="Courier New"/>
          <w:sz w:val="28"/>
          <w:szCs w:val="28"/>
          <w:lang w:val="en-US"/>
        </w:rPr>
        <w:t>o</w:t>
      </w:r>
      <w:r w:rsidRPr="00381CB3">
        <w:rPr>
          <w:rFonts w:ascii="Courier New" w:hAnsi="Courier New" w:cs="Courier New"/>
          <w:sz w:val="28"/>
          <w:szCs w:val="28"/>
          <w:lang w:val="en-US"/>
        </w:rPr>
        <w:t>lizeiliches Schriftum: Georg Schmidt-Römhild. - Lübeck</w:t>
      </w:r>
      <w:r w:rsidRPr="00A00101">
        <w:rPr>
          <w:rFonts w:ascii="Courier New" w:hAnsi="Courier New" w:cs="Courier New"/>
          <w:sz w:val="28"/>
          <w:szCs w:val="28"/>
          <w:lang w:val="en-US"/>
        </w:rPr>
        <w:t>, 1969</w:t>
      </w:r>
      <w:r w:rsidRPr="00381CB3">
        <w:rPr>
          <w:rFonts w:ascii="Courier New" w:hAnsi="Courier New" w:cs="Courier New"/>
          <w:sz w:val="28"/>
          <w:szCs w:val="28"/>
          <w:lang w:val="en-US"/>
        </w:rPr>
        <w:t>. – S. 4-67.</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Kisselbach</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T</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Wi</w:t>
      </w:r>
      <w:r w:rsidRPr="00381CB3">
        <w:rPr>
          <w:rFonts w:ascii="Courier New" w:hAnsi="Courier New" w:cs="Courier New"/>
          <w:sz w:val="28"/>
          <w:szCs w:val="28"/>
          <w:lang w:val="en-US"/>
        </w:rPr>
        <w:t>n</w:t>
      </w:r>
      <w:r w:rsidRPr="00381CB3">
        <w:rPr>
          <w:rFonts w:ascii="Courier New" w:hAnsi="Courier New" w:cs="Courier New"/>
          <w:sz w:val="28"/>
          <w:szCs w:val="28"/>
          <w:lang w:val="en-US"/>
        </w:rPr>
        <w:t>disch</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Neue Photo-Schule // Seerbruck am Chiemsee: Heering-Verlag. – Berlin, 1973. – S. </w:t>
      </w:r>
      <w:r w:rsidRPr="00A00101">
        <w:rPr>
          <w:rFonts w:ascii="Courier New" w:hAnsi="Courier New" w:cs="Courier New"/>
          <w:sz w:val="28"/>
          <w:szCs w:val="28"/>
          <w:lang w:val="en-US"/>
        </w:rPr>
        <w:t>73</w:t>
      </w:r>
      <w:r w:rsidRPr="00381CB3">
        <w:rPr>
          <w:rFonts w:ascii="Courier New" w:hAnsi="Courier New" w:cs="Courier New"/>
          <w:sz w:val="28"/>
          <w:szCs w:val="28"/>
          <w:lang w:val="en-US"/>
        </w:rPr>
        <w:t>.</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Тахо-Годи Х.М. Пособие по основам научной фот</w:t>
      </w:r>
      <w:r w:rsidRPr="00381CB3">
        <w:rPr>
          <w:rFonts w:ascii="Courier New" w:hAnsi="Courier New" w:cs="Courier New"/>
          <w:sz w:val="28"/>
          <w:szCs w:val="28"/>
        </w:rPr>
        <w:t>о</w:t>
      </w:r>
      <w:r w:rsidRPr="00381CB3">
        <w:rPr>
          <w:rFonts w:ascii="Courier New" w:hAnsi="Courier New" w:cs="Courier New"/>
          <w:sz w:val="28"/>
          <w:szCs w:val="28"/>
        </w:rPr>
        <w:t>графии в судебной медицине. – М.: Медицина, 1965. – 192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Fisher R.S. Time of Death and Changes After Death. // Megical In</w:t>
      </w:r>
      <w:r w:rsidRPr="00381CB3">
        <w:rPr>
          <w:rFonts w:ascii="Courier New" w:hAnsi="Courier New" w:cs="Courier New"/>
          <w:sz w:val="28"/>
          <w:szCs w:val="28"/>
          <w:lang w:val="en-US"/>
        </w:rPr>
        <w:softHyphen/>
        <w:t>vestigation of Death. – Sprin</w:t>
      </w:r>
      <w:r w:rsidRPr="00381CB3">
        <w:rPr>
          <w:rFonts w:ascii="Courier New" w:hAnsi="Courier New" w:cs="Courier New"/>
          <w:sz w:val="28"/>
          <w:szCs w:val="28"/>
          <w:lang w:val="en-US"/>
        </w:rPr>
        <w:t>g</w:t>
      </w:r>
      <w:r w:rsidRPr="00381CB3">
        <w:rPr>
          <w:rFonts w:ascii="Courier New" w:hAnsi="Courier New" w:cs="Courier New"/>
          <w:sz w:val="28"/>
          <w:szCs w:val="28"/>
          <w:lang w:val="en-US"/>
        </w:rPr>
        <w:t>fielg, Ell</w:t>
      </w:r>
      <w:r w:rsidRPr="00381CB3">
        <w:rPr>
          <w:rFonts w:ascii="Courier New" w:hAnsi="Courier New" w:cs="Courier New"/>
          <w:sz w:val="28"/>
          <w:szCs w:val="28"/>
          <w:lang w:val="en-US"/>
        </w:rPr>
        <w:t>i</w:t>
      </w:r>
      <w:r w:rsidRPr="00381CB3">
        <w:rPr>
          <w:rFonts w:ascii="Courier New" w:hAnsi="Courier New" w:cs="Courier New"/>
          <w:sz w:val="28"/>
          <w:szCs w:val="28"/>
          <w:lang w:val="en-US"/>
        </w:rPr>
        <w:t>noes, USA, 1979. – P. 11-31.</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Spitz W.U. Sharp Foree Injuri // Megical Inve</w:t>
      </w:r>
      <w:r w:rsidRPr="00381CB3">
        <w:rPr>
          <w:rFonts w:ascii="Courier New" w:hAnsi="Courier New" w:cs="Courier New"/>
          <w:sz w:val="28"/>
          <w:szCs w:val="28"/>
          <w:lang w:val="en-US"/>
        </w:rPr>
        <w:t>s</w:t>
      </w:r>
      <w:r w:rsidRPr="00381CB3">
        <w:rPr>
          <w:rFonts w:ascii="Courier New" w:hAnsi="Courier New" w:cs="Courier New"/>
          <w:sz w:val="28"/>
          <w:szCs w:val="28"/>
          <w:lang w:val="en-US"/>
        </w:rPr>
        <w:t>tigation of Death. – Springfielg, Ell</w:t>
      </w:r>
      <w:r w:rsidRPr="00381CB3">
        <w:rPr>
          <w:rFonts w:ascii="Courier New" w:hAnsi="Courier New" w:cs="Courier New"/>
          <w:sz w:val="28"/>
          <w:szCs w:val="28"/>
          <w:lang w:val="en-US"/>
        </w:rPr>
        <w:t>i</w:t>
      </w:r>
      <w:r w:rsidRPr="00381CB3">
        <w:rPr>
          <w:rFonts w:ascii="Courier New" w:hAnsi="Courier New" w:cs="Courier New"/>
          <w:sz w:val="28"/>
          <w:szCs w:val="28"/>
          <w:lang w:val="en-US"/>
        </w:rPr>
        <w:t>noes, USA, 1979. – P. 151-171.</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Эйсман А.А. Фотографическая съемка трупа // С</w:t>
      </w:r>
      <w:r w:rsidRPr="00381CB3">
        <w:rPr>
          <w:rFonts w:ascii="Courier New" w:hAnsi="Courier New" w:cs="Courier New"/>
          <w:sz w:val="28"/>
          <w:szCs w:val="28"/>
        </w:rPr>
        <w:t>у</w:t>
      </w:r>
      <w:r w:rsidRPr="00381CB3">
        <w:rPr>
          <w:rFonts w:ascii="Courier New" w:hAnsi="Courier New" w:cs="Courier New"/>
          <w:sz w:val="28"/>
          <w:szCs w:val="28"/>
        </w:rPr>
        <w:t>дебная ф</w:t>
      </w:r>
      <w:r w:rsidRPr="00381CB3">
        <w:rPr>
          <w:rFonts w:ascii="Courier New" w:hAnsi="Courier New" w:cs="Courier New"/>
          <w:sz w:val="28"/>
          <w:szCs w:val="28"/>
        </w:rPr>
        <w:t>о</w:t>
      </w:r>
      <w:r w:rsidRPr="00381CB3">
        <w:rPr>
          <w:rFonts w:ascii="Courier New" w:hAnsi="Courier New" w:cs="Courier New"/>
          <w:sz w:val="28"/>
          <w:szCs w:val="28"/>
        </w:rPr>
        <w:t>то</w:t>
      </w:r>
      <w:r w:rsidRPr="00381CB3">
        <w:rPr>
          <w:rFonts w:ascii="Courier New" w:hAnsi="Courier New" w:cs="Courier New"/>
          <w:sz w:val="28"/>
          <w:szCs w:val="28"/>
        </w:rPr>
        <w:softHyphen/>
        <w:t>графия. - М., 1965. – С. 131-144.</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Сапожников Ю.С. Криминалистика в судебной мед</w:t>
      </w:r>
      <w:r w:rsidRPr="00381CB3">
        <w:rPr>
          <w:rFonts w:ascii="Courier New" w:hAnsi="Courier New" w:cs="Courier New"/>
          <w:sz w:val="28"/>
          <w:szCs w:val="28"/>
        </w:rPr>
        <w:t>и</w:t>
      </w:r>
      <w:r w:rsidRPr="00381CB3">
        <w:rPr>
          <w:rFonts w:ascii="Courier New" w:hAnsi="Courier New" w:cs="Courier New"/>
          <w:sz w:val="28"/>
          <w:szCs w:val="28"/>
        </w:rPr>
        <w:t>цине. - К.: Вища школа, 1970. – 134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Gamklou</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G</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Einsat</w:t>
      </w:r>
      <w:r w:rsidRPr="00381CB3">
        <w:rPr>
          <w:rFonts w:ascii="Courier New" w:hAnsi="Courier New" w:cs="Courier New"/>
          <w:sz w:val="28"/>
          <w:szCs w:val="28"/>
          <w:lang w:val="en-US"/>
        </w:rPr>
        <w:t>z</w:t>
      </w:r>
      <w:r w:rsidRPr="00381CB3">
        <w:rPr>
          <w:rFonts w:ascii="Courier New" w:hAnsi="Courier New" w:cs="Courier New"/>
          <w:sz w:val="28"/>
          <w:szCs w:val="28"/>
          <w:lang w:val="en-US"/>
        </w:rPr>
        <w:t>wagen mit Einzichtung zum Photo</w:t>
      </w:r>
      <w:r w:rsidRPr="00381CB3">
        <w:rPr>
          <w:rFonts w:ascii="Courier New" w:hAnsi="Courier New" w:cs="Courier New"/>
          <w:sz w:val="28"/>
          <w:szCs w:val="28"/>
          <w:lang w:val="en-US"/>
        </w:rPr>
        <w:softHyphen/>
        <w:t>graphieren // Krimina</w:t>
      </w:r>
      <w:r w:rsidRPr="00381CB3">
        <w:rPr>
          <w:rFonts w:ascii="Courier New" w:hAnsi="Courier New" w:cs="Courier New"/>
          <w:sz w:val="28"/>
          <w:szCs w:val="28"/>
          <w:lang w:val="en-US"/>
        </w:rPr>
        <w:t>l</w:t>
      </w:r>
      <w:r w:rsidRPr="00381CB3">
        <w:rPr>
          <w:rFonts w:ascii="Courier New" w:hAnsi="Courier New" w:cs="Courier New"/>
          <w:sz w:val="28"/>
          <w:szCs w:val="28"/>
          <w:lang w:val="en-US"/>
        </w:rPr>
        <w:t>istik. – 1964. – H. 11. – S. 550-552.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Алпатов И.М. Фотографические исследования на месте лет</w:t>
      </w:r>
      <w:r w:rsidRPr="00381CB3">
        <w:rPr>
          <w:rFonts w:ascii="Courier New" w:hAnsi="Courier New" w:cs="Courier New"/>
          <w:sz w:val="28"/>
          <w:szCs w:val="28"/>
        </w:rPr>
        <w:softHyphen/>
        <w:t>ного происшествия и их значение в решении з</w:t>
      </w:r>
      <w:r w:rsidRPr="00381CB3">
        <w:rPr>
          <w:rFonts w:ascii="Courier New" w:hAnsi="Courier New" w:cs="Courier New"/>
          <w:sz w:val="28"/>
          <w:szCs w:val="28"/>
        </w:rPr>
        <w:t>а</w:t>
      </w:r>
      <w:r w:rsidRPr="00381CB3">
        <w:rPr>
          <w:rFonts w:ascii="Courier New" w:hAnsi="Courier New" w:cs="Courier New"/>
          <w:sz w:val="28"/>
          <w:szCs w:val="28"/>
        </w:rPr>
        <w:t>дач судебно-медицинской экспе</w:t>
      </w:r>
      <w:r w:rsidRPr="00381CB3">
        <w:rPr>
          <w:rFonts w:ascii="Courier New" w:hAnsi="Courier New" w:cs="Courier New"/>
          <w:sz w:val="28"/>
          <w:szCs w:val="28"/>
        </w:rPr>
        <w:t>р</w:t>
      </w:r>
      <w:r w:rsidRPr="00381CB3">
        <w:rPr>
          <w:rFonts w:ascii="Courier New" w:hAnsi="Courier New" w:cs="Courier New"/>
          <w:sz w:val="28"/>
          <w:szCs w:val="28"/>
        </w:rPr>
        <w:t>тизы // Судебно-медицинская экспертиза. – 1986. - № 2. – С. 41-43.</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Лозовский Б.В. Возможности использования ст</w:t>
      </w:r>
      <w:r w:rsidRPr="00381CB3">
        <w:rPr>
          <w:rFonts w:ascii="Courier New" w:hAnsi="Courier New" w:cs="Courier New"/>
          <w:sz w:val="28"/>
          <w:szCs w:val="28"/>
        </w:rPr>
        <w:t>е</w:t>
      </w:r>
      <w:r w:rsidRPr="00381CB3">
        <w:rPr>
          <w:rFonts w:ascii="Courier New" w:hAnsi="Courier New" w:cs="Courier New"/>
          <w:sz w:val="28"/>
          <w:szCs w:val="28"/>
        </w:rPr>
        <w:t>реофотогра</w:t>
      </w:r>
      <w:r w:rsidRPr="00381CB3">
        <w:rPr>
          <w:rFonts w:ascii="Courier New" w:hAnsi="Courier New" w:cs="Courier New"/>
          <w:sz w:val="28"/>
          <w:szCs w:val="28"/>
        </w:rPr>
        <w:softHyphen/>
        <w:t>фии при исследовании повреждений // Вопросы судебной медицины и экспертной практики: Сб. науч. тр</w:t>
      </w:r>
      <w:r w:rsidRPr="00381CB3">
        <w:rPr>
          <w:rFonts w:ascii="Courier New" w:hAnsi="Courier New" w:cs="Courier New"/>
          <w:sz w:val="28"/>
          <w:szCs w:val="28"/>
        </w:rPr>
        <w:t>у</w:t>
      </w:r>
      <w:r w:rsidRPr="00381CB3">
        <w:rPr>
          <w:rFonts w:ascii="Courier New" w:hAnsi="Courier New" w:cs="Courier New"/>
          <w:sz w:val="28"/>
          <w:szCs w:val="28"/>
        </w:rPr>
        <w:t>дов, Вып. 3. - Чита, 1967. – С. 12-15.</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Акопов В.И. Приспособление для получения ст</w:t>
      </w:r>
      <w:r w:rsidRPr="00381CB3">
        <w:rPr>
          <w:rFonts w:ascii="Courier New" w:hAnsi="Courier New" w:cs="Courier New"/>
          <w:sz w:val="28"/>
          <w:szCs w:val="28"/>
        </w:rPr>
        <w:t>е</w:t>
      </w:r>
      <w:r w:rsidRPr="00381CB3">
        <w:rPr>
          <w:rFonts w:ascii="Courier New" w:hAnsi="Courier New" w:cs="Courier New"/>
          <w:sz w:val="28"/>
          <w:szCs w:val="28"/>
        </w:rPr>
        <w:t>реомикрофо</w:t>
      </w:r>
      <w:r w:rsidRPr="00381CB3">
        <w:rPr>
          <w:rFonts w:ascii="Courier New" w:hAnsi="Courier New" w:cs="Courier New"/>
          <w:sz w:val="28"/>
          <w:szCs w:val="28"/>
        </w:rPr>
        <w:softHyphen/>
        <w:t>тографий с помощью плоскостной микрофотон</w:t>
      </w:r>
      <w:r w:rsidRPr="00381CB3">
        <w:rPr>
          <w:rFonts w:ascii="Courier New" w:hAnsi="Courier New" w:cs="Courier New"/>
          <w:sz w:val="28"/>
          <w:szCs w:val="28"/>
        </w:rPr>
        <w:t>а</w:t>
      </w:r>
      <w:r w:rsidRPr="00381CB3">
        <w:rPr>
          <w:rFonts w:ascii="Courier New" w:hAnsi="Courier New" w:cs="Courier New"/>
          <w:sz w:val="28"/>
          <w:szCs w:val="28"/>
        </w:rPr>
        <w:t>садки  // Вопросы судебной медицины и экспертной пра</w:t>
      </w:r>
      <w:r w:rsidRPr="00381CB3">
        <w:rPr>
          <w:rFonts w:ascii="Courier New" w:hAnsi="Courier New" w:cs="Courier New"/>
          <w:sz w:val="28"/>
          <w:szCs w:val="28"/>
        </w:rPr>
        <w:t>к</w:t>
      </w:r>
      <w:r w:rsidRPr="00381CB3">
        <w:rPr>
          <w:rFonts w:ascii="Courier New" w:hAnsi="Courier New" w:cs="Courier New"/>
          <w:sz w:val="28"/>
          <w:szCs w:val="28"/>
        </w:rPr>
        <w:t>тики: Сб. науч. тр</w:t>
      </w:r>
      <w:r w:rsidRPr="00381CB3">
        <w:rPr>
          <w:rFonts w:ascii="Courier New" w:hAnsi="Courier New" w:cs="Courier New"/>
          <w:sz w:val="28"/>
          <w:szCs w:val="28"/>
        </w:rPr>
        <w:t>у</w:t>
      </w:r>
      <w:r w:rsidRPr="00381CB3">
        <w:rPr>
          <w:rFonts w:ascii="Courier New" w:hAnsi="Courier New" w:cs="Courier New"/>
          <w:sz w:val="28"/>
          <w:szCs w:val="28"/>
        </w:rPr>
        <w:t>дов, Вып. 5. – Чита, 1973. – С. 321-322.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Касатеев А.В., Тищенко И.В. Применение фот</w:t>
      </w:r>
      <w:r w:rsidRPr="00381CB3">
        <w:rPr>
          <w:rFonts w:ascii="Courier New" w:hAnsi="Courier New" w:cs="Courier New"/>
          <w:sz w:val="28"/>
          <w:szCs w:val="28"/>
        </w:rPr>
        <w:t>о</w:t>
      </w:r>
      <w:r w:rsidRPr="00381CB3">
        <w:rPr>
          <w:rFonts w:ascii="Courier New" w:hAnsi="Courier New" w:cs="Courier New"/>
          <w:sz w:val="28"/>
          <w:szCs w:val="28"/>
        </w:rPr>
        <w:t>грамм при ис</w:t>
      </w:r>
      <w:r w:rsidRPr="00381CB3">
        <w:rPr>
          <w:rFonts w:ascii="Courier New" w:hAnsi="Courier New" w:cs="Courier New"/>
          <w:sz w:val="28"/>
          <w:szCs w:val="28"/>
        </w:rPr>
        <w:softHyphen/>
        <w:t>следовании микрооско</w:t>
      </w:r>
      <w:r w:rsidRPr="00381CB3">
        <w:rPr>
          <w:rFonts w:ascii="Courier New" w:hAnsi="Courier New" w:cs="Courier New"/>
          <w:sz w:val="28"/>
          <w:szCs w:val="28"/>
        </w:rPr>
        <w:t>л</w:t>
      </w:r>
      <w:r w:rsidRPr="00381CB3">
        <w:rPr>
          <w:rFonts w:ascii="Courier New" w:hAnsi="Courier New" w:cs="Courier New"/>
          <w:sz w:val="28"/>
          <w:szCs w:val="28"/>
        </w:rPr>
        <w:t xml:space="preserve">ков стекла // Судебно-медицинская экспертиза. – 1986. - № 1. – С. 52.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Лабораторные и спец</w:t>
      </w:r>
      <w:r w:rsidRPr="00381CB3">
        <w:rPr>
          <w:rFonts w:ascii="Courier New" w:hAnsi="Courier New" w:cs="Courier New"/>
          <w:sz w:val="28"/>
          <w:szCs w:val="28"/>
        </w:rPr>
        <w:t>и</w:t>
      </w:r>
      <w:r w:rsidRPr="00381CB3">
        <w:rPr>
          <w:rFonts w:ascii="Courier New" w:hAnsi="Courier New" w:cs="Courier New"/>
          <w:sz w:val="28"/>
          <w:szCs w:val="28"/>
        </w:rPr>
        <w:t>альные методы исследования в судеб</w:t>
      </w:r>
      <w:r w:rsidRPr="00381CB3">
        <w:rPr>
          <w:rFonts w:ascii="Courier New" w:hAnsi="Courier New" w:cs="Courier New"/>
          <w:sz w:val="28"/>
          <w:szCs w:val="28"/>
        </w:rPr>
        <w:softHyphen/>
        <w:t>ной медицине. Практ</w:t>
      </w:r>
      <w:r w:rsidRPr="00381CB3">
        <w:rPr>
          <w:rFonts w:ascii="Courier New" w:hAnsi="Courier New" w:cs="Courier New"/>
          <w:sz w:val="28"/>
          <w:szCs w:val="28"/>
        </w:rPr>
        <w:t>и</w:t>
      </w:r>
      <w:r w:rsidRPr="00381CB3">
        <w:rPr>
          <w:rFonts w:ascii="Courier New" w:hAnsi="Courier New" w:cs="Courier New"/>
          <w:sz w:val="28"/>
          <w:szCs w:val="28"/>
        </w:rPr>
        <w:t>ческое руководство / Под ред. В.И. Пашковой, В.В. Томилина. – М.: Медиц</w:t>
      </w:r>
      <w:r w:rsidRPr="00381CB3">
        <w:rPr>
          <w:rFonts w:ascii="Courier New" w:hAnsi="Courier New" w:cs="Courier New"/>
          <w:sz w:val="28"/>
          <w:szCs w:val="28"/>
        </w:rPr>
        <w:t>и</w:t>
      </w:r>
      <w:r w:rsidRPr="00381CB3">
        <w:rPr>
          <w:rFonts w:ascii="Courier New" w:hAnsi="Courier New" w:cs="Courier New"/>
          <w:sz w:val="28"/>
          <w:szCs w:val="28"/>
        </w:rPr>
        <w:t>на, 1975. – 456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О правилах фотографирования трупов при суде</w:t>
      </w:r>
      <w:r w:rsidRPr="00381CB3">
        <w:rPr>
          <w:rFonts w:ascii="Courier New" w:hAnsi="Courier New" w:cs="Courier New"/>
          <w:sz w:val="28"/>
          <w:szCs w:val="28"/>
        </w:rPr>
        <w:t>б</w:t>
      </w:r>
      <w:r w:rsidRPr="00381CB3">
        <w:rPr>
          <w:rFonts w:ascii="Courier New" w:hAnsi="Courier New" w:cs="Courier New"/>
          <w:sz w:val="28"/>
          <w:szCs w:val="28"/>
        </w:rPr>
        <w:t>но-медицин</w:t>
      </w:r>
      <w:r w:rsidRPr="00381CB3">
        <w:rPr>
          <w:rFonts w:ascii="Courier New" w:hAnsi="Courier New" w:cs="Courier New"/>
          <w:sz w:val="28"/>
          <w:szCs w:val="28"/>
        </w:rPr>
        <w:softHyphen/>
        <w:t xml:space="preserve">ском исследовании в морге: Метод. рекомендации / </w:t>
      </w:r>
      <w:r w:rsidRPr="00381CB3">
        <w:rPr>
          <w:rFonts w:ascii="Courier New" w:hAnsi="Courier New" w:cs="Courier New"/>
          <w:sz w:val="28"/>
          <w:szCs w:val="28"/>
        </w:rPr>
        <w:lastRenderedPageBreak/>
        <w:t>Главный су</w:t>
      </w:r>
      <w:r w:rsidRPr="00381CB3">
        <w:rPr>
          <w:rFonts w:ascii="Courier New" w:hAnsi="Courier New" w:cs="Courier New"/>
          <w:sz w:val="28"/>
          <w:szCs w:val="28"/>
        </w:rPr>
        <w:softHyphen/>
        <w:t>де</w:t>
      </w:r>
      <w:r w:rsidRPr="00381CB3">
        <w:rPr>
          <w:rFonts w:ascii="Courier New" w:hAnsi="Courier New" w:cs="Courier New"/>
          <w:sz w:val="28"/>
          <w:szCs w:val="28"/>
        </w:rPr>
        <w:t>б</w:t>
      </w:r>
      <w:r w:rsidRPr="00381CB3">
        <w:rPr>
          <w:rFonts w:ascii="Courier New" w:hAnsi="Courier New" w:cs="Courier New"/>
          <w:sz w:val="28"/>
          <w:szCs w:val="28"/>
        </w:rPr>
        <w:t>но-медицинский эксперт МЗ СССР. – М., 1958. – 8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Фотодоку</w:t>
      </w:r>
      <w:r w:rsidRPr="00381CB3">
        <w:rPr>
          <w:rFonts w:ascii="Courier New" w:hAnsi="Courier New" w:cs="Courier New"/>
          <w:sz w:val="28"/>
          <w:szCs w:val="28"/>
        </w:rPr>
        <w:softHyphen/>
        <w:t>ментация при проведении судебно-медицинской экспертизы трупа: Ме</w:t>
      </w:r>
      <w:r w:rsidRPr="00381CB3">
        <w:rPr>
          <w:rFonts w:ascii="Courier New" w:hAnsi="Courier New" w:cs="Courier New"/>
          <w:sz w:val="28"/>
          <w:szCs w:val="28"/>
        </w:rPr>
        <w:softHyphen/>
        <w:t>тод. пособие для вр</w:t>
      </w:r>
      <w:r w:rsidRPr="00381CB3">
        <w:rPr>
          <w:rFonts w:ascii="Courier New" w:hAnsi="Courier New" w:cs="Courier New"/>
          <w:sz w:val="28"/>
          <w:szCs w:val="28"/>
        </w:rPr>
        <w:t>а</w:t>
      </w:r>
      <w:r w:rsidRPr="00381CB3">
        <w:rPr>
          <w:rFonts w:ascii="Courier New" w:hAnsi="Courier New" w:cs="Courier New"/>
          <w:sz w:val="28"/>
          <w:szCs w:val="28"/>
        </w:rPr>
        <w:t>чей-курсантов / Дынкина И.З., Обрубов В.К., Сервати</w:t>
      </w:r>
      <w:r w:rsidRPr="00381CB3">
        <w:rPr>
          <w:rFonts w:ascii="Courier New" w:hAnsi="Courier New" w:cs="Courier New"/>
          <w:sz w:val="28"/>
          <w:szCs w:val="28"/>
        </w:rPr>
        <w:t>н</w:t>
      </w:r>
      <w:r w:rsidRPr="00381CB3">
        <w:rPr>
          <w:rFonts w:ascii="Courier New" w:hAnsi="Courier New" w:cs="Courier New"/>
          <w:sz w:val="28"/>
          <w:szCs w:val="28"/>
        </w:rPr>
        <w:t>ский Г.Л. – Лени</w:t>
      </w:r>
      <w:r w:rsidRPr="00381CB3">
        <w:rPr>
          <w:rFonts w:ascii="Courier New" w:hAnsi="Courier New" w:cs="Courier New"/>
          <w:sz w:val="28"/>
          <w:szCs w:val="28"/>
        </w:rPr>
        <w:t>н</w:t>
      </w:r>
      <w:r w:rsidRPr="00381CB3">
        <w:rPr>
          <w:rFonts w:ascii="Courier New" w:hAnsi="Courier New" w:cs="Courier New"/>
          <w:sz w:val="28"/>
          <w:szCs w:val="28"/>
        </w:rPr>
        <w:t>град: ЛИУВ, 1971. – 24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Зеленгуров В.М. Исследование спектров отраж</w:t>
      </w:r>
      <w:r w:rsidRPr="00381CB3">
        <w:rPr>
          <w:rFonts w:ascii="Courier New" w:hAnsi="Courier New" w:cs="Courier New"/>
          <w:sz w:val="28"/>
          <w:szCs w:val="28"/>
        </w:rPr>
        <w:t>е</w:t>
      </w:r>
      <w:r w:rsidRPr="00381CB3">
        <w:rPr>
          <w:rFonts w:ascii="Courier New" w:hAnsi="Courier New" w:cs="Courier New"/>
          <w:sz w:val="28"/>
          <w:szCs w:val="28"/>
        </w:rPr>
        <w:t>ния света кожи при ее гнилостных изменениях // Первый Вс</w:t>
      </w:r>
      <w:r w:rsidRPr="00381CB3">
        <w:rPr>
          <w:rFonts w:ascii="Courier New" w:hAnsi="Courier New" w:cs="Courier New"/>
          <w:sz w:val="28"/>
          <w:szCs w:val="28"/>
        </w:rPr>
        <w:t>е</w:t>
      </w:r>
      <w:r w:rsidRPr="00381CB3">
        <w:rPr>
          <w:rFonts w:ascii="Courier New" w:hAnsi="Courier New" w:cs="Courier New"/>
          <w:sz w:val="28"/>
          <w:szCs w:val="28"/>
        </w:rPr>
        <w:t xml:space="preserve">союзный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судебных медиков, 1976. – С. 393-394.</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Моканюк О.І. Розвиток синця в динаміці посттр</w:t>
      </w:r>
      <w:r w:rsidRPr="00381CB3">
        <w:rPr>
          <w:rFonts w:ascii="Courier New" w:hAnsi="Courier New" w:cs="Courier New"/>
          <w:sz w:val="28"/>
          <w:szCs w:val="28"/>
        </w:rPr>
        <w:t>а</w:t>
      </w:r>
      <w:r w:rsidRPr="00381CB3">
        <w:rPr>
          <w:rFonts w:ascii="Courier New" w:hAnsi="Courier New" w:cs="Courier New"/>
          <w:sz w:val="28"/>
          <w:szCs w:val="28"/>
        </w:rPr>
        <w:t>вматичного періоду (експериментальне дослідження) // Український судово-медичний ві</w:t>
      </w:r>
      <w:r w:rsidRPr="00381CB3">
        <w:rPr>
          <w:rFonts w:ascii="Courier New" w:hAnsi="Courier New" w:cs="Courier New"/>
          <w:sz w:val="28"/>
          <w:szCs w:val="28"/>
        </w:rPr>
        <w:t>с</w:t>
      </w:r>
      <w:r w:rsidRPr="00381CB3">
        <w:rPr>
          <w:rFonts w:ascii="Courier New" w:hAnsi="Courier New" w:cs="Courier New"/>
          <w:sz w:val="28"/>
          <w:szCs w:val="28"/>
        </w:rPr>
        <w:t>ник. - 1997.- N 2.- С. 3-6.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Моканюк О.І. Експериментальна модель кольороу</w:t>
      </w:r>
      <w:r w:rsidRPr="00381CB3">
        <w:rPr>
          <w:rFonts w:ascii="Courier New" w:hAnsi="Courier New" w:cs="Courier New"/>
          <w:sz w:val="28"/>
          <w:szCs w:val="28"/>
        </w:rPr>
        <w:t>т</w:t>
      </w:r>
      <w:r w:rsidRPr="00381CB3">
        <w:rPr>
          <w:rFonts w:ascii="Courier New" w:hAnsi="Courier New" w:cs="Courier New"/>
          <w:sz w:val="28"/>
          <w:szCs w:val="28"/>
        </w:rPr>
        <w:t>ворення с</w:t>
      </w:r>
      <w:r w:rsidRPr="00381CB3">
        <w:rPr>
          <w:rFonts w:ascii="Courier New" w:hAnsi="Courier New" w:cs="Courier New"/>
          <w:sz w:val="28"/>
          <w:szCs w:val="28"/>
        </w:rPr>
        <w:t>и</w:t>
      </w:r>
      <w:r w:rsidRPr="00381CB3">
        <w:rPr>
          <w:rFonts w:ascii="Courier New" w:hAnsi="Courier New" w:cs="Courier New"/>
          <w:sz w:val="28"/>
          <w:szCs w:val="28"/>
        </w:rPr>
        <w:t>нців в динаміці посттравматичного періоду // Український с</w:t>
      </w:r>
      <w:r w:rsidRPr="00381CB3">
        <w:rPr>
          <w:rFonts w:ascii="Courier New" w:hAnsi="Courier New" w:cs="Courier New"/>
          <w:sz w:val="28"/>
          <w:szCs w:val="28"/>
        </w:rPr>
        <w:t>у</w:t>
      </w:r>
      <w:r w:rsidRPr="00381CB3">
        <w:rPr>
          <w:rFonts w:ascii="Courier New" w:hAnsi="Courier New" w:cs="Courier New"/>
          <w:sz w:val="28"/>
          <w:szCs w:val="28"/>
        </w:rPr>
        <w:t>дово-ме</w:t>
      </w:r>
      <w:r w:rsidRPr="00381CB3">
        <w:rPr>
          <w:rFonts w:ascii="Courier New" w:hAnsi="Courier New" w:cs="Courier New"/>
          <w:sz w:val="28"/>
          <w:szCs w:val="28"/>
        </w:rPr>
        <w:softHyphen/>
        <w:t>дичний вісник. - 1998.- N 1.- С. 9-11.</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Моканюк О.І. Діагностика зажиттєвості виникне</w:t>
      </w:r>
      <w:r w:rsidRPr="00381CB3">
        <w:rPr>
          <w:rFonts w:ascii="Courier New" w:hAnsi="Courier New" w:cs="Courier New"/>
          <w:sz w:val="28"/>
          <w:szCs w:val="28"/>
        </w:rPr>
        <w:t>н</w:t>
      </w:r>
      <w:r w:rsidRPr="00381CB3">
        <w:rPr>
          <w:rFonts w:ascii="Courier New" w:hAnsi="Courier New" w:cs="Courier New"/>
          <w:sz w:val="28"/>
          <w:szCs w:val="28"/>
        </w:rPr>
        <w:t>ня синців за оптичними характеристиками травмов</w:t>
      </w:r>
      <w:r w:rsidRPr="00381CB3">
        <w:rPr>
          <w:rFonts w:ascii="Courier New" w:hAnsi="Courier New" w:cs="Courier New"/>
          <w:sz w:val="28"/>
          <w:szCs w:val="28"/>
        </w:rPr>
        <w:t>а</w:t>
      </w:r>
      <w:r w:rsidRPr="00381CB3">
        <w:rPr>
          <w:rFonts w:ascii="Courier New" w:hAnsi="Courier New" w:cs="Courier New"/>
          <w:sz w:val="28"/>
          <w:szCs w:val="28"/>
        </w:rPr>
        <w:t>ної шкіри // Український су</w:t>
      </w:r>
      <w:r w:rsidRPr="00381CB3">
        <w:rPr>
          <w:rFonts w:ascii="Courier New" w:hAnsi="Courier New" w:cs="Courier New"/>
          <w:sz w:val="28"/>
          <w:szCs w:val="28"/>
        </w:rPr>
        <w:softHyphen/>
        <w:t>дово-медичний вісник. - 1999.- N 2.- С. 11-13.</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Моканюк О.І., Томчук М.А., Міщенко Р.Ф. Сучасні підходи до об’єктивізації визначення кольорів у судово-медичних дослідженнях // Кри</w:t>
      </w:r>
      <w:r w:rsidRPr="00381CB3">
        <w:rPr>
          <w:rFonts w:ascii="Courier New" w:hAnsi="Courier New" w:cs="Courier New"/>
          <w:sz w:val="28"/>
          <w:szCs w:val="28"/>
        </w:rPr>
        <w:softHyphen/>
        <w:t>миналистика и судебная эк</w:t>
      </w:r>
      <w:r w:rsidRPr="00381CB3">
        <w:rPr>
          <w:rFonts w:ascii="Courier New" w:hAnsi="Courier New" w:cs="Courier New"/>
          <w:sz w:val="28"/>
          <w:szCs w:val="28"/>
        </w:rPr>
        <w:t>с</w:t>
      </w:r>
      <w:r w:rsidRPr="00381CB3">
        <w:rPr>
          <w:rFonts w:ascii="Courier New" w:hAnsi="Courier New" w:cs="Courier New"/>
          <w:sz w:val="28"/>
          <w:szCs w:val="28"/>
        </w:rPr>
        <w:t>пертиза: Межведомственный н</w:t>
      </w:r>
      <w:r w:rsidRPr="00381CB3">
        <w:rPr>
          <w:rFonts w:ascii="Courier New" w:hAnsi="Courier New" w:cs="Courier New"/>
          <w:sz w:val="28"/>
          <w:szCs w:val="28"/>
        </w:rPr>
        <w:t>а</w:t>
      </w:r>
      <w:r w:rsidRPr="00381CB3">
        <w:rPr>
          <w:rFonts w:ascii="Courier New" w:hAnsi="Courier New" w:cs="Courier New"/>
          <w:sz w:val="28"/>
          <w:szCs w:val="28"/>
        </w:rPr>
        <w:t xml:space="preserve">уч.-метод. сб., Вып. 49.  - Киев, 2000. - С. 188-195.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Чибисов К.В. Общая фотография. - М.: Искусс</w:t>
      </w:r>
      <w:r w:rsidRPr="00381CB3">
        <w:rPr>
          <w:rFonts w:ascii="Courier New" w:hAnsi="Courier New" w:cs="Courier New"/>
          <w:sz w:val="28"/>
          <w:szCs w:val="28"/>
        </w:rPr>
        <w:t>т</w:t>
      </w:r>
      <w:r w:rsidRPr="00381CB3">
        <w:rPr>
          <w:rFonts w:ascii="Courier New" w:hAnsi="Courier New" w:cs="Courier New"/>
          <w:sz w:val="28"/>
          <w:szCs w:val="28"/>
        </w:rPr>
        <w:t>во, 1984. –  446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Кромптон К.Э. Применение радиоактивных изот</w:t>
      </w:r>
      <w:r w:rsidRPr="00381CB3">
        <w:rPr>
          <w:rFonts w:ascii="Courier New" w:hAnsi="Courier New" w:cs="Courier New"/>
          <w:sz w:val="28"/>
          <w:szCs w:val="28"/>
        </w:rPr>
        <w:t>о</w:t>
      </w:r>
      <w:r w:rsidRPr="00381CB3">
        <w:rPr>
          <w:rFonts w:ascii="Courier New" w:hAnsi="Courier New" w:cs="Courier New"/>
          <w:sz w:val="28"/>
          <w:szCs w:val="28"/>
        </w:rPr>
        <w:t>пов в про</w:t>
      </w:r>
      <w:r w:rsidRPr="00381CB3">
        <w:rPr>
          <w:rFonts w:ascii="Courier New" w:hAnsi="Courier New" w:cs="Courier New"/>
          <w:sz w:val="28"/>
          <w:szCs w:val="28"/>
        </w:rPr>
        <w:softHyphen/>
        <w:t>мышленности, медицине и сельском хозяйстве // До</w:t>
      </w:r>
      <w:r w:rsidRPr="00381CB3">
        <w:rPr>
          <w:rFonts w:ascii="Courier New" w:hAnsi="Courier New" w:cs="Courier New"/>
          <w:sz w:val="28"/>
          <w:szCs w:val="28"/>
        </w:rPr>
        <w:t>к</w:t>
      </w:r>
      <w:r w:rsidRPr="00381CB3">
        <w:rPr>
          <w:rFonts w:ascii="Courier New" w:hAnsi="Courier New" w:cs="Courier New"/>
          <w:sz w:val="28"/>
          <w:szCs w:val="28"/>
        </w:rPr>
        <w:t>лады на Жене</w:t>
      </w:r>
      <w:r w:rsidRPr="00381CB3">
        <w:rPr>
          <w:rFonts w:ascii="Courier New" w:hAnsi="Courier New" w:cs="Courier New"/>
          <w:sz w:val="28"/>
          <w:szCs w:val="28"/>
        </w:rPr>
        <w:t>в</w:t>
      </w:r>
      <w:r w:rsidRPr="00381CB3">
        <w:rPr>
          <w:rFonts w:ascii="Courier New" w:hAnsi="Courier New" w:cs="Courier New"/>
          <w:sz w:val="28"/>
          <w:szCs w:val="28"/>
        </w:rPr>
        <w:t>ской конференции. – М., 1956. – С 56-60.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Криминалистика и судеб</w:t>
      </w:r>
      <w:r w:rsidRPr="00381CB3">
        <w:rPr>
          <w:rFonts w:ascii="Courier New" w:hAnsi="Courier New" w:cs="Courier New"/>
          <w:sz w:val="28"/>
          <w:szCs w:val="28"/>
        </w:rPr>
        <w:softHyphen/>
        <w:t>ная экспертиза / В.К. Л</w:t>
      </w:r>
      <w:r w:rsidRPr="00381CB3">
        <w:rPr>
          <w:rFonts w:ascii="Courier New" w:hAnsi="Courier New" w:cs="Courier New"/>
          <w:sz w:val="28"/>
          <w:szCs w:val="28"/>
        </w:rPr>
        <w:t>и</w:t>
      </w:r>
      <w:r w:rsidRPr="00381CB3">
        <w:rPr>
          <w:rFonts w:ascii="Courier New" w:hAnsi="Courier New" w:cs="Courier New"/>
          <w:sz w:val="28"/>
          <w:szCs w:val="28"/>
        </w:rPr>
        <w:t>сиченко, Б.Р. Киричинский. – Киев: Юридическая литер</w:t>
      </w:r>
      <w:r w:rsidRPr="00381CB3">
        <w:rPr>
          <w:rFonts w:ascii="Courier New" w:hAnsi="Courier New" w:cs="Courier New"/>
          <w:sz w:val="28"/>
          <w:szCs w:val="28"/>
        </w:rPr>
        <w:t>а</w:t>
      </w:r>
      <w:r w:rsidRPr="00381CB3">
        <w:rPr>
          <w:rFonts w:ascii="Courier New" w:hAnsi="Courier New" w:cs="Courier New"/>
          <w:sz w:val="28"/>
          <w:szCs w:val="28"/>
        </w:rPr>
        <w:t>тура,1957. - 149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Шафферт Р. Электроф</w:t>
      </w:r>
      <w:r w:rsidRPr="00381CB3">
        <w:rPr>
          <w:rFonts w:ascii="Courier New" w:hAnsi="Courier New" w:cs="Courier New"/>
          <w:sz w:val="28"/>
          <w:szCs w:val="28"/>
        </w:rPr>
        <w:t>о</w:t>
      </w:r>
      <w:r w:rsidRPr="00381CB3">
        <w:rPr>
          <w:rFonts w:ascii="Courier New" w:hAnsi="Courier New" w:cs="Courier New"/>
          <w:sz w:val="28"/>
          <w:szCs w:val="28"/>
        </w:rPr>
        <w:t>тография. – М.: Мир, 1970. – 312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Селиванов Н.А. Опознавательная съемка // Суде</w:t>
      </w:r>
      <w:r w:rsidRPr="00381CB3">
        <w:rPr>
          <w:rFonts w:ascii="Courier New" w:hAnsi="Courier New" w:cs="Courier New"/>
          <w:sz w:val="28"/>
          <w:szCs w:val="28"/>
        </w:rPr>
        <w:t>б</w:t>
      </w:r>
      <w:r w:rsidRPr="00381CB3">
        <w:rPr>
          <w:rFonts w:ascii="Courier New" w:hAnsi="Courier New" w:cs="Courier New"/>
          <w:sz w:val="28"/>
          <w:szCs w:val="28"/>
        </w:rPr>
        <w:t>ная фот</w:t>
      </w:r>
      <w:r w:rsidRPr="00381CB3">
        <w:rPr>
          <w:rFonts w:ascii="Courier New" w:hAnsi="Courier New" w:cs="Courier New"/>
          <w:sz w:val="28"/>
          <w:szCs w:val="28"/>
        </w:rPr>
        <w:t>о</w:t>
      </w:r>
      <w:r w:rsidRPr="00381CB3">
        <w:rPr>
          <w:rFonts w:ascii="Courier New" w:hAnsi="Courier New" w:cs="Courier New"/>
          <w:sz w:val="28"/>
          <w:szCs w:val="28"/>
        </w:rPr>
        <w:t>гра</w:t>
      </w:r>
      <w:r w:rsidRPr="00381CB3">
        <w:rPr>
          <w:rFonts w:ascii="Courier New" w:hAnsi="Courier New" w:cs="Courier New"/>
          <w:sz w:val="28"/>
          <w:szCs w:val="28"/>
        </w:rPr>
        <w:softHyphen/>
        <w:t>фия. – М., 1965. – С. 148-154.</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Stargardt</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A</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Strobel</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K</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Die Verwendbarkeit von Lippenfurchen</w:t>
      </w:r>
      <w:r w:rsidRPr="00381CB3">
        <w:rPr>
          <w:rFonts w:ascii="Courier New" w:hAnsi="Courier New" w:cs="Courier New"/>
          <w:sz w:val="28"/>
          <w:szCs w:val="28"/>
          <w:lang w:val="en-US"/>
        </w:rPr>
        <w:softHyphen/>
        <w:t>mustern fur die Zwecke der krimina</w:t>
      </w:r>
      <w:r w:rsidRPr="00381CB3">
        <w:rPr>
          <w:rFonts w:ascii="Courier New" w:hAnsi="Courier New" w:cs="Courier New"/>
          <w:sz w:val="28"/>
          <w:szCs w:val="28"/>
          <w:lang w:val="en-US"/>
        </w:rPr>
        <w:t>l</w:t>
      </w:r>
      <w:r w:rsidRPr="00381CB3">
        <w:rPr>
          <w:rFonts w:ascii="Courier New" w:hAnsi="Courier New" w:cs="Courier New"/>
          <w:sz w:val="28"/>
          <w:szCs w:val="28"/>
          <w:lang w:val="en-US"/>
        </w:rPr>
        <w:t>istischen Personenidentifi</w:t>
      </w:r>
      <w:r w:rsidRPr="00381CB3">
        <w:rPr>
          <w:rFonts w:ascii="Courier New" w:hAnsi="Courier New" w:cs="Courier New"/>
          <w:sz w:val="28"/>
          <w:szCs w:val="28"/>
          <w:lang w:val="en-US"/>
        </w:rPr>
        <w:softHyphen/>
        <w:t>cierung // Krim</w:t>
      </w:r>
      <w:r w:rsidRPr="00381CB3">
        <w:rPr>
          <w:rFonts w:ascii="Courier New" w:hAnsi="Courier New" w:cs="Courier New"/>
          <w:sz w:val="28"/>
          <w:szCs w:val="28"/>
          <w:lang w:val="en-US"/>
        </w:rPr>
        <w:t>i</w:t>
      </w:r>
      <w:r w:rsidRPr="00381CB3">
        <w:rPr>
          <w:rFonts w:ascii="Courier New" w:hAnsi="Courier New" w:cs="Courier New"/>
          <w:sz w:val="28"/>
          <w:szCs w:val="28"/>
          <w:lang w:val="en-US"/>
        </w:rPr>
        <w:t>nalistik u. forens. Wiss. –</w:t>
      </w:r>
      <w:r w:rsidRPr="00381CB3">
        <w:rPr>
          <w:rFonts w:ascii="Courier New" w:hAnsi="Courier New" w:cs="Courier New"/>
          <w:sz w:val="28"/>
          <w:szCs w:val="28"/>
        </w:rPr>
        <w:t xml:space="preserve"> </w:t>
      </w:r>
      <w:r w:rsidRPr="00381CB3">
        <w:rPr>
          <w:rFonts w:ascii="Courier New" w:hAnsi="Courier New" w:cs="Courier New"/>
          <w:sz w:val="28"/>
          <w:szCs w:val="28"/>
          <w:lang w:val="en-US"/>
        </w:rPr>
        <w:t>Berlin,</w:t>
      </w:r>
      <w:r w:rsidRPr="00381CB3">
        <w:rPr>
          <w:rFonts w:ascii="Courier New" w:hAnsi="Courier New" w:cs="Courier New"/>
          <w:sz w:val="28"/>
          <w:szCs w:val="28"/>
        </w:rPr>
        <w:t xml:space="preserve"> 1977</w:t>
      </w:r>
      <w:r w:rsidRPr="00381CB3">
        <w:rPr>
          <w:rFonts w:ascii="Courier New" w:hAnsi="Courier New" w:cs="Courier New"/>
          <w:sz w:val="28"/>
          <w:szCs w:val="28"/>
          <w:lang w:val="en-US"/>
        </w:rPr>
        <w:t xml:space="preserve">. </w:t>
      </w:r>
      <w:r w:rsidRPr="00381CB3">
        <w:rPr>
          <w:rFonts w:ascii="Courier New" w:hAnsi="Courier New" w:cs="Courier New"/>
          <w:sz w:val="28"/>
          <w:szCs w:val="28"/>
        </w:rPr>
        <w:t xml:space="preserve">– </w:t>
      </w:r>
      <w:r w:rsidRPr="00381CB3">
        <w:rPr>
          <w:rFonts w:ascii="Courier New" w:hAnsi="Courier New" w:cs="Courier New"/>
          <w:sz w:val="28"/>
          <w:szCs w:val="28"/>
          <w:lang w:val="en-US"/>
        </w:rPr>
        <w:t>N 28</w:t>
      </w:r>
      <w:r w:rsidRPr="00381CB3">
        <w:rPr>
          <w:rFonts w:ascii="Courier New" w:hAnsi="Courier New" w:cs="Courier New"/>
          <w:sz w:val="28"/>
          <w:szCs w:val="28"/>
        </w:rPr>
        <w:t>.</w:t>
      </w:r>
      <w:r w:rsidRPr="00381CB3">
        <w:rPr>
          <w:rFonts w:ascii="Courier New" w:hAnsi="Courier New" w:cs="Courier New"/>
          <w:sz w:val="28"/>
          <w:szCs w:val="28"/>
          <w:lang w:val="en-US"/>
        </w:rPr>
        <w:t xml:space="preserve"> – S. 37-46.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Дроздов В.Г. Применение цветной фотографии в экспертной практике // Фотографические и физические м</w:t>
      </w:r>
      <w:r w:rsidRPr="00381CB3">
        <w:rPr>
          <w:rFonts w:ascii="Courier New" w:hAnsi="Courier New" w:cs="Courier New"/>
          <w:sz w:val="28"/>
          <w:szCs w:val="28"/>
        </w:rPr>
        <w:t>е</w:t>
      </w:r>
      <w:r w:rsidRPr="00381CB3">
        <w:rPr>
          <w:rFonts w:ascii="Courier New" w:hAnsi="Courier New" w:cs="Courier New"/>
          <w:sz w:val="28"/>
          <w:szCs w:val="28"/>
        </w:rPr>
        <w:t>тоды исследования вещест</w:t>
      </w:r>
      <w:r w:rsidRPr="00381CB3">
        <w:rPr>
          <w:rFonts w:ascii="Courier New" w:hAnsi="Courier New" w:cs="Courier New"/>
          <w:sz w:val="28"/>
          <w:szCs w:val="28"/>
        </w:rPr>
        <w:softHyphen/>
        <w:t>венных док</w:t>
      </w:r>
      <w:r w:rsidRPr="00381CB3">
        <w:rPr>
          <w:rFonts w:ascii="Courier New" w:hAnsi="Courier New" w:cs="Courier New"/>
          <w:sz w:val="28"/>
          <w:szCs w:val="28"/>
        </w:rPr>
        <w:t>а</w:t>
      </w:r>
      <w:r w:rsidRPr="00381CB3">
        <w:rPr>
          <w:rFonts w:ascii="Courier New" w:hAnsi="Courier New" w:cs="Courier New"/>
          <w:sz w:val="28"/>
          <w:szCs w:val="28"/>
        </w:rPr>
        <w:t>зательств. – М., 1962. – С. 189-208.</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Коломацкий Г.В. Цветная фотография в криминал</w:t>
      </w:r>
      <w:r w:rsidRPr="00381CB3">
        <w:rPr>
          <w:rFonts w:ascii="Courier New" w:hAnsi="Courier New" w:cs="Courier New"/>
          <w:sz w:val="28"/>
          <w:szCs w:val="28"/>
        </w:rPr>
        <w:t>и</w:t>
      </w:r>
      <w:r w:rsidRPr="00381CB3">
        <w:rPr>
          <w:rFonts w:ascii="Courier New" w:hAnsi="Courier New" w:cs="Courier New"/>
          <w:sz w:val="28"/>
          <w:szCs w:val="28"/>
        </w:rPr>
        <w:t>стике. – М.: Юридическая л</w:t>
      </w:r>
      <w:r w:rsidRPr="00381CB3">
        <w:rPr>
          <w:rFonts w:ascii="Courier New" w:hAnsi="Courier New" w:cs="Courier New"/>
          <w:sz w:val="28"/>
          <w:szCs w:val="28"/>
        </w:rPr>
        <w:t>и</w:t>
      </w:r>
      <w:r w:rsidRPr="00381CB3">
        <w:rPr>
          <w:rFonts w:ascii="Courier New" w:hAnsi="Courier New" w:cs="Courier New"/>
          <w:sz w:val="28"/>
          <w:szCs w:val="28"/>
        </w:rPr>
        <w:t>тература, 1969. – 141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Indra</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Spurenkatalog Fahrbahntyp – Spuretyp // Ferlag des Technischen Übe</w:t>
      </w:r>
      <w:r w:rsidRPr="00381CB3">
        <w:rPr>
          <w:rFonts w:ascii="Courier New" w:hAnsi="Courier New" w:cs="Courier New"/>
          <w:sz w:val="28"/>
          <w:szCs w:val="28"/>
          <w:lang w:val="en-US"/>
        </w:rPr>
        <w:t>r</w:t>
      </w:r>
      <w:r w:rsidRPr="00381CB3">
        <w:rPr>
          <w:rFonts w:ascii="Courier New" w:hAnsi="Courier New" w:cs="Courier New"/>
          <w:sz w:val="28"/>
          <w:szCs w:val="28"/>
          <w:lang w:val="en-US"/>
        </w:rPr>
        <w:t>wachungs-Vereins Bauern e. V. –</w:t>
      </w:r>
      <w:r w:rsidRPr="00A00101">
        <w:rPr>
          <w:rFonts w:ascii="Courier New" w:hAnsi="Courier New" w:cs="Courier New"/>
          <w:sz w:val="28"/>
          <w:szCs w:val="28"/>
          <w:lang w:val="en-US"/>
        </w:rPr>
        <w:t xml:space="preserve"> 1973</w:t>
      </w:r>
      <w:r w:rsidRPr="00381CB3">
        <w:rPr>
          <w:rFonts w:ascii="Courier New" w:hAnsi="Courier New" w:cs="Courier New"/>
          <w:sz w:val="28"/>
          <w:szCs w:val="28"/>
          <w:lang w:val="en-US"/>
        </w:rPr>
        <w:t>. – N 6. – S. 99.</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Логвиненко А.Г., Туребаев О.Н. исследование п</w:t>
      </w:r>
      <w:r w:rsidRPr="00381CB3">
        <w:rPr>
          <w:rFonts w:ascii="Courier New" w:hAnsi="Courier New" w:cs="Courier New"/>
          <w:sz w:val="28"/>
          <w:szCs w:val="28"/>
        </w:rPr>
        <w:t>я</w:t>
      </w:r>
      <w:r w:rsidRPr="00381CB3">
        <w:rPr>
          <w:rFonts w:ascii="Courier New" w:hAnsi="Courier New" w:cs="Courier New"/>
          <w:sz w:val="28"/>
          <w:szCs w:val="28"/>
        </w:rPr>
        <w:t>тен крови ме</w:t>
      </w:r>
      <w:r w:rsidRPr="00381CB3">
        <w:rPr>
          <w:rFonts w:ascii="Courier New" w:hAnsi="Courier New" w:cs="Courier New"/>
          <w:sz w:val="28"/>
          <w:szCs w:val="28"/>
        </w:rPr>
        <w:softHyphen/>
        <w:t>тодом компарацио</w:t>
      </w:r>
      <w:r w:rsidRPr="00381CB3">
        <w:rPr>
          <w:rFonts w:ascii="Courier New" w:hAnsi="Courier New" w:cs="Courier New"/>
          <w:sz w:val="28"/>
          <w:szCs w:val="28"/>
        </w:rPr>
        <w:t>н</w:t>
      </w:r>
      <w:r w:rsidRPr="00381CB3">
        <w:rPr>
          <w:rFonts w:ascii="Courier New" w:hAnsi="Courier New" w:cs="Courier New"/>
          <w:sz w:val="28"/>
          <w:szCs w:val="28"/>
        </w:rPr>
        <w:t xml:space="preserve">ной колорометрии // Первый Всесоюзный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судебных медиков, 1976. – С.485-486.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lastRenderedPageBreak/>
        <w:t>Kŕivanek Z. Barevna fotografie. - Praha, 1956. – P. 100.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lang w:val="en-US"/>
        </w:rPr>
        <w:t>Althoff H. Untersuchungen über den Aussag</w:t>
      </w:r>
      <w:r w:rsidRPr="00381CB3">
        <w:rPr>
          <w:rFonts w:ascii="Courier New" w:hAnsi="Courier New" w:cs="Courier New"/>
          <w:sz w:val="28"/>
          <w:szCs w:val="28"/>
          <w:lang w:val="en-US"/>
        </w:rPr>
        <w:t>e</w:t>
      </w:r>
      <w:r w:rsidRPr="00381CB3">
        <w:rPr>
          <w:rFonts w:ascii="Courier New" w:hAnsi="Courier New" w:cs="Courier New"/>
          <w:sz w:val="28"/>
          <w:szCs w:val="28"/>
          <w:lang w:val="en-US"/>
        </w:rPr>
        <w:t>wert von Mik</w:t>
      </w:r>
      <w:r w:rsidRPr="00381CB3">
        <w:rPr>
          <w:rFonts w:ascii="Courier New" w:hAnsi="Courier New" w:cs="Courier New"/>
          <w:sz w:val="28"/>
          <w:szCs w:val="28"/>
          <w:lang w:val="en-US"/>
        </w:rPr>
        <w:softHyphen/>
        <w:t>rospuren beim Tod durch Strangulation // Arch. Kriminol</w:t>
      </w:r>
      <w:r w:rsidRPr="00381CB3">
        <w:rPr>
          <w:rFonts w:ascii="Courier New" w:hAnsi="Courier New" w:cs="Courier New"/>
          <w:sz w:val="28"/>
          <w:szCs w:val="28"/>
        </w:rPr>
        <w:t xml:space="preserve">. – </w:t>
      </w:r>
      <w:r w:rsidRPr="00381CB3">
        <w:rPr>
          <w:rFonts w:ascii="Courier New" w:hAnsi="Courier New" w:cs="Courier New"/>
          <w:sz w:val="28"/>
          <w:szCs w:val="28"/>
          <w:lang w:val="en-US"/>
        </w:rPr>
        <w:t>Berlin</w:t>
      </w:r>
      <w:r w:rsidRPr="00381CB3">
        <w:rPr>
          <w:rFonts w:ascii="Courier New" w:hAnsi="Courier New" w:cs="Courier New"/>
          <w:sz w:val="28"/>
          <w:szCs w:val="28"/>
        </w:rPr>
        <w:t xml:space="preserve">, 1975. – № 2. – </w:t>
      </w:r>
      <w:r w:rsidRPr="00381CB3">
        <w:rPr>
          <w:rFonts w:ascii="Courier New" w:hAnsi="Courier New" w:cs="Courier New"/>
          <w:sz w:val="28"/>
          <w:szCs w:val="28"/>
          <w:lang w:val="en-US"/>
        </w:rPr>
        <w:t>S</w:t>
      </w:r>
      <w:r w:rsidRPr="00381CB3">
        <w:rPr>
          <w:rFonts w:ascii="Courier New" w:hAnsi="Courier New" w:cs="Courier New"/>
          <w:sz w:val="28"/>
          <w:szCs w:val="28"/>
        </w:rPr>
        <w:t xml:space="preserve">. 46-58.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Ковбасин В.Ф. Стере</w:t>
      </w:r>
      <w:r w:rsidRPr="00381CB3">
        <w:rPr>
          <w:rFonts w:ascii="Courier New" w:hAnsi="Courier New" w:cs="Courier New"/>
          <w:sz w:val="28"/>
          <w:szCs w:val="28"/>
        </w:rPr>
        <w:t>о</w:t>
      </w:r>
      <w:r w:rsidRPr="00381CB3">
        <w:rPr>
          <w:rFonts w:ascii="Courier New" w:hAnsi="Courier New" w:cs="Courier New"/>
          <w:sz w:val="28"/>
          <w:szCs w:val="28"/>
        </w:rPr>
        <w:t>теневая фотограмметрия при отождеств</w:t>
      </w:r>
      <w:r w:rsidRPr="00381CB3">
        <w:rPr>
          <w:rFonts w:ascii="Courier New" w:hAnsi="Courier New" w:cs="Courier New"/>
          <w:sz w:val="28"/>
          <w:szCs w:val="28"/>
        </w:rPr>
        <w:softHyphen/>
        <w:t xml:space="preserve">лении орудия травмы // Судебно-медицинская экспертиза. – 1987. – № 3. – С. 18-21.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ние по</w:t>
      </w:r>
      <w:r w:rsidRPr="00381CB3">
        <w:rPr>
          <w:rFonts w:ascii="Courier New" w:hAnsi="Courier New" w:cs="Courier New"/>
          <w:sz w:val="28"/>
          <w:szCs w:val="28"/>
        </w:rPr>
        <w:softHyphen/>
        <w:t>в</w:t>
      </w:r>
      <w:r w:rsidRPr="00381CB3">
        <w:rPr>
          <w:rFonts w:ascii="Courier New" w:hAnsi="Courier New" w:cs="Courier New"/>
          <w:sz w:val="28"/>
          <w:szCs w:val="28"/>
        </w:rPr>
        <w:softHyphen/>
        <w:t>ре</w:t>
      </w:r>
      <w:r w:rsidRPr="00381CB3">
        <w:rPr>
          <w:rFonts w:ascii="Courier New" w:hAnsi="Courier New" w:cs="Courier New"/>
          <w:sz w:val="28"/>
          <w:szCs w:val="28"/>
        </w:rPr>
        <w:softHyphen/>
        <w:t>ж</w:t>
      </w:r>
      <w:r w:rsidRPr="00381CB3">
        <w:rPr>
          <w:rFonts w:ascii="Courier New" w:hAnsi="Courier New" w:cs="Courier New"/>
          <w:sz w:val="28"/>
          <w:szCs w:val="28"/>
        </w:rPr>
        <w:softHyphen/>
        <w:t>де</w:t>
      </w:r>
      <w:r w:rsidRPr="00381CB3">
        <w:rPr>
          <w:rFonts w:ascii="Courier New" w:hAnsi="Courier New" w:cs="Courier New"/>
          <w:sz w:val="28"/>
          <w:szCs w:val="28"/>
        </w:rPr>
        <w:softHyphen/>
        <w:t>ний оде</w:t>
      </w:r>
      <w:r w:rsidRPr="00381CB3">
        <w:rPr>
          <w:rFonts w:ascii="Courier New" w:hAnsi="Courier New" w:cs="Courier New"/>
          <w:sz w:val="28"/>
          <w:szCs w:val="28"/>
        </w:rPr>
        <w:softHyphen/>
        <w:t>ж</w:t>
      </w:r>
      <w:r w:rsidRPr="00381CB3">
        <w:rPr>
          <w:rFonts w:ascii="Courier New" w:hAnsi="Courier New" w:cs="Courier New"/>
          <w:sz w:val="28"/>
          <w:szCs w:val="28"/>
        </w:rPr>
        <w:softHyphen/>
        <w:t>ды ме</w:t>
      </w:r>
      <w:r w:rsidRPr="00381CB3">
        <w:rPr>
          <w:rFonts w:ascii="Courier New" w:hAnsi="Courier New" w:cs="Courier New"/>
          <w:sz w:val="28"/>
          <w:szCs w:val="28"/>
        </w:rPr>
        <w:softHyphen/>
        <w:t>то</w:t>
      </w:r>
      <w:r w:rsidRPr="00381CB3">
        <w:rPr>
          <w:rFonts w:ascii="Courier New" w:hAnsi="Courier New" w:cs="Courier New"/>
          <w:sz w:val="28"/>
          <w:szCs w:val="28"/>
        </w:rPr>
        <w:softHyphen/>
        <w:t>дом бе</w:t>
      </w:r>
      <w:r w:rsidRPr="00381CB3">
        <w:rPr>
          <w:rFonts w:ascii="Courier New" w:hAnsi="Courier New" w:cs="Courier New"/>
          <w:sz w:val="28"/>
          <w:szCs w:val="28"/>
        </w:rPr>
        <w:softHyphen/>
        <w:t>з</w:t>
      </w:r>
      <w:r w:rsidRPr="00381CB3">
        <w:rPr>
          <w:rFonts w:ascii="Courier New" w:hAnsi="Courier New" w:cs="Courier New"/>
          <w:sz w:val="28"/>
          <w:szCs w:val="28"/>
        </w:rPr>
        <w:softHyphen/>
        <w:t>не</w:t>
      </w:r>
      <w:r w:rsidRPr="00381CB3">
        <w:rPr>
          <w:rFonts w:ascii="Courier New" w:hAnsi="Courier New" w:cs="Courier New"/>
          <w:sz w:val="28"/>
          <w:szCs w:val="28"/>
        </w:rPr>
        <w:softHyphen/>
        <w:t>га</w:t>
      </w:r>
      <w:r w:rsidRPr="00381CB3">
        <w:rPr>
          <w:rFonts w:ascii="Courier New" w:hAnsi="Courier New" w:cs="Courier New"/>
          <w:sz w:val="28"/>
          <w:szCs w:val="28"/>
        </w:rPr>
        <w:softHyphen/>
        <w:t>ти</w:t>
      </w:r>
      <w:r w:rsidRPr="00381CB3">
        <w:rPr>
          <w:rFonts w:ascii="Courier New" w:hAnsi="Courier New" w:cs="Courier New"/>
          <w:sz w:val="28"/>
          <w:szCs w:val="28"/>
        </w:rPr>
        <w:softHyphen/>
        <w:t>в</w:t>
      </w:r>
      <w:r w:rsidRPr="00381CB3">
        <w:rPr>
          <w:rFonts w:ascii="Courier New" w:hAnsi="Courier New" w:cs="Courier New"/>
          <w:sz w:val="28"/>
          <w:szCs w:val="28"/>
        </w:rPr>
        <w:softHyphen/>
        <w:t>ной фо</w:t>
      </w:r>
      <w:r w:rsidRPr="00381CB3">
        <w:rPr>
          <w:rFonts w:ascii="Courier New" w:hAnsi="Courier New" w:cs="Courier New"/>
          <w:sz w:val="28"/>
          <w:szCs w:val="28"/>
        </w:rPr>
        <w:softHyphen/>
        <w:t>то</w:t>
      </w:r>
      <w:r w:rsidRPr="00381CB3">
        <w:rPr>
          <w:rFonts w:ascii="Courier New" w:hAnsi="Courier New" w:cs="Courier New"/>
          <w:sz w:val="28"/>
          <w:szCs w:val="28"/>
        </w:rPr>
        <w:softHyphen/>
        <w:t>пе</w:t>
      </w:r>
      <w:r w:rsidRPr="00381CB3">
        <w:rPr>
          <w:rFonts w:ascii="Courier New" w:hAnsi="Courier New" w:cs="Courier New"/>
          <w:sz w:val="28"/>
          <w:szCs w:val="28"/>
        </w:rPr>
        <w:softHyphen/>
        <w:t>ча</w:t>
      </w:r>
      <w:r w:rsidRPr="00381CB3">
        <w:rPr>
          <w:rFonts w:ascii="Courier New" w:hAnsi="Courier New" w:cs="Courier New"/>
          <w:sz w:val="28"/>
          <w:szCs w:val="28"/>
        </w:rPr>
        <w:softHyphen/>
        <w:t>ти // 9-я юби</w:t>
      </w:r>
      <w:r w:rsidRPr="00381CB3">
        <w:rPr>
          <w:rFonts w:ascii="Courier New" w:hAnsi="Courier New" w:cs="Courier New"/>
          <w:sz w:val="28"/>
          <w:szCs w:val="28"/>
        </w:rPr>
        <w:softHyphen/>
        <w:t>ле</w:t>
      </w:r>
      <w:r w:rsidRPr="00381CB3">
        <w:rPr>
          <w:rFonts w:ascii="Courier New" w:hAnsi="Courier New" w:cs="Courier New"/>
          <w:sz w:val="28"/>
          <w:szCs w:val="28"/>
        </w:rPr>
        <w:softHyphen/>
        <w:t>й</w:t>
      </w:r>
      <w:r w:rsidRPr="00381CB3">
        <w:rPr>
          <w:rFonts w:ascii="Courier New" w:hAnsi="Courier New" w:cs="Courier New"/>
          <w:sz w:val="28"/>
          <w:szCs w:val="28"/>
        </w:rPr>
        <w:softHyphen/>
        <w:t>ной н</w:t>
      </w:r>
      <w:r w:rsidRPr="00381CB3">
        <w:rPr>
          <w:rFonts w:ascii="Courier New" w:hAnsi="Courier New" w:cs="Courier New"/>
          <w:sz w:val="28"/>
          <w:szCs w:val="28"/>
        </w:rPr>
        <w:t>а</w:t>
      </w:r>
      <w:r w:rsidRPr="00381CB3">
        <w:rPr>
          <w:rFonts w:ascii="Courier New" w:hAnsi="Courier New" w:cs="Courier New"/>
          <w:sz w:val="28"/>
          <w:szCs w:val="28"/>
        </w:rPr>
        <w:t>уч. конф., по</w:t>
      </w:r>
      <w:r w:rsidRPr="00381CB3">
        <w:rPr>
          <w:rFonts w:ascii="Courier New" w:hAnsi="Courier New" w:cs="Courier New"/>
          <w:sz w:val="28"/>
          <w:szCs w:val="28"/>
        </w:rPr>
        <w:softHyphen/>
        <w:t>с</w:t>
      </w:r>
      <w:r w:rsidRPr="00381CB3">
        <w:rPr>
          <w:rFonts w:ascii="Courier New" w:hAnsi="Courier New" w:cs="Courier New"/>
          <w:sz w:val="28"/>
          <w:szCs w:val="28"/>
        </w:rPr>
        <w:softHyphen/>
        <w:t>вя</w:t>
      </w:r>
      <w:r w:rsidRPr="00381CB3">
        <w:rPr>
          <w:rFonts w:ascii="Courier New" w:hAnsi="Courier New" w:cs="Courier New"/>
          <w:sz w:val="28"/>
          <w:szCs w:val="28"/>
        </w:rPr>
        <w:softHyphen/>
        <w:t>щ. де</w:t>
      </w:r>
      <w:r w:rsidRPr="00381CB3">
        <w:rPr>
          <w:rFonts w:ascii="Courier New" w:hAnsi="Courier New" w:cs="Courier New"/>
          <w:sz w:val="28"/>
          <w:szCs w:val="28"/>
        </w:rPr>
        <w:softHyphen/>
        <w:t>ся</w:t>
      </w:r>
      <w:r w:rsidRPr="00381CB3">
        <w:rPr>
          <w:rFonts w:ascii="Courier New" w:hAnsi="Courier New" w:cs="Courier New"/>
          <w:sz w:val="28"/>
          <w:szCs w:val="28"/>
        </w:rPr>
        <w:softHyphen/>
        <w:t>ти</w:t>
      </w:r>
      <w:r w:rsidRPr="00381CB3">
        <w:rPr>
          <w:rFonts w:ascii="Courier New" w:hAnsi="Courier New" w:cs="Courier New"/>
          <w:sz w:val="28"/>
          <w:szCs w:val="28"/>
        </w:rPr>
        <w:softHyphen/>
        <w:t>ле</w:t>
      </w:r>
      <w:r w:rsidRPr="00381CB3">
        <w:rPr>
          <w:rFonts w:ascii="Courier New" w:hAnsi="Courier New" w:cs="Courier New"/>
          <w:sz w:val="28"/>
          <w:szCs w:val="28"/>
        </w:rPr>
        <w:softHyphen/>
        <w:t>тию Те</w:t>
      </w:r>
      <w:r w:rsidRPr="00381CB3">
        <w:rPr>
          <w:rFonts w:ascii="Courier New" w:hAnsi="Courier New" w:cs="Courier New"/>
          <w:sz w:val="28"/>
          <w:szCs w:val="28"/>
        </w:rPr>
        <w:softHyphen/>
        <w:t>р</w:t>
      </w:r>
      <w:r w:rsidRPr="00381CB3">
        <w:rPr>
          <w:rFonts w:ascii="Courier New" w:hAnsi="Courier New" w:cs="Courier New"/>
          <w:sz w:val="28"/>
          <w:szCs w:val="28"/>
        </w:rPr>
        <w:softHyphen/>
        <w:t>но</w:t>
      </w:r>
      <w:r w:rsidRPr="00381CB3">
        <w:rPr>
          <w:rFonts w:ascii="Courier New" w:hAnsi="Courier New" w:cs="Courier New"/>
          <w:sz w:val="28"/>
          <w:szCs w:val="28"/>
        </w:rPr>
        <w:softHyphen/>
        <w:t>по</w:t>
      </w:r>
      <w:r w:rsidRPr="00381CB3">
        <w:rPr>
          <w:rFonts w:ascii="Courier New" w:hAnsi="Courier New" w:cs="Courier New"/>
          <w:sz w:val="28"/>
          <w:szCs w:val="28"/>
        </w:rPr>
        <w:softHyphen/>
        <w:t>ль</w:t>
      </w:r>
      <w:r w:rsidRPr="00381CB3">
        <w:rPr>
          <w:rFonts w:ascii="Courier New" w:hAnsi="Courier New" w:cs="Courier New"/>
          <w:sz w:val="28"/>
          <w:szCs w:val="28"/>
        </w:rPr>
        <w:softHyphen/>
        <w:t>с</w:t>
      </w:r>
      <w:r w:rsidRPr="00381CB3">
        <w:rPr>
          <w:rFonts w:ascii="Courier New" w:hAnsi="Courier New" w:cs="Courier New"/>
          <w:sz w:val="28"/>
          <w:szCs w:val="28"/>
        </w:rPr>
        <w:softHyphen/>
        <w:t>ко</w:t>
      </w:r>
      <w:r w:rsidRPr="00381CB3">
        <w:rPr>
          <w:rFonts w:ascii="Courier New" w:hAnsi="Courier New" w:cs="Courier New"/>
          <w:sz w:val="28"/>
          <w:szCs w:val="28"/>
        </w:rPr>
        <w:softHyphen/>
        <w:t>го мед. и</w:t>
      </w:r>
      <w:r w:rsidRPr="00381CB3">
        <w:rPr>
          <w:rFonts w:ascii="Courier New" w:hAnsi="Courier New" w:cs="Courier New"/>
          <w:sz w:val="28"/>
          <w:szCs w:val="28"/>
        </w:rPr>
        <w:t>н</w:t>
      </w:r>
      <w:r w:rsidRPr="00381CB3">
        <w:rPr>
          <w:rFonts w:ascii="Courier New" w:hAnsi="Courier New" w:cs="Courier New"/>
          <w:sz w:val="28"/>
          <w:szCs w:val="28"/>
        </w:rPr>
        <w:t>стит.: Сб. науч. трудов. - Те</w:t>
      </w:r>
      <w:r w:rsidRPr="00381CB3">
        <w:rPr>
          <w:rFonts w:ascii="Courier New" w:hAnsi="Courier New" w:cs="Courier New"/>
          <w:sz w:val="28"/>
          <w:szCs w:val="28"/>
        </w:rPr>
        <w:softHyphen/>
        <w:t>р</w:t>
      </w:r>
      <w:r w:rsidRPr="00381CB3">
        <w:rPr>
          <w:rFonts w:ascii="Courier New" w:hAnsi="Courier New" w:cs="Courier New"/>
          <w:sz w:val="28"/>
          <w:szCs w:val="28"/>
        </w:rPr>
        <w:softHyphen/>
        <w:t>но</w:t>
      </w:r>
      <w:r w:rsidRPr="00381CB3">
        <w:rPr>
          <w:rFonts w:ascii="Courier New" w:hAnsi="Courier New" w:cs="Courier New"/>
          <w:sz w:val="28"/>
          <w:szCs w:val="28"/>
        </w:rPr>
        <w:softHyphen/>
        <w:t>поль, 1967. - С. 318-319.</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Соседко Ю.И. Прекционная фотопечать гистолог</w:t>
      </w:r>
      <w:r w:rsidRPr="00381CB3">
        <w:rPr>
          <w:rFonts w:ascii="Courier New" w:hAnsi="Courier New" w:cs="Courier New"/>
          <w:sz w:val="28"/>
          <w:szCs w:val="28"/>
        </w:rPr>
        <w:t>и</w:t>
      </w:r>
      <w:r w:rsidRPr="00381CB3">
        <w:rPr>
          <w:rFonts w:ascii="Courier New" w:hAnsi="Courier New" w:cs="Courier New"/>
          <w:sz w:val="28"/>
          <w:szCs w:val="28"/>
        </w:rPr>
        <w:t>ческих пре</w:t>
      </w:r>
      <w:r w:rsidRPr="00381CB3">
        <w:rPr>
          <w:rFonts w:ascii="Courier New" w:hAnsi="Courier New" w:cs="Courier New"/>
          <w:sz w:val="28"/>
          <w:szCs w:val="28"/>
        </w:rPr>
        <w:softHyphen/>
        <w:t>паратов через фот</w:t>
      </w:r>
      <w:r w:rsidRPr="00381CB3">
        <w:rPr>
          <w:rFonts w:ascii="Courier New" w:hAnsi="Courier New" w:cs="Courier New"/>
          <w:sz w:val="28"/>
          <w:szCs w:val="28"/>
        </w:rPr>
        <w:t>о</w:t>
      </w:r>
      <w:r w:rsidRPr="00381CB3">
        <w:rPr>
          <w:rFonts w:ascii="Courier New" w:hAnsi="Courier New" w:cs="Courier New"/>
          <w:sz w:val="28"/>
          <w:szCs w:val="28"/>
        </w:rPr>
        <w:t>увеличитель // Судебно-медицинская экспертиза. – 1977. - № 4. – С. 53-55.</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Пучков Г.Ф., Язвинский И.И. Безнегативная фот</w:t>
      </w:r>
      <w:r w:rsidRPr="00381CB3">
        <w:rPr>
          <w:rFonts w:ascii="Courier New" w:hAnsi="Courier New" w:cs="Courier New"/>
          <w:szCs w:val="28"/>
        </w:rPr>
        <w:t>о</w:t>
      </w:r>
      <w:r w:rsidRPr="00381CB3">
        <w:rPr>
          <w:rFonts w:ascii="Courier New" w:hAnsi="Courier New" w:cs="Courier New"/>
          <w:szCs w:val="28"/>
        </w:rPr>
        <w:t>печать по</w:t>
      </w:r>
      <w:r w:rsidRPr="00381CB3">
        <w:rPr>
          <w:rFonts w:ascii="Courier New" w:hAnsi="Courier New" w:cs="Courier New"/>
          <w:szCs w:val="28"/>
        </w:rPr>
        <w:softHyphen/>
        <w:t>вреждений одежды // Судебно-медицинская эк</w:t>
      </w:r>
      <w:r w:rsidRPr="00381CB3">
        <w:rPr>
          <w:rFonts w:ascii="Courier New" w:hAnsi="Courier New" w:cs="Courier New"/>
          <w:szCs w:val="28"/>
        </w:rPr>
        <w:t>с</w:t>
      </w:r>
      <w:r w:rsidRPr="00381CB3">
        <w:rPr>
          <w:rFonts w:ascii="Courier New" w:hAnsi="Courier New" w:cs="Courier New"/>
          <w:szCs w:val="28"/>
        </w:rPr>
        <w:t>пертиза. – 1977. - № 2. – С. 53-55.</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Шупик Ю.П., Филипчук О.В. Методика фотографир</w:t>
      </w:r>
      <w:r w:rsidRPr="00381CB3">
        <w:rPr>
          <w:rFonts w:ascii="Courier New" w:hAnsi="Courier New" w:cs="Courier New"/>
          <w:szCs w:val="28"/>
        </w:rPr>
        <w:t>о</w:t>
      </w:r>
      <w:r w:rsidRPr="00381CB3">
        <w:rPr>
          <w:rFonts w:ascii="Courier New" w:hAnsi="Courier New" w:cs="Courier New"/>
          <w:szCs w:val="28"/>
        </w:rPr>
        <w:t>вания блестящих, полупрозрачных и слабоконтрастных об</w:t>
      </w:r>
      <w:r w:rsidRPr="00381CB3">
        <w:rPr>
          <w:rFonts w:ascii="Courier New" w:hAnsi="Courier New" w:cs="Courier New"/>
          <w:szCs w:val="28"/>
        </w:rPr>
        <w:t>ъ</w:t>
      </w:r>
      <w:r w:rsidRPr="00381CB3">
        <w:rPr>
          <w:rFonts w:ascii="Courier New" w:hAnsi="Courier New" w:cs="Courier New"/>
          <w:szCs w:val="28"/>
        </w:rPr>
        <w:t>ектов судебно-ме</w:t>
      </w:r>
      <w:r w:rsidRPr="00381CB3">
        <w:rPr>
          <w:rFonts w:ascii="Courier New" w:hAnsi="Courier New" w:cs="Courier New"/>
          <w:szCs w:val="28"/>
        </w:rPr>
        <w:softHyphen/>
        <w:t>дицинской экспертизы: Метод. р</w:t>
      </w:r>
      <w:r w:rsidRPr="00381CB3">
        <w:rPr>
          <w:rFonts w:ascii="Courier New" w:hAnsi="Courier New" w:cs="Courier New"/>
          <w:szCs w:val="28"/>
        </w:rPr>
        <w:t>е</w:t>
      </w:r>
      <w:r w:rsidRPr="00381CB3">
        <w:rPr>
          <w:rFonts w:ascii="Courier New" w:hAnsi="Courier New" w:cs="Courier New"/>
          <w:szCs w:val="28"/>
        </w:rPr>
        <w:t xml:space="preserve">ком. – Киев: КИУВ, 1977. – 7 с.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Крылов И.Ф. В мире криминалистики. – Лени</w:t>
      </w:r>
      <w:r w:rsidRPr="00381CB3">
        <w:rPr>
          <w:rFonts w:ascii="Courier New" w:hAnsi="Courier New" w:cs="Courier New"/>
          <w:szCs w:val="28"/>
        </w:rPr>
        <w:t>н</w:t>
      </w:r>
      <w:r w:rsidRPr="00381CB3">
        <w:rPr>
          <w:rFonts w:ascii="Courier New" w:hAnsi="Courier New" w:cs="Courier New"/>
          <w:szCs w:val="28"/>
        </w:rPr>
        <w:t>град: Юр. литература., 1980. – 82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Блейкер А. Применение фотографии в науке. – М.: Мир, 1980. – 98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Нюберг Н.Д. Теоретические основы цветной репродукции. – М.: Советская наука, 1974. – 190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lang w:val="en-US"/>
        </w:rPr>
        <w:t>Creer</w:t>
      </w:r>
      <w:r w:rsidRPr="00A00101">
        <w:rPr>
          <w:rFonts w:ascii="Courier New" w:hAnsi="Courier New" w:cs="Courier New"/>
          <w:szCs w:val="28"/>
          <w:lang w:val="en-US"/>
        </w:rPr>
        <w:t xml:space="preserve"> </w:t>
      </w:r>
      <w:r w:rsidRPr="00381CB3">
        <w:rPr>
          <w:rFonts w:ascii="Courier New" w:hAnsi="Courier New" w:cs="Courier New"/>
          <w:szCs w:val="28"/>
          <w:lang w:val="en-US"/>
        </w:rPr>
        <w:t>K</w:t>
      </w:r>
      <w:r w:rsidRPr="00A00101">
        <w:rPr>
          <w:rFonts w:ascii="Courier New" w:hAnsi="Courier New" w:cs="Courier New"/>
          <w:szCs w:val="28"/>
          <w:lang w:val="en-US"/>
        </w:rPr>
        <w:t>.</w:t>
      </w:r>
      <w:r w:rsidRPr="00381CB3">
        <w:rPr>
          <w:rFonts w:ascii="Courier New" w:hAnsi="Courier New" w:cs="Courier New"/>
          <w:szCs w:val="28"/>
          <w:lang w:val="en-US"/>
        </w:rPr>
        <w:t>E</w:t>
      </w:r>
      <w:r w:rsidRPr="00A00101">
        <w:rPr>
          <w:rFonts w:ascii="Courier New" w:hAnsi="Courier New" w:cs="Courier New"/>
          <w:szCs w:val="28"/>
          <w:lang w:val="en-US"/>
        </w:rPr>
        <w:t>.</w:t>
      </w:r>
      <w:r w:rsidRPr="00381CB3">
        <w:rPr>
          <w:rFonts w:ascii="Courier New" w:hAnsi="Courier New" w:cs="Courier New"/>
          <w:szCs w:val="28"/>
          <w:lang w:val="en-US"/>
        </w:rPr>
        <w:t>Unusual Ph</w:t>
      </w:r>
      <w:r w:rsidRPr="00381CB3">
        <w:rPr>
          <w:rFonts w:ascii="Courier New" w:hAnsi="Courier New" w:cs="Courier New"/>
          <w:szCs w:val="28"/>
          <w:lang w:val="en-US"/>
        </w:rPr>
        <w:t>o</w:t>
      </w:r>
      <w:r w:rsidRPr="00381CB3">
        <w:rPr>
          <w:rFonts w:ascii="Courier New" w:hAnsi="Courier New" w:cs="Courier New"/>
          <w:szCs w:val="28"/>
          <w:lang w:val="en-US"/>
        </w:rPr>
        <w:t>tographic Technigues in Document Exami</w:t>
      </w:r>
      <w:r w:rsidRPr="00381CB3">
        <w:rPr>
          <w:rFonts w:ascii="Courier New" w:hAnsi="Courier New" w:cs="Courier New"/>
          <w:szCs w:val="28"/>
          <w:lang w:val="en-US"/>
        </w:rPr>
        <w:softHyphen/>
        <w:t>nation // Intern. Meeting</w:t>
      </w:r>
      <w:r w:rsidRPr="00381CB3">
        <w:rPr>
          <w:rFonts w:ascii="Courier New" w:hAnsi="Courier New" w:cs="Courier New"/>
          <w:szCs w:val="28"/>
        </w:rPr>
        <w:t xml:space="preserve"> </w:t>
      </w:r>
      <w:r w:rsidRPr="00381CB3">
        <w:rPr>
          <w:rFonts w:ascii="Courier New" w:hAnsi="Courier New" w:cs="Courier New"/>
          <w:szCs w:val="28"/>
          <w:lang w:val="en-US"/>
        </w:rPr>
        <w:t>of</w:t>
      </w:r>
      <w:r w:rsidRPr="00381CB3">
        <w:rPr>
          <w:rFonts w:ascii="Courier New" w:hAnsi="Courier New" w:cs="Courier New"/>
          <w:szCs w:val="28"/>
        </w:rPr>
        <w:t xml:space="preserve"> </w:t>
      </w:r>
      <w:r w:rsidRPr="00381CB3">
        <w:rPr>
          <w:rFonts w:ascii="Courier New" w:hAnsi="Courier New" w:cs="Courier New"/>
          <w:szCs w:val="28"/>
          <w:lang w:val="en-US"/>
        </w:rPr>
        <w:t>For</w:t>
      </w:r>
      <w:r w:rsidRPr="00381CB3">
        <w:rPr>
          <w:rFonts w:ascii="Courier New" w:hAnsi="Courier New" w:cs="Courier New"/>
          <w:szCs w:val="28"/>
        </w:rPr>
        <w:t xml:space="preserve">. </w:t>
      </w:r>
      <w:r w:rsidRPr="00381CB3">
        <w:rPr>
          <w:rFonts w:ascii="Courier New" w:hAnsi="Courier New" w:cs="Courier New"/>
          <w:szCs w:val="28"/>
          <w:lang w:val="en-US"/>
        </w:rPr>
        <w:t>Sci</w:t>
      </w:r>
      <w:r w:rsidRPr="00381CB3">
        <w:rPr>
          <w:rFonts w:ascii="Courier New" w:hAnsi="Courier New" w:cs="Courier New"/>
          <w:szCs w:val="28"/>
        </w:rPr>
        <w:t xml:space="preserve">. - </w:t>
      </w:r>
      <w:r w:rsidRPr="00381CB3">
        <w:rPr>
          <w:rFonts w:ascii="Courier New" w:hAnsi="Courier New" w:cs="Courier New"/>
          <w:szCs w:val="28"/>
          <w:lang w:val="en-US"/>
        </w:rPr>
        <w:t>Z</w:t>
      </w:r>
      <w:r w:rsidRPr="00381CB3">
        <w:rPr>
          <w:rFonts w:ascii="Courier New" w:hAnsi="Courier New" w:cs="Courier New"/>
          <w:szCs w:val="28"/>
        </w:rPr>
        <w:t>ü</w:t>
      </w:r>
      <w:r w:rsidRPr="00381CB3">
        <w:rPr>
          <w:rFonts w:ascii="Courier New" w:hAnsi="Courier New" w:cs="Courier New"/>
          <w:szCs w:val="28"/>
          <w:lang w:val="en-US"/>
        </w:rPr>
        <w:t>rich</w:t>
      </w:r>
      <w:r w:rsidRPr="00381CB3">
        <w:rPr>
          <w:rFonts w:ascii="Courier New" w:hAnsi="Courier New" w:cs="Courier New"/>
          <w:szCs w:val="28"/>
        </w:rPr>
        <w:t xml:space="preserve">, 1975. – № 5. – </w:t>
      </w:r>
      <w:r w:rsidRPr="00381CB3">
        <w:rPr>
          <w:rFonts w:ascii="Courier New" w:hAnsi="Courier New" w:cs="Courier New"/>
          <w:szCs w:val="28"/>
          <w:lang w:val="en-US"/>
        </w:rPr>
        <w:t>P</w:t>
      </w:r>
      <w:r w:rsidRPr="00381CB3">
        <w:rPr>
          <w:rFonts w:ascii="Courier New" w:hAnsi="Courier New" w:cs="Courier New"/>
          <w:szCs w:val="28"/>
        </w:rPr>
        <w:t>. 88-90.</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Харт Р. Фотография для «чайников»: Пер. с англ. – М: Диа</w:t>
      </w:r>
      <w:r w:rsidRPr="00381CB3">
        <w:rPr>
          <w:rFonts w:ascii="Courier New" w:hAnsi="Courier New" w:cs="Courier New"/>
          <w:szCs w:val="28"/>
        </w:rPr>
        <w:softHyphen/>
        <w:t>ле</w:t>
      </w:r>
      <w:r w:rsidRPr="00381CB3">
        <w:rPr>
          <w:rFonts w:ascii="Courier New" w:hAnsi="Courier New" w:cs="Courier New"/>
          <w:szCs w:val="28"/>
        </w:rPr>
        <w:t>к</w:t>
      </w:r>
      <w:r w:rsidRPr="00381CB3">
        <w:rPr>
          <w:rFonts w:ascii="Courier New" w:hAnsi="Courier New" w:cs="Courier New"/>
          <w:szCs w:val="28"/>
        </w:rPr>
        <w:t>тика, 1998. – 384 с.: ил.</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Попов В.Л. Идентифик</w:t>
      </w:r>
      <w:r w:rsidRPr="00381CB3">
        <w:rPr>
          <w:rFonts w:ascii="Courier New" w:hAnsi="Courier New" w:cs="Courier New"/>
          <w:szCs w:val="28"/>
        </w:rPr>
        <w:t>а</w:t>
      </w:r>
      <w:r w:rsidRPr="00381CB3">
        <w:rPr>
          <w:rFonts w:ascii="Courier New" w:hAnsi="Courier New" w:cs="Courier New"/>
          <w:szCs w:val="28"/>
        </w:rPr>
        <w:t>ция останков царской семьи Романо</w:t>
      </w:r>
      <w:r w:rsidRPr="00381CB3">
        <w:rPr>
          <w:rFonts w:ascii="Courier New" w:hAnsi="Courier New" w:cs="Courier New"/>
          <w:szCs w:val="28"/>
        </w:rPr>
        <w:softHyphen/>
        <w:t>вых (судебно-стоматологические и судебно-баллистические ис</w:t>
      </w:r>
      <w:r w:rsidRPr="00381CB3">
        <w:rPr>
          <w:rFonts w:ascii="Courier New" w:hAnsi="Courier New" w:cs="Courier New"/>
          <w:szCs w:val="28"/>
        </w:rPr>
        <w:softHyphen/>
        <w:t>след</w:t>
      </w:r>
      <w:r w:rsidRPr="00381CB3">
        <w:rPr>
          <w:rFonts w:ascii="Courier New" w:hAnsi="Courier New" w:cs="Courier New"/>
          <w:szCs w:val="28"/>
        </w:rPr>
        <w:t>о</w:t>
      </w:r>
      <w:r w:rsidRPr="00381CB3">
        <w:rPr>
          <w:rFonts w:ascii="Courier New" w:hAnsi="Courier New" w:cs="Courier New"/>
          <w:szCs w:val="28"/>
        </w:rPr>
        <w:t>вания). – Спб.: Эвэланш, 1994. – 61 с.: ил.</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Попов В.Л. Теоретические основы судебной антропологии // Актуальные вопросы идентификации личн</w:t>
      </w:r>
      <w:r w:rsidRPr="00381CB3">
        <w:rPr>
          <w:rFonts w:ascii="Courier New" w:hAnsi="Courier New" w:cs="Courier New"/>
          <w:szCs w:val="28"/>
        </w:rPr>
        <w:t>о</w:t>
      </w:r>
      <w:r w:rsidRPr="00381CB3">
        <w:rPr>
          <w:rFonts w:ascii="Courier New" w:hAnsi="Courier New" w:cs="Courier New"/>
          <w:szCs w:val="28"/>
        </w:rPr>
        <w:t>сти. – СПб., 1999. – С. 31-37.</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Абрамов С.С., Болдырев Н.И., Плаксин В.О. Идентификаци</w:t>
      </w:r>
      <w:r w:rsidRPr="00381CB3">
        <w:rPr>
          <w:rFonts w:ascii="Courier New" w:hAnsi="Courier New" w:cs="Courier New"/>
          <w:szCs w:val="28"/>
        </w:rPr>
        <w:softHyphen/>
        <w:t>онные исследования по черепам и фотоснимкам методом наложения в экспертизе останков екатеринбур</w:t>
      </w:r>
      <w:r w:rsidRPr="00381CB3">
        <w:rPr>
          <w:rFonts w:ascii="Courier New" w:hAnsi="Courier New" w:cs="Courier New"/>
          <w:szCs w:val="28"/>
        </w:rPr>
        <w:t>г</w:t>
      </w:r>
      <w:r w:rsidRPr="00381CB3">
        <w:rPr>
          <w:rFonts w:ascii="Courier New" w:hAnsi="Courier New" w:cs="Courier New"/>
          <w:szCs w:val="28"/>
        </w:rPr>
        <w:t>ского захоронения // Ма</w:t>
      </w:r>
      <w:r w:rsidRPr="00381CB3">
        <w:rPr>
          <w:rFonts w:ascii="Courier New" w:hAnsi="Courier New" w:cs="Courier New"/>
          <w:szCs w:val="28"/>
        </w:rPr>
        <w:softHyphen/>
        <w:t>тер. 1-й международной конфере</w:t>
      </w:r>
      <w:r w:rsidRPr="00381CB3">
        <w:rPr>
          <w:rFonts w:ascii="Courier New" w:hAnsi="Courier New" w:cs="Courier New"/>
          <w:szCs w:val="28"/>
        </w:rPr>
        <w:t>н</w:t>
      </w:r>
      <w:r w:rsidRPr="00381CB3">
        <w:rPr>
          <w:rFonts w:ascii="Courier New" w:hAnsi="Courier New" w:cs="Courier New"/>
          <w:szCs w:val="28"/>
        </w:rPr>
        <w:t xml:space="preserve">ции судебных медиков: Сб. науч. трудов. – Астрахань, 1995. С. 20-21.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Сканеры и цифровые к</w:t>
      </w:r>
      <w:r w:rsidRPr="00381CB3">
        <w:rPr>
          <w:rFonts w:ascii="Courier New" w:hAnsi="Courier New" w:cs="Courier New"/>
          <w:szCs w:val="28"/>
        </w:rPr>
        <w:t>а</w:t>
      </w:r>
      <w:r w:rsidRPr="00381CB3">
        <w:rPr>
          <w:rFonts w:ascii="Courier New" w:hAnsi="Courier New" w:cs="Courier New"/>
          <w:szCs w:val="28"/>
        </w:rPr>
        <w:t>меры / О.В. Колес</w:t>
      </w:r>
      <w:r w:rsidRPr="00381CB3">
        <w:rPr>
          <w:rFonts w:ascii="Courier New" w:hAnsi="Courier New" w:cs="Courier New"/>
          <w:szCs w:val="28"/>
        </w:rPr>
        <w:softHyphen/>
        <w:t>ниченко, И.В. Шишигин. - Спб.: А</w:t>
      </w:r>
      <w:r w:rsidRPr="00381CB3">
        <w:rPr>
          <w:rFonts w:ascii="Courier New" w:hAnsi="Courier New" w:cs="Courier New"/>
          <w:szCs w:val="28"/>
        </w:rPr>
        <w:t>р</w:t>
      </w:r>
      <w:r w:rsidRPr="00381CB3">
        <w:rPr>
          <w:rFonts w:ascii="Courier New" w:hAnsi="Courier New" w:cs="Courier New"/>
          <w:szCs w:val="28"/>
        </w:rPr>
        <w:t>лит, 2000. – 384 с.: ил.</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Тахо-Годи Х.М. Фотографические методы и</w:t>
      </w:r>
      <w:r w:rsidRPr="00381CB3">
        <w:rPr>
          <w:rFonts w:ascii="Courier New" w:hAnsi="Courier New" w:cs="Courier New"/>
          <w:szCs w:val="28"/>
        </w:rPr>
        <w:t>с</w:t>
      </w:r>
      <w:r w:rsidRPr="00381CB3">
        <w:rPr>
          <w:rFonts w:ascii="Courier New" w:hAnsi="Courier New" w:cs="Courier New"/>
          <w:szCs w:val="28"/>
        </w:rPr>
        <w:t>следования // Ла</w:t>
      </w:r>
      <w:r w:rsidRPr="00381CB3">
        <w:rPr>
          <w:rFonts w:ascii="Courier New" w:hAnsi="Courier New" w:cs="Courier New"/>
          <w:szCs w:val="28"/>
        </w:rPr>
        <w:softHyphen/>
        <w:t>бораторные и специальные методы иссл</w:t>
      </w:r>
      <w:r w:rsidRPr="00381CB3">
        <w:rPr>
          <w:rFonts w:ascii="Courier New" w:hAnsi="Courier New" w:cs="Courier New"/>
          <w:szCs w:val="28"/>
        </w:rPr>
        <w:t>е</w:t>
      </w:r>
      <w:r w:rsidRPr="00381CB3">
        <w:rPr>
          <w:rFonts w:ascii="Courier New" w:hAnsi="Courier New" w:cs="Courier New"/>
          <w:szCs w:val="28"/>
        </w:rPr>
        <w:t>дования в судебной меди</w:t>
      </w:r>
      <w:r w:rsidRPr="00381CB3">
        <w:rPr>
          <w:rFonts w:ascii="Courier New" w:hAnsi="Courier New" w:cs="Courier New"/>
          <w:szCs w:val="28"/>
        </w:rPr>
        <w:softHyphen/>
        <w:t>цине: Практическое руков</w:t>
      </w:r>
      <w:r w:rsidRPr="00381CB3">
        <w:rPr>
          <w:rFonts w:ascii="Courier New" w:hAnsi="Courier New" w:cs="Courier New"/>
          <w:szCs w:val="28"/>
        </w:rPr>
        <w:t>о</w:t>
      </w:r>
      <w:r w:rsidRPr="00381CB3">
        <w:rPr>
          <w:rFonts w:ascii="Courier New" w:hAnsi="Courier New" w:cs="Courier New"/>
          <w:szCs w:val="28"/>
        </w:rPr>
        <w:t>дство. - М.: Медицина, 1975. – С. 26-27.</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Сабадаш А.М. О ма</w:t>
      </w:r>
      <w:r w:rsidRPr="00381CB3">
        <w:rPr>
          <w:rFonts w:ascii="Courier New" w:hAnsi="Courier New" w:cs="Courier New"/>
          <w:szCs w:val="28"/>
        </w:rPr>
        <w:t>с</w:t>
      </w:r>
      <w:r w:rsidRPr="00381CB3">
        <w:rPr>
          <w:rFonts w:ascii="Courier New" w:hAnsi="Courier New" w:cs="Courier New"/>
          <w:szCs w:val="28"/>
        </w:rPr>
        <w:t>штабном фотографировании при фи</w:t>
      </w:r>
      <w:r w:rsidRPr="00381CB3">
        <w:rPr>
          <w:rFonts w:ascii="Courier New" w:hAnsi="Courier New" w:cs="Courier New"/>
          <w:szCs w:val="28"/>
        </w:rPr>
        <w:softHyphen/>
        <w:t>зико-технических иссл</w:t>
      </w:r>
      <w:r w:rsidRPr="00381CB3">
        <w:rPr>
          <w:rFonts w:ascii="Courier New" w:hAnsi="Courier New" w:cs="Courier New"/>
          <w:szCs w:val="28"/>
        </w:rPr>
        <w:t>е</w:t>
      </w:r>
      <w:r w:rsidRPr="00381CB3">
        <w:rPr>
          <w:rFonts w:ascii="Courier New" w:hAnsi="Courier New" w:cs="Courier New"/>
          <w:szCs w:val="28"/>
        </w:rPr>
        <w:t>дованиях // Судебно-медицинская экспертиза. - 1976. - № 1. – С. 48-49.</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Зюскин Н.М. Метрическая фотография // Ф</w:t>
      </w:r>
      <w:r w:rsidRPr="00381CB3">
        <w:rPr>
          <w:rFonts w:ascii="Courier New" w:hAnsi="Courier New" w:cs="Courier New"/>
          <w:szCs w:val="28"/>
        </w:rPr>
        <w:t>о</w:t>
      </w:r>
      <w:r w:rsidRPr="00381CB3">
        <w:rPr>
          <w:rFonts w:ascii="Courier New" w:hAnsi="Courier New" w:cs="Courier New"/>
          <w:szCs w:val="28"/>
        </w:rPr>
        <w:t>тографические и физические методы исследования вещес</w:t>
      </w:r>
      <w:r w:rsidRPr="00381CB3">
        <w:rPr>
          <w:rFonts w:ascii="Courier New" w:hAnsi="Courier New" w:cs="Courier New"/>
          <w:szCs w:val="28"/>
        </w:rPr>
        <w:t>т</w:t>
      </w:r>
      <w:r w:rsidRPr="00381CB3">
        <w:rPr>
          <w:rFonts w:ascii="Courier New" w:hAnsi="Courier New" w:cs="Courier New"/>
          <w:szCs w:val="28"/>
        </w:rPr>
        <w:t>венных доказательств. – М.: Юридическая литерат</w:t>
      </w:r>
      <w:r w:rsidRPr="00381CB3">
        <w:rPr>
          <w:rFonts w:ascii="Courier New" w:hAnsi="Courier New" w:cs="Courier New"/>
          <w:szCs w:val="28"/>
        </w:rPr>
        <w:t>у</w:t>
      </w:r>
      <w:r w:rsidRPr="00381CB3">
        <w:rPr>
          <w:rFonts w:ascii="Courier New" w:hAnsi="Courier New" w:cs="Courier New"/>
          <w:szCs w:val="28"/>
        </w:rPr>
        <w:t xml:space="preserve">ра, 1965. – С. 209-228.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Власенко В.И. Техника объемной фотогр</w:t>
      </w:r>
      <w:r w:rsidRPr="00381CB3">
        <w:rPr>
          <w:rFonts w:ascii="Courier New" w:hAnsi="Courier New" w:cs="Courier New"/>
          <w:szCs w:val="28"/>
        </w:rPr>
        <w:t>а</w:t>
      </w:r>
      <w:r w:rsidRPr="00381CB3">
        <w:rPr>
          <w:rFonts w:ascii="Courier New" w:hAnsi="Courier New" w:cs="Courier New"/>
          <w:szCs w:val="28"/>
        </w:rPr>
        <w:t>фии. – М.: Искус</w:t>
      </w:r>
      <w:r w:rsidRPr="00381CB3">
        <w:rPr>
          <w:rFonts w:ascii="Courier New" w:hAnsi="Courier New" w:cs="Courier New"/>
          <w:szCs w:val="28"/>
        </w:rPr>
        <w:softHyphen/>
        <w:t>ство, 1978. – С. 56-58.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Шаер Е.Г. Стереоскопическая фотосъемка м</w:t>
      </w:r>
      <w:r w:rsidRPr="00381CB3">
        <w:rPr>
          <w:rFonts w:ascii="Courier New" w:hAnsi="Courier New" w:cs="Courier New"/>
          <w:szCs w:val="28"/>
        </w:rPr>
        <w:t>а</w:t>
      </w:r>
      <w:r w:rsidRPr="00381CB3">
        <w:rPr>
          <w:rFonts w:ascii="Courier New" w:hAnsi="Courier New" w:cs="Courier New"/>
          <w:szCs w:val="28"/>
        </w:rPr>
        <w:t>лых объектов // Журнал научной и прикладной фот</w:t>
      </w:r>
      <w:r w:rsidRPr="00381CB3">
        <w:rPr>
          <w:rFonts w:ascii="Courier New" w:hAnsi="Courier New" w:cs="Courier New"/>
          <w:szCs w:val="28"/>
        </w:rPr>
        <w:t>о</w:t>
      </w:r>
      <w:r w:rsidRPr="00381CB3">
        <w:rPr>
          <w:rFonts w:ascii="Courier New" w:hAnsi="Courier New" w:cs="Courier New"/>
          <w:szCs w:val="28"/>
        </w:rPr>
        <w:t>графии и кинематографии. – 1957. - № 2. – С. 103-104.</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Валюс Н.А. Стереоскопия. – М: Изд-во АН СССР, 1962. – 110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Фризер Х. Фотографическая регистрация и</w:t>
      </w:r>
      <w:r w:rsidRPr="00381CB3">
        <w:rPr>
          <w:rFonts w:ascii="Courier New" w:hAnsi="Courier New" w:cs="Courier New"/>
          <w:szCs w:val="28"/>
        </w:rPr>
        <w:t>н</w:t>
      </w:r>
      <w:r w:rsidRPr="00381CB3">
        <w:rPr>
          <w:rFonts w:ascii="Courier New" w:hAnsi="Courier New" w:cs="Courier New"/>
          <w:szCs w:val="28"/>
        </w:rPr>
        <w:t>формации. - М.: Мир, 1978. –  670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lang w:val="en-US"/>
        </w:rPr>
        <w:t>Leutert G. Über die histologische Biomo</w:t>
      </w:r>
      <w:r w:rsidRPr="00381CB3">
        <w:rPr>
          <w:rFonts w:ascii="Courier New" w:hAnsi="Courier New" w:cs="Courier New"/>
          <w:szCs w:val="28"/>
          <w:lang w:val="en-US"/>
        </w:rPr>
        <w:t>r</w:t>
      </w:r>
      <w:r w:rsidRPr="00381CB3">
        <w:rPr>
          <w:rFonts w:ascii="Courier New" w:hAnsi="Courier New" w:cs="Courier New"/>
          <w:szCs w:val="28"/>
          <w:lang w:val="en-US"/>
        </w:rPr>
        <w:t>phose // Anat. Anz. Erg. Heft Verhandlungen d. A</w:t>
      </w:r>
      <w:r w:rsidRPr="00381CB3">
        <w:rPr>
          <w:rFonts w:ascii="Courier New" w:hAnsi="Courier New" w:cs="Courier New"/>
          <w:szCs w:val="28"/>
          <w:lang w:val="en-US"/>
        </w:rPr>
        <w:t>n</w:t>
      </w:r>
      <w:r w:rsidRPr="00381CB3">
        <w:rPr>
          <w:rFonts w:ascii="Courier New" w:hAnsi="Courier New" w:cs="Courier New"/>
          <w:szCs w:val="28"/>
          <w:lang w:val="en-US"/>
        </w:rPr>
        <w:t>stom. Gesellschaft</w:t>
      </w:r>
      <w:r w:rsidRPr="00381CB3">
        <w:rPr>
          <w:rFonts w:ascii="Courier New" w:hAnsi="Courier New" w:cs="Courier New"/>
          <w:szCs w:val="28"/>
        </w:rPr>
        <w:t xml:space="preserve">. - </w:t>
      </w:r>
      <w:r w:rsidRPr="00381CB3">
        <w:rPr>
          <w:rFonts w:ascii="Courier New" w:hAnsi="Courier New" w:cs="Courier New"/>
          <w:szCs w:val="28"/>
          <w:lang w:val="en-US"/>
        </w:rPr>
        <w:t>Kiel</w:t>
      </w:r>
      <w:r w:rsidRPr="00381CB3">
        <w:rPr>
          <w:rFonts w:ascii="Courier New" w:hAnsi="Courier New" w:cs="Courier New"/>
          <w:szCs w:val="28"/>
        </w:rPr>
        <w:t xml:space="preserve">, 1974. - № 1. – </w:t>
      </w:r>
      <w:r w:rsidRPr="00381CB3">
        <w:rPr>
          <w:rFonts w:ascii="Courier New" w:hAnsi="Courier New" w:cs="Courier New"/>
          <w:szCs w:val="28"/>
          <w:lang w:val="en-US"/>
        </w:rPr>
        <w:t>S</w:t>
      </w:r>
      <w:r w:rsidRPr="00381CB3">
        <w:rPr>
          <w:rFonts w:ascii="Courier New" w:hAnsi="Courier New" w:cs="Courier New"/>
          <w:szCs w:val="28"/>
        </w:rPr>
        <w:t>. 88-95.</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Эйдлин Л.М. Методика исследования микр</w:t>
      </w:r>
      <w:r w:rsidRPr="00381CB3">
        <w:rPr>
          <w:rFonts w:ascii="Courier New" w:hAnsi="Courier New" w:cs="Courier New"/>
          <w:szCs w:val="28"/>
        </w:rPr>
        <w:t>о</w:t>
      </w:r>
      <w:r w:rsidRPr="00381CB3">
        <w:rPr>
          <w:rFonts w:ascii="Courier New" w:hAnsi="Courier New" w:cs="Courier New"/>
          <w:szCs w:val="28"/>
        </w:rPr>
        <w:t>структуры кос</w:t>
      </w:r>
      <w:r w:rsidRPr="00381CB3">
        <w:rPr>
          <w:rFonts w:ascii="Courier New" w:hAnsi="Courier New" w:cs="Courier New"/>
          <w:szCs w:val="28"/>
        </w:rPr>
        <w:softHyphen/>
        <w:t>тей и зубов в блоках // Вопросы судебной медицины и экспертной прак</w:t>
      </w:r>
      <w:r w:rsidRPr="00381CB3">
        <w:rPr>
          <w:rFonts w:ascii="Courier New" w:hAnsi="Courier New" w:cs="Courier New"/>
          <w:szCs w:val="28"/>
        </w:rPr>
        <w:softHyphen/>
        <w:t>тики: Сб. науч. тр</w:t>
      </w:r>
      <w:r w:rsidRPr="00381CB3">
        <w:rPr>
          <w:rFonts w:ascii="Courier New" w:hAnsi="Courier New" w:cs="Courier New"/>
          <w:szCs w:val="28"/>
        </w:rPr>
        <w:t>у</w:t>
      </w:r>
      <w:r w:rsidRPr="00381CB3">
        <w:rPr>
          <w:rFonts w:ascii="Courier New" w:hAnsi="Courier New" w:cs="Courier New"/>
          <w:szCs w:val="28"/>
        </w:rPr>
        <w:t>дов, вып. 6. - Чита, 1977. – С. 27-32.</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Голубович П.Л. Судово-медичний аспект д</w:t>
      </w:r>
      <w:r w:rsidRPr="00381CB3">
        <w:rPr>
          <w:rFonts w:ascii="Courier New" w:hAnsi="Courier New" w:cs="Courier New"/>
          <w:szCs w:val="28"/>
        </w:rPr>
        <w:t>о</w:t>
      </w:r>
      <w:r w:rsidRPr="00381CB3">
        <w:rPr>
          <w:rFonts w:ascii="Courier New" w:hAnsi="Courier New" w:cs="Courier New"/>
          <w:szCs w:val="28"/>
        </w:rPr>
        <w:t>слідження губчас</w:t>
      </w:r>
      <w:r w:rsidRPr="00381CB3">
        <w:rPr>
          <w:rFonts w:ascii="Courier New" w:hAnsi="Courier New" w:cs="Courier New"/>
          <w:szCs w:val="28"/>
        </w:rPr>
        <w:softHyphen/>
        <w:t>тої речовини кісток (сучасний стан п</w:t>
      </w:r>
      <w:r w:rsidRPr="00381CB3">
        <w:rPr>
          <w:rFonts w:ascii="Courier New" w:hAnsi="Courier New" w:cs="Courier New"/>
          <w:szCs w:val="28"/>
        </w:rPr>
        <w:t>и</w:t>
      </w:r>
      <w:r w:rsidRPr="00381CB3">
        <w:rPr>
          <w:rFonts w:ascii="Courier New" w:hAnsi="Courier New" w:cs="Courier New"/>
          <w:szCs w:val="28"/>
        </w:rPr>
        <w:t>тання за даними літератури) // Український с</w:t>
      </w:r>
      <w:r w:rsidRPr="00381CB3">
        <w:rPr>
          <w:rFonts w:ascii="Courier New" w:hAnsi="Courier New" w:cs="Courier New"/>
          <w:szCs w:val="28"/>
        </w:rPr>
        <w:t>у</w:t>
      </w:r>
      <w:r w:rsidRPr="00381CB3">
        <w:rPr>
          <w:rFonts w:ascii="Courier New" w:hAnsi="Courier New" w:cs="Courier New"/>
          <w:szCs w:val="28"/>
        </w:rPr>
        <w:t>дово-медичний вісник. - 2000.- N 1.- С. 22-25.</w:t>
      </w:r>
    </w:p>
    <w:p w:rsidR="00A00101" w:rsidRPr="00A00101"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Schoepf</w:t>
      </w:r>
      <w:r w:rsidRPr="00A00101">
        <w:rPr>
          <w:rFonts w:ascii="Courier New" w:hAnsi="Courier New" w:cs="Courier New"/>
          <w:szCs w:val="28"/>
          <w:lang w:val="en-US"/>
        </w:rPr>
        <w:t xml:space="preserve"> </w:t>
      </w:r>
      <w:r w:rsidRPr="00381CB3">
        <w:rPr>
          <w:rFonts w:ascii="Courier New" w:hAnsi="Courier New" w:cs="Courier New"/>
          <w:szCs w:val="28"/>
          <w:lang w:val="en-US"/>
        </w:rPr>
        <w:t>H</w:t>
      </w:r>
      <w:r w:rsidRPr="00A00101">
        <w:rPr>
          <w:rFonts w:ascii="Courier New" w:hAnsi="Courier New" w:cs="Courier New"/>
          <w:szCs w:val="28"/>
          <w:lang w:val="en-US"/>
        </w:rPr>
        <w:t xml:space="preserve">. </w:t>
      </w:r>
      <w:r w:rsidRPr="00381CB3">
        <w:rPr>
          <w:rFonts w:ascii="Courier New" w:hAnsi="Courier New" w:cs="Courier New"/>
          <w:szCs w:val="28"/>
          <w:lang w:val="en-US"/>
        </w:rPr>
        <w:t>Das</w:t>
      </w:r>
      <w:r w:rsidRPr="00A00101">
        <w:rPr>
          <w:rFonts w:ascii="Courier New" w:hAnsi="Courier New" w:cs="Courier New"/>
          <w:szCs w:val="28"/>
          <w:lang w:val="en-US"/>
        </w:rPr>
        <w:t xml:space="preserve"> </w:t>
      </w:r>
      <w:r w:rsidRPr="00381CB3">
        <w:rPr>
          <w:rFonts w:ascii="Courier New" w:hAnsi="Courier New" w:cs="Courier New"/>
          <w:szCs w:val="28"/>
          <w:lang w:val="en-US"/>
        </w:rPr>
        <w:t>Mikrophoto</w:t>
      </w:r>
      <w:r w:rsidRPr="00A00101">
        <w:rPr>
          <w:rFonts w:ascii="Courier New" w:hAnsi="Courier New" w:cs="Courier New"/>
          <w:szCs w:val="28"/>
          <w:lang w:val="en-US"/>
        </w:rPr>
        <w:t xml:space="preserve">: </w:t>
      </w:r>
      <w:r w:rsidRPr="00381CB3">
        <w:rPr>
          <w:rFonts w:ascii="Courier New" w:hAnsi="Courier New" w:cs="Courier New"/>
          <w:szCs w:val="28"/>
          <w:lang w:val="en-US"/>
        </w:rPr>
        <w:t>Wilhelm</w:t>
      </w:r>
      <w:r w:rsidRPr="00A00101">
        <w:rPr>
          <w:rFonts w:ascii="Courier New" w:hAnsi="Courier New" w:cs="Courier New"/>
          <w:szCs w:val="28"/>
          <w:lang w:val="en-US"/>
        </w:rPr>
        <w:t xml:space="preserve"> </w:t>
      </w:r>
      <w:r w:rsidRPr="00381CB3">
        <w:rPr>
          <w:rFonts w:ascii="Courier New" w:hAnsi="Courier New" w:cs="Courier New"/>
          <w:szCs w:val="28"/>
          <w:lang w:val="en-US"/>
        </w:rPr>
        <w:t>Knapp</w:t>
      </w:r>
      <w:r w:rsidRPr="00A00101">
        <w:rPr>
          <w:rFonts w:ascii="Courier New" w:hAnsi="Courier New" w:cs="Courier New"/>
          <w:szCs w:val="28"/>
          <w:lang w:val="en-US"/>
        </w:rPr>
        <w:t xml:space="preserve"> </w:t>
      </w:r>
      <w:r w:rsidRPr="00381CB3">
        <w:rPr>
          <w:rFonts w:ascii="Courier New" w:hAnsi="Courier New" w:cs="Courier New"/>
          <w:szCs w:val="28"/>
          <w:lang w:val="en-US"/>
        </w:rPr>
        <w:t>Verlag</w:t>
      </w:r>
      <w:r w:rsidRPr="00A00101">
        <w:rPr>
          <w:rFonts w:ascii="Courier New" w:hAnsi="Courier New" w:cs="Courier New"/>
          <w:szCs w:val="28"/>
          <w:lang w:val="en-US"/>
        </w:rPr>
        <w:t xml:space="preserve">. - </w:t>
      </w:r>
      <w:r w:rsidRPr="00381CB3">
        <w:rPr>
          <w:rFonts w:ascii="Courier New" w:hAnsi="Courier New" w:cs="Courier New"/>
          <w:szCs w:val="28"/>
          <w:lang w:val="en-US"/>
        </w:rPr>
        <w:t>D</w:t>
      </w:r>
      <w:r w:rsidRPr="00A00101">
        <w:rPr>
          <w:rFonts w:ascii="Courier New" w:hAnsi="Courier New" w:cs="Courier New"/>
          <w:szCs w:val="28"/>
          <w:lang w:val="en-US"/>
        </w:rPr>
        <w:t>ü</w:t>
      </w:r>
      <w:r w:rsidRPr="00381CB3">
        <w:rPr>
          <w:rFonts w:ascii="Courier New" w:hAnsi="Courier New" w:cs="Courier New"/>
          <w:szCs w:val="28"/>
          <w:lang w:val="en-US"/>
        </w:rPr>
        <w:t>ssel</w:t>
      </w:r>
      <w:r w:rsidRPr="00A00101">
        <w:rPr>
          <w:rFonts w:ascii="Courier New" w:hAnsi="Courier New" w:cs="Courier New"/>
          <w:szCs w:val="28"/>
          <w:lang w:val="en-US"/>
        </w:rPr>
        <w:softHyphen/>
      </w:r>
      <w:r w:rsidRPr="00381CB3">
        <w:rPr>
          <w:rFonts w:ascii="Courier New" w:hAnsi="Courier New" w:cs="Courier New"/>
          <w:szCs w:val="28"/>
          <w:lang w:val="en-US"/>
        </w:rPr>
        <w:t>dorf</w:t>
      </w:r>
      <w:r w:rsidRPr="00A00101">
        <w:rPr>
          <w:rFonts w:ascii="Courier New" w:hAnsi="Courier New" w:cs="Courier New"/>
          <w:szCs w:val="28"/>
          <w:lang w:val="en-US"/>
        </w:rPr>
        <w:t xml:space="preserve">, 1957. – </w:t>
      </w:r>
      <w:r w:rsidRPr="00381CB3">
        <w:rPr>
          <w:rFonts w:ascii="Courier New" w:hAnsi="Courier New" w:cs="Courier New"/>
          <w:szCs w:val="28"/>
          <w:lang w:val="en-US"/>
        </w:rPr>
        <w:t>S</w:t>
      </w:r>
      <w:r w:rsidRPr="00A00101">
        <w:rPr>
          <w:rFonts w:ascii="Courier New" w:hAnsi="Courier New" w:cs="Courier New"/>
          <w:szCs w:val="28"/>
          <w:lang w:val="en-US"/>
        </w:rPr>
        <w:t>.</w:t>
      </w:r>
      <w:r w:rsidRPr="00381CB3">
        <w:rPr>
          <w:rFonts w:ascii="Courier New" w:hAnsi="Courier New" w:cs="Courier New"/>
          <w:szCs w:val="28"/>
          <w:lang w:val="en-US"/>
        </w:rPr>
        <w:t xml:space="preserve"> </w:t>
      </w:r>
      <w:r w:rsidRPr="00A00101">
        <w:rPr>
          <w:rFonts w:ascii="Courier New" w:hAnsi="Courier New" w:cs="Courier New"/>
          <w:szCs w:val="28"/>
          <w:lang w:val="en-US"/>
        </w:rPr>
        <w:t>80.</w:t>
      </w:r>
    </w:p>
    <w:p w:rsidR="00A00101" w:rsidRPr="00A00101"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Schenck</w:t>
      </w:r>
      <w:r w:rsidRPr="00A00101">
        <w:rPr>
          <w:rFonts w:ascii="Courier New" w:hAnsi="Courier New" w:cs="Courier New"/>
          <w:szCs w:val="28"/>
          <w:lang w:val="en-US"/>
        </w:rPr>
        <w:t xml:space="preserve"> </w:t>
      </w:r>
      <w:r w:rsidRPr="00381CB3">
        <w:rPr>
          <w:rFonts w:ascii="Courier New" w:hAnsi="Courier New" w:cs="Courier New"/>
          <w:szCs w:val="28"/>
          <w:lang w:val="en-US"/>
        </w:rPr>
        <w:t>R</w:t>
      </w:r>
      <w:r w:rsidRPr="00A00101">
        <w:rPr>
          <w:rFonts w:ascii="Courier New" w:hAnsi="Courier New" w:cs="Courier New"/>
          <w:szCs w:val="28"/>
          <w:lang w:val="en-US"/>
        </w:rPr>
        <w:t xml:space="preserve">, </w:t>
      </w:r>
      <w:r w:rsidRPr="00381CB3">
        <w:rPr>
          <w:rFonts w:ascii="Courier New" w:hAnsi="Courier New" w:cs="Courier New"/>
          <w:szCs w:val="28"/>
          <w:lang w:val="en-US"/>
        </w:rPr>
        <w:t>Kistler</w:t>
      </w:r>
      <w:r w:rsidRPr="00A00101">
        <w:rPr>
          <w:rFonts w:ascii="Courier New" w:hAnsi="Courier New" w:cs="Courier New"/>
          <w:szCs w:val="28"/>
          <w:lang w:val="en-US"/>
        </w:rPr>
        <w:t xml:space="preserve"> </w:t>
      </w:r>
      <w:r w:rsidRPr="00381CB3">
        <w:rPr>
          <w:rFonts w:ascii="Courier New" w:hAnsi="Courier New" w:cs="Courier New"/>
          <w:szCs w:val="28"/>
          <w:lang w:val="en-US"/>
        </w:rPr>
        <w:t>G</w:t>
      </w:r>
      <w:r w:rsidRPr="00A00101">
        <w:rPr>
          <w:rFonts w:ascii="Courier New" w:hAnsi="Courier New" w:cs="Courier New"/>
          <w:szCs w:val="28"/>
          <w:lang w:val="en-US"/>
        </w:rPr>
        <w:t xml:space="preserve">. </w:t>
      </w:r>
      <w:r w:rsidRPr="00381CB3">
        <w:rPr>
          <w:rFonts w:ascii="Courier New" w:hAnsi="Courier New" w:cs="Courier New"/>
          <w:szCs w:val="28"/>
          <w:lang w:val="en-US"/>
        </w:rPr>
        <w:t>Mikrophotographie. – Basel-Freiburg-New York</w:t>
      </w:r>
      <w:r w:rsidRPr="00A00101">
        <w:rPr>
          <w:rFonts w:ascii="Courier New" w:hAnsi="Courier New" w:cs="Courier New"/>
          <w:szCs w:val="28"/>
          <w:lang w:val="en-US"/>
        </w:rPr>
        <w:t>, 1960</w:t>
      </w:r>
      <w:r w:rsidRPr="00381CB3">
        <w:rPr>
          <w:rFonts w:ascii="Courier New" w:hAnsi="Courier New" w:cs="Courier New"/>
          <w:szCs w:val="28"/>
          <w:lang w:val="en-US"/>
        </w:rPr>
        <w:t>. – P. 107.</w:t>
      </w:r>
    </w:p>
    <w:p w:rsidR="00A00101" w:rsidRPr="00A00101"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lang w:val="en-US"/>
        </w:rPr>
      </w:pPr>
      <w:r w:rsidRPr="00381CB3">
        <w:rPr>
          <w:rFonts w:ascii="Courier New" w:hAnsi="Courier New" w:cs="Courier New"/>
          <w:szCs w:val="28"/>
          <w:lang w:val="en-US"/>
        </w:rPr>
        <w:t>Gander</w:t>
      </w:r>
      <w:r w:rsidRPr="00A00101">
        <w:rPr>
          <w:rFonts w:ascii="Courier New" w:hAnsi="Courier New" w:cs="Courier New"/>
          <w:szCs w:val="28"/>
          <w:lang w:val="en-US"/>
        </w:rPr>
        <w:t xml:space="preserve"> </w:t>
      </w:r>
      <w:r w:rsidRPr="00381CB3">
        <w:rPr>
          <w:rFonts w:ascii="Courier New" w:hAnsi="Courier New" w:cs="Courier New"/>
          <w:szCs w:val="28"/>
          <w:lang w:val="en-US"/>
        </w:rPr>
        <w:t>R</w:t>
      </w:r>
      <w:r w:rsidRPr="00A00101">
        <w:rPr>
          <w:rFonts w:ascii="Courier New" w:hAnsi="Courier New" w:cs="Courier New"/>
          <w:szCs w:val="28"/>
          <w:lang w:val="en-US"/>
        </w:rPr>
        <w:t>.</w:t>
      </w:r>
      <w:r w:rsidRPr="00381CB3">
        <w:rPr>
          <w:rFonts w:ascii="Courier New" w:hAnsi="Courier New" w:cs="Courier New"/>
          <w:szCs w:val="28"/>
          <w:lang w:val="en-US"/>
        </w:rPr>
        <w:t xml:space="preserve"> Mikrophot</w:t>
      </w:r>
      <w:r w:rsidRPr="00381CB3">
        <w:rPr>
          <w:rFonts w:ascii="Courier New" w:hAnsi="Courier New" w:cs="Courier New"/>
          <w:szCs w:val="28"/>
          <w:lang w:val="en-US"/>
        </w:rPr>
        <w:t>o</w:t>
      </w:r>
      <w:r w:rsidRPr="00381CB3">
        <w:rPr>
          <w:rFonts w:ascii="Courier New" w:hAnsi="Courier New" w:cs="Courier New"/>
          <w:szCs w:val="28"/>
          <w:lang w:val="en-US"/>
        </w:rPr>
        <w:t xml:space="preserve">graphie.: Urban &amp; Schwarzenberg. – </w:t>
      </w:r>
      <w:r w:rsidRPr="00A00101">
        <w:rPr>
          <w:rFonts w:ascii="Courier New" w:hAnsi="Courier New" w:cs="Courier New"/>
          <w:szCs w:val="28"/>
          <w:lang w:val="en-US"/>
        </w:rPr>
        <w:t xml:space="preserve"> </w:t>
      </w:r>
      <w:r w:rsidRPr="00381CB3">
        <w:rPr>
          <w:rFonts w:ascii="Courier New" w:hAnsi="Courier New" w:cs="Courier New"/>
          <w:szCs w:val="28"/>
          <w:lang w:val="en-US"/>
        </w:rPr>
        <w:t>M</w:t>
      </w:r>
      <w:r w:rsidRPr="00A00101">
        <w:rPr>
          <w:rFonts w:ascii="Courier New" w:hAnsi="Courier New" w:cs="Courier New"/>
          <w:szCs w:val="28"/>
          <w:lang w:val="en-US"/>
        </w:rPr>
        <w:t>ü</w:t>
      </w:r>
      <w:r w:rsidRPr="00381CB3">
        <w:rPr>
          <w:rFonts w:ascii="Courier New" w:hAnsi="Courier New" w:cs="Courier New"/>
          <w:szCs w:val="28"/>
          <w:lang w:val="en-US"/>
        </w:rPr>
        <w:t>nchen</w:t>
      </w:r>
      <w:r w:rsidRPr="00A00101">
        <w:rPr>
          <w:rFonts w:ascii="Courier New" w:hAnsi="Courier New" w:cs="Courier New"/>
          <w:szCs w:val="28"/>
          <w:lang w:val="en-US"/>
        </w:rPr>
        <w:t>-</w:t>
      </w:r>
      <w:r w:rsidRPr="00381CB3">
        <w:rPr>
          <w:rFonts w:ascii="Courier New" w:hAnsi="Courier New" w:cs="Courier New"/>
          <w:szCs w:val="28"/>
          <w:lang w:val="en-US"/>
        </w:rPr>
        <w:t>Berlin</w:t>
      </w:r>
      <w:r w:rsidRPr="00A00101">
        <w:rPr>
          <w:rFonts w:ascii="Courier New" w:hAnsi="Courier New" w:cs="Courier New"/>
          <w:szCs w:val="28"/>
          <w:lang w:val="en-US"/>
        </w:rPr>
        <w:t>-</w:t>
      </w:r>
      <w:r w:rsidRPr="00381CB3">
        <w:rPr>
          <w:rFonts w:ascii="Courier New" w:hAnsi="Courier New" w:cs="Courier New"/>
          <w:szCs w:val="28"/>
          <w:lang w:val="en-US"/>
        </w:rPr>
        <w:t>Wien</w:t>
      </w:r>
      <w:r w:rsidRPr="00A00101">
        <w:rPr>
          <w:rFonts w:ascii="Courier New" w:hAnsi="Courier New" w:cs="Courier New"/>
          <w:szCs w:val="28"/>
          <w:lang w:val="en-US"/>
        </w:rPr>
        <w:t xml:space="preserve">, 1974. – </w:t>
      </w:r>
      <w:r w:rsidRPr="00381CB3">
        <w:rPr>
          <w:rFonts w:ascii="Courier New" w:hAnsi="Courier New" w:cs="Courier New"/>
          <w:szCs w:val="28"/>
          <w:lang w:val="en-US"/>
        </w:rPr>
        <w:t>S</w:t>
      </w:r>
      <w:r w:rsidRPr="00A00101">
        <w:rPr>
          <w:rFonts w:ascii="Courier New" w:hAnsi="Courier New" w:cs="Courier New"/>
          <w:szCs w:val="28"/>
          <w:lang w:val="en-US"/>
        </w:rPr>
        <w:t xml:space="preserve">. </w:t>
      </w:r>
      <w:r w:rsidRPr="00381CB3">
        <w:rPr>
          <w:rFonts w:ascii="Courier New" w:hAnsi="Courier New" w:cs="Courier New"/>
          <w:szCs w:val="28"/>
          <w:lang w:val="en-US"/>
        </w:rPr>
        <w:t>1</w:t>
      </w:r>
      <w:r w:rsidRPr="00A00101">
        <w:rPr>
          <w:rFonts w:ascii="Courier New" w:hAnsi="Courier New" w:cs="Courier New"/>
          <w:szCs w:val="28"/>
          <w:lang w:val="en-US"/>
        </w:rPr>
        <w:t>88.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Комаров П.П. Об опр</w:t>
      </w:r>
      <w:r w:rsidRPr="00381CB3">
        <w:rPr>
          <w:rFonts w:ascii="Courier New" w:hAnsi="Courier New" w:cs="Courier New"/>
          <w:szCs w:val="28"/>
        </w:rPr>
        <w:t>е</w:t>
      </w:r>
      <w:r w:rsidRPr="00381CB3">
        <w:rPr>
          <w:rFonts w:ascii="Courier New" w:hAnsi="Courier New" w:cs="Courier New"/>
          <w:szCs w:val="28"/>
        </w:rPr>
        <w:t>делении свойств клинка колюще-режу</w:t>
      </w:r>
      <w:r w:rsidRPr="00381CB3">
        <w:rPr>
          <w:rFonts w:ascii="Courier New" w:hAnsi="Courier New" w:cs="Courier New"/>
          <w:szCs w:val="28"/>
        </w:rPr>
        <w:softHyphen/>
        <w:t>щего орудия по морф</w:t>
      </w:r>
      <w:r w:rsidRPr="00381CB3">
        <w:rPr>
          <w:rFonts w:ascii="Courier New" w:hAnsi="Courier New" w:cs="Courier New"/>
          <w:szCs w:val="28"/>
        </w:rPr>
        <w:t>о</w:t>
      </w:r>
      <w:r w:rsidRPr="00381CB3">
        <w:rPr>
          <w:rFonts w:ascii="Courier New" w:hAnsi="Courier New" w:cs="Courier New"/>
          <w:szCs w:val="28"/>
        </w:rPr>
        <w:t>логии повреждений одежды и кожи человека: М</w:t>
      </w:r>
      <w:r w:rsidRPr="00381CB3">
        <w:rPr>
          <w:rFonts w:ascii="Courier New" w:hAnsi="Courier New" w:cs="Courier New"/>
          <w:szCs w:val="28"/>
        </w:rPr>
        <w:t>е</w:t>
      </w:r>
      <w:r w:rsidRPr="00381CB3">
        <w:rPr>
          <w:rFonts w:ascii="Courier New" w:hAnsi="Courier New" w:cs="Courier New"/>
          <w:szCs w:val="28"/>
        </w:rPr>
        <w:t>тод. реком. – М.: Изд. ЦОЛИУВ, 1982. – 23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Капитонов Ю.В. Механизм образования кол</w:t>
      </w:r>
      <w:r w:rsidRPr="00381CB3">
        <w:rPr>
          <w:rFonts w:ascii="Courier New" w:hAnsi="Courier New" w:cs="Courier New"/>
          <w:szCs w:val="28"/>
        </w:rPr>
        <w:t>о</w:t>
      </w:r>
      <w:r w:rsidRPr="00381CB3">
        <w:rPr>
          <w:rFonts w:ascii="Courier New" w:hAnsi="Courier New" w:cs="Courier New"/>
          <w:szCs w:val="28"/>
        </w:rPr>
        <w:t>то-резаных по</w:t>
      </w:r>
      <w:r w:rsidRPr="00381CB3">
        <w:rPr>
          <w:rFonts w:ascii="Courier New" w:hAnsi="Courier New" w:cs="Courier New"/>
          <w:szCs w:val="28"/>
        </w:rPr>
        <w:softHyphen/>
        <w:t>вреждений и, идент</w:t>
      </w:r>
      <w:r w:rsidRPr="00381CB3">
        <w:rPr>
          <w:rFonts w:ascii="Courier New" w:hAnsi="Courier New" w:cs="Courier New"/>
          <w:szCs w:val="28"/>
        </w:rPr>
        <w:t>и</w:t>
      </w:r>
      <w:r w:rsidRPr="00381CB3">
        <w:rPr>
          <w:rFonts w:ascii="Courier New" w:hAnsi="Courier New" w:cs="Courier New"/>
          <w:szCs w:val="28"/>
        </w:rPr>
        <w:t>фикация колюще-режущих орудий в судебной меди</w:t>
      </w:r>
      <w:r w:rsidRPr="00381CB3">
        <w:rPr>
          <w:rFonts w:ascii="Courier New" w:hAnsi="Courier New" w:cs="Courier New"/>
          <w:szCs w:val="28"/>
        </w:rPr>
        <w:softHyphen/>
        <w:t>цине: Ат</w:t>
      </w:r>
      <w:r w:rsidRPr="00381CB3">
        <w:rPr>
          <w:rFonts w:ascii="Courier New" w:hAnsi="Courier New" w:cs="Courier New"/>
          <w:szCs w:val="28"/>
        </w:rPr>
        <w:t>о</w:t>
      </w:r>
      <w:r w:rsidRPr="00381CB3">
        <w:rPr>
          <w:rFonts w:ascii="Courier New" w:hAnsi="Courier New" w:cs="Courier New"/>
          <w:szCs w:val="28"/>
        </w:rPr>
        <w:t>реф. дис. … доктора мед. наук / НИИ судебной медицины. – М., 1983. – 26 с.</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Иванов И.Н., Серватинский Г.Л. Макро- ми</w:t>
      </w:r>
      <w:r w:rsidRPr="00381CB3">
        <w:rPr>
          <w:rFonts w:ascii="Courier New" w:hAnsi="Courier New" w:cs="Courier New"/>
          <w:szCs w:val="28"/>
        </w:rPr>
        <w:t>к</w:t>
      </w:r>
      <w:r w:rsidRPr="00381CB3">
        <w:rPr>
          <w:rFonts w:ascii="Courier New" w:hAnsi="Courier New" w:cs="Courier New"/>
          <w:szCs w:val="28"/>
        </w:rPr>
        <w:t>роморфологич</w:t>
      </w:r>
      <w:r w:rsidRPr="00381CB3">
        <w:rPr>
          <w:rFonts w:ascii="Courier New" w:hAnsi="Courier New" w:cs="Courier New"/>
          <w:szCs w:val="28"/>
        </w:rPr>
        <w:t>е</w:t>
      </w:r>
      <w:r w:rsidRPr="00381CB3">
        <w:rPr>
          <w:rFonts w:ascii="Courier New" w:hAnsi="Courier New" w:cs="Courier New"/>
          <w:szCs w:val="28"/>
        </w:rPr>
        <w:softHyphen/>
        <w:t>ские признаки острия колюще-режущих орудий в ра</w:t>
      </w:r>
      <w:r w:rsidRPr="00381CB3">
        <w:rPr>
          <w:rFonts w:ascii="Courier New" w:hAnsi="Courier New" w:cs="Courier New"/>
          <w:szCs w:val="28"/>
        </w:rPr>
        <w:softHyphen/>
        <w:t xml:space="preserve">нах кожи // Судебно-медицинская экспертиза 1989. - № 4. – С. 25-29. </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Абрамов С.С. Повреждения колюще-режущими предметами // Медико-криминалистическая идентифик</w:t>
      </w:r>
      <w:r w:rsidRPr="00381CB3">
        <w:rPr>
          <w:rFonts w:ascii="Courier New" w:hAnsi="Courier New" w:cs="Courier New"/>
          <w:szCs w:val="28"/>
        </w:rPr>
        <w:t>а</w:t>
      </w:r>
      <w:r w:rsidRPr="00381CB3">
        <w:rPr>
          <w:rFonts w:ascii="Courier New" w:hAnsi="Courier New" w:cs="Courier New"/>
          <w:szCs w:val="28"/>
        </w:rPr>
        <w:t>ция. Настольная книга су</w:t>
      </w:r>
      <w:r w:rsidRPr="00381CB3">
        <w:rPr>
          <w:rFonts w:ascii="Courier New" w:hAnsi="Courier New" w:cs="Courier New"/>
          <w:szCs w:val="28"/>
        </w:rPr>
        <w:softHyphen/>
        <w:t>дебно-медицинского эксперта. – М.: НОРМА-ИНФРА-М, 2000. – С. 94—123.</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Ракитянська О.В. Визначення органної пр</w:t>
      </w:r>
      <w:r w:rsidRPr="00381CB3">
        <w:rPr>
          <w:rFonts w:ascii="Courier New" w:hAnsi="Courier New" w:cs="Courier New"/>
          <w:szCs w:val="28"/>
        </w:rPr>
        <w:t>и</w:t>
      </w:r>
      <w:r w:rsidRPr="00381CB3">
        <w:rPr>
          <w:rFonts w:ascii="Courier New" w:hAnsi="Courier New" w:cs="Courier New"/>
          <w:szCs w:val="28"/>
        </w:rPr>
        <w:t>належності клі</w:t>
      </w:r>
      <w:r w:rsidRPr="00381CB3">
        <w:rPr>
          <w:rFonts w:ascii="Courier New" w:hAnsi="Courier New" w:cs="Courier New"/>
          <w:szCs w:val="28"/>
        </w:rPr>
        <w:softHyphen/>
        <w:t>тин в слідах-накладеннях на знаряддях травми (випадок з експертної практики) // Український с</w:t>
      </w:r>
      <w:r w:rsidRPr="00381CB3">
        <w:rPr>
          <w:rFonts w:ascii="Courier New" w:hAnsi="Courier New" w:cs="Courier New"/>
          <w:szCs w:val="28"/>
        </w:rPr>
        <w:t>у</w:t>
      </w:r>
      <w:r w:rsidRPr="00381CB3">
        <w:rPr>
          <w:rFonts w:ascii="Courier New" w:hAnsi="Courier New" w:cs="Courier New"/>
          <w:szCs w:val="28"/>
        </w:rPr>
        <w:t>дово-медичний вісник. - 1999.- N 1.- С. 35-37.</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Себаштіау А. Визначе</w:t>
      </w:r>
      <w:r w:rsidRPr="00381CB3">
        <w:rPr>
          <w:rFonts w:ascii="Courier New" w:hAnsi="Courier New" w:cs="Courier New"/>
          <w:szCs w:val="28"/>
        </w:rPr>
        <w:t>н</w:t>
      </w:r>
      <w:r w:rsidRPr="00381CB3">
        <w:rPr>
          <w:rFonts w:ascii="Courier New" w:hAnsi="Courier New" w:cs="Courier New"/>
          <w:szCs w:val="28"/>
        </w:rPr>
        <w:t>ня давності настання смерті осіб, що за</w:t>
      </w:r>
      <w:r w:rsidRPr="00381CB3">
        <w:rPr>
          <w:rFonts w:ascii="Courier New" w:hAnsi="Courier New" w:cs="Courier New"/>
          <w:szCs w:val="28"/>
        </w:rPr>
        <w:softHyphen/>
        <w:t>гинули внаслідок странгуляційної а</w:t>
      </w:r>
      <w:r w:rsidRPr="00381CB3">
        <w:rPr>
          <w:rFonts w:ascii="Courier New" w:hAnsi="Courier New" w:cs="Courier New"/>
          <w:szCs w:val="28"/>
        </w:rPr>
        <w:t>с</w:t>
      </w:r>
      <w:r w:rsidRPr="00381CB3">
        <w:rPr>
          <w:rFonts w:ascii="Courier New" w:hAnsi="Courier New" w:cs="Courier New"/>
          <w:szCs w:val="28"/>
        </w:rPr>
        <w:t>фіксії, за станом імунних показни</w:t>
      </w:r>
      <w:r w:rsidRPr="00381CB3">
        <w:rPr>
          <w:rFonts w:ascii="Courier New" w:hAnsi="Courier New" w:cs="Courier New"/>
          <w:szCs w:val="28"/>
        </w:rPr>
        <w:softHyphen/>
        <w:t>ків крові // Українс</w:t>
      </w:r>
      <w:r w:rsidRPr="00381CB3">
        <w:rPr>
          <w:rFonts w:ascii="Courier New" w:hAnsi="Courier New" w:cs="Courier New"/>
          <w:szCs w:val="28"/>
        </w:rPr>
        <w:t>ь</w:t>
      </w:r>
      <w:r w:rsidRPr="00381CB3">
        <w:rPr>
          <w:rFonts w:ascii="Courier New" w:hAnsi="Courier New" w:cs="Courier New"/>
          <w:szCs w:val="28"/>
        </w:rPr>
        <w:t>кий с</w:t>
      </w:r>
      <w:r w:rsidRPr="00381CB3">
        <w:rPr>
          <w:rFonts w:ascii="Courier New" w:hAnsi="Courier New" w:cs="Courier New"/>
          <w:szCs w:val="28"/>
        </w:rPr>
        <w:t>у</w:t>
      </w:r>
      <w:r w:rsidRPr="00381CB3">
        <w:rPr>
          <w:rFonts w:ascii="Courier New" w:hAnsi="Courier New" w:cs="Courier New"/>
          <w:szCs w:val="28"/>
        </w:rPr>
        <w:t>дово-медичний вісник. - 2000. - N 1.- С. 32-34.</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lastRenderedPageBreak/>
        <w:t>Дунаєв О.В. Вплив а</w:t>
      </w:r>
      <w:r w:rsidRPr="00381CB3">
        <w:rPr>
          <w:rFonts w:ascii="Courier New" w:hAnsi="Courier New" w:cs="Courier New"/>
          <w:szCs w:val="28"/>
        </w:rPr>
        <w:t>л</w:t>
      </w:r>
      <w:r w:rsidRPr="00381CB3">
        <w:rPr>
          <w:rFonts w:ascii="Courier New" w:hAnsi="Courier New" w:cs="Courier New"/>
          <w:szCs w:val="28"/>
        </w:rPr>
        <w:t>коголю на динаміку імунних показни</w:t>
      </w:r>
      <w:r w:rsidRPr="00381CB3">
        <w:rPr>
          <w:rFonts w:ascii="Courier New" w:hAnsi="Courier New" w:cs="Courier New"/>
          <w:szCs w:val="28"/>
        </w:rPr>
        <w:softHyphen/>
        <w:t>ків крові померлих від ішемічної хвороби серця (ІХС) при встановленні да</w:t>
      </w:r>
      <w:r w:rsidRPr="00381CB3">
        <w:rPr>
          <w:rFonts w:ascii="Courier New" w:hAnsi="Courier New" w:cs="Courier New"/>
          <w:szCs w:val="28"/>
        </w:rPr>
        <w:t>в</w:t>
      </w:r>
      <w:r w:rsidRPr="00381CB3">
        <w:rPr>
          <w:rFonts w:ascii="Courier New" w:hAnsi="Courier New" w:cs="Courier New"/>
          <w:szCs w:val="28"/>
        </w:rPr>
        <w:t>ності настання смерті // Український судово-медичний вісник. - 2000.- N 1.- С. 36-37.</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Поль К.Д. Естественно-научная криминал</w:t>
      </w:r>
      <w:r w:rsidRPr="00381CB3">
        <w:rPr>
          <w:rFonts w:ascii="Courier New" w:hAnsi="Courier New" w:cs="Courier New"/>
          <w:szCs w:val="28"/>
        </w:rPr>
        <w:t>и</w:t>
      </w:r>
      <w:r w:rsidRPr="00381CB3">
        <w:rPr>
          <w:rFonts w:ascii="Courier New" w:hAnsi="Courier New" w:cs="Courier New"/>
          <w:szCs w:val="28"/>
        </w:rPr>
        <w:t>стика: Пер. с нем. – М.: Юрид. литер</w:t>
      </w:r>
      <w:r w:rsidRPr="00381CB3">
        <w:rPr>
          <w:rFonts w:ascii="Courier New" w:hAnsi="Courier New" w:cs="Courier New"/>
          <w:szCs w:val="28"/>
        </w:rPr>
        <w:t>а</w:t>
      </w:r>
      <w:r w:rsidRPr="00381CB3">
        <w:rPr>
          <w:rFonts w:ascii="Courier New" w:hAnsi="Courier New" w:cs="Courier New"/>
          <w:szCs w:val="28"/>
        </w:rPr>
        <w:t>тура, 1985. – 304 с.: ил.</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lang w:val="en-US"/>
        </w:rPr>
        <w:t>Truger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w:t>
      </w:r>
      <w:r w:rsidRPr="00A00101">
        <w:rPr>
          <w:rFonts w:ascii="Courier New" w:hAnsi="Courier New" w:cs="Courier New"/>
          <w:sz w:val="28"/>
          <w:szCs w:val="28"/>
          <w:lang w:val="en-US"/>
        </w:rPr>
        <w:t>.</w:t>
      </w:r>
      <w:r w:rsidRPr="00381CB3">
        <w:rPr>
          <w:rFonts w:ascii="Courier New" w:hAnsi="Courier New" w:cs="Courier New"/>
          <w:sz w:val="28"/>
          <w:szCs w:val="28"/>
          <w:lang w:val="en-US"/>
        </w:rPr>
        <w:t>D</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Liebhardt</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E</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Zur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zeitlichen</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Nachweisgrenze</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des</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Y</w:t>
      </w:r>
      <w:r w:rsidRPr="00A00101">
        <w:rPr>
          <w:rFonts w:ascii="Courier New" w:hAnsi="Courier New" w:cs="Courier New"/>
          <w:sz w:val="28"/>
          <w:szCs w:val="28"/>
          <w:lang w:val="en-US"/>
        </w:rPr>
        <w:t>-</w:t>
      </w:r>
      <w:r w:rsidRPr="00381CB3">
        <w:rPr>
          <w:rFonts w:ascii="Courier New" w:hAnsi="Courier New" w:cs="Courier New"/>
          <w:sz w:val="28"/>
          <w:szCs w:val="28"/>
          <w:lang w:val="en-US"/>
        </w:rPr>
        <w:t>Chromosoms</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an</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Blutspuren</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und</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Haaren</w:t>
      </w:r>
      <w:r w:rsidRPr="00A00101">
        <w:rPr>
          <w:rFonts w:ascii="Courier New" w:hAnsi="Courier New" w:cs="Courier New"/>
          <w:sz w:val="28"/>
          <w:szCs w:val="28"/>
          <w:lang w:val="en-US"/>
        </w:rPr>
        <w:t xml:space="preserve"> // </w:t>
      </w:r>
      <w:r w:rsidRPr="00381CB3">
        <w:rPr>
          <w:rFonts w:ascii="Courier New" w:hAnsi="Courier New" w:cs="Courier New"/>
          <w:sz w:val="28"/>
          <w:szCs w:val="28"/>
          <w:lang w:val="en-US"/>
        </w:rPr>
        <w:t>Beitr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gerichtl</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Med</w:t>
      </w:r>
      <w:r w:rsidRPr="00381CB3">
        <w:rPr>
          <w:rFonts w:ascii="Courier New" w:hAnsi="Courier New" w:cs="Courier New"/>
          <w:sz w:val="28"/>
          <w:szCs w:val="28"/>
        </w:rPr>
        <w:t xml:space="preserve">. – 1974. – №4. – </w:t>
      </w:r>
      <w:r w:rsidRPr="00381CB3">
        <w:rPr>
          <w:rFonts w:ascii="Courier New" w:hAnsi="Courier New" w:cs="Courier New"/>
          <w:sz w:val="28"/>
          <w:szCs w:val="28"/>
          <w:lang w:val="en-US"/>
        </w:rPr>
        <w:t>S</w:t>
      </w:r>
      <w:r w:rsidRPr="00381CB3">
        <w:rPr>
          <w:rFonts w:ascii="Courier New" w:hAnsi="Courier New" w:cs="Courier New"/>
          <w:sz w:val="28"/>
          <w:szCs w:val="28"/>
        </w:rPr>
        <w:t>. 159-162.</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Ракитянська О.В. Визначення менструальн</w:t>
      </w:r>
      <w:r w:rsidRPr="00381CB3">
        <w:rPr>
          <w:rFonts w:ascii="Courier New" w:hAnsi="Courier New" w:cs="Courier New"/>
          <w:sz w:val="28"/>
          <w:szCs w:val="28"/>
        </w:rPr>
        <w:t>о</w:t>
      </w:r>
      <w:r w:rsidRPr="00381CB3">
        <w:rPr>
          <w:rFonts w:ascii="Courier New" w:hAnsi="Courier New" w:cs="Courier New"/>
          <w:sz w:val="28"/>
          <w:szCs w:val="28"/>
        </w:rPr>
        <w:t>го походження мі</w:t>
      </w:r>
      <w:r w:rsidRPr="00381CB3">
        <w:rPr>
          <w:rFonts w:ascii="Courier New" w:hAnsi="Courier New" w:cs="Courier New"/>
          <w:sz w:val="28"/>
          <w:szCs w:val="28"/>
        </w:rPr>
        <w:softHyphen/>
        <w:t>крослідів крові на речовому доказі цитол</w:t>
      </w:r>
      <w:r w:rsidRPr="00381CB3">
        <w:rPr>
          <w:rFonts w:ascii="Courier New" w:hAnsi="Courier New" w:cs="Courier New"/>
          <w:sz w:val="28"/>
          <w:szCs w:val="28"/>
        </w:rPr>
        <w:t>о</w:t>
      </w:r>
      <w:r w:rsidRPr="00381CB3">
        <w:rPr>
          <w:rFonts w:ascii="Courier New" w:hAnsi="Courier New" w:cs="Courier New"/>
          <w:sz w:val="28"/>
          <w:szCs w:val="28"/>
        </w:rPr>
        <w:t>гічними методами // Україн</w:t>
      </w:r>
      <w:r w:rsidRPr="00381CB3">
        <w:rPr>
          <w:rFonts w:ascii="Courier New" w:hAnsi="Courier New" w:cs="Courier New"/>
          <w:sz w:val="28"/>
          <w:szCs w:val="28"/>
        </w:rPr>
        <w:softHyphen/>
        <w:t>ський судово-медичний ві</w:t>
      </w:r>
      <w:r w:rsidRPr="00381CB3">
        <w:rPr>
          <w:rFonts w:ascii="Courier New" w:hAnsi="Courier New" w:cs="Courier New"/>
          <w:sz w:val="28"/>
          <w:szCs w:val="28"/>
        </w:rPr>
        <w:t>с</w:t>
      </w:r>
      <w:r w:rsidRPr="00381CB3">
        <w:rPr>
          <w:rFonts w:ascii="Courier New" w:hAnsi="Courier New" w:cs="Courier New"/>
          <w:sz w:val="28"/>
          <w:szCs w:val="28"/>
        </w:rPr>
        <w:t>ник. - 2000.- N 1.- С. 34-36.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Юхимец И.А. Комплек</w:t>
      </w:r>
      <w:r w:rsidRPr="00381CB3">
        <w:rPr>
          <w:rFonts w:ascii="Courier New" w:hAnsi="Courier New" w:cs="Courier New"/>
          <w:sz w:val="28"/>
          <w:szCs w:val="28"/>
        </w:rPr>
        <w:t>с</w:t>
      </w:r>
      <w:r w:rsidRPr="00381CB3">
        <w:rPr>
          <w:rFonts w:ascii="Courier New" w:hAnsi="Courier New" w:cs="Courier New"/>
          <w:sz w:val="28"/>
          <w:szCs w:val="28"/>
        </w:rPr>
        <w:t>ное судебно-медицинское исследова</w:t>
      </w:r>
      <w:r w:rsidRPr="00381CB3">
        <w:rPr>
          <w:rFonts w:ascii="Courier New" w:hAnsi="Courier New" w:cs="Courier New"/>
          <w:sz w:val="28"/>
          <w:szCs w:val="28"/>
        </w:rPr>
        <w:softHyphen/>
        <w:t>ние следов скольжения: Метод. р</w:t>
      </w:r>
      <w:r w:rsidRPr="00381CB3">
        <w:rPr>
          <w:rFonts w:ascii="Courier New" w:hAnsi="Courier New" w:cs="Courier New"/>
          <w:sz w:val="28"/>
          <w:szCs w:val="28"/>
        </w:rPr>
        <w:t>е</w:t>
      </w:r>
      <w:r w:rsidRPr="00381CB3">
        <w:rPr>
          <w:rFonts w:ascii="Courier New" w:hAnsi="Courier New" w:cs="Courier New"/>
          <w:sz w:val="28"/>
          <w:szCs w:val="28"/>
        </w:rPr>
        <w:t>ком. – Киев: КИУВ, 1978. – 15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Лабораторные методы исследования при су</w:t>
      </w:r>
      <w:r w:rsidRPr="00381CB3">
        <w:rPr>
          <w:rFonts w:ascii="Courier New" w:hAnsi="Courier New" w:cs="Courier New"/>
          <w:sz w:val="28"/>
          <w:szCs w:val="28"/>
        </w:rPr>
        <w:softHyphen/>
        <w:t>дебно-медицинской экспертизе механ</w:t>
      </w:r>
      <w:r w:rsidRPr="00381CB3">
        <w:rPr>
          <w:rFonts w:ascii="Courier New" w:hAnsi="Courier New" w:cs="Courier New"/>
          <w:sz w:val="28"/>
          <w:szCs w:val="28"/>
        </w:rPr>
        <w:t>и</w:t>
      </w:r>
      <w:r w:rsidRPr="00381CB3">
        <w:rPr>
          <w:rFonts w:ascii="Courier New" w:hAnsi="Courier New" w:cs="Courier New"/>
          <w:sz w:val="28"/>
          <w:szCs w:val="28"/>
        </w:rPr>
        <w:t>ческий повреждений: Метод. ре</w:t>
      </w:r>
      <w:r w:rsidRPr="00381CB3">
        <w:rPr>
          <w:rFonts w:ascii="Courier New" w:hAnsi="Courier New" w:cs="Courier New"/>
          <w:sz w:val="28"/>
          <w:szCs w:val="28"/>
        </w:rPr>
        <w:softHyphen/>
        <w:t>ком. / А.П. Загрядская, Н.С. Эделев. - Гор</w:t>
      </w:r>
      <w:r w:rsidRPr="00381CB3">
        <w:rPr>
          <w:rFonts w:ascii="Courier New" w:hAnsi="Courier New" w:cs="Courier New"/>
          <w:sz w:val="28"/>
          <w:szCs w:val="28"/>
        </w:rPr>
        <w:t>ь</w:t>
      </w:r>
      <w:r w:rsidRPr="00381CB3">
        <w:rPr>
          <w:rFonts w:ascii="Courier New" w:hAnsi="Courier New" w:cs="Courier New"/>
          <w:sz w:val="28"/>
          <w:szCs w:val="28"/>
        </w:rPr>
        <w:t>кий: Изд. Горьковского мед. инстит</w:t>
      </w:r>
      <w:r w:rsidRPr="00381CB3">
        <w:rPr>
          <w:rFonts w:ascii="Courier New" w:hAnsi="Courier New" w:cs="Courier New"/>
          <w:sz w:val="28"/>
          <w:szCs w:val="28"/>
        </w:rPr>
        <w:t>у</w:t>
      </w:r>
      <w:r w:rsidRPr="00381CB3">
        <w:rPr>
          <w:rFonts w:ascii="Courier New" w:hAnsi="Courier New" w:cs="Courier New"/>
          <w:sz w:val="28"/>
          <w:szCs w:val="28"/>
        </w:rPr>
        <w:t>та, 1980. – 23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Дмоховский В.В. Прим</w:t>
      </w:r>
      <w:r w:rsidRPr="00381CB3">
        <w:rPr>
          <w:rFonts w:ascii="Courier New" w:hAnsi="Courier New" w:cs="Courier New"/>
          <w:sz w:val="28"/>
          <w:szCs w:val="28"/>
        </w:rPr>
        <w:t>е</w:t>
      </w:r>
      <w:r w:rsidRPr="00381CB3">
        <w:rPr>
          <w:rFonts w:ascii="Courier New" w:hAnsi="Courier New" w:cs="Courier New"/>
          <w:sz w:val="28"/>
          <w:szCs w:val="28"/>
        </w:rPr>
        <w:t>нение светофильтров в натурной съе</w:t>
      </w:r>
      <w:r w:rsidRPr="00381CB3">
        <w:rPr>
          <w:rFonts w:ascii="Courier New" w:hAnsi="Courier New" w:cs="Courier New"/>
          <w:sz w:val="28"/>
          <w:szCs w:val="28"/>
        </w:rPr>
        <w:softHyphen/>
      </w:r>
      <w:r w:rsidRPr="00381CB3">
        <w:rPr>
          <w:rFonts w:ascii="Courier New" w:hAnsi="Courier New" w:cs="Courier New"/>
          <w:sz w:val="28"/>
          <w:szCs w:val="28"/>
        </w:rPr>
        <w:t>м</w:t>
      </w:r>
      <w:r w:rsidRPr="00381CB3">
        <w:rPr>
          <w:rFonts w:ascii="Courier New" w:hAnsi="Courier New" w:cs="Courier New"/>
          <w:sz w:val="28"/>
          <w:szCs w:val="28"/>
        </w:rPr>
        <w:t xml:space="preserve">ке. – М.: Искусство, 1956. – 54 с.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Berke</w:t>
      </w:r>
      <w:r w:rsidRPr="00A00101">
        <w:rPr>
          <w:rFonts w:ascii="Courier New" w:hAnsi="Courier New" w:cs="Courier New"/>
          <w:sz w:val="28"/>
          <w:szCs w:val="28"/>
          <w:lang w:val="en-US"/>
        </w:rPr>
        <w:t>-</w:t>
      </w:r>
      <w:r w:rsidRPr="00381CB3">
        <w:rPr>
          <w:rFonts w:ascii="Courier New" w:hAnsi="Courier New" w:cs="Courier New"/>
          <w:sz w:val="28"/>
          <w:szCs w:val="28"/>
          <w:lang w:val="en-US"/>
        </w:rPr>
        <w:t>Muller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P</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Der rote Faden. </w:t>
      </w:r>
      <w:r w:rsidRPr="00381CB3">
        <w:rPr>
          <w:rFonts w:ascii="Courier New" w:hAnsi="Courier New" w:cs="Courier New"/>
          <w:sz w:val="28"/>
          <w:szCs w:val="28"/>
          <w:lang w:val="de-DE"/>
        </w:rPr>
        <w:t>Grundsätze der Kriminal</w:t>
      </w:r>
      <w:r w:rsidRPr="00381CB3">
        <w:rPr>
          <w:rFonts w:ascii="Courier New" w:hAnsi="Courier New" w:cs="Courier New"/>
          <w:sz w:val="28"/>
          <w:szCs w:val="28"/>
          <w:lang w:val="de-DE"/>
        </w:rPr>
        <w:softHyphen/>
        <w:t>praxis // Kriminalistik Ve</w:t>
      </w:r>
      <w:r w:rsidRPr="00381CB3">
        <w:rPr>
          <w:rFonts w:ascii="Courier New" w:hAnsi="Courier New" w:cs="Courier New"/>
          <w:sz w:val="28"/>
          <w:szCs w:val="28"/>
          <w:lang w:val="de-DE"/>
        </w:rPr>
        <w:t>r</w:t>
      </w:r>
      <w:r w:rsidRPr="00381CB3">
        <w:rPr>
          <w:rFonts w:ascii="Courier New" w:hAnsi="Courier New" w:cs="Courier New"/>
          <w:sz w:val="28"/>
          <w:szCs w:val="28"/>
          <w:lang w:val="de-DE"/>
        </w:rPr>
        <w:t>lag. – Hamburg-Heidelberg,</w:t>
      </w:r>
      <w:r w:rsidRPr="00A00101">
        <w:rPr>
          <w:rFonts w:ascii="Courier New" w:hAnsi="Courier New" w:cs="Courier New"/>
          <w:sz w:val="28"/>
          <w:szCs w:val="28"/>
          <w:lang w:val="en-US"/>
        </w:rPr>
        <w:t xml:space="preserve"> 1980</w:t>
      </w:r>
      <w:r w:rsidRPr="00381CB3">
        <w:rPr>
          <w:rFonts w:ascii="Courier New" w:hAnsi="Courier New" w:cs="Courier New"/>
          <w:sz w:val="28"/>
          <w:szCs w:val="28"/>
          <w:lang w:val="de-DE"/>
        </w:rPr>
        <w:t xml:space="preserve">. – № 2.– </w:t>
      </w:r>
      <w:r w:rsidRPr="00381CB3">
        <w:rPr>
          <w:rFonts w:ascii="Courier New" w:hAnsi="Courier New" w:cs="Courier New"/>
          <w:sz w:val="28"/>
          <w:szCs w:val="28"/>
          <w:lang w:val="en-US"/>
        </w:rPr>
        <w:t>S. 120-121.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Станиславский Л.В. Инерционная деформация следов крови – признак нанесения ударов конкретным ор</w:t>
      </w:r>
      <w:r w:rsidRPr="00381CB3">
        <w:rPr>
          <w:rFonts w:ascii="Courier New" w:hAnsi="Courier New" w:cs="Courier New"/>
          <w:sz w:val="28"/>
          <w:szCs w:val="28"/>
        </w:rPr>
        <w:t>у</w:t>
      </w:r>
      <w:r w:rsidRPr="00381CB3">
        <w:rPr>
          <w:rFonts w:ascii="Courier New" w:hAnsi="Courier New" w:cs="Courier New"/>
          <w:sz w:val="28"/>
          <w:szCs w:val="28"/>
        </w:rPr>
        <w:t>дием // Судебно-медицинская эк</w:t>
      </w:r>
      <w:r w:rsidRPr="00381CB3">
        <w:rPr>
          <w:rFonts w:ascii="Courier New" w:hAnsi="Courier New" w:cs="Courier New"/>
          <w:sz w:val="28"/>
          <w:szCs w:val="28"/>
        </w:rPr>
        <w:t>с</w:t>
      </w:r>
      <w:r w:rsidRPr="00381CB3">
        <w:rPr>
          <w:rFonts w:ascii="Courier New" w:hAnsi="Courier New" w:cs="Courier New"/>
          <w:sz w:val="28"/>
          <w:szCs w:val="28"/>
        </w:rPr>
        <w:t>пертиза. – 1983. - № 4. – С. 16-19.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Логвиненко А.Г. Изменение основных пар</w:t>
      </w:r>
      <w:r w:rsidRPr="00381CB3">
        <w:rPr>
          <w:rFonts w:ascii="Courier New" w:hAnsi="Courier New" w:cs="Courier New"/>
          <w:sz w:val="28"/>
          <w:szCs w:val="28"/>
        </w:rPr>
        <w:t>а</w:t>
      </w:r>
      <w:r w:rsidRPr="00381CB3">
        <w:rPr>
          <w:rFonts w:ascii="Courier New" w:hAnsi="Courier New" w:cs="Courier New"/>
          <w:sz w:val="28"/>
          <w:szCs w:val="28"/>
        </w:rPr>
        <w:t>метров цвета пя</w:t>
      </w:r>
      <w:r w:rsidRPr="00381CB3">
        <w:rPr>
          <w:rFonts w:ascii="Courier New" w:hAnsi="Courier New" w:cs="Courier New"/>
          <w:sz w:val="28"/>
          <w:szCs w:val="28"/>
        </w:rPr>
        <w:softHyphen/>
        <w:t xml:space="preserve">тен крови в зависимости от условий </w:t>
      </w:r>
      <w:r w:rsidRPr="00381CB3">
        <w:rPr>
          <w:rFonts w:ascii="Courier New" w:hAnsi="Courier New" w:cs="Courier New"/>
          <w:sz w:val="28"/>
          <w:szCs w:val="28"/>
        </w:rPr>
        <w:lastRenderedPageBreak/>
        <w:t>хр</w:t>
      </w:r>
      <w:r w:rsidRPr="00381CB3">
        <w:rPr>
          <w:rFonts w:ascii="Courier New" w:hAnsi="Courier New" w:cs="Courier New"/>
          <w:sz w:val="28"/>
          <w:szCs w:val="28"/>
        </w:rPr>
        <w:t>а</w:t>
      </w:r>
      <w:r w:rsidRPr="00381CB3">
        <w:rPr>
          <w:rFonts w:ascii="Courier New" w:hAnsi="Courier New" w:cs="Courier New"/>
          <w:sz w:val="28"/>
          <w:szCs w:val="28"/>
        </w:rPr>
        <w:t>нения и давности образования // С</w:t>
      </w:r>
      <w:r w:rsidRPr="00381CB3">
        <w:rPr>
          <w:rFonts w:ascii="Courier New" w:hAnsi="Courier New" w:cs="Courier New"/>
          <w:sz w:val="28"/>
          <w:szCs w:val="28"/>
        </w:rPr>
        <w:t>у</w:t>
      </w:r>
      <w:r w:rsidRPr="00381CB3">
        <w:rPr>
          <w:rFonts w:ascii="Courier New" w:hAnsi="Courier New" w:cs="Courier New"/>
          <w:sz w:val="28"/>
          <w:szCs w:val="28"/>
        </w:rPr>
        <w:t>дебно-медицинская экспертиза. – 1985. - № 3. – С. 26-28.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Саутворт М. Технология цветоведения. – М.: Книга, 1984. – 239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Применение светофиль</w:t>
      </w:r>
      <w:r w:rsidRPr="00381CB3">
        <w:rPr>
          <w:rFonts w:ascii="Courier New" w:hAnsi="Courier New" w:cs="Courier New"/>
          <w:sz w:val="28"/>
          <w:szCs w:val="28"/>
        </w:rPr>
        <w:t>т</w:t>
      </w:r>
      <w:r w:rsidRPr="00381CB3">
        <w:rPr>
          <w:rFonts w:ascii="Courier New" w:hAnsi="Courier New" w:cs="Courier New"/>
          <w:sz w:val="28"/>
          <w:szCs w:val="28"/>
        </w:rPr>
        <w:t>ров в фотогра</w:t>
      </w:r>
      <w:r w:rsidRPr="00381CB3">
        <w:rPr>
          <w:rFonts w:ascii="Courier New" w:hAnsi="Courier New" w:cs="Courier New"/>
          <w:sz w:val="28"/>
          <w:szCs w:val="28"/>
        </w:rPr>
        <w:softHyphen/>
        <w:t>фии / Г. Клаусс, Г. Мойзель. – М.: Иску</w:t>
      </w:r>
      <w:r w:rsidRPr="00381CB3">
        <w:rPr>
          <w:rFonts w:ascii="Courier New" w:hAnsi="Courier New" w:cs="Courier New"/>
          <w:sz w:val="28"/>
          <w:szCs w:val="28"/>
        </w:rPr>
        <w:t>с</w:t>
      </w:r>
      <w:r w:rsidRPr="00381CB3">
        <w:rPr>
          <w:rFonts w:ascii="Courier New" w:hAnsi="Courier New" w:cs="Courier New"/>
          <w:sz w:val="28"/>
          <w:szCs w:val="28"/>
        </w:rPr>
        <w:t>ство, 1983. – 174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Clark</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W</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Photography by Infrared. – New York</w:t>
      </w:r>
      <w:r w:rsidRPr="00A00101">
        <w:rPr>
          <w:rFonts w:ascii="Courier New" w:hAnsi="Courier New" w:cs="Courier New"/>
          <w:sz w:val="28"/>
          <w:szCs w:val="28"/>
          <w:lang w:val="en-US"/>
        </w:rPr>
        <w:t>, 1946</w:t>
      </w:r>
      <w:r w:rsidRPr="00381CB3">
        <w:rPr>
          <w:rFonts w:ascii="Courier New" w:hAnsi="Courier New" w:cs="Courier New"/>
          <w:sz w:val="28"/>
          <w:szCs w:val="28"/>
          <w:lang w:val="en-US"/>
        </w:rPr>
        <w:t>. – P. 60.</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Специальные виды фото</w:t>
      </w:r>
      <w:r w:rsidRPr="00381CB3">
        <w:rPr>
          <w:rFonts w:ascii="Courier New" w:hAnsi="Courier New" w:cs="Courier New"/>
          <w:sz w:val="28"/>
          <w:szCs w:val="28"/>
        </w:rPr>
        <w:softHyphen/>
        <w:t>съемки / Н.Н. Кудр</w:t>
      </w:r>
      <w:r w:rsidRPr="00381CB3">
        <w:rPr>
          <w:rFonts w:ascii="Courier New" w:hAnsi="Courier New" w:cs="Courier New"/>
          <w:sz w:val="28"/>
          <w:szCs w:val="28"/>
        </w:rPr>
        <w:t>я</w:t>
      </w:r>
      <w:r w:rsidRPr="00381CB3">
        <w:rPr>
          <w:rFonts w:ascii="Courier New" w:hAnsi="Courier New" w:cs="Courier New"/>
          <w:sz w:val="28"/>
          <w:szCs w:val="28"/>
        </w:rPr>
        <w:t xml:space="preserve">шев, Б.А. Гончаров. – М.: Искусство, 1959. – С. 42.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Kroitzsch</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K</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Multi</w:t>
      </w:r>
      <w:r w:rsidRPr="00381CB3">
        <w:rPr>
          <w:rFonts w:ascii="Courier New" w:hAnsi="Courier New" w:cs="Courier New"/>
          <w:sz w:val="28"/>
          <w:szCs w:val="28"/>
          <w:lang w:val="en-US"/>
        </w:rPr>
        <w:t>s</w:t>
      </w:r>
      <w:r w:rsidRPr="00381CB3">
        <w:rPr>
          <w:rFonts w:ascii="Courier New" w:hAnsi="Courier New" w:cs="Courier New"/>
          <w:sz w:val="28"/>
          <w:szCs w:val="28"/>
          <w:lang w:val="en-US"/>
        </w:rPr>
        <w:t>pektralphotographie // Bild und Ton. - Ber</w:t>
      </w:r>
      <w:r w:rsidRPr="00381CB3">
        <w:rPr>
          <w:rFonts w:ascii="Courier New" w:hAnsi="Courier New" w:cs="Courier New"/>
          <w:sz w:val="28"/>
          <w:szCs w:val="28"/>
          <w:lang w:val="en-US"/>
        </w:rPr>
        <w:softHyphen/>
        <w:t>lin</w:t>
      </w:r>
      <w:r w:rsidRPr="00A00101">
        <w:rPr>
          <w:rFonts w:ascii="Courier New" w:hAnsi="Courier New" w:cs="Courier New"/>
          <w:sz w:val="28"/>
          <w:szCs w:val="28"/>
          <w:lang w:val="en-US"/>
        </w:rPr>
        <w:t>, 1977</w:t>
      </w:r>
      <w:r w:rsidRPr="00381CB3">
        <w:rPr>
          <w:rFonts w:ascii="Courier New" w:hAnsi="Courier New" w:cs="Courier New"/>
          <w:sz w:val="28"/>
          <w:szCs w:val="28"/>
          <w:lang w:val="en-US"/>
        </w:rPr>
        <w:t xml:space="preserve">. - </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6. – 165 s.</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Гибсон Х. Фотографир</w:t>
      </w:r>
      <w:r w:rsidRPr="00381CB3">
        <w:rPr>
          <w:rFonts w:ascii="Courier New" w:hAnsi="Courier New" w:cs="Courier New"/>
          <w:sz w:val="28"/>
          <w:szCs w:val="28"/>
        </w:rPr>
        <w:t>о</w:t>
      </w:r>
      <w:r w:rsidRPr="00381CB3">
        <w:rPr>
          <w:rFonts w:ascii="Courier New" w:hAnsi="Courier New" w:cs="Courier New"/>
          <w:sz w:val="28"/>
          <w:szCs w:val="28"/>
        </w:rPr>
        <w:t>вание в инфракрасных лучах. - М.: Мир, 1982. – С. 120.</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Сибрук В. Роберт Вуд, современный чародей физической ла</w:t>
      </w:r>
      <w:r w:rsidRPr="00381CB3">
        <w:rPr>
          <w:rFonts w:ascii="Courier New" w:hAnsi="Courier New" w:cs="Courier New"/>
          <w:sz w:val="28"/>
          <w:szCs w:val="28"/>
        </w:rPr>
        <w:softHyphen/>
        <w:t>б</w:t>
      </w:r>
      <w:r w:rsidRPr="00381CB3">
        <w:rPr>
          <w:rFonts w:ascii="Courier New" w:hAnsi="Courier New" w:cs="Courier New"/>
          <w:sz w:val="28"/>
          <w:szCs w:val="28"/>
        </w:rPr>
        <w:t>о</w:t>
      </w:r>
      <w:r w:rsidRPr="00381CB3">
        <w:rPr>
          <w:rFonts w:ascii="Courier New" w:hAnsi="Courier New" w:cs="Courier New"/>
          <w:sz w:val="28"/>
          <w:szCs w:val="28"/>
        </w:rPr>
        <w:t>ратории. - М.: Мир, 1960. – 36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Соловьев С.М. Инфракрасная фотография. – М.: Искусство, 1960. – 56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Левитин И.Б. Фотография в инфракрасных л</w:t>
      </w:r>
      <w:r w:rsidRPr="00381CB3">
        <w:rPr>
          <w:rFonts w:ascii="Courier New" w:hAnsi="Courier New" w:cs="Courier New"/>
          <w:sz w:val="28"/>
          <w:szCs w:val="28"/>
        </w:rPr>
        <w:t>у</w:t>
      </w:r>
      <w:r w:rsidRPr="00381CB3">
        <w:rPr>
          <w:rFonts w:ascii="Courier New" w:hAnsi="Courier New" w:cs="Courier New"/>
          <w:sz w:val="28"/>
          <w:szCs w:val="28"/>
        </w:rPr>
        <w:t>чах. – М.: Воен</w:t>
      </w:r>
      <w:r w:rsidRPr="00381CB3">
        <w:rPr>
          <w:rFonts w:ascii="Courier New" w:hAnsi="Courier New" w:cs="Courier New"/>
          <w:sz w:val="28"/>
          <w:szCs w:val="28"/>
        </w:rPr>
        <w:softHyphen/>
        <w:t>и</w:t>
      </w:r>
      <w:r w:rsidRPr="00381CB3">
        <w:rPr>
          <w:rFonts w:ascii="Courier New" w:hAnsi="Courier New" w:cs="Courier New"/>
          <w:sz w:val="28"/>
          <w:szCs w:val="28"/>
        </w:rPr>
        <w:t>з</w:t>
      </w:r>
      <w:r w:rsidRPr="00381CB3">
        <w:rPr>
          <w:rFonts w:ascii="Courier New" w:hAnsi="Courier New" w:cs="Courier New"/>
          <w:sz w:val="28"/>
          <w:szCs w:val="28"/>
        </w:rPr>
        <w:t>дат, 1961. – 192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Генри Л. Хэкфорд. И</w:t>
      </w:r>
      <w:r w:rsidRPr="00381CB3">
        <w:rPr>
          <w:rFonts w:ascii="Courier New" w:hAnsi="Courier New" w:cs="Courier New"/>
          <w:sz w:val="28"/>
          <w:szCs w:val="28"/>
        </w:rPr>
        <w:t>н</w:t>
      </w:r>
      <w:r w:rsidRPr="00381CB3">
        <w:rPr>
          <w:rFonts w:ascii="Courier New" w:hAnsi="Courier New" w:cs="Courier New"/>
          <w:sz w:val="28"/>
          <w:szCs w:val="28"/>
        </w:rPr>
        <w:t>фракрасное излучение. – М. – Л.: Мир, 1964. – 80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Зуев В.Е. Распространение видимых и инфр</w:t>
      </w:r>
      <w:r w:rsidRPr="00381CB3">
        <w:rPr>
          <w:rFonts w:ascii="Courier New" w:hAnsi="Courier New" w:cs="Courier New"/>
          <w:sz w:val="28"/>
          <w:szCs w:val="28"/>
        </w:rPr>
        <w:t>а</w:t>
      </w:r>
      <w:r w:rsidRPr="00381CB3">
        <w:rPr>
          <w:rFonts w:ascii="Courier New" w:hAnsi="Courier New" w:cs="Courier New"/>
          <w:sz w:val="28"/>
          <w:szCs w:val="28"/>
        </w:rPr>
        <w:t>красных волн в атмосфере. – М.: Гостехтеоретиздат, 1970. – С. 67.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Табакман М.Б., Акопов В.И., Шупик Ю.П. Применение физи</w:t>
      </w:r>
      <w:r w:rsidRPr="00381CB3">
        <w:rPr>
          <w:rFonts w:ascii="Courier New" w:hAnsi="Courier New" w:cs="Courier New"/>
          <w:sz w:val="28"/>
          <w:szCs w:val="28"/>
        </w:rPr>
        <w:softHyphen/>
        <w:t>ческих (физико-химических, биофизич</w:t>
      </w:r>
      <w:r w:rsidRPr="00381CB3">
        <w:rPr>
          <w:rFonts w:ascii="Courier New" w:hAnsi="Courier New" w:cs="Courier New"/>
          <w:sz w:val="28"/>
          <w:szCs w:val="28"/>
        </w:rPr>
        <w:t>е</w:t>
      </w:r>
      <w:r w:rsidRPr="00381CB3">
        <w:rPr>
          <w:rFonts w:ascii="Courier New" w:hAnsi="Courier New" w:cs="Courier New"/>
          <w:sz w:val="28"/>
          <w:szCs w:val="28"/>
        </w:rPr>
        <w:t>ских, технических и др.) ме</w:t>
      </w:r>
      <w:r w:rsidRPr="00381CB3">
        <w:rPr>
          <w:rFonts w:ascii="Courier New" w:hAnsi="Courier New" w:cs="Courier New"/>
          <w:sz w:val="28"/>
          <w:szCs w:val="28"/>
        </w:rPr>
        <w:softHyphen/>
        <w:t>т</w:t>
      </w:r>
      <w:r w:rsidRPr="00381CB3">
        <w:rPr>
          <w:rFonts w:ascii="Courier New" w:hAnsi="Courier New" w:cs="Courier New"/>
          <w:sz w:val="28"/>
          <w:szCs w:val="28"/>
        </w:rPr>
        <w:t>о</w:t>
      </w:r>
      <w:r w:rsidRPr="00381CB3">
        <w:rPr>
          <w:rFonts w:ascii="Courier New" w:hAnsi="Courier New" w:cs="Courier New"/>
          <w:sz w:val="28"/>
          <w:szCs w:val="28"/>
        </w:rPr>
        <w:t xml:space="preserve">дов в судебно-медицинских исследованиях // Первый Всесоюзный съезд судебных </w:t>
      </w:r>
      <w:r w:rsidRPr="00381CB3">
        <w:rPr>
          <w:rFonts w:ascii="Courier New" w:hAnsi="Courier New" w:cs="Courier New"/>
          <w:sz w:val="28"/>
          <w:szCs w:val="28"/>
        </w:rPr>
        <w:lastRenderedPageBreak/>
        <w:t xml:space="preserve">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w:t>
      </w:r>
      <w:r w:rsidRPr="00381CB3">
        <w:rPr>
          <w:rFonts w:ascii="Courier New" w:hAnsi="Courier New" w:cs="Courier New"/>
          <w:sz w:val="28"/>
          <w:szCs w:val="28"/>
        </w:rPr>
        <w:t>е</w:t>
      </w:r>
      <w:r w:rsidRPr="00381CB3">
        <w:rPr>
          <w:rFonts w:ascii="Courier New" w:hAnsi="Courier New" w:cs="Courier New"/>
          <w:sz w:val="28"/>
          <w:szCs w:val="28"/>
        </w:rPr>
        <w:t>союз. науч. общ. судебных медиков, 1976. – С. 375-376.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Rautenberg R., Sta</w:t>
      </w:r>
      <w:r w:rsidRPr="00381CB3">
        <w:rPr>
          <w:rFonts w:ascii="Courier New" w:hAnsi="Courier New" w:cs="Courier New"/>
          <w:sz w:val="28"/>
          <w:szCs w:val="28"/>
          <w:lang w:val="en-US"/>
        </w:rPr>
        <w:t>r</w:t>
      </w:r>
      <w:r w:rsidRPr="00381CB3">
        <w:rPr>
          <w:rFonts w:ascii="Courier New" w:hAnsi="Courier New" w:cs="Courier New"/>
          <w:sz w:val="28"/>
          <w:szCs w:val="28"/>
          <w:lang w:val="en-US"/>
        </w:rPr>
        <w:t>gardt A. Über eine Methode zur Altersbestim</w:t>
      </w:r>
      <w:r w:rsidRPr="00381CB3">
        <w:rPr>
          <w:rFonts w:ascii="Courier New" w:hAnsi="Courier New" w:cs="Courier New"/>
          <w:sz w:val="28"/>
          <w:szCs w:val="28"/>
          <w:lang w:val="en-US"/>
        </w:rPr>
        <w:softHyphen/>
        <w:t>mung von Kugelschreibe</w:t>
      </w:r>
      <w:r w:rsidRPr="00381CB3">
        <w:rPr>
          <w:rFonts w:ascii="Courier New" w:hAnsi="Courier New" w:cs="Courier New"/>
          <w:sz w:val="28"/>
          <w:szCs w:val="28"/>
          <w:lang w:val="en-US"/>
        </w:rPr>
        <w:t>n</w:t>
      </w:r>
      <w:r w:rsidRPr="00381CB3">
        <w:rPr>
          <w:rFonts w:ascii="Courier New" w:hAnsi="Courier New" w:cs="Courier New"/>
          <w:sz w:val="28"/>
          <w:szCs w:val="28"/>
          <w:lang w:val="en-US"/>
        </w:rPr>
        <w:t>schriften // Kriminal. foren. Wiss. -  1974. – N 15.  - S. 69-83.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Rautenberg R., Sta</w:t>
      </w:r>
      <w:r w:rsidRPr="00381CB3">
        <w:rPr>
          <w:rFonts w:ascii="Courier New" w:hAnsi="Courier New" w:cs="Courier New"/>
          <w:sz w:val="28"/>
          <w:szCs w:val="28"/>
          <w:lang w:val="en-US"/>
        </w:rPr>
        <w:t>r</w:t>
      </w:r>
      <w:r w:rsidRPr="00381CB3">
        <w:rPr>
          <w:rFonts w:ascii="Courier New" w:hAnsi="Courier New" w:cs="Courier New"/>
          <w:sz w:val="28"/>
          <w:szCs w:val="28"/>
          <w:lang w:val="en-US"/>
        </w:rPr>
        <w:t>gardt A. Untersuchungen zur Infrarotphoto</w:t>
      </w:r>
      <w:r w:rsidRPr="00381CB3">
        <w:rPr>
          <w:rFonts w:ascii="Courier New" w:hAnsi="Courier New" w:cs="Courier New"/>
          <w:sz w:val="28"/>
          <w:szCs w:val="28"/>
          <w:lang w:val="en-US"/>
        </w:rPr>
        <w:softHyphen/>
        <w:t>graphie von Schreibmitteln // Krim</w:t>
      </w:r>
      <w:r w:rsidRPr="00381CB3">
        <w:rPr>
          <w:rFonts w:ascii="Courier New" w:hAnsi="Courier New" w:cs="Courier New"/>
          <w:sz w:val="28"/>
          <w:szCs w:val="28"/>
          <w:lang w:val="en-US"/>
        </w:rPr>
        <w:t>i</w:t>
      </w:r>
      <w:r w:rsidRPr="00381CB3">
        <w:rPr>
          <w:rFonts w:ascii="Courier New" w:hAnsi="Courier New" w:cs="Courier New"/>
          <w:sz w:val="28"/>
          <w:szCs w:val="28"/>
          <w:lang w:val="en-US"/>
        </w:rPr>
        <w:t xml:space="preserve">nal. foren. Wiss. -  1976. – N  25.  - S. 17-30.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Кильдышев К.И., Э</w:t>
      </w:r>
      <w:r w:rsidRPr="00381CB3">
        <w:rPr>
          <w:rFonts w:ascii="Courier New" w:hAnsi="Courier New" w:cs="Courier New"/>
          <w:sz w:val="28"/>
          <w:szCs w:val="28"/>
        </w:rPr>
        <w:t>п</w:t>
      </w:r>
      <w:r w:rsidRPr="00381CB3">
        <w:rPr>
          <w:rFonts w:ascii="Courier New" w:hAnsi="Courier New" w:cs="Courier New"/>
          <w:sz w:val="28"/>
          <w:szCs w:val="28"/>
        </w:rPr>
        <w:t>штейн В.Я., Гориков А.Н., Сабадаш А.М. Возможности комплексного спользов</w:t>
      </w:r>
      <w:r w:rsidRPr="00381CB3">
        <w:rPr>
          <w:rFonts w:ascii="Courier New" w:hAnsi="Courier New" w:cs="Courier New"/>
          <w:sz w:val="28"/>
          <w:szCs w:val="28"/>
        </w:rPr>
        <w:t>а</w:t>
      </w:r>
      <w:r w:rsidRPr="00381CB3">
        <w:rPr>
          <w:rFonts w:ascii="Courier New" w:hAnsi="Courier New" w:cs="Courier New"/>
          <w:sz w:val="28"/>
          <w:szCs w:val="28"/>
        </w:rPr>
        <w:t>ния ИК-лучей с помощью телевизионной техники при патэ</w:t>
      </w:r>
      <w:r w:rsidRPr="00381CB3">
        <w:rPr>
          <w:rFonts w:ascii="Courier New" w:hAnsi="Courier New" w:cs="Courier New"/>
          <w:sz w:val="28"/>
          <w:szCs w:val="28"/>
        </w:rPr>
        <w:t>к</w:t>
      </w:r>
      <w:r w:rsidRPr="00381CB3">
        <w:rPr>
          <w:rFonts w:ascii="Courier New" w:hAnsi="Courier New" w:cs="Courier New"/>
          <w:sz w:val="28"/>
          <w:szCs w:val="28"/>
        </w:rPr>
        <w:t>тоскопии гнилостно измененных тру</w:t>
      </w:r>
      <w:r w:rsidRPr="00381CB3">
        <w:rPr>
          <w:rFonts w:ascii="Courier New" w:hAnsi="Courier New" w:cs="Courier New"/>
          <w:sz w:val="28"/>
          <w:szCs w:val="28"/>
        </w:rPr>
        <w:softHyphen/>
        <w:t>пов // Первый Всес</w:t>
      </w:r>
      <w:r w:rsidRPr="00381CB3">
        <w:rPr>
          <w:rFonts w:ascii="Courier New" w:hAnsi="Courier New" w:cs="Courier New"/>
          <w:sz w:val="28"/>
          <w:szCs w:val="28"/>
        </w:rPr>
        <w:t>о</w:t>
      </w:r>
      <w:r w:rsidRPr="00381CB3">
        <w:rPr>
          <w:rFonts w:ascii="Courier New" w:hAnsi="Courier New" w:cs="Courier New"/>
          <w:sz w:val="28"/>
          <w:szCs w:val="28"/>
        </w:rPr>
        <w:t xml:space="preserve">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судебных мед</w:t>
      </w:r>
      <w:r w:rsidRPr="00381CB3">
        <w:rPr>
          <w:rFonts w:ascii="Courier New" w:hAnsi="Courier New" w:cs="Courier New"/>
          <w:sz w:val="28"/>
          <w:szCs w:val="28"/>
        </w:rPr>
        <w:t>и</w:t>
      </w:r>
      <w:r w:rsidRPr="00381CB3">
        <w:rPr>
          <w:rFonts w:ascii="Courier New" w:hAnsi="Courier New" w:cs="Courier New"/>
          <w:sz w:val="28"/>
          <w:szCs w:val="28"/>
        </w:rPr>
        <w:t>ков, 1976. – С. 386-387.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Великоруссова Т.М. Лабораторные исследов</w:t>
      </w:r>
      <w:r w:rsidRPr="00381CB3">
        <w:rPr>
          <w:rFonts w:ascii="Courier New" w:hAnsi="Courier New" w:cs="Courier New"/>
          <w:sz w:val="28"/>
          <w:szCs w:val="28"/>
        </w:rPr>
        <w:t>а</w:t>
      </w:r>
      <w:r w:rsidRPr="00381CB3">
        <w:rPr>
          <w:rFonts w:ascii="Courier New" w:hAnsi="Courier New" w:cs="Courier New"/>
          <w:sz w:val="28"/>
          <w:szCs w:val="28"/>
        </w:rPr>
        <w:t>ния объектов су</w:t>
      </w:r>
      <w:r w:rsidRPr="00381CB3">
        <w:rPr>
          <w:rFonts w:ascii="Courier New" w:hAnsi="Courier New" w:cs="Courier New"/>
          <w:sz w:val="28"/>
          <w:szCs w:val="28"/>
        </w:rPr>
        <w:softHyphen/>
        <w:t>дебно-медицинской экспертизы при комб</w:t>
      </w:r>
      <w:r w:rsidRPr="00381CB3">
        <w:rPr>
          <w:rFonts w:ascii="Courier New" w:hAnsi="Courier New" w:cs="Courier New"/>
          <w:sz w:val="28"/>
          <w:szCs w:val="28"/>
        </w:rPr>
        <w:t>и</w:t>
      </w:r>
      <w:r w:rsidRPr="00381CB3">
        <w:rPr>
          <w:rFonts w:ascii="Courier New" w:hAnsi="Courier New" w:cs="Courier New"/>
          <w:sz w:val="28"/>
          <w:szCs w:val="28"/>
        </w:rPr>
        <w:t>нированной авто- и мото</w:t>
      </w:r>
      <w:r w:rsidRPr="00381CB3">
        <w:rPr>
          <w:rFonts w:ascii="Courier New" w:hAnsi="Courier New" w:cs="Courier New"/>
          <w:sz w:val="28"/>
          <w:szCs w:val="28"/>
        </w:rPr>
        <w:softHyphen/>
        <w:t>травме // Первый Всес</w:t>
      </w:r>
      <w:r w:rsidRPr="00381CB3">
        <w:rPr>
          <w:rFonts w:ascii="Courier New" w:hAnsi="Courier New" w:cs="Courier New"/>
          <w:sz w:val="28"/>
          <w:szCs w:val="28"/>
        </w:rPr>
        <w:t>о</w:t>
      </w:r>
      <w:r w:rsidRPr="00381CB3">
        <w:rPr>
          <w:rFonts w:ascii="Courier New" w:hAnsi="Courier New" w:cs="Courier New"/>
          <w:sz w:val="28"/>
          <w:szCs w:val="28"/>
        </w:rPr>
        <w:t xml:space="preserve">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w:t>
      </w:r>
      <w:r w:rsidRPr="00381CB3">
        <w:rPr>
          <w:rFonts w:ascii="Courier New" w:hAnsi="Courier New" w:cs="Courier New"/>
          <w:sz w:val="28"/>
          <w:szCs w:val="28"/>
        </w:rPr>
        <w:t>у</w:t>
      </w:r>
      <w:r w:rsidRPr="00381CB3">
        <w:rPr>
          <w:rFonts w:ascii="Courier New" w:hAnsi="Courier New" w:cs="Courier New"/>
          <w:sz w:val="28"/>
          <w:szCs w:val="28"/>
        </w:rPr>
        <w:t xml:space="preserve">дебных медиков. 1976. – С. 379-381.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Гладков А.А. Люминесцентный анализ в мед</w:t>
      </w:r>
      <w:r w:rsidRPr="00381CB3">
        <w:rPr>
          <w:rFonts w:ascii="Courier New" w:hAnsi="Courier New" w:cs="Courier New"/>
          <w:sz w:val="28"/>
          <w:szCs w:val="28"/>
        </w:rPr>
        <w:t>и</w:t>
      </w:r>
      <w:r w:rsidRPr="00381CB3">
        <w:rPr>
          <w:rFonts w:ascii="Courier New" w:hAnsi="Courier New" w:cs="Courier New"/>
          <w:sz w:val="28"/>
          <w:szCs w:val="28"/>
        </w:rPr>
        <w:t>цине. – Киши</w:t>
      </w:r>
      <w:r w:rsidRPr="00381CB3">
        <w:rPr>
          <w:rFonts w:ascii="Courier New" w:hAnsi="Courier New" w:cs="Courier New"/>
          <w:sz w:val="28"/>
          <w:szCs w:val="28"/>
        </w:rPr>
        <w:softHyphen/>
        <w:t>нев: Госиздат Молд</w:t>
      </w:r>
      <w:r w:rsidRPr="00381CB3">
        <w:rPr>
          <w:rFonts w:ascii="Courier New" w:hAnsi="Courier New" w:cs="Courier New"/>
          <w:sz w:val="28"/>
          <w:szCs w:val="28"/>
        </w:rPr>
        <w:t>а</w:t>
      </w:r>
      <w:r w:rsidRPr="00381CB3">
        <w:rPr>
          <w:rFonts w:ascii="Courier New" w:hAnsi="Courier New" w:cs="Courier New"/>
          <w:sz w:val="28"/>
          <w:szCs w:val="28"/>
        </w:rPr>
        <w:t>вии, 1958. – С. 107.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Эйдлин Л.М. Огн</w:t>
      </w:r>
      <w:r w:rsidRPr="00381CB3">
        <w:rPr>
          <w:rFonts w:ascii="Courier New" w:hAnsi="Courier New" w:cs="Courier New"/>
          <w:sz w:val="28"/>
          <w:szCs w:val="28"/>
        </w:rPr>
        <w:t>е</w:t>
      </w:r>
      <w:r w:rsidRPr="00381CB3">
        <w:rPr>
          <w:rFonts w:ascii="Courier New" w:hAnsi="Courier New" w:cs="Courier New"/>
          <w:sz w:val="28"/>
          <w:szCs w:val="28"/>
        </w:rPr>
        <w:t>стрельные повреждения (врачебное и кри</w:t>
      </w:r>
      <w:r w:rsidRPr="00381CB3">
        <w:rPr>
          <w:rFonts w:ascii="Courier New" w:hAnsi="Courier New" w:cs="Courier New"/>
          <w:sz w:val="28"/>
          <w:szCs w:val="28"/>
        </w:rPr>
        <w:softHyphen/>
        <w:t>миналистическое распознавание и оце</w:t>
      </w:r>
      <w:r w:rsidRPr="00381CB3">
        <w:rPr>
          <w:rFonts w:ascii="Courier New" w:hAnsi="Courier New" w:cs="Courier New"/>
          <w:sz w:val="28"/>
          <w:szCs w:val="28"/>
        </w:rPr>
        <w:t>н</w:t>
      </w:r>
      <w:r w:rsidRPr="00381CB3">
        <w:rPr>
          <w:rFonts w:ascii="Courier New" w:hAnsi="Courier New" w:cs="Courier New"/>
          <w:sz w:val="28"/>
          <w:szCs w:val="28"/>
        </w:rPr>
        <w:t>ка). – Ташкент: Медгиз УзССР, 1963. – 189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Инфракрасные лучи в клини</w:t>
      </w:r>
      <w:r w:rsidRPr="00381CB3">
        <w:rPr>
          <w:rFonts w:ascii="Courier New" w:hAnsi="Courier New" w:cs="Courier New"/>
          <w:sz w:val="28"/>
          <w:szCs w:val="28"/>
        </w:rPr>
        <w:softHyphen/>
        <w:t>ческой диагност</w:t>
      </w:r>
      <w:r w:rsidRPr="00381CB3">
        <w:rPr>
          <w:rFonts w:ascii="Courier New" w:hAnsi="Courier New" w:cs="Courier New"/>
          <w:sz w:val="28"/>
          <w:szCs w:val="28"/>
        </w:rPr>
        <w:t>и</w:t>
      </w:r>
      <w:r w:rsidRPr="00381CB3">
        <w:rPr>
          <w:rFonts w:ascii="Courier New" w:hAnsi="Courier New" w:cs="Courier New"/>
          <w:sz w:val="28"/>
          <w:szCs w:val="28"/>
        </w:rPr>
        <w:t>ке и медико-биологических исслед</w:t>
      </w:r>
      <w:r w:rsidRPr="00381CB3">
        <w:rPr>
          <w:rFonts w:ascii="Courier New" w:hAnsi="Courier New" w:cs="Courier New"/>
          <w:sz w:val="28"/>
          <w:szCs w:val="28"/>
        </w:rPr>
        <w:t>о</w:t>
      </w:r>
      <w:r w:rsidRPr="00381CB3">
        <w:rPr>
          <w:rFonts w:ascii="Courier New" w:hAnsi="Courier New" w:cs="Courier New"/>
          <w:sz w:val="28"/>
          <w:szCs w:val="28"/>
        </w:rPr>
        <w:t>ваниях / Ю.С. Вайль, Я.М. Варановский. – Л.: Мед</w:t>
      </w:r>
      <w:r w:rsidRPr="00381CB3">
        <w:rPr>
          <w:rFonts w:ascii="Courier New" w:hAnsi="Courier New" w:cs="Courier New"/>
          <w:sz w:val="28"/>
          <w:szCs w:val="28"/>
        </w:rPr>
        <w:t>и</w:t>
      </w:r>
      <w:r w:rsidRPr="00381CB3">
        <w:rPr>
          <w:rFonts w:ascii="Courier New" w:hAnsi="Courier New" w:cs="Courier New"/>
          <w:sz w:val="28"/>
          <w:szCs w:val="28"/>
        </w:rPr>
        <w:t>цина, 1969. – 77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lastRenderedPageBreak/>
        <w:t>Wagner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G</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Infrarot Photographie. Verlag die Schönen Bücher. - Stut</w:t>
      </w:r>
      <w:r w:rsidRPr="00381CB3">
        <w:rPr>
          <w:rFonts w:ascii="Courier New" w:hAnsi="Courier New" w:cs="Courier New"/>
          <w:sz w:val="28"/>
          <w:szCs w:val="28"/>
          <w:lang w:val="en-US"/>
        </w:rPr>
        <w:t>t</w:t>
      </w:r>
      <w:r w:rsidRPr="00381CB3">
        <w:rPr>
          <w:rFonts w:ascii="Courier New" w:hAnsi="Courier New" w:cs="Courier New"/>
          <w:sz w:val="28"/>
          <w:szCs w:val="28"/>
          <w:lang w:val="en-US"/>
        </w:rPr>
        <w:t>gart</w:t>
      </w:r>
      <w:r w:rsidRPr="00A00101">
        <w:rPr>
          <w:rFonts w:ascii="Courier New" w:hAnsi="Courier New" w:cs="Courier New"/>
          <w:sz w:val="28"/>
          <w:szCs w:val="28"/>
          <w:lang w:val="en-US"/>
        </w:rPr>
        <w:t>, 1971</w:t>
      </w:r>
      <w:r w:rsidRPr="00381CB3">
        <w:rPr>
          <w:rFonts w:ascii="Courier New" w:hAnsi="Courier New" w:cs="Courier New"/>
          <w:sz w:val="28"/>
          <w:szCs w:val="28"/>
          <w:lang w:val="en-US"/>
        </w:rPr>
        <w:t>. – S. 88.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Заславский Г.И. Исследование одежды в и</w:t>
      </w:r>
      <w:r w:rsidRPr="00381CB3">
        <w:rPr>
          <w:rFonts w:ascii="Courier New" w:hAnsi="Courier New" w:cs="Courier New"/>
          <w:sz w:val="28"/>
          <w:szCs w:val="28"/>
        </w:rPr>
        <w:t>н</w:t>
      </w:r>
      <w:r w:rsidRPr="00381CB3">
        <w:rPr>
          <w:rFonts w:ascii="Courier New" w:hAnsi="Courier New" w:cs="Courier New"/>
          <w:sz w:val="28"/>
          <w:szCs w:val="28"/>
        </w:rPr>
        <w:t>фракрасных лу</w:t>
      </w:r>
      <w:r w:rsidRPr="00381CB3">
        <w:rPr>
          <w:rFonts w:ascii="Courier New" w:hAnsi="Courier New" w:cs="Courier New"/>
          <w:sz w:val="28"/>
          <w:szCs w:val="28"/>
        </w:rPr>
        <w:softHyphen/>
        <w:t>чах при судебно-медицинской экспертизе а</w:t>
      </w:r>
      <w:r w:rsidRPr="00381CB3">
        <w:rPr>
          <w:rFonts w:ascii="Courier New" w:hAnsi="Courier New" w:cs="Courier New"/>
          <w:sz w:val="28"/>
          <w:szCs w:val="28"/>
        </w:rPr>
        <w:t>в</w:t>
      </w:r>
      <w:r w:rsidRPr="00381CB3">
        <w:rPr>
          <w:rFonts w:ascii="Courier New" w:hAnsi="Courier New" w:cs="Courier New"/>
          <w:sz w:val="28"/>
          <w:szCs w:val="28"/>
        </w:rPr>
        <w:t>томобильной травмы // Фи</w:t>
      </w:r>
      <w:r w:rsidRPr="00381CB3">
        <w:rPr>
          <w:rFonts w:ascii="Courier New" w:hAnsi="Courier New" w:cs="Courier New"/>
          <w:sz w:val="28"/>
          <w:szCs w:val="28"/>
        </w:rPr>
        <w:softHyphen/>
        <w:t>зико-технические методы в с</w:t>
      </w:r>
      <w:r w:rsidRPr="00381CB3">
        <w:rPr>
          <w:rFonts w:ascii="Courier New" w:hAnsi="Courier New" w:cs="Courier New"/>
          <w:sz w:val="28"/>
          <w:szCs w:val="28"/>
        </w:rPr>
        <w:t>у</w:t>
      </w:r>
      <w:r w:rsidRPr="00381CB3">
        <w:rPr>
          <w:rFonts w:ascii="Courier New" w:hAnsi="Courier New" w:cs="Courier New"/>
          <w:sz w:val="28"/>
          <w:szCs w:val="28"/>
        </w:rPr>
        <w:t>дебной медицине: Сб. науч. тр</w:t>
      </w:r>
      <w:r w:rsidRPr="00381CB3">
        <w:rPr>
          <w:rFonts w:ascii="Courier New" w:hAnsi="Courier New" w:cs="Courier New"/>
          <w:sz w:val="28"/>
          <w:szCs w:val="28"/>
        </w:rPr>
        <w:t>у</w:t>
      </w:r>
      <w:r w:rsidRPr="00381CB3">
        <w:rPr>
          <w:rFonts w:ascii="Courier New" w:hAnsi="Courier New" w:cs="Courier New"/>
          <w:sz w:val="28"/>
          <w:szCs w:val="28"/>
        </w:rPr>
        <w:t>дов. - М. - Ставрополь, 1972. – С. 97-98.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Wilhelm</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R</w:t>
      </w:r>
      <w:r w:rsidRPr="00A00101">
        <w:rPr>
          <w:rFonts w:ascii="Courier New" w:hAnsi="Courier New" w:cs="Courier New"/>
          <w:sz w:val="28"/>
          <w:szCs w:val="28"/>
          <w:lang w:val="en-US"/>
        </w:rPr>
        <w:t>.</w:t>
      </w:r>
      <w:r w:rsidRPr="00381CB3">
        <w:rPr>
          <w:rFonts w:ascii="Courier New" w:hAnsi="Courier New" w:cs="Courier New"/>
          <w:sz w:val="28"/>
          <w:szCs w:val="28"/>
          <w:lang w:val="en-US"/>
        </w:rPr>
        <w:t>M. General Cosideration of Fir</w:t>
      </w:r>
      <w:r w:rsidRPr="00381CB3">
        <w:rPr>
          <w:rFonts w:ascii="Courier New" w:hAnsi="Courier New" w:cs="Courier New"/>
          <w:sz w:val="28"/>
          <w:szCs w:val="28"/>
          <w:lang w:val="en-US"/>
        </w:rPr>
        <w:t>e</w:t>
      </w:r>
      <w:r w:rsidRPr="00381CB3">
        <w:rPr>
          <w:rFonts w:ascii="Courier New" w:hAnsi="Courier New" w:cs="Courier New"/>
          <w:sz w:val="28"/>
          <w:szCs w:val="28"/>
          <w:lang w:val="en-US"/>
        </w:rPr>
        <w:t>arms Identification and Ballistics // Medical Invest</w:t>
      </w:r>
      <w:r w:rsidRPr="00381CB3">
        <w:rPr>
          <w:rFonts w:ascii="Courier New" w:hAnsi="Courier New" w:cs="Courier New"/>
          <w:sz w:val="28"/>
          <w:szCs w:val="28"/>
          <w:lang w:val="en-US"/>
        </w:rPr>
        <w:t>i</w:t>
      </w:r>
      <w:r w:rsidRPr="00381CB3">
        <w:rPr>
          <w:rFonts w:ascii="Courier New" w:hAnsi="Courier New" w:cs="Courier New"/>
          <w:sz w:val="28"/>
          <w:szCs w:val="28"/>
          <w:lang w:val="en-US"/>
        </w:rPr>
        <w:t>gation of Death. Charles Thomas. – Spring</w:t>
      </w:r>
      <w:r w:rsidRPr="00381CB3">
        <w:rPr>
          <w:rFonts w:ascii="Courier New" w:hAnsi="Courier New" w:cs="Courier New"/>
          <w:sz w:val="28"/>
          <w:szCs w:val="28"/>
          <w:lang w:val="en-US"/>
        </w:rPr>
        <w:softHyphen/>
        <w:t>field, Ell</w:t>
      </w:r>
      <w:r w:rsidRPr="00381CB3">
        <w:rPr>
          <w:rFonts w:ascii="Courier New" w:hAnsi="Courier New" w:cs="Courier New"/>
          <w:sz w:val="28"/>
          <w:szCs w:val="28"/>
          <w:lang w:val="en-US"/>
        </w:rPr>
        <w:t>i</w:t>
      </w:r>
      <w:r w:rsidRPr="00381CB3">
        <w:rPr>
          <w:rFonts w:ascii="Courier New" w:hAnsi="Courier New" w:cs="Courier New"/>
          <w:sz w:val="28"/>
          <w:szCs w:val="28"/>
          <w:lang w:val="en-US"/>
        </w:rPr>
        <w:t>noes, USA,</w:t>
      </w:r>
      <w:r w:rsidRPr="00381CB3">
        <w:rPr>
          <w:rFonts w:ascii="Courier New" w:hAnsi="Courier New" w:cs="Courier New"/>
          <w:sz w:val="28"/>
          <w:szCs w:val="28"/>
        </w:rPr>
        <w:t xml:space="preserve"> 1973</w:t>
      </w:r>
      <w:r w:rsidRPr="00381CB3">
        <w:rPr>
          <w:rFonts w:ascii="Courier New" w:hAnsi="Courier New" w:cs="Courier New"/>
          <w:sz w:val="28"/>
          <w:szCs w:val="28"/>
          <w:lang w:val="en-US"/>
        </w:rPr>
        <w:t>. – P. 172-183.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Каукаль В.Г. Инфракрасная спектроскопия кожи человека // Первый Всесоюзный съезд судебных мед</w:t>
      </w:r>
      <w:r w:rsidRPr="00381CB3">
        <w:rPr>
          <w:rFonts w:ascii="Courier New" w:hAnsi="Courier New" w:cs="Courier New"/>
          <w:sz w:val="28"/>
          <w:szCs w:val="28"/>
        </w:rPr>
        <w:t>и</w:t>
      </w:r>
      <w:r w:rsidRPr="00381CB3">
        <w:rPr>
          <w:rFonts w:ascii="Courier New" w:hAnsi="Courier New" w:cs="Courier New"/>
          <w:sz w:val="28"/>
          <w:szCs w:val="28"/>
        </w:rPr>
        <w:t xml:space="preserve">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w:t>
      </w:r>
      <w:r w:rsidRPr="00381CB3">
        <w:rPr>
          <w:rFonts w:ascii="Courier New" w:hAnsi="Courier New" w:cs="Courier New"/>
          <w:sz w:val="28"/>
          <w:szCs w:val="28"/>
        </w:rPr>
        <w:t>а</w:t>
      </w:r>
      <w:r w:rsidRPr="00381CB3">
        <w:rPr>
          <w:rFonts w:ascii="Courier New" w:hAnsi="Courier New" w:cs="Courier New"/>
          <w:sz w:val="28"/>
          <w:szCs w:val="28"/>
        </w:rPr>
        <w:t>уч. общ. судебных медиков, 1976. – С. 385-386.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Кузнецов Ю.В., Любкин В.И. Приспособление для фотографи</w:t>
      </w:r>
      <w:r w:rsidRPr="00381CB3">
        <w:rPr>
          <w:rFonts w:ascii="Courier New" w:hAnsi="Courier New" w:cs="Courier New"/>
          <w:sz w:val="28"/>
          <w:szCs w:val="28"/>
        </w:rPr>
        <w:softHyphen/>
        <w:t>рования в инфракрасных лучах // Судебно-медицинская экспертиза. – 1985. - № 2. – С. 57.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Джеймс-Леви Д.Е. О целесообразности иссл</w:t>
      </w:r>
      <w:r w:rsidRPr="00381CB3">
        <w:rPr>
          <w:rFonts w:ascii="Courier New" w:hAnsi="Courier New" w:cs="Courier New"/>
          <w:sz w:val="28"/>
          <w:szCs w:val="28"/>
        </w:rPr>
        <w:t>е</w:t>
      </w:r>
      <w:r w:rsidRPr="00381CB3">
        <w:rPr>
          <w:rFonts w:ascii="Courier New" w:hAnsi="Courier New" w:cs="Courier New"/>
          <w:sz w:val="28"/>
          <w:szCs w:val="28"/>
        </w:rPr>
        <w:t>дования из</w:t>
      </w:r>
      <w:r w:rsidRPr="00381CB3">
        <w:rPr>
          <w:rFonts w:ascii="Courier New" w:hAnsi="Courier New" w:cs="Courier New"/>
          <w:sz w:val="28"/>
          <w:szCs w:val="28"/>
        </w:rPr>
        <w:softHyphen/>
        <w:t>нанки нательного белья в ультрафиолетовых л</w:t>
      </w:r>
      <w:r w:rsidRPr="00381CB3">
        <w:rPr>
          <w:rFonts w:ascii="Courier New" w:hAnsi="Courier New" w:cs="Courier New"/>
          <w:sz w:val="28"/>
          <w:szCs w:val="28"/>
        </w:rPr>
        <w:t>у</w:t>
      </w:r>
      <w:r w:rsidRPr="00381CB3">
        <w:rPr>
          <w:rFonts w:ascii="Courier New" w:hAnsi="Courier New" w:cs="Courier New"/>
          <w:sz w:val="28"/>
          <w:szCs w:val="28"/>
        </w:rPr>
        <w:t>чах для выявления следов протектора при переезде кол</w:t>
      </w:r>
      <w:r w:rsidRPr="00381CB3">
        <w:rPr>
          <w:rFonts w:ascii="Courier New" w:hAnsi="Courier New" w:cs="Courier New"/>
          <w:sz w:val="28"/>
          <w:szCs w:val="28"/>
        </w:rPr>
        <w:t>е</w:t>
      </w:r>
      <w:r w:rsidRPr="00381CB3">
        <w:rPr>
          <w:rFonts w:ascii="Courier New" w:hAnsi="Courier New" w:cs="Courier New"/>
          <w:sz w:val="28"/>
          <w:szCs w:val="28"/>
        </w:rPr>
        <w:t>сом автомобиля // Физикотехнические ме</w:t>
      </w:r>
      <w:r w:rsidRPr="00381CB3">
        <w:rPr>
          <w:rFonts w:ascii="Courier New" w:hAnsi="Courier New" w:cs="Courier New"/>
          <w:sz w:val="28"/>
          <w:szCs w:val="28"/>
        </w:rPr>
        <w:softHyphen/>
        <w:t>тоды в суде</w:t>
      </w:r>
      <w:r w:rsidRPr="00381CB3">
        <w:rPr>
          <w:rFonts w:ascii="Courier New" w:hAnsi="Courier New" w:cs="Courier New"/>
          <w:sz w:val="28"/>
          <w:szCs w:val="28"/>
        </w:rPr>
        <w:t>б</w:t>
      </w:r>
      <w:r w:rsidRPr="00381CB3">
        <w:rPr>
          <w:rFonts w:ascii="Courier New" w:hAnsi="Courier New" w:cs="Courier New"/>
          <w:sz w:val="28"/>
          <w:szCs w:val="28"/>
        </w:rPr>
        <w:t>ной медицине: Сб. науч. трудов. – М.-Ставрополь, 1972. С. 100-101.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Грибов В.М. Методы исследования в ультр</w:t>
      </w:r>
      <w:r w:rsidRPr="00381CB3">
        <w:rPr>
          <w:rFonts w:ascii="Courier New" w:hAnsi="Courier New" w:cs="Courier New"/>
          <w:sz w:val="28"/>
          <w:szCs w:val="28"/>
        </w:rPr>
        <w:t>а</w:t>
      </w:r>
      <w:r w:rsidRPr="00381CB3">
        <w:rPr>
          <w:rFonts w:ascii="Courier New" w:hAnsi="Courier New" w:cs="Courier New"/>
          <w:sz w:val="28"/>
          <w:szCs w:val="28"/>
        </w:rPr>
        <w:t>фиолетовых и ин</w:t>
      </w:r>
      <w:r w:rsidRPr="00381CB3">
        <w:rPr>
          <w:rFonts w:ascii="Courier New" w:hAnsi="Courier New" w:cs="Courier New"/>
          <w:sz w:val="28"/>
          <w:szCs w:val="28"/>
        </w:rPr>
        <w:softHyphen/>
        <w:t>фракрасных лучах. Л</w:t>
      </w:r>
      <w:r w:rsidRPr="00381CB3">
        <w:rPr>
          <w:rFonts w:ascii="Courier New" w:hAnsi="Courier New" w:cs="Courier New"/>
          <w:sz w:val="28"/>
          <w:szCs w:val="28"/>
        </w:rPr>
        <w:t>ю</w:t>
      </w:r>
      <w:r w:rsidRPr="00381CB3">
        <w:rPr>
          <w:rFonts w:ascii="Courier New" w:hAnsi="Courier New" w:cs="Courier New"/>
          <w:sz w:val="28"/>
          <w:szCs w:val="28"/>
        </w:rPr>
        <w:t>минесцентный анализ // Лабораторные и специ</w:t>
      </w:r>
      <w:r w:rsidRPr="00381CB3">
        <w:rPr>
          <w:rFonts w:ascii="Courier New" w:hAnsi="Courier New" w:cs="Courier New"/>
          <w:sz w:val="28"/>
          <w:szCs w:val="28"/>
        </w:rPr>
        <w:softHyphen/>
        <w:t>альные методы исследования в с</w:t>
      </w:r>
      <w:r w:rsidRPr="00381CB3">
        <w:rPr>
          <w:rFonts w:ascii="Courier New" w:hAnsi="Courier New" w:cs="Courier New"/>
          <w:sz w:val="28"/>
          <w:szCs w:val="28"/>
        </w:rPr>
        <w:t>у</w:t>
      </w:r>
      <w:r w:rsidRPr="00381CB3">
        <w:rPr>
          <w:rFonts w:ascii="Courier New" w:hAnsi="Courier New" w:cs="Courier New"/>
          <w:sz w:val="28"/>
          <w:szCs w:val="28"/>
        </w:rPr>
        <w:t>дебной медицине. – М.: Медицина, 1975. – С. 98-117.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Загрядская А.П. Лабораторные методы иссл</w:t>
      </w:r>
      <w:r w:rsidRPr="00381CB3">
        <w:rPr>
          <w:rFonts w:ascii="Courier New" w:hAnsi="Courier New" w:cs="Courier New"/>
          <w:sz w:val="28"/>
          <w:szCs w:val="28"/>
        </w:rPr>
        <w:t>е</w:t>
      </w:r>
      <w:r w:rsidRPr="00381CB3">
        <w:rPr>
          <w:rFonts w:ascii="Courier New" w:hAnsi="Courier New" w:cs="Courier New"/>
          <w:sz w:val="28"/>
          <w:szCs w:val="28"/>
        </w:rPr>
        <w:t>дования при су</w:t>
      </w:r>
      <w:r w:rsidRPr="00381CB3">
        <w:rPr>
          <w:rFonts w:ascii="Courier New" w:hAnsi="Courier New" w:cs="Courier New"/>
          <w:sz w:val="28"/>
          <w:szCs w:val="28"/>
        </w:rPr>
        <w:softHyphen/>
        <w:t xml:space="preserve">дебно-медицинской экспертизе </w:t>
      </w:r>
      <w:r w:rsidRPr="00381CB3">
        <w:rPr>
          <w:rFonts w:ascii="Courier New" w:hAnsi="Courier New" w:cs="Courier New"/>
          <w:sz w:val="28"/>
          <w:szCs w:val="28"/>
        </w:rPr>
        <w:lastRenderedPageBreak/>
        <w:t>механических повреждений: Метод. ре</w:t>
      </w:r>
      <w:r w:rsidRPr="00381CB3">
        <w:rPr>
          <w:rFonts w:ascii="Courier New" w:hAnsi="Courier New" w:cs="Courier New"/>
          <w:sz w:val="28"/>
          <w:szCs w:val="28"/>
        </w:rPr>
        <w:softHyphen/>
        <w:t>ком. - Горький, 1980. – 17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Ультрафиолетовое излучение / А. Мейер, Э. Зе</w:t>
      </w:r>
      <w:r w:rsidRPr="00381CB3">
        <w:rPr>
          <w:rFonts w:ascii="Courier New" w:hAnsi="Courier New" w:cs="Courier New"/>
          <w:sz w:val="28"/>
          <w:szCs w:val="28"/>
        </w:rPr>
        <w:t>й</w:t>
      </w:r>
      <w:r w:rsidRPr="00381CB3">
        <w:rPr>
          <w:rFonts w:ascii="Courier New" w:hAnsi="Courier New" w:cs="Courier New"/>
          <w:sz w:val="28"/>
          <w:szCs w:val="28"/>
        </w:rPr>
        <w:t>ту. – М.: Мир. – 1962. – 77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Колокольцев Е.Ф., Чижов В.П. Люминесцен</w:t>
      </w:r>
      <w:r w:rsidRPr="00381CB3">
        <w:rPr>
          <w:rFonts w:ascii="Courier New" w:hAnsi="Courier New" w:cs="Courier New"/>
          <w:sz w:val="28"/>
          <w:szCs w:val="28"/>
        </w:rPr>
        <w:t>т</w:t>
      </w:r>
      <w:r w:rsidRPr="00381CB3">
        <w:rPr>
          <w:rFonts w:ascii="Courier New" w:hAnsi="Courier New" w:cs="Courier New"/>
          <w:sz w:val="28"/>
          <w:szCs w:val="28"/>
        </w:rPr>
        <w:t>ный и спектро</w:t>
      </w:r>
      <w:r w:rsidRPr="00381CB3">
        <w:rPr>
          <w:rFonts w:ascii="Courier New" w:hAnsi="Courier New" w:cs="Courier New"/>
          <w:sz w:val="28"/>
          <w:szCs w:val="28"/>
        </w:rPr>
        <w:softHyphen/>
        <w:t>графический анализ в экспертизе некоторых древесных пород // Вопросы судебно-медицинской экспе</w:t>
      </w:r>
      <w:r w:rsidRPr="00381CB3">
        <w:rPr>
          <w:rFonts w:ascii="Courier New" w:hAnsi="Courier New" w:cs="Courier New"/>
          <w:sz w:val="28"/>
          <w:szCs w:val="28"/>
        </w:rPr>
        <w:t>р</w:t>
      </w:r>
      <w:r w:rsidRPr="00381CB3">
        <w:rPr>
          <w:rFonts w:ascii="Courier New" w:hAnsi="Courier New" w:cs="Courier New"/>
          <w:sz w:val="28"/>
          <w:szCs w:val="28"/>
        </w:rPr>
        <w:t>тизы и криминалистики: Сб. науч. трудов, вып. 2. - Гор</w:t>
      </w:r>
      <w:r w:rsidRPr="00381CB3">
        <w:rPr>
          <w:rFonts w:ascii="Courier New" w:hAnsi="Courier New" w:cs="Courier New"/>
          <w:sz w:val="28"/>
          <w:szCs w:val="28"/>
        </w:rPr>
        <w:t>ь</w:t>
      </w:r>
      <w:r w:rsidRPr="00381CB3">
        <w:rPr>
          <w:rFonts w:ascii="Courier New" w:hAnsi="Courier New" w:cs="Courier New"/>
          <w:sz w:val="28"/>
          <w:szCs w:val="28"/>
        </w:rPr>
        <w:t>кий, 1966. – С. 162-165.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Акопов В.И. Приспособление для непосредс</w:t>
      </w:r>
      <w:r w:rsidRPr="00381CB3">
        <w:rPr>
          <w:rFonts w:ascii="Courier New" w:hAnsi="Courier New" w:cs="Courier New"/>
          <w:sz w:val="28"/>
          <w:szCs w:val="28"/>
        </w:rPr>
        <w:t>т</w:t>
      </w:r>
      <w:r w:rsidRPr="00381CB3">
        <w:rPr>
          <w:rFonts w:ascii="Courier New" w:hAnsi="Courier New" w:cs="Courier New"/>
          <w:sz w:val="28"/>
          <w:szCs w:val="28"/>
        </w:rPr>
        <w:t>венной стерео</w:t>
      </w:r>
      <w:r w:rsidRPr="00381CB3">
        <w:rPr>
          <w:rFonts w:ascii="Courier New" w:hAnsi="Courier New" w:cs="Courier New"/>
          <w:sz w:val="28"/>
          <w:szCs w:val="28"/>
        </w:rPr>
        <w:softHyphen/>
        <w:t>микроскопии и микроф</w:t>
      </w:r>
      <w:r w:rsidRPr="00381CB3">
        <w:rPr>
          <w:rFonts w:ascii="Courier New" w:hAnsi="Courier New" w:cs="Courier New"/>
          <w:sz w:val="28"/>
          <w:szCs w:val="28"/>
        </w:rPr>
        <w:t>о</w:t>
      </w:r>
      <w:r w:rsidRPr="00381CB3">
        <w:rPr>
          <w:rFonts w:ascii="Courier New" w:hAnsi="Courier New" w:cs="Courier New"/>
          <w:sz w:val="28"/>
          <w:szCs w:val="28"/>
        </w:rPr>
        <w:t>тографирования в ультрафиолетовых лучах // Судебно-медицинская эксперт</w:t>
      </w:r>
      <w:r w:rsidRPr="00381CB3">
        <w:rPr>
          <w:rFonts w:ascii="Courier New" w:hAnsi="Courier New" w:cs="Courier New"/>
          <w:sz w:val="28"/>
          <w:szCs w:val="28"/>
        </w:rPr>
        <w:t>и</w:t>
      </w:r>
      <w:r w:rsidRPr="00381CB3">
        <w:rPr>
          <w:rFonts w:ascii="Courier New" w:hAnsi="Courier New" w:cs="Courier New"/>
          <w:sz w:val="28"/>
          <w:szCs w:val="28"/>
        </w:rPr>
        <w:t>за. – 1972. - № 1. – С. 54.</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Фугенфиров М.И. Газоразрядные лампы. М.: Энергия, 1975. – 127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Бордонос Т.Г., Глинская О.Б. Люминесцен</w:t>
      </w:r>
      <w:r w:rsidRPr="00381CB3">
        <w:rPr>
          <w:rFonts w:ascii="Courier New" w:hAnsi="Courier New" w:cs="Courier New"/>
          <w:sz w:val="28"/>
          <w:szCs w:val="28"/>
        </w:rPr>
        <w:t>т</w:t>
      </w:r>
      <w:r w:rsidRPr="00381CB3">
        <w:rPr>
          <w:rFonts w:ascii="Courier New" w:hAnsi="Courier New" w:cs="Courier New"/>
          <w:sz w:val="28"/>
          <w:szCs w:val="28"/>
        </w:rPr>
        <w:t>ная микроскопия при исследовании химических волокон // Криминалистика и судебная экспе</w:t>
      </w:r>
      <w:r w:rsidRPr="00381CB3">
        <w:rPr>
          <w:rFonts w:ascii="Courier New" w:hAnsi="Courier New" w:cs="Courier New"/>
          <w:sz w:val="28"/>
          <w:szCs w:val="28"/>
        </w:rPr>
        <w:t>р</w:t>
      </w:r>
      <w:r w:rsidRPr="00381CB3">
        <w:rPr>
          <w:rFonts w:ascii="Courier New" w:hAnsi="Courier New" w:cs="Courier New"/>
          <w:sz w:val="28"/>
          <w:szCs w:val="28"/>
        </w:rPr>
        <w:t>тиза: Межведомственный науч.-метод. сб., Вып. 1. - К</w:t>
      </w:r>
      <w:r w:rsidRPr="00381CB3">
        <w:rPr>
          <w:rFonts w:ascii="Courier New" w:hAnsi="Courier New" w:cs="Courier New"/>
          <w:sz w:val="28"/>
          <w:szCs w:val="28"/>
        </w:rPr>
        <w:t>и</w:t>
      </w:r>
      <w:r w:rsidRPr="00381CB3">
        <w:rPr>
          <w:rFonts w:ascii="Courier New" w:hAnsi="Courier New" w:cs="Courier New"/>
          <w:sz w:val="28"/>
          <w:szCs w:val="28"/>
        </w:rPr>
        <w:t>ев, 1964. – С. 204.</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Мангушевская Э.Л. Л</w:t>
      </w:r>
      <w:r w:rsidRPr="00381CB3">
        <w:rPr>
          <w:rFonts w:ascii="Courier New" w:hAnsi="Courier New" w:cs="Courier New"/>
          <w:sz w:val="28"/>
          <w:szCs w:val="28"/>
        </w:rPr>
        <w:t>ю</w:t>
      </w:r>
      <w:r w:rsidRPr="00381CB3">
        <w:rPr>
          <w:rFonts w:ascii="Courier New" w:hAnsi="Courier New" w:cs="Courier New"/>
          <w:sz w:val="28"/>
          <w:szCs w:val="28"/>
        </w:rPr>
        <w:t>минесцентные свойства печеночных клеток при исследов</w:t>
      </w:r>
      <w:r w:rsidRPr="00381CB3">
        <w:rPr>
          <w:rFonts w:ascii="Courier New" w:hAnsi="Courier New" w:cs="Courier New"/>
          <w:sz w:val="28"/>
          <w:szCs w:val="28"/>
        </w:rPr>
        <w:t>а</w:t>
      </w:r>
      <w:r w:rsidRPr="00381CB3">
        <w:rPr>
          <w:rFonts w:ascii="Courier New" w:hAnsi="Courier New" w:cs="Courier New"/>
          <w:sz w:val="28"/>
          <w:szCs w:val="28"/>
        </w:rPr>
        <w:t>нии их непосредственно на колюще-режущем ору</w:t>
      </w:r>
      <w:r w:rsidRPr="00381CB3">
        <w:rPr>
          <w:rFonts w:ascii="Courier New" w:hAnsi="Courier New" w:cs="Courier New"/>
          <w:sz w:val="28"/>
          <w:szCs w:val="28"/>
        </w:rPr>
        <w:softHyphen/>
        <w:t>жии // С</w:t>
      </w:r>
      <w:r w:rsidRPr="00381CB3">
        <w:rPr>
          <w:rFonts w:ascii="Courier New" w:hAnsi="Courier New" w:cs="Courier New"/>
          <w:sz w:val="28"/>
          <w:szCs w:val="28"/>
        </w:rPr>
        <w:t>у</w:t>
      </w:r>
      <w:r w:rsidRPr="00381CB3">
        <w:rPr>
          <w:rFonts w:ascii="Courier New" w:hAnsi="Courier New" w:cs="Courier New"/>
          <w:sz w:val="28"/>
          <w:szCs w:val="28"/>
        </w:rPr>
        <w:t xml:space="preserve">дебная экспертиза: </w:t>
      </w:r>
      <w:r w:rsidRPr="00381CB3">
        <w:rPr>
          <w:rFonts w:ascii="Courier New" w:hAnsi="Courier New" w:cs="Courier New"/>
          <w:sz w:val="28"/>
          <w:szCs w:val="28"/>
          <w:lang w:val="en-US"/>
        </w:rPr>
        <w:t>V</w:t>
      </w:r>
      <w:r w:rsidRPr="00381CB3">
        <w:rPr>
          <w:rFonts w:ascii="Courier New" w:hAnsi="Courier New" w:cs="Courier New"/>
          <w:sz w:val="28"/>
          <w:szCs w:val="28"/>
        </w:rPr>
        <w:t xml:space="preserve"> сб. проблемных науч. работ по судебной экспертизе. - Л., 1977. – С. 87-89.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Потыльчанский Л.С. Л</w:t>
      </w:r>
      <w:r w:rsidRPr="00381CB3">
        <w:rPr>
          <w:rFonts w:ascii="Courier New" w:hAnsi="Courier New" w:cs="Courier New"/>
          <w:sz w:val="28"/>
          <w:szCs w:val="28"/>
        </w:rPr>
        <w:t>ю</w:t>
      </w:r>
      <w:r w:rsidRPr="00381CB3">
        <w:rPr>
          <w:rFonts w:ascii="Courier New" w:hAnsi="Courier New" w:cs="Courier New"/>
          <w:sz w:val="28"/>
          <w:szCs w:val="28"/>
        </w:rPr>
        <w:t>минесцентно-микроскопическое оп</w:t>
      </w:r>
      <w:r w:rsidRPr="00381CB3">
        <w:rPr>
          <w:rFonts w:ascii="Courier New" w:hAnsi="Courier New" w:cs="Courier New"/>
          <w:sz w:val="28"/>
          <w:szCs w:val="28"/>
        </w:rPr>
        <w:softHyphen/>
        <w:t>ределение нуклеиновых кислот миока</w:t>
      </w:r>
      <w:r w:rsidRPr="00381CB3">
        <w:rPr>
          <w:rFonts w:ascii="Courier New" w:hAnsi="Courier New" w:cs="Courier New"/>
          <w:sz w:val="28"/>
          <w:szCs w:val="28"/>
        </w:rPr>
        <w:t>р</w:t>
      </w:r>
      <w:r w:rsidRPr="00381CB3">
        <w:rPr>
          <w:rFonts w:ascii="Courier New" w:hAnsi="Courier New" w:cs="Courier New"/>
          <w:sz w:val="28"/>
          <w:szCs w:val="28"/>
        </w:rPr>
        <w:t xml:space="preserve">да при скоропостижной смерти // Судебная экспертиза: V сб. проблемных науч. работ по судебной экспертизе. - Л., 1977. – С. 105-106.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lastRenderedPageBreak/>
        <w:t>Волосов Д. Фотографическая оптика. – М.: Икусство, 1979. – 98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Зернов В.А. Фотографическая сенситоме</w:t>
      </w:r>
      <w:r w:rsidRPr="00381CB3">
        <w:rPr>
          <w:rFonts w:ascii="Courier New" w:hAnsi="Courier New" w:cs="Courier New"/>
          <w:sz w:val="28"/>
          <w:szCs w:val="28"/>
        </w:rPr>
        <w:t>т</w:t>
      </w:r>
      <w:r w:rsidRPr="00381CB3">
        <w:rPr>
          <w:rFonts w:ascii="Courier New" w:hAnsi="Courier New" w:cs="Courier New"/>
          <w:sz w:val="28"/>
          <w:szCs w:val="28"/>
        </w:rPr>
        <w:t>рия. - М.: Икус</w:t>
      </w:r>
      <w:r w:rsidRPr="00381CB3">
        <w:rPr>
          <w:rFonts w:ascii="Courier New" w:hAnsi="Courier New" w:cs="Courier New"/>
          <w:sz w:val="28"/>
          <w:szCs w:val="28"/>
        </w:rPr>
        <w:softHyphen/>
        <w:t>ство, 1980. – 66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Максимов В.В. Трансформация цвета при и</w:t>
      </w:r>
      <w:r w:rsidRPr="00381CB3">
        <w:rPr>
          <w:rFonts w:ascii="Courier New" w:hAnsi="Courier New" w:cs="Courier New"/>
          <w:sz w:val="28"/>
          <w:szCs w:val="28"/>
        </w:rPr>
        <w:t>з</w:t>
      </w:r>
      <w:r w:rsidRPr="00381CB3">
        <w:rPr>
          <w:rFonts w:ascii="Courier New" w:hAnsi="Courier New" w:cs="Courier New"/>
          <w:sz w:val="28"/>
          <w:szCs w:val="28"/>
        </w:rPr>
        <w:t>менении освеще</w:t>
      </w:r>
      <w:r w:rsidRPr="00381CB3">
        <w:rPr>
          <w:rFonts w:ascii="Courier New" w:hAnsi="Courier New" w:cs="Courier New"/>
          <w:sz w:val="28"/>
          <w:szCs w:val="28"/>
        </w:rPr>
        <w:softHyphen/>
        <w:t>ния. - М.: Наука, 1984. – 160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Акопов В.И., Рабинович Ю.Е. Значение люм</w:t>
      </w:r>
      <w:r w:rsidRPr="00381CB3">
        <w:rPr>
          <w:rFonts w:ascii="Courier New" w:hAnsi="Courier New" w:cs="Courier New"/>
          <w:sz w:val="28"/>
          <w:szCs w:val="28"/>
        </w:rPr>
        <w:t>и</w:t>
      </w:r>
      <w:r w:rsidRPr="00381CB3">
        <w:rPr>
          <w:rFonts w:ascii="Courier New" w:hAnsi="Courier New" w:cs="Courier New"/>
          <w:sz w:val="28"/>
          <w:szCs w:val="28"/>
        </w:rPr>
        <w:t>несцентного ис</w:t>
      </w:r>
      <w:r w:rsidRPr="00381CB3">
        <w:rPr>
          <w:rFonts w:ascii="Courier New" w:hAnsi="Courier New" w:cs="Courier New"/>
          <w:sz w:val="28"/>
          <w:szCs w:val="28"/>
        </w:rPr>
        <w:softHyphen/>
        <w:t>следования одежды при повреждениях тупыми предметами //  Вопросы судебно-медицинской экспертизы и криминалистики (Труды Астр</w:t>
      </w:r>
      <w:r w:rsidRPr="00381CB3">
        <w:rPr>
          <w:rFonts w:ascii="Courier New" w:hAnsi="Courier New" w:cs="Courier New"/>
          <w:sz w:val="28"/>
          <w:szCs w:val="28"/>
        </w:rPr>
        <w:t>а</w:t>
      </w:r>
      <w:r w:rsidRPr="00381CB3">
        <w:rPr>
          <w:rFonts w:ascii="Courier New" w:hAnsi="Courier New" w:cs="Courier New"/>
          <w:sz w:val="28"/>
          <w:szCs w:val="28"/>
        </w:rPr>
        <w:t>хан</w:t>
      </w:r>
      <w:r w:rsidRPr="00381CB3">
        <w:rPr>
          <w:rFonts w:ascii="Courier New" w:hAnsi="Courier New" w:cs="Courier New"/>
          <w:sz w:val="28"/>
          <w:szCs w:val="28"/>
        </w:rPr>
        <w:softHyphen/>
        <w:t>ского мединститута): Сб. науч. работ., Т. ХХ. – Ас</w:t>
      </w:r>
      <w:r w:rsidRPr="00381CB3">
        <w:rPr>
          <w:rFonts w:ascii="Courier New" w:hAnsi="Courier New" w:cs="Courier New"/>
          <w:sz w:val="28"/>
          <w:szCs w:val="28"/>
        </w:rPr>
        <w:t>т</w:t>
      </w:r>
      <w:r w:rsidRPr="00381CB3">
        <w:rPr>
          <w:rFonts w:ascii="Courier New" w:hAnsi="Courier New" w:cs="Courier New"/>
          <w:sz w:val="28"/>
          <w:szCs w:val="28"/>
        </w:rPr>
        <w:t>рахань, 1970. – С. 77-78.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Соседко Ю.И. К использованию метода фот</w:t>
      </w:r>
      <w:r w:rsidRPr="00381CB3">
        <w:rPr>
          <w:rFonts w:ascii="Courier New" w:hAnsi="Courier New" w:cs="Courier New"/>
          <w:sz w:val="28"/>
          <w:szCs w:val="28"/>
        </w:rPr>
        <w:t>о</w:t>
      </w:r>
      <w:r w:rsidRPr="00381CB3">
        <w:rPr>
          <w:rFonts w:ascii="Courier New" w:hAnsi="Courier New" w:cs="Courier New"/>
          <w:sz w:val="28"/>
          <w:szCs w:val="28"/>
        </w:rPr>
        <w:t>химического флюорохромирования в экспертной практике // Судебно-медицинская экспертиза. – 1979. - №  4. – С. 39.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Судебная фотография и ее при</w:t>
      </w:r>
      <w:r w:rsidRPr="00381CB3">
        <w:rPr>
          <w:rFonts w:ascii="Courier New" w:hAnsi="Courier New" w:cs="Courier New"/>
          <w:sz w:val="28"/>
          <w:szCs w:val="28"/>
        </w:rPr>
        <w:softHyphen/>
        <w:t>менение в кр</w:t>
      </w:r>
      <w:r w:rsidRPr="00381CB3">
        <w:rPr>
          <w:rFonts w:ascii="Courier New" w:hAnsi="Courier New" w:cs="Courier New"/>
          <w:sz w:val="28"/>
          <w:szCs w:val="28"/>
        </w:rPr>
        <w:t>и</w:t>
      </w:r>
      <w:r w:rsidRPr="00381CB3">
        <w:rPr>
          <w:rFonts w:ascii="Courier New" w:hAnsi="Courier New" w:cs="Courier New"/>
          <w:sz w:val="28"/>
          <w:szCs w:val="28"/>
        </w:rPr>
        <w:t>миналистической экспертизе / Н.С. Полевой, А.И. Уст</w:t>
      </w:r>
      <w:r w:rsidRPr="00381CB3">
        <w:rPr>
          <w:rFonts w:ascii="Courier New" w:hAnsi="Courier New" w:cs="Courier New"/>
          <w:sz w:val="28"/>
          <w:szCs w:val="28"/>
        </w:rPr>
        <w:t>и</w:t>
      </w:r>
      <w:r w:rsidRPr="00381CB3">
        <w:rPr>
          <w:rFonts w:ascii="Courier New" w:hAnsi="Courier New" w:cs="Courier New"/>
          <w:sz w:val="28"/>
          <w:szCs w:val="28"/>
        </w:rPr>
        <w:t>нов. – М.: Юриздат, 1960. – 126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Селиванов Н.А. Прим</w:t>
      </w:r>
      <w:r w:rsidRPr="00381CB3">
        <w:rPr>
          <w:rFonts w:ascii="Courier New" w:hAnsi="Courier New" w:cs="Courier New"/>
          <w:sz w:val="28"/>
          <w:szCs w:val="28"/>
        </w:rPr>
        <w:t>е</w:t>
      </w:r>
      <w:r w:rsidRPr="00381CB3">
        <w:rPr>
          <w:rFonts w:ascii="Courier New" w:hAnsi="Courier New" w:cs="Courier New"/>
          <w:sz w:val="28"/>
          <w:szCs w:val="28"/>
        </w:rPr>
        <w:t>нение на</w:t>
      </w:r>
      <w:r w:rsidRPr="00381CB3">
        <w:rPr>
          <w:rFonts w:ascii="Courier New" w:hAnsi="Courier New" w:cs="Courier New"/>
          <w:sz w:val="28"/>
          <w:szCs w:val="28"/>
        </w:rPr>
        <w:softHyphen/>
        <w:t>учно-технических средств, сосредоточенных в комплекте для прокур</w:t>
      </w:r>
      <w:r w:rsidRPr="00381CB3">
        <w:rPr>
          <w:rFonts w:ascii="Courier New" w:hAnsi="Courier New" w:cs="Courier New"/>
          <w:sz w:val="28"/>
          <w:szCs w:val="28"/>
        </w:rPr>
        <w:t>о</w:t>
      </w:r>
      <w:r w:rsidRPr="00381CB3">
        <w:rPr>
          <w:rFonts w:ascii="Courier New" w:hAnsi="Courier New" w:cs="Courier New"/>
          <w:sz w:val="28"/>
          <w:szCs w:val="28"/>
        </w:rPr>
        <w:t xml:space="preserve">ра-криминалиста / Н.А.Селиванов, В.С. Сорокин, Г.С. Юрин. - М.: Юриздат, 1967. – 63 с. </w:t>
      </w:r>
    </w:p>
    <w:p w:rsidR="00A00101" w:rsidRPr="00381CB3" w:rsidRDefault="00A00101" w:rsidP="00993535">
      <w:pPr>
        <w:pStyle w:val="32"/>
        <w:numPr>
          <w:ilvl w:val="0"/>
          <w:numId w:val="39"/>
        </w:numPr>
        <w:tabs>
          <w:tab w:val="clear" w:pos="1800"/>
          <w:tab w:val="num" w:pos="0"/>
        </w:tabs>
        <w:spacing w:before="120" w:after="0" w:line="360" w:lineRule="auto"/>
        <w:ind w:left="0" w:firstLine="851"/>
        <w:jc w:val="both"/>
        <w:rPr>
          <w:rFonts w:ascii="Courier New" w:hAnsi="Courier New" w:cs="Courier New"/>
          <w:szCs w:val="28"/>
        </w:rPr>
      </w:pPr>
      <w:r w:rsidRPr="00381CB3">
        <w:rPr>
          <w:rFonts w:ascii="Courier New" w:hAnsi="Courier New" w:cs="Courier New"/>
          <w:szCs w:val="28"/>
        </w:rPr>
        <w:t>Су</w:t>
      </w:r>
      <w:r w:rsidRPr="00381CB3">
        <w:rPr>
          <w:rFonts w:ascii="Courier New" w:hAnsi="Courier New" w:cs="Courier New"/>
          <w:szCs w:val="28"/>
        </w:rPr>
        <w:softHyphen/>
        <w:t>де</w:t>
      </w:r>
      <w:r w:rsidRPr="00381CB3">
        <w:rPr>
          <w:rFonts w:ascii="Courier New" w:hAnsi="Courier New" w:cs="Courier New"/>
          <w:szCs w:val="28"/>
        </w:rPr>
        <w:softHyphen/>
        <w:t>б</w:t>
      </w:r>
      <w:r w:rsidRPr="00381CB3">
        <w:rPr>
          <w:rFonts w:ascii="Courier New" w:hAnsi="Courier New" w:cs="Courier New"/>
          <w:szCs w:val="28"/>
        </w:rPr>
        <w:softHyphen/>
        <w:t>но-</w:t>
      </w:r>
      <w:r w:rsidRPr="00381CB3">
        <w:rPr>
          <w:rFonts w:ascii="Courier New" w:hAnsi="Courier New" w:cs="Courier New"/>
          <w:szCs w:val="28"/>
        </w:rPr>
        <w:softHyphen/>
        <w:t>ме</w:t>
      </w:r>
      <w:r w:rsidRPr="00381CB3">
        <w:rPr>
          <w:rFonts w:ascii="Courier New" w:hAnsi="Courier New" w:cs="Courier New"/>
          <w:szCs w:val="28"/>
        </w:rPr>
        <w:softHyphen/>
        <w:t>ди</w:t>
      </w:r>
      <w:r w:rsidRPr="00381CB3">
        <w:rPr>
          <w:rFonts w:ascii="Courier New" w:hAnsi="Courier New" w:cs="Courier New"/>
          <w:szCs w:val="28"/>
        </w:rPr>
        <w:softHyphen/>
        <w:t>ци</w:t>
      </w:r>
      <w:r w:rsidRPr="00381CB3">
        <w:rPr>
          <w:rFonts w:ascii="Courier New" w:hAnsi="Courier New" w:cs="Courier New"/>
          <w:szCs w:val="28"/>
        </w:rPr>
        <w:softHyphen/>
        <w:t>н</w:t>
      </w:r>
      <w:r w:rsidRPr="00381CB3">
        <w:rPr>
          <w:rFonts w:ascii="Courier New" w:hAnsi="Courier New" w:cs="Courier New"/>
          <w:szCs w:val="28"/>
        </w:rPr>
        <w:softHyphen/>
        <w:t>с</w:t>
      </w:r>
      <w:r w:rsidRPr="00381CB3">
        <w:rPr>
          <w:rFonts w:ascii="Courier New" w:hAnsi="Courier New" w:cs="Courier New"/>
          <w:szCs w:val="28"/>
        </w:rPr>
        <w:softHyphen/>
        <w:t>кое ото</w:t>
      </w:r>
      <w:r w:rsidRPr="00381CB3">
        <w:rPr>
          <w:rFonts w:ascii="Courier New" w:hAnsi="Courier New" w:cs="Courier New"/>
          <w:szCs w:val="28"/>
        </w:rPr>
        <w:softHyphen/>
        <w:t>ж</w:t>
      </w:r>
      <w:r w:rsidRPr="00381CB3">
        <w:rPr>
          <w:rFonts w:ascii="Courier New" w:hAnsi="Courier New" w:cs="Courier New"/>
          <w:szCs w:val="28"/>
        </w:rPr>
        <w:softHyphen/>
        <w:t>де</w:t>
      </w:r>
      <w:r w:rsidRPr="00381CB3">
        <w:rPr>
          <w:rFonts w:ascii="Courier New" w:hAnsi="Courier New" w:cs="Courier New"/>
          <w:szCs w:val="28"/>
        </w:rPr>
        <w:softHyphen/>
        <w:t>с</w:t>
      </w:r>
      <w:r w:rsidRPr="00381CB3">
        <w:rPr>
          <w:rFonts w:ascii="Courier New" w:hAnsi="Courier New" w:cs="Courier New"/>
          <w:szCs w:val="28"/>
        </w:rPr>
        <w:softHyphen/>
        <w:t>т</w:t>
      </w:r>
      <w:r w:rsidRPr="00381CB3">
        <w:rPr>
          <w:rFonts w:ascii="Courier New" w:hAnsi="Courier New" w:cs="Courier New"/>
          <w:szCs w:val="28"/>
        </w:rPr>
        <w:softHyphen/>
        <w:t>в</w:t>
      </w:r>
      <w:r w:rsidRPr="00381CB3">
        <w:rPr>
          <w:rFonts w:ascii="Courier New" w:hAnsi="Courier New" w:cs="Courier New"/>
          <w:szCs w:val="28"/>
        </w:rPr>
        <w:softHyphen/>
        <w:t>ле</w:t>
      </w:r>
      <w:r w:rsidRPr="00381CB3">
        <w:rPr>
          <w:rFonts w:ascii="Courier New" w:hAnsi="Courier New" w:cs="Courier New"/>
          <w:szCs w:val="28"/>
        </w:rPr>
        <w:softHyphen/>
        <w:t>ние ли</w:t>
      </w:r>
      <w:r w:rsidRPr="00381CB3">
        <w:rPr>
          <w:rFonts w:ascii="Courier New" w:hAnsi="Courier New" w:cs="Courier New"/>
          <w:szCs w:val="28"/>
        </w:rPr>
        <w:softHyphen/>
        <w:t>ч</w:t>
      </w:r>
      <w:r w:rsidRPr="00381CB3">
        <w:rPr>
          <w:rFonts w:ascii="Courier New" w:hAnsi="Courier New" w:cs="Courier New"/>
          <w:szCs w:val="28"/>
        </w:rPr>
        <w:softHyphen/>
        <w:t>но</w:t>
      </w:r>
      <w:r w:rsidRPr="00381CB3">
        <w:rPr>
          <w:rFonts w:ascii="Courier New" w:hAnsi="Courier New" w:cs="Courier New"/>
          <w:szCs w:val="28"/>
        </w:rPr>
        <w:softHyphen/>
        <w:t>с</w:t>
      </w:r>
      <w:r w:rsidRPr="00381CB3">
        <w:rPr>
          <w:rFonts w:ascii="Courier New" w:hAnsi="Courier New" w:cs="Courier New"/>
          <w:szCs w:val="28"/>
        </w:rPr>
        <w:softHyphen/>
        <w:t>ти по ко</w:t>
      </w:r>
      <w:r w:rsidRPr="00381CB3">
        <w:rPr>
          <w:rFonts w:ascii="Courier New" w:hAnsi="Courier New" w:cs="Courier New"/>
          <w:szCs w:val="28"/>
        </w:rPr>
        <w:softHyphen/>
        <w:t>с</w:t>
      </w:r>
      <w:r w:rsidRPr="00381CB3">
        <w:rPr>
          <w:rFonts w:ascii="Courier New" w:hAnsi="Courier New" w:cs="Courier New"/>
          <w:szCs w:val="28"/>
        </w:rPr>
        <w:softHyphen/>
        <w:t>т</w:t>
      </w:r>
      <w:r w:rsidRPr="00381CB3">
        <w:rPr>
          <w:rFonts w:ascii="Courier New" w:hAnsi="Courier New" w:cs="Courier New"/>
          <w:szCs w:val="28"/>
        </w:rPr>
        <w:softHyphen/>
        <w:t>ным ос</w:t>
      </w:r>
      <w:r w:rsidRPr="00381CB3">
        <w:rPr>
          <w:rFonts w:ascii="Courier New" w:hAnsi="Courier New" w:cs="Courier New"/>
          <w:szCs w:val="28"/>
        </w:rPr>
        <w:softHyphen/>
        <w:t>та</w:t>
      </w:r>
      <w:r w:rsidRPr="00381CB3">
        <w:rPr>
          <w:rFonts w:ascii="Courier New" w:hAnsi="Courier New" w:cs="Courier New"/>
          <w:szCs w:val="28"/>
        </w:rPr>
        <w:softHyphen/>
        <w:t>н</w:t>
      </w:r>
      <w:r w:rsidRPr="00381CB3">
        <w:rPr>
          <w:rFonts w:ascii="Courier New" w:hAnsi="Courier New" w:cs="Courier New"/>
          <w:szCs w:val="28"/>
        </w:rPr>
        <w:softHyphen/>
        <w:t>кам / В.И. Па</w:t>
      </w:r>
      <w:r w:rsidRPr="00381CB3">
        <w:rPr>
          <w:rFonts w:ascii="Courier New" w:hAnsi="Courier New" w:cs="Courier New"/>
          <w:szCs w:val="28"/>
        </w:rPr>
        <w:softHyphen/>
        <w:t>ш</w:t>
      </w:r>
      <w:r w:rsidRPr="00381CB3">
        <w:rPr>
          <w:rFonts w:ascii="Courier New" w:hAnsi="Courier New" w:cs="Courier New"/>
          <w:szCs w:val="28"/>
        </w:rPr>
        <w:softHyphen/>
        <w:t>ко</w:t>
      </w:r>
      <w:r w:rsidRPr="00381CB3">
        <w:rPr>
          <w:rFonts w:ascii="Courier New" w:hAnsi="Courier New" w:cs="Courier New"/>
          <w:szCs w:val="28"/>
        </w:rPr>
        <w:softHyphen/>
        <w:t>ва, Б.Д. Ре</w:t>
      </w:r>
      <w:r w:rsidRPr="00381CB3">
        <w:rPr>
          <w:rFonts w:ascii="Courier New" w:hAnsi="Courier New" w:cs="Courier New"/>
          <w:szCs w:val="28"/>
        </w:rPr>
        <w:softHyphen/>
        <w:t>з</w:t>
      </w:r>
      <w:r w:rsidRPr="00381CB3">
        <w:rPr>
          <w:rFonts w:ascii="Courier New" w:hAnsi="Courier New" w:cs="Courier New"/>
          <w:szCs w:val="28"/>
        </w:rPr>
        <w:softHyphen/>
        <w:t>ни</w:t>
      </w:r>
      <w:r w:rsidRPr="00381CB3">
        <w:rPr>
          <w:rFonts w:ascii="Courier New" w:hAnsi="Courier New" w:cs="Courier New"/>
          <w:szCs w:val="28"/>
        </w:rPr>
        <w:softHyphen/>
        <w:t>ков. - Са</w:t>
      </w:r>
      <w:r w:rsidRPr="00381CB3">
        <w:rPr>
          <w:rFonts w:ascii="Courier New" w:hAnsi="Courier New" w:cs="Courier New"/>
          <w:szCs w:val="28"/>
        </w:rPr>
        <w:softHyphen/>
        <w:t>ра</w:t>
      </w:r>
      <w:r w:rsidRPr="00381CB3">
        <w:rPr>
          <w:rFonts w:ascii="Courier New" w:hAnsi="Courier New" w:cs="Courier New"/>
          <w:szCs w:val="28"/>
        </w:rPr>
        <w:softHyphen/>
        <w:t xml:space="preserve">тов, Изд. Саратовского ун-та,1978. - 320 с.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Про при</w:t>
      </w:r>
      <w:r w:rsidRPr="00381CB3">
        <w:rPr>
          <w:rFonts w:ascii="Courier New" w:hAnsi="Courier New" w:cs="Courier New"/>
          <w:sz w:val="28"/>
          <w:szCs w:val="28"/>
        </w:rPr>
        <w:softHyphen/>
        <w:t>з</w:t>
      </w:r>
      <w:r w:rsidRPr="00381CB3">
        <w:rPr>
          <w:rFonts w:ascii="Courier New" w:hAnsi="Courier New" w:cs="Courier New"/>
          <w:sz w:val="28"/>
          <w:szCs w:val="28"/>
        </w:rPr>
        <w:softHyphen/>
        <w:t>на</w:t>
      </w:r>
      <w:r w:rsidRPr="00381CB3">
        <w:rPr>
          <w:rFonts w:ascii="Courier New" w:hAnsi="Courier New" w:cs="Courier New"/>
          <w:sz w:val="28"/>
          <w:szCs w:val="28"/>
        </w:rPr>
        <w:softHyphen/>
        <w:t>че</w:t>
      </w:r>
      <w:r w:rsidRPr="00381CB3">
        <w:rPr>
          <w:rFonts w:ascii="Courier New" w:hAnsi="Courier New" w:cs="Courier New"/>
          <w:sz w:val="28"/>
          <w:szCs w:val="28"/>
        </w:rPr>
        <w:softHyphen/>
        <w:t>н</w:t>
      </w:r>
      <w:r w:rsidRPr="00381CB3">
        <w:rPr>
          <w:rFonts w:ascii="Courier New" w:hAnsi="Courier New" w:cs="Courier New"/>
          <w:sz w:val="28"/>
          <w:szCs w:val="28"/>
        </w:rPr>
        <w:softHyphen/>
        <w:t>ня по</w:t>
      </w:r>
      <w:r w:rsidRPr="00381CB3">
        <w:rPr>
          <w:rFonts w:ascii="Courier New" w:hAnsi="Courier New" w:cs="Courier New"/>
          <w:sz w:val="28"/>
          <w:szCs w:val="28"/>
        </w:rPr>
        <w:softHyphen/>
        <w:t>р</w:t>
      </w:r>
      <w:r w:rsidRPr="00381CB3">
        <w:rPr>
          <w:rFonts w:ascii="Courier New" w:hAnsi="Courier New" w:cs="Courier New"/>
          <w:sz w:val="28"/>
          <w:szCs w:val="28"/>
        </w:rPr>
        <w:softHyphen/>
        <w:t>т</w:t>
      </w:r>
      <w:r w:rsidRPr="00381CB3">
        <w:rPr>
          <w:rFonts w:ascii="Courier New" w:hAnsi="Courier New" w:cs="Courier New"/>
          <w:sz w:val="28"/>
          <w:szCs w:val="28"/>
        </w:rPr>
        <w:softHyphen/>
        <w:t>ре</w:t>
      </w:r>
      <w:r w:rsidRPr="00381CB3">
        <w:rPr>
          <w:rFonts w:ascii="Courier New" w:hAnsi="Courier New" w:cs="Courier New"/>
          <w:sz w:val="28"/>
          <w:szCs w:val="28"/>
        </w:rPr>
        <w:softHyphen/>
        <w:t>т</w:t>
      </w:r>
      <w:r w:rsidRPr="00381CB3">
        <w:rPr>
          <w:rFonts w:ascii="Courier New" w:hAnsi="Courier New" w:cs="Courier New"/>
          <w:sz w:val="28"/>
          <w:szCs w:val="28"/>
        </w:rPr>
        <w:softHyphen/>
        <w:t>но-</w:t>
      </w:r>
      <w:r w:rsidRPr="00381CB3">
        <w:rPr>
          <w:rFonts w:ascii="Courier New" w:hAnsi="Courier New" w:cs="Courier New"/>
          <w:sz w:val="28"/>
          <w:szCs w:val="28"/>
        </w:rPr>
        <w:softHyphen/>
        <w:t>ос</w:t>
      </w:r>
      <w:r w:rsidRPr="00381CB3">
        <w:rPr>
          <w:rFonts w:ascii="Courier New" w:hAnsi="Courier New" w:cs="Courier New"/>
          <w:sz w:val="28"/>
          <w:szCs w:val="28"/>
        </w:rPr>
        <w:softHyphen/>
        <w:t>тео</w:t>
      </w:r>
      <w:r w:rsidRPr="00381CB3">
        <w:rPr>
          <w:rFonts w:ascii="Courier New" w:hAnsi="Courier New" w:cs="Courier New"/>
          <w:sz w:val="28"/>
          <w:szCs w:val="28"/>
        </w:rPr>
        <w:softHyphen/>
        <w:t>ло</w:t>
      </w:r>
      <w:r w:rsidRPr="00381CB3">
        <w:rPr>
          <w:rFonts w:ascii="Courier New" w:hAnsi="Courier New" w:cs="Courier New"/>
          <w:sz w:val="28"/>
          <w:szCs w:val="28"/>
        </w:rPr>
        <w:softHyphen/>
        <w:t>гі</w:t>
      </w:r>
      <w:r w:rsidRPr="00381CB3">
        <w:rPr>
          <w:rFonts w:ascii="Courier New" w:hAnsi="Courier New" w:cs="Courier New"/>
          <w:sz w:val="28"/>
          <w:szCs w:val="28"/>
        </w:rPr>
        <w:softHyphen/>
        <w:t>ч</w:t>
      </w:r>
      <w:r w:rsidRPr="00381CB3">
        <w:rPr>
          <w:rFonts w:ascii="Courier New" w:hAnsi="Courier New" w:cs="Courier New"/>
          <w:sz w:val="28"/>
          <w:szCs w:val="28"/>
        </w:rPr>
        <w:softHyphen/>
        <w:t>них іде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фі</w:t>
      </w:r>
      <w:r w:rsidRPr="00381CB3">
        <w:rPr>
          <w:rFonts w:ascii="Courier New" w:hAnsi="Courier New" w:cs="Courier New"/>
          <w:sz w:val="28"/>
          <w:szCs w:val="28"/>
        </w:rPr>
        <w:softHyphen/>
        <w:t>ка</w:t>
      </w:r>
      <w:r w:rsidRPr="00381CB3">
        <w:rPr>
          <w:rFonts w:ascii="Courier New" w:hAnsi="Courier New" w:cs="Courier New"/>
          <w:sz w:val="28"/>
          <w:szCs w:val="28"/>
        </w:rPr>
        <w:softHyphen/>
        <w:t>ці</w:t>
      </w:r>
      <w:r w:rsidRPr="00381CB3">
        <w:rPr>
          <w:rFonts w:ascii="Courier New" w:hAnsi="Courier New" w:cs="Courier New"/>
          <w:sz w:val="28"/>
          <w:szCs w:val="28"/>
        </w:rPr>
        <w:softHyphen/>
        <w:t>й</w:t>
      </w:r>
      <w:r w:rsidRPr="00381CB3">
        <w:rPr>
          <w:rFonts w:ascii="Courier New" w:hAnsi="Courier New" w:cs="Courier New"/>
          <w:sz w:val="28"/>
          <w:szCs w:val="28"/>
        </w:rPr>
        <w:softHyphen/>
        <w:t>них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них ек</w:t>
      </w:r>
      <w:r w:rsidRPr="00381CB3">
        <w:rPr>
          <w:rFonts w:ascii="Courier New" w:hAnsi="Courier New" w:cs="Courier New"/>
          <w:sz w:val="28"/>
          <w:szCs w:val="28"/>
        </w:rPr>
        <w:softHyphen/>
        <w:t>с</w:t>
      </w:r>
      <w:r w:rsidRPr="00381CB3">
        <w:rPr>
          <w:rFonts w:ascii="Courier New" w:hAnsi="Courier New" w:cs="Courier New"/>
          <w:sz w:val="28"/>
          <w:szCs w:val="28"/>
        </w:rPr>
        <w:softHyphen/>
        <w:t>пе</w:t>
      </w:r>
      <w:r w:rsidRPr="00381CB3">
        <w:rPr>
          <w:rFonts w:ascii="Courier New" w:hAnsi="Courier New" w:cs="Courier New"/>
          <w:sz w:val="28"/>
          <w:szCs w:val="28"/>
        </w:rPr>
        <w:softHyphen/>
        <w:t>р</w:t>
      </w:r>
      <w:r w:rsidRPr="00381CB3">
        <w:rPr>
          <w:rFonts w:ascii="Courier New" w:hAnsi="Courier New" w:cs="Courier New"/>
          <w:sz w:val="28"/>
          <w:szCs w:val="28"/>
        </w:rPr>
        <w:softHyphen/>
        <w:t>тиз // Матеріали на</w:t>
      </w:r>
      <w:r w:rsidRPr="00381CB3">
        <w:rPr>
          <w:rFonts w:ascii="Courier New" w:hAnsi="Courier New" w:cs="Courier New"/>
          <w:sz w:val="28"/>
          <w:szCs w:val="28"/>
        </w:rPr>
        <w:softHyphen/>
        <w:t>в</w:t>
      </w:r>
      <w:r w:rsidRPr="00381CB3">
        <w:rPr>
          <w:rFonts w:ascii="Courier New" w:hAnsi="Courier New" w:cs="Courier New"/>
          <w:sz w:val="28"/>
          <w:szCs w:val="28"/>
        </w:rPr>
        <w:softHyphen/>
        <w:t>ча</w:t>
      </w:r>
      <w:r w:rsidRPr="00381CB3">
        <w:rPr>
          <w:rFonts w:ascii="Courier New" w:hAnsi="Courier New" w:cs="Courier New"/>
          <w:sz w:val="28"/>
          <w:szCs w:val="28"/>
        </w:rPr>
        <w:softHyphen/>
        <w:t>ль</w:t>
      </w:r>
      <w:r w:rsidRPr="00381CB3">
        <w:rPr>
          <w:rFonts w:ascii="Courier New" w:hAnsi="Courier New" w:cs="Courier New"/>
          <w:sz w:val="28"/>
          <w:szCs w:val="28"/>
        </w:rPr>
        <w:softHyphen/>
        <w:t>но-</w:t>
      </w:r>
      <w:r w:rsidRPr="00381CB3">
        <w:rPr>
          <w:rFonts w:ascii="Courier New" w:hAnsi="Courier New" w:cs="Courier New"/>
          <w:sz w:val="28"/>
          <w:szCs w:val="28"/>
        </w:rPr>
        <w:softHyphen/>
        <w:t>ме</w:t>
      </w:r>
      <w:r w:rsidRPr="00381CB3">
        <w:rPr>
          <w:rFonts w:ascii="Courier New" w:hAnsi="Courier New" w:cs="Courier New"/>
          <w:sz w:val="28"/>
          <w:szCs w:val="28"/>
        </w:rPr>
        <w:softHyphen/>
        <w:t>то</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но</w:t>
      </w:r>
      <w:r w:rsidRPr="00381CB3">
        <w:rPr>
          <w:rFonts w:ascii="Courier New" w:hAnsi="Courier New" w:cs="Courier New"/>
          <w:sz w:val="28"/>
          <w:szCs w:val="28"/>
        </w:rPr>
        <w:softHyphen/>
        <w:t>го се</w:t>
      </w:r>
      <w:r w:rsidRPr="00381CB3">
        <w:rPr>
          <w:rFonts w:ascii="Courier New" w:hAnsi="Courier New" w:cs="Courier New"/>
          <w:sz w:val="28"/>
          <w:szCs w:val="28"/>
        </w:rPr>
        <w:softHyphen/>
        <w:t>мі</w:t>
      </w:r>
      <w:r w:rsidRPr="00381CB3">
        <w:rPr>
          <w:rFonts w:ascii="Courier New" w:hAnsi="Courier New" w:cs="Courier New"/>
          <w:sz w:val="28"/>
          <w:szCs w:val="28"/>
        </w:rPr>
        <w:softHyphen/>
        <w:t>на</w:t>
      </w:r>
      <w:r w:rsidRPr="00381CB3">
        <w:rPr>
          <w:rFonts w:ascii="Courier New" w:hAnsi="Courier New" w:cs="Courier New"/>
          <w:sz w:val="28"/>
          <w:szCs w:val="28"/>
        </w:rPr>
        <w:softHyphen/>
        <w:t>ру про</w:t>
      </w:r>
      <w:r w:rsidRPr="00381CB3">
        <w:rPr>
          <w:rFonts w:ascii="Courier New" w:hAnsi="Courier New" w:cs="Courier New"/>
          <w:sz w:val="28"/>
          <w:szCs w:val="28"/>
        </w:rPr>
        <w:softHyphen/>
        <w:t>ку</w:t>
      </w:r>
      <w:r w:rsidRPr="00381CB3">
        <w:rPr>
          <w:rFonts w:ascii="Courier New" w:hAnsi="Courier New" w:cs="Courier New"/>
          <w:sz w:val="28"/>
          <w:szCs w:val="28"/>
        </w:rPr>
        <w:softHyphen/>
        <w:t>ро</w:t>
      </w:r>
      <w:r w:rsidRPr="00381CB3">
        <w:rPr>
          <w:rFonts w:ascii="Courier New" w:hAnsi="Courier New" w:cs="Courier New"/>
          <w:sz w:val="28"/>
          <w:szCs w:val="28"/>
        </w:rPr>
        <w:softHyphen/>
        <w:t>рів-</w:t>
      </w:r>
      <w:r w:rsidRPr="00381CB3">
        <w:rPr>
          <w:rFonts w:ascii="Courier New" w:hAnsi="Courier New" w:cs="Courier New"/>
          <w:sz w:val="28"/>
          <w:szCs w:val="28"/>
        </w:rPr>
        <w:softHyphen/>
        <w:t>кри</w:t>
      </w:r>
      <w:r w:rsidRPr="00381CB3">
        <w:rPr>
          <w:rFonts w:ascii="Courier New" w:hAnsi="Courier New" w:cs="Courier New"/>
          <w:sz w:val="28"/>
          <w:szCs w:val="28"/>
        </w:rPr>
        <w:softHyphen/>
        <w:t>мі</w:t>
      </w:r>
      <w:r w:rsidRPr="00381CB3">
        <w:rPr>
          <w:rFonts w:ascii="Courier New" w:hAnsi="Courier New" w:cs="Courier New"/>
          <w:sz w:val="28"/>
          <w:szCs w:val="28"/>
        </w:rPr>
        <w:softHyphen/>
        <w:t>на</w:t>
      </w:r>
      <w:r w:rsidRPr="00381CB3">
        <w:rPr>
          <w:rFonts w:ascii="Courier New" w:hAnsi="Courier New" w:cs="Courier New"/>
          <w:sz w:val="28"/>
          <w:szCs w:val="28"/>
        </w:rPr>
        <w:softHyphen/>
        <w:t>лі</w:t>
      </w:r>
      <w:r w:rsidRPr="00381CB3">
        <w:rPr>
          <w:rFonts w:ascii="Courier New" w:hAnsi="Courier New" w:cs="Courier New"/>
          <w:sz w:val="28"/>
          <w:szCs w:val="28"/>
        </w:rPr>
        <w:softHyphen/>
        <w:t>с</w:t>
      </w:r>
      <w:r w:rsidRPr="00381CB3">
        <w:rPr>
          <w:rFonts w:ascii="Courier New" w:hAnsi="Courier New" w:cs="Courier New"/>
          <w:sz w:val="28"/>
          <w:szCs w:val="28"/>
        </w:rPr>
        <w:softHyphen/>
        <w:t>тів про</w:t>
      </w:r>
      <w:r w:rsidRPr="00381CB3">
        <w:rPr>
          <w:rFonts w:ascii="Courier New" w:hAnsi="Courier New" w:cs="Courier New"/>
          <w:sz w:val="28"/>
          <w:szCs w:val="28"/>
        </w:rPr>
        <w:softHyphen/>
        <w:t>ку</w:t>
      </w:r>
      <w:r w:rsidRPr="00381CB3">
        <w:rPr>
          <w:rFonts w:ascii="Courier New" w:hAnsi="Courier New" w:cs="Courier New"/>
          <w:sz w:val="28"/>
          <w:szCs w:val="28"/>
        </w:rPr>
        <w:softHyphen/>
        <w:t>ра</w:t>
      </w:r>
      <w:r w:rsidRPr="00381CB3">
        <w:rPr>
          <w:rFonts w:ascii="Courier New" w:hAnsi="Courier New" w:cs="Courier New"/>
          <w:sz w:val="28"/>
          <w:szCs w:val="28"/>
        </w:rPr>
        <w:softHyphen/>
        <w:t>ту</w:t>
      </w:r>
      <w:r w:rsidRPr="00381CB3">
        <w:rPr>
          <w:rFonts w:ascii="Courier New" w:hAnsi="Courier New" w:cs="Courier New"/>
          <w:sz w:val="28"/>
          <w:szCs w:val="28"/>
        </w:rPr>
        <w:softHyphen/>
        <w:t>ри Ук</w:t>
      </w:r>
      <w:r w:rsidRPr="00381CB3">
        <w:rPr>
          <w:rFonts w:ascii="Courier New" w:hAnsi="Courier New" w:cs="Courier New"/>
          <w:sz w:val="28"/>
          <w:szCs w:val="28"/>
        </w:rPr>
        <w:softHyphen/>
        <w:t>раї</w:t>
      </w:r>
      <w:r w:rsidRPr="00381CB3">
        <w:rPr>
          <w:rFonts w:ascii="Courier New" w:hAnsi="Courier New" w:cs="Courier New"/>
          <w:sz w:val="28"/>
          <w:szCs w:val="28"/>
        </w:rPr>
        <w:softHyphen/>
        <w:t xml:space="preserve">ни. Київ, 17-18 жовтня 1977 р. - Київ, 1997. - С. 73-74.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bCs/>
          <w:sz w:val="28"/>
          <w:szCs w:val="28"/>
        </w:rPr>
        <w:lastRenderedPageBreak/>
        <w:t>Незнакомцева Є.П. Судово-медичне ототожне</w:t>
      </w:r>
      <w:r w:rsidRPr="00381CB3">
        <w:rPr>
          <w:rFonts w:ascii="Courier New" w:hAnsi="Courier New" w:cs="Courier New"/>
          <w:bCs/>
          <w:sz w:val="28"/>
          <w:szCs w:val="28"/>
        </w:rPr>
        <w:t>н</w:t>
      </w:r>
      <w:r w:rsidRPr="00381CB3">
        <w:rPr>
          <w:rFonts w:ascii="Courier New" w:hAnsi="Courier New" w:cs="Courier New"/>
          <w:bCs/>
          <w:sz w:val="28"/>
          <w:szCs w:val="28"/>
        </w:rPr>
        <w:t>ня ос</w:t>
      </w:r>
      <w:r w:rsidRPr="00381CB3">
        <w:rPr>
          <w:rFonts w:ascii="Courier New" w:hAnsi="Courier New" w:cs="Courier New"/>
          <w:bCs/>
          <w:sz w:val="28"/>
          <w:szCs w:val="28"/>
        </w:rPr>
        <w:t>о</w:t>
      </w:r>
      <w:r w:rsidRPr="00381CB3">
        <w:rPr>
          <w:rFonts w:ascii="Courier New" w:hAnsi="Courier New" w:cs="Courier New"/>
          <w:bCs/>
          <w:sz w:val="28"/>
          <w:szCs w:val="28"/>
        </w:rPr>
        <w:t>би по кі</w:t>
      </w:r>
      <w:r w:rsidRPr="00381CB3">
        <w:rPr>
          <w:rFonts w:ascii="Courier New" w:hAnsi="Courier New" w:cs="Courier New"/>
          <w:bCs/>
          <w:sz w:val="28"/>
          <w:szCs w:val="28"/>
        </w:rPr>
        <w:softHyphen/>
        <w:t>сткових залишках. - Івано-Франківськ: Вид. Ів-Франківського мед. ун-ту 1998. - 156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bCs/>
          <w:sz w:val="28"/>
          <w:szCs w:val="28"/>
        </w:rPr>
        <w:t>Незнакомцева Є.П. Судово-медичні кри</w:t>
      </w:r>
      <w:r w:rsidRPr="00381CB3">
        <w:rPr>
          <w:rFonts w:ascii="Courier New" w:hAnsi="Courier New" w:cs="Courier New"/>
          <w:bCs/>
          <w:sz w:val="28"/>
          <w:szCs w:val="28"/>
        </w:rPr>
        <w:softHyphen/>
        <w:t>те</w:t>
      </w:r>
      <w:r w:rsidRPr="00381CB3">
        <w:rPr>
          <w:rFonts w:ascii="Courier New" w:hAnsi="Courier New" w:cs="Courier New"/>
          <w:bCs/>
          <w:sz w:val="28"/>
          <w:szCs w:val="28"/>
        </w:rPr>
        <w:softHyphen/>
        <w:t>рії ото</w:t>
      </w:r>
      <w:r w:rsidRPr="00381CB3">
        <w:rPr>
          <w:rFonts w:ascii="Courier New" w:hAnsi="Courier New" w:cs="Courier New"/>
          <w:bCs/>
          <w:sz w:val="28"/>
          <w:szCs w:val="28"/>
        </w:rPr>
        <w:softHyphen/>
        <w:t>то</w:t>
      </w:r>
      <w:r w:rsidRPr="00381CB3">
        <w:rPr>
          <w:rFonts w:ascii="Courier New" w:hAnsi="Courier New" w:cs="Courier New"/>
          <w:bCs/>
          <w:sz w:val="28"/>
          <w:szCs w:val="28"/>
        </w:rPr>
        <w:softHyphen/>
        <w:t>ж</w:t>
      </w:r>
      <w:r w:rsidRPr="00381CB3">
        <w:rPr>
          <w:rFonts w:ascii="Courier New" w:hAnsi="Courier New" w:cs="Courier New"/>
          <w:bCs/>
          <w:sz w:val="28"/>
          <w:szCs w:val="28"/>
        </w:rPr>
        <w:softHyphen/>
        <w:t>не</w:t>
      </w:r>
      <w:r w:rsidRPr="00381CB3">
        <w:rPr>
          <w:rFonts w:ascii="Courier New" w:hAnsi="Courier New" w:cs="Courier New"/>
          <w:bCs/>
          <w:sz w:val="28"/>
          <w:szCs w:val="28"/>
        </w:rPr>
        <w:softHyphen/>
        <w:t>н</w:t>
      </w:r>
      <w:r w:rsidRPr="00381CB3">
        <w:rPr>
          <w:rFonts w:ascii="Courier New" w:hAnsi="Courier New" w:cs="Courier New"/>
          <w:bCs/>
          <w:sz w:val="28"/>
          <w:szCs w:val="28"/>
        </w:rPr>
        <w:softHyphen/>
        <w:t>ня осо</w:t>
      </w:r>
      <w:r w:rsidRPr="00381CB3">
        <w:rPr>
          <w:rFonts w:ascii="Courier New" w:hAnsi="Courier New" w:cs="Courier New"/>
          <w:bCs/>
          <w:sz w:val="28"/>
          <w:szCs w:val="28"/>
        </w:rPr>
        <w:softHyphen/>
        <w:t>би по гру</w:t>
      </w:r>
      <w:r w:rsidRPr="00381CB3">
        <w:rPr>
          <w:rFonts w:ascii="Courier New" w:hAnsi="Courier New" w:cs="Courier New"/>
          <w:bCs/>
          <w:sz w:val="28"/>
          <w:szCs w:val="28"/>
        </w:rPr>
        <w:softHyphen/>
        <w:t>ди</w:t>
      </w:r>
      <w:r w:rsidRPr="00381CB3">
        <w:rPr>
          <w:rFonts w:ascii="Courier New" w:hAnsi="Courier New" w:cs="Courier New"/>
          <w:bCs/>
          <w:sz w:val="28"/>
          <w:szCs w:val="28"/>
        </w:rPr>
        <w:softHyphen/>
        <w:t>ні, ло</w:t>
      </w:r>
      <w:r w:rsidRPr="00381CB3">
        <w:rPr>
          <w:rFonts w:ascii="Courier New" w:hAnsi="Courier New" w:cs="Courier New"/>
          <w:bCs/>
          <w:sz w:val="28"/>
          <w:szCs w:val="28"/>
        </w:rPr>
        <w:softHyphen/>
        <w:t>б</w:t>
      </w:r>
      <w:r w:rsidRPr="00381CB3">
        <w:rPr>
          <w:rFonts w:ascii="Courier New" w:hAnsi="Courier New" w:cs="Courier New"/>
          <w:bCs/>
          <w:sz w:val="28"/>
          <w:szCs w:val="28"/>
        </w:rPr>
        <w:softHyphen/>
        <w:t>ко</w:t>
      </w:r>
      <w:r w:rsidRPr="00381CB3">
        <w:rPr>
          <w:rFonts w:ascii="Courier New" w:hAnsi="Courier New" w:cs="Courier New"/>
          <w:bCs/>
          <w:sz w:val="28"/>
          <w:szCs w:val="28"/>
        </w:rPr>
        <w:softHyphen/>
        <w:t>вих кі</w:t>
      </w:r>
      <w:r w:rsidRPr="00381CB3">
        <w:rPr>
          <w:rFonts w:ascii="Courier New" w:hAnsi="Courier New" w:cs="Courier New"/>
          <w:bCs/>
          <w:sz w:val="28"/>
          <w:szCs w:val="28"/>
        </w:rPr>
        <w:softHyphen/>
        <w:t>с</w:t>
      </w:r>
      <w:r w:rsidRPr="00381CB3">
        <w:rPr>
          <w:rFonts w:ascii="Courier New" w:hAnsi="Courier New" w:cs="Courier New"/>
          <w:bCs/>
          <w:sz w:val="28"/>
          <w:szCs w:val="28"/>
        </w:rPr>
        <w:softHyphen/>
        <w:t>т</w:t>
      </w:r>
      <w:r w:rsidRPr="00381CB3">
        <w:rPr>
          <w:rFonts w:ascii="Courier New" w:hAnsi="Courier New" w:cs="Courier New"/>
          <w:bCs/>
          <w:sz w:val="28"/>
          <w:szCs w:val="28"/>
        </w:rPr>
        <w:softHyphen/>
        <w:t>ках та їх ос</w:t>
      </w:r>
      <w:r w:rsidRPr="00381CB3">
        <w:rPr>
          <w:rFonts w:ascii="Courier New" w:hAnsi="Courier New" w:cs="Courier New"/>
          <w:bCs/>
          <w:sz w:val="28"/>
          <w:szCs w:val="28"/>
        </w:rPr>
        <w:softHyphen/>
        <w:t>тео</w:t>
      </w:r>
      <w:r w:rsidRPr="00381CB3">
        <w:rPr>
          <w:rFonts w:ascii="Courier New" w:hAnsi="Courier New" w:cs="Courier New"/>
          <w:bCs/>
          <w:sz w:val="28"/>
          <w:szCs w:val="28"/>
        </w:rPr>
        <w:softHyphen/>
        <w:t>хо</w:t>
      </w:r>
      <w:r w:rsidRPr="00381CB3">
        <w:rPr>
          <w:rFonts w:ascii="Courier New" w:hAnsi="Courier New" w:cs="Courier New"/>
          <w:bCs/>
          <w:sz w:val="28"/>
          <w:szCs w:val="28"/>
        </w:rPr>
        <w:softHyphen/>
        <w:t>н</w:t>
      </w:r>
      <w:r w:rsidRPr="00381CB3">
        <w:rPr>
          <w:rFonts w:ascii="Courier New" w:hAnsi="Courier New" w:cs="Courier New"/>
          <w:bCs/>
          <w:sz w:val="28"/>
          <w:szCs w:val="28"/>
        </w:rPr>
        <w:softHyphen/>
        <w:t>д</w:t>
      </w:r>
      <w:r w:rsidRPr="00381CB3">
        <w:rPr>
          <w:rFonts w:ascii="Courier New" w:hAnsi="Courier New" w:cs="Courier New"/>
          <w:bCs/>
          <w:sz w:val="28"/>
          <w:szCs w:val="28"/>
        </w:rPr>
        <w:softHyphen/>
        <w:t>ра</w:t>
      </w:r>
      <w:r w:rsidRPr="00381CB3">
        <w:rPr>
          <w:rFonts w:ascii="Courier New" w:hAnsi="Courier New" w:cs="Courier New"/>
          <w:bCs/>
          <w:sz w:val="28"/>
          <w:szCs w:val="28"/>
        </w:rPr>
        <w:softHyphen/>
        <w:t>ль</w:t>
      </w:r>
      <w:r w:rsidRPr="00381CB3">
        <w:rPr>
          <w:rFonts w:ascii="Courier New" w:hAnsi="Courier New" w:cs="Courier New"/>
          <w:bCs/>
          <w:sz w:val="28"/>
          <w:szCs w:val="28"/>
        </w:rPr>
        <w:softHyphen/>
        <w:t>них з’є</w:t>
      </w:r>
      <w:r w:rsidRPr="00381CB3">
        <w:rPr>
          <w:rFonts w:ascii="Courier New" w:hAnsi="Courier New" w:cs="Courier New"/>
          <w:bCs/>
          <w:sz w:val="28"/>
          <w:szCs w:val="28"/>
        </w:rPr>
        <w:softHyphen/>
        <w:t>д</w:t>
      </w:r>
      <w:r w:rsidRPr="00381CB3">
        <w:rPr>
          <w:rFonts w:ascii="Courier New" w:hAnsi="Courier New" w:cs="Courier New"/>
          <w:bCs/>
          <w:sz w:val="28"/>
          <w:szCs w:val="28"/>
        </w:rPr>
        <w:softHyphen/>
        <w:t>на</w:t>
      </w:r>
      <w:r w:rsidRPr="00381CB3">
        <w:rPr>
          <w:rFonts w:ascii="Courier New" w:hAnsi="Courier New" w:cs="Courier New"/>
          <w:bCs/>
          <w:sz w:val="28"/>
          <w:szCs w:val="28"/>
        </w:rPr>
        <w:softHyphen/>
        <w:t>н</w:t>
      </w:r>
      <w:r w:rsidRPr="00381CB3">
        <w:rPr>
          <w:rFonts w:ascii="Courier New" w:hAnsi="Courier New" w:cs="Courier New"/>
          <w:bCs/>
          <w:sz w:val="28"/>
          <w:szCs w:val="28"/>
        </w:rPr>
        <w:softHyphen/>
        <w:t>нях: Авт</w:t>
      </w:r>
      <w:r w:rsidRPr="00381CB3">
        <w:rPr>
          <w:rFonts w:ascii="Courier New" w:hAnsi="Courier New" w:cs="Courier New"/>
          <w:bCs/>
          <w:sz w:val="28"/>
          <w:szCs w:val="28"/>
        </w:rPr>
        <w:t>о</w:t>
      </w:r>
      <w:r w:rsidRPr="00381CB3">
        <w:rPr>
          <w:rFonts w:ascii="Courier New" w:hAnsi="Courier New" w:cs="Courier New"/>
          <w:bCs/>
          <w:sz w:val="28"/>
          <w:szCs w:val="28"/>
        </w:rPr>
        <w:t>реф. дис. ...док. мед. наук / Київська мед. акад. пі</w:t>
      </w:r>
      <w:r w:rsidRPr="00381CB3">
        <w:rPr>
          <w:rFonts w:ascii="Courier New" w:hAnsi="Courier New" w:cs="Courier New"/>
          <w:bCs/>
          <w:sz w:val="28"/>
          <w:szCs w:val="28"/>
        </w:rPr>
        <w:t>с</w:t>
      </w:r>
      <w:r w:rsidRPr="00381CB3">
        <w:rPr>
          <w:rFonts w:ascii="Courier New" w:hAnsi="Courier New" w:cs="Courier New"/>
          <w:bCs/>
          <w:sz w:val="28"/>
          <w:szCs w:val="28"/>
        </w:rPr>
        <w:t>лядиплом. освіти. - К. -1998. - 26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bCs/>
          <w:sz w:val="28"/>
          <w:szCs w:val="28"/>
          <w:lang w:val="de-DE"/>
        </w:rPr>
        <w:t>Dominok</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G</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Zur</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alters</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Geschlechtsbestimmung</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aus</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der</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Mor</w:t>
      </w:r>
      <w:r w:rsidRPr="00A00101">
        <w:rPr>
          <w:rFonts w:ascii="Courier New" w:hAnsi="Courier New" w:cs="Courier New"/>
          <w:bCs/>
          <w:sz w:val="28"/>
          <w:szCs w:val="28"/>
          <w:lang w:val="en-US"/>
        </w:rPr>
        <w:softHyphen/>
      </w:r>
      <w:r w:rsidRPr="00381CB3">
        <w:rPr>
          <w:rFonts w:ascii="Courier New" w:hAnsi="Courier New" w:cs="Courier New"/>
          <w:bCs/>
          <w:sz w:val="28"/>
          <w:szCs w:val="28"/>
          <w:lang w:val="de-DE"/>
        </w:rPr>
        <w:t>phologie</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der</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menschlichen</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Schadelk</w:t>
      </w:r>
      <w:r w:rsidRPr="00381CB3">
        <w:rPr>
          <w:rFonts w:ascii="Courier New" w:hAnsi="Courier New" w:cs="Courier New"/>
          <w:bCs/>
          <w:sz w:val="28"/>
          <w:szCs w:val="28"/>
          <w:lang w:val="de-DE"/>
        </w:rPr>
        <w:t>a</w:t>
      </w:r>
      <w:r w:rsidRPr="00381CB3">
        <w:rPr>
          <w:rFonts w:ascii="Courier New" w:hAnsi="Courier New" w:cs="Courier New"/>
          <w:bCs/>
          <w:sz w:val="28"/>
          <w:szCs w:val="28"/>
          <w:lang w:val="de-DE"/>
        </w:rPr>
        <w:t>lotte</w:t>
      </w:r>
      <w:r w:rsidRPr="00A00101">
        <w:rPr>
          <w:rFonts w:ascii="Courier New" w:hAnsi="Courier New" w:cs="Courier New"/>
          <w:bCs/>
          <w:sz w:val="28"/>
          <w:szCs w:val="28"/>
          <w:lang w:val="en-US"/>
        </w:rPr>
        <w:t xml:space="preserve"> // </w:t>
      </w:r>
      <w:r w:rsidRPr="00381CB3">
        <w:rPr>
          <w:rFonts w:ascii="Courier New" w:hAnsi="Courier New" w:cs="Courier New"/>
          <w:bCs/>
          <w:sz w:val="28"/>
          <w:szCs w:val="28"/>
          <w:lang w:val="de-DE"/>
        </w:rPr>
        <w:t>Zbl</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allg</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de-DE"/>
        </w:rPr>
        <w:t>Path</w:t>
      </w:r>
      <w:r w:rsidRPr="00381CB3">
        <w:rPr>
          <w:rFonts w:ascii="Courier New" w:hAnsi="Courier New" w:cs="Courier New"/>
          <w:bCs/>
          <w:sz w:val="28"/>
          <w:szCs w:val="28"/>
        </w:rPr>
        <w:t xml:space="preserve">. </w:t>
      </w:r>
      <w:r w:rsidRPr="00381CB3">
        <w:rPr>
          <w:rFonts w:ascii="Courier New" w:hAnsi="Courier New" w:cs="Courier New"/>
          <w:bCs/>
          <w:sz w:val="28"/>
          <w:szCs w:val="28"/>
          <w:lang w:val="de-DE"/>
        </w:rPr>
        <w:t>Anat</w:t>
      </w:r>
      <w:r w:rsidRPr="00381CB3">
        <w:rPr>
          <w:rFonts w:ascii="Courier New" w:hAnsi="Courier New" w:cs="Courier New"/>
          <w:bCs/>
          <w:sz w:val="28"/>
          <w:szCs w:val="28"/>
        </w:rPr>
        <w:t xml:space="preserve">. - 1959. - № 2. – </w:t>
      </w:r>
      <w:r w:rsidRPr="00381CB3">
        <w:rPr>
          <w:rFonts w:ascii="Courier New" w:hAnsi="Courier New" w:cs="Courier New"/>
          <w:bCs/>
          <w:sz w:val="28"/>
          <w:szCs w:val="28"/>
          <w:lang w:val="en-GB"/>
        </w:rPr>
        <w:t>S</w:t>
      </w:r>
      <w:r w:rsidRPr="00381CB3">
        <w:rPr>
          <w:rFonts w:ascii="Courier New" w:hAnsi="Courier New" w:cs="Courier New"/>
          <w:bCs/>
          <w:sz w:val="28"/>
          <w:szCs w:val="28"/>
        </w:rPr>
        <w:t>. 54-64.</w:t>
      </w:r>
    </w:p>
    <w:p w:rsidR="00A00101" w:rsidRPr="00A00101"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lang w:val="en-US"/>
        </w:rPr>
      </w:pPr>
      <w:r w:rsidRPr="00381CB3">
        <w:rPr>
          <w:rFonts w:ascii="Courier New" w:hAnsi="Courier New" w:cs="Courier New"/>
          <w:bCs/>
          <w:sz w:val="28"/>
          <w:szCs w:val="28"/>
          <w:lang w:val="en-GB"/>
        </w:rPr>
        <w:t>Hunger</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en-GB"/>
        </w:rPr>
        <w:t>H</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en-GB"/>
        </w:rPr>
        <w:t>Leopold</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en-GB"/>
        </w:rPr>
        <w:t>D</w:t>
      </w:r>
      <w:r w:rsidRPr="00A00101">
        <w:rPr>
          <w:rFonts w:ascii="Courier New" w:hAnsi="Courier New" w:cs="Courier New"/>
          <w:bCs/>
          <w:sz w:val="28"/>
          <w:szCs w:val="28"/>
          <w:lang w:val="en-US"/>
        </w:rPr>
        <w:t xml:space="preserve">. </w:t>
      </w:r>
      <w:r w:rsidRPr="00381CB3">
        <w:rPr>
          <w:rFonts w:ascii="Courier New" w:hAnsi="Courier New" w:cs="Courier New"/>
          <w:bCs/>
          <w:sz w:val="28"/>
          <w:szCs w:val="28"/>
          <w:lang w:val="en-GB"/>
        </w:rPr>
        <w:t>Identifikation</w:t>
      </w:r>
      <w:r w:rsidRPr="00A00101">
        <w:rPr>
          <w:rFonts w:ascii="Courier New" w:hAnsi="Courier New" w:cs="Courier New"/>
          <w:bCs/>
          <w:sz w:val="28"/>
          <w:szCs w:val="28"/>
          <w:lang w:val="en-US"/>
        </w:rPr>
        <w:t xml:space="preserve">. - </w:t>
      </w:r>
      <w:r w:rsidRPr="00381CB3">
        <w:rPr>
          <w:rFonts w:ascii="Courier New" w:hAnsi="Courier New" w:cs="Courier New"/>
          <w:bCs/>
          <w:sz w:val="28"/>
          <w:szCs w:val="28"/>
          <w:lang w:val="en-GB"/>
        </w:rPr>
        <w:t>Leipzig</w:t>
      </w:r>
      <w:r w:rsidRPr="00A00101">
        <w:rPr>
          <w:rFonts w:ascii="Courier New" w:hAnsi="Courier New" w:cs="Courier New"/>
          <w:bCs/>
          <w:sz w:val="28"/>
          <w:szCs w:val="28"/>
          <w:lang w:val="en-US"/>
        </w:rPr>
        <w:t xml:space="preserve">, 1978. - 520 </w:t>
      </w:r>
      <w:r w:rsidRPr="00381CB3">
        <w:rPr>
          <w:rFonts w:ascii="Courier New" w:hAnsi="Courier New" w:cs="Courier New"/>
          <w:bCs/>
          <w:sz w:val="28"/>
          <w:szCs w:val="28"/>
          <w:lang w:val="en-GB"/>
        </w:rPr>
        <w:t>s</w:t>
      </w:r>
      <w:r w:rsidRPr="00A00101">
        <w:rPr>
          <w:rFonts w:ascii="Courier New" w:hAnsi="Courier New" w:cs="Courier New"/>
          <w:bCs/>
          <w:sz w:val="28"/>
          <w:szCs w:val="28"/>
          <w:lang w:val="en-US"/>
        </w:rPr>
        <w:t>.</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bCs/>
          <w:sz w:val="28"/>
          <w:szCs w:val="28"/>
        </w:rPr>
        <w:t>Звягин В.Н. Методика краниоскопической ди</w:t>
      </w:r>
      <w:r w:rsidRPr="00381CB3">
        <w:rPr>
          <w:rFonts w:ascii="Courier New" w:hAnsi="Courier New" w:cs="Courier New"/>
          <w:bCs/>
          <w:sz w:val="28"/>
          <w:szCs w:val="28"/>
        </w:rPr>
        <w:t>а</w:t>
      </w:r>
      <w:r w:rsidRPr="00381CB3">
        <w:rPr>
          <w:rFonts w:ascii="Courier New" w:hAnsi="Courier New" w:cs="Courier New"/>
          <w:bCs/>
          <w:sz w:val="28"/>
          <w:szCs w:val="28"/>
        </w:rPr>
        <w:t>гностики пола человека // Судебно-медицинская эксперт</w:t>
      </w:r>
      <w:r w:rsidRPr="00381CB3">
        <w:rPr>
          <w:rFonts w:ascii="Courier New" w:hAnsi="Courier New" w:cs="Courier New"/>
          <w:bCs/>
          <w:sz w:val="28"/>
          <w:szCs w:val="28"/>
        </w:rPr>
        <w:t>и</w:t>
      </w:r>
      <w:r w:rsidRPr="00381CB3">
        <w:rPr>
          <w:rFonts w:ascii="Courier New" w:hAnsi="Courier New" w:cs="Courier New"/>
          <w:bCs/>
          <w:sz w:val="28"/>
          <w:szCs w:val="28"/>
        </w:rPr>
        <w:t xml:space="preserve">за. – 1983. - N 3. - С 15. </w:t>
      </w:r>
    </w:p>
    <w:p w:rsidR="00A00101" w:rsidRPr="00381CB3" w:rsidRDefault="00A00101" w:rsidP="00993535">
      <w:pPr>
        <w:pStyle w:val="32"/>
        <w:numPr>
          <w:ilvl w:val="0"/>
          <w:numId w:val="39"/>
        </w:numPr>
        <w:tabs>
          <w:tab w:val="clear" w:pos="1800"/>
          <w:tab w:val="num" w:pos="0"/>
        </w:tabs>
        <w:spacing w:after="0" w:line="360" w:lineRule="auto"/>
        <w:ind w:left="0" w:firstLine="851"/>
        <w:jc w:val="both"/>
        <w:rPr>
          <w:rFonts w:ascii="Courier New" w:hAnsi="Courier New" w:cs="Courier New"/>
          <w:szCs w:val="28"/>
        </w:rPr>
      </w:pPr>
      <w:r w:rsidRPr="00381CB3">
        <w:rPr>
          <w:rFonts w:ascii="Courier New" w:hAnsi="Courier New" w:cs="Courier New"/>
          <w:szCs w:val="28"/>
        </w:rPr>
        <w:t>Филипчук О.В. Ме</w:t>
      </w:r>
      <w:r w:rsidRPr="00381CB3">
        <w:rPr>
          <w:rFonts w:ascii="Courier New" w:hAnsi="Courier New" w:cs="Courier New"/>
          <w:szCs w:val="28"/>
        </w:rPr>
        <w:softHyphen/>
        <w:t>то</w:t>
      </w:r>
      <w:r w:rsidRPr="00381CB3">
        <w:rPr>
          <w:rFonts w:ascii="Courier New" w:hAnsi="Courier New" w:cs="Courier New"/>
          <w:szCs w:val="28"/>
        </w:rPr>
        <w:softHyphen/>
        <w:t>до</w:t>
      </w:r>
      <w:r w:rsidRPr="00381CB3">
        <w:rPr>
          <w:rFonts w:ascii="Courier New" w:hAnsi="Courier New" w:cs="Courier New"/>
          <w:szCs w:val="28"/>
        </w:rPr>
        <w:softHyphen/>
        <w:t>ло</w:t>
      </w:r>
      <w:r w:rsidRPr="00381CB3">
        <w:rPr>
          <w:rFonts w:ascii="Courier New" w:hAnsi="Courier New" w:cs="Courier New"/>
          <w:szCs w:val="28"/>
        </w:rPr>
        <w:softHyphen/>
        <w:t>ги</w:t>
      </w:r>
      <w:r w:rsidRPr="00381CB3">
        <w:rPr>
          <w:rFonts w:ascii="Courier New" w:hAnsi="Courier New" w:cs="Courier New"/>
          <w:szCs w:val="28"/>
        </w:rPr>
        <w:softHyphen/>
        <w:t>че</w:t>
      </w:r>
      <w:r w:rsidRPr="00381CB3">
        <w:rPr>
          <w:rFonts w:ascii="Courier New" w:hAnsi="Courier New" w:cs="Courier New"/>
          <w:szCs w:val="28"/>
        </w:rPr>
        <w:softHyphen/>
        <w:t>с</w:t>
      </w:r>
      <w:r w:rsidRPr="00381CB3">
        <w:rPr>
          <w:rFonts w:ascii="Courier New" w:hAnsi="Courier New" w:cs="Courier New"/>
          <w:szCs w:val="28"/>
        </w:rPr>
        <w:softHyphen/>
        <w:t>кие пре</w:t>
      </w:r>
      <w:r w:rsidRPr="00381CB3">
        <w:rPr>
          <w:rFonts w:ascii="Courier New" w:hAnsi="Courier New" w:cs="Courier New"/>
          <w:szCs w:val="28"/>
        </w:rPr>
        <w:softHyphen/>
        <w:t>д</w:t>
      </w:r>
      <w:r w:rsidRPr="00381CB3">
        <w:rPr>
          <w:rFonts w:ascii="Courier New" w:hAnsi="Courier New" w:cs="Courier New"/>
          <w:szCs w:val="28"/>
        </w:rPr>
        <w:softHyphen/>
        <w:t>по</w:t>
      </w:r>
      <w:r w:rsidRPr="00381CB3">
        <w:rPr>
          <w:rFonts w:ascii="Courier New" w:hAnsi="Courier New" w:cs="Courier New"/>
          <w:szCs w:val="28"/>
        </w:rPr>
        <w:softHyphen/>
        <w:t>сы</w:t>
      </w:r>
      <w:r w:rsidRPr="00381CB3">
        <w:rPr>
          <w:rFonts w:ascii="Courier New" w:hAnsi="Courier New" w:cs="Courier New"/>
          <w:szCs w:val="28"/>
        </w:rPr>
        <w:softHyphen/>
        <w:t>л</w:t>
      </w:r>
      <w:r w:rsidRPr="00381CB3">
        <w:rPr>
          <w:rFonts w:ascii="Courier New" w:hAnsi="Courier New" w:cs="Courier New"/>
          <w:szCs w:val="28"/>
        </w:rPr>
        <w:softHyphen/>
        <w:t>ки к вы</w:t>
      </w:r>
      <w:r w:rsidRPr="00381CB3">
        <w:rPr>
          <w:rFonts w:ascii="Courier New" w:hAnsi="Courier New" w:cs="Courier New"/>
          <w:szCs w:val="28"/>
        </w:rPr>
        <w:softHyphen/>
        <w:t>бо</w:t>
      </w:r>
      <w:r w:rsidRPr="00381CB3">
        <w:rPr>
          <w:rFonts w:ascii="Courier New" w:hAnsi="Courier New" w:cs="Courier New"/>
          <w:szCs w:val="28"/>
        </w:rPr>
        <w:softHyphen/>
        <w:t>ру ос</w:t>
      </w:r>
      <w:r w:rsidRPr="00381CB3">
        <w:rPr>
          <w:rFonts w:ascii="Courier New" w:hAnsi="Courier New" w:cs="Courier New"/>
          <w:szCs w:val="28"/>
        </w:rPr>
        <w:softHyphen/>
        <w:t>тео</w:t>
      </w:r>
      <w:r w:rsidRPr="00381CB3">
        <w:rPr>
          <w:rFonts w:ascii="Courier New" w:hAnsi="Courier New" w:cs="Courier New"/>
          <w:szCs w:val="28"/>
        </w:rPr>
        <w:softHyphen/>
        <w:t>ло</w:t>
      </w:r>
      <w:r w:rsidRPr="00381CB3">
        <w:rPr>
          <w:rFonts w:ascii="Courier New" w:hAnsi="Courier New" w:cs="Courier New"/>
          <w:szCs w:val="28"/>
        </w:rPr>
        <w:softHyphen/>
        <w:t>ги</w:t>
      </w:r>
      <w:r w:rsidRPr="00381CB3">
        <w:rPr>
          <w:rFonts w:ascii="Courier New" w:hAnsi="Courier New" w:cs="Courier New"/>
          <w:szCs w:val="28"/>
        </w:rPr>
        <w:softHyphen/>
        <w:t>че</w:t>
      </w:r>
      <w:r w:rsidRPr="00381CB3">
        <w:rPr>
          <w:rFonts w:ascii="Courier New" w:hAnsi="Courier New" w:cs="Courier New"/>
          <w:szCs w:val="28"/>
        </w:rPr>
        <w:softHyphen/>
        <w:t>с</w:t>
      </w:r>
      <w:r w:rsidRPr="00381CB3">
        <w:rPr>
          <w:rFonts w:ascii="Courier New" w:hAnsi="Courier New" w:cs="Courier New"/>
          <w:szCs w:val="28"/>
        </w:rPr>
        <w:softHyphen/>
        <w:t>ких ме</w:t>
      </w:r>
      <w:r w:rsidRPr="00381CB3">
        <w:rPr>
          <w:rFonts w:ascii="Courier New" w:hAnsi="Courier New" w:cs="Courier New"/>
          <w:szCs w:val="28"/>
        </w:rPr>
        <w:softHyphen/>
        <w:t>то</w:t>
      </w:r>
      <w:r w:rsidRPr="00381CB3">
        <w:rPr>
          <w:rFonts w:ascii="Courier New" w:hAnsi="Courier New" w:cs="Courier New"/>
          <w:szCs w:val="28"/>
        </w:rPr>
        <w:softHyphen/>
        <w:t>дик ис</w:t>
      </w:r>
      <w:r w:rsidRPr="00381CB3">
        <w:rPr>
          <w:rFonts w:ascii="Courier New" w:hAnsi="Courier New" w:cs="Courier New"/>
          <w:szCs w:val="28"/>
        </w:rPr>
        <w:softHyphen/>
        <w:t>с</w:t>
      </w:r>
      <w:r w:rsidRPr="00381CB3">
        <w:rPr>
          <w:rFonts w:ascii="Courier New" w:hAnsi="Courier New" w:cs="Courier New"/>
          <w:szCs w:val="28"/>
        </w:rPr>
        <w:softHyphen/>
        <w:t>ле</w:t>
      </w:r>
      <w:r w:rsidRPr="00381CB3">
        <w:rPr>
          <w:rFonts w:ascii="Courier New" w:hAnsi="Courier New" w:cs="Courier New"/>
          <w:szCs w:val="28"/>
        </w:rPr>
        <w:softHyphen/>
        <w:t>до</w:t>
      </w:r>
      <w:r w:rsidRPr="00381CB3">
        <w:rPr>
          <w:rFonts w:ascii="Courier New" w:hAnsi="Courier New" w:cs="Courier New"/>
          <w:szCs w:val="28"/>
        </w:rPr>
        <w:softHyphen/>
        <w:t>ва</w:t>
      </w:r>
      <w:r w:rsidRPr="00381CB3">
        <w:rPr>
          <w:rFonts w:ascii="Courier New" w:hAnsi="Courier New" w:cs="Courier New"/>
          <w:szCs w:val="28"/>
        </w:rPr>
        <w:softHyphen/>
        <w:t>ния в су</w:t>
      </w:r>
      <w:r w:rsidRPr="00381CB3">
        <w:rPr>
          <w:rFonts w:ascii="Courier New" w:hAnsi="Courier New" w:cs="Courier New"/>
          <w:szCs w:val="28"/>
        </w:rPr>
        <w:softHyphen/>
        <w:t>де</w:t>
      </w:r>
      <w:r w:rsidRPr="00381CB3">
        <w:rPr>
          <w:rFonts w:ascii="Courier New" w:hAnsi="Courier New" w:cs="Courier New"/>
          <w:szCs w:val="28"/>
        </w:rPr>
        <w:softHyphen/>
        <w:t>б</w:t>
      </w:r>
      <w:r w:rsidRPr="00381CB3">
        <w:rPr>
          <w:rFonts w:ascii="Courier New" w:hAnsi="Courier New" w:cs="Courier New"/>
          <w:szCs w:val="28"/>
        </w:rPr>
        <w:softHyphen/>
        <w:t>ной ме</w:t>
      </w:r>
      <w:r w:rsidRPr="00381CB3">
        <w:rPr>
          <w:rFonts w:ascii="Courier New" w:hAnsi="Courier New" w:cs="Courier New"/>
          <w:szCs w:val="28"/>
        </w:rPr>
        <w:softHyphen/>
        <w:t>ди</w:t>
      </w:r>
      <w:r w:rsidRPr="00381CB3">
        <w:rPr>
          <w:rFonts w:ascii="Courier New" w:hAnsi="Courier New" w:cs="Courier New"/>
          <w:szCs w:val="28"/>
        </w:rPr>
        <w:softHyphen/>
        <w:t>ци</w:t>
      </w:r>
      <w:r w:rsidRPr="00381CB3">
        <w:rPr>
          <w:rFonts w:ascii="Courier New" w:hAnsi="Courier New" w:cs="Courier New"/>
          <w:szCs w:val="28"/>
        </w:rPr>
        <w:softHyphen/>
        <w:t>не // Медицин</w:t>
      </w:r>
      <w:r w:rsidRPr="00381CB3">
        <w:rPr>
          <w:rFonts w:ascii="Courier New" w:hAnsi="Courier New" w:cs="Courier New"/>
          <w:szCs w:val="28"/>
        </w:rPr>
        <w:softHyphen/>
        <w:t>ские но</w:t>
      </w:r>
      <w:r w:rsidRPr="00381CB3">
        <w:rPr>
          <w:rFonts w:ascii="Courier New" w:hAnsi="Courier New" w:cs="Courier New"/>
          <w:szCs w:val="28"/>
        </w:rPr>
        <w:softHyphen/>
        <w:t>во</w:t>
      </w:r>
      <w:r w:rsidRPr="00381CB3">
        <w:rPr>
          <w:rFonts w:ascii="Courier New" w:hAnsi="Courier New" w:cs="Courier New"/>
          <w:szCs w:val="28"/>
        </w:rPr>
        <w:softHyphen/>
        <w:t>с</w:t>
      </w:r>
      <w:r w:rsidRPr="00381CB3">
        <w:rPr>
          <w:rFonts w:ascii="Courier New" w:hAnsi="Courier New" w:cs="Courier New"/>
          <w:szCs w:val="28"/>
        </w:rPr>
        <w:softHyphen/>
        <w:t>ти. - 1997. - № 3. -  С. 63-64.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bCs/>
          <w:sz w:val="28"/>
          <w:szCs w:val="28"/>
        </w:rPr>
        <w:t>Павлов С., Матеев Т. // Медико-биологични проблеми. – Со</w:t>
      </w:r>
      <w:r w:rsidRPr="00381CB3">
        <w:rPr>
          <w:rFonts w:ascii="Courier New" w:hAnsi="Courier New" w:cs="Courier New"/>
          <w:bCs/>
          <w:sz w:val="28"/>
          <w:szCs w:val="28"/>
        </w:rPr>
        <w:softHyphen/>
        <w:t>фия, 1975. – Т. 3. – С. 23-29.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Telkka À. On the prediction of human sta</w:t>
      </w:r>
      <w:r w:rsidRPr="00381CB3">
        <w:rPr>
          <w:rFonts w:ascii="Courier New" w:hAnsi="Courier New" w:cs="Courier New"/>
          <w:sz w:val="28"/>
          <w:szCs w:val="28"/>
          <w:lang w:val="en-GB"/>
        </w:rPr>
        <w:t>t</w:t>
      </w:r>
      <w:r w:rsidRPr="00381CB3">
        <w:rPr>
          <w:rFonts w:ascii="Courier New" w:hAnsi="Courier New" w:cs="Courier New"/>
          <w:sz w:val="28"/>
          <w:szCs w:val="28"/>
          <w:lang w:val="en-GB"/>
        </w:rPr>
        <w:t>ure from the long bones // Acta Anatomica. - 1950. - Vol. 9. - P. 103-117.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Pearson K. Mathemat</w:t>
      </w:r>
      <w:r w:rsidRPr="00381CB3">
        <w:rPr>
          <w:rFonts w:ascii="Courier New" w:hAnsi="Courier New" w:cs="Courier New"/>
          <w:sz w:val="28"/>
          <w:szCs w:val="28"/>
          <w:lang w:val="en-GB"/>
        </w:rPr>
        <w:t>i</w:t>
      </w:r>
      <w:r w:rsidRPr="00381CB3">
        <w:rPr>
          <w:rFonts w:ascii="Courier New" w:hAnsi="Courier New" w:cs="Courier New"/>
          <w:sz w:val="28"/>
          <w:szCs w:val="28"/>
          <w:lang w:val="en-GB"/>
        </w:rPr>
        <w:t>cal contribution to the theory of evolution // Phylos</w:t>
      </w:r>
      <w:r w:rsidRPr="00381CB3">
        <w:rPr>
          <w:rFonts w:ascii="Courier New" w:hAnsi="Courier New" w:cs="Courier New"/>
          <w:sz w:val="28"/>
          <w:szCs w:val="28"/>
          <w:lang w:val="en-GB"/>
        </w:rPr>
        <w:t>o</w:t>
      </w:r>
      <w:r w:rsidRPr="00381CB3">
        <w:rPr>
          <w:rFonts w:ascii="Courier New" w:hAnsi="Courier New" w:cs="Courier New"/>
          <w:sz w:val="28"/>
          <w:szCs w:val="28"/>
          <w:lang w:val="en-GB"/>
        </w:rPr>
        <w:t>phical Transaction of the Royal Society. - London, 1899. - P. 192.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lang w:val="en-GB"/>
        </w:rPr>
        <w:lastRenderedPageBreak/>
        <w:t>Dupertuis W., Hadden J. On the Reconstru</w:t>
      </w:r>
      <w:r w:rsidRPr="00381CB3">
        <w:rPr>
          <w:rFonts w:ascii="Courier New" w:hAnsi="Courier New" w:cs="Courier New"/>
          <w:sz w:val="28"/>
          <w:szCs w:val="28"/>
          <w:lang w:val="en-GB"/>
        </w:rPr>
        <w:t>c</w:t>
      </w:r>
      <w:r w:rsidRPr="00381CB3">
        <w:rPr>
          <w:rFonts w:ascii="Courier New" w:hAnsi="Courier New" w:cs="Courier New"/>
          <w:sz w:val="28"/>
          <w:szCs w:val="28"/>
          <w:lang w:val="en-GB"/>
        </w:rPr>
        <w:t>tion of Stature from long Bones // Am. J. phys. Anthr</w:t>
      </w:r>
      <w:r w:rsidRPr="00381CB3">
        <w:rPr>
          <w:rFonts w:ascii="Courier New" w:hAnsi="Courier New" w:cs="Courier New"/>
          <w:sz w:val="28"/>
          <w:szCs w:val="28"/>
          <w:lang w:val="en-GB"/>
        </w:rPr>
        <w:t>o</w:t>
      </w:r>
      <w:r w:rsidRPr="00381CB3">
        <w:rPr>
          <w:rFonts w:ascii="Courier New" w:hAnsi="Courier New" w:cs="Courier New"/>
          <w:sz w:val="28"/>
          <w:szCs w:val="28"/>
          <w:lang w:val="en-GB"/>
        </w:rPr>
        <w:t>pol</w:t>
      </w:r>
      <w:r w:rsidRPr="00381CB3">
        <w:rPr>
          <w:rFonts w:ascii="Courier New" w:hAnsi="Courier New" w:cs="Courier New"/>
          <w:sz w:val="28"/>
          <w:szCs w:val="28"/>
        </w:rPr>
        <w:t xml:space="preserve">. - 1951. - № 1. - </w:t>
      </w:r>
      <w:r w:rsidRPr="00381CB3">
        <w:rPr>
          <w:rFonts w:ascii="Courier New" w:hAnsi="Courier New" w:cs="Courier New"/>
          <w:sz w:val="28"/>
          <w:szCs w:val="28"/>
          <w:lang w:val="en-GB"/>
        </w:rPr>
        <w:t>P</w:t>
      </w:r>
      <w:r w:rsidRPr="00381CB3">
        <w:rPr>
          <w:rFonts w:ascii="Courier New" w:hAnsi="Courier New" w:cs="Courier New"/>
          <w:sz w:val="28"/>
          <w:szCs w:val="28"/>
        </w:rPr>
        <w:t>. 18-24.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Найнис И.-В.И. Идентификация личности по проксималь</w:t>
      </w:r>
      <w:r w:rsidRPr="00381CB3">
        <w:rPr>
          <w:rFonts w:ascii="Courier New" w:hAnsi="Courier New" w:cs="Courier New"/>
          <w:sz w:val="28"/>
          <w:szCs w:val="28"/>
        </w:rPr>
        <w:softHyphen/>
        <w:t>ным костям конечностей. – Вильнюс: Зинатис  1972. - 212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Гармус А.К. Возможности идентификации ли</w:t>
      </w:r>
      <w:r w:rsidRPr="00381CB3">
        <w:rPr>
          <w:rFonts w:ascii="Courier New" w:hAnsi="Courier New" w:cs="Courier New"/>
          <w:sz w:val="28"/>
          <w:szCs w:val="28"/>
        </w:rPr>
        <w:t>ч</w:t>
      </w:r>
      <w:r w:rsidRPr="00381CB3">
        <w:rPr>
          <w:rFonts w:ascii="Courier New" w:hAnsi="Courier New" w:cs="Courier New"/>
          <w:sz w:val="28"/>
          <w:szCs w:val="28"/>
        </w:rPr>
        <w:t>ности по ко</w:t>
      </w:r>
      <w:r w:rsidRPr="00381CB3">
        <w:rPr>
          <w:rFonts w:ascii="Courier New" w:hAnsi="Courier New" w:cs="Courier New"/>
          <w:sz w:val="28"/>
          <w:szCs w:val="28"/>
        </w:rPr>
        <w:softHyphen/>
        <w:t>с</w:t>
      </w:r>
      <w:r w:rsidRPr="00381CB3">
        <w:rPr>
          <w:rFonts w:ascii="Courier New" w:hAnsi="Courier New" w:cs="Courier New"/>
          <w:sz w:val="28"/>
          <w:szCs w:val="28"/>
        </w:rPr>
        <w:softHyphen/>
        <w:t>тям голени: Автореф. Дисс. ...канд. мед н</w:t>
      </w:r>
      <w:r w:rsidRPr="00381CB3">
        <w:rPr>
          <w:rFonts w:ascii="Courier New" w:hAnsi="Courier New" w:cs="Courier New"/>
          <w:sz w:val="28"/>
          <w:szCs w:val="28"/>
        </w:rPr>
        <w:t>а</w:t>
      </w:r>
      <w:r w:rsidRPr="00381CB3">
        <w:rPr>
          <w:rFonts w:ascii="Courier New" w:hAnsi="Courier New" w:cs="Courier New"/>
          <w:sz w:val="28"/>
          <w:szCs w:val="28"/>
        </w:rPr>
        <w:t>ук / Каунасский университет. - Каунас, 1974. - 30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Алексеев В.П. Остеометрия // Методика а</w:t>
      </w:r>
      <w:r w:rsidRPr="00381CB3">
        <w:rPr>
          <w:rFonts w:ascii="Courier New" w:hAnsi="Courier New" w:cs="Courier New"/>
          <w:sz w:val="28"/>
          <w:szCs w:val="28"/>
        </w:rPr>
        <w:t>н</w:t>
      </w:r>
      <w:r w:rsidRPr="00381CB3">
        <w:rPr>
          <w:rFonts w:ascii="Courier New" w:hAnsi="Courier New" w:cs="Courier New"/>
          <w:sz w:val="28"/>
          <w:szCs w:val="28"/>
        </w:rPr>
        <w:t>тро</w:t>
      </w:r>
      <w:r w:rsidRPr="00381CB3">
        <w:rPr>
          <w:rFonts w:ascii="Courier New" w:hAnsi="Courier New" w:cs="Courier New"/>
          <w:sz w:val="28"/>
          <w:szCs w:val="28"/>
        </w:rPr>
        <w:softHyphen/>
        <w:t>пологиче</w:t>
      </w:r>
      <w:r w:rsidRPr="00381CB3">
        <w:rPr>
          <w:rFonts w:ascii="Courier New" w:hAnsi="Courier New" w:cs="Courier New"/>
          <w:sz w:val="28"/>
          <w:szCs w:val="28"/>
        </w:rPr>
        <w:softHyphen/>
        <w:t>ских ис</w:t>
      </w:r>
      <w:r w:rsidRPr="00381CB3">
        <w:rPr>
          <w:rFonts w:ascii="Courier New" w:hAnsi="Courier New" w:cs="Courier New"/>
          <w:sz w:val="28"/>
          <w:szCs w:val="28"/>
        </w:rPr>
        <w:softHyphen/>
        <w:t>следований. - М., 1966. - С. 97-102.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Lorke D., Munzner H., Walter E. Zur Reko</w:t>
      </w:r>
      <w:r w:rsidRPr="00381CB3">
        <w:rPr>
          <w:rFonts w:ascii="Courier New" w:hAnsi="Courier New" w:cs="Courier New"/>
          <w:sz w:val="28"/>
          <w:szCs w:val="28"/>
          <w:lang w:val="en-GB"/>
        </w:rPr>
        <w:t>n</w:t>
      </w:r>
      <w:r w:rsidRPr="00381CB3">
        <w:rPr>
          <w:rFonts w:ascii="Courier New" w:hAnsi="Courier New" w:cs="Courier New"/>
          <w:sz w:val="28"/>
          <w:szCs w:val="28"/>
          <w:lang w:val="en-GB"/>
        </w:rPr>
        <w:t>struktion der Korper</w:t>
      </w:r>
      <w:r w:rsidRPr="00381CB3">
        <w:rPr>
          <w:rFonts w:ascii="Courier New" w:hAnsi="Courier New" w:cs="Courier New"/>
          <w:sz w:val="28"/>
          <w:szCs w:val="28"/>
          <w:lang w:val="en-GB"/>
        </w:rPr>
        <w:softHyphen/>
        <w:t>gro</w:t>
      </w:r>
      <w:r w:rsidRPr="00381CB3">
        <w:rPr>
          <w:rFonts w:ascii="Courier New" w:hAnsi="Courier New" w:cs="Courier New"/>
          <w:sz w:val="28"/>
          <w:szCs w:val="28"/>
          <w:lang w:val="en-GB"/>
        </w:rPr>
        <w:sym w:font="Symbol" w:char="F062"/>
      </w:r>
      <w:r w:rsidRPr="00381CB3">
        <w:rPr>
          <w:rFonts w:ascii="Courier New" w:hAnsi="Courier New" w:cs="Courier New"/>
          <w:sz w:val="28"/>
          <w:szCs w:val="28"/>
          <w:lang w:val="en-GB"/>
        </w:rPr>
        <w:t>e eines Ma</w:t>
      </w:r>
      <w:r w:rsidRPr="00381CB3">
        <w:rPr>
          <w:rFonts w:ascii="Courier New" w:hAnsi="Courier New" w:cs="Courier New"/>
          <w:sz w:val="28"/>
          <w:szCs w:val="28"/>
          <w:lang w:val="en-GB"/>
        </w:rPr>
        <w:t>n</w:t>
      </w:r>
      <w:r w:rsidRPr="00381CB3">
        <w:rPr>
          <w:rFonts w:ascii="Courier New" w:hAnsi="Courier New" w:cs="Courier New"/>
          <w:sz w:val="28"/>
          <w:szCs w:val="28"/>
          <w:lang w:val="en-GB"/>
        </w:rPr>
        <w:t>schen aus den Langen Gliedma benknochen // Dtsch. ges. gerichtl. Med. - 1953. - Bd. 42. - S. 189-202.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Герасимов М.М. Восстановление лица по чер</w:t>
      </w:r>
      <w:r w:rsidRPr="00381CB3">
        <w:rPr>
          <w:rFonts w:ascii="Courier New" w:hAnsi="Courier New" w:cs="Courier New"/>
          <w:sz w:val="28"/>
          <w:szCs w:val="28"/>
        </w:rPr>
        <w:t>е</w:t>
      </w:r>
      <w:r w:rsidRPr="00381CB3">
        <w:rPr>
          <w:rFonts w:ascii="Courier New" w:hAnsi="Courier New" w:cs="Courier New"/>
          <w:sz w:val="28"/>
          <w:szCs w:val="28"/>
        </w:rPr>
        <w:t>пу. - М.: Юриздат, 1955. - 523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Gustafson G. Age determinations on teeth. // J. Amer. Dent. - 1950. - Vol. 41. - P.45-54.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 xml:space="preserve">Gustafson G. Forensic odontologie: Staphles Press.- London, 1966. - 215 p.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Gustafson G. M</w:t>
      </w:r>
      <w:r w:rsidRPr="00381CB3">
        <w:rPr>
          <w:rFonts w:ascii="Courier New" w:hAnsi="Courier New" w:cs="Courier New"/>
          <w:sz w:val="28"/>
          <w:szCs w:val="28"/>
          <w:lang w:val="en-GB"/>
        </w:rPr>
        <w:t>i</w:t>
      </w:r>
      <w:r w:rsidRPr="00381CB3">
        <w:rPr>
          <w:rFonts w:ascii="Courier New" w:hAnsi="Courier New" w:cs="Courier New"/>
          <w:sz w:val="28"/>
          <w:szCs w:val="28"/>
          <w:lang w:val="en-GB"/>
        </w:rPr>
        <w:t>croskopic examination of teeth as a mean of iden</w:t>
      </w:r>
      <w:r w:rsidRPr="00381CB3">
        <w:rPr>
          <w:rFonts w:ascii="Courier New" w:hAnsi="Courier New" w:cs="Courier New"/>
          <w:sz w:val="28"/>
          <w:szCs w:val="28"/>
          <w:lang w:val="en-GB"/>
        </w:rPr>
        <w:softHyphen/>
        <w:t>tific</w:t>
      </w:r>
      <w:r w:rsidRPr="00381CB3">
        <w:rPr>
          <w:rFonts w:ascii="Courier New" w:hAnsi="Courier New" w:cs="Courier New"/>
          <w:sz w:val="28"/>
          <w:szCs w:val="28"/>
          <w:lang w:val="en-GB"/>
        </w:rPr>
        <w:t>a</w:t>
      </w:r>
      <w:r w:rsidRPr="00381CB3">
        <w:rPr>
          <w:rFonts w:ascii="Courier New" w:hAnsi="Courier New" w:cs="Courier New"/>
          <w:sz w:val="28"/>
          <w:szCs w:val="28"/>
          <w:lang w:val="en-GB"/>
        </w:rPr>
        <w:t>tion in forensicmedicine // J. Amer. Dent. - 1947. - Vol. 35. - P. 720-724.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Dalitz O.D. Age determination of adult h</w:t>
      </w:r>
      <w:r w:rsidRPr="00381CB3">
        <w:rPr>
          <w:rFonts w:ascii="Courier New" w:hAnsi="Courier New" w:cs="Courier New"/>
          <w:sz w:val="28"/>
          <w:szCs w:val="28"/>
          <w:lang w:val="en-GB"/>
        </w:rPr>
        <w:t>u</w:t>
      </w:r>
      <w:r w:rsidRPr="00381CB3">
        <w:rPr>
          <w:rFonts w:ascii="Courier New" w:hAnsi="Courier New" w:cs="Courier New"/>
          <w:sz w:val="28"/>
          <w:szCs w:val="28"/>
          <w:lang w:val="en-GB"/>
        </w:rPr>
        <w:t>man remains by hu</w:t>
      </w:r>
      <w:r w:rsidRPr="00381CB3">
        <w:rPr>
          <w:rFonts w:ascii="Courier New" w:hAnsi="Courier New" w:cs="Courier New"/>
          <w:sz w:val="28"/>
          <w:szCs w:val="28"/>
          <w:lang w:val="en-GB"/>
        </w:rPr>
        <w:softHyphen/>
        <w:t>man teeth examination // J. Forens. Sci. - 1962. - Vol 3. - P. 11-21.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GB"/>
        </w:rPr>
        <w:lastRenderedPageBreak/>
        <w:t xml:space="preserve">Jochanson G. // Odont. Revj. - 1971. - Vol. 22. - S. </w:t>
      </w:r>
      <w:r w:rsidRPr="00381CB3">
        <w:rPr>
          <w:rFonts w:ascii="Courier New" w:hAnsi="Courier New" w:cs="Courier New"/>
          <w:sz w:val="28"/>
          <w:szCs w:val="28"/>
          <w:lang w:val="en-US"/>
        </w:rPr>
        <w:t>21.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Звягин В.Н. Судебно-медицинская идентифик</w:t>
      </w:r>
      <w:r w:rsidRPr="00381CB3">
        <w:rPr>
          <w:rFonts w:ascii="Courier New" w:hAnsi="Courier New" w:cs="Courier New"/>
          <w:sz w:val="28"/>
          <w:szCs w:val="28"/>
        </w:rPr>
        <w:t>а</w:t>
      </w:r>
      <w:r w:rsidRPr="00381CB3">
        <w:rPr>
          <w:rFonts w:ascii="Courier New" w:hAnsi="Courier New" w:cs="Courier New"/>
          <w:sz w:val="28"/>
          <w:szCs w:val="28"/>
        </w:rPr>
        <w:t>ция личности по черепу: Автореф. дис. ... доктора мед. наук / НИИ судебной медицины МЗ СССР.  - М., 1981. - Т.1. – с. 28.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Діа</w:t>
      </w:r>
      <w:r w:rsidRPr="00381CB3">
        <w:rPr>
          <w:rFonts w:ascii="Courier New" w:hAnsi="Courier New" w:cs="Courier New"/>
          <w:sz w:val="28"/>
          <w:szCs w:val="28"/>
        </w:rPr>
        <w:softHyphen/>
        <w:t>г</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w:t>
      </w:r>
      <w:r w:rsidRPr="00381CB3">
        <w:rPr>
          <w:rFonts w:ascii="Courier New" w:hAnsi="Courier New" w:cs="Courier New"/>
          <w:sz w:val="28"/>
          <w:szCs w:val="28"/>
        </w:rPr>
        <w:softHyphen/>
        <w:t>ка ві</w:t>
      </w:r>
      <w:r w:rsidRPr="00381CB3">
        <w:rPr>
          <w:rFonts w:ascii="Courier New" w:hAnsi="Courier New" w:cs="Courier New"/>
          <w:sz w:val="28"/>
          <w:szCs w:val="28"/>
        </w:rPr>
        <w:softHyphen/>
        <w:t>ку за ста</w:t>
      </w:r>
      <w:r w:rsidRPr="00381CB3">
        <w:rPr>
          <w:rFonts w:ascii="Courier New" w:hAnsi="Courier New" w:cs="Courier New"/>
          <w:sz w:val="28"/>
          <w:szCs w:val="28"/>
        </w:rPr>
        <w:softHyphen/>
        <w:t>ном швів фра</w:t>
      </w:r>
      <w:r w:rsidRPr="00381CB3">
        <w:rPr>
          <w:rFonts w:ascii="Courier New" w:hAnsi="Courier New" w:cs="Courier New"/>
          <w:sz w:val="28"/>
          <w:szCs w:val="28"/>
        </w:rPr>
        <w:softHyphen/>
        <w:t>г</w:t>
      </w:r>
      <w:r w:rsidRPr="00381CB3">
        <w:rPr>
          <w:rFonts w:ascii="Courier New" w:hAnsi="Courier New" w:cs="Courier New"/>
          <w:sz w:val="28"/>
          <w:szCs w:val="28"/>
        </w:rPr>
        <w:softHyphen/>
        <w:t>ме</w:t>
      </w:r>
      <w:r w:rsidRPr="00381CB3">
        <w:rPr>
          <w:rFonts w:ascii="Courier New" w:hAnsi="Courier New" w:cs="Courier New"/>
          <w:sz w:val="28"/>
          <w:szCs w:val="28"/>
        </w:rPr>
        <w:softHyphen/>
        <w:t>н</w:t>
      </w:r>
      <w:r w:rsidRPr="00381CB3">
        <w:rPr>
          <w:rFonts w:ascii="Courier New" w:hAnsi="Courier New" w:cs="Courier New"/>
          <w:sz w:val="28"/>
          <w:szCs w:val="28"/>
        </w:rPr>
        <w:softHyphen/>
        <w:t>то</w:t>
      </w:r>
      <w:r w:rsidRPr="00381CB3">
        <w:rPr>
          <w:rFonts w:ascii="Courier New" w:hAnsi="Courier New" w:cs="Courier New"/>
          <w:sz w:val="28"/>
          <w:szCs w:val="28"/>
        </w:rPr>
        <w:softHyphen/>
        <w:t>ва</w:t>
      </w:r>
      <w:r w:rsidRPr="00381CB3">
        <w:rPr>
          <w:rFonts w:ascii="Courier New" w:hAnsi="Courier New" w:cs="Courier New"/>
          <w:sz w:val="28"/>
          <w:szCs w:val="28"/>
        </w:rPr>
        <w:softHyphen/>
        <w:t>но</w:t>
      </w:r>
      <w:r w:rsidRPr="00381CB3">
        <w:rPr>
          <w:rFonts w:ascii="Courier New" w:hAnsi="Courier New" w:cs="Courier New"/>
          <w:sz w:val="28"/>
          <w:szCs w:val="28"/>
        </w:rPr>
        <w:softHyphen/>
        <w:t>го скле</w:t>
      </w:r>
      <w:r w:rsidRPr="00381CB3">
        <w:rPr>
          <w:rFonts w:ascii="Courier New" w:hAnsi="Courier New" w:cs="Courier New"/>
          <w:sz w:val="28"/>
          <w:szCs w:val="28"/>
        </w:rPr>
        <w:softHyphen/>
        <w:t>пі</w:t>
      </w:r>
      <w:r w:rsidRPr="00381CB3">
        <w:rPr>
          <w:rFonts w:ascii="Courier New" w:hAnsi="Courier New" w:cs="Courier New"/>
          <w:sz w:val="28"/>
          <w:szCs w:val="28"/>
        </w:rPr>
        <w:softHyphen/>
        <w:t>н</w:t>
      </w:r>
      <w:r w:rsidRPr="00381CB3">
        <w:rPr>
          <w:rFonts w:ascii="Courier New" w:hAnsi="Courier New" w:cs="Courier New"/>
          <w:sz w:val="28"/>
          <w:szCs w:val="28"/>
        </w:rPr>
        <w:softHyphen/>
        <w:t>ня че</w:t>
      </w:r>
      <w:r w:rsidRPr="00381CB3">
        <w:rPr>
          <w:rFonts w:ascii="Courier New" w:hAnsi="Courier New" w:cs="Courier New"/>
          <w:sz w:val="28"/>
          <w:szCs w:val="28"/>
        </w:rPr>
        <w:softHyphen/>
        <w:t>ре</w:t>
      </w:r>
      <w:r w:rsidRPr="00381CB3">
        <w:rPr>
          <w:rFonts w:ascii="Courier New" w:hAnsi="Courier New" w:cs="Courier New"/>
          <w:sz w:val="28"/>
          <w:szCs w:val="28"/>
        </w:rPr>
        <w:softHyphen/>
        <w:t>па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Київ, 1996. - N 1. - С. 22-24.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Прокопчук Н.И. Экспертиза возраста чел</w:t>
      </w:r>
      <w:r w:rsidRPr="00381CB3">
        <w:rPr>
          <w:rFonts w:ascii="Courier New" w:hAnsi="Courier New" w:cs="Courier New"/>
          <w:sz w:val="28"/>
          <w:szCs w:val="28"/>
        </w:rPr>
        <w:t>о</w:t>
      </w:r>
      <w:r w:rsidRPr="00381CB3">
        <w:rPr>
          <w:rFonts w:ascii="Courier New" w:hAnsi="Courier New" w:cs="Courier New"/>
          <w:sz w:val="28"/>
          <w:szCs w:val="28"/>
        </w:rPr>
        <w:t>века по зубам мето</w:t>
      </w:r>
      <w:r w:rsidRPr="00381CB3">
        <w:rPr>
          <w:rFonts w:ascii="Courier New" w:hAnsi="Courier New" w:cs="Courier New"/>
          <w:sz w:val="28"/>
          <w:szCs w:val="28"/>
        </w:rPr>
        <w:softHyphen/>
        <w:t>дом рентгенографии с прямым увеличением изображения с после</w:t>
      </w:r>
      <w:r w:rsidRPr="00381CB3">
        <w:rPr>
          <w:rFonts w:ascii="Courier New" w:hAnsi="Courier New" w:cs="Courier New"/>
          <w:sz w:val="28"/>
          <w:szCs w:val="28"/>
        </w:rPr>
        <w:softHyphen/>
        <w:t>дующей обрабо</w:t>
      </w:r>
      <w:r w:rsidRPr="00381CB3">
        <w:rPr>
          <w:rFonts w:ascii="Courier New" w:hAnsi="Courier New" w:cs="Courier New"/>
          <w:sz w:val="28"/>
          <w:szCs w:val="28"/>
        </w:rPr>
        <w:t>т</w:t>
      </w:r>
      <w:r w:rsidRPr="00381CB3">
        <w:rPr>
          <w:rFonts w:ascii="Courier New" w:hAnsi="Courier New" w:cs="Courier New"/>
          <w:sz w:val="28"/>
          <w:szCs w:val="28"/>
        </w:rPr>
        <w:t>кой его различными способами медицинской иконики // Матер. Х Юбилейной н</w:t>
      </w:r>
      <w:r w:rsidRPr="00381CB3">
        <w:rPr>
          <w:rFonts w:ascii="Courier New" w:hAnsi="Courier New" w:cs="Courier New"/>
          <w:sz w:val="28"/>
          <w:szCs w:val="28"/>
        </w:rPr>
        <w:t>а</w:t>
      </w:r>
      <w:r w:rsidRPr="00381CB3">
        <w:rPr>
          <w:rFonts w:ascii="Courier New" w:hAnsi="Courier New" w:cs="Courier New"/>
          <w:sz w:val="28"/>
          <w:szCs w:val="28"/>
        </w:rPr>
        <w:t>уч. конф. молодых ученых академии: Сб. науч. трудов. - Л., 1989. - С. 114-115.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Прокопчук Н.И. Судебно-медицинская и рен</w:t>
      </w:r>
      <w:r w:rsidRPr="00381CB3">
        <w:rPr>
          <w:rFonts w:ascii="Courier New" w:hAnsi="Courier New" w:cs="Courier New"/>
          <w:sz w:val="28"/>
          <w:szCs w:val="28"/>
        </w:rPr>
        <w:t>т</w:t>
      </w:r>
      <w:r w:rsidRPr="00381CB3">
        <w:rPr>
          <w:rFonts w:ascii="Courier New" w:hAnsi="Courier New" w:cs="Courier New"/>
          <w:sz w:val="28"/>
          <w:szCs w:val="28"/>
        </w:rPr>
        <w:t>генологиче</w:t>
      </w:r>
      <w:r w:rsidRPr="00381CB3">
        <w:rPr>
          <w:rFonts w:ascii="Courier New" w:hAnsi="Courier New" w:cs="Courier New"/>
          <w:sz w:val="28"/>
          <w:szCs w:val="28"/>
        </w:rPr>
        <w:softHyphen/>
        <w:t>ская характеристика возраста человека по с</w:t>
      </w:r>
      <w:r w:rsidRPr="00381CB3">
        <w:rPr>
          <w:rFonts w:ascii="Courier New" w:hAnsi="Courier New" w:cs="Courier New"/>
          <w:sz w:val="28"/>
          <w:szCs w:val="28"/>
        </w:rPr>
        <w:t>о</w:t>
      </w:r>
      <w:r w:rsidRPr="00381CB3">
        <w:rPr>
          <w:rFonts w:ascii="Courier New" w:hAnsi="Courier New" w:cs="Courier New"/>
          <w:sz w:val="28"/>
          <w:szCs w:val="28"/>
        </w:rPr>
        <w:t>стоянию зубов: Автореф. дис. ... канд. мед. наук / ВМА.  -  СПб, 1991. - 23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Попов В.Л. Где Вы, В</w:t>
      </w:r>
      <w:r w:rsidRPr="00381CB3">
        <w:rPr>
          <w:rFonts w:ascii="Courier New" w:hAnsi="Courier New" w:cs="Courier New"/>
          <w:sz w:val="28"/>
          <w:szCs w:val="28"/>
        </w:rPr>
        <w:t>а</w:t>
      </w:r>
      <w:r w:rsidRPr="00381CB3">
        <w:rPr>
          <w:rFonts w:ascii="Courier New" w:hAnsi="Courier New" w:cs="Courier New"/>
          <w:sz w:val="28"/>
          <w:szCs w:val="28"/>
        </w:rPr>
        <w:t>ше Величество? – Спб.: Петровская академия наук и и</w:t>
      </w:r>
      <w:r w:rsidRPr="00381CB3">
        <w:rPr>
          <w:rFonts w:ascii="Courier New" w:hAnsi="Courier New" w:cs="Courier New"/>
          <w:sz w:val="28"/>
          <w:szCs w:val="28"/>
        </w:rPr>
        <w:t>с</w:t>
      </w:r>
      <w:r w:rsidRPr="00381CB3">
        <w:rPr>
          <w:rFonts w:ascii="Courier New" w:hAnsi="Courier New" w:cs="Courier New"/>
          <w:sz w:val="28"/>
          <w:szCs w:val="28"/>
        </w:rPr>
        <w:t>кусств, 1996. - 303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Кубицкий Ю.М. Отождествление личности н</w:t>
      </w:r>
      <w:r w:rsidRPr="00381CB3">
        <w:rPr>
          <w:rFonts w:ascii="Courier New" w:hAnsi="Courier New" w:cs="Courier New"/>
          <w:sz w:val="28"/>
          <w:szCs w:val="28"/>
        </w:rPr>
        <w:t>е</w:t>
      </w:r>
      <w:r w:rsidRPr="00381CB3">
        <w:rPr>
          <w:rFonts w:ascii="Courier New" w:hAnsi="Courier New" w:cs="Courier New"/>
          <w:sz w:val="28"/>
          <w:szCs w:val="28"/>
        </w:rPr>
        <w:t>опознавае</w:t>
      </w:r>
      <w:r w:rsidRPr="00381CB3">
        <w:rPr>
          <w:rFonts w:ascii="Courier New" w:hAnsi="Courier New" w:cs="Courier New"/>
          <w:sz w:val="28"/>
          <w:szCs w:val="28"/>
        </w:rPr>
        <w:softHyphen/>
        <w:t>мого трупа по черепу // Советская криминал</w:t>
      </w:r>
      <w:r w:rsidRPr="00381CB3">
        <w:rPr>
          <w:rFonts w:ascii="Courier New" w:hAnsi="Courier New" w:cs="Courier New"/>
          <w:sz w:val="28"/>
          <w:szCs w:val="28"/>
        </w:rPr>
        <w:t>и</w:t>
      </w:r>
      <w:r w:rsidRPr="00381CB3">
        <w:rPr>
          <w:rFonts w:ascii="Courier New" w:hAnsi="Courier New" w:cs="Courier New"/>
          <w:sz w:val="28"/>
          <w:szCs w:val="28"/>
        </w:rPr>
        <w:t>стика на службе следствия. - М., 1957. - Вып. 9. - С. 146-147.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Буров С.А. Фотосовмещение как самостоятел</w:t>
      </w:r>
      <w:r w:rsidRPr="00381CB3">
        <w:rPr>
          <w:rFonts w:ascii="Courier New" w:hAnsi="Courier New" w:cs="Courier New"/>
          <w:sz w:val="28"/>
          <w:szCs w:val="28"/>
        </w:rPr>
        <w:t>ь</w:t>
      </w:r>
      <w:r w:rsidRPr="00381CB3">
        <w:rPr>
          <w:rFonts w:ascii="Courier New" w:hAnsi="Courier New" w:cs="Courier New"/>
          <w:sz w:val="28"/>
          <w:szCs w:val="28"/>
        </w:rPr>
        <w:t>ный метод отождествления личности неизвестного трупа по черепу и прижиз</w:t>
      </w:r>
      <w:r w:rsidRPr="00381CB3">
        <w:rPr>
          <w:rFonts w:ascii="Courier New" w:hAnsi="Courier New" w:cs="Courier New"/>
          <w:sz w:val="28"/>
          <w:szCs w:val="28"/>
        </w:rPr>
        <w:softHyphen/>
        <w:t xml:space="preserve">ненной фотографии </w:t>
      </w:r>
      <w:r w:rsidRPr="00381CB3">
        <w:rPr>
          <w:rFonts w:ascii="Courier New" w:hAnsi="Courier New" w:cs="Courier New"/>
          <w:sz w:val="28"/>
          <w:szCs w:val="28"/>
        </w:rPr>
        <w:lastRenderedPageBreak/>
        <w:t>// Сб. научных работ ВНОСМиК. - Сар</w:t>
      </w:r>
      <w:r w:rsidRPr="00381CB3">
        <w:rPr>
          <w:rFonts w:ascii="Courier New" w:hAnsi="Courier New" w:cs="Courier New"/>
          <w:sz w:val="28"/>
          <w:szCs w:val="28"/>
        </w:rPr>
        <w:t>а</w:t>
      </w:r>
      <w:r w:rsidRPr="00381CB3">
        <w:rPr>
          <w:rFonts w:ascii="Courier New" w:hAnsi="Courier New" w:cs="Courier New"/>
          <w:sz w:val="28"/>
          <w:szCs w:val="28"/>
        </w:rPr>
        <w:t>тов, 1961. - С. 46-47.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Буров С.А. Отождествление личности по чер</w:t>
      </w:r>
      <w:r w:rsidRPr="00381CB3">
        <w:rPr>
          <w:rFonts w:ascii="Courier New" w:hAnsi="Courier New" w:cs="Courier New"/>
          <w:sz w:val="28"/>
          <w:szCs w:val="28"/>
        </w:rPr>
        <w:t>е</w:t>
      </w:r>
      <w:r w:rsidRPr="00381CB3">
        <w:rPr>
          <w:rFonts w:ascii="Courier New" w:hAnsi="Courier New" w:cs="Courier New"/>
          <w:sz w:val="28"/>
          <w:szCs w:val="28"/>
        </w:rPr>
        <w:t>пу и прижиз</w:t>
      </w:r>
      <w:r w:rsidRPr="00381CB3">
        <w:rPr>
          <w:rFonts w:ascii="Courier New" w:hAnsi="Courier New" w:cs="Courier New"/>
          <w:sz w:val="28"/>
          <w:szCs w:val="28"/>
        </w:rPr>
        <w:softHyphen/>
        <w:t>ненной фотографии: А</w:t>
      </w:r>
      <w:r w:rsidRPr="00381CB3">
        <w:rPr>
          <w:rFonts w:ascii="Courier New" w:hAnsi="Courier New" w:cs="Courier New"/>
          <w:sz w:val="28"/>
          <w:szCs w:val="28"/>
        </w:rPr>
        <w:t>в</w:t>
      </w:r>
      <w:r w:rsidRPr="00381CB3">
        <w:rPr>
          <w:rFonts w:ascii="Courier New" w:hAnsi="Courier New" w:cs="Courier New"/>
          <w:sz w:val="28"/>
          <w:szCs w:val="28"/>
        </w:rPr>
        <w:t>тореф. дис. ... канд. мед. наук. / Харькоский мед. инст. - Хар</w:t>
      </w:r>
      <w:r w:rsidRPr="00381CB3">
        <w:rPr>
          <w:rFonts w:ascii="Courier New" w:hAnsi="Courier New" w:cs="Courier New"/>
          <w:sz w:val="28"/>
          <w:szCs w:val="28"/>
        </w:rPr>
        <w:t>ь</w:t>
      </w:r>
      <w:r w:rsidRPr="00381CB3">
        <w:rPr>
          <w:rFonts w:ascii="Courier New" w:hAnsi="Courier New" w:cs="Courier New"/>
          <w:sz w:val="28"/>
          <w:szCs w:val="28"/>
        </w:rPr>
        <w:t>ков, 1961. - 22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de-DE"/>
        </w:rPr>
        <w:t>Chevet G., Ceccaldi P.F. Der Identitatsnachweis beim Men</w:t>
      </w:r>
      <w:r w:rsidRPr="00381CB3">
        <w:rPr>
          <w:rFonts w:ascii="Courier New" w:hAnsi="Courier New" w:cs="Courier New"/>
          <w:sz w:val="28"/>
          <w:szCs w:val="28"/>
          <w:lang w:val="de-DE"/>
        </w:rPr>
        <w:softHyphen/>
        <w:t>schen durch Kombinieren von Photographie, Antropometrie und Personen</w:t>
      </w:r>
      <w:r w:rsidRPr="00381CB3">
        <w:rPr>
          <w:rFonts w:ascii="Courier New" w:hAnsi="Courier New" w:cs="Courier New"/>
          <w:sz w:val="28"/>
          <w:szCs w:val="28"/>
          <w:lang w:val="en-GB"/>
        </w:rPr>
        <w:softHyphen/>
        <w:t>beschreibung // Rev. Internat. de Police Criminelle Paris.- 1964. - S. 266-271.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Grüner O. Bemerkungen zur phot</w:t>
      </w:r>
      <w:r w:rsidRPr="00381CB3">
        <w:rPr>
          <w:rFonts w:ascii="Courier New" w:hAnsi="Courier New" w:cs="Courier New"/>
          <w:sz w:val="28"/>
          <w:szCs w:val="28"/>
          <w:lang w:val="en-GB"/>
        </w:rPr>
        <w:t>o</w:t>
      </w:r>
      <w:r w:rsidRPr="00381CB3">
        <w:rPr>
          <w:rFonts w:ascii="Courier New" w:hAnsi="Courier New" w:cs="Courier New"/>
          <w:sz w:val="28"/>
          <w:szCs w:val="28"/>
          <w:lang w:val="en-GB"/>
        </w:rPr>
        <w:t>graphischen Identifizi</w:t>
      </w:r>
      <w:r w:rsidRPr="00381CB3">
        <w:rPr>
          <w:rFonts w:ascii="Courier New" w:hAnsi="Courier New" w:cs="Courier New"/>
          <w:sz w:val="28"/>
          <w:szCs w:val="28"/>
          <w:lang w:val="en-GB"/>
        </w:rPr>
        <w:softHyphen/>
        <w:t>erung menschlicher Schadel // Beitr. gerichtl. Med. - 1961. - B. XXI. - S. 149-155.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Gruner O., Helmer R. Identifizierung. In: Mueller B. Gericht</w:t>
      </w:r>
      <w:r w:rsidRPr="00381CB3">
        <w:rPr>
          <w:rFonts w:ascii="Courier New" w:hAnsi="Courier New" w:cs="Courier New"/>
          <w:sz w:val="28"/>
          <w:szCs w:val="28"/>
          <w:lang w:val="en-GB"/>
        </w:rPr>
        <w:softHyphen/>
        <w:t>liche Medizin:</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GB"/>
        </w:rPr>
        <w:t xml:space="preserve">Springer. - Berlin-Heidelberg-New York, 1975. - Bd. 1. - S. 156-206.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Malinowski A., Porawski R. Identifikation einer unbe</w:t>
      </w:r>
      <w:r w:rsidRPr="00381CB3">
        <w:rPr>
          <w:rFonts w:ascii="Courier New" w:hAnsi="Courier New" w:cs="Courier New"/>
          <w:sz w:val="28"/>
          <w:szCs w:val="28"/>
          <w:lang w:val="en-GB"/>
        </w:rPr>
        <w:softHyphen/>
        <w:t>kannten Leiche mit Hilfe sog. “Superproe</w:t>
      </w:r>
      <w:r w:rsidRPr="00381CB3">
        <w:rPr>
          <w:rFonts w:ascii="Courier New" w:hAnsi="Courier New" w:cs="Courier New"/>
          <w:sz w:val="28"/>
          <w:szCs w:val="28"/>
          <w:lang w:val="en-GB"/>
        </w:rPr>
        <w:t>k</w:t>
      </w:r>
      <w:r w:rsidRPr="00381CB3">
        <w:rPr>
          <w:rFonts w:ascii="Courier New" w:hAnsi="Courier New" w:cs="Courier New"/>
          <w:sz w:val="28"/>
          <w:szCs w:val="28"/>
          <w:lang w:val="en-GB"/>
        </w:rPr>
        <w:t>tion” und anthro</w:t>
      </w:r>
      <w:r w:rsidRPr="00381CB3">
        <w:rPr>
          <w:rFonts w:ascii="Courier New" w:hAnsi="Courier New" w:cs="Courier New"/>
          <w:sz w:val="28"/>
          <w:szCs w:val="28"/>
          <w:lang w:val="en-GB"/>
        </w:rPr>
        <w:softHyphen/>
        <w:t>pologischer Ind</w:t>
      </w:r>
      <w:r w:rsidRPr="00381CB3">
        <w:rPr>
          <w:rFonts w:ascii="Courier New" w:hAnsi="Courier New" w:cs="Courier New"/>
          <w:sz w:val="28"/>
          <w:szCs w:val="28"/>
          <w:lang w:val="en-GB"/>
        </w:rPr>
        <w:t>i</w:t>
      </w:r>
      <w:r w:rsidRPr="00381CB3">
        <w:rPr>
          <w:rFonts w:ascii="Courier New" w:hAnsi="Courier New" w:cs="Courier New"/>
          <w:sz w:val="28"/>
          <w:szCs w:val="28"/>
          <w:lang w:val="en-GB"/>
        </w:rPr>
        <w:t>ces // Dtsch. Z. ges. gerichtl. Med. - 1967. –</w:t>
      </w:r>
      <w:r w:rsidRPr="00381CB3">
        <w:rPr>
          <w:rFonts w:ascii="Courier New" w:hAnsi="Courier New" w:cs="Courier New"/>
          <w:sz w:val="28"/>
          <w:szCs w:val="28"/>
          <w:lang w:val="en-US"/>
        </w:rPr>
        <w:t xml:space="preserve"> Bd. 1. –</w:t>
      </w:r>
      <w:r w:rsidRPr="00381CB3">
        <w:rPr>
          <w:rFonts w:ascii="Courier New" w:hAnsi="Courier New" w:cs="Courier New"/>
          <w:sz w:val="28"/>
          <w:szCs w:val="28"/>
          <w:lang w:val="en-GB"/>
        </w:rPr>
        <w:t xml:space="preserve"> S. 142-148.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Sen N.K. Identific</w:t>
      </w:r>
      <w:r w:rsidRPr="00381CB3">
        <w:rPr>
          <w:rFonts w:ascii="Courier New" w:hAnsi="Courier New" w:cs="Courier New"/>
          <w:sz w:val="28"/>
          <w:szCs w:val="28"/>
          <w:lang w:val="en-GB"/>
        </w:rPr>
        <w:t>a</w:t>
      </w:r>
      <w:r w:rsidRPr="00381CB3">
        <w:rPr>
          <w:rFonts w:ascii="Courier New" w:hAnsi="Courier New" w:cs="Courier New"/>
          <w:sz w:val="28"/>
          <w:szCs w:val="28"/>
          <w:lang w:val="en-GB"/>
        </w:rPr>
        <w:t>tion by superimposed photographs // Inter</w:t>
      </w:r>
      <w:r w:rsidRPr="00381CB3">
        <w:rPr>
          <w:rFonts w:ascii="Courier New" w:hAnsi="Courier New" w:cs="Courier New"/>
          <w:sz w:val="28"/>
          <w:szCs w:val="28"/>
          <w:lang w:val="en-GB"/>
        </w:rPr>
        <w:softHyphen/>
        <w:t>nat. Police Rev. - 1962. - S. 284-286.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Сидоров С.М., Молотов Б.В. Отождествление личности трупа по черепу // Судебно-медицинская экспе</w:t>
      </w:r>
      <w:r w:rsidRPr="00381CB3">
        <w:rPr>
          <w:rFonts w:ascii="Courier New" w:hAnsi="Courier New" w:cs="Courier New"/>
          <w:sz w:val="28"/>
          <w:szCs w:val="28"/>
        </w:rPr>
        <w:t>р</w:t>
      </w:r>
      <w:r w:rsidRPr="00381CB3">
        <w:rPr>
          <w:rFonts w:ascii="Courier New" w:hAnsi="Courier New" w:cs="Courier New"/>
          <w:sz w:val="28"/>
          <w:szCs w:val="28"/>
        </w:rPr>
        <w:t>тиза. – 1970. - N 4 - С. 22-27.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Хохлов А.Е., Самищенко С.С. Возможность отождествле</w:t>
      </w:r>
      <w:r w:rsidRPr="00381CB3">
        <w:rPr>
          <w:rFonts w:ascii="Courier New" w:hAnsi="Courier New" w:cs="Courier New"/>
          <w:sz w:val="28"/>
          <w:szCs w:val="28"/>
        </w:rPr>
        <w:softHyphen/>
        <w:t>ния неизвестного скелетир</w:t>
      </w:r>
      <w:r w:rsidRPr="00381CB3">
        <w:rPr>
          <w:rFonts w:ascii="Courier New" w:hAnsi="Courier New" w:cs="Courier New"/>
          <w:sz w:val="28"/>
          <w:szCs w:val="28"/>
        </w:rPr>
        <w:t>о</w:t>
      </w:r>
      <w:r w:rsidRPr="00381CB3">
        <w:rPr>
          <w:rFonts w:ascii="Courier New" w:hAnsi="Courier New" w:cs="Courier New"/>
          <w:sz w:val="28"/>
          <w:szCs w:val="28"/>
        </w:rPr>
        <w:t xml:space="preserve">ванного трупа по </w:t>
      </w:r>
      <w:r w:rsidRPr="00381CB3">
        <w:rPr>
          <w:rFonts w:ascii="Courier New" w:hAnsi="Courier New" w:cs="Courier New"/>
          <w:sz w:val="28"/>
          <w:szCs w:val="28"/>
        </w:rPr>
        <w:lastRenderedPageBreak/>
        <w:t>одной прижизненной фото</w:t>
      </w:r>
      <w:r w:rsidRPr="00381CB3">
        <w:rPr>
          <w:rFonts w:ascii="Courier New" w:hAnsi="Courier New" w:cs="Courier New"/>
          <w:sz w:val="28"/>
          <w:szCs w:val="28"/>
        </w:rPr>
        <w:softHyphen/>
        <w:t>графии // Матер. 2-го расшир. науч.-практ. семинара “Организацио</w:t>
      </w:r>
      <w:r w:rsidRPr="00381CB3">
        <w:rPr>
          <w:rFonts w:ascii="Courier New" w:hAnsi="Courier New" w:cs="Courier New"/>
          <w:sz w:val="28"/>
          <w:szCs w:val="28"/>
        </w:rPr>
        <w:t>н</w:t>
      </w:r>
      <w:r w:rsidRPr="00381CB3">
        <w:rPr>
          <w:rFonts w:ascii="Courier New" w:hAnsi="Courier New" w:cs="Courier New"/>
          <w:sz w:val="28"/>
          <w:szCs w:val="28"/>
        </w:rPr>
        <w:t>ная, научно-методич. и экспертная работа по идентиф. личности трупов неи</w:t>
      </w:r>
      <w:r w:rsidRPr="00381CB3">
        <w:rPr>
          <w:rFonts w:ascii="Courier New" w:hAnsi="Courier New" w:cs="Courier New"/>
          <w:sz w:val="28"/>
          <w:szCs w:val="28"/>
        </w:rPr>
        <w:t>з</w:t>
      </w:r>
      <w:r w:rsidRPr="00381CB3">
        <w:rPr>
          <w:rFonts w:ascii="Courier New" w:hAnsi="Courier New" w:cs="Courier New"/>
          <w:sz w:val="28"/>
          <w:szCs w:val="28"/>
        </w:rPr>
        <w:softHyphen/>
        <w:t>вестных граждан”: Сб. науч. трудов. - М., 1983. - С. 77-79.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Петров В.В. Значение асимметрии лица и ч</w:t>
      </w:r>
      <w:r w:rsidRPr="00381CB3">
        <w:rPr>
          <w:rFonts w:ascii="Courier New" w:hAnsi="Courier New" w:cs="Courier New"/>
          <w:sz w:val="28"/>
          <w:szCs w:val="28"/>
        </w:rPr>
        <w:t>е</w:t>
      </w:r>
      <w:r w:rsidRPr="00381CB3">
        <w:rPr>
          <w:rFonts w:ascii="Courier New" w:hAnsi="Courier New" w:cs="Courier New"/>
          <w:sz w:val="28"/>
          <w:szCs w:val="28"/>
        </w:rPr>
        <w:t>репа человека при идентификации личности //Судебно-медицинская экспертиза. – 1988. - N 4. - С. 26.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Петров В.В. Горизо</w:t>
      </w:r>
      <w:r w:rsidRPr="00381CB3">
        <w:rPr>
          <w:rFonts w:ascii="Courier New" w:hAnsi="Courier New" w:cs="Courier New"/>
          <w:sz w:val="28"/>
          <w:szCs w:val="28"/>
        </w:rPr>
        <w:t>н</w:t>
      </w:r>
      <w:r w:rsidRPr="00381CB3">
        <w:rPr>
          <w:rFonts w:ascii="Courier New" w:hAnsi="Courier New" w:cs="Courier New"/>
          <w:sz w:val="28"/>
          <w:szCs w:val="28"/>
        </w:rPr>
        <w:t>тальный диаметр радужки и асиммет</w:t>
      </w:r>
      <w:r w:rsidRPr="00381CB3">
        <w:rPr>
          <w:rFonts w:ascii="Courier New" w:hAnsi="Courier New" w:cs="Courier New"/>
          <w:sz w:val="28"/>
          <w:szCs w:val="28"/>
        </w:rPr>
        <w:softHyphen/>
        <w:t>рия головы при судебно-медицинском отождест</w:t>
      </w:r>
      <w:r w:rsidRPr="00381CB3">
        <w:rPr>
          <w:rFonts w:ascii="Courier New" w:hAnsi="Courier New" w:cs="Courier New"/>
          <w:sz w:val="28"/>
          <w:szCs w:val="28"/>
        </w:rPr>
        <w:t>в</w:t>
      </w:r>
      <w:r w:rsidRPr="00381CB3">
        <w:rPr>
          <w:rFonts w:ascii="Courier New" w:hAnsi="Courier New" w:cs="Courier New"/>
          <w:sz w:val="28"/>
          <w:szCs w:val="28"/>
        </w:rPr>
        <w:t>лении личности по че</w:t>
      </w:r>
      <w:r w:rsidRPr="00381CB3">
        <w:rPr>
          <w:rFonts w:ascii="Courier New" w:hAnsi="Courier New" w:cs="Courier New"/>
          <w:sz w:val="28"/>
          <w:szCs w:val="28"/>
        </w:rPr>
        <w:softHyphen/>
        <w:t>репу и прижизненным фотоснимкам: Автореф. дис. ...канд. мед. наук / ВМА. - Л., 1988. - 22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Коррел</w:t>
      </w:r>
      <w:r w:rsidRPr="00381CB3">
        <w:rPr>
          <w:rFonts w:ascii="Courier New" w:hAnsi="Courier New" w:cs="Courier New"/>
          <w:sz w:val="28"/>
          <w:szCs w:val="28"/>
        </w:rPr>
        <w:t>я</w:t>
      </w:r>
      <w:r w:rsidRPr="00381CB3">
        <w:rPr>
          <w:rFonts w:ascii="Courier New" w:hAnsi="Courier New" w:cs="Courier New"/>
          <w:sz w:val="28"/>
          <w:szCs w:val="28"/>
        </w:rPr>
        <w:t>ция между портретом и черепом в зависимости от полож</w:t>
      </w:r>
      <w:r w:rsidRPr="00381CB3">
        <w:rPr>
          <w:rFonts w:ascii="Courier New" w:hAnsi="Courier New" w:cs="Courier New"/>
          <w:sz w:val="28"/>
          <w:szCs w:val="28"/>
        </w:rPr>
        <w:t>е</w:t>
      </w:r>
      <w:r w:rsidRPr="00381CB3">
        <w:rPr>
          <w:rFonts w:ascii="Courier New" w:hAnsi="Courier New" w:cs="Courier New"/>
          <w:sz w:val="28"/>
          <w:szCs w:val="28"/>
        </w:rPr>
        <w:t>ния головы на фотографии // Матер. ХХVII науч. се</w:t>
      </w:r>
      <w:r w:rsidRPr="00381CB3">
        <w:rPr>
          <w:rFonts w:ascii="Courier New" w:hAnsi="Courier New" w:cs="Courier New"/>
          <w:sz w:val="28"/>
          <w:szCs w:val="28"/>
        </w:rPr>
        <w:t>с</w:t>
      </w:r>
      <w:r w:rsidRPr="00381CB3">
        <w:rPr>
          <w:rFonts w:ascii="Courier New" w:hAnsi="Courier New" w:cs="Courier New"/>
          <w:sz w:val="28"/>
          <w:szCs w:val="28"/>
        </w:rPr>
        <w:t>сии Витебского гос. мед. инст.: Сб. науч. трудов. - В</w:t>
      </w:r>
      <w:r w:rsidRPr="00381CB3">
        <w:rPr>
          <w:rFonts w:ascii="Courier New" w:hAnsi="Courier New" w:cs="Courier New"/>
          <w:sz w:val="28"/>
          <w:szCs w:val="28"/>
        </w:rPr>
        <w:t>и</w:t>
      </w:r>
      <w:r w:rsidRPr="00381CB3">
        <w:rPr>
          <w:rFonts w:ascii="Courier New" w:hAnsi="Courier New" w:cs="Courier New"/>
          <w:sz w:val="28"/>
          <w:szCs w:val="28"/>
        </w:rPr>
        <w:t>тебск, 1969. - С. 275-276.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Гришков Е.Г. Материалы к с</w:t>
      </w:r>
      <w:r w:rsidRPr="00381CB3">
        <w:rPr>
          <w:rFonts w:ascii="Courier New" w:hAnsi="Courier New" w:cs="Courier New"/>
          <w:sz w:val="28"/>
          <w:szCs w:val="28"/>
        </w:rPr>
        <w:t>у</w:t>
      </w:r>
      <w:r w:rsidRPr="00381CB3">
        <w:rPr>
          <w:rFonts w:ascii="Courier New" w:hAnsi="Courier New" w:cs="Courier New"/>
          <w:sz w:val="28"/>
          <w:szCs w:val="28"/>
        </w:rPr>
        <w:t>дебно-меди</w:t>
      </w:r>
      <w:r w:rsidRPr="00381CB3">
        <w:rPr>
          <w:rFonts w:ascii="Courier New" w:hAnsi="Courier New" w:cs="Courier New"/>
          <w:sz w:val="28"/>
          <w:szCs w:val="28"/>
        </w:rPr>
        <w:softHyphen/>
        <w:t>цинскому отождествлению личности по черепу и фотографии // Матер. V Всесоюз. науч. конф. судебных медиков.: Сб. науч. трудов,  Том 1. - Л., 1969. - - С. 399-401.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Гришков Е.Г. Корреляция ко</w:t>
      </w:r>
      <w:r w:rsidRPr="00381CB3">
        <w:rPr>
          <w:rFonts w:ascii="Courier New" w:hAnsi="Courier New" w:cs="Courier New"/>
          <w:sz w:val="28"/>
          <w:szCs w:val="28"/>
        </w:rPr>
        <w:t>м</w:t>
      </w:r>
      <w:r w:rsidRPr="00381CB3">
        <w:rPr>
          <w:rFonts w:ascii="Courier New" w:hAnsi="Courier New" w:cs="Courier New"/>
          <w:sz w:val="28"/>
          <w:szCs w:val="28"/>
        </w:rPr>
        <w:t>плексов изме</w:t>
      </w:r>
      <w:r w:rsidRPr="00381CB3">
        <w:rPr>
          <w:rFonts w:ascii="Courier New" w:hAnsi="Courier New" w:cs="Courier New"/>
          <w:sz w:val="28"/>
          <w:szCs w:val="28"/>
        </w:rPr>
        <w:softHyphen/>
        <w:t>рений на фотографиях черепа и лица как во</w:t>
      </w:r>
      <w:r w:rsidRPr="00381CB3">
        <w:rPr>
          <w:rFonts w:ascii="Courier New" w:hAnsi="Courier New" w:cs="Courier New"/>
          <w:sz w:val="28"/>
          <w:szCs w:val="28"/>
        </w:rPr>
        <w:t>з</w:t>
      </w:r>
      <w:r w:rsidRPr="00381CB3">
        <w:rPr>
          <w:rFonts w:ascii="Courier New" w:hAnsi="Courier New" w:cs="Courier New"/>
          <w:sz w:val="28"/>
          <w:szCs w:val="28"/>
        </w:rPr>
        <w:t>можный критерий оп</w:t>
      </w:r>
      <w:r w:rsidRPr="00381CB3">
        <w:rPr>
          <w:rFonts w:ascii="Courier New" w:hAnsi="Courier New" w:cs="Courier New"/>
          <w:sz w:val="28"/>
          <w:szCs w:val="28"/>
        </w:rPr>
        <w:softHyphen/>
        <w:t>ределения принадлежности черепа // Сб. науч. трудов В</w:t>
      </w:r>
      <w:r w:rsidRPr="00381CB3">
        <w:rPr>
          <w:rFonts w:ascii="Courier New" w:hAnsi="Courier New" w:cs="Courier New"/>
          <w:sz w:val="28"/>
          <w:szCs w:val="28"/>
        </w:rPr>
        <w:t>и</w:t>
      </w:r>
      <w:r w:rsidRPr="00381CB3">
        <w:rPr>
          <w:rFonts w:ascii="Courier New" w:hAnsi="Courier New" w:cs="Courier New"/>
          <w:sz w:val="28"/>
          <w:szCs w:val="28"/>
        </w:rPr>
        <w:t>тебского гос. мед. инст., вып. ХIII, кн. 1. - Витебск, 1969. - С. 101-105.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О соотношениях между размер</w:t>
      </w:r>
      <w:r w:rsidRPr="00381CB3">
        <w:rPr>
          <w:rFonts w:ascii="Courier New" w:hAnsi="Courier New" w:cs="Courier New"/>
          <w:sz w:val="28"/>
          <w:szCs w:val="28"/>
        </w:rPr>
        <w:t>а</w:t>
      </w:r>
      <w:r w:rsidRPr="00381CB3">
        <w:rPr>
          <w:rFonts w:ascii="Courier New" w:hAnsi="Courier New" w:cs="Courier New"/>
          <w:sz w:val="28"/>
          <w:szCs w:val="28"/>
        </w:rPr>
        <w:t>ми на фото</w:t>
      </w:r>
      <w:r w:rsidRPr="00381CB3">
        <w:rPr>
          <w:rFonts w:ascii="Courier New" w:hAnsi="Courier New" w:cs="Courier New"/>
          <w:sz w:val="28"/>
          <w:szCs w:val="28"/>
        </w:rPr>
        <w:softHyphen/>
        <w:t>графиях лица и черепа // Матер. XXVII итог</w:t>
      </w:r>
      <w:r w:rsidRPr="00381CB3">
        <w:rPr>
          <w:rFonts w:ascii="Courier New" w:hAnsi="Courier New" w:cs="Courier New"/>
          <w:sz w:val="28"/>
          <w:szCs w:val="28"/>
        </w:rPr>
        <w:t>о</w:t>
      </w:r>
      <w:r w:rsidRPr="00381CB3">
        <w:rPr>
          <w:rFonts w:ascii="Courier New" w:hAnsi="Courier New" w:cs="Courier New"/>
          <w:sz w:val="28"/>
          <w:szCs w:val="28"/>
        </w:rPr>
        <w:t xml:space="preserve">вой </w:t>
      </w:r>
      <w:r w:rsidRPr="00381CB3">
        <w:rPr>
          <w:rFonts w:ascii="Courier New" w:hAnsi="Courier New" w:cs="Courier New"/>
          <w:sz w:val="28"/>
          <w:szCs w:val="28"/>
        </w:rPr>
        <w:lastRenderedPageBreak/>
        <w:t>науч. сессии Ви</w:t>
      </w:r>
      <w:r w:rsidRPr="00381CB3">
        <w:rPr>
          <w:rFonts w:ascii="Courier New" w:hAnsi="Courier New" w:cs="Courier New"/>
          <w:sz w:val="28"/>
          <w:szCs w:val="28"/>
        </w:rPr>
        <w:softHyphen/>
        <w:t>тебского гос. мед. инст.: Сб. науч. трудов. - Витебск, 1970. - С. 115-116.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О корреляционной зависим</w:t>
      </w:r>
      <w:r w:rsidRPr="00381CB3">
        <w:rPr>
          <w:rFonts w:ascii="Courier New" w:hAnsi="Courier New" w:cs="Courier New"/>
          <w:sz w:val="28"/>
          <w:szCs w:val="28"/>
        </w:rPr>
        <w:t>о</w:t>
      </w:r>
      <w:r w:rsidRPr="00381CB3">
        <w:rPr>
          <w:rFonts w:ascii="Courier New" w:hAnsi="Courier New" w:cs="Courier New"/>
          <w:sz w:val="28"/>
          <w:szCs w:val="28"/>
        </w:rPr>
        <w:t>сти между кост</w:t>
      </w:r>
      <w:r w:rsidRPr="00381CB3">
        <w:rPr>
          <w:rFonts w:ascii="Courier New" w:hAnsi="Courier New" w:cs="Courier New"/>
          <w:sz w:val="28"/>
          <w:szCs w:val="28"/>
        </w:rPr>
        <w:softHyphen/>
        <w:t>ной основой и мягкими покровами лица в суде</w:t>
      </w:r>
      <w:r w:rsidRPr="00381CB3">
        <w:rPr>
          <w:rFonts w:ascii="Courier New" w:hAnsi="Courier New" w:cs="Courier New"/>
          <w:sz w:val="28"/>
          <w:szCs w:val="28"/>
        </w:rPr>
        <w:t>б</w:t>
      </w:r>
      <w:r w:rsidRPr="00381CB3">
        <w:rPr>
          <w:rFonts w:ascii="Courier New" w:hAnsi="Courier New" w:cs="Courier New"/>
          <w:sz w:val="28"/>
          <w:szCs w:val="28"/>
        </w:rPr>
        <w:t>но-медицинском от</w:t>
      </w:r>
      <w:r w:rsidRPr="00381CB3">
        <w:rPr>
          <w:rFonts w:ascii="Courier New" w:hAnsi="Courier New" w:cs="Courier New"/>
          <w:sz w:val="28"/>
          <w:szCs w:val="28"/>
        </w:rPr>
        <w:softHyphen/>
        <w:t>ношении //Сб. науч. трудов В</w:t>
      </w:r>
      <w:r w:rsidRPr="00381CB3">
        <w:rPr>
          <w:rFonts w:ascii="Courier New" w:hAnsi="Courier New" w:cs="Courier New"/>
          <w:sz w:val="28"/>
          <w:szCs w:val="28"/>
        </w:rPr>
        <w:t>и</w:t>
      </w:r>
      <w:r w:rsidRPr="00381CB3">
        <w:rPr>
          <w:rFonts w:ascii="Courier New" w:hAnsi="Courier New" w:cs="Courier New"/>
          <w:sz w:val="28"/>
          <w:szCs w:val="28"/>
        </w:rPr>
        <w:t>тебского гос. мед. инст., вып. XIV. -  Витебск, 1971. - С. 362-366.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Гришков Е.Г. К вопросу с</w:t>
      </w:r>
      <w:r w:rsidRPr="00381CB3">
        <w:rPr>
          <w:rFonts w:ascii="Courier New" w:hAnsi="Courier New" w:cs="Courier New"/>
          <w:sz w:val="28"/>
          <w:szCs w:val="28"/>
        </w:rPr>
        <w:t>у</w:t>
      </w:r>
      <w:r w:rsidRPr="00381CB3">
        <w:rPr>
          <w:rFonts w:ascii="Courier New" w:hAnsi="Courier New" w:cs="Courier New"/>
          <w:sz w:val="28"/>
          <w:szCs w:val="28"/>
        </w:rPr>
        <w:t>дебно-медицин</w:t>
      </w:r>
      <w:r w:rsidRPr="00381CB3">
        <w:rPr>
          <w:rFonts w:ascii="Courier New" w:hAnsi="Courier New" w:cs="Courier New"/>
          <w:sz w:val="28"/>
          <w:szCs w:val="28"/>
        </w:rPr>
        <w:softHyphen/>
        <w:t>ского отождествления ли</w:t>
      </w:r>
      <w:r w:rsidRPr="00381CB3">
        <w:rPr>
          <w:rFonts w:ascii="Courier New" w:hAnsi="Courier New" w:cs="Courier New"/>
          <w:sz w:val="28"/>
          <w:szCs w:val="28"/>
        </w:rPr>
        <w:t>ч</w:t>
      </w:r>
      <w:r w:rsidRPr="00381CB3">
        <w:rPr>
          <w:rFonts w:ascii="Courier New" w:hAnsi="Courier New" w:cs="Courier New"/>
          <w:sz w:val="28"/>
          <w:szCs w:val="28"/>
        </w:rPr>
        <w:t>ности по черепу и прижизненной фо</w:t>
      </w:r>
      <w:r w:rsidRPr="00381CB3">
        <w:rPr>
          <w:rFonts w:ascii="Courier New" w:hAnsi="Courier New" w:cs="Courier New"/>
          <w:sz w:val="28"/>
          <w:szCs w:val="28"/>
        </w:rPr>
        <w:softHyphen/>
        <w:t>тографии // Здравоохранение Белору</w:t>
      </w:r>
      <w:r w:rsidRPr="00381CB3">
        <w:rPr>
          <w:rFonts w:ascii="Courier New" w:hAnsi="Courier New" w:cs="Courier New"/>
          <w:sz w:val="28"/>
          <w:szCs w:val="28"/>
        </w:rPr>
        <w:t>с</w:t>
      </w:r>
      <w:r w:rsidRPr="00381CB3">
        <w:rPr>
          <w:rFonts w:ascii="Courier New" w:hAnsi="Courier New" w:cs="Courier New"/>
          <w:sz w:val="28"/>
          <w:szCs w:val="28"/>
        </w:rPr>
        <w:t>сии. - 1972. - N 1. - С. 42-45.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Пяткевич М.М. Количественное выражение н</w:t>
      </w:r>
      <w:r w:rsidRPr="00381CB3">
        <w:rPr>
          <w:rFonts w:ascii="Courier New" w:hAnsi="Courier New" w:cs="Courier New"/>
          <w:sz w:val="28"/>
          <w:szCs w:val="28"/>
        </w:rPr>
        <w:t>е</w:t>
      </w:r>
      <w:r w:rsidRPr="00381CB3">
        <w:rPr>
          <w:rFonts w:ascii="Courier New" w:hAnsi="Courier New" w:cs="Courier New"/>
          <w:sz w:val="28"/>
          <w:szCs w:val="28"/>
        </w:rPr>
        <w:t>которых мор</w:t>
      </w:r>
      <w:r w:rsidRPr="00381CB3">
        <w:rPr>
          <w:rFonts w:ascii="Courier New" w:hAnsi="Courier New" w:cs="Courier New"/>
          <w:sz w:val="28"/>
          <w:szCs w:val="28"/>
        </w:rPr>
        <w:softHyphen/>
        <w:t>фологических взаимоо</w:t>
      </w:r>
      <w:r w:rsidRPr="00381CB3">
        <w:rPr>
          <w:rFonts w:ascii="Courier New" w:hAnsi="Courier New" w:cs="Courier New"/>
          <w:sz w:val="28"/>
          <w:szCs w:val="28"/>
        </w:rPr>
        <w:t>т</w:t>
      </w:r>
      <w:r w:rsidRPr="00381CB3">
        <w:rPr>
          <w:rFonts w:ascii="Courier New" w:hAnsi="Courier New" w:cs="Courier New"/>
          <w:sz w:val="28"/>
          <w:szCs w:val="28"/>
        </w:rPr>
        <w:t>ношений между головой и черепом при со</w:t>
      </w:r>
      <w:r w:rsidRPr="00381CB3">
        <w:rPr>
          <w:rFonts w:ascii="Courier New" w:hAnsi="Courier New" w:cs="Courier New"/>
          <w:sz w:val="28"/>
          <w:szCs w:val="28"/>
        </w:rPr>
        <w:softHyphen/>
        <w:t>поставлении их фотоснимков: Автореф. дисс. ...док. мед. наук / 2-й Московский гос. Мед. и</w:t>
      </w:r>
      <w:r w:rsidRPr="00381CB3">
        <w:rPr>
          <w:rFonts w:ascii="Courier New" w:hAnsi="Courier New" w:cs="Courier New"/>
          <w:sz w:val="28"/>
          <w:szCs w:val="28"/>
        </w:rPr>
        <w:t>н</w:t>
      </w:r>
      <w:r w:rsidRPr="00381CB3">
        <w:rPr>
          <w:rFonts w:ascii="Courier New" w:hAnsi="Courier New" w:cs="Courier New"/>
          <w:sz w:val="28"/>
          <w:szCs w:val="28"/>
        </w:rPr>
        <w:t>ститут. - М., 1974. - 26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Ап</w:t>
      </w:r>
      <w:r w:rsidRPr="00381CB3">
        <w:rPr>
          <w:rFonts w:ascii="Courier New" w:hAnsi="Courier New" w:cs="Courier New"/>
          <w:sz w:val="28"/>
          <w:szCs w:val="28"/>
        </w:rPr>
        <w:softHyphen/>
        <w:t>па</w:t>
      </w:r>
      <w:r w:rsidRPr="00381CB3">
        <w:rPr>
          <w:rFonts w:ascii="Courier New" w:hAnsi="Courier New" w:cs="Courier New"/>
          <w:sz w:val="28"/>
          <w:szCs w:val="28"/>
        </w:rPr>
        <w:softHyphen/>
        <w:t>рат для со</w:t>
      </w:r>
      <w:r w:rsidRPr="00381CB3">
        <w:rPr>
          <w:rFonts w:ascii="Courier New" w:hAnsi="Courier New" w:cs="Courier New"/>
          <w:sz w:val="28"/>
          <w:szCs w:val="28"/>
        </w:rPr>
        <w:softHyphen/>
        <w:t>в</w:t>
      </w:r>
      <w:r w:rsidRPr="00381CB3">
        <w:rPr>
          <w:rFonts w:ascii="Courier New" w:hAnsi="Courier New" w:cs="Courier New"/>
          <w:sz w:val="28"/>
          <w:szCs w:val="28"/>
        </w:rPr>
        <w:softHyphen/>
        <w:t>ме</w:t>
      </w:r>
      <w:r w:rsidRPr="00381CB3">
        <w:rPr>
          <w:rFonts w:ascii="Courier New" w:hAnsi="Courier New" w:cs="Courier New"/>
          <w:sz w:val="28"/>
          <w:szCs w:val="28"/>
        </w:rPr>
        <w:softHyphen/>
        <w:t>ще</w:t>
      </w:r>
      <w:r w:rsidRPr="00381CB3">
        <w:rPr>
          <w:rFonts w:ascii="Courier New" w:hAnsi="Courier New" w:cs="Courier New"/>
          <w:sz w:val="28"/>
          <w:szCs w:val="28"/>
        </w:rPr>
        <w:softHyphen/>
        <w:t>ния че</w:t>
      </w:r>
      <w:r w:rsidRPr="00381CB3">
        <w:rPr>
          <w:rFonts w:ascii="Courier New" w:hAnsi="Courier New" w:cs="Courier New"/>
          <w:sz w:val="28"/>
          <w:szCs w:val="28"/>
        </w:rPr>
        <w:softHyphen/>
        <w:t>ре</w:t>
      </w:r>
      <w:r w:rsidRPr="00381CB3">
        <w:rPr>
          <w:rFonts w:ascii="Courier New" w:hAnsi="Courier New" w:cs="Courier New"/>
          <w:sz w:val="28"/>
          <w:szCs w:val="28"/>
        </w:rPr>
        <w:softHyphen/>
        <w:t>па и ли</w:t>
      </w:r>
      <w:r w:rsidRPr="00381CB3">
        <w:rPr>
          <w:rFonts w:ascii="Courier New" w:hAnsi="Courier New" w:cs="Courier New"/>
          <w:sz w:val="28"/>
          <w:szCs w:val="28"/>
        </w:rPr>
        <w:softHyphen/>
        <w:t>ца // Судебно-медицинская экспертиза. – 1977. - N 4. - С. 53-55.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Соколов В.А. Математический анализ и крим</w:t>
      </w:r>
      <w:r w:rsidRPr="00381CB3">
        <w:rPr>
          <w:rFonts w:ascii="Courier New" w:hAnsi="Courier New" w:cs="Courier New"/>
          <w:sz w:val="28"/>
          <w:szCs w:val="28"/>
        </w:rPr>
        <w:t>и</w:t>
      </w:r>
      <w:r w:rsidRPr="00381CB3">
        <w:rPr>
          <w:rFonts w:ascii="Courier New" w:hAnsi="Courier New" w:cs="Courier New"/>
          <w:sz w:val="28"/>
          <w:szCs w:val="28"/>
        </w:rPr>
        <w:t>налистиче</w:t>
      </w:r>
      <w:r w:rsidRPr="00381CB3">
        <w:rPr>
          <w:rFonts w:ascii="Courier New" w:hAnsi="Courier New" w:cs="Courier New"/>
          <w:sz w:val="28"/>
          <w:szCs w:val="28"/>
        </w:rPr>
        <w:softHyphen/>
        <w:t>ская идентификация объе</w:t>
      </w:r>
      <w:r w:rsidRPr="00381CB3">
        <w:rPr>
          <w:rFonts w:ascii="Courier New" w:hAnsi="Courier New" w:cs="Courier New"/>
          <w:sz w:val="28"/>
          <w:szCs w:val="28"/>
        </w:rPr>
        <w:t>к</w:t>
      </w:r>
      <w:r w:rsidRPr="00381CB3">
        <w:rPr>
          <w:rFonts w:ascii="Courier New" w:hAnsi="Courier New" w:cs="Courier New"/>
          <w:sz w:val="28"/>
          <w:szCs w:val="28"/>
        </w:rPr>
        <w:t>тов. – Рига: Зинатне, 1965. – 124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Эльбур Р.Э. Графические алгоритмы и возмо</w:t>
      </w:r>
      <w:r w:rsidRPr="00381CB3">
        <w:rPr>
          <w:rFonts w:ascii="Courier New" w:hAnsi="Courier New" w:cs="Courier New"/>
          <w:sz w:val="28"/>
          <w:szCs w:val="28"/>
        </w:rPr>
        <w:t>ж</w:t>
      </w:r>
      <w:r w:rsidRPr="00381CB3">
        <w:rPr>
          <w:rFonts w:ascii="Courier New" w:hAnsi="Courier New" w:cs="Courier New"/>
          <w:sz w:val="28"/>
          <w:szCs w:val="28"/>
        </w:rPr>
        <w:t>ности их ис</w:t>
      </w:r>
      <w:r w:rsidRPr="00381CB3">
        <w:rPr>
          <w:rFonts w:ascii="Courier New" w:hAnsi="Courier New" w:cs="Courier New"/>
          <w:sz w:val="28"/>
          <w:szCs w:val="28"/>
        </w:rPr>
        <w:softHyphen/>
        <w:t>пользования в проце</w:t>
      </w:r>
      <w:r w:rsidRPr="00381CB3">
        <w:rPr>
          <w:rFonts w:ascii="Courier New" w:hAnsi="Courier New" w:cs="Courier New"/>
          <w:sz w:val="28"/>
          <w:szCs w:val="28"/>
        </w:rPr>
        <w:t>с</w:t>
      </w:r>
      <w:r w:rsidRPr="00381CB3">
        <w:rPr>
          <w:rFonts w:ascii="Courier New" w:hAnsi="Courier New" w:cs="Courier New"/>
          <w:sz w:val="28"/>
          <w:szCs w:val="28"/>
        </w:rPr>
        <w:t>се идентификационных криминалистических экс</w:t>
      </w:r>
      <w:r w:rsidRPr="00381CB3">
        <w:rPr>
          <w:rFonts w:ascii="Courier New" w:hAnsi="Courier New" w:cs="Courier New"/>
          <w:sz w:val="28"/>
          <w:szCs w:val="28"/>
        </w:rPr>
        <w:softHyphen/>
        <w:t>пертиз. – Рига: Зинатне, 1965. – 89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Юранс В.Ю. Некоторые вопросы теории идент</w:t>
      </w:r>
      <w:r w:rsidRPr="00381CB3">
        <w:rPr>
          <w:rFonts w:ascii="Courier New" w:hAnsi="Courier New" w:cs="Courier New"/>
          <w:sz w:val="28"/>
          <w:szCs w:val="28"/>
        </w:rPr>
        <w:t>и</w:t>
      </w:r>
      <w:r w:rsidRPr="00381CB3">
        <w:rPr>
          <w:rFonts w:ascii="Courier New" w:hAnsi="Courier New" w:cs="Courier New"/>
          <w:sz w:val="28"/>
          <w:szCs w:val="28"/>
        </w:rPr>
        <w:t>фикации объектов с использованием аппарата прое</w:t>
      </w:r>
      <w:r w:rsidRPr="00381CB3">
        <w:rPr>
          <w:rFonts w:ascii="Courier New" w:hAnsi="Courier New" w:cs="Courier New"/>
          <w:sz w:val="28"/>
          <w:szCs w:val="28"/>
        </w:rPr>
        <w:t>к</w:t>
      </w:r>
      <w:r w:rsidRPr="00381CB3">
        <w:rPr>
          <w:rFonts w:ascii="Courier New" w:hAnsi="Courier New" w:cs="Courier New"/>
          <w:sz w:val="28"/>
          <w:szCs w:val="28"/>
        </w:rPr>
        <w:t>тивной геометрии // Вопросы кибернетики и право. - М., 1968. – С. 120-127.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Ратневский А.Н. Наш опыт применения граф</w:t>
      </w:r>
      <w:r w:rsidRPr="00381CB3">
        <w:rPr>
          <w:rFonts w:ascii="Courier New" w:hAnsi="Courier New" w:cs="Courier New"/>
          <w:sz w:val="28"/>
          <w:szCs w:val="28"/>
        </w:rPr>
        <w:t>и</w:t>
      </w:r>
      <w:r w:rsidRPr="00381CB3">
        <w:rPr>
          <w:rFonts w:ascii="Courier New" w:hAnsi="Courier New" w:cs="Courier New"/>
          <w:sz w:val="28"/>
          <w:szCs w:val="28"/>
        </w:rPr>
        <w:t>ческих иден</w:t>
      </w:r>
      <w:r w:rsidRPr="00381CB3">
        <w:rPr>
          <w:rFonts w:ascii="Courier New" w:hAnsi="Courier New" w:cs="Courier New"/>
          <w:sz w:val="28"/>
          <w:szCs w:val="28"/>
        </w:rPr>
        <w:softHyphen/>
        <w:t>тификационных алгори</w:t>
      </w:r>
      <w:r w:rsidRPr="00381CB3">
        <w:rPr>
          <w:rFonts w:ascii="Courier New" w:hAnsi="Courier New" w:cs="Courier New"/>
          <w:sz w:val="28"/>
          <w:szCs w:val="28"/>
        </w:rPr>
        <w:t>т</w:t>
      </w:r>
      <w:r w:rsidRPr="00381CB3">
        <w:rPr>
          <w:rFonts w:ascii="Courier New" w:hAnsi="Courier New" w:cs="Courier New"/>
          <w:sz w:val="28"/>
          <w:szCs w:val="28"/>
        </w:rPr>
        <w:t>мов // Судебно-медицинская экспертиза. – 1975. - N 4. - С. 52-54.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Кузин В.Н. О причинах ошибок при фотосовм</w:t>
      </w:r>
      <w:r w:rsidRPr="00381CB3">
        <w:rPr>
          <w:rFonts w:ascii="Courier New" w:hAnsi="Courier New" w:cs="Courier New"/>
          <w:sz w:val="28"/>
          <w:szCs w:val="28"/>
        </w:rPr>
        <w:t>е</w:t>
      </w:r>
      <w:r w:rsidRPr="00381CB3">
        <w:rPr>
          <w:rFonts w:ascii="Courier New" w:hAnsi="Courier New" w:cs="Courier New"/>
          <w:sz w:val="28"/>
          <w:szCs w:val="28"/>
        </w:rPr>
        <w:t>щении изо</w:t>
      </w:r>
      <w:r w:rsidRPr="00381CB3">
        <w:rPr>
          <w:rFonts w:ascii="Courier New" w:hAnsi="Courier New" w:cs="Courier New"/>
          <w:sz w:val="28"/>
          <w:szCs w:val="28"/>
        </w:rPr>
        <w:softHyphen/>
        <w:t>бражений лица и черепа // Матер. 2-го расшир. науч.-практ. семинара “Организационная, нау</w:t>
      </w:r>
      <w:r w:rsidRPr="00381CB3">
        <w:rPr>
          <w:rFonts w:ascii="Courier New" w:hAnsi="Courier New" w:cs="Courier New"/>
          <w:sz w:val="28"/>
          <w:szCs w:val="28"/>
        </w:rPr>
        <w:t>ч</w:t>
      </w:r>
      <w:r w:rsidRPr="00381CB3">
        <w:rPr>
          <w:rFonts w:ascii="Courier New" w:hAnsi="Courier New" w:cs="Courier New"/>
          <w:sz w:val="28"/>
          <w:szCs w:val="28"/>
        </w:rPr>
        <w:t>но-методич. и экспертная работа по идентиф. личности трупов неи</w:t>
      </w:r>
      <w:r w:rsidRPr="00381CB3">
        <w:rPr>
          <w:rFonts w:ascii="Courier New" w:hAnsi="Courier New" w:cs="Courier New"/>
          <w:sz w:val="28"/>
          <w:szCs w:val="28"/>
        </w:rPr>
        <w:t>з</w:t>
      </w:r>
      <w:r w:rsidRPr="00381CB3">
        <w:rPr>
          <w:rFonts w:ascii="Courier New" w:hAnsi="Courier New" w:cs="Courier New"/>
          <w:sz w:val="28"/>
          <w:szCs w:val="28"/>
        </w:rPr>
        <w:t xml:space="preserve">вестных граждан”. Москва, 17-18 ноября </w:t>
      </w:r>
      <w:smartTag w:uri="urn:schemas-microsoft-com:office:smarttags" w:element="metricconverter">
        <w:smartTagPr>
          <w:attr w:name="ProductID" w:val="1983 г"/>
        </w:smartTagPr>
        <w:r w:rsidRPr="00381CB3">
          <w:rPr>
            <w:rFonts w:ascii="Courier New" w:hAnsi="Courier New" w:cs="Courier New"/>
            <w:sz w:val="28"/>
            <w:szCs w:val="28"/>
          </w:rPr>
          <w:t>1983 г</w:t>
        </w:r>
      </w:smartTag>
      <w:r w:rsidRPr="00381CB3">
        <w:rPr>
          <w:rFonts w:ascii="Courier New" w:hAnsi="Courier New" w:cs="Courier New"/>
          <w:sz w:val="28"/>
          <w:szCs w:val="28"/>
        </w:rPr>
        <w:t>. - М., 1983. - С. 74-76.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Колдин В.Я. Криминалистическая идентифик</w:t>
      </w:r>
      <w:r w:rsidRPr="00381CB3">
        <w:rPr>
          <w:rFonts w:ascii="Courier New" w:hAnsi="Courier New" w:cs="Courier New"/>
          <w:sz w:val="28"/>
          <w:szCs w:val="28"/>
        </w:rPr>
        <w:t>а</w:t>
      </w:r>
      <w:r w:rsidRPr="00381CB3">
        <w:rPr>
          <w:rFonts w:ascii="Courier New" w:hAnsi="Courier New" w:cs="Courier New"/>
          <w:sz w:val="28"/>
          <w:szCs w:val="28"/>
        </w:rPr>
        <w:t>ция (теоретиче</w:t>
      </w:r>
      <w:r w:rsidRPr="00381CB3">
        <w:rPr>
          <w:rFonts w:ascii="Courier New" w:hAnsi="Courier New" w:cs="Courier New"/>
          <w:sz w:val="28"/>
          <w:szCs w:val="28"/>
        </w:rPr>
        <w:softHyphen/>
        <w:t>ские основы) // Кр</w:t>
      </w:r>
      <w:r w:rsidRPr="00381CB3">
        <w:rPr>
          <w:rFonts w:ascii="Courier New" w:hAnsi="Courier New" w:cs="Courier New"/>
          <w:sz w:val="28"/>
          <w:szCs w:val="28"/>
        </w:rPr>
        <w:t>и</w:t>
      </w:r>
      <w:r w:rsidRPr="00381CB3">
        <w:rPr>
          <w:rFonts w:ascii="Courier New" w:hAnsi="Courier New" w:cs="Courier New"/>
          <w:sz w:val="28"/>
          <w:szCs w:val="28"/>
        </w:rPr>
        <w:t>миналистика. - М., 1980. – С. 89-97.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Полевой Н.С. Криминалистическая кибернет</w:t>
      </w:r>
      <w:r w:rsidRPr="00381CB3">
        <w:rPr>
          <w:rFonts w:ascii="Courier New" w:hAnsi="Courier New" w:cs="Courier New"/>
          <w:sz w:val="28"/>
          <w:szCs w:val="28"/>
        </w:rPr>
        <w:t>и</w:t>
      </w:r>
      <w:r w:rsidRPr="00381CB3">
        <w:rPr>
          <w:rFonts w:ascii="Courier New" w:hAnsi="Courier New" w:cs="Courier New"/>
          <w:sz w:val="28"/>
          <w:szCs w:val="28"/>
        </w:rPr>
        <w:t>ка. - М.: Юридич. лит-ра, 1989. - С. 23.</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GB"/>
        </w:rPr>
      </w:pPr>
      <w:r w:rsidRPr="00381CB3">
        <w:rPr>
          <w:rFonts w:ascii="Courier New" w:hAnsi="Courier New" w:cs="Courier New"/>
          <w:sz w:val="28"/>
          <w:szCs w:val="28"/>
          <w:lang w:val="en-GB"/>
        </w:rPr>
        <w:t>Abramov</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S</w:t>
      </w:r>
      <w:r w:rsidRPr="00381CB3">
        <w:rPr>
          <w:rFonts w:ascii="Courier New" w:hAnsi="Courier New" w:cs="Courier New"/>
          <w:sz w:val="28"/>
          <w:szCs w:val="28"/>
          <w:lang w:val="en-US"/>
        </w:rPr>
        <w:t>.</w:t>
      </w:r>
      <w:r w:rsidRPr="00381CB3">
        <w:rPr>
          <w:rFonts w:ascii="Courier New" w:hAnsi="Courier New" w:cs="Courier New"/>
          <w:sz w:val="28"/>
          <w:szCs w:val="28"/>
          <w:lang w:val="en-GB"/>
        </w:rPr>
        <w:t>S</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Ivanov</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P</w:t>
      </w:r>
      <w:r w:rsidRPr="00381CB3">
        <w:rPr>
          <w:rFonts w:ascii="Courier New" w:hAnsi="Courier New" w:cs="Courier New"/>
          <w:sz w:val="28"/>
          <w:szCs w:val="28"/>
          <w:lang w:val="en-US"/>
        </w:rPr>
        <w:t>.</w:t>
      </w:r>
      <w:r w:rsidRPr="00381CB3">
        <w:rPr>
          <w:rFonts w:ascii="Courier New" w:hAnsi="Courier New" w:cs="Courier New"/>
          <w:sz w:val="28"/>
          <w:szCs w:val="28"/>
          <w:lang w:val="en-GB"/>
        </w:rPr>
        <w:t>L</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Gill</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P</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Sull</w:t>
      </w:r>
      <w:r w:rsidRPr="00381CB3">
        <w:rPr>
          <w:rFonts w:ascii="Courier New" w:hAnsi="Courier New" w:cs="Courier New"/>
          <w:sz w:val="28"/>
          <w:szCs w:val="28"/>
          <w:lang w:val="en-GB"/>
        </w:rPr>
        <w:t>i</w:t>
      </w:r>
      <w:r w:rsidRPr="00381CB3">
        <w:rPr>
          <w:rFonts w:ascii="Courier New" w:hAnsi="Courier New" w:cs="Courier New"/>
          <w:sz w:val="28"/>
          <w:szCs w:val="28"/>
          <w:lang w:val="en-GB"/>
        </w:rPr>
        <w:t>van</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K</w:t>
      </w:r>
      <w:r w:rsidRPr="00381CB3">
        <w:rPr>
          <w:rFonts w:ascii="Courier New" w:hAnsi="Courier New" w:cs="Courier New"/>
          <w:sz w:val="28"/>
          <w:szCs w:val="28"/>
          <w:lang w:val="en-US"/>
        </w:rPr>
        <w:t>.</w:t>
      </w:r>
      <w:r w:rsidRPr="00381CB3">
        <w:rPr>
          <w:rFonts w:ascii="Courier New" w:hAnsi="Courier New" w:cs="Courier New"/>
          <w:sz w:val="28"/>
          <w:szCs w:val="28"/>
          <w:lang w:val="en-GB"/>
        </w:rPr>
        <w:t>M</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Kimpton</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C</w:t>
      </w:r>
      <w:r w:rsidRPr="00381CB3">
        <w:rPr>
          <w:rFonts w:ascii="Courier New" w:hAnsi="Courier New" w:cs="Courier New"/>
          <w:sz w:val="28"/>
          <w:szCs w:val="28"/>
          <w:lang w:val="en-US"/>
        </w:rPr>
        <w:t>.</w:t>
      </w:r>
      <w:r w:rsidRPr="00381CB3">
        <w:rPr>
          <w:rFonts w:ascii="Courier New" w:hAnsi="Courier New" w:cs="Courier New"/>
          <w:sz w:val="28"/>
          <w:szCs w:val="28"/>
          <w:lang w:val="en-GB"/>
        </w:rPr>
        <w:t>P</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Ewett</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I</w:t>
      </w:r>
      <w:r w:rsidRPr="00381CB3">
        <w:rPr>
          <w:rFonts w:ascii="Courier New" w:hAnsi="Courier New" w:cs="Courier New"/>
          <w:sz w:val="28"/>
          <w:szCs w:val="28"/>
          <w:lang w:val="en-US"/>
        </w:rPr>
        <w:t>.</w:t>
      </w:r>
      <w:r w:rsidRPr="00381CB3">
        <w:rPr>
          <w:rFonts w:ascii="Courier New" w:hAnsi="Courier New" w:cs="Courier New"/>
          <w:sz w:val="28"/>
          <w:szCs w:val="28"/>
          <w:lang w:val="en-GB"/>
        </w:rPr>
        <w:t>W</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Plaksin</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W</w:t>
      </w:r>
      <w:r w:rsidRPr="00381CB3">
        <w:rPr>
          <w:rFonts w:ascii="Courier New" w:hAnsi="Courier New" w:cs="Courier New"/>
          <w:sz w:val="28"/>
          <w:szCs w:val="28"/>
          <w:lang w:val="en-US"/>
        </w:rPr>
        <w:t>.</w:t>
      </w:r>
      <w:r w:rsidRPr="00381CB3">
        <w:rPr>
          <w:rFonts w:ascii="Courier New" w:hAnsi="Courier New" w:cs="Courier New"/>
          <w:sz w:val="28"/>
          <w:szCs w:val="28"/>
          <w:lang w:val="en-GB"/>
        </w:rPr>
        <w:t>O</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A</w:t>
      </w:r>
      <w:r w:rsidRPr="00381CB3">
        <w:rPr>
          <w:rFonts w:ascii="Courier New" w:hAnsi="Courier New" w:cs="Courier New"/>
          <w:sz w:val="28"/>
          <w:szCs w:val="28"/>
          <w:lang w:val="en-GB"/>
        </w:rPr>
        <w:t>u</w:t>
      </w:r>
      <w:r w:rsidRPr="00381CB3">
        <w:rPr>
          <w:rFonts w:ascii="Courier New" w:hAnsi="Courier New" w:cs="Courier New"/>
          <w:sz w:val="28"/>
          <w:szCs w:val="28"/>
          <w:lang w:val="en-GB"/>
        </w:rPr>
        <w:t>thentication</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of</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the</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Skeletal</w:t>
      </w:r>
      <w:r w:rsidRPr="00381CB3">
        <w:rPr>
          <w:rFonts w:ascii="Courier New" w:hAnsi="Courier New" w:cs="Courier New"/>
          <w:sz w:val="28"/>
          <w:szCs w:val="28"/>
          <w:lang w:val="en-US"/>
        </w:rPr>
        <w:t xml:space="preserve"> </w:t>
      </w:r>
      <w:r w:rsidRPr="00381CB3">
        <w:rPr>
          <w:rFonts w:ascii="Courier New" w:hAnsi="Courier New" w:cs="Courier New"/>
          <w:sz w:val="28"/>
          <w:szCs w:val="28"/>
          <w:lang w:val="en-GB"/>
        </w:rPr>
        <w:t>Remains of the last ru</w:t>
      </w:r>
      <w:r w:rsidRPr="00381CB3">
        <w:rPr>
          <w:rFonts w:ascii="Courier New" w:hAnsi="Courier New" w:cs="Courier New"/>
          <w:sz w:val="28"/>
          <w:szCs w:val="28"/>
          <w:lang w:val="en-GB"/>
        </w:rPr>
        <w:t>s</w:t>
      </w:r>
      <w:r w:rsidRPr="00381CB3">
        <w:rPr>
          <w:rFonts w:ascii="Courier New" w:hAnsi="Courier New" w:cs="Courier New"/>
          <w:sz w:val="28"/>
          <w:szCs w:val="28"/>
          <w:lang w:val="en-GB"/>
        </w:rPr>
        <w:t>sian Tsar and roial famili // Proc. From the First F</w:t>
      </w:r>
      <w:r w:rsidRPr="00381CB3">
        <w:rPr>
          <w:rFonts w:ascii="Courier New" w:hAnsi="Courier New" w:cs="Courier New"/>
          <w:sz w:val="28"/>
          <w:szCs w:val="28"/>
          <w:lang w:val="en-GB"/>
        </w:rPr>
        <w:t>o</w:t>
      </w:r>
      <w:r w:rsidRPr="00381CB3">
        <w:rPr>
          <w:rFonts w:ascii="Courier New" w:hAnsi="Courier New" w:cs="Courier New"/>
          <w:sz w:val="28"/>
          <w:szCs w:val="28"/>
          <w:lang w:val="en-GB"/>
        </w:rPr>
        <w:t>rensic Experts Conference. - Dubai, U.A.E., 1994. - P. 21-35.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Коровянский О.П. Значение “корреляционных плеяд” при</w:t>
      </w:r>
      <w:r w:rsidRPr="00381CB3">
        <w:rPr>
          <w:rFonts w:ascii="Courier New" w:hAnsi="Courier New" w:cs="Courier New"/>
          <w:sz w:val="28"/>
          <w:szCs w:val="28"/>
        </w:rPr>
        <w:softHyphen/>
        <w:t>знаков лицевого черепа в формообразовании и</w:t>
      </w:r>
      <w:r w:rsidRPr="00381CB3">
        <w:rPr>
          <w:rFonts w:ascii="Courier New" w:hAnsi="Courier New" w:cs="Courier New"/>
          <w:sz w:val="28"/>
          <w:szCs w:val="28"/>
        </w:rPr>
        <w:t>н</w:t>
      </w:r>
      <w:r w:rsidRPr="00381CB3">
        <w:rPr>
          <w:rFonts w:ascii="Courier New" w:hAnsi="Courier New" w:cs="Courier New"/>
          <w:sz w:val="28"/>
          <w:szCs w:val="28"/>
        </w:rPr>
        <w:t>дивидуальных особенно</w:t>
      </w:r>
      <w:r w:rsidRPr="00381CB3">
        <w:rPr>
          <w:rFonts w:ascii="Courier New" w:hAnsi="Courier New" w:cs="Courier New"/>
          <w:sz w:val="28"/>
          <w:szCs w:val="28"/>
        </w:rPr>
        <w:softHyphen/>
        <w:t>стей // М</w:t>
      </w:r>
      <w:r w:rsidRPr="00381CB3">
        <w:rPr>
          <w:rFonts w:ascii="Courier New" w:hAnsi="Courier New" w:cs="Courier New"/>
          <w:sz w:val="28"/>
          <w:szCs w:val="28"/>
        </w:rPr>
        <w:t>а</w:t>
      </w:r>
      <w:r w:rsidRPr="00381CB3">
        <w:rPr>
          <w:rFonts w:ascii="Courier New" w:hAnsi="Courier New" w:cs="Courier New"/>
          <w:sz w:val="28"/>
          <w:szCs w:val="28"/>
        </w:rPr>
        <w:t>тер. 2-го расшир. науч.-практ. семинара “Организацио</w:t>
      </w:r>
      <w:r w:rsidRPr="00381CB3">
        <w:rPr>
          <w:rFonts w:ascii="Courier New" w:hAnsi="Courier New" w:cs="Courier New"/>
          <w:sz w:val="28"/>
          <w:szCs w:val="28"/>
        </w:rPr>
        <w:t>н</w:t>
      </w:r>
      <w:r w:rsidRPr="00381CB3">
        <w:rPr>
          <w:rFonts w:ascii="Courier New" w:hAnsi="Courier New" w:cs="Courier New"/>
          <w:sz w:val="28"/>
          <w:szCs w:val="28"/>
        </w:rPr>
        <w:t>ная, научно-методич. и экспертная работа по идентиф. личности трупов неиз</w:t>
      </w:r>
      <w:r w:rsidRPr="00381CB3">
        <w:rPr>
          <w:rFonts w:ascii="Courier New" w:hAnsi="Courier New" w:cs="Courier New"/>
          <w:sz w:val="28"/>
          <w:szCs w:val="28"/>
        </w:rPr>
        <w:softHyphen/>
        <w:t xml:space="preserve">вестных граждан”. Москва, 17-18 ноября </w:t>
      </w:r>
      <w:smartTag w:uri="urn:schemas-microsoft-com:office:smarttags" w:element="metricconverter">
        <w:smartTagPr>
          <w:attr w:name="ProductID" w:val="1983 г"/>
        </w:smartTagPr>
        <w:r w:rsidRPr="00381CB3">
          <w:rPr>
            <w:rFonts w:ascii="Courier New" w:hAnsi="Courier New" w:cs="Courier New"/>
            <w:sz w:val="28"/>
            <w:szCs w:val="28"/>
          </w:rPr>
          <w:t>1983 г</w:t>
        </w:r>
      </w:smartTag>
      <w:r w:rsidRPr="00381CB3">
        <w:rPr>
          <w:rFonts w:ascii="Courier New" w:hAnsi="Courier New" w:cs="Courier New"/>
          <w:sz w:val="28"/>
          <w:szCs w:val="28"/>
        </w:rPr>
        <w:t>. - М., 1983. - С. 41-42.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Родин С.А., Адамов С.И., Локтев В.Е. Уст</w:t>
      </w:r>
      <w:r w:rsidRPr="00381CB3">
        <w:rPr>
          <w:rFonts w:ascii="Courier New" w:hAnsi="Courier New" w:cs="Courier New"/>
          <w:sz w:val="28"/>
          <w:szCs w:val="28"/>
        </w:rPr>
        <w:t>а</w:t>
      </w:r>
      <w:r w:rsidRPr="00381CB3">
        <w:rPr>
          <w:rFonts w:ascii="Courier New" w:hAnsi="Courier New" w:cs="Courier New"/>
          <w:sz w:val="28"/>
          <w:szCs w:val="28"/>
        </w:rPr>
        <w:t>новление ли</w:t>
      </w:r>
      <w:r w:rsidRPr="00381CB3">
        <w:rPr>
          <w:rFonts w:ascii="Courier New" w:hAnsi="Courier New" w:cs="Courier New"/>
          <w:sz w:val="28"/>
          <w:szCs w:val="28"/>
        </w:rPr>
        <w:t>ч</w:t>
      </w:r>
      <w:r w:rsidRPr="00381CB3">
        <w:rPr>
          <w:rFonts w:ascii="Courier New" w:hAnsi="Courier New" w:cs="Courier New"/>
          <w:sz w:val="28"/>
          <w:szCs w:val="28"/>
        </w:rPr>
        <w:t>но</w:t>
      </w:r>
      <w:r w:rsidRPr="00381CB3">
        <w:rPr>
          <w:rFonts w:ascii="Courier New" w:hAnsi="Courier New" w:cs="Courier New"/>
          <w:sz w:val="28"/>
          <w:szCs w:val="28"/>
        </w:rPr>
        <w:softHyphen/>
        <w:t xml:space="preserve">сти по неопознанным трупам: состояние </w:t>
      </w:r>
      <w:r w:rsidRPr="00381CB3">
        <w:rPr>
          <w:rFonts w:ascii="Courier New" w:hAnsi="Courier New" w:cs="Courier New"/>
          <w:sz w:val="28"/>
          <w:szCs w:val="28"/>
        </w:rPr>
        <w:lastRenderedPageBreak/>
        <w:t>и перспективы использо</w:t>
      </w:r>
      <w:r w:rsidRPr="00381CB3">
        <w:rPr>
          <w:rFonts w:ascii="Courier New" w:hAnsi="Courier New" w:cs="Courier New"/>
          <w:sz w:val="28"/>
          <w:szCs w:val="28"/>
        </w:rPr>
        <w:softHyphen/>
        <w:t xml:space="preserve">вания ЭВМ // Третий Всесоюзный съезд судебных медиков. Москва-Одесса, 14-16 декабря </w:t>
      </w:r>
      <w:smartTag w:uri="urn:schemas-microsoft-com:office:smarttags" w:element="metricconverter">
        <w:smartTagPr>
          <w:attr w:name="ProductID" w:val="1988 г"/>
        </w:smartTagPr>
        <w:r w:rsidRPr="00381CB3">
          <w:rPr>
            <w:rFonts w:ascii="Courier New" w:hAnsi="Courier New" w:cs="Courier New"/>
            <w:sz w:val="28"/>
            <w:szCs w:val="28"/>
          </w:rPr>
          <w:t>1988 г</w:t>
        </w:r>
      </w:smartTag>
      <w:r w:rsidRPr="00381CB3">
        <w:rPr>
          <w:rFonts w:ascii="Courier New" w:hAnsi="Courier New" w:cs="Courier New"/>
          <w:sz w:val="28"/>
          <w:szCs w:val="28"/>
        </w:rPr>
        <w:t>. - Оде</w:t>
      </w:r>
      <w:r w:rsidRPr="00381CB3">
        <w:rPr>
          <w:rFonts w:ascii="Courier New" w:hAnsi="Courier New" w:cs="Courier New"/>
          <w:sz w:val="28"/>
          <w:szCs w:val="28"/>
        </w:rPr>
        <w:t>с</w:t>
      </w:r>
      <w:r w:rsidRPr="00381CB3">
        <w:rPr>
          <w:rFonts w:ascii="Courier New" w:hAnsi="Courier New" w:cs="Courier New"/>
          <w:sz w:val="28"/>
          <w:szCs w:val="28"/>
        </w:rPr>
        <w:t>са, 1988. - С. 195-196.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Марченко А.І. Ідентифікація особи за чер</w:t>
      </w:r>
      <w:r w:rsidRPr="00381CB3">
        <w:rPr>
          <w:rFonts w:ascii="Courier New" w:hAnsi="Courier New" w:cs="Courier New"/>
          <w:sz w:val="28"/>
          <w:szCs w:val="28"/>
        </w:rPr>
        <w:t>е</w:t>
      </w:r>
      <w:r w:rsidRPr="00381CB3">
        <w:rPr>
          <w:rFonts w:ascii="Courier New" w:hAnsi="Courier New" w:cs="Courier New"/>
          <w:sz w:val="28"/>
          <w:szCs w:val="28"/>
        </w:rPr>
        <w:t>пом та прижиттє</w:t>
      </w:r>
      <w:r w:rsidRPr="00381CB3">
        <w:rPr>
          <w:rFonts w:ascii="Courier New" w:hAnsi="Courier New" w:cs="Courier New"/>
          <w:sz w:val="28"/>
          <w:szCs w:val="28"/>
        </w:rPr>
        <w:softHyphen/>
        <w:t>вим фотопортретом методом двокамерної телесуперпроекції зобр</w:t>
      </w:r>
      <w:r w:rsidRPr="00381CB3">
        <w:rPr>
          <w:rFonts w:ascii="Courier New" w:hAnsi="Courier New" w:cs="Courier New"/>
          <w:sz w:val="28"/>
          <w:szCs w:val="28"/>
        </w:rPr>
        <w:t>а</w:t>
      </w:r>
      <w:r w:rsidRPr="00381CB3">
        <w:rPr>
          <w:rFonts w:ascii="Courier New" w:hAnsi="Courier New" w:cs="Courier New"/>
          <w:sz w:val="28"/>
          <w:szCs w:val="28"/>
        </w:rPr>
        <w:t>жень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Київ, 1999. - N 1. - С. 22-25.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Солохин А.А., Шмидт В.К., Рославицкий Г.В. Применение те</w:t>
      </w:r>
      <w:r w:rsidRPr="00381CB3">
        <w:rPr>
          <w:rFonts w:ascii="Courier New" w:hAnsi="Courier New" w:cs="Courier New"/>
          <w:sz w:val="28"/>
          <w:szCs w:val="28"/>
        </w:rPr>
        <w:softHyphen/>
        <w:t>левизионной техники при микроскоп</w:t>
      </w:r>
      <w:r w:rsidRPr="00381CB3">
        <w:rPr>
          <w:rFonts w:ascii="Courier New" w:hAnsi="Courier New" w:cs="Courier New"/>
          <w:sz w:val="28"/>
          <w:szCs w:val="28"/>
        </w:rPr>
        <w:t>и</w:t>
      </w:r>
      <w:r w:rsidRPr="00381CB3">
        <w:rPr>
          <w:rFonts w:ascii="Courier New" w:hAnsi="Courier New" w:cs="Courier New"/>
          <w:sz w:val="28"/>
          <w:szCs w:val="28"/>
        </w:rPr>
        <w:t>ческих исследованиях в судебной медицине // Судебно-медицинская экспертиза. – 1986. - №  1. – С. 53.</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Касатеев А.В. Методика получения условно-поперечных сре</w:t>
      </w:r>
      <w:r w:rsidRPr="00381CB3">
        <w:rPr>
          <w:rFonts w:ascii="Courier New" w:hAnsi="Courier New" w:cs="Courier New"/>
          <w:sz w:val="28"/>
          <w:szCs w:val="28"/>
        </w:rPr>
        <w:softHyphen/>
        <w:t>зов травмирующей части твердого тупого предмета // Судебно-медицинская экспе</w:t>
      </w:r>
      <w:r w:rsidRPr="00381CB3">
        <w:rPr>
          <w:rFonts w:ascii="Courier New" w:hAnsi="Courier New" w:cs="Courier New"/>
          <w:sz w:val="28"/>
          <w:szCs w:val="28"/>
        </w:rPr>
        <w:t>р</w:t>
      </w:r>
      <w:r w:rsidRPr="00381CB3">
        <w:rPr>
          <w:rFonts w:ascii="Courier New" w:hAnsi="Courier New" w:cs="Courier New"/>
          <w:sz w:val="28"/>
          <w:szCs w:val="28"/>
        </w:rPr>
        <w:t>тиза. - 1989. - №  2. – С. 47-48.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de-DE"/>
        </w:rPr>
      </w:pPr>
      <w:r w:rsidRPr="00381CB3">
        <w:rPr>
          <w:rFonts w:ascii="Courier New" w:hAnsi="Courier New" w:cs="Courier New"/>
          <w:sz w:val="28"/>
          <w:szCs w:val="28"/>
          <w:lang w:val="de-DE"/>
        </w:rPr>
        <w:t>Helmer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de-DE"/>
        </w:rPr>
        <w:t>R</w:t>
      </w:r>
      <w:r w:rsidRPr="00A00101">
        <w:rPr>
          <w:rFonts w:ascii="Courier New" w:hAnsi="Courier New" w:cs="Courier New"/>
          <w:sz w:val="28"/>
          <w:szCs w:val="28"/>
          <w:lang w:val="en-US"/>
        </w:rPr>
        <w:t>.,</w:t>
      </w:r>
      <w:r w:rsidRPr="00381CB3">
        <w:rPr>
          <w:rFonts w:ascii="Courier New" w:hAnsi="Courier New" w:cs="Courier New"/>
          <w:sz w:val="28"/>
          <w:szCs w:val="28"/>
          <w:lang w:val="de-DE"/>
        </w:rPr>
        <w:t xml:space="preserve"> Gruner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de-DE"/>
        </w:rPr>
        <w:t>O</w:t>
      </w:r>
      <w:r w:rsidRPr="00A00101">
        <w:rPr>
          <w:rFonts w:ascii="Courier New" w:hAnsi="Courier New" w:cs="Courier New"/>
          <w:sz w:val="28"/>
          <w:szCs w:val="28"/>
          <w:lang w:val="en-US"/>
        </w:rPr>
        <w:t>.</w:t>
      </w:r>
      <w:r w:rsidRPr="00381CB3">
        <w:rPr>
          <w:rFonts w:ascii="Courier New" w:hAnsi="Courier New" w:cs="Courier New"/>
          <w:sz w:val="28"/>
          <w:szCs w:val="28"/>
          <w:lang w:val="de-DE"/>
        </w:rPr>
        <w:t xml:space="preserve"> Vereinfachte Schadel-identifizierung nach dem Superprojektionverfahren mit Hilfe einer Video-Anlage // Z. Recht</w:t>
      </w:r>
      <w:r w:rsidRPr="00381CB3">
        <w:rPr>
          <w:rFonts w:ascii="Courier New" w:hAnsi="Courier New" w:cs="Courier New"/>
          <w:sz w:val="28"/>
          <w:szCs w:val="28"/>
          <w:lang w:val="de-DE"/>
        </w:rPr>
        <w:t>s</w:t>
      </w:r>
      <w:r w:rsidRPr="00381CB3">
        <w:rPr>
          <w:rFonts w:ascii="Courier New" w:hAnsi="Courier New" w:cs="Courier New"/>
          <w:sz w:val="28"/>
          <w:szCs w:val="28"/>
          <w:lang w:val="de-DE"/>
        </w:rPr>
        <w:t>medizin. - 1977. – № 3. - S. 183-187.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de-DE"/>
        </w:rPr>
      </w:pPr>
      <w:r w:rsidRPr="00381CB3">
        <w:rPr>
          <w:rFonts w:ascii="Courier New" w:hAnsi="Courier New" w:cs="Courier New"/>
          <w:sz w:val="28"/>
          <w:szCs w:val="28"/>
          <w:lang w:val="de-DE"/>
        </w:rPr>
        <w:t>Helmer R. u. Gruner O. Schadel-identifizierung durch Su</w:t>
      </w:r>
      <w:r w:rsidRPr="00381CB3">
        <w:rPr>
          <w:rFonts w:ascii="Courier New" w:hAnsi="Courier New" w:cs="Courier New"/>
          <w:sz w:val="28"/>
          <w:szCs w:val="28"/>
          <w:lang w:val="de-DE"/>
        </w:rPr>
        <w:softHyphen/>
        <w:t>per</w:t>
      </w:r>
      <w:r w:rsidRPr="00381CB3">
        <w:rPr>
          <w:rFonts w:ascii="Courier New" w:hAnsi="Courier New" w:cs="Courier New"/>
          <w:sz w:val="28"/>
          <w:szCs w:val="28"/>
          <w:lang w:val="de-DE"/>
        </w:rPr>
        <w:softHyphen/>
        <w:t>pro</w:t>
      </w:r>
      <w:r w:rsidRPr="00381CB3">
        <w:rPr>
          <w:rFonts w:ascii="Courier New" w:hAnsi="Courier New" w:cs="Courier New"/>
          <w:sz w:val="28"/>
          <w:szCs w:val="28"/>
          <w:lang w:val="de-DE"/>
        </w:rPr>
        <w:softHyphen/>
        <w:t>jektion nach dem Verfahren der elektronischen Bildmischung, modifiziert zum Trickbild-Differenz-Verfahren // Z. Rechtsmedizin. - 1977. - № 3. - S. 189-190.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По</w:t>
      </w:r>
      <w:r w:rsidRPr="00381CB3">
        <w:rPr>
          <w:rFonts w:ascii="Courier New" w:hAnsi="Courier New" w:cs="Courier New"/>
          <w:sz w:val="28"/>
          <w:szCs w:val="28"/>
        </w:rPr>
        <w:softHyphen/>
        <w:t>рі</w:t>
      </w:r>
      <w:r w:rsidRPr="00381CB3">
        <w:rPr>
          <w:rFonts w:ascii="Courier New" w:hAnsi="Courier New" w:cs="Courier New"/>
          <w:sz w:val="28"/>
          <w:szCs w:val="28"/>
        </w:rPr>
        <w:softHyphen/>
        <w:t>в</w:t>
      </w:r>
      <w:r w:rsidRPr="00381CB3">
        <w:rPr>
          <w:rFonts w:ascii="Courier New" w:hAnsi="Courier New" w:cs="Courier New"/>
          <w:sz w:val="28"/>
          <w:szCs w:val="28"/>
        </w:rPr>
        <w:softHyphen/>
        <w:t>ня</w:t>
      </w:r>
      <w:r w:rsidRPr="00381CB3">
        <w:rPr>
          <w:rFonts w:ascii="Courier New" w:hAnsi="Courier New" w:cs="Courier New"/>
          <w:sz w:val="28"/>
          <w:szCs w:val="28"/>
        </w:rPr>
        <w:softHyphen/>
        <w:t>ль</w:t>
      </w:r>
      <w:r w:rsidRPr="00381CB3">
        <w:rPr>
          <w:rFonts w:ascii="Courier New" w:hAnsi="Courier New" w:cs="Courier New"/>
          <w:sz w:val="28"/>
          <w:szCs w:val="28"/>
        </w:rPr>
        <w:softHyphen/>
        <w:t>на ха</w:t>
      </w:r>
      <w:r w:rsidRPr="00381CB3">
        <w:rPr>
          <w:rFonts w:ascii="Courier New" w:hAnsi="Courier New" w:cs="Courier New"/>
          <w:sz w:val="28"/>
          <w:szCs w:val="28"/>
        </w:rPr>
        <w:softHyphen/>
        <w:t>ра</w:t>
      </w:r>
      <w:r w:rsidRPr="00381CB3">
        <w:rPr>
          <w:rFonts w:ascii="Courier New" w:hAnsi="Courier New" w:cs="Courier New"/>
          <w:sz w:val="28"/>
          <w:szCs w:val="28"/>
        </w:rPr>
        <w:softHyphen/>
        <w:t>к</w:t>
      </w:r>
      <w:r w:rsidRPr="00381CB3">
        <w:rPr>
          <w:rFonts w:ascii="Courier New" w:hAnsi="Courier New" w:cs="Courier New"/>
          <w:sz w:val="28"/>
          <w:szCs w:val="28"/>
        </w:rPr>
        <w:softHyphen/>
        <w:t>те</w:t>
      </w:r>
      <w:r w:rsidRPr="00381CB3">
        <w:rPr>
          <w:rFonts w:ascii="Courier New" w:hAnsi="Courier New" w:cs="Courier New"/>
          <w:sz w:val="28"/>
          <w:szCs w:val="28"/>
        </w:rPr>
        <w:softHyphen/>
        <w:t>ри</w:t>
      </w:r>
      <w:r w:rsidRPr="00381CB3">
        <w:rPr>
          <w:rFonts w:ascii="Courier New" w:hAnsi="Courier New" w:cs="Courier New"/>
          <w:sz w:val="28"/>
          <w:szCs w:val="28"/>
        </w:rPr>
        <w:softHyphen/>
        <w:t>с</w:t>
      </w:r>
      <w:r w:rsidRPr="00381CB3">
        <w:rPr>
          <w:rFonts w:ascii="Courier New" w:hAnsi="Courier New" w:cs="Courier New"/>
          <w:sz w:val="28"/>
          <w:szCs w:val="28"/>
        </w:rPr>
        <w:softHyphen/>
        <w:t>ти</w:t>
      </w:r>
      <w:r w:rsidRPr="00381CB3">
        <w:rPr>
          <w:rFonts w:ascii="Courier New" w:hAnsi="Courier New" w:cs="Courier New"/>
          <w:sz w:val="28"/>
          <w:szCs w:val="28"/>
        </w:rPr>
        <w:softHyphen/>
        <w:t>ка  ме</w:t>
      </w:r>
      <w:r w:rsidRPr="00381CB3">
        <w:rPr>
          <w:rFonts w:ascii="Courier New" w:hAnsi="Courier New" w:cs="Courier New"/>
          <w:sz w:val="28"/>
          <w:szCs w:val="28"/>
        </w:rPr>
        <w:softHyphen/>
        <w:t>то</w:t>
      </w:r>
      <w:r w:rsidRPr="00381CB3">
        <w:rPr>
          <w:rFonts w:ascii="Courier New" w:hAnsi="Courier New" w:cs="Courier New"/>
          <w:sz w:val="28"/>
          <w:szCs w:val="28"/>
        </w:rPr>
        <w:softHyphen/>
        <w:t>дів іде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фі</w:t>
      </w:r>
      <w:r w:rsidRPr="00381CB3">
        <w:rPr>
          <w:rFonts w:ascii="Courier New" w:hAnsi="Courier New" w:cs="Courier New"/>
          <w:sz w:val="28"/>
          <w:szCs w:val="28"/>
        </w:rPr>
        <w:softHyphen/>
        <w:t>ка</w:t>
      </w:r>
      <w:r w:rsidRPr="00381CB3">
        <w:rPr>
          <w:rFonts w:ascii="Courier New" w:hAnsi="Courier New" w:cs="Courier New"/>
          <w:sz w:val="28"/>
          <w:szCs w:val="28"/>
        </w:rPr>
        <w:softHyphen/>
        <w:t>ції осо</w:t>
      </w:r>
      <w:r w:rsidRPr="00381CB3">
        <w:rPr>
          <w:rFonts w:ascii="Courier New" w:hAnsi="Courier New" w:cs="Courier New"/>
          <w:sz w:val="28"/>
          <w:szCs w:val="28"/>
        </w:rPr>
        <w:softHyphen/>
        <w:t>би за оз</w:t>
      </w:r>
      <w:r w:rsidRPr="00381CB3">
        <w:rPr>
          <w:rFonts w:ascii="Courier New" w:hAnsi="Courier New" w:cs="Courier New"/>
          <w:sz w:val="28"/>
          <w:szCs w:val="28"/>
        </w:rPr>
        <w:softHyphen/>
        <w:t>на</w:t>
      </w:r>
      <w:r w:rsidRPr="00381CB3">
        <w:rPr>
          <w:rFonts w:ascii="Courier New" w:hAnsi="Courier New" w:cs="Courier New"/>
          <w:sz w:val="28"/>
          <w:szCs w:val="28"/>
        </w:rPr>
        <w:softHyphen/>
        <w:t>ка</w:t>
      </w:r>
      <w:r w:rsidRPr="00381CB3">
        <w:rPr>
          <w:rFonts w:ascii="Courier New" w:hAnsi="Courier New" w:cs="Courier New"/>
          <w:sz w:val="28"/>
          <w:szCs w:val="28"/>
        </w:rPr>
        <w:softHyphen/>
        <w:t>ми че</w:t>
      </w:r>
      <w:r w:rsidRPr="00381CB3">
        <w:rPr>
          <w:rFonts w:ascii="Courier New" w:hAnsi="Courier New" w:cs="Courier New"/>
          <w:sz w:val="28"/>
          <w:szCs w:val="28"/>
        </w:rPr>
        <w:softHyphen/>
        <w:t>ре</w:t>
      </w:r>
      <w:r w:rsidRPr="00381CB3">
        <w:rPr>
          <w:rFonts w:ascii="Courier New" w:hAnsi="Courier New" w:cs="Courier New"/>
          <w:sz w:val="28"/>
          <w:szCs w:val="28"/>
        </w:rPr>
        <w:softHyphen/>
        <w:t>па і за</w:t>
      </w:r>
      <w:r w:rsidRPr="00381CB3">
        <w:rPr>
          <w:rFonts w:ascii="Courier New" w:hAnsi="Courier New" w:cs="Courier New"/>
          <w:sz w:val="28"/>
          <w:szCs w:val="28"/>
        </w:rPr>
        <w:softHyphen/>
        <w:t>жи</w:t>
      </w:r>
      <w:r w:rsidRPr="00381CB3">
        <w:rPr>
          <w:rFonts w:ascii="Courier New" w:hAnsi="Courier New" w:cs="Courier New"/>
          <w:sz w:val="28"/>
          <w:szCs w:val="28"/>
        </w:rPr>
        <w:softHyphen/>
        <w:t>т</w:t>
      </w:r>
      <w:r w:rsidRPr="00381CB3">
        <w:rPr>
          <w:rFonts w:ascii="Courier New" w:hAnsi="Courier New" w:cs="Courier New"/>
          <w:sz w:val="28"/>
          <w:szCs w:val="28"/>
        </w:rPr>
        <w:softHyphen/>
        <w:t>тє</w:t>
      </w:r>
      <w:r w:rsidRPr="00381CB3">
        <w:rPr>
          <w:rFonts w:ascii="Courier New" w:hAnsi="Courier New" w:cs="Courier New"/>
          <w:sz w:val="28"/>
          <w:szCs w:val="28"/>
        </w:rPr>
        <w:softHyphen/>
        <w:t>во</w:t>
      </w:r>
      <w:r w:rsidRPr="00381CB3">
        <w:rPr>
          <w:rFonts w:ascii="Courier New" w:hAnsi="Courier New" w:cs="Courier New"/>
          <w:sz w:val="28"/>
          <w:szCs w:val="28"/>
        </w:rPr>
        <w:softHyphen/>
        <w:t>го фо</w:t>
      </w:r>
      <w:r w:rsidRPr="00381CB3">
        <w:rPr>
          <w:rFonts w:ascii="Courier New" w:hAnsi="Courier New" w:cs="Courier New"/>
          <w:sz w:val="28"/>
          <w:szCs w:val="28"/>
        </w:rPr>
        <w:softHyphen/>
        <w:t>то</w:t>
      </w:r>
      <w:r w:rsidRPr="00381CB3">
        <w:rPr>
          <w:rFonts w:ascii="Courier New" w:hAnsi="Courier New" w:cs="Courier New"/>
          <w:sz w:val="28"/>
          <w:szCs w:val="28"/>
        </w:rPr>
        <w:softHyphen/>
        <w:t>по</w:t>
      </w:r>
      <w:r w:rsidRPr="00381CB3">
        <w:rPr>
          <w:rFonts w:ascii="Courier New" w:hAnsi="Courier New" w:cs="Courier New"/>
          <w:sz w:val="28"/>
          <w:szCs w:val="28"/>
        </w:rPr>
        <w:softHyphen/>
        <w:t>р</w:t>
      </w:r>
      <w:r w:rsidRPr="00381CB3">
        <w:rPr>
          <w:rFonts w:ascii="Courier New" w:hAnsi="Courier New" w:cs="Courier New"/>
          <w:sz w:val="28"/>
          <w:szCs w:val="28"/>
        </w:rPr>
        <w:softHyphen/>
        <w:t>т</w:t>
      </w:r>
      <w:r w:rsidRPr="00381CB3">
        <w:rPr>
          <w:rFonts w:ascii="Courier New" w:hAnsi="Courier New" w:cs="Courier New"/>
          <w:sz w:val="28"/>
          <w:szCs w:val="28"/>
        </w:rPr>
        <w:softHyphen/>
        <w:t>ре</w:t>
      </w:r>
      <w:r w:rsidRPr="00381CB3">
        <w:rPr>
          <w:rFonts w:ascii="Courier New" w:hAnsi="Courier New" w:cs="Courier New"/>
          <w:sz w:val="28"/>
          <w:szCs w:val="28"/>
        </w:rPr>
        <w:softHyphen/>
        <w:t>та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- 1996. - N 1. - С. 17-22.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Аб</w:t>
      </w:r>
      <w:r w:rsidRPr="00381CB3">
        <w:rPr>
          <w:rFonts w:ascii="Courier New" w:hAnsi="Courier New" w:cs="Courier New"/>
          <w:sz w:val="28"/>
          <w:szCs w:val="28"/>
        </w:rPr>
        <w:softHyphen/>
        <w:t>ра</w:t>
      </w:r>
      <w:r w:rsidRPr="00381CB3">
        <w:rPr>
          <w:rFonts w:ascii="Courier New" w:hAnsi="Courier New" w:cs="Courier New"/>
          <w:sz w:val="28"/>
          <w:szCs w:val="28"/>
        </w:rPr>
        <w:softHyphen/>
        <w:t>мов С.С. Ал</w:t>
      </w:r>
      <w:r w:rsidRPr="00381CB3">
        <w:rPr>
          <w:rFonts w:ascii="Courier New" w:hAnsi="Courier New" w:cs="Courier New"/>
          <w:sz w:val="28"/>
          <w:szCs w:val="28"/>
        </w:rPr>
        <w:softHyphen/>
        <w:t>го</w:t>
      </w:r>
      <w:r w:rsidRPr="00381CB3">
        <w:rPr>
          <w:rFonts w:ascii="Courier New" w:hAnsi="Courier New" w:cs="Courier New"/>
          <w:sz w:val="28"/>
          <w:szCs w:val="28"/>
        </w:rPr>
        <w:softHyphen/>
        <w:t>ритм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ли</w:t>
      </w:r>
      <w:r w:rsidRPr="00381CB3">
        <w:rPr>
          <w:rFonts w:ascii="Courier New" w:hAnsi="Courier New" w:cs="Courier New"/>
          <w:sz w:val="28"/>
          <w:szCs w:val="28"/>
        </w:rPr>
        <w:softHyphen/>
        <w:t>ч</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 по ко</w:t>
      </w:r>
      <w:r w:rsidRPr="00381CB3">
        <w:rPr>
          <w:rFonts w:ascii="Courier New" w:hAnsi="Courier New" w:cs="Courier New"/>
          <w:sz w:val="28"/>
          <w:szCs w:val="28"/>
        </w:rPr>
        <w:softHyphen/>
        <w:t>с</w:t>
      </w:r>
      <w:r w:rsidRPr="00381CB3">
        <w:rPr>
          <w:rFonts w:ascii="Courier New" w:hAnsi="Courier New" w:cs="Courier New"/>
          <w:sz w:val="28"/>
          <w:szCs w:val="28"/>
        </w:rPr>
        <w:softHyphen/>
        <w:t>т</w:t>
      </w:r>
      <w:r w:rsidRPr="00381CB3">
        <w:rPr>
          <w:rFonts w:ascii="Courier New" w:hAnsi="Courier New" w:cs="Courier New"/>
          <w:sz w:val="28"/>
          <w:szCs w:val="28"/>
        </w:rPr>
        <w:softHyphen/>
        <w:t>ным ос</w:t>
      </w:r>
      <w:r w:rsidRPr="00381CB3">
        <w:rPr>
          <w:rFonts w:ascii="Courier New" w:hAnsi="Courier New" w:cs="Courier New"/>
          <w:sz w:val="28"/>
          <w:szCs w:val="28"/>
        </w:rPr>
        <w:softHyphen/>
        <w:t>та</w:t>
      </w:r>
      <w:r w:rsidRPr="00381CB3">
        <w:rPr>
          <w:rFonts w:ascii="Courier New" w:hAnsi="Courier New" w:cs="Courier New"/>
          <w:sz w:val="28"/>
          <w:szCs w:val="28"/>
        </w:rPr>
        <w:softHyphen/>
        <w:t>н</w:t>
      </w:r>
      <w:r w:rsidRPr="00381CB3">
        <w:rPr>
          <w:rFonts w:ascii="Courier New" w:hAnsi="Courier New" w:cs="Courier New"/>
          <w:sz w:val="28"/>
          <w:szCs w:val="28"/>
        </w:rPr>
        <w:softHyphen/>
        <w:t>кам // Материалы 1-й ме</w:t>
      </w:r>
      <w:r w:rsidRPr="00381CB3">
        <w:rPr>
          <w:rFonts w:ascii="Courier New" w:hAnsi="Courier New" w:cs="Courier New"/>
          <w:sz w:val="28"/>
          <w:szCs w:val="28"/>
        </w:rPr>
        <w:softHyphen/>
        <w:t>ж</w:t>
      </w:r>
      <w:r w:rsidRPr="00381CB3">
        <w:rPr>
          <w:rFonts w:ascii="Courier New" w:hAnsi="Courier New" w:cs="Courier New"/>
          <w:sz w:val="28"/>
          <w:szCs w:val="28"/>
        </w:rPr>
        <w:softHyphen/>
        <w:t>ду</w:t>
      </w:r>
      <w:r w:rsidRPr="00381CB3">
        <w:rPr>
          <w:rFonts w:ascii="Courier New" w:hAnsi="Courier New" w:cs="Courier New"/>
          <w:sz w:val="28"/>
          <w:szCs w:val="28"/>
        </w:rPr>
        <w:softHyphen/>
        <w:t>на</w:t>
      </w:r>
      <w:r w:rsidRPr="00381CB3">
        <w:rPr>
          <w:rFonts w:ascii="Courier New" w:hAnsi="Courier New" w:cs="Courier New"/>
          <w:sz w:val="28"/>
          <w:szCs w:val="28"/>
        </w:rPr>
        <w:softHyphen/>
        <w:t>ро</w:t>
      </w:r>
      <w:r w:rsidRPr="00381CB3">
        <w:rPr>
          <w:rFonts w:ascii="Courier New" w:hAnsi="Courier New" w:cs="Courier New"/>
          <w:sz w:val="28"/>
          <w:szCs w:val="28"/>
        </w:rPr>
        <w:softHyphen/>
        <w:t>д</w:t>
      </w:r>
      <w:r w:rsidRPr="00381CB3">
        <w:rPr>
          <w:rFonts w:ascii="Courier New" w:hAnsi="Courier New" w:cs="Courier New"/>
          <w:sz w:val="28"/>
          <w:szCs w:val="28"/>
        </w:rPr>
        <w:softHyphen/>
        <w:t>ной ко</w:t>
      </w:r>
      <w:r w:rsidRPr="00381CB3">
        <w:rPr>
          <w:rFonts w:ascii="Courier New" w:hAnsi="Courier New" w:cs="Courier New"/>
          <w:sz w:val="28"/>
          <w:szCs w:val="28"/>
        </w:rPr>
        <w:softHyphen/>
        <w:t>н</w:t>
      </w:r>
      <w:r w:rsidRPr="00381CB3">
        <w:rPr>
          <w:rFonts w:ascii="Courier New" w:hAnsi="Courier New" w:cs="Courier New"/>
          <w:sz w:val="28"/>
          <w:szCs w:val="28"/>
        </w:rPr>
        <w:softHyphen/>
        <w:t>фе</w:t>
      </w:r>
      <w:r w:rsidRPr="00381CB3">
        <w:rPr>
          <w:rFonts w:ascii="Courier New" w:hAnsi="Courier New" w:cs="Courier New"/>
          <w:sz w:val="28"/>
          <w:szCs w:val="28"/>
        </w:rPr>
        <w:softHyphen/>
        <w:t>ре</w:t>
      </w:r>
      <w:r w:rsidRPr="00381CB3">
        <w:rPr>
          <w:rFonts w:ascii="Courier New" w:hAnsi="Courier New" w:cs="Courier New"/>
          <w:sz w:val="28"/>
          <w:szCs w:val="28"/>
        </w:rPr>
        <w:softHyphen/>
        <w:t>н</w:t>
      </w:r>
      <w:r w:rsidRPr="00381CB3">
        <w:rPr>
          <w:rFonts w:ascii="Courier New" w:hAnsi="Courier New" w:cs="Courier New"/>
          <w:sz w:val="28"/>
          <w:szCs w:val="28"/>
        </w:rPr>
        <w:softHyphen/>
        <w:t>ции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ных ме</w:t>
      </w:r>
      <w:r w:rsidRPr="00381CB3">
        <w:rPr>
          <w:rFonts w:ascii="Courier New" w:hAnsi="Courier New" w:cs="Courier New"/>
          <w:sz w:val="28"/>
          <w:szCs w:val="28"/>
        </w:rPr>
        <w:softHyphen/>
        <w:t>ди</w:t>
      </w:r>
      <w:r w:rsidRPr="00381CB3">
        <w:rPr>
          <w:rFonts w:ascii="Courier New" w:hAnsi="Courier New" w:cs="Courier New"/>
          <w:sz w:val="28"/>
          <w:szCs w:val="28"/>
        </w:rPr>
        <w:softHyphen/>
        <w:t>ков: Сб. н</w:t>
      </w:r>
      <w:r w:rsidRPr="00381CB3">
        <w:rPr>
          <w:rFonts w:ascii="Courier New" w:hAnsi="Courier New" w:cs="Courier New"/>
          <w:sz w:val="28"/>
          <w:szCs w:val="28"/>
        </w:rPr>
        <w:t>а</w:t>
      </w:r>
      <w:r w:rsidRPr="00381CB3">
        <w:rPr>
          <w:rFonts w:ascii="Courier New" w:hAnsi="Courier New" w:cs="Courier New"/>
          <w:sz w:val="28"/>
          <w:szCs w:val="28"/>
        </w:rPr>
        <w:t>уч. трудов. - Ас</w:t>
      </w:r>
      <w:r w:rsidRPr="00381CB3">
        <w:rPr>
          <w:rFonts w:ascii="Courier New" w:hAnsi="Courier New" w:cs="Courier New"/>
          <w:sz w:val="28"/>
          <w:szCs w:val="28"/>
        </w:rPr>
        <w:softHyphen/>
        <w:t>т</w:t>
      </w:r>
      <w:r w:rsidRPr="00381CB3">
        <w:rPr>
          <w:rFonts w:ascii="Courier New" w:hAnsi="Courier New" w:cs="Courier New"/>
          <w:sz w:val="28"/>
          <w:szCs w:val="28"/>
        </w:rPr>
        <w:softHyphen/>
        <w:t>ра</w:t>
      </w:r>
      <w:r w:rsidRPr="00381CB3">
        <w:rPr>
          <w:rFonts w:ascii="Courier New" w:hAnsi="Courier New" w:cs="Courier New"/>
          <w:sz w:val="28"/>
          <w:szCs w:val="28"/>
        </w:rPr>
        <w:softHyphen/>
        <w:t>хань, 1995. - С. 23-24.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Аб</w:t>
      </w:r>
      <w:r w:rsidRPr="00381CB3">
        <w:rPr>
          <w:rFonts w:ascii="Courier New" w:hAnsi="Courier New" w:cs="Courier New"/>
          <w:sz w:val="28"/>
          <w:szCs w:val="28"/>
        </w:rPr>
        <w:softHyphen/>
        <w:t>ра</w:t>
      </w:r>
      <w:r w:rsidRPr="00381CB3">
        <w:rPr>
          <w:rFonts w:ascii="Courier New" w:hAnsi="Courier New" w:cs="Courier New"/>
          <w:sz w:val="28"/>
          <w:szCs w:val="28"/>
        </w:rPr>
        <w:softHyphen/>
        <w:t>мов С.С. Вы</w:t>
      </w:r>
      <w:r w:rsidRPr="00381CB3">
        <w:rPr>
          <w:rFonts w:ascii="Courier New" w:hAnsi="Courier New" w:cs="Courier New"/>
          <w:sz w:val="28"/>
          <w:szCs w:val="28"/>
        </w:rPr>
        <w:softHyphen/>
        <w:t>бор ме</w:t>
      </w:r>
      <w:r w:rsidRPr="00381CB3">
        <w:rPr>
          <w:rFonts w:ascii="Courier New" w:hAnsi="Courier New" w:cs="Courier New"/>
          <w:sz w:val="28"/>
          <w:szCs w:val="28"/>
        </w:rPr>
        <w:softHyphen/>
        <w:t>то</w:t>
      </w:r>
      <w:r w:rsidRPr="00381CB3">
        <w:rPr>
          <w:rFonts w:ascii="Courier New" w:hAnsi="Courier New" w:cs="Courier New"/>
          <w:sz w:val="28"/>
          <w:szCs w:val="28"/>
        </w:rPr>
        <w:softHyphen/>
        <w:t>дов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ния при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ци</w:t>
      </w:r>
      <w:r w:rsidRPr="00381CB3">
        <w:rPr>
          <w:rFonts w:ascii="Courier New" w:hAnsi="Courier New" w:cs="Courier New"/>
          <w:sz w:val="28"/>
          <w:szCs w:val="28"/>
        </w:rPr>
        <w:softHyphen/>
        <w:t>н</w:t>
      </w:r>
      <w:r w:rsidRPr="00381CB3">
        <w:rPr>
          <w:rFonts w:ascii="Courier New" w:hAnsi="Courier New" w:cs="Courier New"/>
          <w:sz w:val="28"/>
          <w:szCs w:val="28"/>
        </w:rPr>
        <w:softHyphen/>
        <w:t>с</w:t>
      </w:r>
      <w:r w:rsidRPr="00381CB3">
        <w:rPr>
          <w:rFonts w:ascii="Courier New" w:hAnsi="Courier New" w:cs="Courier New"/>
          <w:sz w:val="28"/>
          <w:szCs w:val="28"/>
        </w:rPr>
        <w:softHyphen/>
        <w:t>кой ос</w:t>
      </w:r>
      <w:r w:rsidRPr="00381CB3">
        <w:rPr>
          <w:rFonts w:ascii="Courier New" w:hAnsi="Courier New" w:cs="Courier New"/>
          <w:sz w:val="28"/>
          <w:szCs w:val="28"/>
        </w:rPr>
        <w:softHyphen/>
        <w:t>тео</w:t>
      </w:r>
      <w:r w:rsidRPr="00381CB3">
        <w:rPr>
          <w:rFonts w:ascii="Courier New" w:hAnsi="Courier New" w:cs="Courier New"/>
          <w:sz w:val="28"/>
          <w:szCs w:val="28"/>
        </w:rPr>
        <w:softHyphen/>
        <w:t>ло</w:t>
      </w:r>
      <w:r w:rsidRPr="00381CB3">
        <w:rPr>
          <w:rFonts w:ascii="Courier New" w:hAnsi="Courier New" w:cs="Courier New"/>
          <w:sz w:val="28"/>
          <w:szCs w:val="28"/>
        </w:rPr>
        <w:softHyphen/>
        <w:t>ги</w:t>
      </w:r>
      <w:r w:rsidRPr="00381CB3">
        <w:rPr>
          <w:rFonts w:ascii="Courier New" w:hAnsi="Courier New" w:cs="Courier New"/>
          <w:sz w:val="28"/>
          <w:szCs w:val="28"/>
        </w:rPr>
        <w:softHyphen/>
        <w:t>че</w:t>
      </w:r>
      <w:r w:rsidRPr="00381CB3">
        <w:rPr>
          <w:rFonts w:ascii="Courier New" w:hAnsi="Courier New" w:cs="Courier New"/>
          <w:sz w:val="28"/>
          <w:szCs w:val="28"/>
        </w:rPr>
        <w:softHyphen/>
        <w:t>с</w:t>
      </w:r>
      <w:r w:rsidRPr="00381CB3">
        <w:rPr>
          <w:rFonts w:ascii="Courier New" w:hAnsi="Courier New" w:cs="Courier New"/>
          <w:sz w:val="28"/>
          <w:szCs w:val="28"/>
        </w:rPr>
        <w:softHyphen/>
        <w:t>кой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 Судебно-медицинская экспертиза. - 1996. - N 4. - С. 13-20.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Аб</w:t>
      </w:r>
      <w:r w:rsidRPr="00381CB3">
        <w:rPr>
          <w:rFonts w:ascii="Courier New" w:hAnsi="Courier New" w:cs="Courier New"/>
          <w:sz w:val="28"/>
          <w:szCs w:val="28"/>
        </w:rPr>
        <w:softHyphen/>
        <w:t>ра</w:t>
      </w:r>
      <w:r w:rsidRPr="00381CB3">
        <w:rPr>
          <w:rFonts w:ascii="Courier New" w:hAnsi="Courier New" w:cs="Courier New"/>
          <w:sz w:val="28"/>
          <w:szCs w:val="28"/>
        </w:rPr>
        <w:softHyphen/>
        <w:t>мов С.С. Ко</w:t>
      </w:r>
      <w:r w:rsidRPr="00381CB3">
        <w:rPr>
          <w:rFonts w:ascii="Courier New" w:hAnsi="Courier New" w:cs="Courier New"/>
          <w:sz w:val="28"/>
          <w:szCs w:val="28"/>
        </w:rPr>
        <w:softHyphen/>
        <w:t>м</w:t>
      </w:r>
      <w:r w:rsidRPr="00381CB3">
        <w:rPr>
          <w:rFonts w:ascii="Courier New" w:hAnsi="Courier New" w:cs="Courier New"/>
          <w:sz w:val="28"/>
          <w:szCs w:val="28"/>
        </w:rPr>
        <w:softHyphen/>
        <w:t>пью</w:t>
      </w:r>
      <w:r w:rsidRPr="00381CB3">
        <w:rPr>
          <w:rFonts w:ascii="Courier New" w:hAnsi="Courier New" w:cs="Courier New"/>
          <w:sz w:val="28"/>
          <w:szCs w:val="28"/>
        </w:rPr>
        <w:softHyphen/>
        <w:t>те</w:t>
      </w:r>
      <w:r w:rsidRPr="00381CB3">
        <w:rPr>
          <w:rFonts w:ascii="Courier New" w:hAnsi="Courier New" w:cs="Courier New"/>
          <w:sz w:val="28"/>
          <w:szCs w:val="28"/>
        </w:rPr>
        <w:softHyphen/>
        <w:t>ри</w:t>
      </w:r>
      <w:r w:rsidRPr="00381CB3">
        <w:rPr>
          <w:rFonts w:ascii="Courier New" w:hAnsi="Courier New" w:cs="Courier New"/>
          <w:sz w:val="28"/>
          <w:szCs w:val="28"/>
        </w:rPr>
        <w:softHyphen/>
        <w:t>за</w:t>
      </w:r>
      <w:r w:rsidRPr="00381CB3">
        <w:rPr>
          <w:rFonts w:ascii="Courier New" w:hAnsi="Courier New" w:cs="Courier New"/>
          <w:sz w:val="28"/>
          <w:szCs w:val="28"/>
        </w:rPr>
        <w:softHyphen/>
        <w:t>ция кра</w:t>
      </w:r>
      <w:r w:rsidRPr="00381CB3">
        <w:rPr>
          <w:rFonts w:ascii="Courier New" w:hAnsi="Courier New" w:cs="Courier New"/>
          <w:sz w:val="28"/>
          <w:szCs w:val="28"/>
        </w:rPr>
        <w:softHyphen/>
        <w:t>нио</w:t>
      </w:r>
      <w:r w:rsidRPr="00381CB3">
        <w:rPr>
          <w:rFonts w:ascii="Courier New" w:hAnsi="Courier New" w:cs="Courier New"/>
          <w:sz w:val="28"/>
          <w:szCs w:val="28"/>
        </w:rPr>
        <w:softHyphen/>
        <w:t>фа</w:t>
      </w:r>
      <w:r w:rsidRPr="00381CB3">
        <w:rPr>
          <w:rFonts w:ascii="Courier New" w:hAnsi="Courier New" w:cs="Courier New"/>
          <w:sz w:val="28"/>
          <w:szCs w:val="28"/>
        </w:rPr>
        <w:softHyphen/>
        <w:t>циа</w:t>
      </w:r>
      <w:r w:rsidRPr="00381CB3">
        <w:rPr>
          <w:rFonts w:ascii="Courier New" w:hAnsi="Courier New" w:cs="Courier New"/>
          <w:sz w:val="28"/>
          <w:szCs w:val="28"/>
        </w:rPr>
        <w:softHyphen/>
        <w:t>ль</w:t>
      </w:r>
      <w:r w:rsidRPr="00381CB3">
        <w:rPr>
          <w:rFonts w:ascii="Courier New" w:hAnsi="Courier New" w:cs="Courier New"/>
          <w:sz w:val="28"/>
          <w:szCs w:val="28"/>
        </w:rPr>
        <w:softHyphen/>
        <w:t>ной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(ме</w:t>
      </w:r>
      <w:r w:rsidRPr="00381CB3">
        <w:rPr>
          <w:rFonts w:ascii="Courier New" w:hAnsi="Courier New" w:cs="Courier New"/>
          <w:sz w:val="28"/>
          <w:szCs w:val="28"/>
        </w:rPr>
        <w:softHyphen/>
        <w:t>то</w:t>
      </w:r>
      <w:r w:rsidRPr="00381CB3">
        <w:rPr>
          <w:rFonts w:ascii="Courier New" w:hAnsi="Courier New" w:cs="Courier New"/>
          <w:sz w:val="28"/>
          <w:szCs w:val="28"/>
        </w:rPr>
        <w:softHyphen/>
        <w:t>до</w:t>
      </w:r>
      <w:r w:rsidRPr="00381CB3">
        <w:rPr>
          <w:rFonts w:ascii="Courier New" w:hAnsi="Courier New" w:cs="Courier New"/>
          <w:sz w:val="28"/>
          <w:szCs w:val="28"/>
        </w:rPr>
        <w:softHyphen/>
        <w:t>ло</w:t>
      </w:r>
      <w:r w:rsidRPr="00381CB3">
        <w:rPr>
          <w:rFonts w:ascii="Courier New" w:hAnsi="Courier New" w:cs="Courier New"/>
          <w:sz w:val="28"/>
          <w:szCs w:val="28"/>
        </w:rPr>
        <w:softHyphen/>
        <w:t>гия и пра</w:t>
      </w:r>
      <w:r w:rsidRPr="00381CB3">
        <w:rPr>
          <w:rFonts w:ascii="Courier New" w:hAnsi="Courier New" w:cs="Courier New"/>
          <w:sz w:val="28"/>
          <w:szCs w:val="28"/>
        </w:rPr>
        <w:softHyphen/>
        <w:t>к</w:t>
      </w:r>
      <w:r w:rsidRPr="00381CB3">
        <w:rPr>
          <w:rFonts w:ascii="Courier New" w:hAnsi="Courier New" w:cs="Courier New"/>
          <w:sz w:val="28"/>
          <w:szCs w:val="28"/>
        </w:rPr>
        <w:softHyphen/>
        <w:t>ти</w:t>
      </w:r>
      <w:r w:rsidRPr="00381CB3">
        <w:rPr>
          <w:rFonts w:ascii="Courier New" w:hAnsi="Courier New" w:cs="Courier New"/>
          <w:sz w:val="28"/>
          <w:szCs w:val="28"/>
        </w:rPr>
        <w:softHyphen/>
        <w:t>ка): Дис. ...до</w:t>
      </w:r>
      <w:r w:rsidRPr="00381CB3">
        <w:rPr>
          <w:rFonts w:ascii="Courier New" w:hAnsi="Courier New" w:cs="Courier New"/>
          <w:sz w:val="28"/>
          <w:szCs w:val="28"/>
        </w:rPr>
        <w:softHyphen/>
        <w:t>к</w:t>
      </w:r>
      <w:r w:rsidRPr="00381CB3">
        <w:rPr>
          <w:rFonts w:ascii="Courier New" w:hAnsi="Courier New" w:cs="Courier New"/>
          <w:sz w:val="28"/>
          <w:szCs w:val="28"/>
        </w:rPr>
        <w:softHyphen/>
        <w:t>то</w:t>
      </w:r>
      <w:r w:rsidRPr="00381CB3">
        <w:rPr>
          <w:rFonts w:ascii="Courier New" w:hAnsi="Courier New" w:cs="Courier New"/>
          <w:sz w:val="28"/>
          <w:szCs w:val="28"/>
        </w:rPr>
        <w:softHyphen/>
        <w:t>ра мед. наук: 14.00.24; - Защ</w:t>
      </w:r>
      <w:r w:rsidRPr="00381CB3">
        <w:rPr>
          <w:rFonts w:ascii="Courier New" w:hAnsi="Courier New" w:cs="Courier New"/>
          <w:sz w:val="28"/>
          <w:szCs w:val="28"/>
        </w:rPr>
        <w:t>и</w:t>
      </w:r>
      <w:r w:rsidRPr="00381CB3">
        <w:rPr>
          <w:rFonts w:ascii="Courier New" w:hAnsi="Courier New" w:cs="Courier New"/>
          <w:sz w:val="28"/>
          <w:szCs w:val="28"/>
        </w:rPr>
        <w:t>щена 09.10.1998; Утв. 02.03 1999. - Мо</w:t>
      </w:r>
      <w:r w:rsidRPr="00381CB3">
        <w:rPr>
          <w:rFonts w:ascii="Courier New" w:hAnsi="Courier New" w:cs="Courier New"/>
          <w:sz w:val="28"/>
          <w:szCs w:val="28"/>
        </w:rPr>
        <w:softHyphen/>
        <w:t>с</w:t>
      </w:r>
      <w:r w:rsidRPr="00381CB3">
        <w:rPr>
          <w:rFonts w:ascii="Courier New" w:hAnsi="Courier New" w:cs="Courier New"/>
          <w:sz w:val="28"/>
          <w:szCs w:val="28"/>
        </w:rPr>
        <w:softHyphen/>
        <w:t>к</w:t>
      </w:r>
      <w:r w:rsidRPr="00381CB3">
        <w:rPr>
          <w:rFonts w:ascii="Courier New" w:hAnsi="Courier New" w:cs="Courier New"/>
          <w:sz w:val="28"/>
          <w:szCs w:val="28"/>
        </w:rPr>
        <w:softHyphen/>
        <w:t>ва, 1998. - 331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Аб</w:t>
      </w:r>
      <w:r w:rsidRPr="00381CB3">
        <w:rPr>
          <w:rFonts w:ascii="Courier New" w:hAnsi="Courier New" w:cs="Courier New"/>
          <w:sz w:val="28"/>
          <w:szCs w:val="28"/>
        </w:rPr>
        <w:softHyphen/>
        <w:t>ра</w:t>
      </w:r>
      <w:r w:rsidRPr="00381CB3">
        <w:rPr>
          <w:rFonts w:ascii="Courier New" w:hAnsi="Courier New" w:cs="Courier New"/>
          <w:sz w:val="28"/>
          <w:szCs w:val="28"/>
        </w:rPr>
        <w:softHyphen/>
        <w:t>мов С.С. Ме</w:t>
      </w:r>
      <w:r w:rsidRPr="00381CB3">
        <w:rPr>
          <w:rFonts w:ascii="Courier New" w:hAnsi="Courier New" w:cs="Courier New"/>
          <w:sz w:val="28"/>
          <w:szCs w:val="28"/>
        </w:rPr>
        <w:softHyphen/>
        <w:t>с</w:t>
      </w:r>
      <w:r w:rsidRPr="00381CB3">
        <w:rPr>
          <w:rFonts w:ascii="Courier New" w:hAnsi="Courier New" w:cs="Courier New"/>
          <w:sz w:val="28"/>
          <w:szCs w:val="28"/>
        </w:rPr>
        <w:softHyphen/>
        <w:t>то и зна</w:t>
      </w:r>
      <w:r w:rsidRPr="00381CB3">
        <w:rPr>
          <w:rFonts w:ascii="Courier New" w:hAnsi="Courier New" w:cs="Courier New"/>
          <w:sz w:val="28"/>
          <w:szCs w:val="28"/>
        </w:rPr>
        <w:softHyphen/>
        <w:t>чи</w:t>
      </w:r>
      <w:r w:rsidRPr="00381CB3">
        <w:rPr>
          <w:rFonts w:ascii="Courier New" w:hAnsi="Courier New" w:cs="Courier New"/>
          <w:sz w:val="28"/>
          <w:szCs w:val="28"/>
        </w:rPr>
        <w:softHyphen/>
        <w:t>мость сра</w:t>
      </w:r>
      <w:r w:rsidRPr="00381CB3">
        <w:rPr>
          <w:rFonts w:ascii="Courier New" w:hAnsi="Courier New" w:cs="Courier New"/>
          <w:sz w:val="28"/>
          <w:szCs w:val="28"/>
        </w:rPr>
        <w:softHyphen/>
        <w:t>в</w:t>
      </w:r>
      <w:r w:rsidRPr="00381CB3">
        <w:rPr>
          <w:rFonts w:ascii="Courier New" w:hAnsi="Courier New" w:cs="Courier New"/>
          <w:sz w:val="28"/>
          <w:szCs w:val="28"/>
        </w:rPr>
        <w:softHyphen/>
        <w:t>ни</w:t>
      </w:r>
      <w:r w:rsidRPr="00381CB3">
        <w:rPr>
          <w:rFonts w:ascii="Courier New" w:hAnsi="Courier New" w:cs="Courier New"/>
          <w:sz w:val="28"/>
          <w:szCs w:val="28"/>
        </w:rPr>
        <w:softHyphen/>
        <w:t>те</w:t>
      </w:r>
      <w:r w:rsidRPr="00381CB3">
        <w:rPr>
          <w:rFonts w:ascii="Courier New" w:hAnsi="Courier New" w:cs="Courier New"/>
          <w:sz w:val="28"/>
          <w:szCs w:val="28"/>
        </w:rPr>
        <w:softHyphen/>
        <w:t>ль</w:t>
      </w:r>
      <w:r w:rsidRPr="00381CB3">
        <w:rPr>
          <w:rFonts w:ascii="Courier New" w:hAnsi="Courier New" w:cs="Courier New"/>
          <w:sz w:val="28"/>
          <w:szCs w:val="28"/>
        </w:rPr>
        <w:softHyphen/>
        <w:t>ных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ний по че</w:t>
      </w:r>
      <w:r w:rsidRPr="00381CB3">
        <w:rPr>
          <w:rFonts w:ascii="Courier New" w:hAnsi="Courier New" w:cs="Courier New"/>
          <w:sz w:val="28"/>
          <w:szCs w:val="28"/>
        </w:rPr>
        <w:softHyphen/>
        <w:t>ре</w:t>
      </w:r>
      <w:r w:rsidRPr="00381CB3">
        <w:rPr>
          <w:rFonts w:ascii="Courier New" w:hAnsi="Courier New" w:cs="Courier New"/>
          <w:sz w:val="28"/>
          <w:szCs w:val="28"/>
        </w:rPr>
        <w:softHyphen/>
        <w:t>пу и при</w:t>
      </w:r>
      <w:r w:rsidRPr="00381CB3">
        <w:rPr>
          <w:rFonts w:ascii="Courier New" w:hAnsi="Courier New" w:cs="Courier New"/>
          <w:sz w:val="28"/>
          <w:szCs w:val="28"/>
        </w:rPr>
        <w:softHyphen/>
        <w:t>жи</w:t>
      </w:r>
      <w:r w:rsidRPr="00381CB3">
        <w:rPr>
          <w:rFonts w:ascii="Courier New" w:hAnsi="Courier New" w:cs="Courier New"/>
          <w:sz w:val="28"/>
          <w:szCs w:val="28"/>
        </w:rPr>
        <w:softHyphen/>
        <w:t>з</w:t>
      </w:r>
      <w:r w:rsidRPr="00381CB3">
        <w:rPr>
          <w:rFonts w:ascii="Courier New" w:hAnsi="Courier New" w:cs="Courier New"/>
          <w:sz w:val="28"/>
          <w:szCs w:val="28"/>
        </w:rPr>
        <w:softHyphen/>
        <w:t>не</w:t>
      </w:r>
      <w:r w:rsidRPr="00381CB3">
        <w:rPr>
          <w:rFonts w:ascii="Courier New" w:hAnsi="Courier New" w:cs="Courier New"/>
          <w:sz w:val="28"/>
          <w:szCs w:val="28"/>
        </w:rPr>
        <w:softHyphen/>
        <w:t>н</w:t>
      </w:r>
      <w:r w:rsidRPr="00381CB3">
        <w:rPr>
          <w:rFonts w:ascii="Courier New" w:hAnsi="Courier New" w:cs="Courier New"/>
          <w:sz w:val="28"/>
          <w:szCs w:val="28"/>
        </w:rPr>
        <w:softHyphen/>
        <w:t>ным фо</w:t>
      </w:r>
      <w:r w:rsidRPr="00381CB3">
        <w:rPr>
          <w:rFonts w:ascii="Courier New" w:hAnsi="Courier New" w:cs="Courier New"/>
          <w:sz w:val="28"/>
          <w:szCs w:val="28"/>
        </w:rPr>
        <w:softHyphen/>
        <w:t>то</w:t>
      </w:r>
      <w:r w:rsidRPr="00381CB3">
        <w:rPr>
          <w:rFonts w:ascii="Courier New" w:hAnsi="Courier New" w:cs="Courier New"/>
          <w:sz w:val="28"/>
          <w:szCs w:val="28"/>
        </w:rPr>
        <w:softHyphen/>
        <w:t>с</w:t>
      </w:r>
      <w:r w:rsidRPr="00381CB3">
        <w:rPr>
          <w:rFonts w:ascii="Courier New" w:hAnsi="Courier New" w:cs="Courier New"/>
          <w:sz w:val="28"/>
          <w:szCs w:val="28"/>
        </w:rPr>
        <w:softHyphen/>
        <w:t>ни</w:t>
      </w:r>
      <w:r w:rsidRPr="00381CB3">
        <w:rPr>
          <w:rFonts w:ascii="Courier New" w:hAnsi="Courier New" w:cs="Courier New"/>
          <w:sz w:val="28"/>
          <w:szCs w:val="28"/>
        </w:rPr>
        <w:softHyphen/>
        <w:t>м</w:t>
      </w:r>
      <w:r w:rsidRPr="00381CB3">
        <w:rPr>
          <w:rFonts w:ascii="Courier New" w:hAnsi="Courier New" w:cs="Courier New"/>
          <w:sz w:val="28"/>
          <w:szCs w:val="28"/>
        </w:rPr>
        <w:softHyphen/>
        <w:t>кам ме</w:t>
      </w:r>
      <w:r w:rsidRPr="00381CB3">
        <w:rPr>
          <w:rFonts w:ascii="Courier New" w:hAnsi="Courier New" w:cs="Courier New"/>
          <w:sz w:val="28"/>
          <w:szCs w:val="28"/>
        </w:rPr>
        <w:softHyphen/>
        <w:t>то</w:t>
      </w:r>
      <w:r w:rsidRPr="00381CB3">
        <w:rPr>
          <w:rFonts w:ascii="Courier New" w:hAnsi="Courier New" w:cs="Courier New"/>
          <w:sz w:val="28"/>
          <w:szCs w:val="28"/>
        </w:rPr>
        <w:softHyphen/>
        <w:t>дом на</w:t>
      </w:r>
      <w:r w:rsidRPr="00381CB3">
        <w:rPr>
          <w:rFonts w:ascii="Courier New" w:hAnsi="Courier New" w:cs="Courier New"/>
          <w:sz w:val="28"/>
          <w:szCs w:val="28"/>
        </w:rPr>
        <w:softHyphen/>
        <w:t>ло</w:t>
      </w:r>
      <w:r w:rsidRPr="00381CB3">
        <w:rPr>
          <w:rFonts w:ascii="Courier New" w:hAnsi="Courier New" w:cs="Courier New"/>
          <w:sz w:val="28"/>
          <w:szCs w:val="28"/>
        </w:rPr>
        <w:softHyphen/>
        <w:t>жен</w:t>
      </w:r>
      <w:r w:rsidRPr="00381CB3">
        <w:rPr>
          <w:rFonts w:ascii="Courier New" w:hAnsi="Courier New" w:cs="Courier New"/>
          <w:sz w:val="28"/>
          <w:szCs w:val="28"/>
        </w:rPr>
        <w:softHyphen/>
        <w:t>ия в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ли</w:t>
      </w:r>
      <w:r w:rsidRPr="00381CB3">
        <w:rPr>
          <w:rFonts w:ascii="Courier New" w:hAnsi="Courier New" w:cs="Courier New"/>
          <w:sz w:val="28"/>
          <w:szCs w:val="28"/>
        </w:rPr>
        <w:softHyphen/>
        <w:t>ч</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 // М</w:t>
      </w:r>
      <w:r w:rsidRPr="00381CB3">
        <w:rPr>
          <w:rFonts w:ascii="Courier New" w:hAnsi="Courier New" w:cs="Courier New"/>
          <w:sz w:val="28"/>
          <w:szCs w:val="28"/>
        </w:rPr>
        <w:t>а</w:t>
      </w:r>
      <w:r w:rsidRPr="00381CB3">
        <w:rPr>
          <w:rFonts w:ascii="Courier New" w:hAnsi="Courier New" w:cs="Courier New"/>
          <w:sz w:val="28"/>
          <w:szCs w:val="28"/>
        </w:rPr>
        <w:t>териалы 1-й ме</w:t>
      </w:r>
      <w:r w:rsidRPr="00381CB3">
        <w:rPr>
          <w:rFonts w:ascii="Courier New" w:hAnsi="Courier New" w:cs="Courier New"/>
          <w:sz w:val="28"/>
          <w:szCs w:val="28"/>
        </w:rPr>
        <w:softHyphen/>
        <w:t>ж</w:t>
      </w:r>
      <w:r w:rsidRPr="00381CB3">
        <w:rPr>
          <w:rFonts w:ascii="Courier New" w:hAnsi="Courier New" w:cs="Courier New"/>
          <w:sz w:val="28"/>
          <w:szCs w:val="28"/>
        </w:rPr>
        <w:softHyphen/>
        <w:t>ду</w:t>
      </w:r>
      <w:r w:rsidRPr="00381CB3">
        <w:rPr>
          <w:rFonts w:ascii="Courier New" w:hAnsi="Courier New" w:cs="Courier New"/>
          <w:sz w:val="28"/>
          <w:szCs w:val="28"/>
        </w:rPr>
        <w:softHyphen/>
        <w:t>на</w:t>
      </w:r>
      <w:r w:rsidRPr="00381CB3">
        <w:rPr>
          <w:rFonts w:ascii="Courier New" w:hAnsi="Courier New" w:cs="Courier New"/>
          <w:sz w:val="28"/>
          <w:szCs w:val="28"/>
        </w:rPr>
        <w:softHyphen/>
        <w:t>ро</w:t>
      </w:r>
      <w:r w:rsidRPr="00381CB3">
        <w:rPr>
          <w:rFonts w:ascii="Courier New" w:hAnsi="Courier New" w:cs="Courier New"/>
          <w:sz w:val="28"/>
          <w:szCs w:val="28"/>
        </w:rPr>
        <w:softHyphen/>
        <w:t>д</w:t>
      </w:r>
      <w:r w:rsidRPr="00381CB3">
        <w:rPr>
          <w:rFonts w:ascii="Courier New" w:hAnsi="Courier New" w:cs="Courier New"/>
          <w:sz w:val="28"/>
          <w:szCs w:val="28"/>
        </w:rPr>
        <w:softHyphen/>
        <w:t>ной ко</w:t>
      </w:r>
      <w:r w:rsidRPr="00381CB3">
        <w:rPr>
          <w:rFonts w:ascii="Courier New" w:hAnsi="Courier New" w:cs="Courier New"/>
          <w:sz w:val="28"/>
          <w:szCs w:val="28"/>
        </w:rPr>
        <w:softHyphen/>
        <w:t>н</w:t>
      </w:r>
      <w:r w:rsidRPr="00381CB3">
        <w:rPr>
          <w:rFonts w:ascii="Courier New" w:hAnsi="Courier New" w:cs="Courier New"/>
          <w:sz w:val="28"/>
          <w:szCs w:val="28"/>
        </w:rPr>
        <w:softHyphen/>
        <w:t>фе</w:t>
      </w:r>
      <w:r w:rsidRPr="00381CB3">
        <w:rPr>
          <w:rFonts w:ascii="Courier New" w:hAnsi="Courier New" w:cs="Courier New"/>
          <w:sz w:val="28"/>
          <w:szCs w:val="28"/>
        </w:rPr>
        <w:softHyphen/>
        <w:t>ре</w:t>
      </w:r>
      <w:r w:rsidRPr="00381CB3">
        <w:rPr>
          <w:rFonts w:ascii="Courier New" w:hAnsi="Courier New" w:cs="Courier New"/>
          <w:sz w:val="28"/>
          <w:szCs w:val="28"/>
        </w:rPr>
        <w:softHyphen/>
        <w:t>н</w:t>
      </w:r>
      <w:r w:rsidRPr="00381CB3">
        <w:rPr>
          <w:rFonts w:ascii="Courier New" w:hAnsi="Courier New" w:cs="Courier New"/>
          <w:sz w:val="28"/>
          <w:szCs w:val="28"/>
        </w:rPr>
        <w:softHyphen/>
        <w:t>ции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ных ме</w:t>
      </w:r>
      <w:r w:rsidRPr="00381CB3">
        <w:rPr>
          <w:rFonts w:ascii="Courier New" w:hAnsi="Courier New" w:cs="Courier New"/>
          <w:sz w:val="28"/>
          <w:szCs w:val="28"/>
        </w:rPr>
        <w:softHyphen/>
        <w:t>ди</w:t>
      </w:r>
      <w:r w:rsidRPr="00381CB3">
        <w:rPr>
          <w:rFonts w:ascii="Courier New" w:hAnsi="Courier New" w:cs="Courier New"/>
          <w:sz w:val="28"/>
          <w:szCs w:val="28"/>
        </w:rPr>
        <w:softHyphen/>
        <w:t>ков: Сб. н</w:t>
      </w:r>
      <w:r w:rsidRPr="00381CB3">
        <w:rPr>
          <w:rFonts w:ascii="Courier New" w:hAnsi="Courier New" w:cs="Courier New"/>
          <w:sz w:val="28"/>
          <w:szCs w:val="28"/>
        </w:rPr>
        <w:t>а</w:t>
      </w:r>
      <w:r w:rsidRPr="00381CB3">
        <w:rPr>
          <w:rFonts w:ascii="Courier New" w:hAnsi="Courier New" w:cs="Courier New"/>
          <w:sz w:val="28"/>
          <w:szCs w:val="28"/>
        </w:rPr>
        <w:t>уч. Трудов. - Ас</w:t>
      </w:r>
      <w:r w:rsidRPr="00381CB3">
        <w:rPr>
          <w:rFonts w:ascii="Courier New" w:hAnsi="Courier New" w:cs="Courier New"/>
          <w:sz w:val="28"/>
          <w:szCs w:val="28"/>
        </w:rPr>
        <w:softHyphen/>
        <w:t>т</w:t>
      </w:r>
      <w:r w:rsidRPr="00381CB3">
        <w:rPr>
          <w:rFonts w:ascii="Courier New" w:hAnsi="Courier New" w:cs="Courier New"/>
          <w:sz w:val="28"/>
          <w:szCs w:val="28"/>
        </w:rPr>
        <w:softHyphen/>
        <w:t>ра</w:t>
      </w:r>
      <w:r w:rsidRPr="00381CB3">
        <w:rPr>
          <w:rFonts w:ascii="Courier New" w:hAnsi="Courier New" w:cs="Courier New"/>
          <w:sz w:val="28"/>
          <w:szCs w:val="28"/>
        </w:rPr>
        <w:softHyphen/>
        <w:t>хань, 1995. - С. 23.</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Аб</w:t>
      </w:r>
      <w:r w:rsidRPr="00381CB3">
        <w:rPr>
          <w:rFonts w:ascii="Courier New" w:hAnsi="Courier New" w:cs="Courier New"/>
          <w:sz w:val="28"/>
          <w:szCs w:val="28"/>
        </w:rPr>
        <w:softHyphen/>
        <w:t>ра</w:t>
      </w:r>
      <w:r w:rsidRPr="00381CB3">
        <w:rPr>
          <w:rFonts w:ascii="Courier New" w:hAnsi="Courier New" w:cs="Courier New"/>
          <w:sz w:val="28"/>
          <w:szCs w:val="28"/>
        </w:rPr>
        <w:softHyphen/>
        <w:t>мов С.С. О пла</w:t>
      </w:r>
      <w:r w:rsidRPr="00381CB3">
        <w:rPr>
          <w:rFonts w:ascii="Courier New" w:hAnsi="Courier New" w:cs="Courier New"/>
          <w:sz w:val="28"/>
          <w:szCs w:val="28"/>
        </w:rPr>
        <w:softHyphen/>
        <w:t>ни</w:t>
      </w:r>
      <w:r w:rsidRPr="00381CB3">
        <w:rPr>
          <w:rFonts w:ascii="Courier New" w:hAnsi="Courier New" w:cs="Courier New"/>
          <w:sz w:val="28"/>
          <w:szCs w:val="28"/>
        </w:rPr>
        <w:softHyphen/>
        <w:t>ро</w:t>
      </w:r>
      <w:r w:rsidRPr="00381CB3">
        <w:rPr>
          <w:rFonts w:ascii="Courier New" w:hAnsi="Courier New" w:cs="Courier New"/>
          <w:sz w:val="28"/>
          <w:szCs w:val="28"/>
        </w:rPr>
        <w:softHyphen/>
        <w:t>ва</w:t>
      </w:r>
      <w:r w:rsidRPr="00381CB3">
        <w:rPr>
          <w:rFonts w:ascii="Courier New" w:hAnsi="Courier New" w:cs="Courier New"/>
          <w:sz w:val="28"/>
          <w:szCs w:val="28"/>
        </w:rPr>
        <w:softHyphen/>
        <w:t>нии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но-</w:t>
      </w:r>
      <w:r w:rsidRPr="00381CB3">
        <w:rPr>
          <w:rFonts w:ascii="Courier New" w:hAnsi="Courier New" w:cs="Courier New"/>
          <w:sz w:val="28"/>
          <w:szCs w:val="28"/>
        </w:rPr>
        <w:softHyphen/>
        <w:t>ос</w:t>
      </w:r>
      <w:r w:rsidRPr="00381CB3">
        <w:rPr>
          <w:rFonts w:ascii="Courier New" w:hAnsi="Courier New" w:cs="Courier New"/>
          <w:sz w:val="28"/>
          <w:szCs w:val="28"/>
        </w:rPr>
        <w:softHyphen/>
        <w:t>тео</w:t>
      </w:r>
      <w:r w:rsidRPr="00381CB3">
        <w:rPr>
          <w:rFonts w:ascii="Courier New" w:hAnsi="Courier New" w:cs="Courier New"/>
          <w:sz w:val="28"/>
          <w:szCs w:val="28"/>
        </w:rPr>
        <w:softHyphen/>
        <w:t>ло</w:t>
      </w:r>
      <w:r w:rsidRPr="00381CB3">
        <w:rPr>
          <w:rFonts w:ascii="Courier New" w:hAnsi="Courier New" w:cs="Courier New"/>
          <w:sz w:val="28"/>
          <w:szCs w:val="28"/>
        </w:rPr>
        <w:softHyphen/>
        <w:t>ги</w:t>
      </w:r>
      <w:r w:rsidRPr="00381CB3">
        <w:rPr>
          <w:rFonts w:ascii="Courier New" w:hAnsi="Courier New" w:cs="Courier New"/>
          <w:sz w:val="28"/>
          <w:szCs w:val="28"/>
        </w:rPr>
        <w:softHyphen/>
        <w:t>че</w:t>
      </w:r>
      <w:r w:rsidRPr="00381CB3">
        <w:rPr>
          <w:rFonts w:ascii="Courier New" w:hAnsi="Courier New" w:cs="Courier New"/>
          <w:sz w:val="28"/>
          <w:szCs w:val="28"/>
        </w:rPr>
        <w:softHyphen/>
        <w:t>с</w:t>
      </w:r>
      <w:r w:rsidRPr="00381CB3">
        <w:rPr>
          <w:rFonts w:ascii="Courier New" w:hAnsi="Courier New" w:cs="Courier New"/>
          <w:sz w:val="28"/>
          <w:szCs w:val="28"/>
        </w:rPr>
        <w:softHyphen/>
        <w:t>ких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ний в эк</w:t>
      </w:r>
      <w:r w:rsidRPr="00381CB3">
        <w:rPr>
          <w:rFonts w:ascii="Courier New" w:hAnsi="Courier New" w:cs="Courier New"/>
          <w:sz w:val="28"/>
          <w:szCs w:val="28"/>
        </w:rPr>
        <w:softHyphen/>
        <w:t>с</w:t>
      </w:r>
      <w:r w:rsidRPr="00381CB3">
        <w:rPr>
          <w:rFonts w:ascii="Courier New" w:hAnsi="Courier New" w:cs="Courier New"/>
          <w:sz w:val="28"/>
          <w:szCs w:val="28"/>
        </w:rPr>
        <w:softHyphen/>
        <w:t>пе</w:t>
      </w:r>
      <w:r w:rsidRPr="00381CB3">
        <w:rPr>
          <w:rFonts w:ascii="Courier New" w:hAnsi="Courier New" w:cs="Courier New"/>
          <w:sz w:val="28"/>
          <w:szCs w:val="28"/>
        </w:rPr>
        <w:softHyphen/>
        <w:t>р</w:t>
      </w:r>
      <w:r w:rsidRPr="00381CB3">
        <w:rPr>
          <w:rFonts w:ascii="Courier New" w:hAnsi="Courier New" w:cs="Courier New"/>
          <w:sz w:val="28"/>
          <w:szCs w:val="28"/>
        </w:rPr>
        <w:softHyphen/>
        <w:t>ти</w:t>
      </w:r>
      <w:r w:rsidRPr="00381CB3">
        <w:rPr>
          <w:rFonts w:ascii="Courier New" w:hAnsi="Courier New" w:cs="Courier New"/>
          <w:sz w:val="28"/>
          <w:szCs w:val="28"/>
        </w:rPr>
        <w:softHyphen/>
        <w:t>зе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ли</w:t>
      </w:r>
      <w:r w:rsidRPr="00381CB3">
        <w:rPr>
          <w:rFonts w:ascii="Courier New" w:hAnsi="Courier New" w:cs="Courier New"/>
          <w:sz w:val="28"/>
          <w:szCs w:val="28"/>
        </w:rPr>
        <w:softHyphen/>
        <w:t>ч</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 // Судебно-медицинская эк</w:t>
      </w:r>
      <w:r w:rsidRPr="00381CB3">
        <w:rPr>
          <w:rFonts w:ascii="Courier New" w:hAnsi="Courier New" w:cs="Courier New"/>
          <w:sz w:val="28"/>
          <w:szCs w:val="28"/>
        </w:rPr>
        <w:t>с</w:t>
      </w:r>
      <w:r w:rsidRPr="00381CB3">
        <w:rPr>
          <w:rFonts w:ascii="Courier New" w:hAnsi="Courier New" w:cs="Courier New"/>
          <w:sz w:val="28"/>
          <w:szCs w:val="28"/>
        </w:rPr>
        <w:t>пертиза. - 1996.- № 2. - С. 17-21.</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Скопин И.В. Судебно-медицинское исследов</w:t>
      </w:r>
      <w:r w:rsidRPr="00381CB3">
        <w:rPr>
          <w:rFonts w:ascii="Courier New" w:hAnsi="Courier New" w:cs="Courier New"/>
          <w:sz w:val="28"/>
          <w:szCs w:val="28"/>
        </w:rPr>
        <w:t>а</w:t>
      </w:r>
      <w:r w:rsidRPr="00381CB3">
        <w:rPr>
          <w:rFonts w:ascii="Courier New" w:hAnsi="Courier New" w:cs="Courier New"/>
          <w:sz w:val="28"/>
          <w:szCs w:val="28"/>
        </w:rPr>
        <w:t>ние поврежде</w:t>
      </w:r>
      <w:r w:rsidRPr="00381CB3">
        <w:rPr>
          <w:rFonts w:ascii="Courier New" w:hAnsi="Courier New" w:cs="Courier New"/>
          <w:sz w:val="28"/>
          <w:szCs w:val="28"/>
        </w:rPr>
        <w:softHyphen/>
        <w:t>ний рубящими орудиями. – Саратов: Изд. С</w:t>
      </w:r>
      <w:r w:rsidRPr="00381CB3">
        <w:rPr>
          <w:rFonts w:ascii="Courier New" w:hAnsi="Courier New" w:cs="Courier New"/>
          <w:sz w:val="28"/>
          <w:szCs w:val="28"/>
        </w:rPr>
        <w:t>а</w:t>
      </w:r>
      <w:r w:rsidRPr="00381CB3">
        <w:rPr>
          <w:rFonts w:ascii="Courier New" w:hAnsi="Courier New" w:cs="Courier New"/>
          <w:sz w:val="28"/>
          <w:szCs w:val="28"/>
        </w:rPr>
        <w:t xml:space="preserve">ратовского ун-та, 1960. – 209 с.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Самищенко С.С. Влияние некоторых структу</w:t>
      </w:r>
      <w:r w:rsidRPr="00381CB3">
        <w:rPr>
          <w:rFonts w:ascii="Courier New" w:hAnsi="Courier New" w:cs="Courier New"/>
          <w:sz w:val="28"/>
          <w:szCs w:val="28"/>
        </w:rPr>
        <w:t>р</w:t>
      </w:r>
      <w:r w:rsidRPr="00381CB3">
        <w:rPr>
          <w:rFonts w:ascii="Courier New" w:hAnsi="Courier New" w:cs="Courier New"/>
          <w:sz w:val="28"/>
          <w:szCs w:val="28"/>
        </w:rPr>
        <w:t>но-возрастных особенностей реберных хрящей на выраже</w:t>
      </w:r>
      <w:r w:rsidRPr="00381CB3">
        <w:rPr>
          <w:rFonts w:ascii="Courier New" w:hAnsi="Courier New" w:cs="Courier New"/>
          <w:sz w:val="28"/>
          <w:szCs w:val="28"/>
        </w:rPr>
        <w:t>н</w:t>
      </w:r>
      <w:r w:rsidRPr="00381CB3">
        <w:rPr>
          <w:rFonts w:ascii="Courier New" w:hAnsi="Courier New" w:cs="Courier New"/>
          <w:sz w:val="28"/>
          <w:szCs w:val="28"/>
        </w:rPr>
        <w:t>ность в повреждениях следов микрорел</w:t>
      </w:r>
      <w:r w:rsidRPr="00381CB3">
        <w:rPr>
          <w:rFonts w:ascii="Courier New" w:hAnsi="Courier New" w:cs="Courier New"/>
          <w:sz w:val="28"/>
          <w:szCs w:val="28"/>
        </w:rPr>
        <w:t>ь</w:t>
      </w:r>
      <w:r w:rsidRPr="00381CB3">
        <w:rPr>
          <w:rFonts w:ascii="Courier New" w:hAnsi="Courier New" w:cs="Courier New"/>
          <w:sz w:val="28"/>
          <w:szCs w:val="28"/>
        </w:rPr>
        <w:t>ефа лезвия клинка колюще-режущего орудия: Автореф. дис. ...канд. мед наук / Барнаульский мед. институт. - Ба</w:t>
      </w:r>
      <w:r w:rsidRPr="00381CB3">
        <w:rPr>
          <w:rFonts w:ascii="Courier New" w:hAnsi="Courier New" w:cs="Courier New"/>
          <w:sz w:val="28"/>
          <w:szCs w:val="28"/>
        </w:rPr>
        <w:t>р</w:t>
      </w:r>
      <w:r w:rsidRPr="00381CB3">
        <w:rPr>
          <w:rFonts w:ascii="Courier New" w:hAnsi="Courier New" w:cs="Courier New"/>
          <w:sz w:val="28"/>
          <w:szCs w:val="28"/>
        </w:rPr>
        <w:t>наул, 1979. - 17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Карякин В.Я. Судебно-медицинское исследов</w:t>
      </w:r>
      <w:r w:rsidRPr="00381CB3">
        <w:rPr>
          <w:rFonts w:ascii="Courier New" w:hAnsi="Courier New" w:cs="Courier New"/>
          <w:sz w:val="28"/>
          <w:szCs w:val="28"/>
        </w:rPr>
        <w:t>а</w:t>
      </w:r>
      <w:r w:rsidRPr="00381CB3">
        <w:rPr>
          <w:rFonts w:ascii="Courier New" w:hAnsi="Courier New" w:cs="Courier New"/>
          <w:sz w:val="28"/>
          <w:szCs w:val="28"/>
        </w:rPr>
        <w:t>ние поврежде</w:t>
      </w:r>
      <w:r w:rsidRPr="00381CB3">
        <w:rPr>
          <w:rFonts w:ascii="Courier New" w:hAnsi="Courier New" w:cs="Courier New"/>
          <w:sz w:val="28"/>
          <w:szCs w:val="28"/>
        </w:rPr>
        <w:softHyphen/>
        <w:t>ний колюще-режущими орудиями. – М.: Медиц</w:t>
      </w:r>
      <w:r w:rsidRPr="00381CB3">
        <w:rPr>
          <w:rFonts w:ascii="Courier New" w:hAnsi="Courier New" w:cs="Courier New"/>
          <w:sz w:val="28"/>
          <w:szCs w:val="28"/>
        </w:rPr>
        <w:t>и</w:t>
      </w:r>
      <w:r w:rsidRPr="00381CB3">
        <w:rPr>
          <w:rFonts w:ascii="Courier New" w:hAnsi="Courier New" w:cs="Courier New"/>
          <w:sz w:val="28"/>
          <w:szCs w:val="28"/>
        </w:rPr>
        <w:t xml:space="preserve">на, 1966. – 89 с.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Войлер М.И. Судебно-медицинское исследов</w:t>
      </w:r>
      <w:r w:rsidRPr="00381CB3">
        <w:rPr>
          <w:rFonts w:ascii="Courier New" w:hAnsi="Courier New" w:cs="Courier New"/>
          <w:sz w:val="28"/>
          <w:szCs w:val="28"/>
        </w:rPr>
        <w:t>а</w:t>
      </w:r>
      <w:r w:rsidRPr="00381CB3">
        <w:rPr>
          <w:rFonts w:ascii="Courier New" w:hAnsi="Courier New" w:cs="Courier New"/>
          <w:sz w:val="28"/>
          <w:szCs w:val="28"/>
        </w:rPr>
        <w:t>ние колото-реза</w:t>
      </w:r>
      <w:r w:rsidRPr="00381CB3">
        <w:rPr>
          <w:rFonts w:ascii="Courier New" w:hAnsi="Courier New" w:cs="Courier New"/>
          <w:sz w:val="28"/>
          <w:szCs w:val="28"/>
        </w:rPr>
        <w:softHyphen/>
        <w:t>ных повреждений хрящевой ткани и некот</w:t>
      </w:r>
      <w:r w:rsidRPr="00381CB3">
        <w:rPr>
          <w:rFonts w:ascii="Courier New" w:hAnsi="Courier New" w:cs="Courier New"/>
          <w:sz w:val="28"/>
          <w:szCs w:val="28"/>
        </w:rPr>
        <w:t>о</w:t>
      </w:r>
      <w:r w:rsidRPr="00381CB3">
        <w:rPr>
          <w:rFonts w:ascii="Courier New" w:hAnsi="Courier New" w:cs="Courier New"/>
          <w:sz w:val="28"/>
          <w:szCs w:val="28"/>
        </w:rPr>
        <w:t>рых материалов одежды с целью идентификации ор</w:t>
      </w:r>
      <w:r w:rsidRPr="00381CB3">
        <w:rPr>
          <w:rFonts w:ascii="Courier New" w:hAnsi="Courier New" w:cs="Courier New"/>
          <w:sz w:val="28"/>
          <w:szCs w:val="28"/>
        </w:rPr>
        <w:t>у</w:t>
      </w:r>
      <w:r w:rsidRPr="00381CB3">
        <w:rPr>
          <w:rFonts w:ascii="Courier New" w:hAnsi="Courier New" w:cs="Courier New"/>
          <w:sz w:val="28"/>
          <w:szCs w:val="28"/>
        </w:rPr>
        <w:t>дия травмы (По следам микрорельефа лезвия клинка): Автореф. дис. ...канд. мед наук / Гор</w:t>
      </w:r>
      <w:r w:rsidRPr="00381CB3">
        <w:rPr>
          <w:rFonts w:ascii="Courier New" w:hAnsi="Courier New" w:cs="Courier New"/>
          <w:sz w:val="28"/>
          <w:szCs w:val="28"/>
        </w:rPr>
        <w:t>ь</w:t>
      </w:r>
      <w:r w:rsidRPr="00381CB3">
        <w:rPr>
          <w:rFonts w:ascii="Courier New" w:hAnsi="Courier New" w:cs="Courier New"/>
          <w:sz w:val="28"/>
          <w:szCs w:val="28"/>
        </w:rPr>
        <w:t>ковский мед. институт. - Гор</w:t>
      </w:r>
      <w:r w:rsidRPr="00381CB3">
        <w:rPr>
          <w:rFonts w:ascii="Courier New" w:hAnsi="Courier New" w:cs="Courier New"/>
          <w:sz w:val="28"/>
          <w:szCs w:val="28"/>
        </w:rPr>
        <w:t>ь</w:t>
      </w:r>
      <w:r w:rsidRPr="00381CB3">
        <w:rPr>
          <w:rFonts w:ascii="Courier New" w:hAnsi="Courier New" w:cs="Courier New"/>
          <w:sz w:val="28"/>
          <w:szCs w:val="28"/>
        </w:rPr>
        <w:t>кий, 1971. - 18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Кустанович С.Д. Судебно-медицинская трас</w:t>
      </w:r>
      <w:r w:rsidRPr="00381CB3">
        <w:rPr>
          <w:rFonts w:ascii="Courier New" w:hAnsi="Courier New" w:cs="Courier New"/>
          <w:sz w:val="28"/>
          <w:szCs w:val="28"/>
        </w:rPr>
        <w:t>о</w:t>
      </w:r>
      <w:r w:rsidRPr="00381CB3">
        <w:rPr>
          <w:rFonts w:ascii="Courier New" w:hAnsi="Courier New" w:cs="Courier New"/>
          <w:sz w:val="28"/>
          <w:szCs w:val="28"/>
        </w:rPr>
        <w:t>логия. – М.: Ме</w:t>
      </w:r>
      <w:r w:rsidRPr="00381CB3">
        <w:rPr>
          <w:rFonts w:ascii="Courier New" w:hAnsi="Courier New" w:cs="Courier New"/>
          <w:sz w:val="28"/>
          <w:szCs w:val="28"/>
        </w:rPr>
        <w:softHyphen/>
        <w:t>д</w:t>
      </w:r>
      <w:r w:rsidRPr="00381CB3">
        <w:rPr>
          <w:rFonts w:ascii="Courier New" w:hAnsi="Courier New" w:cs="Courier New"/>
          <w:sz w:val="28"/>
          <w:szCs w:val="28"/>
        </w:rPr>
        <w:t>и</w:t>
      </w:r>
      <w:r w:rsidRPr="00381CB3">
        <w:rPr>
          <w:rFonts w:ascii="Courier New" w:hAnsi="Courier New" w:cs="Courier New"/>
          <w:sz w:val="28"/>
          <w:szCs w:val="28"/>
        </w:rPr>
        <w:t>цина, 1975. – 168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Костылев В.И., Экспертная оценка динамич</w:t>
      </w:r>
      <w:r w:rsidRPr="00381CB3">
        <w:rPr>
          <w:rFonts w:ascii="Courier New" w:hAnsi="Courier New" w:cs="Courier New"/>
          <w:sz w:val="28"/>
          <w:szCs w:val="28"/>
        </w:rPr>
        <w:t>е</w:t>
      </w:r>
      <w:r w:rsidRPr="00381CB3">
        <w:rPr>
          <w:rFonts w:ascii="Courier New" w:hAnsi="Courier New" w:cs="Courier New"/>
          <w:sz w:val="28"/>
          <w:szCs w:val="28"/>
        </w:rPr>
        <w:t>ских следов по хрящевой и костной тканях при отождест</w:t>
      </w:r>
      <w:r w:rsidRPr="00381CB3">
        <w:rPr>
          <w:rFonts w:ascii="Courier New" w:hAnsi="Courier New" w:cs="Courier New"/>
          <w:sz w:val="28"/>
          <w:szCs w:val="28"/>
        </w:rPr>
        <w:t>в</w:t>
      </w:r>
      <w:r w:rsidRPr="00381CB3">
        <w:rPr>
          <w:rFonts w:ascii="Courier New" w:hAnsi="Courier New" w:cs="Courier New"/>
          <w:sz w:val="28"/>
          <w:szCs w:val="28"/>
        </w:rPr>
        <w:t>лении острых травмирующих пре</w:t>
      </w:r>
      <w:r w:rsidRPr="00381CB3">
        <w:rPr>
          <w:rFonts w:ascii="Courier New" w:hAnsi="Courier New" w:cs="Courier New"/>
          <w:sz w:val="28"/>
          <w:szCs w:val="28"/>
        </w:rPr>
        <w:t>д</w:t>
      </w:r>
      <w:r w:rsidRPr="00381CB3">
        <w:rPr>
          <w:rFonts w:ascii="Courier New" w:hAnsi="Courier New" w:cs="Courier New"/>
          <w:sz w:val="28"/>
          <w:szCs w:val="28"/>
        </w:rPr>
        <w:t>метов: Автореф. дис. ...канд. мед. наук / КГИУВ. – Київ, 1977. – 14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Костылев В.И. Испол</w:t>
      </w:r>
      <w:r w:rsidRPr="00381CB3">
        <w:rPr>
          <w:rFonts w:ascii="Courier New" w:hAnsi="Courier New" w:cs="Courier New"/>
          <w:sz w:val="28"/>
          <w:szCs w:val="28"/>
        </w:rPr>
        <w:t>ь</w:t>
      </w:r>
      <w:r w:rsidRPr="00381CB3">
        <w:rPr>
          <w:rFonts w:ascii="Courier New" w:hAnsi="Courier New" w:cs="Courier New"/>
          <w:sz w:val="28"/>
          <w:szCs w:val="28"/>
        </w:rPr>
        <w:t>зование математического анализа при идентификации ос</w:t>
      </w:r>
      <w:r w:rsidRPr="00381CB3">
        <w:rPr>
          <w:rFonts w:ascii="Courier New" w:hAnsi="Courier New" w:cs="Courier New"/>
          <w:sz w:val="28"/>
          <w:szCs w:val="28"/>
        </w:rPr>
        <w:t>т</w:t>
      </w:r>
      <w:r w:rsidRPr="00381CB3">
        <w:rPr>
          <w:rFonts w:ascii="Courier New" w:hAnsi="Courier New" w:cs="Courier New"/>
          <w:sz w:val="28"/>
          <w:szCs w:val="28"/>
        </w:rPr>
        <w:t>рых травмирующих предметов по следам-повреждениям на хрящевой и костной тканях: Метод. реком. – Киев: КИУВ, 1981. – 11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Костылев В.И. Идентификация острых травм</w:t>
      </w:r>
      <w:r w:rsidRPr="00381CB3">
        <w:rPr>
          <w:rFonts w:ascii="Courier New" w:hAnsi="Courier New" w:cs="Courier New"/>
          <w:sz w:val="28"/>
          <w:szCs w:val="28"/>
        </w:rPr>
        <w:t>и</w:t>
      </w:r>
      <w:r w:rsidRPr="00381CB3">
        <w:rPr>
          <w:rFonts w:ascii="Courier New" w:hAnsi="Courier New" w:cs="Courier New"/>
          <w:sz w:val="28"/>
          <w:szCs w:val="28"/>
        </w:rPr>
        <w:t>рующих предме</w:t>
      </w:r>
      <w:r w:rsidRPr="00381CB3">
        <w:rPr>
          <w:rFonts w:ascii="Courier New" w:hAnsi="Courier New" w:cs="Courier New"/>
          <w:sz w:val="28"/>
          <w:szCs w:val="28"/>
        </w:rPr>
        <w:softHyphen/>
        <w:t>тов по следам-повреждениям на теле. – К</w:t>
      </w:r>
      <w:r w:rsidRPr="00381CB3">
        <w:rPr>
          <w:rFonts w:ascii="Courier New" w:hAnsi="Courier New" w:cs="Courier New"/>
          <w:sz w:val="28"/>
          <w:szCs w:val="28"/>
        </w:rPr>
        <w:t>и</w:t>
      </w:r>
      <w:r w:rsidRPr="00381CB3">
        <w:rPr>
          <w:rFonts w:ascii="Courier New" w:hAnsi="Courier New" w:cs="Courier New"/>
          <w:sz w:val="28"/>
          <w:szCs w:val="28"/>
        </w:rPr>
        <w:t>ев: Здоров’я, 1983. – 58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Гужеедов В.Н., Беляков В.П., Гурочкин Ю.Д., Красовская Е.А. Современное с</w:t>
      </w:r>
      <w:r w:rsidRPr="00381CB3">
        <w:rPr>
          <w:rFonts w:ascii="Courier New" w:hAnsi="Courier New" w:cs="Courier New"/>
          <w:sz w:val="28"/>
          <w:szCs w:val="28"/>
        </w:rPr>
        <w:t>о</w:t>
      </w:r>
      <w:r w:rsidRPr="00381CB3">
        <w:rPr>
          <w:rFonts w:ascii="Courier New" w:hAnsi="Courier New" w:cs="Courier New"/>
          <w:sz w:val="28"/>
          <w:szCs w:val="28"/>
        </w:rPr>
        <w:t>стояние и возможности экспертизы колото-резаных повре</w:t>
      </w:r>
      <w:r w:rsidRPr="00381CB3">
        <w:rPr>
          <w:rFonts w:ascii="Courier New" w:hAnsi="Courier New" w:cs="Courier New"/>
          <w:sz w:val="28"/>
          <w:szCs w:val="28"/>
        </w:rPr>
        <w:t>ж</w:t>
      </w:r>
      <w:r w:rsidRPr="00381CB3">
        <w:rPr>
          <w:rFonts w:ascii="Courier New" w:hAnsi="Courier New" w:cs="Courier New"/>
          <w:sz w:val="28"/>
          <w:szCs w:val="28"/>
        </w:rPr>
        <w:t>дений // Судебно-медицинская экспертиза. - 1980. - №  3. –  С. 37-40.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Koristka</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G. Zur info</w:t>
      </w:r>
      <w:r w:rsidRPr="00381CB3">
        <w:rPr>
          <w:rFonts w:ascii="Courier New" w:hAnsi="Courier New" w:cs="Courier New"/>
          <w:sz w:val="28"/>
          <w:szCs w:val="28"/>
          <w:lang w:val="en-US"/>
        </w:rPr>
        <w:t>r</w:t>
      </w:r>
      <w:r w:rsidRPr="00381CB3">
        <w:rPr>
          <w:rFonts w:ascii="Courier New" w:hAnsi="Courier New" w:cs="Courier New"/>
          <w:sz w:val="28"/>
          <w:szCs w:val="28"/>
          <w:lang w:val="en-US"/>
        </w:rPr>
        <w:t>mations theoretischen Stellung und zum In</w:t>
      </w:r>
      <w:r w:rsidRPr="00381CB3">
        <w:rPr>
          <w:rFonts w:ascii="Courier New" w:hAnsi="Courier New" w:cs="Courier New"/>
          <w:sz w:val="28"/>
          <w:szCs w:val="28"/>
          <w:lang w:val="en-US"/>
        </w:rPr>
        <w:softHyphen/>
        <w:t>fo</w:t>
      </w:r>
      <w:r w:rsidRPr="00381CB3">
        <w:rPr>
          <w:rFonts w:ascii="Courier New" w:hAnsi="Courier New" w:cs="Courier New"/>
          <w:sz w:val="28"/>
          <w:szCs w:val="28"/>
          <w:lang w:val="en-US"/>
        </w:rPr>
        <w:t>r</w:t>
      </w:r>
      <w:r w:rsidRPr="00381CB3">
        <w:rPr>
          <w:rFonts w:ascii="Courier New" w:hAnsi="Courier New" w:cs="Courier New"/>
          <w:sz w:val="28"/>
          <w:szCs w:val="28"/>
          <w:lang w:val="en-US"/>
        </w:rPr>
        <w:t>mationsgehalt von Spuren // Forum der Kriminalistik. - Berlin</w:t>
      </w:r>
      <w:r w:rsidRPr="00A00101">
        <w:rPr>
          <w:rFonts w:ascii="Courier New" w:hAnsi="Courier New" w:cs="Courier New"/>
          <w:sz w:val="28"/>
          <w:szCs w:val="28"/>
          <w:lang w:val="en-US"/>
        </w:rPr>
        <w:t>, 1966</w:t>
      </w:r>
      <w:r w:rsidRPr="00381CB3">
        <w:rPr>
          <w:rFonts w:ascii="Courier New" w:hAnsi="Courier New" w:cs="Courier New"/>
          <w:sz w:val="28"/>
          <w:szCs w:val="28"/>
          <w:lang w:val="en-US"/>
        </w:rPr>
        <w:t>. – N 10. - S. 49.</w:t>
      </w:r>
      <w:r w:rsidRPr="00A00101">
        <w:rPr>
          <w:rFonts w:ascii="Courier New" w:hAnsi="Courier New" w:cs="Courier New"/>
          <w:sz w:val="28"/>
          <w:szCs w:val="28"/>
          <w:lang w:val="en-US"/>
        </w:rPr>
        <w:t xml:space="preserve">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lastRenderedPageBreak/>
        <w:t>Forker</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A</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Sonntag</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H</w:t>
      </w:r>
      <w:r w:rsidRPr="00A00101">
        <w:rPr>
          <w:rFonts w:ascii="Courier New" w:hAnsi="Courier New" w:cs="Courier New"/>
          <w:sz w:val="28"/>
          <w:szCs w:val="28"/>
          <w:lang w:val="en-US"/>
        </w:rPr>
        <w:t>.</w:t>
      </w:r>
      <w:r w:rsidRPr="00381CB3">
        <w:rPr>
          <w:rFonts w:ascii="Courier New" w:hAnsi="Courier New" w:cs="Courier New"/>
          <w:sz w:val="28"/>
          <w:szCs w:val="28"/>
          <w:lang w:val="en-US"/>
        </w:rPr>
        <w:t>Den informativen G</w:t>
      </w:r>
      <w:r w:rsidRPr="00381CB3">
        <w:rPr>
          <w:rFonts w:ascii="Courier New" w:hAnsi="Courier New" w:cs="Courier New"/>
          <w:sz w:val="28"/>
          <w:szCs w:val="28"/>
          <w:lang w:val="en-US"/>
        </w:rPr>
        <w:t>e</w:t>
      </w:r>
      <w:r w:rsidRPr="00381CB3">
        <w:rPr>
          <w:rFonts w:ascii="Courier New" w:hAnsi="Courier New" w:cs="Courier New"/>
          <w:sz w:val="28"/>
          <w:szCs w:val="28"/>
          <w:lang w:val="en-US"/>
        </w:rPr>
        <w:t>halt von Spuren auss</w:t>
      </w:r>
      <w:r w:rsidRPr="00381CB3">
        <w:rPr>
          <w:rFonts w:ascii="Courier New" w:hAnsi="Courier New" w:cs="Courier New"/>
          <w:sz w:val="28"/>
          <w:szCs w:val="28"/>
          <w:lang w:val="en-US"/>
        </w:rPr>
        <w:softHyphen/>
        <w:t>chöpfen // Forum der Krimina</w:t>
      </w:r>
      <w:r w:rsidRPr="00381CB3">
        <w:rPr>
          <w:rFonts w:ascii="Courier New" w:hAnsi="Courier New" w:cs="Courier New"/>
          <w:sz w:val="28"/>
          <w:szCs w:val="28"/>
          <w:lang w:val="en-US"/>
        </w:rPr>
        <w:t>l</w:t>
      </w:r>
      <w:r w:rsidRPr="00381CB3">
        <w:rPr>
          <w:rFonts w:ascii="Courier New" w:hAnsi="Courier New" w:cs="Courier New"/>
          <w:sz w:val="28"/>
          <w:szCs w:val="28"/>
          <w:lang w:val="en-US"/>
        </w:rPr>
        <w:t>istik. –  Berlin</w:t>
      </w:r>
      <w:r w:rsidRPr="00A00101">
        <w:rPr>
          <w:rFonts w:ascii="Courier New" w:hAnsi="Courier New" w:cs="Courier New"/>
          <w:sz w:val="28"/>
          <w:szCs w:val="28"/>
          <w:lang w:val="en-US"/>
        </w:rPr>
        <w:t>, 1966</w:t>
      </w:r>
      <w:r w:rsidRPr="00381CB3">
        <w:rPr>
          <w:rFonts w:ascii="Courier New" w:hAnsi="Courier New" w:cs="Courier New"/>
          <w:sz w:val="28"/>
          <w:szCs w:val="28"/>
          <w:lang w:val="en-US"/>
        </w:rPr>
        <w:t>. - N 5. - S. 46.</w:t>
      </w:r>
      <w:r w:rsidRPr="00A00101">
        <w:rPr>
          <w:rFonts w:ascii="Courier New" w:hAnsi="Courier New" w:cs="Courier New"/>
          <w:sz w:val="28"/>
          <w:szCs w:val="28"/>
          <w:lang w:val="en-US"/>
        </w:rPr>
        <w:t xml:space="preserve">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lang w:val="en-US"/>
        </w:rPr>
        <w:t>Hoffmann</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W</w:t>
      </w:r>
      <w:r w:rsidRPr="00A00101">
        <w:rPr>
          <w:rFonts w:ascii="Courier New" w:hAnsi="Courier New" w:cs="Courier New"/>
          <w:sz w:val="28"/>
          <w:szCs w:val="28"/>
          <w:lang w:val="en-US"/>
        </w:rPr>
        <w:t>.</w:t>
      </w:r>
      <w:r w:rsidRPr="00381CB3">
        <w:rPr>
          <w:rFonts w:ascii="Courier New" w:hAnsi="Courier New" w:cs="Courier New"/>
          <w:sz w:val="28"/>
          <w:szCs w:val="28"/>
          <w:lang w:val="en-US"/>
        </w:rPr>
        <w:t xml:space="preserve"> Höhere E</w:t>
      </w:r>
      <w:r w:rsidRPr="00381CB3">
        <w:rPr>
          <w:rFonts w:ascii="Courier New" w:hAnsi="Courier New" w:cs="Courier New"/>
          <w:sz w:val="28"/>
          <w:szCs w:val="28"/>
          <w:lang w:val="en-US"/>
        </w:rPr>
        <w:t>f</w:t>
      </w:r>
      <w:r w:rsidRPr="00381CB3">
        <w:rPr>
          <w:rFonts w:ascii="Courier New" w:hAnsi="Courier New" w:cs="Courier New"/>
          <w:sz w:val="28"/>
          <w:szCs w:val="28"/>
          <w:lang w:val="en-US"/>
        </w:rPr>
        <w:t>fektivität bei der Untersuchung von Strafbaren Handlungen mit unbeka</w:t>
      </w:r>
      <w:r w:rsidRPr="00381CB3">
        <w:rPr>
          <w:rFonts w:ascii="Courier New" w:hAnsi="Courier New" w:cs="Courier New"/>
          <w:sz w:val="28"/>
          <w:szCs w:val="28"/>
          <w:lang w:val="en-US"/>
        </w:rPr>
        <w:t>n</w:t>
      </w:r>
      <w:r w:rsidRPr="00381CB3">
        <w:rPr>
          <w:rFonts w:ascii="Courier New" w:hAnsi="Courier New" w:cs="Courier New"/>
          <w:sz w:val="28"/>
          <w:szCs w:val="28"/>
          <w:lang w:val="en-US"/>
        </w:rPr>
        <w:t>nten Tätern durch operative Spurenauswertungen zielt // F</w:t>
      </w:r>
      <w:r w:rsidRPr="00381CB3">
        <w:rPr>
          <w:rFonts w:ascii="Courier New" w:hAnsi="Courier New" w:cs="Courier New"/>
          <w:sz w:val="28"/>
          <w:szCs w:val="28"/>
          <w:lang w:val="en-US"/>
        </w:rPr>
        <w:t>o</w:t>
      </w:r>
      <w:r w:rsidRPr="00381CB3">
        <w:rPr>
          <w:rFonts w:ascii="Courier New" w:hAnsi="Courier New" w:cs="Courier New"/>
          <w:sz w:val="28"/>
          <w:szCs w:val="28"/>
          <w:lang w:val="en-US"/>
        </w:rPr>
        <w:t>rum der Kriminalistik. - Berlin</w:t>
      </w:r>
      <w:r w:rsidRPr="00A00101">
        <w:rPr>
          <w:rFonts w:ascii="Courier New" w:hAnsi="Courier New" w:cs="Courier New"/>
          <w:sz w:val="28"/>
          <w:szCs w:val="28"/>
          <w:lang w:val="en-US"/>
        </w:rPr>
        <w:t>, 19</w:t>
      </w:r>
      <w:r w:rsidRPr="00381CB3">
        <w:rPr>
          <w:rFonts w:ascii="Courier New" w:hAnsi="Courier New" w:cs="Courier New"/>
          <w:sz w:val="28"/>
          <w:szCs w:val="28"/>
          <w:lang w:val="en-US"/>
        </w:rPr>
        <w:t xml:space="preserve">70.  </w:t>
      </w:r>
      <w:r w:rsidRPr="00381CB3">
        <w:rPr>
          <w:rFonts w:ascii="Courier New" w:hAnsi="Courier New" w:cs="Courier New"/>
          <w:sz w:val="28"/>
          <w:szCs w:val="28"/>
        </w:rPr>
        <w:t xml:space="preserve">– </w:t>
      </w:r>
      <w:r w:rsidRPr="00381CB3">
        <w:rPr>
          <w:rFonts w:ascii="Courier New" w:hAnsi="Courier New" w:cs="Courier New"/>
          <w:sz w:val="28"/>
          <w:szCs w:val="28"/>
          <w:lang w:val="en-US"/>
        </w:rPr>
        <w:t>N</w:t>
      </w:r>
      <w:r w:rsidRPr="00381CB3">
        <w:rPr>
          <w:rFonts w:ascii="Courier New" w:hAnsi="Courier New" w:cs="Courier New"/>
          <w:sz w:val="28"/>
          <w:szCs w:val="28"/>
        </w:rPr>
        <w:t xml:space="preserve"> 5. - </w:t>
      </w:r>
      <w:r w:rsidRPr="00381CB3">
        <w:rPr>
          <w:rFonts w:ascii="Courier New" w:hAnsi="Courier New" w:cs="Courier New"/>
          <w:sz w:val="28"/>
          <w:szCs w:val="28"/>
          <w:lang w:val="en-US"/>
        </w:rPr>
        <w:t>S</w:t>
      </w:r>
      <w:r w:rsidRPr="00381CB3">
        <w:rPr>
          <w:rFonts w:ascii="Courier New" w:hAnsi="Courier New" w:cs="Courier New"/>
          <w:sz w:val="28"/>
          <w:szCs w:val="28"/>
        </w:rPr>
        <w:t>. 231.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Зельдес И.М. Некоторые возможности испол</w:t>
      </w:r>
      <w:r w:rsidRPr="00381CB3">
        <w:rPr>
          <w:rFonts w:ascii="Courier New" w:hAnsi="Courier New" w:cs="Courier New"/>
          <w:sz w:val="28"/>
          <w:szCs w:val="28"/>
        </w:rPr>
        <w:t>ь</w:t>
      </w:r>
      <w:r w:rsidRPr="00381CB3">
        <w:rPr>
          <w:rFonts w:ascii="Courier New" w:hAnsi="Courier New" w:cs="Courier New"/>
          <w:sz w:val="28"/>
          <w:szCs w:val="28"/>
        </w:rPr>
        <w:t>зования поли</w:t>
      </w:r>
      <w:r w:rsidRPr="00381CB3">
        <w:rPr>
          <w:rFonts w:ascii="Courier New" w:hAnsi="Courier New" w:cs="Courier New"/>
          <w:sz w:val="28"/>
          <w:szCs w:val="28"/>
        </w:rPr>
        <w:softHyphen/>
        <w:t>мерных материалов при производстве трасол</w:t>
      </w:r>
      <w:r w:rsidRPr="00381CB3">
        <w:rPr>
          <w:rFonts w:ascii="Courier New" w:hAnsi="Courier New" w:cs="Courier New"/>
          <w:sz w:val="28"/>
          <w:szCs w:val="28"/>
        </w:rPr>
        <w:t>о</w:t>
      </w:r>
      <w:r w:rsidRPr="00381CB3">
        <w:rPr>
          <w:rFonts w:ascii="Courier New" w:hAnsi="Courier New" w:cs="Courier New"/>
          <w:sz w:val="28"/>
          <w:szCs w:val="28"/>
        </w:rPr>
        <w:t>гических экспертиз // Про</w:t>
      </w:r>
      <w:r w:rsidRPr="00381CB3">
        <w:rPr>
          <w:rFonts w:ascii="Courier New" w:hAnsi="Courier New" w:cs="Courier New"/>
          <w:sz w:val="28"/>
          <w:szCs w:val="28"/>
        </w:rPr>
        <w:softHyphen/>
        <w:t>блемы криминалистики и суде</w:t>
      </w:r>
      <w:r w:rsidRPr="00381CB3">
        <w:rPr>
          <w:rFonts w:ascii="Courier New" w:hAnsi="Courier New" w:cs="Courier New"/>
          <w:sz w:val="28"/>
          <w:szCs w:val="28"/>
        </w:rPr>
        <w:t>б</w:t>
      </w:r>
      <w:r w:rsidRPr="00381CB3">
        <w:rPr>
          <w:rFonts w:ascii="Courier New" w:hAnsi="Courier New" w:cs="Courier New"/>
          <w:sz w:val="28"/>
          <w:szCs w:val="28"/>
        </w:rPr>
        <w:t>ной экспертизы: Сб. науч. трудов. – Алма-Ата, 1965. – С. 79.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Далецкий Е.Б., Войлер М.И. Использование некоторых поли</w:t>
      </w:r>
      <w:r w:rsidRPr="00381CB3">
        <w:rPr>
          <w:rFonts w:ascii="Courier New" w:hAnsi="Courier New" w:cs="Courier New"/>
          <w:sz w:val="28"/>
          <w:szCs w:val="28"/>
        </w:rPr>
        <w:softHyphen/>
        <w:t>мерных слепочных масс при отождествл</w:t>
      </w:r>
      <w:r w:rsidRPr="00381CB3">
        <w:rPr>
          <w:rFonts w:ascii="Courier New" w:hAnsi="Courier New" w:cs="Courier New"/>
          <w:sz w:val="28"/>
          <w:szCs w:val="28"/>
        </w:rPr>
        <w:t>е</w:t>
      </w:r>
      <w:r w:rsidRPr="00381CB3">
        <w:rPr>
          <w:rFonts w:ascii="Courier New" w:hAnsi="Courier New" w:cs="Courier New"/>
          <w:sz w:val="28"/>
          <w:szCs w:val="28"/>
        </w:rPr>
        <w:t>нии колюще-режущих ору</w:t>
      </w:r>
      <w:r w:rsidRPr="00381CB3">
        <w:rPr>
          <w:rFonts w:ascii="Courier New" w:hAnsi="Courier New" w:cs="Courier New"/>
          <w:sz w:val="28"/>
          <w:szCs w:val="28"/>
        </w:rPr>
        <w:softHyphen/>
        <w:t>дий по следам на хрящевой ткани // Вопр. суд.-мед. экспертизы и кримин</w:t>
      </w:r>
      <w:r w:rsidRPr="00381CB3">
        <w:rPr>
          <w:rFonts w:ascii="Courier New" w:hAnsi="Courier New" w:cs="Courier New"/>
          <w:sz w:val="28"/>
          <w:szCs w:val="28"/>
        </w:rPr>
        <w:t>а</w:t>
      </w:r>
      <w:r w:rsidRPr="00381CB3">
        <w:rPr>
          <w:rFonts w:ascii="Courier New" w:hAnsi="Courier New" w:cs="Courier New"/>
          <w:sz w:val="28"/>
          <w:szCs w:val="28"/>
        </w:rPr>
        <w:t>листики: Сб. науч. трудов. – Гор</w:t>
      </w:r>
      <w:r w:rsidRPr="00381CB3">
        <w:rPr>
          <w:rFonts w:ascii="Courier New" w:hAnsi="Courier New" w:cs="Courier New"/>
          <w:sz w:val="28"/>
          <w:szCs w:val="28"/>
        </w:rPr>
        <w:t>ь</w:t>
      </w:r>
      <w:r w:rsidRPr="00381CB3">
        <w:rPr>
          <w:rFonts w:ascii="Courier New" w:hAnsi="Courier New" w:cs="Courier New"/>
          <w:sz w:val="28"/>
          <w:szCs w:val="28"/>
        </w:rPr>
        <w:t>кий, 1966. – С. 118-121.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Сорокин В., Дворкин А. Новые полимерные м</w:t>
      </w:r>
      <w:r w:rsidRPr="00381CB3">
        <w:rPr>
          <w:rFonts w:ascii="Courier New" w:hAnsi="Courier New" w:cs="Courier New"/>
          <w:sz w:val="28"/>
          <w:szCs w:val="28"/>
        </w:rPr>
        <w:t>а</w:t>
      </w:r>
      <w:r w:rsidRPr="00381CB3">
        <w:rPr>
          <w:rFonts w:ascii="Courier New" w:hAnsi="Courier New" w:cs="Courier New"/>
          <w:sz w:val="28"/>
          <w:szCs w:val="28"/>
        </w:rPr>
        <w:t>териалы // Соц. законность. –  М., 1969. - № 6. – С. 57-58.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Becker Klaus D. Zur Anwendung von Sili</w:t>
      </w:r>
      <w:r w:rsidRPr="00381CB3">
        <w:rPr>
          <w:rFonts w:ascii="Courier New" w:hAnsi="Courier New" w:cs="Courier New"/>
          <w:sz w:val="28"/>
          <w:szCs w:val="28"/>
          <w:lang w:val="en-US"/>
        </w:rPr>
        <w:t>k</w:t>
      </w:r>
      <w:r w:rsidRPr="00381CB3">
        <w:rPr>
          <w:rFonts w:ascii="Courier New" w:hAnsi="Courier New" w:cs="Courier New"/>
          <w:sz w:val="28"/>
          <w:szCs w:val="28"/>
          <w:lang w:val="en-US"/>
        </w:rPr>
        <w:t>ongummipast IVV 348. - Berlin, 1970. – S. 422.</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Фурман М.А. О возможности идентификации н</w:t>
      </w:r>
      <w:r w:rsidRPr="00381CB3">
        <w:rPr>
          <w:rFonts w:ascii="Courier New" w:hAnsi="Courier New" w:cs="Courier New"/>
          <w:sz w:val="28"/>
          <w:szCs w:val="28"/>
        </w:rPr>
        <w:t>е</w:t>
      </w:r>
      <w:r w:rsidRPr="00381CB3">
        <w:rPr>
          <w:rFonts w:ascii="Courier New" w:hAnsi="Courier New" w:cs="Courier New"/>
          <w:sz w:val="28"/>
          <w:szCs w:val="28"/>
        </w:rPr>
        <w:t>которых но</w:t>
      </w:r>
      <w:r w:rsidRPr="00381CB3">
        <w:rPr>
          <w:rFonts w:ascii="Courier New" w:hAnsi="Courier New" w:cs="Courier New"/>
          <w:sz w:val="28"/>
          <w:szCs w:val="28"/>
        </w:rPr>
        <w:softHyphen/>
        <w:t>жей специального назначения по следам микр</w:t>
      </w:r>
      <w:r w:rsidRPr="00381CB3">
        <w:rPr>
          <w:rFonts w:ascii="Courier New" w:hAnsi="Courier New" w:cs="Courier New"/>
          <w:sz w:val="28"/>
          <w:szCs w:val="28"/>
        </w:rPr>
        <w:t>о</w:t>
      </w:r>
      <w:r w:rsidRPr="00381CB3">
        <w:rPr>
          <w:rFonts w:ascii="Courier New" w:hAnsi="Courier New" w:cs="Courier New"/>
          <w:sz w:val="28"/>
          <w:szCs w:val="28"/>
        </w:rPr>
        <w:t>рельефа лезвия на хряще</w:t>
      </w:r>
      <w:r w:rsidRPr="00381CB3">
        <w:rPr>
          <w:rFonts w:ascii="Courier New" w:hAnsi="Courier New" w:cs="Courier New"/>
          <w:sz w:val="28"/>
          <w:szCs w:val="28"/>
        </w:rPr>
        <w:softHyphen/>
        <w:t>вой ткани // Первый Всес</w:t>
      </w:r>
      <w:r w:rsidRPr="00381CB3">
        <w:rPr>
          <w:rFonts w:ascii="Courier New" w:hAnsi="Courier New" w:cs="Courier New"/>
          <w:sz w:val="28"/>
          <w:szCs w:val="28"/>
        </w:rPr>
        <w:t>о</w:t>
      </w:r>
      <w:r w:rsidRPr="00381CB3">
        <w:rPr>
          <w:rFonts w:ascii="Courier New" w:hAnsi="Courier New" w:cs="Courier New"/>
          <w:sz w:val="28"/>
          <w:szCs w:val="28"/>
        </w:rPr>
        <w:t xml:space="preserve">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суде</w:t>
      </w:r>
      <w:r w:rsidRPr="00381CB3">
        <w:rPr>
          <w:rFonts w:ascii="Courier New" w:hAnsi="Courier New" w:cs="Courier New"/>
          <w:sz w:val="28"/>
          <w:szCs w:val="28"/>
        </w:rPr>
        <w:t>б</w:t>
      </w:r>
      <w:r w:rsidRPr="00381CB3">
        <w:rPr>
          <w:rFonts w:ascii="Courier New" w:hAnsi="Courier New" w:cs="Courier New"/>
          <w:sz w:val="28"/>
          <w:szCs w:val="28"/>
        </w:rPr>
        <w:t>ных медиков, 1976. – С. 144-145.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Загрядская А.П., Эд</w:t>
      </w:r>
      <w:r w:rsidRPr="00381CB3">
        <w:rPr>
          <w:rFonts w:ascii="Courier New" w:hAnsi="Courier New" w:cs="Courier New"/>
          <w:sz w:val="28"/>
          <w:szCs w:val="28"/>
        </w:rPr>
        <w:t>е</w:t>
      </w:r>
      <w:r w:rsidRPr="00381CB3">
        <w:rPr>
          <w:rFonts w:ascii="Courier New" w:hAnsi="Courier New" w:cs="Courier New"/>
          <w:sz w:val="28"/>
          <w:szCs w:val="28"/>
        </w:rPr>
        <w:t>лев Н.С. Судебно-медицинское отождест</w:t>
      </w:r>
      <w:r w:rsidRPr="00381CB3">
        <w:rPr>
          <w:rFonts w:ascii="Courier New" w:hAnsi="Courier New" w:cs="Courier New"/>
          <w:sz w:val="28"/>
          <w:szCs w:val="28"/>
        </w:rPr>
        <w:softHyphen/>
        <w:t>вление колюще-режущих орудий по следам микрорельефа лез</w:t>
      </w:r>
      <w:r w:rsidRPr="00381CB3">
        <w:rPr>
          <w:rFonts w:ascii="Courier New" w:hAnsi="Courier New" w:cs="Courier New"/>
          <w:sz w:val="28"/>
          <w:szCs w:val="28"/>
        </w:rPr>
        <w:softHyphen/>
        <w:t>вия на реберных хрящах // Суде</w:t>
      </w:r>
      <w:r w:rsidRPr="00381CB3">
        <w:rPr>
          <w:rFonts w:ascii="Courier New" w:hAnsi="Courier New" w:cs="Courier New"/>
          <w:sz w:val="28"/>
          <w:szCs w:val="28"/>
        </w:rPr>
        <w:t>б</w:t>
      </w:r>
      <w:r w:rsidRPr="00381CB3">
        <w:rPr>
          <w:rFonts w:ascii="Courier New" w:hAnsi="Courier New" w:cs="Courier New"/>
          <w:sz w:val="28"/>
          <w:szCs w:val="28"/>
        </w:rPr>
        <w:t>но-медицинская экспертиза. - 1981 - №  1 –  С. 45-48.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Шупик Ю.П. К методике фотографирования бл</w:t>
      </w:r>
      <w:r w:rsidRPr="00381CB3">
        <w:rPr>
          <w:rFonts w:ascii="Courier New" w:hAnsi="Courier New" w:cs="Courier New"/>
          <w:sz w:val="28"/>
          <w:szCs w:val="28"/>
        </w:rPr>
        <w:t>е</w:t>
      </w:r>
      <w:r w:rsidRPr="00381CB3">
        <w:rPr>
          <w:rFonts w:ascii="Courier New" w:hAnsi="Courier New" w:cs="Courier New"/>
          <w:sz w:val="28"/>
          <w:szCs w:val="28"/>
        </w:rPr>
        <w:t>стящих и по</w:t>
      </w:r>
      <w:r w:rsidRPr="00381CB3">
        <w:rPr>
          <w:rFonts w:ascii="Courier New" w:hAnsi="Courier New" w:cs="Courier New"/>
          <w:sz w:val="28"/>
          <w:szCs w:val="28"/>
        </w:rPr>
        <w:softHyphen/>
        <w:t>лупрозрачных поверхностей // Вопросы травм</w:t>
      </w:r>
      <w:r w:rsidRPr="00381CB3">
        <w:rPr>
          <w:rFonts w:ascii="Courier New" w:hAnsi="Courier New" w:cs="Courier New"/>
          <w:sz w:val="28"/>
          <w:szCs w:val="28"/>
        </w:rPr>
        <w:t>а</w:t>
      </w:r>
      <w:r w:rsidRPr="00381CB3">
        <w:rPr>
          <w:rFonts w:ascii="Courier New" w:hAnsi="Courier New" w:cs="Courier New"/>
          <w:sz w:val="28"/>
          <w:szCs w:val="28"/>
        </w:rPr>
        <w:t>тологии. – Киев, 1966. – № 2. - С. 35-37.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Шупик Ю.П. К методике получения сопостав</w:t>
      </w:r>
      <w:r w:rsidRPr="00381CB3">
        <w:rPr>
          <w:rFonts w:ascii="Courier New" w:hAnsi="Courier New" w:cs="Courier New"/>
          <w:sz w:val="28"/>
          <w:szCs w:val="28"/>
        </w:rPr>
        <w:t>и</w:t>
      </w:r>
      <w:r w:rsidRPr="00381CB3">
        <w:rPr>
          <w:rFonts w:ascii="Courier New" w:hAnsi="Courier New" w:cs="Courier New"/>
          <w:sz w:val="28"/>
          <w:szCs w:val="28"/>
        </w:rPr>
        <w:t>мых следов в случаях отождествления рубящих предм</w:t>
      </w:r>
      <w:r w:rsidRPr="00381CB3">
        <w:rPr>
          <w:rFonts w:ascii="Courier New" w:hAnsi="Courier New" w:cs="Courier New"/>
          <w:sz w:val="28"/>
          <w:szCs w:val="28"/>
        </w:rPr>
        <w:t>е</w:t>
      </w:r>
      <w:r w:rsidRPr="00381CB3">
        <w:rPr>
          <w:rFonts w:ascii="Courier New" w:hAnsi="Courier New" w:cs="Courier New"/>
          <w:sz w:val="28"/>
          <w:szCs w:val="28"/>
        </w:rPr>
        <w:t>тов по повреждениях на обуг</w:t>
      </w:r>
      <w:r w:rsidRPr="00381CB3">
        <w:rPr>
          <w:rFonts w:ascii="Courier New" w:hAnsi="Courier New" w:cs="Courier New"/>
          <w:sz w:val="28"/>
          <w:szCs w:val="28"/>
        </w:rPr>
        <w:softHyphen/>
        <w:t>ленных костях // Современные в</w:t>
      </w:r>
      <w:r w:rsidRPr="00381CB3">
        <w:rPr>
          <w:rFonts w:ascii="Courier New" w:hAnsi="Courier New" w:cs="Courier New"/>
          <w:sz w:val="28"/>
          <w:szCs w:val="28"/>
        </w:rPr>
        <w:t>о</w:t>
      </w:r>
      <w:r w:rsidRPr="00381CB3">
        <w:rPr>
          <w:rFonts w:ascii="Courier New" w:hAnsi="Courier New" w:cs="Courier New"/>
          <w:sz w:val="28"/>
          <w:szCs w:val="28"/>
        </w:rPr>
        <w:t>просы судебной мед. и экспертной практики: Сб. науч. трудов. – Ижевск, 1975. – С. 95-96.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Комаров П.П., Катонин В.А. Световое проф</w:t>
      </w:r>
      <w:r w:rsidRPr="00381CB3">
        <w:rPr>
          <w:rFonts w:ascii="Courier New" w:hAnsi="Courier New" w:cs="Courier New"/>
          <w:sz w:val="28"/>
          <w:szCs w:val="28"/>
        </w:rPr>
        <w:t>и</w:t>
      </w:r>
      <w:r w:rsidRPr="00381CB3">
        <w:rPr>
          <w:rFonts w:ascii="Courier New" w:hAnsi="Courier New" w:cs="Courier New"/>
          <w:sz w:val="28"/>
          <w:szCs w:val="28"/>
        </w:rPr>
        <w:t>лирование – объ</w:t>
      </w:r>
      <w:r w:rsidRPr="00381CB3">
        <w:rPr>
          <w:rFonts w:ascii="Courier New" w:hAnsi="Courier New" w:cs="Courier New"/>
          <w:sz w:val="28"/>
          <w:szCs w:val="28"/>
        </w:rPr>
        <w:softHyphen/>
        <w:t>ективный способ определения остроты ле</w:t>
      </w:r>
      <w:r w:rsidRPr="00381CB3">
        <w:rPr>
          <w:rFonts w:ascii="Courier New" w:hAnsi="Courier New" w:cs="Courier New"/>
          <w:sz w:val="28"/>
          <w:szCs w:val="28"/>
        </w:rPr>
        <w:t>з</w:t>
      </w:r>
      <w:r w:rsidRPr="00381CB3">
        <w:rPr>
          <w:rFonts w:ascii="Courier New" w:hAnsi="Courier New" w:cs="Courier New"/>
          <w:sz w:val="28"/>
          <w:szCs w:val="28"/>
        </w:rPr>
        <w:t>вия и формы обуха клинка к</w:t>
      </w:r>
      <w:r w:rsidRPr="00381CB3">
        <w:rPr>
          <w:rFonts w:ascii="Courier New" w:hAnsi="Courier New" w:cs="Courier New"/>
          <w:sz w:val="28"/>
          <w:szCs w:val="28"/>
        </w:rPr>
        <w:t>о</w:t>
      </w:r>
      <w:r w:rsidRPr="00381CB3">
        <w:rPr>
          <w:rFonts w:ascii="Courier New" w:hAnsi="Courier New" w:cs="Courier New"/>
          <w:sz w:val="28"/>
          <w:szCs w:val="28"/>
        </w:rPr>
        <w:t>люще-режущего орудия // Вопр. судебной медицины и эксперт. прак</w:t>
      </w:r>
      <w:r w:rsidRPr="00381CB3">
        <w:rPr>
          <w:rFonts w:ascii="Courier New" w:hAnsi="Courier New" w:cs="Courier New"/>
          <w:sz w:val="28"/>
          <w:szCs w:val="28"/>
        </w:rPr>
        <w:softHyphen/>
        <w:t xml:space="preserve">тики: Сб. науч. трудов, Вып. 5. – Чита, 1973. – С. 210-213.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Комаров П.П. Об опр</w:t>
      </w:r>
      <w:r w:rsidRPr="00381CB3">
        <w:rPr>
          <w:rFonts w:ascii="Courier New" w:hAnsi="Courier New" w:cs="Courier New"/>
          <w:sz w:val="28"/>
          <w:szCs w:val="28"/>
        </w:rPr>
        <w:t>е</w:t>
      </w:r>
      <w:r w:rsidRPr="00381CB3">
        <w:rPr>
          <w:rFonts w:ascii="Courier New" w:hAnsi="Courier New" w:cs="Courier New"/>
          <w:sz w:val="28"/>
          <w:szCs w:val="28"/>
        </w:rPr>
        <w:t>делении свойств клинка колюще-режу</w:t>
      </w:r>
      <w:r w:rsidRPr="00381CB3">
        <w:rPr>
          <w:rFonts w:ascii="Courier New" w:hAnsi="Courier New" w:cs="Courier New"/>
          <w:sz w:val="28"/>
          <w:szCs w:val="28"/>
        </w:rPr>
        <w:softHyphen/>
        <w:t>щего орудия по морф</w:t>
      </w:r>
      <w:r w:rsidRPr="00381CB3">
        <w:rPr>
          <w:rFonts w:ascii="Courier New" w:hAnsi="Courier New" w:cs="Courier New"/>
          <w:sz w:val="28"/>
          <w:szCs w:val="28"/>
        </w:rPr>
        <w:t>о</w:t>
      </w:r>
      <w:r w:rsidRPr="00381CB3">
        <w:rPr>
          <w:rFonts w:ascii="Courier New" w:hAnsi="Courier New" w:cs="Courier New"/>
          <w:sz w:val="28"/>
          <w:szCs w:val="28"/>
        </w:rPr>
        <w:t>логии повреждений одежды и кожи человека: Метод. реком. – М.: НИИ судебной мед</w:t>
      </w:r>
      <w:r w:rsidRPr="00381CB3">
        <w:rPr>
          <w:rFonts w:ascii="Courier New" w:hAnsi="Courier New" w:cs="Courier New"/>
          <w:sz w:val="28"/>
          <w:szCs w:val="28"/>
        </w:rPr>
        <w:t>и</w:t>
      </w:r>
      <w:r w:rsidRPr="00381CB3">
        <w:rPr>
          <w:rFonts w:ascii="Courier New" w:hAnsi="Courier New" w:cs="Courier New"/>
          <w:sz w:val="28"/>
          <w:szCs w:val="28"/>
        </w:rPr>
        <w:t>цины, 1982. – 23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Войлер М.И. Об использовании метода щупов</w:t>
      </w:r>
      <w:r w:rsidRPr="00381CB3">
        <w:rPr>
          <w:rFonts w:ascii="Courier New" w:hAnsi="Courier New" w:cs="Courier New"/>
          <w:sz w:val="28"/>
          <w:szCs w:val="28"/>
        </w:rPr>
        <w:t>о</w:t>
      </w:r>
      <w:r w:rsidRPr="00381CB3">
        <w:rPr>
          <w:rFonts w:ascii="Courier New" w:hAnsi="Courier New" w:cs="Courier New"/>
          <w:sz w:val="28"/>
          <w:szCs w:val="28"/>
        </w:rPr>
        <w:t>го профилиро</w:t>
      </w:r>
      <w:r w:rsidRPr="00381CB3">
        <w:rPr>
          <w:rFonts w:ascii="Courier New" w:hAnsi="Courier New" w:cs="Courier New"/>
          <w:sz w:val="28"/>
          <w:szCs w:val="28"/>
        </w:rPr>
        <w:softHyphen/>
        <w:t>вания при идентификации колюще-режущих ор</w:t>
      </w:r>
      <w:r w:rsidRPr="00381CB3">
        <w:rPr>
          <w:rFonts w:ascii="Courier New" w:hAnsi="Courier New" w:cs="Courier New"/>
          <w:sz w:val="28"/>
          <w:szCs w:val="28"/>
        </w:rPr>
        <w:t>у</w:t>
      </w:r>
      <w:r w:rsidRPr="00381CB3">
        <w:rPr>
          <w:rFonts w:ascii="Courier New" w:hAnsi="Courier New" w:cs="Courier New"/>
          <w:sz w:val="28"/>
          <w:szCs w:val="28"/>
        </w:rPr>
        <w:t>дий по сле</w:t>
      </w:r>
      <w:r w:rsidRPr="00381CB3">
        <w:rPr>
          <w:rFonts w:ascii="Courier New" w:hAnsi="Courier New" w:cs="Courier New"/>
          <w:sz w:val="28"/>
          <w:szCs w:val="28"/>
        </w:rPr>
        <w:softHyphen/>
        <w:t>дам на хрящевой ткани // Вопр. суд.-мед. эк</w:t>
      </w:r>
      <w:r w:rsidRPr="00381CB3">
        <w:rPr>
          <w:rFonts w:ascii="Courier New" w:hAnsi="Courier New" w:cs="Courier New"/>
          <w:sz w:val="28"/>
          <w:szCs w:val="28"/>
        </w:rPr>
        <w:t>с</w:t>
      </w:r>
      <w:r w:rsidRPr="00381CB3">
        <w:rPr>
          <w:rFonts w:ascii="Courier New" w:hAnsi="Courier New" w:cs="Courier New"/>
          <w:sz w:val="28"/>
          <w:szCs w:val="28"/>
        </w:rPr>
        <w:t>пертизы и криминалистики: Сб. н</w:t>
      </w:r>
      <w:r w:rsidRPr="00381CB3">
        <w:rPr>
          <w:rFonts w:ascii="Courier New" w:hAnsi="Courier New" w:cs="Courier New"/>
          <w:sz w:val="28"/>
          <w:szCs w:val="28"/>
        </w:rPr>
        <w:t>а</w:t>
      </w:r>
      <w:r w:rsidRPr="00381CB3">
        <w:rPr>
          <w:rFonts w:ascii="Courier New" w:hAnsi="Courier New" w:cs="Courier New"/>
          <w:sz w:val="28"/>
          <w:szCs w:val="28"/>
        </w:rPr>
        <w:t>уч. трудов, Вып. 4. - Горький, 1972. – С. 111-114.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Arato M., Katona G., Molnar L. Mathem</w:t>
      </w:r>
      <w:r w:rsidRPr="00381CB3">
        <w:rPr>
          <w:rFonts w:ascii="Courier New" w:hAnsi="Courier New" w:cs="Courier New"/>
          <w:sz w:val="28"/>
          <w:szCs w:val="28"/>
          <w:lang w:val="en-US"/>
        </w:rPr>
        <w:t>a</w:t>
      </w:r>
      <w:r w:rsidRPr="00381CB3">
        <w:rPr>
          <w:rFonts w:ascii="Courier New" w:hAnsi="Courier New" w:cs="Courier New"/>
          <w:sz w:val="28"/>
          <w:szCs w:val="28"/>
          <w:lang w:val="en-US"/>
        </w:rPr>
        <w:t>tische Bewertung von Profilogrammen auf der elektro</w:t>
      </w:r>
      <w:r w:rsidRPr="00381CB3">
        <w:rPr>
          <w:rFonts w:ascii="Courier New" w:hAnsi="Courier New" w:cs="Courier New"/>
          <w:sz w:val="28"/>
          <w:szCs w:val="28"/>
          <w:lang w:val="en-US"/>
        </w:rPr>
        <w:t>n</w:t>
      </w:r>
      <w:r w:rsidRPr="00381CB3">
        <w:rPr>
          <w:rFonts w:ascii="Courier New" w:hAnsi="Courier New" w:cs="Courier New"/>
          <w:sz w:val="28"/>
          <w:szCs w:val="28"/>
          <w:lang w:val="en-US"/>
        </w:rPr>
        <w:t xml:space="preserve">ischer </w:t>
      </w:r>
      <w:r w:rsidRPr="00381CB3">
        <w:rPr>
          <w:rFonts w:ascii="Courier New" w:hAnsi="Courier New" w:cs="Courier New"/>
          <w:sz w:val="28"/>
          <w:szCs w:val="28"/>
          <w:lang w:val="en-US"/>
        </w:rPr>
        <w:lastRenderedPageBreak/>
        <w:t>Rechenmaschine // Forum der Krimi</w:t>
      </w:r>
      <w:r w:rsidRPr="00381CB3">
        <w:rPr>
          <w:rFonts w:ascii="Courier New" w:hAnsi="Courier New" w:cs="Courier New"/>
          <w:sz w:val="28"/>
          <w:szCs w:val="28"/>
          <w:lang w:val="en-US"/>
        </w:rPr>
        <w:softHyphen/>
        <w:t>nalistik. -  1973. - N 2. - S. 75-78.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Самищенко С.С. О влиянии структуры хряща, как следовоспринимающ</w:t>
      </w:r>
      <w:r w:rsidRPr="00381CB3">
        <w:rPr>
          <w:rFonts w:ascii="Courier New" w:hAnsi="Courier New" w:cs="Courier New"/>
          <w:sz w:val="28"/>
          <w:szCs w:val="28"/>
        </w:rPr>
        <w:t>е</w:t>
      </w:r>
      <w:r w:rsidRPr="00381CB3">
        <w:rPr>
          <w:rFonts w:ascii="Courier New" w:hAnsi="Courier New" w:cs="Courier New"/>
          <w:sz w:val="28"/>
          <w:szCs w:val="28"/>
        </w:rPr>
        <w:t>го объекта, на вид получаемых профилограмм // Первый Всес</w:t>
      </w:r>
      <w:r w:rsidRPr="00381CB3">
        <w:rPr>
          <w:rFonts w:ascii="Courier New" w:hAnsi="Courier New" w:cs="Courier New"/>
          <w:sz w:val="28"/>
          <w:szCs w:val="28"/>
        </w:rPr>
        <w:t>о</w:t>
      </w:r>
      <w:r w:rsidRPr="00381CB3">
        <w:rPr>
          <w:rFonts w:ascii="Courier New" w:hAnsi="Courier New" w:cs="Courier New"/>
          <w:sz w:val="28"/>
          <w:szCs w:val="28"/>
        </w:rPr>
        <w:t xml:space="preserve">юзный съезд судебных медиков.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xml:space="preserve">. – Киев: Всесоюз. науч. общ. судебных медиков, 1976. – С. 151-152.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Загрядская А.П., Эд</w:t>
      </w:r>
      <w:r w:rsidRPr="00381CB3">
        <w:rPr>
          <w:rFonts w:ascii="Courier New" w:hAnsi="Courier New" w:cs="Courier New"/>
          <w:sz w:val="28"/>
          <w:szCs w:val="28"/>
        </w:rPr>
        <w:t>е</w:t>
      </w:r>
      <w:r w:rsidRPr="00381CB3">
        <w:rPr>
          <w:rFonts w:ascii="Courier New" w:hAnsi="Courier New" w:cs="Courier New"/>
          <w:sz w:val="28"/>
          <w:szCs w:val="28"/>
        </w:rPr>
        <w:t>лев Н.С., Самищенко С.С., Ухов С.О. К вопросу об искажающем влиянии разли</w:t>
      </w:r>
      <w:r w:rsidRPr="00381CB3">
        <w:rPr>
          <w:rFonts w:ascii="Courier New" w:hAnsi="Courier New" w:cs="Courier New"/>
          <w:sz w:val="28"/>
          <w:szCs w:val="28"/>
        </w:rPr>
        <w:t>ч</w:t>
      </w:r>
      <w:r w:rsidRPr="00381CB3">
        <w:rPr>
          <w:rFonts w:ascii="Courier New" w:hAnsi="Courier New" w:cs="Courier New"/>
          <w:sz w:val="28"/>
          <w:szCs w:val="28"/>
        </w:rPr>
        <w:t>ных факторов на профило</w:t>
      </w:r>
      <w:r w:rsidRPr="00381CB3">
        <w:rPr>
          <w:rFonts w:ascii="Courier New" w:hAnsi="Courier New" w:cs="Courier New"/>
          <w:sz w:val="28"/>
          <w:szCs w:val="28"/>
        </w:rPr>
        <w:softHyphen/>
        <w:t>граммы сл</w:t>
      </w:r>
      <w:r w:rsidRPr="00381CB3">
        <w:rPr>
          <w:rFonts w:ascii="Courier New" w:hAnsi="Courier New" w:cs="Courier New"/>
          <w:sz w:val="28"/>
          <w:szCs w:val="28"/>
        </w:rPr>
        <w:t>е</w:t>
      </w:r>
      <w:r w:rsidRPr="00381CB3">
        <w:rPr>
          <w:rFonts w:ascii="Courier New" w:hAnsi="Courier New" w:cs="Courier New"/>
          <w:sz w:val="28"/>
          <w:szCs w:val="28"/>
        </w:rPr>
        <w:t>дов некоторых орудий на костях и хрящах // Вопр. суд. меди</w:t>
      </w:r>
      <w:r w:rsidRPr="00381CB3">
        <w:rPr>
          <w:rFonts w:ascii="Courier New" w:hAnsi="Courier New" w:cs="Courier New"/>
          <w:sz w:val="28"/>
          <w:szCs w:val="28"/>
        </w:rPr>
        <w:softHyphen/>
        <w:t>цины и экспертизы Практики: Сб. науч. трудов, Вып. 6. – Чита, 1976. – С. 35-37.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 xml:space="preserve"> Загрядская А.П., Эделев Н.С. Профилометр</w:t>
      </w:r>
      <w:r w:rsidRPr="00381CB3">
        <w:rPr>
          <w:rFonts w:ascii="Courier New" w:hAnsi="Courier New" w:cs="Courier New"/>
          <w:sz w:val="28"/>
          <w:szCs w:val="28"/>
        </w:rPr>
        <w:t>и</w:t>
      </w:r>
      <w:r w:rsidRPr="00381CB3">
        <w:rPr>
          <w:rFonts w:ascii="Courier New" w:hAnsi="Courier New" w:cs="Courier New"/>
          <w:sz w:val="28"/>
          <w:szCs w:val="28"/>
        </w:rPr>
        <w:t>ческое изучение проявлений структурно-возрастных ос</w:t>
      </w:r>
      <w:r w:rsidRPr="00381CB3">
        <w:rPr>
          <w:rFonts w:ascii="Courier New" w:hAnsi="Courier New" w:cs="Courier New"/>
          <w:sz w:val="28"/>
          <w:szCs w:val="28"/>
        </w:rPr>
        <w:t>о</w:t>
      </w:r>
      <w:r w:rsidRPr="00381CB3">
        <w:rPr>
          <w:rFonts w:ascii="Courier New" w:hAnsi="Courier New" w:cs="Courier New"/>
          <w:sz w:val="28"/>
          <w:szCs w:val="28"/>
        </w:rPr>
        <w:t>бенностей реберных хрящей на плоскости рассечения кол</w:t>
      </w:r>
      <w:r w:rsidRPr="00381CB3">
        <w:rPr>
          <w:rFonts w:ascii="Courier New" w:hAnsi="Courier New" w:cs="Courier New"/>
          <w:sz w:val="28"/>
          <w:szCs w:val="28"/>
        </w:rPr>
        <w:t>ю</w:t>
      </w:r>
      <w:r w:rsidRPr="00381CB3">
        <w:rPr>
          <w:rFonts w:ascii="Courier New" w:hAnsi="Courier New" w:cs="Courier New"/>
          <w:sz w:val="28"/>
          <w:szCs w:val="28"/>
        </w:rPr>
        <w:t>ще-режущим орудием // Вопр. суд. мед. и кримин</w:t>
      </w:r>
      <w:r w:rsidRPr="00381CB3">
        <w:rPr>
          <w:rFonts w:ascii="Courier New" w:hAnsi="Courier New" w:cs="Courier New"/>
          <w:sz w:val="28"/>
          <w:szCs w:val="28"/>
        </w:rPr>
        <w:t>а</w:t>
      </w:r>
      <w:r w:rsidRPr="00381CB3">
        <w:rPr>
          <w:rFonts w:ascii="Courier New" w:hAnsi="Courier New" w:cs="Courier New"/>
          <w:sz w:val="28"/>
          <w:szCs w:val="28"/>
        </w:rPr>
        <w:t>листики: Сб. науч. трудов, Вып. 8. – Горький, 1979. – С. 67-70.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Ухов С.О., Савельев В.А., Ша</w:t>
      </w:r>
      <w:r w:rsidRPr="00381CB3">
        <w:rPr>
          <w:rFonts w:ascii="Courier New" w:hAnsi="Courier New" w:cs="Courier New"/>
          <w:sz w:val="28"/>
          <w:szCs w:val="28"/>
        </w:rPr>
        <w:t>ф</w:t>
      </w:r>
      <w:r w:rsidRPr="00381CB3">
        <w:rPr>
          <w:rFonts w:ascii="Courier New" w:hAnsi="Courier New" w:cs="Courier New"/>
          <w:sz w:val="28"/>
          <w:szCs w:val="28"/>
        </w:rPr>
        <w:t>ранский А.В. Ди</w:t>
      </w:r>
      <w:r w:rsidRPr="00381CB3">
        <w:rPr>
          <w:rFonts w:ascii="Courier New" w:hAnsi="Courier New" w:cs="Courier New"/>
          <w:sz w:val="28"/>
          <w:szCs w:val="28"/>
        </w:rPr>
        <w:softHyphen/>
        <w:t>агностические возможности щупового пр</w:t>
      </w:r>
      <w:r w:rsidRPr="00381CB3">
        <w:rPr>
          <w:rFonts w:ascii="Courier New" w:hAnsi="Courier New" w:cs="Courier New"/>
          <w:sz w:val="28"/>
          <w:szCs w:val="28"/>
        </w:rPr>
        <w:t>о</w:t>
      </w:r>
      <w:r w:rsidRPr="00381CB3">
        <w:rPr>
          <w:rFonts w:ascii="Courier New" w:hAnsi="Courier New" w:cs="Courier New"/>
          <w:sz w:val="28"/>
          <w:szCs w:val="28"/>
        </w:rPr>
        <w:t>филирования и профило</w:t>
      </w:r>
      <w:r w:rsidRPr="00381CB3">
        <w:rPr>
          <w:rFonts w:ascii="Courier New" w:hAnsi="Courier New" w:cs="Courier New"/>
          <w:sz w:val="28"/>
          <w:szCs w:val="28"/>
        </w:rPr>
        <w:softHyphen/>
        <w:t>метрирования в судебно-медицинских трассологических исследованиях // Вопр. суд.-мед. эк</w:t>
      </w:r>
      <w:r w:rsidRPr="00381CB3">
        <w:rPr>
          <w:rFonts w:ascii="Courier New" w:hAnsi="Courier New" w:cs="Courier New"/>
          <w:sz w:val="28"/>
          <w:szCs w:val="28"/>
        </w:rPr>
        <w:t>с</w:t>
      </w:r>
      <w:r w:rsidRPr="00381CB3">
        <w:rPr>
          <w:rFonts w:ascii="Courier New" w:hAnsi="Courier New" w:cs="Courier New"/>
          <w:sz w:val="28"/>
          <w:szCs w:val="28"/>
        </w:rPr>
        <w:t>пертизы и криминалистики: Сб. науч. трудов. – Чебокс</w:t>
      </w:r>
      <w:r w:rsidRPr="00381CB3">
        <w:rPr>
          <w:rFonts w:ascii="Courier New" w:hAnsi="Courier New" w:cs="Courier New"/>
          <w:sz w:val="28"/>
          <w:szCs w:val="28"/>
        </w:rPr>
        <w:t>а</w:t>
      </w:r>
      <w:r w:rsidRPr="00381CB3">
        <w:rPr>
          <w:rFonts w:ascii="Courier New" w:hAnsi="Courier New" w:cs="Courier New"/>
          <w:sz w:val="28"/>
          <w:szCs w:val="28"/>
        </w:rPr>
        <w:t>ры-Горь</w:t>
      </w:r>
      <w:r w:rsidRPr="00381CB3">
        <w:rPr>
          <w:rFonts w:ascii="Courier New" w:hAnsi="Courier New" w:cs="Courier New"/>
          <w:sz w:val="28"/>
          <w:szCs w:val="28"/>
        </w:rPr>
        <w:softHyphen/>
        <w:t>кий, 1980. – С. 87-89.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Колыш Л.Б., Шершевский А.Л. Возможности щу</w:t>
      </w:r>
      <w:r w:rsidRPr="00381CB3">
        <w:rPr>
          <w:rFonts w:ascii="Courier New" w:hAnsi="Courier New" w:cs="Courier New"/>
          <w:sz w:val="28"/>
          <w:szCs w:val="28"/>
        </w:rPr>
        <w:softHyphen/>
        <w:t>пового профилирования при установлении орудия механической травмы по сл</w:t>
      </w:r>
      <w:r w:rsidRPr="00381CB3">
        <w:rPr>
          <w:rFonts w:ascii="Courier New" w:hAnsi="Courier New" w:cs="Courier New"/>
          <w:sz w:val="28"/>
          <w:szCs w:val="28"/>
        </w:rPr>
        <w:t>е</w:t>
      </w:r>
      <w:r w:rsidRPr="00381CB3">
        <w:rPr>
          <w:rFonts w:ascii="Courier New" w:hAnsi="Courier New" w:cs="Courier New"/>
          <w:sz w:val="28"/>
          <w:szCs w:val="28"/>
        </w:rPr>
        <w:t xml:space="preserve">дам на костной ткани // </w:t>
      </w:r>
      <w:r w:rsidRPr="00381CB3">
        <w:rPr>
          <w:rFonts w:ascii="Courier New" w:hAnsi="Courier New" w:cs="Courier New"/>
          <w:sz w:val="28"/>
          <w:szCs w:val="28"/>
        </w:rPr>
        <w:lastRenderedPageBreak/>
        <w:t xml:space="preserve">Матер. </w:t>
      </w:r>
      <w:r w:rsidRPr="00381CB3">
        <w:rPr>
          <w:rFonts w:ascii="Courier New" w:hAnsi="Courier New" w:cs="Courier New"/>
          <w:sz w:val="28"/>
          <w:szCs w:val="28"/>
          <w:lang w:val="en-US"/>
        </w:rPr>
        <w:t>I</w:t>
      </w:r>
      <w:r w:rsidRPr="00381CB3">
        <w:rPr>
          <w:rFonts w:ascii="Courier New" w:hAnsi="Courier New" w:cs="Courier New"/>
          <w:sz w:val="28"/>
          <w:szCs w:val="28"/>
        </w:rPr>
        <w:t xml:space="preserve"> Всерос. съезда суд. мед</w:t>
      </w:r>
      <w:r w:rsidRPr="00381CB3">
        <w:rPr>
          <w:rFonts w:ascii="Courier New" w:hAnsi="Courier New" w:cs="Courier New"/>
          <w:sz w:val="28"/>
          <w:szCs w:val="28"/>
        </w:rPr>
        <w:t>и</w:t>
      </w:r>
      <w:r w:rsidRPr="00381CB3">
        <w:rPr>
          <w:rFonts w:ascii="Courier New" w:hAnsi="Courier New" w:cs="Courier New"/>
          <w:sz w:val="28"/>
          <w:szCs w:val="28"/>
        </w:rPr>
        <w:softHyphen/>
        <w:t xml:space="preserve">ков. Москва, 12-14 мая </w:t>
      </w:r>
      <w:smartTag w:uri="urn:schemas-microsoft-com:office:smarttags" w:element="metricconverter">
        <w:smartTagPr>
          <w:attr w:name="ProductID" w:val="1981 г"/>
        </w:smartTagPr>
        <w:r w:rsidRPr="00381CB3">
          <w:rPr>
            <w:rFonts w:ascii="Courier New" w:hAnsi="Courier New" w:cs="Courier New"/>
            <w:sz w:val="28"/>
            <w:szCs w:val="28"/>
          </w:rPr>
          <w:t>1981 г</w:t>
        </w:r>
      </w:smartTag>
      <w:r w:rsidRPr="00381CB3">
        <w:rPr>
          <w:rFonts w:ascii="Courier New" w:hAnsi="Courier New" w:cs="Courier New"/>
          <w:sz w:val="28"/>
          <w:szCs w:val="28"/>
        </w:rPr>
        <w:t>. – М., 1981. – С. 51-54.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Доброх</w:t>
      </w:r>
      <w:r w:rsidRPr="00381CB3">
        <w:rPr>
          <w:rFonts w:ascii="Courier New" w:hAnsi="Courier New" w:cs="Courier New"/>
          <w:sz w:val="28"/>
          <w:szCs w:val="28"/>
        </w:rPr>
        <w:t>о</w:t>
      </w:r>
      <w:r w:rsidRPr="00381CB3">
        <w:rPr>
          <w:rFonts w:ascii="Courier New" w:hAnsi="Courier New" w:cs="Courier New"/>
          <w:sz w:val="28"/>
          <w:szCs w:val="28"/>
        </w:rPr>
        <w:t>тов И.С., Чуриков Г.И. К обоснова</w:t>
      </w:r>
      <w:r w:rsidRPr="00381CB3">
        <w:rPr>
          <w:rFonts w:ascii="Courier New" w:hAnsi="Courier New" w:cs="Courier New"/>
          <w:sz w:val="28"/>
          <w:szCs w:val="28"/>
        </w:rPr>
        <w:softHyphen/>
        <w:t>нию нормальной модели для случайных искажений профилограмм // Макро-микроструктура тканей в норме, патологии и эксперименте: Межвуз. сб. науч трудов. – Чебоксары, 1981. – С. 145-148.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Костылев В.И. Использование щупового трас</w:t>
      </w:r>
      <w:r w:rsidRPr="00381CB3">
        <w:rPr>
          <w:rFonts w:ascii="Courier New" w:hAnsi="Courier New" w:cs="Courier New"/>
          <w:sz w:val="28"/>
          <w:szCs w:val="28"/>
        </w:rPr>
        <w:t>о</w:t>
      </w:r>
      <w:r w:rsidRPr="00381CB3">
        <w:rPr>
          <w:rFonts w:ascii="Courier New" w:hAnsi="Courier New" w:cs="Courier New"/>
          <w:sz w:val="28"/>
          <w:szCs w:val="28"/>
        </w:rPr>
        <w:t>профило</w:t>
      </w:r>
      <w:r w:rsidRPr="00381CB3">
        <w:rPr>
          <w:rFonts w:ascii="Courier New" w:hAnsi="Courier New" w:cs="Courier New"/>
          <w:sz w:val="28"/>
          <w:szCs w:val="28"/>
        </w:rPr>
        <w:softHyphen/>
        <w:t>графа конструкции О.В. Ф</w:t>
      </w:r>
      <w:r w:rsidRPr="00381CB3">
        <w:rPr>
          <w:rFonts w:ascii="Courier New" w:hAnsi="Courier New" w:cs="Courier New"/>
          <w:sz w:val="28"/>
          <w:szCs w:val="28"/>
        </w:rPr>
        <w:t>и</w:t>
      </w:r>
      <w:r w:rsidRPr="00381CB3">
        <w:rPr>
          <w:rFonts w:ascii="Courier New" w:hAnsi="Courier New" w:cs="Courier New"/>
          <w:sz w:val="28"/>
          <w:szCs w:val="28"/>
        </w:rPr>
        <w:t>липчука и А.И. Долапчи для идентификации травм</w:t>
      </w:r>
      <w:r w:rsidRPr="00381CB3">
        <w:rPr>
          <w:rFonts w:ascii="Courier New" w:hAnsi="Courier New" w:cs="Courier New"/>
          <w:sz w:val="28"/>
          <w:szCs w:val="28"/>
        </w:rPr>
        <w:t>и</w:t>
      </w:r>
      <w:r w:rsidRPr="00381CB3">
        <w:rPr>
          <w:rFonts w:ascii="Courier New" w:hAnsi="Courier New" w:cs="Courier New"/>
          <w:sz w:val="28"/>
          <w:szCs w:val="28"/>
        </w:rPr>
        <w:t>рующих предметов по следам на хрящевой и костной тканях // Судебно-медицинская эк</w:t>
      </w:r>
      <w:r w:rsidRPr="00381CB3">
        <w:rPr>
          <w:rFonts w:ascii="Courier New" w:hAnsi="Courier New" w:cs="Courier New"/>
          <w:sz w:val="28"/>
          <w:szCs w:val="28"/>
        </w:rPr>
        <w:t>с</w:t>
      </w:r>
      <w:r w:rsidRPr="00381CB3">
        <w:rPr>
          <w:rFonts w:ascii="Courier New" w:hAnsi="Courier New" w:cs="Courier New"/>
          <w:sz w:val="28"/>
          <w:szCs w:val="28"/>
        </w:rPr>
        <w:t>пертиза. - 1976. - N 3. - С. 49-50.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Способ з</w:t>
      </w:r>
      <w:r w:rsidRPr="00381CB3">
        <w:rPr>
          <w:rFonts w:ascii="Courier New" w:hAnsi="Courier New" w:cs="Courier New"/>
          <w:sz w:val="28"/>
          <w:szCs w:val="28"/>
        </w:rPr>
        <w:t>а</w:t>
      </w:r>
      <w:r w:rsidRPr="00381CB3">
        <w:rPr>
          <w:rFonts w:ascii="Courier New" w:hAnsi="Courier New" w:cs="Courier New"/>
          <w:sz w:val="28"/>
          <w:szCs w:val="28"/>
        </w:rPr>
        <w:t>грубления щупового профилографа-профилометра М-201 для судебно-медицинских трассологических иссле</w:t>
      </w:r>
      <w:r w:rsidRPr="00381CB3">
        <w:rPr>
          <w:rFonts w:ascii="Courier New" w:hAnsi="Courier New" w:cs="Courier New"/>
          <w:sz w:val="28"/>
          <w:szCs w:val="28"/>
        </w:rPr>
        <w:softHyphen/>
        <w:t>дований // Вопр. суд. мед. и кр</w:t>
      </w:r>
      <w:r w:rsidRPr="00381CB3">
        <w:rPr>
          <w:rFonts w:ascii="Courier New" w:hAnsi="Courier New" w:cs="Courier New"/>
          <w:sz w:val="28"/>
          <w:szCs w:val="28"/>
        </w:rPr>
        <w:t>и</w:t>
      </w:r>
      <w:r w:rsidRPr="00381CB3">
        <w:rPr>
          <w:rFonts w:ascii="Courier New" w:hAnsi="Courier New" w:cs="Courier New"/>
          <w:sz w:val="28"/>
          <w:szCs w:val="28"/>
        </w:rPr>
        <w:t xml:space="preserve">мин.: Сб. науч. работ, вып. 7. – Горький, 1978. – С. 43-44.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Долапчи А.И. Щу</w:t>
      </w:r>
      <w:r w:rsidRPr="00381CB3">
        <w:rPr>
          <w:rFonts w:ascii="Courier New" w:hAnsi="Courier New" w:cs="Courier New"/>
          <w:sz w:val="28"/>
          <w:szCs w:val="28"/>
        </w:rPr>
        <w:softHyphen/>
        <w:t>по</w:t>
      </w:r>
      <w:r w:rsidRPr="00381CB3">
        <w:rPr>
          <w:rFonts w:ascii="Courier New" w:hAnsi="Courier New" w:cs="Courier New"/>
          <w:sz w:val="28"/>
          <w:szCs w:val="28"/>
        </w:rPr>
        <w:softHyphen/>
        <w:t>вой тра</w:t>
      </w:r>
      <w:r w:rsidRPr="00381CB3">
        <w:rPr>
          <w:rFonts w:ascii="Courier New" w:hAnsi="Courier New" w:cs="Courier New"/>
          <w:sz w:val="28"/>
          <w:szCs w:val="28"/>
        </w:rPr>
        <w:softHyphen/>
        <w:t>со</w:t>
      </w:r>
      <w:r w:rsidRPr="00381CB3">
        <w:rPr>
          <w:rFonts w:ascii="Courier New" w:hAnsi="Courier New" w:cs="Courier New"/>
          <w:sz w:val="28"/>
          <w:szCs w:val="28"/>
        </w:rPr>
        <w:softHyphen/>
        <w:t>п</w:t>
      </w:r>
      <w:r w:rsidRPr="00381CB3">
        <w:rPr>
          <w:rFonts w:ascii="Courier New" w:hAnsi="Courier New" w:cs="Courier New"/>
          <w:sz w:val="28"/>
          <w:szCs w:val="28"/>
        </w:rPr>
        <w:softHyphen/>
        <w:t>ро</w:t>
      </w:r>
      <w:r w:rsidRPr="00381CB3">
        <w:rPr>
          <w:rFonts w:ascii="Courier New" w:hAnsi="Courier New" w:cs="Courier New"/>
          <w:sz w:val="28"/>
          <w:szCs w:val="28"/>
        </w:rPr>
        <w:softHyphen/>
        <w:t>фи</w:t>
      </w:r>
      <w:r w:rsidRPr="00381CB3">
        <w:rPr>
          <w:rFonts w:ascii="Courier New" w:hAnsi="Courier New" w:cs="Courier New"/>
          <w:sz w:val="28"/>
          <w:szCs w:val="28"/>
        </w:rPr>
        <w:softHyphen/>
        <w:t>ло</w:t>
      </w:r>
      <w:r w:rsidRPr="00381CB3">
        <w:rPr>
          <w:rFonts w:ascii="Courier New" w:hAnsi="Courier New" w:cs="Courier New"/>
          <w:sz w:val="28"/>
          <w:szCs w:val="28"/>
        </w:rPr>
        <w:softHyphen/>
        <w:t>г</w:t>
      </w:r>
      <w:r w:rsidRPr="00381CB3">
        <w:rPr>
          <w:rFonts w:ascii="Courier New" w:hAnsi="Courier New" w:cs="Courier New"/>
          <w:sz w:val="28"/>
          <w:szCs w:val="28"/>
        </w:rPr>
        <w:softHyphen/>
        <w:t>раф с пье</w:t>
      </w:r>
      <w:r w:rsidRPr="00381CB3">
        <w:rPr>
          <w:rFonts w:ascii="Courier New" w:hAnsi="Courier New" w:cs="Courier New"/>
          <w:sz w:val="28"/>
          <w:szCs w:val="28"/>
        </w:rPr>
        <w:softHyphen/>
        <w:t>зоэ</w:t>
      </w:r>
      <w:r w:rsidRPr="00381CB3">
        <w:rPr>
          <w:rFonts w:ascii="Courier New" w:hAnsi="Courier New" w:cs="Courier New"/>
          <w:sz w:val="28"/>
          <w:szCs w:val="28"/>
        </w:rPr>
        <w:softHyphen/>
        <w:t>ле</w:t>
      </w:r>
      <w:r w:rsidRPr="00381CB3">
        <w:rPr>
          <w:rFonts w:ascii="Courier New" w:hAnsi="Courier New" w:cs="Courier New"/>
          <w:sz w:val="28"/>
          <w:szCs w:val="28"/>
        </w:rPr>
        <w:softHyphen/>
        <w:t>к</w:t>
      </w:r>
      <w:r w:rsidRPr="00381CB3">
        <w:rPr>
          <w:rFonts w:ascii="Courier New" w:hAnsi="Courier New" w:cs="Courier New"/>
          <w:sz w:val="28"/>
          <w:szCs w:val="28"/>
        </w:rPr>
        <w:softHyphen/>
        <w:t>т</w:t>
      </w:r>
      <w:r w:rsidRPr="00381CB3">
        <w:rPr>
          <w:rFonts w:ascii="Courier New" w:hAnsi="Courier New" w:cs="Courier New"/>
          <w:sz w:val="28"/>
          <w:szCs w:val="28"/>
        </w:rPr>
        <w:softHyphen/>
        <w:t>ри</w:t>
      </w:r>
      <w:r w:rsidRPr="00381CB3">
        <w:rPr>
          <w:rFonts w:ascii="Courier New" w:hAnsi="Courier New" w:cs="Courier New"/>
          <w:sz w:val="28"/>
          <w:szCs w:val="28"/>
        </w:rPr>
        <w:softHyphen/>
        <w:t>че</w:t>
      </w:r>
      <w:r w:rsidRPr="00381CB3">
        <w:rPr>
          <w:rFonts w:ascii="Courier New" w:hAnsi="Courier New" w:cs="Courier New"/>
          <w:sz w:val="28"/>
          <w:szCs w:val="28"/>
        </w:rPr>
        <w:softHyphen/>
        <w:t>с</w:t>
      </w:r>
      <w:r w:rsidRPr="00381CB3">
        <w:rPr>
          <w:rFonts w:ascii="Courier New" w:hAnsi="Courier New" w:cs="Courier New"/>
          <w:sz w:val="28"/>
          <w:szCs w:val="28"/>
        </w:rPr>
        <w:softHyphen/>
        <w:t>ким да</w:t>
      </w:r>
      <w:r w:rsidRPr="00381CB3">
        <w:rPr>
          <w:rFonts w:ascii="Courier New" w:hAnsi="Courier New" w:cs="Courier New"/>
          <w:sz w:val="28"/>
          <w:szCs w:val="28"/>
        </w:rPr>
        <w:softHyphen/>
        <w:t>т</w:t>
      </w:r>
      <w:r w:rsidRPr="00381CB3">
        <w:rPr>
          <w:rFonts w:ascii="Courier New" w:hAnsi="Courier New" w:cs="Courier New"/>
          <w:sz w:val="28"/>
          <w:szCs w:val="28"/>
        </w:rPr>
        <w:softHyphen/>
        <w:t>чи</w:t>
      </w:r>
      <w:r w:rsidRPr="00381CB3">
        <w:rPr>
          <w:rFonts w:ascii="Courier New" w:hAnsi="Courier New" w:cs="Courier New"/>
          <w:sz w:val="28"/>
          <w:szCs w:val="28"/>
        </w:rPr>
        <w:softHyphen/>
        <w:t>ком // Судебно-медицинская экспертиза. - 1975. - N 2. - С. 48-50.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Ни</w:t>
      </w:r>
      <w:r w:rsidRPr="00381CB3">
        <w:rPr>
          <w:rFonts w:ascii="Courier New" w:hAnsi="Courier New" w:cs="Courier New"/>
          <w:sz w:val="28"/>
          <w:szCs w:val="28"/>
        </w:rPr>
        <w:softHyphen/>
        <w:t>ко</w:t>
      </w:r>
      <w:r w:rsidRPr="00381CB3">
        <w:rPr>
          <w:rFonts w:ascii="Courier New" w:hAnsi="Courier New" w:cs="Courier New"/>
          <w:sz w:val="28"/>
          <w:szCs w:val="28"/>
        </w:rPr>
        <w:softHyphen/>
        <w:t>лае</w:t>
      </w:r>
      <w:r w:rsidRPr="00381CB3">
        <w:rPr>
          <w:rFonts w:ascii="Courier New" w:hAnsi="Courier New" w:cs="Courier New"/>
          <w:sz w:val="28"/>
          <w:szCs w:val="28"/>
        </w:rPr>
        <w:softHyphen/>
        <w:t>н</w:t>
      </w:r>
      <w:r w:rsidRPr="00381CB3">
        <w:rPr>
          <w:rFonts w:ascii="Courier New" w:hAnsi="Courier New" w:cs="Courier New"/>
          <w:sz w:val="28"/>
          <w:szCs w:val="28"/>
        </w:rPr>
        <w:softHyphen/>
        <w:t>ко А.А. Про</w:t>
      </w:r>
      <w:r w:rsidRPr="00381CB3">
        <w:rPr>
          <w:rFonts w:ascii="Courier New" w:hAnsi="Courier New" w:cs="Courier New"/>
          <w:sz w:val="28"/>
          <w:szCs w:val="28"/>
        </w:rPr>
        <w:softHyphen/>
        <w:t>фи</w:t>
      </w:r>
      <w:r w:rsidRPr="00381CB3">
        <w:rPr>
          <w:rFonts w:ascii="Courier New" w:hAnsi="Courier New" w:cs="Courier New"/>
          <w:sz w:val="28"/>
          <w:szCs w:val="28"/>
        </w:rPr>
        <w:softHyphen/>
        <w:t>ло</w:t>
      </w:r>
      <w:r w:rsidRPr="00381CB3">
        <w:rPr>
          <w:rFonts w:ascii="Courier New" w:hAnsi="Courier New" w:cs="Courier New"/>
          <w:sz w:val="28"/>
          <w:szCs w:val="28"/>
        </w:rPr>
        <w:softHyphen/>
        <w:t>г</w:t>
      </w:r>
      <w:r w:rsidRPr="00381CB3">
        <w:rPr>
          <w:rFonts w:ascii="Courier New" w:hAnsi="Courier New" w:cs="Courier New"/>
          <w:sz w:val="28"/>
          <w:szCs w:val="28"/>
        </w:rPr>
        <w:softHyphen/>
        <w:t>раф для тра</w:t>
      </w:r>
      <w:r w:rsidRPr="00381CB3">
        <w:rPr>
          <w:rFonts w:ascii="Courier New" w:hAnsi="Courier New" w:cs="Courier New"/>
          <w:sz w:val="28"/>
          <w:szCs w:val="28"/>
        </w:rPr>
        <w:softHyphen/>
        <w:t>с</w:t>
      </w:r>
      <w:r w:rsidRPr="00381CB3">
        <w:rPr>
          <w:rFonts w:ascii="Courier New" w:hAnsi="Courier New" w:cs="Courier New"/>
          <w:sz w:val="28"/>
          <w:szCs w:val="28"/>
        </w:rPr>
        <w:softHyphen/>
        <w:t>о</w:t>
      </w:r>
      <w:r w:rsidRPr="00381CB3">
        <w:rPr>
          <w:rFonts w:ascii="Courier New" w:hAnsi="Courier New" w:cs="Courier New"/>
          <w:sz w:val="28"/>
          <w:szCs w:val="28"/>
        </w:rPr>
        <w:softHyphen/>
        <w:t>ло</w:t>
      </w:r>
      <w:r w:rsidRPr="00381CB3">
        <w:rPr>
          <w:rFonts w:ascii="Courier New" w:hAnsi="Courier New" w:cs="Courier New"/>
          <w:sz w:val="28"/>
          <w:szCs w:val="28"/>
        </w:rPr>
        <w:softHyphen/>
        <w:t>ги</w:t>
      </w:r>
      <w:r w:rsidRPr="00381CB3">
        <w:rPr>
          <w:rFonts w:ascii="Courier New" w:hAnsi="Courier New" w:cs="Courier New"/>
          <w:sz w:val="28"/>
          <w:szCs w:val="28"/>
        </w:rPr>
        <w:softHyphen/>
        <w:t>че</w:t>
      </w:r>
      <w:r w:rsidRPr="00381CB3">
        <w:rPr>
          <w:rFonts w:ascii="Courier New" w:hAnsi="Courier New" w:cs="Courier New"/>
          <w:sz w:val="28"/>
          <w:szCs w:val="28"/>
        </w:rPr>
        <w:softHyphen/>
        <w:t>с</w:t>
      </w:r>
      <w:r w:rsidRPr="00381CB3">
        <w:rPr>
          <w:rFonts w:ascii="Courier New" w:hAnsi="Courier New" w:cs="Courier New"/>
          <w:sz w:val="28"/>
          <w:szCs w:val="28"/>
        </w:rPr>
        <w:softHyphen/>
        <w:t>ких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 xml:space="preserve">ний // Судебно-медицинская экспертиза. - 1987. - N 2. - С. 54.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О во</w:t>
      </w:r>
      <w:r w:rsidRPr="00381CB3">
        <w:rPr>
          <w:rFonts w:ascii="Courier New" w:hAnsi="Courier New" w:cs="Courier New"/>
          <w:sz w:val="28"/>
          <w:szCs w:val="28"/>
        </w:rPr>
        <w:softHyphen/>
        <w:t>з</w:t>
      </w:r>
      <w:r w:rsidRPr="00381CB3">
        <w:rPr>
          <w:rFonts w:ascii="Courier New" w:hAnsi="Courier New" w:cs="Courier New"/>
          <w:sz w:val="28"/>
          <w:szCs w:val="28"/>
        </w:rPr>
        <w:softHyphen/>
        <w:t>мо</w:t>
      </w:r>
      <w:r w:rsidRPr="00381CB3">
        <w:rPr>
          <w:rFonts w:ascii="Courier New" w:hAnsi="Courier New" w:cs="Courier New"/>
          <w:sz w:val="28"/>
          <w:szCs w:val="28"/>
        </w:rPr>
        <w:softHyphen/>
        <w:t>ж</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 ме</w:t>
      </w:r>
      <w:r w:rsidRPr="00381CB3">
        <w:rPr>
          <w:rFonts w:ascii="Courier New" w:hAnsi="Courier New" w:cs="Courier New"/>
          <w:sz w:val="28"/>
          <w:szCs w:val="28"/>
        </w:rPr>
        <w:softHyphen/>
        <w:t>то</w:t>
      </w:r>
      <w:r w:rsidRPr="00381CB3">
        <w:rPr>
          <w:rFonts w:ascii="Courier New" w:hAnsi="Courier New" w:cs="Courier New"/>
          <w:sz w:val="28"/>
          <w:szCs w:val="28"/>
        </w:rPr>
        <w:softHyphen/>
        <w:t>да тра</w:t>
      </w:r>
      <w:r w:rsidRPr="00381CB3">
        <w:rPr>
          <w:rFonts w:ascii="Courier New" w:hAnsi="Courier New" w:cs="Courier New"/>
          <w:sz w:val="28"/>
          <w:szCs w:val="28"/>
        </w:rPr>
        <w:softHyphen/>
        <w:t>со</w:t>
      </w:r>
      <w:r w:rsidRPr="00381CB3">
        <w:rPr>
          <w:rFonts w:ascii="Courier New" w:hAnsi="Courier New" w:cs="Courier New"/>
          <w:sz w:val="28"/>
          <w:szCs w:val="28"/>
        </w:rPr>
        <w:softHyphen/>
        <w:t>п</w:t>
      </w:r>
      <w:r w:rsidRPr="00381CB3">
        <w:rPr>
          <w:rFonts w:ascii="Courier New" w:hAnsi="Courier New" w:cs="Courier New"/>
          <w:sz w:val="28"/>
          <w:szCs w:val="28"/>
        </w:rPr>
        <w:softHyphen/>
        <w:t>ро</w:t>
      </w:r>
      <w:r w:rsidRPr="00381CB3">
        <w:rPr>
          <w:rFonts w:ascii="Courier New" w:hAnsi="Courier New" w:cs="Courier New"/>
          <w:sz w:val="28"/>
          <w:szCs w:val="28"/>
        </w:rPr>
        <w:softHyphen/>
        <w:t>фи</w:t>
      </w:r>
      <w:r w:rsidRPr="00381CB3">
        <w:rPr>
          <w:rFonts w:ascii="Courier New" w:hAnsi="Courier New" w:cs="Courier New"/>
          <w:sz w:val="28"/>
          <w:szCs w:val="28"/>
        </w:rPr>
        <w:softHyphen/>
        <w:t>ли</w:t>
      </w:r>
      <w:r w:rsidRPr="00381CB3">
        <w:rPr>
          <w:rFonts w:ascii="Courier New" w:hAnsi="Courier New" w:cs="Courier New"/>
          <w:sz w:val="28"/>
          <w:szCs w:val="28"/>
        </w:rPr>
        <w:softHyphen/>
        <w:t>ро</w:t>
      </w:r>
      <w:r w:rsidRPr="00381CB3">
        <w:rPr>
          <w:rFonts w:ascii="Courier New" w:hAnsi="Courier New" w:cs="Courier New"/>
          <w:sz w:val="28"/>
          <w:szCs w:val="28"/>
        </w:rPr>
        <w:softHyphen/>
        <w:t>ва</w:t>
      </w:r>
      <w:r w:rsidRPr="00381CB3">
        <w:rPr>
          <w:rFonts w:ascii="Courier New" w:hAnsi="Courier New" w:cs="Courier New"/>
          <w:sz w:val="28"/>
          <w:szCs w:val="28"/>
        </w:rPr>
        <w:softHyphen/>
        <w:t>ния при оп</w:t>
      </w:r>
      <w:r w:rsidRPr="00381CB3">
        <w:rPr>
          <w:rFonts w:ascii="Courier New" w:hAnsi="Courier New" w:cs="Courier New"/>
          <w:sz w:val="28"/>
          <w:szCs w:val="28"/>
        </w:rPr>
        <w:softHyphen/>
        <w:t>ре</w:t>
      </w:r>
      <w:r w:rsidRPr="00381CB3">
        <w:rPr>
          <w:rFonts w:ascii="Courier New" w:hAnsi="Courier New" w:cs="Courier New"/>
          <w:sz w:val="28"/>
          <w:szCs w:val="28"/>
        </w:rPr>
        <w:softHyphen/>
        <w:t>де</w:t>
      </w:r>
      <w:r w:rsidRPr="00381CB3">
        <w:rPr>
          <w:rFonts w:ascii="Courier New" w:hAnsi="Courier New" w:cs="Courier New"/>
          <w:sz w:val="28"/>
          <w:szCs w:val="28"/>
        </w:rPr>
        <w:softHyphen/>
        <w:t>ле</w:t>
      </w:r>
      <w:r w:rsidRPr="00381CB3">
        <w:rPr>
          <w:rFonts w:ascii="Courier New" w:hAnsi="Courier New" w:cs="Courier New"/>
          <w:sz w:val="28"/>
          <w:szCs w:val="28"/>
        </w:rPr>
        <w:softHyphen/>
        <w:t>нии по</w:t>
      </w:r>
      <w:r w:rsidRPr="00381CB3">
        <w:rPr>
          <w:rFonts w:ascii="Courier New" w:hAnsi="Courier New" w:cs="Courier New"/>
          <w:sz w:val="28"/>
          <w:szCs w:val="28"/>
        </w:rPr>
        <w:softHyphen/>
        <w:t>ло</w:t>
      </w:r>
      <w:r w:rsidRPr="00381CB3">
        <w:rPr>
          <w:rFonts w:ascii="Courier New" w:hAnsi="Courier New" w:cs="Courier New"/>
          <w:sz w:val="28"/>
          <w:szCs w:val="28"/>
        </w:rPr>
        <w:softHyphen/>
        <w:t>же</w:t>
      </w:r>
      <w:r w:rsidRPr="00381CB3">
        <w:rPr>
          <w:rFonts w:ascii="Courier New" w:hAnsi="Courier New" w:cs="Courier New"/>
          <w:sz w:val="28"/>
          <w:szCs w:val="28"/>
        </w:rPr>
        <w:softHyphen/>
        <w:t>ния ру</w:t>
      </w:r>
      <w:r w:rsidRPr="00381CB3">
        <w:rPr>
          <w:rFonts w:ascii="Courier New" w:hAnsi="Courier New" w:cs="Courier New"/>
          <w:sz w:val="28"/>
          <w:szCs w:val="28"/>
        </w:rPr>
        <w:softHyphen/>
        <w:t>бя</w:t>
      </w:r>
      <w:r w:rsidRPr="00381CB3">
        <w:rPr>
          <w:rFonts w:ascii="Courier New" w:hAnsi="Courier New" w:cs="Courier New"/>
          <w:sz w:val="28"/>
          <w:szCs w:val="28"/>
        </w:rPr>
        <w:softHyphen/>
        <w:t>ще</w:t>
      </w:r>
      <w:r w:rsidRPr="00381CB3">
        <w:rPr>
          <w:rFonts w:ascii="Courier New" w:hAnsi="Courier New" w:cs="Courier New"/>
          <w:sz w:val="28"/>
          <w:szCs w:val="28"/>
        </w:rPr>
        <w:softHyphen/>
        <w:t>го ору</w:t>
      </w:r>
      <w:r w:rsidRPr="00381CB3">
        <w:rPr>
          <w:rFonts w:ascii="Courier New" w:hAnsi="Courier New" w:cs="Courier New"/>
          <w:sz w:val="28"/>
          <w:szCs w:val="28"/>
        </w:rPr>
        <w:softHyphen/>
        <w:t>дия в мо</w:t>
      </w:r>
      <w:r w:rsidRPr="00381CB3">
        <w:rPr>
          <w:rFonts w:ascii="Courier New" w:hAnsi="Courier New" w:cs="Courier New"/>
          <w:sz w:val="28"/>
          <w:szCs w:val="28"/>
        </w:rPr>
        <w:softHyphen/>
        <w:t>мент уда</w:t>
      </w:r>
      <w:r w:rsidRPr="00381CB3">
        <w:rPr>
          <w:rFonts w:ascii="Courier New" w:hAnsi="Courier New" w:cs="Courier New"/>
          <w:sz w:val="28"/>
          <w:szCs w:val="28"/>
        </w:rPr>
        <w:softHyphen/>
        <w:t>ра // Первый Всесоюзный съезд судебных м</w:t>
      </w:r>
      <w:r w:rsidRPr="00381CB3">
        <w:rPr>
          <w:rFonts w:ascii="Courier New" w:hAnsi="Courier New" w:cs="Courier New"/>
          <w:sz w:val="28"/>
          <w:szCs w:val="28"/>
        </w:rPr>
        <w:t>е</w:t>
      </w:r>
      <w:r w:rsidRPr="00381CB3">
        <w:rPr>
          <w:rFonts w:ascii="Courier New" w:hAnsi="Courier New" w:cs="Courier New"/>
          <w:sz w:val="28"/>
          <w:szCs w:val="28"/>
        </w:rPr>
        <w:t xml:space="preserve">диков. Киев, 21-24 сентября </w:t>
      </w:r>
      <w:smartTag w:uri="urn:schemas-microsoft-com:office:smarttags" w:element="metricconverter">
        <w:smartTagPr>
          <w:attr w:name="ProductID" w:val="1976 г"/>
        </w:smartTagPr>
        <w:r w:rsidRPr="00381CB3">
          <w:rPr>
            <w:rFonts w:ascii="Courier New" w:hAnsi="Courier New" w:cs="Courier New"/>
            <w:sz w:val="28"/>
            <w:szCs w:val="28"/>
          </w:rPr>
          <w:t>1976 г</w:t>
        </w:r>
      </w:smartTag>
      <w:r w:rsidRPr="00381CB3">
        <w:rPr>
          <w:rFonts w:ascii="Courier New" w:hAnsi="Courier New" w:cs="Courier New"/>
          <w:sz w:val="28"/>
          <w:szCs w:val="28"/>
        </w:rPr>
        <w:t>. – Киев: Всесоюз. науч. общ. судебных медиков, 1976. - С. 154-155.</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Филипчук О.В., Бе</w:t>
      </w:r>
      <w:r w:rsidRPr="00381CB3">
        <w:rPr>
          <w:rFonts w:ascii="Courier New" w:hAnsi="Courier New" w:cs="Courier New"/>
          <w:sz w:val="28"/>
          <w:szCs w:val="28"/>
        </w:rPr>
        <w:softHyphen/>
        <w:t>р</w:t>
      </w:r>
      <w:r w:rsidRPr="00381CB3">
        <w:rPr>
          <w:rFonts w:ascii="Courier New" w:hAnsi="Courier New" w:cs="Courier New"/>
          <w:sz w:val="28"/>
          <w:szCs w:val="28"/>
        </w:rPr>
        <w:softHyphen/>
        <w:t>гер В.Е. О во</w:t>
      </w:r>
      <w:r w:rsidRPr="00381CB3">
        <w:rPr>
          <w:rFonts w:ascii="Courier New" w:hAnsi="Courier New" w:cs="Courier New"/>
          <w:sz w:val="28"/>
          <w:szCs w:val="28"/>
        </w:rPr>
        <w:softHyphen/>
        <w:t>з</w:t>
      </w:r>
      <w:r w:rsidRPr="00381CB3">
        <w:rPr>
          <w:rFonts w:ascii="Courier New" w:hAnsi="Courier New" w:cs="Courier New"/>
          <w:sz w:val="28"/>
          <w:szCs w:val="28"/>
        </w:rPr>
        <w:softHyphen/>
        <w:t>мо</w:t>
      </w:r>
      <w:r w:rsidRPr="00381CB3">
        <w:rPr>
          <w:rFonts w:ascii="Courier New" w:hAnsi="Courier New" w:cs="Courier New"/>
          <w:sz w:val="28"/>
          <w:szCs w:val="28"/>
        </w:rPr>
        <w:softHyphen/>
        <w:t>ж</w:t>
      </w:r>
      <w:r w:rsidRPr="00381CB3">
        <w:rPr>
          <w:rFonts w:ascii="Courier New" w:hAnsi="Courier New" w:cs="Courier New"/>
          <w:sz w:val="28"/>
          <w:szCs w:val="28"/>
        </w:rPr>
        <w:softHyphen/>
        <w:t>но</w:t>
      </w:r>
      <w:r w:rsidRPr="00381CB3">
        <w:rPr>
          <w:rFonts w:ascii="Courier New" w:hAnsi="Courier New" w:cs="Courier New"/>
          <w:sz w:val="28"/>
          <w:szCs w:val="28"/>
        </w:rPr>
        <w:softHyphen/>
        <w:t>с</w:t>
      </w:r>
      <w:r w:rsidRPr="00381CB3">
        <w:rPr>
          <w:rFonts w:ascii="Courier New" w:hAnsi="Courier New" w:cs="Courier New"/>
          <w:sz w:val="28"/>
          <w:szCs w:val="28"/>
        </w:rPr>
        <w:softHyphen/>
        <w:t>ти тра</w:t>
      </w:r>
      <w:r w:rsidRPr="00381CB3">
        <w:rPr>
          <w:rFonts w:ascii="Courier New" w:hAnsi="Courier New" w:cs="Courier New"/>
          <w:sz w:val="28"/>
          <w:szCs w:val="28"/>
        </w:rPr>
        <w:softHyphen/>
        <w:t>со</w:t>
      </w:r>
      <w:r w:rsidRPr="00381CB3">
        <w:rPr>
          <w:rFonts w:ascii="Courier New" w:hAnsi="Courier New" w:cs="Courier New"/>
          <w:sz w:val="28"/>
          <w:szCs w:val="28"/>
        </w:rPr>
        <w:softHyphen/>
        <w:t>ло</w:t>
      </w:r>
      <w:r w:rsidRPr="00381CB3">
        <w:rPr>
          <w:rFonts w:ascii="Courier New" w:hAnsi="Courier New" w:cs="Courier New"/>
          <w:sz w:val="28"/>
          <w:szCs w:val="28"/>
        </w:rPr>
        <w:softHyphen/>
        <w:t>ги</w:t>
      </w:r>
      <w:r w:rsidRPr="00381CB3">
        <w:rPr>
          <w:rFonts w:ascii="Courier New" w:hAnsi="Courier New" w:cs="Courier New"/>
          <w:sz w:val="28"/>
          <w:szCs w:val="28"/>
        </w:rPr>
        <w:softHyphen/>
        <w:t>че</w:t>
      </w:r>
      <w:r w:rsidRPr="00381CB3">
        <w:rPr>
          <w:rFonts w:ascii="Courier New" w:hAnsi="Courier New" w:cs="Courier New"/>
          <w:sz w:val="28"/>
          <w:szCs w:val="28"/>
        </w:rPr>
        <w:softHyphen/>
        <w:t>с</w:t>
      </w:r>
      <w:r w:rsidRPr="00381CB3">
        <w:rPr>
          <w:rFonts w:ascii="Courier New" w:hAnsi="Courier New" w:cs="Courier New"/>
          <w:sz w:val="28"/>
          <w:szCs w:val="28"/>
        </w:rPr>
        <w:softHyphen/>
        <w:t>кой иде</w:t>
      </w:r>
      <w:r w:rsidRPr="00381CB3">
        <w:rPr>
          <w:rFonts w:ascii="Courier New" w:hAnsi="Courier New" w:cs="Courier New"/>
          <w:sz w:val="28"/>
          <w:szCs w:val="28"/>
        </w:rPr>
        <w:softHyphen/>
        <w:t>н</w:t>
      </w:r>
      <w:r w:rsidRPr="00381CB3">
        <w:rPr>
          <w:rFonts w:ascii="Courier New" w:hAnsi="Courier New" w:cs="Courier New"/>
          <w:sz w:val="28"/>
          <w:szCs w:val="28"/>
        </w:rPr>
        <w:softHyphen/>
        <w:t>ти</w:t>
      </w:r>
      <w:r w:rsidRPr="00381CB3">
        <w:rPr>
          <w:rFonts w:ascii="Courier New" w:hAnsi="Courier New" w:cs="Courier New"/>
          <w:sz w:val="28"/>
          <w:szCs w:val="28"/>
        </w:rPr>
        <w:softHyphen/>
        <w:t>фи</w:t>
      </w:r>
      <w:r w:rsidRPr="00381CB3">
        <w:rPr>
          <w:rFonts w:ascii="Courier New" w:hAnsi="Courier New" w:cs="Courier New"/>
          <w:sz w:val="28"/>
          <w:szCs w:val="28"/>
        </w:rPr>
        <w:softHyphen/>
        <w:t>ка</w:t>
      </w:r>
      <w:r w:rsidRPr="00381CB3">
        <w:rPr>
          <w:rFonts w:ascii="Courier New" w:hAnsi="Courier New" w:cs="Courier New"/>
          <w:sz w:val="28"/>
          <w:szCs w:val="28"/>
        </w:rPr>
        <w:softHyphen/>
        <w:t>ции ру</w:t>
      </w:r>
      <w:r w:rsidRPr="00381CB3">
        <w:rPr>
          <w:rFonts w:ascii="Courier New" w:hAnsi="Courier New" w:cs="Courier New"/>
          <w:sz w:val="28"/>
          <w:szCs w:val="28"/>
        </w:rPr>
        <w:softHyphen/>
        <w:t>бя</w:t>
      </w:r>
      <w:r w:rsidRPr="00381CB3">
        <w:rPr>
          <w:rFonts w:ascii="Courier New" w:hAnsi="Courier New" w:cs="Courier New"/>
          <w:sz w:val="28"/>
          <w:szCs w:val="28"/>
        </w:rPr>
        <w:softHyphen/>
        <w:t>щих и ко</w:t>
      </w:r>
      <w:r w:rsidRPr="00381CB3">
        <w:rPr>
          <w:rFonts w:ascii="Courier New" w:hAnsi="Courier New" w:cs="Courier New"/>
          <w:sz w:val="28"/>
          <w:szCs w:val="28"/>
        </w:rPr>
        <w:softHyphen/>
        <w:t>лю</w:t>
      </w:r>
      <w:r w:rsidRPr="00381CB3">
        <w:rPr>
          <w:rFonts w:ascii="Courier New" w:hAnsi="Courier New" w:cs="Courier New"/>
          <w:sz w:val="28"/>
          <w:szCs w:val="28"/>
        </w:rPr>
        <w:softHyphen/>
        <w:t>ще-</w:t>
      </w:r>
      <w:r w:rsidRPr="00381CB3">
        <w:rPr>
          <w:rFonts w:ascii="Courier New" w:hAnsi="Courier New" w:cs="Courier New"/>
          <w:sz w:val="28"/>
          <w:szCs w:val="28"/>
        </w:rPr>
        <w:softHyphen/>
        <w:t>ре</w:t>
      </w:r>
      <w:r w:rsidRPr="00381CB3">
        <w:rPr>
          <w:rFonts w:ascii="Courier New" w:hAnsi="Courier New" w:cs="Courier New"/>
          <w:sz w:val="28"/>
          <w:szCs w:val="28"/>
        </w:rPr>
        <w:softHyphen/>
        <w:t>жу</w:t>
      </w:r>
      <w:r w:rsidRPr="00381CB3">
        <w:rPr>
          <w:rFonts w:ascii="Courier New" w:hAnsi="Courier New" w:cs="Courier New"/>
          <w:sz w:val="28"/>
          <w:szCs w:val="28"/>
        </w:rPr>
        <w:softHyphen/>
        <w:t>щих ору</w:t>
      </w:r>
      <w:r w:rsidRPr="00381CB3">
        <w:rPr>
          <w:rFonts w:ascii="Courier New" w:hAnsi="Courier New" w:cs="Courier New"/>
          <w:sz w:val="28"/>
          <w:szCs w:val="28"/>
        </w:rPr>
        <w:softHyphen/>
        <w:t>дий, по</w:t>
      </w:r>
      <w:r w:rsidRPr="00381CB3">
        <w:rPr>
          <w:rFonts w:ascii="Courier New" w:hAnsi="Courier New" w:cs="Courier New"/>
          <w:sz w:val="28"/>
          <w:szCs w:val="28"/>
        </w:rPr>
        <w:softHyphen/>
        <w:t>д</w:t>
      </w:r>
      <w:r w:rsidRPr="00381CB3">
        <w:rPr>
          <w:rFonts w:ascii="Courier New" w:hAnsi="Courier New" w:cs="Courier New"/>
          <w:sz w:val="28"/>
          <w:szCs w:val="28"/>
        </w:rPr>
        <w:softHyphen/>
        <w:t>ве</w:t>
      </w:r>
      <w:r w:rsidRPr="00381CB3">
        <w:rPr>
          <w:rFonts w:ascii="Courier New" w:hAnsi="Courier New" w:cs="Courier New"/>
          <w:sz w:val="28"/>
          <w:szCs w:val="28"/>
        </w:rPr>
        <w:softHyphen/>
        <w:t>р</w:t>
      </w:r>
      <w:r w:rsidRPr="00381CB3">
        <w:rPr>
          <w:rFonts w:ascii="Courier New" w:hAnsi="Courier New" w:cs="Courier New"/>
          <w:sz w:val="28"/>
          <w:szCs w:val="28"/>
        </w:rPr>
        <w:softHyphen/>
        <w:t>г</w:t>
      </w:r>
      <w:r w:rsidRPr="00381CB3">
        <w:rPr>
          <w:rFonts w:ascii="Courier New" w:hAnsi="Courier New" w:cs="Courier New"/>
          <w:sz w:val="28"/>
          <w:szCs w:val="28"/>
        </w:rPr>
        <w:softHyphen/>
        <w:t>ши</w:t>
      </w:r>
      <w:r w:rsidRPr="00381CB3">
        <w:rPr>
          <w:rFonts w:ascii="Courier New" w:hAnsi="Courier New" w:cs="Courier New"/>
          <w:sz w:val="28"/>
          <w:szCs w:val="28"/>
        </w:rPr>
        <w:softHyphen/>
        <w:t>х</w:t>
      </w:r>
      <w:r w:rsidRPr="00381CB3">
        <w:rPr>
          <w:rFonts w:ascii="Courier New" w:hAnsi="Courier New" w:cs="Courier New"/>
          <w:sz w:val="28"/>
          <w:szCs w:val="28"/>
        </w:rPr>
        <w:softHyphen/>
        <w:t>ся ко</w:t>
      </w:r>
      <w:r w:rsidRPr="00381CB3">
        <w:rPr>
          <w:rFonts w:ascii="Courier New" w:hAnsi="Courier New" w:cs="Courier New"/>
          <w:sz w:val="28"/>
          <w:szCs w:val="28"/>
        </w:rPr>
        <w:softHyphen/>
        <w:t>р</w:t>
      </w:r>
      <w:r w:rsidRPr="00381CB3">
        <w:rPr>
          <w:rFonts w:ascii="Courier New" w:hAnsi="Courier New" w:cs="Courier New"/>
          <w:sz w:val="28"/>
          <w:szCs w:val="28"/>
        </w:rPr>
        <w:softHyphen/>
        <w:t>ро</w:t>
      </w:r>
      <w:r w:rsidRPr="00381CB3">
        <w:rPr>
          <w:rFonts w:ascii="Courier New" w:hAnsi="Courier New" w:cs="Courier New"/>
          <w:sz w:val="28"/>
          <w:szCs w:val="28"/>
        </w:rPr>
        <w:softHyphen/>
        <w:t>зии // Су</w:t>
      </w:r>
      <w:r w:rsidRPr="00381CB3">
        <w:rPr>
          <w:rFonts w:ascii="Courier New" w:hAnsi="Courier New" w:cs="Courier New"/>
          <w:sz w:val="28"/>
          <w:szCs w:val="28"/>
        </w:rPr>
        <w:softHyphen/>
        <w:t>де</w:t>
      </w:r>
      <w:r w:rsidRPr="00381CB3">
        <w:rPr>
          <w:rFonts w:ascii="Courier New" w:hAnsi="Courier New" w:cs="Courier New"/>
          <w:sz w:val="28"/>
          <w:szCs w:val="28"/>
        </w:rPr>
        <w:softHyphen/>
        <w:t>б</w:t>
      </w:r>
      <w:r w:rsidRPr="00381CB3">
        <w:rPr>
          <w:rFonts w:ascii="Courier New" w:hAnsi="Courier New" w:cs="Courier New"/>
          <w:sz w:val="28"/>
          <w:szCs w:val="28"/>
        </w:rPr>
        <w:softHyphen/>
        <w:t>но-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ци</w:t>
      </w:r>
      <w:r w:rsidRPr="00381CB3">
        <w:rPr>
          <w:rFonts w:ascii="Courier New" w:hAnsi="Courier New" w:cs="Courier New"/>
          <w:sz w:val="28"/>
          <w:szCs w:val="28"/>
        </w:rPr>
        <w:softHyphen/>
        <w:t>н</w:t>
      </w:r>
      <w:r w:rsidRPr="00381CB3">
        <w:rPr>
          <w:rFonts w:ascii="Courier New" w:hAnsi="Courier New" w:cs="Courier New"/>
          <w:sz w:val="28"/>
          <w:szCs w:val="28"/>
        </w:rPr>
        <w:softHyphen/>
        <w:t>с</w:t>
      </w:r>
      <w:r w:rsidRPr="00381CB3">
        <w:rPr>
          <w:rFonts w:ascii="Courier New" w:hAnsi="Courier New" w:cs="Courier New"/>
          <w:sz w:val="28"/>
          <w:szCs w:val="28"/>
        </w:rPr>
        <w:softHyphen/>
        <w:t>кие за</w:t>
      </w:r>
      <w:r w:rsidRPr="00381CB3">
        <w:rPr>
          <w:rFonts w:ascii="Courier New" w:hAnsi="Courier New" w:cs="Courier New"/>
          <w:sz w:val="28"/>
          <w:szCs w:val="28"/>
        </w:rPr>
        <w:softHyphen/>
        <w:t>пи</w:t>
      </w:r>
      <w:r w:rsidRPr="00381CB3">
        <w:rPr>
          <w:rFonts w:ascii="Courier New" w:hAnsi="Courier New" w:cs="Courier New"/>
          <w:sz w:val="28"/>
          <w:szCs w:val="28"/>
        </w:rPr>
        <w:softHyphen/>
        <w:t>с</w:t>
      </w:r>
      <w:r w:rsidRPr="00381CB3">
        <w:rPr>
          <w:rFonts w:ascii="Courier New" w:hAnsi="Courier New" w:cs="Courier New"/>
          <w:sz w:val="28"/>
          <w:szCs w:val="28"/>
        </w:rPr>
        <w:softHyphen/>
        <w:t>ки: Сб. науч. трудов. - Ки</w:t>
      </w:r>
      <w:r w:rsidRPr="00381CB3">
        <w:rPr>
          <w:rFonts w:ascii="Courier New" w:hAnsi="Courier New" w:cs="Courier New"/>
          <w:sz w:val="28"/>
          <w:szCs w:val="28"/>
        </w:rPr>
        <w:softHyphen/>
        <w:t>ши</w:t>
      </w:r>
      <w:r w:rsidRPr="00381CB3">
        <w:rPr>
          <w:rFonts w:ascii="Courier New" w:hAnsi="Courier New" w:cs="Courier New"/>
          <w:sz w:val="28"/>
          <w:szCs w:val="28"/>
        </w:rPr>
        <w:softHyphen/>
        <w:t xml:space="preserve">нев, 1977. - С. 108-109.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При</w:t>
      </w:r>
      <w:r w:rsidRPr="00381CB3">
        <w:rPr>
          <w:rFonts w:ascii="Courier New" w:hAnsi="Courier New" w:cs="Courier New"/>
          <w:sz w:val="28"/>
          <w:szCs w:val="28"/>
        </w:rPr>
        <w:softHyphen/>
        <w:t>ме</w:t>
      </w:r>
      <w:r w:rsidRPr="00381CB3">
        <w:rPr>
          <w:rFonts w:ascii="Courier New" w:hAnsi="Courier New" w:cs="Courier New"/>
          <w:sz w:val="28"/>
          <w:szCs w:val="28"/>
        </w:rPr>
        <w:softHyphen/>
        <w:t>не</w:t>
      </w:r>
      <w:r w:rsidRPr="00381CB3">
        <w:rPr>
          <w:rFonts w:ascii="Courier New" w:hAnsi="Courier New" w:cs="Courier New"/>
          <w:sz w:val="28"/>
          <w:szCs w:val="28"/>
        </w:rPr>
        <w:softHyphen/>
        <w:t>ние про</w:t>
      </w:r>
      <w:r w:rsidRPr="00381CB3">
        <w:rPr>
          <w:rFonts w:ascii="Courier New" w:hAnsi="Courier New" w:cs="Courier New"/>
          <w:sz w:val="28"/>
          <w:szCs w:val="28"/>
        </w:rPr>
        <w:softHyphen/>
        <w:t>фи</w:t>
      </w:r>
      <w:r w:rsidRPr="00381CB3">
        <w:rPr>
          <w:rFonts w:ascii="Courier New" w:hAnsi="Courier New" w:cs="Courier New"/>
          <w:sz w:val="28"/>
          <w:szCs w:val="28"/>
        </w:rPr>
        <w:softHyphen/>
        <w:t>ло</w:t>
      </w:r>
      <w:r w:rsidRPr="00381CB3">
        <w:rPr>
          <w:rFonts w:ascii="Courier New" w:hAnsi="Courier New" w:cs="Courier New"/>
          <w:sz w:val="28"/>
          <w:szCs w:val="28"/>
        </w:rPr>
        <w:softHyphen/>
        <w:t>г</w:t>
      </w:r>
      <w:r w:rsidRPr="00381CB3">
        <w:rPr>
          <w:rFonts w:ascii="Courier New" w:hAnsi="Courier New" w:cs="Courier New"/>
          <w:sz w:val="28"/>
          <w:szCs w:val="28"/>
        </w:rPr>
        <w:softHyphen/>
        <w:t>ра</w:t>
      </w:r>
      <w:r w:rsidRPr="00381CB3">
        <w:rPr>
          <w:rFonts w:ascii="Courier New" w:hAnsi="Courier New" w:cs="Courier New"/>
          <w:sz w:val="28"/>
          <w:szCs w:val="28"/>
        </w:rPr>
        <w:softHyphen/>
        <w:t>фии сле</w:t>
      </w:r>
      <w:r w:rsidRPr="00381CB3">
        <w:rPr>
          <w:rFonts w:ascii="Courier New" w:hAnsi="Courier New" w:cs="Courier New"/>
          <w:sz w:val="28"/>
          <w:szCs w:val="28"/>
        </w:rPr>
        <w:softHyphen/>
        <w:t>дов ра</w:t>
      </w:r>
      <w:r w:rsidRPr="00381CB3">
        <w:rPr>
          <w:rFonts w:ascii="Courier New" w:hAnsi="Courier New" w:cs="Courier New"/>
          <w:sz w:val="28"/>
          <w:szCs w:val="28"/>
        </w:rPr>
        <w:softHyphen/>
        <w:t>з</w:t>
      </w:r>
      <w:r w:rsidRPr="00381CB3">
        <w:rPr>
          <w:rFonts w:ascii="Courier New" w:hAnsi="Courier New" w:cs="Courier New"/>
          <w:sz w:val="28"/>
          <w:szCs w:val="28"/>
        </w:rPr>
        <w:softHyphen/>
        <w:t>ру</w:t>
      </w:r>
      <w:r w:rsidRPr="00381CB3">
        <w:rPr>
          <w:rFonts w:ascii="Courier New" w:hAnsi="Courier New" w:cs="Courier New"/>
          <w:sz w:val="28"/>
          <w:szCs w:val="28"/>
        </w:rPr>
        <w:softHyphen/>
        <w:t>ба для ус</w:t>
      </w:r>
      <w:r w:rsidRPr="00381CB3">
        <w:rPr>
          <w:rFonts w:ascii="Courier New" w:hAnsi="Courier New" w:cs="Courier New"/>
          <w:sz w:val="28"/>
          <w:szCs w:val="28"/>
        </w:rPr>
        <w:softHyphen/>
        <w:t>та</w:t>
      </w:r>
      <w:r w:rsidRPr="00381CB3">
        <w:rPr>
          <w:rFonts w:ascii="Courier New" w:hAnsi="Courier New" w:cs="Courier New"/>
          <w:sz w:val="28"/>
          <w:szCs w:val="28"/>
        </w:rPr>
        <w:softHyphen/>
        <w:t>но</w:t>
      </w:r>
      <w:r w:rsidRPr="00381CB3">
        <w:rPr>
          <w:rFonts w:ascii="Courier New" w:hAnsi="Courier New" w:cs="Courier New"/>
          <w:sz w:val="28"/>
          <w:szCs w:val="28"/>
        </w:rPr>
        <w:softHyphen/>
        <w:t>в</w:t>
      </w:r>
      <w:r w:rsidRPr="00381CB3">
        <w:rPr>
          <w:rFonts w:ascii="Courier New" w:hAnsi="Courier New" w:cs="Courier New"/>
          <w:sz w:val="28"/>
          <w:szCs w:val="28"/>
        </w:rPr>
        <w:softHyphen/>
        <w:t>ле</w:t>
      </w:r>
      <w:r w:rsidRPr="00381CB3">
        <w:rPr>
          <w:rFonts w:ascii="Courier New" w:hAnsi="Courier New" w:cs="Courier New"/>
          <w:sz w:val="28"/>
          <w:szCs w:val="28"/>
        </w:rPr>
        <w:softHyphen/>
        <w:t>ния по</w:t>
      </w:r>
      <w:r w:rsidRPr="00381CB3">
        <w:rPr>
          <w:rFonts w:ascii="Courier New" w:hAnsi="Courier New" w:cs="Courier New"/>
          <w:sz w:val="28"/>
          <w:szCs w:val="28"/>
        </w:rPr>
        <w:softHyphen/>
        <w:t>ло</w:t>
      </w:r>
      <w:r w:rsidRPr="00381CB3">
        <w:rPr>
          <w:rFonts w:ascii="Courier New" w:hAnsi="Courier New" w:cs="Courier New"/>
          <w:sz w:val="28"/>
          <w:szCs w:val="28"/>
        </w:rPr>
        <w:softHyphen/>
        <w:t>же</w:t>
      </w:r>
      <w:r w:rsidRPr="00381CB3">
        <w:rPr>
          <w:rFonts w:ascii="Courier New" w:hAnsi="Courier New" w:cs="Courier New"/>
          <w:sz w:val="28"/>
          <w:szCs w:val="28"/>
        </w:rPr>
        <w:softHyphen/>
        <w:t>ния ору</w:t>
      </w:r>
      <w:r w:rsidRPr="00381CB3">
        <w:rPr>
          <w:rFonts w:ascii="Courier New" w:hAnsi="Courier New" w:cs="Courier New"/>
          <w:sz w:val="28"/>
          <w:szCs w:val="28"/>
        </w:rPr>
        <w:softHyphen/>
        <w:t>дия в мо</w:t>
      </w:r>
      <w:r w:rsidRPr="00381CB3">
        <w:rPr>
          <w:rFonts w:ascii="Courier New" w:hAnsi="Courier New" w:cs="Courier New"/>
          <w:sz w:val="28"/>
          <w:szCs w:val="28"/>
        </w:rPr>
        <w:softHyphen/>
        <w:t>мент уда</w:t>
      </w:r>
      <w:r w:rsidRPr="00381CB3">
        <w:rPr>
          <w:rFonts w:ascii="Courier New" w:hAnsi="Courier New" w:cs="Courier New"/>
          <w:sz w:val="28"/>
          <w:szCs w:val="28"/>
        </w:rPr>
        <w:softHyphen/>
        <w:t>ра // Кри</w:t>
      </w:r>
      <w:r w:rsidRPr="00381CB3">
        <w:rPr>
          <w:rFonts w:ascii="Courier New" w:hAnsi="Courier New" w:cs="Courier New"/>
          <w:sz w:val="28"/>
          <w:szCs w:val="28"/>
        </w:rPr>
        <w:softHyphen/>
        <w:t>миналистика и судебная экспертиза: Межв</w:t>
      </w:r>
      <w:r w:rsidRPr="00381CB3">
        <w:rPr>
          <w:rFonts w:ascii="Courier New" w:hAnsi="Courier New" w:cs="Courier New"/>
          <w:sz w:val="28"/>
          <w:szCs w:val="28"/>
        </w:rPr>
        <w:t>е</w:t>
      </w:r>
      <w:r w:rsidRPr="00381CB3">
        <w:rPr>
          <w:rFonts w:ascii="Courier New" w:hAnsi="Courier New" w:cs="Courier New"/>
          <w:sz w:val="28"/>
          <w:szCs w:val="28"/>
        </w:rPr>
        <w:t>домственный науч.-метод. сб., Вып. 23. - К</w:t>
      </w:r>
      <w:r w:rsidRPr="00381CB3">
        <w:rPr>
          <w:rFonts w:ascii="Courier New" w:hAnsi="Courier New" w:cs="Courier New"/>
          <w:sz w:val="28"/>
          <w:szCs w:val="28"/>
        </w:rPr>
        <w:t>и</w:t>
      </w:r>
      <w:r w:rsidRPr="00381CB3">
        <w:rPr>
          <w:rFonts w:ascii="Courier New" w:hAnsi="Courier New" w:cs="Courier New"/>
          <w:sz w:val="28"/>
          <w:szCs w:val="28"/>
        </w:rPr>
        <w:t>ев, 1977. - N 15. - С. 99-103.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Филипчук О.В. Ис</w:t>
      </w:r>
      <w:r w:rsidRPr="00381CB3">
        <w:rPr>
          <w:rFonts w:ascii="Courier New" w:hAnsi="Courier New" w:cs="Courier New"/>
          <w:sz w:val="28"/>
          <w:szCs w:val="28"/>
        </w:rPr>
        <w:softHyphen/>
        <w:t>с</w:t>
      </w:r>
      <w:r w:rsidRPr="00381CB3">
        <w:rPr>
          <w:rFonts w:ascii="Courier New" w:hAnsi="Courier New" w:cs="Courier New"/>
          <w:sz w:val="28"/>
          <w:szCs w:val="28"/>
        </w:rPr>
        <w:softHyphen/>
        <w:t>ле</w:t>
      </w:r>
      <w:r w:rsidRPr="00381CB3">
        <w:rPr>
          <w:rFonts w:ascii="Courier New" w:hAnsi="Courier New" w:cs="Courier New"/>
          <w:sz w:val="28"/>
          <w:szCs w:val="28"/>
        </w:rPr>
        <w:softHyphen/>
        <w:t>до</w:t>
      </w:r>
      <w:r w:rsidRPr="00381CB3">
        <w:rPr>
          <w:rFonts w:ascii="Courier New" w:hAnsi="Courier New" w:cs="Courier New"/>
          <w:sz w:val="28"/>
          <w:szCs w:val="28"/>
        </w:rPr>
        <w:softHyphen/>
        <w:t>ва</w:t>
      </w:r>
      <w:r w:rsidRPr="00381CB3">
        <w:rPr>
          <w:rFonts w:ascii="Courier New" w:hAnsi="Courier New" w:cs="Courier New"/>
          <w:sz w:val="28"/>
          <w:szCs w:val="28"/>
        </w:rPr>
        <w:softHyphen/>
        <w:t>ние сле</w:t>
      </w:r>
      <w:r w:rsidRPr="00381CB3">
        <w:rPr>
          <w:rFonts w:ascii="Courier New" w:hAnsi="Courier New" w:cs="Courier New"/>
          <w:sz w:val="28"/>
          <w:szCs w:val="28"/>
        </w:rPr>
        <w:softHyphen/>
        <w:t>дов ско</w:t>
      </w:r>
      <w:r w:rsidRPr="00381CB3">
        <w:rPr>
          <w:rFonts w:ascii="Courier New" w:hAnsi="Courier New" w:cs="Courier New"/>
          <w:sz w:val="28"/>
          <w:szCs w:val="28"/>
        </w:rPr>
        <w:softHyphen/>
        <w:t>ль</w:t>
      </w:r>
      <w:r w:rsidRPr="00381CB3">
        <w:rPr>
          <w:rFonts w:ascii="Courier New" w:hAnsi="Courier New" w:cs="Courier New"/>
          <w:sz w:val="28"/>
          <w:szCs w:val="28"/>
        </w:rPr>
        <w:softHyphen/>
        <w:t>же</w:t>
      </w:r>
      <w:r w:rsidRPr="00381CB3">
        <w:rPr>
          <w:rFonts w:ascii="Courier New" w:hAnsi="Courier New" w:cs="Courier New"/>
          <w:sz w:val="28"/>
          <w:szCs w:val="28"/>
        </w:rPr>
        <w:softHyphen/>
        <w:t>ния на обу</w:t>
      </w:r>
      <w:r w:rsidRPr="00381CB3">
        <w:rPr>
          <w:rFonts w:ascii="Courier New" w:hAnsi="Courier New" w:cs="Courier New"/>
          <w:sz w:val="28"/>
          <w:szCs w:val="28"/>
        </w:rPr>
        <w:softHyphen/>
        <w:t>ви при по</w:t>
      </w:r>
      <w:r w:rsidRPr="00381CB3">
        <w:rPr>
          <w:rFonts w:ascii="Courier New" w:hAnsi="Courier New" w:cs="Courier New"/>
          <w:sz w:val="28"/>
          <w:szCs w:val="28"/>
        </w:rPr>
        <w:softHyphen/>
        <w:t>мо</w:t>
      </w:r>
      <w:r w:rsidRPr="00381CB3">
        <w:rPr>
          <w:rFonts w:ascii="Courier New" w:hAnsi="Courier New" w:cs="Courier New"/>
          <w:sz w:val="28"/>
          <w:szCs w:val="28"/>
        </w:rPr>
        <w:softHyphen/>
        <w:t>щи про</w:t>
      </w:r>
      <w:r w:rsidRPr="00381CB3">
        <w:rPr>
          <w:rFonts w:ascii="Courier New" w:hAnsi="Courier New" w:cs="Courier New"/>
          <w:sz w:val="28"/>
          <w:szCs w:val="28"/>
        </w:rPr>
        <w:softHyphen/>
        <w:t>фи</w:t>
      </w:r>
      <w:r w:rsidRPr="00381CB3">
        <w:rPr>
          <w:rFonts w:ascii="Courier New" w:hAnsi="Courier New" w:cs="Courier New"/>
          <w:sz w:val="28"/>
          <w:szCs w:val="28"/>
        </w:rPr>
        <w:softHyphen/>
        <w:t>ли</w:t>
      </w:r>
      <w:r w:rsidRPr="00381CB3">
        <w:rPr>
          <w:rFonts w:ascii="Courier New" w:hAnsi="Courier New" w:cs="Courier New"/>
          <w:sz w:val="28"/>
          <w:szCs w:val="28"/>
        </w:rPr>
        <w:softHyphen/>
        <w:t>ро</w:t>
      </w:r>
      <w:r w:rsidRPr="00381CB3">
        <w:rPr>
          <w:rFonts w:ascii="Courier New" w:hAnsi="Courier New" w:cs="Courier New"/>
          <w:sz w:val="28"/>
          <w:szCs w:val="28"/>
        </w:rPr>
        <w:softHyphen/>
        <w:t>ва</w:t>
      </w:r>
      <w:r w:rsidRPr="00381CB3">
        <w:rPr>
          <w:rFonts w:ascii="Courier New" w:hAnsi="Courier New" w:cs="Courier New"/>
          <w:sz w:val="28"/>
          <w:szCs w:val="28"/>
        </w:rPr>
        <w:softHyphen/>
        <w:t>ния // Тез. докл. VI ре</w:t>
      </w:r>
      <w:r w:rsidRPr="00381CB3">
        <w:rPr>
          <w:rFonts w:ascii="Courier New" w:hAnsi="Courier New" w:cs="Courier New"/>
          <w:sz w:val="28"/>
          <w:szCs w:val="28"/>
        </w:rPr>
        <w:softHyphen/>
        <w:t>с</w:t>
      </w:r>
      <w:r w:rsidRPr="00381CB3">
        <w:rPr>
          <w:rFonts w:ascii="Courier New" w:hAnsi="Courier New" w:cs="Courier New"/>
          <w:sz w:val="28"/>
          <w:szCs w:val="28"/>
        </w:rPr>
        <w:softHyphen/>
        <w:t>публ. науч. конф. суд.-мед. экспертов УССР. Черно</w:t>
      </w:r>
      <w:r w:rsidRPr="00381CB3">
        <w:rPr>
          <w:rFonts w:ascii="Courier New" w:hAnsi="Courier New" w:cs="Courier New"/>
          <w:sz w:val="28"/>
          <w:szCs w:val="28"/>
        </w:rPr>
        <w:t>в</w:t>
      </w:r>
      <w:r w:rsidRPr="00381CB3">
        <w:rPr>
          <w:rFonts w:ascii="Courier New" w:hAnsi="Courier New" w:cs="Courier New"/>
          <w:sz w:val="28"/>
          <w:szCs w:val="28"/>
        </w:rPr>
        <w:t xml:space="preserve">цы, 13-14 июня </w:t>
      </w:r>
      <w:smartTag w:uri="urn:schemas-microsoft-com:office:smarttags" w:element="metricconverter">
        <w:smartTagPr>
          <w:attr w:name="ProductID" w:val="1981 г"/>
        </w:smartTagPr>
        <w:r w:rsidRPr="00381CB3">
          <w:rPr>
            <w:rFonts w:ascii="Courier New" w:hAnsi="Courier New" w:cs="Courier New"/>
            <w:sz w:val="28"/>
            <w:szCs w:val="28"/>
          </w:rPr>
          <w:t>1981 г</w:t>
        </w:r>
      </w:smartTag>
      <w:r w:rsidRPr="00381CB3">
        <w:rPr>
          <w:rFonts w:ascii="Courier New" w:hAnsi="Courier New" w:cs="Courier New"/>
          <w:sz w:val="28"/>
          <w:szCs w:val="28"/>
        </w:rPr>
        <w:t>. - Че</w:t>
      </w:r>
      <w:r w:rsidRPr="00381CB3">
        <w:rPr>
          <w:rFonts w:ascii="Courier New" w:hAnsi="Courier New" w:cs="Courier New"/>
          <w:sz w:val="28"/>
          <w:szCs w:val="28"/>
        </w:rPr>
        <w:softHyphen/>
        <w:t>р</w:t>
      </w:r>
      <w:r w:rsidRPr="00381CB3">
        <w:rPr>
          <w:rFonts w:ascii="Courier New" w:hAnsi="Courier New" w:cs="Courier New"/>
          <w:sz w:val="28"/>
          <w:szCs w:val="28"/>
        </w:rPr>
        <w:softHyphen/>
        <w:t>но</w:t>
      </w:r>
      <w:r w:rsidRPr="00381CB3">
        <w:rPr>
          <w:rFonts w:ascii="Courier New" w:hAnsi="Courier New" w:cs="Courier New"/>
          <w:sz w:val="28"/>
          <w:szCs w:val="28"/>
        </w:rPr>
        <w:softHyphen/>
        <w:t>в</w:t>
      </w:r>
      <w:r w:rsidRPr="00381CB3">
        <w:rPr>
          <w:rFonts w:ascii="Courier New" w:hAnsi="Courier New" w:cs="Courier New"/>
          <w:sz w:val="28"/>
          <w:szCs w:val="28"/>
        </w:rPr>
        <w:softHyphen/>
        <w:t>цы, 1981. -  С. 79-80.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Костылев В.И. Математический анализ трасо</w:t>
      </w:r>
      <w:r w:rsidRPr="00381CB3">
        <w:rPr>
          <w:rFonts w:ascii="Courier New" w:hAnsi="Courier New" w:cs="Courier New"/>
          <w:sz w:val="28"/>
          <w:szCs w:val="28"/>
        </w:rPr>
        <w:softHyphen/>
        <w:t>профилограмм // Мат</w:t>
      </w:r>
      <w:r w:rsidRPr="00381CB3">
        <w:rPr>
          <w:rFonts w:ascii="Courier New" w:hAnsi="Courier New" w:cs="Courier New"/>
          <w:sz w:val="28"/>
          <w:szCs w:val="28"/>
        </w:rPr>
        <w:t>е</w:t>
      </w:r>
      <w:r w:rsidRPr="00381CB3">
        <w:rPr>
          <w:rFonts w:ascii="Courier New" w:hAnsi="Courier New" w:cs="Courier New"/>
          <w:sz w:val="28"/>
          <w:szCs w:val="28"/>
        </w:rPr>
        <w:t>риалы расшир. науч.-практ. конф. Белорус</w:t>
      </w:r>
      <w:r w:rsidRPr="00381CB3">
        <w:rPr>
          <w:rFonts w:ascii="Courier New" w:hAnsi="Courier New" w:cs="Courier New"/>
          <w:sz w:val="28"/>
          <w:szCs w:val="28"/>
        </w:rPr>
        <w:softHyphen/>
        <w:t xml:space="preserve">ского и Бурятского науч. обществ судебных медиков. Смоленск, 10-12 октября </w:t>
      </w:r>
      <w:smartTag w:uri="urn:schemas-microsoft-com:office:smarttags" w:element="metricconverter">
        <w:smartTagPr>
          <w:attr w:name="ProductID" w:val="1977 г"/>
        </w:smartTagPr>
        <w:r w:rsidRPr="00381CB3">
          <w:rPr>
            <w:rFonts w:ascii="Courier New" w:hAnsi="Courier New" w:cs="Courier New"/>
            <w:sz w:val="28"/>
            <w:szCs w:val="28"/>
          </w:rPr>
          <w:t>1977 г</w:t>
        </w:r>
      </w:smartTag>
      <w:r w:rsidRPr="00381CB3">
        <w:rPr>
          <w:rFonts w:ascii="Courier New" w:hAnsi="Courier New" w:cs="Courier New"/>
          <w:sz w:val="28"/>
          <w:szCs w:val="28"/>
        </w:rPr>
        <w:t>. – Смо</w:t>
      </w:r>
      <w:r w:rsidRPr="00381CB3">
        <w:rPr>
          <w:rFonts w:ascii="Courier New" w:hAnsi="Courier New" w:cs="Courier New"/>
          <w:sz w:val="28"/>
          <w:szCs w:val="28"/>
        </w:rPr>
        <w:softHyphen/>
        <w:t xml:space="preserve">ленск, 1977. – С. 189-190.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Эделев Н.С. Принципы сопоставления профил</w:t>
      </w:r>
      <w:r w:rsidRPr="00381CB3">
        <w:rPr>
          <w:rFonts w:ascii="Courier New" w:hAnsi="Courier New" w:cs="Courier New"/>
          <w:sz w:val="28"/>
          <w:szCs w:val="28"/>
        </w:rPr>
        <w:t>о</w:t>
      </w:r>
      <w:r w:rsidRPr="00381CB3">
        <w:rPr>
          <w:rFonts w:ascii="Courier New" w:hAnsi="Courier New" w:cs="Courier New"/>
          <w:sz w:val="28"/>
          <w:szCs w:val="28"/>
        </w:rPr>
        <w:t>грамм при су</w:t>
      </w:r>
      <w:r w:rsidRPr="00381CB3">
        <w:rPr>
          <w:rFonts w:ascii="Courier New" w:hAnsi="Courier New" w:cs="Courier New"/>
          <w:sz w:val="28"/>
          <w:szCs w:val="28"/>
        </w:rPr>
        <w:softHyphen/>
        <w:t>дебно-медицинском трассологическом исслед</w:t>
      </w:r>
      <w:r w:rsidRPr="00381CB3">
        <w:rPr>
          <w:rFonts w:ascii="Courier New" w:hAnsi="Courier New" w:cs="Courier New"/>
          <w:sz w:val="28"/>
          <w:szCs w:val="28"/>
        </w:rPr>
        <w:t>о</w:t>
      </w:r>
      <w:r w:rsidRPr="00381CB3">
        <w:rPr>
          <w:rFonts w:ascii="Courier New" w:hAnsi="Courier New" w:cs="Courier New"/>
          <w:sz w:val="28"/>
          <w:szCs w:val="28"/>
        </w:rPr>
        <w:t xml:space="preserve">вании // Матер. </w:t>
      </w:r>
      <w:r w:rsidRPr="00381CB3">
        <w:rPr>
          <w:rFonts w:ascii="Courier New" w:hAnsi="Courier New" w:cs="Courier New"/>
          <w:sz w:val="28"/>
          <w:szCs w:val="28"/>
          <w:lang w:val="en-US"/>
        </w:rPr>
        <w:t>I</w:t>
      </w:r>
      <w:r w:rsidRPr="00381CB3">
        <w:rPr>
          <w:rFonts w:ascii="Courier New" w:hAnsi="Courier New" w:cs="Courier New"/>
          <w:sz w:val="28"/>
          <w:szCs w:val="28"/>
        </w:rPr>
        <w:t xml:space="preserve"> Всерос. съезда суд. мед</w:t>
      </w:r>
      <w:r w:rsidRPr="00381CB3">
        <w:rPr>
          <w:rFonts w:ascii="Courier New" w:hAnsi="Courier New" w:cs="Courier New"/>
          <w:sz w:val="28"/>
          <w:szCs w:val="28"/>
        </w:rPr>
        <w:t>и</w:t>
      </w:r>
      <w:r w:rsidRPr="00381CB3">
        <w:rPr>
          <w:rFonts w:ascii="Courier New" w:hAnsi="Courier New" w:cs="Courier New"/>
          <w:sz w:val="28"/>
          <w:szCs w:val="28"/>
        </w:rPr>
        <w:softHyphen/>
        <w:t xml:space="preserve">ков. Москва, 12-14 мая </w:t>
      </w:r>
      <w:smartTag w:uri="urn:schemas-microsoft-com:office:smarttags" w:element="metricconverter">
        <w:smartTagPr>
          <w:attr w:name="ProductID" w:val="1981 г"/>
        </w:smartTagPr>
        <w:r w:rsidRPr="00381CB3">
          <w:rPr>
            <w:rFonts w:ascii="Courier New" w:hAnsi="Courier New" w:cs="Courier New"/>
            <w:sz w:val="28"/>
            <w:szCs w:val="28"/>
          </w:rPr>
          <w:t>1981 г</w:t>
        </w:r>
      </w:smartTag>
      <w:r w:rsidRPr="00381CB3">
        <w:rPr>
          <w:rFonts w:ascii="Courier New" w:hAnsi="Courier New" w:cs="Courier New"/>
          <w:sz w:val="28"/>
          <w:szCs w:val="28"/>
        </w:rPr>
        <w:t>. – М., 1981. – С. 51-54.</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Загрядская А.П., Том</w:t>
      </w:r>
      <w:r w:rsidRPr="00381CB3">
        <w:rPr>
          <w:rFonts w:ascii="Courier New" w:hAnsi="Courier New" w:cs="Courier New"/>
          <w:sz w:val="28"/>
          <w:szCs w:val="28"/>
        </w:rPr>
        <w:t>и</w:t>
      </w:r>
      <w:r w:rsidRPr="00381CB3">
        <w:rPr>
          <w:rFonts w:ascii="Courier New" w:hAnsi="Courier New" w:cs="Courier New"/>
          <w:sz w:val="28"/>
          <w:szCs w:val="28"/>
        </w:rPr>
        <w:t>лин В.В., Эделев Н.С. Теоретические предпосылки к использованию метода мат</w:t>
      </w:r>
      <w:r w:rsidRPr="00381CB3">
        <w:rPr>
          <w:rFonts w:ascii="Courier New" w:hAnsi="Courier New" w:cs="Courier New"/>
          <w:sz w:val="28"/>
          <w:szCs w:val="28"/>
        </w:rPr>
        <w:t>е</w:t>
      </w:r>
      <w:r w:rsidRPr="00381CB3">
        <w:rPr>
          <w:rFonts w:ascii="Courier New" w:hAnsi="Courier New" w:cs="Courier New"/>
          <w:sz w:val="28"/>
          <w:szCs w:val="28"/>
        </w:rPr>
        <w:t>матического моделирования в судебно-медицинских идент</w:t>
      </w:r>
      <w:r w:rsidRPr="00381CB3">
        <w:rPr>
          <w:rFonts w:ascii="Courier New" w:hAnsi="Courier New" w:cs="Courier New"/>
          <w:sz w:val="28"/>
          <w:szCs w:val="28"/>
        </w:rPr>
        <w:t>и</w:t>
      </w:r>
      <w:r w:rsidRPr="00381CB3">
        <w:rPr>
          <w:rFonts w:ascii="Courier New" w:hAnsi="Courier New" w:cs="Courier New"/>
          <w:sz w:val="28"/>
          <w:szCs w:val="28"/>
        </w:rPr>
        <w:t>фикационных исследованиях // Судебно-медицинская эк</w:t>
      </w:r>
      <w:r w:rsidRPr="00381CB3">
        <w:rPr>
          <w:rFonts w:ascii="Courier New" w:hAnsi="Courier New" w:cs="Courier New"/>
          <w:sz w:val="28"/>
          <w:szCs w:val="28"/>
        </w:rPr>
        <w:t>с</w:t>
      </w:r>
      <w:r w:rsidRPr="00381CB3">
        <w:rPr>
          <w:rFonts w:ascii="Courier New" w:hAnsi="Courier New" w:cs="Courier New"/>
          <w:sz w:val="28"/>
          <w:szCs w:val="28"/>
        </w:rPr>
        <w:t>пертиза. - 1981. - № 3. – С. 5-8.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sz w:val="28"/>
          <w:szCs w:val="28"/>
        </w:rPr>
        <w:t>Шупик Ю.П., Филипчук О.В. Об ис</w:t>
      </w:r>
      <w:r w:rsidRPr="00381CB3">
        <w:rPr>
          <w:rFonts w:ascii="Courier New" w:hAnsi="Courier New" w:cs="Courier New"/>
          <w:sz w:val="28"/>
          <w:szCs w:val="28"/>
        </w:rPr>
        <w:softHyphen/>
        <w:t>по</w:t>
      </w:r>
      <w:r w:rsidRPr="00381CB3">
        <w:rPr>
          <w:rFonts w:ascii="Courier New" w:hAnsi="Courier New" w:cs="Courier New"/>
          <w:sz w:val="28"/>
          <w:szCs w:val="28"/>
        </w:rPr>
        <w:softHyphen/>
        <w:t>ль</w:t>
      </w:r>
      <w:r w:rsidRPr="00381CB3">
        <w:rPr>
          <w:rFonts w:ascii="Courier New" w:hAnsi="Courier New" w:cs="Courier New"/>
          <w:sz w:val="28"/>
          <w:szCs w:val="28"/>
        </w:rPr>
        <w:softHyphen/>
        <w:t>зо</w:t>
      </w:r>
      <w:r w:rsidRPr="00381CB3">
        <w:rPr>
          <w:rFonts w:ascii="Courier New" w:hAnsi="Courier New" w:cs="Courier New"/>
          <w:sz w:val="28"/>
          <w:szCs w:val="28"/>
        </w:rPr>
        <w:softHyphen/>
        <w:t>ва</w:t>
      </w:r>
      <w:r w:rsidRPr="00381CB3">
        <w:rPr>
          <w:rFonts w:ascii="Courier New" w:hAnsi="Courier New" w:cs="Courier New"/>
          <w:sz w:val="28"/>
          <w:szCs w:val="28"/>
        </w:rPr>
        <w:softHyphen/>
        <w:t>нии средств вы</w:t>
      </w:r>
      <w:r w:rsidRPr="00381CB3">
        <w:rPr>
          <w:rFonts w:ascii="Courier New" w:hAnsi="Courier New" w:cs="Courier New"/>
          <w:sz w:val="28"/>
          <w:szCs w:val="28"/>
        </w:rPr>
        <w:softHyphen/>
        <w:t>чи</w:t>
      </w:r>
      <w:r w:rsidRPr="00381CB3">
        <w:rPr>
          <w:rFonts w:ascii="Courier New" w:hAnsi="Courier New" w:cs="Courier New"/>
          <w:sz w:val="28"/>
          <w:szCs w:val="28"/>
        </w:rPr>
        <w:softHyphen/>
        <w:t>с</w:t>
      </w:r>
      <w:r w:rsidRPr="00381CB3">
        <w:rPr>
          <w:rFonts w:ascii="Courier New" w:hAnsi="Courier New" w:cs="Courier New"/>
          <w:sz w:val="28"/>
          <w:szCs w:val="28"/>
        </w:rPr>
        <w:softHyphen/>
        <w:t>ли</w:t>
      </w:r>
      <w:r w:rsidRPr="00381CB3">
        <w:rPr>
          <w:rFonts w:ascii="Courier New" w:hAnsi="Courier New" w:cs="Courier New"/>
          <w:sz w:val="28"/>
          <w:szCs w:val="28"/>
        </w:rPr>
        <w:softHyphen/>
        <w:t>те</w:t>
      </w:r>
      <w:r w:rsidRPr="00381CB3">
        <w:rPr>
          <w:rFonts w:ascii="Courier New" w:hAnsi="Courier New" w:cs="Courier New"/>
          <w:sz w:val="28"/>
          <w:szCs w:val="28"/>
        </w:rPr>
        <w:softHyphen/>
        <w:t>ль</w:t>
      </w:r>
      <w:r w:rsidRPr="00381CB3">
        <w:rPr>
          <w:rFonts w:ascii="Courier New" w:hAnsi="Courier New" w:cs="Courier New"/>
          <w:sz w:val="28"/>
          <w:szCs w:val="28"/>
        </w:rPr>
        <w:softHyphen/>
        <w:t>ной те</w:t>
      </w:r>
      <w:r w:rsidRPr="00381CB3">
        <w:rPr>
          <w:rFonts w:ascii="Courier New" w:hAnsi="Courier New" w:cs="Courier New"/>
          <w:sz w:val="28"/>
          <w:szCs w:val="28"/>
        </w:rPr>
        <w:softHyphen/>
        <w:t>х</w:t>
      </w:r>
      <w:r w:rsidRPr="00381CB3">
        <w:rPr>
          <w:rFonts w:ascii="Courier New" w:hAnsi="Courier New" w:cs="Courier New"/>
          <w:sz w:val="28"/>
          <w:szCs w:val="28"/>
        </w:rPr>
        <w:softHyphen/>
        <w:t>ни</w:t>
      </w:r>
      <w:r w:rsidRPr="00381CB3">
        <w:rPr>
          <w:rFonts w:ascii="Courier New" w:hAnsi="Courier New" w:cs="Courier New"/>
          <w:sz w:val="28"/>
          <w:szCs w:val="28"/>
        </w:rPr>
        <w:softHyphen/>
        <w:t>ки в эк</w:t>
      </w:r>
      <w:r w:rsidRPr="00381CB3">
        <w:rPr>
          <w:rFonts w:ascii="Courier New" w:hAnsi="Courier New" w:cs="Courier New"/>
          <w:sz w:val="28"/>
          <w:szCs w:val="28"/>
        </w:rPr>
        <w:softHyphen/>
        <w:t>с</w:t>
      </w:r>
      <w:r w:rsidRPr="00381CB3">
        <w:rPr>
          <w:rFonts w:ascii="Courier New" w:hAnsi="Courier New" w:cs="Courier New"/>
          <w:sz w:val="28"/>
          <w:szCs w:val="28"/>
        </w:rPr>
        <w:softHyphen/>
        <w:t>пе</w:t>
      </w:r>
      <w:r w:rsidRPr="00381CB3">
        <w:rPr>
          <w:rFonts w:ascii="Courier New" w:hAnsi="Courier New" w:cs="Courier New"/>
          <w:sz w:val="28"/>
          <w:szCs w:val="28"/>
        </w:rPr>
        <w:softHyphen/>
        <w:t>р</w:t>
      </w:r>
      <w:r w:rsidRPr="00381CB3">
        <w:rPr>
          <w:rFonts w:ascii="Courier New" w:hAnsi="Courier New" w:cs="Courier New"/>
          <w:sz w:val="28"/>
          <w:szCs w:val="28"/>
        </w:rPr>
        <w:softHyphen/>
        <w:t>т</w:t>
      </w:r>
      <w:r w:rsidRPr="00381CB3">
        <w:rPr>
          <w:rFonts w:ascii="Courier New" w:hAnsi="Courier New" w:cs="Courier New"/>
          <w:sz w:val="28"/>
          <w:szCs w:val="28"/>
        </w:rPr>
        <w:softHyphen/>
        <w:t>ной пра</w:t>
      </w:r>
      <w:r w:rsidRPr="00381CB3">
        <w:rPr>
          <w:rFonts w:ascii="Courier New" w:hAnsi="Courier New" w:cs="Courier New"/>
          <w:sz w:val="28"/>
          <w:szCs w:val="28"/>
        </w:rPr>
        <w:softHyphen/>
        <w:t>к</w:t>
      </w:r>
      <w:r w:rsidRPr="00381CB3">
        <w:rPr>
          <w:rFonts w:ascii="Courier New" w:hAnsi="Courier New" w:cs="Courier New"/>
          <w:sz w:val="28"/>
          <w:szCs w:val="28"/>
        </w:rPr>
        <w:softHyphen/>
        <w:t>ти</w:t>
      </w:r>
      <w:r w:rsidRPr="00381CB3">
        <w:rPr>
          <w:rFonts w:ascii="Courier New" w:hAnsi="Courier New" w:cs="Courier New"/>
          <w:sz w:val="28"/>
          <w:szCs w:val="28"/>
        </w:rPr>
        <w:softHyphen/>
        <w:t xml:space="preserve">ке // </w:t>
      </w:r>
      <w:r w:rsidRPr="00381CB3">
        <w:rPr>
          <w:rFonts w:ascii="Courier New" w:hAnsi="Courier New" w:cs="Courier New"/>
          <w:sz w:val="28"/>
          <w:szCs w:val="28"/>
        </w:rPr>
        <w:lastRenderedPageBreak/>
        <w:t>I съезд судебных ме</w:t>
      </w:r>
      <w:r w:rsidRPr="00381CB3">
        <w:rPr>
          <w:rFonts w:ascii="Courier New" w:hAnsi="Courier New" w:cs="Courier New"/>
          <w:sz w:val="28"/>
          <w:szCs w:val="28"/>
        </w:rPr>
        <w:softHyphen/>
        <w:t>ди</w:t>
      </w:r>
      <w:r w:rsidRPr="00381CB3">
        <w:rPr>
          <w:rFonts w:ascii="Courier New" w:hAnsi="Courier New" w:cs="Courier New"/>
          <w:sz w:val="28"/>
          <w:szCs w:val="28"/>
        </w:rPr>
        <w:softHyphen/>
        <w:t>ков Ук</w:t>
      </w:r>
      <w:r w:rsidRPr="00381CB3">
        <w:rPr>
          <w:rFonts w:ascii="Courier New" w:hAnsi="Courier New" w:cs="Courier New"/>
          <w:sz w:val="28"/>
          <w:szCs w:val="28"/>
        </w:rPr>
        <w:softHyphen/>
        <w:t>раи</w:t>
      </w:r>
      <w:r w:rsidRPr="00381CB3">
        <w:rPr>
          <w:rFonts w:ascii="Courier New" w:hAnsi="Courier New" w:cs="Courier New"/>
          <w:sz w:val="28"/>
          <w:szCs w:val="28"/>
        </w:rPr>
        <w:softHyphen/>
        <w:t>н</w:t>
      </w:r>
      <w:r w:rsidRPr="00381CB3">
        <w:rPr>
          <w:rFonts w:ascii="Courier New" w:hAnsi="Courier New" w:cs="Courier New"/>
          <w:sz w:val="28"/>
          <w:szCs w:val="28"/>
        </w:rPr>
        <w:softHyphen/>
        <w:t>с</w:t>
      </w:r>
      <w:r w:rsidRPr="00381CB3">
        <w:rPr>
          <w:rFonts w:ascii="Courier New" w:hAnsi="Courier New" w:cs="Courier New"/>
          <w:sz w:val="28"/>
          <w:szCs w:val="28"/>
        </w:rPr>
        <w:softHyphen/>
        <w:t xml:space="preserve">кой ССР. Киев, 14-16 октября </w:t>
      </w:r>
      <w:smartTag w:uri="urn:schemas-microsoft-com:office:smarttags" w:element="metricconverter">
        <w:smartTagPr>
          <w:attr w:name="ProductID" w:val="1987 г"/>
        </w:smartTagPr>
        <w:r w:rsidRPr="00381CB3">
          <w:rPr>
            <w:rFonts w:ascii="Courier New" w:hAnsi="Courier New" w:cs="Courier New"/>
            <w:sz w:val="28"/>
            <w:szCs w:val="28"/>
          </w:rPr>
          <w:t>1987 г</w:t>
        </w:r>
      </w:smartTag>
      <w:r w:rsidRPr="00381CB3">
        <w:rPr>
          <w:rFonts w:ascii="Courier New" w:hAnsi="Courier New" w:cs="Courier New"/>
          <w:sz w:val="28"/>
          <w:szCs w:val="28"/>
        </w:rPr>
        <w:t>. - Киев, 1987. - С. 36.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sz w:val="28"/>
          <w:szCs w:val="28"/>
        </w:rPr>
        <w:t>Блатнер Д. Сканиров</w:t>
      </w:r>
      <w:r w:rsidRPr="00381CB3">
        <w:rPr>
          <w:rFonts w:ascii="Courier New" w:hAnsi="Courier New" w:cs="Courier New"/>
          <w:sz w:val="28"/>
          <w:szCs w:val="28"/>
        </w:rPr>
        <w:t>а</w:t>
      </w:r>
      <w:r w:rsidRPr="00381CB3">
        <w:rPr>
          <w:rFonts w:ascii="Courier New" w:hAnsi="Courier New" w:cs="Courier New"/>
          <w:sz w:val="28"/>
          <w:szCs w:val="28"/>
        </w:rPr>
        <w:t>ние и растрирова</w:t>
      </w:r>
      <w:r w:rsidRPr="00381CB3">
        <w:rPr>
          <w:rFonts w:ascii="Courier New" w:hAnsi="Courier New" w:cs="Courier New"/>
          <w:sz w:val="28"/>
          <w:szCs w:val="28"/>
        </w:rPr>
        <w:softHyphen/>
        <w:t>ние изображений / Д. Блатнер, Г. Флей</w:t>
      </w:r>
      <w:r w:rsidRPr="00381CB3">
        <w:rPr>
          <w:rFonts w:ascii="Courier New" w:hAnsi="Courier New" w:cs="Courier New"/>
          <w:sz w:val="28"/>
          <w:szCs w:val="28"/>
        </w:rPr>
        <w:t>ш</w:t>
      </w:r>
      <w:r w:rsidRPr="00381CB3">
        <w:rPr>
          <w:rFonts w:ascii="Courier New" w:hAnsi="Courier New" w:cs="Courier New"/>
          <w:sz w:val="28"/>
          <w:szCs w:val="28"/>
        </w:rPr>
        <w:t>ман, С. Рот: Пер. с нем. М.Х. Р</w:t>
      </w:r>
      <w:r w:rsidRPr="00381CB3">
        <w:rPr>
          <w:rFonts w:ascii="Courier New" w:hAnsi="Courier New" w:cs="Courier New"/>
          <w:sz w:val="28"/>
          <w:szCs w:val="28"/>
        </w:rPr>
        <w:t>о</w:t>
      </w:r>
      <w:r w:rsidRPr="00381CB3">
        <w:rPr>
          <w:rFonts w:ascii="Courier New" w:hAnsi="Courier New" w:cs="Courier New"/>
          <w:sz w:val="28"/>
          <w:szCs w:val="28"/>
        </w:rPr>
        <w:t>зовского. – М.: ЭКОМ, 1999. – 383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sz w:val="28"/>
          <w:szCs w:val="28"/>
        </w:rPr>
        <w:t>Зелинский С.Э. Эффективное использование ПК. – М.: ДМК Пресс, 2000. – 592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bCs/>
          <w:sz w:val="28"/>
          <w:szCs w:val="28"/>
        </w:rPr>
      </w:pPr>
      <w:r w:rsidRPr="00381CB3">
        <w:rPr>
          <w:rFonts w:ascii="Courier New" w:hAnsi="Courier New" w:cs="Courier New"/>
          <w:sz w:val="28"/>
          <w:szCs w:val="28"/>
        </w:rPr>
        <w:t>Федоров С.А. Трасол</w:t>
      </w:r>
      <w:r w:rsidRPr="00381CB3">
        <w:rPr>
          <w:rFonts w:ascii="Courier New" w:hAnsi="Courier New" w:cs="Courier New"/>
          <w:sz w:val="28"/>
          <w:szCs w:val="28"/>
        </w:rPr>
        <w:t>о</w:t>
      </w:r>
      <w:r w:rsidRPr="00381CB3">
        <w:rPr>
          <w:rFonts w:ascii="Courier New" w:hAnsi="Courier New" w:cs="Courier New"/>
          <w:sz w:val="28"/>
          <w:szCs w:val="28"/>
        </w:rPr>
        <w:t>гическая идентификация с использова</w:t>
      </w:r>
      <w:r w:rsidRPr="00381CB3">
        <w:rPr>
          <w:rFonts w:ascii="Courier New" w:hAnsi="Courier New" w:cs="Courier New"/>
          <w:sz w:val="28"/>
          <w:szCs w:val="28"/>
        </w:rPr>
        <w:softHyphen/>
        <w:t>нием цифровой фотографии // Перспе</w:t>
      </w:r>
      <w:r w:rsidRPr="00381CB3">
        <w:rPr>
          <w:rFonts w:ascii="Courier New" w:hAnsi="Courier New" w:cs="Courier New"/>
          <w:sz w:val="28"/>
          <w:szCs w:val="28"/>
        </w:rPr>
        <w:t>к</w:t>
      </w:r>
      <w:r w:rsidRPr="00381CB3">
        <w:rPr>
          <w:rFonts w:ascii="Courier New" w:hAnsi="Courier New" w:cs="Courier New"/>
          <w:sz w:val="28"/>
          <w:szCs w:val="28"/>
        </w:rPr>
        <w:t>тивы развития и совер</w:t>
      </w:r>
      <w:r w:rsidRPr="00381CB3">
        <w:rPr>
          <w:rFonts w:ascii="Courier New" w:hAnsi="Courier New" w:cs="Courier New"/>
          <w:sz w:val="28"/>
          <w:szCs w:val="28"/>
        </w:rPr>
        <w:softHyphen/>
        <w:t>шенствования суд.-мед. службы Росси</w:t>
      </w:r>
      <w:r w:rsidRPr="00381CB3">
        <w:rPr>
          <w:rFonts w:ascii="Courier New" w:hAnsi="Courier New" w:cs="Courier New"/>
          <w:sz w:val="28"/>
          <w:szCs w:val="28"/>
        </w:rPr>
        <w:t>й</w:t>
      </w:r>
      <w:r w:rsidRPr="00381CB3">
        <w:rPr>
          <w:rFonts w:ascii="Courier New" w:hAnsi="Courier New" w:cs="Courier New"/>
          <w:sz w:val="28"/>
          <w:szCs w:val="28"/>
        </w:rPr>
        <w:t>ской Федерации: Матер. V Все</w:t>
      </w:r>
      <w:r w:rsidRPr="00381CB3">
        <w:rPr>
          <w:rFonts w:ascii="Courier New" w:hAnsi="Courier New" w:cs="Courier New"/>
          <w:sz w:val="28"/>
          <w:szCs w:val="28"/>
        </w:rPr>
        <w:softHyphen/>
        <w:t>российс. съезда судеб. м</w:t>
      </w:r>
      <w:r w:rsidRPr="00381CB3">
        <w:rPr>
          <w:rFonts w:ascii="Courier New" w:hAnsi="Courier New" w:cs="Courier New"/>
          <w:sz w:val="28"/>
          <w:szCs w:val="28"/>
        </w:rPr>
        <w:t>е</w:t>
      </w:r>
      <w:r w:rsidRPr="00381CB3">
        <w:rPr>
          <w:rFonts w:ascii="Courier New" w:hAnsi="Courier New" w:cs="Courier New"/>
          <w:sz w:val="28"/>
          <w:szCs w:val="28"/>
        </w:rPr>
        <w:t>диков. – Москва–Астрахань, 2000. – С. 272-273.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Толковый словарь ко</w:t>
      </w:r>
      <w:r w:rsidRPr="00381CB3">
        <w:rPr>
          <w:rFonts w:ascii="Courier New" w:hAnsi="Courier New" w:cs="Courier New"/>
          <w:sz w:val="28"/>
          <w:szCs w:val="28"/>
        </w:rPr>
        <w:t>м</w:t>
      </w:r>
      <w:r w:rsidRPr="00381CB3">
        <w:rPr>
          <w:rFonts w:ascii="Courier New" w:hAnsi="Courier New" w:cs="Courier New"/>
          <w:sz w:val="28"/>
          <w:szCs w:val="28"/>
        </w:rPr>
        <w:t>пьютерных технологий: Пер. с анг. – К.: «Диа-Софт», 2000. – 720 с.</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Яковлев К. Ее велич</w:t>
      </w:r>
      <w:r w:rsidRPr="00381CB3">
        <w:rPr>
          <w:rFonts w:ascii="Courier New" w:hAnsi="Courier New" w:cs="Courier New"/>
          <w:sz w:val="28"/>
          <w:szCs w:val="28"/>
        </w:rPr>
        <w:t>е</w:t>
      </w:r>
      <w:r w:rsidRPr="00381CB3">
        <w:rPr>
          <w:rFonts w:ascii="Courier New" w:hAnsi="Courier New" w:cs="Courier New"/>
          <w:sz w:val="28"/>
          <w:szCs w:val="28"/>
        </w:rPr>
        <w:t>ство Цифра //  Мир ПК – 2001. - № 5. – С. 88-96.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Сирота В. Проверьте цифрами Вселенную // Мой компью</w:t>
      </w:r>
      <w:r w:rsidRPr="00381CB3">
        <w:rPr>
          <w:rFonts w:ascii="Courier New" w:hAnsi="Courier New" w:cs="Courier New"/>
          <w:sz w:val="28"/>
          <w:szCs w:val="28"/>
        </w:rPr>
        <w:softHyphen/>
        <w:t>тер. -  2001. - № 4. – С. 24-25.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Вальдхайм К. Вслед за лучом света // ЧИП. – 1997. - № 97. - С. 28-29.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Бочков К.Э. Сканиров</w:t>
      </w:r>
      <w:r w:rsidRPr="00381CB3">
        <w:rPr>
          <w:rFonts w:ascii="Courier New" w:hAnsi="Courier New" w:cs="Courier New"/>
          <w:sz w:val="28"/>
          <w:szCs w:val="28"/>
        </w:rPr>
        <w:t>а</w:t>
      </w:r>
      <w:r w:rsidRPr="00381CB3">
        <w:rPr>
          <w:rFonts w:ascii="Courier New" w:hAnsi="Courier New" w:cs="Courier New"/>
          <w:sz w:val="28"/>
          <w:szCs w:val="28"/>
        </w:rPr>
        <w:t>ние – это так просто // Мир ПК. – 2001. - № 4. – С. 121-125.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Лобазов В., Хархалис Р. Его сиятельство сканер // Домаш</w:t>
      </w:r>
      <w:r w:rsidRPr="00381CB3">
        <w:rPr>
          <w:rFonts w:ascii="Courier New" w:hAnsi="Courier New" w:cs="Courier New"/>
          <w:sz w:val="28"/>
          <w:szCs w:val="28"/>
        </w:rPr>
        <w:softHyphen/>
        <w:t>ний ПК. – 2001. - № 3. – С. 30-38.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Гвозденко А. Рынок сканеров достигает п</w:t>
      </w:r>
      <w:r w:rsidRPr="00381CB3">
        <w:rPr>
          <w:rFonts w:ascii="Courier New" w:hAnsi="Courier New" w:cs="Courier New"/>
          <w:sz w:val="28"/>
          <w:szCs w:val="28"/>
        </w:rPr>
        <w:t>и</w:t>
      </w:r>
      <w:r w:rsidRPr="00381CB3">
        <w:rPr>
          <w:rFonts w:ascii="Courier New" w:hAnsi="Courier New" w:cs="Courier New"/>
          <w:sz w:val="28"/>
          <w:szCs w:val="28"/>
        </w:rPr>
        <w:t>ковой точки // Ком</w:t>
      </w:r>
      <w:r w:rsidRPr="00381CB3">
        <w:rPr>
          <w:rFonts w:ascii="Courier New" w:hAnsi="Courier New" w:cs="Courier New"/>
          <w:sz w:val="28"/>
          <w:szCs w:val="28"/>
        </w:rPr>
        <w:softHyphen/>
        <w:t>пьютерное об</w:t>
      </w:r>
      <w:r w:rsidRPr="00381CB3">
        <w:rPr>
          <w:rFonts w:ascii="Courier New" w:hAnsi="Courier New" w:cs="Courier New"/>
          <w:sz w:val="28"/>
          <w:szCs w:val="28"/>
        </w:rPr>
        <w:t>о</w:t>
      </w:r>
      <w:r w:rsidRPr="00381CB3">
        <w:rPr>
          <w:rFonts w:ascii="Courier New" w:hAnsi="Courier New" w:cs="Courier New"/>
          <w:sz w:val="28"/>
          <w:szCs w:val="28"/>
        </w:rPr>
        <w:t>зрение. – 2001. - № 27. – С. 33.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Бек. Й. Дома и в офисе // ЧИП. 1997. - № 97. - С. 26-27.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lastRenderedPageBreak/>
        <w:t>Хархалис Р. Сканеры: постскриптум к тест</w:t>
      </w:r>
      <w:r w:rsidRPr="00381CB3">
        <w:rPr>
          <w:rFonts w:ascii="Courier New" w:hAnsi="Courier New" w:cs="Courier New"/>
          <w:sz w:val="28"/>
          <w:szCs w:val="28"/>
        </w:rPr>
        <w:t>и</w:t>
      </w:r>
      <w:r w:rsidRPr="00381CB3">
        <w:rPr>
          <w:rFonts w:ascii="Courier New" w:hAnsi="Courier New" w:cs="Courier New"/>
          <w:sz w:val="28"/>
          <w:szCs w:val="28"/>
        </w:rPr>
        <w:t>рованию // Домаш</w:t>
      </w:r>
      <w:r w:rsidRPr="00381CB3">
        <w:rPr>
          <w:rFonts w:ascii="Courier New" w:hAnsi="Courier New" w:cs="Courier New"/>
          <w:sz w:val="28"/>
          <w:szCs w:val="28"/>
        </w:rPr>
        <w:softHyphen/>
        <w:t>ний ПК. – 2001. - № 3. –  С. 46-47.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Сирота В. Agfa – сканируйте со вкусом // Мой компьютер. - 2001. - № 16. – С. 18-19.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Клюге О. Большая семья // ЧИП. - 1997. - № 97. - С. 42-43.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Козаченко І.М. Використання сканера і пе</w:t>
      </w:r>
      <w:r w:rsidRPr="00381CB3">
        <w:rPr>
          <w:rFonts w:ascii="Courier New" w:hAnsi="Courier New" w:cs="Courier New"/>
          <w:sz w:val="28"/>
          <w:szCs w:val="28"/>
        </w:rPr>
        <w:t>р</w:t>
      </w:r>
      <w:r w:rsidRPr="00381CB3">
        <w:rPr>
          <w:rFonts w:ascii="Courier New" w:hAnsi="Courier New" w:cs="Courier New"/>
          <w:sz w:val="28"/>
          <w:szCs w:val="28"/>
        </w:rPr>
        <w:t>сонального комп’ютера при досл</w:t>
      </w:r>
      <w:r w:rsidRPr="00381CB3">
        <w:rPr>
          <w:rFonts w:ascii="Courier New" w:hAnsi="Courier New" w:cs="Courier New"/>
          <w:sz w:val="28"/>
          <w:szCs w:val="28"/>
        </w:rPr>
        <w:t>і</w:t>
      </w:r>
      <w:r w:rsidRPr="00381CB3">
        <w:rPr>
          <w:rFonts w:ascii="Courier New" w:hAnsi="Courier New" w:cs="Courier New"/>
          <w:sz w:val="28"/>
          <w:szCs w:val="28"/>
        </w:rPr>
        <w:t>дженні вогнепальних ушкоджень, заподіяних з автомата АК-74 // Питання те</w:t>
      </w:r>
      <w:r w:rsidRPr="00381CB3">
        <w:rPr>
          <w:rFonts w:ascii="Courier New" w:hAnsi="Courier New" w:cs="Courier New"/>
          <w:sz w:val="28"/>
          <w:szCs w:val="28"/>
        </w:rPr>
        <w:t>о</w:t>
      </w:r>
      <w:r w:rsidRPr="00381CB3">
        <w:rPr>
          <w:rFonts w:ascii="Courier New" w:hAnsi="Courier New" w:cs="Courier New"/>
          <w:sz w:val="28"/>
          <w:szCs w:val="28"/>
        </w:rPr>
        <w:t>рії та практики судово-медичної експертизи: Зб. наук. праць, вип. 2. – Зап</w:t>
      </w:r>
      <w:r w:rsidRPr="00381CB3">
        <w:rPr>
          <w:rFonts w:ascii="Courier New" w:hAnsi="Courier New" w:cs="Courier New"/>
          <w:sz w:val="28"/>
          <w:szCs w:val="28"/>
        </w:rPr>
        <w:t>о</w:t>
      </w:r>
      <w:r w:rsidRPr="00381CB3">
        <w:rPr>
          <w:rFonts w:ascii="Courier New" w:hAnsi="Courier New" w:cs="Courier New"/>
          <w:sz w:val="28"/>
          <w:szCs w:val="28"/>
        </w:rPr>
        <w:t>ріжжя, 1999. – С. 117-119.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Михалицин И. Как выбрать сканер // Компь</w:t>
      </w:r>
      <w:r w:rsidRPr="00381CB3">
        <w:rPr>
          <w:rFonts w:ascii="Courier New" w:hAnsi="Courier New" w:cs="Courier New"/>
          <w:sz w:val="28"/>
          <w:szCs w:val="28"/>
        </w:rPr>
        <w:t>ю</w:t>
      </w:r>
      <w:r w:rsidRPr="00381CB3">
        <w:rPr>
          <w:rFonts w:ascii="Courier New" w:hAnsi="Courier New" w:cs="Courier New"/>
          <w:sz w:val="28"/>
          <w:szCs w:val="28"/>
        </w:rPr>
        <w:t>теры + пр</w:t>
      </w:r>
      <w:r w:rsidRPr="00381CB3">
        <w:rPr>
          <w:rFonts w:ascii="Courier New" w:hAnsi="Courier New" w:cs="Courier New"/>
          <w:sz w:val="28"/>
          <w:szCs w:val="28"/>
        </w:rPr>
        <w:t>о</w:t>
      </w:r>
      <w:r w:rsidRPr="00381CB3">
        <w:rPr>
          <w:rFonts w:ascii="Courier New" w:hAnsi="Courier New" w:cs="Courier New"/>
          <w:sz w:val="28"/>
          <w:szCs w:val="28"/>
        </w:rPr>
        <w:softHyphen/>
        <w:t>граммы. – 2000. - № 4. – С. 50.</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Муравьев В. Сканируем правильно // Компь</w:t>
      </w:r>
      <w:r w:rsidRPr="00381CB3">
        <w:rPr>
          <w:rFonts w:ascii="Courier New" w:hAnsi="Courier New" w:cs="Courier New"/>
          <w:sz w:val="28"/>
          <w:szCs w:val="28"/>
        </w:rPr>
        <w:t>ю</w:t>
      </w:r>
      <w:r w:rsidRPr="00381CB3">
        <w:rPr>
          <w:rFonts w:ascii="Courier New" w:hAnsi="Courier New" w:cs="Courier New"/>
          <w:sz w:val="28"/>
          <w:szCs w:val="28"/>
        </w:rPr>
        <w:t>теры + про</w:t>
      </w:r>
      <w:r w:rsidRPr="00381CB3">
        <w:rPr>
          <w:rFonts w:ascii="Courier New" w:hAnsi="Courier New" w:cs="Courier New"/>
          <w:sz w:val="28"/>
          <w:szCs w:val="28"/>
        </w:rPr>
        <w:softHyphen/>
        <w:t>гра</w:t>
      </w:r>
      <w:r w:rsidRPr="00381CB3">
        <w:rPr>
          <w:rFonts w:ascii="Courier New" w:hAnsi="Courier New" w:cs="Courier New"/>
          <w:sz w:val="28"/>
          <w:szCs w:val="28"/>
        </w:rPr>
        <w:t>м</w:t>
      </w:r>
      <w:r w:rsidRPr="00381CB3">
        <w:rPr>
          <w:rFonts w:ascii="Courier New" w:hAnsi="Courier New" w:cs="Courier New"/>
          <w:sz w:val="28"/>
          <w:szCs w:val="28"/>
        </w:rPr>
        <w:t xml:space="preserve">мы. – 2001. - № 3. – С. 34.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Попов Д., Булычев Д. Об актуальности зад</w:t>
      </w:r>
      <w:r w:rsidRPr="00381CB3">
        <w:rPr>
          <w:rFonts w:ascii="Courier New" w:hAnsi="Courier New" w:cs="Courier New"/>
          <w:sz w:val="28"/>
          <w:szCs w:val="28"/>
        </w:rPr>
        <w:t>а</w:t>
      </w:r>
      <w:r w:rsidRPr="00381CB3">
        <w:rPr>
          <w:rFonts w:ascii="Courier New" w:hAnsi="Courier New" w:cs="Courier New"/>
          <w:sz w:val="28"/>
          <w:szCs w:val="28"/>
        </w:rPr>
        <w:t>чи сканирования чертежей // Компь</w:t>
      </w:r>
      <w:r w:rsidRPr="00381CB3">
        <w:rPr>
          <w:rFonts w:ascii="Courier New" w:hAnsi="Courier New" w:cs="Courier New"/>
          <w:sz w:val="28"/>
          <w:szCs w:val="28"/>
        </w:rPr>
        <w:t>ю</w:t>
      </w:r>
      <w:r w:rsidRPr="00381CB3">
        <w:rPr>
          <w:rFonts w:ascii="Courier New" w:hAnsi="Courier New" w:cs="Courier New"/>
          <w:sz w:val="28"/>
          <w:szCs w:val="28"/>
        </w:rPr>
        <w:t>теры + программы. - 2001. - № 12. – С. 46-51.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Высокович Е. Сканер в новой роли // Комп</w:t>
      </w:r>
      <w:r w:rsidRPr="00381CB3">
        <w:rPr>
          <w:rFonts w:ascii="Courier New" w:hAnsi="Courier New" w:cs="Courier New"/>
          <w:sz w:val="28"/>
          <w:szCs w:val="28"/>
        </w:rPr>
        <w:t>ь</w:t>
      </w:r>
      <w:r w:rsidRPr="00381CB3">
        <w:rPr>
          <w:rFonts w:ascii="Courier New" w:hAnsi="Courier New" w:cs="Courier New"/>
          <w:sz w:val="28"/>
          <w:szCs w:val="28"/>
        </w:rPr>
        <w:t>ютеры + про</w:t>
      </w:r>
      <w:r w:rsidRPr="00381CB3">
        <w:rPr>
          <w:rFonts w:ascii="Courier New" w:hAnsi="Courier New" w:cs="Courier New"/>
          <w:sz w:val="28"/>
          <w:szCs w:val="28"/>
        </w:rPr>
        <w:softHyphen/>
        <w:t>гра</w:t>
      </w:r>
      <w:r w:rsidRPr="00381CB3">
        <w:rPr>
          <w:rFonts w:ascii="Courier New" w:hAnsi="Courier New" w:cs="Courier New"/>
          <w:sz w:val="28"/>
          <w:szCs w:val="28"/>
        </w:rPr>
        <w:t>м</w:t>
      </w:r>
      <w:r w:rsidRPr="00381CB3">
        <w:rPr>
          <w:rFonts w:ascii="Courier New" w:hAnsi="Courier New" w:cs="Courier New"/>
          <w:sz w:val="28"/>
          <w:szCs w:val="28"/>
        </w:rPr>
        <w:t>мы. – 2001. - №  7-8. – С. 71.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Сирота В. Umax-скань // Домаш</w:t>
      </w:r>
      <w:r w:rsidRPr="00381CB3">
        <w:rPr>
          <w:rFonts w:ascii="Courier New" w:hAnsi="Courier New" w:cs="Courier New"/>
          <w:sz w:val="28"/>
          <w:szCs w:val="28"/>
        </w:rPr>
        <w:softHyphen/>
        <w:t>ний ПК. – 2001. - № 13. –  С. 18.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Лаухнер А. Так мы тестировали сканеры // ЧИП. - 1997. - № 97. - С. 41.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Райш Э. Наведение ло</w:t>
      </w:r>
      <w:r w:rsidRPr="00381CB3">
        <w:rPr>
          <w:rFonts w:ascii="Courier New" w:hAnsi="Courier New" w:cs="Courier New"/>
          <w:sz w:val="28"/>
          <w:szCs w:val="28"/>
        </w:rPr>
        <w:t>с</w:t>
      </w:r>
      <w:r w:rsidRPr="00381CB3">
        <w:rPr>
          <w:rFonts w:ascii="Courier New" w:hAnsi="Courier New" w:cs="Courier New"/>
          <w:sz w:val="28"/>
          <w:szCs w:val="28"/>
        </w:rPr>
        <w:t>ка // ЧИП. - 1997. - № 97. - С. 30-32.</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Использование Coral Draw 9. Специальное издание: Пер. с англ. - М.: Изд. дом «Вил</w:t>
      </w:r>
      <w:r w:rsidRPr="00381CB3">
        <w:rPr>
          <w:rFonts w:ascii="Courier New" w:hAnsi="Courier New" w:cs="Courier New"/>
          <w:sz w:val="28"/>
          <w:szCs w:val="28"/>
        </w:rPr>
        <w:t>ь</w:t>
      </w:r>
      <w:r w:rsidRPr="00381CB3">
        <w:rPr>
          <w:rFonts w:ascii="Courier New" w:hAnsi="Courier New" w:cs="Courier New"/>
          <w:sz w:val="28"/>
          <w:szCs w:val="28"/>
        </w:rPr>
        <w:t xml:space="preserve">ямс», 2000. – 800 с.: ил.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lastRenderedPageBreak/>
        <w:t>Козлов М. Коррекция цвета при фотопечати // Компьютеры + программы. – 2000. - №  11. – С. 68.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Борисов М. Corel Draw 10: попытка опра</w:t>
      </w:r>
      <w:r w:rsidRPr="00381CB3">
        <w:rPr>
          <w:rFonts w:ascii="Courier New" w:hAnsi="Courier New" w:cs="Courier New"/>
          <w:sz w:val="28"/>
          <w:szCs w:val="28"/>
        </w:rPr>
        <w:t>в</w:t>
      </w:r>
      <w:r w:rsidRPr="00381CB3">
        <w:rPr>
          <w:rFonts w:ascii="Courier New" w:hAnsi="Courier New" w:cs="Courier New"/>
          <w:sz w:val="28"/>
          <w:szCs w:val="28"/>
        </w:rPr>
        <w:t>даться // Мой ком</w:t>
      </w:r>
      <w:r w:rsidRPr="00381CB3">
        <w:rPr>
          <w:rFonts w:ascii="Courier New" w:hAnsi="Courier New" w:cs="Courier New"/>
          <w:sz w:val="28"/>
          <w:szCs w:val="28"/>
        </w:rPr>
        <w:softHyphen/>
        <w:t>пьютер. - 2001. - № 5. – С. 22.</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Образцов М. Adobe Photoshop 6.0: Слои и их возможности // Мир ПК. – 2001. - № 3. – С. 141-143.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 xml:space="preserve">Стаффорд А. Новые средства Adobe Photoshop 6 // Мир ПК. – 2001. - № 2. – С. 72-73.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Образцов М. Adobe Photoshop 5.5: Выдел</w:t>
      </w:r>
      <w:r w:rsidRPr="00381CB3">
        <w:rPr>
          <w:rFonts w:ascii="Courier New" w:hAnsi="Courier New" w:cs="Courier New"/>
          <w:sz w:val="28"/>
          <w:szCs w:val="28"/>
        </w:rPr>
        <w:t>е</w:t>
      </w:r>
      <w:r w:rsidRPr="00381CB3">
        <w:rPr>
          <w:rFonts w:ascii="Courier New" w:hAnsi="Courier New" w:cs="Courier New"/>
          <w:sz w:val="28"/>
          <w:szCs w:val="28"/>
        </w:rPr>
        <w:t xml:space="preserve">ние областей // Мир ПК. – 2001. - № 6. – С. 140-143. </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Высокович Е. Знакомьтесь – Web-камеры // Компьютеры + программы. – 2001. - №  7-8. – С. 63-65.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Пих И. Трехмерная па</w:t>
      </w:r>
      <w:r w:rsidRPr="00381CB3">
        <w:rPr>
          <w:rFonts w:ascii="Courier New" w:hAnsi="Courier New" w:cs="Courier New"/>
          <w:sz w:val="28"/>
          <w:szCs w:val="28"/>
        </w:rPr>
        <w:t>у</w:t>
      </w:r>
      <w:r w:rsidRPr="00381CB3">
        <w:rPr>
          <w:rFonts w:ascii="Courier New" w:hAnsi="Courier New" w:cs="Courier New"/>
          <w:sz w:val="28"/>
          <w:szCs w:val="28"/>
        </w:rPr>
        <w:t>тина // ЧИП. - 1997. - № 97. - С. 78-81.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Высокович Е. Цифровой фотоаппарат: впеча</w:t>
      </w:r>
      <w:r w:rsidRPr="00381CB3">
        <w:rPr>
          <w:rFonts w:ascii="Courier New" w:hAnsi="Courier New" w:cs="Courier New"/>
          <w:sz w:val="28"/>
          <w:szCs w:val="28"/>
        </w:rPr>
        <w:t>т</w:t>
      </w:r>
      <w:r w:rsidRPr="00381CB3">
        <w:rPr>
          <w:rFonts w:ascii="Courier New" w:hAnsi="Courier New" w:cs="Courier New"/>
          <w:sz w:val="28"/>
          <w:szCs w:val="28"/>
        </w:rPr>
        <w:t>ления люби</w:t>
      </w:r>
      <w:r w:rsidRPr="00381CB3">
        <w:rPr>
          <w:rFonts w:ascii="Courier New" w:hAnsi="Courier New" w:cs="Courier New"/>
          <w:sz w:val="28"/>
          <w:szCs w:val="28"/>
        </w:rPr>
        <w:softHyphen/>
        <w:t>теля // Компьютеры + пр</w:t>
      </w:r>
      <w:r w:rsidRPr="00381CB3">
        <w:rPr>
          <w:rFonts w:ascii="Courier New" w:hAnsi="Courier New" w:cs="Courier New"/>
          <w:sz w:val="28"/>
          <w:szCs w:val="28"/>
        </w:rPr>
        <w:t>о</w:t>
      </w:r>
      <w:r w:rsidRPr="00381CB3">
        <w:rPr>
          <w:rFonts w:ascii="Courier New" w:hAnsi="Courier New" w:cs="Courier New"/>
          <w:sz w:val="28"/>
          <w:szCs w:val="28"/>
        </w:rPr>
        <w:t>граммы. – 2000. - №  3. – С. 42.</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Сидоренко Ю. Epson: цифровое фото без ко</w:t>
      </w:r>
      <w:r w:rsidRPr="00381CB3">
        <w:rPr>
          <w:rFonts w:ascii="Courier New" w:hAnsi="Courier New" w:cs="Courier New"/>
          <w:sz w:val="28"/>
          <w:szCs w:val="28"/>
        </w:rPr>
        <w:t>м</w:t>
      </w:r>
      <w:r w:rsidRPr="00381CB3">
        <w:rPr>
          <w:rFonts w:ascii="Courier New" w:hAnsi="Courier New" w:cs="Courier New"/>
          <w:sz w:val="28"/>
          <w:szCs w:val="28"/>
        </w:rPr>
        <w:t>пьютера стано</w:t>
      </w:r>
      <w:r w:rsidRPr="00381CB3">
        <w:rPr>
          <w:rFonts w:ascii="Courier New" w:hAnsi="Courier New" w:cs="Courier New"/>
          <w:sz w:val="28"/>
          <w:szCs w:val="28"/>
        </w:rPr>
        <w:softHyphen/>
        <w:t>вится реальностью // Компьютерное обозр</w:t>
      </w:r>
      <w:r w:rsidRPr="00381CB3">
        <w:rPr>
          <w:rFonts w:ascii="Courier New" w:hAnsi="Courier New" w:cs="Courier New"/>
          <w:sz w:val="28"/>
          <w:szCs w:val="28"/>
        </w:rPr>
        <w:t>е</w:t>
      </w:r>
      <w:r w:rsidRPr="00381CB3">
        <w:rPr>
          <w:rFonts w:ascii="Courier New" w:hAnsi="Courier New" w:cs="Courier New"/>
          <w:sz w:val="28"/>
          <w:szCs w:val="28"/>
        </w:rPr>
        <w:t>ние. –  2001. - № 27. - С. 7.</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Мишко С.Н. // Домаш</w:t>
      </w:r>
      <w:r w:rsidRPr="00381CB3">
        <w:rPr>
          <w:rFonts w:ascii="Courier New" w:hAnsi="Courier New" w:cs="Courier New"/>
          <w:sz w:val="28"/>
          <w:szCs w:val="28"/>
        </w:rPr>
        <w:softHyphen/>
        <w:t>ний ПК. – 2001. - № 24. –  С. 20-21.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Галушка С. Скажите «Чи-и-из»… Снимаю! // Домаш</w:t>
      </w:r>
      <w:r w:rsidRPr="00381CB3">
        <w:rPr>
          <w:rFonts w:ascii="Courier New" w:hAnsi="Courier New" w:cs="Courier New"/>
          <w:sz w:val="28"/>
          <w:szCs w:val="28"/>
        </w:rPr>
        <w:softHyphen/>
        <w:t>ний ПК. – 2001. - № 7. –  С. 28-35.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Гавлюк Н., Высокович Е. Бумажное воплощ</w:t>
      </w:r>
      <w:r w:rsidRPr="00381CB3">
        <w:rPr>
          <w:rFonts w:ascii="Courier New" w:hAnsi="Courier New" w:cs="Courier New"/>
          <w:sz w:val="28"/>
          <w:szCs w:val="28"/>
        </w:rPr>
        <w:t>е</w:t>
      </w:r>
      <w:r w:rsidRPr="00381CB3">
        <w:rPr>
          <w:rFonts w:ascii="Courier New" w:hAnsi="Courier New" w:cs="Courier New"/>
          <w:sz w:val="28"/>
          <w:szCs w:val="28"/>
        </w:rPr>
        <w:t>ние цифрового фото // Компьютеры + пр</w:t>
      </w:r>
      <w:r w:rsidRPr="00381CB3">
        <w:rPr>
          <w:rFonts w:ascii="Courier New" w:hAnsi="Courier New" w:cs="Courier New"/>
          <w:sz w:val="28"/>
          <w:szCs w:val="28"/>
        </w:rPr>
        <w:t>о</w:t>
      </w:r>
      <w:r w:rsidRPr="00381CB3">
        <w:rPr>
          <w:rFonts w:ascii="Courier New" w:hAnsi="Courier New" w:cs="Courier New"/>
          <w:sz w:val="28"/>
          <w:szCs w:val="28"/>
        </w:rPr>
        <w:t>граммы. – 2000. - №  10. – С. 12-15.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Ваврисевич А. Удобство, качество и цифр</w:t>
      </w:r>
      <w:r w:rsidRPr="00381CB3">
        <w:rPr>
          <w:rFonts w:ascii="Courier New" w:hAnsi="Courier New" w:cs="Courier New"/>
          <w:sz w:val="28"/>
          <w:szCs w:val="28"/>
        </w:rPr>
        <w:t>о</w:t>
      </w:r>
      <w:r w:rsidRPr="00381CB3">
        <w:rPr>
          <w:rFonts w:ascii="Courier New" w:hAnsi="Courier New" w:cs="Courier New"/>
          <w:sz w:val="28"/>
          <w:szCs w:val="28"/>
        </w:rPr>
        <w:t>вое фото // Компь</w:t>
      </w:r>
      <w:r w:rsidRPr="00381CB3">
        <w:rPr>
          <w:rFonts w:ascii="Courier New" w:hAnsi="Courier New" w:cs="Courier New"/>
          <w:sz w:val="28"/>
          <w:szCs w:val="28"/>
        </w:rPr>
        <w:softHyphen/>
        <w:t>ютеры + программы. – 2001. - №  6. – С. 8-15.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lastRenderedPageBreak/>
        <w:t>Городецкий М. ТВ-тюнер – полезное устро</w:t>
      </w:r>
      <w:r w:rsidRPr="00381CB3">
        <w:rPr>
          <w:rFonts w:ascii="Courier New" w:hAnsi="Courier New" w:cs="Courier New"/>
          <w:sz w:val="28"/>
          <w:szCs w:val="28"/>
        </w:rPr>
        <w:t>й</w:t>
      </w:r>
      <w:r w:rsidRPr="00381CB3">
        <w:rPr>
          <w:rFonts w:ascii="Courier New" w:hAnsi="Courier New" w:cs="Courier New"/>
          <w:sz w:val="28"/>
          <w:szCs w:val="28"/>
        </w:rPr>
        <w:t>ство или все еще модная игрушка? // Компьютеры + пр</w:t>
      </w:r>
      <w:r w:rsidRPr="00381CB3">
        <w:rPr>
          <w:rFonts w:ascii="Courier New" w:hAnsi="Courier New" w:cs="Courier New"/>
          <w:sz w:val="28"/>
          <w:szCs w:val="28"/>
        </w:rPr>
        <w:t>о</w:t>
      </w:r>
      <w:r w:rsidRPr="00381CB3">
        <w:rPr>
          <w:rFonts w:ascii="Courier New" w:hAnsi="Courier New" w:cs="Courier New"/>
          <w:sz w:val="28"/>
          <w:szCs w:val="28"/>
        </w:rPr>
        <w:t>граммы. – 2000. - №  8-9. – С. 26-31.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Андрианов С. Телевизор в компьютере // Мир ПК. – 2001. - № 8. – С. 12-26.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Спринг Т. Просмотр и запись телепрограмм на ПК // Мир ПК. – 2001. - № 6. – С. 32-33.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Светличный С. Захват видео подручными средствами // Д</w:t>
      </w:r>
      <w:r w:rsidRPr="00381CB3">
        <w:rPr>
          <w:rFonts w:ascii="Courier New" w:hAnsi="Courier New" w:cs="Courier New"/>
          <w:sz w:val="28"/>
          <w:szCs w:val="28"/>
        </w:rPr>
        <w:t>о</w:t>
      </w:r>
      <w:r w:rsidRPr="00381CB3">
        <w:rPr>
          <w:rFonts w:ascii="Courier New" w:hAnsi="Courier New" w:cs="Courier New"/>
          <w:sz w:val="28"/>
          <w:szCs w:val="28"/>
        </w:rPr>
        <w:t>маш</w:t>
      </w:r>
      <w:r w:rsidRPr="00381CB3">
        <w:rPr>
          <w:rFonts w:ascii="Courier New" w:hAnsi="Courier New" w:cs="Courier New"/>
          <w:sz w:val="28"/>
          <w:szCs w:val="28"/>
        </w:rPr>
        <w:softHyphen/>
        <w:t>ний ПК. – 2001. - № 5. –  С. 40-41.</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Пих И., Ларсон К. Подвижные картинки // ЧИП. - 1997. - № 97. - С. 84-86.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Баадер М. Подтасовка фото-фактов // ЧИП.-  1997. - № 97. - С. 88-92.</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Шарадкин А. TV на э</w:t>
      </w:r>
      <w:r w:rsidRPr="00381CB3">
        <w:rPr>
          <w:rFonts w:ascii="Courier New" w:hAnsi="Courier New" w:cs="Courier New"/>
          <w:sz w:val="28"/>
          <w:szCs w:val="28"/>
        </w:rPr>
        <w:t>к</w:t>
      </w:r>
      <w:r w:rsidRPr="00381CB3">
        <w:rPr>
          <w:rFonts w:ascii="Courier New" w:hAnsi="Courier New" w:cs="Courier New"/>
          <w:sz w:val="28"/>
          <w:szCs w:val="28"/>
        </w:rPr>
        <w:t>ране компьютера // Мой компьютер. - 2001. - № 9. – С. 18-19.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Овчаров Д. Цифровое видео: обзор форматов // Домаш</w:t>
      </w:r>
      <w:r w:rsidRPr="00381CB3">
        <w:rPr>
          <w:rFonts w:ascii="Courier New" w:hAnsi="Courier New" w:cs="Courier New"/>
          <w:sz w:val="28"/>
          <w:szCs w:val="28"/>
        </w:rPr>
        <w:softHyphen/>
        <w:t>ний ПК. – 2001. - № 5. –  С. 48-49.</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Мястковски С. Редактирование цифрового в</w:t>
      </w:r>
      <w:r w:rsidRPr="00381CB3">
        <w:rPr>
          <w:rFonts w:ascii="Courier New" w:hAnsi="Courier New" w:cs="Courier New"/>
          <w:sz w:val="28"/>
          <w:szCs w:val="28"/>
        </w:rPr>
        <w:t>и</w:t>
      </w:r>
      <w:r w:rsidRPr="00381CB3">
        <w:rPr>
          <w:rFonts w:ascii="Courier New" w:hAnsi="Courier New" w:cs="Courier New"/>
          <w:sz w:val="28"/>
          <w:szCs w:val="28"/>
        </w:rPr>
        <w:t>деоизображе</w:t>
      </w:r>
      <w:r w:rsidRPr="00381CB3">
        <w:rPr>
          <w:rFonts w:ascii="Courier New" w:hAnsi="Courier New" w:cs="Courier New"/>
          <w:sz w:val="28"/>
          <w:szCs w:val="28"/>
        </w:rPr>
        <w:softHyphen/>
        <w:t>ния // Мир ПК. – 2001. - № 8. – С. 98.</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Бернер Т. Видеомонтаж // ЧИП. - 1997. - № 97. - С. 74-76.</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Сван Т. Секреты 32-разрядного программир</w:t>
      </w:r>
      <w:r w:rsidRPr="00381CB3">
        <w:rPr>
          <w:rFonts w:ascii="Courier New" w:hAnsi="Courier New" w:cs="Courier New"/>
          <w:sz w:val="28"/>
          <w:szCs w:val="28"/>
        </w:rPr>
        <w:t>о</w:t>
      </w:r>
      <w:r w:rsidRPr="00381CB3">
        <w:rPr>
          <w:rFonts w:ascii="Courier New" w:hAnsi="Courier New" w:cs="Courier New"/>
          <w:sz w:val="28"/>
          <w:szCs w:val="28"/>
        </w:rPr>
        <w:t>вания в Delphi. – К.: «Диалект</w:t>
      </w:r>
      <w:r w:rsidRPr="00381CB3">
        <w:rPr>
          <w:rFonts w:ascii="Courier New" w:hAnsi="Courier New" w:cs="Courier New"/>
          <w:sz w:val="28"/>
          <w:szCs w:val="28"/>
        </w:rPr>
        <w:t>и</w:t>
      </w:r>
      <w:r w:rsidRPr="00381CB3">
        <w:rPr>
          <w:rFonts w:ascii="Courier New" w:hAnsi="Courier New" w:cs="Courier New"/>
          <w:sz w:val="28"/>
          <w:szCs w:val="28"/>
        </w:rPr>
        <w:t>ка», 1997. – 480 с.: ил.</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Филипчук О.В. Викори</w:t>
      </w:r>
      <w:r w:rsidRPr="00381CB3">
        <w:rPr>
          <w:rFonts w:ascii="Courier New" w:hAnsi="Courier New" w:cs="Courier New"/>
          <w:sz w:val="28"/>
          <w:szCs w:val="28"/>
        </w:rPr>
        <w:t>с</w:t>
      </w:r>
      <w:r w:rsidRPr="00381CB3">
        <w:rPr>
          <w:rFonts w:ascii="Courier New" w:hAnsi="Courier New" w:cs="Courier New"/>
          <w:sz w:val="28"/>
          <w:szCs w:val="28"/>
        </w:rPr>
        <w:t>тання комп’ютерних технологій в су</w:t>
      </w:r>
      <w:r w:rsidRPr="00381CB3">
        <w:rPr>
          <w:rFonts w:ascii="Courier New" w:hAnsi="Courier New" w:cs="Courier New"/>
          <w:sz w:val="28"/>
          <w:szCs w:val="28"/>
        </w:rPr>
        <w:softHyphen/>
        <w:t>дово-медичній осте</w:t>
      </w:r>
      <w:r w:rsidRPr="00381CB3">
        <w:rPr>
          <w:rFonts w:ascii="Courier New" w:hAnsi="Courier New" w:cs="Courier New"/>
          <w:sz w:val="28"/>
          <w:szCs w:val="28"/>
        </w:rPr>
        <w:t>о</w:t>
      </w:r>
      <w:r w:rsidRPr="00381CB3">
        <w:rPr>
          <w:rFonts w:ascii="Courier New" w:hAnsi="Courier New" w:cs="Courier New"/>
          <w:sz w:val="28"/>
          <w:szCs w:val="28"/>
        </w:rPr>
        <w:t>логії: Дис. ...док. мед. наук: 14.01.24; - Захищена 23.04.1996; Затв. 19.10.1996. - Київ, 1996. - 282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Л.Л. Судебно-медицинское исслед</w:t>
      </w:r>
      <w:r w:rsidRPr="00381CB3">
        <w:rPr>
          <w:rFonts w:ascii="Courier New" w:hAnsi="Courier New" w:cs="Courier New"/>
          <w:sz w:val="28"/>
          <w:szCs w:val="28"/>
        </w:rPr>
        <w:t>о</w:t>
      </w:r>
      <w:r w:rsidRPr="00381CB3">
        <w:rPr>
          <w:rFonts w:ascii="Courier New" w:hAnsi="Courier New" w:cs="Courier New"/>
          <w:sz w:val="28"/>
          <w:szCs w:val="28"/>
        </w:rPr>
        <w:t xml:space="preserve">вание золы с мелкими кусочками костей </w:t>
      </w:r>
      <w:r w:rsidRPr="00381CB3">
        <w:rPr>
          <w:rFonts w:ascii="Courier New" w:hAnsi="Courier New" w:cs="Courier New"/>
          <w:sz w:val="28"/>
          <w:szCs w:val="28"/>
        </w:rPr>
        <w:lastRenderedPageBreak/>
        <w:t>(Экспериментал</w:t>
      </w:r>
      <w:r w:rsidRPr="00381CB3">
        <w:rPr>
          <w:rFonts w:ascii="Courier New" w:hAnsi="Courier New" w:cs="Courier New"/>
          <w:sz w:val="28"/>
          <w:szCs w:val="28"/>
        </w:rPr>
        <w:t>ь</w:t>
      </w:r>
      <w:r w:rsidRPr="00381CB3">
        <w:rPr>
          <w:rFonts w:ascii="Courier New" w:hAnsi="Courier New" w:cs="Courier New"/>
          <w:sz w:val="28"/>
          <w:szCs w:val="28"/>
        </w:rPr>
        <w:t>ное исследование) // Судебно-медицинская экспертиза. -  1975. - N 2. - С. 27-29.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Л.Л. Судебно-медицинские возмо</w:t>
      </w:r>
      <w:r w:rsidRPr="00381CB3">
        <w:rPr>
          <w:rFonts w:ascii="Courier New" w:hAnsi="Courier New" w:cs="Courier New"/>
          <w:sz w:val="28"/>
          <w:szCs w:val="28"/>
        </w:rPr>
        <w:t>ж</w:t>
      </w:r>
      <w:r w:rsidRPr="00381CB3">
        <w:rPr>
          <w:rFonts w:ascii="Courier New" w:hAnsi="Courier New" w:cs="Courier New"/>
          <w:sz w:val="28"/>
          <w:szCs w:val="28"/>
        </w:rPr>
        <w:t>ности видо</w:t>
      </w:r>
      <w:r w:rsidRPr="00381CB3">
        <w:rPr>
          <w:rFonts w:ascii="Courier New" w:hAnsi="Courier New" w:cs="Courier New"/>
          <w:sz w:val="28"/>
          <w:szCs w:val="28"/>
        </w:rPr>
        <w:softHyphen/>
        <w:t>вой дифференциации с</w:t>
      </w:r>
      <w:r w:rsidRPr="00381CB3">
        <w:rPr>
          <w:rFonts w:ascii="Courier New" w:hAnsi="Courier New" w:cs="Courier New"/>
          <w:sz w:val="28"/>
          <w:szCs w:val="28"/>
        </w:rPr>
        <w:t>о</w:t>
      </w:r>
      <w:r w:rsidRPr="00381CB3">
        <w:rPr>
          <w:rFonts w:ascii="Courier New" w:hAnsi="Courier New" w:cs="Courier New"/>
          <w:sz w:val="28"/>
          <w:szCs w:val="28"/>
        </w:rPr>
        <w:t>жженной костной ткани: Автореф. дис. ... канд. мед н</w:t>
      </w:r>
      <w:r w:rsidRPr="00381CB3">
        <w:rPr>
          <w:rFonts w:ascii="Courier New" w:hAnsi="Courier New" w:cs="Courier New"/>
          <w:sz w:val="28"/>
          <w:szCs w:val="28"/>
        </w:rPr>
        <w:t>а</w:t>
      </w:r>
      <w:r w:rsidRPr="00381CB3">
        <w:rPr>
          <w:rFonts w:ascii="Courier New" w:hAnsi="Courier New" w:cs="Courier New"/>
          <w:sz w:val="28"/>
          <w:szCs w:val="28"/>
        </w:rPr>
        <w:t>ук / КГИУВ. - Киев, 1978. - 18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Л.Л. Судебно-медицинская экспе</w:t>
      </w:r>
      <w:r w:rsidRPr="00381CB3">
        <w:rPr>
          <w:rFonts w:ascii="Courier New" w:hAnsi="Courier New" w:cs="Courier New"/>
          <w:sz w:val="28"/>
          <w:szCs w:val="28"/>
        </w:rPr>
        <w:t>р</w:t>
      </w:r>
      <w:r w:rsidRPr="00381CB3">
        <w:rPr>
          <w:rFonts w:ascii="Courier New" w:hAnsi="Courier New" w:cs="Courier New"/>
          <w:sz w:val="28"/>
          <w:szCs w:val="28"/>
        </w:rPr>
        <w:t>тиза сожжен</w:t>
      </w:r>
      <w:r w:rsidRPr="00381CB3">
        <w:rPr>
          <w:rFonts w:ascii="Courier New" w:hAnsi="Courier New" w:cs="Courier New"/>
          <w:sz w:val="28"/>
          <w:szCs w:val="28"/>
        </w:rPr>
        <w:softHyphen/>
        <w:t>ных к</w:t>
      </w:r>
      <w:r w:rsidRPr="00381CB3">
        <w:rPr>
          <w:rFonts w:ascii="Courier New" w:hAnsi="Courier New" w:cs="Courier New"/>
          <w:sz w:val="28"/>
          <w:szCs w:val="28"/>
        </w:rPr>
        <w:t>о</w:t>
      </w:r>
      <w:r w:rsidRPr="00381CB3">
        <w:rPr>
          <w:rFonts w:ascii="Courier New" w:hAnsi="Courier New" w:cs="Courier New"/>
          <w:sz w:val="28"/>
          <w:szCs w:val="28"/>
        </w:rPr>
        <w:t>стных останков // Судебно-медицинская экспертиза. - 1990. - N   2. - С. 24-27.</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Л.Л. Современные возможности с</w:t>
      </w:r>
      <w:r w:rsidRPr="00381CB3">
        <w:rPr>
          <w:rFonts w:ascii="Courier New" w:hAnsi="Courier New" w:cs="Courier New"/>
          <w:sz w:val="28"/>
          <w:szCs w:val="28"/>
        </w:rPr>
        <w:t>у</w:t>
      </w:r>
      <w:r w:rsidRPr="00381CB3">
        <w:rPr>
          <w:rFonts w:ascii="Courier New" w:hAnsi="Courier New" w:cs="Courier New"/>
          <w:sz w:val="28"/>
          <w:szCs w:val="28"/>
        </w:rPr>
        <w:t>дебно-меди</w:t>
      </w:r>
      <w:r w:rsidRPr="00381CB3">
        <w:rPr>
          <w:rFonts w:ascii="Courier New" w:hAnsi="Courier New" w:cs="Courier New"/>
          <w:sz w:val="28"/>
          <w:szCs w:val="28"/>
        </w:rPr>
        <w:softHyphen/>
        <w:t>цинской идентификации личности по костям, подвергшимся воздейст</w:t>
      </w:r>
      <w:r w:rsidRPr="00381CB3">
        <w:rPr>
          <w:rFonts w:ascii="Courier New" w:hAnsi="Courier New" w:cs="Courier New"/>
          <w:sz w:val="28"/>
          <w:szCs w:val="28"/>
        </w:rPr>
        <w:softHyphen/>
        <w:t>вию высокой температуры: Автореф. дис. ... докт. мед. наук / НИИ судебной медицины МЗ СССР. - М., 1991. - 40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Л.Л., Стр</w:t>
      </w:r>
      <w:r w:rsidRPr="00381CB3">
        <w:rPr>
          <w:rFonts w:ascii="Courier New" w:hAnsi="Courier New" w:cs="Courier New"/>
          <w:sz w:val="28"/>
          <w:szCs w:val="28"/>
        </w:rPr>
        <w:t>е</w:t>
      </w:r>
      <w:r w:rsidRPr="00381CB3">
        <w:rPr>
          <w:rFonts w:ascii="Courier New" w:hAnsi="Courier New" w:cs="Courier New"/>
          <w:sz w:val="28"/>
          <w:szCs w:val="28"/>
        </w:rPr>
        <w:t>лец Н.Н. Судебно-медицинское иссле</w:t>
      </w:r>
      <w:r w:rsidRPr="00381CB3">
        <w:rPr>
          <w:rFonts w:ascii="Courier New" w:hAnsi="Courier New" w:cs="Courier New"/>
          <w:sz w:val="28"/>
          <w:szCs w:val="28"/>
        </w:rPr>
        <w:softHyphen/>
        <w:t>дование золы и мелких кусочков сожже</w:t>
      </w:r>
      <w:r w:rsidRPr="00381CB3">
        <w:rPr>
          <w:rFonts w:ascii="Courier New" w:hAnsi="Courier New" w:cs="Courier New"/>
          <w:sz w:val="28"/>
          <w:szCs w:val="28"/>
        </w:rPr>
        <w:t>н</w:t>
      </w:r>
      <w:r w:rsidRPr="00381CB3">
        <w:rPr>
          <w:rFonts w:ascii="Courier New" w:hAnsi="Courier New" w:cs="Courier New"/>
          <w:sz w:val="28"/>
          <w:szCs w:val="28"/>
        </w:rPr>
        <w:t>ной костной ткани с целью установления их видовой пр</w:t>
      </w:r>
      <w:r w:rsidRPr="00381CB3">
        <w:rPr>
          <w:rFonts w:ascii="Courier New" w:hAnsi="Courier New" w:cs="Courier New"/>
          <w:sz w:val="28"/>
          <w:szCs w:val="28"/>
        </w:rPr>
        <w:t>и</w:t>
      </w:r>
      <w:r w:rsidRPr="00381CB3">
        <w:rPr>
          <w:rFonts w:ascii="Courier New" w:hAnsi="Courier New" w:cs="Courier New"/>
          <w:sz w:val="28"/>
          <w:szCs w:val="28"/>
        </w:rPr>
        <w:t>надлежности: Методические рекомендации. -  Запор</w:t>
      </w:r>
      <w:r w:rsidRPr="00381CB3">
        <w:rPr>
          <w:rFonts w:ascii="Courier New" w:hAnsi="Courier New" w:cs="Courier New"/>
          <w:sz w:val="28"/>
          <w:szCs w:val="28"/>
        </w:rPr>
        <w:t>о</w:t>
      </w:r>
      <w:r w:rsidRPr="00381CB3">
        <w:rPr>
          <w:rFonts w:ascii="Courier New" w:hAnsi="Courier New" w:cs="Courier New"/>
          <w:sz w:val="28"/>
          <w:szCs w:val="28"/>
        </w:rPr>
        <w:t>жье-Киев, 1980. - 18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Стрелец Н.Н. Судебно-медицинская диффере</w:t>
      </w:r>
      <w:r w:rsidRPr="00381CB3">
        <w:rPr>
          <w:rFonts w:ascii="Courier New" w:hAnsi="Courier New" w:cs="Courier New"/>
          <w:sz w:val="28"/>
          <w:szCs w:val="28"/>
        </w:rPr>
        <w:t>н</w:t>
      </w:r>
      <w:r w:rsidRPr="00381CB3">
        <w:rPr>
          <w:rFonts w:ascii="Courier New" w:hAnsi="Courier New" w:cs="Courier New"/>
          <w:sz w:val="28"/>
          <w:szCs w:val="28"/>
        </w:rPr>
        <w:t>циация и иден</w:t>
      </w:r>
      <w:r w:rsidRPr="00381CB3">
        <w:rPr>
          <w:rFonts w:ascii="Courier New" w:hAnsi="Courier New" w:cs="Courier New"/>
          <w:sz w:val="28"/>
          <w:szCs w:val="28"/>
        </w:rPr>
        <w:softHyphen/>
        <w:t>тификация золы при уничтожении трупа (его частей) методом со</w:t>
      </w:r>
      <w:r w:rsidRPr="00381CB3">
        <w:rPr>
          <w:rFonts w:ascii="Courier New" w:hAnsi="Courier New" w:cs="Courier New"/>
          <w:sz w:val="28"/>
          <w:szCs w:val="28"/>
        </w:rPr>
        <w:softHyphen/>
        <w:t>жжения: Автореф. дис. ...док. мед. наук / Харьковский мед. инст</w:t>
      </w:r>
      <w:r w:rsidRPr="00381CB3">
        <w:rPr>
          <w:rFonts w:ascii="Courier New" w:hAnsi="Courier New" w:cs="Courier New"/>
          <w:sz w:val="28"/>
          <w:szCs w:val="28"/>
        </w:rPr>
        <w:t>и</w:t>
      </w:r>
      <w:r w:rsidRPr="00381CB3">
        <w:rPr>
          <w:rFonts w:ascii="Courier New" w:hAnsi="Courier New" w:cs="Courier New"/>
          <w:sz w:val="28"/>
          <w:szCs w:val="28"/>
        </w:rPr>
        <w:t>тут. - Харьков, 1972. - 33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Гладышев Ю.М. Исследование половых и во</w:t>
      </w:r>
      <w:r w:rsidRPr="00381CB3">
        <w:rPr>
          <w:rFonts w:ascii="Courier New" w:hAnsi="Courier New" w:cs="Courier New"/>
          <w:sz w:val="28"/>
          <w:szCs w:val="28"/>
        </w:rPr>
        <w:t>з</w:t>
      </w:r>
      <w:r w:rsidRPr="00381CB3">
        <w:rPr>
          <w:rFonts w:ascii="Courier New" w:hAnsi="Courier New" w:cs="Courier New"/>
          <w:sz w:val="28"/>
          <w:szCs w:val="28"/>
        </w:rPr>
        <w:t>растных ос</w:t>
      </w:r>
      <w:r w:rsidRPr="00381CB3">
        <w:rPr>
          <w:rFonts w:ascii="Courier New" w:hAnsi="Courier New" w:cs="Courier New"/>
          <w:sz w:val="28"/>
          <w:szCs w:val="28"/>
        </w:rPr>
        <w:t>о</w:t>
      </w:r>
      <w:r w:rsidRPr="00381CB3">
        <w:rPr>
          <w:rFonts w:ascii="Courier New" w:hAnsi="Courier New" w:cs="Courier New"/>
          <w:sz w:val="28"/>
          <w:szCs w:val="28"/>
        </w:rPr>
        <w:softHyphen/>
        <w:t>бенностей подъязычной кости в судебно-медицинском отношении: Авто</w:t>
      </w:r>
      <w:r w:rsidRPr="00381CB3">
        <w:rPr>
          <w:rFonts w:ascii="Courier New" w:hAnsi="Courier New" w:cs="Courier New"/>
          <w:sz w:val="28"/>
          <w:szCs w:val="28"/>
        </w:rPr>
        <w:softHyphen/>
        <w:t>реф. дис. ...канд. мед. наук / Воронежский университет. - Вор</w:t>
      </w:r>
      <w:r w:rsidRPr="00381CB3">
        <w:rPr>
          <w:rFonts w:ascii="Courier New" w:hAnsi="Courier New" w:cs="Courier New"/>
          <w:sz w:val="28"/>
          <w:szCs w:val="28"/>
        </w:rPr>
        <w:t>о</w:t>
      </w:r>
      <w:r w:rsidRPr="00381CB3">
        <w:rPr>
          <w:rFonts w:ascii="Courier New" w:hAnsi="Courier New" w:cs="Courier New"/>
          <w:sz w:val="28"/>
          <w:szCs w:val="28"/>
        </w:rPr>
        <w:t xml:space="preserve">неж, 1962. - 18 с. </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Гладышев Ю.М. К вопросу о микроскопич</w:t>
      </w:r>
      <w:r w:rsidRPr="00381CB3">
        <w:rPr>
          <w:rFonts w:ascii="Courier New" w:hAnsi="Courier New" w:cs="Courier New"/>
          <w:sz w:val="28"/>
          <w:szCs w:val="28"/>
        </w:rPr>
        <w:t>е</w:t>
      </w:r>
      <w:r w:rsidRPr="00381CB3">
        <w:rPr>
          <w:rFonts w:ascii="Courier New" w:hAnsi="Courier New" w:cs="Courier New"/>
          <w:sz w:val="28"/>
          <w:szCs w:val="28"/>
        </w:rPr>
        <w:t>ском исследова</w:t>
      </w:r>
      <w:r w:rsidRPr="00381CB3">
        <w:rPr>
          <w:rFonts w:ascii="Courier New" w:hAnsi="Courier New" w:cs="Courier New"/>
          <w:sz w:val="28"/>
          <w:szCs w:val="28"/>
        </w:rPr>
        <w:softHyphen/>
        <w:t>нии костей в судебно-медицинском отношении // Судебно-медицинская эксперт</w:t>
      </w:r>
      <w:r w:rsidRPr="00381CB3">
        <w:rPr>
          <w:rFonts w:ascii="Courier New" w:hAnsi="Courier New" w:cs="Courier New"/>
          <w:sz w:val="28"/>
          <w:szCs w:val="28"/>
        </w:rPr>
        <w:t>и</w:t>
      </w:r>
      <w:r w:rsidRPr="00381CB3">
        <w:rPr>
          <w:rFonts w:ascii="Courier New" w:hAnsi="Courier New" w:cs="Courier New"/>
          <w:sz w:val="28"/>
          <w:szCs w:val="28"/>
        </w:rPr>
        <w:t>за. - 1964. - N 2. - С. 23-26.</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Гладышев Ю.М. Формирование и перестройка первичных га</w:t>
      </w:r>
      <w:r w:rsidRPr="00381CB3">
        <w:rPr>
          <w:rFonts w:ascii="Courier New" w:hAnsi="Courier New" w:cs="Courier New"/>
          <w:sz w:val="28"/>
          <w:szCs w:val="28"/>
        </w:rPr>
        <w:softHyphen/>
        <w:t>версовых систем // Судебно-медицинская эк</w:t>
      </w:r>
      <w:r w:rsidRPr="00381CB3">
        <w:rPr>
          <w:rFonts w:ascii="Courier New" w:hAnsi="Courier New" w:cs="Courier New"/>
          <w:sz w:val="28"/>
          <w:szCs w:val="28"/>
        </w:rPr>
        <w:t>с</w:t>
      </w:r>
      <w:r w:rsidRPr="00381CB3">
        <w:rPr>
          <w:rFonts w:ascii="Courier New" w:hAnsi="Courier New" w:cs="Courier New"/>
          <w:sz w:val="28"/>
          <w:szCs w:val="28"/>
        </w:rPr>
        <w:t>пертиза. - 1965. - N 4. - С. 9-15.</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Гладышев Ю.М. Элементы микроскопических конструк</w:t>
      </w:r>
      <w:r w:rsidRPr="00381CB3">
        <w:rPr>
          <w:rFonts w:ascii="Courier New" w:hAnsi="Courier New" w:cs="Courier New"/>
          <w:sz w:val="28"/>
          <w:szCs w:val="28"/>
        </w:rPr>
        <w:softHyphen/>
        <w:t>ций костной ткани и их судебно-медицинское зн</w:t>
      </w:r>
      <w:r w:rsidRPr="00381CB3">
        <w:rPr>
          <w:rFonts w:ascii="Courier New" w:hAnsi="Courier New" w:cs="Courier New"/>
          <w:sz w:val="28"/>
          <w:szCs w:val="28"/>
        </w:rPr>
        <w:t>а</w:t>
      </w:r>
      <w:r w:rsidRPr="00381CB3">
        <w:rPr>
          <w:rFonts w:ascii="Courier New" w:hAnsi="Courier New" w:cs="Courier New"/>
          <w:sz w:val="28"/>
          <w:szCs w:val="28"/>
        </w:rPr>
        <w:t>чение // Актуальн. во</w:t>
      </w:r>
      <w:r w:rsidRPr="00381CB3">
        <w:rPr>
          <w:rFonts w:ascii="Courier New" w:hAnsi="Courier New" w:cs="Courier New"/>
          <w:sz w:val="28"/>
          <w:szCs w:val="28"/>
        </w:rPr>
        <w:softHyphen/>
        <w:t>просы суд. мед. и криминал.: Тр. ГИДУВа, вып. 49. - Л., 1966. -  С. 69-70.</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Гладышев Ю.М. Микроскопические констру</w:t>
      </w:r>
      <w:r w:rsidRPr="00381CB3">
        <w:rPr>
          <w:rFonts w:ascii="Courier New" w:hAnsi="Courier New" w:cs="Courier New"/>
          <w:sz w:val="28"/>
          <w:szCs w:val="28"/>
        </w:rPr>
        <w:t>к</w:t>
      </w:r>
      <w:r w:rsidRPr="00381CB3">
        <w:rPr>
          <w:rFonts w:ascii="Courier New" w:hAnsi="Courier New" w:cs="Courier New"/>
          <w:sz w:val="28"/>
          <w:szCs w:val="28"/>
        </w:rPr>
        <w:t>ции костной ткани и их судебно-медицинское значение: Авт</w:t>
      </w:r>
      <w:r w:rsidRPr="00381CB3">
        <w:rPr>
          <w:rFonts w:ascii="Courier New" w:hAnsi="Courier New" w:cs="Courier New"/>
          <w:sz w:val="28"/>
          <w:szCs w:val="28"/>
        </w:rPr>
        <w:t>о</w:t>
      </w:r>
      <w:r w:rsidRPr="00381CB3">
        <w:rPr>
          <w:rFonts w:ascii="Courier New" w:hAnsi="Courier New" w:cs="Courier New"/>
          <w:sz w:val="28"/>
          <w:szCs w:val="28"/>
        </w:rPr>
        <w:t>реф. дис. ... докт. мед. наук / Воронежский универс</w:t>
      </w:r>
      <w:r w:rsidRPr="00381CB3">
        <w:rPr>
          <w:rFonts w:ascii="Courier New" w:hAnsi="Courier New" w:cs="Courier New"/>
          <w:sz w:val="28"/>
          <w:szCs w:val="28"/>
        </w:rPr>
        <w:t>и</w:t>
      </w:r>
      <w:r w:rsidRPr="00381CB3">
        <w:rPr>
          <w:rFonts w:ascii="Courier New" w:hAnsi="Courier New" w:cs="Courier New"/>
          <w:sz w:val="28"/>
          <w:szCs w:val="28"/>
        </w:rPr>
        <w:t>тет. - Воронеж, 1966. - 317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Сегай М.Я. Методология судебной идентифик</w:t>
      </w:r>
      <w:r w:rsidRPr="00381CB3">
        <w:rPr>
          <w:rFonts w:ascii="Courier New" w:hAnsi="Courier New" w:cs="Courier New"/>
          <w:sz w:val="28"/>
          <w:szCs w:val="28"/>
        </w:rPr>
        <w:t>а</w:t>
      </w:r>
      <w:r w:rsidRPr="00381CB3">
        <w:rPr>
          <w:rFonts w:ascii="Courier New" w:hAnsi="Courier New" w:cs="Courier New"/>
          <w:sz w:val="28"/>
          <w:szCs w:val="28"/>
        </w:rPr>
        <w:t>ции. – Киев: Юридическая литература, 1970. – 254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Савинов А.В. Логические законы мышления. Л.: Изд. ЛГУ, 1958. – 128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Рубинштейн С.Л. Психология. – М.: Учпе</w:t>
      </w:r>
      <w:r w:rsidRPr="00381CB3">
        <w:rPr>
          <w:rFonts w:ascii="Courier New" w:hAnsi="Courier New" w:cs="Courier New"/>
          <w:sz w:val="28"/>
          <w:szCs w:val="28"/>
        </w:rPr>
        <w:t>д</w:t>
      </w:r>
      <w:r w:rsidRPr="00381CB3">
        <w:rPr>
          <w:rFonts w:ascii="Courier New" w:hAnsi="Courier New" w:cs="Courier New"/>
          <w:sz w:val="28"/>
          <w:szCs w:val="28"/>
        </w:rPr>
        <w:t>гиз, 1956. – 149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Потапов С.М. Введение в криминалистику. – М.: Изд. РИО ВЮА КА, 1946. – 11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Зуев Д. "Пленка" против "цифры" // Фототе</w:t>
      </w:r>
      <w:r w:rsidRPr="00381CB3">
        <w:rPr>
          <w:rFonts w:ascii="Courier New" w:hAnsi="Courier New" w:cs="Courier New"/>
          <w:sz w:val="28"/>
          <w:szCs w:val="28"/>
        </w:rPr>
        <w:t>х</w:t>
      </w:r>
      <w:r w:rsidRPr="00381CB3">
        <w:rPr>
          <w:rFonts w:ascii="Courier New" w:hAnsi="Courier New" w:cs="Courier New"/>
          <w:sz w:val="28"/>
          <w:szCs w:val="28"/>
        </w:rPr>
        <w:t>ника &amp; Видео</w:t>
      </w:r>
      <w:r w:rsidRPr="00381CB3">
        <w:rPr>
          <w:rFonts w:ascii="Courier New" w:hAnsi="Courier New" w:cs="Courier New"/>
          <w:sz w:val="28"/>
          <w:szCs w:val="28"/>
        </w:rPr>
        <w:softHyphen/>
        <w:t>к</w:t>
      </w:r>
      <w:r w:rsidRPr="00381CB3">
        <w:rPr>
          <w:rFonts w:ascii="Courier New" w:hAnsi="Courier New" w:cs="Courier New"/>
          <w:sz w:val="28"/>
          <w:szCs w:val="28"/>
        </w:rPr>
        <w:t>а</w:t>
      </w:r>
      <w:r w:rsidRPr="00381CB3">
        <w:rPr>
          <w:rFonts w:ascii="Courier New" w:hAnsi="Courier New" w:cs="Courier New"/>
          <w:sz w:val="28"/>
          <w:szCs w:val="28"/>
        </w:rPr>
        <w:t>меры. – 2001. - № 20. – С. 87-91.</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Моканюк О.І. Об’єктивізація визначення к</w:t>
      </w:r>
      <w:r w:rsidRPr="00381CB3">
        <w:rPr>
          <w:rFonts w:ascii="Courier New" w:hAnsi="Courier New" w:cs="Courier New"/>
          <w:sz w:val="28"/>
          <w:szCs w:val="28"/>
        </w:rPr>
        <w:t>о</w:t>
      </w:r>
      <w:r w:rsidRPr="00381CB3">
        <w:rPr>
          <w:rFonts w:ascii="Courier New" w:hAnsi="Courier New" w:cs="Courier New"/>
          <w:sz w:val="28"/>
          <w:szCs w:val="28"/>
        </w:rPr>
        <w:t>льорів в су</w:t>
      </w:r>
      <w:r w:rsidRPr="00381CB3">
        <w:rPr>
          <w:rFonts w:ascii="Courier New" w:hAnsi="Courier New" w:cs="Courier New"/>
          <w:sz w:val="28"/>
          <w:szCs w:val="28"/>
        </w:rPr>
        <w:softHyphen/>
        <w:t>дово-медичних дослідженнях. – Вінниця: В</w:t>
      </w:r>
      <w:r w:rsidRPr="00381CB3">
        <w:rPr>
          <w:rFonts w:ascii="Courier New" w:hAnsi="Courier New" w:cs="Courier New"/>
          <w:sz w:val="28"/>
          <w:szCs w:val="28"/>
        </w:rPr>
        <w:t>е</w:t>
      </w:r>
      <w:r w:rsidRPr="00381CB3">
        <w:rPr>
          <w:rFonts w:ascii="Courier New" w:hAnsi="Courier New" w:cs="Courier New"/>
          <w:sz w:val="28"/>
          <w:szCs w:val="28"/>
        </w:rPr>
        <w:t>лес, 2001. – 52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Даль В. Толковый словарь живого великору</w:t>
      </w:r>
      <w:r w:rsidRPr="00381CB3">
        <w:rPr>
          <w:rFonts w:ascii="Courier New" w:hAnsi="Courier New" w:cs="Courier New"/>
          <w:sz w:val="28"/>
          <w:szCs w:val="28"/>
        </w:rPr>
        <w:t>с</w:t>
      </w:r>
      <w:r w:rsidRPr="00381CB3">
        <w:rPr>
          <w:rFonts w:ascii="Courier New" w:hAnsi="Courier New" w:cs="Courier New"/>
          <w:sz w:val="28"/>
          <w:szCs w:val="28"/>
        </w:rPr>
        <w:t>ского языка. – М.: Гос. издат. иностран. и нац. слов</w:t>
      </w:r>
      <w:r w:rsidRPr="00381CB3">
        <w:rPr>
          <w:rFonts w:ascii="Courier New" w:hAnsi="Courier New" w:cs="Courier New"/>
          <w:sz w:val="28"/>
          <w:szCs w:val="28"/>
        </w:rPr>
        <w:t>а</w:t>
      </w:r>
      <w:r w:rsidRPr="00381CB3">
        <w:rPr>
          <w:rFonts w:ascii="Courier New" w:hAnsi="Courier New" w:cs="Courier New"/>
          <w:sz w:val="28"/>
          <w:szCs w:val="28"/>
        </w:rPr>
        <w:t>рей, 1955. – Т.2. – С. 323.</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Борисов В.Н. Взаимосвязь структуры и м</w:t>
      </w:r>
      <w:r w:rsidRPr="00381CB3">
        <w:rPr>
          <w:rFonts w:ascii="Courier New" w:hAnsi="Courier New" w:cs="Courier New"/>
          <w:sz w:val="28"/>
          <w:szCs w:val="28"/>
        </w:rPr>
        <w:t>е</w:t>
      </w:r>
      <w:r w:rsidRPr="00381CB3">
        <w:rPr>
          <w:rFonts w:ascii="Courier New" w:hAnsi="Courier New" w:cs="Courier New"/>
          <w:sz w:val="28"/>
          <w:szCs w:val="28"/>
        </w:rPr>
        <w:t>тода познаватель</w:t>
      </w:r>
      <w:r w:rsidRPr="00381CB3">
        <w:rPr>
          <w:rFonts w:ascii="Courier New" w:hAnsi="Courier New" w:cs="Courier New"/>
          <w:sz w:val="28"/>
          <w:szCs w:val="28"/>
        </w:rPr>
        <w:softHyphen/>
        <w:t>ной деятельности // Философские на</w:t>
      </w:r>
      <w:r w:rsidRPr="00381CB3">
        <w:rPr>
          <w:rFonts w:ascii="Courier New" w:hAnsi="Courier New" w:cs="Courier New"/>
          <w:sz w:val="28"/>
          <w:szCs w:val="28"/>
        </w:rPr>
        <w:t>у</w:t>
      </w:r>
      <w:r w:rsidRPr="00381CB3">
        <w:rPr>
          <w:rFonts w:ascii="Courier New" w:hAnsi="Courier New" w:cs="Courier New"/>
          <w:sz w:val="28"/>
          <w:szCs w:val="28"/>
        </w:rPr>
        <w:t>ки. - 1969. - № 3. - С. 45-46.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Солохин А.А., Свешн</w:t>
      </w:r>
      <w:r w:rsidRPr="00381CB3">
        <w:rPr>
          <w:rFonts w:ascii="Courier New" w:hAnsi="Courier New" w:cs="Courier New"/>
          <w:sz w:val="28"/>
          <w:szCs w:val="28"/>
        </w:rPr>
        <w:t>и</w:t>
      </w:r>
      <w:r w:rsidRPr="00381CB3">
        <w:rPr>
          <w:rFonts w:ascii="Courier New" w:hAnsi="Courier New" w:cs="Courier New"/>
          <w:sz w:val="28"/>
          <w:szCs w:val="28"/>
        </w:rPr>
        <w:t>ков В.А., Дедюева Е.Ю., Сахно А.В.  Проблема причинно-следственных отношений в практической судебной медиц</w:t>
      </w:r>
      <w:r w:rsidRPr="00381CB3">
        <w:rPr>
          <w:rFonts w:ascii="Courier New" w:hAnsi="Courier New" w:cs="Courier New"/>
          <w:sz w:val="28"/>
          <w:szCs w:val="28"/>
        </w:rPr>
        <w:t>и</w:t>
      </w:r>
      <w:r w:rsidRPr="00381CB3">
        <w:rPr>
          <w:rFonts w:ascii="Courier New" w:hAnsi="Courier New" w:cs="Courier New"/>
          <w:sz w:val="28"/>
          <w:szCs w:val="28"/>
        </w:rPr>
        <w:t>не // Судебно-медицинская экспертиза. - 1984. - № 1. - С. 3-7.</w:t>
      </w:r>
    </w:p>
    <w:p w:rsidR="00A00101" w:rsidRPr="00381CB3" w:rsidRDefault="00A00101" w:rsidP="00993535">
      <w:pPr>
        <w:pStyle w:val="af6"/>
        <w:numPr>
          <w:ilvl w:val="0"/>
          <w:numId w:val="39"/>
        </w:numPr>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Давыдовский И.В. Проблема причинности в м</w:t>
      </w:r>
      <w:r w:rsidRPr="00381CB3">
        <w:rPr>
          <w:rFonts w:ascii="Courier New" w:hAnsi="Courier New" w:cs="Courier New"/>
          <w:sz w:val="28"/>
          <w:szCs w:val="28"/>
        </w:rPr>
        <w:t>е</w:t>
      </w:r>
      <w:r w:rsidRPr="00381CB3">
        <w:rPr>
          <w:rFonts w:ascii="Courier New" w:hAnsi="Courier New" w:cs="Courier New"/>
          <w:sz w:val="28"/>
          <w:szCs w:val="28"/>
        </w:rPr>
        <w:t>дицине (Этиология). – М.: Медиц</w:t>
      </w:r>
      <w:r w:rsidRPr="00381CB3">
        <w:rPr>
          <w:rFonts w:ascii="Courier New" w:hAnsi="Courier New" w:cs="Courier New"/>
          <w:sz w:val="28"/>
          <w:szCs w:val="28"/>
        </w:rPr>
        <w:t>и</w:t>
      </w:r>
      <w:r w:rsidRPr="00381CB3">
        <w:rPr>
          <w:rFonts w:ascii="Courier New" w:hAnsi="Courier New" w:cs="Courier New"/>
          <w:sz w:val="28"/>
          <w:szCs w:val="28"/>
        </w:rPr>
        <w:t>на, 1962. – 459 с.</w:t>
      </w:r>
    </w:p>
    <w:p w:rsidR="00A00101" w:rsidRPr="00381CB3" w:rsidRDefault="00A00101" w:rsidP="00993535">
      <w:pPr>
        <w:pStyle w:val="af6"/>
        <w:numPr>
          <w:ilvl w:val="0"/>
          <w:numId w:val="39"/>
        </w:numPr>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Царегородцев Г.И., Петров С.В. Проблема пр</w:t>
      </w:r>
      <w:r w:rsidRPr="00381CB3">
        <w:rPr>
          <w:rFonts w:ascii="Courier New" w:hAnsi="Courier New" w:cs="Courier New"/>
          <w:sz w:val="28"/>
          <w:szCs w:val="28"/>
        </w:rPr>
        <w:t>и</w:t>
      </w:r>
      <w:r w:rsidRPr="00381CB3">
        <w:rPr>
          <w:rFonts w:ascii="Courier New" w:hAnsi="Courier New" w:cs="Courier New"/>
          <w:sz w:val="28"/>
          <w:szCs w:val="28"/>
        </w:rPr>
        <w:t>чинности в современной медиц</w:t>
      </w:r>
      <w:r w:rsidRPr="00381CB3">
        <w:rPr>
          <w:rFonts w:ascii="Courier New" w:hAnsi="Courier New" w:cs="Courier New"/>
          <w:sz w:val="28"/>
          <w:szCs w:val="28"/>
        </w:rPr>
        <w:t>и</w:t>
      </w:r>
      <w:r w:rsidRPr="00381CB3">
        <w:rPr>
          <w:rFonts w:ascii="Courier New" w:hAnsi="Courier New" w:cs="Courier New"/>
          <w:sz w:val="28"/>
          <w:szCs w:val="28"/>
        </w:rPr>
        <w:t>не. – М.: Медицина, 1972. – 134 с.</w:t>
      </w:r>
    </w:p>
    <w:p w:rsidR="00A00101" w:rsidRPr="00381CB3" w:rsidRDefault="00A00101" w:rsidP="00993535">
      <w:pPr>
        <w:pStyle w:val="af6"/>
        <w:numPr>
          <w:ilvl w:val="0"/>
          <w:numId w:val="39"/>
        </w:numPr>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Ширинский П.П., Царегородцев Г.И.  Методол</w:t>
      </w:r>
      <w:r w:rsidRPr="00381CB3">
        <w:rPr>
          <w:rFonts w:ascii="Courier New" w:hAnsi="Courier New" w:cs="Courier New"/>
          <w:sz w:val="28"/>
          <w:szCs w:val="28"/>
        </w:rPr>
        <w:t>о</w:t>
      </w:r>
      <w:r w:rsidRPr="00381CB3">
        <w:rPr>
          <w:rFonts w:ascii="Courier New" w:hAnsi="Courier New" w:cs="Courier New"/>
          <w:sz w:val="28"/>
          <w:szCs w:val="28"/>
        </w:rPr>
        <w:t>гические проблемы медицины. М.: Медицина 1974. – 121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Киричинский  Б.Р. Исследование в поляриз</w:t>
      </w:r>
      <w:r w:rsidRPr="00381CB3">
        <w:rPr>
          <w:rFonts w:ascii="Courier New" w:hAnsi="Courier New" w:cs="Courier New"/>
          <w:sz w:val="28"/>
          <w:szCs w:val="28"/>
        </w:rPr>
        <w:t>о</w:t>
      </w:r>
      <w:r w:rsidRPr="00381CB3">
        <w:rPr>
          <w:rFonts w:ascii="Courier New" w:hAnsi="Courier New" w:cs="Courier New"/>
          <w:sz w:val="28"/>
          <w:szCs w:val="28"/>
        </w:rPr>
        <w:t>ваннос свете // Фотографические и физические методы и</w:t>
      </w:r>
      <w:r w:rsidRPr="00381CB3">
        <w:rPr>
          <w:rFonts w:ascii="Courier New" w:hAnsi="Courier New" w:cs="Courier New"/>
          <w:sz w:val="28"/>
          <w:szCs w:val="28"/>
        </w:rPr>
        <w:t>с</w:t>
      </w:r>
      <w:r w:rsidRPr="00381CB3">
        <w:rPr>
          <w:rFonts w:ascii="Courier New" w:hAnsi="Courier New" w:cs="Courier New"/>
          <w:sz w:val="28"/>
          <w:szCs w:val="28"/>
        </w:rPr>
        <w:t>следования вещественных до</w:t>
      </w:r>
      <w:r w:rsidRPr="00381CB3">
        <w:rPr>
          <w:rFonts w:ascii="Courier New" w:hAnsi="Courier New" w:cs="Courier New"/>
          <w:sz w:val="28"/>
          <w:szCs w:val="28"/>
        </w:rPr>
        <w:softHyphen/>
        <w:t>казательств. – Киев: Гос. изд. юридич. л-ры, 1962. – С. 292-298.</w:t>
      </w:r>
    </w:p>
    <w:p w:rsidR="00A00101" w:rsidRPr="00381CB3" w:rsidRDefault="00A00101" w:rsidP="00993535">
      <w:pPr>
        <w:pStyle w:val="24"/>
        <w:numPr>
          <w:ilvl w:val="0"/>
          <w:numId w:val="39"/>
        </w:numPr>
        <w:tabs>
          <w:tab w:val="clear" w:pos="1800"/>
          <w:tab w:val="num" w:pos="0"/>
        </w:tabs>
        <w:spacing w:after="0" w:line="360" w:lineRule="auto"/>
        <w:ind w:left="0" w:right="23" w:firstLine="851"/>
        <w:jc w:val="both"/>
        <w:rPr>
          <w:rFonts w:ascii="Courier New" w:hAnsi="Courier New" w:cs="Courier New"/>
          <w:szCs w:val="28"/>
        </w:rPr>
      </w:pPr>
      <w:r w:rsidRPr="00381CB3">
        <w:rPr>
          <w:rFonts w:ascii="Courier New" w:hAnsi="Courier New" w:cs="Courier New"/>
          <w:szCs w:val="28"/>
        </w:rPr>
        <w:t>Зюскин Н.М. Особые случаи фотографирования и применения фотографических методов // Фотографические и физические методы исследования вещественных доказ</w:t>
      </w:r>
      <w:r w:rsidRPr="00381CB3">
        <w:rPr>
          <w:rFonts w:ascii="Courier New" w:hAnsi="Courier New" w:cs="Courier New"/>
          <w:szCs w:val="28"/>
        </w:rPr>
        <w:t>а</w:t>
      </w:r>
      <w:r w:rsidRPr="00381CB3">
        <w:rPr>
          <w:rFonts w:ascii="Courier New" w:hAnsi="Courier New" w:cs="Courier New"/>
          <w:szCs w:val="28"/>
        </w:rPr>
        <w:t>тельств. – М.: Юридическая литер</w:t>
      </w:r>
      <w:r w:rsidRPr="00381CB3">
        <w:rPr>
          <w:rFonts w:ascii="Courier New" w:hAnsi="Courier New" w:cs="Courier New"/>
          <w:szCs w:val="28"/>
        </w:rPr>
        <w:t>а</w:t>
      </w:r>
      <w:r w:rsidRPr="00381CB3">
        <w:rPr>
          <w:rFonts w:ascii="Courier New" w:hAnsi="Courier New" w:cs="Courier New"/>
          <w:szCs w:val="28"/>
        </w:rPr>
        <w:t xml:space="preserve">тура, 1965. – С. 329-333.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Гуров А.М. О возможности использования с</w:t>
      </w:r>
      <w:r w:rsidRPr="00381CB3">
        <w:rPr>
          <w:rFonts w:ascii="Courier New" w:hAnsi="Courier New" w:cs="Courier New"/>
          <w:sz w:val="28"/>
          <w:szCs w:val="28"/>
        </w:rPr>
        <w:t>о</w:t>
      </w:r>
      <w:r w:rsidRPr="00381CB3">
        <w:rPr>
          <w:rFonts w:ascii="Courier New" w:hAnsi="Courier New" w:cs="Courier New"/>
          <w:sz w:val="28"/>
          <w:szCs w:val="28"/>
        </w:rPr>
        <w:t xml:space="preserve">временных полимерных слепочных материалов для </w:t>
      </w:r>
      <w:r w:rsidRPr="00381CB3">
        <w:rPr>
          <w:rFonts w:ascii="Courier New" w:hAnsi="Courier New" w:cs="Courier New"/>
          <w:sz w:val="28"/>
          <w:szCs w:val="28"/>
        </w:rPr>
        <w:lastRenderedPageBreak/>
        <w:t>микротр</w:t>
      </w:r>
      <w:r w:rsidRPr="00381CB3">
        <w:rPr>
          <w:rFonts w:ascii="Courier New" w:hAnsi="Courier New" w:cs="Courier New"/>
          <w:sz w:val="28"/>
          <w:szCs w:val="28"/>
        </w:rPr>
        <w:t>а</w:t>
      </w:r>
      <w:r w:rsidRPr="00381CB3">
        <w:rPr>
          <w:rFonts w:ascii="Courier New" w:hAnsi="Courier New" w:cs="Courier New"/>
          <w:sz w:val="28"/>
          <w:szCs w:val="28"/>
        </w:rPr>
        <w:t>сологических исследований // Акт</w:t>
      </w:r>
      <w:r w:rsidRPr="00381CB3">
        <w:rPr>
          <w:rFonts w:ascii="Courier New" w:hAnsi="Courier New" w:cs="Courier New"/>
          <w:sz w:val="28"/>
          <w:szCs w:val="28"/>
        </w:rPr>
        <w:t>у</w:t>
      </w:r>
      <w:r w:rsidRPr="00381CB3">
        <w:rPr>
          <w:rFonts w:ascii="Courier New" w:hAnsi="Courier New" w:cs="Courier New"/>
          <w:sz w:val="28"/>
          <w:szCs w:val="28"/>
        </w:rPr>
        <w:t>альні питання теорії та практики судової експертизи: Зб. наук. праць. - Ха</w:t>
      </w:r>
      <w:r w:rsidRPr="00381CB3">
        <w:rPr>
          <w:rFonts w:ascii="Courier New" w:hAnsi="Courier New" w:cs="Courier New"/>
          <w:sz w:val="28"/>
          <w:szCs w:val="28"/>
        </w:rPr>
        <w:t>р</w:t>
      </w:r>
      <w:r w:rsidRPr="00381CB3">
        <w:rPr>
          <w:rFonts w:ascii="Courier New" w:hAnsi="Courier New" w:cs="Courier New"/>
          <w:sz w:val="28"/>
          <w:szCs w:val="28"/>
        </w:rPr>
        <w:t>ків, 2000.- С. 42-43.</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lang w:val="en-US"/>
        </w:rPr>
      </w:pPr>
      <w:r w:rsidRPr="00381CB3">
        <w:rPr>
          <w:rFonts w:ascii="Courier New" w:hAnsi="Courier New" w:cs="Courier New"/>
          <w:sz w:val="28"/>
          <w:szCs w:val="28"/>
          <w:lang w:val="en-US"/>
        </w:rPr>
        <w:t>O’Neil</w:t>
      </w:r>
      <w:r w:rsidRPr="00A00101">
        <w:rPr>
          <w:rFonts w:ascii="Courier New" w:hAnsi="Courier New" w:cs="Courier New"/>
          <w:sz w:val="28"/>
          <w:szCs w:val="28"/>
          <w:lang w:val="en-US"/>
        </w:rPr>
        <w:t xml:space="preserve"> </w:t>
      </w:r>
      <w:r w:rsidRPr="00381CB3">
        <w:rPr>
          <w:rFonts w:ascii="Courier New" w:hAnsi="Courier New" w:cs="Courier New"/>
          <w:sz w:val="28"/>
          <w:szCs w:val="28"/>
        </w:rPr>
        <w:t>Е</w:t>
      </w:r>
      <w:r w:rsidRPr="00A00101">
        <w:rPr>
          <w:rFonts w:ascii="Courier New" w:hAnsi="Courier New" w:cs="Courier New"/>
          <w:sz w:val="28"/>
          <w:szCs w:val="28"/>
          <w:lang w:val="en-US"/>
        </w:rPr>
        <w:t xml:space="preserve">. </w:t>
      </w:r>
      <w:r w:rsidRPr="00381CB3">
        <w:rPr>
          <w:rFonts w:ascii="Courier New" w:hAnsi="Courier New" w:cs="Courier New"/>
          <w:sz w:val="28"/>
          <w:szCs w:val="28"/>
          <w:lang w:val="en-US"/>
        </w:rPr>
        <w:t>Law and Criminology //Journal of Criminal. – 1943. - N 5. – P. 425.</w:t>
      </w:r>
    </w:p>
    <w:p w:rsidR="00A00101" w:rsidRPr="00381CB3" w:rsidRDefault="00A00101" w:rsidP="00993535">
      <w:pPr>
        <w:numPr>
          <w:ilvl w:val="0"/>
          <w:numId w:val="39"/>
        </w:numPr>
        <w:tabs>
          <w:tab w:val="clear" w:pos="1800"/>
          <w:tab w:val="num" w:pos="0"/>
        </w:tabs>
        <w:overflowPunct w:val="0"/>
        <w:autoSpaceDE w:val="0"/>
        <w:autoSpaceDN w:val="0"/>
        <w:adjustRightInd w:val="0"/>
        <w:spacing w:after="0" w:line="360" w:lineRule="auto"/>
        <w:ind w:left="0" w:right="22" w:firstLine="851"/>
        <w:jc w:val="both"/>
        <w:textAlignment w:val="baseline"/>
        <w:rPr>
          <w:rFonts w:ascii="Courier New" w:hAnsi="Courier New" w:cs="Courier New"/>
          <w:sz w:val="28"/>
          <w:szCs w:val="28"/>
        </w:rPr>
      </w:pPr>
      <w:r w:rsidRPr="00381CB3">
        <w:rPr>
          <w:rFonts w:ascii="Courier New" w:hAnsi="Courier New" w:cs="Courier New"/>
          <w:sz w:val="28"/>
          <w:szCs w:val="28"/>
        </w:rPr>
        <w:t>Вавилов С.И. О теплом и холодном свете. – М.: Наука, 1949. – С. 46.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 xml:space="preserve"> Голубович Л.Л. Стан питання і перспективи подальшого вирішення проблеми ідентифікації особи за спаленими кістковими за</w:t>
      </w:r>
      <w:r w:rsidRPr="00381CB3">
        <w:rPr>
          <w:rFonts w:ascii="Courier New" w:hAnsi="Courier New" w:cs="Courier New"/>
          <w:sz w:val="28"/>
          <w:szCs w:val="28"/>
        </w:rPr>
        <w:softHyphen/>
        <w:t>лишками на сучасному етапі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- 2002. - N 1. - С. 10-12.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А.Л. Визначення походження спал</w:t>
      </w:r>
      <w:r w:rsidRPr="00381CB3">
        <w:rPr>
          <w:rFonts w:ascii="Courier New" w:hAnsi="Courier New" w:cs="Courier New"/>
          <w:sz w:val="28"/>
          <w:szCs w:val="28"/>
        </w:rPr>
        <w:t>е</w:t>
      </w:r>
      <w:r w:rsidRPr="00381CB3">
        <w:rPr>
          <w:rFonts w:ascii="Courier New" w:hAnsi="Courier New" w:cs="Courier New"/>
          <w:sz w:val="28"/>
          <w:szCs w:val="28"/>
        </w:rPr>
        <w:t>них кісток пе</w:t>
      </w:r>
      <w:r w:rsidRPr="00381CB3">
        <w:rPr>
          <w:rFonts w:ascii="Courier New" w:hAnsi="Courier New" w:cs="Courier New"/>
          <w:sz w:val="28"/>
          <w:szCs w:val="28"/>
        </w:rPr>
        <w:softHyphen/>
        <w:t>редпліччя від людини чи тварини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- 2002. - N 1. - С. 12-16.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Голубович П.Л. Питома маса і питомий об’єм губчастої ре</w:t>
      </w:r>
      <w:r w:rsidRPr="00381CB3">
        <w:rPr>
          <w:rFonts w:ascii="Courier New" w:hAnsi="Courier New" w:cs="Courier New"/>
          <w:sz w:val="28"/>
          <w:szCs w:val="28"/>
        </w:rPr>
        <w:softHyphen/>
        <w:t>човини, як критерій видової диференціації спалених кісток // Ук</w:t>
      </w:r>
      <w:r w:rsidRPr="00381CB3">
        <w:rPr>
          <w:rFonts w:ascii="Courier New" w:hAnsi="Courier New" w:cs="Courier New"/>
          <w:sz w:val="28"/>
          <w:szCs w:val="28"/>
        </w:rPr>
        <w:softHyphen/>
        <w:t>раї</w:t>
      </w:r>
      <w:r w:rsidRPr="00381CB3">
        <w:rPr>
          <w:rFonts w:ascii="Courier New" w:hAnsi="Courier New" w:cs="Courier New"/>
          <w:sz w:val="28"/>
          <w:szCs w:val="28"/>
        </w:rPr>
        <w:softHyphen/>
        <w:t>н</w:t>
      </w:r>
      <w:r w:rsidRPr="00381CB3">
        <w:rPr>
          <w:rFonts w:ascii="Courier New" w:hAnsi="Courier New" w:cs="Courier New"/>
          <w:sz w:val="28"/>
          <w:szCs w:val="28"/>
        </w:rPr>
        <w:softHyphen/>
        <w:t>сь</w:t>
      </w:r>
      <w:r w:rsidRPr="00381CB3">
        <w:rPr>
          <w:rFonts w:ascii="Courier New" w:hAnsi="Courier New" w:cs="Courier New"/>
          <w:sz w:val="28"/>
          <w:szCs w:val="28"/>
        </w:rPr>
        <w:softHyphen/>
        <w:t>кий су</w:t>
      </w:r>
      <w:r w:rsidRPr="00381CB3">
        <w:rPr>
          <w:rFonts w:ascii="Courier New" w:hAnsi="Courier New" w:cs="Courier New"/>
          <w:sz w:val="28"/>
          <w:szCs w:val="28"/>
        </w:rPr>
        <w:softHyphen/>
        <w:t>до</w:t>
      </w:r>
      <w:r w:rsidRPr="00381CB3">
        <w:rPr>
          <w:rFonts w:ascii="Courier New" w:hAnsi="Courier New" w:cs="Courier New"/>
          <w:sz w:val="28"/>
          <w:szCs w:val="28"/>
        </w:rPr>
        <w:softHyphen/>
        <w:t>во-</w:t>
      </w:r>
      <w:r w:rsidRPr="00381CB3">
        <w:rPr>
          <w:rFonts w:ascii="Courier New" w:hAnsi="Courier New" w:cs="Courier New"/>
          <w:sz w:val="28"/>
          <w:szCs w:val="28"/>
        </w:rPr>
        <w:softHyphen/>
        <w:t>ме</w:t>
      </w:r>
      <w:r w:rsidRPr="00381CB3">
        <w:rPr>
          <w:rFonts w:ascii="Courier New" w:hAnsi="Courier New" w:cs="Courier New"/>
          <w:sz w:val="28"/>
          <w:szCs w:val="28"/>
        </w:rPr>
        <w:softHyphen/>
        <w:t>ди</w:t>
      </w:r>
      <w:r w:rsidRPr="00381CB3">
        <w:rPr>
          <w:rFonts w:ascii="Courier New" w:hAnsi="Courier New" w:cs="Courier New"/>
          <w:sz w:val="28"/>
          <w:szCs w:val="28"/>
        </w:rPr>
        <w:softHyphen/>
        <w:t>ч</w:t>
      </w:r>
      <w:r w:rsidRPr="00381CB3">
        <w:rPr>
          <w:rFonts w:ascii="Courier New" w:hAnsi="Courier New" w:cs="Courier New"/>
          <w:sz w:val="28"/>
          <w:szCs w:val="28"/>
        </w:rPr>
        <w:softHyphen/>
        <w:t>ний ві</w:t>
      </w:r>
      <w:r w:rsidRPr="00381CB3">
        <w:rPr>
          <w:rFonts w:ascii="Courier New" w:hAnsi="Courier New" w:cs="Courier New"/>
          <w:sz w:val="28"/>
          <w:szCs w:val="28"/>
        </w:rPr>
        <w:softHyphen/>
        <w:t>с</w:t>
      </w:r>
      <w:r w:rsidRPr="00381CB3">
        <w:rPr>
          <w:rFonts w:ascii="Courier New" w:hAnsi="Courier New" w:cs="Courier New"/>
          <w:sz w:val="28"/>
          <w:szCs w:val="28"/>
        </w:rPr>
        <w:softHyphen/>
        <w:t>ник. - 2002. - N 1. - С. 16-18.</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Грановский Г.Л. Основы трасологии. - М.: Юриздат, 1965. - 123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Ушаков Д.Н. Толковый словарь русского яз</w:t>
      </w:r>
      <w:r w:rsidRPr="00381CB3">
        <w:rPr>
          <w:rFonts w:ascii="Courier New" w:hAnsi="Courier New" w:cs="Courier New"/>
          <w:sz w:val="28"/>
          <w:szCs w:val="28"/>
        </w:rPr>
        <w:t>ы</w:t>
      </w:r>
      <w:r w:rsidRPr="00381CB3">
        <w:rPr>
          <w:rFonts w:ascii="Courier New" w:hAnsi="Courier New" w:cs="Courier New"/>
          <w:sz w:val="28"/>
          <w:szCs w:val="28"/>
        </w:rPr>
        <w:t>ка. – М.: Гос. издат. иностран. и нац. Слов</w:t>
      </w:r>
      <w:r w:rsidRPr="00381CB3">
        <w:rPr>
          <w:rFonts w:ascii="Courier New" w:hAnsi="Courier New" w:cs="Courier New"/>
          <w:sz w:val="28"/>
          <w:szCs w:val="28"/>
        </w:rPr>
        <w:t>а</w:t>
      </w:r>
      <w:r w:rsidRPr="00381CB3">
        <w:rPr>
          <w:rFonts w:ascii="Courier New" w:hAnsi="Courier New" w:cs="Courier New"/>
          <w:sz w:val="28"/>
          <w:szCs w:val="28"/>
        </w:rPr>
        <w:t xml:space="preserve">рей, 1940 - С. 258.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Anuschat E. Krimina</w:t>
      </w:r>
      <w:r w:rsidRPr="00381CB3">
        <w:rPr>
          <w:rFonts w:ascii="Courier New" w:hAnsi="Courier New" w:cs="Courier New"/>
          <w:sz w:val="28"/>
          <w:szCs w:val="28"/>
          <w:lang w:val="en-US"/>
        </w:rPr>
        <w:t>l</w:t>
      </w:r>
      <w:r w:rsidRPr="00381CB3">
        <w:rPr>
          <w:rFonts w:ascii="Courier New" w:hAnsi="Courier New" w:cs="Courier New"/>
          <w:sz w:val="28"/>
          <w:szCs w:val="28"/>
          <w:lang w:val="en-US"/>
        </w:rPr>
        <w:t>istische Spurenkunde. - Berlin, 1943. - S. 10.</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Brandt K., Eisenhardt H. F</w:t>
      </w:r>
      <w:r w:rsidRPr="00381CB3">
        <w:rPr>
          <w:rFonts w:ascii="Courier New" w:hAnsi="Courier New" w:cs="Courier New"/>
          <w:sz w:val="28"/>
          <w:szCs w:val="28"/>
        </w:rPr>
        <w:sym w:font="Courier New" w:char="00F6"/>
      </w:r>
      <w:r w:rsidRPr="00381CB3">
        <w:rPr>
          <w:rFonts w:ascii="Courier New" w:hAnsi="Courier New" w:cs="Courier New"/>
          <w:sz w:val="28"/>
          <w:szCs w:val="28"/>
          <w:lang w:val="en-US"/>
        </w:rPr>
        <w:t>hten- und Spurenkunde. - Ha</w:t>
      </w:r>
      <w:r w:rsidRPr="00381CB3">
        <w:rPr>
          <w:rFonts w:ascii="Courier New" w:hAnsi="Courier New" w:cs="Courier New"/>
          <w:sz w:val="28"/>
          <w:szCs w:val="28"/>
          <w:lang w:val="en-US"/>
        </w:rPr>
        <w:t>m</w:t>
      </w:r>
      <w:r w:rsidRPr="00381CB3">
        <w:rPr>
          <w:rFonts w:ascii="Courier New" w:hAnsi="Courier New" w:cs="Courier New"/>
          <w:sz w:val="28"/>
          <w:szCs w:val="28"/>
          <w:lang w:val="en-US"/>
        </w:rPr>
        <w:softHyphen/>
        <w:t>burg-Berlin, 1953. - S. 12.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lastRenderedPageBreak/>
        <w:t>Huelke H.-H. Spurenkunde. - Hamburg, 1955. - S. 8.</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lang w:val="en-US"/>
        </w:rPr>
      </w:pPr>
      <w:r w:rsidRPr="00381CB3">
        <w:rPr>
          <w:rFonts w:ascii="Courier New" w:hAnsi="Courier New" w:cs="Courier New"/>
          <w:sz w:val="28"/>
          <w:szCs w:val="28"/>
          <w:lang w:val="en-US"/>
        </w:rPr>
        <w:t>Kanger A.M. Der B</w:t>
      </w:r>
      <w:r w:rsidRPr="00381CB3">
        <w:rPr>
          <w:rFonts w:ascii="Courier New" w:hAnsi="Courier New" w:cs="Courier New"/>
          <w:sz w:val="28"/>
          <w:szCs w:val="28"/>
          <w:lang w:val="en-US"/>
        </w:rPr>
        <w:t>e</w:t>
      </w:r>
      <w:r w:rsidRPr="00381CB3">
        <w:rPr>
          <w:rFonts w:ascii="Courier New" w:hAnsi="Courier New" w:cs="Courier New"/>
          <w:sz w:val="28"/>
          <w:szCs w:val="28"/>
          <w:lang w:val="en-US"/>
        </w:rPr>
        <w:t>griff “Spur und seine Defini</w:t>
      </w:r>
      <w:r w:rsidRPr="00381CB3">
        <w:rPr>
          <w:rFonts w:ascii="Courier New" w:hAnsi="Courier New" w:cs="Courier New"/>
          <w:sz w:val="28"/>
          <w:szCs w:val="28"/>
          <w:lang w:val="en-US"/>
        </w:rPr>
        <w:softHyphen/>
        <w:t>tion”//Schriftenreihe der Deutschen Volksp</w:t>
      </w:r>
      <w:r w:rsidRPr="00381CB3">
        <w:rPr>
          <w:rFonts w:ascii="Courier New" w:hAnsi="Courier New" w:cs="Courier New"/>
          <w:sz w:val="28"/>
          <w:szCs w:val="28"/>
          <w:lang w:val="en-US"/>
        </w:rPr>
        <w:t>o</w:t>
      </w:r>
      <w:r w:rsidRPr="00381CB3">
        <w:rPr>
          <w:rFonts w:ascii="Courier New" w:hAnsi="Courier New" w:cs="Courier New"/>
          <w:sz w:val="28"/>
          <w:szCs w:val="28"/>
          <w:lang w:val="en-US"/>
        </w:rPr>
        <w:t>lizei. - Berlin-Wilhelmsruh, 1956. - H. 4. - S. 57.</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Крылов И.Ф. Криминал</w:t>
      </w:r>
      <w:r w:rsidRPr="00381CB3">
        <w:rPr>
          <w:rFonts w:ascii="Courier New" w:hAnsi="Courier New" w:cs="Courier New"/>
          <w:sz w:val="28"/>
          <w:szCs w:val="28"/>
        </w:rPr>
        <w:t>и</w:t>
      </w:r>
      <w:r w:rsidRPr="00381CB3">
        <w:rPr>
          <w:rFonts w:ascii="Courier New" w:hAnsi="Courier New" w:cs="Courier New"/>
          <w:sz w:val="28"/>
          <w:szCs w:val="28"/>
        </w:rPr>
        <w:t>стическое учение о следах. Л.: Изд. ВМА, 1976. - 195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Крылов И.Ф. Следы на месте преступления. - Л.: Изд. ВМА, 1961. - 70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Якимов И.Н. Криминалистика. - М.: Изд. Пр</w:t>
      </w:r>
      <w:r w:rsidRPr="00381CB3">
        <w:rPr>
          <w:rFonts w:ascii="Courier New" w:hAnsi="Courier New" w:cs="Courier New"/>
          <w:sz w:val="28"/>
          <w:szCs w:val="28"/>
        </w:rPr>
        <w:t>о</w:t>
      </w:r>
      <w:r w:rsidRPr="00381CB3">
        <w:rPr>
          <w:rFonts w:ascii="Courier New" w:hAnsi="Courier New" w:cs="Courier New"/>
          <w:sz w:val="28"/>
          <w:szCs w:val="28"/>
        </w:rPr>
        <w:t>летарий, 1925. – 123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Якимов И.Н. Криминалистика. Уголовная та</w:t>
      </w:r>
      <w:r w:rsidRPr="00381CB3">
        <w:rPr>
          <w:rFonts w:ascii="Courier New" w:hAnsi="Courier New" w:cs="Courier New"/>
          <w:sz w:val="28"/>
          <w:szCs w:val="28"/>
        </w:rPr>
        <w:t>к</w:t>
      </w:r>
      <w:r w:rsidRPr="00381CB3">
        <w:rPr>
          <w:rFonts w:ascii="Courier New" w:hAnsi="Courier New" w:cs="Courier New"/>
          <w:sz w:val="28"/>
          <w:szCs w:val="28"/>
        </w:rPr>
        <w:t>тика. - М.: Изд. Пролетарий, 1929. – 145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Потапов С.М. Краткий юридический словарь. - М.: Знание, 1945. - С. 32.</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Потапов С.М. Введение в криминалистику. М.: Юриздат, 1946. - С. 17-18.</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Литвиненко Л.К. Пон</w:t>
      </w:r>
      <w:r w:rsidRPr="00381CB3">
        <w:rPr>
          <w:rFonts w:ascii="Courier New" w:hAnsi="Courier New" w:cs="Courier New"/>
          <w:sz w:val="28"/>
          <w:szCs w:val="28"/>
        </w:rPr>
        <w:t>я</w:t>
      </w:r>
      <w:r w:rsidRPr="00381CB3">
        <w:rPr>
          <w:rFonts w:ascii="Courier New" w:hAnsi="Courier New" w:cs="Courier New"/>
          <w:sz w:val="28"/>
          <w:szCs w:val="28"/>
        </w:rPr>
        <w:t>тие и классификация следов в трасо</w:t>
      </w:r>
      <w:r w:rsidRPr="00381CB3">
        <w:rPr>
          <w:rFonts w:ascii="Courier New" w:hAnsi="Courier New" w:cs="Courier New"/>
          <w:sz w:val="28"/>
          <w:szCs w:val="28"/>
        </w:rPr>
        <w:softHyphen/>
        <w:t>логии//Материалы 3-й научной конфере</w:t>
      </w:r>
      <w:r w:rsidRPr="00381CB3">
        <w:rPr>
          <w:rFonts w:ascii="Courier New" w:hAnsi="Courier New" w:cs="Courier New"/>
          <w:sz w:val="28"/>
          <w:szCs w:val="28"/>
        </w:rPr>
        <w:t>н</w:t>
      </w:r>
      <w:r w:rsidRPr="00381CB3">
        <w:rPr>
          <w:rFonts w:ascii="Courier New" w:hAnsi="Courier New" w:cs="Courier New"/>
          <w:sz w:val="28"/>
          <w:szCs w:val="28"/>
        </w:rPr>
        <w:t>ции, посвященной памяти М.И. Райского: Сб. науч. трудов. - Киев, 1958. - С. 94.</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Шевченко Б.И. Научные основы современной трасологии. - М.: Юриздат, 1947. - С. 8.</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Данисявичюс П.В. Следы как вещественные д</w:t>
      </w:r>
      <w:r w:rsidRPr="00381CB3">
        <w:rPr>
          <w:rFonts w:ascii="Courier New" w:hAnsi="Courier New" w:cs="Courier New"/>
          <w:sz w:val="28"/>
          <w:szCs w:val="28"/>
        </w:rPr>
        <w:t>о</w:t>
      </w:r>
      <w:r w:rsidRPr="00381CB3">
        <w:rPr>
          <w:rFonts w:ascii="Courier New" w:hAnsi="Courier New" w:cs="Courier New"/>
          <w:sz w:val="28"/>
          <w:szCs w:val="28"/>
        </w:rPr>
        <w:t>казательс</w:t>
      </w:r>
      <w:r w:rsidRPr="00381CB3">
        <w:rPr>
          <w:rFonts w:ascii="Courier New" w:hAnsi="Courier New" w:cs="Courier New"/>
          <w:sz w:val="28"/>
          <w:szCs w:val="28"/>
        </w:rPr>
        <w:softHyphen/>
        <w:t>тва в советской криминал</w:t>
      </w:r>
      <w:r w:rsidRPr="00381CB3">
        <w:rPr>
          <w:rFonts w:ascii="Courier New" w:hAnsi="Courier New" w:cs="Courier New"/>
          <w:sz w:val="28"/>
          <w:szCs w:val="28"/>
        </w:rPr>
        <w:t>и</w:t>
      </w:r>
      <w:r w:rsidRPr="00381CB3">
        <w:rPr>
          <w:rFonts w:ascii="Courier New" w:hAnsi="Courier New" w:cs="Courier New"/>
          <w:sz w:val="28"/>
          <w:szCs w:val="28"/>
        </w:rPr>
        <w:t xml:space="preserve">стике: Автореф. дис. ... канд. юрид. Наук / Московский гос. университет. - М. -1954. - 22 с.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Гуров О.М. Класифік</w:t>
      </w:r>
      <w:r w:rsidRPr="00381CB3">
        <w:rPr>
          <w:rFonts w:ascii="Courier New" w:hAnsi="Courier New" w:cs="Courier New"/>
          <w:sz w:val="28"/>
          <w:szCs w:val="28"/>
        </w:rPr>
        <w:t>а</w:t>
      </w:r>
      <w:r w:rsidRPr="00381CB3">
        <w:rPr>
          <w:rFonts w:ascii="Courier New" w:hAnsi="Courier New" w:cs="Courier New"/>
          <w:sz w:val="28"/>
          <w:szCs w:val="28"/>
        </w:rPr>
        <w:t>ція слідів в судово-медичному і криміналістичному аспекті // Український судово-медичний вісник. – 1996.- № 2.- С. 16-18.</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Гуров О.М. Використання ідентифікаційних зв’язків в судово-медичній експе</w:t>
      </w:r>
      <w:r w:rsidRPr="00381CB3">
        <w:rPr>
          <w:rFonts w:ascii="Courier New" w:hAnsi="Courier New" w:cs="Courier New"/>
          <w:sz w:val="28"/>
          <w:szCs w:val="28"/>
        </w:rPr>
        <w:t>р</w:t>
      </w:r>
      <w:r w:rsidRPr="00381CB3">
        <w:rPr>
          <w:rFonts w:ascii="Courier New" w:hAnsi="Courier New" w:cs="Courier New"/>
          <w:sz w:val="28"/>
          <w:szCs w:val="28"/>
        </w:rPr>
        <w:t>тизі пошкоджень // Український судово-медичний вісник. – 1997.- № 1.- С. 5-6.</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Загрядская А.П. Некоторые возможности с</w:t>
      </w:r>
      <w:r w:rsidRPr="00381CB3">
        <w:rPr>
          <w:rFonts w:ascii="Courier New" w:hAnsi="Courier New" w:cs="Courier New"/>
          <w:sz w:val="28"/>
          <w:szCs w:val="28"/>
        </w:rPr>
        <w:t>у</w:t>
      </w:r>
      <w:r w:rsidRPr="00381CB3">
        <w:rPr>
          <w:rFonts w:ascii="Courier New" w:hAnsi="Courier New" w:cs="Courier New"/>
          <w:sz w:val="28"/>
          <w:szCs w:val="28"/>
        </w:rPr>
        <w:t>дебно-медицинс</w:t>
      </w:r>
      <w:r w:rsidRPr="00381CB3">
        <w:rPr>
          <w:rFonts w:ascii="Courier New" w:hAnsi="Courier New" w:cs="Courier New"/>
          <w:sz w:val="28"/>
          <w:szCs w:val="28"/>
        </w:rPr>
        <w:softHyphen/>
        <w:t>кой экспертизы нал</w:t>
      </w:r>
      <w:r w:rsidRPr="00381CB3">
        <w:rPr>
          <w:rFonts w:ascii="Courier New" w:hAnsi="Courier New" w:cs="Courier New"/>
          <w:sz w:val="28"/>
          <w:szCs w:val="28"/>
        </w:rPr>
        <w:t>о</w:t>
      </w:r>
      <w:r w:rsidRPr="00381CB3">
        <w:rPr>
          <w:rFonts w:ascii="Courier New" w:hAnsi="Courier New" w:cs="Courier New"/>
          <w:sz w:val="28"/>
          <w:szCs w:val="28"/>
        </w:rPr>
        <w:t>жений на поверхности колюще-режущих предметов // Судебно-медицинская экспе</w:t>
      </w:r>
      <w:r w:rsidRPr="00381CB3">
        <w:rPr>
          <w:rFonts w:ascii="Courier New" w:hAnsi="Courier New" w:cs="Courier New"/>
          <w:sz w:val="28"/>
          <w:szCs w:val="28"/>
        </w:rPr>
        <w:t>р</w:t>
      </w:r>
      <w:r w:rsidRPr="00381CB3">
        <w:rPr>
          <w:rFonts w:ascii="Courier New" w:hAnsi="Courier New" w:cs="Courier New"/>
          <w:sz w:val="28"/>
          <w:szCs w:val="28"/>
        </w:rPr>
        <w:t>тиза. - 1963. - № 4. - С. 24-27.</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 xml:space="preserve">Загрядская А.П. Определение орудия травмы при судебно-медицинском исследовании колото-резаного ранения. - М.: Медицина, 1968. – 156 с. </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Загрядская А.П. Судебно-меди</w:t>
      </w:r>
      <w:r w:rsidRPr="00381CB3">
        <w:rPr>
          <w:rFonts w:ascii="Courier New" w:hAnsi="Courier New" w:cs="Courier New"/>
          <w:sz w:val="28"/>
          <w:szCs w:val="28"/>
        </w:rPr>
        <w:softHyphen/>
        <w:t>цинская экспе</w:t>
      </w:r>
      <w:r w:rsidRPr="00381CB3">
        <w:rPr>
          <w:rFonts w:ascii="Courier New" w:hAnsi="Courier New" w:cs="Courier New"/>
          <w:sz w:val="28"/>
          <w:szCs w:val="28"/>
        </w:rPr>
        <w:t>р</w:t>
      </w:r>
      <w:r w:rsidRPr="00381CB3">
        <w:rPr>
          <w:rFonts w:ascii="Courier New" w:hAnsi="Courier New" w:cs="Courier New"/>
          <w:sz w:val="28"/>
          <w:szCs w:val="28"/>
        </w:rPr>
        <w:t>тиза при повреждениях пилами и ножницами / А.П. Загря</w:t>
      </w:r>
      <w:r w:rsidRPr="00381CB3">
        <w:rPr>
          <w:rFonts w:ascii="Courier New" w:hAnsi="Courier New" w:cs="Courier New"/>
          <w:sz w:val="28"/>
          <w:szCs w:val="28"/>
        </w:rPr>
        <w:t>д</w:t>
      </w:r>
      <w:r w:rsidRPr="00381CB3">
        <w:rPr>
          <w:rFonts w:ascii="Courier New" w:hAnsi="Courier New" w:cs="Courier New"/>
          <w:sz w:val="28"/>
          <w:szCs w:val="28"/>
        </w:rPr>
        <w:t>ская, Н.С. Эделев, М.А. Фурман. - Горький, 1976. - 102 с.</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Загрядская А.П., Федоровцев А.Л. Идентиф</w:t>
      </w:r>
      <w:r w:rsidRPr="00381CB3">
        <w:rPr>
          <w:rFonts w:ascii="Courier New" w:hAnsi="Courier New" w:cs="Courier New"/>
          <w:sz w:val="28"/>
          <w:szCs w:val="28"/>
        </w:rPr>
        <w:t>и</w:t>
      </w:r>
      <w:r w:rsidRPr="00381CB3">
        <w:rPr>
          <w:rFonts w:ascii="Courier New" w:hAnsi="Courier New" w:cs="Courier New"/>
          <w:sz w:val="28"/>
          <w:szCs w:val="28"/>
        </w:rPr>
        <w:t>кационное зна</w:t>
      </w:r>
      <w:r w:rsidRPr="00381CB3">
        <w:rPr>
          <w:rFonts w:ascii="Courier New" w:hAnsi="Courier New" w:cs="Courier New"/>
          <w:sz w:val="28"/>
          <w:szCs w:val="28"/>
        </w:rPr>
        <w:softHyphen/>
        <w:t>чение следов контактного взаимодействия при установлении орудия травмы: Метод. письмо. – М.: НИИ судебной медицины МЗ СССР, 1991. - 10 с.</w:t>
      </w:r>
    </w:p>
    <w:p w:rsidR="00A00101" w:rsidRPr="00381CB3" w:rsidRDefault="00A00101" w:rsidP="00993535">
      <w:pPr>
        <w:numPr>
          <w:ilvl w:val="0"/>
          <w:numId w:val="39"/>
        </w:numPr>
        <w:tabs>
          <w:tab w:val="clear" w:pos="1800"/>
          <w:tab w:val="num" w:pos="0"/>
        </w:tabs>
        <w:spacing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Солохин А.А., Свешн</w:t>
      </w:r>
      <w:r w:rsidRPr="00381CB3">
        <w:rPr>
          <w:rFonts w:ascii="Courier New" w:hAnsi="Courier New" w:cs="Courier New"/>
          <w:sz w:val="28"/>
          <w:szCs w:val="28"/>
        </w:rPr>
        <w:t>и</w:t>
      </w:r>
      <w:r w:rsidRPr="00381CB3">
        <w:rPr>
          <w:rFonts w:ascii="Courier New" w:hAnsi="Courier New" w:cs="Courier New"/>
          <w:sz w:val="28"/>
          <w:szCs w:val="28"/>
        </w:rPr>
        <w:t>ков В.А., Дедюева Е.Ю., Сахно А.В. Логические приемы в судебно-медицинской эк</w:t>
      </w:r>
      <w:r w:rsidRPr="00381CB3">
        <w:rPr>
          <w:rFonts w:ascii="Courier New" w:hAnsi="Courier New" w:cs="Courier New"/>
          <w:sz w:val="28"/>
          <w:szCs w:val="28"/>
        </w:rPr>
        <w:t>с</w:t>
      </w:r>
      <w:r w:rsidRPr="00381CB3">
        <w:rPr>
          <w:rFonts w:ascii="Courier New" w:hAnsi="Courier New" w:cs="Courier New"/>
          <w:sz w:val="28"/>
          <w:szCs w:val="28"/>
        </w:rPr>
        <w:t>пертизе // Судебно-медицинская экспертиза. - 1985. - № 1. - С. 3-9.</w:t>
      </w:r>
    </w:p>
    <w:p w:rsidR="00A00101" w:rsidRPr="00381CB3" w:rsidRDefault="00A00101" w:rsidP="00993535">
      <w:pPr>
        <w:numPr>
          <w:ilvl w:val="0"/>
          <w:numId w:val="39"/>
        </w:numPr>
        <w:tabs>
          <w:tab w:val="clear" w:pos="1800"/>
          <w:tab w:val="num" w:pos="0"/>
        </w:tabs>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Царегородцев  Г.И. Диалектический матери</w:t>
      </w:r>
      <w:r w:rsidRPr="00381CB3">
        <w:rPr>
          <w:rFonts w:ascii="Courier New" w:hAnsi="Courier New" w:cs="Courier New"/>
          <w:sz w:val="28"/>
          <w:szCs w:val="28"/>
        </w:rPr>
        <w:t>а</w:t>
      </w:r>
      <w:r w:rsidRPr="00381CB3">
        <w:rPr>
          <w:rFonts w:ascii="Courier New" w:hAnsi="Courier New" w:cs="Courier New"/>
          <w:sz w:val="28"/>
          <w:szCs w:val="28"/>
        </w:rPr>
        <w:t>лизм и медицина. М.: Медицина, 1966. – 189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Лихачев Н.Н., Кальберг В.А., Юран В.И. и др. Методические рекомендации по и</w:t>
      </w:r>
      <w:r w:rsidRPr="00381CB3">
        <w:rPr>
          <w:rFonts w:ascii="Courier New" w:hAnsi="Courier New" w:cs="Courier New"/>
          <w:sz w:val="28"/>
          <w:szCs w:val="28"/>
        </w:rPr>
        <w:t>с</w:t>
      </w:r>
      <w:r w:rsidRPr="00381CB3">
        <w:rPr>
          <w:rFonts w:ascii="Courier New" w:hAnsi="Courier New" w:cs="Courier New"/>
          <w:sz w:val="28"/>
          <w:szCs w:val="28"/>
        </w:rPr>
        <w:t xml:space="preserve">пользованию алгоритмов графических идентификационных при исследовании </w:t>
      </w:r>
      <w:r w:rsidRPr="00381CB3">
        <w:rPr>
          <w:rFonts w:ascii="Courier New" w:hAnsi="Courier New" w:cs="Courier New"/>
          <w:sz w:val="28"/>
          <w:szCs w:val="28"/>
        </w:rPr>
        <w:lastRenderedPageBreak/>
        <w:t>фотоиз</w:t>
      </w:r>
      <w:r w:rsidRPr="00381CB3">
        <w:rPr>
          <w:rFonts w:ascii="Courier New" w:hAnsi="Courier New" w:cs="Courier New"/>
          <w:sz w:val="28"/>
          <w:szCs w:val="28"/>
        </w:rPr>
        <w:t>о</w:t>
      </w:r>
      <w:r w:rsidRPr="00381CB3">
        <w:rPr>
          <w:rFonts w:ascii="Courier New" w:hAnsi="Courier New" w:cs="Courier New"/>
          <w:sz w:val="28"/>
          <w:szCs w:val="28"/>
        </w:rPr>
        <w:t>бражений в целях отождествления личн</w:t>
      </w:r>
      <w:r w:rsidRPr="00381CB3">
        <w:rPr>
          <w:rFonts w:ascii="Courier New" w:hAnsi="Courier New" w:cs="Courier New"/>
          <w:sz w:val="28"/>
          <w:szCs w:val="28"/>
        </w:rPr>
        <w:t>о</w:t>
      </w:r>
      <w:r w:rsidRPr="00381CB3">
        <w:rPr>
          <w:rFonts w:ascii="Courier New" w:hAnsi="Courier New" w:cs="Courier New"/>
          <w:sz w:val="28"/>
          <w:szCs w:val="28"/>
        </w:rPr>
        <w:t>сти. – Рига,  1966. - 87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Звягин В.Н. Возрастная морфология швов свода черепа человека: Автореф. дис. ...канд. мед. наук / НИИ судебной медицины МЗ СССР. - М., 1971. - 22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Звягин В.Н. Методика определения возраста человека по швам свода черепа // Физико-технические м</w:t>
      </w:r>
      <w:r w:rsidRPr="00381CB3">
        <w:rPr>
          <w:rFonts w:ascii="Courier New" w:hAnsi="Courier New" w:cs="Courier New"/>
          <w:sz w:val="28"/>
          <w:szCs w:val="28"/>
        </w:rPr>
        <w:t>е</w:t>
      </w:r>
      <w:r w:rsidRPr="00381CB3">
        <w:rPr>
          <w:rFonts w:ascii="Courier New" w:hAnsi="Courier New" w:cs="Courier New"/>
          <w:sz w:val="28"/>
          <w:szCs w:val="28"/>
        </w:rPr>
        <w:t>тоды исследования в судебной медицине: Сб. науч. тр</w:t>
      </w:r>
      <w:r w:rsidRPr="00381CB3">
        <w:rPr>
          <w:rFonts w:ascii="Courier New" w:hAnsi="Courier New" w:cs="Courier New"/>
          <w:sz w:val="28"/>
          <w:szCs w:val="28"/>
        </w:rPr>
        <w:t>у</w:t>
      </w:r>
      <w:r w:rsidRPr="00381CB3">
        <w:rPr>
          <w:rFonts w:ascii="Courier New" w:hAnsi="Courier New" w:cs="Courier New"/>
          <w:sz w:val="28"/>
          <w:szCs w:val="28"/>
        </w:rPr>
        <w:t>дов. - М.-Ставрополь, 1972. - С. 112-113.</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Звягин В.Н. Об определении возраста взросл</w:t>
      </w:r>
      <w:r w:rsidRPr="00381CB3">
        <w:rPr>
          <w:rFonts w:ascii="Courier New" w:hAnsi="Courier New" w:cs="Courier New"/>
          <w:sz w:val="28"/>
          <w:szCs w:val="28"/>
        </w:rPr>
        <w:t>о</w:t>
      </w:r>
      <w:r w:rsidRPr="00381CB3">
        <w:rPr>
          <w:rFonts w:ascii="Courier New" w:hAnsi="Courier New" w:cs="Courier New"/>
          <w:sz w:val="28"/>
          <w:szCs w:val="28"/>
        </w:rPr>
        <w:t>го человека по швам свода черепа: Метод. рекоменд</w:t>
      </w:r>
      <w:r w:rsidRPr="00381CB3">
        <w:rPr>
          <w:rFonts w:ascii="Courier New" w:hAnsi="Courier New" w:cs="Courier New"/>
          <w:sz w:val="28"/>
          <w:szCs w:val="28"/>
        </w:rPr>
        <w:t>а</w:t>
      </w:r>
      <w:r w:rsidRPr="00381CB3">
        <w:rPr>
          <w:rFonts w:ascii="Courier New" w:hAnsi="Courier New" w:cs="Courier New"/>
          <w:sz w:val="28"/>
          <w:szCs w:val="28"/>
        </w:rPr>
        <w:t>ции. - М., 1975. - 33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Неклюдов Ю.А. К возрастной морфологии сре</w:t>
      </w:r>
      <w:r w:rsidRPr="00381CB3">
        <w:rPr>
          <w:rFonts w:ascii="Courier New" w:hAnsi="Courier New" w:cs="Courier New"/>
          <w:sz w:val="28"/>
          <w:szCs w:val="28"/>
        </w:rPr>
        <w:t>д</w:t>
      </w:r>
      <w:r w:rsidRPr="00381CB3">
        <w:rPr>
          <w:rFonts w:ascii="Courier New" w:hAnsi="Courier New" w:cs="Courier New"/>
          <w:sz w:val="28"/>
          <w:szCs w:val="28"/>
        </w:rPr>
        <w:t>них фаланг кисти // Судебно-медицинская экспертиза. -  1978. - N1. - С. 13-14.</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Неклюдов Ю.А. Определение возраста по скел</w:t>
      </w:r>
      <w:r w:rsidRPr="00381CB3">
        <w:rPr>
          <w:rFonts w:ascii="Courier New" w:hAnsi="Courier New" w:cs="Courier New"/>
          <w:sz w:val="28"/>
          <w:szCs w:val="28"/>
        </w:rPr>
        <w:t>е</w:t>
      </w:r>
      <w:r w:rsidRPr="00381CB3">
        <w:rPr>
          <w:rFonts w:ascii="Courier New" w:hAnsi="Courier New" w:cs="Courier New"/>
          <w:sz w:val="28"/>
          <w:szCs w:val="28"/>
        </w:rPr>
        <w:t>ту верхней конечности: Методич</w:t>
      </w:r>
      <w:r w:rsidRPr="00381CB3">
        <w:rPr>
          <w:rFonts w:ascii="Courier New" w:hAnsi="Courier New" w:cs="Courier New"/>
          <w:sz w:val="28"/>
          <w:szCs w:val="28"/>
        </w:rPr>
        <w:t>е</w:t>
      </w:r>
      <w:r w:rsidRPr="00381CB3">
        <w:rPr>
          <w:rFonts w:ascii="Courier New" w:hAnsi="Courier New" w:cs="Courier New"/>
          <w:sz w:val="28"/>
          <w:szCs w:val="28"/>
        </w:rPr>
        <w:t>ские рекомендации - М., 1988. - 17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Неклюдов Ю.А. Экспертная оценка возрастных изменений скелета верхней коне</w:t>
      </w:r>
      <w:r w:rsidRPr="00381CB3">
        <w:rPr>
          <w:rFonts w:ascii="Courier New" w:hAnsi="Courier New" w:cs="Courier New"/>
          <w:sz w:val="28"/>
          <w:szCs w:val="28"/>
        </w:rPr>
        <w:t>ч</w:t>
      </w:r>
      <w:r w:rsidRPr="00381CB3">
        <w:rPr>
          <w:rFonts w:ascii="Courier New" w:hAnsi="Courier New" w:cs="Courier New"/>
          <w:sz w:val="28"/>
          <w:szCs w:val="28"/>
        </w:rPr>
        <w:t>ности. – Саратов: Изд. Саратовского ун-та. - 1992. - 122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Джамолов Д.Д. Об определении видовой, пол</w:t>
      </w:r>
      <w:r w:rsidRPr="00381CB3">
        <w:rPr>
          <w:rFonts w:ascii="Courier New" w:hAnsi="Courier New" w:cs="Courier New"/>
          <w:sz w:val="28"/>
          <w:szCs w:val="28"/>
        </w:rPr>
        <w:t>о</w:t>
      </w:r>
      <w:r w:rsidRPr="00381CB3">
        <w:rPr>
          <w:rFonts w:ascii="Courier New" w:hAnsi="Courier New" w:cs="Courier New"/>
          <w:sz w:val="28"/>
          <w:szCs w:val="28"/>
        </w:rPr>
        <w:t>вой и возрастной принадлежности поясничных позвонков скелета взрослого человека: Методические рекоменд</w:t>
      </w:r>
      <w:r w:rsidRPr="00381CB3">
        <w:rPr>
          <w:rFonts w:ascii="Courier New" w:hAnsi="Courier New" w:cs="Courier New"/>
          <w:sz w:val="28"/>
          <w:szCs w:val="28"/>
        </w:rPr>
        <w:t>а</w:t>
      </w:r>
      <w:r w:rsidRPr="00381CB3">
        <w:rPr>
          <w:rFonts w:ascii="Courier New" w:hAnsi="Courier New" w:cs="Courier New"/>
          <w:sz w:val="28"/>
          <w:szCs w:val="28"/>
        </w:rPr>
        <w:t>ции. - М.,1978. - 28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Степин В.С. К вопросу о последовательности проведения медико-криминалистической идентификации п</w:t>
      </w:r>
      <w:r w:rsidRPr="00381CB3">
        <w:rPr>
          <w:rFonts w:ascii="Courier New" w:hAnsi="Courier New" w:cs="Courier New"/>
          <w:sz w:val="28"/>
          <w:szCs w:val="28"/>
        </w:rPr>
        <w:t>о</w:t>
      </w:r>
      <w:r w:rsidRPr="00381CB3">
        <w:rPr>
          <w:rFonts w:ascii="Courier New" w:hAnsi="Courier New" w:cs="Courier New"/>
          <w:sz w:val="28"/>
          <w:szCs w:val="28"/>
        </w:rPr>
        <w:t xml:space="preserve">гибшего по скелетированному трупу // Матер. 2-го </w:t>
      </w:r>
      <w:r w:rsidRPr="00381CB3">
        <w:rPr>
          <w:rFonts w:ascii="Courier New" w:hAnsi="Courier New" w:cs="Courier New"/>
          <w:sz w:val="28"/>
          <w:szCs w:val="28"/>
        </w:rPr>
        <w:lastRenderedPageBreak/>
        <w:t>ра</w:t>
      </w:r>
      <w:r w:rsidRPr="00381CB3">
        <w:rPr>
          <w:rFonts w:ascii="Courier New" w:hAnsi="Courier New" w:cs="Courier New"/>
          <w:sz w:val="28"/>
          <w:szCs w:val="28"/>
        </w:rPr>
        <w:t>с</w:t>
      </w:r>
      <w:r w:rsidRPr="00381CB3">
        <w:rPr>
          <w:rFonts w:ascii="Courier New" w:hAnsi="Courier New" w:cs="Courier New"/>
          <w:sz w:val="28"/>
          <w:szCs w:val="28"/>
        </w:rPr>
        <w:t>шир. науч.-практ. семинара “Организационная, нау</w:t>
      </w:r>
      <w:r w:rsidRPr="00381CB3">
        <w:rPr>
          <w:rFonts w:ascii="Courier New" w:hAnsi="Courier New" w:cs="Courier New"/>
          <w:sz w:val="28"/>
          <w:szCs w:val="28"/>
        </w:rPr>
        <w:t>ч</w:t>
      </w:r>
      <w:r w:rsidRPr="00381CB3">
        <w:rPr>
          <w:rFonts w:ascii="Courier New" w:hAnsi="Courier New" w:cs="Courier New"/>
          <w:sz w:val="28"/>
          <w:szCs w:val="28"/>
        </w:rPr>
        <w:t>но-методич. и экспертная работа по идентиф. личности тр</w:t>
      </w:r>
      <w:r w:rsidRPr="00381CB3">
        <w:rPr>
          <w:rFonts w:ascii="Courier New" w:hAnsi="Courier New" w:cs="Courier New"/>
          <w:sz w:val="28"/>
          <w:szCs w:val="28"/>
        </w:rPr>
        <w:t>у</w:t>
      </w:r>
      <w:r w:rsidRPr="00381CB3">
        <w:rPr>
          <w:rFonts w:ascii="Courier New" w:hAnsi="Courier New" w:cs="Courier New"/>
          <w:sz w:val="28"/>
          <w:szCs w:val="28"/>
        </w:rPr>
        <w:t>пов неизвестных гра</w:t>
      </w:r>
      <w:r w:rsidRPr="00381CB3">
        <w:rPr>
          <w:rFonts w:ascii="Courier New" w:hAnsi="Courier New" w:cs="Courier New"/>
          <w:sz w:val="28"/>
          <w:szCs w:val="28"/>
        </w:rPr>
        <w:t>ж</w:t>
      </w:r>
      <w:r w:rsidRPr="00381CB3">
        <w:rPr>
          <w:rFonts w:ascii="Courier New" w:hAnsi="Courier New" w:cs="Courier New"/>
          <w:sz w:val="28"/>
          <w:szCs w:val="28"/>
        </w:rPr>
        <w:t>дан”. - М., 1983. - С. 29-30.</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Воробьев В.В. Наружное ухо человека. - М.: Изд. «Медик»,  1901. - 457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Раубер А. Руководство анатомии человека. – СПб: Изд. журнала «Практическая медицина», 1905. - Т.1.</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Рейсс С.Р. Словесный портрет. Опознание и отождествление личности по методу А. Бертильона. - М.,  1911. - 158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Терзиев Н.В. Криминалистическое отождествл</w:t>
      </w:r>
      <w:r w:rsidRPr="00381CB3">
        <w:rPr>
          <w:rFonts w:ascii="Courier New" w:hAnsi="Courier New" w:cs="Courier New"/>
          <w:sz w:val="28"/>
          <w:szCs w:val="28"/>
        </w:rPr>
        <w:t>е</w:t>
      </w:r>
      <w:r w:rsidRPr="00381CB3">
        <w:rPr>
          <w:rFonts w:ascii="Courier New" w:hAnsi="Courier New" w:cs="Courier New"/>
          <w:sz w:val="28"/>
          <w:szCs w:val="28"/>
        </w:rPr>
        <w:t>ние личности по признакам вне</w:t>
      </w:r>
      <w:r w:rsidRPr="00381CB3">
        <w:rPr>
          <w:rFonts w:ascii="Courier New" w:hAnsi="Courier New" w:cs="Courier New"/>
          <w:sz w:val="28"/>
          <w:szCs w:val="28"/>
        </w:rPr>
        <w:t>ш</w:t>
      </w:r>
      <w:r w:rsidRPr="00381CB3">
        <w:rPr>
          <w:rFonts w:ascii="Courier New" w:hAnsi="Courier New" w:cs="Courier New"/>
          <w:sz w:val="28"/>
          <w:szCs w:val="28"/>
        </w:rPr>
        <w:t>ности. - М.: ВЮЗИ, 1956. – С. 67-69.</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Бунак В.В. Фотопортреты как материал для о</w:t>
      </w:r>
      <w:r w:rsidRPr="00381CB3">
        <w:rPr>
          <w:rFonts w:ascii="Courier New" w:hAnsi="Courier New" w:cs="Courier New"/>
          <w:sz w:val="28"/>
          <w:szCs w:val="28"/>
        </w:rPr>
        <w:t>п</w:t>
      </w:r>
      <w:r w:rsidRPr="00381CB3">
        <w:rPr>
          <w:rFonts w:ascii="Courier New" w:hAnsi="Courier New" w:cs="Courier New"/>
          <w:sz w:val="28"/>
          <w:szCs w:val="28"/>
        </w:rPr>
        <w:t>ределения ва</w:t>
      </w:r>
      <w:r w:rsidRPr="00381CB3">
        <w:rPr>
          <w:rFonts w:ascii="Courier New" w:hAnsi="Courier New" w:cs="Courier New"/>
          <w:sz w:val="28"/>
          <w:szCs w:val="28"/>
        </w:rPr>
        <w:softHyphen/>
        <w:t>риаций строения головы и лица // Сове</w:t>
      </w:r>
      <w:r w:rsidRPr="00381CB3">
        <w:rPr>
          <w:rFonts w:ascii="Courier New" w:hAnsi="Courier New" w:cs="Courier New"/>
          <w:sz w:val="28"/>
          <w:szCs w:val="28"/>
        </w:rPr>
        <w:t>т</w:t>
      </w:r>
      <w:r w:rsidRPr="00381CB3">
        <w:rPr>
          <w:rFonts w:ascii="Courier New" w:hAnsi="Courier New" w:cs="Courier New"/>
          <w:sz w:val="28"/>
          <w:szCs w:val="28"/>
        </w:rPr>
        <w:t>ская антропология. - 1959. - N 2. - С. 102-105.</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Кручинский Г.В. Пластика ушной раковины. - М.: Медиц</w:t>
      </w:r>
      <w:r w:rsidRPr="00381CB3">
        <w:rPr>
          <w:rFonts w:ascii="Courier New" w:hAnsi="Courier New" w:cs="Courier New"/>
          <w:sz w:val="28"/>
          <w:szCs w:val="28"/>
        </w:rPr>
        <w:t>и</w:t>
      </w:r>
      <w:r w:rsidRPr="00381CB3">
        <w:rPr>
          <w:rFonts w:ascii="Courier New" w:hAnsi="Courier New" w:cs="Courier New"/>
          <w:sz w:val="28"/>
          <w:szCs w:val="28"/>
        </w:rPr>
        <w:t>на, 1975. - С. 129-130.</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Снетков В.А., Виниче</w:t>
      </w:r>
      <w:r w:rsidRPr="00381CB3">
        <w:rPr>
          <w:rFonts w:ascii="Courier New" w:hAnsi="Courier New" w:cs="Courier New"/>
          <w:sz w:val="28"/>
          <w:szCs w:val="28"/>
        </w:rPr>
        <w:t>н</w:t>
      </w:r>
      <w:r w:rsidRPr="00381CB3">
        <w:rPr>
          <w:rFonts w:ascii="Courier New" w:hAnsi="Courier New" w:cs="Courier New"/>
          <w:sz w:val="28"/>
          <w:szCs w:val="28"/>
        </w:rPr>
        <w:t>ко И.Ф., Житников В.С., Зинин А.М., Овсянникова М.Н. Криминалистическое опис</w:t>
      </w:r>
      <w:r w:rsidRPr="00381CB3">
        <w:rPr>
          <w:rFonts w:ascii="Courier New" w:hAnsi="Courier New" w:cs="Courier New"/>
          <w:sz w:val="28"/>
          <w:szCs w:val="28"/>
        </w:rPr>
        <w:t>а</w:t>
      </w:r>
      <w:r w:rsidRPr="00381CB3">
        <w:rPr>
          <w:rFonts w:ascii="Courier New" w:hAnsi="Courier New" w:cs="Courier New"/>
          <w:sz w:val="28"/>
          <w:szCs w:val="28"/>
        </w:rPr>
        <w:t>ние внешности человека. - М.: ВНИИ МВД СССР, 1984. - 126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Федосюткин Б.А., Самищенко С.С., Лукьянова Л.Л. Комбинированный графический метод (КГМ) реконс</w:t>
      </w:r>
      <w:r w:rsidRPr="00381CB3">
        <w:rPr>
          <w:rFonts w:ascii="Courier New" w:hAnsi="Courier New" w:cs="Courier New"/>
          <w:sz w:val="28"/>
          <w:szCs w:val="28"/>
        </w:rPr>
        <w:t>т</w:t>
      </w:r>
      <w:r w:rsidRPr="00381CB3">
        <w:rPr>
          <w:rFonts w:ascii="Courier New" w:hAnsi="Courier New" w:cs="Courier New"/>
          <w:sz w:val="28"/>
          <w:szCs w:val="28"/>
        </w:rPr>
        <w:t>рукции лица по черепу - в широкую практику // Матер. 2-го расшир. науч.-практ. семинара “Организационная, н</w:t>
      </w:r>
      <w:r w:rsidRPr="00381CB3">
        <w:rPr>
          <w:rFonts w:ascii="Courier New" w:hAnsi="Courier New" w:cs="Courier New"/>
          <w:sz w:val="28"/>
          <w:szCs w:val="28"/>
        </w:rPr>
        <w:t>а</w:t>
      </w:r>
      <w:r w:rsidRPr="00381CB3">
        <w:rPr>
          <w:rFonts w:ascii="Courier New" w:hAnsi="Courier New" w:cs="Courier New"/>
          <w:sz w:val="28"/>
          <w:szCs w:val="28"/>
        </w:rPr>
        <w:t>уч.-метод. и экспертная работа по идентиф. личности трупов неизвестных граждан”. - М., 1983. - С. 56-58.</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lastRenderedPageBreak/>
        <w:t>Федосюткин Б.А., Сам</w:t>
      </w:r>
      <w:r w:rsidRPr="00381CB3">
        <w:rPr>
          <w:rFonts w:ascii="Courier New" w:hAnsi="Courier New" w:cs="Courier New"/>
          <w:sz w:val="28"/>
          <w:szCs w:val="28"/>
        </w:rPr>
        <w:t>и</w:t>
      </w:r>
      <w:r w:rsidRPr="00381CB3">
        <w:rPr>
          <w:rFonts w:ascii="Courier New" w:hAnsi="Courier New" w:cs="Courier New"/>
          <w:sz w:val="28"/>
          <w:szCs w:val="28"/>
        </w:rPr>
        <w:t>щенко С.С., Коровянский О.П. и др. Комбинированный графический метод (КГМ) во</w:t>
      </w:r>
      <w:r w:rsidRPr="00381CB3">
        <w:rPr>
          <w:rFonts w:ascii="Courier New" w:hAnsi="Courier New" w:cs="Courier New"/>
          <w:sz w:val="28"/>
          <w:szCs w:val="28"/>
        </w:rPr>
        <w:t>с</w:t>
      </w:r>
      <w:r w:rsidRPr="00381CB3">
        <w:rPr>
          <w:rFonts w:ascii="Courier New" w:hAnsi="Courier New" w:cs="Courier New"/>
          <w:sz w:val="28"/>
          <w:szCs w:val="28"/>
        </w:rPr>
        <w:t>становления внешнего облика по черепу: Метод. р</w:t>
      </w:r>
      <w:r w:rsidRPr="00381CB3">
        <w:rPr>
          <w:rFonts w:ascii="Courier New" w:hAnsi="Courier New" w:cs="Courier New"/>
          <w:sz w:val="28"/>
          <w:szCs w:val="28"/>
        </w:rPr>
        <w:t>е</w:t>
      </w:r>
      <w:r w:rsidRPr="00381CB3">
        <w:rPr>
          <w:rFonts w:ascii="Courier New" w:hAnsi="Courier New" w:cs="Courier New"/>
          <w:sz w:val="28"/>
          <w:szCs w:val="28"/>
        </w:rPr>
        <w:t>ком. - М.: ВНИИ МВД ССР, 1984. - 71 с.</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Федосюткин Б.А. К п</w:t>
      </w:r>
      <w:r w:rsidRPr="00381CB3">
        <w:rPr>
          <w:rFonts w:ascii="Courier New" w:hAnsi="Courier New" w:cs="Courier New"/>
          <w:sz w:val="28"/>
          <w:szCs w:val="28"/>
        </w:rPr>
        <w:t>о</w:t>
      </w:r>
      <w:r w:rsidRPr="00381CB3">
        <w:rPr>
          <w:rFonts w:ascii="Courier New" w:hAnsi="Courier New" w:cs="Courier New"/>
          <w:sz w:val="28"/>
          <w:szCs w:val="28"/>
        </w:rPr>
        <w:t>нятию “индивидуальность” внешнего облика человека // Внедрение в пра</w:t>
      </w:r>
      <w:r w:rsidRPr="00381CB3">
        <w:rPr>
          <w:rFonts w:ascii="Courier New" w:hAnsi="Courier New" w:cs="Courier New"/>
          <w:sz w:val="28"/>
          <w:szCs w:val="28"/>
        </w:rPr>
        <w:t>к</w:t>
      </w:r>
      <w:r w:rsidRPr="00381CB3">
        <w:rPr>
          <w:rFonts w:ascii="Courier New" w:hAnsi="Courier New" w:cs="Courier New"/>
          <w:sz w:val="28"/>
          <w:szCs w:val="28"/>
        </w:rPr>
        <w:t>тику новых методов судебной медицины и криминалистики: Сб. науч. трудов. - Ка</w:t>
      </w:r>
      <w:r w:rsidRPr="00381CB3">
        <w:rPr>
          <w:rFonts w:ascii="Courier New" w:hAnsi="Courier New" w:cs="Courier New"/>
          <w:sz w:val="28"/>
          <w:szCs w:val="28"/>
        </w:rPr>
        <w:t>у</w:t>
      </w:r>
      <w:r w:rsidRPr="00381CB3">
        <w:rPr>
          <w:rFonts w:ascii="Courier New" w:hAnsi="Courier New" w:cs="Courier New"/>
          <w:sz w:val="28"/>
          <w:szCs w:val="28"/>
        </w:rPr>
        <w:t>нас, 1987. - С. 94-95.</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Маленкович С. Многоразовая "фотопленка" // Фототехника &amp; видеокамеры. – 2001. – № 20. - С. 110-111.</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Горюшкин П. "Нецифровая" фотопечать с цифр</w:t>
      </w:r>
      <w:r w:rsidRPr="00381CB3">
        <w:rPr>
          <w:rFonts w:ascii="Courier New" w:hAnsi="Courier New" w:cs="Courier New"/>
          <w:sz w:val="28"/>
          <w:szCs w:val="28"/>
        </w:rPr>
        <w:t>о</w:t>
      </w:r>
      <w:r w:rsidRPr="00381CB3">
        <w:rPr>
          <w:rFonts w:ascii="Courier New" w:hAnsi="Courier New" w:cs="Courier New"/>
          <w:sz w:val="28"/>
          <w:szCs w:val="28"/>
        </w:rPr>
        <w:t>вых нос</w:t>
      </w:r>
      <w:r w:rsidRPr="00381CB3">
        <w:rPr>
          <w:rFonts w:ascii="Courier New" w:hAnsi="Courier New" w:cs="Courier New"/>
          <w:sz w:val="28"/>
          <w:szCs w:val="28"/>
        </w:rPr>
        <w:t>и</w:t>
      </w:r>
      <w:r w:rsidRPr="00381CB3">
        <w:rPr>
          <w:rFonts w:ascii="Courier New" w:hAnsi="Courier New" w:cs="Courier New"/>
          <w:sz w:val="28"/>
          <w:szCs w:val="28"/>
        </w:rPr>
        <w:t>телей // Фототехника &amp; видеокамеры. – 2001. – № 20. - С. 112-113.</w:t>
      </w:r>
    </w:p>
    <w:p w:rsidR="00A00101" w:rsidRPr="00381CB3" w:rsidRDefault="00A00101" w:rsidP="00993535">
      <w:pPr>
        <w:numPr>
          <w:ilvl w:val="0"/>
          <w:numId w:val="39"/>
        </w:numPr>
        <w:spacing w:before="120" w:after="0" w:line="360" w:lineRule="auto"/>
        <w:ind w:left="0" w:firstLine="851"/>
        <w:jc w:val="both"/>
        <w:rPr>
          <w:rFonts w:ascii="Courier New" w:hAnsi="Courier New" w:cs="Courier New"/>
          <w:sz w:val="28"/>
          <w:szCs w:val="28"/>
        </w:rPr>
      </w:pPr>
      <w:r w:rsidRPr="00381CB3">
        <w:rPr>
          <w:rFonts w:ascii="Courier New" w:hAnsi="Courier New" w:cs="Courier New"/>
          <w:sz w:val="28"/>
          <w:szCs w:val="28"/>
        </w:rPr>
        <w:t>Савенков В. Дающие разрешение // Фототехника и видеокамеры. – 2001. – № 20. - С. 108-109.</w:t>
      </w:r>
    </w:p>
    <w:p w:rsidR="00A00101" w:rsidRPr="00381CB3" w:rsidRDefault="00A00101" w:rsidP="00A00101">
      <w:pPr>
        <w:pStyle w:val="af4"/>
        <w:spacing w:line="360" w:lineRule="auto"/>
        <w:jc w:val="both"/>
        <w:rPr>
          <w:rFonts w:ascii="Courier New" w:hAnsi="Courier New" w:cs="Courier New"/>
          <w:bCs/>
          <w:szCs w:val="28"/>
        </w:rPr>
      </w:pPr>
    </w:p>
    <w:p w:rsidR="00A00101" w:rsidRPr="00F30439" w:rsidRDefault="00A00101" w:rsidP="00A00101">
      <w:pPr>
        <w:pStyle w:val="af6"/>
        <w:spacing w:line="360" w:lineRule="auto"/>
        <w:rPr>
          <w:rFonts w:ascii="Courier New" w:hAnsi="Courier New" w:cs="Courier New"/>
        </w:rPr>
      </w:pPr>
    </w:p>
    <w:p w:rsidR="009C190A" w:rsidRPr="008D538D" w:rsidRDefault="009C190A" w:rsidP="00B47E01">
      <w:pPr>
        <w:pStyle w:val="af4"/>
        <w:rPr>
          <w:rFonts w:ascii="Verdana" w:hAnsi="Verdana"/>
          <w:color w:val="000000"/>
          <w:sz w:val="18"/>
          <w:szCs w:val="18"/>
        </w:rPr>
      </w:pPr>
    </w:p>
    <w:p w:rsidR="00D76A86" w:rsidRPr="00FA2730" w:rsidRDefault="00D76A86"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35" w:rsidRDefault="00993535">
      <w:pPr>
        <w:spacing w:after="0" w:line="240" w:lineRule="auto"/>
      </w:pPr>
      <w:r>
        <w:separator/>
      </w:r>
    </w:p>
  </w:endnote>
  <w:endnote w:type="continuationSeparator" w:id="0">
    <w:p w:rsidR="00993535" w:rsidRDefault="0099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charset w:val="00"/>
    <w:family w:val="auto"/>
    <w:pitch w:val="variable"/>
    <w:sig w:usb0="00000287"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99353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00101">
      <w:rPr>
        <w:rStyle w:val="aff1"/>
        <w:rFonts w:eastAsia="Garamond"/>
        <w:noProof/>
      </w:rPr>
      <w:t>1</w:t>
    </w:r>
    <w:r>
      <w:rPr>
        <w:rStyle w:val="aff1"/>
        <w:rFonts w:eastAsia="Garamond"/>
      </w:rPr>
      <w:fldChar w:fldCharType="end"/>
    </w:r>
  </w:p>
  <w:p w:rsidR="009335CF" w:rsidRDefault="0099353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35" w:rsidRDefault="00993535">
      <w:pPr>
        <w:spacing w:after="0" w:line="240" w:lineRule="auto"/>
      </w:pPr>
      <w:r>
        <w:separator/>
      </w:r>
    </w:p>
  </w:footnote>
  <w:footnote w:type="continuationSeparator" w:id="0">
    <w:p w:rsidR="00993535" w:rsidRDefault="0099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99353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93535">
    <w:pPr>
      <w:pStyle w:val="aff"/>
      <w:framePr w:wrap="around" w:vAnchor="text" w:hAnchor="margin" w:xAlign="right" w:y="1"/>
      <w:rPr>
        <w:rStyle w:val="aff1"/>
        <w:lang w:val="uk-UA"/>
      </w:rPr>
    </w:pPr>
  </w:p>
  <w:p w:rsidR="009335CF" w:rsidRDefault="0099353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601513E"/>
    <w:multiLevelType w:val="hybridMultilevel"/>
    <w:tmpl w:val="1F485BC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2"/>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9"/>
  </w:num>
  <w:num w:numId="23">
    <w:abstractNumId w:val="26"/>
  </w:num>
  <w:num w:numId="24">
    <w:abstractNumId w:val="48"/>
    <w:lvlOverride w:ilvl="0">
      <w:startOverride w:val="1"/>
    </w:lvlOverride>
  </w:num>
  <w:num w:numId="25">
    <w:abstractNumId w:val="45"/>
  </w:num>
  <w:num w:numId="26">
    <w:abstractNumId w:val="61"/>
  </w:num>
  <w:num w:numId="27">
    <w:abstractNumId w:val="28"/>
  </w:num>
  <w:num w:numId="28">
    <w:abstractNumId w:val="34"/>
  </w:num>
  <w:num w:numId="29">
    <w:abstractNumId w:val="46"/>
  </w:num>
  <w:num w:numId="30">
    <w:abstractNumId w:val="50"/>
  </w:num>
  <w:num w:numId="31">
    <w:abstractNumId w:val="58"/>
  </w:num>
  <w:num w:numId="32">
    <w:abstractNumId w:val="31"/>
  </w:num>
  <w:num w:numId="33">
    <w:abstractNumId w:val="52"/>
  </w:num>
  <w:num w:numId="34">
    <w:abstractNumId w:val="53"/>
  </w:num>
  <w:num w:numId="35">
    <w:abstractNumId w:val="44"/>
  </w:num>
  <w:num w:numId="36">
    <w:abstractNumId w:val="60"/>
  </w:num>
  <w:num w:numId="37">
    <w:abstractNumId w:val="41"/>
    <w:lvlOverride w:ilvl="0">
      <w:startOverride w:val="1"/>
    </w:lvlOverride>
  </w:num>
  <w:num w:numId="38">
    <w:abstractNumId w:val="23"/>
  </w:num>
  <w:num w:numId="39">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3535"/>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3016</TotalTime>
  <Pages>71</Pages>
  <Words>13906</Words>
  <Characters>79267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1420</cp:revision>
  <dcterms:created xsi:type="dcterms:W3CDTF">2015-05-26T12:20:00Z</dcterms:created>
  <dcterms:modified xsi:type="dcterms:W3CDTF">2015-08-18T13:59:00Z</dcterms:modified>
</cp:coreProperties>
</file>