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19474" w14:textId="77777777" w:rsidR="00A654FE" w:rsidRDefault="00670803" w:rsidP="0067080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особенности формирования готовности будущего учителя к тестированию в учебном процессе</w:t>
      </w:r>
    </w:p>
    <w:bookmarkEnd w:id="0"/>
    <w:p w14:paraId="7BCB5363" w14:textId="5548F976" w:rsidR="00880547" w:rsidRDefault="00670803" w:rsidP="0067080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Камолова, Бибикалон Бобомуллоевна</w:t>
      </w:r>
      <w:r>
        <w:rPr>
          <w:rFonts w:ascii="Verdana" w:hAnsi="Verdana"/>
          <w:color w:val="000000"/>
          <w:sz w:val="18"/>
          <w:szCs w:val="18"/>
        </w:rPr>
        <w:br/>
      </w:r>
      <w:r>
        <w:rPr>
          <w:rFonts w:ascii="Verdana" w:hAnsi="Verdana"/>
          <w:color w:val="000000"/>
          <w:sz w:val="18"/>
          <w:szCs w:val="18"/>
        </w:rPr>
        <w:br/>
      </w:r>
    </w:p>
    <w:p w14:paraId="23965FFF" w14:textId="77777777" w:rsidR="00670803" w:rsidRDefault="00670803" w:rsidP="00670803">
      <w:pPr>
        <w:rPr>
          <w:rFonts w:ascii="Verdana" w:hAnsi="Verdana"/>
          <w:color w:val="000000"/>
          <w:sz w:val="18"/>
          <w:szCs w:val="18"/>
        </w:rPr>
      </w:pPr>
    </w:p>
    <w:p w14:paraId="5AED877C" w14:textId="77777777" w:rsidR="00670803" w:rsidRDefault="00670803" w:rsidP="00670803">
      <w:pPr>
        <w:rPr>
          <w:rFonts w:ascii="Verdana" w:hAnsi="Verdana"/>
          <w:color w:val="000000"/>
          <w:sz w:val="18"/>
          <w:szCs w:val="18"/>
        </w:rPr>
      </w:pPr>
    </w:p>
    <w:p w14:paraId="5067FE2C" w14:textId="77777777" w:rsidR="00670803" w:rsidRDefault="00670803" w:rsidP="0067080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08EB773" w14:textId="77777777" w:rsidR="00670803" w:rsidRDefault="00670803" w:rsidP="00670803">
      <w:pPr>
        <w:rPr>
          <w:rFonts w:ascii="Verdana" w:hAnsi="Verdana"/>
          <w:color w:val="000000"/>
          <w:sz w:val="18"/>
          <w:szCs w:val="18"/>
        </w:rPr>
      </w:pPr>
      <w:r>
        <w:rPr>
          <w:rFonts w:ascii="Verdana" w:hAnsi="Verdana"/>
          <w:color w:val="000000"/>
          <w:sz w:val="18"/>
          <w:szCs w:val="18"/>
        </w:rPr>
        <w:t>2013</w:t>
      </w:r>
    </w:p>
    <w:p w14:paraId="3E208BF9" w14:textId="77777777" w:rsidR="00670803" w:rsidRDefault="00670803" w:rsidP="00670803">
      <w:pPr>
        <w:rPr>
          <w:rFonts w:ascii="Verdana" w:hAnsi="Verdana"/>
          <w:b/>
          <w:bCs/>
          <w:color w:val="000000"/>
          <w:sz w:val="18"/>
          <w:szCs w:val="18"/>
        </w:rPr>
      </w:pPr>
      <w:r>
        <w:rPr>
          <w:rFonts w:ascii="Verdana" w:hAnsi="Verdana"/>
          <w:b/>
          <w:bCs/>
          <w:color w:val="000000"/>
          <w:sz w:val="18"/>
          <w:szCs w:val="18"/>
        </w:rPr>
        <w:t>Автор научной работы: </w:t>
      </w:r>
    </w:p>
    <w:p w14:paraId="01A69718" w14:textId="77777777" w:rsidR="00670803" w:rsidRDefault="00670803" w:rsidP="00670803">
      <w:pPr>
        <w:rPr>
          <w:rFonts w:ascii="Verdana" w:hAnsi="Verdana"/>
          <w:color w:val="000000"/>
          <w:sz w:val="18"/>
          <w:szCs w:val="18"/>
        </w:rPr>
      </w:pPr>
      <w:r>
        <w:rPr>
          <w:rFonts w:ascii="Verdana" w:hAnsi="Verdana"/>
          <w:color w:val="000000"/>
          <w:sz w:val="18"/>
          <w:szCs w:val="18"/>
        </w:rPr>
        <w:t>Камолова, Бибикалон Бобомуллоевна</w:t>
      </w:r>
    </w:p>
    <w:p w14:paraId="6EFF19B4" w14:textId="77777777" w:rsidR="00670803" w:rsidRDefault="00670803" w:rsidP="00670803">
      <w:pPr>
        <w:rPr>
          <w:rFonts w:ascii="Verdana" w:hAnsi="Verdana"/>
          <w:b/>
          <w:bCs/>
          <w:color w:val="000000"/>
          <w:sz w:val="18"/>
          <w:szCs w:val="18"/>
        </w:rPr>
      </w:pPr>
      <w:r>
        <w:rPr>
          <w:rFonts w:ascii="Verdana" w:hAnsi="Verdana"/>
          <w:b/>
          <w:bCs/>
          <w:color w:val="000000"/>
          <w:sz w:val="18"/>
          <w:szCs w:val="18"/>
        </w:rPr>
        <w:t>Ученая cтепень: </w:t>
      </w:r>
    </w:p>
    <w:p w14:paraId="4B8A121E" w14:textId="77777777" w:rsidR="00670803" w:rsidRDefault="00670803" w:rsidP="00670803">
      <w:pPr>
        <w:rPr>
          <w:rFonts w:ascii="Verdana" w:hAnsi="Verdana"/>
          <w:color w:val="000000"/>
          <w:sz w:val="18"/>
          <w:szCs w:val="18"/>
        </w:rPr>
      </w:pPr>
      <w:r>
        <w:rPr>
          <w:rFonts w:ascii="Verdana" w:hAnsi="Verdana"/>
          <w:color w:val="000000"/>
          <w:sz w:val="18"/>
          <w:szCs w:val="18"/>
        </w:rPr>
        <w:t>кандидат педагогических наук</w:t>
      </w:r>
    </w:p>
    <w:p w14:paraId="0AE5D45B" w14:textId="77777777" w:rsidR="00670803" w:rsidRDefault="00670803" w:rsidP="00670803">
      <w:pPr>
        <w:rPr>
          <w:rFonts w:ascii="Verdana" w:hAnsi="Verdana"/>
          <w:b/>
          <w:bCs/>
          <w:color w:val="000000"/>
          <w:sz w:val="18"/>
          <w:szCs w:val="18"/>
        </w:rPr>
      </w:pPr>
      <w:r>
        <w:rPr>
          <w:rFonts w:ascii="Verdana" w:hAnsi="Verdana"/>
          <w:b/>
          <w:bCs/>
          <w:color w:val="000000"/>
          <w:sz w:val="18"/>
          <w:szCs w:val="18"/>
        </w:rPr>
        <w:t>Место защиты диссертации: </w:t>
      </w:r>
    </w:p>
    <w:p w14:paraId="2E10572A" w14:textId="77777777" w:rsidR="00670803" w:rsidRDefault="00670803" w:rsidP="00670803">
      <w:pPr>
        <w:rPr>
          <w:rFonts w:ascii="Verdana" w:hAnsi="Verdana"/>
          <w:color w:val="000000"/>
          <w:sz w:val="18"/>
          <w:szCs w:val="18"/>
        </w:rPr>
      </w:pPr>
      <w:r>
        <w:rPr>
          <w:rFonts w:ascii="Verdana" w:hAnsi="Verdana"/>
          <w:color w:val="000000"/>
          <w:sz w:val="18"/>
          <w:szCs w:val="18"/>
        </w:rPr>
        <w:t>Душанбе</w:t>
      </w:r>
    </w:p>
    <w:p w14:paraId="43ECB143" w14:textId="77777777" w:rsidR="00670803" w:rsidRDefault="00670803" w:rsidP="00670803">
      <w:pPr>
        <w:rPr>
          <w:rFonts w:ascii="Verdana" w:hAnsi="Verdana"/>
          <w:b/>
          <w:bCs/>
          <w:color w:val="000000"/>
          <w:sz w:val="18"/>
          <w:szCs w:val="18"/>
        </w:rPr>
      </w:pPr>
      <w:r>
        <w:rPr>
          <w:rFonts w:ascii="Verdana" w:hAnsi="Verdana"/>
          <w:b/>
          <w:bCs/>
          <w:color w:val="000000"/>
          <w:sz w:val="18"/>
          <w:szCs w:val="18"/>
        </w:rPr>
        <w:t>Код cпециальности ВАК: </w:t>
      </w:r>
    </w:p>
    <w:p w14:paraId="6A592A5C" w14:textId="77777777" w:rsidR="00670803" w:rsidRDefault="00670803" w:rsidP="00670803">
      <w:pPr>
        <w:rPr>
          <w:rFonts w:ascii="Verdana" w:hAnsi="Verdana"/>
          <w:color w:val="000000"/>
          <w:sz w:val="18"/>
          <w:szCs w:val="18"/>
        </w:rPr>
      </w:pPr>
      <w:r>
        <w:rPr>
          <w:rFonts w:ascii="Verdana" w:hAnsi="Verdana"/>
          <w:color w:val="000000"/>
          <w:sz w:val="18"/>
          <w:szCs w:val="18"/>
        </w:rPr>
        <w:t>13.00.01</w:t>
      </w:r>
    </w:p>
    <w:p w14:paraId="79BAEF26" w14:textId="77777777" w:rsidR="00670803" w:rsidRDefault="00670803" w:rsidP="00670803">
      <w:pPr>
        <w:rPr>
          <w:rFonts w:ascii="Verdana" w:hAnsi="Verdana"/>
          <w:b/>
          <w:bCs/>
          <w:color w:val="000000"/>
          <w:sz w:val="18"/>
          <w:szCs w:val="18"/>
        </w:rPr>
      </w:pPr>
      <w:r>
        <w:rPr>
          <w:rFonts w:ascii="Verdana" w:hAnsi="Verdana"/>
          <w:b/>
          <w:bCs/>
          <w:color w:val="000000"/>
          <w:sz w:val="18"/>
          <w:szCs w:val="18"/>
        </w:rPr>
        <w:t>Специальность: </w:t>
      </w:r>
    </w:p>
    <w:p w14:paraId="13757BF2" w14:textId="77777777" w:rsidR="00670803" w:rsidRDefault="00670803" w:rsidP="0067080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D209F33" w14:textId="77777777" w:rsidR="00670803" w:rsidRDefault="00670803" w:rsidP="00670803">
      <w:pPr>
        <w:rPr>
          <w:rFonts w:ascii="Verdana" w:hAnsi="Verdana"/>
          <w:b/>
          <w:bCs/>
          <w:color w:val="000000"/>
          <w:sz w:val="18"/>
          <w:szCs w:val="18"/>
        </w:rPr>
      </w:pPr>
      <w:r>
        <w:rPr>
          <w:rFonts w:ascii="Verdana" w:hAnsi="Verdana"/>
          <w:b/>
          <w:bCs/>
          <w:color w:val="000000"/>
          <w:sz w:val="18"/>
          <w:szCs w:val="18"/>
        </w:rPr>
        <w:t>Количество cтраниц: </w:t>
      </w:r>
    </w:p>
    <w:p w14:paraId="0788286B" w14:textId="77777777" w:rsidR="00670803" w:rsidRDefault="00670803" w:rsidP="00670803">
      <w:pPr>
        <w:rPr>
          <w:rFonts w:ascii="Verdana" w:hAnsi="Verdana"/>
          <w:color w:val="000000"/>
          <w:sz w:val="18"/>
          <w:szCs w:val="18"/>
        </w:rPr>
      </w:pPr>
      <w:r>
        <w:rPr>
          <w:rFonts w:ascii="Verdana" w:hAnsi="Verdana"/>
          <w:color w:val="000000"/>
          <w:sz w:val="18"/>
          <w:szCs w:val="18"/>
        </w:rPr>
        <w:t>180</w:t>
      </w:r>
    </w:p>
    <w:p w14:paraId="0D834FE4" w14:textId="77777777" w:rsidR="00670803" w:rsidRDefault="00670803" w:rsidP="006708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Камолова, Бибикалон Бобомуллоевна</w:t>
      </w:r>
    </w:p>
    <w:p w14:paraId="019C881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D1D9EE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основы теории организации педагогического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w:t>
      </w:r>
    </w:p>
    <w:p w14:paraId="2466589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Проблемы тестирования в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056084B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Педагогические тесты, их содержание, структура, формы и виды.</w:t>
      </w:r>
    </w:p>
    <w:p w14:paraId="62D0831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и учащихся в условиях тестирования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явления педагогической действительности.</w:t>
      </w:r>
    </w:p>
    <w:p w14:paraId="74414FE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8A2851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Экспериментальное исследование технологии педагогического тестирования в</w:t>
      </w:r>
      <w:r>
        <w:rPr>
          <w:rStyle w:val="WW8Num2z0"/>
          <w:rFonts w:ascii="Verdana" w:hAnsi="Verdana"/>
          <w:color w:val="000000"/>
          <w:sz w:val="18"/>
          <w:szCs w:val="18"/>
        </w:rPr>
        <w:t> </w:t>
      </w:r>
      <w:r>
        <w:rPr>
          <w:rStyle w:val="WW8Num3z0"/>
          <w:rFonts w:ascii="Verdana" w:hAnsi="Verdana"/>
          <w:color w:val="4682B4"/>
          <w:sz w:val="18"/>
          <w:szCs w:val="18"/>
        </w:rPr>
        <w:t>учебном</w:t>
      </w:r>
      <w:r>
        <w:rPr>
          <w:rStyle w:val="WW8Num2z0"/>
          <w:rFonts w:ascii="Verdana" w:hAnsi="Verdana"/>
          <w:color w:val="000000"/>
          <w:sz w:val="18"/>
          <w:szCs w:val="18"/>
        </w:rPr>
        <w:t> </w:t>
      </w:r>
      <w:r>
        <w:rPr>
          <w:rFonts w:ascii="Verdana" w:hAnsi="Verdana"/>
          <w:color w:val="000000"/>
          <w:sz w:val="18"/>
          <w:szCs w:val="18"/>
        </w:rPr>
        <w:t>процессе.</w:t>
      </w:r>
    </w:p>
    <w:p w14:paraId="5DD8A41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Методика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тестированию в учебном</w:t>
      </w:r>
      <w:r>
        <w:rPr>
          <w:rStyle w:val="WW8Num2z0"/>
          <w:rFonts w:ascii="Verdana" w:hAnsi="Verdana"/>
          <w:color w:val="000000"/>
          <w:sz w:val="18"/>
          <w:szCs w:val="18"/>
        </w:rPr>
        <w:t> </w:t>
      </w:r>
      <w:r>
        <w:rPr>
          <w:rStyle w:val="WW8Num3z0"/>
          <w:rFonts w:ascii="Verdana" w:hAnsi="Verdana"/>
          <w:color w:val="4682B4"/>
          <w:sz w:val="18"/>
          <w:szCs w:val="18"/>
        </w:rPr>
        <w:t>процессе</w:t>
      </w:r>
      <w:r>
        <w:rPr>
          <w:rFonts w:ascii="Verdana" w:hAnsi="Verdana"/>
          <w:color w:val="000000"/>
          <w:sz w:val="18"/>
          <w:szCs w:val="18"/>
        </w:rPr>
        <w:t>.</w:t>
      </w:r>
    </w:p>
    <w:p w14:paraId="5B1BCCF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§2.2. Тестовая технология в повышении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w:t>
      </w:r>
    </w:p>
    <w:p w14:paraId="5491F11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организации и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педагогического эксперимента.</w:t>
      </w:r>
    </w:p>
    <w:p w14:paraId="7DDA303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6792877" w14:textId="77777777" w:rsidR="00670803" w:rsidRDefault="00670803" w:rsidP="006708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особенности </w:t>
      </w:r>
      <w:r>
        <w:rPr>
          <w:rStyle w:val="WW8Num1z0"/>
          <w:rFonts w:ascii="Verdana" w:hAnsi="Verdana"/>
          <w:b w:val="0"/>
          <w:bCs w:val="0"/>
          <w:color w:val="535353"/>
          <w:sz w:val="15"/>
          <w:szCs w:val="15"/>
        </w:rPr>
        <w:lastRenderedPageBreak/>
        <w:t>формирования готовности будущего учителя к тестированию в учебном процессе"</w:t>
      </w:r>
    </w:p>
    <w:p w14:paraId="61123FC2"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424F036"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социально-экономическими изменениями, с развёртыванием процесса глобализации, внедрения рыночной экономики возникает объективная необходимость в реформировании отечественной системы образования и её интеграции в мировую образовательную практику.</w:t>
      </w:r>
    </w:p>
    <w:p w14:paraId="68200F5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сферы образования в Республике Таджикистан настоятельно диктует изучение, обобщение и творческое применение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мирового опыта организации учебно-воспитательного процесса. В связи с переходом в кредитную систему образования в Таджикистане инновационная техника и технология организации системы учебно-воспитательного процесса создают необходимые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для достижения намеченных целей и задач в области обучения, воспитания и всестороннего развития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30F8B679"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Эффективным и рациональным способом диагностики и мониторинга уровня обучения, воспитания и развития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 является тестирование, которое на современном этапе представляется одним из самых перспективных методов, развивающимся на стыке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теории измерений, математического моделирования, математической статистики и автоматизации.</w:t>
      </w:r>
    </w:p>
    <w:p w14:paraId="507D193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состояние педагогического контроля и оценки знаний учащихся в образовательной системе Республики Таджикистан представляет собой контрастное соединение старого, традиционного с новым, субъективного с объективным,</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опроса по пятибалльной системе оценок с попытками внедрения инновационных контролирующих технологий.</w:t>
      </w:r>
    </w:p>
    <w:p w14:paraId="6A3C79D0"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неуклонного, поступательного развития сферы образования, а также повышения чувства ответственности работников этой области необходимы перестройка организационно-экономических методов в данной сфере, переход на поголовное финансирование, эффективное использование бюджетных и внебюджетных средств, обновление структуры и содержания всеобщего образования и его соответствие международным стандартам и нормам.</w:t>
      </w:r>
    </w:p>
    <w:p w14:paraId="2D1A1AEC"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Тестовый метод оценки знаний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мы считаем одним из самых перспективных в силу того, что он представляет собой быстро развивающееся направление, активное внедрение и развитие которого внесёт существенный вклад в процесс реформирования отечественной системы образования и обеспечит её интеграцию в мировую образовательную практику. Этими положениями и обстоятельствами обуславливается актуальность нашего диссертационного исследования.</w:t>
      </w:r>
    </w:p>
    <w:p w14:paraId="5D879AF6"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Тесты способствуют решению учебных задач по</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программными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Рациональное использование на уроке тестов требует от учителя перехода от привычной роли наставника, оценщика и контролёра к позиции наблюдательного помощника, который меньше резонёрствует и менторствует, а больше помогает детям</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самостоятельно, работать с новой информацией, размышлять, сравнивать, фиксировать и анализировать индивидуальную траекторию освоения знаний каждым ребёнком. Тестовая технология как приро-досообразная и сберегающая здоровье технология контроля за качеством учебных достижений студентов снижает уровень психологической тревожности, неуверенности, стрессовое состояние.</w:t>
      </w:r>
    </w:p>
    <w:p w14:paraId="3650B74B"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Систематическое выполнение тестов формирует у учащихся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критического (самостоятельного, конструктивного,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умение самостоятельно анализировать учебный (тестовый) вопрос, оценивать предлагаемые варианты ответов, делать выбор правильного ответа.</w:t>
      </w:r>
    </w:p>
    <w:p w14:paraId="51948F9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на социально-педагогическом уровне определяется противоречием между потребностью государства и общества в непрерьюном получении объективных данных о качестве образо-вания и отсутствием единых, научно обоснованных критериев измерения показателей качества.</w:t>
      </w:r>
    </w:p>
    <w:p w14:paraId="4B564BEE"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Существуют определённые несоответствия между требованиями высокого качества, конкурентоспособности образования и, с другой стороны, низким уровнем разработанности объективных средств педагогической диагностики и мониторинга достижений обучающихся; между всё возрастающей потребностью в подготовке компетентных, высококвалифицированных специалистов и несовершенством существующих традиционных методик оценки уровня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48ABD7C1"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Противоречия между общественной потребностью в повышении уровня объективности педагогического контроля над</w:t>
      </w:r>
      <w:r>
        <w:rPr>
          <w:rStyle w:val="WW8Num2z0"/>
          <w:rFonts w:ascii="Verdana" w:hAnsi="Verdana"/>
          <w:color w:val="000000"/>
          <w:sz w:val="18"/>
          <w:szCs w:val="18"/>
        </w:rPr>
        <w:t> </w:t>
      </w:r>
      <w:r>
        <w:rPr>
          <w:rStyle w:val="WW8Num3z0"/>
          <w:rFonts w:ascii="Verdana" w:hAnsi="Verdana"/>
          <w:color w:val="4682B4"/>
          <w:sz w:val="18"/>
          <w:szCs w:val="18"/>
        </w:rPr>
        <w:t>образованностью</w:t>
      </w:r>
      <w:r>
        <w:rPr>
          <w:rStyle w:val="WW8Num2z0"/>
          <w:rFonts w:ascii="Verdana" w:hAnsi="Verdana"/>
          <w:color w:val="000000"/>
          <w:sz w:val="18"/>
          <w:szCs w:val="18"/>
        </w:rPr>
        <w:t> </w:t>
      </w:r>
      <w:r>
        <w:rPr>
          <w:rFonts w:ascii="Verdana" w:hAnsi="Verdana"/>
          <w:color w:val="000000"/>
          <w:sz w:val="18"/>
          <w:szCs w:val="18"/>
        </w:rPr>
        <w:t>обучающихся и возможностями традиционных способов установления обратной связи в обучении и воспитании, где всё ещё велика доля субъективизма и негативного влияния стереотипов, способно разрешить</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Под тестированием мы понимаем совокупность</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организационных мероприятий, обеспечивающих разработку независимых и объективных средств оценки качества образования и теоретических знаний, подготовку и проведение на его основе стандартизованной процедуры измерения и оценки уровня развития индивидуальных способностей 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испытуемых; полученные при этом результаты, соответственно, подвергаются необходимой обработке и анализу.</w:t>
      </w:r>
    </w:p>
    <w:p w14:paraId="0380EF58"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возникает противоречие между практикой</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в рамках вступительных экзаменов и несоответствием её научным критериям</w:t>
      </w:r>
      <w:r>
        <w:rPr>
          <w:rStyle w:val="WW8Num2z0"/>
          <w:rFonts w:ascii="Verdana" w:hAnsi="Verdana"/>
          <w:color w:val="000000"/>
          <w:sz w:val="18"/>
          <w:szCs w:val="18"/>
        </w:rPr>
        <w:t> </w:t>
      </w:r>
      <w:r>
        <w:rPr>
          <w:rStyle w:val="WW8Num3z0"/>
          <w:rFonts w:ascii="Verdana" w:hAnsi="Verdana"/>
          <w:color w:val="4682B4"/>
          <w:sz w:val="18"/>
          <w:szCs w:val="18"/>
        </w:rPr>
        <w:t>тестологии</w:t>
      </w:r>
      <w:r>
        <w:rPr>
          <w:rFonts w:ascii="Verdana" w:hAnsi="Verdana"/>
          <w:color w:val="000000"/>
          <w:sz w:val="18"/>
          <w:szCs w:val="18"/>
        </w:rPr>
        <w:t>, что выражается в несоблюдении принципа возрастающей трудности (восходящей градации степени сложности)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теста, в некорректности некоторых заданий и явных</w:t>
      </w:r>
      <w:r>
        <w:rPr>
          <w:rStyle w:val="WW8Num2z0"/>
          <w:rFonts w:ascii="Verdana" w:hAnsi="Verdana"/>
          <w:color w:val="000000"/>
          <w:sz w:val="18"/>
          <w:szCs w:val="18"/>
        </w:rPr>
        <w:t> </w:t>
      </w:r>
      <w:r>
        <w:rPr>
          <w:rStyle w:val="WW8Num3z0"/>
          <w:rFonts w:ascii="Verdana" w:hAnsi="Verdana"/>
          <w:color w:val="4682B4"/>
          <w:sz w:val="18"/>
          <w:szCs w:val="18"/>
        </w:rPr>
        <w:t>подсказках</w:t>
      </w:r>
      <w:r>
        <w:rPr>
          <w:rFonts w:ascii="Verdana" w:hAnsi="Verdana"/>
          <w:color w:val="000000"/>
          <w:sz w:val="18"/>
          <w:szCs w:val="18"/>
        </w:rPr>
        <w:t>, содержащихся в отдельных заданиях. Всё это приводит к тому, что к</w:t>
      </w:r>
      <w:r>
        <w:rPr>
          <w:rStyle w:val="WW8Num2z0"/>
          <w:rFonts w:ascii="Verdana" w:hAnsi="Verdana"/>
          <w:color w:val="000000"/>
          <w:sz w:val="18"/>
          <w:szCs w:val="18"/>
        </w:rPr>
        <w:t> </w:t>
      </w:r>
      <w:r>
        <w:rPr>
          <w:rStyle w:val="WW8Num3z0"/>
          <w:rFonts w:ascii="Verdana" w:hAnsi="Verdana"/>
          <w:color w:val="4682B4"/>
          <w:sz w:val="18"/>
          <w:szCs w:val="18"/>
        </w:rPr>
        <w:t>тестированию</w:t>
      </w:r>
      <w:r>
        <w:rPr>
          <w:rStyle w:val="WW8Num2z0"/>
          <w:rFonts w:ascii="Verdana" w:hAnsi="Verdana"/>
          <w:color w:val="000000"/>
          <w:sz w:val="18"/>
          <w:szCs w:val="18"/>
        </w:rPr>
        <w:t> </w:t>
      </w:r>
      <w:r>
        <w:rPr>
          <w:rFonts w:ascii="Verdana" w:hAnsi="Verdana"/>
          <w:color w:val="000000"/>
          <w:sz w:val="18"/>
          <w:szCs w:val="18"/>
        </w:rPr>
        <w:t>сохраняется неоднозначное отношение в обществе: от признания данной технологии чуть ли не единственно объективным инструментом оценки способностей или знаний до её отрицания и даже до так называемой тестофобии.</w:t>
      </w:r>
    </w:p>
    <w:p w14:paraId="046AA97C"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научно-теоретическом уровне актуальность проблемы и темы исследования определяется несоответствием между объёмом накопленных за последние десятилетия в мировой педагогической практике тестоло-гических знаний и степенью их научно-теоретического осмысления, научной проработанности их в отечественном образовании.</w:t>
      </w:r>
    </w:p>
    <w:p w14:paraId="0AF4BB76"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Очевидно, что весь мировой педагогический опыт тестологии может быть осмыслен с учётом всех составляющих генезиса тестирования. Актуализирует данную проблему и современный этап в развитии тестологии, вступившей в фазу трансформации. На этом этапе очень важное значение приобретает компьютерное тестирование, которое также требует теоретического осмысления и соответствующей научной проработки, в том числе и создания единых научно обоснованных требований для этой формы тестирования.</w:t>
      </w:r>
    </w:p>
    <w:p w14:paraId="69C8674B"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актуальность настоящего исследования также оказывает влияние противоречие между потребностью в создании единой научно-обоснованной теории тестов и отсутствием общепринятой позиции среди российских учёных во взглядах на многие вопросы тестологии (валидизация и надёжность тестов, способы подсчёта результатов тестирования, формы тестовых заданий, объёмная длина тестов и др.).</w:t>
      </w:r>
    </w:p>
    <w:p w14:paraId="482FA8B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научно-методическом уровне актуальность проблемы и темы исследования определяется противоречиями в деятельности каждого отдельно взятого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который призван, с одной стороны, максимально объективно оценивать знания</w:t>
      </w:r>
      <w:r>
        <w:rPr>
          <w:rStyle w:val="WW8Num2z0"/>
          <w:rFonts w:ascii="Verdana" w:hAnsi="Verdana"/>
          <w:color w:val="000000"/>
          <w:sz w:val="18"/>
          <w:szCs w:val="18"/>
        </w:rPr>
        <w:t> </w:t>
      </w:r>
      <w:r>
        <w:rPr>
          <w:rStyle w:val="WW8Num3z0"/>
          <w:rFonts w:ascii="Verdana" w:hAnsi="Verdana"/>
          <w:color w:val="4682B4"/>
          <w:sz w:val="18"/>
          <w:szCs w:val="18"/>
        </w:rPr>
        <w:t>обучающих</w:t>
      </w:r>
      <w:r>
        <w:rPr>
          <w:rFonts w:ascii="Verdana" w:hAnsi="Verdana"/>
          <w:color w:val="000000"/>
          <w:sz w:val="18"/>
          <w:szCs w:val="18"/>
        </w:rPr>
        <w:t>, а с другой стороны, обеспечить личностно-ориентированный и индивидуальный подходы в образовании и обучении. Можно с уверенностью утверждать, что значение тестов в образовательном процессе будет неуклонно возрастать. Успешное освоение участниками образовательного процесса современных тестовых технологий формирует в обществе тестовую культуру, а в перспективе выводит тестирование на уровень постановки и решения тех задач, которые связаны с модернизационными образовательными процессами современной России и которые рано или поздно привьются и у нас в Таджикистане.</w:t>
      </w:r>
    </w:p>
    <w:p w14:paraId="676994EE"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тестирования в образовании вызывает (и не только среди</w:t>
      </w:r>
      <w:r>
        <w:rPr>
          <w:rStyle w:val="WW8Num2z0"/>
          <w:rFonts w:ascii="Verdana" w:hAnsi="Verdana"/>
          <w:color w:val="000000"/>
          <w:sz w:val="18"/>
          <w:szCs w:val="18"/>
        </w:rPr>
        <w:t> </w:t>
      </w:r>
      <w:r>
        <w:rPr>
          <w:rStyle w:val="WW8Num3z0"/>
          <w:rFonts w:ascii="Verdana" w:hAnsi="Verdana"/>
          <w:color w:val="4682B4"/>
          <w:sz w:val="18"/>
          <w:szCs w:val="18"/>
        </w:rPr>
        <w:t>тестологов</w:t>
      </w:r>
      <w:r>
        <w:rPr>
          <w:rFonts w:ascii="Verdana" w:hAnsi="Verdana"/>
          <w:color w:val="000000"/>
          <w:sz w:val="18"/>
          <w:szCs w:val="18"/>
        </w:rPr>
        <w:t>) закономерный интерес к генезису тестирования, под которым мы понимаем возникновение предпосылок, становление и формирование многообразных систем экзаменационно-контролирующих испытаний, вплоть до появления научно обоснованной стандартизованной процедуры измерения уровня способностей и образованности индивида, их развитие, становление и последующую трансформацию.</w:t>
      </w:r>
    </w:p>
    <w:p w14:paraId="58835DBA"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Степень разработанности проблемы.</w:t>
      </w:r>
    </w:p>
    <w:p w14:paraId="42AF9EA8"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психолого-педагогической литературы показывает, что проблема научно и</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обоснованной профессионально-педагогической подготовки будущих учителей к тестированию учебно-воспитательного процесса относится к числу малоисследованных научных проблем.</w:t>
      </w:r>
    </w:p>
    <w:p w14:paraId="6666770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Тестирование как научно-педагогическая проблема издавна привлекало внимание исследователей. Наиболее глубоко изучен генезис тестирования за рубежом (Р.Н.</w:t>
      </w:r>
      <w:r>
        <w:rPr>
          <w:rStyle w:val="WW8Num2z0"/>
          <w:rFonts w:ascii="Verdana" w:hAnsi="Verdana"/>
          <w:color w:val="000000"/>
          <w:sz w:val="18"/>
          <w:szCs w:val="18"/>
        </w:rPr>
        <w:t> </w:t>
      </w:r>
      <w:r>
        <w:rPr>
          <w:rStyle w:val="WW8Num3z0"/>
          <w:rFonts w:ascii="Verdana" w:hAnsi="Verdana"/>
          <w:color w:val="4682B4"/>
          <w:sz w:val="18"/>
          <w:szCs w:val="18"/>
        </w:rPr>
        <w:t>Дюбуа</w:t>
      </w:r>
      <w:r>
        <w:rPr>
          <w:rFonts w:ascii="Verdana" w:hAnsi="Verdana"/>
          <w:color w:val="000000"/>
          <w:sz w:val="18"/>
          <w:szCs w:val="18"/>
        </w:rPr>
        <w:t>, Г. Ченси и Д. Доббин, А.</w:t>
      </w:r>
      <w:r>
        <w:rPr>
          <w:rStyle w:val="WW8Num2z0"/>
          <w:rFonts w:ascii="Verdana" w:hAnsi="Verdana"/>
          <w:color w:val="000000"/>
          <w:sz w:val="18"/>
          <w:szCs w:val="18"/>
        </w:rPr>
        <w:t> </w:t>
      </w:r>
      <w:r>
        <w:rPr>
          <w:rStyle w:val="WW8Num3z0"/>
          <w:rFonts w:ascii="Verdana" w:hAnsi="Verdana"/>
          <w:color w:val="4682B4"/>
          <w:sz w:val="18"/>
          <w:szCs w:val="18"/>
        </w:rPr>
        <w:t>Анастази</w:t>
      </w:r>
      <w:r>
        <w:rPr>
          <w:rFonts w:ascii="Verdana" w:hAnsi="Verdana"/>
          <w:color w:val="000000"/>
          <w:sz w:val="18"/>
          <w:szCs w:val="18"/>
        </w:rPr>
        <w:t>, Г.А. Миллер). Р.Н. Дюбуа, к примеру, за точку отсчёта генезиса тестирования берёт 2200 лет. до н.э., когда в древнем Китае была создана система</w:t>
      </w:r>
      <w:r>
        <w:rPr>
          <w:rStyle w:val="WW8Num2z0"/>
          <w:rFonts w:ascii="Verdana" w:hAnsi="Verdana"/>
          <w:color w:val="000000"/>
          <w:sz w:val="18"/>
          <w:szCs w:val="18"/>
        </w:rPr>
        <w:t> </w:t>
      </w:r>
      <w:r>
        <w:rPr>
          <w:rStyle w:val="WW8Num3z0"/>
          <w:rFonts w:ascii="Verdana" w:hAnsi="Verdana"/>
          <w:color w:val="4682B4"/>
          <w:sz w:val="18"/>
          <w:szCs w:val="18"/>
        </w:rPr>
        <w:t>экзаменационных</w:t>
      </w:r>
      <w:r>
        <w:rPr>
          <w:rStyle w:val="WW8Num2z0"/>
          <w:rFonts w:ascii="Verdana" w:hAnsi="Verdana"/>
          <w:color w:val="000000"/>
          <w:sz w:val="18"/>
          <w:szCs w:val="18"/>
        </w:rPr>
        <w:t> </w:t>
      </w:r>
      <w:r>
        <w:rPr>
          <w:rFonts w:ascii="Verdana" w:hAnsi="Verdana"/>
          <w:color w:val="000000"/>
          <w:sz w:val="18"/>
          <w:szCs w:val="18"/>
        </w:rPr>
        <w:t>испытаний для чиновников.</w:t>
      </w:r>
    </w:p>
    <w:p w14:paraId="03F26719"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Ченси и Д. Доббин рассматривают связь тестирования и образования в древнегреческих государствах, оговариваясь при этом, что тесты в истории развития человечества и цивилизации играли значительно более важную роль, чем нам об этом известно. А. Анастази и Г.А. Миллер ограничиваются фрагментарным рассмотрением тестирования в XIX-XX вв.</w:t>
      </w:r>
    </w:p>
    <w:p w14:paraId="0569EC19"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основы создания тестовых технологий-ггредмет исследований ряда отечественных ученых: B.C.</w:t>
      </w:r>
      <w:r>
        <w:rPr>
          <w:rStyle w:val="WW8Num2z0"/>
          <w:rFonts w:ascii="Verdana" w:hAnsi="Verdana"/>
          <w:color w:val="000000"/>
          <w:sz w:val="18"/>
          <w:szCs w:val="18"/>
        </w:rPr>
        <w:t> </w:t>
      </w:r>
      <w:r>
        <w:rPr>
          <w:rStyle w:val="WW8Num3z0"/>
          <w:rFonts w:ascii="Verdana" w:hAnsi="Verdana"/>
          <w:color w:val="4682B4"/>
          <w:sz w:val="18"/>
          <w:szCs w:val="18"/>
        </w:rPr>
        <w:t>Аванесова</w:t>
      </w:r>
      <w:r>
        <w:rPr>
          <w:rFonts w:ascii="Verdana" w:hAnsi="Verdana"/>
          <w:color w:val="000000"/>
          <w:sz w:val="18"/>
          <w:szCs w:val="18"/>
        </w:rPr>
        <w:t>, В.П. Беспалько, А.Н. Майорова, Е.А.</w:t>
      </w:r>
      <w:r>
        <w:rPr>
          <w:rStyle w:val="WW8Num2z0"/>
          <w:rFonts w:ascii="Verdana" w:hAnsi="Verdana"/>
          <w:color w:val="000000"/>
          <w:sz w:val="18"/>
          <w:szCs w:val="18"/>
        </w:rPr>
        <w:t> </w:t>
      </w:r>
      <w:r>
        <w:rPr>
          <w:rStyle w:val="WW8Num3z0"/>
          <w:rFonts w:ascii="Verdana" w:hAnsi="Verdana"/>
          <w:color w:val="4682B4"/>
          <w:sz w:val="18"/>
          <w:szCs w:val="18"/>
        </w:rPr>
        <w:t>Михайлычева</w:t>
      </w:r>
      <w:r>
        <w:rPr>
          <w:rFonts w:ascii="Verdana" w:hAnsi="Verdana"/>
          <w:color w:val="000000"/>
          <w:sz w:val="18"/>
          <w:szCs w:val="18"/>
        </w:rPr>
        <w:t>, Ю.М. Неймана, А.О. Татура, В.А.</w:t>
      </w:r>
      <w:r>
        <w:rPr>
          <w:rStyle w:val="WW8Num2z0"/>
          <w:rFonts w:ascii="Verdana" w:hAnsi="Verdana"/>
          <w:color w:val="000000"/>
          <w:sz w:val="18"/>
          <w:szCs w:val="18"/>
        </w:rPr>
        <w:t> </w:t>
      </w:r>
      <w:r>
        <w:rPr>
          <w:rStyle w:val="WW8Num3z0"/>
          <w:rFonts w:ascii="Verdana" w:hAnsi="Verdana"/>
          <w:color w:val="4682B4"/>
          <w:sz w:val="18"/>
          <w:szCs w:val="18"/>
        </w:rPr>
        <w:t>Хлебникова</w:t>
      </w:r>
      <w:r>
        <w:rPr>
          <w:rFonts w:ascii="Verdana" w:hAnsi="Verdana"/>
          <w:color w:val="000000"/>
          <w:sz w:val="18"/>
          <w:szCs w:val="18"/>
        </w:rPr>
        <w:t>, М.Б. Челышковой и др., а также зарубежных ученых: А. Бирнбаума, К.</w:t>
      </w:r>
      <w:r>
        <w:rPr>
          <w:rStyle w:val="WW8Num2z0"/>
          <w:rFonts w:ascii="Verdana" w:hAnsi="Verdana"/>
          <w:color w:val="000000"/>
          <w:sz w:val="18"/>
          <w:szCs w:val="18"/>
        </w:rPr>
        <w:t> </w:t>
      </w:r>
      <w:r>
        <w:rPr>
          <w:rStyle w:val="WW8Num3z0"/>
          <w:rFonts w:ascii="Verdana" w:hAnsi="Verdana"/>
          <w:color w:val="4682B4"/>
          <w:sz w:val="18"/>
          <w:szCs w:val="18"/>
        </w:rPr>
        <w:t>Ингенкампа</w:t>
      </w:r>
      <w:r>
        <w:rPr>
          <w:rFonts w:ascii="Verdana" w:hAnsi="Verdana"/>
          <w:color w:val="000000"/>
          <w:sz w:val="18"/>
          <w:szCs w:val="18"/>
        </w:rPr>
        <w:t>, Г. Раша и других.</w:t>
      </w:r>
    </w:p>
    <w:p w14:paraId="4B932F88"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исследователи отмечают, что объективность традиционных форм контроля подвержена немалой зависимости от множества внешних факторов, в силу чего их погрешность измерения иногда велика, а надежность измерения достаточно мала. Поэтому, тесты являются более перспективной формой педагогического контроля качества подготовки обучающихся, объективность которых зависит от правильной последовательности выполнения всех этапов технологии их конструирования и реализации.</w:t>
      </w:r>
    </w:p>
    <w:p w14:paraId="689353F0"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Менее разработана эта проблема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отталкивающихся от степени разработанности искомой проблемы в бывшем</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Лишь фрагментарные сведения о развитии тестирования в образовании чаще всего можно встретить в научных работах, главным образом, в XIX-XX вв. (И.А.</w:t>
      </w:r>
      <w:r>
        <w:rPr>
          <w:rStyle w:val="WW8Num2z0"/>
          <w:rFonts w:ascii="Verdana" w:hAnsi="Verdana"/>
          <w:color w:val="000000"/>
          <w:sz w:val="18"/>
          <w:szCs w:val="18"/>
        </w:rPr>
        <w:t> </w:t>
      </w:r>
      <w:r>
        <w:rPr>
          <w:rStyle w:val="WW8Num3z0"/>
          <w:rFonts w:ascii="Verdana" w:hAnsi="Verdana"/>
          <w:color w:val="4682B4"/>
          <w:sz w:val="18"/>
          <w:szCs w:val="18"/>
        </w:rPr>
        <w:t>Цатурова</w:t>
      </w:r>
      <w:r>
        <w:rPr>
          <w:rFonts w:ascii="Verdana" w:hAnsi="Verdana"/>
          <w:color w:val="000000"/>
          <w:sz w:val="18"/>
          <w:szCs w:val="18"/>
        </w:rPr>
        <w:t>, B.C. Аванесов, А.Н. Майоров, H.A.</w:t>
      </w:r>
      <w:r>
        <w:rPr>
          <w:rStyle w:val="WW8Num2z0"/>
          <w:rFonts w:ascii="Verdana" w:hAnsi="Verdana"/>
          <w:color w:val="000000"/>
          <w:sz w:val="18"/>
          <w:szCs w:val="18"/>
        </w:rPr>
        <w:t> </w:t>
      </w:r>
      <w:r>
        <w:rPr>
          <w:rStyle w:val="WW8Num3z0"/>
          <w:rFonts w:ascii="Verdana" w:hAnsi="Verdana"/>
          <w:color w:val="4682B4"/>
          <w:sz w:val="18"/>
          <w:szCs w:val="18"/>
        </w:rPr>
        <w:t>Даниличева</w:t>
      </w:r>
      <w:r>
        <w:rPr>
          <w:rFonts w:ascii="Verdana" w:hAnsi="Verdana"/>
          <w:color w:val="000000"/>
          <w:sz w:val="18"/>
          <w:szCs w:val="18"/>
        </w:rPr>
        <w:t>).</w:t>
      </w:r>
    </w:p>
    <w:p w14:paraId="77080EBA"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Республике Таджикистан различным аспектам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учителей к управлению</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педагогическим процессом посвящены исследования таких известных учёных, как: М.Лутфуллоев, И.Х.Каримова, Ф.Шарифзода, Ш.А.Шаропов,</w:t>
      </w:r>
      <w:r>
        <w:rPr>
          <w:rStyle w:val="WW8Num2z0"/>
          <w:rFonts w:ascii="Verdana" w:hAnsi="Verdana"/>
          <w:color w:val="000000"/>
          <w:sz w:val="18"/>
          <w:szCs w:val="18"/>
        </w:rPr>
        <w:t> </w:t>
      </w:r>
      <w:r>
        <w:rPr>
          <w:rStyle w:val="WW8Num3z0"/>
          <w:rFonts w:ascii="Verdana" w:hAnsi="Verdana"/>
          <w:color w:val="4682B4"/>
          <w:sz w:val="18"/>
          <w:szCs w:val="18"/>
        </w:rPr>
        <w:t>Исломов</w:t>
      </w:r>
      <w:r>
        <w:rPr>
          <w:rStyle w:val="WW8Num2z0"/>
          <w:rFonts w:ascii="Verdana" w:hAnsi="Verdana"/>
          <w:color w:val="000000"/>
          <w:sz w:val="18"/>
          <w:szCs w:val="18"/>
        </w:rPr>
        <w:t> </w:t>
      </w:r>
      <w:r>
        <w:rPr>
          <w:rFonts w:ascii="Verdana" w:hAnsi="Verdana"/>
          <w:color w:val="000000"/>
          <w:sz w:val="18"/>
          <w:szCs w:val="18"/>
        </w:rPr>
        <w:t>O.A., С.Шербоев, Х.Рахимзода и другие.</w:t>
      </w:r>
    </w:p>
    <w:p w14:paraId="0B29EF08"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научной литературы позволяет сделать вывод о том, что теоретические основы и педагогические особенности тестирования относятся к числу малоисследованных научно-педагогических проблем.</w:t>
      </w:r>
    </w:p>
    <w:p w14:paraId="62C3CA50"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педагогической науке до настоящего времени не существует ни единой сложившейся теории тестов, ни единых методологических подходов к решению как теоретических, так и практических проблем тестирования. В учебниках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истории педагогики о генезисе тестирования написано либо крайне мало, либо вообще ничего не написано. Всё это позволяет обозначить в педагогической теории и практике следующие противоречия: -между потребностью в объективном оценивании качества подготовки обучающихся и отсутствием соответствующего валидного и надёжного педагогического инструментария;</w:t>
      </w:r>
    </w:p>
    <w:p w14:paraId="0C35590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необходимостью введения в практику образовательных учреждений тестов, характеризующихся максимально низкой вероятностью случайного выбора правильного ответа, обладающих большей эффективностью, объективностью, диагностирующими возможностями и недостаточной разработанностью технологии их создания и оценки.</w:t>
      </w:r>
    </w:p>
    <w:p w14:paraId="75A5F01B"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изложенного проблема нашего исследования может быть сформулирована следующим образом: как повысить эффективность и объективность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тестированию учебного процесса?</w:t>
      </w:r>
    </w:p>
    <w:p w14:paraId="79F93856"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основе анализа проблемы сформулирована тема исследования: «Педагогические особенности формирования готовности будущего учителя к тестированию учебного процесса».</w:t>
      </w:r>
    </w:p>
    <w:p w14:paraId="68F3373F"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и разработать технологию формирования готовности будущего учителя к тестированию учебного процесса и опытно-экспериментальным путём проверить эффективность её реализации.</w:t>
      </w:r>
    </w:p>
    <w:p w14:paraId="559B5D67"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педагогическом вузе.</w:t>
      </w:r>
    </w:p>
    <w:p w14:paraId="445B1960"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подготовка будущих учителей к тести-рованию учебного процесса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75E9535C"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процесс профессионально-педагогической подготовки будущих учителей к тестированию учебного процесса будет эффективным, если:</w:t>
      </w:r>
    </w:p>
    <w:p w14:paraId="132FE84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внедрить в учебный процесс новую систему тестовой технологии и формировать тестовую культуру в условиях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 Таджикистан, где требуется глубокое и всестороннее изучение, обобщение и творческое применение мирового передового педагогического опыта тестирования;</w:t>
      </w:r>
    </w:p>
    <w:p w14:paraId="2FEFEA27"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проведения тестирования учебного процесса с учётом социально-педагогических особенностей образовательной системы страны: национальных, возрастных, культурных, ментальных и других особенностей педагогических субъектов;</w:t>
      </w:r>
    </w:p>
    <w:p w14:paraId="21F6B0A3"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учебных тестов, которые предполагают учёт особенностей государственных стандартов, учебных планов, учебных программ, учебников и других учебных пособий, функционирующих в данной образовательной системе;</w:t>
      </w:r>
    </w:p>
    <w:p w14:paraId="0FE32839"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подготовить будущих учителей к тестированию учебного процесса, где требуется систематизация соответствующих теоретических сведений в области тестирования и вычленения основополагающих практических умений, необходимых для разработки и применения учебных тестов по различным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w:t>
      </w:r>
    </w:p>
    <w:p w14:paraId="188ABF5E"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семинары с предоставлением материалов в области теоретических знаний по тестированию</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учителям, с последующим требованием активного научно-педагогического поиска путей и способов их передачи;</w:t>
      </w:r>
    </w:p>
    <w:p w14:paraId="1DDC3684"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организовать и провести педагогическую практику, которая может выступить как завершающее звено процесса готовности будущих учителей к тестированию учебного процесса, если</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учителя в процессе педагогической практики ознакомятся с передовым опытом разработки и применения тестирования учебного процесса, а также сами сознательно и активно включатся в процесс разработки и применения тестов. Задачи исследования:</w:t>
      </w:r>
    </w:p>
    <w:p w14:paraId="242436BA"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 обосновать необходимость формирования и раскрытия сущности понятия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будущего учителя к тестированию учебного процесса в педагогическом вузе»;</w:t>
      </w:r>
    </w:p>
    <w:p w14:paraId="1C54501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-выявить критерии, показатели и уровни формирования готовности будущего учителя к тестированию в учебном процессе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6990757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организационно-педагогические условия учебного процесса университета по формированию готовности будущего учителя к тестированию в учебном процессе в вузе;</w:t>
      </w:r>
    </w:p>
    <w:p w14:paraId="65F82A07"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методику формирования готовности будущего учителя к применению технологии тестирования учебного процесса в педагогическом вузе и проверить её эффективность в конкретной опытно-экспериментальной работе;</w:t>
      </w:r>
    </w:p>
    <w:p w14:paraId="7C7144C7"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-провести анализ особенностей появления, развития и становления научного метода тестов, выявить закономерности его появления и этапы становления, развития, совершенствования и превращения тестового метода в важный инструмент психолого-педагогических измерении и педагогического мониторинга, определить их потенциал в обучении и контроле, а также границы их возможного применения в образовании; -провести сравнительный анализ результатов диагностики качества подготовки студентов вузов на основе различных видов тестовых заданий; -разработать комплект тестов, включающих мультивариантные тестовые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 xml:space="preserve">для оценивания качества </w:t>
      </w:r>
      <w:r>
        <w:rPr>
          <w:rFonts w:ascii="Verdana" w:hAnsi="Verdana"/>
          <w:color w:val="000000"/>
          <w:sz w:val="18"/>
          <w:szCs w:val="18"/>
        </w:rPr>
        <w:lastRenderedPageBreak/>
        <w:t>подготовки студентов вузов.</w:t>
      </w:r>
    </w:p>
    <w:p w14:paraId="20687843"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принципы генезиса применительно к педагогическим исследованиям, сформулированные С.А.</w:t>
      </w:r>
      <w:r>
        <w:rPr>
          <w:rStyle w:val="WW8Num2z0"/>
          <w:rFonts w:ascii="Verdana" w:hAnsi="Verdana"/>
          <w:color w:val="000000"/>
          <w:sz w:val="18"/>
          <w:szCs w:val="18"/>
        </w:rPr>
        <w:t> </w:t>
      </w:r>
      <w:r>
        <w:rPr>
          <w:rStyle w:val="WW8Num3z0"/>
          <w:rFonts w:ascii="Verdana" w:hAnsi="Verdana"/>
          <w:color w:val="4682B4"/>
          <w:sz w:val="18"/>
          <w:szCs w:val="18"/>
        </w:rPr>
        <w:t>Днепровым</w:t>
      </w:r>
      <w:r>
        <w:rPr>
          <w:rFonts w:ascii="Verdana" w:hAnsi="Verdana"/>
          <w:color w:val="000000"/>
          <w:sz w:val="18"/>
          <w:szCs w:val="18"/>
        </w:rPr>
        <w:t>, а также общенаучные подходы к методологии психолого-педагогических исследований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В.П. Беспалько, В.И. Загвязинский, Б.С. Гершунский).[26,с36] [49,34] Методологическую основу составляют также: диалектическая теория познания, принципы детерминизма,</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единства теории и практики, интеграции и дифференциации научных знаний и научных теорий (В.И.</w:t>
      </w:r>
      <w:r>
        <w:rPr>
          <w:rStyle w:val="WW8Num2z0"/>
          <w:rFonts w:ascii="Verdana" w:hAnsi="Verdana"/>
          <w:color w:val="000000"/>
          <w:sz w:val="18"/>
          <w:szCs w:val="18"/>
        </w:rPr>
        <w:t> </w:t>
      </w:r>
      <w:r>
        <w:rPr>
          <w:rStyle w:val="WW8Num3z0"/>
          <w:rFonts w:ascii="Verdana" w:hAnsi="Verdana"/>
          <w:color w:val="4682B4"/>
          <w:sz w:val="18"/>
          <w:szCs w:val="18"/>
        </w:rPr>
        <w:t>Вернадский</w:t>
      </w:r>
      <w:r>
        <w:rPr>
          <w:rFonts w:ascii="Verdana" w:hAnsi="Verdana"/>
          <w:color w:val="000000"/>
          <w:sz w:val="18"/>
          <w:szCs w:val="18"/>
        </w:rPr>
        <w:t>, JI.C. Выготский, Р. Декарт, В.Н.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Т. Кун).</w:t>
      </w:r>
    </w:p>
    <w:p w14:paraId="62DA6074"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представленной диссертации методология историко-педагоги-ческого исследования тесно связана с историко-психологическими, историко-философскими и общеисторическими изысканиями и опирается на известные философские положения о переходе количественных изменений в качественные и о единстве трёх измерений времени -прошлого, настоящего и будущего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П.Ф. Каптерев, М.В. Соколов,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A.A. Петровский, Ф.А. Фрадкин), а также на категории «</w:t>
      </w:r>
      <w:r>
        <w:rPr>
          <w:rStyle w:val="WW8Num3z0"/>
          <w:rFonts w:ascii="Verdana" w:hAnsi="Verdana"/>
          <w:color w:val="4682B4"/>
          <w:sz w:val="18"/>
          <w:szCs w:val="18"/>
        </w:rPr>
        <w:t>историческое</w:t>
      </w:r>
      <w:r>
        <w:rPr>
          <w:rFonts w:ascii="Verdana" w:hAnsi="Verdana"/>
          <w:color w:val="000000"/>
          <w:sz w:val="18"/>
          <w:szCs w:val="18"/>
        </w:rPr>
        <w:t>» и «</w:t>
      </w:r>
      <w:r>
        <w:rPr>
          <w:rStyle w:val="WW8Num3z0"/>
          <w:rFonts w:ascii="Verdana" w:hAnsi="Verdana"/>
          <w:color w:val="4682B4"/>
          <w:sz w:val="18"/>
          <w:szCs w:val="18"/>
        </w:rPr>
        <w:t>логическое</w:t>
      </w:r>
      <w:r>
        <w:rPr>
          <w:rFonts w:ascii="Verdana" w:hAnsi="Verdana"/>
          <w:color w:val="000000"/>
          <w:sz w:val="18"/>
          <w:szCs w:val="18"/>
        </w:rPr>
        <w:t>» (В.В. Королёв, М.М.</w:t>
      </w:r>
      <w:r>
        <w:rPr>
          <w:rStyle w:val="WW8Num2z0"/>
          <w:rFonts w:ascii="Verdana" w:hAnsi="Verdana"/>
          <w:color w:val="000000"/>
          <w:sz w:val="18"/>
          <w:szCs w:val="18"/>
        </w:rPr>
        <w:t> </w:t>
      </w:r>
      <w:r>
        <w:rPr>
          <w:rStyle w:val="WW8Num3z0"/>
          <w:rFonts w:ascii="Verdana" w:hAnsi="Verdana"/>
          <w:color w:val="4682B4"/>
          <w:sz w:val="18"/>
          <w:szCs w:val="18"/>
        </w:rPr>
        <w:t>Розенталь</w:t>
      </w:r>
      <w:r>
        <w:rPr>
          <w:rFonts w:ascii="Verdana" w:hAnsi="Verdana"/>
          <w:color w:val="000000"/>
          <w:sz w:val="18"/>
          <w:szCs w:val="18"/>
        </w:rPr>
        <w:t>) применительно к исследованию феномена тестирования.</w:t>
      </w:r>
    </w:p>
    <w:p w14:paraId="6EB3323B"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идеи о: цивилизационном подходе к изучению историко-педагогического процесса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М.В. Богуславский, Б.М. Бим-Бад,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педагогическом мониторинге (A.C. Белкин В.Г.</w:t>
      </w:r>
      <w:r>
        <w:rPr>
          <w:rStyle w:val="WW8Num2z0"/>
          <w:rFonts w:ascii="Verdana" w:hAnsi="Verdana"/>
          <w:color w:val="000000"/>
          <w:sz w:val="18"/>
          <w:szCs w:val="18"/>
        </w:rPr>
        <w:t> </w:t>
      </w:r>
      <w:r>
        <w:rPr>
          <w:rStyle w:val="WW8Num3z0"/>
          <w:rFonts w:ascii="Verdana" w:hAnsi="Verdana"/>
          <w:color w:val="4682B4"/>
          <w:sz w:val="18"/>
          <w:szCs w:val="18"/>
        </w:rPr>
        <w:t>Горб</w:t>
      </w:r>
      <w:r>
        <w:rPr>
          <w:rFonts w:ascii="Verdana" w:hAnsi="Verdana"/>
          <w:color w:val="000000"/>
          <w:sz w:val="18"/>
          <w:szCs w:val="18"/>
        </w:rPr>
        <w:t>, В.Д. Жаворонков), принципах классической модели образования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И.Г. Песталоцци, К.Д. Ушинский), тестовом контроле знаний и способностей (B.C.</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А. Анастази, Н.Ф. Ефремова, А.Н.</w:t>
      </w:r>
      <w:r>
        <w:rPr>
          <w:rStyle w:val="WW8Num2z0"/>
          <w:rFonts w:ascii="Verdana" w:hAnsi="Verdana"/>
          <w:color w:val="000000"/>
          <w:sz w:val="18"/>
          <w:szCs w:val="18"/>
        </w:rPr>
        <w:t> </w:t>
      </w:r>
      <w:r>
        <w:rPr>
          <w:rStyle w:val="WW8Num3z0"/>
          <w:rFonts w:ascii="Verdana" w:hAnsi="Verdana"/>
          <w:color w:val="4682B4"/>
          <w:sz w:val="18"/>
          <w:szCs w:val="18"/>
        </w:rPr>
        <w:t>Майоров</w:t>
      </w:r>
      <w:r>
        <w:rPr>
          <w:rFonts w:ascii="Verdana" w:hAnsi="Verdana"/>
          <w:color w:val="000000"/>
          <w:sz w:val="18"/>
          <w:szCs w:val="18"/>
        </w:rPr>
        <w:t>, Е.А. Михайлычев, М.Б. Челышкова, Ф. Гальтон, Дж. Кеттел, A.M.</w:t>
      </w:r>
      <w:r>
        <w:rPr>
          <w:rStyle w:val="WW8Num2z0"/>
          <w:rFonts w:ascii="Verdana" w:hAnsi="Verdana"/>
          <w:color w:val="000000"/>
          <w:sz w:val="18"/>
          <w:szCs w:val="18"/>
        </w:rPr>
        <w:t> </w:t>
      </w:r>
      <w:r>
        <w:rPr>
          <w:rStyle w:val="WW8Num3z0"/>
          <w:rFonts w:ascii="Verdana" w:hAnsi="Verdana"/>
          <w:color w:val="4682B4"/>
          <w:sz w:val="18"/>
          <w:szCs w:val="18"/>
        </w:rPr>
        <w:t>Мандрыка</w:t>
      </w:r>
      <w:r>
        <w:rPr>
          <w:rFonts w:ascii="Verdana" w:hAnsi="Verdana"/>
          <w:color w:val="000000"/>
          <w:sz w:val="18"/>
          <w:szCs w:val="18"/>
        </w:rPr>
        <w:t>, П.П. Блонский, Э Торндайк, К.</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принципах психолого-педагогических исследований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В.И. Загвязинский, Б.С. Гершунский), развивающем обучении (JI.B.</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Д.Б. Эльконин, В.В. Давыдов),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принципах построения обучающего процесса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Дж. Локк, К.Д. Ушинский,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педагогике как двигателе гуманитарной эволюции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Б.С. Гершун-ский).</w:t>
      </w:r>
    </w:p>
    <w:p w14:paraId="6B9AF771"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применялись следующие методы исследования:</w:t>
      </w:r>
    </w:p>
    <w:p w14:paraId="3313AD8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и синтез при изучении литературных источников, обосновании и разработке технологии оценивания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w:t>
      </w:r>
    </w:p>
    <w:p w14:paraId="14F5CBAC"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методы (классификация, аналогия и системный анализ); эмпирические методы (</w:t>
      </w:r>
      <w:r>
        <w:rPr>
          <w:rStyle w:val="WW8Num3z0"/>
          <w:rFonts w:ascii="Verdana" w:hAnsi="Verdana"/>
          <w:color w:val="4682B4"/>
          <w:sz w:val="18"/>
          <w:szCs w:val="18"/>
        </w:rPr>
        <w:t>анкетирование</w:t>
      </w:r>
      <w:r>
        <w:rPr>
          <w:rFonts w:ascii="Verdana" w:hAnsi="Verdana"/>
          <w:color w:val="000000"/>
          <w:sz w:val="18"/>
          <w:szCs w:val="18"/>
        </w:rPr>
        <w:t>, наблюдение, тестирование); метод групповых экспертных оценок;</w:t>
      </w:r>
    </w:p>
    <w:p w14:paraId="349349F8"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-статистические методы обработки результатов педагогического эксперимента.</w:t>
      </w:r>
    </w:p>
    <w:p w14:paraId="118989A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Источниковой базой исследования являются: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г.), «</w:t>
      </w:r>
      <w:r>
        <w:rPr>
          <w:rStyle w:val="WW8Num3z0"/>
          <w:rFonts w:ascii="Verdana" w:hAnsi="Verdana"/>
          <w:color w:val="4682B4"/>
          <w:sz w:val="18"/>
          <w:szCs w:val="18"/>
        </w:rPr>
        <w:t>Концепция национального таджикского обучения в Республике Таджикистан</w:t>
      </w:r>
      <w:r>
        <w:rPr>
          <w:rFonts w:ascii="Verdana" w:hAnsi="Verdana"/>
          <w:color w:val="000000"/>
          <w:sz w:val="18"/>
          <w:szCs w:val="18"/>
        </w:rPr>
        <w:t>» (2003г.), «</w:t>
      </w:r>
      <w:r>
        <w:rPr>
          <w:rStyle w:val="WW8Num3z0"/>
          <w:rFonts w:ascii="Verdana" w:hAnsi="Verdana"/>
          <w:color w:val="4682B4"/>
          <w:sz w:val="18"/>
          <w:szCs w:val="18"/>
        </w:rPr>
        <w:t>Государственный стандарт образования Республики Таджикистан</w:t>
      </w:r>
      <w:r>
        <w:rPr>
          <w:rFonts w:ascii="Verdana" w:hAnsi="Verdana"/>
          <w:color w:val="000000"/>
          <w:sz w:val="18"/>
          <w:szCs w:val="18"/>
        </w:rPr>
        <w:t>» (1996 г.) Закон РТ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(2001 г.), труды учёных 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методистов в области формирования готовности будущих учителей.</w:t>
      </w:r>
    </w:p>
    <w:p w14:paraId="6473C933"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сопоставлении все обозначенные источники позволяют систематизировать материалы, относящиеся к проблемам тестологии, и составить объёмную картину генезиса тестирования в истории отечественного образования в сопоставлении с мировым опытом.</w:t>
      </w:r>
    </w:p>
    <w:p w14:paraId="48FAA66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этапы исследования: Первый этап (2006-2007 гг.) - поисково-диагностический, заключавшийся в изучении научной литературы по тестологии, выдвижении идеи сплошного тестирования материалов учебника, создании и публикации обучающих тестов к</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учебникам.</w:t>
      </w:r>
    </w:p>
    <w:p w14:paraId="52CFC24C"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(2008-2009 гг.) - поисково-аналитический. Он состоял в выявлении малоизученных тестологических проблем, расширении практики применения тестов как для обучения, так и для контроля (в том числе созданных и другими авторами).</w:t>
      </w:r>
    </w:p>
    <w:p w14:paraId="075DAC83"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(2010-2011 гг.) - завершающий. Подготовка и издание монографии, завершение работы над диссертацией.</w:t>
      </w:r>
    </w:p>
    <w:p w14:paraId="2FAFDB55"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Опытно-экспериментальной базой исследования явились кафедра общей педагогики Худжандского государственного университета имени Б. Гафурова,</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имени И.В.Гёте, общеобразовательная школа №4 г. Худжанда,</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№1, №2 г. Исфары,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44 Б. Гафуровского района Согдийской области.</w:t>
      </w:r>
    </w:p>
    <w:p w14:paraId="087E192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-разработана педагогическая технология подготовки будущих учителей к системному тестированию (стартовое, промежуточное,</w:t>
      </w:r>
      <w:r>
        <w:rPr>
          <w:rStyle w:val="WW8Num2z0"/>
          <w:rFonts w:ascii="Verdana" w:hAnsi="Verdana"/>
          <w:color w:val="000000"/>
          <w:sz w:val="18"/>
          <w:szCs w:val="18"/>
        </w:rPr>
        <w:t> </w:t>
      </w:r>
      <w:r>
        <w:rPr>
          <w:rStyle w:val="WW8Num3z0"/>
          <w:rFonts w:ascii="Verdana" w:hAnsi="Verdana"/>
          <w:color w:val="4682B4"/>
          <w:sz w:val="18"/>
          <w:szCs w:val="18"/>
        </w:rPr>
        <w:t>итоговое</w:t>
      </w:r>
      <w:r>
        <w:rPr>
          <w:rStyle w:val="WW8Num2z0"/>
          <w:rFonts w:ascii="Verdana" w:hAnsi="Verdana"/>
          <w:color w:val="000000"/>
          <w:sz w:val="18"/>
          <w:szCs w:val="18"/>
        </w:rPr>
        <w:t> </w:t>
      </w:r>
      <w:r>
        <w:rPr>
          <w:rFonts w:ascii="Verdana" w:hAnsi="Verdana"/>
          <w:color w:val="000000"/>
          <w:sz w:val="18"/>
          <w:szCs w:val="18"/>
        </w:rPr>
        <w:t>тестирование) знаний учащихся по ходу педагогического процесса; -предложены дополнительные параметры для подготовки будущих учителей к тестированию в педагогическом процессе;</w:t>
      </w:r>
    </w:p>
    <w:p w14:paraId="6896EB3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факторы, определяющие преимущества подготовки будущих учителей к тестированию знаний в педагогическом процессе; -разработано теоретическое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обоснование готовности будущего учителя к тестированию в учебном процессе в педагогических вузах;</w:t>
      </w:r>
    </w:p>
    <w:p w14:paraId="00CB84B7"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-конкретизирована аналитическая зависимость между уровнем готовности учителя к тестированию учебного процесса в педагогических вузах и качеством его работы за счёт сопоставительного анализа полученных результатов в контрольных и экспериментальных группах; -разработана система подготовки будущих учителей к тестированию в педагогическом процессе;</w:t>
      </w:r>
    </w:p>
    <w:p w14:paraId="1AAF1622"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-усовершенствована методика подготовки будущего учителя к тестированию учебного процесса в педагогических вузах за счёт дополнительного учёта организационно-педагогических условий; -разработана система критериев, показателей и уровней готовности учителей к тестированию учебного процесса в педагогических вузах за счёт привлечения более презентабельного материала.</w:t>
      </w:r>
    </w:p>
    <w:p w14:paraId="49F0CBE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исследования-обоснована эффективность подготовки будущих учителей к тестированию в педагогическом процессе; -определены критерии повышения объективности подготовки будущих учителей к тестированию в педагогическом процессе; -выявлена необходимость дифференцированной подготовки будущих учителей к тестированию в педагогическом процессе; -разработана система оценок</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содержательного и профессионального компонентов готовности учителя к тестированию в педагогическом процессе;</w:t>
      </w:r>
    </w:p>
    <w:p w14:paraId="35CC2392"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-усовершенствована методика подготовки будущего учителя к тестированию в педагогическом процессе за счёт дополнительного учёта организационно-педагогических условий;</w:t>
      </w:r>
    </w:p>
    <w:p w14:paraId="737D5960"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система критериев, показателей и уровней готовности учителей к тестированию в педагогическом процессе.</w:t>
      </w:r>
    </w:p>
    <w:p w14:paraId="2ADAA0B4"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2053D15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-создана педагогическая технология подготовки будущих учителей к тестированию в педагогическом процессе, которая применяется в учебном процессе ряда образовательных учреждений Республики Таджикистан; -разработана и обоснована методика подготовки будущих учителей к тестированию в педагогическом процессе;</w:t>
      </w:r>
    </w:p>
    <w:p w14:paraId="4A93AA8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-подготовлены учебно-методическое пособие «</w:t>
      </w:r>
      <w:r>
        <w:rPr>
          <w:rStyle w:val="WW8Num3z0"/>
          <w:rFonts w:ascii="Verdana" w:hAnsi="Verdana"/>
          <w:color w:val="4682B4"/>
          <w:sz w:val="18"/>
          <w:szCs w:val="18"/>
        </w:rPr>
        <w:t>Применение технологии тестирования в педагогическом процессе</w:t>
      </w:r>
      <w:r>
        <w:rPr>
          <w:rFonts w:ascii="Verdana" w:hAnsi="Verdana"/>
          <w:color w:val="000000"/>
          <w:sz w:val="18"/>
          <w:szCs w:val="18"/>
        </w:rPr>
        <w:t>» и дидактические материалы для реализации предложенной технологии в различных типах образовательных учреждений, в том числе комплект педагогических тестов, включающий многовариантные тестовые задания различной формы.</w:t>
      </w:r>
    </w:p>
    <w:p w14:paraId="1E031E9F"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нашли отражение в ряде опубликованных научных статей, материалах конференций и методических разработках.</w:t>
      </w:r>
    </w:p>
    <w:p w14:paraId="78BA7819"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249E5C15"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.Педагогическая технология подготовки будущих учителей к тестированию знаний в ходе учебного процесса в педагогических вузах должна разрабатываться методом групповых экспертных оценок на базе модели, включающей блоки; а)</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 xml:space="preserve">(определение целей диагностики, нормативных требований, учёт категории обучаемых); б) формирующий (создание банка тестовых </w:t>
      </w:r>
      <w:r>
        <w:rPr>
          <w:rFonts w:ascii="Verdana" w:hAnsi="Verdana"/>
          <w:color w:val="000000"/>
          <w:sz w:val="18"/>
          <w:szCs w:val="18"/>
        </w:rPr>
        <w:lastRenderedPageBreak/>
        <w:t>заданий и их экспертиза); в) контрольно-оценочный (оценка качества подготовки и определение рейтинга обучающихся).</w:t>
      </w:r>
    </w:p>
    <w:p w14:paraId="6A3F54F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2.Модель готовности, охватывающая в совокупности</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содержательные и процессуальные компоненты, критерии, показатели, возможные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w:t>
      </w:r>
    </w:p>
    <w:p w14:paraId="1AAC5311"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3.Зависимость между уровнем готовности учителя к использованию тестирования в педагогической деятельности и качеством его работы, где показателем выбран уровень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5FFB6EE4"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4.Методика формирования исследуемой готовности учителя к использованию тестирования с ориентацией на объект деятельности учителя;</w:t>
      </w:r>
    </w:p>
    <w:p w14:paraId="4BDA181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5.Совокупность организационно-педагогических условий, способствующих эффективному формированию исследуемой готовности будущего учителя к использованию тестирования;</w:t>
      </w:r>
    </w:p>
    <w:p w14:paraId="08DBF0F9"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6.Перспективы подготовки будущих учителей к тестированию знаний в ходе учебного процесса в педагогическом вузе видятся в использовании компьютерных технологий и создании на их основе более тонких и точных педагогических измерителей учебных знаний. Тесты могут найти применение в</w:t>
      </w:r>
      <w:r>
        <w:rPr>
          <w:rStyle w:val="WW8Num2z0"/>
          <w:rFonts w:ascii="Verdana" w:hAnsi="Verdana"/>
          <w:color w:val="000000"/>
          <w:sz w:val="18"/>
          <w:szCs w:val="18"/>
        </w:rPr>
        <w:t> </w:t>
      </w:r>
      <w:r>
        <w:rPr>
          <w:rStyle w:val="WW8Num3z0"/>
          <w:rFonts w:ascii="Verdana" w:hAnsi="Verdana"/>
          <w:color w:val="4682B4"/>
          <w:sz w:val="18"/>
          <w:szCs w:val="18"/>
        </w:rPr>
        <w:t>дистанционном</w:t>
      </w:r>
      <w:r>
        <w:rPr>
          <w:rStyle w:val="WW8Num2z0"/>
          <w:rFonts w:ascii="Verdana" w:hAnsi="Verdana"/>
          <w:color w:val="000000"/>
          <w:sz w:val="18"/>
          <w:szCs w:val="18"/>
        </w:rPr>
        <w:t> </w:t>
      </w:r>
      <w:r>
        <w:rPr>
          <w:rFonts w:ascii="Verdana" w:hAnsi="Verdana"/>
          <w:color w:val="000000"/>
          <w:sz w:val="18"/>
          <w:szCs w:val="18"/>
        </w:rPr>
        <w:t>обучении, где их технологичность сможет обеспечить объективизацию контроля знаний обучающих через Интернет и</w:t>
      </w:r>
      <w:r>
        <w:rPr>
          <w:rStyle w:val="WW8Num2z0"/>
          <w:rFonts w:ascii="Verdana" w:hAnsi="Verdana"/>
          <w:color w:val="000000"/>
          <w:sz w:val="18"/>
          <w:szCs w:val="18"/>
        </w:rPr>
        <w:t> </w:t>
      </w:r>
      <w:r>
        <w:rPr>
          <w:rStyle w:val="WW8Num3z0"/>
          <w:rFonts w:ascii="Verdana" w:hAnsi="Verdana"/>
          <w:color w:val="4682B4"/>
          <w:sz w:val="18"/>
          <w:szCs w:val="18"/>
        </w:rPr>
        <w:t>обучающие</w:t>
      </w:r>
      <w:r>
        <w:rPr>
          <w:rFonts w:ascii="Verdana" w:hAnsi="Verdana"/>
          <w:color w:val="000000"/>
          <w:sz w:val="18"/>
          <w:szCs w:val="18"/>
        </w:rPr>
        <w:t>тесты.</w:t>
      </w:r>
    </w:p>
    <w:p w14:paraId="78B82B2A"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обусловливается непротиворечивыми исходными методологическими позициями, комплексным подходом к оцениванию качества</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обучающихся, совокупностью методов теоретического и эмпирического исследования, их адекватностью цели и задачам диссертации,</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качественным и количественным анализом собранного фактологического (эмпирического) материала, многолетней апробацией выдвигаемых идей в образовательных учреждениях различных типов</w:t>
      </w:r>
    </w:p>
    <w:p w14:paraId="4C5CD8A0"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Результаты диссертационного исследования докладывались и обсуждались на заседаниях кафедры общей педагогики Худжандского государственного университета имени академика Б.Гафурова, научно-практических конференциях аспирантов и молодых исследователей, на ежегодных научно-теоретических конференциях (20062013). Выводы и обобщения результатов нашли отражение в научных статьях, опубликованных в специализированных журналах, сборниках научно-практических конференций.</w:t>
      </w:r>
    </w:p>
    <w:p w14:paraId="20EF6165"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Работа состоит из введения, двух глав, заключения, списка используемых источников. Общий объём текста 180 страниц. Работа иллюстрирована рисунками, диаграммами, графиками, таблицами, формулами. Список используемой литературы включает 200 наименований.</w:t>
      </w:r>
    </w:p>
    <w:p w14:paraId="1A782F6B" w14:textId="77777777" w:rsidR="00670803" w:rsidRDefault="00670803" w:rsidP="006708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Камолова, Бибикалон Бобомуллоевна</w:t>
      </w:r>
    </w:p>
    <w:p w14:paraId="0FBFD98A"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4E09496A"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Проблема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тестированию, включённому в педагогический процесс в качестве важного механизма контроля знаний и умений учащихся, является актуальной и основополагающей в педагогической диагностике. Для её решения необходимо создание эффективной тестовой технологии, включающей поливариантные тестовые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позволяющей уменьшить вероятность угадывания правильного ответа, одновременно диагностировать несколько видов знаний, сократить число</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тесте при сохранении того же объёма контролируемых знаний.</w:t>
      </w:r>
    </w:p>
    <w:p w14:paraId="55524FE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Эмпирическая проверка разработанной методики</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подготовки будущих учителей к</w:t>
      </w:r>
      <w:r>
        <w:rPr>
          <w:rStyle w:val="WW8Num2z0"/>
          <w:rFonts w:ascii="Verdana" w:hAnsi="Verdana"/>
          <w:color w:val="000000"/>
          <w:sz w:val="18"/>
          <w:szCs w:val="18"/>
        </w:rPr>
        <w:t> </w:t>
      </w:r>
      <w:r>
        <w:rPr>
          <w:rStyle w:val="WW8Num3z0"/>
          <w:rFonts w:ascii="Verdana" w:hAnsi="Verdana"/>
          <w:color w:val="4682B4"/>
          <w:sz w:val="18"/>
          <w:szCs w:val="18"/>
        </w:rPr>
        <w:t>тестированию</w:t>
      </w:r>
      <w:r>
        <w:rPr>
          <w:rStyle w:val="WW8Num2z0"/>
          <w:rFonts w:ascii="Verdana" w:hAnsi="Verdana"/>
          <w:color w:val="000000"/>
          <w:sz w:val="18"/>
          <w:szCs w:val="18"/>
        </w:rPr>
        <w:t> </w:t>
      </w:r>
      <w:r>
        <w:rPr>
          <w:rFonts w:ascii="Verdana" w:hAnsi="Verdana"/>
          <w:color w:val="000000"/>
          <w:sz w:val="18"/>
          <w:szCs w:val="18"/>
        </w:rPr>
        <w:t>в ходе педагогического процесса показала, что применять традиционную методику обработки данных</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(когда неполные ответы тестируемых приравниваются к неправильным) некорректно и необъективно.</w:t>
      </w:r>
    </w:p>
    <w:p w14:paraId="51CF6BEA"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Для подготовки будущих учителей к использованию технологии тестирования знаний </w:t>
      </w:r>
      <w:r>
        <w:rPr>
          <w:rFonts w:ascii="Verdana" w:hAnsi="Verdana"/>
          <w:color w:val="000000"/>
          <w:sz w:val="18"/>
          <w:szCs w:val="18"/>
        </w:rPr>
        <w:lastRenderedPageBreak/>
        <w:t>учащихся в ходе педагогического процесса необходимо использовать систему параметров: уровня знания и уровня трудности задания, коэффициент полноты ответа (определяемые с учётом неполноты ответа), значения которых позволяют повысить объективность оценивания качества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определить их рейтинг и дифференцировать их по уровню подготовки.</w:t>
      </w:r>
    </w:p>
    <w:p w14:paraId="1D6BCF8B"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зависимости от целей подготовки будущих учителей к применению технологии тестирования в педагогическом процессе, целесообразно применять дифференцированное оценивание результатов тестирования с использованием поливариантных тестовых заданий (с применением и без применения формулы коррекции на</w:t>
      </w:r>
      <w:r>
        <w:rPr>
          <w:rStyle w:val="WW8Num2z0"/>
          <w:rFonts w:ascii="Verdana" w:hAnsi="Verdana"/>
          <w:color w:val="000000"/>
          <w:sz w:val="18"/>
          <w:szCs w:val="18"/>
        </w:rPr>
        <w:t> </w:t>
      </w:r>
      <w:r>
        <w:rPr>
          <w:rStyle w:val="WW8Num3z0"/>
          <w:rFonts w:ascii="Verdana" w:hAnsi="Verdana"/>
          <w:color w:val="4682B4"/>
          <w:sz w:val="18"/>
          <w:szCs w:val="18"/>
        </w:rPr>
        <w:t>угадывание</w:t>
      </w:r>
      <w:r>
        <w:rPr>
          <w:rStyle w:val="WW8Num2z0"/>
          <w:rFonts w:ascii="Verdana" w:hAnsi="Verdana"/>
          <w:color w:val="000000"/>
          <w:sz w:val="18"/>
          <w:szCs w:val="18"/>
        </w:rPr>
        <w:t> </w:t>
      </w:r>
      <w:r>
        <w:rPr>
          <w:rFonts w:ascii="Verdana" w:hAnsi="Verdana"/>
          <w:color w:val="000000"/>
          <w:sz w:val="18"/>
          <w:szCs w:val="18"/>
        </w:rPr>
        <w:t>правильного ответа). В случае, когда тестируемые сами определяют число правильных ответов (т.е. возможна ситуация неполного ответа и</w:t>
      </w:r>
      <w:r>
        <w:rPr>
          <w:rStyle w:val="WW8Num2z0"/>
          <w:rFonts w:ascii="Verdana" w:hAnsi="Verdana"/>
          <w:color w:val="000000"/>
          <w:sz w:val="18"/>
          <w:szCs w:val="18"/>
        </w:rPr>
        <w:t> </w:t>
      </w:r>
      <w:r>
        <w:rPr>
          <w:rStyle w:val="WW8Num3z0"/>
          <w:rFonts w:ascii="Verdana" w:hAnsi="Verdana"/>
          <w:color w:val="4682B4"/>
          <w:sz w:val="18"/>
          <w:szCs w:val="18"/>
        </w:rPr>
        <w:t>угадывания</w:t>
      </w:r>
      <w:r>
        <w:rPr>
          <w:rStyle w:val="WW8Num2z0"/>
          <w:rFonts w:ascii="Verdana" w:hAnsi="Verdana"/>
          <w:color w:val="000000"/>
          <w:sz w:val="18"/>
          <w:szCs w:val="18"/>
        </w:rPr>
        <w:t> </w:t>
      </w:r>
      <w:r>
        <w:rPr>
          <w:rFonts w:ascii="Verdana" w:hAnsi="Verdana"/>
          <w:color w:val="000000"/>
          <w:sz w:val="18"/>
          <w:szCs w:val="18"/>
        </w:rPr>
        <w:t>правильного ответа) необходима формула коррекции на угадывание правильного ответа, предложенная в работе. При предъявлении к тестируемому требования полного правильного ответа, коррекция на угадывание не нужна из-за низкой вероятности данного события.</w:t>
      </w:r>
    </w:p>
    <w:p w14:paraId="4C05D1AD"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Сравнение различий результатов исследования, полученных с помощью классического теста (контрольная группа) и теста многовариантного (экспериментальная группа) показало увеличение разрешающей способности поливариантного теста, что позволяет более корректно определить рейтинг студентов и дифференцировать их по уровню подготовки.</w:t>
      </w:r>
    </w:p>
    <w:p w14:paraId="1649ACF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Результаты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студентов и экспертов-преподавателей показывают, что методика поэтапной подготовки будущих учителей к тестированию обладает важными для контроля знаний характеристиками, позволяющими оценивать качество подготовки студентов, повышающими объективность контроля.</w:t>
      </w:r>
    </w:p>
    <w:p w14:paraId="237C8440"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сделанных выводов можно сформулировать следующие рекомендации:</w:t>
      </w:r>
    </w:p>
    <w:p w14:paraId="7AEA57E6"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оптимальных условий и результатов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тестированию знаний учащихся в ходе педагогического процесса необходима ориентация учебно-воспитательного процесса на объект деятельности;</w:t>
      </w:r>
    </w:p>
    <w:p w14:paraId="0B3B0BCB"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Fonts w:ascii="Verdana" w:hAnsi="Verdana"/>
          <w:color w:val="000000"/>
          <w:sz w:val="18"/>
          <w:szCs w:val="18"/>
        </w:rPr>
        <w:t>, последовательная и непрерывная работа, охватывающая весь период обучения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-разработанный специальный курс «Педагогическая деятельность учителя в условиях тестирования знаний учащихся в ходе педагогического процесса» может быть использован для совершенствования профессиональной подготовки учителя во всех типах профессионально-педагогических учебных</w:t>
      </w:r>
      <w:r>
        <w:rPr>
          <w:rStyle w:val="WW8Num3z0"/>
          <w:rFonts w:ascii="Verdana" w:hAnsi="Verdana"/>
          <w:color w:val="4682B4"/>
          <w:sz w:val="18"/>
          <w:szCs w:val="18"/>
        </w:rPr>
        <w:t>заведений</w:t>
      </w:r>
      <w:r>
        <w:rPr>
          <w:rFonts w:ascii="Verdana" w:hAnsi="Verdana"/>
          <w:color w:val="000000"/>
          <w:sz w:val="18"/>
          <w:szCs w:val="18"/>
        </w:rPr>
        <w:t>.</w:t>
      </w:r>
    </w:p>
    <w:p w14:paraId="73401A53"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не претендует на однозначное решение проблемы подготовки учителя к</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педагогического процесса и рассматривается нами как один из возможных вариантов решения проблемы формирования готовности будущих учителей к тестированию как части их педагогической деятельности.</w:t>
      </w:r>
    </w:p>
    <w:p w14:paraId="7D3EC91A"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CB5DA76"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Независимость Республики Таджикистан и обращение к новым отношениям рыночной экономики создали благоприятную основу не только для экономического развития, но и способствовали эволюции и реформе сферы образования. На основе этого в сфере образования республики произошёл ряд существенных перемен, расширилась и укрепилась материально-техническая база учебных заведений, созданы условия для развития сферы образования.</w:t>
      </w:r>
    </w:p>
    <w:p w14:paraId="178ACFF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Расширение реальных возможностей вызвало необходимость обновления структуры и содержания образования, что непременно должно способствовать воспитанию конкурентоспособных кадров на рынке труда, квалифицированных, культурных,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 творческих, инициативных и обладающих необходимыми для своего времени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и умениями специалистов, а также решению ряда значимых социальных задач. В этой обстановке именно новая система всеобщего среднего образования должна стать основным фактором для достижения поставленных целей. Данная система неразрывно связана с современными</w:t>
      </w:r>
    </w:p>
    <w:p w14:paraId="4359DEC6"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156 науками. Она должна стать мощной движущей силой в стране, способствующей высокому качеству обучения и обеспечивающей здоровую конкуренцию среди учащихся.</w:t>
      </w:r>
    </w:p>
    <w:p w14:paraId="69C41ECE"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Одной из мер приближения системы образования в республике Таджикистан к мировому </w:t>
      </w:r>
      <w:r>
        <w:rPr>
          <w:rFonts w:ascii="Verdana" w:hAnsi="Verdana"/>
          <w:color w:val="000000"/>
          <w:sz w:val="18"/>
          <w:szCs w:val="18"/>
        </w:rPr>
        <w:lastRenderedPageBreak/>
        <w:t>уровню является переход на новое всеобщее среднее образование (12-летнее образование), необходимость которого подчёркивалась ещё в 1997 году в Договоре о сотрудничестве по организации единого образовательного пространства для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в Положении Совета по сотрудничеству в сфере образования стран СНГ, в единой Концепции образования стран СНГ и приветствии Президента Республики Таджикистан Эмомали Рахмона к Мадж лиси Оли Таджикистана от 15 апреля 2009 г, а также переход в новую кредитную систему.</w:t>
      </w:r>
    </w:p>
    <w:p w14:paraId="23DEAC9D"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анализ отечественной и зарубежной научно-методической литературы, проведенный в первой главе диссертации, использование возможностей тестового контроля знаний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настоящее время ограничено, в частности, из-за</w:t>
      </w:r>
      <w:r>
        <w:rPr>
          <w:rStyle w:val="WW8Num2z0"/>
          <w:rFonts w:ascii="Verdana" w:hAnsi="Verdana"/>
          <w:color w:val="000000"/>
          <w:sz w:val="18"/>
          <w:szCs w:val="18"/>
        </w:rPr>
        <w:t> </w:t>
      </w:r>
      <w:r>
        <w:rPr>
          <w:rStyle w:val="WW8Num3z0"/>
          <w:rFonts w:ascii="Verdana" w:hAnsi="Verdana"/>
          <w:color w:val="4682B4"/>
          <w:sz w:val="18"/>
          <w:szCs w:val="18"/>
        </w:rPr>
        <w:t>неразработанности</w:t>
      </w:r>
      <w:r>
        <w:rPr>
          <w:rStyle w:val="WW8Num2z0"/>
          <w:rFonts w:ascii="Verdana" w:hAnsi="Verdana"/>
          <w:color w:val="000000"/>
          <w:sz w:val="18"/>
          <w:szCs w:val="18"/>
        </w:rPr>
        <w:t> </w:t>
      </w:r>
      <w:r>
        <w:rPr>
          <w:rFonts w:ascii="Verdana" w:hAnsi="Verdana"/>
          <w:color w:val="000000"/>
          <w:sz w:val="18"/>
          <w:szCs w:val="18"/>
        </w:rPr>
        <w:t>технологии конструирования и обработки тестов, состоящих из различных по форме заданий, включая многовариантные тестовые задания. Многовариантные тестовые задания имеют ряд преимуществ: они уменьшают вероятность случайного выбора всех правильных ответов, позволяют сократить число тестовых заданий при диагностике того же объёма контролируемых знаний, проводить диагностику одновременно нескольких видов знаний.</w:t>
      </w:r>
    </w:p>
    <w:p w14:paraId="3090CC77"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методика поэтапной подготовки будущих учителей к тестированию в ходе педагогического процесса стала основой технологии оценивания качества подготовки студентов.</w:t>
      </w:r>
    </w:p>
    <w:p w14:paraId="3E00CB5F"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разработке методики поэтапной подготовки будущих учителей к тестированию знаний учащихся реализованы важные принципы организации педагогических измерений:</w:t>
      </w:r>
    </w:p>
    <w:p w14:paraId="3F86C2B2"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связи педагогических измерений с целями образования и обучения;</w:t>
      </w:r>
    </w:p>
    <w:p w14:paraId="2FE7EF92"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объективности измерений, обеспеченный учётом особенностей различных форм тестовых заданий, составляющих</w:t>
      </w:r>
      <w:r>
        <w:rPr>
          <w:rStyle w:val="WW8Num2z0"/>
          <w:rFonts w:ascii="Verdana" w:hAnsi="Verdana"/>
          <w:color w:val="000000"/>
          <w:sz w:val="18"/>
          <w:szCs w:val="18"/>
        </w:rPr>
        <w:t> </w:t>
      </w:r>
      <w:r>
        <w:rPr>
          <w:rStyle w:val="WW8Num3z0"/>
          <w:rFonts w:ascii="Verdana" w:hAnsi="Verdana"/>
          <w:color w:val="4682B4"/>
          <w:sz w:val="18"/>
          <w:szCs w:val="18"/>
        </w:rPr>
        <w:t>ПТМ</w:t>
      </w:r>
      <w:r>
        <w:rPr>
          <w:rFonts w:ascii="Verdana" w:hAnsi="Verdana"/>
          <w:color w:val="000000"/>
          <w:sz w:val="18"/>
          <w:szCs w:val="18"/>
        </w:rPr>
        <w:t>, и индивидуальных характеристик обучающихся, полученных с их использованием;</w:t>
      </w:r>
    </w:p>
    <w:p w14:paraId="6FDE83C3"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справедливости и гласности измерений;</w:t>
      </w:r>
    </w:p>
    <w:p w14:paraId="4671B3DE"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и эффективности, обеспечиваемый проверкой содержания и правильности формы тестов, выполняемой независимыми экспертными группами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учебным дисциплинам;</w:t>
      </w:r>
    </w:p>
    <w:p w14:paraId="130E385F"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Fonts w:ascii="Verdana" w:hAnsi="Verdana"/>
          <w:color w:val="000000"/>
          <w:sz w:val="18"/>
          <w:szCs w:val="18"/>
        </w:rPr>
        <w:t>, относящийся к организации учебного тестирования, осуществляемого для улучшения знаний по результатам</w:t>
      </w:r>
      <w:r>
        <w:rPr>
          <w:rStyle w:val="WW8Num2z0"/>
          <w:rFonts w:ascii="Verdana" w:hAnsi="Verdana"/>
          <w:color w:val="000000"/>
          <w:sz w:val="18"/>
          <w:szCs w:val="18"/>
        </w:rPr>
        <w:t> </w:t>
      </w:r>
      <w:r>
        <w:rPr>
          <w:rStyle w:val="WW8Num3z0"/>
          <w:rFonts w:ascii="Verdana" w:hAnsi="Verdana"/>
          <w:color w:val="4682B4"/>
          <w:sz w:val="18"/>
          <w:szCs w:val="18"/>
        </w:rPr>
        <w:t>самопроверки</w:t>
      </w:r>
      <w:r>
        <w:rPr>
          <w:rStyle w:val="WW8Num2z0"/>
          <w:rFonts w:ascii="Verdana" w:hAnsi="Verdana"/>
          <w:color w:val="000000"/>
          <w:sz w:val="18"/>
          <w:szCs w:val="18"/>
        </w:rPr>
        <w:t> </w:t>
      </w:r>
      <w:r>
        <w:rPr>
          <w:rFonts w:ascii="Verdana" w:hAnsi="Verdana"/>
          <w:color w:val="000000"/>
          <w:sz w:val="18"/>
          <w:szCs w:val="18"/>
        </w:rPr>
        <w:t>- самой гуманной формы контроля.</w:t>
      </w:r>
      <w:r>
        <w:rPr>
          <w:rStyle w:val="WW8Num2z0"/>
          <w:rFonts w:ascii="Verdana" w:hAnsi="Verdana"/>
          <w:color w:val="000000"/>
          <w:sz w:val="18"/>
          <w:szCs w:val="18"/>
        </w:rPr>
        <w:t> </w:t>
      </w:r>
      <w:r>
        <w:rPr>
          <w:rStyle w:val="WW8Num3z0"/>
          <w:rFonts w:ascii="Verdana" w:hAnsi="Verdana"/>
          <w:color w:val="4682B4"/>
          <w:sz w:val="18"/>
          <w:szCs w:val="18"/>
        </w:rPr>
        <w:t>Самопроверке</w:t>
      </w:r>
      <w:r>
        <w:rPr>
          <w:rStyle w:val="WW8Num2z0"/>
          <w:rFonts w:ascii="Verdana" w:hAnsi="Verdana"/>
          <w:color w:val="000000"/>
          <w:sz w:val="18"/>
          <w:szCs w:val="18"/>
        </w:rPr>
        <w:t> </w:t>
      </w:r>
      <w:r>
        <w:rPr>
          <w:rFonts w:ascii="Verdana" w:hAnsi="Verdana"/>
          <w:color w:val="000000"/>
          <w:sz w:val="18"/>
          <w:szCs w:val="18"/>
        </w:rPr>
        <w:t>планомерно подвергаются знания каждого учебного модуля, раздела, каждой темы. Тем самым систематически формируется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относительно изученного и недоученного материала;</w:t>
      </w:r>
    </w:p>
    <w:p w14:paraId="23955D7E"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всесторонности, заключающийся в репрезентативном представлении содержания учебного курса в содержании теста, что достигается применением тезаурусного подхода при отборе тестового материала;</w:t>
      </w:r>
    </w:p>
    <w:p w14:paraId="34308177" w14:textId="77777777" w:rsidR="00670803" w:rsidRDefault="00670803" w:rsidP="00670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и этичности педагогических измерений, состоящий в том, что исключается нанесение какого-либо вреда развитию личности. Методика поэтапной подготовки будущих учителей к тестированию в ходе педагогического процесса нацелена на учет индивидуальных особенностей ответов тестируемых и выставления справедливой отметки.</w:t>
      </w:r>
    </w:p>
    <w:p w14:paraId="43E39224" w14:textId="77777777" w:rsidR="00670803" w:rsidRDefault="00670803" w:rsidP="00670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опытной работы, полученные теоретические и экспериментальные данные подтверждают выдвинутую гипотезу исследования и позволяют сделать следующее:</w:t>
      </w:r>
    </w:p>
    <w:p w14:paraId="0C6A35BD" w14:textId="77777777" w:rsidR="00670803" w:rsidRDefault="00670803" w:rsidP="006708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Камолова, Бибикалон Бобомуллоевна, 2013 год</w:t>
      </w:r>
    </w:p>
    <w:p w14:paraId="619C522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 Аванесов, B.C. Композиция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B.C. Аванесов. - М.: АДЕПТ, 2002. - 240 с.</w:t>
      </w:r>
    </w:p>
    <w:p w14:paraId="4508686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 Аванесов, B.C. Исследование проблем качества подготовки специалистов центра, М.: 1994.-135 с.</w:t>
      </w:r>
    </w:p>
    <w:p w14:paraId="6E990C4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 Аванесов, B.C. Композиция тестовых заданий / B.C. Аванесов. М.: АДЕПТ, 2002. - 240 с.</w:t>
      </w:r>
    </w:p>
    <w:p w14:paraId="0079051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 Аванесов, B.C. Методологические и теоретические основы тестового педагогического контроля: автореф.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B.C. Аванесов. -СПб.: Изд-во СПб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1994. 32 с.</w:t>
      </w:r>
    </w:p>
    <w:p w14:paraId="3DC5229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Аванесов, B.C. Научные проблемы тестового контроля знаний: монография/С. Аванесов. М.: </w:t>
      </w:r>
      <w:r>
        <w:rPr>
          <w:rFonts w:ascii="Verdana" w:hAnsi="Verdana"/>
          <w:color w:val="000000"/>
          <w:sz w:val="18"/>
          <w:szCs w:val="18"/>
        </w:rPr>
        <w:lastRenderedPageBreak/>
        <w:t>Исследование проблем качества подготовки специалистов центра, 1994.-135 с.</w:t>
      </w:r>
    </w:p>
    <w:p w14:paraId="4ECCCF8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 Аванесов, B.C. Научные проблемы тестового контроля знаний /B.C. Аванесов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1994. 112 с.</w:t>
      </w:r>
    </w:p>
    <w:p w14:paraId="224236B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 Аванесов, B.C. Тесты: теория и методика их разработки / B.C. Аванесов // Управление школой. 1999. №29. с.8-14</w:t>
      </w:r>
    </w:p>
    <w:p w14:paraId="613A386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 Аванесов, B.C. Определение, предмет и основные функции педагогической диагностики / B.C. Аванесов II Педагогическая диагностика. 2002. с. 41- 43.</w:t>
      </w:r>
    </w:p>
    <w:p w14:paraId="11921E5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 Аванесов, B.C. Основы научной организации педагогического контроля в высшей школе / В. С. Аванесов. М.: МИСиС, 1989. - 167 с.</w:t>
      </w:r>
    </w:p>
    <w:p w14:paraId="2DA3749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B.C. Методические вопросы оценки знаний студентов высшей школы / B.C. Аванесов, Б.В.</w:t>
      </w:r>
      <w:r>
        <w:rPr>
          <w:rStyle w:val="WW8Num2z0"/>
          <w:rFonts w:ascii="Verdana" w:hAnsi="Verdana"/>
          <w:color w:val="000000"/>
          <w:sz w:val="18"/>
          <w:szCs w:val="18"/>
        </w:rPr>
        <w:t> </w:t>
      </w:r>
      <w:r>
        <w:rPr>
          <w:rStyle w:val="WW8Num3z0"/>
          <w:rFonts w:ascii="Verdana" w:hAnsi="Verdana"/>
          <w:color w:val="4682B4"/>
          <w:sz w:val="18"/>
          <w:szCs w:val="18"/>
        </w:rPr>
        <w:t>Володин</w:t>
      </w:r>
      <w:r>
        <w:rPr>
          <w:rFonts w:ascii="Verdana" w:hAnsi="Verdana"/>
          <w:color w:val="000000"/>
          <w:sz w:val="18"/>
          <w:szCs w:val="18"/>
        </w:rPr>
        <w:t>. М.: Наука, 1978. 208 с.</w:t>
      </w:r>
    </w:p>
    <w:p w14:paraId="72BC44B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 Аванесов, B.C. Тесты в социологическом исследовании / B.C. Аванесов. -М.: Наука, 1982.-199 с.</w:t>
      </w:r>
    </w:p>
    <w:p w14:paraId="3BA49FA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 Alderson, Т.С, Kranke К.Т &amp; Stansfield С. 1987, Reviews of English language Proficiency tests, Washington, DC, c. 22</w:t>
      </w:r>
    </w:p>
    <w:p w14:paraId="358DCA0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 Ананьев, Б.Г. Психология педагогической оценки. В 4 т. Т.4 / Б.Г. Ананьев // Труды Института по изучению мозга им. В.М. Бехтерева.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1935.-334 с.</w:t>
      </w:r>
    </w:p>
    <w:p w14:paraId="1B8C016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Анастази</w:t>
      </w:r>
      <w:r>
        <w:rPr>
          <w:rFonts w:ascii="Verdana" w:hAnsi="Verdana"/>
          <w:color w:val="000000"/>
          <w:sz w:val="18"/>
          <w:szCs w:val="18"/>
        </w:rPr>
        <w:t>, А. Психологическое тестирование: пер. с англ. Кн. 1,2./ А. Анастази; под ред. K.M.</w:t>
      </w:r>
      <w:r>
        <w:rPr>
          <w:rStyle w:val="WW8Num2z0"/>
          <w:rFonts w:ascii="Verdana" w:hAnsi="Verdana"/>
          <w:color w:val="000000"/>
          <w:sz w:val="18"/>
          <w:szCs w:val="18"/>
        </w:rPr>
        <w:t> </w:t>
      </w:r>
      <w:r>
        <w:rPr>
          <w:rStyle w:val="WW8Num3z0"/>
          <w:rFonts w:ascii="Verdana" w:hAnsi="Verdana"/>
          <w:color w:val="4682B4"/>
          <w:sz w:val="18"/>
          <w:szCs w:val="18"/>
        </w:rPr>
        <w:t>Гуревича</w:t>
      </w:r>
      <w:r>
        <w:rPr>
          <w:rFonts w:ascii="Verdana" w:hAnsi="Verdana"/>
          <w:color w:val="000000"/>
          <w:sz w:val="18"/>
          <w:szCs w:val="18"/>
        </w:rPr>
        <w:t>, В.И. Лубовского. М.: Педагогика, 1982.-613 с.</w:t>
      </w:r>
    </w:p>
    <w:p w14:paraId="651F83B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Андриеш, В.А. Профессиональная подготовка на основе дифференцированного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 В.А. Андриеш // Профессиональное образование. Столица,- М. 2008,- №10. с. 33-35.</w:t>
      </w:r>
    </w:p>
    <w:p w14:paraId="050E055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Андриеш, В.А. Результаты опытно-экспериментальной работы по повышению качества профессиональной подготовки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средствами педагогического тестирования /В.А. Андриеш // Научные исследования в образовании. 2008. №9. - с. 3-9.</w:t>
      </w:r>
    </w:p>
    <w:p w14:paraId="05F0858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 Алёшина, Т.Н.,</w:t>
      </w:r>
      <w:r>
        <w:rPr>
          <w:rStyle w:val="WW8Num2z0"/>
          <w:rFonts w:ascii="Verdana" w:hAnsi="Verdana"/>
          <w:color w:val="000000"/>
          <w:sz w:val="18"/>
          <w:szCs w:val="18"/>
        </w:rPr>
        <w:t> </w:t>
      </w:r>
      <w:r>
        <w:rPr>
          <w:rStyle w:val="WW8Num3z0"/>
          <w:rFonts w:ascii="Verdana" w:hAnsi="Verdana"/>
          <w:color w:val="4682B4"/>
          <w:sz w:val="18"/>
          <w:szCs w:val="18"/>
        </w:rPr>
        <w:t>Савинцева</w:t>
      </w:r>
      <w:r>
        <w:rPr>
          <w:rStyle w:val="WW8Num2z0"/>
          <w:rFonts w:ascii="Verdana" w:hAnsi="Verdana"/>
          <w:color w:val="000000"/>
          <w:sz w:val="18"/>
          <w:szCs w:val="18"/>
        </w:rPr>
        <w:t> </w:t>
      </w:r>
      <w:r>
        <w:rPr>
          <w:rFonts w:ascii="Verdana" w:hAnsi="Verdana"/>
          <w:color w:val="000000"/>
          <w:sz w:val="18"/>
          <w:szCs w:val="18"/>
        </w:rPr>
        <w:t>Н.В. Тесты как форма контроля // Начальная Школа 1993,- № 1.</w:t>
      </w:r>
    </w:p>
    <w:p w14:paraId="773E224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 Андреев, А.Б. Компьютерное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системный подход к оценке качества знаний студентов.- М., 2001</w:t>
      </w:r>
    </w:p>
    <w:p w14:paraId="25B56F5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 Архангельский, С.И.,</w:t>
      </w:r>
      <w:r>
        <w:rPr>
          <w:rStyle w:val="WW8Num2z0"/>
          <w:rFonts w:ascii="Verdana" w:hAnsi="Verdana"/>
          <w:color w:val="000000"/>
          <w:sz w:val="18"/>
          <w:szCs w:val="18"/>
        </w:rPr>
        <w:t> </w:t>
      </w:r>
      <w:r>
        <w:rPr>
          <w:rStyle w:val="WW8Num3z0"/>
          <w:rFonts w:ascii="Verdana" w:hAnsi="Verdana"/>
          <w:color w:val="4682B4"/>
          <w:sz w:val="18"/>
          <w:szCs w:val="18"/>
        </w:rPr>
        <w:t>Михеев</w:t>
      </w:r>
      <w:r>
        <w:rPr>
          <w:rFonts w:ascii="Verdana" w:hAnsi="Verdana"/>
          <w:color w:val="000000"/>
          <w:sz w:val="18"/>
          <w:szCs w:val="18"/>
        </w:rPr>
        <w:t>, В.И. Использование некоторых математических методов статистики в решении задач</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/И.Архангельский, В.И. Михеев // Применение математических методов. М.:</w:t>
      </w:r>
    </w:p>
    <w:p w14:paraId="3C7CE79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Основные условия и критерии оптимального выбора обучения / Ю.К. Бабанский // Проблемы методов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 1980. - с. 48-56.</w:t>
      </w:r>
    </w:p>
    <w:p w14:paraId="1ECE8D2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21. Балыхина, Т.М. Словарь терминов и понятий</w:t>
      </w:r>
      <w:r>
        <w:rPr>
          <w:rStyle w:val="WW8Num2z0"/>
          <w:rFonts w:ascii="Verdana" w:hAnsi="Verdana"/>
          <w:color w:val="000000"/>
          <w:sz w:val="18"/>
          <w:szCs w:val="18"/>
        </w:rPr>
        <w:t> </w:t>
      </w:r>
      <w:r>
        <w:rPr>
          <w:rStyle w:val="WW8Num3z0"/>
          <w:rFonts w:ascii="Verdana" w:hAnsi="Verdana"/>
          <w:color w:val="4682B4"/>
          <w:sz w:val="18"/>
          <w:szCs w:val="18"/>
        </w:rPr>
        <w:t>тестологии</w:t>
      </w:r>
      <w:r>
        <w:rPr>
          <w:rStyle w:val="WW8Num2z0"/>
          <w:rFonts w:ascii="Verdana" w:hAnsi="Verdana"/>
          <w:color w:val="000000"/>
          <w:sz w:val="18"/>
          <w:szCs w:val="18"/>
        </w:rPr>
        <w:t> </w:t>
      </w:r>
      <w:r>
        <w:rPr>
          <w:rFonts w:ascii="Verdana" w:hAnsi="Verdana"/>
          <w:color w:val="000000"/>
          <w:sz w:val="18"/>
          <w:szCs w:val="18"/>
        </w:rPr>
        <w:t>/- М., 2000</w:t>
      </w:r>
    </w:p>
    <w:p w14:paraId="7509516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Башарин</w:t>
      </w:r>
      <w:r>
        <w:rPr>
          <w:rFonts w:ascii="Verdana" w:hAnsi="Verdana"/>
          <w:color w:val="000000"/>
          <w:sz w:val="18"/>
          <w:szCs w:val="18"/>
        </w:rPr>
        <w:t>, В.Ф., Горбушин, Ш.А. Тезаурус курса</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средней школы. / В. Ф. Башарин, Ш.А.</w:t>
      </w:r>
      <w:r>
        <w:rPr>
          <w:rStyle w:val="WW8Num2z0"/>
          <w:rFonts w:ascii="Verdana" w:hAnsi="Verdana"/>
          <w:color w:val="000000"/>
          <w:sz w:val="18"/>
          <w:szCs w:val="18"/>
        </w:rPr>
        <w:t> </w:t>
      </w:r>
      <w:r>
        <w:rPr>
          <w:rStyle w:val="WW8Num3z0"/>
          <w:rFonts w:ascii="Verdana" w:hAnsi="Verdana"/>
          <w:color w:val="4682B4"/>
          <w:sz w:val="18"/>
          <w:szCs w:val="18"/>
        </w:rPr>
        <w:t>Горбушин</w:t>
      </w:r>
      <w:r>
        <w:rPr>
          <w:rStyle w:val="WW8Num2z0"/>
          <w:rFonts w:ascii="Verdana" w:hAnsi="Verdana"/>
          <w:color w:val="000000"/>
          <w:sz w:val="18"/>
          <w:szCs w:val="18"/>
        </w:rPr>
        <w:t> </w:t>
      </w:r>
      <w:r>
        <w:rPr>
          <w:rFonts w:ascii="Verdana" w:hAnsi="Verdana"/>
          <w:color w:val="000000"/>
          <w:sz w:val="18"/>
          <w:szCs w:val="18"/>
        </w:rPr>
        <w:t>// Фонд образовательного стандарта по</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средней школы (понятия, явления, законы, методы познания). Ижевск: Изд-во УдГУ, 1996.-245 с.</w:t>
      </w:r>
    </w:p>
    <w:p w14:paraId="0184C68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23. 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Академия, 2000.-187 с.</w:t>
      </w:r>
    </w:p>
    <w:p w14:paraId="5DC0979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Ю. А. О методах определения действенности и надежности тестов в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Ю. А. Белый, И. А.</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 Советская педагогика.- 1969. -№ 8. с. 120-130.</w:t>
      </w:r>
    </w:p>
    <w:p w14:paraId="408422F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25. Бернштейн, М.С. К методике составления и проверки тестов / М.С.</w:t>
      </w:r>
      <w:r>
        <w:rPr>
          <w:rStyle w:val="WW8Num2z0"/>
          <w:rFonts w:ascii="Verdana" w:hAnsi="Verdana"/>
          <w:color w:val="000000"/>
          <w:sz w:val="18"/>
          <w:szCs w:val="18"/>
        </w:rPr>
        <w:t> </w:t>
      </w:r>
      <w:r>
        <w:rPr>
          <w:rStyle w:val="WW8Num3z0"/>
          <w:rFonts w:ascii="Verdana" w:hAnsi="Verdana"/>
          <w:color w:val="4682B4"/>
          <w:sz w:val="18"/>
          <w:szCs w:val="18"/>
        </w:rPr>
        <w:t>Бернпггейн</w:t>
      </w:r>
      <w:r>
        <w:rPr>
          <w:rStyle w:val="WW8Num2z0"/>
          <w:rFonts w:ascii="Verdana" w:hAnsi="Verdana"/>
          <w:color w:val="000000"/>
          <w:sz w:val="18"/>
          <w:szCs w:val="18"/>
        </w:rPr>
        <w:t> </w:t>
      </w:r>
      <w:r>
        <w:rPr>
          <w:rFonts w:ascii="Verdana" w:hAnsi="Verdana"/>
          <w:color w:val="000000"/>
          <w:sz w:val="18"/>
          <w:szCs w:val="18"/>
        </w:rPr>
        <w:t>// Вопросы психологии. 1968. № 1. - с. 52 - 66.</w:t>
      </w:r>
    </w:p>
    <w:p w14:paraId="283E625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26. Бернпггейн, М.С. Методологические предпосылки метода тестов / М.С. Бернпггейн// Тесты: теория и практика. Сб.З. М.,1930. ЗЗб.с</w:t>
      </w:r>
    </w:p>
    <w:p w14:paraId="7C5003D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Беспалъко</w:t>
      </w:r>
      <w:r>
        <w:rPr>
          <w:rFonts w:ascii="Verdana" w:hAnsi="Verdana"/>
          <w:color w:val="000000"/>
          <w:sz w:val="18"/>
          <w:szCs w:val="18"/>
        </w:rPr>
        <w:t>, В.П. Педагогика и прогрессивные технологии обучения / В.П. Беспалъко. -М.: Изд-во ин-та</w:t>
      </w:r>
      <w:r>
        <w:rPr>
          <w:rStyle w:val="WW8Num2z0"/>
          <w:rFonts w:ascii="Verdana" w:hAnsi="Verdana"/>
          <w:color w:val="000000"/>
          <w:sz w:val="18"/>
          <w:szCs w:val="18"/>
        </w:rPr>
        <w:t> </w:t>
      </w:r>
      <w:r>
        <w:rPr>
          <w:rStyle w:val="WW8Num3z0"/>
          <w:rFonts w:ascii="Verdana" w:hAnsi="Verdana"/>
          <w:color w:val="4682B4"/>
          <w:sz w:val="18"/>
          <w:szCs w:val="18"/>
        </w:rPr>
        <w:t>профобразования</w:t>
      </w:r>
      <w:r>
        <w:rPr>
          <w:rStyle w:val="WW8Num2z0"/>
          <w:rFonts w:ascii="Verdana" w:hAnsi="Verdana"/>
          <w:color w:val="000000"/>
          <w:sz w:val="18"/>
          <w:szCs w:val="18"/>
        </w:rPr>
        <w:t> </w:t>
      </w:r>
      <w:r>
        <w:rPr>
          <w:rFonts w:ascii="Verdana" w:hAnsi="Verdana"/>
          <w:color w:val="000000"/>
          <w:sz w:val="18"/>
          <w:szCs w:val="18"/>
        </w:rPr>
        <w:t>и МО, 1995. 336 с.</w:t>
      </w:r>
    </w:p>
    <w:p w14:paraId="24B1281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xml:space="preserve">, С.Д., Гурвич, Ф.Г. Математико-статистические методы экспертных оценок / С.Д. </w:t>
      </w:r>
      <w:r>
        <w:rPr>
          <w:rFonts w:ascii="Verdana" w:hAnsi="Verdana"/>
          <w:color w:val="000000"/>
          <w:sz w:val="18"/>
          <w:szCs w:val="18"/>
        </w:rPr>
        <w:lastRenderedPageBreak/>
        <w:t>Бешелев, Ф.Г Гурвич. М.: Статистика, 1980. -263с.</w:t>
      </w:r>
    </w:p>
    <w:p w14:paraId="3B5B453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29. Бине, А., Симон Т. Развитие интеллекта у детей. М.: В.М.</w:t>
      </w:r>
      <w:r>
        <w:rPr>
          <w:rStyle w:val="WW8Num2z0"/>
          <w:rFonts w:ascii="Verdana" w:hAnsi="Verdana"/>
          <w:color w:val="000000"/>
          <w:sz w:val="18"/>
          <w:szCs w:val="18"/>
        </w:rPr>
        <w:t> </w:t>
      </w:r>
      <w:r>
        <w:rPr>
          <w:rStyle w:val="WW8Num3z0"/>
          <w:rFonts w:ascii="Verdana" w:hAnsi="Verdana"/>
          <w:color w:val="4682B4"/>
          <w:sz w:val="18"/>
          <w:szCs w:val="18"/>
        </w:rPr>
        <w:t>Саблин</w:t>
      </w:r>
      <w:r>
        <w:rPr>
          <w:rFonts w:ascii="Verdana" w:hAnsi="Verdana"/>
          <w:color w:val="000000"/>
          <w:sz w:val="18"/>
          <w:szCs w:val="18"/>
        </w:rPr>
        <w:t>, 1911.-162 с.</w:t>
      </w:r>
    </w:p>
    <w:p w14:paraId="377BCA9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30. Болотов, В.А. Единый государственный</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на пути к созданию системы независимой оценки качества образо ван ия//Еди н ы й государственный экзамен: сб. ст.-М., 2004</w:t>
      </w:r>
    </w:p>
    <w:p w14:paraId="2317DAC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-М.: Госиздат, 1924.-305 с.</w:t>
      </w:r>
    </w:p>
    <w:p w14:paraId="652FADB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32. Вавилкина, P.A. Измерение уровня</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учащихся при аттестации учителей / P.A. Вавилкина // Измерения в педагогике. Сб. науч. труд / Отв. за выпуск B.C. Черепанов. Ижевск: Изд-во</w:t>
      </w:r>
      <w:r>
        <w:rPr>
          <w:rStyle w:val="WW8Num2z0"/>
          <w:rFonts w:ascii="Verdana" w:hAnsi="Verdana"/>
          <w:color w:val="000000"/>
          <w:sz w:val="18"/>
          <w:szCs w:val="18"/>
        </w:rPr>
        <w:t> </w:t>
      </w:r>
      <w:r>
        <w:rPr>
          <w:rStyle w:val="WW8Num3z0"/>
          <w:rFonts w:ascii="Verdana" w:hAnsi="Verdana"/>
          <w:color w:val="4682B4"/>
          <w:sz w:val="18"/>
          <w:szCs w:val="18"/>
        </w:rPr>
        <w:t>ИУУ</w:t>
      </w:r>
      <w:r>
        <w:rPr>
          <w:rFonts w:ascii="Verdana" w:hAnsi="Verdana"/>
          <w:color w:val="000000"/>
          <w:sz w:val="18"/>
          <w:szCs w:val="18"/>
        </w:rPr>
        <w:t>, 1997. - с. 135 - 137.</w:t>
      </w:r>
    </w:p>
    <w:p w14:paraId="71277D7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33. Веселкова, Т. С.</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тесты как средство диагностики системности знаний учащихся: автореф. дис. канд. пед. наук I Т.С. Веселкова Ижевск: Изд-во УдГУ, 2000. - 21 с.</w:t>
      </w:r>
    </w:p>
    <w:p w14:paraId="130575C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34. Вилфорд, Д. Современная типология педагогических тестов / Д. Вилфорд; пер. и адаптация к отечественной терминологии В. Г. Кузнецова. -Самара, 2000.- 174 с.</w:t>
      </w:r>
    </w:p>
    <w:p w14:paraId="53853A9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35. Володин, Н.В. К методике составления тестов</w:t>
      </w:r>
      <w:r>
        <w:rPr>
          <w:rStyle w:val="WW8Num2z0"/>
          <w:rFonts w:ascii="Verdana" w:hAnsi="Verdana"/>
          <w:color w:val="000000"/>
          <w:sz w:val="18"/>
          <w:szCs w:val="18"/>
        </w:rPr>
        <w:t> </w:t>
      </w:r>
      <w:r>
        <w:rPr>
          <w:rStyle w:val="WW8Num3z0"/>
          <w:rFonts w:ascii="Verdana" w:hAnsi="Verdana"/>
          <w:color w:val="4682B4"/>
          <w:sz w:val="18"/>
          <w:szCs w:val="18"/>
        </w:rPr>
        <w:t>ИЯШ</w:t>
      </w:r>
      <w:r>
        <w:rPr>
          <w:rFonts w:ascii="Verdana" w:hAnsi="Verdana"/>
          <w:color w:val="000000"/>
          <w:sz w:val="18"/>
          <w:szCs w:val="18"/>
        </w:rPr>
        <w:t>, 1972, №1 с.42</w:t>
      </w:r>
    </w:p>
    <w:p w14:paraId="3924F1F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Воскерчьян</w:t>
      </w:r>
      <w:r>
        <w:rPr>
          <w:rFonts w:ascii="Verdana" w:hAnsi="Verdana"/>
          <w:color w:val="000000"/>
          <w:sz w:val="18"/>
          <w:szCs w:val="18"/>
        </w:rPr>
        <w:t>, С.Н. Об использовании метода тестов при учёте</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школьников // Советская педагогика. 1973, № 10.</w:t>
      </w:r>
    </w:p>
    <w:p w14:paraId="5963856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37. Гальтон, Ф. Исследование человеческой способности и её развитие. /Журнал «</w:t>
      </w:r>
      <w:r>
        <w:rPr>
          <w:rStyle w:val="WW8Num3z0"/>
          <w:rFonts w:ascii="Verdana" w:hAnsi="Verdana"/>
          <w:color w:val="4682B4"/>
          <w:sz w:val="18"/>
          <w:szCs w:val="18"/>
        </w:rPr>
        <w:t>Русское богатство</w:t>
      </w:r>
      <w:r>
        <w:rPr>
          <w:rFonts w:ascii="Verdana" w:hAnsi="Verdana"/>
          <w:color w:val="000000"/>
          <w:sz w:val="18"/>
          <w:szCs w:val="18"/>
        </w:rPr>
        <w:t>».-1883, №11.-с. 367-378.</w:t>
      </w:r>
    </w:p>
    <w:p w14:paraId="5A01466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38. Гальтон Ф. Наследственность таланта. Её законы и последствия.-Спб.: Приложение к журналу «</w:t>
      </w:r>
      <w:r>
        <w:rPr>
          <w:rStyle w:val="WW8Num3z0"/>
          <w:rFonts w:ascii="Verdana" w:hAnsi="Verdana"/>
          <w:color w:val="4682B4"/>
          <w:sz w:val="18"/>
          <w:szCs w:val="18"/>
        </w:rPr>
        <w:t>Знание</w:t>
      </w:r>
      <w:r>
        <w:rPr>
          <w:rFonts w:ascii="Verdana" w:hAnsi="Verdana"/>
          <w:color w:val="000000"/>
          <w:sz w:val="18"/>
          <w:szCs w:val="18"/>
        </w:rPr>
        <w:t>», 1875.-213 с.</w:t>
      </w:r>
    </w:p>
    <w:p w14:paraId="7DF7185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Березовский, В.М. Методологические проблемы стандартизации в образовании / Б.С.Гершунский, В.М.</w:t>
      </w:r>
      <w:r>
        <w:rPr>
          <w:rStyle w:val="WW8Num2z0"/>
          <w:rFonts w:ascii="Verdana" w:hAnsi="Verdana"/>
          <w:color w:val="000000"/>
          <w:sz w:val="18"/>
          <w:szCs w:val="18"/>
        </w:rPr>
        <w:t> </w:t>
      </w:r>
      <w:r>
        <w:rPr>
          <w:rStyle w:val="WW8Num3z0"/>
          <w:rFonts w:ascii="Verdana" w:hAnsi="Verdana"/>
          <w:color w:val="4682B4"/>
          <w:sz w:val="18"/>
          <w:szCs w:val="18"/>
        </w:rPr>
        <w:t>Березовский</w:t>
      </w:r>
      <w:r>
        <w:rPr>
          <w:rStyle w:val="WW8Num2z0"/>
          <w:rFonts w:ascii="Verdana" w:hAnsi="Verdana"/>
          <w:color w:val="000000"/>
          <w:sz w:val="18"/>
          <w:szCs w:val="18"/>
        </w:rPr>
        <w:t> </w:t>
      </w:r>
      <w:r>
        <w:rPr>
          <w:rFonts w:ascii="Verdana" w:hAnsi="Verdana"/>
          <w:color w:val="000000"/>
          <w:sz w:val="18"/>
          <w:szCs w:val="18"/>
        </w:rPr>
        <w:t>II Педагогика. 1993. -№ 3.</w:t>
      </w:r>
    </w:p>
    <w:p w14:paraId="0B6E890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Знание как категория педагогики: Опыт педагогической когнитологии /В.И. Гинецинский — Д.: Изд-во ЛГУ, 1989. -144 с.</w:t>
      </w:r>
    </w:p>
    <w:p w14:paraId="2A8C3C2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41. Горбатов, Д.С. Тестирование учебных достижений: критериально-ориентированный подход / Д.С. Горбатов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1995. №4. -с.105-110.</w:t>
      </w:r>
    </w:p>
    <w:p w14:paraId="60EC266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42. Государственная система стандартизации Российской Федерации. Основные положения. М.: Госстандарт России, 1992. 21 с.</w:t>
      </w:r>
    </w:p>
    <w:p w14:paraId="5E8A9B9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В.В. Разработка и применение педагогических тестов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В.В. Гусев, В.А.</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С.А. Федоренко, Орел: ВИПС, 1997. 64с.</w:t>
      </w:r>
    </w:p>
    <w:p w14:paraId="067F6C4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44. Гутгарц, Р.Д. Особенности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тестирования в Интернете) Иркутск, 2001</w:t>
      </w:r>
    </w:p>
    <w:p w14:paraId="6169049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45. Дикунов, А.М. Перспективы</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технологии педагогического контроля / A.M. Дикунов. М., 1996. 15с.</w:t>
      </w:r>
    </w:p>
    <w:p w14:paraId="14E285F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46. Днепров, С.А. Педагогическое сознание теории и технологии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учителей.-Екатеринбург, 1998.-297 с.</w:t>
      </w:r>
    </w:p>
    <w:p w14:paraId="513A8F3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Очерки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конец XIX начало XX вв.-М., 1991.-227 с.</w:t>
      </w:r>
    </w:p>
    <w:p w14:paraId="4E9581E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Долженко</w:t>
      </w:r>
      <w:r>
        <w:rPr>
          <w:rFonts w:ascii="Verdana" w:hAnsi="Verdana"/>
          <w:color w:val="000000"/>
          <w:sz w:val="18"/>
          <w:szCs w:val="18"/>
        </w:rPr>
        <w:t>, О.В., Шатуновский, В.А. Современные методы и технологии обучения в техническом вузе / О.В. Долженко, В.А.</w:t>
      </w:r>
      <w:r>
        <w:rPr>
          <w:rStyle w:val="WW8Num2z0"/>
          <w:rFonts w:ascii="Verdana" w:hAnsi="Verdana"/>
          <w:color w:val="000000"/>
          <w:sz w:val="18"/>
          <w:szCs w:val="18"/>
        </w:rPr>
        <w:t> </w:t>
      </w:r>
      <w:r>
        <w:rPr>
          <w:rStyle w:val="WW8Num3z0"/>
          <w:rFonts w:ascii="Verdana" w:hAnsi="Verdana"/>
          <w:color w:val="4682B4"/>
          <w:sz w:val="18"/>
          <w:szCs w:val="18"/>
        </w:rPr>
        <w:t>Шатуновский</w:t>
      </w:r>
      <w:r>
        <w:rPr>
          <w:rStyle w:val="WW8Num2z0"/>
          <w:rFonts w:ascii="Verdana" w:hAnsi="Verdana"/>
          <w:color w:val="000000"/>
          <w:sz w:val="18"/>
          <w:szCs w:val="18"/>
        </w:rPr>
        <w:t> </w:t>
      </w:r>
      <w:r>
        <w:rPr>
          <w:rFonts w:ascii="Verdana" w:hAnsi="Verdana"/>
          <w:color w:val="000000"/>
          <w:sz w:val="18"/>
          <w:szCs w:val="18"/>
        </w:rPr>
        <w:t>// метод, пособие. М.: Высшая школа, 1990. - 191 с.</w:t>
      </w:r>
    </w:p>
    <w:p w14:paraId="58A47E7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49. Дубовицкая, Т.Д. Диагностика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студентов / Т.Д. Дубовицкая // Психологическая наука и образование, 2004. №2. с. 82-86</w:t>
      </w:r>
    </w:p>
    <w:p w14:paraId="39945A0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Дюдина</w:t>
      </w:r>
      <w:r>
        <w:rPr>
          <w:rFonts w:ascii="Verdana" w:hAnsi="Verdana"/>
          <w:color w:val="000000"/>
          <w:sz w:val="18"/>
          <w:szCs w:val="18"/>
        </w:rPr>
        <w:t>, Г.М. Из истории оценки знаний/Г.М. Дюдина, И.М.</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 Педагогика и психология. Вып. 2.-Алма-Ата, 1970. -с. 18-22</w:t>
      </w:r>
    </w:p>
    <w:p w14:paraId="0B4E53E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Дюбуа</w:t>
      </w:r>
      <w:r>
        <w:rPr>
          <w:rStyle w:val="WW8Num2z0"/>
          <w:rFonts w:ascii="Verdana" w:hAnsi="Verdana"/>
          <w:color w:val="000000"/>
          <w:sz w:val="18"/>
          <w:szCs w:val="18"/>
        </w:rPr>
        <w:t> </w:t>
      </w:r>
      <w:r>
        <w:rPr>
          <w:rFonts w:ascii="Verdana" w:hAnsi="Verdana"/>
          <w:color w:val="000000"/>
          <w:sz w:val="18"/>
          <w:szCs w:val="18"/>
        </w:rPr>
        <w:t>Р.Н. О психотерапии,-1911</w:t>
      </w:r>
    </w:p>
    <w:p w14:paraId="56F56F7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Дюбуа</w:t>
      </w:r>
      <w:r>
        <w:rPr>
          <w:rStyle w:val="WW8Num2z0"/>
          <w:rFonts w:ascii="Verdana" w:hAnsi="Verdana"/>
          <w:color w:val="000000"/>
          <w:sz w:val="18"/>
          <w:szCs w:val="18"/>
        </w:rPr>
        <w:t> </w:t>
      </w:r>
      <w:r>
        <w:rPr>
          <w:rFonts w:ascii="Verdana" w:hAnsi="Verdana"/>
          <w:color w:val="000000"/>
          <w:sz w:val="18"/>
          <w:szCs w:val="18"/>
        </w:rPr>
        <w:t>Р.Н. Психоневрозы и психическое лечение. -1911</w:t>
      </w:r>
    </w:p>
    <w:p w14:paraId="20C27BC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53. Дятлова, К Д., Михалёва, Т.Г. / Исследование влияния разнообразия форм тестовых заданий на статистические характеристики теста / КД. Дятлова, Т.Г. Михалёва / Вопросы тестирования в образовании./ 2005. -№4 (16). - с. 65</w:t>
      </w:r>
    </w:p>
    <w:p w14:paraId="60126C2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54. Educational measurement (Ed. by Linn R.) N.Y. Macmillan, 1989.</w:t>
      </w:r>
    </w:p>
    <w:p w14:paraId="3DCD357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Ерецкий</w:t>
      </w:r>
      <w:r>
        <w:rPr>
          <w:rFonts w:ascii="Verdana" w:hAnsi="Verdana"/>
          <w:color w:val="000000"/>
          <w:sz w:val="18"/>
          <w:szCs w:val="18"/>
        </w:rPr>
        <w:t xml:space="preserve">, М.И. Система контроля качества подготовки студентов, обеспечивающая </w:t>
      </w:r>
      <w:r>
        <w:rPr>
          <w:rFonts w:ascii="Verdana" w:hAnsi="Verdana"/>
          <w:color w:val="000000"/>
          <w:sz w:val="18"/>
          <w:szCs w:val="18"/>
        </w:rPr>
        <w:lastRenderedPageBreak/>
        <w:t>требования государственных стандартов / М.И.</w:t>
      </w:r>
      <w:r>
        <w:rPr>
          <w:rStyle w:val="WW8Num2z0"/>
          <w:rFonts w:ascii="Verdana" w:hAnsi="Verdana"/>
          <w:color w:val="000000"/>
          <w:sz w:val="18"/>
          <w:szCs w:val="18"/>
        </w:rPr>
        <w:t> </w:t>
      </w:r>
      <w:r>
        <w:rPr>
          <w:rStyle w:val="WW8Num3z0"/>
          <w:rFonts w:ascii="Verdana" w:hAnsi="Verdana"/>
          <w:color w:val="4682B4"/>
          <w:sz w:val="18"/>
          <w:szCs w:val="18"/>
        </w:rPr>
        <w:t>Ерецкий</w:t>
      </w:r>
      <w:r>
        <w:rPr>
          <w:rFonts w:ascii="Verdana" w:hAnsi="Verdana"/>
          <w:color w:val="000000"/>
          <w:sz w:val="18"/>
          <w:szCs w:val="18"/>
        </w:rPr>
        <w:t>, М.А. Черкулаев. М., 1994.- 81 с.</w:t>
      </w:r>
    </w:p>
    <w:p w14:paraId="04881F4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56. Ефремова, Н.Ф. Учебные достижения как объект тестирования и показатель качества в образовании // Вопросы тестирования в образовании. 2004. - №9 -с. 39-51.</w:t>
      </w:r>
    </w:p>
    <w:p w14:paraId="75237CA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57. Жуковская, З.Д.</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основания и технология разработки и функционирования комплексной системы контроля качества подготовки специалистов в вузе: автореф. дис. д-ра пед. наук. / З.Д Жуковская. СПб: Изд-во СПбГУ, 1994.</w:t>
      </w:r>
    </w:p>
    <w:p w14:paraId="6D7187B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Теория обучения: Современная интерпретация / В.И. Загвязинский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М.: Изд. центр «</w:t>
      </w:r>
      <w:r>
        <w:rPr>
          <w:rStyle w:val="WW8Num3z0"/>
          <w:rFonts w:ascii="Verdana" w:hAnsi="Verdana"/>
          <w:color w:val="4682B4"/>
          <w:sz w:val="18"/>
          <w:szCs w:val="18"/>
        </w:rPr>
        <w:t>Академия</w:t>
      </w:r>
      <w:r>
        <w:rPr>
          <w:rFonts w:ascii="Verdana" w:hAnsi="Verdana"/>
          <w:color w:val="000000"/>
          <w:sz w:val="18"/>
          <w:szCs w:val="18"/>
        </w:rPr>
        <w:t>», 2001. 192 с.</w:t>
      </w:r>
    </w:p>
    <w:p w14:paraId="3770D6F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Загрекова</w:t>
      </w:r>
      <w:r>
        <w:rPr>
          <w:rFonts w:ascii="Verdana" w:hAnsi="Verdana"/>
          <w:color w:val="000000"/>
          <w:sz w:val="18"/>
          <w:szCs w:val="18"/>
        </w:rPr>
        <w:t>, Л.В. Диагностика педагогических систем: проблемы и их решение / Л.В. Загрекова II Диагностика функционирования педагогической системы высшей школы: материалы науч.-практ. конф. 4.1. Н. Новгород: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1998. -с. 33.</w:t>
      </w:r>
    </w:p>
    <w:p w14:paraId="7EF4A1D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Республики Таджикистан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2003. - с. 80-104.</w:t>
      </w:r>
    </w:p>
    <w:p w14:paraId="09F0BD1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Республики Таджикистан «</w:t>
      </w:r>
      <w:r>
        <w:rPr>
          <w:rStyle w:val="WW8Num3z0"/>
          <w:rFonts w:ascii="Verdana" w:hAnsi="Verdana"/>
          <w:color w:val="4682B4"/>
          <w:sz w:val="18"/>
          <w:szCs w:val="18"/>
        </w:rPr>
        <w:t>О государственном языке</w:t>
      </w:r>
      <w:r>
        <w:rPr>
          <w:rFonts w:ascii="Verdana" w:hAnsi="Verdana"/>
          <w:color w:val="000000"/>
          <w:sz w:val="18"/>
          <w:szCs w:val="18"/>
        </w:rPr>
        <w:t>». -Душанбе, 1993.</w:t>
      </w:r>
    </w:p>
    <w:p w14:paraId="739235F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62.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(Крнуни Чумхурии Точ,икистон «</w:t>
      </w:r>
      <w:r>
        <w:rPr>
          <w:rStyle w:val="WW8Num3z0"/>
          <w:rFonts w:ascii="Verdana" w:hAnsi="Verdana"/>
          <w:color w:val="4682B4"/>
          <w:sz w:val="18"/>
          <w:szCs w:val="18"/>
        </w:rPr>
        <w:t>Дар бораи маориф</w:t>
      </w:r>
      <w:r>
        <w:rPr>
          <w:rFonts w:ascii="Verdana" w:hAnsi="Verdana"/>
          <w:color w:val="000000"/>
          <w:sz w:val="18"/>
          <w:szCs w:val="18"/>
        </w:rPr>
        <w:t>») /Рузномаи «Ч,умх,урият» 27 мая 2004г.</w:t>
      </w:r>
    </w:p>
    <w:p w14:paraId="4B2D9AE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63.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Шарки озод, 2004. - 94с.</w:t>
      </w:r>
    </w:p>
    <w:p w14:paraId="2F9B624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В.И., Челышкова М.Б. Современные средства оценивания результатов обучения /Изд.центр «</w:t>
      </w:r>
      <w:r>
        <w:rPr>
          <w:rStyle w:val="WW8Num3z0"/>
          <w:rFonts w:ascii="Verdana" w:hAnsi="Verdana"/>
          <w:color w:val="4682B4"/>
          <w:sz w:val="18"/>
          <w:szCs w:val="18"/>
        </w:rPr>
        <w:t>Академия</w:t>
      </w:r>
      <w:r>
        <w:rPr>
          <w:rFonts w:ascii="Verdana" w:hAnsi="Verdana"/>
          <w:color w:val="000000"/>
          <w:sz w:val="18"/>
          <w:szCs w:val="18"/>
        </w:rPr>
        <w:t>» М., 2011.-222 с.</w:t>
      </w:r>
    </w:p>
    <w:p w14:paraId="77174FD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65. Звонников, В.И. Измерение и шкалирование в образовании. -М., 2006</w:t>
      </w:r>
    </w:p>
    <w:p w14:paraId="545F789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66. Зимняя, И.А. Педагогическая психология М., 2005</w:t>
      </w:r>
    </w:p>
    <w:p w14:paraId="6DA3538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67. Зорина, Л.Я.</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системности знаний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Л.Я. Зорина. М.: Педагогика, 1978. - 128 с.</w:t>
      </w:r>
    </w:p>
    <w:p w14:paraId="2DC89E9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68. Иванцова, И., Куттыкужанова 3. К вопросу о контроле качества знаний. // Учитель Казахстана. 1999. -с. 25</w:t>
      </w:r>
    </w:p>
    <w:p w14:paraId="0477D47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69. Ильин, В.В. Теория познания. Введение. Общие проблемы / В.В. Ильин.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1993.</w:t>
      </w:r>
    </w:p>
    <w:p w14:paraId="041E2D5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70. Ильина, Т.А. Структурно-системный подход в организации обучения / Т.А. Ильина. -М.: Знание, 1972. Вып. 1. -71 с.</w:t>
      </w:r>
    </w:p>
    <w:p w14:paraId="14BD920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71. Ильина, Т.А. Вопросы теории и методики педагогического эксперимента: материалы лекций / Т.А. Ильина. М.: Знание, 1975. 128с.</w:t>
      </w:r>
    </w:p>
    <w:p w14:paraId="4799192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72. Исломов, O.A. Теория и практика формирования творческих отношений будущих учителей в графических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Fonts w:ascii="Verdana" w:hAnsi="Verdana"/>
          <w:color w:val="000000"/>
          <w:sz w:val="18"/>
          <w:szCs w:val="18"/>
        </w:rPr>
        <w:t>: автореф.дис. д-ра пед. наук / O.A. Исломов -М.:2003.-410с</w:t>
      </w:r>
    </w:p>
    <w:p w14:paraId="5767910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73. История образования и педагогической мысли за рубежом и в России: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З.И. Васильевой.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416 с.</w:t>
      </w:r>
    </w:p>
    <w:p w14:paraId="3B330CB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Ингекамп</w:t>
      </w:r>
      <w:r>
        <w:rPr>
          <w:rFonts w:ascii="Verdana" w:hAnsi="Verdana"/>
          <w:color w:val="000000"/>
          <w:sz w:val="18"/>
          <w:szCs w:val="18"/>
        </w:rPr>
        <w:t>, К. Педагогическая диагностика: Пер. с нем. М.: Педагогика, 1991.-240 с.</w:t>
      </w:r>
    </w:p>
    <w:p w14:paraId="307C70A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75. Кадневкий, В.М. Становление и развитие научного метода тестов (конец XIX начало XX века) / В.М. Кадневкий // Педагогическая диагностика.-2003. -№&gt; 1. с.8-22.</w:t>
      </w:r>
    </w:p>
    <w:p w14:paraId="30FB514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76. Ковалева, Г.С. Международная оценка качества общего образования / Г.С. Ковалева //Профессиональное образование. Столица. 2001. №8. -с.4-5.</w:t>
      </w:r>
    </w:p>
    <w:p w14:paraId="346AB02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w:t>
      </w:r>
    </w:p>
    <w:p w14:paraId="7BF4459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78. A.Ю.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Академия, 2000. С.94</w:t>
      </w:r>
    </w:p>
    <w:p w14:paraId="651FB7D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Л.Ф. Эффективность образования / Л.Ф. Колесникова,</w:t>
      </w:r>
    </w:p>
    <w:p w14:paraId="0CDD375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80. B.Н.</w:t>
      </w:r>
      <w:r>
        <w:rPr>
          <w:rStyle w:val="WW8Num2z0"/>
          <w:rFonts w:ascii="Verdana" w:hAnsi="Verdana"/>
          <w:color w:val="000000"/>
          <w:sz w:val="18"/>
          <w:szCs w:val="18"/>
        </w:rPr>
        <w:t> </w:t>
      </w:r>
      <w:r>
        <w:rPr>
          <w:rStyle w:val="WW8Num3z0"/>
          <w:rFonts w:ascii="Verdana" w:hAnsi="Verdana"/>
          <w:color w:val="4682B4"/>
          <w:sz w:val="18"/>
          <w:szCs w:val="18"/>
        </w:rPr>
        <w:t>Турченко</w:t>
      </w:r>
      <w:r>
        <w:rPr>
          <w:rFonts w:ascii="Verdana" w:hAnsi="Verdana"/>
          <w:color w:val="000000"/>
          <w:sz w:val="18"/>
          <w:szCs w:val="18"/>
        </w:rPr>
        <w:t>, Л.Г. Борисова,- М.: Педагогика, 1991. 272 с.</w:t>
      </w:r>
    </w:p>
    <w:p w14:paraId="1DA08B8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Казаринов</w:t>
      </w:r>
      <w:r>
        <w:rPr>
          <w:rFonts w:ascii="Verdana" w:hAnsi="Verdana"/>
          <w:color w:val="000000"/>
          <w:sz w:val="18"/>
          <w:szCs w:val="18"/>
        </w:rPr>
        <w:t>, A.C., Култышева, А.Ю., Мирошниченко, A.A. Технология адаптационной</w:t>
      </w:r>
      <w:r>
        <w:rPr>
          <w:rStyle w:val="WW8Num2z0"/>
          <w:rFonts w:ascii="Verdana" w:hAnsi="Verdana"/>
          <w:color w:val="000000"/>
          <w:sz w:val="18"/>
          <w:szCs w:val="18"/>
        </w:rPr>
        <w:t> </w:t>
      </w:r>
      <w:r>
        <w:rPr>
          <w:rStyle w:val="WW8Num3z0"/>
          <w:rFonts w:ascii="Verdana" w:hAnsi="Verdana"/>
          <w:color w:val="4682B4"/>
          <w:sz w:val="18"/>
          <w:szCs w:val="18"/>
        </w:rPr>
        <w:t>валидности</w:t>
      </w:r>
      <w:r>
        <w:rPr>
          <w:rStyle w:val="WW8Num2z0"/>
          <w:rFonts w:ascii="Verdana" w:hAnsi="Verdana"/>
          <w:color w:val="000000"/>
          <w:sz w:val="18"/>
          <w:szCs w:val="18"/>
        </w:rPr>
        <w:t> </w:t>
      </w:r>
      <w:r>
        <w:rPr>
          <w:rFonts w:ascii="Verdana" w:hAnsi="Verdana"/>
          <w:color w:val="000000"/>
          <w:sz w:val="18"/>
          <w:szCs w:val="18"/>
        </w:rPr>
        <w:t>тестовых заданий / А.С.Казаринов, А.Ю.</w:t>
      </w:r>
      <w:r>
        <w:rPr>
          <w:rStyle w:val="WW8Num2z0"/>
          <w:rFonts w:ascii="Verdana" w:hAnsi="Verdana"/>
          <w:color w:val="000000"/>
          <w:sz w:val="18"/>
          <w:szCs w:val="18"/>
        </w:rPr>
        <w:t> </w:t>
      </w:r>
      <w:r>
        <w:rPr>
          <w:rStyle w:val="WW8Num3z0"/>
          <w:rFonts w:ascii="Verdana" w:hAnsi="Verdana"/>
          <w:color w:val="4682B4"/>
          <w:sz w:val="18"/>
          <w:szCs w:val="18"/>
        </w:rPr>
        <w:t>Култышева</w:t>
      </w:r>
      <w:r>
        <w:rPr>
          <w:rFonts w:ascii="Verdana" w:hAnsi="Verdana"/>
          <w:color w:val="000000"/>
          <w:sz w:val="18"/>
          <w:szCs w:val="18"/>
        </w:rPr>
        <w:t>, A.A. Мирошниченко //Учеб. пособие. -Глазов:</w:t>
      </w:r>
      <w:r>
        <w:rPr>
          <w:rStyle w:val="WW8Num2z0"/>
          <w:rFonts w:ascii="Verdana" w:hAnsi="Verdana"/>
          <w:color w:val="000000"/>
          <w:sz w:val="18"/>
          <w:szCs w:val="18"/>
        </w:rPr>
        <w:t> </w:t>
      </w:r>
      <w:r>
        <w:rPr>
          <w:rStyle w:val="WW8Num3z0"/>
          <w:rFonts w:ascii="Verdana" w:hAnsi="Verdana"/>
          <w:color w:val="4682B4"/>
          <w:sz w:val="18"/>
          <w:szCs w:val="18"/>
        </w:rPr>
        <w:t>ГГПИ</w:t>
      </w:r>
      <w:r>
        <w:rPr>
          <w:rFonts w:ascii="Verdana" w:hAnsi="Verdana"/>
          <w:color w:val="000000"/>
          <w:sz w:val="18"/>
          <w:szCs w:val="18"/>
        </w:rPr>
        <w:t>, 1999. 62 с.</w:t>
      </w:r>
    </w:p>
    <w:p w14:paraId="33147C4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Каланова</w:t>
      </w:r>
      <w:r>
        <w:rPr>
          <w:rFonts w:ascii="Verdana" w:hAnsi="Verdana"/>
          <w:color w:val="000000"/>
          <w:sz w:val="18"/>
          <w:szCs w:val="18"/>
        </w:rPr>
        <w:t>, Ш.М., Мустафина, Г.К. Развитие тестирования и тестовой индустрии в образовании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Ш.М. Каланова, Г.К.</w:t>
      </w:r>
      <w:r>
        <w:rPr>
          <w:rStyle w:val="WW8Num2z0"/>
          <w:rFonts w:ascii="Verdana" w:hAnsi="Verdana"/>
          <w:color w:val="000000"/>
          <w:sz w:val="18"/>
          <w:szCs w:val="18"/>
        </w:rPr>
        <w:t> </w:t>
      </w:r>
      <w:r>
        <w:rPr>
          <w:rStyle w:val="WW8Num3z0"/>
          <w:rFonts w:ascii="Verdana" w:hAnsi="Verdana"/>
          <w:color w:val="4682B4"/>
          <w:sz w:val="18"/>
          <w:szCs w:val="18"/>
        </w:rPr>
        <w:t>Мустафина</w:t>
      </w:r>
      <w:r>
        <w:rPr>
          <w:rStyle w:val="WW8Num2z0"/>
          <w:rFonts w:ascii="Verdana" w:hAnsi="Verdana"/>
          <w:color w:val="000000"/>
          <w:sz w:val="18"/>
          <w:szCs w:val="18"/>
        </w:rPr>
        <w:t> </w:t>
      </w:r>
      <w:r>
        <w:rPr>
          <w:rFonts w:ascii="Verdana" w:hAnsi="Verdana"/>
          <w:color w:val="000000"/>
          <w:sz w:val="18"/>
          <w:szCs w:val="18"/>
        </w:rPr>
        <w:t xml:space="preserve">/ Системы оценки и мониторинг качества в </w:t>
      </w:r>
      <w:r>
        <w:rPr>
          <w:rFonts w:ascii="Verdana" w:hAnsi="Verdana"/>
          <w:color w:val="000000"/>
          <w:sz w:val="18"/>
          <w:szCs w:val="18"/>
        </w:rPr>
        <w:lastRenderedPageBreak/>
        <w:t>образовании: материалы XI</w:t>
      </w:r>
    </w:p>
    <w:p w14:paraId="33EF796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83. Всерос. симп.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в образовании: методология, методика, практика», ч. 3, 2006. с. 26-40.</w:t>
      </w:r>
    </w:p>
    <w:p w14:paraId="0511D35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В.А., Шишов, С.Е. Технология мониторинга качества обучения в системе «учитель-ученик» / В.А.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С.Е. Шишов // Метод, пособие для учителя. М.: Пед. общество России, 1999. - 86 с.</w:t>
      </w:r>
    </w:p>
    <w:p w14:paraId="17E67A4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85. Карданова, Е.Ю. О применимости политомической модели Раша к тестовым</w:t>
      </w:r>
      <w:r>
        <w:rPr>
          <w:rStyle w:val="WW8Num2z0"/>
          <w:rFonts w:ascii="Verdana" w:hAnsi="Verdana"/>
          <w:color w:val="000000"/>
          <w:sz w:val="18"/>
          <w:szCs w:val="18"/>
        </w:rPr>
        <w:t> </w:t>
      </w:r>
      <w:r>
        <w:rPr>
          <w:rStyle w:val="WW8Num3z0"/>
          <w:rFonts w:ascii="Verdana" w:hAnsi="Verdana"/>
          <w:color w:val="4682B4"/>
          <w:sz w:val="18"/>
          <w:szCs w:val="18"/>
        </w:rPr>
        <w:t>заданиям</w:t>
      </w:r>
      <w:r>
        <w:rPr>
          <w:rStyle w:val="WW8Num2z0"/>
          <w:rFonts w:ascii="Verdana" w:hAnsi="Verdana"/>
          <w:color w:val="000000"/>
          <w:sz w:val="18"/>
          <w:szCs w:val="18"/>
        </w:rPr>
        <w:t> </w:t>
      </w:r>
      <w:r>
        <w:rPr>
          <w:rFonts w:ascii="Verdana" w:hAnsi="Verdana"/>
          <w:color w:val="000000"/>
          <w:sz w:val="18"/>
          <w:szCs w:val="18"/>
        </w:rPr>
        <w:t>различных форм, оцениваемых политомически / Е.Ю. Карданова //Вопросы тестирования в образовании. 2005. - №4 (16). - с. 44 - 57.</w:t>
      </w:r>
    </w:p>
    <w:p w14:paraId="7FEE4B1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Карданова</w:t>
      </w:r>
      <w:r>
        <w:rPr>
          <w:rFonts w:ascii="Verdana" w:hAnsi="Verdana"/>
          <w:color w:val="000000"/>
          <w:sz w:val="18"/>
          <w:szCs w:val="18"/>
        </w:rPr>
        <w:t>, Е.Ю., Нейман, Ю.М. Основные модели теории тестирования / Е.Ю. Карданова, Ю.М Нейман / Вопросы тестирования в образовании. — 2004.-№7.-с. 12-37.</w:t>
      </w:r>
    </w:p>
    <w:p w14:paraId="73C4766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87. Квалиметрия в образовании: методология и практика. Мониторинг и контроль качества образования: развитие методологии и опыт: Материалы X Всерос. симп. М.: Исслед. центр проблем качества подготовки специалистов, 2002. Кн.З. -299 с.</w:t>
      </w:r>
    </w:p>
    <w:p w14:paraId="52FED90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88. Квалиметрия человека и образования: методология и практика: материалы VII Всерос. симпозиум. М.: Исследование центра проблем качества подготовки специалистов, 1999. - 62 с.</w:t>
      </w:r>
    </w:p>
    <w:p w14:paraId="15D8E7B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 М.В. Кларин. -М.: Изд-во Арена, 1994.-С.31-32.</w:t>
      </w:r>
    </w:p>
    <w:p w14:paraId="3D3F23B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90. Клюева, Г. А. Диагностика результатов обучения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учеб.-метод. пособие / Г.А. Клюева. -Пермь: Изд-во ПО-</w:t>
      </w:r>
      <w:r>
        <w:rPr>
          <w:rStyle w:val="WW8Num2z0"/>
          <w:rFonts w:ascii="Verdana" w:hAnsi="Verdana"/>
          <w:color w:val="000000"/>
          <w:sz w:val="18"/>
          <w:szCs w:val="18"/>
        </w:rPr>
        <w:t> </w:t>
      </w:r>
      <w:r>
        <w:rPr>
          <w:rStyle w:val="WW8Num3z0"/>
          <w:rFonts w:ascii="Verdana" w:hAnsi="Verdana"/>
          <w:color w:val="4682B4"/>
          <w:sz w:val="18"/>
          <w:szCs w:val="18"/>
        </w:rPr>
        <w:t>ИПКРО</w:t>
      </w:r>
      <w:r>
        <w:rPr>
          <w:rFonts w:ascii="Verdana" w:hAnsi="Verdana"/>
          <w:color w:val="000000"/>
          <w:sz w:val="18"/>
          <w:szCs w:val="18"/>
        </w:rPr>
        <w:t>, 2004. 67 с.</w:t>
      </w:r>
    </w:p>
    <w:p w14:paraId="3A49E61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91. Комкова, О. Т. Мониторинг формирования структуры знаний</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в системе «школа факультет</w:t>
      </w:r>
      <w:r>
        <w:rPr>
          <w:rStyle w:val="WW8Num2z0"/>
          <w:rFonts w:ascii="Verdana" w:hAnsi="Verdana"/>
          <w:color w:val="000000"/>
          <w:sz w:val="18"/>
          <w:szCs w:val="18"/>
        </w:rPr>
        <w:t> </w:t>
      </w:r>
      <w:r>
        <w:rPr>
          <w:rStyle w:val="WW8Num3z0"/>
          <w:rFonts w:ascii="Verdana" w:hAnsi="Verdana"/>
          <w:color w:val="4682B4"/>
          <w:sz w:val="18"/>
          <w:szCs w:val="18"/>
        </w:rPr>
        <w:t>довузовского</w:t>
      </w:r>
      <w:r>
        <w:rPr>
          <w:rStyle w:val="WW8Num2z0"/>
          <w:rFonts w:ascii="Verdana" w:hAnsi="Verdana"/>
          <w:color w:val="000000"/>
          <w:sz w:val="18"/>
          <w:szCs w:val="18"/>
        </w:rPr>
        <w:t> </w:t>
      </w:r>
      <w:r>
        <w:rPr>
          <w:rFonts w:ascii="Verdana" w:hAnsi="Verdana"/>
          <w:color w:val="000000"/>
          <w:sz w:val="18"/>
          <w:szCs w:val="18"/>
        </w:rPr>
        <w:t>образования -вуз»: дис. . канд. пед. наук / О.Г. Комкова. - Ижевск, 2007. - 146 с.</w:t>
      </w:r>
    </w:p>
    <w:p w14:paraId="400CEC8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92. Контроль и оценка результатов обучения в начальной школе. Методическое письмо. -М.; 1998.</w:t>
      </w:r>
    </w:p>
    <w:p w14:paraId="4ADBC22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93. Константинов, В.Н. Вопросы теории и практики стандартизированного контроля знаний / В.Н. Константинов. Воронеж, 1974. 204с.</w:t>
      </w:r>
    </w:p>
    <w:p w14:paraId="6BB41F5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94. Концепция модернизации российского образования на период до 2010 года //Вестник образования России. 2002. №6. - с. 10-40.</w:t>
      </w:r>
    </w:p>
    <w:p w14:paraId="7823504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95. Концепция обновления государственных образовательных стандартов в профессиональном образовании // Высшее образование в России. 1996. -№ 4. с. 27.</w:t>
      </w:r>
    </w:p>
    <w:p w14:paraId="7DCAACF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96. Конюхов, Н.И. Словарь-справочник по психологии / Н.И. Конюхов. М.: Педагогика, 1996. 81 с.</w:t>
      </w:r>
    </w:p>
    <w:p w14:paraId="635B955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97. Кравцов, С.П. Система оценки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С.П.г Кравцов // Профессиональное образование. Столица. 2002. №7. -с. 1621.</w:t>
      </w:r>
    </w:p>
    <w:p w14:paraId="4B7C26C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98. Кромер, В. В. И вновь о коррекции тестового балла / В.В. Кромер // Вопросы тестирования в образовании. 2007. - №18. - с. 19-28.</w:t>
      </w:r>
    </w:p>
    <w:p w14:paraId="74E999A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А.И., Петрик, Ю.С. Дидактические возможности различных типов тестовых заданий / А.И. Лазарев, Ю.С.</w:t>
      </w:r>
      <w:r>
        <w:rPr>
          <w:rStyle w:val="WW8Num2z0"/>
          <w:rFonts w:ascii="Verdana" w:hAnsi="Verdana"/>
          <w:color w:val="000000"/>
          <w:sz w:val="18"/>
          <w:szCs w:val="18"/>
        </w:rPr>
        <w:t> </w:t>
      </w:r>
      <w:r>
        <w:rPr>
          <w:rStyle w:val="WW8Num3z0"/>
          <w:rFonts w:ascii="Verdana" w:hAnsi="Verdana"/>
          <w:color w:val="4682B4"/>
          <w:sz w:val="18"/>
          <w:szCs w:val="18"/>
        </w:rPr>
        <w:t>Петрик</w:t>
      </w:r>
      <w:r>
        <w:rPr>
          <w:rStyle w:val="WW8Num2z0"/>
          <w:rFonts w:ascii="Verdana" w:hAnsi="Verdana"/>
          <w:color w:val="000000"/>
          <w:sz w:val="18"/>
          <w:szCs w:val="18"/>
        </w:rPr>
        <w:t> </w:t>
      </w:r>
      <w:r>
        <w:rPr>
          <w:rFonts w:ascii="Verdana" w:hAnsi="Verdana"/>
          <w:color w:val="000000"/>
          <w:sz w:val="18"/>
          <w:szCs w:val="18"/>
        </w:rPr>
        <w:t>//Вопросы тестирования в образовании. 2004. - №9 - с. 51 - 65.</w:t>
      </w:r>
    </w:p>
    <w:p w14:paraId="40B7ABC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структуры, перспективы /B.C. Леднев //2-е изд., перераб.- М.: Высш. шк, 1991- 224 с.</w:t>
      </w:r>
    </w:p>
    <w:p w14:paraId="6146AA1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101. Леонтьев, А.Н. Деятельность. Сознание. Личность. -М.: Политиздат, 1977. -304 с.</w:t>
      </w:r>
    </w:p>
    <w:p w14:paraId="6EF9282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Качества знаний учащихся. Какими они должны быть? -М.: Знание, 1978.</w:t>
      </w:r>
    </w:p>
    <w:p w14:paraId="67861F2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103. Линенко, А.Ф.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педагогической деятельности в условиях педагогической практики 1-2 курсов. Диссер.канд.пед.наук.-Одесса, 1985.-155 с.</w:t>
      </w:r>
    </w:p>
    <w:p w14:paraId="1F671EC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104. Ломов, Б. Ф. Методические и теоретические проблемы психологии. -М., 1984.</w:t>
      </w:r>
    </w:p>
    <w:p w14:paraId="52145D7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М. Современная дидактика. Душанбе: Ирфон, 1997. -150с.</w:t>
      </w:r>
    </w:p>
    <w:p w14:paraId="72522EF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106. Любимова, О.В. Разработка технологии диагностики «</w:t>
      </w:r>
      <w:r>
        <w:rPr>
          <w:rStyle w:val="WW8Num3z0"/>
          <w:rFonts w:ascii="Verdana" w:hAnsi="Verdana"/>
          <w:color w:val="4682B4"/>
          <w:sz w:val="18"/>
          <w:szCs w:val="18"/>
        </w:rPr>
        <w:t>пороговых знаний</w:t>
      </w:r>
      <w:r>
        <w:rPr>
          <w:rFonts w:ascii="Verdana" w:hAnsi="Verdana"/>
          <w:color w:val="000000"/>
          <w:sz w:val="18"/>
          <w:szCs w:val="18"/>
        </w:rPr>
        <w:t>» обучаемых на основе</w:t>
      </w:r>
      <w:r>
        <w:rPr>
          <w:rStyle w:val="WW8Num2z0"/>
          <w:rFonts w:ascii="Verdana" w:hAnsi="Verdana"/>
          <w:color w:val="000000"/>
          <w:sz w:val="18"/>
          <w:szCs w:val="18"/>
        </w:rPr>
        <w:t> </w:t>
      </w:r>
      <w:r>
        <w:rPr>
          <w:rStyle w:val="WW8Num3z0"/>
          <w:rFonts w:ascii="Verdana" w:hAnsi="Verdana"/>
          <w:color w:val="4682B4"/>
          <w:sz w:val="18"/>
          <w:szCs w:val="18"/>
        </w:rPr>
        <w:t>квалиметрического</w:t>
      </w:r>
      <w:r>
        <w:rPr>
          <w:rStyle w:val="WW8Num2z0"/>
          <w:rFonts w:ascii="Verdana" w:hAnsi="Verdana"/>
          <w:color w:val="000000"/>
          <w:sz w:val="18"/>
          <w:szCs w:val="18"/>
        </w:rPr>
        <w:t> </w:t>
      </w:r>
      <w:r>
        <w:rPr>
          <w:rFonts w:ascii="Verdana" w:hAnsi="Verdana"/>
          <w:color w:val="000000"/>
          <w:sz w:val="18"/>
          <w:szCs w:val="18"/>
        </w:rPr>
        <w:t>подхода: дис. . канд. пед. наук / О.В. Любимова. Ижевск. - 2002. - 198 с.</w:t>
      </w:r>
    </w:p>
    <w:p w14:paraId="55DF9A6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Люсин, Д.В. Основы разработки и применения критериально-ориентированных </w:t>
      </w:r>
      <w:r>
        <w:rPr>
          <w:rFonts w:ascii="Verdana" w:hAnsi="Verdana"/>
          <w:color w:val="000000"/>
          <w:sz w:val="18"/>
          <w:szCs w:val="18"/>
        </w:rPr>
        <w:lastRenderedPageBreak/>
        <w:t>педагогических тестов: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педагогической квалификации М.: Исслед. центр проблем качества подготовки специалистов. М., 1993. -355 с.</w:t>
      </w:r>
    </w:p>
    <w:p w14:paraId="7E3467D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108. Майоров, А.Н. Теория и практика создания тестов для системы образования^.Я.Майоров — М.: Интеллект-центр, 2001. — 296 с.</w:t>
      </w:r>
    </w:p>
    <w:p w14:paraId="3B819DC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109. Матрос, Д.Ш. Оптимизация распределения учебного времени в средней общеобразовательной школе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аспект):автореф. дис. . д- ра пед. наук I Д.Ш. Матрос.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ТиИП АПН СССР, 1991.</w:t>
      </w:r>
    </w:p>
    <w:p w14:paraId="768F4F2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110. Макарова, JI.B. Диагностика индивидуальных различий студентов и концепция эффективности учебно-воспитательного процесса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 Л.В. Макарова Куйбышев, 1989. - 47 с.</w:t>
      </w:r>
    </w:p>
    <w:p w14:paraId="72DDA12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111. Макарова, Т.Д. Обеспечение</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контроля / Т.Д. Макарова // Образовательные стандарты и контроль качества образования. Вологда, 1996. -С. 67-77.</w:t>
      </w:r>
    </w:p>
    <w:p w14:paraId="3B7B4DE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112. Маркова, A.C. Технология массового тестирования студентов: учебное пособие для слушателей</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повышения квалификации преподавателей / A.C. Маркова. М., 1996.</w:t>
      </w:r>
    </w:p>
    <w:p w14:paraId="046935F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Матрос</w:t>
      </w:r>
      <w:r>
        <w:rPr>
          <w:rFonts w:ascii="Verdana" w:hAnsi="Verdana"/>
          <w:color w:val="000000"/>
          <w:sz w:val="18"/>
          <w:szCs w:val="18"/>
        </w:rPr>
        <w:t>, Д. Ш. Управление качеством образования на основе новых информационных технологий и образовательного мониторинга / Д.Ш. Матрос, Д.М.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H.H. Мельникова М., 2001. 128 с.Г</w:t>
      </w:r>
    </w:p>
    <w:p w14:paraId="53483FC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114. ИЗ.</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Fonts w:ascii="Verdana" w:hAnsi="Verdana"/>
          <w:color w:val="000000"/>
          <w:sz w:val="18"/>
          <w:szCs w:val="18"/>
        </w:rPr>
        <w:t>, Г.У. Педагогическое тестирование в России / Г.У. Матушанский//Педагогика. 2002. -№2. С. 15-21.</w:t>
      </w:r>
    </w:p>
    <w:p w14:paraId="15C2FF6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Е.И. Психологические проблемы проектирования учебной деятельности / Е.И. Машбиц // Вопросы психологии. 1979. № 6. - С. 96103.</w:t>
      </w:r>
    </w:p>
    <w:p w14:paraId="74CD951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116. Методические рекомендации по разработке педагогических тестов для комплексной оценки</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студентов в вузе.-М.: Исследование центра проблем качества подготовки специалистов, 1995 78 с.</w:t>
      </w:r>
    </w:p>
    <w:p w14:paraId="0DDCAE4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117. Мизинцев, В.П. Количественная оценка эффективности и качества " учебного процесса: автореф. дис. д-ра пед. наук / В.П. Мизинцев.М.,1987.</w:t>
      </w:r>
    </w:p>
    <w:p w14:paraId="6616B26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118. Мизинцев, В.П. Проблема аналитической оценки качества и эффективности учебного процесса в школе: учеб. пособие к спец. курсу / В.П. Мизинцев. Куйбышев: Изд-во</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1986. - с. 73-108.</w:t>
      </w:r>
    </w:p>
    <w:p w14:paraId="0FC8219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119. Минин, М.Г. Теоретические и практические проблемы диагностики качества обучения в школе и в вузе на основе компьютерных технологий: дие. д-ра пед. наук / М.Г. Минин. М.:</w:t>
      </w:r>
      <w:r>
        <w:rPr>
          <w:rStyle w:val="WW8Num2z0"/>
          <w:rFonts w:ascii="Verdana" w:hAnsi="Verdana"/>
          <w:color w:val="000000"/>
          <w:sz w:val="18"/>
          <w:szCs w:val="18"/>
        </w:rPr>
        <w:t> </w:t>
      </w:r>
      <w:r>
        <w:rPr>
          <w:rStyle w:val="WW8Num3z0"/>
          <w:rFonts w:ascii="Verdana" w:hAnsi="Verdana"/>
          <w:color w:val="4682B4"/>
          <w:sz w:val="18"/>
          <w:szCs w:val="18"/>
        </w:rPr>
        <w:t>МПУ</w:t>
      </w:r>
      <w:r>
        <w:rPr>
          <w:rFonts w:ascii="Verdana" w:hAnsi="Verdana"/>
          <w:color w:val="000000"/>
          <w:sz w:val="18"/>
          <w:szCs w:val="18"/>
        </w:rPr>
        <w:t>, 2001.</w:t>
      </w:r>
    </w:p>
    <w:p w14:paraId="0BBD92D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Е.А. Дидактическая тестология / Е.А. Михайлычев. — М.: Народное образование, 2001. 432 с.</w:t>
      </w:r>
    </w:p>
    <w:p w14:paraId="02B64A8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121. Михайлычев, Е.А. Система педагогической диагностики: ключевые понятия и принципы / Е.А. Михайлычев II Педагогическая диагностика. -2002. -с. 44-66.</w:t>
      </w:r>
    </w:p>
    <w:p w14:paraId="2655AE0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122. Михайлычев, Е.А. Теоретические основы педагогической диагностики: дис. . .д-ра пед. наук / Е.А. Михайлычев. — М., 1991.</w:t>
      </w:r>
    </w:p>
    <w:p w14:paraId="40030B7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123. Михеев, В.И. Методика получения и обработки экспериментальных данных в психолого-педагогических исследованиях: монография / В.И. Михеев. М.: Изд-во Ун-та Дружбы Народов, 1986. - 84 с.</w:t>
      </w:r>
    </w:p>
    <w:p w14:paraId="4FDC479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124. Мониторинг в образовании: Сб. науч.-метод. материалов. Ижевск: Изд-во ИИУ, 2000,- 188 с.</w:t>
      </w:r>
    </w:p>
    <w:p w14:paraId="50B3913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125. Назаренко, P.M. Управление качеством подготовки специалистов / P.M. Назаренко // Специалист. 2004. №4. - с. 18-21.</w:t>
      </w:r>
    </w:p>
    <w:p w14:paraId="13D70CF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126. Наровский, В.М. Технология оценки образовательной деятельности / В.М. Наровский II Профессиональное образование. 2004. №11. - с.21-24.</w:t>
      </w:r>
    </w:p>
    <w:p w14:paraId="3C19A16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Науменко</w:t>
      </w:r>
      <w:r>
        <w:rPr>
          <w:rFonts w:ascii="Verdana" w:hAnsi="Verdana"/>
          <w:color w:val="000000"/>
          <w:sz w:val="18"/>
          <w:szCs w:val="18"/>
        </w:rPr>
        <w:t>, О.В. Педагогическое тестирование в высшей школе: проблемы и решения: учебно-методическое пособие / О.В. Науменко, В.А.</w:t>
      </w:r>
      <w:r>
        <w:rPr>
          <w:rStyle w:val="WW8Num2z0"/>
          <w:rFonts w:ascii="Verdana" w:hAnsi="Verdana"/>
          <w:color w:val="000000"/>
          <w:sz w:val="18"/>
          <w:szCs w:val="18"/>
        </w:rPr>
        <w:t> </w:t>
      </w:r>
      <w:r>
        <w:rPr>
          <w:rStyle w:val="WW8Num3z0"/>
          <w:rFonts w:ascii="Verdana" w:hAnsi="Verdana"/>
          <w:color w:val="4682B4"/>
          <w:sz w:val="18"/>
          <w:szCs w:val="18"/>
        </w:rPr>
        <w:t>Лецко</w:t>
      </w:r>
      <w:r>
        <w:rPr>
          <w:rFonts w:ascii="Verdana" w:hAnsi="Verdana"/>
          <w:color w:val="000000"/>
          <w:sz w:val="18"/>
          <w:szCs w:val="18"/>
        </w:rPr>
        <w:t>, М.Ю. Чандр. Волгогорад, "Перемена", 2005. 68с.</w:t>
      </w:r>
    </w:p>
    <w:p w14:paraId="3E52747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 Национальная концепция образования. Душанбе: Матбуот, 2003. -24с.</w:t>
      </w:r>
    </w:p>
    <w:p w14:paraId="7C4AD6F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Нейман</w:t>
      </w:r>
      <w:r>
        <w:rPr>
          <w:rFonts w:ascii="Verdana" w:hAnsi="Verdana"/>
          <w:color w:val="000000"/>
          <w:sz w:val="18"/>
          <w:szCs w:val="18"/>
        </w:rPr>
        <w:t>, Ю.М., Хлебников, В.А. Введение в теорию моделирования и параметризации педагогических тестов / Нейман Ю.М.,</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В.А. -М.: Прометей, 2000. 168 с.</w:t>
      </w:r>
    </w:p>
    <w:p w14:paraId="5E25A47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130. Никитенко, В.И. Связь педагогической теории и практики в процессе профессионального становления учителя./Новые исследования в педагогических науках. №31. М.: Педагогика, 1939. - с.63-66.</w:t>
      </w:r>
    </w:p>
    <w:p w14:paraId="6524127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131. Никитенкова, Л. В. Формирование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готовности к осмысливанию педагогических явлений. Автореф. канд.пед.наук. -Алма-Ата, 1981. -23 с.</w:t>
      </w:r>
    </w:p>
    <w:p w14:paraId="33E5753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132. Николаева, Е.И. Тестирование без мифов.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w:t>
      </w:r>
    </w:p>
    <w:p w14:paraId="04CF715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133. Новое педагогическое мышление./Под ред.А.В. Петровского. М.: Педагогика. 1988. -224 с.</w:t>
      </w:r>
    </w:p>
    <w:p w14:paraId="253CCC3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134. Образцов, П.И. Информационные технологии в системе дистанционного обучения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П.И. Образцов // Материалы межвузовской научно-методической конференции. Орел:</w:t>
      </w:r>
      <w:r>
        <w:rPr>
          <w:rStyle w:val="WW8Num2z0"/>
          <w:rFonts w:ascii="Verdana" w:hAnsi="Verdana"/>
          <w:color w:val="000000"/>
          <w:sz w:val="18"/>
          <w:szCs w:val="18"/>
        </w:rPr>
        <w:t> </w:t>
      </w:r>
      <w:r>
        <w:rPr>
          <w:rStyle w:val="WW8Num3z0"/>
          <w:rFonts w:ascii="Verdana" w:hAnsi="Verdana"/>
          <w:color w:val="4682B4"/>
          <w:sz w:val="18"/>
          <w:szCs w:val="18"/>
        </w:rPr>
        <w:t>ОГИИК</w:t>
      </w:r>
      <w:r>
        <w:rPr>
          <w:rFonts w:ascii="Verdana" w:hAnsi="Verdana"/>
          <w:color w:val="000000"/>
          <w:sz w:val="18"/>
          <w:szCs w:val="18"/>
        </w:rPr>
        <w:t>, 1997. -с.55- 57.</w:t>
      </w:r>
    </w:p>
    <w:p w14:paraId="2872FBC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135. Образцов, П.И. Методы и методология психолого-педагогического исследования / П.И. Образцов СПб.; Питер, 2004. 268с.</w:t>
      </w:r>
    </w:p>
    <w:p w14:paraId="5E31B1B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136. Общая психодиагностика/под.ред. А.А.Бодалева, В.В. Столина-М.,1987</w:t>
      </w:r>
    </w:p>
    <w:p w14:paraId="337AE08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137. Орлов, А.Н. Организационно-педагогические основы управления подготовки учителя. Автореф.канд.пед.наук. -Москва. 1992. -31с</w:t>
      </w:r>
    </w:p>
    <w:p w14:paraId="0C04F70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138. Педагогическое тестирование в высшей школе: проблемы и решения/ Науч. ред. Е.И.</w:t>
      </w:r>
      <w:r>
        <w:rPr>
          <w:rStyle w:val="WW8Num2z0"/>
          <w:rFonts w:ascii="Verdana" w:hAnsi="Verdana"/>
          <w:color w:val="000000"/>
          <w:sz w:val="18"/>
          <w:szCs w:val="18"/>
        </w:rPr>
        <w:t> </w:t>
      </w:r>
      <w:r>
        <w:rPr>
          <w:rStyle w:val="WW8Num3z0"/>
          <w:rFonts w:ascii="Verdana" w:hAnsi="Verdana"/>
          <w:color w:val="4682B4"/>
          <w:sz w:val="18"/>
          <w:szCs w:val="18"/>
        </w:rPr>
        <w:t>Сахарчук</w:t>
      </w:r>
      <w:r>
        <w:rPr>
          <w:rFonts w:ascii="Verdana" w:hAnsi="Verdana"/>
          <w:color w:val="000000"/>
          <w:sz w:val="18"/>
          <w:szCs w:val="18"/>
        </w:rPr>
        <w:t>,- Волгоград,2005. 183с.</w:t>
      </w:r>
    </w:p>
    <w:p w14:paraId="3585D32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139. Педагогический мониторинг качества образования / Под ред. В.И. Андреева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1999. - 266 с.</w:t>
      </w:r>
    </w:p>
    <w:p w14:paraId="6A01A86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140. Положение (показательное) высших учебных заведений Республики Таджикистан. Вестник МО РТ. Душанбе: «</w:t>
      </w:r>
      <w:r>
        <w:rPr>
          <w:rStyle w:val="WW8Num3z0"/>
          <w:rFonts w:ascii="Verdana" w:hAnsi="Verdana"/>
          <w:color w:val="4682B4"/>
          <w:sz w:val="18"/>
          <w:szCs w:val="18"/>
        </w:rPr>
        <w:t>ИГарки озод</w:t>
      </w:r>
      <w:r>
        <w:rPr>
          <w:rFonts w:ascii="Verdana" w:hAnsi="Verdana"/>
          <w:color w:val="000000"/>
          <w:sz w:val="18"/>
          <w:szCs w:val="18"/>
        </w:rPr>
        <w:t>», 2003, с.24.</w:t>
      </w:r>
    </w:p>
    <w:p w14:paraId="5CA6443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141. Полонский, В.М. Оценка качества научно-педагогических исследований / В.М. Полонский. -М.: Новая школа, 1995.</w:t>
      </w:r>
    </w:p>
    <w:p w14:paraId="7193F92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142. Полонский, В.М. Словарь понятий и терминов по образованию и педагогике / В.М. Полонский. М., 2000.- 368с.</w:t>
      </w:r>
    </w:p>
    <w:p w14:paraId="54CA1AB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Какие бывают результаты образования / М. Поташник, А. Моисеев // Народное образование. 1999. №7-8. - с. 170-172.</w:t>
      </w:r>
    </w:p>
    <w:p w14:paraId="686FDEA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144. Проблема оценки качества подготовки специалистов на базе компьютерных технологий // Под общ. ред. H.A.</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А.И. Субетто, Б.А. Прудковского М., 1993. 202 с.</w:t>
      </w:r>
    </w:p>
    <w:p w14:paraId="26BEB13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145. Penny Ur. A course in language teaching. Practice and theory. Cambridge, 2008, 26 c.</w:t>
      </w:r>
    </w:p>
    <w:p w14:paraId="7CA2974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Полуаршинова</w:t>
      </w:r>
      <w:r>
        <w:rPr>
          <w:rFonts w:ascii="Verdana" w:hAnsi="Verdana"/>
          <w:color w:val="000000"/>
          <w:sz w:val="18"/>
          <w:szCs w:val="18"/>
        </w:rPr>
        <w:t>, Е.Г. Тесты как средство контроля качества подготовки учащихся в системе управления образования региона (на примере общего среднего образования г. Москвы): автореф. дис. .канд. тех. наук / Е.Г. Полуаршинова . М., 1998. - 20 с.</w:t>
      </w:r>
    </w:p>
    <w:p w14:paraId="04924D0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147. Проблемы</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образования и дидактической тестологии: Сб. трудов направления «</w:t>
      </w:r>
      <w:r>
        <w:rPr>
          <w:rStyle w:val="WW8Num3z0"/>
          <w:rFonts w:ascii="Verdana" w:hAnsi="Verdana"/>
          <w:color w:val="4682B4"/>
          <w:sz w:val="18"/>
          <w:szCs w:val="18"/>
        </w:rPr>
        <w:t>Измерения в педагогике</w:t>
      </w:r>
      <w:r>
        <w:rPr>
          <w:rFonts w:ascii="Verdana" w:hAnsi="Verdana"/>
          <w:color w:val="000000"/>
          <w:sz w:val="18"/>
          <w:szCs w:val="18"/>
        </w:rPr>
        <w:t>». Ижевск: Изд.-во ИжГТУ, 2003,- 124 е.</w:t>
      </w:r>
    </w:p>
    <w:p w14:paraId="7BA1849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Программа по педагогике для педагогических вузов./Под ред. И.</w:t>
      </w:r>
      <w:r>
        <w:rPr>
          <w:rStyle w:val="WW8Num2z0"/>
          <w:rFonts w:ascii="Verdana" w:hAnsi="Verdana"/>
          <w:color w:val="000000"/>
          <w:sz w:val="18"/>
          <w:szCs w:val="18"/>
        </w:rPr>
        <w:t> </w:t>
      </w:r>
      <w:r>
        <w:rPr>
          <w:rStyle w:val="WW8Num3z0"/>
          <w:rFonts w:ascii="Verdana" w:hAnsi="Verdana"/>
          <w:color w:val="4682B4"/>
          <w:sz w:val="18"/>
          <w:szCs w:val="18"/>
        </w:rPr>
        <w:t>Обидова</w:t>
      </w:r>
      <w:r>
        <w:rPr>
          <w:rFonts w:ascii="Verdana" w:hAnsi="Verdana"/>
          <w:color w:val="000000"/>
          <w:sz w:val="18"/>
          <w:szCs w:val="18"/>
        </w:rPr>
        <w:t>. 1994. -16 с.</w:t>
      </w:r>
    </w:p>
    <w:p w14:paraId="7E67A10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149. Профессиональная деятельность молодого учителя: Социально-педагогический аспект./Под ред. С.Г.</w:t>
      </w:r>
      <w:r>
        <w:rPr>
          <w:rStyle w:val="WW8Num2z0"/>
          <w:rFonts w:ascii="Verdana" w:hAnsi="Verdana"/>
          <w:color w:val="000000"/>
          <w:sz w:val="18"/>
          <w:szCs w:val="18"/>
        </w:rPr>
        <w:t> </w:t>
      </w:r>
      <w:r>
        <w:rPr>
          <w:rStyle w:val="WW8Num3z0"/>
          <w:rFonts w:ascii="Verdana" w:hAnsi="Verdana"/>
          <w:color w:val="4682B4"/>
          <w:sz w:val="18"/>
          <w:szCs w:val="18"/>
        </w:rPr>
        <w:t>Верпшовского</w:t>
      </w:r>
      <w:r>
        <w:rPr>
          <w:rFonts w:ascii="Verdana" w:hAnsi="Verdana"/>
          <w:color w:val="000000"/>
          <w:sz w:val="18"/>
          <w:szCs w:val="18"/>
        </w:rPr>
        <w:t>, JI.H. Лесохиной.-М.: Педагогика. 1982. -144 с.</w:t>
      </w:r>
    </w:p>
    <w:p w14:paraId="6898F77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150. Профессиональная подготовка педагога:Сб. науч.трудов-М. 1993-94 с.</w:t>
      </w:r>
    </w:p>
    <w:p w14:paraId="4F5B329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151. Психология. Словарь./Под общей ред. A.B. Петровской. 2-е издание. -М.: Политиздат. 1990. 49 с.</w:t>
      </w:r>
    </w:p>
    <w:p w14:paraId="78B02C2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152. Пушкарёв, А.Э. Тесты по физике как одно из средств управления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учащихся: автореф. дис. . канд. пед. наук / А.Э. Пушкарев.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2000. - 18 с.</w:t>
      </w:r>
    </w:p>
    <w:p w14:paraId="199A026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153. Равен. Дж., Педагогическое тестирование / Дж. Равен // Проблемы, заблуждения, перспективы. -М.: Когито-центр, 2001. 142 с.</w:t>
      </w:r>
    </w:p>
    <w:p w14:paraId="445BBCA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Raven, J. Quality of Life, the Development of Competence, and Higer Education. Higer Education, 13, 3193-404, 1984.175</w:t>
      </w:r>
    </w:p>
    <w:p w14:paraId="0E604CB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155. Романов, В.А. Развитие познавательной активности студентов в обучении как</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условие совершенствования профессиональной подготовки в вузе / В.А. Романов // Известия ТулГУ. Тула, 1999 с. 30-34.</w:t>
      </w:r>
    </w:p>
    <w:p w14:paraId="1F6B2B3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Проблемы общей психологии: моногр. / CJI. Рубинштейн. М.: Педагогика, 1973.- 423 с.</w:t>
      </w:r>
    </w:p>
    <w:p w14:paraId="6D64F18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157. Развитие системы тестирования в России: Тез. докл. I, II, III, IV, V, VII, VIII Всерос. конф. (Москва, ноябрь 1999-2007 г.)-М.: Прометей, 1999 -2007.</w:t>
      </w:r>
    </w:p>
    <w:p w14:paraId="5492DC7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158. Развитие системы тестирования в Удмуртской республике: Тез. докл. регион, науч.-практ. конф.(Ижевск, февраль, 2001 г.). Ижевск: Изд-во ИжГТУ, 2001,- 188 с.</w:t>
      </w:r>
    </w:p>
    <w:p w14:paraId="212107B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Б.У., Татур, А. О. Стандарты и тесты в образовании / Б. У. Родионов, А. О.</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Изд-во МИФИ, 1995. - 48 с.</w:t>
      </w:r>
    </w:p>
    <w:p w14:paraId="0B31D7B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160. Родыгина, Т.А. Диагностика начального уровня обученности студентов на основе гетерогенных тестов: автореф. дис. . канд. пед. наук / Т.А Родыгина. Ижевск: УдГУ, 1996. - 23 с.</w:t>
      </w:r>
    </w:p>
    <w:p w14:paraId="122C5D7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Самылкина</w:t>
      </w:r>
      <w:r>
        <w:rPr>
          <w:rFonts w:ascii="Verdana" w:hAnsi="Verdana"/>
          <w:color w:val="000000"/>
          <w:sz w:val="18"/>
          <w:szCs w:val="18"/>
        </w:rPr>
        <w:t>, H.H. Современные средства оценивания результатов обучения /- М.,2007</w:t>
      </w:r>
    </w:p>
    <w:p w14:paraId="4B0A98F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162. Самыловский, А.И. Тест как объективный измерительный инструмент в образовании / А.И. Самыловский II Вопросы тестирования в образовании. 2001.-№1.-с. 10-39.</w:t>
      </w:r>
    </w:p>
    <w:p w14:paraId="709B036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учеб.пособ / Г.К. Селевко. -М.: Народное образование, 1998. -256 с.</w:t>
      </w:r>
    </w:p>
    <w:p w14:paraId="05DFB30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164. Симонов, В.П. Диагностика личности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преподавателя: Учеб. пособие / В.П. Симонов. -М.: Междунар. пед. академия, 1995.- 192 с.</w:t>
      </w:r>
    </w:p>
    <w:p w14:paraId="71E32CF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 М.Н. Скаткин. -М.: Педагогика, 1986. 152 с.</w:t>
      </w:r>
    </w:p>
    <w:p w14:paraId="3340E66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166. Сладкевич, Б.Г. Контроль знаний и обратная связь в обучении / Б.Г. Сладкевич.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 Герцена, 1980. 59 с.</w:t>
      </w:r>
    </w:p>
    <w:p w14:paraId="5BD311B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инновационной деятельности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Л.С. Подымова. М.: Магистр, 1997.- 222 с.</w:t>
      </w:r>
    </w:p>
    <w:p w14:paraId="4B5CA58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Психологические условия введения студентов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педагога / В.И. Слободчиков, H.A.</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 Вопросы психологии. -№4.-1996.-с. 12-15</w:t>
      </w:r>
    </w:p>
    <w:p w14:paraId="3C47F1E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169. Стандарт отрасли: Педагогическое тестирование: Термины и определения: Вторая редакция / Под ред. В.А. Хлебникова. М.: Центр тестирования Минобразования РФ, 2002. 23 с.</w:t>
      </w:r>
    </w:p>
    <w:p w14:paraId="2F18296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170. Степанов, С.С. Тесты. В 2 т. Т. 2 / С.С. Степанов // Российская педагогическая энциклопедия / Гл. ред. В.В. Давыдов М.: Большая Российская энциклопедия, 1999. с. 430-431.</w:t>
      </w:r>
    </w:p>
    <w:p w14:paraId="4CF8F8E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171. Станкевич, Т.Г. Методика оценивания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 использованием многовариантных тестовых заданий / Т.Г. Станкевич II Сибирский педагогический журнал. 2007. - №10. - с. 119 -124.</w:t>
      </w:r>
    </w:p>
    <w:p w14:paraId="0671C7B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172. Станкевич, Т.Г. Некоторые аспекты выбора формы тестовых заданий/Т.Г.Станкевич//Инновации в профессиональном и технологическом образовании: квалиметрия, деонтология,</w:t>
      </w:r>
      <w:r>
        <w:rPr>
          <w:rStyle w:val="WW8Num2z0"/>
          <w:rFonts w:ascii="Verdana" w:hAnsi="Verdana"/>
          <w:color w:val="000000"/>
          <w:sz w:val="18"/>
          <w:szCs w:val="18"/>
        </w:rPr>
        <w:t> </w:t>
      </w:r>
      <w:r>
        <w:rPr>
          <w:rStyle w:val="WW8Num3z0"/>
          <w:rFonts w:ascii="Verdana" w:hAnsi="Verdana"/>
          <w:color w:val="4682B4"/>
          <w:sz w:val="18"/>
          <w:szCs w:val="18"/>
        </w:rPr>
        <w:t>тестология</w:t>
      </w:r>
      <w:r>
        <w:rPr>
          <w:rFonts w:ascii="Verdana" w:hAnsi="Verdana"/>
          <w:color w:val="000000"/>
          <w:sz w:val="18"/>
          <w:szCs w:val="18"/>
        </w:rPr>
        <w:t>: Материалы регион, науч.- метод, конф. Ижевск: ИжГТУ, 2007. - с. 111-118.</w:t>
      </w:r>
    </w:p>
    <w:p w14:paraId="5608168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173. Станкевич, Т.Г. Нетрадиционный подход к технологии обработки тестовых заданий с выбором нескольких правильных ответов/Т.Г. Станкевич. Образование и наука. 2007. - № 4. - С. 100 - 104.</w:t>
      </w:r>
    </w:p>
    <w:p w14:paraId="0F55A286"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174. Сулейманов, А.Н. Формирование готовности будущих учителей в реализации индивидуального подхода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Автореф.канд.пед.наук.-Алма-Ата, 1991. -26с.</w:t>
      </w:r>
    </w:p>
    <w:p w14:paraId="6348A1DB"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Сердце отдаю детям. Киев. 1969. с. 83.</w:t>
      </w:r>
    </w:p>
    <w:p w14:paraId="74762AB8"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Таборидзе</w:t>
      </w:r>
      <w:r>
        <w:rPr>
          <w:rFonts w:ascii="Verdana" w:hAnsi="Verdana"/>
          <w:color w:val="000000"/>
          <w:sz w:val="18"/>
          <w:szCs w:val="18"/>
        </w:rPr>
        <w:t>, J1.B. Компетентность педагога основа качества профобразования / Л.В. Таборидзе // Профессиональное образование.2004.-№11.-с. 18-21.</w:t>
      </w:r>
    </w:p>
    <w:p w14:paraId="7451BEB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xml:space="preserve">, Н.Ф. Теоретические основы контроля в учебном процессе: монограф. / Н.Ф. </w:t>
      </w:r>
      <w:r>
        <w:rPr>
          <w:rFonts w:ascii="Verdana" w:hAnsi="Verdana"/>
          <w:color w:val="000000"/>
          <w:sz w:val="18"/>
          <w:szCs w:val="18"/>
        </w:rPr>
        <w:lastRenderedPageBreak/>
        <w:t>Талызина М., 1983. 317 с.</w:t>
      </w:r>
    </w:p>
    <w:p w14:paraId="7F0E65A4"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178. Титова, О.В. Определение показателей качества профессионального образования при разработке Стандартов по</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специальности: метод, рекоменд. / О.В. Титова М:</w:t>
      </w:r>
      <w:r>
        <w:rPr>
          <w:rStyle w:val="WW8Num2z0"/>
          <w:rFonts w:ascii="Verdana" w:hAnsi="Verdana"/>
          <w:color w:val="000000"/>
          <w:sz w:val="18"/>
          <w:szCs w:val="18"/>
        </w:rPr>
        <w:t> </w:t>
      </w:r>
      <w:r>
        <w:rPr>
          <w:rStyle w:val="WW8Num3z0"/>
          <w:rFonts w:ascii="Verdana" w:hAnsi="Verdana"/>
          <w:color w:val="4682B4"/>
          <w:sz w:val="18"/>
          <w:szCs w:val="18"/>
        </w:rPr>
        <w:t>ИРПО</w:t>
      </w:r>
      <w:r>
        <w:rPr>
          <w:rFonts w:ascii="Verdana" w:hAnsi="Verdana"/>
          <w:color w:val="000000"/>
          <w:sz w:val="18"/>
          <w:szCs w:val="18"/>
        </w:rPr>
        <w:t>, 1996. 23 с.</w:t>
      </w:r>
    </w:p>
    <w:p w14:paraId="665E4BD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Торндайк</w:t>
      </w:r>
      <w:r>
        <w:rPr>
          <w:rStyle w:val="WW8Num2z0"/>
          <w:rFonts w:ascii="Verdana" w:hAnsi="Verdana"/>
          <w:color w:val="000000"/>
          <w:sz w:val="18"/>
          <w:szCs w:val="18"/>
        </w:rPr>
        <w:t> </w:t>
      </w:r>
      <w:r>
        <w:rPr>
          <w:rFonts w:ascii="Verdana" w:hAnsi="Verdana"/>
          <w:color w:val="000000"/>
          <w:sz w:val="18"/>
          <w:szCs w:val="18"/>
        </w:rPr>
        <w:t>P. "Measurements ¿^evaluation in education". Cambridge,2005, с. 29</w:t>
      </w:r>
    </w:p>
    <w:p w14:paraId="4A8FB23F"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180. Управление качеством образования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-М.,2000. 448 с. Управление познавательной деятельностью учащихся / Под ред. М.М. Поташкина.-М.: 2000.-448 с.</w:t>
      </w:r>
    </w:p>
    <w:p w14:paraId="05B5F78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181. Усулхои</w:t>
      </w:r>
      <w:r>
        <w:rPr>
          <w:rStyle w:val="WW8Num2z0"/>
          <w:rFonts w:ascii="Verdana" w:hAnsi="Verdana"/>
          <w:color w:val="000000"/>
          <w:sz w:val="18"/>
          <w:szCs w:val="18"/>
        </w:rPr>
        <w:t> </w:t>
      </w:r>
      <w:r>
        <w:rPr>
          <w:rStyle w:val="WW8Num3z0"/>
          <w:rFonts w:ascii="Verdana" w:hAnsi="Verdana"/>
          <w:color w:val="4682B4"/>
          <w:sz w:val="18"/>
          <w:szCs w:val="18"/>
        </w:rPr>
        <w:t>таълим</w:t>
      </w:r>
      <w:r>
        <w:rPr>
          <w:rStyle w:val="WW8Num2z0"/>
          <w:rFonts w:ascii="Verdana" w:hAnsi="Verdana"/>
          <w:color w:val="000000"/>
          <w:sz w:val="18"/>
          <w:szCs w:val="18"/>
        </w:rPr>
        <w:t> </w:t>
      </w:r>
      <w:r>
        <w:rPr>
          <w:rFonts w:ascii="Verdana" w:hAnsi="Verdana"/>
          <w:color w:val="000000"/>
          <w:sz w:val="18"/>
          <w:szCs w:val="18"/>
        </w:rPr>
        <w:t>ва омузиши хдмфаъол. Модули 5. Душанбе, 2007. с. 43</w:t>
      </w:r>
    </w:p>
    <w:p w14:paraId="30E4B07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Хлебников</w:t>
      </w:r>
      <w:r>
        <w:rPr>
          <w:rFonts w:ascii="Verdana" w:hAnsi="Verdana"/>
          <w:color w:val="000000"/>
          <w:sz w:val="18"/>
          <w:szCs w:val="18"/>
        </w:rPr>
        <w:t>, В.А., Нейман, Ю.М. и др. Объективная оценка учебных достижений / В.А. Хлебников, Ю.М.</w:t>
      </w:r>
      <w:r>
        <w:rPr>
          <w:rStyle w:val="WW8Num2z0"/>
          <w:rFonts w:ascii="Verdana" w:hAnsi="Verdana"/>
          <w:color w:val="000000"/>
          <w:sz w:val="18"/>
          <w:szCs w:val="18"/>
        </w:rPr>
        <w:t> </w:t>
      </w:r>
      <w:r>
        <w:rPr>
          <w:rStyle w:val="WW8Num3z0"/>
          <w:rFonts w:ascii="Verdana" w:hAnsi="Verdana"/>
          <w:color w:val="4682B4"/>
          <w:sz w:val="18"/>
          <w:szCs w:val="18"/>
        </w:rPr>
        <w:t>Нейман</w:t>
      </w:r>
      <w:r>
        <w:rPr>
          <w:rStyle w:val="WW8Num2z0"/>
          <w:rFonts w:ascii="Verdana" w:hAnsi="Verdana"/>
          <w:color w:val="000000"/>
          <w:sz w:val="18"/>
          <w:szCs w:val="18"/>
        </w:rPr>
        <w:t> </w:t>
      </w:r>
      <w:r>
        <w:rPr>
          <w:rFonts w:ascii="Verdana" w:hAnsi="Verdana"/>
          <w:color w:val="000000"/>
          <w:sz w:val="18"/>
          <w:szCs w:val="18"/>
        </w:rPr>
        <w:t>II Педагогическая диагностика. 2002. - с. 67-88.</w:t>
      </w:r>
    </w:p>
    <w:p w14:paraId="505252D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183. Харламов, И.Ф. Педагогика: учебное пособие / И.Ф. Харламов. М., 1990. 304с.</w:t>
      </w:r>
    </w:p>
    <w:p w14:paraId="0141EAB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184. Мельникова, М.Б. /Теория и практика конструирования педагогических тестов /М.Б.</w:t>
      </w:r>
      <w:r>
        <w:rPr>
          <w:rStyle w:val="WW8Num2z0"/>
          <w:rFonts w:ascii="Verdana" w:hAnsi="Verdana"/>
          <w:color w:val="000000"/>
          <w:sz w:val="18"/>
          <w:szCs w:val="18"/>
        </w:rPr>
        <w:t> </w:t>
      </w:r>
      <w:r>
        <w:rPr>
          <w:rStyle w:val="WW8Num3z0"/>
          <w:rFonts w:ascii="Verdana" w:hAnsi="Verdana"/>
          <w:color w:val="4682B4"/>
          <w:sz w:val="18"/>
          <w:szCs w:val="18"/>
        </w:rPr>
        <w:t>Челышкова</w:t>
      </w:r>
      <w:r>
        <w:rPr>
          <w:rFonts w:ascii="Verdana" w:hAnsi="Verdana"/>
          <w:color w:val="000000"/>
          <w:sz w:val="18"/>
          <w:szCs w:val="18"/>
        </w:rPr>
        <w:t>. М.: Логос, 2002. - 431 с.</w:t>
      </w:r>
    </w:p>
    <w:p w14:paraId="58D71133"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Челышкова</w:t>
      </w:r>
      <w:r>
        <w:rPr>
          <w:rFonts w:ascii="Verdana" w:hAnsi="Verdana"/>
          <w:color w:val="000000"/>
          <w:sz w:val="18"/>
          <w:szCs w:val="18"/>
        </w:rPr>
        <w:t>, М.Б., Савельев, Б.А. Методические рекомендации по разработке педагогических тестов для комплексной оценки подготовленности студентов в вузе / М.Б. Челышкова, Б. А Савельев. М.: ИЦ, 1995.</w:t>
      </w:r>
    </w:p>
    <w:p w14:paraId="4DBBC8BD"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Челышкова</w:t>
      </w:r>
      <w:r>
        <w:rPr>
          <w:rFonts w:ascii="Verdana" w:hAnsi="Verdana"/>
          <w:color w:val="000000"/>
          <w:sz w:val="18"/>
          <w:szCs w:val="18"/>
        </w:rPr>
        <w:t>, М.Б., Татур, А.О. Анализ и оценка современного состояния тестовых оценочных средств, перспективы их развития / М.Б. Челышкова, А.О.</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ИОСО РАО, 1999.</w:t>
      </w:r>
    </w:p>
    <w:p w14:paraId="3810DF9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187. Шаповалова, Т.Р. Методические аспекты тестирования учебных достижений учащихся в условиях дистанционного обучения : моногр. / Т.Р. Шаповалова. Южно-Сахалинск : Сахал. гос. ун-т, 2004. 111с. - Библиогр.: с. 99-112</w:t>
      </w:r>
    </w:p>
    <w:p w14:paraId="7A5E7107"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188. Шарифзода, Ф. (Шарифов), Каримова, И.Х. Педагогика: учебное пособие. Душанбе, 2008. 284 с.</w:t>
      </w:r>
    </w:p>
    <w:p w14:paraId="14231D3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189. Шарапов, Ш.А. Использование новых технологий в процессе обучения. Материалы межд. конф. Худжанд, 2002. -154 с.</w:t>
      </w:r>
    </w:p>
    <w:p w14:paraId="2223C030"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Розина, Н.М. Централизованное тестирование: проблемы и перспективы /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Н.М. Розина // Высшее образование в Рос сии, 2000.-№ 1.-е. 27-31.</w:t>
      </w:r>
    </w:p>
    <w:p w14:paraId="5090ADA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191. Шербоев, С.</w:t>
      </w:r>
      <w:r>
        <w:rPr>
          <w:rStyle w:val="WW8Num2z0"/>
          <w:rFonts w:ascii="Verdana" w:hAnsi="Verdana"/>
          <w:color w:val="000000"/>
          <w:sz w:val="18"/>
          <w:szCs w:val="18"/>
        </w:rPr>
        <w:t> </w:t>
      </w:r>
      <w:r>
        <w:rPr>
          <w:rStyle w:val="WW8Num3z0"/>
          <w:rFonts w:ascii="Verdana" w:hAnsi="Verdana"/>
          <w:color w:val="4682B4"/>
          <w:sz w:val="18"/>
          <w:szCs w:val="18"/>
        </w:rPr>
        <w:t>Лингвометодические</w:t>
      </w:r>
      <w:r>
        <w:rPr>
          <w:rStyle w:val="WW8Num2z0"/>
          <w:rFonts w:ascii="Verdana" w:hAnsi="Verdana"/>
          <w:color w:val="000000"/>
          <w:sz w:val="18"/>
          <w:szCs w:val="18"/>
        </w:rPr>
        <w:t> </w:t>
      </w:r>
      <w:r>
        <w:rPr>
          <w:rFonts w:ascii="Verdana" w:hAnsi="Verdana"/>
          <w:color w:val="000000"/>
          <w:sz w:val="18"/>
          <w:szCs w:val="18"/>
        </w:rPr>
        <w:t>основы изучения синтаксиса таджикского языка в средней школе Таджикистана. /С. Шербоев -Душанбе, 1993.-427 с.</w:t>
      </w:r>
    </w:p>
    <w:p w14:paraId="5963C78C"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Образовательные стандарты и контроль качества / С.Е. Шишов // Контроль качества в образовании : сб. выступлений и статей российских, голландских кандидатских экспертов. Пермь, 1996. С. 19-24.</w:t>
      </w:r>
    </w:p>
    <w:p w14:paraId="63EB2FC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193. Шихова, О.Ф.</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Style w:val="WW8Num2z0"/>
          <w:rFonts w:ascii="Verdana" w:hAnsi="Verdana"/>
          <w:color w:val="000000"/>
          <w:sz w:val="18"/>
          <w:szCs w:val="18"/>
        </w:rPr>
        <w:t> </w:t>
      </w:r>
      <w:r>
        <w:rPr>
          <w:rFonts w:ascii="Verdana" w:hAnsi="Verdana"/>
          <w:color w:val="000000"/>
          <w:sz w:val="18"/>
          <w:szCs w:val="18"/>
        </w:rPr>
        <w:t>подход к разрешению проблемы</w:t>
      </w:r>
      <w:r>
        <w:rPr>
          <w:rStyle w:val="WW8Num2z0"/>
          <w:rFonts w:ascii="Verdana" w:hAnsi="Verdana"/>
          <w:color w:val="000000"/>
          <w:sz w:val="18"/>
          <w:szCs w:val="18"/>
        </w:rPr>
        <w:t> </w:t>
      </w:r>
      <w:r>
        <w:rPr>
          <w:rStyle w:val="WW8Num3z0"/>
          <w:rFonts w:ascii="Verdana" w:hAnsi="Verdana"/>
          <w:color w:val="4682B4"/>
          <w:sz w:val="18"/>
          <w:szCs w:val="18"/>
        </w:rPr>
        <w:t>диагностичности</w:t>
      </w:r>
      <w:r>
        <w:rPr>
          <w:rStyle w:val="WW8Num2z0"/>
          <w:rFonts w:ascii="Verdana" w:hAnsi="Verdana"/>
          <w:color w:val="000000"/>
          <w:sz w:val="18"/>
          <w:szCs w:val="18"/>
        </w:rPr>
        <w:t> </w:t>
      </w:r>
      <w:r>
        <w:rPr>
          <w:rFonts w:ascii="Verdana" w:hAnsi="Verdana"/>
          <w:color w:val="000000"/>
          <w:sz w:val="18"/>
          <w:szCs w:val="18"/>
        </w:rPr>
        <w:t>образовательного стандарта: дис. . канд. пед. наук./ О.Ф. Шихова Ижевск: Ижевск</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1997. 171 с.</w:t>
      </w:r>
    </w:p>
    <w:p w14:paraId="5095EBE5"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194. Шмелёв, Г.А., Бельцер, А.И. Адаптивное тестирование знаний в системе «</w:t>
      </w:r>
      <w:r>
        <w:rPr>
          <w:rStyle w:val="WW8Num3z0"/>
          <w:rFonts w:ascii="Verdana" w:hAnsi="Verdana"/>
          <w:color w:val="4682B4"/>
          <w:sz w:val="18"/>
          <w:szCs w:val="18"/>
        </w:rPr>
        <w:t>Телетестинг</w:t>
      </w:r>
      <w:r>
        <w:rPr>
          <w:rFonts w:ascii="Verdana" w:hAnsi="Verdana"/>
          <w:color w:val="000000"/>
          <w:sz w:val="18"/>
          <w:szCs w:val="18"/>
        </w:rPr>
        <w:t>» / М., 2001.</w:t>
      </w:r>
    </w:p>
    <w:p w14:paraId="228785E9"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в педагогических исследованиях: Сборник науч. трудов Под ред. Г.В.</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B.C. Черепанова. Свердловск: Изд-во</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1989. с. 40-49.</w:t>
      </w:r>
    </w:p>
    <w:p w14:paraId="44290DB1"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196. Экспертные методы оценки качества промышленной продукции.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23554.0-79. Организация и проведение экспертной оценки качества продукции. ГОСТ 23554.1-79. М.: Изд-во стандартов, 1979, 1980.</w:t>
      </w:r>
    </w:p>
    <w:p w14:paraId="75FF152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197. Экспертные оценки в социологических исследованиях. Под редакцией С.Б. Крымского. Киев: Наукова Думка, 1990. 320 с.</w:t>
      </w:r>
    </w:p>
    <w:p w14:paraId="55DBF29A"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198. Эмомали Рахмон. Независимость Таджикистана и возрождение нации. Душанбе, 2002.</w:t>
      </w:r>
    </w:p>
    <w:p w14:paraId="71F6F202"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199. Эмомали Рахмон. Образование-важнейший инструмент государственности и спасения нации. Душанбе,</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1.01.2006.</w:t>
      </w:r>
    </w:p>
    <w:p w14:paraId="29AF1E6E" w14:textId="77777777" w:rsidR="00670803" w:rsidRDefault="00670803" w:rsidP="00670803">
      <w:pPr>
        <w:pStyle w:val="WW8Num1z2"/>
        <w:shd w:val="clear" w:color="auto" w:fill="F7F7F7"/>
        <w:spacing w:after="0"/>
        <w:rPr>
          <w:rFonts w:ascii="Verdana" w:hAnsi="Verdana"/>
          <w:color w:val="000000"/>
          <w:sz w:val="18"/>
          <w:szCs w:val="18"/>
        </w:rPr>
      </w:pPr>
      <w:r>
        <w:rPr>
          <w:rFonts w:ascii="Verdana" w:hAnsi="Verdana"/>
          <w:color w:val="000000"/>
          <w:sz w:val="18"/>
          <w:szCs w:val="18"/>
        </w:rPr>
        <w:t>200. Эмомали Рахмон.</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657395AF" w14:textId="56DE985C" w:rsidR="00670803" w:rsidRPr="00670803" w:rsidRDefault="00670803" w:rsidP="00670803">
      <w:r>
        <w:rPr>
          <w:rFonts w:ascii="Verdana" w:hAnsi="Verdana"/>
          <w:color w:val="000000"/>
          <w:sz w:val="18"/>
          <w:szCs w:val="18"/>
        </w:rPr>
        <w:br/>
      </w:r>
      <w:r>
        <w:rPr>
          <w:rFonts w:ascii="Verdana" w:hAnsi="Verdana"/>
          <w:color w:val="000000"/>
          <w:sz w:val="18"/>
          <w:szCs w:val="18"/>
        </w:rPr>
        <w:br/>
      </w:r>
    </w:p>
    <w:sectPr w:rsidR="00670803" w:rsidRPr="00670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F669B" w14:textId="77777777" w:rsidR="0059556C" w:rsidRDefault="0059556C">
      <w:pPr>
        <w:spacing w:after="0" w:line="240" w:lineRule="auto"/>
      </w:pPr>
      <w:r>
        <w:separator/>
      </w:r>
    </w:p>
  </w:endnote>
  <w:endnote w:type="continuationSeparator" w:id="0">
    <w:p w14:paraId="727391E4" w14:textId="77777777" w:rsidR="0059556C" w:rsidRDefault="0059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5D2F" w14:textId="77777777" w:rsidR="0059556C" w:rsidRDefault="0059556C">
      <w:pPr>
        <w:spacing w:after="0" w:line="240" w:lineRule="auto"/>
      </w:pPr>
      <w:r>
        <w:separator/>
      </w:r>
    </w:p>
  </w:footnote>
  <w:footnote w:type="continuationSeparator" w:id="0">
    <w:p w14:paraId="4DFB2C9F" w14:textId="77777777" w:rsidR="0059556C" w:rsidRDefault="00595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19</Pages>
  <Words>9388</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cp:revision>
  <cp:lastPrinted>2009-02-06T05:36:00Z</cp:lastPrinted>
  <dcterms:created xsi:type="dcterms:W3CDTF">2016-09-19T15:12:00Z</dcterms:created>
  <dcterms:modified xsi:type="dcterms:W3CDTF">2016-10-07T17:35:00Z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